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w:t>
            </w:r>
            <w:proofErr w:type="spellStart"/>
            <w:r w:rsidRPr="00EA257A">
              <w:rPr>
                <w:rFonts w:ascii="Times New Roman" w:hAnsi="Times New Roman"/>
                <w:sz w:val="24"/>
                <w:szCs w:val="24"/>
                <w:lang w:eastAsia="en-US"/>
              </w:rPr>
              <w:t>Кандаурова</w:t>
            </w:r>
            <w:proofErr w:type="spellEnd"/>
          </w:p>
          <w:p w14:paraId="417ADCB5" w14:textId="746DF95E"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008E3BE2">
              <w:rPr>
                <w:rFonts w:ascii="Times New Roman" w:hAnsi="Times New Roman"/>
                <w:sz w:val="24"/>
                <w:szCs w:val="24"/>
                <w:lang w:eastAsia="en-US"/>
              </w:rPr>
              <w:t>«</w:t>
            </w:r>
            <w:r w:rsidR="008E3BE2">
              <w:rPr>
                <w:rFonts w:ascii="Times New Roman" w:hAnsi="Times New Roman"/>
                <w:sz w:val="24"/>
                <w:szCs w:val="24"/>
                <w:u w:val="single"/>
                <w:lang w:eastAsia="en-US"/>
              </w:rPr>
              <w:t>25</w:t>
            </w:r>
            <w:r w:rsidRPr="00EA257A">
              <w:rPr>
                <w:rFonts w:ascii="Times New Roman" w:hAnsi="Times New Roman"/>
                <w:sz w:val="24"/>
                <w:szCs w:val="24"/>
                <w:lang w:eastAsia="en-US"/>
              </w:rPr>
              <w:t>»</w:t>
            </w:r>
            <w:r w:rsidR="0035175F">
              <w:rPr>
                <w:rFonts w:ascii="Times New Roman" w:hAnsi="Times New Roman"/>
                <w:sz w:val="24"/>
                <w:szCs w:val="24"/>
                <w:lang w:eastAsia="en-US"/>
              </w:rPr>
              <w:t xml:space="preserve"> </w:t>
            </w:r>
            <w:r w:rsidRPr="008E3BE2">
              <w:rPr>
                <w:rFonts w:ascii="Times New Roman" w:hAnsi="Times New Roman"/>
                <w:sz w:val="24"/>
                <w:szCs w:val="24"/>
                <w:u w:val="single"/>
                <w:lang w:eastAsia="en-US"/>
              </w:rPr>
              <w:t>______</w:t>
            </w:r>
            <w:r w:rsidR="008E3BE2">
              <w:rPr>
                <w:rFonts w:ascii="Times New Roman" w:hAnsi="Times New Roman"/>
                <w:sz w:val="24"/>
                <w:szCs w:val="24"/>
                <w:u w:val="single"/>
                <w:lang w:eastAsia="en-US"/>
              </w:rPr>
              <w:t>мая</w:t>
            </w:r>
            <w:r w:rsidR="0035175F">
              <w:rPr>
                <w:rFonts w:ascii="Times New Roman" w:hAnsi="Times New Roman"/>
                <w:sz w:val="24"/>
                <w:szCs w:val="24"/>
                <w:u w:val="single"/>
                <w:lang w:eastAsia="en-US"/>
              </w:rPr>
              <w:t>____</w:t>
            </w:r>
            <w:r w:rsidRPr="00EA257A">
              <w:rPr>
                <w:rFonts w:ascii="Times New Roman" w:hAnsi="Times New Roman"/>
                <w:sz w:val="24"/>
                <w:szCs w:val="24"/>
                <w:lang w:eastAsia="en-US"/>
              </w:rPr>
              <w:t xml:space="preserve">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1564FA3A" w:rsidR="00072B4B" w:rsidRDefault="00151A7E"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w:t>
      </w:r>
      <w:r w:rsidR="00723DE3">
        <w:rPr>
          <w:rFonts w:ascii="Times New Roman" w:hAnsi="Times New Roman"/>
          <w:b/>
          <w:bCs/>
          <w:sz w:val="32"/>
          <w:szCs w:val="32"/>
        </w:rPr>
        <w:t>Основы философии</w:t>
      </w:r>
      <w:r w:rsidR="00072B4B" w:rsidRPr="00B355EE">
        <w:rPr>
          <w:rFonts w:ascii="Times New Roman" w:hAnsi="Times New Roman"/>
          <w:b/>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39012A4A" w14:textId="4311A898" w:rsidR="00B355EE" w:rsidRPr="00B355EE" w:rsidRDefault="004259AC" w:rsidP="00B355EE">
      <w:pPr>
        <w:tabs>
          <w:tab w:val="left" w:pos="6631"/>
        </w:tabs>
        <w:spacing w:after="0" w:line="259" w:lineRule="auto"/>
        <w:jc w:val="center"/>
        <w:rPr>
          <w:rFonts w:ascii="Times New Roman" w:hAnsi="Times New Roman"/>
          <w:sz w:val="28"/>
          <w:szCs w:val="28"/>
        </w:rPr>
      </w:pPr>
      <w:r>
        <w:rPr>
          <w:rFonts w:ascii="Times New Roman" w:hAnsi="Times New Roman"/>
          <w:sz w:val="28"/>
          <w:szCs w:val="28"/>
        </w:rPr>
        <w:t>10</w:t>
      </w:r>
      <w:r w:rsidR="00B355EE" w:rsidRPr="00B355EE">
        <w:rPr>
          <w:rFonts w:ascii="Times New Roman" w:hAnsi="Times New Roman"/>
          <w:sz w:val="28"/>
          <w:szCs w:val="28"/>
        </w:rPr>
        <w:t>.02.0</w:t>
      </w:r>
      <w:r>
        <w:rPr>
          <w:rFonts w:ascii="Times New Roman" w:hAnsi="Times New Roman"/>
          <w:sz w:val="28"/>
          <w:szCs w:val="28"/>
        </w:rPr>
        <w:t>5</w:t>
      </w:r>
      <w:r w:rsidR="00B355EE" w:rsidRPr="00B355EE">
        <w:rPr>
          <w:rFonts w:ascii="Times New Roman" w:hAnsi="Times New Roman"/>
          <w:sz w:val="28"/>
          <w:szCs w:val="28"/>
        </w:rPr>
        <w:t xml:space="preserve"> </w:t>
      </w:r>
      <w:r>
        <w:rPr>
          <w:rFonts w:ascii="Times New Roman" w:hAnsi="Times New Roman"/>
          <w:sz w:val="28"/>
          <w:szCs w:val="28"/>
        </w:rPr>
        <w:t>Обеспечение информационной безопасности автоматизированных систем</w:t>
      </w:r>
    </w:p>
    <w:p w14:paraId="7CC03B7C" w14:textId="1F259CA3" w:rsidR="00B355EE" w:rsidRPr="00B355EE" w:rsidRDefault="004259AC" w:rsidP="00B355EE">
      <w:pPr>
        <w:tabs>
          <w:tab w:val="left" w:pos="6631"/>
        </w:tabs>
        <w:spacing w:after="0" w:line="259" w:lineRule="auto"/>
        <w:jc w:val="center"/>
        <w:rPr>
          <w:rFonts w:ascii="Times New Roman" w:hAnsi="Times New Roman"/>
          <w:sz w:val="28"/>
          <w:szCs w:val="28"/>
        </w:rPr>
      </w:pPr>
      <w:r>
        <w:rPr>
          <w:rFonts w:ascii="Times New Roman" w:hAnsi="Times New Roman"/>
          <w:sz w:val="28"/>
          <w:szCs w:val="28"/>
        </w:rPr>
        <w:t>54</w:t>
      </w:r>
      <w:r w:rsidR="00B355EE" w:rsidRPr="00B355EE">
        <w:rPr>
          <w:rFonts w:ascii="Times New Roman" w:hAnsi="Times New Roman"/>
          <w:sz w:val="28"/>
          <w:szCs w:val="28"/>
        </w:rPr>
        <w:t xml:space="preserve">.02.01 </w:t>
      </w:r>
      <w:r>
        <w:rPr>
          <w:rFonts w:ascii="Times New Roman" w:hAnsi="Times New Roman"/>
          <w:sz w:val="28"/>
          <w:szCs w:val="28"/>
        </w:rPr>
        <w:t>Дизайн</w:t>
      </w:r>
    </w:p>
    <w:p w14:paraId="75B705BF" w14:textId="457340A9" w:rsidR="00B355EE" w:rsidRPr="00B355EE" w:rsidRDefault="004259AC" w:rsidP="00B355EE">
      <w:pPr>
        <w:tabs>
          <w:tab w:val="left" w:pos="6631"/>
        </w:tabs>
        <w:spacing w:after="0" w:line="259" w:lineRule="auto"/>
        <w:jc w:val="center"/>
        <w:rPr>
          <w:rFonts w:ascii="Times New Roman" w:hAnsi="Times New Roman"/>
          <w:sz w:val="28"/>
          <w:szCs w:val="28"/>
        </w:rPr>
      </w:pPr>
      <w:r>
        <w:rPr>
          <w:rFonts w:ascii="Times New Roman" w:hAnsi="Times New Roman"/>
          <w:sz w:val="28"/>
          <w:szCs w:val="28"/>
        </w:rPr>
        <w:t>44</w:t>
      </w:r>
      <w:r w:rsidR="00B355EE" w:rsidRPr="00B355EE">
        <w:rPr>
          <w:rFonts w:ascii="Times New Roman" w:hAnsi="Times New Roman"/>
          <w:sz w:val="28"/>
          <w:szCs w:val="28"/>
        </w:rPr>
        <w:t>.02.02 Пр</w:t>
      </w:r>
      <w:r>
        <w:rPr>
          <w:rFonts w:ascii="Times New Roman" w:hAnsi="Times New Roman"/>
          <w:sz w:val="28"/>
          <w:szCs w:val="28"/>
        </w:rPr>
        <w:t>еподавание в начальных классах</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71846D75" w:rsidR="00072B4B" w:rsidRDefault="00072B4B" w:rsidP="004259AC">
      <w:pPr>
        <w:pStyle w:val="af"/>
        <w:jc w:val="center"/>
        <w:rPr>
          <w:rFonts w:ascii="Times New Roman" w:eastAsia="Times New Roman" w:hAnsi="Times New Roman"/>
          <w:sz w:val="24"/>
          <w:szCs w:val="24"/>
        </w:rPr>
      </w:pP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58CF85A5" w:rsidR="00B80D40" w:rsidRPr="00291101"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723DE3" w:rsidRPr="00723DE3">
        <w:rPr>
          <w:rFonts w:ascii="Times New Roman" w:hAnsi="Times New Roman"/>
          <w:color w:val="212529"/>
          <w:sz w:val="28"/>
          <w:szCs w:val="28"/>
          <w:shd w:val="clear" w:color="auto" w:fill="FFFFFF"/>
        </w:rPr>
        <w:t>Приказ №1553 от 09.12.2016, "Федеральный государственный образовательный стандарт среднего профессионального образования по специальности 10.02.05 Обеспечение информационной безопасности автоматизированных систем</w:t>
      </w:r>
      <w:r w:rsidR="00723DE3">
        <w:rPr>
          <w:rFonts w:ascii="Segoe UI" w:hAnsi="Segoe UI" w:cs="Segoe UI"/>
          <w:color w:val="212529"/>
          <w:sz w:val="16"/>
          <w:szCs w:val="16"/>
          <w:shd w:val="clear" w:color="auto" w:fill="FFFFFF"/>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r w:rsidR="00723DE3">
        <w:rPr>
          <w:rFonts w:ascii="Times New Roman" w:eastAsia="Times New Roman" w:hAnsi="Times New Roman"/>
          <w:sz w:val="28"/>
          <w:szCs w:val="28"/>
          <w:lang w:eastAsia="ru-RU"/>
        </w:rPr>
        <w:t xml:space="preserve"> </w:t>
      </w:r>
      <w:r w:rsidR="00723DE3" w:rsidRPr="00723DE3">
        <w:rPr>
          <w:rFonts w:ascii="Times New Roman" w:hAnsi="Times New Roman"/>
          <w:color w:val="212529"/>
          <w:sz w:val="28"/>
          <w:szCs w:val="28"/>
          <w:shd w:val="clear" w:color="auto" w:fill="FFFFFF"/>
        </w:rPr>
        <w:t>Приказ №308 от 05.05.2022, "Федеральный государственный образовательный стандарт среднего профессионального образования по специальности 54.02.01 Дизайн (по отраслям)"</w:t>
      </w:r>
      <w:r w:rsidR="00B12D95">
        <w:rPr>
          <w:rFonts w:ascii="Times New Roman" w:hAnsi="Times New Roman"/>
          <w:color w:val="212529"/>
          <w:sz w:val="28"/>
          <w:szCs w:val="28"/>
          <w:shd w:val="clear" w:color="auto" w:fill="FFFFFF"/>
        </w:rPr>
        <w:t xml:space="preserve">. </w:t>
      </w:r>
      <w:r w:rsidR="00291101" w:rsidRPr="00291101">
        <w:rPr>
          <w:rFonts w:ascii="Times New Roman" w:hAnsi="Times New Roman"/>
          <w:color w:val="212529"/>
          <w:sz w:val="28"/>
          <w:szCs w:val="28"/>
          <w:shd w:val="clear" w:color="auto" w:fill="FFFFFF"/>
        </w:rPr>
        <w:t>Приказ №1353 от 27.10.2014, "Федеральный государственный образовательный стандарт среднего профессионального образования по специальности 44.02.02 Преподавание в начальных классах"</w:t>
      </w:r>
    </w:p>
    <w:p w14:paraId="371A31B0" w14:textId="65C52F16"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учебной дисциплине История России</w:t>
      </w:r>
      <w:r w:rsidRPr="00B80D40">
        <w:rPr>
          <w:rFonts w:ascii="Times New Roman" w:eastAsia="Times New Roman" w:hAnsi="Times New Roman"/>
          <w:sz w:val="28"/>
          <w:szCs w:val="28"/>
          <w:lang w:eastAsia="ru-RU"/>
        </w:rPr>
        <w:t>.</w:t>
      </w:r>
    </w:p>
    <w:p w14:paraId="02F0EB95" w14:textId="08C6D38A"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p>
    <w:p w14:paraId="67A1087F" w14:textId="77777777" w:rsidR="004259AC" w:rsidRPr="00B355EE" w:rsidRDefault="004259AC" w:rsidP="004259AC">
      <w:pPr>
        <w:tabs>
          <w:tab w:val="left" w:pos="6631"/>
        </w:tabs>
        <w:spacing w:after="0" w:line="259" w:lineRule="auto"/>
        <w:jc w:val="both"/>
        <w:rPr>
          <w:rFonts w:ascii="Times New Roman" w:hAnsi="Times New Roman"/>
          <w:sz w:val="28"/>
          <w:szCs w:val="28"/>
        </w:rPr>
      </w:pPr>
      <w:r>
        <w:rPr>
          <w:rFonts w:ascii="Times New Roman" w:hAnsi="Times New Roman"/>
          <w:sz w:val="28"/>
          <w:szCs w:val="28"/>
        </w:rPr>
        <w:t>10</w:t>
      </w:r>
      <w:r w:rsidRPr="00B355EE">
        <w:rPr>
          <w:rFonts w:ascii="Times New Roman" w:hAnsi="Times New Roman"/>
          <w:sz w:val="28"/>
          <w:szCs w:val="28"/>
        </w:rPr>
        <w:t>.02.0</w:t>
      </w:r>
      <w:r>
        <w:rPr>
          <w:rFonts w:ascii="Times New Roman" w:hAnsi="Times New Roman"/>
          <w:sz w:val="28"/>
          <w:szCs w:val="28"/>
        </w:rPr>
        <w:t>5</w:t>
      </w:r>
      <w:r w:rsidRPr="00B355EE">
        <w:rPr>
          <w:rFonts w:ascii="Times New Roman" w:hAnsi="Times New Roman"/>
          <w:sz w:val="28"/>
          <w:szCs w:val="28"/>
        </w:rPr>
        <w:t xml:space="preserve"> </w:t>
      </w:r>
      <w:r>
        <w:rPr>
          <w:rFonts w:ascii="Times New Roman" w:hAnsi="Times New Roman"/>
          <w:sz w:val="28"/>
          <w:szCs w:val="28"/>
        </w:rPr>
        <w:t>Обеспечение информационной безопасности автоматизированных систем</w:t>
      </w:r>
    </w:p>
    <w:p w14:paraId="27CFE181" w14:textId="77777777" w:rsidR="004259AC" w:rsidRPr="00B355EE" w:rsidRDefault="004259AC" w:rsidP="004259AC">
      <w:pPr>
        <w:tabs>
          <w:tab w:val="left" w:pos="6631"/>
        </w:tabs>
        <w:spacing w:after="0" w:line="259" w:lineRule="auto"/>
        <w:jc w:val="both"/>
        <w:rPr>
          <w:rFonts w:ascii="Times New Roman" w:hAnsi="Times New Roman"/>
          <w:sz w:val="28"/>
          <w:szCs w:val="28"/>
        </w:rPr>
      </w:pPr>
      <w:r>
        <w:rPr>
          <w:rFonts w:ascii="Times New Roman" w:hAnsi="Times New Roman"/>
          <w:sz w:val="28"/>
          <w:szCs w:val="28"/>
        </w:rPr>
        <w:t>54</w:t>
      </w:r>
      <w:r w:rsidRPr="00B355EE">
        <w:rPr>
          <w:rFonts w:ascii="Times New Roman" w:hAnsi="Times New Roman"/>
          <w:sz w:val="28"/>
          <w:szCs w:val="28"/>
        </w:rPr>
        <w:t xml:space="preserve">.02.01 </w:t>
      </w:r>
      <w:r>
        <w:rPr>
          <w:rFonts w:ascii="Times New Roman" w:hAnsi="Times New Roman"/>
          <w:sz w:val="28"/>
          <w:szCs w:val="28"/>
        </w:rPr>
        <w:t>Дизайн</w:t>
      </w:r>
    </w:p>
    <w:p w14:paraId="6D0AE4E2" w14:textId="77777777" w:rsidR="004259AC" w:rsidRPr="00B355EE" w:rsidRDefault="004259AC" w:rsidP="004259AC">
      <w:pPr>
        <w:tabs>
          <w:tab w:val="left" w:pos="6631"/>
        </w:tabs>
        <w:spacing w:after="0" w:line="259" w:lineRule="auto"/>
        <w:jc w:val="both"/>
        <w:rPr>
          <w:rFonts w:ascii="Times New Roman" w:hAnsi="Times New Roman"/>
          <w:sz w:val="28"/>
          <w:szCs w:val="28"/>
        </w:rPr>
      </w:pPr>
      <w:r>
        <w:rPr>
          <w:rFonts w:ascii="Times New Roman" w:hAnsi="Times New Roman"/>
          <w:sz w:val="28"/>
          <w:szCs w:val="28"/>
        </w:rPr>
        <w:t>44</w:t>
      </w:r>
      <w:r w:rsidRPr="00B355EE">
        <w:rPr>
          <w:rFonts w:ascii="Times New Roman" w:hAnsi="Times New Roman"/>
          <w:sz w:val="28"/>
          <w:szCs w:val="28"/>
        </w:rPr>
        <w:t>.02.02 Пр</w:t>
      </w:r>
      <w:r>
        <w:rPr>
          <w:rFonts w:ascii="Times New Roman" w:hAnsi="Times New Roman"/>
          <w:sz w:val="28"/>
          <w:szCs w:val="28"/>
        </w:rPr>
        <w:t>еподавание в начальных классах</w:t>
      </w:r>
    </w:p>
    <w:p w14:paraId="0298DD64" w14:textId="4A0CC9A8" w:rsidR="00B80D40" w:rsidRPr="00B80D40" w:rsidRDefault="00B80D40" w:rsidP="004259AC">
      <w:pPr>
        <w:tabs>
          <w:tab w:val="left" w:pos="6631"/>
        </w:tabs>
        <w:spacing w:after="0" w:line="259" w:lineRule="auto"/>
        <w:jc w:val="both"/>
        <w:rPr>
          <w:rFonts w:ascii="Times New Roman" w:eastAsia="Times New Roman" w:hAnsi="Times New Roman"/>
          <w:sz w:val="28"/>
          <w:szCs w:val="28"/>
        </w:rPr>
      </w:pP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D5241A">
      <w:pPr>
        <w:tabs>
          <w:tab w:val="left" w:pos="6631"/>
        </w:tabs>
        <w:spacing w:after="0" w:line="240" w:lineRule="auto"/>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135B6F31" w:rsidR="00593A5B" w:rsidRPr="00593A5B" w:rsidRDefault="00EE6290"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Сухорукова И.С</w:t>
      </w:r>
      <w:r w:rsidR="00F24E08">
        <w:rPr>
          <w:rFonts w:ascii="Times New Roman" w:eastAsia="Times New Roman" w:hAnsi="Times New Roman"/>
          <w:kern w:val="32"/>
          <w:sz w:val="28"/>
          <w:szCs w:val="28"/>
          <w:lang w:eastAsia="ru-RU"/>
        </w:rPr>
        <w:t>.</w:t>
      </w:r>
      <w:r w:rsidR="00593A5B" w:rsidRPr="00593A5B">
        <w:rPr>
          <w:rFonts w:ascii="Times New Roman" w:eastAsia="Times New Roman" w:hAnsi="Times New Roman"/>
          <w:kern w:val="32"/>
          <w:sz w:val="28"/>
          <w:szCs w:val="28"/>
          <w:lang w:eastAsia="ru-RU"/>
        </w:rPr>
        <w:t xml:space="preserve"> преподаватель </w:t>
      </w:r>
      <w:r>
        <w:rPr>
          <w:rFonts w:ascii="Times New Roman" w:eastAsia="Times New Roman" w:hAnsi="Times New Roman"/>
          <w:kern w:val="32"/>
          <w:sz w:val="28"/>
          <w:szCs w:val="28"/>
          <w:lang w:eastAsia="ru-RU"/>
        </w:rPr>
        <w:t>дисциплины Основы философии</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7777777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«Общеобразовательных дисциплин и педагогики»</w:t>
      </w:r>
    </w:p>
    <w:p w14:paraId="74E8026D" w14:textId="5272DD02" w:rsidR="00593A5B" w:rsidRPr="00593A5B" w:rsidRDefault="004259AC" w:rsidP="00593A5B">
      <w:pPr>
        <w:keepNext/>
        <w:spacing w:after="0" w:line="360" w:lineRule="auto"/>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Протокол № 6 от «25» мая</w:t>
      </w:r>
      <w:r w:rsidR="00593A5B" w:rsidRPr="00593A5B">
        <w:rPr>
          <w:rFonts w:ascii="Times New Roman" w:eastAsia="Times New Roman" w:hAnsi="Times New Roman"/>
          <w:kern w:val="32"/>
          <w:sz w:val="28"/>
          <w:szCs w:val="28"/>
          <w:lang w:eastAsia="ru-RU"/>
        </w:rPr>
        <w:t xml:space="preserve"> 2026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31C1D7CF" w14:textId="60F3BC26" w:rsidR="0048052C" w:rsidRPr="00C1439D" w:rsidRDefault="0048052C" w:rsidP="00C1439D">
      <w:pPr>
        <w:pStyle w:val="a9"/>
        <w:keepNext/>
        <w:keepLines/>
        <w:numPr>
          <w:ilvl w:val="0"/>
          <w:numId w:val="2"/>
        </w:numPr>
        <w:suppressLineNumbers/>
        <w:suppressAutoHyphens/>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7FE000" w14:textId="14FE8B5B" w:rsidR="0048052C" w:rsidRDefault="0048052C" w:rsidP="00C1439D">
      <w:pPr>
        <w:keepNext/>
        <w:keepLines/>
        <w:suppressLineNumbers/>
        <w:suppressAutoHyphens/>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для объективной оценки уровня </w:t>
      </w:r>
      <w:proofErr w:type="spellStart"/>
      <w:r w:rsidRPr="0048052C">
        <w:rPr>
          <w:rFonts w:ascii="Times New Roman" w:hAnsi="Times New Roman"/>
          <w:bCs/>
          <w:sz w:val="28"/>
          <w:szCs w:val="28"/>
          <w:lang w:eastAsia="ru-RU"/>
        </w:rPr>
        <w:t>сформированности</w:t>
      </w:r>
      <w:proofErr w:type="spellEnd"/>
      <w:r w:rsidRPr="0048052C">
        <w:rPr>
          <w:rFonts w:ascii="Times New Roman" w:hAnsi="Times New Roman"/>
          <w:bCs/>
          <w:sz w:val="28"/>
          <w:szCs w:val="28"/>
          <w:lang w:eastAsia="ru-RU"/>
        </w:rPr>
        <w:t xml:space="preserve">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C1439D">
        <w:rPr>
          <w:rFonts w:ascii="Times New Roman" w:hAnsi="Times New Roman"/>
          <w:bCs/>
          <w:sz w:val="28"/>
          <w:szCs w:val="28"/>
          <w:lang w:eastAsia="ru-RU"/>
        </w:rPr>
        <w:t>Основы философии.</w:t>
      </w: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31419205" w14:textId="2DAEB9E2" w:rsidR="0048052C" w:rsidRPr="001109CC" w:rsidRDefault="0048052C" w:rsidP="001109CC">
      <w:pPr>
        <w:keepNext/>
        <w:keepLines/>
        <w:suppressLineNumbers/>
        <w:suppressAutoHyphens/>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C1439D">
        <w:rPr>
          <w:rFonts w:ascii="Times New Roman" w:hAnsi="Times New Roman"/>
          <w:bCs/>
          <w:sz w:val="28"/>
          <w:szCs w:val="28"/>
          <w:lang w:eastAsia="ru-RU"/>
        </w:rPr>
        <w:t>Основы философии</w:t>
      </w:r>
      <w:r w:rsidR="00C7651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001109CC">
        <w:rPr>
          <w:rFonts w:ascii="Times New Roman" w:hAnsi="Times New Roman"/>
          <w:bCs/>
          <w:sz w:val="28"/>
          <w:szCs w:val="28"/>
          <w:lang w:eastAsia="ru-RU"/>
        </w:rPr>
        <w:t>профессиональной подготовки.</w:t>
      </w:r>
    </w:p>
    <w:p w14:paraId="51586F00" w14:textId="49A8F331" w:rsidR="00C065C7" w:rsidRPr="001B7106" w:rsidRDefault="009E407B" w:rsidP="001B7106">
      <w:pPr>
        <w:keepNext/>
        <w:keepLines/>
        <w:suppressLineNumbers/>
        <w:suppressAutoHyphens/>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39"/>
        <w:gridCol w:w="5536"/>
        <w:gridCol w:w="1730"/>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262E45" w:rsidRPr="00C961B7" w14:paraId="63AC1881" w14:textId="77777777" w:rsidTr="00262E45">
        <w:trPr>
          <w:trHeight w:val="20"/>
        </w:trPr>
        <w:tc>
          <w:tcPr>
            <w:tcW w:w="429" w:type="pct"/>
            <w:vMerge w:val="restart"/>
          </w:tcPr>
          <w:p w14:paraId="3784DC96" w14:textId="77777777"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color w:val="000000" w:themeColor="text1"/>
              </w:rPr>
              <w:t>ОК 02</w:t>
            </w:r>
          </w:p>
        </w:tc>
        <w:tc>
          <w:tcPr>
            <w:tcW w:w="963" w:type="pct"/>
            <w:vMerge w:val="restart"/>
          </w:tcPr>
          <w:p w14:paraId="7F0F29ED" w14:textId="77777777" w:rsidR="00547B8E" w:rsidRPr="00C961B7" w:rsidRDefault="00547B8E" w:rsidP="00547B8E">
            <w:pPr>
              <w:suppressAutoHyphens/>
              <w:spacing w:after="0" w:line="240" w:lineRule="auto"/>
              <w:jc w:val="both"/>
              <w:rPr>
                <w:rFonts w:ascii="Times New Roman" w:hAnsi="Times New Roman"/>
              </w:rPr>
            </w:pPr>
            <w:r w:rsidRPr="00C961B7">
              <w:rPr>
                <w:rFonts w:ascii="Times New Roman" w:hAnsi="Times New Roman"/>
              </w:rPr>
              <w:t xml:space="preserve">Использовать современные средства поиска, анализа и </w:t>
            </w:r>
            <w:proofErr w:type="gramStart"/>
            <w:r w:rsidRPr="00C961B7">
              <w:rPr>
                <w:rFonts w:ascii="Times New Roman" w:hAnsi="Times New Roman"/>
              </w:rPr>
              <w:t>интерпретации информации</w:t>
            </w:r>
            <w:proofErr w:type="gramEnd"/>
            <w:r w:rsidRPr="00C961B7">
              <w:rPr>
                <w:rFonts w:ascii="Times New Roman" w:hAnsi="Times New Roman"/>
              </w:rPr>
              <w:t xml:space="preserve"> и информационные технологии для выполнения задач профессиональной деятельности</w:t>
            </w:r>
          </w:p>
        </w:tc>
        <w:tc>
          <w:tcPr>
            <w:tcW w:w="2749" w:type="pct"/>
          </w:tcPr>
          <w:p w14:paraId="03C85539"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377A2361"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262E45" w:rsidRPr="00C961B7" w14:paraId="640E2C5B" w14:textId="77777777" w:rsidTr="00262E45">
        <w:trPr>
          <w:trHeight w:val="20"/>
        </w:trPr>
        <w:tc>
          <w:tcPr>
            <w:tcW w:w="429" w:type="pct"/>
            <w:vMerge/>
          </w:tcPr>
          <w:p w14:paraId="5C34E5A7"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45B1ADF" w14:textId="77777777" w:rsidR="00547B8E" w:rsidRPr="00C961B7" w:rsidRDefault="00547B8E" w:rsidP="00547B8E">
            <w:pPr>
              <w:suppressAutoHyphens/>
              <w:spacing w:after="0" w:line="240" w:lineRule="auto"/>
              <w:rPr>
                <w:rFonts w:ascii="Times New Roman" w:hAnsi="Times New Roman"/>
              </w:rPr>
            </w:pPr>
          </w:p>
        </w:tc>
        <w:tc>
          <w:tcPr>
            <w:tcW w:w="2749" w:type="pct"/>
          </w:tcPr>
          <w:p w14:paraId="6622C9BB" w14:textId="2626502D" w:rsidR="00547B8E" w:rsidRPr="00C961B7" w:rsidRDefault="00547B8E" w:rsidP="003667E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5FA1FA5A"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6B96C11" w14:textId="77777777" w:rsidTr="00262E45">
        <w:trPr>
          <w:trHeight w:val="20"/>
        </w:trPr>
        <w:tc>
          <w:tcPr>
            <w:tcW w:w="429" w:type="pct"/>
            <w:vMerge/>
          </w:tcPr>
          <w:p w14:paraId="0EC87AD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C1D9DDD" w14:textId="77777777" w:rsidR="00547B8E" w:rsidRPr="00C961B7" w:rsidRDefault="00547B8E" w:rsidP="00547B8E">
            <w:pPr>
              <w:suppressAutoHyphens/>
              <w:spacing w:after="0" w:line="240" w:lineRule="auto"/>
              <w:rPr>
                <w:rFonts w:ascii="Times New Roman" w:hAnsi="Times New Roman"/>
              </w:rPr>
            </w:pPr>
          </w:p>
        </w:tc>
        <w:tc>
          <w:tcPr>
            <w:tcW w:w="2749" w:type="pct"/>
          </w:tcPr>
          <w:p w14:paraId="573E089E" w14:textId="438E71A6" w:rsidR="00547B8E" w:rsidRPr="00C961B7" w:rsidRDefault="00547B8E" w:rsidP="003667E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01DD6D5E" w14:textId="77777777" w:rsidR="00547B8E" w:rsidRPr="00C961B7" w:rsidRDefault="00547B8E" w:rsidP="00547B8E">
            <w:pPr>
              <w:suppressAutoHyphens/>
              <w:spacing w:after="0" w:line="240" w:lineRule="auto"/>
              <w:rPr>
                <w:rFonts w:ascii="Times New Roman" w:hAnsi="Times New Roman"/>
              </w:rPr>
            </w:pPr>
          </w:p>
        </w:tc>
      </w:tr>
      <w:tr w:rsidR="00262E45" w:rsidRPr="00C961B7" w14:paraId="1B02DF98" w14:textId="77777777" w:rsidTr="00262E45">
        <w:trPr>
          <w:trHeight w:val="20"/>
        </w:trPr>
        <w:tc>
          <w:tcPr>
            <w:tcW w:w="429" w:type="pct"/>
            <w:vMerge/>
          </w:tcPr>
          <w:p w14:paraId="3273958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73B51BA" w14:textId="77777777" w:rsidR="00547B8E" w:rsidRPr="00C961B7" w:rsidRDefault="00547B8E" w:rsidP="00547B8E">
            <w:pPr>
              <w:suppressAutoHyphens/>
              <w:spacing w:after="0" w:line="240" w:lineRule="auto"/>
              <w:rPr>
                <w:rFonts w:ascii="Times New Roman" w:hAnsi="Times New Roman"/>
              </w:rPr>
            </w:pPr>
          </w:p>
        </w:tc>
        <w:tc>
          <w:tcPr>
            <w:tcW w:w="2749" w:type="pct"/>
          </w:tcPr>
          <w:p w14:paraId="59BB1A92" w14:textId="14A6A81E"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sidR="003667E5">
              <w:rPr>
                <w:rFonts w:ascii="Times New Roman" w:eastAsia="Segoe UI" w:hAnsi="Times New Roman"/>
                <w:iCs/>
              </w:rPr>
              <w:t>3</w:t>
            </w:r>
            <w:r w:rsidRPr="00C961B7">
              <w:rPr>
                <w:rFonts w:ascii="Times New Roman" w:eastAsia="Segoe UI" w:hAnsi="Times New Roman"/>
                <w:iCs/>
              </w:rPr>
              <w:t>)</w:t>
            </w:r>
          </w:p>
        </w:tc>
        <w:tc>
          <w:tcPr>
            <w:tcW w:w="859" w:type="pct"/>
            <w:vMerge/>
          </w:tcPr>
          <w:p w14:paraId="79F7303F" w14:textId="77777777" w:rsidR="00547B8E" w:rsidRPr="00C961B7" w:rsidRDefault="00547B8E" w:rsidP="00547B8E">
            <w:pPr>
              <w:suppressAutoHyphens/>
              <w:spacing w:after="0" w:line="240" w:lineRule="auto"/>
              <w:rPr>
                <w:rFonts w:ascii="Times New Roman" w:hAnsi="Times New Roman"/>
              </w:rPr>
            </w:pPr>
          </w:p>
        </w:tc>
      </w:tr>
      <w:tr w:rsidR="00262E45" w:rsidRPr="00C961B7" w14:paraId="2F9BB869" w14:textId="77777777" w:rsidTr="00262E45">
        <w:trPr>
          <w:trHeight w:val="20"/>
        </w:trPr>
        <w:tc>
          <w:tcPr>
            <w:tcW w:w="429" w:type="pct"/>
            <w:vMerge/>
          </w:tcPr>
          <w:p w14:paraId="584883B0"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0F0DCFD" w14:textId="77777777" w:rsidR="00547B8E" w:rsidRPr="00C961B7" w:rsidRDefault="00547B8E" w:rsidP="00547B8E">
            <w:pPr>
              <w:suppressAutoHyphens/>
              <w:spacing w:after="0" w:line="240" w:lineRule="auto"/>
              <w:rPr>
                <w:rFonts w:ascii="Times New Roman" w:hAnsi="Times New Roman"/>
              </w:rPr>
            </w:pPr>
          </w:p>
        </w:tc>
        <w:tc>
          <w:tcPr>
            <w:tcW w:w="2749" w:type="pct"/>
          </w:tcPr>
          <w:p w14:paraId="635ABEE2" w14:textId="16970753"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sidR="003667E5">
              <w:rPr>
                <w:rFonts w:ascii="Times New Roman" w:eastAsia="Segoe UI" w:hAnsi="Times New Roman"/>
                <w:iCs/>
              </w:rPr>
              <w:t>4</w:t>
            </w:r>
            <w:r w:rsidRPr="00C961B7">
              <w:rPr>
                <w:rFonts w:ascii="Times New Roman" w:eastAsia="Segoe UI" w:hAnsi="Times New Roman"/>
                <w:iCs/>
              </w:rPr>
              <w:t>)</w:t>
            </w:r>
          </w:p>
        </w:tc>
        <w:tc>
          <w:tcPr>
            <w:tcW w:w="859" w:type="pct"/>
            <w:vMerge/>
          </w:tcPr>
          <w:p w14:paraId="2B59D060" w14:textId="77777777" w:rsidR="00547B8E" w:rsidRPr="00C961B7" w:rsidRDefault="00547B8E" w:rsidP="00547B8E">
            <w:pPr>
              <w:suppressAutoHyphens/>
              <w:spacing w:after="0" w:line="240" w:lineRule="auto"/>
              <w:rPr>
                <w:rFonts w:ascii="Times New Roman" w:hAnsi="Times New Roman"/>
              </w:rPr>
            </w:pPr>
          </w:p>
        </w:tc>
      </w:tr>
      <w:tr w:rsidR="00262E45" w:rsidRPr="00C961B7" w14:paraId="52100AC7" w14:textId="77777777" w:rsidTr="00262E45">
        <w:trPr>
          <w:trHeight w:val="20"/>
        </w:trPr>
        <w:tc>
          <w:tcPr>
            <w:tcW w:w="429" w:type="pct"/>
            <w:vMerge/>
          </w:tcPr>
          <w:p w14:paraId="03FE5D34"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504A4B30" w14:textId="77777777" w:rsidR="00547B8E" w:rsidRPr="00C961B7" w:rsidRDefault="00547B8E" w:rsidP="00547B8E">
            <w:pPr>
              <w:suppressAutoHyphens/>
              <w:spacing w:after="0" w:line="240" w:lineRule="auto"/>
              <w:rPr>
                <w:rFonts w:ascii="Times New Roman" w:hAnsi="Times New Roman"/>
              </w:rPr>
            </w:pPr>
          </w:p>
        </w:tc>
        <w:tc>
          <w:tcPr>
            <w:tcW w:w="2749" w:type="pct"/>
          </w:tcPr>
          <w:p w14:paraId="4D334C39" w14:textId="27DB7E43"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sidR="003667E5">
              <w:rPr>
                <w:rFonts w:ascii="Times New Roman" w:eastAsia="Segoe UI" w:hAnsi="Times New Roman"/>
                <w:iCs/>
              </w:rPr>
              <w:t>5</w:t>
            </w:r>
            <w:r w:rsidRPr="00C961B7">
              <w:rPr>
                <w:rFonts w:ascii="Times New Roman" w:eastAsia="Segoe UI" w:hAnsi="Times New Roman"/>
                <w:iCs/>
              </w:rPr>
              <w:t>)</w:t>
            </w:r>
          </w:p>
        </w:tc>
        <w:tc>
          <w:tcPr>
            <w:tcW w:w="859" w:type="pct"/>
            <w:vMerge/>
          </w:tcPr>
          <w:p w14:paraId="4400141A" w14:textId="77777777" w:rsidR="00547B8E" w:rsidRPr="00C961B7" w:rsidRDefault="00547B8E" w:rsidP="00547B8E">
            <w:pPr>
              <w:suppressAutoHyphens/>
              <w:spacing w:after="0" w:line="240" w:lineRule="auto"/>
              <w:rPr>
                <w:rFonts w:ascii="Times New Roman" w:hAnsi="Times New Roman"/>
              </w:rPr>
            </w:pPr>
          </w:p>
        </w:tc>
      </w:tr>
      <w:tr w:rsidR="00262E45" w:rsidRPr="00C961B7" w14:paraId="2528BE3C" w14:textId="77777777" w:rsidTr="00262E45">
        <w:trPr>
          <w:trHeight w:val="20"/>
        </w:trPr>
        <w:tc>
          <w:tcPr>
            <w:tcW w:w="429" w:type="pct"/>
            <w:vMerge/>
          </w:tcPr>
          <w:p w14:paraId="4C7A4C4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0ACC6343" w14:textId="77777777" w:rsidR="00547B8E" w:rsidRPr="00C961B7" w:rsidRDefault="00547B8E" w:rsidP="00547B8E">
            <w:pPr>
              <w:suppressAutoHyphens/>
              <w:spacing w:after="0" w:line="240" w:lineRule="auto"/>
              <w:rPr>
                <w:rFonts w:ascii="Times New Roman" w:hAnsi="Times New Roman"/>
              </w:rPr>
            </w:pPr>
          </w:p>
        </w:tc>
        <w:tc>
          <w:tcPr>
            <w:tcW w:w="2749" w:type="pct"/>
          </w:tcPr>
          <w:p w14:paraId="5E08A84D" w14:textId="2CE6EE71"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sidR="003667E5">
              <w:rPr>
                <w:rFonts w:ascii="Times New Roman" w:eastAsia="Segoe UI" w:hAnsi="Times New Roman"/>
                <w:iCs/>
              </w:rPr>
              <w:t>6</w:t>
            </w:r>
            <w:r w:rsidRPr="00C961B7">
              <w:rPr>
                <w:rFonts w:ascii="Times New Roman" w:eastAsia="Segoe UI" w:hAnsi="Times New Roman"/>
                <w:iCs/>
              </w:rPr>
              <w:t>)</w:t>
            </w:r>
          </w:p>
        </w:tc>
        <w:tc>
          <w:tcPr>
            <w:tcW w:w="859" w:type="pct"/>
            <w:vMerge/>
          </w:tcPr>
          <w:p w14:paraId="0D2D7D33" w14:textId="77777777" w:rsidR="00547B8E" w:rsidRPr="00C961B7" w:rsidRDefault="00547B8E" w:rsidP="00547B8E">
            <w:pPr>
              <w:suppressAutoHyphens/>
              <w:spacing w:after="0" w:line="240" w:lineRule="auto"/>
              <w:rPr>
                <w:rFonts w:ascii="Times New Roman" w:hAnsi="Times New Roman"/>
              </w:rPr>
            </w:pPr>
          </w:p>
        </w:tc>
      </w:tr>
      <w:tr w:rsidR="00262E45" w:rsidRPr="00C961B7" w14:paraId="2AB9B365" w14:textId="77777777" w:rsidTr="00262E45">
        <w:trPr>
          <w:trHeight w:val="20"/>
        </w:trPr>
        <w:tc>
          <w:tcPr>
            <w:tcW w:w="429" w:type="pct"/>
            <w:vMerge/>
          </w:tcPr>
          <w:p w14:paraId="2716B9D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2DE385B5" w14:textId="77777777" w:rsidR="00547B8E" w:rsidRPr="00C961B7" w:rsidRDefault="00547B8E" w:rsidP="00547B8E">
            <w:pPr>
              <w:suppressAutoHyphens/>
              <w:spacing w:after="0" w:line="240" w:lineRule="auto"/>
              <w:rPr>
                <w:rFonts w:ascii="Times New Roman" w:hAnsi="Times New Roman"/>
              </w:rPr>
            </w:pPr>
          </w:p>
        </w:tc>
        <w:tc>
          <w:tcPr>
            <w:tcW w:w="2749" w:type="pct"/>
          </w:tcPr>
          <w:p w14:paraId="0C8D311F" w14:textId="311689BE"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sidR="003667E5">
              <w:rPr>
                <w:rFonts w:ascii="Times New Roman" w:eastAsia="Segoe UI" w:hAnsi="Times New Roman"/>
                <w:iCs/>
              </w:rPr>
              <w:t>7</w:t>
            </w:r>
            <w:r w:rsidRPr="00C961B7">
              <w:rPr>
                <w:rFonts w:ascii="Times New Roman" w:eastAsia="Segoe UI" w:hAnsi="Times New Roman"/>
                <w:iCs/>
              </w:rPr>
              <w:t>)</w:t>
            </w:r>
          </w:p>
        </w:tc>
        <w:tc>
          <w:tcPr>
            <w:tcW w:w="859" w:type="pct"/>
            <w:vMerge/>
          </w:tcPr>
          <w:p w14:paraId="1FA226DD" w14:textId="77777777" w:rsidR="00547B8E" w:rsidRPr="00C961B7" w:rsidRDefault="00547B8E" w:rsidP="00547B8E">
            <w:pPr>
              <w:suppressAutoHyphens/>
              <w:spacing w:after="0" w:line="240" w:lineRule="auto"/>
              <w:rPr>
                <w:rFonts w:ascii="Times New Roman" w:hAnsi="Times New Roman"/>
              </w:rPr>
            </w:pPr>
          </w:p>
        </w:tc>
      </w:tr>
      <w:tr w:rsidR="00262E45" w:rsidRPr="00C961B7" w14:paraId="6EBA8A04" w14:textId="77777777" w:rsidTr="00262E45">
        <w:trPr>
          <w:trHeight w:val="20"/>
        </w:trPr>
        <w:tc>
          <w:tcPr>
            <w:tcW w:w="429" w:type="pct"/>
            <w:vMerge/>
          </w:tcPr>
          <w:p w14:paraId="3123EBA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A135355" w14:textId="77777777" w:rsidR="00547B8E" w:rsidRPr="00C961B7" w:rsidRDefault="00547B8E" w:rsidP="00547B8E">
            <w:pPr>
              <w:suppressAutoHyphens/>
              <w:spacing w:after="0" w:line="240" w:lineRule="auto"/>
              <w:rPr>
                <w:rFonts w:ascii="Times New Roman" w:hAnsi="Times New Roman"/>
              </w:rPr>
            </w:pPr>
          </w:p>
        </w:tc>
        <w:tc>
          <w:tcPr>
            <w:tcW w:w="2749" w:type="pct"/>
          </w:tcPr>
          <w:p w14:paraId="6270C788" w14:textId="00390AB4"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sidR="003667E5">
              <w:rPr>
                <w:rFonts w:ascii="Times New Roman" w:eastAsia="Segoe UI" w:hAnsi="Times New Roman"/>
                <w:iCs/>
              </w:rPr>
              <w:t>8</w:t>
            </w:r>
            <w:r w:rsidRPr="00C961B7">
              <w:rPr>
                <w:rFonts w:ascii="Times New Roman" w:eastAsia="Segoe UI" w:hAnsi="Times New Roman"/>
                <w:iCs/>
              </w:rPr>
              <w:t>)</w:t>
            </w:r>
          </w:p>
        </w:tc>
        <w:tc>
          <w:tcPr>
            <w:tcW w:w="859" w:type="pct"/>
            <w:vMerge/>
          </w:tcPr>
          <w:p w14:paraId="1BA39C94" w14:textId="77777777" w:rsidR="00547B8E" w:rsidRPr="00C961B7" w:rsidRDefault="00547B8E" w:rsidP="00547B8E">
            <w:pPr>
              <w:suppressAutoHyphens/>
              <w:spacing w:after="0" w:line="240" w:lineRule="auto"/>
              <w:rPr>
                <w:rFonts w:ascii="Times New Roman" w:hAnsi="Times New Roman"/>
              </w:rPr>
            </w:pPr>
          </w:p>
        </w:tc>
      </w:tr>
      <w:tr w:rsidR="00262E45" w:rsidRPr="00C961B7" w14:paraId="780D52A1" w14:textId="77777777" w:rsidTr="00262E45">
        <w:trPr>
          <w:trHeight w:val="20"/>
        </w:trPr>
        <w:tc>
          <w:tcPr>
            <w:tcW w:w="429" w:type="pct"/>
            <w:vMerge/>
          </w:tcPr>
          <w:p w14:paraId="054DBAC3"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2026F55" w14:textId="77777777" w:rsidR="00547B8E" w:rsidRPr="00C961B7" w:rsidRDefault="00547B8E" w:rsidP="00547B8E">
            <w:pPr>
              <w:suppressAutoHyphens/>
              <w:spacing w:after="0" w:line="240" w:lineRule="auto"/>
              <w:rPr>
                <w:rFonts w:ascii="Times New Roman" w:hAnsi="Times New Roman"/>
              </w:rPr>
            </w:pPr>
          </w:p>
        </w:tc>
        <w:tc>
          <w:tcPr>
            <w:tcW w:w="2749" w:type="pct"/>
          </w:tcPr>
          <w:p w14:paraId="0275D4F8" w14:textId="19FCFB54"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sidR="003667E5">
              <w:rPr>
                <w:rFonts w:ascii="Times New Roman" w:eastAsia="Segoe UI" w:hAnsi="Times New Roman"/>
                <w:iCs/>
              </w:rPr>
              <w:t>9</w:t>
            </w:r>
            <w:r w:rsidRPr="00C961B7">
              <w:rPr>
                <w:rFonts w:ascii="Times New Roman" w:eastAsia="Segoe UI" w:hAnsi="Times New Roman"/>
                <w:iCs/>
              </w:rPr>
              <w:t>)</w:t>
            </w:r>
          </w:p>
        </w:tc>
        <w:tc>
          <w:tcPr>
            <w:tcW w:w="859" w:type="pct"/>
            <w:vMerge/>
          </w:tcPr>
          <w:p w14:paraId="7D77CD56" w14:textId="77777777" w:rsidR="00547B8E" w:rsidRPr="00C961B7" w:rsidRDefault="00547B8E" w:rsidP="00547B8E">
            <w:pPr>
              <w:suppressAutoHyphens/>
              <w:spacing w:after="0" w:line="240" w:lineRule="auto"/>
              <w:rPr>
                <w:rFonts w:ascii="Times New Roman" w:hAnsi="Times New Roman"/>
              </w:rPr>
            </w:pPr>
          </w:p>
        </w:tc>
      </w:tr>
      <w:tr w:rsidR="00262E45" w:rsidRPr="00C961B7" w14:paraId="099573A8" w14:textId="77777777" w:rsidTr="00262E45">
        <w:trPr>
          <w:trHeight w:val="20"/>
        </w:trPr>
        <w:tc>
          <w:tcPr>
            <w:tcW w:w="429" w:type="pct"/>
            <w:vMerge/>
          </w:tcPr>
          <w:p w14:paraId="3227DB1B"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E0D74F3" w14:textId="77777777" w:rsidR="00547B8E" w:rsidRPr="00C961B7" w:rsidRDefault="00547B8E" w:rsidP="00547B8E">
            <w:pPr>
              <w:suppressAutoHyphens/>
              <w:spacing w:after="0" w:line="240" w:lineRule="auto"/>
              <w:rPr>
                <w:rFonts w:ascii="Times New Roman" w:hAnsi="Times New Roman"/>
              </w:rPr>
            </w:pPr>
          </w:p>
        </w:tc>
        <w:tc>
          <w:tcPr>
            <w:tcW w:w="2749" w:type="pct"/>
          </w:tcPr>
          <w:p w14:paraId="254C5576" w14:textId="77777777" w:rsidR="00547B8E" w:rsidRPr="00C961B7" w:rsidRDefault="00547B8E" w:rsidP="00547B8E">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7C7758C5"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262E45" w:rsidRPr="00C961B7" w14:paraId="5816C803" w14:textId="77777777" w:rsidTr="00262E45">
        <w:trPr>
          <w:trHeight w:val="20"/>
        </w:trPr>
        <w:tc>
          <w:tcPr>
            <w:tcW w:w="429" w:type="pct"/>
            <w:vMerge/>
          </w:tcPr>
          <w:p w14:paraId="4582B1B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1E7E64F" w14:textId="77777777" w:rsidR="00547B8E" w:rsidRPr="00C961B7" w:rsidRDefault="00547B8E" w:rsidP="00547B8E">
            <w:pPr>
              <w:suppressAutoHyphens/>
              <w:spacing w:after="0" w:line="240" w:lineRule="auto"/>
              <w:rPr>
                <w:rFonts w:ascii="Times New Roman" w:hAnsi="Times New Roman"/>
              </w:rPr>
            </w:pPr>
          </w:p>
        </w:tc>
        <w:tc>
          <w:tcPr>
            <w:tcW w:w="2749" w:type="pct"/>
          </w:tcPr>
          <w:p w14:paraId="787B4D12" w14:textId="2525C596" w:rsidR="00547B8E" w:rsidRPr="00C961B7" w:rsidRDefault="00547B8E" w:rsidP="003667E5">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2D48ACB8"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38059B2" w14:textId="77777777" w:rsidTr="00262E45">
        <w:trPr>
          <w:trHeight w:val="20"/>
        </w:trPr>
        <w:tc>
          <w:tcPr>
            <w:tcW w:w="429" w:type="pct"/>
            <w:vMerge/>
          </w:tcPr>
          <w:p w14:paraId="7D040BA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F3F18F3" w14:textId="77777777" w:rsidR="00547B8E" w:rsidRPr="00C961B7" w:rsidRDefault="00547B8E" w:rsidP="00547B8E">
            <w:pPr>
              <w:suppressAutoHyphens/>
              <w:spacing w:after="0" w:line="240" w:lineRule="auto"/>
              <w:rPr>
                <w:rFonts w:ascii="Times New Roman" w:hAnsi="Times New Roman"/>
              </w:rPr>
            </w:pPr>
          </w:p>
        </w:tc>
        <w:tc>
          <w:tcPr>
            <w:tcW w:w="2749" w:type="pct"/>
          </w:tcPr>
          <w:p w14:paraId="52ACE6B0" w14:textId="3B85D650"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4E1AC18F"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0C038E45" w14:textId="77777777" w:rsidTr="00262E45">
        <w:trPr>
          <w:trHeight w:val="20"/>
        </w:trPr>
        <w:tc>
          <w:tcPr>
            <w:tcW w:w="429" w:type="pct"/>
            <w:vMerge/>
          </w:tcPr>
          <w:p w14:paraId="1DFDFE33"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40D99CF" w14:textId="77777777" w:rsidR="00547B8E" w:rsidRPr="00C961B7" w:rsidRDefault="00547B8E" w:rsidP="00547B8E">
            <w:pPr>
              <w:suppressAutoHyphens/>
              <w:spacing w:after="0" w:line="240" w:lineRule="auto"/>
              <w:rPr>
                <w:rFonts w:ascii="Times New Roman" w:hAnsi="Times New Roman"/>
              </w:rPr>
            </w:pPr>
          </w:p>
        </w:tc>
        <w:tc>
          <w:tcPr>
            <w:tcW w:w="2749" w:type="pct"/>
          </w:tcPr>
          <w:p w14:paraId="08D26548" w14:textId="5770FA93" w:rsidR="00547B8E" w:rsidRPr="006610B3"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sidR="003667E5">
              <w:rPr>
                <w:rFonts w:ascii="Times New Roman" w:eastAsia="Segoe UI" w:hAnsi="Times New Roman"/>
                <w:bCs/>
                <w:iCs/>
              </w:rPr>
              <w:t>3</w:t>
            </w:r>
            <w:r w:rsidRPr="00C961B7">
              <w:rPr>
                <w:rFonts w:ascii="Times New Roman" w:eastAsia="Segoe UI" w:hAnsi="Times New Roman"/>
                <w:bCs/>
                <w:iCs/>
              </w:rPr>
              <w:t>)</w:t>
            </w:r>
          </w:p>
        </w:tc>
        <w:tc>
          <w:tcPr>
            <w:tcW w:w="859" w:type="pct"/>
            <w:vMerge/>
          </w:tcPr>
          <w:p w14:paraId="0A842EC9"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3D7F8A28" w14:textId="77777777" w:rsidTr="00262E45">
        <w:trPr>
          <w:trHeight w:val="20"/>
        </w:trPr>
        <w:tc>
          <w:tcPr>
            <w:tcW w:w="429" w:type="pct"/>
            <w:vMerge/>
          </w:tcPr>
          <w:p w14:paraId="7F7597D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5D4F552B" w14:textId="77777777" w:rsidR="00547B8E" w:rsidRPr="00C961B7" w:rsidRDefault="00547B8E" w:rsidP="00547B8E">
            <w:pPr>
              <w:suppressAutoHyphens/>
              <w:spacing w:after="0" w:line="240" w:lineRule="auto"/>
              <w:rPr>
                <w:rFonts w:ascii="Times New Roman" w:hAnsi="Times New Roman"/>
              </w:rPr>
            </w:pPr>
          </w:p>
        </w:tc>
        <w:tc>
          <w:tcPr>
            <w:tcW w:w="2749" w:type="pct"/>
          </w:tcPr>
          <w:p w14:paraId="47833DD8" w14:textId="3937B12A" w:rsidR="00547B8E" w:rsidRPr="00786D47"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sidR="003667E5">
              <w:rPr>
                <w:rFonts w:ascii="Times New Roman" w:eastAsia="Segoe UI" w:hAnsi="Times New Roman"/>
                <w:bCs/>
                <w:iCs/>
              </w:rPr>
              <w:t>4</w:t>
            </w:r>
            <w:r w:rsidRPr="00C961B7">
              <w:rPr>
                <w:rFonts w:ascii="Times New Roman" w:eastAsia="Segoe UI" w:hAnsi="Times New Roman"/>
                <w:bCs/>
                <w:iCs/>
              </w:rPr>
              <w:t>)</w:t>
            </w:r>
          </w:p>
        </w:tc>
        <w:tc>
          <w:tcPr>
            <w:tcW w:w="859" w:type="pct"/>
            <w:vMerge/>
          </w:tcPr>
          <w:p w14:paraId="10E85E8A"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68438BBB" w14:textId="77777777" w:rsidTr="00262E45">
        <w:trPr>
          <w:trHeight w:val="327"/>
        </w:trPr>
        <w:tc>
          <w:tcPr>
            <w:tcW w:w="429" w:type="pct"/>
            <w:vMerge w:val="restart"/>
          </w:tcPr>
          <w:p w14:paraId="60E3F8F2" w14:textId="77777777" w:rsidR="00262E45" w:rsidRPr="00C961B7" w:rsidRDefault="00262E45" w:rsidP="00547B8E">
            <w:pPr>
              <w:spacing w:after="0" w:line="240" w:lineRule="auto"/>
              <w:jc w:val="center"/>
              <w:rPr>
                <w:rFonts w:ascii="Times New Roman" w:hAnsi="Times New Roman"/>
                <w:iCs/>
              </w:rPr>
            </w:pPr>
            <w:r w:rsidRPr="00C961B7">
              <w:rPr>
                <w:rFonts w:ascii="Times New Roman" w:hAnsi="Times New Roman"/>
                <w:iCs/>
              </w:rPr>
              <w:t>ОК</w:t>
            </w:r>
          </w:p>
          <w:p w14:paraId="24D242A5" w14:textId="71F874F5" w:rsidR="00262E45" w:rsidRPr="00C961B7" w:rsidRDefault="00262E45" w:rsidP="00547B8E">
            <w:pPr>
              <w:spacing w:after="0" w:line="240" w:lineRule="auto"/>
              <w:jc w:val="center"/>
              <w:rPr>
                <w:rFonts w:ascii="Times New Roman" w:hAnsi="Times New Roman"/>
                <w:iCs/>
              </w:rPr>
            </w:pPr>
            <w:r>
              <w:rPr>
                <w:rFonts w:ascii="Times New Roman" w:hAnsi="Times New Roman"/>
                <w:iCs/>
              </w:rPr>
              <w:t>03</w:t>
            </w:r>
          </w:p>
        </w:tc>
        <w:tc>
          <w:tcPr>
            <w:tcW w:w="963" w:type="pct"/>
            <w:vMerge w:val="restart"/>
          </w:tcPr>
          <w:p w14:paraId="3153688B" w14:textId="1A7B69BE" w:rsidR="00262E45" w:rsidRPr="00523E9E" w:rsidRDefault="00523E9E" w:rsidP="00523E9E">
            <w:pPr>
              <w:spacing w:after="0"/>
              <w:jc w:val="both"/>
              <w:rPr>
                <w:rFonts w:ascii="Times New Roman" w:hAnsi="Times New Roman"/>
              </w:rPr>
            </w:pPr>
            <w:r w:rsidRPr="00523E9E">
              <w:rPr>
                <w:rFonts w:ascii="Times New Roman" w:hAnsi="Times New Roman"/>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w:t>
            </w:r>
            <w:r>
              <w:rPr>
                <w:rFonts w:ascii="Times New Roman" w:hAnsi="Times New Roman"/>
              </w:rPr>
              <w:t>в различных жизненных ситуациях.</w:t>
            </w:r>
          </w:p>
        </w:tc>
        <w:tc>
          <w:tcPr>
            <w:tcW w:w="2749" w:type="pct"/>
          </w:tcPr>
          <w:p w14:paraId="67DE639A" w14:textId="77777777" w:rsidR="00262E45" w:rsidRPr="00C961B7" w:rsidRDefault="00262E45" w:rsidP="00547B8E">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59" w:type="pct"/>
            <w:vMerge w:val="restart"/>
          </w:tcPr>
          <w:p w14:paraId="599FF33F"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CDAE5EE" w14:textId="77777777" w:rsidTr="00262E45">
        <w:trPr>
          <w:trHeight w:val="345"/>
        </w:trPr>
        <w:tc>
          <w:tcPr>
            <w:tcW w:w="429" w:type="pct"/>
            <w:vMerge/>
          </w:tcPr>
          <w:p w14:paraId="02546898"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B3D32A8" w14:textId="77777777" w:rsidR="00262E45" w:rsidRPr="00523E9E"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CD5403" w14:textId="6EFF7752"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sidR="003667E5">
              <w:rPr>
                <w:rFonts w:ascii="Times New Roman" w:eastAsia="Segoe UI" w:hAnsi="Times New Roman"/>
                <w:bCs/>
                <w:iCs/>
              </w:rPr>
              <w:t xml:space="preserve"> (У-10)</w:t>
            </w:r>
          </w:p>
        </w:tc>
        <w:tc>
          <w:tcPr>
            <w:tcW w:w="859" w:type="pct"/>
            <w:vMerge/>
          </w:tcPr>
          <w:p w14:paraId="611CE71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D6F401D" w14:textId="77777777" w:rsidTr="00262E45">
        <w:trPr>
          <w:trHeight w:val="646"/>
        </w:trPr>
        <w:tc>
          <w:tcPr>
            <w:tcW w:w="429" w:type="pct"/>
            <w:vMerge/>
          </w:tcPr>
          <w:p w14:paraId="64B39D3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9A46628" w14:textId="77777777" w:rsidR="00262E45" w:rsidRPr="00523E9E"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EFF86E" w14:textId="5B5C8B1A" w:rsidR="00262E45" w:rsidRPr="00547B8E" w:rsidRDefault="00262E45" w:rsidP="00547B8E">
            <w:pPr>
              <w:suppressAutoHyphens/>
              <w:spacing w:after="0" w:line="240" w:lineRule="auto"/>
              <w:jc w:val="both"/>
              <w:rPr>
                <w:rFonts w:ascii="Times New Roman" w:hAnsi="Times New Roman"/>
                <w:bCs/>
                <w:iCs/>
              </w:rPr>
            </w:pPr>
            <w:r w:rsidRPr="00547B8E">
              <w:rPr>
                <w:rFonts w:ascii="Times New Roman" w:eastAsia="Segoe UI" w:hAnsi="Times New Roman"/>
              </w:rPr>
              <w:t>применять современную научную профессиональную терминологию</w:t>
            </w:r>
            <w:r w:rsidR="003667E5">
              <w:rPr>
                <w:rFonts w:ascii="Times New Roman" w:eastAsia="Segoe UI" w:hAnsi="Times New Roman"/>
              </w:rPr>
              <w:t xml:space="preserve"> (У-11)</w:t>
            </w:r>
          </w:p>
        </w:tc>
        <w:tc>
          <w:tcPr>
            <w:tcW w:w="859" w:type="pct"/>
            <w:vMerge/>
          </w:tcPr>
          <w:p w14:paraId="1B1A5D05"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CFC1B22" w14:textId="77777777" w:rsidTr="00262E45">
        <w:trPr>
          <w:trHeight w:val="646"/>
        </w:trPr>
        <w:tc>
          <w:tcPr>
            <w:tcW w:w="429" w:type="pct"/>
            <w:vMerge/>
          </w:tcPr>
          <w:p w14:paraId="7F4B79DA"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D8EA1C0" w14:textId="77777777" w:rsidR="00262E45" w:rsidRPr="00523E9E"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DFF87A" w14:textId="70AEC5D8"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rPr>
              <w:t>определять и выстраивать траектории профессионального развития и самообразования</w:t>
            </w:r>
            <w:r w:rsidR="003667E5">
              <w:rPr>
                <w:rFonts w:ascii="Times New Roman" w:eastAsia="Segoe UI" w:hAnsi="Times New Roman"/>
              </w:rPr>
              <w:t xml:space="preserve"> (У-12)</w:t>
            </w:r>
          </w:p>
        </w:tc>
        <w:tc>
          <w:tcPr>
            <w:tcW w:w="859" w:type="pct"/>
            <w:vMerge/>
          </w:tcPr>
          <w:p w14:paraId="324C1CDD"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434D5DE" w14:textId="77777777" w:rsidTr="00262E45">
        <w:trPr>
          <w:trHeight w:val="247"/>
        </w:trPr>
        <w:tc>
          <w:tcPr>
            <w:tcW w:w="429" w:type="pct"/>
            <w:vMerge/>
          </w:tcPr>
          <w:p w14:paraId="6B2189EE"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0B55CB6" w14:textId="77777777" w:rsidR="00262E45" w:rsidRPr="00523E9E"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B25F4C" w14:textId="3E2989E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выявлять достоинства и недостатки коммерческой идеи</w:t>
            </w:r>
            <w:r w:rsidR="003667E5">
              <w:rPr>
                <w:rFonts w:ascii="Times New Roman" w:eastAsia="Segoe UI" w:hAnsi="Times New Roman"/>
                <w:bCs/>
              </w:rPr>
              <w:t xml:space="preserve"> (У-13)</w:t>
            </w:r>
          </w:p>
        </w:tc>
        <w:tc>
          <w:tcPr>
            <w:tcW w:w="859" w:type="pct"/>
            <w:vMerge/>
          </w:tcPr>
          <w:p w14:paraId="7DFED4C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2879C00" w14:textId="77777777" w:rsidTr="00262E45">
        <w:trPr>
          <w:trHeight w:val="646"/>
        </w:trPr>
        <w:tc>
          <w:tcPr>
            <w:tcW w:w="429" w:type="pct"/>
            <w:vMerge/>
          </w:tcPr>
          <w:p w14:paraId="332758C2"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784DF73" w14:textId="77777777" w:rsidR="00262E45" w:rsidRPr="00523E9E"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7CF182" w14:textId="759AF1DB"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презентовать идеи открытия собственного дела в профессиональной деятельности; оформлять бизнес-план</w:t>
            </w:r>
            <w:r w:rsidR="003667E5">
              <w:rPr>
                <w:rFonts w:ascii="Times New Roman" w:eastAsia="Segoe UI" w:hAnsi="Times New Roman"/>
                <w:bCs/>
              </w:rPr>
              <w:t xml:space="preserve"> (У-14)</w:t>
            </w:r>
          </w:p>
        </w:tc>
        <w:tc>
          <w:tcPr>
            <w:tcW w:w="859" w:type="pct"/>
            <w:vMerge/>
          </w:tcPr>
          <w:p w14:paraId="4749BA94"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000A466C" w14:textId="77777777" w:rsidTr="00262E45">
        <w:trPr>
          <w:trHeight w:val="646"/>
        </w:trPr>
        <w:tc>
          <w:tcPr>
            <w:tcW w:w="429" w:type="pct"/>
            <w:vMerge/>
          </w:tcPr>
          <w:p w14:paraId="4F6DFAE9"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493FAC10" w14:textId="77777777" w:rsidR="00262E45" w:rsidRPr="00523E9E"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B8BF79" w14:textId="20C5631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рассчитывать размеры выплат по процентным ставкам кредитования</w:t>
            </w:r>
            <w:r w:rsidR="003667E5">
              <w:rPr>
                <w:rFonts w:ascii="Times New Roman" w:eastAsia="Segoe UI" w:hAnsi="Times New Roman"/>
                <w:bCs/>
              </w:rPr>
              <w:t xml:space="preserve"> (У-15)</w:t>
            </w:r>
          </w:p>
        </w:tc>
        <w:tc>
          <w:tcPr>
            <w:tcW w:w="859" w:type="pct"/>
            <w:vMerge/>
          </w:tcPr>
          <w:p w14:paraId="0C9660B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8A52584" w14:textId="77777777" w:rsidTr="00262E45">
        <w:trPr>
          <w:trHeight w:val="646"/>
        </w:trPr>
        <w:tc>
          <w:tcPr>
            <w:tcW w:w="429" w:type="pct"/>
            <w:vMerge/>
          </w:tcPr>
          <w:p w14:paraId="49AED66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3653CC9" w14:textId="77777777" w:rsidR="00262E45" w:rsidRPr="00523E9E"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D9CA67" w14:textId="77FF05BB"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w:t>
            </w:r>
            <w:r w:rsidR="003667E5">
              <w:rPr>
                <w:rFonts w:ascii="Times New Roman" w:eastAsia="Segoe UI" w:hAnsi="Times New Roman"/>
                <w:iCs/>
              </w:rPr>
              <w:t xml:space="preserve"> (У-16)</w:t>
            </w:r>
          </w:p>
        </w:tc>
        <w:tc>
          <w:tcPr>
            <w:tcW w:w="859" w:type="pct"/>
            <w:vMerge/>
          </w:tcPr>
          <w:p w14:paraId="5736B406"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1F1099D" w14:textId="77777777" w:rsidTr="00262E45">
        <w:trPr>
          <w:trHeight w:val="339"/>
        </w:trPr>
        <w:tc>
          <w:tcPr>
            <w:tcW w:w="429" w:type="pct"/>
            <w:vMerge/>
          </w:tcPr>
          <w:p w14:paraId="6D153F4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328DBF9" w14:textId="77777777" w:rsidR="00262E45" w:rsidRPr="00523E9E"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8BBBFF" w14:textId="6FBDF4C6"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презентовать бизнес-идею</w:t>
            </w:r>
            <w:r w:rsidR="003667E5">
              <w:rPr>
                <w:rFonts w:ascii="Times New Roman" w:eastAsia="Segoe UI" w:hAnsi="Times New Roman"/>
                <w:iCs/>
              </w:rPr>
              <w:t xml:space="preserve"> (У-17)</w:t>
            </w:r>
          </w:p>
        </w:tc>
        <w:tc>
          <w:tcPr>
            <w:tcW w:w="859" w:type="pct"/>
            <w:vMerge/>
          </w:tcPr>
          <w:p w14:paraId="58B7E5A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9D8EEC1" w14:textId="77777777" w:rsidTr="00262E45">
        <w:trPr>
          <w:trHeight w:val="287"/>
        </w:trPr>
        <w:tc>
          <w:tcPr>
            <w:tcW w:w="429" w:type="pct"/>
            <w:vMerge/>
          </w:tcPr>
          <w:p w14:paraId="68C925D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7BEBDF2" w14:textId="77777777" w:rsidR="00262E45" w:rsidRPr="00523E9E"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89AFE7" w14:textId="4CF9C025"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источники финансирования</w:t>
            </w:r>
            <w:r w:rsidR="003667E5">
              <w:rPr>
                <w:rFonts w:ascii="Times New Roman" w:eastAsia="Segoe UI" w:hAnsi="Times New Roman"/>
                <w:iCs/>
              </w:rPr>
              <w:t xml:space="preserve"> (У-18)</w:t>
            </w:r>
          </w:p>
        </w:tc>
        <w:tc>
          <w:tcPr>
            <w:tcW w:w="859" w:type="pct"/>
            <w:vMerge/>
          </w:tcPr>
          <w:p w14:paraId="2C2DF33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FF72ED0" w14:textId="77777777" w:rsidTr="00262E45">
        <w:trPr>
          <w:trHeight w:val="272"/>
        </w:trPr>
        <w:tc>
          <w:tcPr>
            <w:tcW w:w="429" w:type="pct"/>
            <w:vMerge/>
          </w:tcPr>
          <w:p w14:paraId="0FFB745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3CAA5B2F" w14:textId="77777777" w:rsidR="00262E45" w:rsidRPr="00523E9E" w:rsidRDefault="00262E45" w:rsidP="00547B8E">
            <w:pPr>
              <w:suppressAutoHyphens/>
              <w:spacing w:after="0" w:line="240" w:lineRule="auto"/>
              <w:rPr>
                <w:rFonts w:ascii="Times New Roman" w:hAnsi="Times New Roman"/>
              </w:rPr>
            </w:pPr>
          </w:p>
        </w:tc>
        <w:tc>
          <w:tcPr>
            <w:tcW w:w="2749" w:type="pct"/>
          </w:tcPr>
          <w:p w14:paraId="6E78FB67" w14:textId="77777777" w:rsidR="00262E45" w:rsidRPr="00C961B7" w:rsidRDefault="00262E45" w:rsidP="00547B8E">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14:paraId="32519CC0"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15A61835" w14:textId="77777777" w:rsidTr="00262E45">
        <w:trPr>
          <w:trHeight w:val="495"/>
        </w:trPr>
        <w:tc>
          <w:tcPr>
            <w:tcW w:w="429" w:type="pct"/>
            <w:vMerge/>
          </w:tcPr>
          <w:p w14:paraId="48CBE330"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0D78B91" w14:textId="77777777" w:rsidR="00262E45" w:rsidRPr="00523E9E"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121F6D" w14:textId="331CD8C5" w:rsidR="00262E45" w:rsidRPr="00547B8E" w:rsidRDefault="00262E45" w:rsidP="00547B8E">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sidR="003667E5">
              <w:rPr>
                <w:rFonts w:ascii="Times New Roman" w:eastAsia="Segoe UI" w:hAnsi="Times New Roman"/>
                <w:bCs/>
                <w:iCs/>
              </w:rPr>
              <w:t xml:space="preserve"> (З-5)</w:t>
            </w:r>
          </w:p>
        </w:tc>
        <w:tc>
          <w:tcPr>
            <w:tcW w:w="859" w:type="pct"/>
            <w:vMerge/>
          </w:tcPr>
          <w:p w14:paraId="6A4C8C0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14942CEB" w14:textId="77777777" w:rsidTr="00262E45">
        <w:trPr>
          <w:trHeight w:val="360"/>
        </w:trPr>
        <w:tc>
          <w:tcPr>
            <w:tcW w:w="429" w:type="pct"/>
            <w:vMerge/>
          </w:tcPr>
          <w:p w14:paraId="1FFB6D4B"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B9C8707" w14:textId="77777777" w:rsidR="00262E45" w:rsidRPr="00523E9E"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F4D48A" w14:textId="41F116C0"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sidR="003667E5">
              <w:rPr>
                <w:rFonts w:ascii="Times New Roman" w:eastAsia="Segoe UI" w:hAnsi="Times New Roman"/>
                <w:bCs/>
                <w:iCs/>
              </w:rPr>
              <w:t xml:space="preserve"> (З-6)</w:t>
            </w:r>
          </w:p>
        </w:tc>
        <w:tc>
          <w:tcPr>
            <w:tcW w:w="859" w:type="pct"/>
            <w:vMerge/>
          </w:tcPr>
          <w:p w14:paraId="618A601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822E37C" w14:textId="77777777" w:rsidTr="00262E45">
        <w:trPr>
          <w:trHeight w:val="360"/>
        </w:trPr>
        <w:tc>
          <w:tcPr>
            <w:tcW w:w="429" w:type="pct"/>
            <w:vMerge/>
          </w:tcPr>
          <w:p w14:paraId="366FFCF6"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1482D2E" w14:textId="77777777" w:rsidR="00262E45" w:rsidRPr="00523E9E"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F9FFF3" w14:textId="1E52E8D5"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iCs/>
              </w:rPr>
              <w:t>возможные траектории профессионального развития и самообразования</w:t>
            </w:r>
            <w:r w:rsidR="003667E5">
              <w:rPr>
                <w:rFonts w:ascii="Times New Roman" w:eastAsia="Segoe UI" w:hAnsi="Times New Roman"/>
                <w:bCs/>
                <w:iCs/>
              </w:rPr>
              <w:t xml:space="preserve"> (З-7)</w:t>
            </w:r>
          </w:p>
        </w:tc>
        <w:tc>
          <w:tcPr>
            <w:tcW w:w="859" w:type="pct"/>
            <w:vMerge/>
          </w:tcPr>
          <w:p w14:paraId="39DCD6A2"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1AC4787" w14:textId="77777777" w:rsidTr="00262E45">
        <w:trPr>
          <w:trHeight w:val="360"/>
        </w:trPr>
        <w:tc>
          <w:tcPr>
            <w:tcW w:w="429" w:type="pct"/>
            <w:vMerge/>
          </w:tcPr>
          <w:p w14:paraId="480CD4E1"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2F4FA16B" w14:textId="77777777" w:rsidR="00262E45" w:rsidRPr="00523E9E"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F04C02" w14:textId="5D1BB60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основы предпринимательской деятельности; основы финансовой грамотности</w:t>
            </w:r>
            <w:r w:rsidR="003667E5">
              <w:rPr>
                <w:rFonts w:ascii="Times New Roman" w:eastAsia="Segoe UI" w:hAnsi="Times New Roman"/>
                <w:bCs/>
              </w:rPr>
              <w:t xml:space="preserve"> (З-8)</w:t>
            </w:r>
          </w:p>
        </w:tc>
        <w:tc>
          <w:tcPr>
            <w:tcW w:w="859" w:type="pct"/>
            <w:vMerge/>
          </w:tcPr>
          <w:p w14:paraId="49A09CCD"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8438037" w14:textId="77777777" w:rsidTr="00262E45">
        <w:trPr>
          <w:trHeight w:val="360"/>
        </w:trPr>
        <w:tc>
          <w:tcPr>
            <w:tcW w:w="429" w:type="pct"/>
            <w:vMerge/>
          </w:tcPr>
          <w:p w14:paraId="4B168A8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3ACE710F" w14:textId="77777777" w:rsidR="00262E45" w:rsidRPr="00523E9E"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D40F83" w14:textId="60E5B725"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sidR="003667E5">
              <w:rPr>
                <w:rFonts w:ascii="Times New Roman" w:eastAsia="Segoe UI" w:hAnsi="Times New Roman"/>
                <w:bCs/>
              </w:rPr>
              <w:t xml:space="preserve"> (З-9)</w:t>
            </w:r>
          </w:p>
        </w:tc>
        <w:tc>
          <w:tcPr>
            <w:tcW w:w="859" w:type="pct"/>
            <w:vMerge/>
          </w:tcPr>
          <w:p w14:paraId="0E63DDE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AEEA9AB" w14:textId="77777777" w:rsidTr="00262E45">
        <w:trPr>
          <w:trHeight w:val="360"/>
        </w:trPr>
        <w:tc>
          <w:tcPr>
            <w:tcW w:w="429" w:type="pct"/>
            <w:vMerge/>
          </w:tcPr>
          <w:p w14:paraId="0B8ACEDB"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72E666C" w14:textId="77777777" w:rsidR="00262E45" w:rsidRPr="00523E9E"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1C2648" w14:textId="44549F89"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sidR="003667E5">
              <w:rPr>
                <w:rFonts w:ascii="Times New Roman" w:eastAsia="Segoe UI" w:hAnsi="Times New Roman"/>
                <w:bCs/>
              </w:rPr>
              <w:t xml:space="preserve"> (З-10)</w:t>
            </w:r>
          </w:p>
        </w:tc>
        <w:tc>
          <w:tcPr>
            <w:tcW w:w="859" w:type="pct"/>
            <w:vMerge/>
          </w:tcPr>
          <w:p w14:paraId="24F58B53"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E028431" w14:textId="77777777" w:rsidTr="00262E45">
        <w:trPr>
          <w:trHeight w:val="360"/>
        </w:trPr>
        <w:tc>
          <w:tcPr>
            <w:tcW w:w="429" w:type="pct"/>
            <w:vMerge/>
          </w:tcPr>
          <w:p w14:paraId="6BB1684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FF9C0CA" w14:textId="77777777" w:rsidR="00262E45" w:rsidRPr="00523E9E"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B65AEF7" w14:textId="5CD6D460"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кредитные банковские продукты</w:t>
            </w:r>
            <w:r w:rsidR="003667E5">
              <w:rPr>
                <w:rFonts w:ascii="Times New Roman" w:eastAsia="Segoe UI" w:hAnsi="Times New Roman"/>
                <w:bCs/>
              </w:rPr>
              <w:t xml:space="preserve"> (З-11)</w:t>
            </w:r>
          </w:p>
        </w:tc>
        <w:tc>
          <w:tcPr>
            <w:tcW w:w="859" w:type="pct"/>
            <w:vMerge/>
          </w:tcPr>
          <w:p w14:paraId="06F632A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AF508EC" w14:textId="77777777" w:rsidTr="00262E45">
        <w:trPr>
          <w:trHeight w:val="367"/>
        </w:trPr>
        <w:tc>
          <w:tcPr>
            <w:tcW w:w="429" w:type="pct"/>
            <w:vMerge w:val="restart"/>
          </w:tcPr>
          <w:p w14:paraId="138BE474" w14:textId="528117F3"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05</w:t>
            </w:r>
          </w:p>
        </w:tc>
        <w:tc>
          <w:tcPr>
            <w:tcW w:w="963" w:type="pct"/>
            <w:vMerge w:val="restart"/>
          </w:tcPr>
          <w:p w14:paraId="78C7E8A4" w14:textId="7D650917" w:rsidR="00547B8E" w:rsidRPr="00523E9E" w:rsidRDefault="00547B8E" w:rsidP="00547B8E">
            <w:pPr>
              <w:suppressAutoHyphens/>
              <w:spacing w:after="0" w:line="240" w:lineRule="auto"/>
              <w:jc w:val="both"/>
              <w:rPr>
                <w:rFonts w:ascii="Times New Roman" w:hAnsi="Times New Roman"/>
              </w:rPr>
            </w:pPr>
            <w:r w:rsidRPr="00523E9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2834C5C1" w14:textId="77777777" w:rsidR="00547B8E" w:rsidRPr="00C961B7" w:rsidRDefault="00547B8E" w:rsidP="00547B8E">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0B933F6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92D1593" w14:textId="77777777" w:rsidTr="00262E45">
        <w:trPr>
          <w:trHeight w:val="365"/>
        </w:trPr>
        <w:tc>
          <w:tcPr>
            <w:tcW w:w="429" w:type="pct"/>
            <w:vMerge/>
          </w:tcPr>
          <w:p w14:paraId="156414C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B7E2EB3"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72D24E09" w14:textId="3C7FA524" w:rsidR="00547B8E" w:rsidRPr="00547B8E" w:rsidRDefault="00547B8E" w:rsidP="003667E5">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sidR="003667E5">
              <w:rPr>
                <w:rFonts w:ascii="Times New Roman" w:hAnsi="Times New Roman"/>
                <w:bCs/>
                <w:iCs/>
              </w:rPr>
              <w:t>19</w:t>
            </w:r>
            <w:r w:rsidRPr="00547B8E">
              <w:rPr>
                <w:rFonts w:ascii="Times New Roman" w:hAnsi="Times New Roman"/>
                <w:bCs/>
                <w:iCs/>
              </w:rPr>
              <w:t>)</w:t>
            </w:r>
          </w:p>
        </w:tc>
        <w:tc>
          <w:tcPr>
            <w:tcW w:w="859" w:type="pct"/>
            <w:vMerge/>
          </w:tcPr>
          <w:p w14:paraId="09089447"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BAF02FF" w14:textId="77777777" w:rsidTr="00262E45">
        <w:trPr>
          <w:trHeight w:val="439"/>
        </w:trPr>
        <w:tc>
          <w:tcPr>
            <w:tcW w:w="429" w:type="pct"/>
            <w:vMerge/>
          </w:tcPr>
          <w:p w14:paraId="41A18191"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BF4775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1C93DC8A" w14:textId="7F1C4FE2" w:rsidR="00262E45" w:rsidRPr="00547B8E" w:rsidRDefault="00262E45" w:rsidP="003667E5">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sidR="003667E5">
              <w:rPr>
                <w:rFonts w:ascii="Times New Roman" w:hAnsi="Times New Roman"/>
              </w:rPr>
              <w:t>20</w:t>
            </w:r>
            <w:r w:rsidRPr="00547B8E">
              <w:rPr>
                <w:rFonts w:ascii="Times New Roman" w:hAnsi="Times New Roman"/>
              </w:rPr>
              <w:t>)</w:t>
            </w:r>
          </w:p>
        </w:tc>
        <w:tc>
          <w:tcPr>
            <w:tcW w:w="859" w:type="pct"/>
            <w:vMerge/>
          </w:tcPr>
          <w:p w14:paraId="6F8064F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FD14248" w14:textId="77777777" w:rsidTr="00262E45">
        <w:trPr>
          <w:trHeight w:val="248"/>
        </w:trPr>
        <w:tc>
          <w:tcPr>
            <w:tcW w:w="429" w:type="pct"/>
            <w:vMerge/>
          </w:tcPr>
          <w:p w14:paraId="6B5249D8"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E7C40D" w14:textId="77777777" w:rsidR="00547B8E" w:rsidRPr="00C961B7" w:rsidRDefault="00547B8E"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547B8E" w:rsidRPr="00C961B7" w:rsidRDefault="00547B8E" w:rsidP="00547B8E">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5953C934" w14:textId="77777777" w:rsidTr="00262E45">
        <w:trPr>
          <w:trHeight w:val="307"/>
        </w:trPr>
        <w:tc>
          <w:tcPr>
            <w:tcW w:w="429" w:type="pct"/>
            <w:vMerge/>
          </w:tcPr>
          <w:p w14:paraId="59E8ACAE"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3577F6"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7447EFA8" w14:textId="2CFCBD6F" w:rsidR="00547B8E" w:rsidRPr="00547B8E" w:rsidRDefault="00547B8E" w:rsidP="003667E5">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sidR="003667E5">
              <w:rPr>
                <w:rFonts w:ascii="Times New Roman" w:hAnsi="Times New Roman"/>
                <w:bCs/>
                <w:iCs/>
              </w:rPr>
              <w:t>12</w:t>
            </w:r>
            <w:r w:rsidRPr="00547B8E">
              <w:rPr>
                <w:rFonts w:ascii="Times New Roman" w:hAnsi="Times New Roman"/>
                <w:bCs/>
                <w:iCs/>
              </w:rPr>
              <w:t>)</w:t>
            </w:r>
          </w:p>
        </w:tc>
        <w:tc>
          <w:tcPr>
            <w:tcW w:w="859" w:type="pct"/>
            <w:vMerge/>
          </w:tcPr>
          <w:p w14:paraId="06C1F154"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549B922" w14:textId="77777777" w:rsidTr="00DD6FA6">
        <w:trPr>
          <w:trHeight w:val="769"/>
        </w:trPr>
        <w:tc>
          <w:tcPr>
            <w:tcW w:w="429" w:type="pct"/>
            <w:vMerge/>
          </w:tcPr>
          <w:p w14:paraId="7E5AB7BD"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947C46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3CA93125" w14:textId="7C318D1B" w:rsidR="00262E45" w:rsidRDefault="00262E45" w:rsidP="00547B8E">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sidR="003667E5">
              <w:rPr>
                <w:rFonts w:ascii="Times New Roman" w:hAnsi="Times New Roman"/>
                <w:bCs/>
                <w:iCs/>
              </w:rPr>
              <w:t>13</w:t>
            </w:r>
            <w:r w:rsidRPr="00547B8E">
              <w:rPr>
                <w:rFonts w:ascii="Times New Roman" w:hAnsi="Times New Roman"/>
                <w:bCs/>
                <w:iCs/>
              </w:rPr>
              <w:t>)</w:t>
            </w:r>
          </w:p>
          <w:p w14:paraId="2894B0E5" w14:textId="77777777" w:rsidR="00262E45" w:rsidRDefault="00262E45" w:rsidP="00547B8E">
            <w:pPr>
              <w:suppressAutoHyphens/>
              <w:spacing w:after="0" w:line="240" w:lineRule="auto"/>
              <w:jc w:val="both"/>
              <w:rPr>
                <w:rFonts w:ascii="Times New Roman" w:eastAsia="Segoe UI" w:hAnsi="Times New Roman"/>
                <w:bCs/>
              </w:rPr>
            </w:pPr>
          </w:p>
          <w:p w14:paraId="51473954" w14:textId="680BF882" w:rsidR="00262E45" w:rsidRPr="00547B8E" w:rsidRDefault="00262E45" w:rsidP="00547B8E">
            <w:pPr>
              <w:suppressAutoHyphens/>
              <w:spacing w:after="0" w:line="240" w:lineRule="auto"/>
              <w:jc w:val="both"/>
              <w:rPr>
                <w:rFonts w:ascii="Times New Roman" w:eastAsia="Segoe UI" w:hAnsi="Times New Roman"/>
                <w:bCs/>
              </w:rPr>
            </w:pPr>
          </w:p>
        </w:tc>
        <w:tc>
          <w:tcPr>
            <w:tcW w:w="859" w:type="pct"/>
            <w:vMerge/>
          </w:tcPr>
          <w:p w14:paraId="346F1A1E"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F1B184F" w14:textId="77777777" w:rsidTr="00262E45">
        <w:trPr>
          <w:trHeight w:val="274"/>
        </w:trPr>
        <w:tc>
          <w:tcPr>
            <w:tcW w:w="429" w:type="pct"/>
            <w:vMerge w:val="restart"/>
          </w:tcPr>
          <w:p w14:paraId="06DCB906" w14:textId="6F732D13" w:rsidR="00262E45" w:rsidRPr="00C961B7" w:rsidRDefault="00262E45" w:rsidP="00547B8E">
            <w:pPr>
              <w:spacing w:after="0" w:line="240" w:lineRule="auto"/>
              <w:jc w:val="center"/>
              <w:rPr>
                <w:rFonts w:ascii="Times New Roman" w:hAnsi="Times New Roman"/>
                <w:iCs/>
              </w:rPr>
            </w:pPr>
            <w:r>
              <w:rPr>
                <w:rFonts w:ascii="Times New Roman" w:hAnsi="Times New Roman"/>
                <w:iCs/>
              </w:rPr>
              <w:t>ОК 06</w:t>
            </w:r>
          </w:p>
        </w:tc>
        <w:tc>
          <w:tcPr>
            <w:tcW w:w="963" w:type="pct"/>
            <w:vMerge w:val="restart"/>
          </w:tcPr>
          <w:p w14:paraId="77BC8FA6" w14:textId="1783A1C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Проявлять гражданско-</w:t>
            </w:r>
            <w:r w:rsidRPr="00547B8E">
              <w:rPr>
                <w:rFonts w:ascii="Times New Roman" w:hAnsi="Times New Roman"/>
              </w:rPr>
              <w:lastRenderedPageBreak/>
              <w:t>патриотическую позицию, демонс</w:t>
            </w:r>
            <w:r w:rsidR="00381937">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14:paraId="5CB2CA02" w14:textId="4143348A" w:rsidR="00262E45" w:rsidRPr="00C961B7" w:rsidRDefault="00262E45" w:rsidP="00547B8E">
            <w:pPr>
              <w:suppressAutoHyphens/>
              <w:spacing w:after="0" w:line="240" w:lineRule="auto"/>
              <w:jc w:val="both"/>
              <w:rPr>
                <w:rFonts w:ascii="Times New Roman" w:hAnsi="Times New Roman"/>
              </w:rPr>
            </w:pPr>
            <w:r w:rsidRPr="00547B8E">
              <w:rPr>
                <w:rFonts w:ascii="Times New Roman" w:hAnsi="Times New Roman"/>
              </w:rPr>
              <w:t>с учето</w:t>
            </w:r>
            <w:r w:rsidR="00381937">
              <w:rPr>
                <w:rFonts w:ascii="Times New Roman" w:hAnsi="Times New Roman"/>
              </w:rPr>
              <w:t xml:space="preserve">м гармонизации межнациональных </w:t>
            </w:r>
            <w:r w:rsidRPr="00547B8E">
              <w:rPr>
                <w:rFonts w:ascii="Times New Roman" w:hAnsi="Times New Roman"/>
              </w:rPr>
              <w:t>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51FC9CB8" w14:textId="070B6DA5"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lastRenderedPageBreak/>
              <w:t>Умения:</w:t>
            </w:r>
          </w:p>
        </w:tc>
        <w:tc>
          <w:tcPr>
            <w:tcW w:w="859" w:type="pct"/>
            <w:vMerge w:val="restart"/>
          </w:tcPr>
          <w:p w14:paraId="6315318F" w14:textId="4614F723"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262E45" w:rsidRPr="00C961B7" w14:paraId="207E55A9" w14:textId="77777777" w:rsidTr="003667E5">
        <w:trPr>
          <w:trHeight w:val="412"/>
        </w:trPr>
        <w:tc>
          <w:tcPr>
            <w:tcW w:w="429" w:type="pct"/>
            <w:vMerge/>
          </w:tcPr>
          <w:p w14:paraId="4CBDE601" w14:textId="77777777" w:rsidR="00262E45" w:rsidRDefault="00262E45" w:rsidP="00547B8E">
            <w:pPr>
              <w:spacing w:after="0" w:line="240" w:lineRule="auto"/>
              <w:jc w:val="center"/>
              <w:rPr>
                <w:rFonts w:ascii="Times New Roman" w:hAnsi="Times New Roman"/>
                <w:iCs/>
              </w:rPr>
            </w:pPr>
          </w:p>
        </w:tc>
        <w:tc>
          <w:tcPr>
            <w:tcW w:w="963" w:type="pct"/>
            <w:vMerge/>
          </w:tcPr>
          <w:p w14:paraId="2C2D8F5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E0509F" w14:textId="02874708"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sidR="003667E5">
              <w:rPr>
                <w:rFonts w:ascii="Times New Roman" w:eastAsia="Segoe UI" w:hAnsi="Times New Roman"/>
                <w:bCs/>
                <w:iCs/>
              </w:rPr>
              <w:t xml:space="preserve"> (У-21)</w:t>
            </w:r>
          </w:p>
        </w:tc>
        <w:tc>
          <w:tcPr>
            <w:tcW w:w="859" w:type="pct"/>
            <w:vMerge/>
          </w:tcPr>
          <w:p w14:paraId="3A81CC1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B14BF6B" w14:textId="77777777" w:rsidTr="00262E45">
        <w:trPr>
          <w:trHeight w:val="495"/>
        </w:trPr>
        <w:tc>
          <w:tcPr>
            <w:tcW w:w="429" w:type="pct"/>
            <w:vMerge/>
          </w:tcPr>
          <w:p w14:paraId="084A0196" w14:textId="77777777" w:rsidR="00262E45" w:rsidRDefault="00262E45" w:rsidP="00547B8E">
            <w:pPr>
              <w:spacing w:after="0" w:line="240" w:lineRule="auto"/>
              <w:jc w:val="center"/>
              <w:rPr>
                <w:rFonts w:ascii="Times New Roman" w:hAnsi="Times New Roman"/>
                <w:iCs/>
              </w:rPr>
            </w:pPr>
          </w:p>
        </w:tc>
        <w:tc>
          <w:tcPr>
            <w:tcW w:w="963" w:type="pct"/>
            <w:vMerge/>
          </w:tcPr>
          <w:p w14:paraId="1A2B8FC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37157E" w14:textId="12B04797"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sidR="003667E5">
              <w:rPr>
                <w:rFonts w:ascii="Times New Roman" w:eastAsia="Segoe UI" w:hAnsi="Times New Roman"/>
                <w:bCs/>
                <w:iCs/>
              </w:rPr>
              <w:t xml:space="preserve"> (У-22) </w:t>
            </w:r>
          </w:p>
        </w:tc>
        <w:tc>
          <w:tcPr>
            <w:tcW w:w="859" w:type="pct"/>
            <w:vMerge/>
          </w:tcPr>
          <w:p w14:paraId="20403A99"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21A7571" w14:textId="77777777" w:rsidTr="00262E45">
        <w:trPr>
          <w:trHeight w:val="256"/>
        </w:trPr>
        <w:tc>
          <w:tcPr>
            <w:tcW w:w="429" w:type="pct"/>
            <w:vMerge/>
          </w:tcPr>
          <w:p w14:paraId="101FDD75" w14:textId="77777777" w:rsidR="00262E45" w:rsidRDefault="00262E45" w:rsidP="00547B8E">
            <w:pPr>
              <w:spacing w:after="0" w:line="240" w:lineRule="auto"/>
              <w:jc w:val="center"/>
              <w:rPr>
                <w:rFonts w:ascii="Times New Roman" w:hAnsi="Times New Roman"/>
                <w:iCs/>
              </w:rPr>
            </w:pPr>
          </w:p>
        </w:tc>
        <w:tc>
          <w:tcPr>
            <w:tcW w:w="963" w:type="pct"/>
            <w:vMerge/>
          </w:tcPr>
          <w:p w14:paraId="317F8E32"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7EF2F4" w14:textId="355533DF"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14:paraId="723B257F" w14:textId="6C6305BE"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Собеседование</w:t>
            </w:r>
          </w:p>
        </w:tc>
      </w:tr>
      <w:tr w:rsidR="00262E45" w:rsidRPr="00C961B7" w14:paraId="680B50E0" w14:textId="77777777" w:rsidTr="00262E45">
        <w:trPr>
          <w:trHeight w:val="495"/>
        </w:trPr>
        <w:tc>
          <w:tcPr>
            <w:tcW w:w="429" w:type="pct"/>
            <w:vMerge/>
          </w:tcPr>
          <w:p w14:paraId="34F7AA0F" w14:textId="77777777" w:rsidR="00262E45" w:rsidRDefault="00262E45" w:rsidP="00547B8E">
            <w:pPr>
              <w:spacing w:after="0" w:line="240" w:lineRule="auto"/>
              <w:jc w:val="center"/>
              <w:rPr>
                <w:rFonts w:ascii="Times New Roman" w:hAnsi="Times New Roman"/>
                <w:iCs/>
              </w:rPr>
            </w:pPr>
          </w:p>
        </w:tc>
        <w:tc>
          <w:tcPr>
            <w:tcW w:w="963" w:type="pct"/>
            <w:vMerge/>
          </w:tcPr>
          <w:p w14:paraId="1C43DA18"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12799F" w14:textId="533DB19B"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sidR="003667E5">
              <w:rPr>
                <w:rFonts w:ascii="Times New Roman" w:eastAsia="Segoe UI" w:hAnsi="Times New Roman"/>
                <w:bCs/>
                <w:iCs/>
              </w:rPr>
              <w:t xml:space="preserve"> (З-14)</w:t>
            </w:r>
          </w:p>
        </w:tc>
        <w:tc>
          <w:tcPr>
            <w:tcW w:w="859" w:type="pct"/>
            <w:vMerge/>
          </w:tcPr>
          <w:p w14:paraId="49D0BDB9"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4FBC3C97" w14:textId="77777777" w:rsidTr="00262E45">
        <w:trPr>
          <w:trHeight w:val="495"/>
        </w:trPr>
        <w:tc>
          <w:tcPr>
            <w:tcW w:w="429" w:type="pct"/>
            <w:vMerge/>
          </w:tcPr>
          <w:p w14:paraId="6B10041A" w14:textId="77777777" w:rsidR="00262E45" w:rsidRDefault="00262E45" w:rsidP="00547B8E">
            <w:pPr>
              <w:spacing w:after="0" w:line="240" w:lineRule="auto"/>
              <w:jc w:val="center"/>
              <w:rPr>
                <w:rFonts w:ascii="Times New Roman" w:hAnsi="Times New Roman"/>
                <w:iCs/>
              </w:rPr>
            </w:pPr>
          </w:p>
        </w:tc>
        <w:tc>
          <w:tcPr>
            <w:tcW w:w="963" w:type="pct"/>
            <w:vMerge/>
          </w:tcPr>
          <w:p w14:paraId="607A505B"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699716" w14:textId="2A43F97E"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sidR="003667E5">
              <w:rPr>
                <w:rFonts w:ascii="Times New Roman" w:eastAsia="Segoe UI" w:hAnsi="Times New Roman"/>
                <w:bCs/>
                <w:iCs/>
              </w:rPr>
              <w:t xml:space="preserve"> (З-15)</w:t>
            </w:r>
          </w:p>
        </w:tc>
        <w:tc>
          <w:tcPr>
            <w:tcW w:w="859" w:type="pct"/>
            <w:vMerge/>
          </w:tcPr>
          <w:p w14:paraId="20D613A4"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80415BE" w14:textId="77777777" w:rsidTr="00262E45">
        <w:trPr>
          <w:trHeight w:val="495"/>
        </w:trPr>
        <w:tc>
          <w:tcPr>
            <w:tcW w:w="429" w:type="pct"/>
            <w:vMerge/>
          </w:tcPr>
          <w:p w14:paraId="196793D1" w14:textId="77777777" w:rsidR="00262E45" w:rsidRDefault="00262E45" w:rsidP="00547B8E">
            <w:pPr>
              <w:spacing w:after="0" w:line="240" w:lineRule="auto"/>
              <w:jc w:val="center"/>
              <w:rPr>
                <w:rFonts w:ascii="Times New Roman" w:hAnsi="Times New Roman"/>
                <w:iCs/>
              </w:rPr>
            </w:pPr>
          </w:p>
        </w:tc>
        <w:tc>
          <w:tcPr>
            <w:tcW w:w="963" w:type="pct"/>
            <w:vMerge/>
          </w:tcPr>
          <w:p w14:paraId="359E859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751A4" w14:textId="607F244E"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стандарты антикоррупционного поведения и последствия его нарушения</w:t>
            </w:r>
            <w:r w:rsidR="003667E5">
              <w:rPr>
                <w:rFonts w:ascii="Times New Roman" w:eastAsia="Segoe UI" w:hAnsi="Times New Roman"/>
                <w:bCs/>
                <w:iCs/>
              </w:rPr>
              <w:t xml:space="preserve"> (З-16)</w:t>
            </w:r>
          </w:p>
        </w:tc>
        <w:tc>
          <w:tcPr>
            <w:tcW w:w="859" w:type="pct"/>
            <w:vMerge/>
          </w:tcPr>
          <w:p w14:paraId="0583B003"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E0321E2" w14:textId="77777777" w:rsidTr="00262E45">
        <w:trPr>
          <w:trHeight w:val="250"/>
        </w:trPr>
        <w:tc>
          <w:tcPr>
            <w:tcW w:w="429" w:type="pct"/>
            <w:vMerge w:val="restart"/>
          </w:tcPr>
          <w:p w14:paraId="277E185E" w14:textId="3A6A249C" w:rsidR="00262E45" w:rsidRDefault="00262E45" w:rsidP="00262E45">
            <w:pPr>
              <w:spacing w:after="0" w:line="240" w:lineRule="auto"/>
              <w:jc w:val="center"/>
              <w:rPr>
                <w:rFonts w:ascii="Times New Roman" w:hAnsi="Times New Roman"/>
                <w:iCs/>
              </w:rPr>
            </w:pPr>
            <w:r>
              <w:rPr>
                <w:rFonts w:ascii="Times New Roman" w:hAnsi="Times New Roman"/>
                <w:iCs/>
              </w:rPr>
              <w:t>ОК 09</w:t>
            </w:r>
          </w:p>
        </w:tc>
        <w:tc>
          <w:tcPr>
            <w:tcW w:w="963" w:type="pct"/>
            <w:vMerge w:val="restart"/>
          </w:tcPr>
          <w:p w14:paraId="2B79A464" w14:textId="0F964E74" w:rsidR="00262E45" w:rsidRPr="00C961B7" w:rsidRDefault="00262E45" w:rsidP="00262E45">
            <w:pPr>
              <w:suppressAutoHyphens/>
              <w:spacing w:after="0" w:line="240" w:lineRule="auto"/>
              <w:jc w:val="both"/>
              <w:rPr>
                <w:rFonts w:ascii="Times New Roman" w:hAnsi="Times New Roman"/>
              </w:rPr>
            </w:pPr>
            <w:r w:rsidRPr="00547B8E">
              <w:rPr>
                <w:rFonts w:ascii="Times New Roman" w:hAnsi="Times New Roman"/>
              </w:rPr>
              <w:t>Пользоваться пр</w:t>
            </w:r>
            <w:r w:rsidR="00381937">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262E45" w:rsidRPr="00547B8E" w:rsidRDefault="00262E45" w:rsidP="00262E45">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92325A4" w14:textId="77777777" w:rsidR="00262E45" w:rsidRPr="00C961B7" w:rsidRDefault="00262E45" w:rsidP="00262E45">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262E45" w:rsidRPr="00C961B7" w:rsidRDefault="00262E45" w:rsidP="00262E45">
            <w:pPr>
              <w:suppressAutoHyphens/>
              <w:spacing w:after="0" w:line="240" w:lineRule="auto"/>
              <w:rPr>
                <w:rFonts w:ascii="Times New Roman" w:hAnsi="Times New Roman"/>
                <w:bCs/>
                <w:iCs/>
              </w:rPr>
            </w:pPr>
          </w:p>
        </w:tc>
      </w:tr>
      <w:tr w:rsidR="00262E45" w:rsidRPr="00C961B7" w14:paraId="146C1269" w14:textId="77777777" w:rsidTr="00262E45">
        <w:trPr>
          <w:trHeight w:val="495"/>
        </w:trPr>
        <w:tc>
          <w:tcPr>
            <w:tcW w:w="429" w:type="pct"/>
            <w:vMerge/>
          </w:tcPr>
          <w:p w14:paraId="3BC6533C" w14:textId="77777777" w:rsidR="00262E45" w:rsidRDefault="00262E45" w:rsidP="00262E45">
            <w:pPr>
              <w:spacing w:after="0" w:line="240" w:lineRule="auto"/>
              <w:jc w:val="center"/>
              <w:rPr>
                <w:rFonts w:ascii="Times New Roman" w:hAnsi="Times New Roman"/>
                <w:iCs/>
              </w:rPr>
            </w:pPr>
          </w:p>
        </w:tc>
        <w:tc>
          <w:tcPr>
            <w:tcW w:w="963" w:type="pct"/>
            <w:vMerge/>
          </w:tcPr>
          <w:p w14:paraId="4273EEFA"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6118052F"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sidR="003667E5">
              <w:rPr>
                <w:rFonts w:ascii="Times New Roman" w:hAnsi="Times New Roman"/>
              </w:rPr>
              <w:t>23</w:t>
            </w:r>
            <w:r w:rsidRPr="00547B8E">
              <w:rPr>
                <w:rFonts w:ascii="Times New Roman" w:hAnsi="Times New Roman"/>
              </w:rPr>
              <w:t>)</w:t>
            </w:r>
          </w:p>
        </w:tc>
        <w:tc>
          <w:tcPr>
            <w:tcW w:w="859" w:type="pct"/>
            <w:vMerge/>
          </w:tcPr>
          <w:p w14:paraId="49065EB5"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0660B810" w14:textId="77777777" w:rsidTr="00262E45">
        <w:trPr>
          <w:trHeight w:val="495"/>
        </w:trPr>
        <w:tc>
          <w:tcPr>
            <w:tcW w:w="429" w:type="pct"/>
            <w:vMerge/>
          </w:tcPr>
          <w:p w14:paraId="77AAD530" w14:textId="77777777" w:rsidR="00262E45" w:rsidRDefault="00262E45" w:rsidP="00262E45">
            <w:pPr>
              <w:spacing w:after="0" w:line="240" w:lineRule="auto"/>
              <w:jc w:val="center"/>
              <w:rPr>
                <w:rFonts w:ascii="Times New Roman" w:hAnsi="Times New Roman"/>
                <w:iCs/>
              </w:rPr>
            </w:pPr>
          </w:p>
        </w:tc>
        <w:tc>
          <w:tcPr>
            <w:tcW w:w="963" w:type="pct"/>
            <w:vMerge/>
          </w:tcPr>
          <w:p w14:paraId="6FC182E7"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19611194"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sidR="003667E5">
              <w:rPr>
                <w:rFonts w:ascii="Times New Roman" w:hAnsi="Times New Roman"/>
              </w:rPr>
              <w:t>24</w:t>
            </w:r>
            <w:r w:rsidRPr="00547B8E">
              <w:rPr>
                <w:rFonts w:ascii="Times New Roman" w:hAnsi="Times New Roman"/>
              </w:rPr>
              <w:t>)</w:t>
            </w:r>
          </w:p>
        </w:tc>
        <w:tc>
          <w:tcPr>
            <w:tcW w:w="859" w:type="pct"/>
            <w:vMerge/>
          </w:tcPr>
          <w:p w14:paraId="24AFC68C"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08468C56" w14:textId="77777777" w:rsidTr="00262E45">
        <w:trPr>
          <w:trHeight w:val="495"/>
        </w:trPr>
        <w:tc>
          <w:tcPr>
            <w:tcW w:w="429" w:type="pct"/>
            <w:vMerge/>
          </w:tcPr>
          <w:p w14:paraId="73DC8C01" w14:textId="77777777" w:rsidR="00262E45" w:rsidRDefault="00262E45" w:rsidP="00262E45">
            <w:pPr>
              <w:spacing w:after="0" w:line="240" w:lineRule="auto"/>
              <w:jc w:val="center"/>
              <w:rPr>
                <w:rFonts w:ascii="Times New Roman" w:hAnsi="Times New Roman"/>
                <w:iCs/>
              </w:rPr>
            </w:pPr>
          </w:p>
        </w:tc>
        <w:tc>
          <w:tcPr>
            <w:tcW w:w="963" w:type="pct"/>
            <w:vMerge/>
          </w:tcPr>
          <w:p w14:paraId="6EF3E5CA"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2857942E"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sidR="003667E5">
              <w:rPr>
                <w:rFonts w:ascii="Times New Roman" w:hAnsi="Times New Roman"/>
              </w:rPr>
              <w:t>25</w:t>
            </w:r>
            <w:r w:rsidRPr="00547B8E">
              <w:rPr>
                <w:rFonts w:ascii="Times New Roman" w:hAnsi="Times New Roman"/>
              </w:rPr>
              <w:t>)</w:t>
            </w:r>
          </w:p>
        </w:tc>
        <w:tc>
          <w:tcPr>
            <w:tcW w:w="859" w:type="pct"/>
            <w:vMerge/>
          </w:tcPr>
          <w:p w14:paraId="6EE2A7A6"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6BF3882E" w14:textId="77777777" w:rsidTr="00262E45">
        <w:trPr>
          <w:trHeight w:val="495"/>
        </w:trPr>
        <w:tc>
          <w:tcPr>
            <w:tcW w:w="429" w:type="pct"/>
            <w:vMerge/>
          </w:tcPr>
          <w:p w14:paraId="53212310" w14:textId="77777777" w:rsidR="00262E45" w:rsidRDefault="00262E45" w:rsidP="00262E45">
            <w:pPr>
              <w:spacing w:after="0" w:line="240" w:lineRule="auto"/>
              <w:jc w:val="center"/>
              <w:rPr>
                <w:rFonts w:ascii="Times New Roman" w:hAnsi="Times New Roman"/>
                <w:iCs/>
              </w:rPr>
            </w:pPr>
          </w:p>
        </w:tc>
        <w:tc>
          <w:tcPr>
            <w:tcW w:w="963" w:type="pct"/>
            <w:vMerge/>
          </w:tcPr>
          <w:p w14:paraId="394B0F87"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1D72B076"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sidR="003667E5">
              <w:rPr>
                <w:rFonts w:ascii="Times New Roman" w:hAnsi="Times New Roman"/>
              </w:rPr>
              <w:t>26</w:t>
            </w:r>
            <w:r w:rsidRPr="00547B8E">
              <w:rPr>
                <w:rFonts w:ascii="Times New Roman" w:hAnsi="Times New Roman"/>
              </w:rPr>
              <w:t>)</w:t>
            </w:r>
          </w:p>
        </w:tc>
        <w:tc>
          <w:tcPr>
            <w:tcW w:w="859" w:type="pct"/>
            <w:vMerge/>
          </w:tcPr>
          <w:p w14:paraId="76B3D4B1"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7A1A17F2" w14:textId="77777777" w:rsidTr="00262E45">
        <w:trPr>
          <w:trHeight w:val="495"/>
        </w:trPr>
        <w:tc>
          <w:tcPr>
            <w:tcW w:w="429" w:type="pct"/>
            <w:vMerge/>
          </w:tcPr>
          <w:p w14:paraId="39688A6D" w14:textId="77777777" w:rsidR="00262E45" w:rsidRDefault="00262E45" w:rsidP="00262E45">
            <w:pPr>
              <w:spacing w:after="0" w:line="240" w:lineRule="auto"/>
              <w:jc w:val="center"/>
              <w:rPr>
                <w:rFonts w:ascii="Times New Roman" w:hAnsi="Times New Roman"/>
                <w:iCs/>
              </w:rPr>
            </w:pPr>
          </w:p>
        </w:tc>
        <w:tc>
          <w:tcPr>
            <w:tcW w:w="963" w:type="pct"/>
            <w:vMerge/>
          </w:tcPr>
          <w:p w14:paraId="7A9341A0"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4982A5" w14:textId="203A445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sidR="003667E5">
              <w:rPr>
                <w:rFonts w:ascii="Times New Roman" w:hAnsi="Times New Roman"/>
              </w:rPr>
              <w:t>27</w:t>
            </w:r>
            <w:r w:rsidRPr="00547B8E">
              <w:rPr>
                <w:rFonts w:ascii="Times New Roman" w:hAnsi="Times New Roman"/>
              </w:rPr>
              <w:t>)</w:t>
            </w:r>
          </w:p>
        </w:tc>
        <w:tc>
          <w:tcPr>
            <w:tcW w:w="859" w:type="pct"/>
            <w:vMerge/>
          </w:tcPr>
          <w:p w14:paraId="6525E6F4"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163A59C6" w14:textId="77777777" w:rsidTr="00262E45">
        <w:trPr>
          <w:trHeight w:val="312"/>
        </w:trPr>
        <w:tc>
          <w:tcPr>
            <w:tcW w:w="429" w:type="pct"/>
            <w:vMerge/>
          </w:tcPr>
          <w:p w14:paraId="66D9B80F" w14:textId="77777777" w:rsidR="00262E45" w:rsidRDefault="00262E45" w:rsidP="00262E45">
            <w:pPr>
              <w:spacing w:after="0" w:line="240" w:lineRule="auto"/>
              <w:jc w:val="center"/>
              <w:rPr>
                <w:rFonts w:ascii="Times New Roman" w:hAnsi="Times New Roman"/>
                <w:iCs/>
              </w:rPr>
            </w:pPr>
          </w:p>
        </w:tc>
        <w:tc>
          <w:tcPr>
            <w:tcW w:w="963" w:type="pct"/>
            <w:vMerge/>
          </w:tcPr>
          <w:p w14:paraId="49770BBD"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262E45" w:rsidRPr="00547B8E" w:rsidRDefault="00262E45" w:rsidP="00262E45">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5BA9A561" w14:textId="002A5D82" w:rsidR="00262E45" w:rsidRPr="00C961B7" w:rsidRDefault="00262E45" w:rsidP="00262E45">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262E45" w:rsidRPr="00C961B7" w14:paraId="4D01DA68" w14:textId="77777777" w:rsidTr="00262E45">
        <w:trPr>
          <w:trHeight w:val="495"/>
        </w:trPr>
        <w:tc>
          <w:tcPr>
            <w:tcW w:w="429" w:type="pct"/>
            <w:vMerge/>
          </w:tcPr>
          <w:p w14:paraId="53D8A578" w14:textId="77777777" w:rsidR="00262E45" w:rsidRDefault="00262E45" w:rsidP="00547B8E">
            <w:pPr>
              <w:spacing w:after="0" w:line="240" w:lineRule="auto"/>
              <w:jc w:val="center"/>
              <w:rPr>
                <w:rFonts w:ascii="Times New Roman" w:hAnsi="Times New Roman"/>
                <w:iCs/>
              </w:rPr>
            </w:pPr>
          </w:p>
        </w:tc>
        <w:tc>
          <w:tcPr>
            <w:tcW w:w="963" w:type="pct"/>
            <w:vMerge/>
          </w:tcPr>
          <w:p w14:paraId="3950E082"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18AF6A2E"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sidR="003667E5">
              <w:rPr>
                <w:rFonts w:ascii="Times New Roman" w:hAnsi="Times New Roman"/>
                <w:iCs/>
              </w:rPr>
              <w:t>17</w:t>
            </w:r>
            <w:r w:rsidRPr="00547B8E">
              <w:rPr>
                <w:rFonts w:ascii="Times New Roman" w:hAnsi="Times New Roman"/>
                <w:iCs/>
              </w:rPr>
              <w:t>)</w:t>
            </w:r>
          </w:p>
        </w:tc>
        <w:tc>
          <w:tcPr>
            <w:tcW w:w="859" w:type="pct"/>
            <w:vMerge/>
          </w:tcPr>
          <w:p w14:paraId="18493EF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7B2B6BB" w14:textId="77777777" w:rsidTr="00262E45">
        <w:trPr>
          <w:trHeight w:val="495"/>
        </w:trPr>
        <w:tc>
          <w:tcPr>
            <w:tcW w:w="429" w:type="pct"/>
            <w:vMerge/>
          </w:tcPr>
          <w:p w14:paraId="758ADCC8" w14:textId="77777777" w:rsidR="00262E45" w:rsidRDefault="00262E45" w:rsidP="00547B8E">
            <w:pPr>
              <w:spacing w:after="0" w:line="240" w:lineRule="auto"/>
              <w:jc w:val="center"/>
              <w:rPr>
                <w:rFonts w:ascii="Times New Roman" w:hAnsi="Times New Roman"/>
                <w:iCs/>
              </w:rPr>
            </w:pPr>
          </w:p>
        </w:tc>
        <w:tc>
          <w:tcPr>
            <w:tcW w:w="963" w:type="pct"/>
            <w:vMerge/>
          </w:tcPr>
          <w:p w14:paraId="6B44D678"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5608AF3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sidR="003667E5">
              <w:rPr>
                <w:rFonts w:ascii="Times New Roman" w:hAnsi="Times New Roman"/>
                <w:iCs/>
              </w:rPr>
              <w:t>18</w:t>
            </w:r>
            <w:r w:rsidRPr="00547B8E">
              <w:rPr>
                <w:rFonts w:ascii="Times New Roman" w:hAnsi="Times New Roman"/>
                <w:iCs/>
              </w:rPr>
              <w:t>)</w:t>
            </w:r>
          </w:p>
        </w:tc>
        <w:tc>
          <w:tcPr>
            <w:tcW w:w="859" w:type="pct"/>
            <w:vMerge/>
          </w:tcPr>
          <w:p w14:paraId="433A1E8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213B3C9" w14:textId="77777777" w:rsidTr="00262E45">
        <w:trPr>
          <w:trHeight w:val="495"/>
        </w:trPr>
        <w:tc>
          <w:tcPr>
            <w:tcW w:w="429" w:type="pct"/>
            <w:vMerge/>
          </w:tcPr>
          <w:p w14:paraId="3A6F468D" w14:textId="77777777" w:rsidR="00262E45" w:rsidRDefault="00262E45" w:rsidP="00547B8E">
            <w:pPr>
              <w:spacing w:after="0" w:line="240" w:lineRule="auto"/>
              <w:jc w:val="center"/>
              <w:rPr>
                <w:rFonts w:ascii="Times New Roman" w:hAnsi="Times New Roman"/>
                <w:iCs/>
              </w:rPr>
            </w:pPr>
          </w:p>
        </w:tc>
        <w:tc>
          <w:tcPr>
            <w:tcW w:w="963" w:type="pct"/>
            <w:vMerge/>
          </w:tcPr>
          <w:p w14:paraId="59F2556E"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1D3809F3"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sidR="003667E5">
              <w:rPr>
                <w:rFonts w:ascii="Times New Roman" w:hAnsi="Times New Roman"/>
                <w:iCs/>
              </w:rPr>
              <w:t>19</w:t>
            </w:r>
            <w:r w:rsidRPr="00547B8E">
              <w:rPr>
                <w:rFonts w:ascii="Times New Roman" w:hAnsi="Times New Roman"/>
                <w:iCs/>
              </w:rPr>
              <w:t>)</w:t>
            </w:r>
          </w:p>
        </w:tc>
        <w:tc>
          <w:tcPr>
            <w:tcW w:w="859" w:type="pct"/>
            <w:vMerge/>
          </w:tcPr>
          <w:p w14:paraId="43997B15"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C4BB450" w14:textId="77777777" w:rsidTr="00262E45">
        <w:trPr>
          <w:trHeight w:val="313"/>
        </w:trPr>
        <w:tc>
          <w:tcPr>
            <w:tcW w:w="429" w:type="pct"/>
            <w:vMerge/>
          </w:tcPr>
          <w:p w14:paraId="0133E28E" w14:textId="77777777" w:rsidR="00262E45" w:rsidRDefault="00262E45" w:rsidP="00547B8E">
            <w:pPr>
              <w:spacing w:after="0" w:line="240" w:lineRule="auto"/>
              <w:jc w:val="center"/>
              <w:rPr>
                <w:rFonts w:ascii="Times New Roman" w:hAnsi="Times New Roman"/>
                <w:iCs/>
              </w:rPr>
            </w:pPr>
          </w:p>
        </w:tc>
        <w:tc>
          <w:tcPr>
            <w:tcW w:w="963" w:type="pct"/>
            <w:vMerge/>
          </w:tcPr>
          <w:p w14:paraId="3E870481"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6B2E45AE"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(З-8)</w:t>
            </w:r>
          </w:p>
        </w:tc>
        <w:tc>
          <w:tcPr>
            <w:tcW w:w="859" w:type="pct"/>
            <w:vMerge/>
          </w:tcPr>
          <w:p w14:paraId="7C97880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721558F" w14:textId="77777777" w:rsidTr="00262E45">
        <w:trPr>
          <w:trHeight w:val="495"/>
        </w:trPr>
        <w:tc>
          <w:tcPr>
            <w:tcW w:w="429" w:type="pct"/>
            <w:vMerge/>
          </w:tcPr>
          <w:p w14:paraId="0488F9CD" w14:textId="77777777" w:rsidR="00262E45" w:rsidRDefault="00262E45" w:rsidP="00547B8E">
            <w:pPr>
              <w:spacing w:after="0" w:line="240" w:lineRule="auto"/>
              <w:jc w:val="center"/>
              <w:rPr>
                <w:rFonts w:ascii="Times New Roman" w:hAnsi="Times New Roman"/>
                <w:iCs/>
              </w:rPr>
            </w:pPr>
          </w:p>
        </w:tc>
        <w:tc>
          <w:tcPr>
            <w:tcW w:w="963" w:type="pct"/>
            <w:vMerge/>
          </w:tcPr>
          <w:p w14:paraId="15E3F1A9"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BA9F1C" w14:textId="512F070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sidR="003667E5">
              <w:rPr>
                <w:rFonts w:ascii="Times New Roman" w:hAnsi="Times New Roman"/>
                <w:iCs/>
              </w:rPr>
              <w:t>20</w:t>
            </w:r>
            <w:r w:rsidRPr="00547B8E">
              <w:rPr>
                <w:rFonts w:ascii="Times New Roman" w:hAnsi="Times New Roman"/>
                <w:iCs/>
              </w:rPr>
              <w:t>)</w:t>
            </w:r>
          </w:p>
        </w:tc>
        <w:tc>
          <w:tcPr>
            <w:tcW w:w="859" w:type="pct"/>
            <w:vMerge/>
          </w:tcPr>
          <w:p w14:paraId="6676D048" w14:textId="77777777" w:rsidR="00262E45" w:rsidRPr="00C961B7" w:rsidRDefault="00262E45" w:rsidP="00547B8E">
            <w:pPr>
              <w:suppressAutoHyphens/>
              <w:spacing w:after="0" w:line="240" w:lineRule="auto"/>
              <w:rPr>
                <w:rFonts w:ascii="Times New Roman" w:hAnsi="Times New Roman"/>
                <w:bCs/>
                <w:iCs/>
              </w:rPr>
            </w:pPr>
          </w:p>
        </w:tc>
      </w:tr>
    </w:tbl>
    <w:p w14:paraId="3E735C89" w14:textId="77777777" w:rsidR="00282DC2" w:rsidRDefault="00282DC2" w:rsidP="00151A7E">
      <w:pPr>
        <w:pStyle w:val="114"/>
        <w:ind w:firstLine="0"/>
        <w:rPr>
          <w:lang w:eastAsia="en-US"/>
        </w:rPr>
      </w:pPr>
    </w:p>
    <w:p w14:paraId="79B04A64" w14:textId="77777777" w:rsidR="001109CC" w:rsidRDefault="006C38AD" w:rsidP="001109CC">
      <w:pPr>
        <w:pStyle w:val="a9"/>
        <w:numPr>
          <w:ilvl w:val="1"/>
          <w:numId w:val="2"/>
        </w:numPr>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r w:rsidR="001109CC">
        <w:rPr>
          <w:rFonts w:ascii="Times New Roman" w:hAnsi="Times New Roman"/>
          <w:b/>
          <w:bCs/>
          <w:sz w:val="28"/>
          <w:szCs w:val="28"/>
        </w:rPr>
        <w:t>.</w:t>
      </w:r>
    </w:p>
    <w:p w14:paraId="247F9212" w14:textId="7B22D709" w:rsidR="006C38AD" w:rsidRPr="001109CC" w:rsidRDefault="006C38AD" w:rsidP="001109CC">
      <w:pPr>
        <w:jc w:val="both"/>
        <w:rPr>
          <w:rFonts w:ascii="Times New Roman" w:hAnsi="Times New Roman"/>
          <w:b/>
          <w:bCs/>
          <w:sz w:val="28"/>
          <w:szCs w:val="28"/>
        </w:rPr>
      </w:pPr>
      <w:r w:rsidRPr="001109CC">
        <w:rPr>
          <w:rFonts w:ascii="Times New Roman" w:hAnsi="Times New Roman"/>
          <w:b/>
          <w:bCs/>
          <w:sz w:val="28"/>
          <w:szCs w:val="28"/>
        </w:rPr>
        <w:t>В результате освоения дисциплины формируются следующие компетенции:</w:t>
      </w:r>
    </w:p>
    <w:p w14:paraId="6AB1BD32" w14:textId="560105AA"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lastRenderedPageBreak/>
        <w:t xml:space="preserve">ОК 02 Использовать современные средства поиска, анализа </w:t>
      </w:r>
      <w:r>
        <w:rPr>
          <w:rFonts w:ascii="Times New Roman" w:hAnsi="Times New Roman"/>
          <w:sz w:val="28"/>
          <w:szCs w:val="28"/>
        </w:rPr>
        <w:t xml:space="preserve">и интерпретации </w:t>
      </w:r>
      <w:r w:rsidRPr="00282DC2">
        <w:rPr>
          <w:rFonts w:ascii="Times New Roman" w:hAnsi="Times New Roman"/>
          <w:sz w:val="28"/>
          <w:szCs w:val="28"/>
        </w:rPr>
        <w:t>информации</w:t>
      </w:r>
      <w:r w:rsidR="001109CC">
        <w:rPr>
          <w:rFonts w:ascii="Times New Roman" w:hAnsi="Times New Roman"/>
          <w:sz w:val="28"/>
          <w:szCs w:val="28"/>
        </w:rPr>
        <w:t>,</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7D62924D" w14:textId="05AD5CE9"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3D0E48B" w14:textId="0C67CC5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0834FA1" w14:textId="7E6ABB07"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7AD1F6A7" w14:textId="0162BA82" w:rsidR="005B5FBB" w:rsidRPr="001109CC" w:rsidRDefault="00282DC2" w:rsidP="001109CC">
      <w:pPr>
        <w:spacing w:after="0"/>
        <w:ind w:firstLine="708"/>
        <w:jc w:val="both"/>
        <w:rPr>
          <w:rFonts w:ascii="Times New Roman" w:hAnsi="Times New Roman"/>
          <w:sz w:val="28"/>
          <w:szCs w:val="28"/>
        </w:rPr>
      </w:pPr>
      <w:r w:rsidRPr="00282DC2">
        <w:rPr>
          <w:rFonts w:ascii="Times New Roman" w:hAnsi="Times New Roman"/>
          <w:sz w:val="28"/>
          <w:szCs w:val="28"/>
        </w:rPr>
        <w:t>ОК 09 Пользоваться профессиональной документацией на государственном и иностранном языках.</w:t>
      </w: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7D0A274F" w14:textId="346788DC" w:rsidR="005B5FBB" w:rsidRPr="001109CC" w:rsidRDefault="006C38AD" w:rsidP="001109CC">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1F55C73F" w14:textId="7129274D" w:rsidR="00385067" w:rsidRPr="008E3347" w:rsidRDefault="006C38AD" w:rsidP="001109CC">
      <w:pPr>
        <w:tabs>
          <w:tab w:val="left" w:pos="284"/>
        </w:tabs>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3130509B" w14:textId="21FA5D46" w:rsidR="00282DC2" w:rsidRPr="00C2613E" w:rsidRDefault="00282DC2" w:rsidP="00C2613E">
            <w:pPr>
              <w:tabs>
                <w:tab w:val="left" w:pos="284"/>
              </w:tabs>
              <w:jc w:val="center"/>
              <w:rPr>
                <w:rFonts w:ascii="Times New Roman" w:eastAsia="Times New Roman" w:hAnsi="Times New Roman"/>
                <w:color w:val="000000" w:themeColor="text1"/>
                <w:sz w:val="22"/>
                <w:szCs w:val="22"/>
              </w:rPr>
            </w:pPr>
            <w:r w:rsidRPr="00C2613E">
              <w:rPr>
                <w:rFonts w:ascii="Times New Roman" w:eastAsia="Times New Roman" w:hAnsi="Times New Roman"/>
                <w:color w:val="000000" w:themeColor="text1"/>
                <w:sz w:val="22"/>
                <w:szCs w:val="22"/>
              </w:rPr>
              <w:t xml:space="preserve">Сущность, формы, функции </w:t>
            </w:r>
            <w:r w:rsidR="00EF3B41" w:rsidRPr="00C2613E">
              <w:rPr>
                <w:rFonts w:ascii="Times New Roman" w:eastAsia="Times New Roman" w:hAnsi="Times New Roman"/>
                <w:color w:val="000000" w:themeColor="text1"/>
                <w:sz w:val="22"/>
                <w:szCs w:val="22"/>
              </w:rPr>
              <w:t>философского</w:t>
            </w:r>
            <w:r w:rsidRPr="00C2613E">
              <w:rPr>
                <w:rFonts w:ascii="Times New Roman" w:eastAsia="Times New Roman" w:hAnsi="Times New Roman"/>
                <w:color w:val="000000" w:themeColor="text1"/>
                <w:sz w:val="22"/>
                <w:szCs w:val="22"/>
              </w:rPr>
              <w:t xml:space="preserve"> знания. Методы и источники изучения </w:t>
            </w:r>
            <w:r w:rsidR="00EF3B41" w:rsidRPr="00C2613E">
              <w:rPr>
                <w:rFonts w:ascii="Times New Roman" w:eastAsia="Times New Roman" w:hAnsi="Times New Roman"/>
                <w:color w:val="000000" w:themeColor="text1"/>
                <w:sz w:val="22"/>
                <w:szCs w:val="22"/>
              </w:rPr>
              <w:t>философии</w:t>
            </w:r>
            <w:r w:rsidRPr="00C2613E">
              <w:rPr>
                <w:rFonts w:ascii="Times New Roman" w:eastAsia="Times New Roman" w:hAnsi="Times New Roman"/>
                <w:color w:val="000000" w:themeColor="text1"/>
                <w:sz w:val="22"/>
                <w:szCs w:val="22"/>
              </w:rPr>
              <w:t>.</w:t>
            </w:r>
          </w:p>
          <w:p w14:paraId="259106A1" w14:textId="547473EE" w:rsidR="00EF3B41" w:rsidRPr="00C2613E" w:rsidRDefault="00282DC2" w:rsidP="00C2613E">
            <w:pPr>
              <w:tabs>
                <w:tab w:val="left" w:pos="284"/>
              </w:tabs>
              <w:jc w:val="center"/>
              <w:rPr>
                <w:rFonts w:ascii="Times New Roman" w:eastAsia="Times New Roman" w:hAnsi="Times New Roman"/>
                <w:color w:val="000000" w:themeColor="text1"/>
                <w:sz w:val="22"/>
                <w:szCs w:val="22"/>
              </w:rPr>
            </w:pPr>
            <w:r w:rsidRPr="00C2613E">
              <w:rPr>
                <w:rFonts w:ascii="Times New Roman" w:eastAsia="Times New Roman" w:hAnsi="Times New Roman"/>
                <w:color w:val="000000" w:themeColor="text1"/>
                <w:sz w:val="22"/>
                <w:szCs w:val="22"/>
              </w:rPr>
              <w:t xml:space="preserve">Понятие и классификация </w:t>
            </w:r>
            <w:r w:rsidR="00EF3B41" w:rsidRPr="00C2613E">
              <w:rPr>
                <w:rFonts w:ascii="Times New Roman" w:eastAsia="Times New Roman" w:hAnsi="Times New Roman"/>
                <w:color w:val="000000" w:themeColor="text1"/>
                <w:sz w:val="22"/>
                <w:szCs w:val="22"/>
              </w:rPr>
              <w:t>филосо</w:t>
            </w:r>
            <w:r w:rsidR="00224528" w:rsidRPr="00C2613E">
              <w:rPr>
                <w:rFonts w:ascii="Times New Roman" w:eastAsia="Times New Roman" w:hAnsi="Times New Roman"/>
                <w:color w:val="000000" w:themeColor="text1"/>
                <w:sz w:val="22"/>
                <w:szCs w:val="22"/>
              </w:rPr>
              <w:t>ф</w:t>
            </w:r>
            <w:r w:rsidR="00EF3B41" w:rsidRPr="00C2613E">
              <w:rPr>
                <w:rFonts w:ascii="Times New Roman" w:eastAsia="Times New Roman" w:hAnsi="Times New Roman"/>
                <w:color w:val="000000" w:themeColor="text1"/>
                <w:sz w:val="22"/>
                <w:szCs w:val="22"/>
              </w:rPr>
              <w:t>ского</w:t>
            </w:r>
            <w:r w:rsidR="00224528" w:rsidRPr="00C2613E">
              <w:rPr>
                <w:rFonts w:ascii="Times New Roman" w:eastAsia="Times New Roman" w:hAnsi="Times New Roman"/>
                <w:color w:val="000000" w:themeColor="text1"/>
                <w:sz w:val="22"/>
                <w:szCs w:val="22"/>
              </w:rPr>
              <w:t xml:space="preserve"> </w:t>
            </w:r>
            <w:r w:rsidR="00EF3B41" w:rsidRPr="00C2613E">
              <w:rPr>
                <w:rFonts w:ascii="Times New Roman" w:eastAsia="Times New Roman" w:hAnsi="Times New Roman"/>
                <w:color w:val="000000" w:themeColor="text1"/>
                <w:sz w:val="22"/>
                <w:szCs w:val="22"/>
              </w:rPr>
              <w:t>источника.</w:t>
            </w:r>
          </w:p>
          <w:p w14:paraId="64BBFE63" w14:textId="6891E417" w:rsidR="00EF3B41" w:rsidRPr="00C2613E" w:rsidRDefault="00282DC2" w:rsidP="00C2613E">
            <w:pPr>
              <w:tabs>
                <w:tab w:val="left" w:pos="284"/>
              </w:tabs>
              <w:jc w:val="center"/>
              <w:rPr>
                <w:rFonts w:ascii="Times New Roman" w:eastAsia="Times New Roman" w:hAnsi="Times New Roman"/>
                <w:color w:val="000000" w:themeColor="text1"/>
                <w:sz w:val="22"/>
                <w:szCs w:val="22"/>
              </w:rPr>
            </w:pPr>
            <w:r w:rsidRPr="00C2613E">
              <w:rPr>
                <w:rFonts w:ascii="Times New Roman" w:eastAsia="Times New Roman" w:hAnsi="Times New Roman"/>
                <w:color w:val="000000" w:themeColor="text1"/>
                <w:sz w:val="22"/>
                <w:szCs w:val="22"/>
              </w:rPr>
              <w:t xml:space="preserve">Методология и теория </w:t>
            </w:r>
            <w:r w:rsidR="00EF3B41" w:rsidRPr="00C2613E">
              <w:rPr>
                <w:rFonts w:ascii="Times New Roman" w:eastAsia="Times New Roman" w:hAnsi="Times New Roman"/>
                <w:color w:val="000000" w:themeColor="text1"/>
                <w:sz w:val="22"/>
                <w:szCs w:val="22"/>
              </w:rPr>
              <w:t xml:space="preserve">философской науки. Спорные вопросы в </w:t>
            </w:r>
            <w:r w:rsidR="00224528" w:rsidRPr="00C2613E">
              <w:rPr>
                <w:rFonts w:ascii="Times New Roman" w:eastAsia="Times New Roman" w:hAnsi="Times New Roman"/>
                <w:color w:val="000000" w:themeColor="text1"/>
                <w:sz w:val="22"/>
                <w:szCs w:val="22"/>
              </w:rPr>
              <w:t xml:space="preserve">курсе </w:t>
            </w:r>
            <w:r w:rsidRPr="00C2613E">
              <w:rPr>
                <w:rFonts w:ascii="Times New Roman" w:eastAsia="Times New Roman" w:hAnsi="Times New Roman"/>
                <w:color w:val="000000" w:themeColor="text1"/>
                <w:sz w:val="22"/>
                <w:szCs w:val="22"/>
              </w:rPr>
              <w:t>О</w:t>
            </w:r>
            <w:r w:rsidR="00EF3B41" w:rsidRPr="00C2613E">
              <w:rPr>
                <w:rFonts w:ascii="Times New Roman" w:eastAsia="Times New Roman" w:hAnsi="Times New Roman"/>
                <w:color w:val="000000" w:themeColor="text1"/>
                <w:sz w:val="22"/>
                <w:szCs w:val="22"/>
              </w:rPr>
              <w:t>сновы философии</w:t>
            </w:r>
            <w:r w:rsidRPr="00C2613E">
              <w:rPr>
                <w:rFonts w:ascii="Times New Roman" w:eastAsia="Times New Roman" w:hAnsi="Times New Roman"/>
                <w:color w:val="000000" w:themeColor="text1"/>
                <w:sz w:val="22"/>
                <w:szCs w:val="22"/>
              </w:rPr>
              <w:t xml:space="preserve">. Место и роль </w:t>
            </w:r>
            <w:r w:rsidR="00EF3B41" w:rsidRPr="00C2613E">
              <w:rPr>
                <w:rFonts w:ascii="Times New Roman" w:eastAsia="Times New Roman" w:hAnsi="Times New Roman"/>
                <w:color w:val="000000" w:themeColor="text1"/>
                <w:sz w:val="22"/>
                <w:szCs w:val="22"/>
              </w:rPr>
              <w:t>философии</w:t>
            </w:r>
            <w:r w:rsidRPr="00C2613E">
              <w:rPr>
                <w:rFonts w:ascii="Times New Roman" w:eastAsia="Times New Roman" w:hAnsi="Times New Roman"/>
                <w:color w:val="000000" w:themeColor="text1"/>
                <w:sz w:val="22"/>
                <w:szCs w:val="22"/>
              </w:rPr>
              <w:t xml:space="preserve"> в системе общественных дисциплин. </w:t>
            </w:r>
            <w:r w:rsidR="00EF3B41" w:rsidRPr="00C2613E">
              <w:rPr>
                <w:rFonts w:ascii="Times New Roman" w:hAnsi="Times New Roman"/>
                <w:sz w:val="22"/>
                <w:szCs w:val="22"/>
              </w:rPr>
              <w:t>Умение ориентироваться в наиболее общих философских проблемах бытия, познания, ценностей, свободы и смысла жизни как основа формирования культуры</w:t>
            </w:r>
          </w:p>
          <w:p w14:paraId="1A142E0A" w14:textId="1B1AFEDF" w:rsidR="00385067" w:rsidRPr="00C2613E" w:rsidRDefault="00EF3B41" w:rsidP="00C2613E">
            <w:pPr>
              <w:tabs>
                <w:tab w:val="left" w:pos="284"/>
              </w:tabs>
              <w:jc w:val="center"/>
              <w:rPr>
                <w:rFonts w:ascii="Times New Roman" w:eastAsia="Times New Roman" w:hAnsi="Times New Roman"/>
                <w:color w:val="000000" w:themeColor="text1"/>
                <w:sz w:val="22"/>
                <w:szCs w:val="22"/>
              </w:rPr>
            </w:pPr>
            <w:r w:rsidRPr="00C2613E">
              <w:rPr>
                <w:rFonts w:ascii="Times New Roman" w:hAnsi="Times New Roman"/>
                <w:sz w:val="22"/>
                <w:szCs w:val="22"/>
              </w:rPr>
              <w:t>гражданина и будущего специалист</w:t>
            </w:r>
          </w:p>
        </w:tc>
        <w:tc>
          <w:tcPr>
            <w:tcW w:w="1842" w:type="dxa"/>
          </w:tcPr>
          <w:p w14:paraId="1336F074" w14:textId="2F1BD514" w:rsidR="00385067" w:rsidRPr="008E3347" w:rsidRDefault="003C5E08"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5, ОК 06, ОК 09</w:t>
            </w:r>
          </w:p>
        </w:tc>
        <w:tc>
          <w:tcPr>
            <w:tcW w:w="1418" w:type="dxa"/>
          </w:tcPr>
          <w:p w14:paraId="3DB35C2C" w14:textId="0ED4316B"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3</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4</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5, У-6, У-7, У-8, У-9, У-11, У-12, У-19, У-20, У-23, У-24, У-25, У-26, У-27</w:t>
            </w:r>
          </w:p>
        </w:tc>
        <w:tc>
          <w:tcPr>
            <w:tcW w:w="1417" w:type="dxa"/>
          </w:tcPr>
          <w:p w14:paraId="24E3C925" w14:textId="19196827"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sidR="005365D9">
              <w:rPr>
                <w:rFonts w:ascii="Times New Roman" w:eastAsia="Times New Roman" w:hAnsi="Times New Roman"/>
                <w:color w:val="000000" w:themeColor="text1"/>
                <w:sz w:val="24"/>
                <w:szCs w:val="24"/>
              </w:rPr>
              <w:t>3, З-4, З-6, З-12, З-13, З-14, З-15, З-17, З-18, З-19, З-20</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1097798F" w14:textId="77777777" w:rsidTr="00931C9E">
        <w:tc>
          <w:tcPr>
            <w:tcW w:w="2694" w:type="dxa"/>
          </w:tcPr>
          <w:p w14:paraId="33141B1E" w14:textId="65050DC8" w:rsidR="005365D9" w:rsidRPr="00C2613E" w:rsidRDefault="00224528" w:rsidP="00C2613E">
            <w:pPr>
              <w:tabs>
                <w:tab w:val="left" w:pos="284"/>
              </w:tabs>
              <w:jc w:val="center"/>
              <w:rPr>
                <w:rFonts w:ascii="Times New Roman" w:eastAsia="Times New Roman" w:hAnsi="Times New Roman"/>
                <w:color w:val="000000" w:themeColor="text1"/>
                <w:sz w:val="22"/>
                <w:szCs w:val="22"/>
              </w:rPr>
            </w:pPr>
            <w:r w:rsidRPr="00C2613E">
              <w:rPr>
                <w:rFonts w:ascii="Times New Roman" w:hAnsi="Times New Roman"/>
                <w:sz w:val="22"/>
                <w:szCs w:val="22"/>
              </w:rPr>
              <w:t>Основные категории и понятия философии; роль философии в жизни человека и общества; основы философского учения о бытии; сущность процесса познания;</w:t>
            </w:r>
          </w:p>
        </w:tc>
        <w:tc>
          <w:tcPr>
            <w:tcW w:w="1842" w:type="dxa"/>
          </w:tcPr>
          <w:p w14:paraId="2561232B" w14:textId="50BE942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1A8EF739" w14:textId="0F3DF53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9AF0DEF" w14:textId="079FCDE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BB68DEC" w14:textId="6DFA11D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6BC6307B" w14:textId="77777777" w:rsidTr="00931C9E">
        <w:tc>
          <w:tcPr>
            <w:tcW w:w="2694" w:type="dxa"/>
          </w:tcPr>
          <w:p w14:paraId="1E1F1A2C" w14:textId="0C988337" w:rsidR="005365D9" w:rsidRPr="00C2613E" w:rsidRDefault="00477AEA" w:rsidP="00C2613E">
            <w:pPr>
              <w:spacing w:line="249" w:lineRule="auto"/>
              <w:ind w:left="25" w:right="-287"/>
              <w:jc w:val="center"/>
              <w:rPr>
                <w:rFonts w:ascii="Times New Roman" w:hAnsi="Times New Roman"/>
                <w:sz w:val="22"/>
                <w:szCs w:val="22"/>
              </w:rPr>
            </w:pPr>
            <w:r w:rsidRPr="00C2613E">
              <w:rPr>
                <w:rFonts w:ascii="Times New Roman" w:hAnsi="Times New Roman"/>
                <w:sz w:val="22"/>
                <w:szCs w:val="22"/>
              </w:rPr>
              <w:t>С</w:t>
            </w:r>
            <w:r w:rsidR="00224528" w:rsidRPr="00C2613E">
              <w:rPr>
                <w:rFonts w:ascii="Times New Roman" w:hAnsi="Times New Roman"/>
                <w:sz w:val="22"/>
                <w:szCs w:val="22"/>
              </w:rPr>
              <w:t>ущность процесса познания; основы научной, философской и религиозной картин мира; об условиях формирования личности, свободе и ответственности за</w:t>
            </w:r>
            <w:r w:rsidRPr="00C2613E">
              <w:rPr>
                <w:rFonts w:ascii="Times New Roman" w:hAnsi="Times New Roman"/>
                <w:sz w:val="22"/>
                <w:szCs w:val="22"/>
              </w:rPr>
              <w:t xml:space="preserve"> </w:t>
            </w:r>
            <w:r w:rsidR="00224528" w:rsidRPr="00C2613E">
              <w:rPr>
                <w:rFonts w:ascii="Times New Roman" w:hAnsi="Times New Roman"/>
                <w:sz w:val="22"/>
                <w:szCs w:val="22"/>
              </w:rPr>
              <w:t xml:space="preserve">сохранение жизни, культуры, окружающей </w:t>
            </w:r>
            <w:r w:rsidR="00224528" w:rsidRPr="00C2613E">
              <w:rPr>
                <w:rFonts w:ascii="Times New Roman" w:hAnsi="Times New Roman"/>
                <w:sz w:val="22"/>
                <w:szCs w:val="22"/>
              </w:rPr>
              <w:lastRenderedPageBreak/>
              <w:t>среды; о социальных и этических проблемах, связанных с развитием и использованием достижений науки, техники и технологий</w:t>
            </w:r>
          </w:p>
        </w:tc>
        <w:tc>
          <w:tcPr>
            <w:tcW w:w="1842" w:type="dxa"/>
          </w:tcPr>
          <w:p w14:paraId="2A3BDECE" w14:textId="7F6E00D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55DF4FFD" w14:textId="23A839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У-9, У-11, У-12, У-19, У-20, У-23, </w:t>
            </w:r>
            <w:r>
              <w:rPr>
                <w:rFonts w:ascii="Times New Roman" w:eastAsia="Times New Roman" w:hAnsi="Times New Roman"/>
                <w:color w:val="000000" w:themeColor="text1"/>
                <w:sz w:val="24"/>
                <w:szCs w:val="24"/>
              </w:rPr>
              <w:lastRenderedPageBreak/>
              <w:t>У-24, У-25, У-26, У-27</w:t>
            </w:r>
          </w:p>
        </w:tc>
        <w:tc>
          <w:tcPr>
            <w:tcW w:w="1417" w:type="dxa"/>
          </w:tcPr>
          <w:p w14:paraId="730C7DDD" w14:textId="27E078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1458923" w14:textId="5F3406E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623B8F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E8FD9C3" w14:textId="77777777" w:rsidTr="00931C9E">
        <w:tc>
          <w:tcPr>
            <w:tcW w:w="2694" w:type="dxa"/>
          </w:tcPr>
          <w:p w14:paraId="2D3ED765" w14:textId="0735DE7B" w:rsidR="005365D9" w:rsidRPr="00C2613E" w:rsidRDefault="00477AEA" w:rsidP="00C2613E">
            <w:pPr>
              <w:tabs>
                <w:tab w:val="left" w:pos="284"/>
              </w:tabs>
              <w:jc w:val="center"/>
              <w:rPr>
                <w:rFonts w:ascii="Times New Roman" w:eastAsia="Times New Roman" w:hAnsi="Times New Roman"/>
                <w:color w:val="000000" w:themeColor="text1"/>
                <w:sz w:val="22"/>
                <w:szCs w:val="22"/>
              </w:rPr>
            </w:pPr>
            <w:r w:rsidRPr="00C2613E">
              <w:rPr>
                <w:rFonts w:ascii="Times New Roman" w:hAnsi="Times New Roman"/>
                <w:sz w:val="22"/>
                <w:szCs w:val="22"/>
              </w:rPr>
              <w:t>Становление философии как науки</w:t>
            </w:r>
          </w:p>
        </w:tc>
        <w:tc>
          <w:tcPr>
            <w:tcW w:w="1842" w:type="dxa"/>
          </w:tcPr>
          <w:p w14:paraId="5EDA0925" w14:textId="196FD39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6D9DA6E8" w14:textId="0EC1005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541903A6" w14:textId="73A5A1E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EADCA66" w14:textId="4B5FEA3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4A55CBF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EA9E623" w14:textId="77777777" w:rsidTr="00931C9E">
        <w:tc>
          <w:tcPr>
            <w:tcW w:w="2694" w:type="dxa"/>
          </w:tcPr>
          <w:p w14:paraId="6FA20712" w14:textId="5DB1F5DD" w:rsidR="005365D9" w:rsidRPr="00C2613E" w:rsidRDefault="00477AEA" w:rsidP="00C2613E">
            <w:pPr>
              <w:tabs>
                <w:tab w:val="left" w:pos="284"/>
              </w:tabs>
              <w:jc w:val="center"/>
              <w:rPr>
                <w:rFonts w:ascii="Times New Roman" w:eastAsia="Times New Roman" w:hAnsi="Times New Roman"/>
                <w:color w:val="000000" w:themeColor="text1"/>
                <w:sz w:val="22"/>
                <w:szCs w:val="22"/>
              </w:rPr>
            </w:pPr>
            <w:r w:rsidRPr="00C2613E">
              <w:rPr>
                <w:rFonts w:ascii="Times New Roman" w:hAnsi="Times New Roman"/>
                <w:sz w:val="22"/>
                <w:szCs w:val="22"/>
              </w:rPr>
              <w:t>Философские вопросы и основные категории</w:t>
            </w:r>
          </w:p>
        </w:tc>
        <w:tc>
          <w:tcPr>
            <w:tcW w:w="1842" w:type="dxa"/>
          </w:tcPr>
          <w:p w14:paraId="35F639D9" w14:textId="40BD576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215FA7F" w14:textId="3831A8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037AA9C" w14:textId="2AE84AF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298FFA8" w14:textId="6AC5C89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682CFE9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0FF65E80" w14:textId="77777777" w:rsidTr="00931C9E">
        <w:tc>
          <w:tcPr>
            <w:tcW w:w="2694" w:type="dxa"/>
          </w:tcPr>
          <w:p w14:paraId="46EEAAAD" w14:textId="09B4CA79" w:rsidR="005365D9" w:rsidRPr="00C2613E" w:rsidRDefault="00477AEA" w:rsidP="00C2613E">
            <w:pPr>
              <w:tabs>
                <w:tab w:val="left" w:pos="284"/>
              </w:tabs>
              <w:jc w:val="center"/>
              <w:rPr>
                <w:rFonts w:ascii="Times New Roman" w:eastAsia="Times New Roman" w:hAnsi="Times New Roman"/>
                <w:color w:val="000000" w:themeColor="text1"/>
                <w:sz w:val="22"/>
                <w:szCs w:val="22"/>
              </w:rPr>
            </w:pPr>
            <w:r w:rsidRPr="00C2613E">
              <w:rPr>
                <w:rFonts w:ascii="Times New Roman" w:hAnsi="Times New Roman"/>
                <w:sz w:val="22"/>
                <w:szCs w:val="22"/>
              </w:rPr>
              <w:t>Проблема человека в русской философии</w:t>
            </w:r>
          </w:p>
        </w:tc>
        <w:tc>
          <w:tcPr>
            <w:tcW w:w="1842" w:type="dxa"/>
          </w:tcPr>
          <w:p w14:paraId="4D168025" w14:textId="3541772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733EE85A" w14:textId="72A90B2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F64A786" w14:textId="65B15AB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37BAFFF" w14:textId="55C802B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709ECE5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7F93BC82" w14:textId="77777777" w:rsidTr="00931C9E">
        <w:tc>
          <w:tcPr>
            <w:tcW w:w="2694" w:type="dxa"/>
          </w:tcPr>
          <w:p w14:paraId="50C3F8BD" w14:textId="75E056EE" w:rsidR="005365D9" w:rsidRPr="00C2613E" w:rsidRDefault="00477AEA" w:rsidP="00C2613E">
            <w:pPr>
              <w:tabs>
                <w:tab w:val="left" w:pos="284"/>
              </w:tabs>
              <w:jc w:val="center"/>
              <w:rPr>
                <w:rFonts w:ascii="Times New Roman" w:eastAsia="Times New Roman" w:hAnsi="Times New Roman"/>
                <w:color w:val="000000" w:themeColor="text1"/>
                <w:sz w:val="22"/>
                <w:szCs w:val="22"/>
              </w:rPr>
            </w:pPr>
            <w:r w:rsidRPr="00C2613E">
              <w:rPr>
                <w:rFonts w:ascii="Times New Roman" w:hAnsi="Times New Roman"/>
                <w:sz w:val="22"/>
                <w:szCs w:val="22"/>
              </w:rPr>
              <w:t>Русская философия: основные направления и особенности развития</w:t>
            </w:r>
          </w:p>
        </w:tc>
        <w:tc>
          <w:tcPr>
            <w:tcW w:w="1842" w:type="dxa"/>
          </w:tcPr>
          <w:p w14:paraId="092A46E7" w14:textId="1121224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35EEB009" w14:textId="42FAAB1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0E411E1" w14:textId="0870BA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88E9896" w14:textId="0B145A4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3E219D2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28068268" w14:textId="77777777" w:rsidTr="00931C9E">
        <w:tc>
          <w:tcPr>
            <w:tcW w:w="2694" w:type="dxa"/>
          </w:tcPr>
          <w:p w14:paraId="68E020BD" w14:textId="0CDDFA7A" w:rsidR="005365D9" w:rsidRPr="00C2613E" w:rsidRDefault="00477AEA" w:rsidP="00C2613E">
            <w:pPr>
              <w:tabs>
                <w:tab w:val="left" w:pos="284"/>
              </w:tabs>
              <w:jc w:val="center"/>
              <w:rPr>
                <w:rFonts w:ascii="Times New Roman" w:eastAsia="Times New Roman" w:hAnsi="Times New Roman"/>
                <w:color w:val="000000" w:themeColor="text1"/>
                <w:sz w:val="22"/>
                <w:szCs w:val="22"/>
              </w:rPr>
            </w:pPr>
            <w:r w:rsidRPr="00C2613E">
              <w:rPr>
                <w:rFonts w:ascii="Times New Roman" w:hAnsi="Times New Roman"/>
                <w:sz w:val="22"/>
                <w:szCs w:val="22"/>
              </w:rPr>
              <w:t>Философия Древнего мира и Средних веков</w:t>
            </w:r>
          </w:p>
        </w:tc>
        <w:tc>
          <w:tcPr>
            <w:tcW w:w="1842" w:type="dxa"/>
          </w:tcPr>
          <w:p w14:paraId="7954DFC1" w14:textId="143C7C6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818DAEF" w14:textId="0F1AA68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C93EB59" w14:textId="21B9197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1B89E15" w14:textId="43D8B0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52FE249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BD12FB9" w14:textId="77777777" w:rsidTr="00931C9E">
        <w:tc>
          <w:tcPr>
            <w:tcW w:w="2694" w:type="dxa"/>
          </w:tcPr>
          <w:p w14:paraId="2ACDC4C1" w14:textId="66F41632" w:rsidR="005365D9" w:rsidRPr="00C2613E" w:rsidRDefault="00477AEA" w:rsidP="00C2613E">
            <w:pPr>
              <w:tabs>
                <w:tab w:val="left" w:pos="284"/>
              </w:tabs>
              <w:jc w:val="center"/>
              <w:rPr>
                <w:rFonts w:ascii="Times New Roman" w:eastAsia="Times New Roman" w:hAnsi="Times New Roman"/>
                <w:color w:val="000000" w:themeColor="text1"/>
                <w:sz w:val="22"/>
                <w:szCs w:val="22"/>
              </w:rPr>
            </w:pPr>
            <w:r w:rsidRPr="00C2613E">
              <w:rPr>
                <w:rFonts w:ascii="Times New Roman" w:hAnsi="Times New Roman"/>
                <w:sz w:val="22"/>
                <w:szCs w:val="22"/>
              </w:rPr>
              <w:lastRenderedPageBreak/>
              <w:t>Философия эпохи Возрождения и Нового времени</w:t>
            </w:r>
          </w:p>
        </w:tc>
        <w:tc>
          <w:tcPr>
            <w:tcW w:w="1842" w:type="dxa"/>
          </w:tcPr>
          <w:p w14:paraId="3301DC5B" w14:textId="496A39C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696F6A65" w14:textId="3176098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2518EA3" w14:textId="30BF713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DD9FD46" w14:textId="6A45A24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4815966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273A352D" w14:textId="77777777" w:rsidTr="00931C9E">
        <w:tc>
          <w:tcPr>
            <w:tcW w:w="2694" w:type="dxa"/>
          </w:tcPr>
          <w:p w14:paraId="1B9D7639" w14:textId="46E115E5" w:rsidR="005365D9" w:rsidRPr="00C2613E" w:rsidRDefault="00477AEA" w:rsidP="00C2613E">
            <w:pPr>
              <w:tabs>
                <w:tab w:val="left" w:pos="284"/>
              </w:tabs>
              <w:jc w:val="center"/>
              <w:rPr>
                <w:rFonts w:ascii="Times New Roman" w:eastAsia="Times New Roman" w:hAnsi="Times New Roman"/>
                <w:color w:val="000000" w:themeColor="text1"/>
                <w:sz w:val="22"/>
                <w:szCs w:val="22"/>
              </w:rPr>
            </w:pPr>
            <w:r w:rsidRPr="00C2613E">
              <w:rPr>
                <w:rFonts w:ascii="Times New Roman" w:hAnsi="Times New Roman"/>
                <w:sz w:val="22"/>
                <w:szCs w:val="22"/>
              </w:rPr>
              <w:t>Глобальные проблемы современности</w:t>
            </w:r>
          </w:p>
        </w:tc>
        <w:tc>
          <w:tcPr>
            <w:tcW w:w="1842" w:type="dxa"/>
          </w:tcPr>
          <w:p w14:paraId="02CD2A6C" w14:textId="4CCE4FF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13E1302D" w14:textId="06D5A39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101F801" w14:textId="466A01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03941E0D" w14:textId="27EE70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4518A79" w14:textId="2AC73E2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13C5D4A2" w14:textId="77777777" w:rsidTr="00931C9E">
        <w:tc>
          <w:tcPr>
            <w:tcW w:w="2694" w:type="dxa"/>
          </w:tcPr>
          <w:p w14:paraId="168684F7" w14:textId="2C32D0EC" w:rsidR="005365D9" w:rsidRPr="00C2613E" w:rsidRDefault="00477AEA" w:rsidP="00C2613E">
            <w:pPr>
              <w:tabs>
                <w:tab w:val="left" w:pos="284"/>
              </w:tabs>
              <w:jc w:val="center"/>
              <w:rPr>
                <w:rFonts w:ascii="Times New Roman" w:eastAsia="Times New Roman" w:hAnsi="Times New Roman"/>
                <w:color w:val="000000" w:themeColor="text1"/>
                <w:sz w:val="22"/>
                <w:szCs w:val="22"/>
              </w:rPr>
            </w:pPr>
            <w:r w:rsidRPr="00C2613E">
              <w:rPr>
                <w:rFonts w:ascii="Times New Roman" w:hAnsi="Times New Roman"/>
                <w:sz w:val="22"/>
                <w:szCs w:val="22"/>
              </w:rPr>
              <w:t>Философское учение о диалектике</w:t>
            </w:r>
          </w:p>
        </w:tc>
        <w:tc>
          <w:tcPr>
            <w:tcW w:w="1842" w:type="dxa"/>
          </w:tcPr>
          <w:p w14:paraId="41A7C1FC" w14:textId="64BB5FB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5BC9BA9C" w14:textId="22D7F30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508D93F" w14:textId="0C9309C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F833947" w14:textId="01C51A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8392825" w14:textId="018E8D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4E5222D9" w14:textId="77777777" w:rsidTr="00931C9E">
        <w:tc>
          <w:tcPr>
            <w:tcW w:w="2694" w:type="dxa"/>
          </w:tcPr>
          <w:p w14:paraId="5D4063D7" w14:textId="4716F924" w:rsidR="005365D9" w:rsidRPr="00C2613E" w:rsidRDefault="00477AEA" w:rsidP="00C2613E">
            <w:pPr>
              <w:tabs>
                <w:tab w:val="left" w:pos="284"/>
              </w:tabs>
              <w:jc w:val="center"/>
              <w:rPr>
                <w:rFonts w:ascii="Times New Roman" w:eastAsia="Times New Roman" w:hAnsi="Times New Roman"/>
                <w:color w:val="000000" w:themeColor="text1"/>
                <w:sz w:val="22"/>
                <w:szCs w:val="22"/>
              </w:rPr>
            </w:pPr>
            <w:r w:rsidRPr="00C2613E">
              <w:rPr>
                <w:rFonts w:ascii="Times New Roman" w:hAnsi="Times New Roman"/>
                <w:sz w:val="22"/>
                <w:szCs w:val="22"/>
              </w:rPr>
              <w:t>Бытие, сознание и познание</w:t>
            </w:r>
          </w:p>
        </w:tc>
        <w:tc>
          <w:tcPr>
            <w:tcW w:w="1842" w:type="dxa"/>
          </w:tcPr>
          <w:p w14:paraId="0A431DEE" w14:textId="3CE9C84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BDFD960" w14:textId="4E519FB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5A30E44" w14:textId="6A3D671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B67311A" w14:textId="32DF1ED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0D38997" w14:textId="34AEDAC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4DE77094" w14:textId="77777777" w:rsidTr="00931C9E">
        <w:tc>
          <w:tcPr>
            <w:tcW w:w="2694" w:type="dxa"/>
          </w:tcPr>
          <w:p w14:paraId="08B22E44" w14:textId="0368467B" w:rsidR="005365D9" w:rsidRPr="00C2613E" w:rsidRDefault="00D64C9B" w:rsidP="00C2613E">
            <w:pPr>
              <w:tabs>
                <w:tab w:val="left" w:pos="284"/>
              </w:tabs>
              <w:jc w:val="center"/>
              <w:rPr>
                <w:rFonts w:ascii="Times New Roman" w:eastAsia="Times New Roman" w:hAnsi="Times New Roman"/>
                <w:color w:val="000000" w:themeColor="text1"/>
                <w:sz w:val="22"/>
                <w:szCs w:val="22"/>
              </w:rPr>
            </w:pPr>
            <w:r w:rsidRPr="00C2613E">
              <w:rPr>
                <w:rFonts w:ascii="Times New Roman" w:hAnsi="Times New Roman"/>
                <w:sz w:val="22"/>
                <w:szCs w:val="22"/>
              </w:rPr>
              <w:t>Общество как система</w:t>
            </w:r>
          </w:p>
        </w:tc>
        <w:tc>
          <w:tcPr>
            <w:tcW w:w="1842" w:type="dxa"/>
          </w:tcPr>
          <w:p w14:paraId="36A5A232" w14:textId="2ADDD2C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0B4C3A8C" w14:textId="20D4812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066ED34C" w14:textId="0755B1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4ACB431" w14:textId="5809EDD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089B4BC" w14:textId="0FF6B08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08694F3D" w14:textId="77777777" w:rsidTr="00931C9E">
        <w:tc>
          <w:tcPr>
            <w:tcW w:w="2694" w:type="dxa"/>
          </w:tcPr>
          <w:p w14:paraId="47B0927D" w14:textId="615C3624" w:rsidR="005365D9" w:rsidRPr="00C2613E" w:rsidRDefault="00D64C9B" w:rsidP="00C2613E">
            <w:pPr>
              <w:tabs>
                <w:tab w:val="left" w:pos="284"/>
              </w:tabs>
              <w:jc w:val="center"/>
              <w:rPr>
                <w:rFonts w:ascii="Times New Roman" w:eastAsia="Times New Roman" w:hAnsi="Times New Roman"/>
                <w:color w:val="000000" w:themeColor="text1"/>
                <w:sz w:val="22"/>
                <w:szCs w:val="22"/>
              </w:rPr>
            </w:pPr>
            <w:r w:rsidRPr="00C2613E">
              <w:rPr>
                <w:rFonts w:ascii="Times New Roman" w:hAnsi="Times New Roman"/>
                <w:sz w:val="22"/>
                <w:szCs w:val="22"/>
              </w:rPr>
              <w:t>Духовная жизнь общества. Философия как рациональная отрасль духовной культуры</w:t>
            </w:r>
          </w:p>
        </w:tc>
        <w:tc>
          <w:tcPr>
            <w:tcW w:w="1842" w:type="dxa"/>
          </w:tcPr>
          <w:p w14:paraId="5BF099C7" w14:textId="44ECEB0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3848555D" w14:textId="017C92E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У-9, У-11, </w:t>
            </w:r>
            <w:r>
              <w:rPr>
                <w:rFonts w:ascii="Times New Roman" w:eastAsia="Times New Roman" w:hAnsi="Times New Roman"/>
                <w:color w:val="000000" w:themeColor="text1"/>
                <w:sz w:val="24"/>
                <w:szCs w:val="24"/>
              </w:rPr>
              <w:lastRenderedPageBreak/>
              <w:t>У-12, У-19, У-20, У-23, У-24, У-25, У-26, У-27</w:t>
            </w:r>
          </w:p>
        </w:tc>
        <w:tc>
          <w:tcPr>
            <w:tcW w:w="1417" w:type="dxa"/>
          </w:tcPr>
          <w:p w14:paraId="49FFA41B" w14:textId="7052864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 xml:space="preserve">3, З-4, З-6, З-12, З-13, З-14, З-15, З-17, </w:t>
            </w:r>
            <w:r>
              <w:rPr>
                <w:rFonts w:ascii="Times New Roman" w:eastAsia="Times New Roman" w:hAnsi="Times New Roman"/>
                <w:color w:val="000000" w:themeColor="text1"/>
                <w:sz w:val="24"/>
                <w:szCs w:val="24"/>
              </w:rPr>
              <w:lastRenderedPageBreak/>
              <w:t>З-18, З-19, З-20</w:t>
            </w:r>
          </w:p>
        </w:tc>
        <w:tc>
          <w:tcPr>
            <w:tcW w:w="1701" w:type="dxa"/>
          </w:tcPr>
          <w:p w14:paraId="6F47790C" w14:textId="6510BF4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23FBA803" w14:textId="4E864D1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A78C9A1" w14:textId="77777777" w:rsidTr="00931C9E">
        <w:tc>
          <w:tcPr>
            <w:tcW w:w="2694" w:type="dxa"/>
          </w:tcPr>
          <w:p w14:paraId="43660E12" w14:textId="6F1EC4F9" w:rsidR="005365D9" w:rsidRPr="00C2613E" w:rsidRDefault="00D64C9B" w:rsidP="00C2613E">
            <w:pPr>
              <w:tabs>
                <w:tab w:val="left" w:pos="284"/>
              </w:tabs>
              <w:jc w:val="center"/>
              <w:rPr>
                <w:rFonts w:ascii="Times New Roman" w:eastAsia="Times New Roman" w:hAnsi="Times New Roman"/>
                <w:color w:val="000000" w:themeColor="text1"/>
                <w:sz w:val="22"/>
                <w:szCs w:val="22"/>
              </w:rPr>
            </w:pPr>
            <w:r w:rsidRPr="00C2613E">
              <w:rPr>
                <w:rFonts w:ascii="Times New Roman" w:hAnsi="Times New Roman"/>
                <w:sz w:val="22"/>
                <w:szCs w:val="22"/>
              </w:rPr>
              <w:t>Культура и цивилизация, глобальные проблемы современности</w:t>
            </w:r>
          </w:p>
        </w:tc>
        <w:tc>
          <w:tcPr>
            <w:tcW w:w="1842" w:type="dxa"/>
          </w:tcPr>
          <w:p w14:paraId="3D368EAC" w14:textId="6D4289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710C4262" w14:textId="3330CA2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E5BAB00" w14:textId="29DE7B6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DBC1384" w14:textId="1AFA636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34573D0" w14:textId="12C4483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52533F16" w14:textId="77777777" w:rsidTr="00931C9E">
        <w:tc>
          <w:tcPr>
            <w:tcW w:w="2694" w:type="dxa"/>
          </w:tcPr>
          <w:p w14:paraId="5C043F99" w14:textId="5F78D768" w:rsidR="005365D9" w:rsidRPr="00C2613E" w:rsidRDefault="00D64C9B" w:rsidP="00C2613E">
            <w:pPr>
              <w:tabs>
                <w:tab w:val="left" w:pos="284"/>
              </w:tabs>
              <w:jc w:val="center"/>
              <w:rPr>
                <w:rFonts w:ascii="Times New Roman" w:eastAsia="Times New Roman" w:hAnsi="Times New Roman"/>
                <w:color w:val="000000" w:themeColor="text1"/>
                <w:sz w:val="22"/>
                <w:szCs w:val="22"/>
              </w:rPr>
            </w:pPr>
            <w:r w:rsidRPr="00C2613E">
              <w:rPr>
                <w:rFonts w:ascii="Times New Roman" w:hAnsi="Times New Roman"/>
                <w:sz w:val="22"/>
                <w:szCs w:val="22"/>
              </w:rPr>
              <w:t>Учение о бытии. Философская антропология</w:t>
            </w:r>
          </w:p>
        </w:tc>
        <w:tc>
          <w:tcPr>
            <w:tcW w:w="1842" w:type="dxa"/>
          </w:tcPr>
          <w:p w14:paraId="2A08AE3E" w14:textId="316D01B0"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2A115C50" w14:textId="07080ED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70F3017" w14:textId="043DBEB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CB4EA0E" w14:textId="00407FB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383CCC3" w14:textId="456F9E4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0A78DF4F" w14:textId="77777777" w:rsidTr="00931C9E">
        <w:tc>
          <w:tcPr>
            <w:tcW w:w="2694" w:type="dxa"/>
          </w:tcPr>
          <w:p w14:paraId="626EFD56" w14:textId="39D4AF1B" w:rsidR="005365D9" w:rsidRPr="00C2613E" w:rsidRDefault="00D64C9B" w:rsidP="00C2613E">
            <w:pPr>
              <w:tabs>
                <w:tab w:val="left" w:pos="284"/>
              </w:tabs>
              <w:jc w:val="center"/>
              <w:rPr>
                <w:rFonts w:ascii="Times New Roman" w:eastAsia="Times New Roman" w:hAnsi="Times New Roman"/>
                <w:color w:val="000000" w:themeColor="text1"/>
                <w:sz w:val="22"/>
                <w:szCs w:val="22"/>
              </w:rPr>
            </w:pPr>
            <w:r w:rsidRPr="00C2613E">
              <w:rPr>
                <w:rFonts w:ascii="Times New Roman" w:hAnsi="Times New Roman"/>
                <w:sz w:val="22"/>
                <w:szCs w:val="22"/>
              </w:rPr>
              <w:t>Философия познания. Сознание</w:t>
            </w:r>
          </w:p>
        </w:tc>
        <w:tc>
          <w:tcPr>
            <w:tcW w:w="1842" w:type="dxa"/>
          </w:tcPr>
          <w:p w14:paraId="56F9AC99" w14:textId="5321B73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35F5A0D" w14:textId="018A894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3C0E70DA" w14:textId="09B4779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10C23A7" w14:textId="18E1D1A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9C089F3" w14:textId="2A35906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B50E0DB" w14:textId="77777777" w:rsidTr="00931C9E">
        <w:tc>
          <w:tcPr>
            <w:tcW w:w="2694" w:type="dxa"/>
          </w:tcPr>
          <w:p w14:paraId="42BBC858" w14:textId="3920D244" w:rsidR="005365D9" w:rsidRPr="00C2613E" w:rsidRDefault="00D64C9B" w:rsidP="00C2613E">
            <w:pPr>
              <w:tabs>
                <w:tab w:val="left" w:pos="284"/>
              </w:tabs>
              <w:jc w:val="center"/>
              <w:rPr>
                <w:rFonts w:ascii="Times New Roman" w:eastAsia="Times New Roman" w:hAnsi="Times New Roman"/>
                <w:color w:val="000000" w:themeColor="text1"/>
                <w:sz w:val="22"/>
                <w:szCs w:val="22"/>
              </w:rPr>
            </w:pPr>
            <w:r w:rsidRPr="00C2613E">
              <w:rPr>
                <w:rFonts w:ascii="Times New Roman" w:hAnsi="Times New Roman"/>
                <w:sz w:val="22"/>
                <w:szCs w:val="22"/>
              </w:rPr>
              <w:t>Общество как исторический процесс. Социальная структура общества</w:t>
            </w:r>
          </w:p>
        </w:tc>
        <w:tc>
          <w:tcPr>
            <w:tcW w:w="1842" w:type="dxa"/>
          </w:tcPr>
          <w:p w14:paraId="3901BDA6" w14:textId="5D3CA65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12D54F71" w14:textId="4BC1F98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1C555621" w14:textId="3AC431E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0D5ECAF" w14:textId="4D8B929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9E5ADFE" w14:textId="7E83760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7F4C7397" w14:textId="77777777" w:rsidTr="00931C9E">
        <w:tc>
          <w:tcPr>
            <w:tcW w:w="2694" w:type="dxa"/>
          </w:tcPr>
          <w:p w14:paraId="115710D0" w14:textId="06822FC3" w:rsidR="005365D9" w:rsidRPr="00C2613E" w:rsidRDefault="005365D9" w:rsidP="00C2613E">
            <w:pPr>
              <w:tabs>
                <w:tab w:val="left" w:pos="284"/>
              </w:tabs>
              <w:jc w:val="center"/>
              <w:rPr>
                <w:rFonts w:ascii="Times New Roman" w:eastAsia="Times New Roman" w:hAnsi="Times New Roman"/>
                <w:color w:val="000000" w:themeColor="text1"/>
                <w:sz w:val="22"/>
                <w:szCs w:val="22"/>
              </w:rPr>
            </w:pPr>
            <w:r w:rsidRPr="00C2613E">
              <w:rPr>
                <w:rFonts w:ascii="Times New Roman" w:eastAsia="Times New Roman" w:hAnsi="Times New Roman"/>
                <w:color w:val="000000" w:themeColor="text1"/>
                <w:sz w:val="22"/>
                <w:szCs w:val="22"/>
              </w:rPr>
              <w:t>Культура, наука</w:t>
            </w:r>
            <w:r w:rsidR="00D64C9B" w:rsidRPr="00C2613E">
              <w:rPr>
                <w:rFonts w:ascii="Times New Roman" w:eastAsia="Times New Roman" w:hAnsi="Times New Roman"/>
                <w:color w:val="000000" w:themeColor="text1"/>
                <w:sz w:val="22"/>
                <w:szCs w:val="22"/>
              </w:rPr>
              <w:t>, религия</w:t>
            </w:r>
            <w:r w:rsidRPr="00C2613E">
              <w:rPr>
                <w:rFonts w:ascii="Times New Roman" w:eastAsia="Times New Roman" w:hAnsi="Times New Roman"/>
                <w:color w:val="000000" w:themeColor="text1"/>
                <w:sz w:val="22"/>
                <w:szCs w:val="22"/>
              </w:rPr>
              <w:t xml:space="preserve"> и их роль в современном мире</w:t>
            </w:r>
          </w:p>
        </w:tc>
        <w:tc>
          <w:tcPr>
            <w:tcW w:w="1842" w:type="dxa"/>
          </w:tcPr>
          <w:p w14:paraId="542CAAC4" w14:textId="7DF960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50A00BAD" w14:textId="720A0B9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6ECC9F6" w14:textId="4A4F5D1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50C9B3C" w14:textId="3CBF317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FAC47D5" w14:textId="0DD9EC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B73E2" w:rsidRPr="008E3347" w14:paraId="13939BCA" w14:textId="77777777" w:rsidTr="00931C9E">
        <w:tc>
          <w:tcPr>
            <w:tcW w:w="2694" w:type="dxa"/>
          </w:tcPr>
          <w:p w14:paraId="2C5889DE" w14:textId="29FEE950" w:rsidR="005B73E2" w:rsidRPr="008E3347" w:rsidRDefault="000F0489"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Дифференцированный зачет</w:t>
            </w:r>
          </w:p>
        </w:tc>
        <w:tc>
          <w:tcPr>
            <w:tcW w:w="1842" w:type="dxa"/>
          </w:tcPr>
          <w:p w14:paraId="5BADE1D6" w14:textId="2EF9E54B"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38BDC6EE" w14:textId="1BF0043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 У-</w:t>
            </w:r>
            <w:r>
              <w:rPr>
                <w:rFonts w:ascii="Times New Roman" w:eastAsia="Times New Roman" w:hAnsi="Times New Roman"/>
                <w:color w:val="000000" w:themeColor="text1"/>
                <w:sz w:val="24"/>
                <w:szCs w:val="24"/>
              </w:rPr>
              <w:t>27</w:t>
            </w:r>
          </w:p>
        </w:tc>
        <w:tc>
          <w:tcPr>
            <w:tcW w:w="1417" w:type="dxa"/>
          </w:tcPr>
          <w:p w14:paraId="6385596C" w14:textId="1DE0CCB5"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З-1-З-</w:t>
            </w:r>
            <w:r>
              <w:rPr>
                <w:rFonts w:ascii="Times New Roman" w:eastAsia="Times New Roman" w:hAnsi="Times New Roman"/>
                <w:color w:val="000000" w:themeColor="text1"/>
                <w:sz w:val="24"/>
                <w:szCs w:val="24"/>
              </w:rPr>
              <w:t>20</w:t>
            </w:r>
          </w:p>
        </w:tc>
        <w:tc>
          <w:tcPr>
            <w:tcW w:w="1701" w:type="dxa"/>
          </w:tcPr>
          <w:p w14:paraId="0DC47096" w14:textId="63C31DA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787BFC93" w:rsidR="005B73E2" w:rsidRPr="008E3347" w:rsidRDefault="00353FF3"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Вопросы</w:t>
            </w:r>
            <w:r w:rsidR="00EE6290">
              <w:rPr>
                <w:rFonts w:ascii="Times New Roman" w:eastAsia="Times New Roman" w:hAnsi="Times New Roman"/>
                <w:color w:val="000000" w:themeColor="text1"/>
                <w:sz w:val="24"/>
                <w:szCs w:val="24"/>
              </w:rPr>
              <w:t xml:space="preserve"> к дифференцированному зачету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40AD2FD2" w14:textId="324DF5B9" w:rsidR="00421746" w:rsidRDefault="00385067" w:rsidP="00954ED9">
      <w:pPr>
        <w:tabs>
          <w:tab w:val="left" w:pos="284"/>
        </w:tabs>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02854560"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1. Предмет, структура и функции философии.</w:t>
      </w:r>
    </w:p>
    <w:p w14:paraId="4DC32F71"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2. Специфика философского знания. Роль философии в жизни человека и общества.</w:t>
      </w:r>
    </w:p>
    <w:p w14:paraId="53FFEB67"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3. Древнеиндийская философия.</w:t>
      </w:r>
    </w:p>
    <w:p w14:paraId="1BF6A7BC"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4. Древнекитайская философия.</w:t>
      </w:r>
    </w:p>
    <w:p w14:paraId="608D9E8D"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5. Античная философия.</w:t>
      </w:r>
    </w:p>
    <w:p w14:paraId="34087D76"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6. Философия Средних веков.</w:t>
      </w:r>
    </w:p>
    <w:p w14:paraId="44C1E378"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7. Философия эпохи Возрождения.</w:t>
      </w:r>
    </w:p>
    <w:p w14:paraId="5D4056FF"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8. Философия Нового времени.</w:t>
      </w:r>
    </w:p>
    <w:p w14:paraId="08565DC4"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9. Классическая немецкая философия (</w:t>
      </w:r>
      <w:proofErr w:type="spellStart"/>
      <w:r>
        <w:rPr>
          <w:rFonts w:ascii="Times New Roman" w:hAnsi="Times New Roman"/>
          <w:sz w:val="28"/>
          <w:szCs w:val="28"/>
        </w:rPr>
        <w:t>И.Кант</w:t>
      </w:r>
      <w:proofErr w:type="spellEnd"/>
      <w:r>
        <w:rPr>
          <w:rFonts w:ascii="Times New Roman" w:hAnsi="Times New Roman"/>
          <w:sz w:val="28"/>
          <w:szCs w:val="28"/>
        </w:rPr>
        <w:t xml:space="preserve">, </w:t>
      </w:r>
      <w:proofErr w:type="spellStart"/>
      <w:r>
        <w:rPr>
          <w:rFonts w:ascii="Times New Roman" w:hAnsi="Times New Roman"/>
          <w:sz w:val="28"/>
          <w:szCs w:val="28"/>
        </w:rPr>
        <w:t>Г.Гегель</w:t>
      </w:r>
      <w:proofErr w:type="spellEnd"/>
      <w:r>
        <w:rPr>
          <w:rFonts w:ascii="Times New Roman" w:hAnsi="Times New Roman"/>
          <w:sz w:val="28"/>
          <w:szCs w:val="28"/>
        </w:rPr>
        <w:t xml:space="preserve">, </w:t>
      </w:r>
      <w:proofErr w:type="spellStart"/>
      <w:r>
        <w:rPr>
          <w:rFonts w:ascii="Times New Roman" w:hAnsi="Times New Roman"/>
          <w:sz w:val="28"/>
          <w:szCs w:val="28"/>
        </w:rPr>
        <w:t>Л.Фейербах</w:t>
      </w:r>
      <w:proofErr w:type="spellEnd"/>
      <w:r>
        <w:rPr>
          <w:rFonts w:ascii="Times New Roman" w:hAnsi="Times New Roman"/>
          <w:sz w:val="28"/>
          <w:szCs w:val="28"/>
        </w:rPr>
        <w:t>).</w:t>
      </w:r>
    </w:p>
    <w:p w14:paraId="7457D59B"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10. Марксистская философия.</w:t>
      </w:r>
    </w:p>
    <w:p w14:paraId="68AA9E5B"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11. Русская философия: основные направления и особенности развития.</w:t>
      </w:r>
    </w:p>
    <w:p w14:paraId="7489FD6B"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12. Философское понимание бытия, основные формы бытия.</w:t>
      </w:r>
    </w:p>
    <w:p w14:paraId="6CCBF571"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13. Категория материи, понятие материального и идеального в философии.</w:t>
      </w:r>
    </w:p>
    <w:p w14:paraId="6793EEC1"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14. Формы движения материи, их взаимосвязь.</w:t>
      </w:r>
    </w:p>
    <w:p w14:paraId="313B41F3"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15. Пространство и время.</w:t>
      </w:r>
    </w:p>
    <w:p w14:paraId="495DC6F7"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16. Происхождение и сущность сознания.</w:t>
      </w:r>
    </w:p>
    <w:p w14:paraId="2DA6DAB5"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17. Истина и заблуждение. Практика.</w:t>
      </w:r>
    </w:p>
    <w:p w14:paraId="75211796"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18. Структура научного познания, его методы и формы.</w:t>
      </w:r>
    </w:p>
    <w:p w14:paraId="1192BA6C"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19. Научная, философская и религиозная картины мира.</w:t>
      </w:r>
    </w:p>
    <w:p w14:paraId="45068E7C"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20. Общество как целостная система. Понятие общественной структуры и сфер жизнедеятельности.</w:t>
      </w:r>
    </w:p>
    <w:p w14:paraId="27950F4E"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 xml:space="preserve">21. Общая характеристика сфер жизни общества: экономической, политической, духовной, </w:t>
      </w:r>
      <w:proofErr w:type="spellStart"/>
      <w:r>
        <w:rPr>
          <w:rFonts w:ascii="Times New Roman" w:hAnsi="Times New Roman"/>
          <w:sz w:val="28"/>
          <w:szCs w:val="28"/>
        </w:rPr>
        <w:t>семейно</w:t>
      </w:r>
      <w:proofErr w:type="spellEnd"/>
      <w:r>
        <w:rPr>
          <w:rFonts w:ascii="Times New Roman" w:hAnsi="Times New Roman"/>
          <w:sz w:val="28"/>
          <w:szCs w:val="28"/>
        </w:rPr>
        <w:t xml:space="preserve"> – бытовой, социально – классовых отношений.</w:t>
      </w:r>
    </w:p>
    <w:p w14:paraId="1C78D82A"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22. Государство, его сущность, структура, функции и формы правления.</w:t>
      </w:r>
    </w:p>
    <w:p w14:paraId="630978E8"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23. Формирование гражданского общества и правового государства в Российской Федерации.</w:t>
      </w:r>
    </w:p>
    <w:p w14:paraId="7D703837"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24. Философское понимание исторической необходимости и свободы</w:t>
      </w:r>
    </w:p>
    <w:p w14:paraId="55299150"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личности.</w:t>
      </w:r>
    </w:p>
    <w:p w14:paraId="36B8834E"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25. Взаимодействие природы и общества. Природные предпосылки исторического развития общества.</w:t>
      </w:r>
    </w:p>
    <w:p w14:paraId="6D633456"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lastRenderedPageBreak/>
        <w:t xml:space="preserve">26. Проблемы </w:t>
      </w:r>
      <w:proofErr w:type="spellStart"/>
      <w:r>
        <w:rPr>
          <w:rFonts w:ascii="Times New Roman" w:hAnsi="Times New Roman"/>
          <w:sz w:val="28"/>
          <w:szCs w:val="28"/>
        </w:rPr>
        <w:t>антропосоциогенеза</w:t>
      </w:r>
      <w:proofErr w:type="spellEnd"/>
      <w:r>
        <w:rPr>
          <w:rFonts w:ascii="Times New Roman" w:hAnsi="Times New Roman"/>
          <w:sz w:val="28"/>
          <w:szCs w:val="28"/>
        </w:rPr>
        <w:t>: пути и определяющие факторы эволюции человеческого сообщества.</w:t>
      </w:r>
    </w:p>
    <w:p w14:paraId="11DBAD13"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27. Общественное сознание, его структура, взаимосвязь с индивидуальным сознанием и общественным бытием.</w:t>
      </w:r>
    </w:p>
    <w:p w14:paraId="338B5FAF"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28. Мораль, справедливость, право в духовной жизни.</w:t>
      </w:r>
    </w:p>
    <w:p w14:paraId="04E295BE"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29. Проблема человека в философии.</w:t>
      </w:r>
    </w:p>
    <w:p w14:paraId="03975359"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30. Философия о предназначении человека.</w:t>
      </w:r>
    </w:p>
    <w:p w14:paraId="5F652F15"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31. Личность в системе общественных отношений. Исторические типы личности.</w:t>
      </w:r>
    </w:p>
    <w:p w14:paraId="47CC29D8"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32. Глобальные проблемы современности.</w:t>
      </w:r>
    </w:p>
    <w:p w14:paraId="7E6E2EEA"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33. Понятие общественного прогресса и его критерии.</w:t>
      </w:r>
    </w:p>
    <w:p w14:paraId="640AB2FA"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34. Проблема прогнозирования будущего общественного состояния.</w:t>
      </w:r>
    </w:p>
    <w:p w14:paraId="09811749"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35. Понятие культуры и ее специфика. Типология культур и их взаимодействие.</w:t>
      </w:r>
    </w:p>
    <w:p w14:paraId="386705AA"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36. Культура как социальная система. Структура культуры и ее основные элементы.</w:t>
      </w:r>
    </w:p>
    <w:p w14:paraId="635122CC"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37. Проблема массовой и элитарной культуры.</w:t>
      </w:r>
    </w:p>
    <w:p w14:paraId="3AB0D65C" w14:textId="77777777" w:rsidR="00954ED9" w:rsidRDefault="00954ED9" w:rsidP="00506FD4">
      <w:pPr>
        <w:spacing w:after="0"/>
        <w:ind w:firstLine="426"/>
        <w:jc w:val="both"/>
        <w:rPr>
          <w:rFonts w:ascii="Times New Roman" w:hAnsi="Times New Roman"/>
          <w:sz w:val="28"/>
          <w:szCs w:val="28"/>
        </w:rPr>
      </w:pPr>
      <w:r>
        <w:rPr>
          <w:rFonts w:ascii="Times New Roman" w:hAnsi="Times New Roman"/>
          <w:sz w:val="28"/>
          <w:szCs w:val="28"/>
        </w:rPr>
        <w:t>38. Понятие цивилизации и ее особенности в различных общественных системах.</w:t>
      </w:r>
    </w:p>
    <w:p w14:paraId="77ADA605" w14:textId="02FA36C5" w:rsidR="00BD401A" w:rsidRPr="001109CC" w:rsidRDefault="00954ED9" w:rsidP="00506FD4">
      <w:pPr>
        <w:ind w:firstLine="426"/>
        <w:jc w:val="both"/>
        <w:rPr>
          <w:rFonts w:ascii="Times New Roman" w:hAnsi="Times New Roman"/>
          <w:sz w:val="28"/>
          <w:szCs w:val="28"/>
        </w:rPr>
      </w:pPr>
      <w:r>
        <w:rPr>
          <w:rFonts w:ascii="Times New Roman" w:hAnsi="Times New Roman"/>
          <w:sz w:val="28"/>
          <w:szCs w:val="28"/>
        </w:rPr>
        <w:t>39. Учение о диалектике.</w:t>
      </w: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8DE76B4" w14:textId="7D46B697" w:rsidR="005B5FBB" w:rsidRDefault="00385067" w:rsidP="00236DCF">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29861433" w14:textId="4C5CF35F" w:rsidR="002F42CD" w:rsidRPr="00954ED9" w:rsidRDefault="00385067" w:rsidP="00954ED9">
      <w:pPr>
        <w:tabs>
          <w:tab w:val="left" w:pos="284"/>
        </w:tabs>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5EAF60B1" w14:textId="77777777" w:rsidR="00BD401A" w:rsidRDefault="00BD401A" w:rsidP="00A35131">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w:t>
      </w:r>
    </w:p>
    <w:p w14:paraId="19DC6D54" w14:textId="77777777" w:rsidR="00954ED9" w:rsidRDefault="00954ED9" w:rsidP="00506FD4">
      <w:pPr>
        <w:shd w:val="clear" w:color="auto" w:fill="FFFFFF"/>
        <w:spacing w:after="0"/>
        <w:ind w:firstLine="567"/>
        <w:jc w:val="both"/>
        <w:rPr>
          <w:rFonts w:ascii="Times New Roman" w:eastAsia="HG Mincho Light J" w:hAnsi="Times New Roman"/>
          <w:spacing w:val="-6"/>
          <w:sz w:val="28"/>
          <w:szCs w:val="28"/>
        </w:rPr>
      </w:pPr>
      <w:r>
        <w:rPr>
          <w:rFonts w:ascii="Times New Roman" w:hAnsi="Times New Roman"/>
          <w:bCs/>
          <w:spacing w:val="-14"/>
          <w:sz w:val="28"/>
          <w:szCs w:val="28"/>
        </w:rPr>
        <w:t>1. Охарактеризуйте р</w:t>
      </w:r>
      <w:r>
        <w:rPr>
          <w:rFonts w:ascii="Times New Roman" w:hAnsi="Times New Roman"/>
          <w:spacing w:val="-14"/>
          <w:sz w:val="28"/>
          <w:szCs w:val="28"/>
        </w:rPr>
        <w:t>анние формы духовного освоения мира и г</w:t>
      </w:r>
      <w:r>
        <w:rPr>
          <w:rFonts w:ascii="Times New Roman" w:hAnsi="Times New Roman"/>
          <w:bCs/>
          <w:spacing w:val="-14"/>
          <w:sz w:val="28"/>
          <w:szCs w:val="28"/>
        </w:rPr>
        <w:t>енезис философии.</w:t>
      </w:r>
    </w:p>
    <w:p w14:paraId="385AFD5E" w14:textId="77777777" w:rsidR="00954ED9" w:rsidRDefault="00954ED9" w:rsidP="00506FD4">
      <w:pPr>
        <w:shd w:val="clear" w:color="auto" w:fill="FFFFFF"/>
        <w:spacing w:after="0"/>
        <w:ind w:firstLine="567"/>
        <w:jc w:val="both"/>
        <w:rPr>
          <w:rFonts w:ascii="Times New Roman" w:hAnsi="Times New Roman"/>
          <w:bCs/>
          <w:spacing w:val="-6"/>
          <w:sz w:val="28"/>
          <w:szCs w:val="28"/>
        </w:rPr>
      </w:pPr>
      <w:r>
        <w:rPr>
          <w:rFonts w:ascii="Times New Roman" w:hAnsi="Times New Roman"/>
          <w:spacing w:val="-6"/>
          <w:sz w:val="28"/>
          <w:szCs w:val="28"/>
        </w:rPr>
        <w:t>2. Раскройте специфику ф</w:t>
      </w:r>
      <w:r>
        <w:rPr>
          <w:rFonts w:ascii="Times New Roman" w:hAnsi="Times New Roman"/>
          <w:bCs/>
          <w:spacing w:val="-6"/>
          <w:sz w:val="28"/>
          <w:szCs w:val="28"/>
        </w:rPr>
        <w:t>илософии как теоретического мировоззрения.</w:t>
      </w:r>
    </w:p>
    <w:p w14:paraId="15B6CE6D" w14:textId="77777777" w:rsidR="00954ED9" w:rsidRDefault="00954ED9" w:rsidP="00506FD4">
      <w:pPr>
        <w:shd w:val="clear" w:color="auto" w:fill="FFFFFF"/>
        <w:spacing w:after="0"/>
        <w:ind w:firstLine="567"/>
        <w:jc w:val="both"/>
        <w:rPr>
          <w:rFonts w:ascii="Times New Roman" w:hAnsi="Times New Roman"/>
          <w:bCs/>
          <w:spacing w:val="-6"/>
          <w:sz w:val="28"/>
          <w:szCs w:val="28"/>
        </w:rPr>
      </w:pPr>
      <w:r>
        <w:rPr>
          <w:rFonts w:ascii="Times New Roman" w:hAnsi="Times New Roman"/>
          <w:bCs/>
          <w:spacing w:val="-6"/>
          <w:sz w:val="28"/>
          <w:szCs w:val="28"/>
        </w:rPr>
        <w:t>3. Дайте характеристику философии как науки.</w:t>
      </w:r>
    </w:p>
    <w:p w14:paraId="2119E5D2" w14:textId="77777777" w:rsidR="00954ED9" w:rsidRDefault="00954ED9" w:rsidP="00506FD4">
      <w:pPr>
        <w:shd w:val="clear" w:color="auto" w:fill="FFFFFF"/>
        <w:spacing w:after="0"/>
        <w:ind w:firstLine="567"/>
        <w:jc w:val="both"/>
        <w:rPr>
          <w:rFonts w:ascii="Times New Roman" w:hAnsi="Times New Roman"/>
          <w:bCs/>
          <w:spacing w:val="-5"/>
          <w:sz w:val="28"/>
          <w:szCs w:val="28"/>
        </w:rPr>
      </w:pPr>
      <w:r>
        <w:rPr>
          <w:rFonts w:ascii="Times New Roman" w:hAnsi="Times New Roman"/>
          <w:bCs/>
          <w:spacing w:val="-6"/>
          <w:sz w:val="28"/>
          <w:szCs w:val="28"/>
        </w:rPr>
        <w:t>4. Опишите структуру философии как науки.</w:t>
      </w:r>
    </w:p>
    <w:p w14:paraId="4717BE5D" w14:textId="0ED6499E" w:rsidR="00BD401A" w:rsidRPr="00954ED9" w:rsidRDefault="00954ED9" w:rsidP="005E452E">
      <w:pPr>
        <w:widowControl w:val="0"/>
        <w:numPr>
          <w:ilvl w:val="1"/>
          <w:numId w:val="4"/>
        </w:numPr>
        <w:shd w:val="clear" w:color="auto" w:fill="FFFFFF"/>
        <w:spacing w:after="0"/>
        <w:ind w:left="0" w:firstLine="567"/>
        <w:jc w:val="both"/>
        <w:rPr>
          <w:rFonts w:ascii="Times New Roman" w:hAnsi="Times New Roman"/>
          <w:bCs/>
          <w:spacing w:val="-6"/>
          <w:sz w:val="28"/>
          <w:szCs w:val="28"/>
        </w:rPr>
      </w:pPr>
      <w:r>
        <w:rPr>
          <w:rFonts w:ascii="Times New Roman" w:hAnsi="Times New Roman"/>
          <w:bCs/>
          <w:spacing w:val="-5"/>
          <w:sz w:val="28"/>
          <w:szCs w:val="28"/>
        </w:rPr>
        <w:lastRenderedPageBreak/>
        <w:t>Объясните, какое место занимает философия в системе научного знания.</w:t>
      </w:r>
    </w:p>
    <w:p w14:paraId="444D611A" w14:textId="4457211F" w:rsidR="00BD401A" w:rsidRPr="002C06E6" w:rsidRDefault="00BD401A" w:rsidP="00506FD4">
      <w:pPr>
        <w:tabs>
          <w:tab w:val="right" w:pos="9355"/>
        </w:tabs>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r w:rsidR="00506FD4">
        <w:rPr>
          <w:rFonts w:ascii="Times New Roman" w:eastAsia="Times New Roman" w:hAnsi="Times New Roman"/>
          <w:b/>
          <w:color w:val="000000"/>
          <w:sz w:val="28"/>
          <w:szCs w:val="28"/>
          <w:lang w:eastAsia="ru-RU"/>
        </w:rPr>
        <w:tab/>
      </w:r>
    </w:p>
    <w:p w14:paraId="25443302" w14:textId="77777777" w:rsidR="00954ED9" w:rsidRDefault="00954ED9" w:rsidP="00506FD4">
      <w:pPr>
        <w:autoSpaceDE w:val="0"/>
        <w:spacing w:after="0"/>
        <w:ind w:firstLine="567"/>
        <w:jc w:val="both"/>
        <w:rPr>
          <w:rFonts w:ascii="Times New Roman" w:eastAsia="HG Mincho Light J" w:hAnsi="Times New Roman"/>
          <w:spacing w:val="-6"/>
          <w:sz w:val="28"/>
          <w:szCs w:val="28"/>
        </w:rPr>
      </w:pPr>
      <w:r>
        <w:rPr>
          <w:rFonts w:ascii="Times New Roman" w:hAnsi="Times New Roman"/>
          <w:spacing w:val="-6"/>
          <w:sz w:val="28"/>
          <w:szCs w:val="28"/>
        </w:rPr>
        <w:t>1. Охарактеризуйте основные школы и течения древнеиндийской философии.</w:t>
      </w:r>
    </w:p>
    <w:p w14:paraId="44659477" w14:textId="77777777" w:rsidR="00954ED9" w:rsidRDefault="00954ED9" w:rsidP="00506FD4">
      <w:pPr>
        <w:autoSpaceDE w:val="0"/>
        <w:spacing w:after="0"/>
        <w:ind w:firstLine="567"/>
        <w:jc w:val="both"/>
        <w:rPr>
          <w:rFonts w:ascii="Times New Roman" w:hAnsi="Times New Roman"/>
          <w:spacing w:val="-6"/>
          <w:sz w:val="28"/>
          <w:szCs w:val="28"/>
        </w:rPr>
      </w:pPr>
      <w:r>
        <w:rPr>
          <w:rFonts w:ascii="Times New Roman" w:hAnsi="Times New Roman"/>
          <w:spacing w:val="-6"/>
          <w:sz w:val="28"/>
          <w:szCs w:val="28"/>
        </w:rPr>
        <w:t>2. Охарактеризуйте основные школы древнекитайской философии: конфуцианство и даосизм.</w:t>
      </w:r>
    </w:p>
    <w:p w14:paraId="07FD70AD" w14:textId="77777777" w:rsidR="00954ED9" w:rsidRDefault="00954ED9" w:rsidP="00506FD4">
      <w:pPr>
        <w:autoSpaceDE w:val="0"/>
        <w:spacing w:after="0"/>
        <w:ind w:firstLine="567"/>
        <w:jc w:val="both"/>
        <w:rPr>
          <w:rFonts w:ascii="Times New Roman" w:hAnsi="Times New Roman"/>
          <w:spacing w:val="-14"/>
          <w:sz w:val="28"/>
          <w:szCs w:val="28"/>
        </w:rPr>
      </w:pPr>
      <w:r>
        <w:rPr>
          <w:rFonts w:ascii="Times New Roman" w:hAnsi="Times New Roman"/>
          <w:spacing w:val="-6"/>
          <w:sz w:val="28"/>
          <w:szCs w:val="28"/>
        </w:rPr>
        <w:t>3. Охарактеризуйте этапы развития античной философии.</w:t>
      </w:r>
    </w:p>
    <w:p w14:paraId="20D84F5A" w14:textId="77777777" w:rsidR="00954ED9" w:rsidRDefault="00954ED9" w:rsidP="00506FD4">
      <w:pPr>
        <w:pStyle w:val="ac"/>
        <w:spacing w:after="0" w:line="276" w:lineRule="auto"/>
        <w:ind w:firstLine="567"/>
        <w:jc w:val="both"/>
        <w:rPr>
          <w:spacing w:val="-8"/>
          <w:sz w:val="28"/>
          <w:szCs w:val="28"/>
        </w:rPr>
      </w:pPr>
      <w:r>
        <w:rPr>
          <w:spacing w:val="-14"/>
          <w:sz w:val="28"/>
          <w:szCs w:val="28"/>
        </w:rPr>
        <w:t>4. Поясните, в чем заключалась сущность спора между реалистами и номиналистами.</w:t>
      </w:r>
    </w:p>
    <w:p w14:paraId="2568F382" w14:textId="77777777" w:rsidR="00954ED9" w:rsidRDefault="00954ED9" w:rsidP="00506FD4">
      <w:pPr>
        <w:pStyle w:val="ac"/>
        <w:spacing w:after="0" w:line="276" w:lineRule="auto"/>
        <w:ind w:firstLine="567"/>
        <w:jc w:val="both"/>
        <w:rPr>
          <w:spacing w:val="-16"/>
          <w:sz w:val="28"/>
          <w:szCs w:val="28"/>
        </w:rPr>
      </w:pPr>
      <w:r>
        <w:rPr>
          <w:spacing w:val="-8"/>
          <w:sz w:val="28"/>
          <w:szCs w:val="28"/>
        </w:rPr>
        <w:t>5. Раскройте естественнонаучные предпосылки возникновения философии эпохи Возрождения.</w:t>
      </w:r>
    </w:p>
    <w:p w14:paraId="46528477" w14:textId="77777777" w:rsidR="00954ED9" w:rsidRDefault="00954ED9" w:rsidP="00506FD4">
      <w:pPr>
        <w:pStyle w:val="ac"/>
        <w:spacing w:after="0" w:line="276" w:lineRule="auto"/>
        <w:ind w:firstLine="567"/>
        <w:jc w:val="both"/>
        <w:rPr>
          <w:spacing w:val="-8"/>
          <w:sz w:val="28"/>
          <w:szCs w:val="28"/>
        </w:rPr>
      </w:pPr>
      <w:r>
        <w:rPr>
          <w:spacing w:val="-16"/>
          <w:sz w:val="28"/>
          <w:szCs w:val="28"/>
        </w:rPr>
        <w:t>6. Объясните, в чем заключалась основная проблематика философии Нового времени.</w:t>
      </w:r>
    </w:p>
    <w:p w14:paraId="66B09295" w14:textId="77777777" w:rsidR="00954ED9" w:rsidRDefault="00954ED9" w:rsidP="00506FD4">
      <w:pPr>
        <w:pStyle w:val="ac"/>
        <w:spacing w:after="0" w:line="276" w:lineRule="auto"/>
        <w:ind w:firstLine="567"/>
        <w:jc w:val="both"/>
        <w:rPr>
          <w:spacing w:val="-8"/>
          <w:sz w:val="28"/>
          <w:szCs w:val="28"/>
        </w:rPr>
      </w:pPr>
      <w:r>
        <w:rPr>
          <w:spacing w:val="-8"/>
          <w:sz w:val="28"/>
          <w:szCs w:val="28"/>
        </w:rPr>
        <w:t>7. Охарактеризуйте философские концепции Френсиса Бэкона и Рене Декарта, а также сущность сенсуализма.</w:t>
      </w:r>
    </w:p>
    <w:p w14:paraId="1EF457AA" w14:textId="77777777" w:rsidR="00954ED9" w:rsidRDefault="00954ED9" w:rsidP="00506FD4">
      <w:pPr>
        <w:pStyle w:val="ac"/>
        <w:spacing w:after="0" w:line="276" w:lineRule="auto"/>
        <w:ind w:firstLine="567"/>
        <w:jc w:val="both"/>
        <w:rPr>
          <w:spacing w:val="-8"/>
          <w:sz w:val="28"/>
          <w:szCs w:val="28"/>
        </w:rPr>
      </w:pPr>
      <w:r>
        <w:rPr>
          <w:spacing w:val="-8"/>
          <w:sz w:val="28"/>
          <w:szCs w:val="28"/>
        </w:rPr>
        <w:t>8. Охарактеризуйте сущность философских воззрений И. Канта (космогоническая теория, антиномии, этические воззрения).</w:t>
      </w:r>
    </w:p>
    <w:p w14:paraId="1ED3E010" w14:textId="77777777" w:rsidR="00954ED9" w:rsidRDefault="00954ED9" w:rsidP="00506FD4">
      <w:pPr>
        <w:pStyle w:val="ac"/>
        <w:spacing w:after="0" w:line="276" w:lineRule="auto"/>
        <w:ind w:firstLine="567"/>
        <w:jc w:val="both"/>
        <w:rPr>
          <w:spacing w:val="-8"/>
          <w:sz w:val="28"/>
          <w:szCs w:val="28"/>
        </w:rPr>
      </w:pPr>
      <w:r>
        <w:rPr>
          <w:spacing w:val="-8"/>
          <w:sz w:val="28"/>
          <w:szCs w:val="28"/>
        </w:rPr>
        <w:t>9. Охарактеризуйте роль Г. Гегеля в развитии системы философии XIX века и сущность идеалистической диалектики.</w:t>
      </w:r>
    </w:p>
    <w:p w14:paraId="214F78DD" w14:textId="77777777" w:rsidR="00954ED9" w:rsidRDefault="00954ED9" w:rsidP="00506FD4">
      <w:pPr>
        <w:pStyle w:val="ac"/>
        <w:spacing w:after="0" w:line="276" w:lineRule="auto"/>
        <w:ind w:firstLine="567"/>
        <w:jc w:val="both"/>
        <w:rPr>
          <w:spacing w:val="-8"/>
          <w:sz w:val="28"/>
          <w:szCs w:val="28"/>
        </w:rPr>
      </w:pPr>
      <w:r>
        <w:rPr>
          <w:spacing w:val="-8"/>
          <w:sz w:val="28"/>
          <w:szCs w:val="28"/>
        </w:rPr>
        <w:t>10. Раскройте характерные особенности материализма Л. Фейербаха и его антропологизма.</w:t>
      </w:r>
    </w:p>
    <w:p w14:paraId="712C9936" w14:textId="00DC8065" w:rsidR="00954ED9" w:rsidRPr="00954ED9" w:rsidRDefault="00954ED9" w:rsidP="00506FD4">
      <w:pPr>
        <w:pStyle w:val="ac"/>
        <w:spacing w:after="0" w:line="276" w:lineRule="auto"/>
        <w:ind w:firstLine="567"/>
        <w:jc w:val="both"/>
        <w:rPr>
          <w:spacing w:val="-8"/>
          <w:sz w:val="28"/>
          <w:szCs w:val="28"/>
        </w:rPr>
      </w:pPr>
      <w:r>
        <w:rPr>
          <w:spacing w:val="-8"/>
          <w:sz w:val="28"/>
          <w:szCs w:val="28"/>
        </w:rPr>
        <w:t>1</w:t>
      </w:r>
      <w:r>
        <w:rPr>
          <w:sz w:val="28"/>
          <w:szCs w:val="28"/>
        </w:rPr>
        <w:t>1. Раскройте сущность философии русских «</w:t>
      </w:r>
      <w:proofErr w:type="spellStart"/>
      <w:r>
        <w:rPr>
          <w:sz w:val="28"/>
          <w:szCs w:val="28"/>
        </w:rPr>
        <w:t>космистов</w:t>
      </w:r>
      <w:proofErr w:type="spellEnd"/>
      <w:r>
        <w:rPr>
          <w:sz w:val="28"/>
          <w:szCs w:val="28"/>
        </w:rPr>
        <w:t>» (А.Л. Чижевского, Н.Ф. Федорова и К.Э. Циолковского).</w:t>
      </w:r>
    </w:p>
    <w:p w14:paraId="56FEA540" w14:textId="77777777" w:rsidR="00954ED9" w:rsidRDefault="00954ED9" w:rsidP="00506FD4">
      <w:pPr>
        <w:pStyle w:val="ac"/>
        <w:spacing w:after="0" w:line="276" w:lineRule="auto"/>
        <w:ind w:firstLine="567"/>
        <w:jc w:val="both"/>
        <w:rPr>
          <w:sz w:val="28"/>
          <w:szCs w:val="28"/>
        </w:rPr>
      </w:pPr>
      <w:r>
        <w:rPr>
          <w:sz w:val="28"/>
          <w:szCs w:val="28"/>
        </w:rPr>
        <w:t>12. Охарактеризуйте философию всеединства В.С. Соловьева.</w:t>
      </w:r>
    </w:p>
    <w:p w14:paraId="0216732D" w14:textId="77777777" w:rsidR="00954ED9" w:rsidRDefault="00954ED9" w:rsidP="00506FD4">
      <w:pPr>
        <w:pStyle w:val="ac"/>
        <w:spacing w:after="0" w:line="276" w:lineRule="auto"/>
        <w:ind w:firstLine="567"/>
        <w:jc w:val="both"/>
        <w:rPr>
          <w:sz w:val="28"/>
          <w:szCs w:val="28"/>
        </w:rPr>
      </w:pPr>
      <w:r>
        <w:rPr>
          <w:sz w:val="28"/>
          <w:szCs w:val="28"/>
        </w:rPr>
        <w:t>13. Охарактеризуйте эсхатологическую философию Н.А. Бердяева.</w:t>
      </w:r>
    </w:p>
    <w:p w14:paraId="532CB98A" w14:textId="69596F2C" w:rsidR="00BD401A" w:rsidRPr="00A35131" w:rsidRDefault="00954ED9" w:rsidP="00506FD4">
      <w:pPr>
        <w:pStyle w:val="ac"/>
        <w:widowControl w:val="0"/>
        <w:spacing w:after="0" w:line="276" w:lineRule="auto"/>
        <w:ind w:firstLine="567"/>
        <w:jc w:val="both"/>
        <w:rPr>
          <w:b/>
          <w:bCs/>
          <w:sz w:val="28"/>
          <w:szCs w:val="28"/>
        </w:rPr>
      </w:pPr>
      <w:r>
        <w:rPr>
          <w:sz w:val="28"/>
          <w:szCs w:val="28"/>
        </w:rPr>
        <w:t>14. Философские воззрения И.А. Ильина.</w:t>
      </w:r>
    </w:p>
    <w:p w14:paraId="4CD40ED5" w14:textId="7C0AC62D" w:rsidR="00BD401A" w:rsidRDefault="00BD401A" w:rsidP="00506FD4">
      <w:pPr>
        <w:spacing w:after="0"/>
        <w:ind w:left="720"/>
        <w:jc w:val="both"/>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00A35131">
        <w:rPr>
          <w:rFonts w:ascii="Times New Roman" w:eastAsia="Times New Roman" w:hAnsi="Times New Roman"/>
          <w:b/>
          <w:color w:val="000000"/>
          <w:sz w:val="28"/>
          <w:szCs w:val="28"/>
          <w:lang w:eastAsia="ru-RU"/>
        </w:rPr>
        <w:t>3.</w:t>
      </w:r>
    </w:p>
    <w:p w14:paraId="4575D2DA" w14:textId="77777777" w:rsidR="00A35131" w:rsidRDefault="00A35131" w:rsidP="00506FD4">
      <w:pPr>
        <w:autoSpaceDE w:val="0"/>
        <w:spacing w:after="0"/>
        <w:ind w:firstLine="720"/>
        <w:jc w:val="both"/>
        <w:rPr>
          <w:rFonts w:ascii="Times New Roman" w:eastAsia="Times New Roman" w:hAnsi="Times New Roman"/>
          <w:sz w:val="28"/>
        </w:rPr>
      </w:pPr>
      <w:r>
        <w:rPr>
          <w:rFonts w:ascii="Times New Roman" w:eastAsia="Times New Roman" w:hAnsi="Times New Roman"/>
          <w:sz w:val="28"/>
        </w:rPr>
        <w:t>1.Охарактеризуйте философию всеединства В.С. Соловьева.</w:t>
      </w:r>
    </w:p>
    <w:p w14:paraId="1011E665" w14:textId="0EF706E1" w:rsidR="00BD401A" w:rsidRPr="00A35131" w:rsidRDefault="00A35131" w:rsidP="00506FD4">
      <w:pPr>
        <w:autoSpaceDE w:val="0"/>
        <w:spacing w:after="0"/>
        <w:ind w:firstLine="720"/>
        <w:jc w:val="both"/>
        <w:rPr>
          <w:rFonts w:ascii="Times New Roman" w:eastAsia="Times New Roman" w:hAnsi="Times New Roman"/>
          <w:sz w:val="28"/>
        </w:rPr>
      </w:pPr>
      <w:r>
        <w:rPr>
          <w:rFonts w:ascii="Times New Roman" w:eastAsia="Times New Roman" w:hAnsi="Times New Roman"/>
          <w:sz w:val="28"/>
        </w:rPr>
        <w:t>2.Изложите и прокомментируйте основные положения философского учения Н.А. Бердяева.</w:t>
      </w:r>
    </w:p>
    <w:p w14:paraId="42DEC2B3" w14:textId="460DF5BA" w:rsidR="00BD401A" w:rsidRDefault="00BD401A" w:rsidP="00506FD4">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00A35131">
        <w:rPr>
          <w:rFonts w:ascii="Times New Roman" w:eastAsia="Times New Roman" w:hAnsi="Times New Roman"/>
          <w:b/>
          <w:color w:val="000000"/>
          <w:sz w:val="28"/>
          <w:szCs w:val="28"/>
          <w:lang w:eastAsia="ru-RU"/>
        </w:rPr>
        <w:t>4.</w:t>
      </w:r>
    </w:p>
    <w:p w14:paraId="1A231018" w14:textId="77777777" w:rsidR="00A35131" w:rsidRDefault="00A35131" w:rsidP="00506FD4">
      <w:pPr>
        <w:spacing w:after="0"/>
        <w:ind w:firstLine="567"/>
        <w:jc w:val="both"/>
        <w:rPr>
          <w:rFonts w:ascii="Times New Roman" w:eastAsia="HG Mincho Light J" w:hAnsi="Times New Roman"/>
          <w:bCs/>
          <w:spacing w:val="-6"/>
          <w:sz w:val="28"/>
          <w:szCs w:val="28"/>
        </w:rPr>
      </w:pPr>
      <w:r>
        <w:rPr>
          <w:rFonts w:ascii="Times New Roman" w:hAnsi="Times New Roman"/>
          <w:spacing w:val="-6"/>
          <w:sz w:val="28"/>
          <w:szCs w:val="28"/>
        </w:rPr>
        <w:t>1. Охарактеризуйте исторические формы диалектики.</w:t>
      </w:r>
    </w:p>
    <w:p w14:paraId="4E2D2B1B" w14:textId="77777777" w:rsidR="00A35131" w:rsidRDefault="00A35131" w:rsidP="00506FD4">
      <w:pPr>
        <w:shd w:val="clear" w:color="auto" w:fill="FFFFFF"/>
        <w:spacing w:after="0"/>
        <w:ind w:firstLine="567"/>
        <w:jc w:val="both"/>
        <w:rPr>
          <w:rFonts w:ascii="Times New Roman" w:hAnsi="Times New Roman"/>
          <w:spacing w:val="-6"/>
          <w:sz w:val="28"/>
          <w:szCs w:val="28"/>
        </w:rPr>
      </w:pPr>
      <w:r>
        <w:rPr>
          <w:rFonts w:ascii="Times New Roman" w:hAnsi="Times New Roman"/>
          <w:bCs/>
          <w:spacing w:val="-6"/>
          <w:sz w:val="28"/>
          <w:szCs w:val="28"/>
        </w:rPr>
        <w:t xml:space="preserve">2. Раскройте структуру </w:t>
      </w:r>
      <w:r>
        <w:rPr>
          <w:rFonts w:ascii="Times New Roman" w:hAnsi="Times New Roman"/>
          <w:spacing w:val="-6"/>
          <w:sz w:val="28"/>
          <w:szCs w:val="28"/>
        </w:rPr>
        <w:t>диалектики.</w:t>
      </w:r>
    </w:p>
    <w:p w14:paraId="35DB821A" w14:textId="77777777" w:rsidR="00A35131" w:rsidRDefault="00A35131" w:rsidP="00506FD4">
      <w:pPr>
        <w:spacing w:after="0"/>
        <w:ind w:firstLine="567"/>
        <w:jc w:val="both"/>
        <w:rPr>
          <w:rFonts w:ascii="Times New Roman" w:hAnsi="Times New Roman"/>
          <w:spacing w:val="-6"/>
          <w:sz w:val="28"/>
          <w:szCs w:val="28"/>
        </w:rPr>
      </w:pPr>
      <w:r>
        <w:rPr>
          <w:rFonts w:ascii="Times New Roman" w:hAnsi="Times New Roman"/>
          <w:spacing w:val="-6"/>
          <w:sz w:val="28"/>
          <w:szCs w:val="28"/>
        </w:rPr>
        <w:t>3. Охарактеризуйте диалектические представления об источнике развития (закон единства и борьбы противоположностей).</w:t>
      </w:r>
    </w:p>
    <w:p w14:paraId="73CC5D23" w14:textId="77777777" w:rsidR="00A35131" w:rsidRDefault="00A35131" w:rsidP="00506FD4">
      <w:pPr>
        <w:spacing w:after="0"/>
        <w:ind w:firstLine="567"/>
        <w:jc w:val="both"/>
        <w:rPr>
          <w:rFonts w:ascii="Times New Roman" w:hAnsi="Times New Roman"/>
          <w:spacing w:val="-6"/>
          <w:sz w:val="28"/>
          <w:szCs w:val="28"/>
        </w:rPr>
      </w:pPr>
      <w:r>
        <w:rPr>
          <w:rFonts w:ascii="Times New Roman" w:hAnsi="Times New Roman"/>
          <w:spacing w:val="-6"/>
          <w:sz w:val="28"/>
          <w:szCs w:val="28"/>
        </w:rPr>
        <w:lastRenderedPageBreak/>
        <w:t>4. Охарактеризуйте диалектические представления о механизме развития (закон перехода количественных изменений в качественные).</w:t>
      </w:r>
    </w:p>
    <w:p w14:paraId="409E30ED" w14:textId="021DF7D9" w:rsidR="00A35131" w:rsidRDefault="00A35131" w:rsidP="00506FD4">
      <w:pPr>
        <w:spacing w:after="0"/>
        <w:ind w:firstLine="567"/>
        <w:jc w:val="both"/>
        <w:rPr>
          <w:rFonts w:ascii="Times New Roman" w:hAnsi="Times New Roman"/>
          <w:spacing w:val="-6"/>
          <w:sz w:val="28"/>
          <w:szCs w:val="28"/>
        </w:rPr>
      </w:pPr>
      <w:r>
        <w:rPr>
          <w:rFonts w:ascii="Times New Roman" w:hAnsi="Times New Roman"/>
          <w:spacing w:val="-6"/>
          <w:sz w:val="28"/>
          <w:szCs w:val="28"/>
        </w:rPr>
        <w:t>5. Охарактеризуйте диалектические представления о направленности развития (закон отрицания отрицания).</w:t>
      </w:r>
    </w:p>
    <w:p w14:paraId="6A36B9D1" w14:textId="55AC20C6" w:rsidR="00BD401A" w:rsidRDefault="00BD401A" w:rsidP="00506FD4">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5</w:t>
      </w:r>
      <w:r w:rsidR="00A35131">
        <w:rPr>
          <w:rFonts w:ascii="Times New Roman" w:eastAsia="Times New Roman" w:hAnsi="Times New Roman"/>
          <w:b/>
          <w:color w:val="000000"/>
          <w:sz w:val="28"/>
          <w:szCs w:val="28"/>
          <w:lang w:eastAsia="ru-RU"/>
        </w:rPr>
        <w:t>.</w:t>
      </w:r>
    </w:p>
    <w:p w14:paraId="08AF2CA2" w14:textId="77777777" w:rsidR="00A35131" w:rsidRDefault="00A35131" w:rsidP="00506FD4">
      <w:pPr>
        <w:spacing w:after="0"/>
        <w:ind w:firstLine="567"/>
        <w:rPr>
          <w:rFonts w:ascii="Times New Roman" w:eastAsia="HG Mincho Light J" w:hAnsi="Times New Roman"/>
          <w:sz w:val="28"/>
          <w:szCs w:val="28"/>
        </w:rPr>
      </w:pPr>
      <w:r>
        <w:rPr>
          <w:rFonts w:ascii="Times New Roman" w:hAnsi="Times New Roman"/>
          <w:sz w:val="28"/>
          <w:szCs w:val="28"/>
        </w:rPr>
        <w:t>1. Объясните, что выражает категория бытия.</w:t>
      </w:r>
    </w:p>
    <w:p w14:paraId="434FE638" w14:textId="77777777" w:rsidR="00A35131" w:rsidRDefault="00A35131" w:rsidP="00506FD4">
      <w:pPr>
        <w:spacing w:after="0"/>
        <w:ind w:firstLine="567"/>
        <w:rPr>
          <w:rFonts w:ascii="Times New Roman" w:hAnsi="Times New Roman"/>
          <w:sz w:val="28"/>
          <w:szCs w:val="28"/>
        </w:rPr>
      </w:pPr>
      <w:r>
        <w:rPr>
          <w:rFonts w:ascii="Times New Roman" w:hAnsi="Times New Roman"/>
          <w:sz w:val="28"/>
          <w:szCs w:val="28"/>
        </w:rPr>
        <w:t>2. Перечислите основные формы бытия.</w:t>
      </w:r>
    </w:p>
    <w:p w14:paraId="6B3FC1FD" w14:textId="77777777" w:rsidR="00A35131" w:rsidRDefault="00A35131" w:rsidP="00506FD4">
      <w:pPr>
        <w:spacing w:after="0"/>
        <w:ind w:firstLine="567"/>
        <w:rPr>
          <w:rFonts w:ascii="Times New Roman" w:hAnsi="Times New Roman"/>
          <w:sz w:val="28"/>
          <w:szCs w:val="28"/>
        </w:rPr>
      </w:pPr>
      <w:r>
        <w:rPr>
          <w:rFonts w:ascii="Times New Roman" w:hAnsi="Times New Roman"/>
          <w:sz w:val="28"/>
          <w:szCs w:val="28"/>
        </w:rPr>
        <w:t>3. Дайте характеристику формам движения материи.</w:t>
      </w:r>
    </w:p>
    <w:p w14:paraId="08020A57" w14:textId="77777777" w:rsidR="00A35131" w:rsidRDefault="00A35131" w:rsidP="00506FD4">
      <w:pPr>
        <w:spacing w:after="0"/>
        <w:ind w:firstLine="567"/>
        <w:rPr>
          <w:rFonts w:ascii="Times New Roman" w:hAnsi="Times New Roman"/>
          <w:sz w:val="28"/>
          <w:szCs w:val="28"/>
        </w:rPr>
      </w:pPr>
      <w:r>
        <w:rPr>
          <w:rFonts w:ascii="Times New Roman" w:hAnsi="Times New Roman"/>
          <w:sz w:val="28"/>
          <w:szCs w:val="28"/>
        </w:rPr>
        <w:t>4. Поясните, какими свойствами обладают пространство и время.</w:t>
      </w:r>
    </w:p>
    <w:p w14:paraId="51534FCC" w14:textId="77777777" w:rsidR="00A35131" w:rsidRDefault="00A35131" w:rsidP="00506FD4">
      <w:pPr>
        <w:spacing w:after="0"/>
        <w:ind w:firstLine="567"/>
        <w:rPr>
          <w:rFonts w:ascii="Times New Roman" w:hAnsi="Times New Roman"/>
          <w:sz w:val="28"/>
          <w:szCs w:val="28"/>
        </w:rPr>
      </w:pPr>
      <w:r>
        <w:rPr>
          <w:rFonts w:ascii="Times New Roman" w:hAnsi="Times New Roman"/>
          <w:sz w:val="28"/>
          <w:szCs w:val="28"/>
        </w:rPr>
        <w:t>5. Назовите уровни организации материи для живой и неживой природы.</w:t>
      </w:r>
    </w:p>
    <w:p w14:paraId="5C96F732" w14:textId="15A34C33" w:rsidR="00BD401A" w:rsidRPr="00A35131" w:rsidRDefault="00A35131" w:rsidP="00506FD4">
      <w:pPr>
        <w:spacing w:after="0"/>
        <w:ind w:left="540" w:firstLine="27"/>
        <w:rPr>
          <w:rFonts w:ascii="Times New Roman" w:hAnsi="Times New Roman"/>
          <w:b/>
          <w:bCs/>
          <w:sz w:val="28"/>
          <w:szCs w:val="28"/>
        </w:rPr>
      </w:pPr>
      <w:r>
        <w:rPr>
          <w:rFonts w:ascii="Times New Roman" w:hAnsi="Times New Roman"/>
          <w:sz w:val="28"/>
          <w:szCs w:val="28"/>
        </w:rPr>
        <w:t>6. Дайте сравнительную характеристику религиозной и философской картин мира.</w:t>
      </w:r>
    </w:p>
    <w:p w14:paraId="65C8A604" w14:textId="665941FF" w:rsidR="00BD401A" w:rsidRDefault="00BD401A" w:rsidP="00506FD4">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6</w:t>
      </w:r>
      <w:r w:rsidR="00A35131">
        <w:rPr>
          <w:rFonts w:ascii="Times New Roman" w:eastAsia="Times New Roman" w:hAnsi="Times New Roman"/>
          <w:b/>
          <w:color w:val="000000"/>
          <w:sz w:val="28"/>
          <w:szCs w:val="28"/>
          <w:lang w:eastAsia="ru-RU"/>
        </w:rPr>
        <w:t>.</w:t>
      </w:r>
    </w:p>
    <w:p w14:paraId="40AD9C0E" w14:textId="77777777" w:rsidR="00A35131" w:rsidRPr="00C40D14" w:rsidRDefault="00A35131" w:rsidP="00506FD4">
      <w:pPr>
        <w:autoSpaceDE w:val="0"/>
        <w:spacing w:after="0"/>
        <w:ind w:firstLine="567"/>
        <w:jc w:val="both"/>
        <w:rPr>
          <w:rFonts w:ascii="Times New Roman" w:eastAsia="Times New Roman" w:hAnsi="Times New Roman"/>
          <w:sz w:val="28"/>
        </w:rPr>
      </w:pPr>
      <w:r w:rsidRPr="00C40D14">
        <w:rPr>
          <w:rFonts w:ascii="Times New Roman" w:eastAsia="Times New Roman" w:hAnsi="Times New Roman"/>
          <w:sz w:val="28"/>
        </w:rPr>
        <w:t xml:space="preserve">1. </w:t>
      </w:r>
      <w:r w:rsidRPr="00C40D14">
        <w:rPr>
          <w:rFonts w:ascii="Times New Roman" w:eastAsia="Times New Roman" w:hAnsi="Times New Roman" w:hint="cs"/>
          <w:sz w:val="28"/>
        </w:rPr>
        <w:t>Объясните</w:t>
      </w:r>
      <w:r w:rsidRPr="00C40D14">
        <w:rPr>
          <w:rFonts w:ascii="Times New Roman" w:eastAsia="Times New Roman" w:hAnsi="Times New Roman"/>
          <w:sz w:val="28"/>
        </w:rPr>
        <w:t xml:space="preserve">, </w:t>
      </w:r>
      <w:r w:rsidRPr="00C40D14">
        <w:rPr>
          <w:rFonts w:ascii="Times New Roman" w:eastAsia="Times New Roman" w:hAnsi="Times New Roman" w:hint="cs"/>
          <w:sz w:val="28"/>
        </w:rPr>
        <w:t>что</w:t>
      </w:r>
      <w:r w:rsidRPr="00C40D14">
        <w:rPr>
          <w:rFonts w:ascii="Times New Roman" w:eastAsia="Times New Roman" w:hAnsi="Times New Roman"/>
          <w:sz w:val="28"/>
        </w:rPr>
        <w:t xml:space="preserve"> </w:t>
      </w:r>
      <w:r w:rsidRPr="00C40D14">
        <w:rPr>
          <w:rFonts w:ascii="Times New Roman" w:eastAsia="Times New Roman" w:hAnsi="Times New Roman" w:hint="cs"/>
          <w:sz w:val="28"/>
        </w:rPr>
        <w:t>выражает</w:t>
      </w:r>
      <w:r w:rsidRPr="00C40D14">
        <w:rPr>
          <w:rFonts w:ascii="Times New Roman" w:eastAsia="Times New Roman" w:hAnsi="Times New Roman"/>
          <w:sz w:val="28"/>
        </w:rPr>
        <w:t xml:space="preserve"> </w:t>
      </w:r>
      <w:r w:rsidRPr="00C40D14">
        <w:rPr>
          <w:rFonts w:ascii="Times New Roman" w:eastAsia="Times New Roman" w:hAnsi="Times New Roman" w:hint="cs"/>
          <w:sz w:val="28"/>
        </w:rPr>
        <w:t>категория</w:t>
      </w:r>
      <w:r w:rsidRPr="00C40D14">
        <w:rPr>
          <w:rFonts w:ascii="Times New Roman" w:eastAsia="Times New Roman" w:hAnsi="Times New Roman"/>
          <w:sz w:val="28"/>
        </w:rPr>
        <w:t xml:space="preserve"> </w:t>
      </w:r>
      <w:r w:rsidRPr="00C40D14">
        <w:rPr>
          <w:rFonts w:ascii="Times New Roman" w:eastAsia="Times New Roman" w:hAnsi="Times New Roman" w:hint="cs"/>
          <w:sz w:val="28"/>
        </w:rPr>
        <w:t>бытия</w:t>
      </w:r>
      <w:r w:rsidRPr="00C40D14">
        <w:rPr>
          <w:rFonts w:ascii="Times New Roman" w:eastAsia="Times New Roman" w:hAnsi="Times New Roman"/>
          <w:sz w:val="28"/>
        </w:rPr>
        <w:t>.</w:t>
      </w:r>
    </w:p>
    <w:p w14:paraId="5F488AFE" w14:textId="77777777" w:rsidR="00A35131" w:rsidRPr="00C40D14" w:rsidRDefault="00A35131" w:rsidP="00506FD4">
      <w:pPr>
        <w:autoSpaceDE w:val="0"/>
        <w:spacing w:after="0"/>
        <w:ind w:firstLine="567"/>
        <w:jc w:val="both"/>
        <w:rPr>
          <w:rFonts w:ascii="Times New Roman" w:eastAsia="Times New Roman" w:hAnsi="Times New Roman"/>
          <w:sz w:val="28"/>
        </w:rPr>
      </w:pPr>
      <w:r w:rsidRPr="00C40D14">
        <w:rPr>
          <w:rFonts w:ascii="Times New Roman" w:eastAsia="Times New Roman" w:hAnsi="Times New Roman"/>
          <w:sz w:val="28"/>
        </w:rPr>
        <w:t xml:space="preserve">2. </w:t>
      </w:r>
      <w:r w:rsidRPr="00C40D14">
        <w:rPr>
          <w:rFonts w:ascii="Times New Roman" w:eastAsia="Times New Roman" w:hAnsi="Times New Roman" w:hint="cs"/>
          <w:sz w:val="28"/>
        </w:rPr>
        <w:t>Перечислите</w:t>
      </w:r>
      <w:r w:rsidRPr="00C40D14">
        <w:rPr>
          <w:rFonts w:ascii="Times New Roman" w:eastAsia="Times New Roman" w:hAnsi="Times New Roman"/>
          <w:sz w:val="28"/>
        </w:rPr>
        <w:t xml:space="preserve"> </w:t>
      </w:r>
      <w:r w:rsidRPr="00C40D14">
        <w:rPr>
          <w:rFonts w:ascii="Times New Roman" w:eastAsia="Times New Roman" w:hAnsi="Times New Roman" w:hint="cs"/>
          <w:sz w:val="28"/>
        </w:rPr>
        <w:t>основные</w:t>
      </w:r>
      <w:r w:rsidRPr="00C40D14">
        <w:rPr>
          <w:rFonts w:ascii="Times New Roman" w:eastAsia="Times New Roman" w:hAnsi="Times New Roman"/>
          <w:sz w:val="28"/>
        </w:rPr>
        <w:t xml:space="preserve"> </w:t>
      </w:r>
      <w:r w:rsidRPr="00C40D14">
        <w:rPr>
          <w:rFonts w:ascii="Times New Roman" w:eastAsia="Times New Roman" w:hAnsi="Times New Roman" w:hint="cs"/>
          <w:sz w:val="28"/>
        </w:rPr>
        <w:t>формы</w:t>
      </w:r>
      <w:r w:rsidRPr="00C40D14">
        <w:rPr>
          <w:rFonts w:ascii="Times New Roman" w:eastAsia="Times New Roman" w:hAnsi="Times New Roman"/>
          <w:sz w:val="28"/>
        </w:rPr>
        <w:t xml:space="preserve"> </w:t>
      </w:r>
      <w:r w:rsidRPr="00C40D14">
        <w:rPr>
          <w:rFonts w:ascii="Times New Roman" w:eastAsia="Times New Roman" w:hAnsi="Times New Roman" w:hint="cs"/>
          <w:sz w:val="28"/>
        </w:rPr>
        <w:t>бытия</w:t>
      </w:r>
      <w:r w:rsidRPr="00C40D14">
        <w:rPr>
          <w:rFonts w:ascii="Times New Roman" w:eastAsia="Times New Roman" w:hAnsi="Times New Roman"/>
          <w:sz w:val="28"/>
        </w:rPr>
        <w:t>.</w:t>
      </w:r>
    </w:p>
    <w:p w14:paraId="7D091E2B" w14:textId="77777777" w:rsidR="00A35131" w:rsidRPr="00C40D14" w:rsidRDefault="00A35131" w:rsidP="00506FD4">
      <w:pPr>
        <w:autoSpaceDE w:val="0"/>
        <w:spacing w:after="0"/>
        <w:ind w:firstLine="567"/>
        <w:jc w:val="both"/>
        <w:rPr>
          <w:rFonts w:ascii="Times New Roman" w:eastAsia="Times New Roman" w:hAnsi="Times New Roman"/>
          <w:sz w:val="28"/>
        </w:rPr>
      </w:pPr>
      <w:r w:rsidRPr="00C40D14">
        <w:rPr>
          <w:rFonts w:ascii="Times New Roman" w:eastAsia="Times New Roman" w:hAnsi="Times New Roman"/>
          <w:sz w:val="28"/>
        </w:rPr>
        <w:t xml:space="preserve">3. </w:t>
      </w:r>
      <w:r w:rsidRPr="00C40D14">
        <w:rPr>
          <w:rFonts w:ascii="Times New Roman" w:eastAsia="Times New Roman" w:hAnsi="Times New Roman" w:hint="cs"/>
          <w:sz w:val="28"/>
        </w:rPr>
        <w:t>Дайте</w:t>
      </w:r>
      <w:r w:rsidRPr="00C40D14">
        <w:rPr>
          <w:rFonts w:ascii="Times New Roman" w:eastAsia="Times New Roman" w:hAnsi="Times New Roman"/>
          <w:sz w:val="28"/>
        </w:rPr>
        <w:t xml:space="preserve"> </w:t>
      </w:r>
      <w:r w:rsidRPr="00C40D14">
        <w:rPr>
          <w:rFonts w:ascii="Times New Roman" w:eastAsia="Times New Roman" w:hAnsi="Times New Roman" w:hint="cs"/>
          <w:sz w:val="28"/>
        </w:rPr>
        <w:t>характеристику</w:t>
      </w:r>
      <w:r w:rsidRPr="00C40D14">
        <w:rPr>
          <w:rFonts w:ascii="Times New Roman" w:eastAsia="Times New Roman" w:hAnsi="Times New Roman"/>
          <w:sz w:val="28"/>
        </w:rPr>
        <w:t xml:space="preserve"> </w:t>
      </w:r>
      <w:r w:rsidRPr="00C40D14">
        <w:rPr>
          <w:rFonts w:ascii="Times New Roman" w:eastAsia="Times New Roman" w:hAnsi="Times New Roman" w:hint="cs"/>
          <w:sz w:val="28"/>
        </w:rPr>
        <w:t>формам</w:t>
      </w:r>
      <w:r w:rsidRPr="00C40D14">
        <w:rPr>
          <w:rFonts w:ascii="Times New Roman" w:eastAsia="Times New Roman" w:hAnsi="Times New Roman"/>
          <w:sz w:val="28"/>
        </w:rPr>
        <w:t xml:space="preserve"> </w:t>
      </w:r>
      <w:r w:rsidRPr="00C40D14">
        <w:rPr>
          <w:rFonts w:ascii="Times New Roman" w:eastAsia="Times New Roman" w:hAnsi="Times New Roman" w:hint="cs"/>
          <w:sz w:val="28"/>
        </w:rPr>
        <w:t>движения</w:t>
      </w:r>
      <w:r w:rsidRPr="00C40D14">
        <w:rPr>
          <w:rFonts w:ascii="Times New Roman" w:eastAsia="Times New Roman" w:hAnsi="Times New Roman"/>
          <w:sz w:val="28"/>
        </w:rPr>
        <w:t xml:space="preserve"> </w:t>
      </w:r>
      <w:r w:rsidRPr="00C40D14">
        <w:rPr>
          <w:rFonts w:ascii="Times New Roman" w:eastAsia="Times New Roman" w:hAnsi="Times New Roman" w:hint="cs"/>
          <w:sz w:val="28"/>
        </w:rPr>
        <w:t>материи</w:t>
      </w:r>
      <w:r w:rsidRPr="00C40D14">
        <w:rPr>
          <w:rFonts w:ascii="Times New Roman" w:eastAsia="Times New Roman" w:hAnsi="Times New Roman"/>
          <w:sz w:val="28"/>
        </w:rPr>
        <w:t>.</w:t>
      </w:r>
    </w:p>
    <w:p w14:paraId="61D7470A" w14:textId="77777777" w:rsidR="00A35131" w:rsidRPr="00C40D14" w:rsidRDefault="00A35131" w:rsidP="00506FD4">
      <w:pPr>
        <w:autoSpaceDE w:val="0"/>
        <w:spacing w:after="0"/>
        <w:ind w:firstLine="567"/>
        <w:jc w:val="both"/>
        <w:rPr>
          <w:rFonts w:ascii="Times New Roman" w:eastAsia="Times New Roman" w:hAnsi="Times New Roman"/>
          <w:sz w:val="28"/>
        </w:rPr>
      </w:pPr>
      <w:r w:rsidRPr="00C40D14">
        <w:rPr>
          <w:rFonts w:ascii="Times New Roman" w:eastAsia="Times New Roman" w:hAnsi="Times New Roman"/>
          <w:sz w:val="28"/>
        </w:rPr>
        <w:t xml:space="preserve">4. </w:t>
      </w:r>
      <w:r w:rsidRPr="00C40D14">
        <w:rPr>
          <w:rFonts w:ascii="Times New Roman" w:eastAsia="Times New Roman" w:hAnsi="Times New Roman" w:hint="cs"/>
          <w:sz w:val="28"/>
        </w:rPr>
        <w:t>Поясните</w:t>
      </w:r>
      <w:r w:rsidRPr="00C40D14">
        <w:rPr>
          <w:rFonts w:ascii="Times New Roman" w:eastAsia="Times New Roman" w:hAnsi="Times New Roman"/>
          <w:sz w:val="28"/>
        </w:rPr>
        <w:t xml:space="preserve">, </w:t>
      </w:r>
      <w:r w:rsidRPr="00C40D14">
        <w:rPr>
          <w:rFonts w:ascii="Times New Roman" w:eastAsia="Times New Roman" w:hAnsi="Times New Roman" w:hint="cs"/>
          <w:sz w:val="28"/>
        </w:rPr>
        <w:t>какими</w:t>
      </w:r>
      <w:r w:rsidRPr="00C40D14">
        <w:rPr>
          <w:rFonts w:ascii="Times New Roman" w:eastAsia="Times New Roman" w:hAnsi="Times New Roman"/>
          <w:sz w:val="28"/>
        </w:rPr>
        <w:t xml:space="preserve"> </w:t>
      </w:r>
      <w:r w:rsidRPr="00C40D14">
        <w:rPr>
          <w:rFonts w:ascii="Times New Roman" w:eastAsia="Times New Roman" w:hAnsi="Times New Roman" w:hint="cs"/>
          <w:sz w:val="28"/>
        </w:rPr>
        <w:t>свойствами</w:t>
      </w:r>
      <w:r w:rsidRPr="00C40D14">
        <w:rPr>
          <w:rFonts w:ascii="Times New Roman" w:eastAsia="Times New Roman" w:hAnsi="Times New Roman"/>
          <w:sz w:val="28"/>
        </w:rPr>
        <w:t xml:space="preserve"> </w:t>
      </w:r>
      <w:r w:rsidRPr="00C40D14">
        <w:rPr>
          <w:rFonts w:ascii="Times New Roman" w:eastAsia="Times New Roman" w:hAnsi="Times New Roman" w:hint="cs"/>
          <w:sz w:val="28"/>
        </w:rPr>
        <w:t>обладают</w:t>
      </w:r>
      <w:r w:rsidRPr="00C40D14">
        <w:rPr>
          <w:rFonts w:ascii="Times New Roman" w:eastAsia="Times New Roman" w:hAnsi="Times New Roman"/>
          <w:sz w:val="28"/>
        </w:rPr>
        <w:t xml:space="preserve"> </w:t>
      </w:r>
      <w:r w:rsidRPr="00C40D14">
        <w:rPr>
          <w:rFonts w:ascii="Times New Roman" w:eastAsia="Times New Roman" w:hAnsi="Times New Roman" w:hint="cs"/>
          <w:sz w:val="28"/>
        </w:rPr>
        <w:t>пространство</w:t>
      </w:r>
      <w:r w:rsidRPr="00C40D14">
        <w:rPr>
          <w:rFonts w:ascii="Times New Roman" w:eastAsia="Times New Roman" w:hAnsi="Times New Roman"/>
          <w:sz w:val="28"/>
        </w:rPr>
        <w:t xml:space="preserve"> </w:t>
      </w:r>
      <w:r w:rsidRPr="00C40D14">
        <w:rPr>
          <w:rFonts w:ascii="Times New Roman" w:eastAsia="Times New Roman" w:hAnsi="Times New Roman" w:hint="cs"/>
          <w:sz w:val="28"/>
        </w:rPr>
        <w:t>и</w:t>
      </w:r>
      <w:r w:rsidRPr="00C40D14">
        <w:rPr>
          <w:rFonts w:ascii="Times New Roman" w:eastAsia="Times New Roman" w:hAnsi="Times New Roman"/>
          <w:sz w:val="28"/>
        </w:rPr>
        <w:t xml:space="preserve"> </w:t>
      </w:r>
      <w:r w:rsidRPr="00C40D14">
        <w:rPr>
          <w:rFonts w:ascii="Times New Roman" w:eastAsia="Times New Roman" w:hAnsi="Times New Roman" w:hint="cs"/>
          <w:sz w:val="28"/>
        </w:rPr>
        <w:t>время</w:t>
      </w:r>
      <w:r w:rsidRPr="00C40D14">
        <w:rPr>
          <w:rFonts w:ascii="Times New Roman" w:eastAsia="Times New Roman" w:hAnsi="Times New Roman"/>
          <w:sz w:val="28"/>
        </w:rPr>
        <w:t>.</w:t>
      </w:r>
    </w:p>
    <w:p w14:paraId="1ACD285F" w14:textId="77777777" w:rsidR="00A35131" w:rsidRPr="00C40D14" w:rsidRDefault="00A35131" w:rsidP="00506FD4">
      <w:pPr>
        <w:autoSpaceDE w:val="0"/>
        <w:spacing w:after="0"/>
        <w:ind w:firstLine="567"/>
        <w:jc w:val="both"/>
        <w:rPr>
          <w:rFonts w:ascii="Times New Roman" w:eastAsia="Times New Roman" w:hAnsi="Times New Roman"/>
          <w:sz w:val="28"/>
        </w:rPr>
      </w:pPr>
      <w:r w:rsidRPr="00C40D14">
        <w:rPr>
          <w:rFonts w:ascii="Times New Roman" w:eastAsia="Times New Roman" w:hAnsi="Times New Roman"/>
          <w:sz w:val="28"/>
        </w:rPr>
        <w:t xml:space="preserve">5. </w:t>
      </w:r>
      <w:r w:rsidRPr="00C40D14">
        <w:rPr>
          <w:rFonts w:ascii="Times New Roman" w:eastAsia="Times New Roman" w:hAnsi="Times New Roman" w:hint="cs"/>
          <w:sz w:val="28"/>
        </w:rPr>
        <w:t>Назовите</w:t>
      </w:r>
      <w:r w:rsidRPr="00C40D14">
        <w:rPr>
          <w:rFonts w:ascii="Times New Roman" w:eastAsia="Times New Roman" w:hAnsi="Times New Roman"/>
          <w:sz w:val="28"/>
        </w:rPr>
        <w:t xml:space="preserve"> </w:t>
      </w:r>
      <w:r w:rsidRPr="00C40D14">
        <w:rPr>
          <w:rFonts w:ascii="Times New Roman" w:eastAsia="Times New Roman" w:hAnsi="Times New Roman" w:hint="cs"/>
          <w:sz w:val="28"/>
        </w:rPr>
        <w:t>уровни</w:t>
      </w:r>
      <w:r w:rsidRPr="00C40D14">
        <w:rPr>
          <w:rFonts w:ascii="Times New Roman" w:eastAsia="Times New Roman" w:hAnsi="Times New Roman"/>
          <w:sz w:val="28"/>
        </w:rPr>
        <w:t xml:space="preserve"> </w:t>
      </w:r>
      <w:r w:rsidRPr="00C40D14">
        <w:rPr>
          <w:rFonts w:ascii="Times New Roman" w:eastAsia="Times New Roman" w:hAnsi="Times New Roman" w:hint="cs"/>
          <w:sz w:val="28"/>
        </w:rPr>
        <w:t>организации</w:t>
      </w:r>
      <w:r w:rsidRPr="00C40D14">
        <w:rPr>
          <w:rFonts w:ascii="Times New Roman" w:eastAsia="Times New Roman" w:hAnsi="Times New Roman"/>
          <w:sz w:val="28"/>
        </w:rPr>
        <w:t xml:space="preserve"> </w:t>
      </w:r>
      <w:r w:rsidRPr="00C40D14">
        <w:rPr>
          <w:rFonts w:ascii="Times New Roman" w:eastAsia="Times New Roman" w:hAnsi="Times New Roman" w:hint="cs"/>
          <w:sz w:val="28"/>
        </w:rPr>
        <w:t>материи</w:t>
      </w:r>
      <w:r w:rsidRPr="00C40D14">
        <w:rPr>
          <w:rFonts w:ascii="Times New Roman" w:eastAsia="Times New Roman" w:hAnsi="Times New Roman"/>
          <w:sz w:val="28"/>
        </w:rPr>
        <w:t xml:space="preserve"> </w:t>
      </w:r>
      <w:r w:rsidRPr="00C40D14">
        <w:rPr>
          <w:rFonts w:ascii="Times New Roman" w:eastAsia="Times New Roman" w:hAnsi="Times New Roman" w:hint="cs"/>
          <w:sz w:val="28"/>
        </w:rPr>
        <w:t>для</w:t>
      </w:r>
      <w:r w:rsidRPr="00C40D14">
        <w:rPr>
          <w:rFonts w:ascii="Times New Roman" w:eastAsia="Times New Roman" w:hAnsi="Times New Roman"/>
          <w:sz w:val="28"/>
        </w:rPr>
        <w:t xml:space="preserve"> </w:t>
      </w:r>
      <w:r w:rsidRPr="00C40D14">
        <w:rPr>
          <w:rFonts w:ascii="Times New Roman" w:eastAsia="Times New Roman" w:hAnsi="Times New Roman" w:hint="cs"/>
          <w:sz w:val="28"/>
        </w:rPr>
        <w:t>живой</w:t>
      </w:r>
      <w:r w:rsidRPr="00C40D14">
        <w:rPr>
          <w:rFonts w:ascii="Times New Roman" w:eastAsia="Times New Roman" w:hAnsi="Times New Roman"/>
          <w:sz w:val="28"/>
        </w:rPr>
        <w:t xml:space="preserve"> </w:t>
      </w:r>
      <w:r w:rsidRPr="00C40D14">
        <w:rPr>
          <w:rFonts w:ascii="Times New Roman" w:eastAsia="Times New Roman" w:hAnsi="Times New Roman" w:hint="cs"/>
          <w:sz w:val="28"/>
        </w:rPr>
        <w:t>и</w:t>
      </w:r>
      <w:r w:rsidRPr="00C40D14">
        <w:rPr>
          <w:rFonts w:ascii="Times New Roman" w:eastAsia="Times New Roman" w:hAnsi="Times New Roman"/>
          <w:sz w:val="28"/>
        </w:rPr>
        <w:t xml:space="preserve"> </w:t>
      </w:r>
      <w:r w:rsidRPr="00C40D14">
        <w:rPr>
          <w:rFonts w:ascii="Times New Roman" w:eastAsia="Times New Roman" w:hAnsi="Times New Roman" w:hint="cs"/>
          <w:sz w:val="28"/>
        </w:rPr>
        <w:t>неживой</w:t>
      </w:r>
      <w:r w:rsidRPr="00C40D14">
        <w:rPr>
          <w:rFonts w:ascii="Times New Roman" w:eastAsia="Times New Roman" w:hAnsi="Times New Roman"/>
          <w:sz w:val="28"/>
        </w:rPr>
        <w:t xml:space="preserve"> </w:t>
      </w:r>
      <w:r w:rsidRPr="00C40D14">
        <w:rPr>
          <w:rFonts w:ascii="Times New Roman" w:eastAsia="Times New Roman" w:hAnsi="Times New Roman" w:hint="cs"/>
          <w:sz w:val="28"/>
        </w:rPr>
        <w:t>природы</w:t>
      </w:r>
      <w:r w:rsidRPr="00C40D14">
        <w:rPr>
          <w:rFonts w:ascii="Times New Roman" w:eastAsia="Times New Roman" w:hAnsi="Times New Roman"/>
          <w:sz w:val="28"/>
        </w:rPr>
        <w:t>.</w:t>
      </w:r>
    </w:p>
    <w:p w14:paraId="4E680731" w14:textId="07E8C483" w:rsidR="00A35131" w:rsidRPr="00C707CE" w:rsidRDefault="00A35131" w:rsidP="00506FD4">
      <w:pPr>
        <w:autoSpaceDE w:val="0"/>
        <w:spacing w:after="0"/>
        <w:ind w:firstLine="567"/>
        <w:jc w:val="both"/>
        <w:rPr>
          <w:rFonts w:ascii="Times New Roman" w:hAnsi="Times New Roman"/>
        </w:rPr>
      </w:pPr>
      <w:r w:rsidRPr="00C40D14">
        <w:rPr>
          <w:rFonts w:ascii="Times New Roman" w:eastAsia="Times New Roman" w:hAnsi="Times New Roman"/>
          <w:sz w:val="28"/>
        </w:rPr>
        <w:t xml:space="preserve">6. </w:t>
      </w:r>
      <w:r w:rsidRPr="00C40D14">
        <w:rPr>
          <w:rFonts w:ascii="Times New Roman" w:eastAsia="Times New Roman" w:hAnsi="Times New Roman" w:hint="cs"/>
          <w:sz w:val="28"/>
        </w:rPr>
        <w:t>Дайте</w:t>
      </w:r>
      <w:r w:rsidRPr="00C40D14">
        <w:rPr>
          <w:rFonts w:ascii="Times New Roman" w:eastAsia="Times New Roman" w:hAnsi="Times New Roman"/>
          <w:sz w:val="28"/>
        </w:rPr>
        <w:t xml:space="preserve"> </w:t>
      </w:r>
      <w:r w:rsidRPr="00C40D14">
        <w:rPr>
          <w:rFonts w:ascii="Times New Roman" w:eastAsia="Times New Roman" w:hAnsi="Times New Roman" w:hint="cs"/>
          <w:sz w:val="28"/>
        </w:rPr>
        <w:t>сравнительную</w:t>
      </w:r>
      <w:r w:rsidRPr="00C40D14">
        <w:rPr>
          <w:rFonts w:ascii="Times New Roman" w:eastAsia="Times New Roman" w:hAnsi="Times New Roman"/>
          <w:sz w:val="28"/>
        </w:rPr>
        <w:t xml:space="preserve"> </w:t>
      </w:r>
      <w:r w:rsidRPr="00C40D14">
        <w:rPr>
          <w:rFonts w:ascii="Times New Roman" w:eastAsia="Times New Roman" w:hAnsi="Times New Roman" w:hint="cs"/>
          <w:sz w:val="28"/>
        </w:rPr>
        <w:t>характеристику</w:t>
      </w:r>
      <w:r w:rsidRPr="00C40D14">
        <w:rPr>
          <w:rFonts w:ascii="Times New Roman" w:eastAsia="Times New Roman" w:hAnsi="Times New Roman"/>
          <w:sz w:val="28"/>
        </w:rPr>
        <w:t xml:space="preserve"> </w:t>
      </w:r>
      <w:r w:rsidRPr="00C40D14">
        <w:rPr>
          <w:rFonts w:ascii="Times New Roman" w:eastAsia="Times New Roman" w:hAnsi="Times New Roman" w:hint="cs"/>
          <w:sz w:val="28"/>
        </w:rPr>
        <w:t>религиозной</w:t>
      </w:r>
      <w:r w:rsidRPr="00C40D14">
        <w:rPr>
          <w:rFonts w:ascii="Times New Roman" w:eastAsia="Times New Roman" w:hAnsi="Times New Roman"/>
          <w:sz w:val="28"/>
        </w:rPr>
        <w:t xml:space="preserve"> </w:t>
      </w:r>
      <w:r w:rsidRPr="00C40D14">
        <w:rPr>
          <w:rFonts w:ascii="Times New Roman" w:eastAsia="Times New Roman" w:hAnsi="Times New Roman" w:hint="cs"/>
          <w:sz w:val="28"/>
        </w:rPr>
        <w:t>и</w:t>
      </w:r>
      <w:r w:rsidRPr="00C40D14">
        <w:rPr>
          <w:rFonts w:ascii="Times New Roman" w:eastAsia="Times New Roman" w:hAnsi="Times New Roman"/>
          <w:sz w:val="28"/>
        </w:rPr>
        <w:t xml:space="preserve"> </w:t>
      </w:r>
      <w:r w:rsidRPr="00C40D14">
        <w:rPr>
          <w:rFonts w:ascii="Times New Roman" w:eastAsia="Times New Roman" w:hAnsi="Times New Roman" w:hint="cs"/>
          <w:sz w:val="28"/>
        </w:rPr>
        <w:t>философской</w:t>
      </w:r>
      <w:r w:rsidRPr="00C40D14">
        <w:rPr>
          <w:rFonts w:ascii="Times New Roman" w:eastAsia="Times New Roman" w:hAnsi="Times New Roman"/>
          <w:sz w:val="28"/>
        </w:rPr>
        <w:t xml:space="preserve"> </w:t>
      </w:r>
      <w:r w:rsidRPr="00C40D14">
        <w:rPr>
          <w:rFonts w:ascii="Times New Roman" w:eastAsia="Times New Roman" w:hAnsi="Times New Roman" w:hint="cs"/>
          <w:sz w:val="28"/>
        </w:rPr>
        <w:t>картин</w:t>
      </w:r>
      <w:r w:rsidRPr="00C40D14">
        <w:rPr>
          <w:rFonts w:ascii="Times New Roman" w:eastAsia="Times New Roman" w:hAnsi="Times New Roman"/>
          <w:sz w:val="28"/>
        </w:rPr>
        <w:t xml:space="preserve"> </w:t>
      </w:r>
      <w:r w:rsidRPr="00C40D14">
        <w:rPr>
          <w:rFonts w:ascii="Times New Roman" w:eastAsia="Times New Roman" w:hAnsi="Times New Roman" w:hint="cs"/>
          <w:sz w:val="28"/>
        </w:rPr>
        <w:t>мира</w:t>
      </w:r>
      <w:r w:rsidRPr="00C40D14">
        <w:rPr>
          <w:rFonts w:ascii="Times New Roman" w:eastAsia="Times New Roman" w:hAnsi="Times New Roman"/>
          <w:sz w:val="28"/>
        </w:rPr>
        <w:t>.</w:t>
      </w:r>
    </w:p>
    <w:p w14:paraId="325C2BFC" w14:textId="3789847B" w:rsidR="00BD401A" w:rsidRDefault="00BD401A" w:rsidP="00506FD4">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7</w:t>
      </w:r>
      <w:r w:rsidR="00A35131">
        <w:rPr>
          <w:rFonts w:ascii="Times New Roman" w:eastAsia="Times New Roman" w:hAnsi="Times New Roman"/>
          <w:b/>
          <w:color w:val="000000"/>
          <w:sz w:val="28"/>
          <w:szCs w:val="28"/>
          <w:lang w:eastAsia="ru-RU"/>
        </w:rPr>
        <w:t>.</w:t>
      </w:r>
    </w:p>
    <w:p w14:paraId="15562B04" w14:textId="77777777" w:rsidR="00A35131" w:rsidRPr="00C707CE" w:rsidRDefault="00A35131" w:rsidP="00506FD4">
      <w:pPr>
        <w:spacing w:after="0"/>
        <w:ind w:firstLine="567"/>
        <w:jc w:val="both"/>
        <w:rPr>
          <w:rFonts w:ascii="Times New Roman" w:hAnsi="Times New Roman"/>
          <w:spacing w:val="-10"/>
          <w:sz w:val="28"/>
          <w:szCs w:val="28"/>
        </w:rPr>
      </w:pPr>
      <w:r w:rsidRPr="00C707CE">
        <w:rPr>
          <w:rFonts w:ascii="Times New Roman" w:hAnsi="Times New Roman"/>
          <w:spacing w:val="-10"/>
          <w:sz w:val="28"/>
          <w:szCs w:val="28"/>
        </w:rPr>
        <w:t>1. Объясните, какие основные проблемы рассматривает гносеология.</w:t>
      </w:r>
    </w:p>
    <w:p w14:paraId="25BCF320" w14:textId="77777777" w:rsidR="00A35131" w:rsidRPr="00C707CE" w:rsidRDefault="00A35131" w:rsidP="00506FD4">
      <w:pPr>
        <w:shd w:val="clear" w:color="auto" w:fill="FFFFFF"/>
        <w:spacing w:after="0"/>
        <w:ind w:firstLine="567"/>
        <w:jc w:val="both"/>
        <w:rPr>
          <w:rFonts w:ascii="Times New Roman" w:hAnsi="Times New Roman"/>
          <w:spacing w:val="-10"/>
          <w:sz w:val="28"/>
          <w:szCs w:val="28"/>
        </w:rPr>
      </w:pPr>
      <w:r w:rsidRPr="00C707CE">
        <w:rPr>
          <w:rFonts w:ascii="Times New Roman" w:hAnsi="Times New Roman"/>
          <w:spacing w:val="-10"/>
          <w:sz w:val="28"/>
          <w:szCs w:val="28"/>
        </w:rPr>
        <w:t>2. Раскройте содержание понятия «познание» и его структуру.</w:t>
      </w:r>
    </w:p>
    <w:p w14:paraId="5CC7CEB7" w14:textId="77777777" w:rsidR="00A35131" w:rsidRPr="00C707CE" w:rsidRDefault="00A35131" w:rsidP="00506FD4">
      <w:pPr>
        <w:spacing w:after="0"/>
        <w:ind w:firstLine="567"/>
        <w:jc w:val="both"/>
        <w:rPr>
          <w:rFonts w:ascii="Times New Roman" w:hAnsi="Times New Roman"/>
          <w:spacing w:val="-10"/>
          <w:sz w:val="28"/>
          <w:szCs w:val="28"/>
        </w:rPr>
      </w:pPr>
      <w:r w:rsidRPr="00C707CE">
        <w:rPr>
          <w:rFonts w:ascii="Times New Roman" w:hAnsi="Times New Roman"/>
          <w:spacing w:val="-10"/>
          <w:sz w:val="28"/>
          <w:szCs w:val="28"/>
        </w:rPr>
        <w:t>3. Объясните, что такое практика и как она соотносится с познанием.</w:t>
      </w:r>
    </w:p>
    <w:p w14:paraId="7852363E" w14:textId="77777777" w:rsidR="00A35131" w:rsidRPr="00C707CE" w:rsidRDefault="00A35131" w:rsidP="00506FD4">
      <w:pPr>
        <w:spacing w:after="0"/>
        <w:ind w:firstLine="567"/>
        <w:jc w:val="both"/>
        <w:rPr>
          <w:rFonts w:ascii="Times New Roman" w:hAnsi="Times New Roman"/>
          <w:spacing w:val="-10"/>
          <w:sz w:val="28"/>
          <w:szCs w:val="28"/>
        </w:rPr>
      </w:pPr>
      <w:r w:rsidRPr="00C707CE">
        <w:rPr>
          <w:rFonts w:ascii="Times New Roman" w:hAnsi="Times New Roman"/>
          <w:spacing w:val="-10"/>
          <w:sz w:val="28"/>
          <w:szCs w:val="28"/>
        </w:rPr>
        <w:t>4. Перечислите основные виды познания и раскройте их содержание.</w:t>
      </w:r>
    </w:p>
    <w:p w14:paraId="3BDFEF6B" w14:textId="77777777" w:rsidR="00A35131" w:rsidRDefault="00A35131" w:rsidP="00506FD4">
      <w:pPr>
        <w:spacing w:after="0"/>
        <w:ind w:firstLine="567"/>
        <w:jc w:val="both"/>
        <w:rPr>
          <w:rFonts w:ascii="Times New Roman" w:hAnsi="Times New Roman"/>
          <w:spacing w:val="-10"/>
          <w:sz w:val="28"/>
          <w:szCs w:val="28"/>
        </w:rPr>
      </w:pPr>
      <w:r w:rsidRPr="00C707CE">
        <w:rPr>
          <w:rFonts w:ascii="Times New Roman" w:hAnsi="Times New Roman"/>
          <w:spacing w:val="-10"/>
          <w:sz w:val="28"/>
          <w:szCs w:val="28"/>
        </w:rPr>
        <w:t>5. Перечислите основные формы познания и</w:t>
      </w:r>
      <w:r>
        <w:rPr>
          <w:rFonts w:ascii="Times New Roman" w:hAnsi="Times New Roman"/>
          <w:spacing w:val="-10"/>
          <w:sz w:val="28"/>
          <w:szCs w:val="28"/>
        </w:rPr>
        <w:t xml:space="preserve"> охарактеризуйте каждую из них.</w:t>
      </w:r>
    </w:p>
    <w:p w14:paraId="284E91A4" w14:textId="35525F65" w:rsidR="00BD401A" w:rsidRPr="00506FD4" w:rsidRDefault="00A35131" w:rsidP="00506FD4">
      <w:pPr>
        <w:spacing w:after="0"/>
        <w:ind w:firstLine="567"/>
        <w:jc w:val="both"/>
        <w:rPr>
          <w:rFonts w:ascii="Times New Roman" w:hAnsi="Times New Roman"/>
          <w:spacing w:val="-10"/>
          <w:sz w:val="28"/>
          <w:szCs w:val="28"/>
        </w:rPr>
      </w:pPr>
      <w:r>
        <w:rPr>
          <w:rFonts w:ascii="Times New Roman" w:hAnsi="Times New Roman"/>
          <w:spacing w:val="-10"/>
          <w:sz w:val="28"/>
          <w:szCs w:val="28"/>
        </w:rPr>
        <w:t>6.</w:t>
      </w:r>
      <w:r w:rsidR="00236DCF">
        <w:rPr>
          <w:rFonts w:ascii="Times New Roman" w:hAnsi="Times New Roman"/>
          <w:spacing w:val="-10"/>
          <w:sz w:val="28"/>
          <w:szCs w:val="28"/>
        </w:rPr>
        <w:t xml:space="preserve"> </w:t>
      </w:r>
      <w:r w:rsidRPr="00C707CE">
        <w:rPr>
          <w:rFonts w:ascii="Times New Roman" w:hAnsi="Times New Roman"/>
          <w:spacing w:val="-10"/>
          <w:sz w:val="28"/>
          <w:szCs w:val="28"/>
        </w:rPr>
        <w:t>Объясните, что является результатом познавательного процесса, как соотносятся знание, ист</w:t>
      </w:r>
      <w:r w:rsidR="00506FD4">
        <w:rPr>
          <w:rFonts w:ascii="Times New Roman" w:hAnsi="Times New Roman"/>
          <w:spacing w:val="-10"/>
          <w:sz w:val="28"/>
          <w:szCs w:val="28"/>
        </w:rPr>
        <w:t>ина, правда, заблуждение, ложь.</w:t>
      </w:r>
    </w:p>
    <w:p w14:paraId="5B1C127E" w14:textId="7EAC56FF" w:rsidR="00BD401A" w:rsidRDefault="00BD401A" w:rsidP="00506FD4">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8</w:t>
      </w:r>
      <w:r w:rsidR="00236DCF">
        <w:rPr>
          <w:rFonts w:ascii="Times New Roman" w:eastAsia="Times New Roman" w:hAnsi="Times New Roman"/>
          <w:b/>
          <w:color w:val="000000"/>
          <w:sz w:val="28"/>
          <w:szCs w:val="28"/>
          <w:lang w:eastAsia="ru-RU"/>
        </w:rPr>
        <w:t>.</w:t>
      </w:r>
    </w:p>
    <w:p w14:paraId="5CEBBD9A" w14:textId="77777777" w:rsidR="00236DCF" w:rsidRPr="00C707CE" w:rsidRDefault="00236DCF" w:rsidP="00506FD4">
      <w:pPr>
        <w:spacing w:after="0"/>
        <w:ind w:firstLine="708"/>
        <w:jc w:val="both"/>
        <w:rPr>
          <w:rFonts w:ascii="Times New Roman" w:hAnsi="Times New Roman"/>
          <w:sz w:val="28"/>
          <w:szCs w:val="28"/>
        </w:rPr>
      </w:pPr>
      <w:r w:rsidRPr="00C707CE">
        <w:rPr>
          <w:rFonts w:ascii="Times New Roman" w:hAnsi="Times New Roman"/>
          <w:sz w:val="28"/>
          <w:szCs w:val="28"/>
        </w:rPr>
        <w:t>1.Назовите предмет социальной философии.</w:t>
      </w:r>
    </w:p>
    <w:p w14:paraId="5AD5AE29" w14:textId="77777777" w:rsidR="00236DCF" w:rsidRPr="00C707CE" w:rsidRDefault="00236DCF" w:rsidP="00506FD4">
      <w:pPr>
        <w:spacing w:after="0"/>
        <w:ind w:firstLine="708"/>
        <w:jc w:val="both"/>
        <w:rPr>
          <w:rFonts w:ascii="Times New Roman" w:hAnsi="Times New Roman"/>
          <w:sz w:val="28"/>
          <w:szCs w:val="28"/>
        </w:rPr>
      </w:pPr>
      <w:r w:rsidRPr="00C707CE">
        <w:rPr>
          <w:rFonts w:ascii="Times New Roman" w:hAnsi="Times New Roman"/>
          <w:sz w:val="28"/>
          <w:szCs w:val="28"/>
        </w:rPr>
        <w:t>2.Дайте понятия общества, общественных отношений и общественной структуры.</w:t>
      </w:r>
    </w:p>
    <w:p w14:paraId="52874657" w14:textId="77777777" w:rsidR="00236DCF" w:rsidRPr="00C707CE" w:rsidRDefault="00236DCF" w:rsidP="00506FD4">
      <w:pPr>
        <w:spacing w:after="0"/>
        <w:ind w:firstLine="708"/>
        <w:rPr>
          <w:rFonts w:ascii="Times New Roman" w:hAnsi="Times New Roman"/>
          <w:sz w:val="28"/>
          <w:szCs w:val="28"/>
        </w:rPr>
      </w:pPr>
      <w:r w:rsidRPr="00C707CE">
        <w:rPr>
          <w:rFonts w:ascii="Times New Roman" w:hAnsi="Times New Roman"/>
          <w:sz w:val="28"/>
          <w:szCs w:val="28"/>
        </w:rPr>
        <w:t>3. Охарактеризуйте представления об обществе в различных философских системах.</w:t>
      </w:r>
    </w:p>
    <w:p w14:paraId="2072CF6F" w14:textId="3AC6F235" w:rsidR="00236DCF" w:rsidRDefault="00236DCF" w:rsidP="00506FD4">
      <w:pPr>
        <w:spacing w:after="0"/>
        <w:ind w:firstLine="708"/>
        <w:rPr>
          <w:rFonts w:ascii="Times New Roman" w:hAnsi="Times New Roman"/>
          <w:sz w:val="28"/>
          <w:szCs w:val="28"/>
        </w:rPr>
      </w:pPr>
      <w:r w:rsidRPr="00C707CE">
        <w:rPr>
          <w:rFonts w:ascii="Times New Roman" w:hAnsi="Times New Roman"/>
          <w:sz w:val="28"/>
          <w:szCs w:val="28"/>
        </w:rPr>
        <w:t>4. Раскройт</w:t>
      </w:r>
      <w:r>
        <w:rPr>
          <w:rFonts w:ascii="Times New Roman" w:hAnsi="Times New Roman"/>
          <w:sz w:val="28"/>
          <w:szCs w:val="28"/>
        </w:rPr>
        <w:t xml:space="preserve">е сущность </w:t>
      </w:r>
      <w:proofErr w:type="spellStart"/>
      <w:r>
        <w:rPr>
          <w:rFonts w:ascii="Times New Roman" w:hAnsi="Times New Roman"/>
          <w:sz w:val="28"/>
          <w:szCs w:val="28"/>
        </w:rPr>
        <w:t>антропосоциогенеза</w:t>
      </w:r>
      <w:proofErr w:type="spellEnd"/>
      <w:r>
        <w:rPr>
          <w:rFonts w:ascii="Times New Roman" w:hAnsi="Times New Roman"/>
          <w:sz w:val="28"/>
          <w:szCs w:val="28"/>
        </w:rPr>
        <w:t>.</w:t>
      </w:r>
    </w:p>
    <w:p w14:paraId="082ECB00" w14:textId="3AAC9F59" w:rsidR="001779AE" w:rsidRPr="00236DCF" w:rsidRDefault="00236DCF" w:rsidP="00506FD4">
      <w:pPr>
        <w:ind w:firstLine="708"/>
        <w:rPr>
          <w:rFonts w:ascii="Times New Roman" w:hAnsi="Times New Roman"/>
          <w:sz w:val="28"/>
          <w:szCs w:val="28"/>
        </w:rPr>
      </w:pPr>
      <w:r>
        <w:rPr>
          <w:rFonts w:ascii="Times New Roman" w:hAnsi="Times New Roman"/>
          <w:sz w:val="28"/>
          <w:szCs w:val="28"/>
        </w:rPr>
        <w:t xml:space="preserve">5. </w:t>
      </w:r>
      <w:r w:rsidRPr="00C707CE">
        <w:rPr>
          <w:rFonts w:ascii="Times New Roman" w:hAnsi="Times New Roman"/>
          <w:sz w:val="28"/>
          <w:szCs w:val="28"/>
        </w:rPr>
        <w:t>Перечислите сферы жизнедеятельности, включаемые в структуру общества.</w:t>
      </w: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lastRenderedPageBreak/>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7C7FB7D7" w14:textId="06696609" w:rsidR="00AB564B" w:rsidRPr="00506FD4" w:rsidRDefault="00385067" w:rsidP="00506FD4">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w:t>
      </w:r>
      <w:r w:rsidR="00506FD4">
        <w:rPr>
          <w:rFonts w:ascii="Times New Roman" w:eastAsia="Times New Roman" w:hAnsi="Times New Roman"/>
          <w:sz w:val="28"/>
          <w:szCs w:val="28"/>
        </w:rPr>
        <w:t>осы неправильные (отсутствуют).</w:t>
      </w:r>
    </w:p>
    <w:p w14:paraId="51F0DB68" w14:textId="071666BF" w:rsidR="00E47BC4" w:rsidRDefault="00F8231C" w:rsidP="005E452E">
      <w:pPr>
        <w:pStyle w:val="a9"/>
        <w:numPr>
          <w:ilvl w:val="1"/>
          <w:numId w:val="3"/>
        </w:numPr>
        <w:tabs>
          <w:tab w:val="left" w:pos="284"/>
        </w:tabs>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p>
    <w:p w14:paraId="2244671E" w14:textId="58D679F3" w:rsidR="00280790" w:rsidRPr="00280790" w:rsidRDefault="00280790" w:rsidP="00280790">
      <w:pPr>
        <w:rPr>
          <w:rFonts w:ascii="Times New Roman" w:hAnsi="Times New Roman"/>
          <w:sz w:val="28"/>
          <w:szCs w:val="28"/>
        </w:rPr>
      </w:pPr>
      <w:r w:rsidRPr="00280790">
        <w:rPr>
          <w:rFonts w:ascii="Times New Roman" w:hAnsi="Times New Roman"/>
          <w:sz w:val="28"/>
          <w:szCs w:val="28"/>
        </w:rPr>
        <w:t>Тест включает 25 заданий-определителей, с одним правильным ответом. Правильно выполненные задания оцениваются в 1 балл.</w:t>
      </w:r>
    </w:p>
    <w:p w14:paraId="0A73E8F2" w14:textId="77777777" w:rsidR="00280790" w:rsidRPr="00280790" w:rsidRDefault="00280790" w:rsidP="00280790">
      <w:pPr>
        <w:pStyle w:val="a9"/>
        <w:ind w:left="540"/>
        <w:rPr>
          <w:rFonts w:ascii="Times New Roman" w:hAnsi="Times New Roman"/>
          <w:sz w:val="28"/>
          <w:szCs w:val="28"/>
        </w:rPr>
      </w:pPr>
      <w:r w:rsidRPr="00280790">
        <w:rPr>
          <w:rFonts w:ascii="Times New Roman" w:hAnsi="Times New Roman"/>
          <w:sz w:val="28"/>
          <w:szCs w:val="28"/>
        </w:rPr>
        <w:t>Общий максимальный балл за выполнение всех заданий теста – 25 баллов.</w:t>
      </w:r>
    </w:p>
    <w:p w14:paraId="1E38BBCD" w14:textId="0F11A451" w:rsidR="00280790" w:rsidRPr="00280790" w:rsidRDefault="00280790" w:rsidP="00280790">
      <w:pPr>
        <w:pStyle w:val="a9"/>
        <w:ind w:left="540"/>
        <w:rPr>
          <w:rFonts w:ascii="Times New Roman" w:hAnsi="Times New Roman"/>
          <w:sz w:val="28"/>
          <w:szCs w:val="28"/>
        </w:rPr>
      </w:pPr>
      <w:r>
        <w:rPr>
          <w:rFonts w:ascii="Times New Roman" w:hAnsi="Times New Roman"/>
          <w:sz w:val="28"/>
          <w:szCs w:val="28"/>
        </w:rPr>
        <w:t xml:space="preserve">Время выполнения теста </w:t>
      </w:r>
      <w:r w:rsidRPr="00280790">
        <w:rPr>
          <w:rFonts w:ascii="Times New Roman" w:hAnsi="Times New Roman"/>
          <w:sz w:val="28"/>
          <w:szCs w:val="28"/>
        </w:rPr>
        <w:t>45 минут.</w:t>
      </w:r>
    </w:p>
    <w:p w14:paraId="2E3CE10A" w14:textId="77777777" w:rsidR="00280790" w:rsidRPr="00280790" w:rsidRDefault="00280790" w:rsidP="00280790">
      <w:pPr>
        <w:pStyle w:val="a9"/>
        <w:ind w:left="540"/>
        <w:rPr>
          <w:rFonts w:ascii="Times New Roman" w:hAnsi="Times New Roman"/>
          <w:sz w:val="28"/>
          <w:szCs w:val="28"/>
        </w:rPr>
      </w:pPr>
      <w:r w:rsidRPr="00280790">
        <w:rPr>
          <w:rFonts w:ascii="Times New Roman" w:hAnsi="Times New Roman"/>
          <w:sz w:val="28"/>
          <w:szCs w:val="28"/>
        </w:rPr>
        <w:t>Каждый раздел включает 1 задание.</w:t>
      </w:r>
    </w:p>
    <w:p w14:paraId="1CB1FCB1" w14:textId="70921379" w:rsidR="00280790" w:rsidRPr="00280790" w:rsidRDefault="00280790" w:rsidP="00280790">
      <w:pPr>
        <w:pStyle w:val="a9"/>
        <w:ind w:left="540"/>
        <w:rPr>
          <w:rFonts w:ascii="Times New Roman" w:hAnsi="Times New Roman"/>
          <w:sz w:val="28"/>
          <w:szCs w:val="28"/>
        </w:rPr>
      </w:pPr>
      <w:r w:rsidRPr="00280790">
        <w:rPr>
          <w:rFonts w:ascii="Times New Roman" w:hAnsi="Times New Roman"/>
          <w:sz w:val="28"/>
          <w:szCs w:val="28"/>
        </w:rPr>
        <w:t>Задания в тесте расположены в соответствии с логикой изучаемого материала.</w:t>
      </w:r>
    </w:p>
    <w:p w14:paraId="0170503C" w14:textId="337F736C" w:rsidR="00280790" w:rsidRPr="00280790" w:rsidRDefault="00280790" w:rsidP="0028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sz w:val="28"/>
          <w:szCs w:val="28"/>
        </w:rPr>
      </w:pPr>
      <w:r w:rsidRPr="00280790">
        <w:rPr>
          <w:rFonts w:ascii="Times New Roman" w:hAnsi="Times New Roman"/>
          <w:sz w:val="28"/>
          <w:szCs w:val="28"/>
        </w:rPr>
        <w:t>Содержание тестов определяется требованиями к уровню знан</w:t>
      </w:r>
      <w:r>
        <w:rPr>
          <w:rFonts w:ascii="Times New Roman" w:hAnsi="Times New Roman"/>
          <w:sz w:val="28"/>
          <w:szCs w:val="28"/>
        </w:rPr>
        <w:t xml:space="preserve">ий, </w:t>
      </w:r>
      <w:r w:rsidRPr="00280790">
        <w:rPr>
          <w:rFonts w:ascii="Times New Roman" w:hAnsi="Times New Roman"/>
          <w:sz w:val="28"/>
          <w:szCs w:val="28"/>
        </w:rPr>
        <w:t>сформированных у обучающегося в результате освоения учебной дисциплины «Основы Философии».</w:t>
      </w:r>
    </w:p>
    <w:p w14:paraId="7C2FFFF1" w14:textId="3BB83648" w:rsidR="00280790" w:rsidRPr="003E6161" w:rsidRDefault="00BD401A" w:rsidP="003E6161">
      <w:pPr>
        <w:tabs>
          <w:tab w:val="left" w:pos="284"/>
        </w:tabs>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587AADCC" w14:textId="77777777" w:rsidR="00280790" w:rsidRPr="003E6161" w:rsidRDefault="00280790" w:rsidP="00280790">
      <w:p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3E6161">
        <w:rPr>
          <w:rFonts w:ascii="Times New Roman" w:eastAsia="Times New Roman" w:hAnsi="Times New Roman"/>
          <w:b/>
          <w:bCs/>
          <w:color w:val="000000"/>
          <w:sz w:val="28"/>
          <w:szCs w:val="28"/>
          <w:lang w:eastAsia="ru-RU"/>
        </w:rPr>
        <w:t>1. Выберите правильное определение:</w:t>
      </w:r>
    </w:p>
    <w:p w14:paraId="756A3EA7" w14:textId="77777777" w:rsidR="00280790" w:rsidRPr="003E6161" w:rsidRDefault="00280790" w:rsidP="003B5A7A">
      <w:pPr>
        <w:shd w:val="clear" w:color="auto" w:fill="FFFFFF"/>
        <w:autoSpaceDE w:val="0"/>
        <w:autoSpaceDN w:val="0"/>
        <w:adjustRightInd w:val="0"/>
        <w:spacing w:after="0"/>
        <w:ind w:firstLine="709"/>
        <w:jc w:val="both"/>
        <w:rPr>
          <w:rFonts w:ascii="Times New Roman" w:eastAsia="Times New Roman" w:hAnsi="Times New Roman"/>
          <w:sz w:val="28"/>
          <w:szCs w:val="28"/>
          <w:lang w:eastAsia="ru-RU"/>
        </w:rPr>
      </w:pPr>
      <w:r w:rsidRPr="003E6161">
        <w:rPr>
          <w:rFonts w:ascii="Times New Roman" w:eastAsia="Times New Roman" w:hAnsi="Times New Roman"/>
          <w:color w:val="000000"/>
          <w:sz w:val="28"/>
          <w:szCs w:val="28"/>
          <w:lang w:eastAsia="ru-RU"/>
        </w:rPr>
        <w:lastRenderedPageBreak/>
        <w:t>а) философия - это наука о наиболее общих законах развития природы, общества и человеческого мышления.</w:t>
      </w:r>
    </w:p>
    <w:p w14:paraId="07F27AD1" w14:textId="77777777" w:rsidR="00280790" w:rsidRPr="003E6161" w:rsidRDefault="00280790" w:rsidP="003B5A7A">
      <w:pPr>
        <w:shd w:val="clear" w:color="auto" w:fill="FFFFFF"/>
        <w:autoSpaceDE w:val="0"/>
        <w:autoSpaceDN w:val="0"/>
        <w:adjustRightInd w:val="0"/>
        <w:spacing w:after="0"/>
        <w:ind w:firstLine="709"/>
        <w:jc w:val="both"/>
        <w:rPr>
          <w:rFonts w:ascii="Times New Roman" w:eastAsia="Times New Roman" w:hAnsi="Times New Roman"/>
          <w:sz w:val="28"/>
          <w:szCs w:val="28"/>
          <w:lang w:eastAsia="ru-RU"/>
        </w:rPr>
      </w:pPr>
      <w:r w:rsidRPr="003E6161">
        <w:rPr>
          <w:rFonts w:ascii="Times New Roman" w:eastAsia="Times New Roman" w:hAnsi="Times New Roman"/>
          <w:color w:val="000000"/>
          <w:sz w:val="28"/>
          <w:szCs w:val="28"/>
          <w:lang w:eastAsia="ru-RU"/>
        </w:rPr>
        <w:t xml:space="preserve">б) философия </w:t>
      </w:r>
      <w:r w:rsidRPr="003E6161">
        <w:rPr>
          <w:rFonts w:ascii="Times New Roman" w:eastAsia="Times New Roman" w:hAnsi="Times New Roman"/>
          <w:i/>
          <w:iCs/>
          <w:color w:val="000000"/>
          <w:sz w:val="28"/>
          <w:szCs w:val="28"/>
          <w:lang w:eastAsia="ru-RU"/>
        </w:rPr>
        <w:t xml:space="preserve">- </w:t>
      </w:r>
      <w:r w:rsidRPr="003E6161">
        <w:rPr>
          <w:rFonts w:ascii="Times New Roman" w:eastAsia="Times New Roman" w:hAnsi="Times New Roman"/>
          <w:color w:val="000000"/>
          <w:sz w:val="28"/>
          <w:szCs w:val="28"/>
          <w:lang w:eastAsia="ru-RU"/>
        </w:rPr>
        <w:t>это познание вечного и непреходящего;</w:t>
      </w:r>
    </w:p>
    <w:p w14:paraId="7C5E57FF" w14:textId="77777777" w:rsidR="00280790" w:rsidRPr="003E6161" w:rsidRDefault="00280790" w:rsidP="003B5A7A">
      <w:pPr>
        <w:shd w:val="clear" w:color="auto" w:fill="FFFFFF"/>
        <w:autoSpaceDE w:val="0"/>
        <w:autoSpaceDN w:val="0"/>
        <w:adjustRightInd w:val="0"/>
        <w:spacing w:after="0"/>
        <w:ind w:firstLine="709"/>
        <w:jc w:val="both"/>
        <w:rPr>
          <w:rFonts w:ascii="Times New Roman" w:eastAsia="Times New Roman" w:hAnsi="Times New Roman"/>
          <w:sz w:val="28"/>
          <w:szCs w:val="28"/>
          <w:lang w:eastAsia="ru-RU"/>
        </w:rPr>
      </w:pPr>
      <w:r w:rsidRPr="003E6161">
        <w:rPr>
          <w:rFonts w:ascii="Times New Roman" w:eastAsia="Times New Roman" w:hAnsi="Times New Roman"/>
          <w:color w:val="000000"/>
          <w:sz w:val="28"/>
          <w:szCs w:val="28"/>
          <w:lang w:eastAsia="ru-RU"/>
        </w:rPr>
        <w:t>в) философия - это познание причин и принципов сущего;</w:t>
      </w:r>
    </w:p>
    <w:p w14:paraId="4D7A8705" w14:textId="533DF153" w:rsidR="00280790" w:rsidRPr="003B5A7A" w:rsidRDefault="00280790" w:rsidP="003B5A7A">
      <w:pPr>
        <w:shd w:val="clear" w:color="auto" w:fill="FFFFFF"/>
        <w:autoSpaceDE w:val="0"/>
        <w:autoSpaceDN w:val="0"/>
        <w:adjustRightInd w:val="0"/>
        <w:spacing w:after="0"/>
        <w:ind w:firstLine="709"/>
        <w:jc w:val="both"/>
        <w:rPr>
          <w:rFonts w:ascii="Times New Roman" w:eastAsia="Times New Roman" w:hAnsi="Times New Roman"/>
          <w:sz w:val="28"/>
          <w:szCs w:val="28"/>
          <w:lang w:eastAsia="ru-RU"/>
        </w:rPr>
      </w:pPr>
      <w:r w:rsidRPr="003E6161">
        <w:rPr>
          <w:rFonts w:ascii="Times New Roman" w:eastAsia="Times New Roman" w:hAnsi="Times New Roman"/>
          <w:color w:val="000000"/>
          <w:sz w:val="28"/>
          <w:szCs w:val="28"/>
          <w:lang w:eastAsia="ru-RU"/>
        </w:rPr>
        <w:t>г) философия - это учение о том, как жить;</w:t>
      </w:r>
    </w:p>
    <w:p w14:paraId="709AA9F9" w14:textId="25072F57" w:rsidR="00280790" w:rsidRPr="003E6161" w:rsidRDefault="00280790" w:rsidP="003B5A7A">
      <w:pPr>
        <w:suppressAutoHyphens/>
        <w:spacing w:after="0"/>
        <w:jc w:val="both"/>
        <w:rPr>
          <w:rFonts w:ascii="Times New Roman" w:eastAsia="Times New Roman" w:hAnsi="Times New Roman"/>
          <w:b/>
          <w:sz w:val="28"/>
          <w:szCs w:val="28"/>
          <w:lang w:eastAsia="ar-SA"/>
        </w:rPr>
      </w:pPr>
      <w:r w:rsidRPr="003E6161">
        <w:rPr>
          <w:rFonts w:ascii="Times New Roman" w:eastAsia="Times New Roman" w:hAnsi="Times New Roman"/>
          <w:b/>
          <w:sz w:val="28"/>
          <w:szCs w:val="28"/>
          <w:lang w:eastAsia="ar-SA"/>
        </w:rPr>
        <w:t>2. Платон создал учение о</w:t>
      </w:r>
      <w:r w:rsidR="003E6161">
        <w:rPr>
          <w:rFonts w:ascii="Times New Roman" w:eastAsia="Times New Roman" w:hAnsi="Times New Roman"/>
          <w:b/>
          <w:sz w:val="28"/>
          <w:szCs w:val="28"/>
          <w:lang w:eastAsia="ar-SA"/>
        </w:rPr>
        <w:t xml:space="preserve"> </w:t>
      </w:r>
      <w:r w:rsidRPr="003E6161">
        <w:rPr>
          <w:rFonts w:ascii="Times New Roman" w:eastAsia="Times New Roman" w:hAnsi="Times New Roman"/>
          <w:b/>
          <w:sz w:val="28"/>
          <w:szCs w:val="28"/>
          <w:lang w:eastAsia="ar-SA"/>
        </w:rPr>
        <w:t>...</w:t>
      </w:r>
    </w:p>
    <w:p w14:paraId="7877A985" w14:textId="77777777"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а) мире познания</w:t>
      </w:r>
    </w:p>
    <w:p w14:paraId="21AF3B18" w14:textId="77777777"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б) материальном мире</w:t>
      </w:r>
    </w:p>
    <w:p w14:paraId="5A7AD139" w14:textId="77777777"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в) мире идей и бессмертной душе</w:t>
      </w:r>
    </w:p>
    <w:p w14:paraId="34B958D1" w14:textId="77777777" w:rsidR="00280790" w:rsidRPr="003E6161" w:rsidRDefault="00280790" w:rsidP="003B5A7A">
      <w:pPr>
        <w:suppressAutoHyphens/>
        <w:spacing w:after="0"/>
        <w:ind w:firstLine="708"/>
        <w:jc w:val="both"/>
        <w:rPr>
          <w:rFonts w:ascii="Times New Roman" w:eastAsia="Times New Roman" w:hAnsi="Times New Roman"/>
          <w:b/>
          <w:sz w:val="28"/>
          <w:szCs w:val="28"/>
          <w:lang w:eastAsia="ar-SA"/>
        </w:rPr>
      </w:pPr>
      <w:r w:rsidRPr="003E6161">
        <w:rPr>
          <w:rFonts w:ascii="Times New Roman" w:eastAsia="Times New Roman" w:hAnsi="Times New Roman"/>
          <w:sz w:val="28"/>
          <w:szCs w:val="28"/>
          <w:lang w:eastAsia="ar-SA"/>
        </w:rPr>
        <w:t>г) о мире культуры</w:t>
      </w:r>
    </w:p>
    <w:p w14:paraId="45910CFD" w14:textId="77777777" w:rsidR="00280790" w:rsidRPr="003E6161" w:rsidRDefault="00280790" w:rsidP="003B5A7A">
      <w:pPr>
        <w:suppressAutoHyphens/>
        <w:spacing w:after="0"/>
        <w:jc w:val="both"/>
        <w:rPr>
          <w:rFonts w:ascii="Times New Roman" w:eastAsia="Times New Roman" w:hAnsi="Times New Roman"/>
          <w:b/>
          <w:sz w:val="28"/>
          <w:szCs w:val="28"/>
          <w:lang w:eastAsia="ar-SA"/>
        </w:rPr>
      </w:pPr>
      <w:r w:rsidRPr="003E6161">
        <w:rPr>
          <w:rFonts w:ascii="Times New Roman" w:eastAsia="Times New Roman" w:hAnsi="Times New Roman"/>
          <w:b/>
          <w:bCs/>
          <w:sz w:val="28"/>
          <w:szCs w:val="28"/>
          <w:lang w:eastAsia="ar-SA"/>
        </w:rPr>
        <w:t>3. Характерной чертой философии средневековья является:</w:t>
      </w:r>
    </w:p>
    <w:p w14:paraId="68AC0F30" w14:textId="36BEDD56"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а)</w:t>
      </w:r>
      <w:r w:rsidR="003B5A7A">
        <w:rPr>
          <w:rFonts w:ascii="Times New Roman" w:eastAsia="Times New Roman" w:hAnsi="Times New Roman"/>
          <w:sz w:val="28"/>
          <w:szCs w:val="28"/>
          <w:lang w:eastAsia="ar-SA"/>
        </w:rPr>
        <w:t xml:space="preserve"> </w:t>
      </w:r>
      <w:proofErr w:type="spellStart"/>
      <w:r w:rsidRPr="003E6161">
        <w:rPr>
          <w:rFonts w:ascii="Times New Roman" w:eastAsia="Times New Roman" w:hAnsi="Times New Roman"/>
          <w:sz w:val="28"/>
          <w:szCs w:val="28"/>
          <w:lang w:eastAsia="ar-SA"/>
        </w:rPr>
        <w:t>теоцентризм</w:t>
      </w:r>
      <w:proofErr w:type="spellEnd"/>
    </w:p>
    <w:p w14:paraId="2BCF9701" w14:textId="77777777"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б) пантеизм</w:t>
      </w:r>
    </w:p>
    <w:p w14:paraId="55E0D0C9" w14:textId="77777777"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в) гелиоцентризм</w:t>
      </w:r>
    </w:p>
    <w:p w14:paraId="2CB69D8A" w14:textId="77777777"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г) деизм</w:t>
      </w:r>
    </w:p>
    <w:p w14:paraId="74C68DE6" w14:textId="77777777" w:rsidR="00280790" w:rsidRPr="003E6161" w:rsidRDefault="00280790" w:rsidP="003B5A7A">
      <w:pPr>
        <w:suppressAutoHyphens/>
        <w:spacing w:after="0"/>
        <w:jc w:val="both"/>
        <w:rPr>
          <w:rFonts w:ascii="Times New Roman" w:eastAsia="Times New Roman" w:hAnsi="Times New Roman"/>
          <w:b/>
          <w:sz w:val="28"/>
          <w:szCs w:val="28"/>
          <w:lang w:eastAsia="ar-SA"/>
        </w:rPr>
      </w:pPr>
      <w:r w:rsidRPr="003E6161">
        <w:rPr>
          <w:rFonts w:ascii="Times New Roman" w:eastAsia="Times New Roman" w:hAnsi="Times New Roman"/>
          <w:sz w:val="28"/>
          <w:szCs w:val="28"/>
          <w:lang w:eastAsia="ar-SA"/>
        </w:rPr>
        <w:t xml:space="preserve"> </w:t>
      </w:r>
      <w:r w:rsidRPr="003E6161">
        <w:rPr>
          <w:rFonts w:ascii="Times New Roman" w:eastAsia="Times New Roman" w:hAnsi="Times New Roman"/>
          <w:b/>
          <w:sz w:val="28"/>
          <w:szCs w:val="28"/>
          <w:lang w:eastAsia="ar-SA"/>
        </w:rPr>
        <w:t>4.</w:t>
      </w:r>
      <w:r w:rsidRPr="003E6161">
        <w:rPr>
          <w:rFonts w:ascii="Times New Roman" w:eastAsia="Times New Roman" w:hAnsi="Times New Roman"/>
          <w:sz w:val="28"/>
          <w:szCs w:val="28"/>
          <w:lang w:eastAsia="ru-RU"/>
        </w:rPr>
        <w:t xml:space="preserve"> </w:t>
      </w:r>
      <w:r w:rsidRPr="003E6161">
        <w:rPr>
          <w:rFonts w:ascii="Times New Roman" w:eastAsia="Times New Roman" w:hAnsi="Times New Roman"/>
          <w:b/>
          <w:sz w:val="28"/>
          <w:szCs w:val="28"/>
          <w:lang w:eastAsia="ar-SA"/>
        </w:rPr>
        <w:t xml:space="preserve">Идеи гуманизма, пантеизма, </w:t>
      </w:r>
      <w:proofErr w:type="spellStart"/>
      <w:r w:rsidRPr="003E6161">
        <w:rPr>
          <w:rFonts w:ascii="Times New Roman" w:eastAsia="Times New Roman" w:hAnsi="Times New Roman"/>
          <w:b/>
          <w:sz w:val="28"/>
          <w:szCs w:val="28"/>
          <w:lang w:eastAsia="ar-SA"/>
        </w:rPr>
        <w:t>прометеизма</w:t>
      </w:r>
      <w:proofErr w:type="spellEnd"/>
      <w:r w:rsidRPr="003E6161">
        <w:rPr>
          <w:rFonts w:ascii="Times New Roman" w:eastAsia="Times New Roman" w:hAnsi="Times New Roman"/>
          <w:b/>
          <w:sz w:val="28"/>
          <w:szCs w:val="28"/>
          <w:lang w:eastAsia="ar-SA"/>
        </w:rPr>
        <w:t xml:space="preserve"> наиболее ярко представлены в философии</w:t>
      </w:r>
    </w:p>
    <w:p w14:paraId="003E976F" w14:textId="6D97E5FD"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а) средних веков</w:t>
      </w:r>
    </w:p>
    <w:p w14:paraId="7C443FEF" w14:textId="77777777" w:rsidR="00280790" w:rsidRPr="003E6161" w:rsidRDefault="00280790" w:rsidP="003B5A7A">
      <w:pPr>
        <w:suppressAutoHyphens/>
        <w:spacing w:after="0"/>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б) Античности</w:t>
      </w:r>
    </w:p>
    <w:p w14:paraId="6155A005" w14:textId="77777777" w:rsidR="00280790" w:rsidRPr="003E6161" w:rsidRDefault="00280790" w:rsidP="003B5A7A">
      <w:pPr>
        <w:suppressAutoHyphens/>
        <w:spacing w:after="0"/>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в) Возрождения</w:t>
      </w:r>
    </w:p>
    <w:p w14:paraId="7AF887BB" w14:textId="0A5FE921" w:rsidR="00280790" w:rsidRPr="003E6161" w:rsidRDefault="003B5A7A" w:rsidP="003B5A7A">
      <w:pPr>
        <w:suppressAutoHyphens/>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ab/>
        <w:t>г) Нового времени</w:t>
      </w:r>
    </w:p>
    <w:p w14:paraId="2B7BFC9B" w14:textId="40525998" w:rsidR="00280790" w:rsidRPr="003E6161" w:rsidRDefault="00280790" w:rsidP="003B5A7A">
      <w:pPr>
        <w:suppressAutoHyphens/>
        <w:spacing w:after="0"/>
        <w:jc w:val="both"/>
        <w:rPr>
          <w:rFonts w:ascii="Times New Roman" w:eastAsia="Times New Roman" w:hAnsi="Times New Roman"/>
          <w:b/>
          <w:sz w:val="28"/>
          <w:szCs w:val="28"/>
          <w:lang w:eastAsia="ar-SA"/>
        </w:rPr>
      </w:pPr>
      <w:r w:rsidRPr="003E6161">
        <w:rPr>
          <w:rFonts w:ascii="Times New Roman" w:eastAsia="Times New Roman" w:hAnsi="Times New Roman"/>
          <w:b/>
          <w:sz w:val="28"/>
          <w:szCs w:val="28"/>
          <w:lang w:eastAsia="ar-SA"/>
        </w:rPr>
        <w:t>5.</w:t>
      </w:r>
      <w:r w:rsidRPr="003E6161">
        <w:rPr>
          <w:rFonts w:ascii="Times New Roman" w:eastAsia="Times New Roman" w:hAnsi="Times New Roman"/>
          <w:b/>
          <w:bCs/>
          <w:sz w:val="28"/>
          <w:szCs w:val="28"/>
          <w:lang w:eastAsia="ar-SA"/>
        </w:rPr>
        <w:t>Какая проблема явля</w:t>
      </w:r>
      <w:r w:rsidR="003B5A7A">
        <w:rPr>
          <w:rFonts w:ascii="Times New Roman" w:eastAsia="Times New Roman" w:hAnsi="Times New Roman"/>
          <w:b/>
          <w:bCs/>
          <w:sz w:val="28"/>
          <w:szCs w:val="28"/>
          <w:lang w:eastAsia="ar-SA"/>
        </w:rPr>
        <w:t>ется центральной в философии Но</w:t>
      </w:r>
      <w:r w:rsidRPr="003E6161">
        <w:rPr>
          <w:rFonts w:ascii="Times New Roman" w:eastAsia="Times New Roman" w:hAnsi="Times New Roman"/>
          <w:b/>
          <w:bCs/>
          <w:sz w:val="28"/>
          <w:szCs w:val="28"/>
          <w:lang w:eastAsia="ar-SA"/>
        </w:rPr>
        <w:t>вого времени?</w:t>
      </w:r>
    </w:p>
    <w:p w14:paraId="4E96A0E5" w14:textId="775F1BB5"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а) Проблема знания.</w:t>
      </w:r>
    </w:p>
    <w:p w14:paraId="03A76230" w14:textId="16B6F840"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б) Проблема сущности и существования человека.</w:t>
      </w:r>
    </w:p>
    <w:p w14:paraId="476E7B9E" w14:textId="045E6EB8"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в) Проблема бытия.</w:t>
      </w:r>
    </w:p>
    <w:p w14:paraId="4DC4C169" w14:textId="35CA368D" w:rsidR="00280790" w:rsidRPr="003B5A7A" w:rsidRDefault="003B5A7A" w:rsidP="003B5A7A">
      <w:pPr>
        <w:suppressAutoHyphens/>
        <w:spacing w:after="0"/>
        <w:ind w:firstLine="708"/>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г) Происхождение мира.</w:t>
      </w:r>
    </w:p>
    <w:p w14:paraId="103CBD54" w14:textId="77777777" w:rsidR="00280790" w:rsidRPr="003E6161" w:rsidRDefault="00280790" w:rsidP="003B5A7A">
      <w:pPr>
        <w:suppressAutoHyphens/>
        <w:spacing w:after="0"/>
        <w:jc w:val="both"/>
        <w:rPr>
          <w:rFonts w:ascii="Times New Roman" w:eastAsia="Times New Roman" w:hAnsi="Times New Roman"/>
          <w:b/>
          <w:sz w:val="28"/>
          <w:szCs w:val="28"/>
          <w:lang w:eastAsia="ar-SA"/>
        </w:rPr>
      </w:pPr>
      <w:r w:rsidRPr="003E6161">
        <w:rPr>
          <w:rFonts w:ascii="Times New Roman" w:eastAsia="Times New Roman" w:hAnsi="Times New Roman"/>
          <w:b/>
          <w:sz w:val="28"/>
          <w:szCs w:val="28"/>
          <w:lang w:eastAsia="ar-SA"/>
        </w:rPr>
        <w:t>6.</w:t>
      </w:r>
      <w:r w:rsidRPr="003E6161">
        <w:rPr>
          <w:rFonts w:ascii="Times New Roman" w:eastAsia="Times New Roman" w:hAnsi="Times New Roman"/>
          <w:sz w:val="28"/>
          <w:szCs w:val="28"/>
          <w:lang w:eastAsia="ru-RU"/>
        </w:rPr>
        <w:t xml:space="preserve"> </w:t>
      </w:r>
      <w:r w:rsidRPr="003E6161">
        <w:rPr>
          <w:rFonts w:ascii="Times New Roman" w:eastAsia="Times New Roman" w:hAnsi="Times New Roman"/>
          <w:b/>
          <w:sz w:val="28"/>
          <w:szCs w:val="28"/>
          <w:lang w:eastAsia="ar-SA"/>
        </w:rPr>
        <w:t xml:space="preserve">Главным предметом изучения человека Западной философией </w:t>
      </w:r>
      <w:r w:rsidRPr="003E6161">
        <w:rPr>
          <w:rFonts w:ascii="Times New Roman" w:eastAsia="Times New Roman" w:hAnsi="Times New Roman"/>
          <w:b/>
          <w:sz w:val="28"/>
          <w:szCs w:val="28"/>
          <w:lang w:val="en-US" w:eastAsia="ar-SA"/>
        </w:rPr>
        <w:t>XX</w:t>
      </w:r>
      <w:r w:rsidRPr="003E6161">
        <w:rPr>
          <w:rFonts w:ascii="Times New Roman" w:eastAsia="Times New Roman" w:hAnsi="Times New Roman"/>
          <w:b/>
          <w:sz w:val="28"/>
          <w:szCs w:val="28"/>
          <w:lang w:eastAsia="ar-SA"/>
        </w:rPr>
        <w:t xml:space="preserve"> века является...</w:t>
      </w:r>
    </w:p>
    <w:p w14:paraId="0537ED60" w14:textId="299B916C"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а) биологическая природа человека</w:t>
      </w:r>
    </w:p>
    <w:p w14:paraId="4D9A35A5" w14:textId="502699AD"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б) Божественное начало</w:t>
      </w:r>
    </w:p>
    <w:p w14:paraId="3008D681" w14:textId="73E25996"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в) харизма</w:t>
      </w:r>
    </w:p>
    <w:p w14:paraId="2366C964" w14:textId="4D93C43B" w:rsidR="00280790" w:rsidRPr="003B5A7A" w:rsidRDefault="003B5A7A" w:rsidP="003B5A7A">
      <w:pPr>
        <w:suppressAutoHyphens/>
        <w:spacing w:after="0"/>
        <w:ind w:firstLine="708"/>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г) персонализм</w:t>
      </w:r>
    </w:p>
    <w:p w14:paraId="3948D82C" w14:textId="77777777" w:rsidR="00280790" w:rsidRPr="003E6161" w:rsidRDefault="00280790" w:rsidP="003B5A7A">
      <w:pPr>
        <w:suppressAutoHyphens/>
        <w:spacing w:after="0"/>
        <w:jc w:val="both"/>
        <w:rPr>
          <w:rFonts w:ascii="Times New Roman" w:eastAsia="Times New Roman" w:hAnsi="Times New Roman"/>
          <w:b/>
          <w:sz w:val="28"/>
          <w:szCs w:val="28"/>
          <w:lang w:eastAsia="ar-SA"/>
        </w:rPr>
      </w:pPr>
      <w:r w:rsidRPr="003E6161">
        <w:rPr>
          <w:rFonts w:ascii="Times New Roman" w:eastAsia="Times New Roman" w:hAnsi="Times New Roman"/>
          <w:b/>
          <w:sz w:val="28"/>
          <w:szCs w:val="28"/>
          <w:lang w:eastAsia="ar-SA"/>
        </w:rPr>
        <w:t>7.</w:t>
      </w:r>
      <w:r w:rsidRPr="003E6161">
        <w:rPr>
          <w:rFonts w:ascii="Times New Roman" w:eastAsia="Times New Roman" w:hAnsi="Times New Roman"/>
          <w:sz w:val="28"/>
          <w:szCs w:val="28"/>
          <w:lang w:eastAsia="ru-RU"/>
        </w:rPr>
        <w:t xml:space="preserve"> </w:t>
      </w:r>
      <w:r w:rsidRPr="003E6161">
        <w:rPr>
          <w:rFonts w:ascii="Times New Roman" w:eastAsia="Times New Roman" w:hAnsi="Times New Roman"/>
          <w:b/>
          <w:sz w:val="28"/>
          <w:szCs w:val="28"/>
          <w:lang w:eastAsia="ar-SA"/>
        </w:rPr>
        <w:t>Идеи соборности, общинности и мессианской роли русского народа выдвигали...</w:t>
      </w:r>
    </w:p>
    <w:p w14:paraId="3A99D777" w14:textId="38DBE546"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а) марксисты</w:t>
      </w:r>
    </w:p>
    <w:p w14:paraId="3AEBD502" w14:textId="66F78019"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 xml:space="preserve">б) </w:t>
      </w:r>
      <w:proofErr w:type="spellStart"/>
      <w:r w:rsidRPr="003E6161">
        <w:rPr>
          <w:rFonts w:ascii="Times New Roman" w:eastAsia="Times New Roman" w:hAnsi="Times New Roman"/>
          <w:sz w:val="28"/>
          <w:szCs w:val="28"/>
          <w:lang w:eastAsia="ar-SA"/>
        </w:rPr>
        <w:t>космисты</w:t>
      </w:r>
      <w:proofErr w:type="spellEnd"/>
      <w:r w:rsidRPr="003E6161">
        <w:rPr>
          <w:rFonts w:ascii="Times New Roman" w:eastAsia="Times New Roman" w:hAnsi="Times New Roman"/>
          <w:sz w:val="28"/>
          <w:szCs w:val="28"/>
          <w:lang w:eastAsia="ar-SA"/>
        </w:rPr>
        <w:t xml:space="preserve"> </w:t>
      </w:r>
    </w:p>
    <w:p w14:paraId="04579355" w14:textId="3FFA3ED6"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в) западники</w:t>
      </w:r>
    </w:p>
    <w:p w14:paraId="7901FB8D" w14:textId="60D9A6D8" w:rsidR="00280790" w:rsidRPr="003E6161" w:rsidRDefault="003B5A7A" w:rsidP="003B5A7A">
      <w:pPr>
        <w:suppressAutoHyphens/>
        <w:spacing w:after="0"/>
        <w:ind w:firstLine="708"/>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г) славянофилы</w:t>
      </w:r>
    </w:p>
    <w:p w14:paraId="5C1C5944" w14:textId="77777777" w:rsidR="00280790" w:rsidRPr="003E6161" w:rsidRDefault="00280790" w:rsidP="003B5A7A">
      <w:pPr>
        <w:shd w:val="clear" w:color="auto" w:fill="FFFFFF"/>
        <w:suppressAutoHyphens/>
        <w:autoSpaceDE w:val="0"/>
        <w:autoSpaceDN w:val="0"/>
        <w:adjustRightInd w:val="0"/>
        <w:spacing w:after="0"/>
        <w:jc w:val="both"/>
        <w:rPr>
          <w:rFonts w:ascii="Times New Roman" w:eastAsia="Times New Roman" w:hAnsi="Times New Roman"/>
          <w:sz w:val="28"/>
          <w:szCs w:val="28"/>
          <w:lang w:eastAsia="ar-SA"/>
        </w:rPr>
      </w:pPr>
      <w:r w:rsidRPr="003E6161">
        <w:rPr>
          <w:rFonts w:ascii="Times New Roman" w:eastAsia="Times New Roman" w:hAnsi="Times New Roman"/>
          <w:b/>
          <w:bCs/>
          <w:color w:val="000000"/>
          <w:sz w:val="28"/>
          <w:szCs w:val="28"/>
          <w:lang w:eastAsia="ar-SA"/>
        </w:rPr>
        <w:t xml:space="preserve">8.Какую проблему </w:t>
      </w:r>
      <w:proofErr w:type="spellStart"/>
      <w:r w:rsidRPr="003E6161">
        <w:rPr>
          <w:rFonts w:ascii="Times New Roman" w:eastAsia="Times New Roman" w:hAnsi="Times New Roman"/>
          <w:b/>
          <w:bCs/>
          <w:color w:val="000000"/>
          <w:sz w:val="28"/>
          <w:szCs w:val="28"/>
          <w:lang w:eastAsia="ar-SA"/>
        </w:rPr>
        <w:t>Ф.Энгельс</w:t>
      </w:r>
      <w:proofErr w:type="spellEnd"/>
      <w:r w:rsidRPr="003E6161">
        <w:rPr>
          <w:rFonts w:ascii="Times New Roman" w:eastAsia="Times New Roman" w:hAnsi="Times New Roman"/>
          <w:b/>
          <w:bCs/>
          <w:color w:val="000000"/>
          <w:sz w:val="28"/>
          <w:szCs w:val="28"/>
          <w:lang w:eastAsia="ar-SA"/>
        </w:rPr>
        <w:t xml:space="preserve"> назвал «основным вопросом философии»?</w:t>
      </w:r>
    </w:p>
    <w:p w14:paraId="46996815" w14:textId="77777777" w:rsidR="00280790" w:rsidRPr="003E6161" w:rsidRDefault="00280790" w:rsidP="003B5A7A">
      <w:pPr>
        <w:shd w:val="clear" w:color="auto" w:fill="FFFFFF"/>
        <w:suppressAutoHyphens/>
        <w:autoSpaceDE w:val="0"/>
        <w:autoSpaceDN w:val="0"/>
        <w:adjustRightInd w:val="0"/>
        <w:spacing w:after="0"/>
        <w:ind w:firstLine="709"/>
        <w:jc w:val="both"/>
        <w:rPr>
          <w:rFonts w:ascii="Times New Roman" w:eastAsia="Times New Roman" w:hAnsi="Times New Roman"/>
          <w:color w:val="000000"/>
          <w:sz w:val="28"/>
          <w:szCs w:val="28"/>
          <w:lang w:eastAsia="ar-SA"/>
        </w:rPr>
      </w:pPr>
      <w:r w:rsidRPr="003E6161">
        <w:rPr>
          <w:rFonts w:ascii="Times New Roman" w:eastAsia="Times New Roman" w:hAnsi="Times New Roman"/>
          <w:color w:val="000000"/>
          <w:sz w:val="28"/>
          <w:szCs w:val="28"/>
          <w:lang w:eastAsia="ar-SA"/>
        </w:rPr>
        <w:t xml:space="preserve">а) Проблему отношения духа к природе, сознания к материи. </w:t>
      </w:r>
    </w:p>
    <w:p w14:paraId="063ADA6E" w14:textId="77777777" w:rsidR="00280790" w:rsidRPr="003E6161" w:rsidRDefault="00280790" w:rsidP="003B5A7A">
      <w:pPr>
        <w:shd w:val="clear" w:color="auto" w:fill="FFFFFF"/>
        <w:suppressAutoHyphens/>
        <w:autoSpaceDE w:val="0"/>
        <w:autoSpaceDN w:val="0"/>
        <w:adjustRightInd w:val="0"/>
        <w:spacing w:after="0"/>
        <w:ind w:firstLine="709"/>
        <w:jc w:val="both"/>
        <w:rPr>
          <w:rFonts w:ascii="Times New Roman" w:eastAsia="Times New Roman" w:hAnsi="Times New Roman"/>
          <w:sz w:val="28"/>
          <w:szCs w:val="28"/>
          <w:lang w:eastAsia="ar-SA"/>
        </w:rPr>
      </w:pPr>
      <w:r w:rsidRPr="003E6161">
        <w:rPr>
          <w:rFonts w:ascii="Times New Roman" w:eastAsia="Times New Roman" w:hAnsi="Times New Roman"/>
          <w:color w:val="000000"/>
          <w:sz w:val="28"/>
          <w:szCs w:val="28"/>
          <w:lang w:eastAsia="ar-SA"/>
        </w:rPr>
        <w:t>б) Что первично? Материя или сознание?</w:t>
      </w:r>
    </w:p>
    <w:p w14:paraId="1ADA578C" w14:textId="77777777" w:rsidR="00280790" w:rsidRPr="003E6161" w:rsidRDefault="00280790" w:rsidP="003B5A7A">
      <w:pPr>
        <w:shd w:val="clear" w:color="auto" w:fill="FFFFFF"/>
        <w:suppressAutoHyphens/>
        <w:autoSpaceDE w:val="0"/>
        <w:autoSpaceDN w:val="0"/>
        <w:adjustRightInd w:val="0"/>
        <w:spacing w:after="0"/>
        <w:ind w:firstLine="709"/>
        <w:jc w:val="both"/>
        <w:rPr>
          <w:rFonts w:ascii="Times New Roman" w:eastAsia="Times New Roman" w:hAnsi="Times New Roman"/>
          <w:sz w:val="28"/>
          <w:szCs w:val="28"/>
          <w:lang w:eastAsia="ar-SA"/>
        </w:rPr>
      </w:pPr>
      <w:r w:rsidRPr="003E6161">
        <w:rPr>
          <w:rFonts w:ascii="Times New Roman" w:eastAsia="Times New Roman" w:hAnsi="Times New Roman"/>
          <w:color w:val="000000"/>
          <w:sz w:val="28"/>
          <w:szCs w:val="28"/>
          <w:lang w:eastAsia="ar-SA"/>
        </w:rPr>
        <w:t>в) Познаем ли мир?</w:t>
      </w:r>
    </w:p>
    <w:p w14:paraId="2B7C243F" w14:textId="18E29EE3" w:rsidR="00280790" w:rsidRPr="003E6161" w:rsidRDefault="00280790" w:rsidP="003B5A7A">
      <w:pPr>
        <w:shd w:val="clear" w:color="auto" w:fill="FFFFFF"/>
        <w:suppressAutoHyphens/>
        <w:autoSpaceDE w:val="0"/>
        <w:autoSpaceDN w:val="0"/>
        <w:adjustRightInd w:val="0"/>
        <w:spacing w:after="0"/>
        <w:ind w:firstLine="709"/>
        <w:jc w:val="both"/>
        <w:rPr>
          <w:rFonts w:ascii="Times New Roman" w:eastAsia="Times New Roman" w:hAnsi="Times New Roman"/>
          <w:sz w:val="28"/>
          <w:szCs w:val="28"/>
          <w:lang w:eastAsia="ar-SA"/>
        </w:rPr>
      </w:pPr>
      <w:r w:rsidRPr="003E6161">
        <w:rPr>
          <w:rFonts w:ascii="Times New Roman" w:eastAsia="Times New Roman" w:hAnsi="Times New Roman"/>
          <w:color w:val="000000"/>
          <w:sz w:val="28"/>
          <w:szCs w:val="28"/>
          <w:lang w:eastAsia="ar-SA"/>
        </w:rPr>
        <w:t>г) Сущность и предназначение человека, его место в мире.</w:t>
      </w:r>
    </w:p>
    <w:p w14:paraId="54874806" w14:textId="471F624F" w:rsidR="00280790" w:rsidRPr="003E6161" w:rsidRDefault="00280790" w:rsidP="003B5A7A">
      <w:pPr>
        <w:suppressAutoHyphens/>
        <w:spacing w:after="0"/>
        <w:jc w:val="both"/>
        <w:rPr>
          <w:rFonts w:ascii="Times New Roman" w:eastAsia="Times New Roman" w:hAnsi="Times New Roman"/>
          <w:b/>
          <w:bCs/>
          <w:color w:val="000000"/>
          <w:sz w:val="28"/>
          <w:szCs w:val="28"/>
          <w:lang w:eastAsia="ar-SA"/>
        </w:rPr>
      </w:pPr>
      <w:r w:rsidRPr="003E6161">
        <w:rPr>
          <w:rFonts w:ascii="Times New Roman" w:eastAsia="Times New Roman" w:hAnsi="Times New Roman"/>
          <w:b/>
          <w:bCs/>
          <w:color w:val="000000"/>
          <w:sz w:val="28"/>
          <w:szCs w:val="28"/>
          <w:lang w:eastAsia="ar-SA"/>
        </w:rPr>
        <w:t>9. Выберите правильный вариант, раскрывающий с</w:t>
      </w:r>
      <w:r w:rsidR="003B5A7A">
        <w:rPr>
          <w:rFonts w:ascii="Times New Roman" w:eastAsia="Times New Roman" w:hAnsi="Times New Roman"/>
          <w:b/>
          <w:bCs/>
          <w:color w:val="000000"/>
          <w:sz w:val="28"/>
          <w:szCs w:val="28"/>
          <w:lang w:eastAsia="ar-SA"/>
        </w:rPr>
        <w:t>уть учения</w:t>
      </w:r>
    </w:p>
    <w:p w14:paraId="64E2DE6D" w14:textId="77777777" w:rsidR="00280790" w:rsidRPr="003E6161" w:rsidRDefault="00280790" w:rsidP="003B5A7A">
      <w:pPr>
        <w:suppressAutoHyphens/>
        <w:spacing w:after="0"/>
        <w:jc w:val="both"/>
        <w:rPr>
          <w:rFonts w:ascii="Times New Roman" w:eastAsia="Times New Roman" w:hAnsi="Times New Roman"/>
          <w:sz w:val="28"/>
          <w:szCs w:val="28"/>
          <w:lang w:eastAsia="ar-SA"/>
        </w:rPr>
      </w:pPr>
      <w:r w:rsidRPr="003E6161">
        <w:rPr>
          <w:rFonts w:ascii="Times New Roman" w:eastAsia="Times New Roman" w:hAnsi="Times New Roman"/>
          <w:b/>
          <w:bCs/>
          <w:color w:val="000000"/>
          <w:sz w:val="28"/>
          <w:szCs w:val="28"/>
          <w:lang w:eastAsia="ar-SA"/>
        </w:rPr>
        <w:t>И. Канта о «вещи в себе»:</w:t>
      </w:r>
    </w:p>
    <w:p w14:paraId="6E7BEA0A" w14:textId="77777777" w:rsidR="00280790" w:rsidRPr="003E6161" w:rsidRDefault="00280790" w:rsidP="003B5A7A">
      <w:pPr>
        <w:shd w:val="clear" w:color="auto" w:fill="FFFFFF"/>
        <w:suppressAutoHyphens/>
        <w:autoSpaceDE w:val="0"/>
        <w:autoSpaceDN w:val="0"/>
        <w:adjustRightInd w:val="0"/>
        <w:spacing w:after="0"/>
        <w:ind w:firstLine="709"/>
        <w:jc w:val="both"/>
        <w:rPr>
          <w:rFonts w:ascii="Times New Roman" w:eastAsia="Times New Roman" w:hAnsi="Times New Roman"/>
          <w:sz w:val="28"/>
          <w:szCs w:val="28"/>
          <w:lang w:eastAsia="ar-SA"/>
        </w:rPr>
      </w:pPr>
      <w:r w:rsidRPr="003E6161">
        <w:rPr>
          <w:rFonts w:ascii="Times New Roman" w:eastAsia="Times New Roman" w:hAnsi="Times New Roman"/>
          <w:color w:val="000000"/>
          <w:sz w:val="28"/>
          <w:szCs w:val="28"/>
          <w:lang w:eastAsia="ar-SA"/>
        </w:rPr>
        <w:t>а) признание объективности мира сочетается с невозможностью его постижения.</w:t>
      </w:r>
    </w:p>
    <w:p w14:paraId="22CE77CC" w14:textId="77777777" w:rsidR="00280790" w:rsidRPr="003E6161" w:rsidRDefault="00280790" w:rsidP="003B5A7A">
      <w:pPr>
        <w:shd w:val="clear" w:color="auto" w:fill="FFFFFF"/>
        <w:suppressAutoHyphens/>
        <w:autoSpaceDE w:val="0"/>
        <w:autoSpaceDN w:val="0"/>
        <w:adjustRightInd w:val="0"/>
        <w:spacing w:after="0"/>
        <w:ind w:firstLine="709"/>
        <w:jc w:val="both"/>
        <w:rPr>
          <w:rFonts w:ascii="Times New Roman" w:eastAsia="Times New Roman" w:hAnsi="Times New Roman"/>
          <w:sz w:val="28"/>
          <w:szCs w:val="28"/>
          <w:lang w:eastAsia="ar-SA"/>
        </w:rPr>
      </w:pPr>
      <w:r w:rsidRPr="003E6161">
        <w:rPr>
          <w:rFonts w:ascii="Times New Roman" w:eastAsia="Times New Roman" w:hAnsi="Times New Roman"/>
          <w:color w:val="000000"/>
          <w:sz w:val="28"/>
          <w:szCs w:val="28"/>
          <w:lang w:eastAsia="ar-SA"/>
        </w:rPr>
        <w:t>б) отрицается объективное существование окружающего мира.</w:t>
      </w:r>
    </w:p>
    <w:p w14:paraId="65D691D1" w14:textId="77777777" w:rsidR="00280790" w:rsidRPr="003E6161" w:rsidRDefault="00280790" w:rsidP="003B5A7A">
      <w:pPr>
        <w:suppressAutoHyphens/>
        <w:spacing w:after="0"/>
        <w:ind w:firstLine="709"/>
        <w:jc w:val="both"/>
        <w:rPr>
          <w:rFonts w:ascii="Times New Roman" w:eastAsia="Times New Roman" w:hAnsi="Times New Roman"/>
          <w:color w:val="000000"/>
          <w:sz w:val="28"/>
          <w:szCs w:val="28"/>
          <w:lang w:eastAsia="ar-SA"/>
        </w:rPr>
      </w:pPr>
      <w:r w:rsidRPr="003E6161">
        <w:rPr>
          <w:rFonts w:ascii="Times New Roman" w:eastAsia="Times New Roman" w:hAnsi="Times New Roman"/>
          <w:color w:val="000000"/>
          <w:sz w:val="28"/>
          <w:szCs w:val="28"/>
          <w:lang w:eastAsia="ar-SA"/>
        </w:rPr>
        <w:t>в) признается объективность реального мира и возможность его адекватного отражения человеком.</w:t>
      </w:r>
    </w:p>
    <w:p w14:paraId="195B6381" w14:textId="211BBEDF" w:rsidR="00280790" w:rsidRPr="003E6161" w:rsidRDefault="00280790" w:rsidP="003B5A7A">
      <w:pPr>
        <w:shd w:val="clear" w:color="auto" w:fill="FFFFFF"/>
        <w:suppressAutoHyphens/>
        <w:autoSpaceDE w:val="0"/>
        <w:autoSpaceDN w:val="0"/>
        <w:adjustRightInd w:val="0"/>
        <w:spacing w:after="0"/>
        <w:ind w:firstLine="709"/>
        <w:jc w:val="both"/>
        <w:rPr>
          <w:rFonts w:ascii="Times New Roman" w:eastAsia="Times New Roman" w:hAnsi="Times New Roman"/>
          <w:color w:val="000000"/>
          <w:sz w:val="28"/>
          <w:szCs w:val="28"/>
          <w:lang w:eastAsia="ar-SA"/>
        </w:rPr>
      </w:pPr>
      <w:r w:rsidRPr="003E6161">
        <w:rPr>
          <w:rFonts w:ascii="Times New Roman" w:eastAsia="Times New Roman" w:hAnsi="Times New Roman"/>
          <w:color w:val="000000"/>
          <w:sz w:val="28"/>
          <w:szCs w:val="28"/>
          <w:lang w:eastAsia="ar-SA"/>
        </w:rPr>
        <w:t>г) отрицается объективность реальной действительности и утверждается принципиальн</w:t>
      </w:r>
      <w:r w:rsidR="003B5A7A">
        <w:rPr>
          <w:rFonts w:ascii="Times New Roman" w:eastAsia="Times New Roman" w:hAnsi="Times New Roman"/>
          <w:color w:val="000000"/>
          <w:sz w:val="28"/>
          <w:szCs w:val="28"/>
          <w:lang w:eastAsia="ar-SA"/>
        </w:rPr>
        <w:t>ая невозможность познания мира.</w:t>
      </w:r>
    </w:p>
    <w:p w14:paraId="6204FD3D" w14:textId="56D60816" w:rsidR="00280790" w:rsidRPr="003E6161" w:rsidRDefault="00280790" w:rsidP="003B5A7A">
      <w:pPr>
        <w:shd w:val="clear" w:color="auto" w:fill="FFFFFF"/>
        <w:suppressAutoHyphens/>
        <w:autoSpaceDE w:val="0"/>
        <w:autoSpaceDN w:val="0"/>
        <w:adjustRightInd w:val="0"/>
        <w:spacing w:after="0"/>
        <w:rPr>
          <w:rFonts w:ascii="Times New Roman" w:eastAsia="Times New Roman" w:hAnsi="Times New Roman"/>
          <w:color w:val="000000"/>
          <w:sz w:val="28"/>
          <w:szCs w:val="28"/>
          <w:lang w:eastAsia="ar-SA"/>
        </w:rPr>
      </w:pPr>
      <w:r w:rsidRPr="003E6161">
        <w:rPr>
          <w:rFonts w:ascii="Times New Roman" w:eastAsia="Times New Roman" w:hAnsi="Times New Roman"/>
          <w:b/>
          <w:color w:val="000000"/>
          <w:sz w:val="28"/>
          <w:szCs w:val="28"/>
          <w:lang w:eastAsia="ar-SA"/>
        </w:rPr>
        <w:t>10</w:t>
      </w:r>
      <w:r w:rsidRPr="003E6161">
        <w:rPr>
          <w:rFonts w:ascii="Times New Roman" w:eastAsia="Times New Roman" w:hAnsi="Times New Roman"/>
          <w:color w:val="000000"/>
          <w:sz w:val="28"/>
          <w:szCs w:val="28"/>
          <w:lang w:eastAsia="ar-SA"/>
        </w:rPr>
        <w:t>.</w:t>
      </w:r>
      <w:r w:rsidRPr="003E6161">
        <w:rPr>
          <w:rFonts w:ascii="Times New Roman" w:eastAsia="Times New Roman" w:hAnsi="Times New Roman"/>
          <w:sz w:val="28"/>
          <w:szCs w:val="28"/>
          <w:lang w:eastAsia="ru-RU"/>
        </w:rPr>
        <w:t xml:space="preserve"> </w:t>
      </w:r>
      <w:r w:rsidRPr="003E6161">
        <w:rPr>
          <w:rFonts w:ascii="Times New Roman" w:eastAsia="Times New Roman" w:hAnsi="Times New Roman"/>
          <w:b/>
          <w:color w:val="000000"/>
          <w:sz w:val="28"/>
          <w:szCs w:val="28"/>
          <w:lang w:eastAsia="ar-SA"/>
        </w:rPr>
        <w:t>Что означает понятие «материя»:</w:t>
      </w:r>
    </w:p>
    <w:p w14:paraId="747401E5" w14:textId="5C165CE4" w:rsidR="00280790" w:rsidRPr="003E6161" w:rsidRDefault="00280790" w:rsidP="003B5A7A">
      <w:pPr>
        <w:shd w:val="clear" w:color="auto" w:fill="FFFFFF"/>
        <w:suppressAutoHyphens/>
        <w:autoSpaceDE w:val="0"/>
        <w:autoSpaceDN w:val="0"/>
        <w:adjustRightInd w:val="0"/>
        <w:spacing w:after="0"/>
        <w:rPr>
          <w:rFonts w:ascii="Times New Roman" w:eastAsia="Times New Roman" w:hAnsi="Times New Roman"/>
          <w:color w:val="000000"/>
          <w:sz w:val="28"/>
          <w:szCs w:val="28"/>
          <w:lang w:eastAsia="ar-SA"/>
        </w:rPr>
      </w:pPr>
      <w:r w:rsidRPr="003E6161">
        <w:rPr>
          <w:rFonts w:ascii="Times New Roman" w:eastAsia="Times New Roman" w:hAnsi="Times New Roman"/>
          <w:color w:val="000000"/>
          <w:sz w:val="28"/>
          <w:szCs w:val="28"/>
          <w:lang w:eastAsia="ar-SA"/>
        </w:rPr>
        <w:tab/>
        <w:t>а)</w:t>
      </w:r>
      <w:r w:rsidR="003B5A7A">
        <w:rPr>
          <w:rFonts w:ascii="Times New Roman" w:eastAsia="Times New Roman" w:hAnsi="Times New Roman"/>
          <w:color w:val="000000"/>
          <w:sz w:val="28"/>
          <w:szCs w:val="28"/>
          <w:lang w:eastAsia="ar-SA"/>
        </w:rPr>
        <w:t xml:space="preserve"> </w:t>
      </w:r>
      <w:r w:rsidRPr="003E6161">
        <w:rPr>
          <w:rFonts w:ascii="Times New Roman" w:eastAsia="Times New Roman" w:hAnsi="Times New Roman"/>
          <w:color w:val="000000"/>
          <w:sz w:val="28"/>
          <w:szCs w:val="28"/>
          <w:lang w:eastAsia="ar-SA"/>
        </w:rPr>
        <w:t>материя - философская категория для обозначе</w:t>
      </w:r>
      <w:r w:rsidR="003B5A7A">
        <w:rPr>
          <w:rFonts w:ascii="Times New Roman" w:eastAsia="Times New Roman" w:hAnsi="Times New Roman"/>
          <w:color w:val="000000"/>
          <w:sz w:val="28"/>
          <w:szCs w:val="28"/>
          <w:lang w:eastAsia="ar-SA"/>
        </w:rPr>
        <w:t>ния материальной основы бытия;</w:t>
      </w:r>
    </w:p>
    <w:p w14:paraId="2179AE3F" w14:textId="33F12317" w:rsidR="00280790" w:rsidRPr="003E6161" w:rsidRDefault="00280790" w:rsidP="003B5A7A">
      <w:pPr>
        <w:shd w:val="clear" w:color="auto" w:fill="FFFFFF"/>
        <w:suppressAutoHyphens/>
        <w:autoSpaceDE w:val="0"/>
        <w:autoSpaceDN w:val="0"/>
        <w:adjustRightInd w:val="0"/>
        <w:spacing w:after="0"/>
        <w:rPr>
          <w:rFonts w:ascii="Times New Roman" w:eastAsia="Times New Roman" w:hAnsi="Times New Roman"/>
          <w:color w:val="000000"/>
          <w:sz w:val="28"/>
          <w:szCs w:val="28"/>
          <w:lang w:eastAsia="ar-SA"/>
        </w:rPr>
      </w:pPr>
      <w:r w:rsidRPr="003E6161">
        <w:rPr>
          <w:rFonts w:ascii="Times New Roman" w:eastAsia="Times New Roman" w:hAnsi="Times New Roman"/>
          <w:color w:val="000000"/>
          <w:sz w:val="28"/>
          <w:szCs w:val="28"/>
          <w:lang w:eastAsia="ar-SA"/>
        </w:rPr>
        <w:tab/>
        <w:t>б)</w:t>
      </w:r>
      <w:r w:rsidR="003B5A7A">
        <w:rPr>
          <w:rFonts w:ascii="Times New Roman" w:eastAsia="Times New Roman" w:hAnsi="Times New Roman"/>
          <w:color w:val="000000"/>
          <w:sz w:val="28"/>
          <w:szCs w:val="28"/>
          <w:lang w:eastAsia="ar-SA"/>
        </w:rPr>
        <w:t xml:space="preserve"> </w:t>
      </w:r>
      <w:r w:rsidRPr="003E6161">
        <w:rPr>
          <w:rFonts w:ascii="Times New Roman" w:eastAsia="Times New Roman" w:hAnsi="Times New Roman"/>
          <w:color w:val="000000"/>
          <w:sz w:val="28"/>
          <w:szCs w:val="28"/>
          <w:lang w:eastAsia="ar-SA"/>
        </w:rPr>
        <w:t>материя - фундаментальная</w:t>
      </w:r>
      <w:r w:rsidR="003B5A7A">
        <w:rPr>
          <w:rFonts w:ascii="Times New Roman" w:eastAsia="Times New Roman" w:hAnsi="Times New Roman"/>
          <w:color w:val="000000"/>
          <w:sz w:val="28"/>
          <w:szCs w:val="28"/>
          <w:lang w:eastAsia="ar-SA"/>
        </w:rPr>
        <w:t xml:space="preserve"> исходная категория </w:t>
      </w:r>
      <w:r w:rsidR="003B5A7A">
        <w:rPr>
          <w:rFonts w:ascii="Times New Roman" w:eastAsia="Times New Roman" w:hAnsi="Times New Roman"/>
          <w:color w:val="000000"/>
          <w:sz w:val="28"/>
          <w:szCs w:val="28"/>
          <w:lang w:eastAsia="ar-SA"/>
        </w:rPr>
        <w:tab/>
        <w:t xml:space="preserve">философии </w:t>
      </w:r>
      <w:r w:rsidRPr="003E6161">
        <w:rPr>
          <w:rFonts w:ascii="Times New Roman" w:eastAsia="Times New Roman" w:hAnsi="Times New Roman"/>
          <w:color w:val="000000"/>
          <w:sz w:val="28"/>
          <w:szCs w:val="28"/>
          <w:lang w:eastAsia="ar-SA"/>
        </w:rPr>
        <w:t>для обозначения объект</w:t>
      </w:r>
      <w:r w:rsidR="003B5A7A">
        <w:rPr>
          <w:rFonts w:ascii="Times New Roman" w:eastAsia="Times New Roman" w:hAnsi="Times New Roman"/>
          <w:color w:val="000000"/>
          <w:sz w:val="28"/>
          <w:szCs w:val="28"/>
          <w:lang w:eastAsia="ar-SA"/>
        </w:rPr>
        <w:t>ивной реальности, данной нам в ощущениях;</w:t>
      </w:r>
    </w:p>
    <w:p w14:paraId="541E6AB2" w14:textId="4195BB5F" w:rsidR="00280790" w:rsidRPr="003E6161" w:rsidRDefault="00280790" w:rsidP="003B5A7A">
      <w:pPr>
        <w:shd w:val="clear" w:color="auto" w:fill="FFFFFF"/>
        <w:suppressAutoHyphens/>
        <w:autoSpaceDE w:val="0"/>
        <w:autoSpaceDN w:val="0"/>
        <w:adjustRightInd w:val="0"/>
        <w:spacing w:after="0"/>
        <w:rPr>
          <w:rFonts w:ascii="Times New Roman" w:eastAsia="Times New Roman" w:hAnsi="Times New Roman"/>
          <w:color w:val="000000"/>
          <w:sz w:val="28"/>
          <w:szCs w:val="28"/>
          <w:lang w:eastAsia="ar-SA"/>
        </w:rPr>
      </w:pPr>
      <w:r w:rsidRPr="003E6161">
        <w:rPr>
          <w:rFonts w:ascii="Times New Roman" w:eastAsia="Times New Roman" w:hAnsi="Times New Roman"/>
          <w:color w:val="000000"/>
          <w:sz w:val="28"/>
          <w:szCs w:val="28"/>
          <w:lang w:eastAsia="ar-SA"/>
        </w:rPr>
        <w:tab/>
        <w:t>в)</w:t>
      </w:r>
      <w:r w:rsidR="003B5A7A">
        <w:rPr>
          <w:rFonts w:ascii="Times New Roman" w:eastAsia="Times New Roman" w:hAnsi="Times New Roman"/>
          <w:color w:val="000000"/>
          <w:sz w:val="28"/>
          <w:szCs w:val="28"/>
          <w:lang w:eastAsia="ar-SA"/>
        </w:rPr>
        <w:t xml:space="preserve"> </w:t>
      </w:r>
      <w:r w:rsidRPr="003E6161">
        <w:rPr>
          <w:rFonts w:ascii="Times New Roman" w:eastAsia="Times New Roman" w:hAnsi="Times New Roman"/>
          <w:color w:val="000000"/>
          <w:sz w:val="28"/>
          <w:szCs w:val="28"/>
          <w:lang w:eastAsia="ar-SA"/>
        </w:rPr>
        <w:t>материя есть лишь символ, который отражает ощу</w:t>
      </w:r>
      <w:r w:rsidR="003B5A7A">
        <w:rPr>
          <w:rFonts w:ascii="Times New Roman" w:eastAsia="Times New Roman" w:hAnsi="Times New Roman"/>
          <w:color w:val="000000"/>
          <w:sz w:val="28"/>
          <w:szCs w:val="28"/>
          <w:lang w:eastAsia="ar-SA"/>
        </w:rPr>
        <w:t>щения различных наших чувств;</w:t>
      </w:r>
    </w:p>
    <w:p w14:paraId="6EB9550E" w14:textId="69EB5278" w:rsidR="00280790" w:rsidRPr="003B5A7A" w:rsidRDefault="00280790" w:rsidP="003B5A7A">
      <w:pPr>
        <w:shd w:val="clear" w:color="auto" w:fill="FFFFFF"/>
        <w:suppressAutoHyphens/>
        <w:autoSpaceDE w:val="0"/>
        <w:autoSpaceDN w:val="0"/>
        <w:adjustRightInd w:val="0"/>
        <w:spacing w:after="0"/>
        <w:rPr>
          <w:rFonts w:ascii="Times New Roman" w:eastAsia="Times New Roman" w:hAnsi="Times New Roman"/>
          <w:color w:val="000000"/>
          <w:sz w:val="28"/>
          <w:szCs w:val="28"/>
          <w:lang w:eastAsia="ar-SA"/>
        </w:rPr>
      </w:pPr>
      <w:r w:rsidRPr="003E6161">
        <w:rPr>
          <w:rFonts w:ascii="Times New Roman" w:eastAsia="Times New Roman" w:hAnsi="Times New Roman"/>
          <w:color w:val="000000"/>
          <w:sz w:val="28"/>
          <w:szCs w:val="28"/>
          <w:lang w:eastAsia="ar-SA"/>
        </w:rPr>
        <w:tab/>
        <w:t>г)</w:t>
      </w:r>
      <w:r w:rsidR="003B5A7A">
        <w:rPr>
          <w:rFonts w:ascii="Times New Roman" w:eastAsia="Times New Roman" w:hAnsi="Times New Roman"/>
          <w:color w:val="000000"/>
          <w:sz w:val="28"/>
          <w:szCs w:val="28"/>
          <w:lang w:eastAsia="ar-SA"/>
        </w:rPr>
        <w:t xml:space="preserve"> </w:t>
      </w:r>
      <w:r w:rsidRPr="003E6161">
        <w:rPr>
          <w:rFonts w:ascii="Times New Roman" w:eastAsia="Times New Roman" w:hAnsi="Times New Roman"/>
          <w:color w:val="000000"/>
          <w:sz w:val="28"/>
          <w:szCs w:val="28"/>
          <w:lang w:eastAsia="ar-SA"/>
        </w:rPr>
        <w:t>материя - э</w:t>
      </w:r>
      <w:r w:rsidR="003B5A7A">
        <w:rPr>
          <w:rFonts w:ascii="Times New Roman" w:eastAsia="Times New Roman" w:hAnsi="Times New Roman"/>
          <w:color w:val="000000"/>
          <w:sz w:val="28"/>
          <w:szCs w:val="28"/>
          <w:lang w:eastAsia="ar-SA"/>
        </w:rPr>
        <w:t>то непознаваемая «вещь в себе»</w:t>
      </w:r>
    </w:p>
    <w:p w14:paraId="5700F39E" w14:textId="3E54D0AB" w:rsidR="00280790" w:rsidRPr="003E6161" w:rsidRDefault="00280790" w:rsidP="003B5A7A">
      <w:pPr>
        <w:suppressAutoHyphens/>
        <w:spacing w:after="0"/>
        <w:jc w:val="both"/>
        <w:rPr>
          <w:rFonts w:ascii="Times New Roman" w:eastAsia="Times New Roman" w:hAnsi="Times New Roman"/>
          <w:b/>
          <w:sz w:val="28"/>
          <w:szCs w:val="28"/>
          <w:lang w:eastAsia="ar-SA"/>
        </w:rPr>
      </w:pPr>
      <w:r w:rsidRPr="003E6161">
        <w:rPr>
          <w:rFonts w:ascii="Times New Roman" w:eastAsia="Times New Roman" w:hAnsi="Times New Roman"/>
          <w:b/>
          <w:sz w:val="28"/>
          <w:szCs w:val="28"/>
          <w:lang w:eastAsia="ar-SA"/>
        </w:rPr>
        <w:t>11.Что означает в</w:t>
      </w:r>
      <w:r w:rsidR="003B5A7A">
        <w:rPr>
          <w:rFonts w:ascii="Times New Roman" w:eastAsia="Times New Roman" w:hAnsi="Times New Roman"/>
          <w:b/>
          <w:sz w:val="28"/>
          <w:szCs w:val="28"/>
          <w:lang w:eastAsia="ar-SA"/>
        </w:rPr>
        <w:t>ремя как философская категория:</w:t>
      </w:r>
    </w:p>
    <w:p w14:paraId="5A8EE637" w14:textId="354B04FE" w:rsidR="00280790" w:rsidRPr="003E6161" w:rsidRDefault="00280790" w:rsidP="003B5A7A">
      <w:pPr>
        <w:suppressAutoHyphens/>
        <w:spacing w:after="0"/>
        <w:ind w:right="-159" w:firstLine="708"/>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а)</w:t>
      </w:r>
      <w:r w:rsidR="003B5A7A">
        <w:rPr>
          <w:rFonts w:ascii="Times New Roman" w:eastAsia="Times New Roman" w:hAnsi="Times New Roman"/>
          <w:sz w:val="28"/>
          <w:szCs w:val="28"/>
          <w:lang w:eastAsia="ar-SA"/>
        </w:rPr>
        <w:t xml:space="preserve"> </w:t>
      </w:r>
      <w:r w:rsidRPr="003E6161">
        <w:rPr>
          <w:rFonts w:ascii="Times New Roman" w:eastAsia="Times New Roman" w:hAnsi="Times New Roman"/>
          <w:sz w:val="28"/>
          <w:szCs w:val="28"/>
          <w:lang w:eastAsia="ar-SA"/>
        </w:rPr>
        <w:t>время существует не в самих вещах, а только в мышлении,</w:t>
      </w:r>
      <w:r w:rsidR="003B5A7A">
        <w:rPr>
          <w:rFonts w:ascii="Times New Roman" w:eastAsia="Times New Roman" w:hAnsi="Times New Roman"/>
          <w:sz w:val="28"/>
          <w:szCs w:val="28"/>
          <w:lang w:eastAsia="ar-SA"/>
        </w:rPr>
        <w:t xml:space="preserve"> осуществляемом нашим разумом;</w:t>
      </w:r>
    </w:p>
    <w:p w14:paraId="3722A273" w14:textId="400F8029"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 xml:space="preserve">б) время - текущая длительность, в </w:t>
      </w:r>
      <w:r w:rsidRPr="003E6161">
        <w:rPr>
          <w:rFonts w:ascii="Times New Roman" w:eastAsia="Times New Roman" w:hAnsi="Times New Roman"/>
          <w:i/>
          <w:iCs/>
          <w:sz w:val="28"/>
          <w:szCs w:val="28"/>
          <w:lang w:eastAsia="ar-SA"/>
        </w:rPr>
        <w:t xml:space="preserve">которой </w:t>
      </w:r>
      <w:r w:rsidR="003B5A7A">
        <w:rPr>
          <w:rFonts w:ascii="Times New Roman" w:eastAsia="Times New Roman" w:hAnsi="Times New Roman"/>
          <w:sz w:val="28"/>
          <w:szCs w:val="28"/>
          <w:lang w:eastAsia="ar-SA"/>
        </w:rPr>
        <w:t>все возникает и исчезает;</w:t>
      </w:r>
    </w:p>
    <w:p w14:paraId="46BEE0C8" w14:textId="5DCF0808"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в)</w:t>
      </w:r>
      <w:r w:rsidR="003B5A7A">
        <w:rPr>
          <w:rFonts w:ascii="Times New Roman" w:eastAsia="Times New Roman" w:hAnsi="Times New Roman"/>
          <w:sz w:val="28"/>
          <w:szCs w:val="28"/>
          <w:lang w:eastAsia="ar-SA"/>
        </w:rPr>
        <w:t xml:space="preserve"> </w:t>
      </w:r>
      <w:r w:rsidRPr="003E6161">
        <w:rPr>
          <w:rFonts w:ascii="Times New Roman" w:eastAsia="Times New Roman" w:hAnsi="Times New Roman"/>
          <w:sz w:val="28"/>
          <w:szCs w:val="28"/>
          <w:lang w:eastAsia="ar-SA"/>
        </w:rPr>
        <w:t xml:space="preserve">время - это форма существования материальных объектов, </w:t>
      </w:r>
      <w:r w:rsidRPr="003E6161">
        <w:rPr>
          <w:rFonts w:ascii="Times New Roman" w:eastAsia="Times New Roman" w:hAnsi="Times New Roman"/>
          <w:sz w:val="28"/>
          <w:szCs w:val="28"/>
          <w:lang w:eastAsia="ar-SA"/>
        </w:rPr>
        <w:br/>
        <w:t>характеризующаяся последовательностью и длительностью;</w:t>
      </w:r>
    </w:p>
    <w:p w14:paraId="6B126F93" w14:textId="0A00589C"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г)</w:t>
      </w:r>
      <w:r w:rsidR="003B5A7A">
        <w:rPr>
          <w:rFonts w:ascii="Times New Roman" w:eastAsia="Times New Roman" w:hAnsi="Times New Roman"/>
          <w:sz w:val="28"/>
          <w:szCs w:val="28"/>
          <w:lang w:eastAsia="ar-SA"/>
        </w:rPr>
        <w:t xml:space="preserve"> </w:t>
      </w:r>
      <w:r w:rsidRPr="003E6161">
        <w:rPr>
          <w:rFonts w:ascii="Times New Roman" w:eastAsia="Times New Roman" w:hAnsi="Times New Roman"/>
          <w:sz w:val="28"/>
          <w:szCs w:val="28"/>
          <w:lang w:eastAsia="ar-SA"/>
        </w:rPr>
        <w:t>время - это всеобщее внешнее условие бытия тел, созд</w:t>
      </w:r>
      <w:r w:rsidR="003B5A7A">
        <w:rPr>
          <w:rFonts w:ascii="Times New Roman" w:eastAsia="Times New Roman" w:hAnsi="Times New Roman"/>
          <w:sz w:val="28"/>
          <w:szCs w:val="28"/>
          <w:lang w:eastAsia="ar-SA"/>
        </w:rPr>
        <w:t xml:space="preserve">анное </w:t>
      </w:r>
      <w:r w:rsidR="003B5A7A">
        <w:rPr>
          <w:rFonts w:ascii="Times New Roman" w:eastAsia="Times New Roman" w:hAnsi="Times New Roman"/>
          <w:sz w:val="28"/>
          <w:szCs w:val="28"/>
          <w:lang w:eastAsia="ar-SA"/>
        </w:rPr>
        <w:br/>
        <w:t>богом вместе с материей.</w:t>
      </w:r>
    </w:p>
    <w:p w14:paraId="3D4F518A" w14:textId="29434406" w:rsidR="00280790" w:rsidRPr="003E6161" w:rsidRDefault="00280790" w:rsidP="003B5A7A">
      <w:pPr>
        <w:suppressAutoHyphens/>
        <w:spacing w:after="0"/>
        <w:jc w:val="both"/>
        <w:rPr>
          <w:rFonts w:ascii="Times New Roman" w:eastAsia="Times New Roman" w:hAnsi="Times New Roman"/>
          <w:b/>
          <w:sz w:val="28"/>
          <w:szCs w:val="28"/>
          <w:lang w:eastAsia="ar-SA"/>
        </w:rPr>
      </w:pPr>
      <w:r w:rsidRPr="003E6161">
        <w:rPr>
          <w:rFonts w:ascii="Times New Roman" w:eastAsia="Times New Roman" w:hAnsi="Times New Roman"/>
          <w:b/>
          <w:sz w:val="28"/>
          <w:szCs w:val="28"/>
          <w:lang w:eastAsia="ar-SA"/>
        </w:rPr>
        <w:t>12.</w:t>
      </w:r>
      <w:r w:rsidRPr="003E6161">
        <w:rPr>
          <w:rFonts w:ascii="Times New Roman" w:eastAsia="Times New Roman" w:hAnsi="Times New Roman"/>
          <w:sz w:val="28"/>
          <w:szCs w:val="28"/>
          <w:lang w:eastAsia="ru-RU"/>
        </w:rPr>
        <w:t xml:space="preserve"> </w:t>
      </w:r>
      <w:r w:rsidR="003B5A7A">
        <w:rPr>
          <w:rFonts w:ascii="Times New Roman" w:eastAsia="Times New Roman" w:hAnsi="Times New Roman"/>
          <w:b/>
          <w:sz w:val="28"/>
          <w:szCs w:val="28"/>
          <w:lang w:eastAsia="ar-SA"/>
        </w:rPr>
        <w:t>Что такое диалектика:</w:t>
      </w:r>
    </w:p>
    <w:p w14:paraId="26F7EDC8" w14:textId="62348557"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а)</w:t>
      </w:r>
      <w:r w:rsidR="003B5A7A">
        <w:rPr>
          <w:rFonts w:ascii="Times New Roman" w:eastAsia="Times New Roman" w:hAnsi="Times New Roman"/>
          <w:sz w:val="28"/>
          <w:szCs w:val="28"/>
          <w:lang w:eastAsia="ar-SA"/>
        </w:rPr>
        <w:t xml:space="preserve"> искусство ведения спора;</w:t>
      </w:r>
    </w:p>
    <w:p w14:paraId="1069D28C" w14:textId="433B028D"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б)</w:t>
      </w:r>
      <w:r w:rsidR="003B5A7A">
        <w:rPr>
          <w:rFonts w:ascii="Times New Roman" w:eastAsia="Times New Roman" w:hAnsi="Times New Roman"/>
          <w:sz w:val="28"/>
          <w:szCs w:val="28"/>
          <w:lang w:eastAsia="ar-SA"/>
        </w:rPr>
        <w:t xml:space="preserve"> </w:t>
      </w:r>
      <w:r w:rsidRPr="003E6161">
        <w:rPr>
          <w:rFonts w:ascii="Times New Roman" w:eastAsia="Times New Roman" w:hAnsi="Times New Roman"/>
          <w:sz w:val="28"/>
          <w:szCs w:val="28"/>
          <w:lang w:eastAsia="ar-SA"/>
        </w:rPr>
        <w:t>представл</w:t>
      </w:r>
      <w:r w:rsidR="003B5A7A">
        <w:rPr>
          <w:rFonts w:ascii="Times New Roman" w:eastAsia="Times New Roman" w:hAnsi="Times New Roman"/>
          <w:sz w:val="28"/>
          <w:szCs w:val="28"/>
          <w:lang w:eastAsia="ar-SA"/>
        </w:rPr>
        <w:t>ение о вечном становлении мира;</w:t>
      </w:r>
    </w:p>
    <w:p w14:paraId="46BF03E0" w14:textId="25851211"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в)</w:t>
      </w:r>
      <w:r w:rsidR="003B5A7A">
        <w:rPr>
          <w:rFonts w:ascii="Times New Roman" w:eastAsia="Times New Roman" w:hAnsi="Times New Roman"/>
          <w:sz w:val="28"/>
          <w:szCs w:val="28"/>
          <w:lang w:eastAsia="ar-SA"/>
        </w:rPr>
        <w:t xml:space="preserve"> </w:t>
      </w:r>
      <w:r w:rsidRPr="003E6161">
        <w:rPr>
          <w:rFonts w:ascii="Times New Roman" w:eastAsia="Times New Roman" w:hAnsi="Times New Roman"/>
          <w:sz w:val="28"/>
          <w:szCs w:val="28"/>
          <w:lang w:eastAsia="ar-SA"/>
        </w:rPr>
        <w:t>универсальная т</w:t>
      </w:r>
      <w:r w:rsidR="003B5A7A">
        <w:rPr>
          <w:rFonts w:ascii="Times New Roman" w:eastAsia="Times New Roman" w:hAnsi="Times New Roman"/>
          <w:sz w:val="28"/>
          <w:szCs w:val="28"/>
          <w:lang w:eastAsia="ar-SA"/>
        </w:rPr>
        <w:t>еория и метод познания мира;</w:t>
      </w:r>
    </w:p>
    <w:p w14:paraId="2BA2B990" w14:textId="21829551" w:rsidR="00280790" w:rsidRPr="003B5A7A"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г)</w:t>
      </w:r>
      <w:r w:rsidR="003B5A7A">
        <w:rPr>
          <w:rFonts w:ascii="Times New Roman" w:eastAsia="Times New Roman" w:hAnsi="Times New Roman"/>
          <w:sz w:val="28"/>
          <w:szCs w:val="28"/>
          <w:lang w:eastAsia="ar-SA"/>
        </w:rPr>
        <w:t xml:space="preserve"> учение о противоречиях.</w:t>
      </w:r>
    </w:p>
    <w:p w14:paraId="1CB58482" w14:textId="42BABAA2" w:rsidR="00280790" w:rsidRPr="003E6161" w:rsidRDefault="00280790" w:rsidP="003B5A7A">
      <w:pPr>
        <w:suppressAutoHyphens/>
        <w:spacing w:after="0"/>
        <w:jc w:val="both"/>
        <w:rPr>
          <w:rFonts w:ascii="Times New Roman" w:eastAsia="Times New Roman" w:hAnsi="Times New Roman"/>
          <w:b/>
          <w:sz w:val="28"/>
          <w:szCs w:val="28"/>
          <w:lang w:eastAsia="ar-SA"/>
        </w:rPr>
      </w:pPr>
      <w:r w:rsidRPr="003E6161">
        <w:rPr>
          <w:rFonts w:ascii="Times New Roman" w:eastAsia="Times New Roman" w:hAnsi="Times New Roman"/>
          <w:b/>
          <w:sz w:val="28"/>
          <w:szCs w:val="28"/>
          <w:lang w:eastAsia="ar-SA"/>
        </w:rPr>
        <w:lastRenderedPageBreak/>
        <w:t xml:space="preserve">13. Какое из приводимых ниже определений сознания принадлежит </w:t>
      </w:r>
      <w:r w:rsidR="003B5A7A">
        <w:rPr>
          <w:rFonts w:ascii="Times New Roman" w:eastAsia="Times New Roman" w:hAnsi="Times New Roman"/>
          <w:b/>
          <w:sz w:val="28"/>
          <w:szCs w:val="28"/>
          <w:lang w:eastAsia="ar-SA"/>
        </w:rPr>
        <w:t xml:space="preserve">  метафизическому материализму:</w:t>
      </w:r>
    </w:p>
    <w:p w14:paraId="7AA935BB" w14:textId="070337DC"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а)</w:t>
      </w:r>
      <w:r w:rsidR="003B5A7A">
        <w:rPr>
          <w:rFonts w:ascii="Times New Roman" w:eastAsia="Times New Roman" w:hAnsi="Times New Roman"/>
          <w:sz w:val="28"/>
          <w:szCs w:val="28"/>
          <w:lang w:eastAsia="ar-SA"/>
        </w:rPr>
        <w:t xml:space="preserve"> </w:t>
      </w:r>
      <w:r w:rsidRPr="003E6161">
        <w:rPr>
          <w:rFonts w:ascii="Times New Roman" w:eastAsia="Times New Roman" w:hAnsi="Times New Roman"/>
          <w:sz w:val="28"/>
          <w:szCs w:val="28"/>
          <w:lang w:eastAsia="ar-SA"/>
        </w:rPr>
        <w:t xml:space="preserve">сознание - такой же материальный продукт деятельности </w:t>
      </w:r>
      <w:r w:rsidRPr="003E6161">
        <w:rPr>
          <w:rFonts w:ascii="Times New Roman" w:eastAsia="Times New Roman" w:hAnsi="Times New Roman"/>
          <w:sz w:val="28"/>
          <w:szCs w:val="28"/>
          <w:lang w:eastAsia="ar-SA"/>
        </w:rPr>
        <w:br/>
        <w:t>моз</w:t>
      </w:r>
      <w:r w:rsidR="003B5A7A">
        <w:rPr>
          <w:rFonts w:ascii="Times New Roman" w:eastAsia="Times New Roman" w:hAnsi="Times New Roman"/>
          <w:sz w:val="28"/>
          <w:szCs w:val="28"/>
          <w:lang w:eastAsia="ar-SA"/>
        </w:rPr>
        <w:t>га, как желчь - продукт печени;</w:t>
      </w:r>
    </w:p>
    <w:p w14:paraId="487F4437" w14:textId="4AC8DDEB"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б)</w:t>
      </w:r>
      <w:r w:rsidR="003B5A7A">
        <w:rPr>
          <w:rFonts w:ascii="Times New Roman" w:eastAsia="Times New Roman" w:hAnsi="Times New Roman"/>
          <w:sz w:val="28"/>
          <w:szCs w:val="28"/>
          <w:lang w:eastAsia="ar-SA"/>
        </w:rPr>
        <w:t xml:space="preserve"> </w:t>
      </w:r>
      <w:r w:rsidRPr="003E6161">
        <w:rPr>
          <w:rFonts w:ascii="Times New Roman" w:eastAsia="Times New Roman" w:hAnsi="Times New Roman"/>
          <w:sz w:val="28"/>
          <w:szCs w:val="28"/>
          <w:lang w:eastAsia="ar-SA"/>
        </w:rPr>
        <w:t xml:space="preserve">сознание является не физиологической функцией головного </w:t>
      </w:r>
      <w:r w:rsidRPr="003E6161">
        <w:rPr>
          <w:rFonts w:ascii="Times New Roman" w:eastAsia="Times New Roman" w:hAnsi="Times New Roman"/>
          <w:sz w:val="28"/>
          <w:szCs w:val="28"/>
          <w:lang w:eastAsia="ar-SA"/>
        </w:rPr>
        <w:br/>
        <w:t>мозга, а св</w:t>
      </w:r>
      <w:r w:rsidR="003B5A7A">
        <w:rPr>
          <w:rFonts w:ascii="Times New Roman" w:eastAsia="Times New Roman" w:hAnsi="Times New Roman"/>
          <w:sz w:val="28"/>
          <w:szCs w:val="28"/>
          <w:lang w:eastAsia="ar-SA"/>
        </w:rPr>
        <w:t>ойством человеческого общества;</w:t>
      </w:r>
    </w:p>
    <w:p w14:paraId="5568C06E" w14:textId="29228157"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в)</w:t>
      </w:r>
      <w:r w:rsidR="003B5A7A">
        <w:rPr>
          <w:rFonts w:ascii="Times New Roman" w:eastAsia="Times New Roman" w:hAnsi="Times New Roman"/>
          <w:sz w:val="28"/>
          <w:szCs w:val="28"/>
          <w:lang w:eastAsia="ar-SA"/>
        </w:rPr>
        <w:t xml:space="preserve"> </w:t>
      </w:r>
      <w:r w:rsidRPr="003E6161">
        <w:rPr>
          <w:rFonts w:ascii="Times New Roman" w:eastAsia="Times New Roman" w:hAnsi="Times New Roman"/>
          <w:sz w:val="28"/>
          <w:szCs w:val="28"/>
          <w:lang w:eastAsia="ar-SA"/>
        </w:rPr>
        <w:t xml:space="preserve">сознание - это этап в развитии абсолютной идеи, на котором </w:t>
      </w:r>
      <w:r w:rsidR="003B5A7A">
        <w:rPr>
          <w:rFonts w:ascii="Times New Roman" w:eastAsia="Times New Roman" w:hAnsi="Times New Roman"/>
          <w:sz w:val="28"/>
          <w:szCs w:val="28"/>
          <w:lang w:eastAsia="ar-SA"/>
        </w:rPr>
        <w:br/>
        <w:t>она приближается к самой себе;</w:t>
      </w:r>
    </w:p>
    <w:p w14:paraId="7575BF5F" w14:textId="29A70637" w:rsidR="00280790" w:rsidRPr="003B5A7A"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г)</w:t>
      </w:r>
      <w:r w:rsidR="003B5A7A">
        <w:rPr>
          <w:rFonts w:ascii="Times New Roman" w:eastAsia="Times New Roman" w:hAnsi="Times New Roman"/>
          <w:sz w:val="28"/>
          <w:szCs w:val="28"/>
          <w:lang w:eastAsia="ar-SA"/>
        </w:rPr>
        <w:t xml:space="preserve"> </w:t>
      </w:r>
      <w:r w:rsidRPr="003E6161">
        <w:rPr>
          <w:rFonts w:ascii="Times New Roman" w:eastAsia="Times New Roman" w:hAnsi="Times New Roman"/>
          <w:sz w:val="28"/>
          <w:szCs w:val="28"/>
          <w:lang w:eastAsia="ar-SA"/>
        </w:rPr>
        <w:t>сознан</w:t>
      </w:r>
      <w:r w:rsidR="003B5A7A">
        <w:rPr>
          <w:rFonts w:ascii="Times New Roman" w:eastAsia="Times New Roman" w:hAnsi="Times New Roman"/>
          <w:sz w:val="28"/>
          <w:szCs w:val="28"/>
          <w:lang w:eastAsia="ar-SA"/>
        </w:rPr>
        <w:t>ие - божественный дар человеку.</w:t>
      </w:r>
    </w:p>
    <w:p w14:paraId="413BA7E2" w14:textId="357161D7" w:rsidR="00280790" w:rsidRPr="003E6161" w:rsidRDefault="00280790" w:rsidP="003B5A7A">
      <w:pPr>
        <w:suppressAutoHyphens/>
        <w:spacing w:after="0"/>
        <w:jc w:val="both"/>
        <w:rPr>
          <w:rFonts w:ascii="Times New Roman" w:eastAsia="Times New Roman" w:hAnsi="Times New Roman"/>
          <w:b/>
          <w:sz w:val="28"/>
          <w:szCs w:val="28"/>
          <w:lang w:eastAsia="ar-SA"/>
        </w:rPr>
      </w:pPr>
      <w:r w:rsidRPr="003E6161">
        <w:rPr>
          <w:rFonts w:ascii="Times New Roman" w:eastAsia="Times New Roman" w:hAnsi="Times New Roman"/>
          <w:b/>
          <w:sz w:val="28"/>
          <w:szCs w:val="28"/>
          <w:lang w:eastAsia="ar-SA"/>
        </w:rPr>
        <w:t>14.</w:t>
      </w:r>
      <w:r w:rsidRPr="003E6161">
        <w:rPr>
          <w:rFonts w:ascii="Times New Roman" w:eastAsia="Times New Roman" w:hAnsi="Times New Roman"/>
          <w:sz w:val="28"/>
          <w:szCs w:val="28"/>
          <w:lang w:eastAsia="ru-RU"/>
        </w:rPr>
        <w:t xml:space="preserve"> </w:t>
      </w:r>
      <w:r w:rsidRPr="003E6161">
        <w:rPr>
          <w:rFonts w:ascii="Times New Roman" w:eastAsia="Times New Roman" w:hAnsi="Times New Roman"/>
          <w:b/>
          <w:sz w:val="28"/>
          <w:szCs w:val="28"/>
          <w:lang w:eastAsia="ar-SA"/>
        </w:rPr>
        <w:t>Что означает термин «агно</w:t>
      </w:r>
      <w:r w:rsidR="003B5A7A">
        <w:rPr>
          <w:rFonts w:ascii="Times New Roman" w:eastAsia="Times New Roman" w:hAnsi="Times New Roman"/>
          <w:b/>
          <w:sz w:val="28"/>
          <w:szCs w:val="28"/>
          <w:lang w:eastAsia="ar-SA"/>
        </w:rPr>
        <w:t>стицизм»:</w:t>
      </w:r>
    </w:p>
    <w:p w14:paraId="28A4530F" w14:textId="36E1A1F9" w:rsidR="00280790" w:rsidRPr="003E6161" w:rsidRDefault="00280790" w:rsidP="003B5A7A">
      <w:pPr>
        <w:suppressAutoHyphens/>
        <w:spacing w:after="0"/>
        <w:ind w:firstLine="708"/>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а)</w:t>
      </w:r>
      <w:r w:rsidR="003B5A7A">
        <w:rPr>
          <w:rFonts w:ascii="Times New Roman" w:eastAsia="Times New Roman" w:hAnsi="Times New Roman"/>
          <w:sz w:val="28"/>
          <w:szCs w:val="28"/>
          <w:lang w:eastAsia="ar-SA"/>
        </w:rPr>
        <w:t xml:space="preserve"> </w:t>
      </w:r>
      <w:r w:rsidRPr="003E6161">
        <w:rPr>
          <w:rFonts w:ascii="Times New Roman" w:eastAsia="Times New Roman" w:hAnsi="Times New Roman"/>
          <w:sz w:val="28"/>
          <w:szCs w:val="28"/>
          <w:lang w:eastAsia="ar-SA"/>
        </w:rPr>
        <w:t>предст</w:t>
      </w:r>
      <w:r w:rsidR="003B5A7A">
        <w:rPr>
          <w:rFonts w:ascii="Times New Roman" w:eastAsia="Times New Roman" w:hAnsi="Times New Roman"/>
          <w:sz w:val="28"/>
          <w:szCs w:val="28"/>
          <w:lang w:eastAsia="ar-SA"/>
        </w:rPr>
        <w:t>авление о непознаваемости мира;</w:t>
      </w:r>
    </w:p>
    <w:p w14:paraId="431324A4" w14:textId="39D6B1AB" w:rsidR="00280790" w:rsidRPr="003E6161" w:rsidRDefault="00280790" w:rsidP="003B5A7A">
      <w:pPr>
        <w:suppressAutoHyphens/>
        <w:spacing w:after="0"/>
        <w:ind w:firstLine="708"/>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б)</w:t>
      </w:r>
      <w:r w:rsidR="003B5A7A">
        <w:rPr>
          <w:rFonts w:ascii="Times New Roman" w:eastAsia="Times New Roman" w:hAnsi="Times New Roman"/>
          <w:sz w:val="28"/>
          <w:szCs w:val="28"/>
          <w:lang w:eastAsia="ar-SA"/>
        </w:rPr>
        <w:t xml:space="preserve"> </w:t>
      </w:r>
      <w:r w:rsidRPr="003E6161">
        <w:rPr>
          <w:rFonts w:ascii="Times New Roman" w:eastAsia="Times New Roman" w:hAnsi="Times New Roman"/>
          <w:sz w:val="28"/>
          <w:szCs w:val="28"/>
          <w:lang w:eastAsia="ar-SA"/>
        </w:rPr>
        <w:t>представление о несоверше</w:t>
      </w:r>
      <w:r w:rsidR="003B5A7A">
        <w:rPr>
          <w:rFonts w:ascii="Times New Roman" w:eastAsia="Times New Roman" w:hAnsi="Times New Roman"/>
          <w:sz w:val="28"/>
          <w:szCs w:val="28"/>
          <w:lang w:eastAsia="ar-SA"/>
        </w:rPr>
        <w:t>нстве знаний и их изменчивости;</w:t>
      </w:r>
    </w:p>
    <w:p w14:paraId="50717846" w14:textId="26824700" w:rsidR="00280790" w:rsidRPr="003E6161" w:rsidRDefault="00280790" w:rsidP="003B5A7A">
      <w:pPr>
        <w:suppressAutoHyphens/>
        <w:spacing w:after="0"/>
        <w:ind w:firstLine="708"/>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в)</w:t>
      </w:r>
      <w:r w:rsidR="003B5A7A">
        <w:rPr>
          <w:rFonts w:ascii="Times New Roman" w:eastAsia="Times New Roman" w:hAnsi="Times New Roman"/>
          <w:sz w:val="28"/>
          <w:szCs w:val="28"/>
          <w:lang w:eastAsia="ar-SA"/>
        </w:rPr>
        <w:t xml:space="preserve"> </w:t>
      </w:r>
      <w:r w:rsidRPr="003E6161">
        <w:rPr>
          <w:rFonts w:ascii="Times New Roman" w:eastAsia="Times New Roman" w:hAnsi="Times New Roman"/>
          <w:sz w:val="28"/>
          <w:szCs w:val="28"/>
          <w:lang w:eastAsia="ar-SA"/>
        </w:rPr>
        <w:t>представление о том, что познание полно и адекв</w:t>
      </w:r>
      <w:r w:rsidR="003B5A7A">
        <w:rPr>
          <w:rFonts w:ascii="Times New Roman" w:eastAsia="Times New Roman" w:hAnsi="Times New Roman"/>
          <w:sz w:val="28"/>
          <w:szCs w:val="28"/>
          <w:lang w:eastAsia="ar-SA"/>
        </w:rPr>
        <w:t>атно отражает действительность;</w:t>
      </w:r>
    </w:p>
    <w:p w14:paraId="63C5B239" w14:textId="03335A04" w:rsidR="00280790" w:rsidRPr="003E6161" w:rsidRDefault="00280790" w:rsidP="003B5A7A">
      <w:pPr>
        <w:suppressAutoHyphens/>
        <w:spacing w:after="0"/>
        <w:ind w:firstLine="708"/>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г)</w:t>
      </w:r>
      <w:r w:rsidR="003B5A7A">
        <w:rPr>
          <w:rFonts w:ascii="Times New Roman" w:eastAsia="Times New Roman" w:hAnsi="Times New Roman"/>
          <w:sz w:val="28"/>
          <w:szCs w:val="28"/>
          <w:lang w:eastAsia="ar-SA"/>
        </w:rPr>
        <w:t xml:space="preserve"> </w:t>
      </w:r>
      <w:r w:rsidRPr="003E6161">
        <w:rPr>
          <w:rFonts w:ascii="Times New Roman" w:eastAsia="Times New Roman" w:hAnsi="Times New Roman"/>
          <w:sz w:val="28"/>
          <w:szCs w:val="28"/>
          <w:lang w:eastAsia="ar-SA"/>
        </w:rPr>
        <w:t>представление, что позн</w:t>
      </w:r>
      <w:r w:rsidR="003B5A7A">
        <w:rPr>
          <w:rFonts w:ascii="Times New Roman" w:eastAsia="Times New Roman" w:hAnsi="Times New Roman"/>
          <w:sz w:val="28"/>
          <w:szCs w:val="28"/>
          <w:lang w:eastAsia="ar-SA"/>
        </w:rPr>
        <w:t xml:space="preserve">ание носит чисто символический </w:t>
      </w:r>
      <w:r w:rsidRPr="003E6161">
        <w:rPr>
          <w:rFonts w:ascii="Times New Roman" w:eastAsia="Times New Roman" w:hAnsi="Times New Roman"/>
          <w:sz w:val="28"/>
          <w:szCs w:val="28"/>
          <w:lang w:eastAsia="ar-SA"/>
        </w:rPr>
        <w:t>характер, а истинн</w:t>
      </w:r>
      <w:r w:rsidR="003B5A7A">
        <w:rPr>
          <w:rFonts w:ascii="Times New Roman" w:eastAsia="Times New Roman" w:hAnsi="Times New Roman"/>
          <w:sz w:val="28"/>
          <w:szCs w:val="28"/>
          <w:lang w:eastAsia="ar-SA"/>
        </w:rPr>
        <w:t xml:space="preserve">ые </w:t>
      </w:r>
      <w:r w:rsidR="003B5A7A">
        <w:rPr>
          <w:rFonts w:ascii="Times New Roman" w:eastAsia="Times New Roman" w:hAnsi="Times New Roman"/>
          <w:sz w:val="28"/>
          <w:szCs w:val="28"/>
          <w:lang w:eastAsia="ar-SA"/>
        </w:rPr>
        <w:tab/>
        <w:t>знания раскрываются в вере.</w:t>
      </w:r>
    </w:p>
    <w:p w14:paraId="325321F4" w14:textId="6410FF27" w:rsidR="00280790" w:rsidRPr="003E6161" w:rsidRDefault="00280790" w:rsidP="003B5A7A">
      <w:pPr>
        <w:suppressAutoHyphens/>
        <w:spacing w:after="0"/>
        <w:jc w:val="both"/>
        <w:rPr>
          <w:rFonts w:ascii="Times New Roman" w:eastAsia="Times New Roman" w:hAnsi="Times New Roman"/>
          <w:sz w:val="28"/>
          <w:szCs w:val="28"/>
          <w:lang w:eastAsia="ar-SA"/>
        </w:rPr>
      </w:pPr>
      <w:r w:rsidRPr="003E6161">
        <w:rPr>
          <w:rFonts w:ascii="Times New Roman" w:eastAsia="Times New Roman" w:hAnsi="Times New Roman"/>
          <w:b/>
          <w:bCs/>
          <w:color w:val="000000"/>
          <w:sz w:val="28"/>
          <w:szCs w:val="28"/>
          <w:lang w:eastAsia="ar-SA"/>
        </w:rPr>
        <w:t>15.Познание, ориентированное на здравый смысл и повседневный опыт</w:t>
      </w:r>
      <w:r w:rsidR="003B5A7A">
        <w:rPr>
          <w:rFonts w:ascii="Times New Roman" w:eastAsia="Times New Roman" w:hAnsi="Times New Roman"/>
          <w:b/>
          <w:bCs/>
          <w:color w:val="000000"/>
          <w:sz w:val="28"/>
          <w:szCs w:val="28"/>
          <w:lang w:eastAsia="ar-SA"/>
        </w:rPr>
        <w:t>,</w:t>
      </w:r>
      <w:r w:rsidRPr="003E6161">
        <w:rPr>
          <w:rFonts w:ascii="Times New Roman" w:eastAsia="Times New Roman" w:hAnsi="Times New Roman"/>
          <w:b/>
          <w:bCs/>
          <w:color w:val="000000"/>
          <w:sz w:val="28"/>
          <w:szCs w:val="28"/>
          <w:lang w:eastAsia="ar-SA"/>
        </w:rPr>
        <w:t xml:space="preserve"> называется:</w:t>
      </w:r>
    </w:p>
    <w:p w14:paraId="3A4A6109" w14:textId="77777777" w:rsidR="00280790" w:rsidRPr="003E6161" w:rsidRDefault="00280790" w:rsidP="003B5A7A">
      <w:pPr>
        <w:suppressAutoHyphens/>
        <w:spacing w:after="0"/>
        <w:ind w:firstLine="708"/>
        <w:jc w:val="both"/>
        <w:rPr>
          <w:rFonts w:ascii="Times New Roman" w:eastAsia="Times New Roman" w:hAnsi="Times New Roman"/>
          <w:bCs/>
          <w:color w:val="000000"/>
          <w:sz w:val="28"/>
          <w:szCs w:val="28"/>
          <w:lang w:eastAsia="ar-SA"/>
        </w:rPr>
      </w:pPr>
      <w:r w:rsidRPr="003E6161">
        <w:rPr>
          <w:rFonts w:ascii="Times New Roman" w:eastAsia="Times New Roman" w:hAnsi="Times New Roman"/>
          <w:bCs/>
          <w:color w:val="000000"/>
          <w:sz w:val="28"/>
          <w:szCs w:val="28"/>
          <w:lang w:eastAsia="ar-SA"/>
        </w:rPr>
        <w:t>а) научным</w:t>
      </w:r>
    </w:p>
    <w:p w14:paraId="5279767A" w14:textId="77777777" w:rsidR="00280790" w:rsidRPr="003E6161" w:rsidRDefault="00280790" w:rsidP="003B5A7A">
      <w:pPr>
        <w:suppressAutoHyphens/>
        <w:spacing w:after="0"/>
        <w:ind w:firstLine="708"/>
        <w:jc w:val="both"/>
        <w:rPr>
          <w:rFonts w:ascii="Times New Roman" w:eastAsia="Times New Roman" w:hAnsi="Times New Roman"/>
          <w:bCs/>
          <w:color w:val="000000"/>
          <w:sz w:val="28"/>
          <w:szCs w:val="28"/>
          <w:lang w:eastAsia="ar-SA"/>
        </w:rPr>
      </w:pPr>
      <w:r w:rsidRPr="003E6161">
        <w:rPr>
          <w:rFonts w:ascii="Times New Roman" w:eastAsia="Times New Roman" w:hAnsi="Times New Roman"/>
          <w:bCs/>
          <w:color w:val="000000"/>
          <w:sz w:val="28"/>
          <w:szCs w:val="28"/>
          <w:lang w:eastAsia="ar-SA"/>
        </w:rPr>
        <w:t>б) теоретическим</w:t>
      </w:r>
    </w:p>
    <w:p w14:paraId="18C308DB" w14:textId="77777777" w:rsidR="00280790" w:rsidRPr="003E6161" w:rsidRDefault="00280790" w:rsidP="003B5A7A">
      <w:pPr>
        <w:suppressAutoHyphens/>
        <w:spacing w:after="0"/>
        <w:ind w:firstLine="708"/>
        <w:jc w:val="both"/>
        <w:rPr>
          <w:rFonts w:ascii="Times New Roman" w:eastAsia="Times New Roman" w:hAnsi="Times New Roman"/>
          <w:bCs/>
          <w:color w:val="000000"/>
          <w:sz w:val="28"/>
          <w:szCs w:val="28"/>
          <w:lang w:eastAsia="ar-SA"/>
        </w:rPr>
      </w:pPr>
      <w:r w:rsidRPr="003E6161">
        <w:rPr>
          <w:rFonts w:ascii="Times New Roman" w:eastAsia="Times New Roman" w:hAnsi="Times New Roman"/>
          <w:bCs/>
          <w:color w:val="000000"/>
          <w:sz w:val="28"/>
          <w:szCs w:val="28"/>
          <w:lang w:eastAsia="ar-SA"/>
        </w:rPr>
        <w:t>в) обыденным</w:t>
      </w:r>
    </w:p>
    <w:p w14:paraId="218CED62" w14:textId="7B1961BE" w:rsidR="00280790" w:rsidRPr="003E6161" w:rsidRDefault="003B5A7A" w:rsidP="003B5A7A">
      <w:pPr>
        <w:suppressAutoHyphens/>
        <w:spacing w:after="0"/>
        <w:ind w:firstLine="708"/>
        <w:jc w:val="both"/>
        <w:rPr>
          <w:rFonts w:ascii="Times New Roman" w:eastAsia="Times New Roman" w:hAnsi="Times New Roman"/>
          <w:bCs/>
          <w:color w:val="000000"/>
          <w:sz w:val="28"/>
          <w:szCs w:val="28"/>
          <w:lang w:eastAsia="ar-SA"/>
        </w:rPr>
      </w:pPr>
      <w:r>
        <w:rPr>
          <w:rFonts w:ascii="Times New Roman" w:eastAsia="Times New Roman" w:hAnsi="Times New Roman"/>
          <w:bCs/>
          <w:color w:val="000000"/>
          <w:sz w:val="28"/>
          <w:szCs w:val="28"/>
          <w:lang w:eastAsia="ar-SA"/>
        </w:rPr>
        <w:t>г) религиозным</w:t>
      </w:r>
    </w:p>
    <w:p w14:paraId="367B9BEC" w14:textId="77777777" w:rsidR="00280790" w:rsidRPr="003E6161" w:rsidRDefault="00280790" w:rsidP="003B5A7A">
      <w:pPr>
        <w:suppressAutoHyphens/>
        <w:spacing w:after="0"/>
        <w:jc w:val="both"/>
        <w:rPr>
          <w:rFonts w:ascii="Times New Roman" w:eastAsia="Times New Roman" w:hAnsi="Times New Roman"/>
          <w:b/>
          <w:sz w:val="28"/>
          <w:szCs w:val="28"/>
          <w:lang w:eastAsia="ar-SA"/>
        </w:rPr>
      </w:pPr>
      <w:r w:rsidRPr="003E6161">
        <w:rPr>
          <w:rFonts w:ascii="Times New Roman" w:eastAsia="Times New Roman" w:hAnsi="Times New Roman"/>
          <w:b/>
          <w:bCs/>
          <w:color w:val="000000"/>
          <w:sz w:val="28"/>
          <w:szCs w:val="28"/>
          <w:lang w:eastAsia="ar-SA"/>
        </w:rPr>
        <w:t>16.</w:t>
      </w:r>
      <w:r w:rsidRPr="003E6161">
        <w:rPr>
          <w:rFonts w:ascii="Times New Roman" w:eastAsia="Times New Roman" w:hAnsi="Times New Roman"/>
          <w:b/>
          <w:sz w:val="28"/>
          <w:szCs w:val="28"/>
          <w:lang w:eastAsia="ar-SA"/>
        </w:rPr>
        <w:t xml:space="preserve"> Марксизм в качестве критерия истины называет:</w:t>
      </w:r>
    </w:p>
    <w:p w14:paraId="3F1985F9" w14:textId="77777777"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а) соглашение</w:t>
      </w:r>
    </w:p>
    <w:p w14:paraId="5135881C" w14:textId="77777777"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б) практику</w:t>
      </w:r>
    </w:p>
    <w:p w14:paraId="0DB36E2B" w14:textId="77777777" w:rsidR="00280790" w:rsidRPr="003E6161" w:rsidRDefault="00280790" w:rsidP="003B5A7A">
      <w:pPr>
        <w:suppressAutoHyphens/>
        <w:spacing w:after="0"/>
        <w:ind w:firstLine="708"/>
        <w:jc w:val="both"/>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в) непротиворечивость</w:t>
      </w:r>
    </w:p>
    <w:p w14:paraId="182996C3" w14:textId="17C7C06B" w:rsidR="00280790" w:rsidRPr="003E6161" w:rsidRDefault="003B5A7A" w:rsidP="003B5A7A">
      <w:pPr>
        <w:suppressAutoHyphens/>
        <w:spacing w:after="0"/>
        <w:ind w:firstLine="708"/>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г) надежность</w:t>
      </w:r>
    </w:p>
    <w:p w14:paraId="0E8967D9" w14:textId="1FDC936B" w:rsidR="00280790" w:rsidRPr="003E6161" w:rsidRDefault="00280790" w:rsidP="003B5A7A">
      <w:pPr>
        <w:suppressAutoHyphens/>
        <w:spacing w:after="0"/>
        <w:jc w:val="both"/>
        <w:rPr>
          <w:rFonts w:ascii="Times New Roman" w:eastAsia="Times New Roman" w:hAnsi="Times New Roman"/>
          <w:b/>
          <w:bCs/>
          <w:color w:val="000000"/>
          <w:sz w:val="28"/>
          <w:szCs w:val="28"/>
          <w:lang w:eastAsia="ar-SA"/>
        </w:rPr>
      </w:pPr>
      <w:r w:rsidRPr="003E6161">
        <w:rPr>
          <w:rFonts w:ascii="Times New Roman" w:eastAsia="Times New Roman" w:hAnsi="Times New Roman"/>
          <w:b/>
          <w:sz w:val="28"/>
          <w:szCs w:val="28"/>
          <w:lang w:eastAsia="ar-SA"/>
        </w:rPr>
        <w:t>17.</w:t>
      </w:r>
      <w:r w:rsidRPr="003E6161">
        <w:rPr>
          <w:rFonts w:ascii="Times New Roman" w:eastAsia="Times New Roman" w:hAnsi="Times New Roman"/>
          <w:b/>
          <w:bCs/>
          <w:color w:val="000000"/>
          <w:sz w:val="28"/>
          <w:szCs w:val="28"/>
          <w:lang w:eastAsia="ar-SA"/>
        </w:rPr>
        <w:t xml:space="preserve">Человек </w:t>
      </w:r>
      <w:r w:rsidR="003B5A7A">
        <w:rPr>
          <w:rFonts w:ascii="Times New Roman" w:eastAsia="Times New Roman" w:hAnsi="Times New Roman"/>
          <w:b/>
          <w:bCs/>
          <w:color w:val="000000"/>
          <w:sz w:val="28"/>
          <w:szCs w:val="28"/>
          <w:lang w:eastAsia="ar-SA"/>
        </w:rPr>
        <w:t>с точки зрения философии - это:</w:t>
      </w:r>
    </w:p>
    <w:p w14:paraId="48619B5D" w14:textId="4C63C0D3" w:rsidR="00280790" w:rsidRPr="003E6161" w:rsidRDefault="00280790" w:rsidP="003B5A7A">
      <w:pPr>
        <w:suppressAutoHyphens/>
        <w:spacing w:after="0"/>
        <w:rPr>
          <w:rFonts w:ascii="Times New Roman" w:eastAsia="Times New Roman" w:hAnsi="Times New Roman"/>
          <w:bCs/>
          <w:color w:val="000000"/>
          <w:sz w:val="28"/>
          <w:szCs w:val="28"/>
          <w:lang w:eastAsia="ar-SA"/>
        </w:rPr>
      </w:pPr>
      <w:r w:rsidRPr="003E6161">
        <w:rPr>
          <w:rFonts w:ascii="Times New Roman" w:eastAsia="Times New Roman" w:hAnsi="Times New Roman"/>
          <w:b/>
          <w:bCs/>
          <w:color w:val="000000"/>
          <w:sz w:val="28"/>
          <w:szCs w:val="28"/>
          <w:lang w:eastAsia="ar-SA"/>
        </w:rPr>
        <w:tab/>
      </w:r>
      <w:r w:rsidRPr="003E6161">
        <w:rPr>
          <w:rFonts w:ascii="Times New Roman" w:eastAsia="Times New Roman" w:hAnsi="Times New Roman"/>
          <w:bCs/>
          <w:color w:val="000000"/>
          <w:sz w:val="28"/>
          <w:szCs w:val="28"/>
          <w:lang w:eastAsia="ar-SA"/>
        </w:rPr>
        <w:t>а)</w:t>
      </w:r>
      <w:r w:rsidR="003B5A7A">
        <w:rPr>
          <w:rFonts w:ascii="Times New Roman" w:eastAsia="Times New Roman" w:hAnsi="Times New Roman"/>
          <w:bCs/>
          <w:color w:val="000000"/>
          <w:sz w:val="28"/>
          <w:szCs w:val="28"/>
          <w:lang w:eastAsia="ar-SA"/>
        </w:rPr>
        <w:t xml:space="preserve"> </w:t>
      </w:r>
      <w:r w:rsidR="00C02EA3">
        <w:rPr>
          <w:rFonts w:ascii="Times New Roman" w:eastAsia="Times New Roman" w:hAnsi="Times New Roman"/>
          <w:bCs/>
          <w:color w:val="000000"/>
          <w:sz w:val="28"/>
          <w:szCs w:val="28"/>
          <w:lang w:eastAsia="ar-SA"/>
        </w:rPr>
        <w:t>субъект культуры;</w:t>
      </w:r>
    </w:p>
    <w:p w14:paraId="49FFE833" w14:textId="77777777" w:rsidR="00C02EA3" w:rsidRDefault="00280790" w:rsidP="00C02EA3">
      <w:pPr>
        <w:suppressAutoHyphens/>
        <w:spacing w:after="0"/>
        <w:ind w:left="708"/>
        <w:rPr>
          <w:rFonts w:ascii="Times New Roman" w:eastAsia="Times New Roman" w:hAnsi="Times New Roman"/>
          <w:bCs/>
          <w:color w:val="000000"/>
          <w:sz w:val="28"/>
          <w:szCs w:val="28"/>
          <w:lang w:eastAsia="ar-SA"/>
        </w:rPr>
      </w:pPr>
      <w:r w:rsidRPr="003E6161">
        <w:rPr>
          <w:rFonts w:ascii="Times New Roman" w:eastAsia="Times New Roman" w:hAnsi="Times New Roman"/>
          <w:bCs/>
          <w:color w:val="000000"/>
          <w:sz w:val="28"/>
          <w:szCs w:val="28"/>
          <w:lang w:eastAsia="ar-SA"/>
        </w:rPr>
        <w:t>б)</w:t>
      </w:r>
      <w:r w:rsidR="003B5A7A">
        <w:rPr>
          <w:rFonts w:ascii="Times New Roman" w:eastAsia="Times New Roman" w:hAnsi="Times New Roman"/>
          <w:bCs/>
          <w:color w:val="000000"/>
          <w:sz w:val="28"/>
          <w:szCs w:val="28"/>
          <w:lang w:eastAsia="ar-SA"/>
        </w:rPr>
        <w:t xml:space="preserve"> продукт обстоятельств;</w:t>
      </w:r>
    </w:p>
    <w:p w14:paraId="63922D14" w14:textId="797BBCC6" w:rsidR="00280790" w:rsidRPr="003E6161" w:rsidRDefault="00280790" w:rsidP="00C02EA3">
      <w:pPr>
        <w:suppressAutoHyphens/>
        <w:spacing w:after="0"/>
        <w:ind w:left="708"/>
        <w:rPr>
          <w:rFonts w:ascii="Times New Roman" w:eastAsia="Times New Roman" w:hAnsi="Times New Roman"/>
          <w:bCs/>
          <w:color w:val="000000"/>
          <w:sz w:val="28"/>
          <w:szCs w:val="28"/>
          <w:lang w:eastAsia="ar-SA"/>
        </w:rPr>
      </w:pPr>
      <w:r w:rsidRPr="003E6161">
        <w:rPr>
          <w:rFonts w:ascii="Times New Roman" w:eastAsia="Times New Roman" w:hAnsi="Times New Roman"/>
          <w:bCs/>
          <w:color w:val="000000"/>
          <w:sz w:val="28"/>
          <w:szCs w:val="28"/>
          <w:lang w:eastAsia="ar-SA"/>
        </w:rPr>
        <w:t>в)</w:t>
      </w:r>
      <w:r w:rsidR="003B5A7A">
        <w:rPr>
          <w:rFonts w:ascii="Times New Roman" w:eastAsia="Times New Roman" w:hAnsi="Times New Roman"/>
          <w:bCs/>
          <w:color w:val="000000"/>
          <w:sz w:val="28"/>
          <w:szCs w:val="28"/>
          <w:lang w:eastAsia="ar-SA"/>
        </w:rPr>
        <w:t xml:space="preserve"> </w:t>
      </w:r>
      <w:r w:rsidRPr="003E6161">
        <w:rPr>
          <w:rFonts w:ascii="Times New Roman" w:eastAsia="Times New Roman" w:hAnsi="Times New Roman"/>
          <w:bCs/>
          <w:color w:val="000000"/>
          <w:sz w:val="28"/>
          <w:szCs w:val="28"/>
          <w:lang w:eastAsia="ar-SA"/>
        </w:rPr>
        <w:t xml:space="preserve">образ и подобие Бога; </w:t>
      </w:r>
    </w:p>
    <w:p w14:paraId="782EEEA6" w14:textId="53ADDE54" w:rsidR="00280790" w:rsidRPr="003E6161" w:rsidRDefault="00280790" w:rsidP="00C02EA3">
      <w:pPr>
        <w:suppressAutoHyphens/>
        <w:spacing w:after="0"/>
        <w:rPr>
          <w:rFonts w:ascii="Times New Roman" w:eastAsia="Times New Roman" w:hAnsi="Times New Roman"/>
          <w:b/>
          <w:bCs/>
          <w:color w:val="000000"/>
          <w:sz w:val="28"/>
          <w:szCs w:val="28"/>
          <w:lang w:eastAsia="ar-SA"/>
        </w:rPr>
      </w:pPr>
      <w:r w:rsidRPr="003E6161">
        <w:rPr>
          <w:rFonts w:ascii="Times New Roman" w:eastAsia="Times New Roman" w:hAnsi="Times New Roman"/>
          <w:bCs/>
          <w:color w:val="000000"/>
          <w:sz w:val="28"/>
          <w:szCs w:val="28"/>
          <w:lang w:eastAsia="ar-SA"/>
        </w:rPr>
        <w:tab/>
        <w:t>г) ступень развития «царства природы»</w:t>
      </w:r>
    </w:p>
    <w:p w14:paraId="3B863E3B" w14:textId="6B47BF67" w:rsidR="00280790" w:rsidRPr="003E6161" w:rsidRDefault="00C02EA3" w:rsidP="003B5A7A">
      <w:pPr>
        <w:suppressAutoHyphens/>
        <w:spacing w:after="0"/>
        <w:rPr>
          <w:rFonts w:ascii="Times New Roman" w:eastAsia="Times New Roman" w:hAnsi="Times New Roman"/>
          <w:b/>
          <w:sz w:val="28"/>
          <w:szCs w:val="28"/>
          <w:lang w:eastAsia="ar-SA"/>
        </w:rPr>
      </w:pPr>
      <w:r>
        <w:rPr>
          <w:rFonts w:ascii="Times New Roman" w:eastAsia="Times New Roman" w:hAnsi="Times New Roman"/>
          <w:b/>
          <w:sz w:val="28"/>
          <w:szCs w:val="28"/>
          <w:lang w:eastAsia="ar-SA"/>
        </w:rPr>
        <w:t>18. Верно ли суждение?</w:t>
      </w:r>
    </w:p>
    <w:p w14:paraId="280E34E0" w14:textId="721237FD"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А. Человек есть продукт биологиче</w:t>
      </w:r>
      <w:r w:rsidR="00C02EA3">
        <w:rPr>
          <w:rFonts w:ascii="Times New Roman" w:eastAsia="Times New Roman" w:hAnsi="Times New Roman"/>
          <w:sz w:val="28"/>
          <w:szCs w:val="28"/>
          <w:lang w:eastAsia="ar-SA"/>
        </w:rPr>
        <w:t>ской эволюции.</w:t>
      </w:r>
    </w:p>
    <w:p w14:paraId="440F4E3D" w14:textId="13CD6265"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Б. Человек ес</w:t>
      </w:r>
      <w:r w:rsidR="00C02EA3">
        <w:rPr>
          <w:rFonts w:ascii="Times New Roman" w:eastAsia="Times New Roman" w:hAnsi="Times New Roman"/>
          <w:sz w:val="28"/>
          <w:szCs w:val="28"/>
          <w:lang w:eastAsia="ar-SA"/>
        </w:rPr>
        <w:t>ть продукт социальной эволюции.</w:t>
      </w:r>
    </w:p>
    <w:p w14:paraId="1A396456" w14:textId="64A66FBA" w:rsidR="00280790" w:rsidRPr="003E6161" w:rsidRDefault="00C02EA3" w:rsidP="003B5A7A">
      <w:pPr>
        <w:suppressAutoHyphens/>
        <w:spacing w:after="0"/>
        <w:rPr>
          <w:rFonts w:ascii="Times New Roman" w:eastAsia="Times New Roman" w:hAnsi="Times New Roman"/>
          <w:sz w:val="28"/>
          <w:szCs w:val="28"/>
          <w:lang w:eastAsia="ar-SA"/>
        </w:rPr>
      </w:pPr>
      <w:r>
        <w:rPr>
          <w:rFonts w:ascii="Times New Roman" w:eastAsia="Times New Roman" w:hAnsi="Times New Roman"/>
          <w:sz w:val="28"/>
          <w:szCs w:val="28"/>
          <w:lang w:eastAsia="ar-SA"/>
        </w:rPr>
        <w:tab/>
        <w:t xml:space="preserve">а) верно только </w:t>
      </w:r>
      <w:proofErr w:type="gramStart"/>
      <w:r>
        <w:rPr>
          <w:rFonts w:ascii="Times New Roman" w:eastAsia="Times New Roman" w:hAnsi="Times New Roman"/>
          <w:sz w:val="28"/>
          <w:szCs w:val="28"/>
          <w:lang w:eastAsia="ar-SA"/>
        </w:rPr>
        <w:t>А</w:t>
      </w:r>
      <w:proofErr w:type="gramEnd"/>
      <w:r>
        <w:rPr>
          <w:rFonts w:ascii="Times New Roman" w:eastAsia="Times New Roman" w:hAnsi="Times New Roman"/>
          <w:sz w:val="28"/>
          <w:szCs w:val="28"/>
          <w:lang w:eastAsia="ar-SA"/>
        </w:rPr>
        <w:t>;</w:t>
      </w:r>
    </w:p>
    <w:p w14:paraId="26CAF97B" w14:textId="3E902C33" w:rsidR="00280790" w:rsidRPr="003E6161" w:rsidRDefault="00C02EA3" w:rsidP="003B5A7A">
      <w:pPr>
        <w:suppressAutoHyphens/>
        <w:spacing w:after="0"/>
        <w:rPr>
          <w:rFonts w:ascii="Times New Roman" w:eastAsia="Times New Roman" w:hAnsi="Times New Roman"/>
          <w:sz w:val="28"/>
          <w:szCs w:val="28"/>
          <w:lang w:eastAsia="ar-SA"/>
        </w:rPr>
      </w:pPr>
      <w:r>
        <w:rPr>
          <w:rFonts w:ascii="Times New Roman" w:eastAsia="Times New Roman" w:hAnsi="Times New Roman"/>
          <w:sz w:val="28"/>
          <w:szCs w:val="28"/>
          <w:lang w:eastAsia="ar-SA"/>
        </w:rPr>
        <w:tab/>
        <w:t>б) верно только Б;</w:t>
      </w:r>
    </w:p>
    <w:p w14:paraId="53D1AD0A" w14:textId="622B4015" w:rsidR="00280790" w:rsidRPr="003E6161" w:rsidRDefault="00C02EA3" w:rsidP="003B5A7A">
      <w:pPr>
        <w:suppressAutoHyphens/>
        <w:spacing w:after="0"/>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ab/>
        <w:t>в) верно А и Б;</w:t>
      </w:r>
    </w:p>
    <w:p w14:paraId="3EE54924" w14:textId="52DEBA29" w:rsidR="00280790" w:rsidRPr="003E6161" w:rsidRDefault="00C02EA3" w:rsidP="003B5A7A">
      <w:pPr>
        <w:suppressAutoHyphens/>
        <w:spacing w:after="0"/>
        <w:rPr>
          <w:rFonts w:ascii="Times New Roman" w:eastAsia="Times New Roman" w:hAnsi="Times New Roman"/>
          <w:sz w:val="28"/>
          <w:szCs w:val="28"/>
          <w:lang w:eastAsia="ar-SA"/>
        </w:rPr>
      </w:pPr>
      <w:r>
        <w:rPr>
          <w:rFonts w:ascii="Times New Roman" w:eastAsia="Times New Roman" w:hAnsi="Times New Roman"/>
          <w:sz w:val="28"/>
          <w:szCs w:val="28"/>
          <w:lang w:eastAsia="ar-SA"/>
        </w:rPr>
        <w:tab/>
        <w:t>г) оба неверны.</w:t>
      </w:r>
    </w:p>
    <w:p w14:paraId="7D33B29B" w14:textId="77777777"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b/>
          <w:sz w:val="28"/>
          <w:szCs w:val="28"/>
          <w:lang w:eastAsia="ar-SA"/>
        </w:rPr>
        <w:t>19. Человек становится личностью в результате</w:t>
      </w:r>
      <w:r w:rsidRPr="003E6161">
        <w:rPr>
          <w:rFonts w:ascii="Times New Roman" w:eastAsia="Times New Roman" w:hAnsi="Times New Roman"/>
          <w:sz w:val="28"/>
          <w:szCs w:val="28"/>
          <w:lang w:eastAsia="ar-SA"/>
        </w:rPr>
        <w:t>...</w:t>
      </w:r>
    </w:p>
    <w:p w14:paraId="4357DDEB" w14:textId="77777777"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а) индивидуализации</w:t>
      </w:r>
    </w:p>
    <w:p w14:paraId="1CE952B8" w14:textId="77777777"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б) информатизации</w:t>
      </w:r>
    </w:p>
    <w:p w14:paraId="3E172839" w14:textId="77777777"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в) социализации</w:t>
      </w:r>
    </w:p>
    <w:p w14:paraId="4DE8DA61" w14:textId="0BF7AB50"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г) рож</w:t>
      </w:r>
      <w:r w:rsidR="00C02EA3">
        <w:rPr>
          <w:rFonts w:ascii="Times New Roman" w:eastAsia="Times New Roman" w:hAnsi="Times New Roman"/>
          <w:sz w:val="28"/>
          <w:szCs w:val="28"/>
          <w:lang w:eastAsia="ar-SA"/>
        </w:rPr>
        <w:t>дения</w:t>
      </w:r>
    </w:p>
    <w:p w14:paraId="790E8DE2" w14:textId="7212E59C" w:rsidR="00280790" w:rsidRPr="003E6161" w:rsidRDefault="00280790" w:rsidP="003B5A7A">
      <w:pPr>
        <w:suppressAutoHyphens/>
        <w:spacing w:after="0"/>
        <w:rPr>
          <w:rFonts w:ascii="Times New Roman" w:eastAsia="Times New Roman" w:hAnsi="Times New Roman"/>
          <w:b/>
          <w:sz w:val="28"/>
          <w:szCs w:val="28"/>
          <w:lang w:eastAsia="ar-SA"/>
        </w:rPr>
      </w:pPr>
      <w:r w:rsidRPr="003E6161">
        <w:rPr>
          <w:rFonts w:ascii="Times New Roman" w:eastAsia="Times New Roman" w:hAnsi="Times New Roman"/>
          <w:b/>
          <w:sz w:val="28"/>
          <w:szCs w:val="28"/>
          <w:lang w:eastAsia="ar-SA"/>
        </w:rPr>
        <w:t>20</w:t>
      </w:r>
      <w:r w:rsidRPr="003E6161">
        <w:rPr>
          <w:rFonts w:ascii="Times New Roman" w:eastAsia="Times New Roman" w:hAnsi="Times New Roman"/>
          <w:sz w:val="28"/>
          <w:szCs w:val="28"/>
          <w:lang w:eastAsia="ar-SA"/>
        </w:rPr>
        <w:t>.</w:t>
      </w:r>
      <w:r w:rsidRPr="003E6161">
        <w:rPr>
          <w:rFonts w:ascii="Times New Roman" w:eastAsia="Times New Roman" w:hAnsi="Times New Roman"/>
          <w:b/>
          <w:sz w:val="28"/>
          <w:szCs w:val="28"/>
          <w:lang w:eastAsia="ar-SA"/>
        </w:rPr>
        <w:t>Каково, по вашему мнению, правильн</w:t>
      </w:r>
      <w:r w:rsidR="00C02EA3">
        <w:rPr>
          <w:rFonts w:ascii="Times New Roman" w:eastAsia="Times New Roman" w:hAnsi="Times New Roman"/>
          <w:b/>
          <w:sz w:val="28"/>
          <w:szCs w:val="28"/>
          <w:lang w:eastAsia="ar-SA"/>
        </w:rPr>
        <w:t>ое понимание сущности человека:</w:t>
      </w:r>
    </w:p>
    <w:p w14:paraId="3E65FE5A" w14:textId="2D032676"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а)</w:t>
      </w:r>
      <w:r w:rsidR="00C02EA3">
        <w:rPr>
          <w:rFonts w:ascii="Times New Roman" w:eastAsia="Times New Roman" w:hAnsi="Times New Roman"/>
          <w:sz w:val="28"/>
          <w:szCs w:val="28"/>
          <w:lang w:eastAsia="ar-SA"/>
        </w:rPr>
        <w:t xml:space="preserve"> </w:t>
      </w:r>
      <w:r w:rsidRPr="003E6161">
        <w:rPr>
          <w:rFonts w:ascii="Times New Roman" w:eastAsia="Times New Roman" w:hAnsi="Times New Roman"/>
          <w:sz w:val="28"/>
          <w:szCs w:val="28"/>
          <w:lang w:eastAsia="ar-SA"/>
        </w:rPr>
        <w:t>сущность, человека закодирована в генах и передается по насл</w:t>
      </w:r>
      <w:r w:rsidR="00C02EA3">
        <w:rPr>
          <w:rFonts w:ascii="Times New Roman" w:eastAsia="Times New Roman" w:hAnsi="Times New Roman"/>
          <w:sz w:val="28"/>
          <w:szCs w:val="28"/>
          <w:lang w:eastAsia="ar-SA"/>
        </w:rPr>
        <w:t xml:space="preserve">едству </w:t>
      </w:r>
      <w:r w:rsidR="00C02EA3">
        <w:rPr>
          <w:rFonts w:ascii="Times New Roman" w:eastAsia="Times New Roman" w:hAnsi="Times New Roman"/>
          <w:sz w:val="28"/>
          <w:szCs w:val="28"/>
          <w:lang w:eastAsia="ar-SA"/>
        </w:rPr>
        <w:tab/>
        <w:t xml:space="preserve">при </w:t>
      </w:r>
      <w:r w:rsidR="00C02EA3">
        <w:rPr>
          <w:rFonts w:ascii="Times New Roman" w:eastAsia="Times New Roman" w:hAnsi="Times New Roman"/>
          <w:sz w:val="28"/>
          <w:szCs w:val="28"/>
          <w:lang w:eastAsia="ar-SA"/>
        </w:rPr>
        <w:tab/>
        <w:t>рождении человека;</w:t>
      </w:r>
    </w:p>
    <w:p w14:paraId="69DBA839" w14:textId="0891BE22"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б)</w:t>
      </w:r>
      <w:r w:rsidR="00C02EA3">
        <w:rPr>
          <w:rFonts w:ascii="Times New Roman" w:eastAsia="Times New Roman" w:hAnsi="Times New Roman"/>
          <w:sz w:val="28"/>
          <w:szCs w:val="28"/>
          <w:lang w:eastAsia="ar-SA"/>
        </w:rPr>
        <w:t xml:space="preserve"> </w:t>
      </w:r>
      <w:r w:rsidRPr="003E6161">
        <w:rPr>
          <w:rFonts w:ascii="Times New Roman" w:eastAsia="Times New Roman" w:hAnsi="Times New Roman"/>
          <w:sz w:val="28"/>
          <w:szCs w:val="28"/>
          <w:lang w:eastAsia="ar-SA"/>
        </w:rPr>
        <w:t>сущность человека есть «ансамбл</w:t>
      </w:r>
      <w:r w:rsidR="00C02EA3">
        <w:rPr>
          <w:rFonts w:ascii="Times New Roman" w:eastAsia="Times New Roman" w:hAnsi="Times New Roman"/>
          <w:sz w:val="28"/>
          <w:szCs w:val="28"/>
          <w:lang w:eastAsia="ar-SA"/>
        </w:rPr>
        <w:t>ь» всех общественных отношений;</w:t>
      </w:r>
    </w:p>
    <w:p w14:paraId="2AD17145" w14:textId="1DCC103D"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в)</w:t>
      </w:r>
      <w:r w:rsidR="00C02EA3">
        <w:rPr>
          <w:rFonts w:ascii="Times New Roman" w:eastAsia="Times New Roman" w:hAnsi="Times New Roman"/>
          <w:sz w:val="28"/>
          <w:szCs w:val="28"/>
          <w:lang w:eastAsia="ar-SA"/>
        </w:rPr>
        <w:t xml:space="preserve"> </w:t>
      </w:r>
      <w:r w:rsidRPr="003E6161">
        <w:rPr>
          <w:rFonts w:ascii="Times New Roman" w:eastAsia="Times New Roman" w:hAnsi="Times New Roman"/>
          <w:sz w:val="28"/>
          <w:szCs w:val="28"/>
          <w:lang w:eastAsia="ar-SA"/>
        </w:rPr>
        <w:t>сущность человека творится</w:t>
      </w:r>
      <w:r w:rsidR="00C02EA3">
        <w:rPr>
          <w:rFonts w:ascii="Times New Roman" w:eastAsia="Times New Roman" w:hAnsi="Times New Roman"/>
          <w:sz w:val="28"/>
          <w:szCs w:val="28"/>
          <w:lang w:eastAsia="ar-SA"/>
        </w:rPr>
        <w:t xml:space="preserve"> самим индивидом в процессе его</w:t>
      </w:r>
    </w:p>
    <w:p w14:paraId="3FF32062" w14:textId="3897BCB1"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 xml:space="preserve">жизнедеятельности; </w:t>
      </w:r>
    </w:p>
    <w:p w14:paraId="203D771C" w14:textId="15FAD3DC"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г)</w:t>
      </w:r>
      <w:r w:rsidR="00C02EA3">
        <w:rPr>
          <w:rFonts w:ascii="Times New Roman" w:eastAsia="Times New Roman" w:hAnsi="Times New Roman"/>
          <w:sz w:val="28"/>
          <w:szCs w:val="28"/>
          <w:lang w:eastAsia="ar-SA"/>
        </w:rPr>
        <w:t xml:space="preserve"> </w:t>
      </w:r>
      <w:r w:rsidRPr="003E6161">
        <w:rPr>
          <w:rFonts w:ascii="Times New Roman" w:eastAsia="Times New Roman" w:hAnsi="Times New Roman"/>
          <w:sz w:val="28"/>
          <w:szCs w:val="28"/>
          <w:lang w:eastAsia="ar-SA"/>
        </w:rPr>
        <w:t>сущность человека зави</w:t>
      </w:r>
      <w:r w:rsidR="00C02EA3">
        <w:rPr>
          <w:rFonts w:ascii="Times New Roman" w:eastAsia="Times New Roman" w:hAnsi="Times New Roman"/>
          <w:sz w:val="28"/>
          <w:szCs w:val="28"/>
          <w:lang w:eastAsia="ar-SA"/>
        </w:rPr>
        <w:t>сит от божественной благодати.</w:t>
      </w:r>
    </w:p>
    <w:p w14:paraId="710F4150" w14:textId="26F892CF" w:rsidR="00280790" w:rsidRPr="003E6161" w:rsidRDefault="00280790" w:rsidP="003B5A7A">
      <w:pPr>
        <w:suppressAutoHyphens/>
        <w:spacing w:after="0"/>
        <w:rPr>
          <w:rFonts w:ascii="Times New Roman" w:eastAsia="Times New Roman" w:hAnsi="Times New Roman"/>
          <w:b/>
          <w:sz w:val="28"/>
          <w:szCs w:val="28"/>
          <w:lang w:eastAsia="ar-SA"/>
        </w:rPr>
      </w:pPr>
      <w:r w:rsidRPr="003E6161">
        <w:rPr>
          <w:rFonts w:ascii="Times New Roman" w:eastAsia="Times New Roman" w:hAnsi="Times New Roman"/>
          <w:b/>
          <w:sz w:val="28"/>
          <w:szCs w:val="28"/>
          <w:lang w:eastAsia="ar-SA"/>
        </w:rPr>
        <w:t xml:space="preserve">21.Какое из нижеприведенных </w:t>
      </w:r>
      <w:r w:rsidR="00C02EA3">
        <w:rPr>
          <w:rFonts w:ascii="Times New Roman" w:eastAsia="Times New Roman" w:hAnsi="Times New Roman"/>
          <w:b/>
          <w:sz w:val="28"/>
          <w:szCs w:val="28"/>
          <w:lang w:eastAsia="ar-SA"/>
        </w:rPr>
        <w:t>определений вписывается в тему «Общество как процесс»:</w:t>
      </w:r>
    </w:p>
    <w:p w14:paraId="71499996" w14:textId="3E29C1D1"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а)</w:t>
      </w:r>
      <w:r w:rsidR="00C02EA3">
        <w:rPr>
          <w:rFonts w:ascii="Times New Roman" w:eastAsia="Times New Roman" w:hAnsi="Times New Roman"/>
          <w:sz w:val="28"/>
          <w:szCs w:val="28"/>
          <w:lang w:eastAsia="ar-SA"/>
        </w:rPr>
        <w:t xml:space="preserve"> </w:t>
      </w:r>
      <w:r w:rsidRPr="003E6161">
        <w:rPr>
          <w:rFonts w:ascii="Times New Roman" w:eastAsia="Times New Roman" w:hAnsi="Times New Roman"/>
          <w:sz w:val="28"/>
          <w:szCs w:val="28"/>
          <w:lang w:eastAsia="ar-SA"/>
        </w:rPr>
        <w:t>общество - система взаимоотношений между лю</w:t>
      </w:r>
      <w:r w:rsidR="00C02EA3">
        <w:rPr>
          <w:rFonts w:ascii="Times New Roman" w:eastAsia="Times New Roman" w:hAnsi="Times New Roman"/>
          <w:sz w:val="28"/>
          <w:szCs w:val="28"/>
          <w:lang w:eastAsia="ar-SA"/>
        </w:rPr>
        <w:t xml:space="preserve">дьми, возникающая в результате </w:t>
      </w:r>
      <w:r w:rsidRPr="003E6161">
        <w:rPr>
          <w:rFonts w:ascii="Times New Roman" w:eastAsia="Times New Roman" w:hAnsi="Times New Roman"/>
          <w:sz w:val="28"/>
          <w:szCs w:val="28"/>
          <w:lang w:eastAsia="ar-SA"/>
        </w:rPr>
        <w:t>и</w:t>
      </w:r>
      <w:r w:rsidR="00C02EA3">
        <w:rPr>
          <w:rFonts w:ascii="Times New Roman" w:eastAsia="Times New Roman" w:hAnsi="Times New Roman"/>
          <w:sz w:val="28"/>
          <w:szCs w:val="28"/>
          <w:lang w:eastAsia="ar-SA"/>
        </w:rPr>
        <w:t>х совместной жизнедеятельности;</w:t>
      </w:r>
    </w:p>
    <w:p w14:paraId="2F9615B1" w14:textId="3664622E"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б)</w:t>
      </w:r>
      <w:r w:rsidR="00C02EA3">
        <w:rPr>
          <w:rFonts w:ascii="Times New Roman" w:eastAsia="Times New Roman" w:hAnsi="Times New Roman"/>
          <w:sz w:val="28"/>
          <w:szCs w:val="28"/>
          <w:lang w:eastAsia="ar-SA"/>
        </w:rPr>
        <w:t xml:space="preserve"> </w:t>
      </w:r>
      <w:r w:rsidRPr="003E6161">
        <w:rPr>
          <w:rFonts w:ascii="Times New Roman" w:eastAsia="Times New Roman" w:hAnsi="Times New Roman"/>
          <w:sz w:val="28"/>
          <w:szCs w:val="28"/>
          <w:lang w:eastAsia="ar-SA"/>
        </w:rPr>
        <w:t xml:space="preserve">общество - совокупность </w:t>
      </w:r>
      <w:r w:rsidR="00C02EA3">
        <w:rPr>
          <w:rFonts w:ascii="Times New Roman" w:eastAsia="Times New Roman" w:hAnsi="Times New Roman"/>
          <w:sz w:val="28"/>
          <w:szCs w:val="28"/>
          <w:lang w:eastAsia="ar-SA"/>
        </w:rPr>
        <w:t xml:space="preserve">людей, связанных определенными </w:t>
      </w:r>
      <w:r w:rsidRPr="003E6161">
        <w:rPr>
          <w:rFonts w:ascii="Times New Roman" w:eastAsia="Times New Roman" w:hAnsi="Times New Roman"/>
          <w:sz w:val="28"/>
          <w:szCs w:val="28"/>
          <w:lang w:eastAsia="ar-SA"/>
        </w:rPr>
        <w:t>отношениями</w:t>
      </w:r>
      <w:r w:rsidR="00C02EA3">
        <w:rPr>
          <w:rFonts w:ascii="Times New Roman" w:eastAsia="Times New Roman" w:hAnsi="Times New Roman"/>
          <w:sz w:val="28"/>
          <w:szCs w:val="28"/>
          <w:lang w:eastAsia="ar-SA"/>
        </w:rPr>
        <w:t xml:space="preserve"> в процессе своей деятельности;</w:t>
      </w:r>
    </w:p>
    <w:p w14:paraId="2BCAE711" w14:textId="07F865B5"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в)</w:t>
      </w:r>
      <w:r w:rsidR="00C02EA3">
        <w:rPr>
          <w:rFonts w:ascii="Times New Roman" w:eastAsia="Times New Roman" w:hAnsi="Times New Roman"/>
          <w:sz w:val="28"/>
          <w:szCs w:val="28"/>
          <w:lang w:eastAsia="ar-SA"/>
        </w:rPr>
        <w:t xml:space="preserve"> общество – </w:t>
      </w:r>
      <w:r w:rsidRPr="003E6161">
        <w:rPr>
          <w:rFonts w:ascii="Times New Roman" w:eastAsia="Times New Roman" w:hAnsi="Times New Roman"/>
          <w:sz w:val="28"/>
          <w:szCs w:val="28"/>
          <w:lang w:eastAsia="ar-SA"/>
        </w:rPr>
        <w:t>определенный этап в исто</w:t>
      </w:r>
      <w:r w:rsidR="00C02EA3">
        <w:rPr>
          <w:rFonts w:ascii="Times New Roman" w:eastAsia="Times New Roman" w:hAnsi="Times New Roman"/>
          <w:sz w:val="28"/>
          <w:szCs w:val="28"/>
          <w:lang w:eastAsia="ar-SA"/>
        </w:rPr>
        <w:t>рическом развитии человечества;</w:t>
      </w:r>
    </w:p>
    <w:p w14:paraId="3E341430" w14:textId="5742B559"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г)</w:t>
      </w:r>
      <w:r w:rsidR="00C02EA3">
        <w:rPr>
          <w:rFonts w:ascii="Times New Roman" w:eastAsia="Times New Roman" w:hAnsi="Times New Roman"/>
          <w:sz w:val="28"/>
          <w:szCs w:val="28"/>
          <w:lang w:eastAsia="ar-SA"/>
        </w:rPr>
        <w:t xml:space="preserve"> </w:t>
      </w:r>
      <w:r w:rsidRPr="003E6161">
        <w:rPr>
          <w:rFonts w:ascii="Times New Roman" w:eastAsia="Times New Roman" w:hAnsi="Times New Roman"/>
          <w:sz w:val="28"/>
          <w:szCs w:val="28"/>
          <w:lang w:eastAsia="ar-SA"/>
        </w:rPr>
        <w:t xml:space="preserve">общество </w:t>
      </w:r>
      <w:r w:rsidR="00C02EA3">
        <w:rPr>
          <w:rFonts w:ascii="Times New Roman" w:eastAsia="Times New Roman" w:hAnsi="Times New Roman"/>
          <w:sz w:val="28"/>
          <w:szCs w:val="28"/>
          <w:lang w:eastAsia="ar-SA"/>
        </w:rPr>
        <w:t>–</w:t>
      </w:r>
      <w:r w:rsidRPr="003E6161">
        <w:rPr>
          <w:rFonts w:ascii="Times New Roman" w:eastAsia="Times New Roman" w:hAnsi="Times New Roman"/>
          <w:sz w:val="28"/>
          <w:szCs w:val="28"/>
          <w:lang w:eastAsia="ar-SA"/>
        </w:rPr>
        <w:t xml:space="preserve"> организация людей, объединенны</w:t>
      </w:r>
      <w:r w:rsidR="00C02EA3">
        <w:rPr>
          <w:rFonts w:ascii="Times New Roman" w:eastAsia="Times New Roman" w:hAnsi="Times New Roman"/>
          <w:sz w:val="28"/>
          <w:szCs w:val="28"/>
          <w:lang w:eastAsia="ar-SA"/>
        </w:rPr>
        <w:t>х общим занятием или увлечением</w:t>
      </w:r>
      <w:r w:rsidRPr="003E6161">
        <w:rPr>
          <w:rFonts w:ascii="Times New Roman" w:eastAsia="Times New Roman" w:hAnsi="Times New Roman"/>
          <w:sz w:val="28"/>
          <w:szCs w:val="28"/>
          <w:lang w:eastAsia="ar-SA"/>
        </w:rPr>
        <w:t xml:space="preserve"> (наприме</w:t>
      </w:r>
      <w:r w:rsidR="00C02EA3">
        <w:rPr>
          <w:rFonts w:ascii="Times New Roman" w:eastAsia="Times New Roman" w:hAnsi="Times New Roman"/>
          <w:sz w:val="28"/>
          <w:szCs w:val="28"/>
          <w:lang w:eastAsia="ar-SA"/>
        </w:rPr>
        <w:t>р, спортивное или философское).</w:t>
      </w:r>
    </w:p>
    <w:p w14:paraId="6EF75ABD" w14:textId="77777777" w:rsidR="00280790" w:rsidRPr="003E6161" w:rsidRDefault="00280790" w:rsidP="003B5A7A">
      <w:pPr>
        <w:suppressAutoHyphens/>
        <w:spacing w:after="0"/>
        <w:rPr>
          <w:rFonts w:ascii="Times New Roman" w:eastAsia="Times New Roman" w:hAnsi="Times New Roman"/>
          <w:b/>
          <w:sz w:val="28"/>
          <w:szCs w:val="28"/>
          <w:lang w:eastAsia="ar-SA"/>
        </w:rPr>
      </w:pPr>
      <w:r w:rsidRPr="003E6161">
        <w:rPr>
          <w:rFonts w:ascii="Times New Roman" w:eastAsia="Times New Roman" w:hAnsi="Times New Roman"/>
          <w:b/>
          <w:sz w:val="28"/>
          <w:szCs w:val="28"/>
          <w:lang w:eastAsia="ar-SA"/>
        </w:rPr>
        <w:t>22. Взгляд на историю как развитие замкнутых в себе локальных культур сформулировал:</w:t>
      </w:r>
    </w:p>
    <w:p w14:paraId="2260F4AE" w14:textId="77777777"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 xml:space="preserve">а) </w:t>
      </w:r>
      <w:proofErr w:type="spellStart"/>
      <w:r w:rsidRPr="003E6161">
        <w:rPr>
          <w:rFonts w:ascii="Times New Roman" w:eastAsia="Times New Roman" w:hAnsi="Times New Roman"/>
          <w:sz w:val="28"/>
          <w:szCs w:val="28"/>
          <w:lang w:eastAsia="ar-SA"/>
        </w:rPr>
        <w:t>К.Ясперс</w:t>
      </w:r>
      <w:proofErr w:type="spellEnd"/>
      <w:r w:rsidRPr="003E6161">
        <w:rPr>
          <w:rFonts w:ascii="Times New Roman" w:eastAsia="Times New Roman" w:hAnsi="Times New Roman"/>
          <w:sz w:val="28"/>
          <w:szCs w:val="28"/>
          <w:lang w:eastAsia="ar-SA"/>
        </w:rPr>
        <w:t xml:space="preserve"> </w:t>
      </w:r>
    </w:p>
    <w:p w14:paraId="7C977FF7" w14:textId="77777777"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б) А. Блаженный</w:t>
      </w:r>
    </w:p>
    <w:p w14:paraId="5B150EE1" w14:textId="77777777"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в) О. Шпенглер</w:t>
      </w:r>
    </w:p>
    <w:p w14:paraId="683A8A5D" w14:textId="35340554" w:rsidR="00280790" w:rsidRPr="003E6161" w:rsidRDefault="00C02EA3" w:rsidP="003B5A7A">
      <w:pPr>
        <w:suppressAutoHyphens/>
        <w:spacing w:after="0"/>
        <w:rPr>
          <w:rFonts w:ascii="Times New Roman" w:eastAsia="Times New Roman" w:hAnsi="Times New Roman"/>
          <w:sz w:val="28"/>
          <w:szCs w:val="28"/>
          <w:lang w:eastAsia="ar-SA"/>
        </w:rPr>
      </w:pPr>
      <w:r>
        <w:rPr>
          <w:rFonts w:ascii="Times New Roman" w:eastAsia="Times New Roman" w:hAnsi="Times New Roman"/>
          <w:sz w:val="28"/>
          <w:szCs w:val="28"/>
          <w:lang w:eastAsia="ar-SA"/>
        </w:rPr>
        <w:tab/>
        <w:t>г) К. Маркс</w:t>
      </w:r>
    </w:p>
    <w:p w14:paraId="28DAF8F7" w14:textId="77777777" w:rsidR="00280790" w:rsidRPr="003E6161" w:rsidRDefault="00280790" w:rsidP="003B5A7A">
      <w:pPr>
        <w:suppressAutoHyphens/>
        <w:spacing w:after="0"/>
        <w:rPr>
          <w:rFonts w:ascii="Times New Roman" w:eastAsia="Times New Roman" w:hAnsi="Times New Roman"/>
          <w:b/>
          <w:sz w:val="28"/>
          <w:szCs w:val="28"/>
          <w:lang w:eastAsia="ar-SA"/>
        </w:rPr>
      </w:pPr>
      <w:r w:rsidRPr="003E6161">
        <w:rPr>
          <w:rFonts w:ascii="Times New Roman" w:eastAsia="Times New Roman" w:hAnsi="Times New Roman"/>
          <w:b/>
          <w:sz w:val="28"/>
          <w:szCs w:val="28"/>
          <w:lang w:eastAsia="ar-SA"/>
        </w:rPr>
        <w:t>23.</w:t>
      </w:r>
      <w:r w:rsidRPr="003E6161">
        <w:rPr>
          <w:rFonts w:ascii="Times New Roman" w:eastAsia="Times New Roman" w:hAnsi="Times New Roman"/>
          <w:color w:val="000000"/>
          <w:sz w:val="28"/>
          <w:szCs w:val="28"/>
          <w:lang w:eastAsia="ru-RU"/>
        </w:rPr>
        <w:t xml:space="preserve"> </w:t>
      </w:r>
      <w:r w:rsidRPr="003E6161">
        <w:rPr>
          <w:rFonts w:ascii="Times New Roman" w:eastAsia="Times New Roman" w:hAnsi="Times New Roman"/>
          <w:b/>
          <w:sz w:val="28"/>
          <w:szCs w:val="28"/>
          <w:lang w:eastAsia="ar-SA"/>
        </w:rPr>
        <w:t>В широком философском смысле результатом материального и духовного производства общества является...</w:t>
      </w:r>
    </w:p>
    <w:p w14:paraId="738DD3C6" w14:textId="77777777"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а) наука</w:t>
      </w:r>
    </w:p>
    <w:p w14:paraId="23024E0A" w14:textId="77777777"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б) культура</w:t>
      </w:r>
    </w:p>
    <w:p w14:paraId="2A7899E5" w14:textId="77777777"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в) экономика</w:t>
      </w:r>
    </w:p>
    <w:p w14:paraId="0132875F" w14:textId="27BD33DF" w:rsidR="00280790" w:rsidRPr="003E6161" w:rsidRDefault="00280790" w:rsidP="003B5A7A">
      <w:pPr>
        <w:suppressAutoHyphens/>
        <w:spacing w:after="0"/>
        <w:rPr>
          <w:rFonts w:ascii="Times New Roman" w:eastAsia="Times New Roman" w:hAnsi="Times New Roman"/>
          <w:sz w:val="28"/>
          <w:szCs w:val="28"/>
          <w:lang w:eastAsia="ar-SA"/>
        </w:rPr>
      </w:pPr>
      <w:r w:rsidRPr="003E6161">
        <w:rPr>
          <w:rFonts w:ascii="Times New Roman" w:eastAsia="Times New Roman" w:hAnsi="Times New Roman"/>
          <w:sz w:val="28"/>
          <w:szCs w:val="28"/>
          <w:lang w:eastAsia="ar-SA"/>
        </w:rPr>
        <w:tab/>
        <w:t>г) искусство</w:t>
      </w:r>
    </w:p>
    <w:p w14:paraId="0A7FF6A5" w14:textId="77777777" w:rsidR="00280790" w:rsidRPr="003E6161" w:rsidRDefault="00280790" w:rsidP="003B5A7A">
      <w:pPr>
        <w:shd w:val="clear" w:color="auto" w:fill="FFFFFF"/>
        <w:suppressAutoHyphens/>
        <w:autoSpaceDE w:val="0"/>
        <w:autoSpaceDN w:val="0"/>
        <w:adjustRightInd w:val="0"/>
        <w:spacing w:after="0"/>
        <w:jc w:val="both"/>
        <w:rPr>
          <w:rFonts w:ascii="Times New Roman" w:eastAsia="Times New Roman" w:hAnsi="Times New Roman"/>
          <w:sz w:val="28"/>
          <w:szCs w:val="28"/>
          <w:lang w:eastAsia="ar-SA"/>
        </w:rPr>
      </w:pPr>
      <w:r w:rsidRPr="003E6161">
        <w:rPr>
          <w:rFonts w:ascii="Times New Roman" w:eastAsia="Times New Roman" w:hAnsi="Times New Roman"/>
          <w:b/>
          <w:sz w:val="28"/>
          <w:szCs w:val="28"/>
          <w:lang w:eastAsia="ar-SA"/>
        </w:rPr>
        <w:lastRenderedPageBreak/>
        <w:t>24.</w:t>
      </w:r>
      <w:r w:rsidRPr="003E6161">
        <w:rPr>
          <w:rFonts w:ascii="Times New Roman" w:eastAsia="Times New Roman" w:hAnsi="Times New Roman"/>
          <w:b/>
          <w:color w:val="000000"/>
          <w:sz w:val="28"/>
          <w:szCs w:val="28"/>
          <w:lang w:eastAsia="ar-SA"/>
        </w:rPr>
        <w:t xml:space="preserve"> К характерным чертам западной культуры не относится:</w:t>
      </w:r>
    </w:p>
    <w:p w14:paraId="6A25D515" w14:textId="77777777" w:rsidR="00280790" w:rsidRPr="003E6161" w:rsidRDefault="00280790" w:rsidP="003B5A7A">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3E6161">
        <w:rPr>
          <w:rFonts w:ascii="Times New Roman" w:eastAsia="Times New Roman" w:hAnsi="Times New Roman"/>
          <w:color w:val="000000"/>
          <w:sz w:val="28"/>
          <w:szCs w:val="28"/>
          <w:lang w:eastAsia="ar-SA"/>
        </w:rPr>
        <w:t>а) индивидуализм</w:t>
      </w:r>
    </w:p>
    <w:p w14:paraId="486C745C" w14:textId="77777777" w:rsidR="00280790" w:rsidRPr="003E6161" w:rsidRDefault="00280790" w:rsidP="003B5A7A">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3E6161">
        <w:rPr>
          <w:rFonts w:ascii="Times New Roman" w:eastAsia="Times New Roman" w:hAnsi="Times New Roman"/>
          <w:color w:val="000000"/>
          <w:sz w:val="28"/>
          <w:szCs w:val="28"/>
          <w:lang w:eastAsia="ar-SA"/>
        </w:rPr>
        <w:t>б) прагматизм</w:t>
      </w:r>
    </w:p>
    <w:p w14:paraId="03B8DAF9" w14:textId="77777777" w:rsidR="00280790" w:rsidRPr="003E6161" w:rsidRDefault="00280790" w:rsidP="003B5A7A">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3E6161">
        <w:rPr>
          <w:rFonts w:ascii="Times New Roman" w:eastAsia="Times New Roman" w:hAnsi="Times New Roman"/>
          <w:color w:val="000000"/>
          <w:sz w:val="28"/>
          <w:szCs w:val="28"/>
          <w:lang w:eastAsia="ar-SA"/>
        </w:rPr>
        <w:t>в) созерцательность</w:t>
      </w:r>
    </w:p>
    <w:p w14:paraId="715940B9" w14:textId="207BA903" w:rsidR="00280790" w:rsidRPr="003E6161" w:rsidRDefault="00C02EA3" w:rsidP="00C02EA3">
      <w:pPr>
        <w:shd w:val="clear" w:color="auto" w:fill="FFFFFF"/>
        <w:suppressAutoHyphens/>
        <w:autoSpaceDE w:val="0"/>
        <w:autoSpaceDN w:val="0"/>
        <w:adjustRightInd w:val="0"/>
        <w:spacing w:after="0"/>
        <w:ind w:firstLine="720"/>
        <w:jc w:val="both"/>
        <w:rPr>
          <w:rFonts w:ascii="Times New Roman" w:eastAsia="Times New Roman" w:hAnsi="Times New Roman"/>
          <w:color w:val="000000"/>
          <w:sz w:val="28"/>
          <w:szCs w:val="28"/>
          <w:lang w:eastAsia="ar-SA"/>
        </w:rPr>
      </w:pPr>
      <w:r>
        <w:rPr>
          <w:rFonts w:ascii="Times New Roman" w:eastAsia="Times New Roman" w:hAnsi="Times New Roman"/>
          <w:color w:val="000000"/>
          <w:sz w:val="28"/>
          <w:szCs w:val="28"/>
          <w:lang w:eastAsia="ar-SA"/>
        </w:rPr>
        <w:t>г) ориентация на науку</w:t>
      </w:r>
    </w:p>
    <w:p w14:paraId="0814DD3D" w14:textId="77777777" w:rsidR="00280790" w:rsidRPr="003E6161" w:rsidRDefault="00280790" w:rsidP="003B5A7A">
      <w:pPr>
        <w:shd w:val="clear" w:color="auto" w:fill="FFFFFF"/>
        <w:suppressAutoHyphens/>
        <w:autoSpaceDE w:val="0"/>
        <w:autoSpaceDN w:val="0"/>
        <w:adjustRightInd w:val="0"/>
        <w:spacing w:after="0"/>
        <w:jc w:val="both"/>
        <w:rPr>
          <w:rFonts w:ascii="Times New Roman" w:eastAsia="Times New Roman" w:hAnsi="Times New Roman"/>
          <w:sz w:val="28"/>
          <w:szCs w:val="28"/>
          <w:lang w:eastAsia="ar-SA"/>
        </w:rPr>
      </w:pPr>
      <w:r w:rsidRPr="003E6161">
        <w:rPr>
          <w:rFonts w:ascii="Times New Roman" w:eastAsia="Times New Roman" w:hAnsi="Times New Roman"/>
          <w:b/>
          <w:color w:val="000000"/>
          <w:sz w:val="28"/>
          <w:szCs w:val="28"/>
          <w:lang w:eastAsia="ar-SA"/>
        </w:rPr>
        <w:t>25.</w:t>
      </w:r>
      <w:r w:rsidRPr="003E6161">
        <w:rPr>
          <w:rFonts w:ascii="Times New Roman" w:eastAsia="Times New Roman" w:hAnsi="Times New Roman"/>
          <w:color w:val="000000"/>
          <w:sz w:val="28"/>
          <w:szCs w:val="28"/>
          <w:lang w:eastAsia="ar-SA"/>
        </w:rPr>
        <w:t xml:space="preserve"> </w:t>
      </w:r>
      <w:r w:rsidRPr="003E6161">
        <w:rPr>
          <w:rFonts w:ascii="Times New Roman" w:eastAsia="Times New Roman" w:hAnsi="Times New Roman"/>
          <w:b/>
          <w:color w:val="000000"/>
          <w:sz w:val="28"/>
          <w:szCs w:val="28"/>
          <w:lang w:eastAsia="ar-SA"/>
        </w:rPr>
        <w:t>В широком философском смысле результатом материального и духовного производства общества является...</w:t>
      </w:r>
    </w:p>
    <w:p w14:paraId="23783385" w14:textId="77777777" w:rsidR="00280790" w:rsidRPr="003E6161" w:rsidRDefault="00280790" w:rsidP="003B5A7A">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3E6161">
        <w:rPr>
          <w:rFonts w:ascii="Times New Roman" w:eastAsia="Times New Roman" w:hAnsi="Times New Roman"/>
          <w:color w:val="000000"/>
          <w:sz w:val="28"/>
          <w:szCs w:val="28"/>
          <w:lang w:eastAsia="ar-SA"/>
        </w:rPr>
        <w:t>а) наука</w:t>
      </w:r>
    </w:p>
    <w:p w14:paraId="555D3E4C" w14:textId="77777777" w:rsidR="00280790" w:rsidRPr="003E6161" w:rsidRDefault="00280790" w:rsidP="003B5A7A">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3E6161">
        <w:rPr>
          <w:rFonts w:ascii="Times New Roman" w:eastAsia="Times New Roman" w:hAnsi="Times New Roman"/>
          <w:color w:val="000000"/>
          <w:sz w:val="28"/>
          <w:szCs w:val="28"/>
          <w:lang w:eastAsia="ar-SA"/>
        </w:rPr>
        <w:t>б) культура</w:t>
      </w:r>
    </w:p>
    <w:p w14:paraId="752BC04C" w14:textId="77777777" w:rsidR="00280790" w:rsidRPr="003E6161" w:rsidRDefault="00280790" w:rsidP="003B5A7A">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3E6161">
        <w:rPr>
          <w:rFonts w:ascii="Times New Roman" w:eastAsia="Times New Roman" w:hAnsi="Times New Roman"/>
          <w:color w:val="000000"/>
          <w:sz w:val="28"/>
          <w:szCs w:val="28"/>
          <w:lang w:eastAsia="ar-SA"/>
        </w:rPr>
        <w:t>в) экономика</w:t>
      </w:r>
    </w:p>
    <w:p w14:paraId="1EBC89C3" w14:textId="133DF0C1" w:rsidR="00280790" w:rsidRPr="003E6161" w:rsidRDefault="00280790" w:rsidP="003B5A7A">
      <w:pPr>
        <w:shd w:val="clear" w:color="auto" w:fill="FFFFFF"/>
        <w:suppressAutoHyphens/>
        <w:autoSpaceDE w:val="0"/>
        <w:autoSpaceDN w:val="0"/>
        <w:adjustRightInd w:val="0"/>
        <w:ind w:firstLine="720"/>
        <w:jc w:val="both"/>
        <w:rPr>
          <w:rFonts w:ascii="Times New Roman" w:eastAsia="Times New Roman" w:hAnsi="Times New Roman"/>
          <w:b/>
          <w:sz w:val="28"/>
          <w:szCs w:val="28"/>
          <w:lang w:eastAsia="ar-SA"/>
        </w:rPr>
      </w:pPr>
      <w:r w:rsidRPr="003E6161">
        <w:rPr>
          <w:rFonts w:ascii="Times New Roman" w:eastAsia="Times New Roman" w:hAnsi="Times New Roman"/>
          <w:color w:val="000000"/>
          <w:sz w:val="28"/>
          <w:szCs w:val="28"/>
          <w:lang w:eastAsia="ar-SA"/>
        </w:rPr>
        <w:t>г) искусство</w:t>
      </w:r>
    </w:p>
    <w:p w14:paraId="329D62A6" w14:textId="1DBB3D9E" w:rsidR="00F8231C" w:rsidRPr="00007A90" w:rsidRDefault="00F8231C" w:rsidP="00007A90">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D401A" w14:paraId="0B96D4B4" w14:textId="77777777" w:rsidTr="00EB5D6C">
        <w:trPr>
          <w:jc w:val="center"/>
        </w:trPr>
        <w:tc>
          <w:tcPr>
            <w:tcW w:w="1308" w:type="dxa"/>
          </w:tcPr>
          <w:p w14:paraId="2A69A37D" w14:textId="6B457B28" w:rsidR="00BD401A" w:rsidRDefault="00280790"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Pr>
          <w:p w14:paraId="31B1C31C" w14:textId="24AB190E" w:rsidR="00BD401A" w:rsidRDefault="001231C2"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14-а</w:t>
            </w:r>
          </w:p>
        </w:tc>
      </w:tr>
      <w:tr w:rsidR="00BD401A" w14:paraId="3B032BEE" w14:textId="77777777" w:rsidTr="00EB5D6C">
        <w:trPr>
          <w:jc w:val="center"/>
        </w:trPr>
        <w:tc>
          <w:tcPr>
            <w:tcW w:w="1308" w:type="dxa"/>
          </w:tcPr>
          <w:p w14:paraId="346AB477" w14:textId="02187F30" w:rsidR="00BD401A" w:rsidRDefault="00280790"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2-в</w:t>
            </w:r>
          </w:p>
        </w:tc>
        <w:tc>
          <w:tcPr>
            <w:tcW w:w="1275" w:type="dxa"/>
          </w:tcPr>
          <w:p w14:paraId="7C9A001C" w14:textId="239943D3" w:rsidR="00BD401A" w:rsidRDefault="001231C2"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15-в</w:t>
            </w:r>
          </w:p>
        </w:tc>
      </w:tr>
      <w:tr w:rsidR="00BD401A" w14:paraId="545BAFED" w14:textId="77777777" w:rsidTr="00EB5D6C">
        <w:trPr>
          <w:jc w:val="center"/>
        </w:trPr>
        <w:tc>
          <w:tcPr>
            <w:tcW w:w="1308" w:type="dxa"/>
          </w:tcPr>
          <w:p w14:paraId="03B929BF" w14:textId="52C6FC0F" w:rsidR="00BD401A" w:rsidRDefault="00280790"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3-а</w:t>
            </w:r>
          </w:p>
        </w:tc>
        <w:tc>
          <w:tcPr>
            <w:tcW w:w="1275" w:type="dxa"/>
          </w:tcPr>
          <w:p w14:paraId="71834785" w14:textId="14C05C43" w:rsidR="00BD401A" w:rsidRDefault="001231C2"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16-б</w:t>
            </w:r>
          </w:p>
        </w:tc>
      </w:tr>
      <w:tr w:rsidR="00BD401A" w14:paraId="11A51323" w14:textId="77777777" w:rsidTr="00EB5D6C">
        <w:trPr>
          <w:jc w:val="center"/>
        </w:trPr>
        <w:tc>
          <w:tcPr>
            <w:tcW w:w="1308" w:type="dxa"/>
          </w:tcPr>
          <w:p w14:paraId="5C79059E" w14:textId="5AF58766" w:rsidR="00BD401A" w:rsidRDefault="00280790"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4-в</w:t>
            </w:r>
          </w:p>
        </w:tc>
        <w:tc>
          <w:tcPr>
            <w:tcW w:w="1275" w:type="dxa"/>
          </w:tcPr>
          <w:p w14:paraId="29D9552B" w14:textId="64F026D3" w:rsidR="00BD401A" w:rsidRDefault="001231C2"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17-а</w:t>
            </w:r>
          </w:p>
        </w:tc>
      </w:tr>
      <w:tr w:rsidR="00BD401A" w14:paraId="0BA36560" w14:textId="77777777" w:rsidTr="00EB5D6C">
        <w:trPr>
          <w:jc w:val="center"/>
        </w:trPr>
        <w:tc>
          <w:tcPr>
            <w:tcW w:w="1308" w:type="dxa"/>
          </w:tcPr>
          <w:p w14:paraId="04DBE841" w14:textId="2F5360C1" w:rsidR="00BD401A" w:rsidRDefault="00280790"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5-а</w:t>
            </w:r>
          </w:p>
        </w:tc>
        <w:tc>
          <w:tcPr>
            <w:tcW w:w="1275" w:type="dxa"/>
          </w:tcPr>
          <w:p w14:paraId="0369C47B" w14:textId="6C226006" w:rsidR="00BD401A" w:rsidRDefault="001231C2"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18-в</w:t>
            </w:r>
          </w:p>
        </w:tc>
      </w:tr>
      <w:tr w:rsidR="00BD401A" w14:paraId="38FC8B90" w14:textId="77777777" w:rsidTr="00EB5D6C">
        <w:trPr>
          <w:jc w:val="center"/>
        </w:trPr>
        <w:tc>
          <w:tcPr>
            <w:tcW w:w="1308" w:type="dxa"/>
          </w:tcPr>
          <w:p w14:paraId="1674BA51" w14:textId="471E62B7" w:rsidR="00BD401A" w:rsidRDefault="00280790"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6-г</w:t>
            </w:r>
          </w:p>
        </w:tc>
        <w:tc>
          <w:tcPr>
            <w:tcW w:w="1275" w:type="dxa"/>
          </w:tcPr>
          <w:p w14:paraId="171C6FDF" w14:textId="2E80A6FC" w:rsidR="00BD401A" w:rsidRDefault="001231C2"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19-в</w:t>
            </w:r>
          </w:p>
        </w:tc>
      </w:tr>
      <w:tr w:rsidR="00BD401A" w14:paraId="0D89219C" w14:textId="77777777" w:rsidTr="00EB5D6C">
        <w:trPr>
          <w:jc w:val="center"/>
        </w:trPr>
        <w:tc>
          <w:tcPr>
            <w:tcW w:w="1308" w:type="dxa"/>
          </w:tcPr>
          <w:p w14:paraId="4B82ED14" w14:textId="4FB154E7" w:rsidR="00BD401A" w:rsidRDefault="00280790"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7-г</w:t>
            </w:r>
          </w:p>
        </w:tc>
        <w:tc>
          <w:tcPr>
            <w:tcW w:w="1275" w:type="dxa"/>
          </w:tcPr>
          <w:p w14:paraId="78CDE2F7" w14:textId="3DBB70C8" w:rsidR="00BD401A" w:rsidRDefault="001231C2"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20-в</w:t>
            </w:r>
          </w:p>
        </w:tc>
      </w:tr>
      <w:tr w:rsidR="00BD401A" w14:paraId="3AD5E334" w14:textId="77777777" w:rsidTr="00EB5D6C">
        <w:trPr>
          <w:jc w:val="center"/>
        </w:trPr>
        <w:tc>
          <w:tcPr>
            <w:tcW w:w="1308" w:type="dxa"/>
          </w:tcPr>
          <w:p w14:paraId="60DB0528" w14:textId="05AE2430" w:rsidR="00BD401A" w:rsidRDefault="00280790"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8-а</w:t>
            </w:r>
          </w:p>
        </w:tc>
        <w:tc>
          <w:tcPr>
            <w:tcW w:w="1275" w:type="dxa"/>
          </w:tcPr>
          <w:p w14:paraId="4D61C52B" w14:textId="5C4C6425" w:rsidR="00BD401A" w:rsidRDefault="001231C2"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21-б</w:t>
            </w:r>
          </w:p>
        </w:tc>
      </w:tr>
      <w:tr w:rsidR="00BD401A" w14:paraId="76ACEC27" w14:textId="77777777" w:rsidTr="00EB5D6C">
        <w:trPr>
          <w:jc w:val="center"/>
        </w:trPr>
        <w:tc>
          <w:tcPr>
            <w:tcW w:w="1308" w:type="dxa"/>
          </w:tcPr>
          <w:p w14:paraId="3A7A20E6" w14:textId="4DC7537C" w:rsidR="00BD401A" w:rsidRDefault="00280790"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9-а</w:t>
            </w:r>
          </w:p>
        </w:tc>
        <w:tc>
          <w:tcPr>
            <w:tcW w:w="1275" w:type="dxa"/>
          </w:tcPr>
          <w:p w14:paraId="7A4CFDAE" w14:textId="60D6FD80" w:rsidR="00BD401A" w:rsidRDefault="001231C2"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22-в</w:t>
            </w:r>
          </w:p>
        </w:tc>
      </w:tr>
      <w:tr w:rsidR="00BD401A" w14:paraId="60FEB152" w14:textId="77777777" w:rsidTr="00EB5D6C">
        <w:trPr>
          <w:jc w:val="center"/>
        </w:trPr>
        <w:tc>
          <w:tcPr>
            <w:tcW w:w="1308" w:type="dxa"/>
          </w:tcPr>
          <w:p w14:paraId="62EC7C64" w14:textId="6E410E82" w:rsidR="00BD401A" w:rsidRDefault="00280790"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10-б</w:t>
            </w:r>
          </w:p>
        </w:tc>
        <w:tc>
          <w:tcPr>
            <w:tcW w:w="1275" w:type="dxa"/>
          </w:tcPr>
          <w:p w14:paraId="256CFBA5" w14:textId="22023281" w:rsidR="00BD401A" w:rsidRDefault="001231C2"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23-б</w:t>
            </w:r>
          </w:p>
        </w:tc>
      </w:tr>
      <w:tr w:rsidR="001231C2" w14:paraId="7D871EC0" w14:textId="77777777" w:rsidTr="00EB5D6C">
        <w:trPr>
          <w:jc w:val="center"/>
        </w:trPr>
        <w:tc>
          <w:tcPr>
            <w:tcW w:w="1308" w:type="dxa"/>
          </w:tcPr>
          <w:p w14:paraId="5D589B23" w14:textId="59FA9BE1" w:rsidR="001231C2" w:rsidRDefault="001231C2"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11-в</w:t>
            </w:r>
          </w:p>
        </w:tc>
        <w:tc>
          <w:tcPr>
            <w:tcW w:w="1275" w:type="dxa"/>
          </w:tcPr>
          <w:p w14:paraId="2B447D49" w14:textId="613FF84B" w:rsidR="001231C2" w:rsidRDefault="001231C2"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24-в</w:t>
            </w:r>
          </w:p>
        </w:tc>
      </w:tr>
      <w:tr w:rsidR="001231C2" w14:paraId="5F38821B" w14:textId="77777777" w:rsidTr="00EB5D6C">
        <w:trPr>
          <w:jc w:val="center"/>
        </w:trPr>
        <w:tc>
          <w:tcPr>
            <w:tcW w:w="1308" w:type="dxa"/>
          </w:tcPr>
          <w:p w14:paraId="03CDD483" w14:textId="35C44B01" w:rsidR="001231C2" w:rsidRDefault="001231C2"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12-в</w:t>
            </w:r>
          </w:p>
        </w:tc>
        <w:tc>
          <w:tcPr>
            <w:tcW w:w="1275" w:type="dxa"/>
          </w:tcPr>
          <w:p w14:paraId="0A5E503A" w14:textId="3E46139A" w:rsidR="001231C2" w:rsidRDefault="001231C2"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25-б</w:t>
            </w:r>
          </w:p>
        </w:tc>
      </w:tr>
      <w:tr w:rsidR="00D36704" w14:paraId="6DAED88C" w14:textId="77777777" w:rsidTr="00EB5D6C">
        <w:trPr>
          <w:gridAfter w:val="1"/>
          <w:wAfter w:w="1275" w:type="dxa"/>
          <w:jc w:val="center"/>
        </w:trPr>
        <w:tc>
          <w:tcPr>
            <w:tcW w:w="1308" w:type="dxa"/>
          </w:tcPr>
          <w:p w14:paraId="41AD9709" w14:textId="7DF52FD3" w:rsidR="00D36704" w:rsidRDefault="00D3670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13-а</w:t>
            </w:r>
          </w:p>
        </w:tc>
      </w:tr>
    </w:tbl>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336C504" w14:textId="77777777" w:rsidR="008E3BE2" w:rsidRDefault="00F8231C" w:rsidP="008E3BE2">
      <w:pPr>
        <w:tabs>
          <w:tab w:val="left" w:pos="284"/>
        </w:tabs>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51A7380E" w14:textId="77777777" w:rsidR="008E3BE2" w:rsidRDefault="002D712C" w:rsidP="008E3BE2">
      <w:pPr>
        <w:tabs>
          <w:tab w:val="left" w:pos="284"/>
        </w:tabs>
        <w:ind w:firstLine="709"/>
        <w:jc w:val="both"/>
        <w:rPr>
          <w:rFonts w:ascii="Times New Roman" w:eastAsia="Times New Roman" w:hAnsi="Times New Roman"/>
          <w:sz w:val="28"/>
          <w:szCs w:val="28"/>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r w:rsidR="008E3BE2">
        <w:rPr>
          <w:rFonts w:ascii="Times New Roman" w:eastAsia="Times New Roman" w:hAnsi="Times New Roman"/>
          <w:sz w:val="28"/>
          <w:szCs w:val="28"/>
        </w:rPr>
        <w:t>.</w:t>
      </w:r>
    </w:p>
    <w:p w14:paraId="4BFBC181" w14:textId="77777777" w:rsidR="008E3BE2" w:rsidRDefault="00EA4072" w:rsidP="008E3BE2">
      <w:pPr>
        <w:tabs>
          <w:tab w:val="left" w:pos="284"/>
        </w:tabs>
        <w:ind w:firstLine="709"/>
        <w:jc w:val="both"/>
        <w:rPr>
          <w:rFonts w:ascii="Times New Roman" w:eastAsia="Times New Roman" w:hAnsi="Times New Roman"/>
          <w:sz w:val="28"/>
          <w:szCs w:val="28"/>
        </w:rPr>
      </w:pPr>
      <w:r w:rsidRPr="008E3BE2">
        <w:rPr>
          <w:rFonts w:ascii="Times New Roman" w:hAnsi="Times New Roman"/>
          <w:sz w:val="28"/>
          <w:szCs w:val="28"/>
          <w:lang w:eastAsia="ru-RU"/>
        </w:rPr>
        <w:lastRenderedPageBreak/>
        <w:t xml:space="preserve">Промежуточная аттестация проводится в форме </w:t>
      </w:r>
      <w:r w:rsidR="00236DCF" w:rsidRPr="008E3BE2">
        <w:rPr>
          <w:rFonts w:ascii="Times New Roman" w:hAnsi="Times New Roman"/>
          <w:b/>
          <w:bCs/>
          <w:sz w:val="28"/>
          <w:szCs w:val="28"/>
          <w:u w:val="single"/>
          <w:lang w:eastAsia="ru-RU"/>
        </w:rPr>
        <w:t>дифференцированного зачета</w:t>
      </w:r>
      <w:r w:rsidRPr="008E3BE2">
        <w:rPr>
          <w:rFonts w:ascii="Times New Roman" w:hAnsi="Times New Roman"/>
          <w:b/>
          <w:bCs/>
          <w:sz w:val="28"/>
          <w:szCs w:val="28"/>
          <w:u w:val="single"/>
          <w:lang w:eastAsia="ru-RU"/>
        </w:rPr>
        <w:t>.</w:t>
      </w:r>
    </w:p>
    <w:p w14:paraId="750FBD6F" w14:textId="4366836C" w:rsidR="002D712C" w:rsidRDefault="002D712C" w:rsidP="008E3BE2">
      <w:pPr>
        <w:tabs>
          <w:tab w:val="left" w:pos="284"/>
        </w:tabs>
        <w:ind w:firstLine="709"/>
        <w:jc w:val="both"/>
        <w:rPr>
          <w:rFonts w:ascii="Times New Roman" w:eastAsia="Times New Roman" w:hAnsi="Times New Roman"/>
          <w:sz w:val="28"/>
          <w:szCs w:val="28"/>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236DCF">
        <w:rPr>
          <w:rFonts w:ascii="Times New Roman" w:hAnsi="Times New Roman"/>
          <w:b/>
          <w:bCs/>
          <w:sz w:val="28"/>
          <w:szCs w:val="28"/>
          <w:u w:val="single"/>
          <w:lang w:eastAsia="ru-RU"/>
        </w:rPr>
        <w:t>дифференцированному зачету</w:t>
      </w:r>
      <w:r w:rsidR="00E47BC4">
        <w:rPr>
          <w:rFonts w:ascii="Times New Roman" w:hAnsi="Times New Roman"/>
          <w:b/>
          <w:sz w:val="28"/>
          <w:szCs w:val="28"/>
          <w:lang w:eastAsia="ru-RU"/>
        </w:rPr>
        <w:t>):</w:t>
      </w:r>
    </w:p>
    <w:p w14:paraId="1DBBF675"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Многообразие и сложность мира философии. Мыслители прошлого и настоящего о сущности философии.</w:t>
      </w:r>
    </w:p>
    <w:p w14:paraId="4EEAAD89"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Понятие «мировоззрение». Формы мировоззрения. Философия как теоретическое мировоззрение.</w:t>
      </w:r>
    </w:p>
    <w:p w14:paraId="1C10421B"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Место философии в системе культуры. Соотношение и взаимосвязь философии с религией и наукой.</w:t>
      </w:r>
    </w:p>
    <w:p w14:paraId="36C4B769"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Основные направления и идеи античной философии.</w:t>
      </w:r>
    </w:p>
    <w:p w14:paraId="33BD1A6D"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 xml:space="preserve">Философия средневековья: принцип </w:t>
      </w:r>
      <w:proofErr w:type="spellStart"/>
      <w:r w:rsidRPr="000F0489">
        <w:rPr>
          <w:rFonts w:ascii="Times New Roman" w:eastAsia="Times New Roman" w:hAnsi="Times New Roman"/>
          <w:color w:val="000000"/>
          <w:sz w:val="28"/>
          <w:szCs w:val="28"/>
        </w:rPr>
        <w:t>теоцентризма</w:t>
      </w:r>
      <w:proofErr w:type="spellEnd"/>
      <w:r w:rsidRPr="000F0489">
        <w:rPr>
          <w:rFonts w:ascii="Times New Roman" w:eastAsia="Times New Roman" w:hAnsi="Times New Roman"/>
          <w:color w:val="000000"/>
          <w:sz w:val="28"/>
          <w:szCs w:val="28"/>
        </w:rPr>
        <w:t>.</w:t>
      </w:r>
    </w:p>
    <w:p w14:paraId="78AB94EC"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Идеи антропоцентризма и гуманизма в философии эпохи Возрождения.</w:t>
      </w:r>
    </w:p>
    <w:p w14:paraId="697D0CF4"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Философия Нового Времени: методология познания.</w:t>
      </w:r>
    </w:p>
    <w:p w14:paraId="7D66EA24"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Философия века Просвещения.</w:t>
      </w:r>
    </w:p>
    <w:p w14:paraId="703170CB"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Немецкая классическая философия.</w:t>
      </w:r>
    </w:p>
    <w:p w14:paraId="33C1168E"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Философия марксизма: диалектический материализм и понятие «практика».</w:t>
      </w:r>
    </w:p>
    <w:p w14:paraId="118B1457"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«Философия жизни». Критика рациональности и формирование не</w:t>
      </w:r>
      <w:r w:rsidRPr="000F0489">
        <w:rPr>
          <w:rFonts w:ascii="Times New Roman" w:eastAsia="Times New Roman" w:hAnsi="Times New Roman"/>
          <w:color w:val="000000"/>
          <w:sz w:val="28"/>
          <w:szCs w:val="28"/>
        </w:rPr>
        <w:softHyphen/>
        <w:t xml:space="preserve"> классической философии.</w:t>
      </w:r>
    </w:p>
    <w:p w14:paraId="1F97FD69"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proofErr w:type="spellStart"/>
      <w:r w:rsidRPr="000F0489">
        <w:rPr>
          <w:rFonts w:ascii="Times New Roman" w:eastAsia="Times New Roman" w:hAnsi="Times New Roman"/>
          <w:color w:val="000000"/>
          <w:sz w:val="28"/>
          <w:szCs w:val="28"/>
        </w:rPr>
        <w:t>Позитивисткое</w:t>
      </w:r>
      <w:proofErr w:type="spellEnd"/>
      <w:r w:rsidRPr="000F0489">
        <w:rPr>
          <w:rFonts w:ascii="Times New Roman" w:eastAsia="Times New Roman" w:hAnsi="Times New Roman"/>
          <w:color w:val="000000"/>
          <w:sz w:val="28"/>
          <w:szCs w:val="28"/>
        </w:rPr>
        <w:t xml:space="preserve"> направление в философии. Позитивизм в XIX века.</w:t>
      </w:r>
    </w:p>
    <w:p w14:paraId="24E17AA4"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Экзистенциальная философия XX века.</w:t>
      </w:r>
    </w:p>
    <w:p w14:paraId="792AA2B7"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Исторические и идейно-теоретические особенности русской философии.</w:t>
      </w:r>
    </w:p>
    <w:p w14:paraId="73B14F12"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Русская философия XIX века. Полемика славянофилов и западни</w:t>
      </w:r>
      <w:r w:rsidRPr="000F0489">
        <w:rPr>
          <w:rFonts w:ascii="Times New Roman" w:eastAsia="Times New Roman" w:hAnsi="Times New Roman"/>
          <w:color w:val="000000"/>
          <w:sz w:val="28"/>
          <w:szCs w:val="28"/>
        </w:rPr>
        <w:softHyphen/>
        <w:t>ков об исторической судьбе России.</w:t>
      </w:r>
    </w:p>
    <w:p w14:paraId="74336AD5"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Русская религиозно-нравственная философия XIX века. (Ф. Дос</w:t>
      </w:r>
      <w:r w:rsidRPr="000F0489">
        <w:rPr>
          <w:rFonts w:ascii="Times New Roman" w:eastAsia="Times New Roman" w:hAnsi="Times New Roman"/>
          <w:color w:val="000000"/>
          <w:sz w:val="28"/>
          <w:szCs w:val="28"/>
        </w:rPr>
        <w:softHyphen/>
        <w:t>тоевский, Л. Толстой, В. Соловьев).</w:t>
      </w:r>
    </w:p>
    <w:p w14:paraId="739672F9"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Русский космизм.</w:t>
      </w:r>
    </w:p>
    <w:p w14:paraId="6DC5B590"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«Серебряный век» отечественной философии.</w:t>
      </w:r>
    </w:p>
    <w:p w14:paraId="54D33FEF"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Философия Н. Бердяева: русский экзистенциализм.</w:t>
      </w:r>
    </w:p>
    <w:p w14:paraId="47489FF2"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Основные понятия и идеи онтологии. Бытие и реальность. Много</w:t>
      </w:r>
      <w:r w:rsidRPr="000F0489">
        <w:rPr>
          <w:rFonts w:ascii="Times New Roman" w:eastAsia="Times New Roman" w:hAnsi="Times New Roman"/>
          <w:color w:val="000000"/>
          <w:sz w:val="28"/>
          <w:szCs w:val="28"/>
        </w:rPr>
        <w:softHyphen/>
        <w:t>образие форм бытия.</w:t>
      </w:r>
    </w:p>
    <w:p w14:paraId="482CE4E0"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Проблема единства мира. Категории «субстанция» и «материя».</w:t>
      </w:r>
    </w:p>
    <w:p w14:paraId="7D5536AB"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Материальное и идеальное. Философская дилемма материализма и идеализма.</w:t>
      </w:r>
    </w:p>
    <w:p w14:paraId="491F4165"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lastRenderedPageBreak/>
        <w:t>Движение и развитие. Самоорганизация бытия.</w:t>
      </w:r>
    </w:p>
    <w:p w14:paraId="4F1CA285"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Философские теории пространства и времени.</w:t>
      </w:r>
    </w:p>
    <w:p w14:paraId="1893B890"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Диалектика как философская теория развития. Категории диалектики.</w:t>
      </w:r>
    </w:p>
    <w:p w14:paraId="761C2388"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Законы диалектики.</w:t>
      </w:r>
    </w:p>
    <w:p w14:paraId="308C1397"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Проблема человека в философии. Два направления философской</w:t>
      </w:r>
      <w:r w:rsidRPr="000F0489">
        <w:rPr>
          <w:rFonts w:ascii="Times New Roman" w:eastAsia="Times New Roman" w:hAnsi="Times New Roman"/>
          <w:color w:val="000000"/>
          <w:sz w:val="28"/>
          <w:szCs w:val="28"/>
        </w:rPr>
        <w:br/>
        <w:t>антропологии: сущность и существование.</w:t>
      </w:r>
    </w:p>
    <w:p w14:paraId="08D85303"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Философские традиции объяснения сущности человека: натурали</w:t>
      </w:r>
      <w:r w:rsidRPr="000F0489">
        <w:rPr>
          <w:rFonts w:ascii="Times New Roman" w:eastAsia="Times New Roman" w:hAnsi="Times New Roman"/>
          <w:color w:val="000000"/>
          <w:sz w:val="28"/>
          <w:szCs w:val="28"/>
        </w:rPr>
        <w:softHyphen/>
        <w:t>стическая, идеалистическая, культурно-историческая.</w:t>
      </w:r>
    </w:p>
    <w:p w14:paraId="6DF554AE"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Понятие «общество». Структура социальной реальности.</w:t>
      </w:r>
    </w:p>
    <w:p w14:paraId="77BE990F"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Основные сферы общественной жизни.</w:t>
      </w:r>
    </w:p>
    <w:p w14:paraId="6602CC68"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Социальный детерминизм и его виды.</w:t>
      </w:r>
    </w:p>
    <w:p w14:paraId="1468AAA5"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Экономика и политика, собственность и власть. Государство и гра</w:t>
      </w:r>
      <w:r w:rsidRPr="000F0489">
        <w:rPr>
          <w:rFonts w:ascii="Times New Roman" w:eastAsia="Times New Roman" w:hAnsi="Times New Roman"/>
          <w:color w:val="000000"/>
          <w:sz w:val="28"/>
          <w:szCs w:val="28"/>
        </w:rPr>
        <w:softHyphen/>
        <w:t>жданское общество.</w:t>
      </w:r>
    </w:p>
    <w:p w14:paraId="0E672EE5"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Личность и общество. Человек в системе социальных отношений.</w:t>
      </w:r>
    </w:p>
    <w:p w14:paraId="277ECE73"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Сознание как философская проблема. Понятия «душа», «психика», «сознание».</w:t>
      </w:r>
    </w:p>
    <w:p w14:paraId="46C2E1A7" w14:textId="6B8F7A04" w:rsidR="000F0489" w:rsidRPr="000F0489" w:rsidRDefault="000F0489" w:rsidP="005E452E">
      <w:pPr>
        <w:pStyle w:val="a9"/>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 Психофизическая проблема. Отражение и информация.</w:t>
      </w:r>
    </w:p>
    <w:p w14:paraId="3D578F45"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Социокультурный аспект сознания. Роль знаковых систем в ста</w:t>
      </w:r>
      <w:r w:rsidRPr="000F0489">
        <w:rPr>
          <w:rFonts w:ascii="Times New Roman" w:eastAsia="Times New Roman" w:hAnsi="Times New Roman"/>
          <w:color w:val="000000"/>
          <w:sz w:val="28"/>
          <w:szCs w:val="28"/>
        </w:rPr>
        <w:softHyphen/>
        <w:t>новлении и воспроизводстве сознания.</w:t>
      </w:r>
    </w:p>
    <w:p w14:paraId="63202E78"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Индивидуальное и общественное (коллективное, массовое) сознание.</w:t>
      </w:r>
    </w:p>
    <w:p w14:paraId="64A39AB7"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Сущность познания и познаваемость мира. Основные гносеологи</w:t>
      </w:r>
      <w:r w:rsidRPr="000F0489">
        <w:rPr>
          <w:rFonts w:ascii="Times New Roman" w:eastAsia="Times New Roman" w:hAnsi="Times New Roman"/>
          <w:color w:val="000000"/>
          <w:sz w:val="28"/>
          <w:szCs w:val="28"/>
        </w:rPr>
        <w:softHyphen/>
        <w:t>ческие теории.</w:t>
      </w:r>
    </w:p>
    <w:p w14:paraId="7373589C"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Структура знания, его типология. Чувственное и рациональное в познании.</w:t>
      </w:r>
    </w:p>
    <w:p w14:paraId="2B1B5BB9" w14:textId="25A0B4C9"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Наука как форма познания. Сц</w:t>
      </w:r>
      <w:r w:rsidR="00723DE3">
        <w:rPr>
          <w:rFonts w:ascii="Times New Roman" w:eastAsia="Times New Roman" w:hAnsi="Times New Roman"/>
          <w:color w:val="000000"/>
          <w:sz w:val="28"/>
          <w:szCs w:val="28"/>
        </w:rPr>
        <w:t xml:space="preserve">иентизм и </w:t>
      </w:r>
      <w:proofErr w:type="spellStart"/>
      <w:r w:rsidR="00723DE3">
        <w:rPr>
          <w:rFonts w:ascii="Times New Roman" w:eastAsia="Times New Roman" w:hAnsi="Times New Roman"/>
          <w:color w:val="000000"/>
          <w:sz w:val="28"/>
          <w:szCs w:val="28"/>
        </w:rPr>
        <w:t>антисциентизм</w:t>
      </w:r>
      <w:proofErr w:type="spellEnd"/>
      <w:r w:rsidR="00723DE3">
        <w:rPr>
          <w:rFonts w:ascii="Times New Roman" w:eastAsia="Times New Roman" w:hAnsi="Times New Roman"/>
          <w:color w:val="000000"/>
          <w:sz w:val="28"/>
          <w:szCs w:val="28"/>
        </w:rPr>
        <w:t xml:space="preserve"> в совре</w:t>
      </w:r>
      <w:r w:rsidRPr="000F0489">
        <w:rPr>
          <w:rFonts w:ascii="Times New Roman" w:eastAsia="Times New Roman" w:hAnsi="Times New Roman"/>
          <w:color w:val="000000"/>
          <w:sz w:val="28"/>
          <w:szCs w:val="28"/>
        </w:rPr>
        <w:t>менной философии и культуре.</w:t>
      </w:r>
    </w:p>
    <w:p w14:paraId="539A9635"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Основные идеи аксиологии. Понятие «ценность». Классификация ценностей.</w:t>
      </w:r>
    </w:p>
    <w:p w14:paraId="6C814C76"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Многообразие ценностного мира. Типологии и иерархии ценностей.</w:t>
      </w:r>
    </w:p>
    <w:p w14:paraId="375F4992"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Смысл жизни как философско-этическая проблема. Философские теории смысла жизни и отношения к смерти.</w:t>
      </w:r>
    </w:p>
    <w:p w14:paraId="5D9645DF"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Философия свободы. Свобода как философская проблема и обще</w:t>
      </w:r>
      <w:r w:rsidRPr="000F0489">
        <w:rPr>
          <w:rFonts w:ascii="Times New Roman" w:eastAsia="Times New Roman" w:hAnsi="Times New Roman"/>
          <w:color w:val="000000"/>
          <w:sz w:val="28"/>
          <w:szCs w:val="28"/>
        </w:rPr>
        <w:softHyphen/>
        <w:t>человеческая ценность.</w:t>
      </w:r>
    </w:p>
    <w:p w14:paraId="69036210"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Нравственные ценности: добро, долг, совесть, ответственность.</w:t>
      </w:r>
    </w:p>
    <w:p w14:paraId="41D5E8CA"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Проблемы философии истории. Глобальные и локальные модели общественного развития.</w:t>
      </w:r>
    </w:p>
    <w:p w14:paraId="46505337"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lastRenderedPageBreak/>
        <w:t>Проблема направленности общественного развития. Понятия «смысл истории» и «общественный идеал». Утопизм как философская ересь.</w:t>
      </w:r>
    </w:p>
    <w:p w14:paraId="129549E9"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Классические и неклассические теории общественного прогресса. Современные концепции модернизации.</w:t>
      </w:r>
    </w:p>
    <w:p w14:paraId="04413CD3" w14:textId="77777777" w:rsidR="000F0489" w:rsidRPr="000F0489" w:rsidRDefault="000F0489" w:rsidP="005E452E">
      <w:pPr>
        <w:numPr>
          <w:ilvl w:val="0"/>
          <w:numId w:val="5"/>
        </w:numPr>
        <w:shd w:val="clear" w:color="auto" w:fill="FFFFFF"/>
        <w:spacing w:after="0"/>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Современное информационное общество. Человек в информацион</w:t>
      </w:r>
      <w:r w:rsidRPr="000F0489">
        <w:rPr>
          <w:rFonts w:ascii="Times New Roman" w:eastAsia="Times New Roman" w:hAnsi="Times New Roman"/>
          <w:color w:val="000000"/>
          <w:sz w:val="28"/>
          <w:szCs w:val="28"/>
        </w:rPr>
        <w:softHyphen/>
        <w:t>ном мире.</w:t>
      </w:r>
    </w:p>
    <w:p w14:paraId="55C72193" w14:textId="77777777" w:rsidR="000F0489" w:rsidRPr="000F0489" w:rsidRDefault="000F0489" w:rsidP="005E452E">
      <w:pPr>
        <w:numPr>
          <w:ilvl w:val="0"/>
          <w:numId w:val="5"/>
        </w:numPr>
        <w:shd w:val="clear" w:color="auto" w:fill="FFFFFF"/>
        <w:rPr>
          <w:rFonts w:ascii="Times New Roman" w:eastAsia="Times New Roman" w:hAnsi="Times New Roman"/>
          <w:color w:val="000000"/>
          <w:sz w:val="28"/>
          <w:szCs w:val="28"/>
        </w:rPr>
      </w:pPr>
      <w:r w:rsidRPr="000F0489">
        <w:rPr>
          <w:rFonts w:ascii="Times New Roman" w:eastAsia="Times New Roman" w:hAnsi="Times New Roman"/>
          <w:color w:val="000000"/>
          <w:sz w:val="28"/>
          <w:szCs w:val="28"/>
        </w:rPr>
        <w:t>Факторы глобализации. Глобальные проблемы современности, их типология.</w:t>
      </w:r>
    </w:p>
    <w:p w14:paraId="00C6EB27" w14:textId="11697C1D" w:rsidR="00EA4072" w:rsidRPr="00950DAC" w:rsidRDefault="00EA4072" w:rsidP="00BD37AB">
      <w:pPr>
        <w:spacing w:after="0"/>
        <w:ind w:firstLine="708"/>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w:t>
      </w:r>
      <w:proofErr w:type="spellStart"/>
      <w:r w:rsidRPr="00EA4072">
        <w:rPr>
          <w:rFonts w:ascii="Times New Roman" w:eastAsia="Times New Roman" w:hAnsi="Times New Roman"/>
          <w:color w:val="000000" w:themeColor="text1"/>
          <w:sz w:val="28"/>
          <w:szCs w:val="28"/>
          <w:lang w:eastAsia="ru-RU"/>
        </w:rPr>
        <w:t>сформированно</w:t>
      </w:r>
      <w:bookmarkStart w:id="1" w:name="_GoBack"/>
      <w:bookmarkEnd w:id="1"/>
      <w:r w:rsidRPr="00EA4072">
        <w:rPr>
          <w:rFonts w:ascii="Times New Roman" w:eastAsia="Times New Roman" w:hAnsi="Times New Roman"/>
          <w:color w:val="000000" w:themeColor="text1"/>
          <w:sz w:val="28"/>
          <w:szCs w:val="28"/>
          <w:lang w:eastAsia="ru-RU"/>
        </w:rPr>
        <w:t>сть</w:t>
      </w:r>
      <w:proofErr w:type="spellEnd"/>
      <w:r w:rsidRPr="00EA4072">
        <w:rPr>
          <w:rFonts w:ascii="Times New Roman" w:eastAsia="Times New Roman" w:hAnsi="Times New Roman"/>
          <w:color w:val="000000" w:themeColor="text1"/>
          <w:sz w:val="28"/>
          <w:szCs w:val="28"/>
          <w:lang w:eastAsia="ru-RU"/>
        </w:rPr>
        <w:t xml:space="preserve">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7F97A9A5" w14:textId="2DC6EFD3" w:rsidR="000B3885" w:rsidRPr="008E3BE2" w:rsidRDefault="00EA4072" w:rsidP="008E3BE2">
      <w:pPr>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w:t>
      </w:r>
      <w:r w:rsidR="008E3BE2">
        <w:rPr>
          <w:rFonts w:ascii="Times New Roman" w:eastAsia="Times New Roman" w:hAnsi="Times New Roman"/>
          <w:color w:val="000000" w:themeColor="text1"/>
          <w:sz w:val="28"/>
          <w:szCs w:val="28"/>
          <w:lang w:eastAsia="ru-RU"/>
        </w:rPr>
        <w:t>для решения практических задач.</w:t>
      </w:r>
    </w:p>
    <w:p w14:paraId="7B4EB357" w14:textId="77777777" w:rsidR="00E95545" w:rsidRDefault="00456FC5" w:rsidP="002D6B4B">
      <w:pPr>
        <w:spacing w:line="240" w:lineRule="auto"/>
        <w:rPr>
          <w:rFonts w:ascii="Times New Roman" w:hAnsi="Times New Roman"/>
          <w:sz w:val="28"/>
          <w:szCs w:val="28"/>
        </w:rPr>
      </w:pPr>
      <w:r>
        <w:rPr>
          <w:rFonts w:ascii="Times New Roman" w:eastAsia="Times New Roman" w:hAnsi="Times New Roman"/>
          <w:b/>
          <w:bCs/>
          <w:kern w:val="32"/>
          <w:sz w:val="28"/>
          <w:szCs w:val="28"/>
          <w:lang w:eastAsia="ru-RU"/>
        </w:rPr>
        <w:t>4.3. Комплект тестовых заданий</w:t>
      </w:r>
    </w:p>
    <w:p w14:paraId="00B39CDB" w14:textId="15431B13" w:rsidR="00E95545" w:rsidRPr="00280790" w:rsidRDefault="00E95545" w:rsidP="002D6B4B">
      <w:pPr>
        <w:spacing w:line="240" w:lineRule="auto"/>
        <w:rPr>
          <w:rFonts w:ascii="Times New Roman" w:hAnsi="Times New Roman"/>
          <w:sz w:val="28"/>
          <w:szCs w:val="28"/>
        </w:rPr>
      </w:pPr>
      <w:r w:rsidRPr="00280790">
        <w:rPr>
          <w:rFonts w:ascii="Times New Roman" w:hAnsi="Times New Roman"/>
          <w:sz w:val="28"/>
          <w:szCs w:val="28"/>
        </w:rPr>
        <w:t>Тест включает 25 заданий-определителей, с одним правильным ответом. Правильно выполненные задания оцениваются в 1 балл.</w:t>
      </w:r>
    </w:p>
    <w:p w14:paraId="05953D07" w14:textId="77777777" w:rsidR="00E95545" w:rsidRPr="00280790" w:rsidRDefault="00E95545" w:rsidP="00E95545">
      <w:pPr>
        <w:pStyle w:val="a9"/>
        <w:ind w:left="540"/>
        <w:rPr>
          <w:rFonts w:ascii="Times New Roman" w:hAnsi="Times New Roman"/>
          <w:sz w:val="28"/>
          <w:szCs w:val="28"/>
        </w:rPr>
      </w:pPr>
      <w:r w:rsidRPr="00280790">
        <w:rPr>
          <w:rFonts w:ascii="Times New Roman" w:hAnsi="Times New Roman"/>
          <w:sz w:val="28"/>
          <w:szCs w:val="28"/>
        </w:rPr>
        <w:t>Общий максимальный балл за выполнение всех заданий теста – 25 баллов.</w:t>
      </w:r>
    </w:p>
    <w:p w14:paraId="4952E340" w14:textId="77777777" w:rsidR="00E95545" w:rsidRPr="00280790" w:rsidRDefault="00E95545" w:rsidP="00E95545">
      <w:pPr>
        <w:pStyle w:val="a9"/>
        <w:ind w:left="540"/>
        <w:rPr>
          <w:rFonts w:ascii="Times New Roman" w:hAnsi="Times New Roman"/>
          <w:sz w:val="28"/>
          <w:szCs w:val="28"/>
        </w:rPr>
      </w:pPr>
      <w:r>
        <w:rPr>
          <w:rFonts w:ascii="Times New Roman" w:hAnsi="Times New Roman"/>
          <w:sz w:val="28"/>
          <w:szCs w:val="28"/>
        </w:rPr>
        <w:t xml:space="preserve">Время выполнения теста </w:t>
      </w:r>
      <w:r w:rsidRPr="00280790">
        <w:rPr>
          <w:rFonts w:ascii="Times New Roman" w:hAnsi="Times New Roman"/>
          <w:sz w:val="28"/>
          <w:szCs w:val="28"/>
        </w:rPr>
        <w:t>45 минут.</w:t>
      </w:r>
    </w:p>
    <w:p w14:paraId="0BE4EBF2" w14:textId="77777777" w:rsidR="00E95545" w:rsidRPr="00280790" w:rsidRDefault="00E95545" w:rsidP="00E95545">
      <w:pPr>
        <w:pStyle w:val="a9"/>
        <w:ind w:left="540"/>
        <w:rPr>
          <w:rFonts w:ascii="Times New Roman" w:hAnsi="Times New Roman"/>
          <w:sz w:val="28"/>
          <w:szCs w:val="28"/>
        </w:rPr>
      </w:pPr>
      <w:r w:rsidRPr="00280790">
        <w:rPr>
          <w:rFonts w:ascii="Times New Roman" w:hAnsi="Times New Roman"/>
          <w:sz w:val="28"/>
          <w:szCs w:val="28"/>
        </w:rPr>
        <w:t>Каждый раздел включает 1 задание.</w:t>
      </w:r>
    </w:p>
    <w:p w14:paraId="683C6765" w14:textId="77777777" w:rsidR="00E95545" w:rsidRPr="00280790" w:rsidRDefault="00E95545" w:rsidP="002D6B4B">
      <w:pPr>
        <w:pStyle w:val="a9"/>
        <w:spacing w:after="0"/>
        <w:ind w:left="540"/>
        <w:rPr>
          <w:rFonts w:ascii="Times New Roman" w:hAnsi="Times New Roman"/>
          <w:sz w:val="28"/>
          <w:szCs w:val="28"/>
        </w:rPr>
      </w:pPr>
      <w:r w:rsidRPr="00280790">
        <w:rPr>
          <w:rFonts w:ascii="Times New Roman" w:hAnsi="Times New Roman"/>
          <w:sz w:val="28"/>
          <w:szCs w:val="28"/>
        </w:rPr>
        <w:t>Задания в тесте расположены в соответствии с логикой изучаемого материала.</w:t>
      </w:r>
    </w:p>
    <w:p w14:paraId="70578EA4" w14:textId="77777777" w:rsidR="00E95545" w:rsidRPr="00280790" w:rsidRDefault="00E95545" w:rsidP="002D6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sz w:val="28"/>
          <w:szCs w:val="28"/>
        </w:rPr>
      </w:pPr>
      <w:r w:rsidRPr="00280790">
        <w:rPr>
          <w:rFonts w:ascii="Times New Roman" w:hAnsi="Times New Roman"/>
          <w:sz w:val="28"/>
          <w:szCs w:val="28"/>
        </w:rPr>
        <w:lastRenderedPageBreak/>
        <w:t>Содержание тестов определяется требованиями к уровню знан</w:t>
      </w:r>
      <w:r>
        <w:rPr>
          <w:rFonts w:ascii="Times New Roman" w:hAnsi="Times New Roman"/>
          <w:sz w:val="28"/>
          <w:szCs w:val="28"/>
        </w:rPr>
        <w:t xml:space="preserve">ий, </w:t>
      </w:r>
      <w:r w:rsidRPr="00280790">
        <w:rPr>
          <w:rFonts w:ascii="Times New Roman" w:hAnsi="Times New Roman"/>
          <w:sz w:val="28"/>
          <w:szCs w:val="28"/>
        </w:rPr>
        <w:t>сформированных у обучающегося в результате освоения учебной дисциплины «Основы Философии».</w:t>
      </w:r>
    </w:p>
    <w:p w14:paraId="22505835" w14:textId="228E9B05" w:rsidR="00E95545" w:rsidRPr="001152AB" w:rsidRDefault="00E95545" w:rsidP="001152AB">
      <w:pPr>
        <w:tabs>
          <w:tab w:val="left" w:pos="284"/>
        </w:tabs>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76A678BB" w14:textId="34C7F8B2" w:rsidR="00E95545" w:rsidRPr="001152AB" w:rsidRDefault="00E95545" w:rsidP="00165061">
      <w:pPr>
        <w:shd w:val="clear" w:color="auto" w:fill="FFFFFF"/>
        <w:autoSpaceDE w:val="0"/>
        <w:autoSpaceDN w:val="0"/>
        <w:adjustRightInd w:val="0"/>
        <w:jc w:val="both"/>
        <w:rPr>
          <w:rFonts w:ascii="Times New Roman" w:eastAsia="Times New Roman" w:hAnsi="Times New Roman"/>
          <w:b/>
          <w:color w:val="000000"/>
          <w:sz w:val="28"/>
          <w:szCs w:val="28"/>
          <w:lang w:eastAsia="ar-SA"/>
        </w:rPr>
      </w:pPr>
      <w:r w:rsidRPr="001152AB">
        <w:rPr>
          <w:rFonts w:ascii="Times New Roman" w:eastAsia="Times New Roman" w:hAnsi="Times New Roman"/>
          <w:b/>
          <w:sz w:val="28"/>
          <w:szCs w:val="28"/>
        </w:rPr>
        <w:t xml:space="preserve">1. </w:t>
      </w:r>
      <w:r w:rsidRPr="001152AB">
        <w:rPr>
          <w:rFonts w:ascii="Times New Roman" w:eastAsia="Times New Roman" w:hAnsi="Times New Roman"/>
          <w:b/>
          <w:color w:val="000000"/>
          <w:sz w:val="28"/>
          <w:szCs w:val="28"/>
          <w:lang w:eastAsia="ar-SA"/>
        </w:rPr>
        <w:t>Фило</w:t>
      </w:r>
      <w:r w:rsidR="00165061">
        <w:rPr>
          <w:rFonts w:ascii="Times New Roman" w:eastAsia="Times New Roman" w:hAnsi="Times New Roman"/>
          <w:b/>
          <w:color w:val="000000"/>
          <w:sz w:val="28"/>
          <w:szCs w:val="28"/>
          <w:lang w:eastAsia="ar-SA"/>
        </w:rPr>
        <w:t>софская наука о морали - это...</w:t>
      </w:r>
    </w:p>
    <w:p w14:paraId="6B7288C8"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антропология</w:t>
      </w:r>
    </w:p>
    <w:p w14:paraId="23F646C9"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б) эстетика</w:t>
      </w:r>
    </w:p>
    <w:p w14:paraId="3A0656AD"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в) этика</w:t>
      </w:r>
    </w:p>
    <w:p w14:paraId="2037F388"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г) аксиология</w:t>
      </w:r>
    </w:p>
    <w:p w14:paraId="1D86633A" w14:textId="77777777"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b/>
          <w:sz w:val="28"/>
          <w:szCs w:val="28"/>
          <w:lang w:eastAsia="ar-SA"/>
        </w:rPr>
      </w:pPr>
      <w:r w:rsidRPr="00E95545">
        <w:rPr>
          <w:rFonts w:ascii="Times New Roman" w:eastAsia="Times New Roman" w:hAnsi="Times New Roman"/>
          <w:b/>
          <w:color w:val="000000"/>
          <w:sz w:val="28"/>
          <w:szCs w:val="28"/>
          <w:lang w:eastAsia="ar-SA"/>
        </w:rPr>
        <w:t>2. Мировоззрение, основанное на вере в сверхъестественные начала бытия - это...</w:t>
      </w:r>
    </w:p>
    <w:p w14:paraId="47997219"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наука</w:t>
      </w:r>
    </w:p>
    <w:p w14:paraId="64BB149A"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color w:val="000000"/>
          <w:sz w:val="28"/>
          <w:szCs w:val="28"/>
          <w:lang w:eastAsia="ar-SA"/>
        </w:rPr>
      </w:pPr>
      <w:r w:rsidRPr="00E95545">
        <w:rPr>
          <w:rFonts w:ascii="Times New Roman" w:eastAsia="Times New Roman" w:hAnsi="Times New Roman"/>
          <w:color w:val="000000"/>
          <w:sz w:val="28"/>
          <w:szCs w:val="28"/>
          <w:lang w:eastAsia="ar-SA"/>
        </w:rPr>
        <w:t xml:space="preserve">б) философия </w:t>
      </w:r>
    </w:p>
    <w:p w14:paraId="78124AE2"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в) религия</w:t>
      </w:r>
    </w:p>
    <w:p w14:paraId="70CFB25D"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г) атеизм</w:t>
      </w:r>
    </w:p>
    <w:p w14:paraId="6AFA9A23" w14:textId="49F5AE42"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b/>
          <w:sz w:val="28"/>
          <w:szCs w:val="28"/>
          <w:lang w:eastAsia="ar-SA"/>
        </w:rPr>
      </w:pPr>
      <w:r w:rsidRPr="00E95545">
        <w:rPr>
          <w:rFonts w:ascii="Times New Roman" w:eastAsia="Times New Roman" w:hAnsi="Times New Roman"/>
          <w:b/>
          <w:color w:val="000000"/>
          <w:sz w:val="28"/>
          <w:szCs w:val="28"/>
          <w:lang w:eastAsia="ar-SA"/>
        </w:rPr>
        <w:t>3. Целостное представле</w:t>
      </w:r>
      <w:r w:rsidR="00165061">
        <w:rPr>
          <w:rFonts w:ascii="Times New Roman" w:eastAsia="Times New Roman" w:hAnsi="Times New Roman"/>
          <w:b/>
          <w:color w:val="000000"/>
          <w:sz w:val="28"/>
          <w:szCs w:val="28"/>
          <w:lang w:eastAsia="ar-SA"/>
        </w:rPr>
        <w:t xml:space="preserve">ние о мироздании реализует </w:t>
      </w:r>
      <w:r w:rsidRPr="00E95545">
        <w:rPr>
          <w:rFonts w:ascii="Times New Roman" w:eastAsia="Times New Roman" w:hAnsi="Times New Roman"/>
          <w:b/>
          <w:color w:val="000000"/>
          <w:sz w:val="28"/>
          <w:szCs w:val="28"/>
          <w:lang w:eastAsia="ar-SA"/>
        </w:rPr>
        <w:t>функция философии</w:t>
      </w:r>
    </w:p>
    <w:p w14:paraId="2AF81066"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онтологическая</w:t>
      </w:r>
    </w:p>
    <w:p w14:paraId="0999F140"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б) социальная</w:t>
      </w:r>
    </w:p>
    <w:p w14:paraId="71C8CFB5" w14:textId="712B05DF"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 xml:space="preserve">в) </w:t>
      </w:r>
      <w:proofErr w:type="spellStart"/>
      <w:r w:rsidRPr="00E95545">
        <w:rPr>
          <w:rFonts w:ascii="Times New Roman" w:eastAsia="Times New Roman" w:hAnsi="Times New Roman"/>
          <w:color w:val="000000"/>
          <w:sz w:val="28"/>
          <w:szCs w:val="28"/>
          <w:lang w:eastAsia="ar-SA"/>
        </w:rPr>
        <w:t>воспитательно</w:t>
      </w:r>
      <w:proofErr w:type="spellEnd"/>
      <w:r w:rsidR="00165061">
        <w:rPr>
          <w:rFonts w:ascii="Times New Roman" w:eastAsia="Times New Roman" w:hAnsi="Times New Roman"/>
          <w:color w:val="000000"/>
          <w:sz w:val="28"/>
          <w:szCs w:val="28"/>
          <w:lang w:eastAsia="ar-SA"/>
        </w:rPr>
        <w:t xml:space="preserve"> </w:t>
      </w:r>
      <w:r w:rsidRPr="00E95545">
        <w:rPr>
          <w:rFonts w:ascii="Times New Roman" w:eastAsia="Times New Roman" w:hAnsi="Times New Roman"/>
          <w:color w:val="000000"/>
          <w:sz w:val="28"/>
          <w:szCs w:val="28"/>
          <w:lang w:eastAsia="ar-SA"/>
        </w:rPr>
        <w:t>-гуманистическая</w:t>
      </w:r>
    </w:p>
    <w:p w14:paraId="3FD53A15"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г) прогностическая</w:t>
      </w:r>
    </w:p>
    <w:p w14:paraId="7221FDAF" w14:textId="77777777"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b/>
          <w:sz w:val="28"/>
          <w:szCs w:val="28"/>
          <w:lang w:eastAsia="ar-SA"/>
        </w:rPr>
      </w:pPr>
      <w:r w:rsidRPr="00E95545">
        <w:rPr>
          <w:rFonts w:ascii="Times New Roman" w:eastAsia="Times New Roman" w:hAnsi="Times New Roman"/>
          <w:b/>
          <w:color w:val="000000"/>
          <w:sz w:val="28"/>
          <w:szCs w:val="28"/>
          <w:lang w:eastAsia="ar-SA"/>
        </w:rPr>
        <w:t>4. Раздел философии, который изучает общественную жизнь, называется...</w:t>
      </w:r>
    </w:p>
    <w:p w14:paraId="1D0E1C69"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историей философии</w:t>
      </w:r>
    </w:p>
    <w:p w14:paraId="4164A91C"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б) философией науки</w:t>
      </w:r>
    </w:p>
    <w:p w14:paraId="4DB85D28"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в) социальной философией</w:t>
      </w:r>
    </w:p>
    <w:p w14:paraId="34DA9409"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г) философской антропологией</w:t>
      </w:r>
    </w:p>
    <w:p w14:paraId="406DE234" w14:textId="58D78384"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b/>
          <w:sz w:val="28"/>
          <w:szCs w:val="28"/>
          <w:lang w:eastAsia="ar-SA"/>
        </w:rPr>
      </w:pPr>
      <w:r w:rsidRPr="00E95545">
        <w:rPr>
          <w:rFonts w:ascii="Times New Roman" w:eastAsia="Times New Roman" w:hAnsi="Times New Roman"/>
          <w:b/>
          <w:color w:val="000000"/>
          <w:sz w:val="28"/>
          <w:szCs w:val="28"/>
          <w:lang w:eastAsia="ar-SA"/>
        </w:rPr>
        <w:t>5. И, Канта называют основоположником учения о</w:t>
      </w:r>
      <w:r w:rsidR="00165061">
        <w:rPr>
          <w:rFonts w:ascii="Times New Roman" w:eastAsia="Times New Roman" w:hAnsi="Times New Roman"/>
          <w:b/>
          <w:color w:val="000000"/>
          <w:sz w:val="28"/>
          <w:szCs w:val="28"/>
          <w:lang w:eastAsia="ar-SA"/>
        </w:rPr>
        <w:t xml:space="preserve"> </w:t>
      </w:r>
      <w:r w:rsidRPr="00E95545">
        <w:rPr>
          <w:rFonts w:ascii="Times New Roman" w:eastAsia="Times New Roman" w:hAnsi="Times New Roman"/>
          <w:b/>
          <w:color w:val="000000"/>
          <w:sz w:val="28"/>
          <w:szCs w:val="28"/>
          <w:lang w:eastAsia="ar-SA"/>
        </w:rPr>
        <w:t>...</w:t>
      </w:r>
    </w:p>
    <w:p w14:paraId="528BC2ED"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«вещах в себе»</w:t>
      </w:r>
    </w:p>
    <w:p w14:paraId="56C1D65D"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б) «вещах в магазине»</w:t>
      </w:r>
    </w:p>
    <w:p w14:paraId="65498693"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в) «вещах в экономике»</w:t>
      </w:r>
    </w:p>
    <w:p w14:paraId="50BC989B"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г) «вещах в космосе»</w:t>
      </w:r>
    </w:p>
    <w:p w14:paraId="6E375F07" w14:textId="5EDD568A"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b/>
          <w:sz w:val="28"/>
          <w:szCs w:val="28"/>
          <w:lang w:eastAsia="ar-SA"/>
        </w:rPr>
      </w:pPr>
      <w:r w:rsidRPr="00E95545">
        <w:rPr>
          <w:rFonts w:ascii="Times New Roman" w:eastAsia="Times New Roman" w:hAnsi="Times New Roman"/>
          <w:b/>
          <w:color w:val="000000"/>
          <w:sz w:val="28"/>
          <w:szCs w:val="28"/>
          <w:lang w:eastAsia="ar-SA"/>
        </w:rPr>
        <w:t>6. Платон создал учение о</w:t>
      </w:r>
      <w:r w:rsidR="00165061">
        <w:rPr>
          <w:rFonts w:ascii="Times New Roman" w:eastAsia="Times New Roman" w:hAnsi="Times New Roman"/>
          <w:b/>
          <w:color w:val="000000"/>
          <w:sz w:val="28"/>
          <w:szCs w:val="28"/>
          <w:lang w:eastAsia="ar-SA"/>
        </w:rPr>
        <w:t xml:space="preserve"> </w:t>
      </w:r>
      <w:r w:rsidRPr="00E95545">
        <w:rPr>
          <w:rFonts w:ascii="Times New Roman" w:eastAsia="Times New Roman" w:hAnsi="Times New Roman"/>
          <w:b/>
          <w:color w:val="000000"/>
          <w:sz w:val="28"/>
          <w:szCs w:val="28"/>
          <w:lang w:eastAsia="ar-SA"/>
        </w:rPr>
        <w:t>...</w:t>
      </w:r>
    </w:p>
    <w:p w14:paraId="5D457EE3"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мире познания</w:t>
      </w:r>
    </w:p>
    <w:p w14:paraId="4E21A14E"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б) материальном мире</w:t>
      </w:r>
    </w:p>
    <w:p w14:paraId="7B361B2D"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в) мире идей и бессмертной душе</w:t>
      </w:r>
    </w:p>
    <w:p w14:paraId="65BD987D"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г) о мире культуры</w:t>
      </w:r>
    </w:p>
    <w:p w14:paraId="358FD917" w14:textId="77777777"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b/>
          <w:sz w:val="28"/>
          <w:szCs w:val="28"/>
          <w:lang w:eastAsia="ar-SA"/>
        </w:rPr>
      </w:pPr>
      <w:r w:rsidRPr="00E95545">
        <w:rPr>
          <w:rFonts w:ascii="Times New Roman" w:eastAsia="Times New Roman" w:hAnsi="Times New Roman"/>
          <w:b/>
          <w:color w:val="000000"/>
          <w:sz w:val="28"/>
          <w:szCs w:val="28"/>
          <w:lang w:eastAsia="ar-SA"/>
        </w:rPr>
        <w:lastRenderedPageBreak/>
        <w:t xml:space="preserve">7. Идеи гуманизма, пантеизма, </w:t>
      </w:r>
      <w:proofErr w:type="spellStart"/>
      <w:r w:rsidRPr="00E95545">
        <w:rPr>
          <w:rFonts w:ascii="Times New Roman" w:eastAsia="Times New Roman" w:hAnsi="Times New Roman"/>
          <w:b/>
          <w:color w:val="000000"/>
          <w:sz w:val="28"/>
          <w:szCs w:val="28"/>
          <w:lang w:eastAsia="ar-SA"/>
        </w:rPr>
        <w:t>прометеизма</w:t>
      </w:r>
      <w:proofErr w:type="spellEnd"/>
      <w:r w:rsidRPr="00E95545">
        <w:rPr>
          <w:rFonts w:ascii="Times New Roman" w:eastAsia="Times New Roman" w:hAnsi="Times New Roman"/>
          <w:b/>
          <w:color w:val="000000"/>
          <w:sz w:val="28"/>
          <w:szCs w:val="28"/>
          <w:lang w:eastAsia="ar-SA"/>
        </w:rPr>
        <w:t xml:space="preserve"> наиболее ярко представлены в философии</w:t>
      </w:r>
    </w:p>
    <w:p w14:paraId="6A880D7C"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средних веков</w:t>
      </w:r>
    </w:p>
    <w:p w14:paraId="007A4EDA"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б) Античности</w:t>
      </w:r>
    </w:p>
    <w:p w14:paraId="6F2FBDE2"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в) Возрождения</w:t>
      </w:r>
    </w:p>
    <w:p w14:paraId="15948C41"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г) Нового времени</w:t>
      </w:r>
    </w:p>
    <w:p w14:paraId="7ED55015" w14:textId="77777777"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b/>
          <w:sz w:val="28"/>
          <w:szCs w:val="28"/>
          <w:lang w:eastAsia="ar-SA"/>
        </w:rPr>
      </w:pPr>
      <w:r w:rsidRPr="00E95545">
        <w:rPr>
          <w:rFonts w:ascii="Times New Roman" w:eastAsia="Times New Roman" w:hAnsi="Times New Roman"/>
          <w:b/>
          <w:color w:val="000000"/>
          <w:sz w:val="28"/>
          <w:szCs w:val="28"/>
          <w:lang w:eastAsia="ar-SA"/>
        </w:rPr>
        <w:t xml:space="preserve">8. Главным предметом изучения человека Западной философией </w:t>
      </w:r>
      <w:r w:rsidRPr="00E95545">
        <w:rPr>
          <w:rFonts w:ascii="Times New Roman" w:eastAsia="Times New Roman" w:hAnsi="Times New Roman"/>
          <w:b/>
          <w:color w:val="000000"/>
          <w:sz w:val="28"/>
          <w:szCs w:val="28"/>
          <w:lang w:val="en-US" w:eastAsia="ar-SA"/>
        </w:rPr>
        <w:t>XX</w:t>
      </w:r>
      <w:r w:rsidRPr="00E95545">
        <w:rPr>
          <w:rFonts w:ascii="Times New Roman" w:eastAsia="Times New Roman" w:hAnsi="Times New Roman"/>
          <w:b/>
          <w:color w:val="000000"/>
          <w:sz w:val="28"/>
          <w:szCs w:val="28"/>
          <w:lang w:eastAsia="ar-SA"/>
        </w:rPr>
        <w:t xml:space="preserve"> века является...</w:t>
      </w:r>
    </w:p>
    <w:p w14:paraId="586E37DA"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биологическая природа человека</w:t>
      </w:r>
    </w:p>
    <w:p w14:paraId="17619AB6"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б) Божественное начало</w:t>
      </w:r>
    </w:p>
    <w:p w14:paraId="1678FCE7"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в) харизма</w:t>
      </w:r>
    </w:p>
    <w:p w14:paraId="3A8AFA04"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г) персонализм</w:t>
      </w:r>
    </w:p>
    <w:p w14:paraId="00A64BF7" w14:textId="77777777"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sz w:val="28"/>
          <w:szCs w:val="28"/>
          <w:lang w:eastAsia="ar-SA"/>
        </w:rPr>
      </w:pPr>
      <w:r w:rsidRPr="00E95545">
        <w:rPr>
          <w:rFonts w:ascii="Times New Roman" w:eastAsia="Times New Roman" w:hAnsi="Times New Roman"/>
          <w:b/>
          <w:color w:val="000000"/>
          <w:sz w:val="28"/>
          <w:szCs w:val="28"/>
          <w:lang w:eastAsia="ar-SA"/>
        </w:rPr>
        <w:t>9. Идеи соборности, общинности и мессианской</w:t>
      </w:r>
      <w:r w:rsidRPr="00E95545">
        <w:rPr>
          <w:rFonts w:ascii="Times New Roman" w:eastAsia="Times New Roman" w:hAnsi="Times New Roman"/>
          <w:color w:val="000000"/>
          <w:sz w:val="28"/>
          <w:szCs w:val="28"/>
          <w:lang w:eastAsia="ar-SA"/>
        </w:rPr>
        <w:t xml:space="preserve"> роли русского народа выдвигали...</w:t>
      </w:r>
    </w:p>
    <w:p w14:paraId="06BCF469"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марксисты</w:t>
      </w:r>
    </w:p>
    <w:p w14:paraId="19F92409"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color w:val="000000"/>
          <w:sz w:val="28"/>
          <w:szCs w:val="28"/>
          <w:lang w:eastAsia="ar-SA"/>
        </w:rPr>
      </w:pPr>
      <w:r w:rsidRPr="00E95545">
        <w:rPr>
          <w:rFonts w:ascii="Times New Roman" w:eastAsia="Times New Roman" w:hAnsi="Times New Roman"/>
          <w:color w:val="000000"/>
          <w:sz w:val="28"/>
          <w:szCs w:val="28"/>
          <w:lang w:eastAsia="ar-SA"/>
        </w:rPr>
        <w:t xml:space="preserve">б) </w:t>
      </w:r>
      <w:proofErr w:type="spellStart"/>
      <w:r w:rsidRPr="00E95545">
        <w:rPr>
          <w:rFonts w:ascii="Times New Roman" w:eastAsia="Times New Roman" w:hAnsi="Times New Roman"/>
          <w:color w:val="000000"/>
          <w:sz w:val="28"/>
          <w:szCs w:val="28"/>
          <w:lang w:eastAsia="ar-SA"/>
        </w:rPr>
        <w:t>космисты</w:t>
      </w:r>
      <w:proofErr w:type="spellEnd"/>
      <w:r w:rsidRPr="00E95545">
        <w:rPr>
          <w:rFonts w:ascii="Times New Roman" w:eastAsia="Times New Roman" w:hAnsi="Times New Roman"/>
          <w:color w:val="000000"/>
          <w:sz w:val="28"/>
          <w:szCs w:val="28"/>
          <w:lang w:eastAsia="ar-SA"/>
        </w:rPr>
        <w:t xml:space="preserve"> </w:t>
      </w:r>
    </w:p>
    <w:p w14:paraId="05E81B9E"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в) западники</w:t>
      </w:r>
    </w:p>
    <w:p w14:paraId="347829EB"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color w:val="000000"/>
          <w:sz w:val="28"/>
          <w:szCs w:val="28"/>
          <w:lang w:eastAsia="ar-SA"/>
        </w:rPr>
      </w:pPr>
      <w:r w:rsidRPr="00E95545">
        <w:rPr>
          <w:rFonts w:ascii="Times New Roman" w:eastAsia="Times New Roman" w:hAnsi="Times New Roman"/>
          <w:color w:val="000000"/>
          <w:sz w:val="28"/>
          <w:szCs w:val="28"/>
          <w:lang w:eastAsia="ar-SA"/>
        </w:rPr>
        <w:t>г) славянофилы</w:t>
      </w:r>
    </w:p>
    <w:p w14:paraId="00ECF055" w14:textId="77777777"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b/>
          <w:sz w:val="28"/>
          <w:szCs w:val="28"/>
          <w:lang w:eastAsia="ar-SA"/>
        </w:rPr>
      </w:pPr>
      <w:r w:rsidRPr="00E95545">
        <w:rPr>
          <w:rFonts w:ascii="Times New Roman" w:eastAsia="Times New Roman" w:hAnsi="Times New Roman"/>
          <w:b/>
          <w:color w:val="000000"/>
          <w:sz w:val="28"/>
          <w:szCs w:val="28"/>
          <w:lang w:eastAsia="ar-SA"/>
        </w:rPr>
        <w:t>10. Основателем эмпиризма и индуктивного метода в философии является:</w:t>
      </w:r>
    </w:p>
    <w:p w14:paraId="1CCCA172"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Ф. Бэкон</w:t>
      </w:r>
    </w:p>
    <w:p w14:paraId="715A42DB"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б) Р. Декарт</w:t>
      </w:r>
    </w:p>
    <w:p w14:paraId="2EC3AE3E"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в) Д. Локк</w:t>
      </w:r>
    </w:p>
    <w:p w14:paraId="24003C8B"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г) Д. Юм</w:t>
      </w:r>
    </w:p>
    <w:p w14:paraId="381F66EE" w14:textId="6C4DC213"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b/>
          <w:sz w:val="28"/>
          <w:szCs w:val="28"/>
          <w:lang w:eastAsia="ar-SA"/>
        </w:rPr>
      </w:pPr>
      <w:r w:rsidRPr="00E95545">
        <w:rPr>
          <w:rFonts w:ascii="Times New Roman" w:eastAsia="Times New Roman" w:hAnsi="Times New Roman"/>
          <w:b/>
          <w:color w:val="000000"/>
          <w:sz w:val="28"/>
          <w:szCs w:val="28"/>
          <w:lang w:eastAsia="ar-SA"/>
        </w:rPr>
        <w:t>11. Абсолютизация необходимости происходит в</w:t>
      </w:r>
      <w:r w:rsidR="00165061">
        <w:rPr>
          <w:rFonts w:ascii="Times New Roman" w:eastAsia="Times New Roman" w:hAnsi="Times New Roman"/>
          <w:b/>
          <w:color w:val="000000"/>
          <w:sz w:val="28"/>
          <w:szCs w:val="28"/>
          <w:lang w:eastAsia="ar-SA"/>
        </w:rPr>
        <w:t xml:space="preserve"> </w:t>
      </w:r>
      <w:r w:rsidRPr="00E95545">
        <w:rPr>
          <w:rFonts w:ascii="Times New Roman" w:eastAsia="Times New Roman" w:hAnsi="Times New Roman"/>
          <w:b/>
          <w:color w:val="000000"/>
          <w:sz w:val="28"/>
          <w:szCs w:val="28"/>
          <w:lang w:eastAsia="ar-SA"/>
        </w:rPr>
        <w:t>...</w:t>
      </w:r>
    </w:p>
    <w:p w14:paraId="27BC8869"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пессимизме</w:t>
      </w:r>
    </w:p>
    <w:p w14:paraId="06C9F6B8"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б) аскетизме</w:t>
      </w:r>
    </w:p>
    <w:p w14:paraId="0D0AAAC4"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в) фатализме</w:t>
      </w:r>
    </w:p>
    <w:p w14:paraId="6D45E456"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г) гедонизме</w:t>
      </w:r>
    </w:p>
    <w:p w14:paraId="2D55ADDB" w14:textId="77777777"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b/>
          <w:sz w:val="28"/>
          <w:szCs w:val="28"/>
          <w:lang w:eastAsia="ar-SA"/>
        </w:rPr>
      </w:pPr>
      <w:r w:rsidRPr="00E95545">
        <w:rPr>
          <w:rFonts w:ascii="Times New Roman" w:eastAsia="Times New Roman" w:hAnsi="Times New Roman"/>
          <w:b/>
          <w:color w:val="000000"/>
          <w:sz w:val="28"/>
          <w:szCs w:val="28"/>
          <w:lang w:eastAsia="ar-SA"/>
        </w:rPr>
        <w:t>12. Человек становится личностью в результате...</w:t>
      </w:r>
    </w:p>
    <w:p w14:paraId="4AFB72B7"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индивидуализации</w:t>
      </w:r>
    </w:p>
    <w:p w14:paraId="2B6CAD40"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б) информатизации</w:t>
      </w:r>
    </w:p>
    <w:p w14:paraId="033F30C4"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в) социализации</w:t>
      </w:r>
    </w:p>
    <w:p w14:paraId="2A3E91BE"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г) рождения</w:t>
      </w:r>
    </w:p>
    <w:p w14:paraId="3D69E4E4" w14:textId="77777777"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b/>
          <w:sz w:val="28"/>
          <w:szCs w:val="28"/>
          <w:lang w:eastAsia="ar-SA"/>
        </w:rPr>
      </w:pPr>
      <w:r w:rsidRPr="00E95545">
        <w:rPr>
          <w:rFonts w:ascii="Times New Roman" w:eastAsia="Times New Roman" w:hAnsi="Times New Roman"/>
          <w:b/>
          <w:color w:val="000000"/>
          <w:sz w:val="28"/>
          <w:szCs w:val="28"/>
          <w:lang w:eastAsia="ar-SA"/>
        </w:rPr>
        <w:t>13. Для скептицизма характерно:</w:t>
      </w:r>
    </w:p>
    <w:p w14:paraId="227ED885"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осмысление жизни как ценности</w:t>
      </w:r>
    </w:p>
    <w:p w14:paraId="77452A0C"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б) обоснование смысла жизни</w:t>
      </w:r>
    </w:p>
    <w:p w14:paraId="336B165B"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lastRenderedPageBreak/>
        <w:t>в) сомнение в сущности смысла жизни</w:t>
      </w:r>
    </w:p>
    <w:p w14:paraId="2E456E9C"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г) утверждение прогрессивного развития общества</w:t>
      </w:r>
    </w:p>
    <w:p w14:paraId="38B13070" w14:textId="77777777"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b/>
          <w:sz w:val="28"/>
          <w:szCs w:val="28"/>
          <w:lang w:eastAsia="ar-SA"/>
        </w:rPr>
      </w:pPr>
      <w:r w:rsidRPr="00E95545">
        <w:rPr>
          <w:rFonts w:ascii="Times New Roman" w:eastAsia="Times New Roman" w:hAnsi="Times New Roman"/>
          <w:b/>
          <w:color w:val="000000"/>
          <w:sz w:val="28"/>
          <w:szCs w:val="28"/>
          <w:lang w:eastAsia="ar-SA"/>
        </w:rPr>
        <w:t>14. Современная наука связывает возникновение Вселенной с:</w:t>
      </w:r>
    </w:p>
    <w:p w14:paraId="009C0365"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творческой деятельностью человека</w:t>
      </w:r>
    </w:p>
    <w:p w14:paraId="7C3AF0D6"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б) большим взрывом</w:t>
      </w:r>
    </w:p>
    <w:p w14:paraId="7C3635F4"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в) божественным творением</w:t>
      </w:r>
    </w:p>
    <w:p w14:paraId="46C0D2E4"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г) развитием Абсолютной идеи</w:t>
      </w:r>
    </w:p>
    <w:p w14:paraId="6E675B67" w14:textId="77777777"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b/>
          <w:sz w:val="28"/>
          <w:szCs w:val="28"/>
          <w:lang w:eastAsia="ar-SA"/>
        </w:rPr>
      </w:pPr>
      <w:r w:rsidRPr="00E95545">
        <w:rPr>
          <w:rFonts w:ascii="Times New Roman" w:eastAsia="Times New Roman" w:hAnsi="Times New Roman"/>
          <w:b/>
          <w:color w:val="000000"/>
          <w:sz w:val="28"/>
          <w:szCs w:val="28"/>
          <w:lang w:eastAsia="ar-SA"/>
        </w:rPr>
        <w:t>15. Национальной религией не является:</w:t>
      </w:r>
    </w:p>
    <w:p w14:paraId="0E2A71D0"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индуизм</w:t>
      </w:r>
    </w:p>
    <w:p w14:paraId="0D5CE18D"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б) ислам</w:t>
      </w:r>
    </w:p>
    <w:p w14:paraId="3F459F69"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в) джайнизм</w:t>
      </w:r>
    </w:p>
    <w:p w14:paraId="6D015A08"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г) конфуцианство</w:t>
      </w:r>
    </w:p>
    <w:p w14:paraId="67E7CB68" w14:textId="77777777"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b/>
          <w:sz w:val="28"/>
          <w:szCs w:val="28"/>
          <w:lang w:eastAsia="ar-SA"/>
        </w:rPr>
      </w:pPr>
      <w:r w:rsidRPr="00E95545">
        <w:rPr>
          <w:rFonts w:ascii="Times New Roman" w:eastAsia="Times New Roman" w:hAnsi="Times New Roman"/>
          <w:b/>
          <w:color w:val="000000"/>
          <w:sz w:val="28"/>
          <w:szCs w:val="28"/>
          <w:lang w:eastAsia="ar-SA"/>
        </w:rPr>
        <w:t>16. На духовный мир человека направлено...</w:t>
      </w:r>
    </w:p>
    <w:p w14:paraId="42734134"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общество</w:t>
      </w:r>
    </w:p>
    <w:p w14:paraId="5A993B5C"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б) самосознание</w:t>
      </w:r>
    </w:p>
    <w:p w14:paraId="43871F99"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в) привыкание</w:t>
      </w:r>
    </w:p>
    <w:p w14:paraId="31D40EFE"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г) абстрагирование</w:t>
      </w:r>
    </w:p>
    <w:p w14:paraId="2F4FFB05" w14:textId="77777777"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b/>
          <w:color w:val="000000"/>
          <w:sz w:val="28"/>
          <w:szCs w:val="28"/>
          <w:lang w:eastAsia="ar-SA"/>
        </w:rPr>
      </w:pPr>
      <w:r w:rsidRPr="00E95545">
        <w:rPr>
          <w:rFonts w:ascii="Times New Roman" w:eastAsia="Times New Roman" w:hAnsi="Times New Roman"/>
          <w:b/>
          <w:color w:val="000000"/>
          <w:sz w:val="28"/>
          <w:szCs w:val="28"/>
          <w:lang w:eastAsia="ar-SA"/>
        </w:rPr>
        <w:t xml:space="preserve">17. Фрагмент действительности, который изучает исследователь, называется, </w:t>
      </w:r>
    </w:p>
    <w:p w14:paraId="2A5DB301"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метод</w:t>
      </w:r>
    </w:p>
    <w:p w14:paraId="67A8EC13"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б) субъект</w:t>
      </w:r>
    </w:p>
    <w:p w14:paraId="56759661"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в) предмет</w:t>
      </w:r>
    </w:p>
    <w:p w14:paraId="7816DC47"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г) объект</w:t>
      </w:r>
    </w:p>
    <w:p w14:paraId="200D9637" w14:textId="77777777"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b/>
          <w:color w:val="000000"/>
          <w:sz w:val="28"/>
          <w:szCs w:val="28"/>
          <w:lang w:eastAsia="ar-SA"/>
        </w:rPr>
      </w:pPr>
      <w:r w:rsidRPr="00E95545">
        <w:rPr>
          <w:rFonts w:ascii="Times New Roman" w:eastAsia="Times New Roman" w:hAnsi="Times New Roman"/>
          <w:b/>
          <w:color w:val="000000"/>
          <w:sz w:val="28"/>
          <w:szCs w:val="28"/>
          <w:lang w:eastAsia="ar-SA"/>
        </w:rPr>
        <w:t>18. К общественным наукам не относится...</w:t>
      </w:r>
    </w:p>
    <w:p w14:paraId="444890B9"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политология</w:t>
      </w:r>
    </w:p>
    <w:p w14:paraId="2EE4F3C2"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б) геология</w:t>
      </w:r>
    </w:p>
    <w:p w14:paraId="20681832"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в) социология</w:t>
      </w:r>
    </w:p>
    <w:p w14:paraId="5474EAEA" w14:textId="77777777" w:rsidR="00E95545" w:rsidRPr="00E95545" w:rsidRDefault="00E95545" w:rsidP="00165061">
      <w:pPr>
        <w:suppressAutoHyphens/>
        <w:spacing w:after="0"/>
        <w:ind w:firstLine="720"/>
        <w:jc w:val="both"/>
        <w:rPr>
          <w:rFonts w:ascii="Times New Roman" w:eastAsia="Times New Roman" w:hAnsi="Times New Roman"/>
          <w:color w:val="000000"/>
          <w:sz w:val="28"/>
          <w:szCs w:val="28"/>
          <w:lang w:eastAsia="ar-SA"/>
        </w:rPr>
      </w:pPr>
      <w:r w:rsidRPr="00E95545">
        <w:rPr>
          <w:rFonts w:ascii="Times New Roman" w:eastAsia="Times New Roman" w:hAnsi="Times New Roman"/>
          <w:color w:val="000000"/>
          <w:sz w:val="28"/>
          <w:szCs w:val="28"/>
          <w:lang w:eastAsia="ar-SA"/>
        </w:rPr>
        <w:t>г) история</w:t>
      </w:r>
    </w:p>
    <w:p w14:paraId="2464E80E" w14:textId="77777777"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sz w:val="28"/>
          <w:szCs w:val="28"/>
          <w:lang w:eastAsia="ar-SA"/>
        </w:rPr>
      </w:pPr>
      <w:r w:rsidRPr="00E95545">
        <w:rPr>
          <w:rFonts w:ascii="Times New Roman" w:eastAsia="Times New Roman" w:hAnsi="Times New Roman"/>
          <w:b/>
          <w:color w:val="000000"/>
          <w:sz w:val="28"/>
          <w:szCs w:val="28"/>
          <w:lang w:eastAsia="ar-SA"/>
        </w:rPr>
        <w:t>19. Концепция, определяющая истинность знания его практической полезностью, называется</w:t>
      </w:r>
      <w:r w:rsidRPr="00E95545">
        <w:rPr>
          <w:rFonts w:ascii="Times New Roman" w:eastAsia="Times New Roman" w:hAnsi="Times New Roman"/>
          <w:color w:val="000000"/>
          <w:sz w:val="28"/>
          <w:szCs w:val="28"/>
          <w:lang w:eastAsia="ar-SA"/>
        </w:rPr>
        <w:t>...</w:t>
      </w:r>
    </w:p>
    <w:p w14:paraId="4E271AC8"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 xml:space="preserve">а) </w:t>
      </w:r>
      <w:proofErr w:type="spellStart"/>
      <w:r w:rsidRPr="00E95545">
        <w:rPr>
          <w:rFonts w:ascii="Times New Roman" w:eastAsia="Times New Roman" w:hAnsi="Times New Roman"/>
          <w:color w:val="000000"/>
          <w:sz w:val="28"/>
          <w:szCs w:val="28"/>
          <w:lang w:eastAsia="ar-SA"/>
        </w:rPr>
        <w:t>конвенциализмом</w:t>
      </w:r>
      <w:proofErr w:type="spellEnd"/>
    </w:p>
    <w:p w14:paraId="4D3B3F40"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б) прагматизмом</w:t>
      </w:r>
    </w:p>
    <w:p w14:paraId="74F656DC"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в) феноменологией</w:t>
      </w:r>
    </w:p>
    <w:p w14:paraId="296F233E"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г) марксизмом</w:t>
      </w:r>
    </w:p>
    <w:p w14:paraId="27A7DBF7" w14:textId="77777777"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b/>
          <w:sz w:val="28"/>
          <w:szCs w:val="28"/>
          <w:lang w:eastAsia="ar-SA"/>
        </w:rPr>
      </w:pPr>
      <w:r w:rsidRPr="00E95545">
        <w:rPr>
          <w:rFonts w:ascii="Times New Roman" w:eastAsia="Times New Roman" w:hAnsi="Times New Roman"/>
          <w:b/>
          <w:color w:val="000000"/>
          <w:sz w:val="28"/>
          <w:szCs w:val="28"/>
          <w:lang w:eastAsia="ar-SA"/>
        </w:rPr>
        <w:t>20. Функция сознания по выработке обобщенных знаний о действительности называется...</w:t>
      </w:r>
    </w:p>
    <w:p w14:paraId="6DAE4F6C"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оценочной</w:t>
      </w:r>
    </w:p>
    <w:p w14:paraId="5329C105"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lastRenderedPageBreak/>
        <w:t>б) целеполагающей</w:t>
      </w:r>
    </w:p>
    <w:p w14:paraId="03DEAE1E"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в) регулятивной</w:t>
      </w:r>
    </w:p>
    <w:p w14:paraId="10CA6B73"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г) познавательной</w:t>
      </w:r>
    </w:p>
    <w:p w14:paraId="4088D73F" w14:textId="77777777"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b/>
          <w:color w:val="000000"/>
          <w:sz w:val="28"/>
          <w:szCs w:val="28"/>
          <w:lang w:eastAsia="ar-SA"/>
        </w:rPr>
      </w:pPr>
      <w:r w:rsidRPr="00E95545">
        <w:rPr>
          <w:rFonts w:ascii="Times New Roman" w:eastAsia="Times New Roman" w:hAnsi="Times New Roman"/>
          <w:b/>
          <w:color w:val="000000"/>
          <w:sz w:val="28"/>
          <w:szCs w:val="28"/>
          <w:lang w:eastAsia="ar-SA"/>
        </w:rPr>
        <w:t>21. Понятие «демографический взрыв» отражает:</w:t>
      </w:r>
    </w:p>
    <w:p w14:paraId="5CB655C4"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акселерацию молодежи</w:t>
      </w:r>
    </w:p>
    <w:p w14:paraId="5A051DCA"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б) рост населения планеты в геометрической прогрессии</w:t>
      </w:r>
    </w:p>
    <w:p w14:paraId="1154A334"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в) рост потребностей</w:t>
      </w:r>
    </w:p>
    <w:p w14:paraId="7705CD0A"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г) ассимиляцию</w:t>
      </w:r>
    </w:p>
    <w:p w14:paraId="3497FFF4" w14:textId="77777777"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b/>
          <w:sz w:val="28"/>
          <w:szCs w:val="28"/>
          <w:lang w:eastAsia="ar-SA"/>
        </w:rPr>
      </w:pPr>
      <w:r w:rsidRPr="00E95545">
        <w:rPr>
          <w:rFonts w:ascii="Times New Roman" w:eastAsia="Times New Roman" w:hAnsi="Times New Roman"/>
          <w:b/>
          <w:color w:val="000000"/>
          <w:sz w:val="28"/>
          <w:szCs w:val="28"/>
          <w:lang w:eastAsia="ar-SA"/>
        </w:rPr>
        <w:t>22. Противоречие между производительной деятельностью людей и стабильностью природной среды стало причиной проблем:</w:t>
      </w:r>
    </w:p>
    <w:p w14:paraId="46430F47"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терроризма</w:t>
      </w:r>
    </w:p>
    <w:p w14:paraId="15ADF641"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б) демографии</w:t>
      </w:r>
    </w:p>
    <w:p w14:paraId="4DCCDED3"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в) экологии</w:t>
      </w:r>
    </w:p>
    <w:p w14:paraId="478D1BDE"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г) энергоснабжения</w:t>
      </w:r>
    </w:p>
    <w:p w14:paraId="0B72FDFA" w14:textId="77777777"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b/>
          <w:sz w:val="28"/>
          <w:szCs w:val="28"/>
          <w:lang w:eastAsia="ar-SA"/>
        </w:rPr>
      </w:pPr>
      <w:r w:rsidRPr="00E95545">
        <w:rPr>
          <w:rFonts w:ascii="Times New Roman" w:eastAsia="Times New Roman" w:hAnsi="Times New Roman"/>
          <w:b/>
          <w:color w:val="000000"/>
          <w:sz w:val="28"/>
          <w:szCs w:val="28"/>
          <w:lang w:eastAsia="ar-SA"/>
        </w:rPr>
        <w:t>23. Предпосылкой восточной культуры не является...</w:t>
      </w:r>
    </w:p>
    <w:p w14:paraId="558609A1"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культура Древнего Китая</w:t>
      </w:r>
    </w:p>
    <w:p w14:paraId="122C4CF8"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б) античная культура</w:t>
      </w:r>
    </w:p>
    <w:p w14:paraId="489173A6"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в) мусульманская культура</w:t>
      </w:r>
    </w:p>
    <w:p w14:paraId="0F0E91EE"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г) культура Древней Индии</w:t>
      </w:r>
    </w:p>
    <w:p w14:paraId="3D011D25" w14:textId="77777777" w:rsidR="00E95545" w:rsidRPr="00E95545" w:rsidRDefault="00E95545" w:rsidP="00165061">
      <w:pPr>
        <w:shd w:val="clear" w:color="auto" w:fill="FFFFFF"/>
        <w:suppressAutoHyphens/>
        <w:autoSpaceDE w:val="0"/>
        <w:autoSpaceDN w:val="0"/>
        <w:adjustRightInd w:val="0"/>
        <w:spacing w:after="0"/>
        <w:jc w:val="both"/>
        <w:rPr>
          <w:rFonts w:ascii="Times New Roman" w:eastAsia="Times New Roman" w:hAnsi="Times New Roman"/>
          <w:b/>
          <w:sz w:val="28"/>
          <w:szCs w:val="28"/>
          <w:lang w:eastAsia="ar-SA"/>
        </w:rPr>
      </w:pPr>
      <w:r w:rsidRPr="00E95545">
        <w:rPr>
          <w:rFonts w:ascii="Times New Roman" w:eastAsia="Times New Roman" w:hAnsi="Times New Roman"/>
          <w:b/>
          <w:color w:val="000000"/>
          <w:sz w:val="28"/>
          <w:szCs w:val="28"/>
          <w:lang w:eastAsia="ar-SA"/>
        </w:rPr>
        <w:t>24. Марксизм считал движущей силой антропогенеза:</w:t>
      </w:r>
    </w:p>
    <w:p w14:paraId="6EC7EB6E"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а) естественный отбор</w:t>
      </w:r>
    </w:p>
    <w:p w14:paraId="069FD6BF"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б) инопланетное вмешательство</w:t>
      </w:r>
    </w:p>
    <w:p w14:paraId="3CFE138F" w14:textId="77777777" w:rsidR="00E95545" w:rsidRPr="00E95545" w:rsidRDefault="00E95545" w:rsidP="00165061">
      <w:pPr>
        <w:shd w:val="clear" w:color="auto" w:fill="FFFFFF"/>
        <w:suppressAutoHyphens/>
        <w:autoSpaceDE w:val="0"/>
        <w:autoSpaceDN w:val="0"/>
        <w:adjustRightInd w:val="0"/>
        <w:spacing w:after="0"/>
        <w:ind w:firstLine="720"/>
        <w:jc w:val="both"/>
        <w:rPr>
          <w:rFonts w:ascii="Times New Roman" w:eastAsia="Times New Roman" w:hAnsi="Times New Roman"/>
          <w:sz w:val="28"/>
          <w:szCs w:val="28"/>
          <w:lang w:eastAsia="ar-SA"/>
        </w:rPr>
      </w:pPr>
      <w:r w:rsidRPr="00E95545">
        <w:rPr>
          <w:rFonts w:ascii="Times New Roman" w:eastAsia="Times New Roman" w:hAnsi="Times New Roman"/>
          <w:color w:val="000000"/>
          <w:sz w:val="28"/>
          <w:szCs w:val="28"/>
          <w:lang w:eastAsia="ar-SA"/>
        </w:rPr>
        <w:t>в) мутацию</w:t>
      </w:r>
    </w:p>
    <w:p w14:paraId="338CD775" w14:textId="25A503B0" w:rsidR="00E95545" w:rsidRPr="00E95545" w:rsidRDefault="00E95545" w:rsidP="00165061">
      <w:pPr>
        <w:suppressAutoHyphens/>
        <w:spacing w:after="0"/>
        <w:ind w:firstLine="720"/>
        <w:jc w:val="both"/>
        <w:rPr>
          <w:rFonts w:ascii="Times New Roman" w:eastAsia="Times New Roman" w:hAnsi="Times New Roman"/>
          <w:color w:val="000000"/>
          <w:sz w:val="28"/>
          <w:szCs w:val="28"/>
          <w:lang w:eastAsia="ar-SA"/>
        </w:rPr>
      </w:pPr>
      <w:r w:rsidRPr="00E95545">
        <w:rPr>
          <w:rFonts w:ascii="Times New Roman" w:eastAsia="Times New Roman" w:hAnsi="Times New Roman"/>
          <w:color w:val="000000"/>
          <w:sz w:val="28"/>
          <w:szCs w:val="28"/>
          <w:lang w:eastAsia="ar-SA"/>
        </w:rPr>
        <w:t>г) общественно-трудовую деятельность</w:t>
      </w:r>
    </w:p>
    <w:p w14:paraId="3D327F4B" w14:textId="77777777" w:rsidR="00E95545" w:rsidRPr="00E95545" w:rsidRDefault="00E95545" w:rsidP="00165061">
      <w:pPr>
        <w:suppressAutoHyphens/>
        <w:spacing w:after="0"/>
        <w:rPr>
          <w:rFonts w:ascii="Times New Roman" w:eastAsia="Times New Roman" w:hAnsi="Times New Roman"/>
          <w:b/>
          <w:sz w:val="28"/>
          <w:szCs w:val="28"/>
          <w:lang w:eastAsia="ar-SA"/>
        </w:rPr>
      </w:pPr>
      <w:r w:rsidRPr="00E95545">
        <w:rPr>
          <w:rFonts w:ascii="Times New Roman" w:eastAsia="Times New Roman" w:hAnsi="Times New Roman"/>
          <w:b/>
          <w:color w:val="000000"/>
          <w:sz w:val="28"/>
          <w:szCs w:val="28"/>
          <w:lang w:eastAsia="ar-SA"/>
        </w:rPr>
        <w:t>25.</w:t>
      </w:r>
      <w:r w:rsidRPr="00E95545">
        <w:rPr>
          <w:rFonts w:ascii="Times New Roman" w:eastAsia="Times New Roman" w:hAnsi="Times New Roman"/>
          <w:b/>
          <w:sz w:val="28"/>
          <w:szCs w:val="28"/>
          <w:lang w:eastAsia="ar-SA"/>
        </w:rPr>
        <w:t xml:space="preserve"> . Что означает термин «ноосфера»: </w:t>
      </w:r>
    </w:p>
    <w:p w14:paraId="554A2747" w14:textId="77777777" w:rsidR="00E95545" w:rsidRPr="00E95545" w:rsidRDefault="00E95545" w:rsidP="00165061">
      <w:pPr>
        <w:suppressAutoHyphens/>
        <w:spacing w:after="0"/>
        <w:rPr>
          <w:rFonts w:ascii="Times New Roman" w:eastAsia="Times New Roman" w:hAnsi="Times New Roman"/>
          <w:sz w:val="28"/>
          <w:szCs w:val="28"/>
          <w:lang w:eastAsia="ar-SA"/>
        </w:rPr>
      </w:pPr>
      <w:r w:rsidRPr="00E95545">
        <w:rPr>
          <w:rFonts w:ascii="Times New Roman" w:eastAsia="Times New Roman" w:hAnsi="Times New Roman"/>
          <w:sz w:val="28"/>
          <w:szCs w:val="28"/>
          <w:lang w:eastAsia="ar-SA"/>
        </w:rPr>
        <w:tab/>
        <w:t xml:space="preserve">а) объединение человечества в единую мировую систему; </w:t>
      </w:r>
    </w:p>
    <w:p w14:paraId="18D1B021" w14:textId="77777777" w:rsidR="00E95545" w:rsidRPr="00E95545" w:rsidRDefault="00E95545" w:rsidP="00165061">
      <w:pPr>
        <w:suppressAutoHyphens/>
        <w:spacing w:after="0"/>
        <w:rPr>
          <w:rFonts w:ascii="Times New Roman" w:eastAsia="Times New Roman" w:hAnsi="Times New Roman"/>
          <w:sz w:val="28"/>
          <w:szCs w:val="28"/>
          <w:lang w:eastAsia="ar-SA"/>
        </w:rPr>
      </w:pPr>
      <w:r w:rsidRPr="00E95545">
        <w:rPr>
          <w:rFonts w:ascii="Times New Roman" w:eastAsia="Times New Roman" w:hAnsi="Times New Roman"/>
          <w:sz w:val="28"/>
          <w:szCs w:val="28"/>
          <w:lang w:eastAsia="ar-SA"/>
        </w:rPr>
        <w:tab/>
        <w:t xml:space="preserve">б) сфера господства разума; </w:t>
      </w:r>
    </w:p>
    <w:p w14:paraId="3F5E9397" w14:textId="77777777" w:rsidR="00E95545" w:rsidRPr="00E95545" w:rsidRDefault="00E95545" w:rsidP="00165061">
      <w:pPr>
        <w:suppressAutoHyphens/>
        <w:spacing w:after="0"/>
        <w:rPr>
          <w:rFonts w:ascii="Times New Roman" w:eastAsia="Times New Roman" w:hAnsi="Times New Roman"/>
          <w:sz w:val="28"/>
          <w:szCs w:val="28"/>
          <w:lang w:eastAsia="ar-SA"/>
        </w:rPr>
      </w:pPr>
      <w:r w:rsidRPr="00E95545">
        <w:rPr>
          <w:rFonts w:ascii="Times New Roman" w:eastAsia="Times New Roman" w:hAnsi="Times New Roman"/>
          <w:sz w:val="28"/>
          <w:szCs w:val="28"/>
          <w:lang w:eastAsia="ar-SA"/>
        </w:rPr>
        <w:tab/>
        <w:t xml:space="preserve">в) система глобального моделирования окружающей среды; </w:t>
      </w:r>
    </w:p>
    <w:p w14:paraId="2C85A356" w14:textId="09D8324A" w:rsidR="00456FC5" w:rsidRPr="00AF0436" w:rsidRDefault="00AF0436" w:rsidP="00165061">
      <w:pPr>
        <w:suppressAutoHyphens/>
        <w:rPr>
          <w:rFonts w:ascii="Times New Roman" w:eastAsia="Times New Roman" w:hAnsi="Times New Roman"/>
          <w:sz w:val="28"/>
          <w:szCs w:val="28"/>
          <w:lang w:eastAsia="ar-SA"/>
        </w:rPr>
      </w:pPr>
      <w:r>
        <w:rPr>
          <w:rFonts w:ascii="Times New Roman" w:eastAsia="Times New Roman" w:hAnsi="Times New Roman"/>
          <w:sz w:val="28"/>
          <w:szCs w:val="28"/>
          <w:lang w:eastAsia="ar-SA"/>
        </w:rPr>
        <w:tab/>
        <w:t>г) глобализация общества.</w:t>
      </w:r>
    </w:p>
    <w:p w14:paraId="6F635510" w14:textId="77777777" w:rsidR="00AF0436" w:rsidRPr="00007A90" w:rsidRDefault="00AF0436" w:rsidP="00AF0436">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AF0436" w14:paraId="7EBC6276" w14:textId="77777777" w:rsidTr="0068320A">
        <w:trPr>
          <w:jc w:val="center"/>
        </w:trPr>
        <w:tc>
          <w:tcPr>
            <w:tcW w:w="1308" w:type="dxa"/>
          </w:tcPr>
          <w:p w14:paraId="50C33DCC" w14:textId="049BD9F5"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1-в</w:t>
            </w:r>
          </w:p>
        </w:tc>
        <w:tc>
          <w:tcPr>
            <w:tcW w:w="1275" w:type="dxa"/>
          </w:tcPr>
          <w:p w14:paraId="6D26A608" w14:textId="32F60A07"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14-б</w:t>
            </w:r>
          </w:p>
        </w:tc>
      </w:tr>
      <w:tr w:rsidR="00AF0436" w14:paraId="667131DE" w14:textId="77777777" w:rsidTr="0068320A">
        <w:trPr>
          <w:jc w:val="center"/>
        </w:trPr>
        <w:tc>
          <w:tcPr>
            <w:tcW w:w="1308" w:type="dxa"/>
          </w:tcPr>
          <w:p w14:paraId="1C1A35E4" w14:textId="77777777"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2-в</w:t>
            </w:r>
          </w:p>
        </w:tc>
        <w:tc>
          <w:tcPr>
            <w:tcW w:w="1275" w:type="dxa"/>
          </w:tcPr>
          <w:p w14:paraId="34922A65" w14:textId="4A0F1320"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15-б</w:t>
            </w:r>
          </w:p>
        </w:tc>
      </w:tr>
      <w:tr w:rsidR="00AF0436" w14:paraId="0BF4C1FE" w14:textId="77777777" w:rsidTr="0068320A">
        <w:trPr>
          <w:jc w:val="center"/>
        </w:trPr>
        <w:tc>
          <w:tcPr>
            <w:tcW w:w="1308" w:type="dxa"/>
          </w:tcPr>
          <w:p w14:paraId="1F92EEF0" w14:textId="77777777"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3-а</w:t>
            </w:r>
          </w:p>
        </w:tc>
        <w:tc>
          <w:tcPr>
            <w:tcW w:w="1275" w:type="dxa"/>
          </w:tcPr>
          <w:p w14:paraId="62E52622" w14:textId="77777777"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16-б</w:t>
            </w:r>
          </w:p>
        </w:tc>
      </w:tr>
      <w:tr w:rsidR="00AF0436" w14:paraId="4BA5C96C" w14:textId="77777777" w:rsidTr="0068320A">
        <w:trPr>
          <w:jc w:val="center"/>
        </w:trPr>
        <w:tc>
          <w:tcPr>
            <w:tcW w:w="1308" w:type="dxa"/>
          </w:tcPr>
          <w:p w14:paraId="47C2E65E" w14:textId="77777777"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4-в</w:t>
            </w:r>
          </w:p>
        </w:tc>
        <w:tc>
          <w:tcPr>
            <w:tcW w:w="1275" w:type="dxa"/>
          </w:tcPr>
          <w:p w14:paraId="1B0C8DBA" w14:textId="134098D5"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17-г</w:t>
            </w:r>
          </w:p>
        </w:tc>
      </w:tr>
      <w:tr w:rsidR="00AF0436" w14:paraId="2248A0BD" w14:textId="77777777" w:rsidTr="0068320A">
        <w:trPr>
          <w:jc w:val="center"/>
        </w:trPr>
        <w:tc>
          <w:tcPr>
            <w:tcW w:w="1308" w:type="dxa"/>
          </w:tcPr>
          <w:p w14:paraId="322D1E8F" w14:textId="77777777"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5-а</w:t>
            </w:r>
          </w:p>
        </w:tc>
        <w:tc>
          <w:tcPr>
            <w:tcW w:w="1275" w:type="dxa"/>
          </w:tcPr>
          <w:p w14:paraId="07FA2420" w14:textId="35828E5D"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18-б</w:t>
            </w:r>
          </w:p>
        </w:tc>
      </w:tr>
      <w:tr w:rsidR="00AF0436" w14:paraId="03337004" w14:textId="77777777" w:rsidTr="0068320A">
        <w:trPr>
          <w:jc w:val="center"/>
        </w:trPr>
        <w:tc>
          <w:tcPr>
            <w:tcW w:w="1308" w:type="dxa"/>
          </w:tcPr>
          <w:p w14:paraId="574B4694" w14:textId="334BF6E5"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6-в</w:t>
            </w:r>
          </w:p>
        </w:tc>
        <w:tc>
          <w:tcPr>
            <w:tcW w:w="1275" w:type="dxa"/>
          </w:tcPr>
          <w:p w14:paraId="7DDF8663" w14:textId="0A17372D"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
        </w:tc>
      </w:tr>
      <w:tr w:rsidR="00AF0436" w14:paraId="7E3E0CAD" w14:textId="77777777" w:rsidTr="0068320A">
        <w:trPr>
          <w:jc w:val="center"/>
        </w:trPr>
        <w:tc>
          <w:tcPr>
            <w:tcW w:w="1308" w:type="dxa"/>
          </w:tcPr>
          <w:p w14:paraId="675CFA3B" w14:textId="6A893049"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7-в</w:t>
            </w:r>
          </w:p>
        </w:tc>
        <w:tc>
          <w:tcPr>
            <w:tcW w:w="1275" w:type="dxa"/>
          </w:tcPr>
          <w:p w14:paraId="74F88CCA" w14:textId="6D2B0892"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20-г</w:t>
            </w:r>
          </w:p>
        </w:tc>
      </w:tr>
      <w:tr w:rsidR="00AF0436" w14:paraId="761A8AD3" w14:textId="77777777" w:rsidTr="0068320A">
        <w:trPr>
          <w:jc w:val="center"/>
        </w:trPr>
        <w:tc>
          <w:tcPr>
            <w:tcW w:w="1308" w:type="dxa"/>
          </w:tcPr>
          <w:p w14:paraId="2D794D3F" w14:textId="63E33AC5"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8-г</w:t>
            </w:r>
          </w:p>
        </w:tc>
        <w:tc>
          <w:tcPr>
            <w:tcW w:w="1275" w:type="dxa"/>
          </w:tcPr>
          <w:p w14:paraId="2195423B" w14:textId="77777777"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21-б</w:t>
            </w:r>
          </w:p>
        </w:tc>
      </w:tr>
      <w:tr w:rsidR="00AF0436" w14:paraId="59227C1D" w14:textId="77777777" w:rsidTr="0068320A">
        <w:trPr>
          <w:jc w:val="center"/>
        </w:trPr>
        <w:tc>
          <w:tcPr>
            <w:tcW w:w="1308" w:type="dxa"/>
          </w:tcPr>
          <w:p w14:paraId="734CC619" w14:textId="3A3828C6"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9-г</w:t>
            </w:r>
          </w:p>
        </w:tc>
        <w:tc>
          <w:tcPr>
            <w:tcW w:w="1275" w:type="dxa"/>
          </w:tcPr>
          <w:p w14:paraId="63589A40" w14:textId="77777777"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22-в</w:t>
            </w:r>
          </w:p>
        </w:tc>
      </w:tr>
      <w:tr w:rsidR="00AF0436" w14:paraId="7EC8C6C5" w14:textId="77777777" w:rsidTr="0068320A">
        <w:trPr>
          <w:jc w:val="center"/>
        </w:trPr>
        <w:tc>
          <w:tcPr>
            <w:tcW w:w="1308" w:type="dxa"/>
          </w:tcPr>
          <w:p w14:paraId="1B004FD6" w14:textId="45B60EAE"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10-а</w:t>
            </w:r>
          </w:p>
        </w:tc>
        <w:tc>
          <w:tcPr>
            <w:tcW w:w="1275" w:type="dxa"/>
          </w:tcPr>
          <w:p w14:paraId="76037C69" w14:textId="77777777"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23-б</w:t>
            </w:r>
          </w:p>
        </w:tc>
      </w:tr>
      <w:tr w:rsidR="00AF0436" w14:paraId="1146CCCF" w14:textId="77777777" w:rsidTr="0068320A">
        <w:trPr>
          <w:jc w:val="center"/>
        </w:trPr>
        <w:tc>
          <w:tcPr>
            <w:tcW w:w="1308" w:type="dxa"/>
          </w:tcPr>
          <w:p w14:paraId="777E72DE" w14:textId="77777777"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11-в</w:t>
            </w:r>
          </w:p>
        </w:tc>
        <w:tc>
          <w:tcPr>
            <w:tcW w:w="1275" w:type="dxa"/>
          </w:tcPr>
          <w:p w14:paraId="49099FDD" w14:textId="171E49C1"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24-г</w:t>
            </w:r>
          </w:p>
        </w:tc>
      </w:tr>
      <w:tr w:rsidR="00AF0436" w14:paraId="3479D314" w14:textId="77777777" w:rsidTr="0068320A">
        <w:trPr>
          <w:jc w:val="center"/>
        </w:trPr>
        <w:tc>
          <w:tcPr>
            <w:tcW w:w="1308" w:type="dxa"/>
          </w:tcPr>
          <w:p w14:paraId="642BEDC6" w14:textId="77777777"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12-в</w:t>
            </w:r>
          </w:p>
        </w:tc>
        <w:tc>
          <w:tcPr>
            <w:tcW w:w="1275" w:type="dxa"/>
          </w:tcPr>
          <w:p w14:paraId="044DB733" w14:textId="77777777"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25-б</w:t>
            </w:r>
          </w:p>
        </w:tc>
      </w:tr>
      <w:tr w:rsidR="00AF0436" w14:paraId="5B485F8C" w14:textId="77777777" w:rsidTr="0068320A">
        <w:trPr>
          <w:gridAfter w:val="1"/>
          <w:wAfter w:w="1275" w:type="dxa"/>
          <w:jc w:val="center"/>
        </w:trPr>
        <w:tc>
          <w:tcPr>
            <w:tcW w:w="1308" w:type="dxa"/>
          </w:tcPr>
          <w:p w14:paraId="40A37EE8" w14:textId="3D2BEBBC" w:rsidR="00AF0436" w:rsidRDefault="00AF0436" w:rsidP="0068320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13-в</w:t>
            </w:r>
          </w:p>
        </w:tc>
      </w:tr>
    </w:tbl>
    <w:p w14:paraId="7DC284C5" w14:textId="77777777" w:rsidR="000B3885" w:rsidRDefault="000B3885" w:rsidP="00165061">
      <w:pPr>
        <w:keepNext/>
        <w:keepLines/>
        <w:suppressLineNumbers/>
        <w:suppressAutoHyphens/>
        <w:spacing w:after="0" w:line="240" w:lineRule="auto"/>
        <w:jc w:val="both"/>
        <w:rPr>
          <w:rFonts w:ascii="Times New Roman" w:hAnsi="Times New Roman"/>
          <w:b/>
          <w:color w:val="FF0000"/>
          <w:sz w:val="28"/>
          <w:szCs w:val="28"/>
          <w:lang w:eastAsia="ru-RU"/>
        </w:rPr>
      </w:pPr>
    </w:p>
    <w:sectPr w:rsidR="000B3885" w:rsidSect="00456FC5">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5DC43" w14:textId="77777777" w:rsidR="0015026E" w:rsidRDefault="0015026E" w:rsidP="00BD1E3B">
      <w:pPr>
        <w:spacing w:after="0" w:line="240" w:lineRule="auto"/>
      </w:pPr>
      <w:r>
        <w:separator/>
      </w:r>
    </w:p>
  </w:endnote>
  <w:endnote w:type="continuationSeparator" w:id="0">
    <w:p w14:paraId="091286B4" w14:textId="77777777" w:rsidR="0015026E" w:rsidRDefault="0015026E"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HG Mincho Light J">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78426887"/>
      <w:docPartObj>
        <w:docPartGallery w:val="Page Numbers (Bottom of Page)"/>
        <w:docPartUnique/>
      </w:docPartObj>
    </w:sdtPr>
    <w:sdtEndPr/>
    <w:sdtContent>
      <w:p w14:paraId="5BA07AA0" w14:textId="0935966E" w:rsidR="00280790" w:rsidRPr="00BD1E3B" w:rsidRDefault="00280790">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1F09DE">
          <w:rPr>
            <w:rFonts w:ascii="Times New Roman" w:hAnsi="Times New Roman" w:cs="Times New Roman"/>
            <w:noProof/>
          </w:rPr>
          <w:t>29</w:t>
        </w:r>
        <w:r w:rsidRPr="00BD1E3B">
          <w:rPr>
            <w:rFonts w:ascii="Times New Roman" w:hAnsi="Times New Roman" w:cs="Times New Roman"/>
          </w:rPr>
          <w:fldChar w:fldCharType="end"/>
        </w:r>
      </w:p>
    </w:sdtContent>
  </w:sdt>
  <w:p w14:paraId="28591E2F" w14:textId="77777777" w:rsidR="00280790" w:rsidRDefault="00280790">
    <w:pPr>
      <w:pStyle w:val="af9"/>
    </w:pPr>
  </w:p>
  <w:p w14:paraId="64A1DEEA" w14:textId="77777777" w:rsidR="00280790" w:rsidRDefault="002807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A923A" w14:textId="77777777" w:rsidR="0015026E" w:rsidRDefault="0015026E" w:rsidP="00BD1E3B">
      <w:pPr>
        <w:spacing w:after="0" w:line="240" w:lineRule="auto"/>
      </w:pPr>
      <w:r>
        <w:separator/>
      </w:r>
    </w:p>
  </w:footnote>
  <w:footnote w:type="continuationSeparator" w:id="0">
    <w:p w14:paraId="2C28D28A" w14:textId="77777777" w:rsidR="0015026E" w:rsidRDefault="0015026E"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RTF_Num 5"/>
    <w:lvl w:ilvl="0">
      <w:start w:val="1"/>
      <w:numFmt w:val="decimal"/>
      <w:suff w:val="nothing"/>
      <w:lvlText w:val="%1."/>
      <w:lvlJc w:val="left"/>
      <w:pPr>
        <w:ind w:left="0" w:firstLine="0"/>
      </w:pPr>
    </w:lvl>
    <w:lvl w:ilvl="1">
      <w:start w:val="1"/>
      <w:numFmt w:val="lowerLetter"/>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right"/>
      <w:pPr>
        <w:ind w:left="0" w:firstLine="0"/>
      </w:pPr>
    </w:lvl>
  </w:abstractNum>
  <w:abstractNum w:abstractNumId="2" w15:restartNumberingAfterBreak="0">
    <w:nsid w:val="00000005"/>
    <w:multiLevelType w:val="multilevel"/>
    <w:tmpl w:val="00000005"/>
    <w:name w:val="RTF_Num 8"/>
    <w:lvl w:ilvl="0">
      <w:start w:val="1"/>
      <w:numFmt w:val="decimal"/>
      <w:suff w:val="nothing"/>
      <w:lvlText w:val="%1."/>
      <w:lvlJc w:val="left"/>
      <w:pPr>
        <w:ind w:left="0" w:firstLine="0"/>
      </w:pPr>
    </w:lvl>
    <w:lvl w:ilvl="1">
      <w:start w:val="1"/>
      <w:numFmt w:val="lowerLetter"/>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right"/>
      <w:pPr>
        <w:ind w:left="0" w:firstLine="0"/>
      </w:pPr>
    </w:lvl>
  </w:abstractNum>
  <w:abstractNum w:abstractNumId="3"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5"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15:restartNumberingAfterBreak="0">
    <w:nsid w:val="6C20621C"/>
    <w:multiLevelType w:val="hybridMultilevel"/>
    <w:tmpl w:val="BA90B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C85140"/>
    <w:multiLevelType w:val="hybridMultilevel"/>
    <w:tmpl w:val="BA90B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07A90"/>
    <w:rsid w:val="00011A5C"/>
    <w:rsid w:val="00013DE5"/>
    <w:rsid w:val="0002524C"/>
    <w:rsid w:val="00041002"/>
    <w:rsid w:val="00041C22"/>
    <w:rsid w:val="00071AA8"/>
    <w:rsid w:val="00072B4B"/>
    <w:rsid w:val="00073353"/>
    <w:rsid w:val="00080B9A"/>
    <w:rsid w:val="000B3885"/>
    <w:rsid w:val="000D1226"/>
    <w:rsid w:val="000F0489"/>
    <w:rsid w:val="001109CC"/>
    <w:rsid w:val="00114BC3"/>
    <w:rsid w:val="001152AB"/>
    <w:rsid w:val="001231C2"/>
    <w:rsid w:val="0015026E"/>
    <w:rsid w:val="00151A7E"/>
    <w:rsid w:val="0016334F"/>
    <w:rsid w:val="00165061"/>
    <w:rsid w:val="001779AE"/>
    <w:rsid w:val="0018354B"/>
    <w:rsid w:val="00192FAA"/>
    <w:rsid w:val="001A7045"/>
    <w:rsid w:val="001B7106"/>
    <w:rsid w:val="001D2894"/>
    <w:rsid w:val="001F09DE"/>
    <w:rsid w:val="00214B5B"/>
    <w:rsid w:val="002157B0"/>
    <w:rsid w:val="00220971"/>
    <w:rsid w:val="00224528"/>
    <w:rsid w:val="00236DCF"/>
    <w:rsid w:val="00245BB8"/>
    <w:rsid w:val="0025783F"/>
    <w:rsid w:val="002609CA"/>
    <w:rsid w:val="00262E45"/>
    <w:rsid w:val="002777E7"/>
    <w:rsid w:val="00280790"/>
    <w:rsid w:val="00282DC2"/>
    <w:rsid w:val="00291101"/>
    <w:rsid w:val="002C3B10"/>
    <w:rsid w:val="002D6B4B"/>
    <w:rsid w:val="002D712C"/>
    <w:rsid w:val="002F42CD"/>
    <w:rsid w:val="00311D8B"/>
    <w:rsid w:val="00316A48"/>
    <w:rsid w:val="00321845"/>
    <w:rsid w:val="0033309F"/>
    <w:rsid w:val="00340C6D"/>
    <w:rsid w:val="0034352E"/>
    <w:rsid w:val="0035175F"/>
    <w:rsid w:val="00351868"/>
    <w:rsid w:val="00353FF3"/>
    <w:rsid w:val="003667E5"/>
    <w:rsid w:val="00381937"/>
    <w:rsid w:val="0038365D"/>
    <w:rsid w:val="00385067"/>
    <w:rsid w:val="003B39E5"/>
    <w:rsid w:val="003B5A7A"/>
    <w:rsid w:val="003C5E08"/>
    <w:rsid w:val="003E50D2"/>
    <w:rsid w:val="003E6161"/>
    <w:rsid w:val="003F16B7"/>
    <w:rsid w:val="004201ED"/>
    <w:rsid w:val="00421746"/>
    <w:rsid w:val="004217F9"/>
    <w:rsid w:val="004259AC"/>
    <w:rsid w:val="00425D93"/>
    <w:rsid w:val="00443B7E"/>
    <w:rsid w:val="00456E29"/>
    <w:rsid w:val="00456FC5"/>
    <w:rsid w:val="00476670"/>
    <w:rsid w:val="00477AEA"/>
    <w:rsid w:val="0048052C"/>
    <w:rsid w:val="004930BB"/>
    <w:rsid w:val="004A3847"/>
    <w:rsid w:val="004B20C7"/>
    <w:rsid w:val="004C1905"/>
    <w:rsid w:val="004D69B2"/>
    <w:rsid w:val="004E30CE"/>
    <w:rsid w:val="004F425D"/>
    <w:rsid w:val="004F54E4"/>
    <w:rsid w:val="00500214"/>
    <w:rsid w:val="00502C5F"/>
    <w:rsid w:val="00506FD4"/>
    <w:rsid w:val="00523E9E"/>
    <w:rsid w:val="00523F99"/>
    <w:rsid w:val="005365D9"/>
    <w:rsid w:val="00541FDF"/>
    <w:rsid w:val="00547B8E"/>
    <w:rsid w:val="00585EEC"/>
    <w:rsid w:val="00590EA6"/>
    <w:rsid w:val="00593A5B"/>
    <w:rsid w:val="005B5FBB"/>
    <w:rsid w:val="005B73E2"/>
    <w:rsid w:val="005E3083"/>
    <w:rsid w:val="005E452E"/>
    <w:rsid w:val="00616280"/>
    <w:rsid w:val="00620F5E"/>
    <w:rsid w:val="00631C89"/>
    <w:rsid w:val="00646F24"/>
    <w:rsid w:val="006567D5"/>
    <w:rsid w:val="00666961"/>
    <w:rsid w:val="006700F5"/>
    <w:rsid w:val="00680B33"/>
    <w:rsid w:val="00687AAB"/>
    <w:rsid w:val="006B1C13"/>
    <w:rsid w:val="006B5EA5"/>
    <w:rsid w:val="006C02B1"/>
    <w:rsid w:val="006C38AD"/>
    <w:rsid w:val="006D15E5"/>
    <w:rsid w:val="006E356C"/>
    <w:rsid w:val="00714EE5"/>
    <w:rsid w:val="00723DE3"/>
    <w:rsid w:val="007401A7"/>
    <w:rsid w:val="0074277C"/>
    <w:rsid w:val="00795B4E"/>
    <w:rsid w:val="007B7FA0"/>
    <w:rsid w:val="007F3BE4"/>
    <w:rsid w:val="00816616"/>
    <w:rsid w:val="00861CFF"/>
    <w:rsid w:val="008739D4"/>
    <w:rsid w:val="00893D38"/>
    <w:rsid w:val="008B0F09"/>
    <w:rsid w:val="008B6949"/>
    <w:rsid w:val="008D5E3D"/>
    <w:rsid w:val="008E3347"/>
    <w:rsid w:val="008E3BE2"/>
    <w:rsid w:val="008E6B60"/>
    <w:rsid w:val="009274FB"/>
    <w:rsid w:val="00931C9E"/>
    <w:rsid w:val="00950DAC"/>
    <w:rsid w:val="00954ED9"/>
    <w:rsid w:val="0095739E"/>
    <w:rsid w:val="009722F4"/>
    <w:rsid w:val="00973520"/>
    <w:rsid w:val="00976E2E"/>
    <w:rsid w:val="009B4BCE"/>
    <w:rsid w:val="009C0067"/>
    <w:rsid w:val="009E407B"/>
    <w:rsid w:val="009F7AB4"/>
    <w:rsid w:val="00A029BF"/>
    <w:rsid w:val="00A14FB0"/>
    <w:rsid w:val="00A20822"/>
    <w:rsid w:val="00A266F5"/>
    <w:rsid w:val="00A27C2C"/>
    <w:rsid w:val="00A346E5"/>
    <w:rsid w:val="00A35131"/>
    <w:rsid w:val="00A50DEA"/>
    <w:rsid w:val="00AA2C4F"/>
    <w:rsid w:val="00AA7AC6"/>
    <w:rsid w:val="00AB2319"/>
    <w:rsid w:val="00AB564B"/>
    <w:rsid w:val="00AC5E57"/>
    <w:rsid w:val="00AC7B0D"/>
    <w:rsid w:val="00AF0436"/>
    <w:rsid w:val="00AF7BE0"/>
    <w:rsid w:val="00B05337"/>
    <w:rsid w:val="00B06418"/>
    <w:rsid w:val="00B12D95"/>
    <w:rsid w:val="00B17B0C"/>
    <w:rsid w:val="00B355EE"/>
    <w:rsid w:val="00B658FC"/>
    <w:rsid w:val="00B72856"/>
    <w:rsid w:val="00B74850"/>
    <w:rsid w:val="00B80D40"/>
    <w:rsid w:val="00B960F7"/>
    <w:rsid w:val="00BD1E3B"/>
    <w:rsid w:val="00BD37AB"/>
    <w:rsid w:val="00BD401A"/>
    <w:rsid w:val="00BD5D6F"/>
    <w:rsid w:val="00BF1E55"/>
    <w:rsid w:val="00C02EA3"/>
    <w:rsid w:val="00C065C7"/>
    <w:rsid w:val="00C07458"/>
    <w:rsid w:val="00C1439D"/>
    <w:rsid w:val="00C1596C"/>
    <w:rsid w:val="00C21F92"/>
    <w:rsid w:val="00C23335"/>
    <w:rsid w:val="00C2613E"/>
    <w:rsid w:val="00C31749"/>
    <w:rsid w:val="00C37084"/>
    <w:rsid w:val="00C76515"/>
    <w:rsid w:val="00CE156B"/>
    <w:rsid w:val="00CE5F37"/>
    <w:rsid w:val="00CF2E5D"/>
    <w:rsid w:val="00D02669"/>
    <w:rsid w:val="00D36704"/>
    <w:rsid w:val="00D4786E"/>
    <w:rsid w:val="00D51D18"/>
    <w:rsid w:val="00D5241A"/>
    <w:rsid w:val="00D5639F"/>
    <w:rsid w:val="00D61802"/>
    <w:rsid w:val="00D64C9B"/>
    <w:rsid w:val="00D733DB"/>
    <w:rsid w:val="00D75251"/>
    <w:rsid w:val="00D9269A"/>
    <w:rsid w:val="00D967BF"/>
    <w:rsid w:val="00DA193F"/>
    <w:rsid w:val="00DD6FA6"/>
    <w:rsid w:val="00DE35F2"/>
    <w:rsid w:val="00DF2299"/>
    <w:rsid w:val="00E23F49"/>
    <w:rsid w:val="00E32CAA"/>
    <w:rsid w:val="00E427C0"/>
    <w:rsid w:val="00E47BC4"/>
    <w:rsid w:val="00E50EF0"/>
    <w:rsid w:val="00E64494"/>
    <w:rsid w:val="00E95545"/>
    <w:rsid w:val="00E961B5"/>
    <w:rsid w:val="00EA257A"/>
    <w:rsid w:val="00EA404E"/>
    <w:rsid w:val="00EA4072"/>
    <w:rsid w:val="00EB4B9E"/>
    <w:rsid w:val="00EB5D6C"/>
    <w:rsid w:val="00EE6290"/>
    <w:rsid w:val="00EF3B41"/>
    <w:rsid w:val="00F163F2"/>
    <w:rsid w:val="00F24E08"/>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ACB37DFC-1B81-4B88-8E59-1404D5A4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6E5"/>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475219909">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700207230">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058744776">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074540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17884769">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1983147807">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646A5-D160-410C-9F88-5059225A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5835</Words>
  <Characters>33266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User</cp:lastModifiedBy>
  <cp:revision>4</cp:revision>
  <cp:lastPrinted>2025-10-21T06:50:00Z</cp:lastPrinted>
  <dcterms:created xsi:type="dcterms:W3CDTF">2026-04-21T23:11:00Z</dcterms:created>
  <dcterms:modified xsi:type="dcterms:W3CDTF">2026-04-23T17:37:00Z</dcterms:modified>
</cp:coreProperties>
</file>