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316" w:rsidRPr="00E93148" w:rsidRDefault="00A96316" w:rsidP="00B3534D">
      <w:pPr>
        <w:widowControl/>
        <w:overflowPunct w:val="0"/>
        <w:jc w:val="center"/>
        <w:textAlignment w:val="baseline"/>
        <w:rPr>
          <w:rFonts w:ascii="Times New Roman" w:hAnsi="Times New Roman" w:cs="Times New Roman"/>
          <w:b/>
          <w:bCs/>
          <w:sz w:val="28"/>
          <w:szCs w:val="28"/>
        </w:rPr>
      </w:pPr>
      <w:r w:rsidRPr="00E93148">
        <w:rPr>
          <w:rFonts w:ascii="Times New Roman" w:hAnsi="Times New Roman" w:cs="Times New Roman"/>
          <w:b/>
          <w:bCs/>
          <w:sz w:val="28"/>
          <w:szCs w:val="28"/>
        </w:rPr>
        <w:t>ЧАСТНОЕ ОБРАЗОВАТЕЛЬНОЕ УЧРЕЖДЕНИЕ</w:t>
      </w:r>
    </w:p>
    <w:p w:rsidR="00A96316" w:rsidRPr="00E93148" w:rsidRDefault="00A96316" w:rsidP="00B3534D">
      <w:pPr>
        <w:widowControl/>
        <w:overflowPunct w:val="0"/>
        <w:jc w:val="center"/>
        <w:textAlignment w:val="baseline"/>
        <w:rPr>
          <w:rFonts w:ascii="Times New Roman" w:hAnsi="Times New Roman" w:cs="Times New Roman"/>
          <w:b/>
          <w:bCs/>
          <w:sz w:val="28"/>
          <w:szCs w:val="28"/>
        </w:rPr>
      </w:pPr>
      <w:r w:rsidRPr="00E93148">
        <w:rPr>
          <w:rFonts w:ascii="Times New Roman" w:hAnsi="Times New Roman" w:cs="Times New Roman"/>
          <w:b/>
          <w:bCs/>
          <w:sz w:val="28"/>
          <w:szCs w:val="28"/>
        </w:rPr>
        <w:t>ПРОФЕССИОНАЛЬНОГО ОБРАЗОВАНИЯ</w:t>
      </w:r>
    </w:p>
    <w:p w:rsidR="00A96316" w:rsidRPr="00E93148" w:rsidRDefault="00A96316" w:rsidP="00B3534D">
      <w:pPr>
        <w:widowControl/>
        <w:overflowPunct w:val="0"/>
        <w:jc w:val="center"/>
        <w:textAlignment w:val="baseline"/>
        <w:rPr>
          <w:rFonts w:ascii="Times New Roman" w:hAnsi="Times New Roman" w:cs="Times New Roman"/>
          <w:b/>
          <w:bCs/>
          <w:sz w:val="28"/>
          <w:szCs w:val="28"/>
        </w:rPr>
      </w:pPr>
      <w:r w:rsidRPr="00E93148">
        <w:rPr>
          <w:rFonts w:ascii="Times New Roman" w:hAnsi="Times New Roman" w:cs="Times New Roman"/>
          <w:b/>
          <w:bCs/>
          <w:sz w:val="28"/>
          <w:szCs w:val="28"/>
        </w:rPr>
        <w:t>«СТАВРОПОЛЬСКИЙ МНОГОПРОФИЛЬНЫЙ КОЛЛЕДЖ»</w:t>
      </w: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660DF6">
      <w:pPr>
        <w:shd w:val="clear" w:color="auto" w:fill="FFFFFF"/>
        <w:spacing w:line="360" w:lineRule="auto"/>
        <w:jc w:val="center"/>
        <w:rPr>
          <w:rFonts w:ascii="Times New Roman" w:hAnsi="Times New Roman" w:cs="Times New Roman"/>
          <w:sz w:val="28"/>
          <w:szCs w:val="28"/>
        </w:rPr>
      </w:pPr>
    </w:p>
    <w:p w:rsidR="00A96316" w:rsidRPr="00E93148" w:rsidRDefault="00A96316" w:rsidP="00B35359">
      <w:pPr>
        <w:shd w:val="clear" w:color="auto" w:fill="FFFFFF"/>
        <w:jc w:val="center"/>
        <w:rPr>
          <w:rFonts w:ascii="Times New Roman" w:hAnsi="Times New Roman" w:cs="Times New Roman"/>
          <w:sz w:val="28"/>
          <w:szCs w:val="28"/>
        </w:rPr>
      </w:pPr>
      <w:r w:rsidRPr="00E93148">
        <w:rPr>
          <w:rFonts w:ascii="Times New Roman" w:hAnsi="Times New Roman" w:cs="Times New Roman"/>
          <w:sz w:val="28"/>
          <w:szCs w:val="28"/>
        </w:rPr>
        <w:t>МЕТОДИЧЕСКИЕ УКАЗАНИЯ</w:t>
      </w:r>
    </w:p>
    <w:p w:rsidR="00A96316" w:rsidRPr="00E93148" w:rsidRDefault="00A96316" w:rsidP="00B35359">
      <w:pPr>
        <w:shd w:val="clear" w:color="auto" w:fill="FFFFFF"/>
        <w:jc w:val="center"/>
        <w:rPr>
          <w:rFonts w:ascii="Times New Roman" w:hAnsi="Times New Roman" w:cs="Times New Roman"/>
          <w:sz w:val="28"/>
          <w:szCs w:val="28"/>
        </w:rPr>
      </w:pPr>
      <w:r w:rsidRPr="00E93148">
        <w:rPr>
          <w:rFonts w:ascii="Times New Roman" w:hAnsi="Times New Roman" w:cs="Times New Roman"/>
          <w:sz w:val="28"/>
          <w:szCs w:val="28"/>
        </w:rPr>
        <w:t>к практическим занятиям</w:t>
      </w:r>
      <w:r w:rsidR="002169C8">
        <w:rPr>
          <w:rFonts w:ascii="Times New Roman" w:hAnsi="Times New Roman" w:cs="Times New Roman"/>
          <w:sz w:val="28"/>
          <w:szCs w:val="28"/>
        </w:rPr>
        <w:t xml:space="preserve"> и практическим подготовкам</w:t>
      </w:r>
      <w:r w:rsidRPr="00E93148">
        <w:rPr>
          <w:rFonts w:ascii="Times New Roman" w:hAnsi="Times New Roman" w:cs="Times New Roman"/>
          <w:sz w:val="28"/>
          <w:szCs w:val="28"/>
        </w:rPr>
        <w:t xml:space="preserve"> </w:t>
      </w:r>
    </w:p>
    <w:p w:rsidR="00B35359" w:rsidRPr="00E93148" w:rsidRDefault="00B35359" w:rsidP="00B35359">
      <w:pPr>
        <w:shd w:val="clear" w:color="auto" w:fill="FFFFFF"/>
        <w:jc w:val="center"/>
        <w:rPr>
          <w:rFonts w:ascii="Times New Roman" w:hAnsi="Times New Roman" w:cs="Times New Roman"/>
          <w:sz w:val="28"/>
          <w:szCs w:val="28"/>
        </w:rPr>
      </w:pPr>
      <w:r w:rsidRPr="00E93148">
        <w:rPr>
          <w:rFonts w:ascii="Times New Roman" w:hAnsi="Times New Roman" w:cs="Times New Roman"/>
          <w:sz w:val="28"/>
          <w:szCs w:val="28"/>
        </w:rPr>
        <w:t xml:space="preserve">по общепрофессиональной дисциплине </w:t>
      </w:r>
    </w:p>
    <w:p w:rsidR="00B35359" w:rsidRPr="00B139D5" w:rsidRDefault="00B35359" w:rsidP="00B35359">
      <w:pPr>
        <w:jc w:val="center"/>
        <w:rPr>
          <w:rFonts w:ascii="Times New Roman" w:hAnsi="Times New Roman" w:cs="Times New Roman"/>
          <w:sz w:val="28"/>
          <w:szCs w:val="28"/>
        </w:rPr>
      </w:pPr>
      <w:r w:rsidRPr="00B139D5">
        <w:rPr>
          <w:rFonts w:ascii="Times New Roman" w:hAnsi="Times New Roman" w:cs="Times New Roman"/>
          <w:sz w:val="28"/>
          <w:szCs w:val="28"/>
        </w:rPr>
        <w:t>«</w:t>
      </w:r>
      <w:r w:rsidR="00B139D5" w:rsidRPr="00B139D5">
        <w:rPr>
          <w:rFonts w:ascii="Times New Roman" w:hAnsi="Times New Roman" w:cs="Times New Roman"/>
          <w:bCs/>
          <w:sz w:val="28"/>
          <w:szCs w:val="28"/>
          <w:shd w:val="clear" w:color="auto" w:fill="FFFFFF"/>
        </w:rPr>
        <w:t>Правовое и документационное обеспечение профессиональной деятельности</w:t>
      </w:r>
      <w:r w:rsidRPr="00B139D5">
        <w:rPr>
          <w:rFonts w:ascii="Times New Roman" w:hAnsi="Times New Roman" w:cs="Times New Roman"/>
          <w:sz w:val="28"/>
          <w:szCs w:val="28"/>
        </w:rPr>
        <w:t>»</w:t>
      </w:r>
    </w:p>
    <w:p w:rsidR="00B35359" w:rsidRPr="00E93148" w:rsidRDefault="00B35359" w:rsidP="00B35359">
      <w:pPr>
        <w:jc w:val="center"/>
        <w:rPr>
          <w:rFonts w:ascii="Times New Roman" w:hAnsi="Times New Roman" w:cs="Times New Roman"/>
          <w:sz w:val="28"/>
          <w:szCs w:val="28"/>
        </w:rPr>
      </w:pPr>
      <w:r w:rsidRPr="00E93148">
        <w:rPr>
          <w:rFonts w:ascii="Times New Roman" w:hAnsi="Times New Roman" w:cs="Times New Roman"/>
          <w:sz w:val="28"/>
          <w:szCs w:val="28"/>
        </w:rPr>
        <w:t xml:space="preserve">для </w:t>
      </w:r>
      <w:proofErr w:type="gramStart"/>
      <w:r w:rsidRPr="00E93148">
        <w:rPr>
          <w:rFonts w:ascii="Times New Roman" w:hAnsi="Times New Roman" w:cs="Times New Roman"/>
          <w:sz w:val="28"/>
          <w:szCs w:val="28"/>
        </w:rPr>
        <w:t>обучающихся</w:t>
      </w:r>
      <w:proofErr w:type="gramEnd"/>
      <w:r w:rsidRPr="00E93148">
        <w:rPr>
          <w:rFonts w:ascii="Times New Roman" w:hAnsi="Times New Roman" w:cs="Times New Roman"/>
          <w:sz w:val="28"/>
          <w:szCs w:val="28"/>
        </w:rPr>
        <w:t xml:space="preserve"> по специальности</w:t>
      </w:r>
    </w:p>
    <w:p w:rsidR="00A96316" w:rsidRPr="00027B35" w:rsidRDefault="00027B35" w:rsidP="00D74D9B">
      <w:pPr>
        <w:spacing w:line="360" w:lineRule="auto"/>
        <w:jc w:val="center"/>
        <w:rPr>
          <w:rFonts w:ascii="Times New Roman" w:hAnsi="Times New Roman" w:cs="Times New Roman"/>
          <w:sz w:val="28"/>
          <w:szCs w:val="28"/>
        </w:rPr>
      </w:pPr>
      <w:r w:rsidRPr="00027B35">
        <w:rPr>
          <w:rFonts w:ascii="Times New Roman" w:hAnsi="Times New Roman" w:cs="Times New Roman"/>
          <w:spacing w:val="14"/>
          <w:sz w:val="28"/>
          <w:szCs w:val="28"/>
        </w:rPr>
        <w:t>42.02.01 «</w:t>
      </w:r>
      <w:r w:rsidRPr="00027B35">
        <w:rPr>
          <w:rFonts w:ascii="Times New Roman" w:hAnsi="Times New Roman" w:cs="Times New Roman"/>
          <w:spacing w:val="17"/>
          <w:sz w:val="28"/>
          <w:szCs w:val="28"/>
        </w:rPr>
        <w:t>Реклама»</w:t>
      </w:r>
    </w:p>
    <w:p w:rsidR="00A96316" w:rsidRPr="00E93148" w:rsidRDefault="00A96316" w:rsidP="00A96316">
      <w:pPr>
        <w:spacing w:line="360" w:lineRule="auto"/>
        <w:ind w:firstLine="709"/>
        <w:jc w:val="center"/>
        <w:rPr>
          <w:rFonts w:ascii="Times New Roman" w:hAnsi="Times New Roman" w:cs="Times New Roman"/>
          <w:sz w:val="28"/>
          <w:szCs w:val="28"/>
        </w:rPr>
      </w:pPr>
    </w:p>
    <w:p w:rsidR="00A96316" w:rsidRPr="00E93148" w:rsidRDefault="00A96316" w:rsidP="00A96316">
      <w:pPr>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E93148" w:rsidRPr="00E93148" w:rsidRDefault="00E93148" w:rsidP="00A96316">
      <w:pPr>
        <w:shd w:val="clear" w:color="auto" w:fill="FFFFFF"/>
        <w:spacing w:line="360" w:lineRule="auto"/>
        <w:ind w:firstLine="709"/>
        <w:jc w:val="center"/>
        <w:rPr>
          <w:rFonts w:ascii="Times New Roman" w:hAnsi="Times New Roman" w:cs="Times New Roman"/>
          <w:sz w:val="28"/>
          <w:szCs w:val="28"/>
        </w:rPr>
      </w:pPr>
    </w:p>
    <w:p w:rsidR="00E93148" w:rsidRDefault="00E93148" w:rsidP="00A96316">
      <w:pPr>
        <w:shd w:val="clear" w:color="auto" w:fill="FFFFFF"/>
        <w:spacing w:line="360" w:lineRule="auto"/>
        <w:ind w:firstLine="709"/>
        <w:jc w:val="center"/>
        <w:rPr>
          <w:rFonts w:ascii="Times New Roman" w:hAnsi="Times New Roman" w:cs="Times New Roman"/>
          <w:sz w:val="28"/>
          <w:szCs w:val="28"/>
        </w:rPr>
      </w:pPr>
    </w:p>
    <w:p w:rsidR="00D74D9B" w:rsidRPr="00E93148" w:rsidRDefault="00D74D9B" w:rsidP="00A96316">
      <w:pPr>
        <w:shd w:val="clear" w:color="auto" w:fill="FFFFFF"/>
        <w:spacing w:line="360" w:lineRule="auto"/>
        <w:ind w:firstLine="709"/>
        <w:jc w:val="center"/>
        <w:rPr>
          <w:rFonts w:ascii="Times New Roman" w:hAnsi="Times New Roman" w:cs="Times New Roman"/>
          <w:sz w:val="28"/>
          <w:szCs w:val="28"/>
        </w:rPr>
      </w:pPr>
    </w:p>
    <w:p w:rsidR="00E93148" w:rsidRPr="00E93148" w:rsidRDefault="00E93148" w:rsidP="00E93148">
      <w:pPr>
        <w:shd w:val="clear" w:color="auto" w:fill="FFFFFF"/>
        <w:spacing w:line="360" w:lineRule="auto"/>
        <w:rPr>
          <w:rFonts w:ascii="Times New Roman" w:hAnsi="Times New Roman" w:cs="Times New Roman"/>
          <w:sz w:val="28"/>
          <w:szCs w:val="28"/>
        </w:rPr>
      </w:pPr>
    </w:p>
    <w:p w:rsidR="00A96316" w:rsidRPr="00E93148" w:rsidRDefault="00A96316" w:rsidP="00782566">
      <w:pPr>
        <w:shd w:val="clear" w:color="auto" w:fill="FFFFFF"/>
        <w:spacing w:line="360" w:lineRule="auto"/>
        <w:jc w:val="center"/>
        <w:rPr>
          <w:rFonts w:ascii="Times New Roman" w:hAnsi="Times New Roman" w:cs="Times New Roman"/>
          <w:sz w:val="28"/>
          <w:szCs w:val="28"/>
        </w:rPr>
      </w:pPr>
      <w:r w:rsidRPr="00E93148">
        <w:rPr>
          <w:rFonts w:ascii="Times New Roman" w:hAnsi="Times New Roman" w:cs="Times New Roman"/>
          <w:sz w:val="28"/>
          <w:szCs w:val="28"/>
        </w:rPr>
        <w:t>Ставрополь</w:t>
      </w:r>
      <w:r w:rsidR="00660DF6" w:rsidRPr="00E93148">
        <w:rPr>
          <w:rFonts w:ascii="Times New Roman" w:hAnsi="Times New Roman" w:cs="Times New Roman"/>
          <w:sz w:val="28"/>
          <w:szCs w:val="28"/>
        </w:rPr>
        <w:t xml:space="preserve"> 20</w:t>
      </w:r>
      <w:r w:rsidR="003C1C79">
        <w:rPr>
          <w:rFonts w:ascii="Times New Roman" w:hAnsi="Times New Roman" w:cs="Times New Roman"/>
          <w:sz w:val="28"/>
          <w:szCs w:val="28"/>
        </w:rPr>
        <w:t>26</w:t>
      </w:r>
    </w:p>
    <w:p w:rsidR="00A96316" w:rsidRPr="00E93148" w:rsidRDefault="00B23F52" w:rsidP="00B139D5">
      <w:pPr>
        <w:jc w:val="both"/>
        <w:rPr>
          <w:rFonts w:ascii="Times New Roman" w:hAnsi="Times New Roman" w:cs="Times New Roman"/>
          <w:sz w:val="28"/>
          <w:szCs w:val="28"/>
        </w:rPr>
      </w:pPr>
      <w:r w:rsidRPr="00E93148">
        <w:rPr>
          <w:rFonts w:ascii="Times New Roman" w:hAnsi="Times New Roman" w:cs="Times New Roman"/>
          <w:sz w:val="28"/>
          <w:szCs w:val="28"/>
        </w:rPr>
        <w:br w:type="page"/>
      </w:r>
      <w:r w:rsidR="00A96316" w:rsidRPr="00E93148">
        <w:rPr>
          <w:rFonts w:ascii="Times New Roman" w:hAnsi="Times New Roman" w:cs="Times New Roman"/>
          <w:sz w:val="28"/>
          <w:szCs w:val="28"/>
        </w:rPr>
        <w:lastRenderedPageBreak/>
        <w:t xml:space="preserve">Методические рекомендации составлены согласно ФГОС СПО специальности </w:t>
      </w:r>
      <w:r w:rsidR="00D74D9B" w:rsidRPr="00027B35">
        <w:rPr>
          <w:rFonts w:ascii="Times New Roman" w:hAnsi="Times New Roman" w:cs="Times New Roman"/>
          <w:spacing w:val="14"/>
          <w:sz w:val="28"/>
          <w:szCs w:val="28"/>
        </w:rPr>
        <w:t>42.02.01 «</w:t>
      </w:r>
      <w:r w:rsidR="00D74D9B" w:rsidRPr="00027B35">
        <w:rPr>
          <w:rFonts w:ascii="Times New Roman" w:hAnsi="Times New Roman" w:cs="Times New Roman"/>
          <w:spacing w:val="17"/>
          <w:sz w:val="28"/>
          <w:szCs w:val="28"/>
        </w:rPr>
        <w:t>Реклама»</w:t>
      </w:r>
      <w:r w:rsidR="00D74D9B">
        <w:rPr>
          <w:rFonts w:ascii="Times New Roman" w:hAnsi="Times New Roman" w:cs="Times New Roman"/>
          <w:sz w:val="28"/>
          <w:szCs w:val="28"/>
        </w:rPr>
        <w:t xml:space="preserve"> </w:t>
      </w:r>
      <w:r w:rsidR="00A96316" w:rsidRPr="00E93148">
        <w:rPr>
          <w:rFonts w:ascii="Times New Roman" w:hAnsi="Times New Roman" w:cs="Times New Roman"/>
          <w:sz w:val="28"/>
          <w:szCs w:val="28"/>
        </w:rPr>
        <w:t xml:space="preserve">и программе дисциплины </w:t>
      </w:r>
      <w:r w:rsidR="00B139D5" w:rsidRPr="00B139D5">
        <w:rPr>
          <w:rFonts w:ascii="Times New Roman" w:hAnsi="Times New Roman" w:cs="Times New Roman"/>
          <w:sz w:val="28"/>
          <w:szCs w:val="28"/>
        </w:rPr>
        <w:t>«</w:t>
      </w:r>
      <w:r w:rsidR="00B139D5" w:rsidRPr="00B139D5">
        <w:rPr>
          <w:rFonts w:ascii="Times New Roman" w:hAnsi="Times New Roman" w:cs="Times New Roman"/>
          <w:bCs/>
          <w:sz w:val="28"/>
          <w:szCs w:val="28"/>
          <w:shd w:val="clear" w:color="auto" w:fill="FFFFFF"/>
        </w:rPr>
        <w:t>Правовое и документационное обеспечение профессиональной деятельности</w:t>
      </w:r>
      <w:r w:rsidR="00B139D5" w:rsidRPr="00B139D5">
        <w:rPr>
          <w:rFonts w:ascii="Times New Roman" w:hAnsi="Times New Roman" w:cs="Times New Roman"/>
          <w:sz w:val="28"/>
          <w:szCs w:val="28"/>
        </w:rPr>
        <w:t>»</w:t>
      </w:r>
      <w:r w:rsidR="00B139D5">
        <w:rPr>
          <w:rFonts w:ascii="Times New Roman" w:hAnsi="Times New Roman" w:cs="Times New Roman"/>
          <w:sz w:val="28"/>
          <w:szCs w:val="28"/>
        </w:rPr>
        <w:t xml:space="preserve"> </w:t>
      </w:r>
      <w:proofErr w:type="gramStart"/>
      <w:r w:rsidR="00A96316" w:rsidRPr="00E93148">
        <w:rPr>
          <w:rFonts w:ascii="Times New Roman" w:hAnsi="Times New Roman" w:cs="Times New Roman"/>
          <w:sz w:val="28"/>
          <w:szCs w:val="28"/>
        </w:rPr>
        <w:t>для</w:t>
      </w:r>
      <w:proofErr w:type="gramEnd"/>
      <w:r w:rsidR="00A96316" w:rsidRPr="00E93148">
        <w:rPr>
          <w:rFonts w:ascii="Times New Roman" w:hAnsi="Times New Roman" w:cs="Times New Roman"/>
          <w:sz w:val="28"/>
          <w:szCs w:val="28"/>
        </w:rPr>
        <w:t xml:space="preserve"> </w:t>
      </w:r>
      <w:r w:rsidR="00B35359" w:rsidRPr="00E93148">
        <w:rPr>
          <w:rFonts w:ascii="Times New Roman" w:hAnsi="Times New Roman" w:cs="Times New Roman"/>
          <w:sz w:val="28"/>
          <w:szCs w:val="28"/>
        </w:rPr>
        <w:t>обучающихся по</w:t>
      </w:r>
      <w:r w:rsidR="001967E0">
        <w:rPr>
          <w:rFonts w:ascii="Times New Roman" w:hAnsi="Times New Roman" w:cs="Times New Roman"/>
          <w:sz w:val="28"/>
          <w:szCs w:val="28"/>
        </w:rPr>
        <w:t xml:space="preserve"> </w:t>
      </w:r>
      <w:r w:rsidR="0010285E">
        <w:rPr>
          <w:rFonts w:ascii="Times New Roman" w:hAnsi="Times New Roman" w:cs="Times New Roman"/>
          <w:sz w:val="28"/>
          <w:szCs w:val="28"/>
        </w:rPr>
        <w:t xml:space="preserve">специальности </w:t>
      </w:r>
      <w:r w:rsidR="00994DA8" w:rsidRPr="00994DA8">
        <w:rPr>
          <w:rFonts w:ascii="Times New Roman" w:hAnsi="Times New Roman" w:cs="Times New Roman"/>
          <w:spacing w:val="14"/>
          <w:sz w:val="28"/>
          <w:szCs w:val="28"/>
        </w:rPr>
        <w:t xml:space="preserve">42.02.01 </w:t>
      </w:r>
      <w:r w:rsidR="00994DA8" w:rsidRPr="00994DA8">
        <w:rPr>
          <w:rFonts w:ascii="Times New Roman" w:hAnsi="Times New Roman" w:cs="Times New Roman"/>
          <w:spacing w:val="17"/>
          <w:sz w:val="28"/>
          <w:szCs w:val="28"/>
        </w:rPr>
        <w:t>Реклама</w:t>
      </w:r>
      <w:r w:rsidR="00D74D9B">
        <w:rPr>
          <w:rFonts w:ascii="Times New Roman" w:hAnsi="Times New Roman" w:cs="Times New Roman"/>
          <w:spacing w:val="17"/>
          <w:sz w:val="28"/>
          <w:szCs w:val="28"/>
        </w:rPr>
        <w:t>.</w:t>
      </w:r>
    </w:p>
    <w:p w:rsidR="00253AE0" w:rsidRPr="00573A8A" w:rsidRDefault="00253AE0" w:rsidP="00253AE0">
      <w:pPr>
        <w:jc w:val="both"/>
        <w:rPr>
          <w:rFonts w:ascii="Times New Roman" w:hAnsi="Times New Roman" w:cs="Times New Roman"/>
          <w:sz w:val="28"/>
          <w:szCs w:val="28"/>
        </w:rPr>
      </w:pPr>
      <w:r w:rsidRPr="00573A8A">
        <w:rPr>
          <w:rFonts w:ascii="Times New Roman" w:hAnsi="Times New Roman" w:cs="Times New Roman"/>
          <w:sz w:val="28"/>
          <w:szCs w:val="28"/>
        </w:rPr>
        <w:t>Рассмотрено и рекомендовано на заседании каф</w:t>
      </w:r>
      <w:r w:rsidR="003C1C79">
        <w:rPr>
          <w:rFonts w:ascii="Times New Roman" w:hAnsi="Times New Roman" w:cs="Times New Roman"/>
          <w:sz w:val="28"/>
          <w:szCs w:val="28"/>
        </w:rPr>
        <w:t>едры Юриспруденции протокол № 7 от 15.05.2026</w:t>
      </w:r>
      <w:r w:rsidRPr="00573A8A">
        <w:rPr>
          <w:rFonts w:ascii="Times New Roman" w:hAnsi="Times New Roman" w:cs="Times New Roman"/>
          <w:sz w:val="28"/>
          <w:szCs w:val="28"/>
        </w:rPr>
        <w:t xml:space="preserve"> г.</w:t>
      </w:r>
    </w:p>
    <w:p w:rsidR="00A96316" w:rsidRPr="00E93148" w:rsidRDefault="00A96316" w:rsidP="00A96316">
      <w:pPr>
        <w:spacing w:line="360" w:lineRule="auto"/>
        <w:ind w:firstLine="709"/>
        <w:jc w:val="both"/>
        <w:rPr>
          <w:rFonts w:ascii="Times New Roman" w:hAnsi="Times New Roman" w:cs="Times New Roman"/>
          <w:sz w:val="28"/>
          <w:szCs w:val="28"/>
        </w:rPr>
      </w:pPr>
    </w:p>
    <w:p w:rsidR="002D6359" w:rsidRDefault="00502F0D" w:rsidP="002D6359">
      <w:pPr>
        <w:spacing w:line="360" w:lineRule="auto"/>
        <w:jc w:val="both"/>
        <w:rPr>
          <w:rFonts w:ascii="Times New Roman" w:hAnsi="Times New Roman" w:cs="Times New Roman"/>
          <w:sz w:val="28"/>
          <w:szCs w:val="28"/>
        </w:rPr>
      </w:pPr>
      <w:r>
        <w:rPr>
          <w:rFonts w:ascii="Times New Roman" w:hAnsi="Times New Roman" w:cs="Times New Roman"/>
          <w:sz w:val="28"/>
          <w:szCs w:val="28"/>
        </w:rPr>
        <w:t>Составитель</w:t>
      </w:r>
      <w:r w:rsidR="002D6359" w:rsidRPr="00E93148">
        <w:rPr>
          <w:rFonts w:ascii="Times New Roman" w:hAnsi="Times New Roman" w:cs="Times New Roman"/>
          <w:sz w:val="28"/>
          <w:szCs w:val="28"/>
        </w:rPr>
        <w:t xml:space="preserve">: </w:t>
      </w:r>
    </w:p>
    <w:p w:rsidR="002D6359" w:rsidRPr="00E93148" w:rsidRDefault="002D6359" w:rsidP="002D6359">
      <w:pPr>
        <w:spacing w:line="360" w:lineRule="auto"/>
        <w:jc w:val="both"/>
        <w:rPr>
          <w:rFonts w:ascii="Times New Roman" w:hAnsi="Times New Roman" w:cs="Times New Roman"/>
          <w:sz w:val="28"/>
          <w:szCs w:val="28"/>
        </w:rPr>
      </w:pPr>
      <w:r>
        <w:rPr>
          <w:rFonts w:ascii="Times New Roman" w:hAnsi="Times New Roman" w:cs="Times New Roman"/>
          <w:sz w:val="28"/>
          <w:szCs w:val="28"/>
        </w:rPr>
        <w:t>преподаватель Москвитина Ю.Ю.</w:t>
      </w:r>
    </w:p>
    <w:p w:rsidR="00A96316" w:rsidRDefault="00A96316"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994DA8" w:rsidRDefault="00994DA8" w:rsidP="00A96316">
      <w:pPr>
        <w:shd w:val="clear" w:color="auto" w:fill="FFFFFF"/>
        <w:spacing w:line="360" w:lineRule="auto"/>
        <w:ind w:firstLine="709"/>
        <w:jc w:val="both"/>
        <w:rPr>
          <w:rFonts w:ascii="Times New Roman" w:hAnsi="Times New Roman" w:cs="Times New Roman"/>
          <w:sz w:val="28"/>
          <w:szCs w:val="28"/>
        </w:rPr>
      </w:pPr>
    </w:p>
    <w:p w:rsidR="00BE20BE" w:rsidRDefault="00BE20BE" w:rsidP="00A96316">
      <w:pPr>
        <w:shd w:val="clear" w:color="auto" w:fill="FFFFFF"/>
        <w:spacing w:line="360" w:lineRule="auto"/>
        <w:ind w:firstLine="709"/>
        <w:jc w:val="both"/>
        <w:rPr>
          <w:rFonts w:ascii="Times New Roman" w:hAnsi="Times New Roman" w:cs="Times New Roman"/>
          <w:sz w:val="28"/>
          <w:szCs w:val="28"/>
        </w:rPr>
      </w:pPr>
    </w:p>
    <w:p w:rsidR="00B139D5" w:rsidRPr="00E93148" w:rsidRDefault="00A96316" w:rsidP="00B139D5">
      <w:pPr>
        <w:ind w:firstLine="709"/>
        <w:jc w:val="center"/>
        <w:rPr>
          <w:rFonts w:ascii="Times New Roman" w:hAnsi="Times New Roman" w:cs="Times New Roman"/>
          <w:sz w:val="28"/>
          <w:szCs w:val="28"/>
        </w:rPr>
      </w:pPr>
      <w:r w:rsidRPr="00E93148">
        <w:rPr>
          <w:rFonts w:ascii="Times New Roman" w:hAnsi="Times New Roman" w:cs="Times New Roman"/>
          <w:sz w:val="28"/>
          <w:szCs w:val="28"/>
        </w:rPr>
        <w:br w:type="page"/>
      </w:r>
    </w:p>
    <w:sdt>
      <w:sdtPr>
        <w:id w:val="554433015"/>
        <w:docPartObj>
          <w:docPartGallery w:val="Table of Contents"/>
          <w:docPartUnique/>
        </w:docPartObj>
      </w:sdtPr>
      <w:sdtEndPr>
        <w:rPr>
          <w:b/>
          <w:bCs/>
        </w:rPr>
      </w:sdtEndPr>
      <w:sdtContent>
        <w:p w:rsidR="00B139D5" w:rsidRPr="00E93148" w:rsidRDefault="00B139D5" w:rsidP="00B139D5">
          <w:pPr>
            <w:ind w:firstLine="709"/>
            <w:jc w:val="center"/>
            <w:rPr>
              <w:rFonts w:ascii="Times New Roman" w:hAnsi="Times New Roman" w:cs="Times New Roman"/>
              <w:sz w:val="28"/>
              <w:szCs w:val="28"/>
            </w:rPr>
          </w:pPr>
          <w:r w:rsidRPr="00E93148">
            <w:rPr>
              <w:rFonts w:ascii="Times New Roman" w:hAnsi="Times New Roman" w:cs="Times New Roman"/>
              <w:sz w:val="28"/>
              <w:szCs w:val="28"/>
            </w:rPr>
            <w:t>СОДЕРЖАНИЕ</w:t>
          </w:r>
        </w:p>
        <w:p w:rsidR="00B139D5" w:rsidRPr="00E93148" w:rsidRDefault="00B139D5" w:rsidP="00B139D5">
          <w:pPr>
            <w:ind w:firstLine="709"/>
            <w:jc w:val="both"/>
            <w:rPr>
              <w:rFonts w:ascii="Times New Roman" w:hAnsi="Times New Roman" w:cs="Times New Roman"/>
              <w:sz w:val="28"/>
              <w:szCs w:val="28"/>
            </w:rPr>
          </w:pPr>
        </w:p>
        <w:p w:rsidR="00B139D5" w:rsidRPr="00B139D5" w:rsidRDefault="00B139D5">
          <w:pPr>
            <w:pStyle w:val="15"/>
            <w:tabs>
              <w:tab w:val="right" w:leader="dot" w:pos="9089"/>
            </w:tabs>
            <w:rPr>
              <w:rFonts w:ascii="Times New Roman" w:eastAsiaTheme="minorEastAsia" w:hAnsi="Times New Roman"/>
              <w:noProof/>
              <w:sz w:val="28"/>
              <w:szCs w:val="28"/>
            </w:rPr>
          </w:pPr>
          <w:r>
            <w:fldChar w:fldCharType="begin"/>
          </w:r>
          <w:r>
            <w:instrText xml:space="preserve"> TOC \o "1-3" \h \z \u </w:instrText>
          </w:r>
          <w:r>
            <w:fldChar w:fldCharType="separate"/>
          </w:r>
          <w:hyperlink w:anchor="_Toc209964653" w:history="1">
            <w:r w:rsidRPr="00B139D5">
              <w:rPr>
                <w:rStyle w:val="a8"/>
                <w:rFonts w:ascii="Times New Roman" w:hAnsi="Times New Roman"/>
                <w:noProof/>
                <w:sz w:val="28"/>
                <w:szCs w:val="28"/>
              </w:rPr>
              <w:t>Практическое занятие № 1. Конституционные основы правового обеспечения профессиональной деятельности</w:t>
            </w:r>
            <w:r w:rsidRPr="00B139D5">
              <w:rPr>
                <w:rFonts w:ascii="Times New Roman" w:hAnsi="Times New Roman"/>
                <w:noProof/>
                <w:webHidden/>
                <w:sz w:val="28"/>
                <w:szCs w:val="28"/>
              </w:rPr>
              <w:tab/>
            </w:r>
            <w:r w:rsidRPr="00B139D5">
              <w:rPr>
                <w:rFonts w:ascii="Times New Roman" w:hAnsi="Times New Roman"/>
                <w:noProof/>
                <w:webHidden/>
                <w:sz w:val="28"/>
                <w:szCs w:val="28"/>
              </w:rPr>
              <w:fldChar w:fldCharType="begin"/>
            </w:r>
            <w:r w:rsidRPr="00B139D5">
              <w:rPr>
                <w:rFonts w:ascii="Times New Roman" w:hAnsi="Times New Roman"/>
                <w:noProof/>
                <w:webHidden/>
                <w:sz w:val="28"/>
                <w:szCs w:val="28"/>
              </w:rPr>
              <w:instrText xml:space="preserve"> PAGEREF _Toc209964653 \h </w:instrText>
            </w:r>
            <w:r w:rsidRPr="00B139D5">
              <w:rPr>
                <w:rFonts w:ascii="Times New Roman" w:hAnsi="Times New Roman"/>
                <w:noProof/>
                <w:webHidden/>
                <w:sz w:val="28"/>
                <w:szCs w:val="28"/>
              </w:rPr>
            </w:r>
            <w:r w:rsidRPr="00B139D5">
              <w:rPr>
                <w:rFonts w:ascii="Times New Roman" w:hAnsi="Times New Roman"/>
                <w:noProof/>
                <w:webHidden/>
                <w:sz w:val="28"/>
                <w:szCs w:val="28"/>
              </w:rPr>
              <w:fldChar w:fldCharType="separate"/>
            </w:r>
            <w:r w:rsidRPr="00B139D5">
              <w:rPr>
                <w:rFonts w:ascii="Times New Roman" w:hAnsi="Times New Roman"/>
                <w:noProof/>
                <w:webHidden/>
                <w:sz w:val="28"/>
                <w:szCs w:val="28"/>
              </w:rPr>
              <w:t>7</w:t>
            </w:r>
            <w:r w:rsidRPr="00B139D5">
              <w:rPr>
                <w:rFonts w:ascii="Times New Roman" w:hAnsi="Times New Roman"/>
                <w:noProof/>
                <w:webHidden/>
                <w:sz w:val="28"/>
                <w:szCs w:val="28"/>
              </w:rPr>
              <w:fldChar w:fldCharType="end"/>
            </w:r>
          </w:hyperlink>
        </w:p>
        <w:p w:rsidR="00B139D5" w:rsidRPr="00B139D5" w:rsidRDefault="00E02D25">
          <w:pPr>
            <w:pStyle w:val="15"/>
            <w:tabs>
              <w:tab w:val="right" w:leader="dot" w:pos="9089"/>
            </w:tabs>
            <w:rPr>
              <w:rFonts w:ascii="Times New Roman" w:eastAsiaTheme="minorEastAsia" w:hAnsi="Times New Roman"/>
              <w:noProof/>
              <w:sz w:val="28"/>
              <w:szCs w:val="28"/>
            </w:rPr>
          </w:pPr>
          <w:hyperlink w:anchor="_Toc209964654" w:history="1">
            <w:r w:rsidR="00B139D5" w:rsidRPr="00B139D5">
              <w:rPr>
                <w:rStyle w:val="a8"/>
                <w:rFonts w:ascii="Times New Roman" w:hAnsi="Times New Roman"/>
                <w:noProof/>
                <w:sz w:val="28"/>
                <w:szCs w:val="28"/>
              </w:rPr>
              <w:t>Практическое занятие № 2.  Правовое положение субъектов предпринимательской деятельности.</w:t>
            </w:r>
            <w:r w:rsidR="00B139D5" w:rsidRPr="00B139D5">
              <w:rPr>
                <w:rFonts w:ascii="Times New Roman" w:hAnsi="Times New Roman"/>
                <w:noProof/>
                <w:webHidden/>
                <w:sz w:val="28"/>
                <w:szCs w:val="28"/>
              </w:rPr>
              <w:tab/>
            </w:r>
            <w:r w:rsidR="00B139D5" w:rsidRPr="00B139D5">
              <w:rPr>
                <w:rFonts w:ascii="Times New Roman" w:hAnsi="Times New Roman"/>
                <w:noProof/>
                <w:webHidden/>
                <w:sz w:val="28"/>
                <w:szCs w:val="28"/>
              </w:rPr>
              <w:fldChar w:fldCharType="begin"/>
            </w:r>
            <w:r w:rsidR="00B139D5" w:rsidRPr="00B139D5">
              <w:rPr>
                <w:rFonts w:ascii="Times New Roman" w:hAnsi="Times New Roman"/>
                <w:noProof/>
                <w:webHidden/>
                <w:sz w:val="28"/>
                <w:szCs w:val="28"/>
              </w:rPr>
              <w:instrText xml:space="preserve"> PAGEREF _Toc209964654 \h </w:instrText>
            </w:r>
            <w:r w:rsidR="00B139D5" w:rsidRPr="00B139D5">
              <w:rPr>
                <w:rFonts w:ascii="Times New Roman" w:hAnsi="Times New Roman"/>
                <w:noProof/>
                <w:webHidden/>
                <w:sz w:val="28"/>
                <w:szCs w:val="28"/>
              </w:rPr>
            </w:r>
            <w:r w:rsidR="00B139D5" w:rsidRPr="00B139D5">
              <w:rPr>
                <w:rFonts w:ascii="Times New Roman" w:hAnsi="Times New Roman"/>
                <w:noProof/>
                <w:webHidden/>
                <w:sz w:val="28"/>
                <w:szCs w:val="28"/>
              </w:rPr>
              <w:fldChar w:fldCharType="separate"/>
            </w:r>
            <w:r w:rsidR="00B139D5" w:rsidRPr="00B139D5">
              <w:rPr>
                <w:rFonts w:ascii="Times New Roman" w:hAnsi="Times New Roman"/>
                <w:noProof/>
                <w:webHidden/>
                <w:sz w:val="28"/>
                <w:szCs w:val="28"/>
              </w:rPr>
              <w:t>8</w:t>
            </w:r>
            <w:r w:rsidR="00B139D5" w:rsidRPr="00B139D5">
              <w:rPr>
                <w:rFonts w:ascii="Times New Roman" w:hAnsi="Times New Roman"/>
                <w:noProof/>
                <w:webHidden/>
                <w:sz w:val="28"/>
                <w:szCs w:val="28"/>
              </w:rPr>
              <w:fldChar w:fldCharType="end"/>
            </w:r>
          </w:hyperlink>
        </w:p>
        <w:p w:rsidR="00B139D5" w:rsidRPr="00B139D5" w:rsidRDefault="00E02D25">
          <w:pPr>
            <w:pStyle w:val="15"/>
            <w:tabs>
              <w:tab w:val="right" w:leader="dot" w:pos="9089"/>
            </w:tabs>
            <w:rPr>
              <w:rFonts w:ascii="Times New Roman" w:eastAsiaTheme="minorEastAsia" w:hAnsi="Times New Roman"/>
              <w:noProof/>
              <w:sz w:val="28"/>
              <w:szCs w:val="28"/>
            </w:rPr>
          </w:pPr>
          <w:hyperlink w:anchor="_Toc209964655" w:history="1">
            <w:r w:rsidR="00B139D5" w:rsidRPr="00B139D5">
              <w:rPr>
                <w:rStyle w:val="a8"/>
                <w:rFonts w:ascii="Times New Roman" w:hAnsi="Times New Roman"/>
                <w:noProof/>
                <w:sz w:val="28"/>
                <w:szCs w:val="28"/>
              </w:rPr>
              <w:t>Практическое занятие № 3. Организационно-правовые формы юридических лиц</w:t>
            </w:r>
            <w:r w:rsidR="00B139D5" w:rsidRPr="00B139D5">
              <w:rPr>
                <w:rFonts w:ascii="Times New Roman" w:hAnsi="Times New Roman"/>
                <w:noProof/>
                <w:webHidden/>
                <w:sz w:val="28"/>
                <w:szCs w:val="28"/>
              </w:rPr>
              <w:tab/>
            </w:r>
            <w:r w:rsidR="00B139D5" w:rsidRPr="00B139D5">
              <w:rPr>
                <w:rFonts w:ascii="Times New Roman" w:hAnsi="Times New Roman"/>
                <w:noProof/>
                <w:webHidden/>
                <w:sz w:val="28"/>
                <w:szCs w:val="28"/>
              </w:rPr>
              <w:fldChar w:fldCharType="begin"/>
            </w:r>
            <w:r w:rsidR="00B139D5" w:rsidRPr="00B139D5">
              <w:rPr>
                <w:rFonts w:ascii="Times New Roman" w:hAnsi="Times New Roman"/>
                <w:noProof/>
                <w:webHidden/>
                <w:sz w:val="28"/>
                <w:szCs w:val="28"/>
              </w:rPr>
              <w:instrText xml:space="preserve"> PAGEREF _Toc209964655 \h </w:instrText>
            </w:r>
            <w:r w:rsidR="00B139D5" w:rsidRPr="00B139D5">
              <w:rPr>
                <w:rFonts w:ascii="Times New Roman" w:hAnsi="Times New Roman"/>
                <w:noProof/>
                <w:webHidden/>
                <w:sz w:val="28"/>
                <w:szCs w:val="28"/>
              </w:rPr>
            </w:r>
            <w:r w:rsidR="00B139D5" w:rsidRPr="00B139D5">
              <w:rPr>
                <w:rFonts w:ascii="Times New Roman" w:hAnsi="Times New Roman"/>
                <w:noProof/>
                <w:webHidden/>
                <w:sz w:val="28"/>
                <w:szCs w:val="28"/>
              </w:rPr>
              <w:fldChar w:fldCharType="separate"/>
            </w:r>
            <w:r w:rsidR="00B139D5" w:rsidRPr="00B139D5">
              <w:rPr>
                <w:rFonts w:ascii="Times New Roman" w:hAnsi="Times New Roman"/>
                <w:noProof/>
                <w:webHidden/>
                <w:sz w:val="28"/>
                <w:szCs w:val="28"/>
              </w:rPr>
              <w:t>9</w:t>
            </w:r>
            <w:r w:rsidR="00B139D5" w:rsidRPr="00B139D5">
              <w:rPr>
                <w:rFonts w:ascii="Times New Roman" w:hAnsi="Times New Roman"/>
                <w:noProof/>
                <w:webHidden/>
                <w:sz w:val="28"/>
                <w:szCs w:val="28"/>
              </w:rPr>
              <w:fldChar w:fldCharType="end"/>
            </w:r>
          </w:hyperlink>
        </w:p>
        <w:p w:rsidR="00B139D5" w:rsidRPr="00B139D5" w:rsidRDefault="00E02D25">
          <w:pPr>
            <w:pStyle w:val="15"/>
            <w:tabs>
              <w:tab w:val="right" w:leader="dot" w:pos="9089"/>
            </w:tabs>
            <w:rPr>
              <w:rFonts w:ascii="Times New Roman" w:eastAsiaTheme="minorEastAsia" w:hAnsi="Times New Roman"/>
              <w:noProof/>
              <w:sz w:val="28"/>
              <w:szCs w:val="28"/>
            </w:rPr>
          </w:pPr>
          <w:hyperlink w:anchor="_Toc209964656" w:history="1">
            <w:r w:rsidR="00B139D5" w:rsidRPr="00B139D5">
              <w:rPr>
                <w:rStyle w:val="a8"/>
                <w:rFonts w:ascii="Times New Roman" w:hAnsi="Times New Roman"/>
                <w:noProof/>
                <w:sz w:val="28"/>
                <w:szCs w:val="28"/>
              </w:rPr>
              <w:t>Практическая подготовка № 1. Правовое регулирование отдельных видов договорных отношений.</w:t>
            </w:r>
            <w:r w:rsidR="00B139D5" w:rsidRPr="00B139D5">
              <w:rPr>
                <w:rFonts w:ascii="Times New Roman" w:hAnsi="Times New Roman"/>
                <w:noProof/>
                <w:webHidden/>
                <w:sz w:val="28"/>
                <w:szCs w:val="28"/>
              </w:rPr>
              <w:tab/>
            </w:r>
            <w:r w:rsidR="00B139D5" w:rsidRPr="00B139D5">
              <w:rPr>
                <w:rFonts w:ascii="Times New Roman" w:hAnsi="Times New Roman"/>
                <w:noProof/>
                <w:webHidden/>
                <w:sz w:val="28"/>
                <w:szCs w:val="28"/>
              </w:rPr>
              <w:fldChar w:fldCharType="begin"/>
            </w:r>
            <w:r w:rsidR="00B139D5" w:rsidRPr="00B139D5">
              <w:rPr>
                <w:rFonts w:ascii="Times New Roman" w:hAnsi="Times New Roman"/>
                <w:noProof/>
                <w:webHidden/>
                <w:sz w:val="28"/>
                <w:szCs w:val="28"/>
              </w:rPr>
              <w:instrText xml:space="preserve"> PAGEREF _Toc209964656 \h </w:instrText>
            </w:r>
            <w:r w:rsidR="00B139D5" w:rsidRPr="00B139D5">
              <w:rPr>
                <w:rFonts w:ascii="Times New Roman" w:hAnsi="Times New Roman"/>
                <w:noProof/>
                <w:webHidden/>
                <w:sz w:val="28"/>
                <w:szCs w:val="28"/>
              </w:rPr>
            </w:r>
            <w:r w:rsidR="00B139D5" w:rsidRPr="00B139D5">
              <w:rPr>
                <w:rFonts w:ascii="Times New Roman" w:hAnsi="Times New Roman"/>
                <w:noProof/>
                <w:webHidden/>
                <w:sz w:val="28"/>
                <w:szCs w:val="28"/>
              </w:rPr>
              <w:fldChar w:fldCharType="separate"/>
            </w:r>
            <w:r w:rsidR="00B139D5" w:rsidRPr="00B139D5">
              <w:rPr>
                <w:rFonts w:ascii="Times New Roman" w:hAnsi="Times New Roman"/>
                <w:noProof/>
                <w:webHidden/>
                <w:sz w:val="28"/>
                <w:szCs w:val="28"/>
              </w:rPr>
              <w:t>14</w:t>
            </w:r>
            <w:r w:rsidR="00B139D5" w:rsidRPr="00B139D5">
              <w:rPr>
                <w:rFonts w:ascii="Times New Roman" w:hAnsi="Times New Roman"/>
                <w:noProof/>
                <w:webHidden/>
                <w:sz w:val="28"/>
                <w:szCs w:val="28"/>
              </w:rPr>
              <w:fldChar w:fldCharType="end"/>
            </w:r>
          </w:hyperlink>
        </w:p>
        <w:p w:rsidR="00B139D5" w:rsidRPr="00B139D5" w:rsidRDefault="00E02D25">
          <w:pPr>
            <w:pStyle w:val="15"/>
            <w:tabs>
              <w:tab w:val="right" w:leader="dot" w:pos="9089"/>
            </w:tabs>
            <w:rPr>
              <w:rFonts w:ascii="Times New Roman" w:eastAsiaTheme="minorEastAsia" w:hAnsi="Times New Roman"/>
              <w:noProof/>
              <w:sz w:val="28"/>
              <w:szCs w:val="28"/>
            </w:rPr>
          </w:pPr>
          <w:hyperlink w:anchor="_Toc209964657" w:history="1">
            <w:r w:rsidR="00B139D5" w:rsidRPr="00B139D5">
              <w:rPr>
                <w:rStyle w:val="a8"/>
                <w:rFonts w:ascii="Times New Roman" w:hAnsi="Times New Roman"/>
                <w:noProof/>
                <w:sz w:val="28"/>
                <w:szCs w:val="28"/>
              </w:rPr>
              <w:t>Практическая подготовка № 2.</w:t>
            </w:r>
            <w:r w:rsidR="00B139D5" w:rsidRPr="00B139D5">
              <w:rPr>
                <w:rStyle w:val="a8"/>
                <w:rFonts w:ascii="Times New Roman" w:hAnsi="Times New Roman"/>
                <w:noProof/>
                <w:spacing w:val="-4"/>
                <w:sz w:val="28"/>
                <w:szCs w:val="28"/>
              </w:rPr>
              <w:t>Трудовой</w:t>
            </w:r>
            <w:r w:rsidR="00B139D5" w:rsidRPr="00B139D5">
              <w:rPr>
                <w:rStyle w:val="a8"/>
                <w:rFonts w:ascii="Times New Roman" w:hAnsi="Times New Roman"/>
                <w:noProof/>
                <w:spacing w:val="-7"/>
                <w:sz w:val="28"/>
                <w:szCs w:val="28"/>
              </w:rPr>
              <w:t xml:space="preserve"> </w:t>
            </w:r>
            <w:r w:rsidR="00B139D5" w:rsidRPr="00B139D5">
              <w:rPr>
                <w:rStyle w:val="a8"/>
                <w:rFonts w:ascii="Times New Roman" w:hAnsi="Times New Roman"/>
                <w:noProof/>
                <w:spacing w:val="-4"/>
                <w:sz w:val="28"/>
                <w:szCs w:val="28"/>
              </w:rPr>
              <w:t>договор</w:t>
            </w:r>
            <w:r w:rsidR="00B139D5" w:rsidRPr="00B139D5">
              <w:rPr>
                <w:rStyle w:val="a8"/>
                <w:rFonts w:ascii="Times New Roman" w:hAnsi="Times New Roman"/>
                <w:noProof/>
                <w:spacing w:val="-7"/>
                <w:sz w:val="28"/>
                <w:szCs w:val="28"/>
              </w:rPr>
              <w:t xml:space="preserve"> </w:t>
            </w:r>
            <w:r w:rsidR="00B139D5" w:rsidRPr="00B139D5">
              <w:rPr>
                <w:rStyle w:val="a8"/>
                <w:rFonts w:ascii="Times New Roman" w:hAnsi="Times New Roman"/>
                <w:noProof/>
                <w:spacing w:val="-4"/>
                <w:sz w:val="28"/>
                <w:szCs w:val="28"/>
              </w:rPr>
              <w:t>(контракт)</w:t>
            </w:r>
            <w:r w:rsidR="00B139D5" w:rsidRPr="00B139D5">
              <w:rPr>
                <w:rStyle w:val="a8"/>
                <w:rFonts w:ascii="Times New Roman" w:hAnsi="Times New Roman"/>
                <w:noProof/>
                <w:spacing w:val="-7"/>
                <w:sz w:val="28"/>
                <w:szCs w:val="28"/>
              </w:rPr>
              <w:t xml:space="preserve"> </w:t>
            </w:r>
            <w:r w:rsidR="00B139D5" w:rsidRPr="00B139D5">
              <w:rPr>
                <w:rStyle w:val="a8"/>
                <w:rFonts w:ascii="Times New Roman" w:hAnsi="Times New Roman"/>
                <w:noProof/>
                <w:spacing w:val="-4"/>
                <w:sz w:val="28"/>
                <w:szCs w:val="28"/>
              </w:rPr>
              <w:t>и</w:t>
            </w:r>
            <w:r w:rsidR="00B139D5" w:rsidRPr="00B139D5">
              <w:rPr>
                <w:rStyle w:val="a8"/>
                <w:rFonts w:ascii="Times New Roman" w:hAnsi="Times New Roman"/>
                <w:noProof/>
                <w:spacing w:val="-7"/>
                <w:sz w:val="28"/>
                <w:szCs w:val="28"/>
              </w:rPr>
              <w:t xml:space="preserve"> </w:t>
            </w:r>
            <w:r w:rsidR="00B139D5" w:rsidRPr="00B139D5">
              <w:rPr>
                <w:rStyle w:val="a8"/>
                <w:rFonts w:ascii="Times New Roman" w:hAnsi="Times New Roman"/>
                <w:noProof/>
                <w:spacing w:val="-4"/>
                <w:sz w:val="28"/>
                <w:szCs w:val="28"/>
              </w:rPr>
              <w:t>порядок</w:t>
            </w:r>
            <w:r w:rsidR="00B139D5" w:rsidRPr="00B139D5">
              <w:rPr>
                <w:rStyle w:val="a8"/>
                <w:rFonts w:ascii="Times New Roman" w:hAnsi="Times New Roman"/>
                <w:noProof/>
                <w:spacing w:val="-7"/>
                <w:sz w:val="28"/>
                <w:szCs w:val="28"/>
              </w:rPr>
              <w:t xml:space="preserve"> </w:t>
            </w:r>
            <w:r w:rsidR="00B139D5" w:rsidRPr="00B139D5">
              <w:rPr>
                <w:rStyle w:val="a8"/>
                <w:rFonts w:ascii="Times New Roman" w:hAnsi="Times New Roman"/>
                <w:noProof/>
                <w:spacing w:val="-4"/>
                <w:sz w:val="28"/>
                <w:szCs w:val="28"/>
              </w:rPr>
              <w:t>его</w:t>
            </w:r>
            <w:r w:rsidR="00B139D5" w:rsidRPr="00B139D5">
              <w:rPr>
                <w:rStyle w:val="a8"/>
                <w:rFonts w:ascii="Times New Roman" w:hAnsi="Times New Roman"/>
                <w:noProof/>
                <w:spacing w:val="-7"/>
                <w:sz w:val="28"/>
                <w:szCs w:val="28"/>
              </w:rPr>
              <w:t xml:space="preserve"> </w:t>
            </w:r>
            <w:r w:rsidR="00B139D5" w:rsidRPr="00B139D5">
              <w:rPr>
                <w:rStyle w:val="a8"/>
                <w:rFonts w:ascii="Times New Roman" w:hAnsi="Times New Roman"/>
                <w:noProof/>
                <w:spacing w:val="-4"/>
                <w:sz w:val="28"/>
                <w:szCs w:val="28"/>
              </w:rPr>
              <w:t>заключения</w:t>
            </w:r>
            <w:r w:rsidR="00B139D5" w:rsidRPr="00B139D5">
              <w:rPr>
                <w:rFonts w:ascii="Times New Roman" w:hAnsi="Times New Roman"/>
                <w:noProof/>
                <w:webHidden/>
                <w:sz w:val="28"/>
                <w:szCs w:val="28"/>
              </w:rPr>
              <w:tab/>
            </w:r>
            <w:r w:rsidR="00B139D5" w:rsidRPr="00B139D5">
              <w:rPr>
                <w:rFonts w:ascii="Times New Roman" w:hAnsi="Times New Roman"/>
                <w:noProof/>
                <w:webHidden/>
                <w:sz w:val="28"/>
                <w:szCs w:val="28"/>
              </w:rPr>
              <w:fldChar w:fldCharType="begin"/>
            </w:r>
            <w:r w:rsidR="00B139D5" w:rsidRPr="00B139D5">
              <w:rPr>
                <w:rFonts w:ascii="Times New Roman" w:hAnsi="Times New Roman"/>
                <w:noProof/>
                <w:webHidden/>
                <w:sz w:val="28"/>
                <w:szCs w:val="28"/>
              </w:rPr>
              <w:instrText xml:space="preserve"> PAGEREF _Toc209964657 \h </w:instrText>
            </w:r>
            <w:r w:rsidR="00B139D5" w:rsidRPr="00B139D5">
              <w:rPr>
                <w:rFonts w:ascii="Times New Roman" w:hAnsi="Times New Roman"/>
                <w:noProof/>
                <w:webHidden/>
                <w:sz w:val="28"/>
                <w:szCs w:val="28"/>
              </w:rPr>
            </w:r>
            <w:r w:rsidR="00B139D5" w:rsidRPr="00B139D5">
              <w:rPr>
                <w:rFonts w:ascii="Times New Roman" w:hAnsi="Times New Roman"/>
                <w:noProof/>
                <w:webHidden/>
                <w:sz w:val="28"/>
                <w:szCs w:val="28"/>
              </w:rPr>
              <w:fldChar w:fldCharType="separate"/>
            </w:r>
            <w:r w:rsidR="00B139D5" w:rsidRPr="00B139D5">
              <w:rPr>
                <w:rFonts w:ascii="Times New Roman" w:hAnsi="Times New Roman"/>
                <w:noProof/>
                <w:webHidden/>
                <w:sz w:val="28"/>
                <w:szCs w:val="28"/>
              </w:rPr>
              <w:t>22</w:t>
            </w:r>
            <w:r w:rsidR="00B139D5" w:rsidRPr="00B139D5">
              <w:rPr>
                <w:rFonts w:ascii="Times New Roman" w:hAnsi="Times New Roman"/>
                <w:noProof/>
                <w:webHidden/>
                <w:sz w:val="28"/>
                <w:szCs w:val="28"/>
              </w:rPr>
              <w:fldChar w:fldCharType="end"/>
            </w:r>
          </w:hyperlink>
        </w:p>
        <w:p w:rsidR="00B139D5" w:rsidRPr="00B139D5" w:rsidRDefault="00E02D25">
          <w:pPr>
            <w:pStyle w:val="15"/>
            <w:tabs>
              <w:tab w:val="right" w:leader="dot" w:pos="9089"/>
            </w:tabs>
            <w:rPr>
              <w:rFonts w:ascii="Times New Roman" w:eastAsiaTheme="minorEastAsia" w:hAnsi="Times New Roman"/>
              <w:noProof/>
              <w:sz w:val="28"/>
              <w:szCs w:val="28"/>
            </w:rPr>
          </w:pPr>
          <w:hyperlink w:anchor="_Toc209964658" w:history="1">
            <w:r w:rsidR="00B139D5" w:rsidRPr="00B139D5">
              <w:rPr>
                <w:rStyle w:val="a8"/>
                <w:rFonts w:ascii="Times New Roman" w:hAnsi="Times New Roman"/>
                <w:noProof/>
                <w:sz w:val="28"/>
                <w:szCs w:val="28"/>
              </w:rPr>
              <w:t>Практическая подготовка № 3.</w:t>
            </w:r>
            <w:r w:rsidR="00B139D5" w:rsidRPr="00B139D5">
              <w:rPr>
                <w:rStyle w:val="a8"/>
                <w:rFonts w:ascii="Times New Roman" w:hAnsi="Times New Roman"/>
                <w:noProof/>
                <w:spacing w:val="-6"/>
                <w:sz w:val="28"/>
                <w:szCs w:val="28"/>
              </w:rPr>
              <w:t>Правовое</w:t>
            </w:r>
            <w:r w:rsidR="00B139D5" w:rsidRPr="00B139D5">
              <w:rPr>
                <w:rStyle w:val="a8"/>
                <w:rFonts w:ascii="Times New Roman" w:hAnsi="Times New Roman"/>
                <w:noProof/>
                <w:spacing w:val="5"/>
                <w:sz w:val="28"/>
                <w:szCs w:val="28"/>
              </w:rPr>
              <w:t xml:space="preserve"> </w:t>
            </w:r>
            <w:r w:rsidR="00B139D5" w:rsidRPr="00B139D5">
              <w:rPr>
                <w:rStyle w:val="a8"/>
                <w:rFonts w:ascii="Times New Roman" w:hAnsi="Times New Roman"/>
                <w:noProof/>
                <w:spacing w:val="-6"/>
                <w:sz w:val="28"/>
                <w:szCs w:val="28"/>
              </w:rPr>
              <w:t>регулирование</w:t>
            </w:r>
            <w:r w:rsidR="00B139D5" w:rsidRPr="00B139D5">
              <w:rPr>
                <w:rStyle w:val="a8"/>
                <w:rFonts w:ascii="Times New Roman" w:hAnsi="Times New Roman"/>
                <w:noProof/>
                <w:spacing w:val="4"/>
                <w:sz w:val="28"/>
                <w:szCs w:val="28"/>
              </w:rPr>
              <w:t xml:space="preserve"> </w:t>
            </w:r>
            <w:r w:rsidR="00B139D5" w:rsidRPr="00B139D5">
              <w:rPr>
                <w:rStyle w:val="a8"/>
                <w:rFonts w:ascii="Times New Roman" w:hAnsi="Times New Roman"/>
                <w:noProof/>
                <w:spacing w:val="-6"/>
                <w:sz w:val="28"/>
                <w:szCs w:val="28"/>
              </w:rPr>
              <w:t>заработной</w:t>
            </w:r>
            <w:r w:rsidR="00B139D5" w:rsidRPr="00B139D5">
              <w:rPr>
                <w:rStyle w:val="a8"/>
                <w:rFonts w:ascii="Times New Roman" w:hAnsi="Times New Roman"/>
                <w:noProof/>
                <w:spacing w:val="3"/>
                <w:sz w:val="28"/>
                <w:szCs w:val="28"/>
              </w:rPr>
              <w:t xml:space="preserve"> </w:t>
            </w:r>
            <w:r w:rsidR="00B139D5" w:rsidRPr="00B139D5">
              <w:rPr>
                <w:rStyle w:val="a8"/>
                <w:rFonts w:ascii="Times New Roman" w:hAnsi="Times New Roman"/>
                <w:noProof/>
                <w:spacing w:val="-6"/>
                <w:sz w:val="28"/>
                <w:szCs w:val="28"/>
              </w:rPr>
              <w:t>платы</w:t>
            </w:r>
            <w:r w:rsidR="00B139D5" w:rsidRPr="00B139D5">
              <w:rPr>
                <w:rFonts w:ascii="Times New Roman" w:hAnsi="Times New Roman"/>
                <w:noProof/>
                <w:webHidden/>
                <w:sz w:val="28"/>
                <w:szCs w:val="28"/>
              </w:rPr>
              <w:tab/>
            </w:r>
            <w:r w:rsidR="00B139D5" w:rsidRPr="00B139D5">
              <w:rPr>
                <w:rFonts w:ascii="Times New Roman" w:hAnsi="Times New Roman"/>
                <w:noProof/>
                <w:webHidden/>
                <w:sz w:val="28"/>
                <w:szCs w:val="28"/>
              </w:rPr>
              <w:fldChar w:fldCharType="begin"/>
            </w:r>
            <w:r w:rsidR="00B139D5" w:rsidRPr="00B139D5">
              <w:rPr>
                <w:rFonts w:ascii="Times New Roman" w:hAnsi="Times New Roman"/>
                <w:noProof/>
                <w:webHidden/>
                <w:sz w:val="28"/>
                <w:szCs w:val="28"/>
              </w:rPr>
              <w:instrText xml:space="preserve"> PAGEREF _Toc209964658 \h </w:instrText>
            </w:r>
            <w:r w:rsidR="00B139D5" w:rsidRPr="00B139D5">
              <w:rPr>
                <w:rFonts w:ascii="Times New Roman" w:hAnsi="Times New Roman"/>
                <w:noProof/>
                <w:webHidden/>
                <w:sz w:val="28"/>
                <w:szCs w:val="28"/>
              </w:rPr>
            </w:r>
            <w:r w:rsidR="00B139D5" w:rsidRPr="00B139D5">
              <w:rPr>
                <w:rFonts w:ascii="Times New Roman" w:hAnsi="Times New Roman"/>
                <w:noProof/>
                <w:webHidden/>
                <w:sz w:val="28"/>
                <w:szCs w:val="28"/>
              </w:rPr>
              <w:fldChar w:fldCharType="separate"/>
            </w:r>
            <w:r w:rsidR="00B139D5" w:rsidRPr="00B139D5">
              <w:rPr>
                <w:rFonts w:ascii="Times New Roman" w:hAnsi="Times New Roman"/>
                <w:noProof/>
                <w:webHidden/>
                <w:sz w:val="28"/>
                <w:szCs w:val="28"/>
              </w:rPr>
              <w:t>29</w:t>
            </w:r>
            <w:r w:rsidR="00B139D5" w:rsidRPr="00B139D5">
              <w:rPr>
                <w:rFonts w:ascii="Times New Roman" w:hAnsi="Times New Roman"/>
                <w:noProof/>
                <w:webHidden/>
                <w:sz w:val="28"/>
                <w:szCs w:val="28"/>
              </w:rPr>
              <w:fldChar w:fldCharType="end"/>
            </w:r>
          </w:hyperlink>
        </w:p>
        <w:p w:rsidR="00B139D5" w:rsidRPr="00B139D5" w:rsidRDefault="00E02D25">
          <w:pPr>
            <w:pStyle w:val="15"/>
            <w:tabs>
              <w:tab w:val="right" w:leader="dot" w:pos="9089"/>
            </w:tabs>
            <w:rPr>
              <w:rFonts w:ascii="Times New Roman" w:eastAsiaTheme="minorEastAsia" w:hAnsi="Times New Roman"/>
              <w:noProof/>
              <w:sz w:val="28"/>
              <w:szCs w:val="28"/>
            </w:rPr>
          </w:pPr>
          <w:hyperlink w:anchor="_Toc209964659" w:history="1">
            <w:r w:rsidR="00B139D5" w:rsidRPr="00B139D5">
              <w:rPr>
                <w:rStyle w:val="a8"/>
                <w:rFonts w:ascii="Times New Roman" w:hAnsi="Times New Roman"/>
                <w:noProof/>
                <w:sz w:val="28"/>
                <w:szCs w:val="28"/>
              </w:rPr>
              <w:t>Практическая подготовка № 4. Дисциплинарная и материальная ответственность работника.</w:t>
            </w:r>
            <w:r w:rsidR="00B139D5" w:rsidRPr="00B139D5">
              <w:rPr>
                <w:rFonts w:ascii="Times New Roman" w:hAnsi="Times New Roman"/>
                <w:noProof/>
                <w:webHidden/>
                <w:sz w:val="28"/>
                <w:szCs w:val="28"/>
              </w:rPr>
              <w:tab/>
            </w:r>
            <w:r w:rsidR="00B139D5" w:rsidRPr="00B139D5">
              <w:rPr>
                <w:rFonts w:ascii="Times New Roman" w:hAnsi="Times New Roman"/>
                <w:noProof/>
                <w:webHidden/>
                <w:sz w:val="28"/>
                <w:szCs w:val="28"/>
              </w:rPr>
              <w:fldChar w:fldCharType="begin"/>
            </w:r>
            <w:r w:rsidR="00B139D5" w:rsidRPr="00B139D5">
              <w:rPr>
                <w:rFonts w:ascii="Times New Roman" w:hAnsi="Times New Roman"/>
                <w:noProof/>
                <w:webHidden/>
                <w:sz w:val="28"/>
                <w:szCs w:val="28"/>
              </w:rPr>
              <w:instrText xml:space="preserve"> PAGEREF _Toc209964659 \h </w:instrText>
            </w:r>
            <w:r w:rsidR="00B139D5" w:rsidRPr="00B139D5">
              <w:rPr>
                <w:rFonts w:ascii="Times New Roman" w:hAnsi="Times New Roman"/>
                <w:noProof/>
                <w:webHidden/>
                <w:sz w:val="28"/>
                <w:szCs w:val="28"/>
              </w:rPr>
            </w:r>
            <w:r w:rsidR="00B139D5" w:rsidRPr="00B139D5">
              <w:rPr>
                <w:rFonts w:ascii="Times New Roman" w:hAnsi="Times New Roman"/>
                <w:noProof/>
                <w:webHidden/>
                <w:sz w:val="28"/>
                <w:szCs w:val="28"/>
              </w:rPr>
              <w:fldChar w:fldCharType="separate"/>
            </w:r>
            <w:r w:rsidR="00B139D5" w:rsidRPr="00B139D5">
              <w:rPr>
                <w:rFonts w:ascii="Times New Roman" w:hAnsi="Times New Roman"/>
                <w:noProof/>
                <w:webHidden/>
                <w:sz w:val="28"/>
                <w:szCs w:val="28"/>
              </w:rPr>
              <w:t>30</w:t>
            </w:r>
            <w:r w:rsidR="00B139D5" w:rsidRPr="00B139D5">
              <w:rPr>
                <w:rFonts w:ascii="Times New Roman" w:hAnsi="Times New Roman"/>
                <w:noProof/>
                <w:webHidden/>
                <w:sz w:val="28"/>
                <w:szCs w:val="28"/>
              </w:rPr>
              <w:fldChar w:fldCharType="end"/>
            </w:r>
          </w:hyperlink>
        </w:p>
        <w:p w:rsidR="00B139D5" w:rsidRPr="00B139D5" w:rsidRDefault="00E02D25">
          <w:pPr>
            <w:pStyle w:val="15"/>
            <w:tabs>
              <w:tab w:val="right" w:leader="dot" w:pos="9089"/>
            </w:tabs>
            <w:rPr>
              <w:rFonts w:ascii="Times New Roman" w:eastAsiaTheme="minorEastAsia" w:hAnsi="Times New Roman"/>
              <w:noProof/>
              <w:sz w:val="28"/>
              <w:szCs w:val="28"/>
            </w:rPr>
          </w:pPr>
          <w:hyperlink w:anchor="_Toc209964660" w:history="1">
            <w:r w:rsidR="00B139D5" w:rsidRPr="00B139D5">
              <w:rPr>
                <w:rStyle w:val="a8"/>
                <w:rFonts w:ascii="Times New Roman" w:hAnsi="Times New Roman"/>
                <w:noProof/>
                <w:sz w:val="28"/>
                <w:szCs w:val="28"/>
              </w:rPr>
              <w:t>Практическая подготовка № 5. Правовое</w:t>
            </w:r>
            <w:r w:rsidR="00B139D5" w:rsidRPr="00B139D5">
              <w:rPr>
                <w:rStyle w:val="a8"/>
                <w:rFonts w:ascii="Times New Roman" w:hAnsi="Times New Roman"/>
                <w:noProof/>
                <w:spacing w:val="40"/>
                <w:sz w:val="28"/>
                <w:szCs w:val="28"/>
              </w:rPr>
              <w:t xml:space="preserve"> </w:t>
            </w:r>
            <w:r w:rsidR="00B139D5" w:rsidRPr="00B139D5">
              <w:rPr>
                <w:rStyle w:val="a8"/>
                <w:rFonts w:ascii="Times New Roman" w:hAnsi="Times New Roman"/>
                <w:noProof/>
                <w:sz w:val="28"/>
                <w:szCs w:val="28"/>
              </w:rPr>
              <w:t>регулирование</w:t>
            </w:r>
            <w:r w:rsidR="00B139D5" w:rsidRPr="00B139D5">
              <w:rPr>
                <w:rStyle w:val="a8"/>
                <w:rFonts w:ascii="Times New Roman" w:hAnsi="Times New Roman"/>
                <w:noProof/>
                <w:spacing w:val="40"/>
                <w:sz w:val="28"/>
                <w:szCs w:val="28"/>
              </w:rPr>
              <w:t xml:space="preserve"> </w:t>
            </w:r>
            <w:r w:rsidR="00B139D5" w:rsidRPr="00B139D5">
              <w:rPr>
                <w:rStyle w:val="a8"/>
                <w:rFonts w:ascii="Times New Roman" w:hAnsi="Times New Roman"/>
                <w:noProof/>
                <w:sz w:val="28"/>
                <w:szCs w:val="28"/>
              </w:rPr>
              <w:t>рекламы</w:t>
            </w:r>
            <w:r w:rsidR="00B139D5" w:rsidRPr="00B139D5">
              <w:rPr>
                <w:rStyle w:val="a8"/>
                <w:rFonts w:ascii="Times New Roman" w:hAnsi="Times New Roman"/>
                <w:noProof/>
                <w:spacing w:val="40"/>
                <w:sz w:val="28"/>
                <w:szCs w:val="28"/>
              </w:rPr>
              <w:t xml:space="preserve"> </w:t>
            </w:r>
            <w:r w:rsidR="00B139D5" w:rsidRPr="00B139D5">
              <w:rPr>
                <w:rStyle w:val="a8"/>
                <w:rFonts w:ascii="Times New Roman" w:hAnsi="Times New Roman"/>
                <w:noProof/>
                <w:sz w:val="28"/>
                <w:szCs w:val="28"/>
              </w:rPr>
              <w:t>как</w:t>
            </w:r>
            <w:r w:rsidR="00B139D5" w:rsidRPr="00B139D5">
              <w:rPr>
                <w:rStyle w:val="a8"/>
                <w:rFonts w:ascii="Times New Roman" w:hAnsi="Times New Roman"/>
                <w:noProof/>
                <w:spacing w:val="40"/>
                <w:sz w:val="28"/>
                <w:szCs w:val="28"/>
              </w:rPr>
              <w:t xml:space="preserve"> </w:t>
            </w:r>
            <w:r w:rsidR="00B139D5" w:rsidRPr="00B139D5">
              <w:rPr>
                <w:rStyle w:val="a8"/>
                <w:rFonts w:ascii="Times New Roman" w:hAnsi="Times New Roman"/>
                <w:noProof/>
                <w:sz w:val="28"/>
                <w:szCs w:val="28"/>
              </w:rPr>
              <w:t>объекта</w:t>
            </w:r>
            <w:r w:rsidR="00B139D5" w:rsidRPr="00B139D5">
              <w:rPr>
                <w:rStyle w:val="a8"/>
                <w:rFonts w:ascii="Times New Roman" w:hAnsi="Times New Roman"/>
                <w:noProof/>
                <w:spacing w:val="80"/>
                <w:sz w:val="28"/>
                <w:szCs w:val="28"/>
              </w:rPr>
              <w:t xml:space="preserve"> </w:t>
            </w:r>
            <w:r w:rsidR="00B139D5" w:rsidRPr="00B139D5">
              <w:rPr>
                <w:rStyle w:val="a8"/>
                <w:rFonts w:ascii="Times New Roman" w:hAnsi="Times New Roman"/>
                <w:noProof/>
                <w:sz w:val="28"/>
                <w:szCs w:val="28"/>
              </w:rPr>
              <w:t>интеллектуальной</w:t>
            </w:r>
            <w:r w:rsidR="00B139D5" w:rsidRPr="00B139D5">
              <w:rPr>
                <w:rStyle w:val="a8"/>
                <w:rFonts w:ascii="Times New Roman" w:hAnsi="Times New Roman"/>
                <w:noProof/>
                <w:spacing w:val="40"/>
                <w:sz w:val="28"/>
                <w:szCs w:val="28"/>
              </w:rPr>
              <w:t xml:space="preserve"> </w:t>
            </w:r>
            <w:r w:rsidR="00B139D5" w:rsidRPr="00B139D5">
              <w:rPr>
                <w:rStyle w:val="a8"/>
                <w:rFonts w:ascii="Times New Roman" w:hAnsi="Times New Roman"/>
                <w:noProof/>
                <w:sz w:val="28"/>
                <w:szCs w:val="28"/>
              </w:rPr>
              <w:t>собственности</w:t>
            </w:r>
            <w:r w:rsidR="00B139D5" w:rsidRPr="00B139D5">
              <w:rPr>
                <w:rFonts w:ascii="Times New Roman" w:hAnsi="Times New Roman"/>
                <w:noProof/>
                <w:webHidden/>
                <w:sz w:val="28"/>
                <w:szCs w:val="28"/>
              </w:rPr>
              <w:tab/>
            </w:r>
            <w:r w:rsidR="00B139D5" w:rsidRPr="00B139D5">
              <w:rPr>
                <w:rFonts w:ascii="Times New Roman" w:hAnsi="Times New Roman"/>
                <w:noProof/>
                <w:webHidden/>
                <w:sz w:val="28"/>
                <w:szCs w:val="28"/>
              </w:rPr>
              <w:fldChar w:fldCharType="begin"/>
            </w:r>
            <w:r w:rsidR="00B139D5" w:rsidRPr="00B139D5">
              <w:rPr>
                <w:rFonts w:ascii="Times New Roman" w:hAnsi="Times New Roman"/>
                <w:noProof/>
                <w:webHidden/>
                <w:sz w:val="28"/>
                <w:szCs w:val="28"/>
              </w:rPr>
              <w:instrText xml:space="preserve"> PAGEREF _Toc209964660 \h </w:instrText>
            </w:r>
            <w:r w:rsidR="00B139D5" w:rsidRPr="00B139D5">
              <w:rPr>
                <w:rFonts w:ascii="Times New Roman" w:hAnsi="Times New Roman"/>
                <w:noProof/>
                <w:webHidden/>
                <w:sz w:val="28"/>
                <w:szCs w:val="28"/>
              </w:rPr>
            </w:r>
            <w:r w:rsidR="00B139D5" w:rsidRPr="00B139D5">
              <w:rPr>
                <w:rFonts w:ascii="Times New Roman" w:hAnsi="Times New Roman"/>
                <w:noProof/>
                <w:webHidden/>
                <w:sz w:val="28"/>
                <w:szCs w:val="28"/>
              </w:rPr>
              <w:fldChar w:fldCharType="separate"/>
            </w:r>
            <w:r w:rsidR="00B139D5" w:rsidRPr="00B139D5">
              <w:rPr>
                <w:rFonts w:ascii="Times New Roman" w:hAnsi="Times New Roman"/>
                <w:noProof/>
                <w:webHidden/>
                <w:sz w:val="28"/>
                <w:szCs w:val="28"/>
              </w:rPr>
              <w:t>33</w:t>
            </w:r>
            <w:r w:rsidR="00B139D5" w:rsidRPr="00B139D5">
              <w:rPr>
                <w:rFonts w:ascii="Times New Roman" w:hAnsi="Times New Roman"/>
                <w:noProof/>
                <w:webHidden/>
                <w:sz w:val="28"/>
                <w:szCs w:val="28"/>
              </w:rPr>
              <w:fldChar w:fldCharType="end"/>
            </w:r>
          </w:hyperlink>
        </w:p>
        <w:p w:rsidR="00B139D5" w:rsidRPr="00B139D5" w:rsidRDefault="00E02D25">
          <w:pPr>
            <w:pStyle w:val="15"/>
            <w:tabs>
              <w:tab w:val="right" w:leader="dot" w:pos="9089"/>
            </w:tabs>
            <w:rPr>
              <w:rFonts w:ascii="Times New Roman" w:eastAsiaTheme="minorEastAsia" w:hAnsi="Times New Roman"/>
              <w:noProof/>
              <w:sz w:val="28"/>
              <w:szCs w:val="28"/>
            </w:rPr>
          </w:pPr>
          <w:hyperlink w:anchor="_Toc209964661" w:history="1">
            <w:r w:rsidR="00B139D5" w:rsidRPr="00B139D5">
              <w:rPr>
                <w:rStyle w:val="a8"/>
                <w:rFonts w:ascii="Times New Roman" w:hAnsi="Times New Roman"/>
                <w:noProof/>
                <w:sz w:val="28"/>
                <w:szCs w:val="28"/>
              </w:rPr>
              <w:t xml:space="preserve">Практическая подготовка №6. </w:t>
            </w:r>
            <w:r w:rsidR="00B139D5" w:rsidRPr="00B139D5">
              <w:rPr>
                <w:rStyle w:val="a8"/>
                <w:rFonts w:ascii="Times New Roman" w:hAnsi="Times New Roman"/>
                <w:noProof/>
                <w:spacing w:val="-6"/>
                <w:sz w:val="28"/>
                <w:szCs w:val="28"/>
              </w:rPr>
              <w:t>Правовое</w:t>
            </w:r>
            <w:r w:rsidR="00B139D5" w:rsidRPr="00B139D5">
              <w:rPr>
                <w:rStyle w:val="a8"/>
                <w:rFonts w:ascii="Times New Roman" w:hAnsi="Times New Roman"/>
                <w:noProof/>
                <w:spacing w:val="2"/>
                <w:sz w:val="28"/>
                <w:szCs w:val="28"/>
              </w:rPr>
              <w:t xml:space="preserve"> </w:t>
            </w:r>
            <w:r w:rsidR="00B139D5" w:rsidRPr="00B139D5">
              <w:rPr>
                <w:rStyle w:val="a8"/>
                <w:rFonts w:ascii="Times New Roman" w:hAnsi="Times New Roman"/>
                <w:noProof/>
                <w:spacing w:val="-6"/>
                <w:sz w:val="28"/>
                <w:szCs w:val="28"/>
              </w:rPr>
              <w:t>регулирование</w:t>
            </w:r>
            <w:r w:rsidR="00B139D5" w:rsidRPr="00B139D5">
              <w:rPr>
                <w:rStyle w:val="a8"/>
                <w:rFonts w:ascii="Times New Roman" w:hAnsi="Times New Roman"/>
                <w:noProof/>
                <w:spacing w:val="1"/>
                <w:sz w:val="28"/>
                <w:szCs w:val="28"/>
              </w:rPr>
              <w:t xml:space="preserve"> </w:t>
            </w:r>
            <w:r w:rsidR="00B139D5" w:rsidRPr="00B139D5">
              <w:rPr>
                <w:rStyle w:val="a8"/>
                <w:rFonts w:ascii="Times New Roman" w:hAnsi="Times New Roman"/>
                <w:noProof/>
                <w:spacing w:val="-6"/>
                <w:sz w:val="28"/>
                <w:szCs w:val="28"/>
              </w:rPr>
              <w:t>рекламной</w:t>
            </w:r>
            <w:r w:rsidR="00B139D5" w:rsidRPr="00B139D5">
              <w:rPr>
                <w:rStyle w:val="a8"/>
                <w:rFonts w:ascii="Times New Roman" w:hAnsi="Times New Roman"/>
                <w:noProof/>
                <w:spacing w:val="1"/>
                <w:sz w:val="28"/>
                <w:szCs w:val="28"/>
              </w:rPr>
              <w:t xml:space="preserve"> </w:t>
            </w:r>
            <w:r w:rsidR="00B139D5" w:rsidRPr="00B139D5">
              <w:rPr>
                <w:rStyle w:val="a8"/>
                <w:rFonts w:ascii="Times New Roman" w:hAnsi="Times New Roman"/>
                <w:noProof/>
                <w:spacing w:val="-6"/>
                <w:sz w:val="28"/>
                <w:szCs w:val="28"/>
              </w:rPr>
              <w:t>деятельности.</w:t>
            </w:r>
            <w:r w:rsidR="00B139D5" w:rsidRPr="00B139D5">
              <w:rPr>
                <w:rFonts w:ascii="Times New Roman" w:hAnsi="Times New Roman"/>
                <w:noProof/>
                <w:webHidden/>
                <w:sz w:val="28"/>
                <w:szCs w:val="28"/>
              </w:rPr>
              <w:tab/>
            </w:r>
            <w:r w:rsidR="00B139D5" w:rsidRPr="00B139D5">
              <w:rPr>
                <w:rFonts w:ascii="Times New Roman" w:hAnsi="Times New Roman"/>
                <w:noProof/>
                <w:webHidden/>
                <w:sz w:val="28"/>
                <w:szCs w:val="28"/>
              </w:rPr>
              <w:fldChar w:fldCharType="begin"/>
            </w:r>
            <w:r w:rsidR="00B139D5" w:rsidRPr="00B139D5">
              <w:rPr>
                <w:rFonts w:ascii="Times New Roman" w:hAnsi="Times New Roman"/>
                <w:noProof/>
                <w:webHidden/>
                <w:sz w:val="28"/>
                <w:szCs w:val="28"/>
              </w:rPr>
              <w:instrText xml:space="preserve"> PAGEREF _Toc209964661 \h </w:instrText>
            </w:r>
            <w:r w:rsidR="00B139D5" w:rsidRPr="00B139D5">
              <w:rPr>
                <w:rFonts w:ascii="Times New Roman" w:hAnsi="Times New Roman"/>
                <w:noProof/>
                <w:webHidden/>
                <w:sz w:val="28"/>
                <w:szCs w:val="28"/>
              </w:rPr>
            </w:r>
            <w:r w:rsidR="00B139D5" w:rsidRPr="00B139D5">
              <w:rPr>
                <w:rFonts w:ascii="Times New Roman" w:hAnsi="Times New Roman"/>
                <w:noProof/>
                <w:webHidden/>
                <w:sz w:val="28"/>
                <w:szCs w:val="28"/>
              </w:rPr>
              <w:fldChar w:fldCharType="separate"/>
            </w:r>
            <w:r w:rsidR="00B139D5" w:rsidRPr="00B139D5">
              <w:rPr>
                <w:rFonts w:ascii="Times New Roman" w:hAnsi="Times New Roman"/>
                <w:noProof/>
                <w:webHidden/>
                <w:sz w:val="28"/>
                <w:szCs w:val="28"/>
              </w:rPr>
              <w:t>35</w:t>
            </w:r>
            <w:r w:rsidR="00B139D5" w:rsidRPr="00B139D5">
              <w:rPr>
                <w:rFonts w:ascii="Times New Roman" w:hAnsi="Times New Roman"/>
                <w:noProof/>
                <w:webHidden/>
                <w:sz w:val="28"/>
                <w:szCs w:val="28"/>
              </w:rPr>
              <w:fldChar w:fldCharType="end"/>
            </w:r>
          </w:hyperlink>
        </w:p>
        <w:p w:rsidR="00B139D5" w:rsidRPr="00B139D5" w:rsidRDefault="00E02D25">
          <w:pPr>
            <w:pStyle w:val="15"/>
            <w:tabs>
              <w:tab w:val="right" w:leader="dot" w:pos="9089"/>
            </w:tabs>
            <w:rPr>
              <w:rFonts w:ascii="Times New Roman" w:eastAsiaTheme="minorEastAsia" w:hAnsi="Times New Roman"/>
              <w:noProof/>
              <w:sz w:val="28"/>
              <w:szCs w:val="28"/>
            </w:rPr>
          </w:pPr>
          <w:hyperlink w:anchor="_Toc209964662" w:history="1">
            <w:r w:rsidR="00B139D5" w:rsidRPr="00B139D5">
              <w:rPr>
                <w:rStyle w:val="a8"/>
                <w:rFonts w:ascii="Times New Roman" w:hAnsi="Times New Roman"/>
                <w:noProof/>
                <w:sz w:val="28"/>
                <w:szCs w:val="28"/>
              </w:rPr>
              <w:t>Практическая подготовка № 7. Административные</w:t>
            </w:r>
            <w:r w:rsidR="00B139D5" w:rsidRPr="00B139D5">
              <w:rPr>
                <w:rStyle w:val="a8"/>
                <w:rFonts w:ascii="Times New Roman" w:hAnsi="Times New Roman"/>
                <w:noProof/>
                <w:spacing w:val="-1"/>
                <w:sz w:val="28"/>
                <w:szCs w:val="28"/>
              </w:rPr>
              <w:t xml:space="preserve"> </w:t>
            </w:r>
            <w:r w:rsidR="00B139D5" w:rsidRPr="00B139D5">
              <w:rPr>
                <w:rStyle w:val="a8"/>
                <w:rFonts w:ascii="Times New Roman" w:hAnsi="Times New Roman"/>
                <w:noProof/>
                <w:sz w:val="28"/>
                <w:szCs w:val="28"/>
              </w:rPr>
              <w:t>правонарушения и</w:t>
            </w:r>
            <w:r w:rsidR="00B139D5" w:rsidRPr="00B139D5">
              <w:rPr>
                <w:rStyle w:val="a8"/>
                <w:rFonts w:ascii="Times New Roman" w:hAnsi="Times New Roman"/>
                <w:noProof/>
                <w:spacing w:val="-1"/>
                <w:sz w:val="28"/>
                <w:szCs w:val="28"/>
              </w:rPr>
              <w:t xml:space="preserve"> </w:t>
            </w:r>
            <w:r w:rsidR="00B139D5" w:rsidRPr="00B139D5">
              <w:rPr>
                <w:rStyle w:val="a8"/>
                <w:rFonts w:ascii="Times New Roman" w:hAnsi="Times New Roman"/>
                <w:noProof/>
                <w:sz w:val="28"/>
                <w:szCs w:val="28"/>
              </w:rPr>
              <w:t>административная ответственность за нарушение рекламного законодательства</w:t>
            </w:r>
            <w:r w:rsidR="00B139D5" w:rsidRPr="00B139D5">
              <w:rPr>
                <w:rFonts w:ascii="Times New Roman" w:hAnsi="Times New Roman"/>
                <w:noProof/>
                <w:webHidden/>
                <w:sz w:val="28"/>
                <w:szCs w:val="28"/>
              </w:rPr>
              <w:tab/>
            </w:r>
            <w:r w:rsidR="00B139D5" w:rsidRPr="00B139D5">
              <w:rPr>
                <w:rFonts w:ascii="Times New Roman" w:hAnsi="Times New Roman"/>
                <w:noProof/>
                <w:webHidden/>
                <w:sz w:val="28"/>
                <w:szCs w:val="28"/>
              </w:rPr>
              <w:fldChar w:fldCharType="begin"/>
            </w:r>
            <w:r w:rsidR="00B139D5" w:rsidRPr="00B139D5">
              <w:rPr>
                <w:rFonts w:ascii="Times New Roman" w:hAnsi="Times New Roman"/>
                <w:noProof/>
                <w:webHidden/>
                <w:sz w:val="28"/>
                <w:szCs w:val="28"/>
              </w:rPr>
              <w:instrText xml:space="preserve"> PAGEREF _Toc209964662 \h </w:instrText>
            </w:r>
            <w:r w:rsidR="00B139D5" w:rsidRPr="00B139D5">
              <w:rPr>
                <w:rFonts w:ascii="Times New Roman" w:hAnsi="Times New Roman"/>
                <w:noProof/>
                <w:webHidden/>
                <w:sz w:val="28"/>
                <w:szCs w:val="28"/>
              </w:rPr>
            </w:r>
            <w:r w:rsidR="00B139D5" w:rsidRPr="00B139D5">
              <w:rPr>
                <w:rFonts w:ascii="Times New Roman" w:hAnsi="Times New Roman"/>
                <w:noProof/>
                <w:webHidden/>
                <w:sz w:val="28"/>
                <w:szCs w:val="28"/>
              </w:rPr>
              <w:fldChar w:fldCharType="separate"/>
            </w:r>
            <w:r w:rsidR="00B139D5" w:rsidRPr="00B139D5">
              <w:rPr>
                <w:rFonts w:ascii="Times New Roman" w:hAnsi="Times New Roman"/>
                <w:noProof/>
                <w:webHidden/>
                <w:sz w:val="28"/>
                <w:szCs w:val="28"/>
              </w:rPr>
              <w:t>36</w:t>
            </w:r>
            <w:r w:rsidR="00B139D5" w:rsidRPr="00B139D5">
              <w:rPr>
                <w:rFonts w:ascii="Times New Roman" w:hAnsi="Times New Roman"/>
                <w:noProof/>
                <w:webHidden/>
                <w:sz w:val="28"/>
                <w:szCs w:val="28"/>
              </w:rPr>
              <w:fldChar w:fldCharType="end"/>
            </w:r>
          </w:hyperlink>
        </w:p>
        <w:p w:rsidR="00B139D5" w:rsidRDefault="00E02D25">
          <w:pPr>
            <w:pStyle w:val="15"/>
            <w:tabs>
              <w:tab w:val="right" w:leader="dot" w:pos="9089"/>
            </w:tabs>
            <w:rPr>
              <w:rFonts w:asciiTheme="minorHAnsi" w:eastAsiaTheme="minorEastAsia" w:hAnsiTheme="minorHAnsi" w:cstheme="minorBidi"/>
              <w:noProof/>
            </w:rPr>
          </w:pPr>
          <w:hyperlink w:anchor="_Toc209964663" w:history="1">
            <w:r w:rsidR="00B139D5" w:rsidRPr="00B139D5">
              <w:rPr>
                <w:rStyle w:val="a8"/>
                <w:rFonts w:ascii="Times New Roman" w:hAnsi="Times New Roman"/>
                <w:noProof/>
                <w:sz w:val="28"/>
                <w:szCs w:val="28"/>
              </w:rPr>
              <w:t>Практическая подготовка № 8. Документационное обеспечение профессиональной деятельности: делопроизводство и общие нормы оформления документов</w:t>
            </w:r>
            <w:r w:rsidR="00B139D5" w:rsidRPr="00B139D5">
              <w:rPr>
                <w:rFonts w:ascii="Times New Roman" w:hAnsi="Times New Roman"/>
                <w:noProof/>
                <w:webHidden/>
                <w:sz w:val="28"/>
                <w:szCs w:val="28"/>
              </w:rPr>
              <w:tab/>
            </w:r>
            <w:r w:rsidR="00B139D5" w:rsidRPr="00B139D5">
              <w:rPr>
                <w:rFonts w:ascii="Times New Roman" w:hAnsi="Times New Roman"/>
                <w:noProof/>
                <w:webHidden/>
                <w:sz w:val="28"/>
                <w:szCs w:val="28"/>
              </w:rPr>
              <w:fldChar w:fldCharType="begin"/>
            </w:r>
            <w:r w:rsidR="00B139D5" w:rsidRPr="00B139D5">
              <w:rPr>
                <w:rFonts w:ascii="Times New Roman" w:hAnsi="Times New Roman"/>
                <w:noProof/>
                <w:webHidden/>
                <w:sz w:val="28"/>
                <w:szCs w:val="28"/>
              </w:rPr>
              <w:instrText xml:space="preserve"> PAGEREF _Toc209964663 \h </w:instrText>
            </w:r>
            <w:r w:rsidR="00B139D5" w:rsidRPr="00B139D5">
              <w:rPr>
                <w:rFonts w:ascii="Times New Roman" w:hAnsi="Times New Roman"/>
                <w:noProof/>
                <w:webHidden/>
                <w:sz w:val="28"/>
                <w:szCs w:val="28"/>
              </w:rPr>
            </w:r>
            <w:r w:rsidR="00B139D5" w:rsidRPr="00B139D5">
              <w:rPr>
                <w:rFonts w:ascii="Times New Roman" w:hAnsi="Times New Roman"/>
                <w:noProof/>
                <w:webHidden/>
                <w:sz w:val="28"/>
                <w:szCs w:val="28"/>
              </w:rPr>
              <w:fldChar w:fldCharType="separate"/>
            </w:r>
            <w:r w:rsidR="00B139D5" w:rsidRPr="00B139D5">
              <w:rPr>
                <w:rFonts w:ascii="Times New Roman" w:hAnsi="Times New Roman"/>
                <w:noProof/>
                <w:webHidden/>
                <w:sz w:val="28"/>
                <w:szCs w:val="28"/>
              </w:rPr>
              <w:t>38</w:t>
            </w:r>
            <w:r w:rsidR="00B139D5" w:rsidRPr="00B139D5">
              <w:rPr>
                <w:rFonts w:ascii="Times New Roman" w:hAnsi="Times New Roman"/>
                <w:noProof/>
                <w:webHidden/>
                <w:sz w:val="28"/>
                <w:szCs w:val="28"/>
              </w:rPr>
              <w:fldChar w:fldCharType="end"/>
            </w:r>
          </w:hyperlink>
        </w:p>
        <w:p w:rsidR="00B139D5" w:rsidRDefault="00B139D5">
          <w:r>
            <w:rPr>
              <w:b/>
              <w:bCs/>
            </w:rPr>
            <w:fldChar w:fldCharType="end"/>
          </w:r>
        </w:p>
      </w:sdtContent>
    </w:sdt>
    <w:p w:rsidR="002D6359" w:rsidRPr="00E93148" w:rsidRDefault="002D6359" w:rsidP="002D6359">
      <w:pPr>
        <w:widowControl/>
        <w:ind w:firstLine="709"/>
        <w:jc w:val="both"/>
        <w:rPr>
          <w:rFonts w:ascii="Times New Roman" w:hAnsi="Times New Roman" w:cs="Times New Roman"/>
          <w:sz w:val="28"/>
          <w:szCs w:val="28"/>
        </w:rPr>
      </w:pPr>
    </w:p>
    <w:p w:rsidR="00502F0D" w:rsidRPr="00E93148" w:rsidRDefault="00502F0D" w:rsidP="002D6359">
      <w:pPr>
        <w:widowControl/>
        <w:ind w:firstLine="709"/>
        <w:jc w:val="both"/>
        <w:rPr>
          <w:rFonts w:ascii="Times New Roman" w:eastAsia="Calibri" w:hAnsi="Times New Roman" w:cs="Times New Roman"/>
          <w:i/>
          <w:sz w:val="28"/>
          <w:szCs w:val="28"/>
        </w:rPr>
      </w:pPr>
    </w:p>
    <w:p w:rsidR="005303E8" w:rsidRPr="00D74D9B" w:rsidRDefault="00A96316" w:rsidP="00B139D5">
      <w:pPr>
        <w:widowControl/>
        <w:autoSpaceDE/>
        <w:autoSpaceDN/>
        <w:adjustRightInd/>
        <w:ind w:firstLine="709"/>
        <w:jc w:val="both"/>
        <w:rPr>
          <w:rFonts w:ascii="Times New Roman" w:hAnsi="Times New Roman" w:cs="Times New Roman"/>
          <w:sz w:val="28"/>
        </w:rPr>
      </w:pPr>
      <w:r w:rsidRPr="00E93148">
        <w:rPr>
          <w:rFonts w:ascii="Times New Roman" w:eastAsia="Calibri" w:hAnsi="Times New Roman" w:cs="Times New Roman"/>
          <w:sz w:val="28"/>
          <w:szCs w:val="28"/>
        </w:rPr>
        <w:br w:type="page"/>
      </w:r>
    </w:p>
    <w:p w:rsidR="005B009A" w:rsidRPr="005B009A" w:rsidRDefault="005B009A" w:rsidP="005B009A">
      <w:pPr>
        <w:pStyle w:val="1"/>
        <w:jc w:val="center"/>
        <w:rPr>
          <w:rFonts w:ascii="Times New Roman" w:hAnsi="Times New Roman"/>
          <w:sz w:val="28"/>
          <w:szCs w:val="28"/>
        </w:rPr>
      </w:pPr>
      <w:bookmarkStart w:id="0" w:name="_Toc209964653"/>
      <w:r w:rsidRPr="005B009A">
        <w:rPr>
          <w:rFonts w:ascii="Times New Roman" w:hAnsi="Times New Roman"/>
          <w:sz w:val="28"/>
          <w:szCs w:val="28"/>
        </w:rPr>
        <w:lastRenderedPageBreak/>
        <w:t>Практическое занятие № 1. Конституционные основы правового обеспечения профессиональной деятельности</w:t>
      </w:r>
      <w:bookmarkEnd w:id="0"/>
    </w:p>
    <w:p w:rsidR="005B009A" w:rsidRDefault="005B009A" w:rsidP="009334D6">
      <w:pPr>
        <w:widowControl/>
        <w:autoSpaceDE/>
        <w:autoSpaceDN/>
        <w:adjustRightInd/>
        <w:ind w:firstLine="709"/>
        <w:jc w:val="center"/>
        <w:rPr>
          <w:rFonts w:ascii="Times New Roman" w:hAnsi="Times New Roman"/>
          <w:sz w:val="28"/>
          <w:szCs w:val="28"/>
        </w:rPr>
      </w:pPr>
    </w:p>
    <w:p w:rsidR="005B009A" w:rsidRPr="00126103" w:rsidRDefault="005B009A" w:rsidP="005B009A">
      <w:pPr>
        <w:widowControl/>
        <w:autoSpaceDE/>
        <w:autoSpaceDN/>
        <w:adjustRightInd/>
        <w:ind w:firstLine="709"/>
        <w:jc w:val="center"/>
        <w:rPr>
          <w:rFonts w:ascii="Times New Roman" w:hAnsi="Times New Roman" w:cs="Times New Roman"/>
          <w:bCs/>
          <w:snapToGrid w:val="0"/>
          <w:sz w:val="28"/>
          <w:szCs w:val="28"/>
          <w:u w:val="single"/>
        </w:rPr>
      </w:pPr>
      <w:r w:rsidRPr="00126103">
        <w:rPr>
          <w:rFonts w:ascii="Times New Roman" w:hAnsi="Times New Roman" w:cs="Times New Roman"/>
          <w:bCs/>
          <w:snapToGrid w:val="0"/>
          <w:sz w:val="28"/>
          <w:szCs w:val="28"/>
          <w:u w:val="single"/>
        </w:rPr>
        <w:t>Теоретическая часть.</w:t>
      </w:r>
    </w:p>
    <w:p w:rsidR="005B009A" w:rsidRPr="009E090E" w:rsidRDefault="005B009A" w:rsidP="005B009A">
      <w:pPr>
        <w:pStyle w:val="a7"/>
        <w:spacing w:before="0" w:beforeAutospacing="0" w:after="0" w:afterAutospacing="0"/>
        <w:ind w:firstLine="709"/>
        <w:jc w:val="both"/>
        <w:rPr>
          <w:sz w:val="28"/>
          <w:szCs w:val="28"/>
          <w:shd w:val="clear" w:color="auto" w:fill="FFFFFF"/>
        </w:rPr>
      </w:pPr>
      <w:r w:rsidRPr="009E090E">
        <w:rPr>
          <w:sz w:val="28"/>
          <w:szCs w:val="28"/>
          <w:shd w:val="clear" w:color="auto" w:fill="FFFFFF"/>
        </w:rPr>
        <w:t>Под конституционными правами и свободами понимаются закрепленные в Конституции и гарантированные государством возможности, позволяющие каждому гражданину самостоятельно и в собственных интересах избирать вид и меру своего поведения, а также пользоваться предоставленными ему социальными благами.</w:t>
      </w:r>
    </w:p>
    <w:p w:rsidR="005B009A" w:rsidRPr="009E090E" w:rsidRDefault="005B009A" w:rsidP="005B009A">
      <w:pPr>
        <w:pStyle w:val="a7"/>
        <w:spacing w:before="0" w:beforeAutospacing="0" w:after="0" w:afterAutospacing="0"/>
        <w:ind w:firstLine="709"/>
        <w:jc w:val="both"/>
        <w:rPr>
          <w:iCs/>
          <w:sz w:val="28"/>
          <w:szCs w:val="28"/>
          <w:u w:val="single"/>
        </w:rPr>
      </w:pPr>
      <w:r w:rsidRPr="009E090E">
        <w:rPr>
          <w:sz w:val="28"/>
          <w:szCs w:val="28"/>
          <w:shd w:val="clear" w:color="auto" w:fill="FFFFFF"/>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w:t>
      </w:r>
    </w:p>
    <w:p w:rsidR="005B009A" w:rsidRPr="009E090E" w:rsidRDefault="005B009A" w:rsidP="005B009A">
      <w:pPr>
        <w:pStyle w:val="a7"/>
        <w:spacing w:before="0" w:beforeAutospacing="0" w:after="0" w:afterAutospacing="0"/>
        <w:ind w:firstLine="709"/>
        <w:jc w:val="both"/>
        <w:rPr>
          <w:sz w:val="28"/>
          <w:szCs w:val="28"/>
          <w:shd w:val="clear" w:color="auto" w:fill="FFFFFF"/>
        </w:rPr>
      </w:pPr>
      <w:r w:rsidRPr="009E090E">
        <w:rPr>
          <w:sz w:val="28"/>
          <w:szCs w:val="28"/>
          <w:shd w:val="clear" w:color="auto" w:fill="FFFFFF"/>
        </w:rPr>
        <w:t>Основные права и свободы человека неотчуждаемы и принадлежат каждому от рождения.</w:t>
      </w:r>
    </w:p>
    <w:p w:rsidR="005B009A" w:rsidRDefault="005B009A" w:rsidP="005B009A">
      <w:pPr>
        <w:pStyle w:val="a7"/>
        <w:spacing w:before="0" w:beforeAutospacing="0" w:after="0" w:afterAutospacing="0"/>
        <w:ind w:firstLine="709"/>
        <w:jc w:val="both"/>
        <w:rPr>
          <w:iCs/>
          <w:sz w:val="28"/>
          <w:szCs w:val="28"/>
          <w:u w:val="single"/>
        </w:rPr>
      </w:pPr>
      <w:r w:rsidRPr="009E090E">
        <w:rPr>
          <w:sz w:val="28"/>
          <w:szCs w:val="28"/>
          <w:shd w:val="clear" w:color="auto" w:fill="FFFFFF"/>
        </w:rPr>
        <w:t>Осуществление прав и свобод человека и гражданина не должно нарушать права и свободы других лиц</w:t>
      </w:r>
      <w:r>
        <w:rPr>
          <w:color w:val="000000"/>
          <w:sz w:val="30"/>
          <w:szCs w:val="30"/>
          <w:shd w:val="clear" w:color="auto" w:fill="FFFFFF"/>
        </w:rPr>
        <w:t>.</w:t>
      </w:r>
    </w:p>
    <w:p w:rsidR="005B009A" w:rsidRPr="00126103" w:rsidRDefault="005B009A" w:rsidP="005B009A">
      <w:pPr>
        <w:jc w:val="center"/>
        <w:rPr>
          <w:rFonts w:ascii="Times New Roman" w:hAnsi="Times New Roman" w:cs="Times New Roman"/>
          <w:iCs/>
          <w:sz w:val="28"/>
          <w:szCs w:val="28"/>
          <w:u w:val="single"/>
        </w:rPr>
      </w:pPr>
      <w:r>
        <w:rPr>
          <w:rFonts w:ascii="Times New Roman" w:hAnsi="Times New Roman" w:cs="Times New Roman"/>
          <w:iCs/>
          <w:sz w:val="28"/>
          <w:szCs w:val="28"/>
          <w:u w:val="single"/>
        </w:rPr>
        <w:t>Задание</w:t>
      </w:r>
      <w:r w:rsidRPr="00126103">
        <w:rPr>
          <w:rFonts w:ascii="Times New Roman" w:hAnsi="Times New Roman" w:cs="Times New Roman"/>
          <w:iCs/>
          <w:sz w:val="28"/>
          <w:szCs w:val="28"/>
          <w:u w:val="single"/>
        </w:rPr>
        <w:t xml:space="preserve"> к практическому занятию.</w:t>
      </w:r>
    </w:p>
    <w:p w:rsidR="005B009A" w:rsidRPr="00424F90" w:rsidRDefault="005B009A" w:rsidP="005B009A">
      <w:pPr>
        <w:pStyle w:val="a7"/>
        <w:spacing w:before="0" w:beforeAutospacing="0" w:after="0" w:afterAutospacing="0"/>
        <w:jc w:val="both"/>
        <w:rPr>
          <w:iCs/>
          <w:sz w:val="28"/>
          <w:szCs w:val="28"/>
          <w:u w:val="single"/>
        </w:rPr>
      </w:pPr>
      <w:r>
        <w:rPr>
          <w:iCs/>
          <w:sz w:val="28"/>
          <w:szCs w:val="28"/>
        </w:rPr>
        <w:t>Задание</w:t>
      </w:r>
      <w:r w:rsidRPr="00424F90">
        <w:rPr>
          <w:iCs/>
          <w:sz w:val="28"/>
          <w:szCs w:val="28"/>
        </w:rPr>
        <w:t xml:space="preserve"> 1. Используя текст Конституции РФ, перечислите права и обязанности (оформить в виде таблицы с указанием главы, статьи, содержания).</w:t>
      </w:r>
      <w:r w:rsidRPr="00424F90">
        <w:rPr>
          <w:iCs/>
          <w:sz w:val="28"/>
          <w:szCs w:val="28"/>
          <w:u w:val="single"/>
        </w:rPr>
        <w:t xml:space="preserve"> </w:t>
      </w:r>
    </w:p>
    <w:p w:rsidR="005B009A" w:rsidRPr="000D4B3E" w:rsidRDefault="005B009A" w:rsidP="005B009A">
      <w:pPr>
        <w:pStyle w:val="a7"/>
        <w:spacing w:before="0" w:beforeAutospacing="0" w:after="0" w:afterAutospacing="0"/>
        <w:jc w:val="both"/>
        <w:rPr>
          <w:iCs/>
          <w:sz w:val="28"/>
          <w:szCs w:val="28"/>
          <w:u w:val="single"/>
        </w:rPr>
      </w:pPr>
    </w:p>
    <w:tbl>
      <w:tblPr>
        <w:tblW w:w="85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3"/>
        <w:gridCol w:w="2859"/>
        <w:gridCol w:w="1224"/>
        <w:gridCol w:w="3060"/>
      </w:tblGrid>
      <w:tr w:rsidR="005B009A" w:rsidRPr="000D4B3E" w:rsidTr="005B009A">
        <w:tc>
          <w:tcPr>
            <w:tcW w:w="1393" w:type="dxa"/>
            <w:shd w:val="clear" w:color="auto" w:fill="auto"/>
          </w:tcPr>
          <w:p w:rsidR="005B009A" w:rsidRPr="000D4B3E" w:rsidRDefault="005B009A" w:rsidP="005B009A">
            <w:pPr>
              <w:pStyle w:val="a7"/>
              <w:spacing w:before="0" w:beforeAutospacing="0" w:after="0" w:afterAutospacing="0"/>
              <w:jc w:val="both"/>
              <w:rPr>
                <w:b/>
                <w:bCs/>
                <w:sz w:val="28"/>
                <w:szCs w:val="28"/>
              </w:rPr>
            </w:pPr>
            <w:r w:rsidRPr="000D4B3E">
              <w:rPr>
                <w:b/>
                <w:bCs/>
                <w:sz w:val="28"/>
                <w:szCs w:val="28"/>
              </w:rPr>
              <w:t>№№ Главы и статьи</w:t>
            </w:r>
          </w:p>
        </w:tc>
        <w:tc>
          <w:tcPr>
            <w:tcW w:w="2859" w:type="dxa"/>
            <w:shd w:val="clear" w:color="auto" w:fill="auto"/>
          </w:tcPr>
          <w:p w:rsidR="005B009A" w:rsidRPr="000D4B3E" w:rsidRDefault="005B009A" w:rsidP="005B009A">
            <w:pPr>
              <w:pStyle w:val="a7"/>
              <w:spacing w:before="0" w:beforeAutospacing="0" w:after="0" w:afterAutospacing="0"/>
              <w:jc w:val="both"/>
              <w:rPr>
                <w:b/>
                <w:bCs/>
                <w:sz w:val="28"/>
                <w:szCs w:val="28"/>
              </w:rPr>
            </w:pPr>
            <w:r w:rsidRPr="000D4B3E">
              <w:rPr>
                <w:b/>
                <w:bCs/>
                <w:sz w:val="28"/>
                <w:szCs w:val="28"/>
              </w:rPr>
              <w:t>права граждан РФ</w:t>
            </w:r>
          </w:p>
        </w:tc>
        <w:tc>
          <w:tcPr>
            <w:tcW w:w="1224" w:type="dxa"/>
            <w:shd w:val="clear" w:color="auto" w:fill="auto"/>
          </w:tcPr>
          <w:p w:rsidR="005B009A" w:rsidRPr="000D4B3E" w:rsidRDefault="005B009A" w:rsidP="005B009A">
            <w:pPr>
              <w:pStyle w:val="a7"/>
              <w:spacing w:before="0" w:beforeAutospacing="0" w:after="0" w:afterAutospacing="0"/>
              <w:jc w:val="both"/>
              <w:rPr>
                <w:b/>
                <w:bCs/>
                <w:sz w:val="28"/>
                <w:szCs w:val="28"/>
              </w:rPr>
            </w:pPr>
            <w:r w:rsidRPr="000D4B3E">
              <w:rPr>
                <w:b/>
                <w:bCs/>
                <w:sz w:val="28"/>
                <w:szCs w:val="28"/>
              </w:rPr>
              <w:t>№№ Главы и статьи</w:t>
            </w:r>
          </w:p>
        </w:tc>
        <w:tc>
          <w:tcPr>
            <w:tcW w:w="3060" w:type="dxa"/>
            <w:shd w:val="clear" w:color="auto" w:fill="auto"/>
          </w:tcPr>
          <w:p w:rsidR="005B009A" w:rsidRPr="000D4B3E" w:rsidRDefault="005B009A" w:rsidP="005B009A">
            <w:pPr>
              <w:pStyle w:val="a7"/>
              <w:spacing w:before="0" w:beforeAutospacing="0" w:after="0" w:afterAutospacing="0"/>
              <w:jc w:val="both"/>
              <w:rPr>
                <w:b/>
                <w:bCs/>
                <w:sz w:val="28"/>
                <w:szCs w:val="28"/>
              </w:rPr>
            </w:pPr>
            <w:r w:rsidRPr="000D4B3E">
              <w:rPr>
                <w:b/>
                <w:bCs/>
                <w:sz w:val="28"/>
                <w:szCs w:val="28"/>
              </w:rPr>
              <w:t>обязанности граждан РФ</w:t>
            </w:r>
          </w:p>
        </w:tc>
      </w:tr>
      <w:tr w:rsidR="005B009A" w:rsidRPr="000D4B3E" w:rsidTr="005B009A">
        <w:tc>
          <w:tcPr>
            <w:tcW w:w="1393" w:type="dxa"/>
            <w:vMerge w:val="restart"/>
            <w:shd w:val="clear" w:color="auto" w:fill="auto"/>
          </w:tcPr>
          <w:p w:rsidR="005B009A" w:rsidRPr="000D4B3E" w:rsidRDefault="005B009A" w:rsidP="005B009A">
            <w:pPr>
              <w:pStyle w:val="a7"/>
              <w:spacing w:before="0" w:beforeAutospacing="0" w:after="0" w:afterAutospacing="0"/>
              <w:jc w:val="both"/>
              <w:rPr>
                <w:sz w:val="28"/>
                <w:szCs w:val="28"/>
                <w:highlight w:val="yellow"/>
              </w:rPr>
            </w:pPr>
          </w:p>
        </w:tc>
        <w:tc>
          <w:tcPr>
            <w:tcW w:w="2859" w:type="dxa"/>
            <w:shd w:val="clear" w:color="auto" w:fill="auto"/>
          </w:tcPr>
          <w:p w:rsidR="005B009A" w:rsidRPr="000D4B3E" w:rsidRDefault="005B009A" w:rsidP="005B009A">
            <w:pPr>
              <w:pStyle w:val="a7"/>
              <w:spacing w:before="0" w:beforeAutospacing="0" w:after="0" w:afterAutospacing="0"/>
              <w:jc w:val="both"/>
              <w:rPr>
                <w:sz w:val="28"/>
                <w:szCs w:val="28"/>
              </w:rPr>
            </w:pPr>
          </w:p>
        </w:tc>
        <w:tc>
          <w:tcPr>
            <w:tcW w:w="1224" w:type="dxa"/>
            <w:vMerge w:val="restart"/>
            <w:shd w:val="clear" w:color="auto" w:fill="auto"/>
          </w:tcPr>
          <w:p w:rsidR="005B009A" w:rsidRPr="000D4B3E" w:rsidRDefault="005B009A" w:rsidP="005B009A">
            <w:pPr>
              <w:pStyle w:val="a7"/>
              <w:spacing w:before="0" w:beforeAutospacing="0" w:after="0" w:afterAutospacing="0"/>
              <w:jc w:val="both"/>
              <w:rPr>
                <w:sz w:val="28"/>
                <w:szCs w:val="28"/>
                <w:highlight w:val="yellow"/>
              </w:rPr>
            </w:pPr>
          </w:p>
        </w:tc>
        <w:tc>
          <w:tcPr>
            <w:tcW w:w="3060" w:type="dxa"/>
            <w:shd w:val="clear" w:color="auto" w:fill="auto"/>
          </w:tcPr>
          <w:p w:rsidR="005B009A" w:rsidRPr="000D4B3E" w:rsidRDefault="005B009A" w:rsidP="005B009A">
            <w:pPr>
              <w:pStyle w:val="a7"/>
              <w:spacing w:before="0" w:beforeAutospacing="0" w:after="0" w:afterAutospacing="0"/>
              <w:jc w:val="both"/>
              <w:rPr>
                <w:sz w:val="28"/>
                <w:szCs w:val="28"/>
              </w:rPr>
            </w:pPr>
          </w:p>
        </w:tc>
      </w:tr>
      <w:tr w:rsidR="005B009A" w:rsidRPr="000D4B3E" w:rsidTr="005B009A">
        <w:tc>
          <w:tcPr>
            <w:tcW w:w="1393" w:type="dxa"/>
            <w:vMerge/>
            <w:shd w:val="clear" w:color="auto" w:fill="auto"/>
          </w:tcPr>
          <w:p w:rsidR="005B009A" w:rsidRPr="000D4B3E" w:rsidRDefault="005B009A" w:rsidP="005B009A">
            <w:pPr>
              <w:pStyle w:val="a7"/>
              <w:spacing w:before="0" w:beforeAutospacing="0" w:after="0" w:afterAutospacing="0"/>
              <w:jc w:val="both"/>
              <w:rPr>
                <w:sz w:val="28"/>
                <w:szCs w:val="28"/>
                <w:highlight w:val="yellow"/>
              </w:rPr>
            </w:pPr>
          </w:p>
        </w:tc>
        <w:tc>
          <w:tcPr>
            <w:tcW w:w="2859" w:type="dxa"/>
            <w:shd w:val="clear" w:color="auto" w:fill="auto"/>
          </w:tcPr>
          <w:p w:rsidR="005B009A" w:rsidRPr="000D4B3E" w:rsidRDefault="005B009A" w:rsidP="005B009A">
            <w:pPr>
              <w:pStyle w:val="a7"/>
              <w:spacing w:before="0" w:beforeAutospacing="0" w:after="0" w:afterAutospacing="0"/>
              <w:jc w:val="both"/>
              <w:rPr>
                <w:sz w:val="28"/>
                <w:szCs w:val="28"/>
              </w:rPr>
            </w:pPr>
          </w:p>
        </w:tc>
        <w:tc>
          <w:tcPr>
            <w:tcW w:w="1224" w:type="dxa"/>
            <w:vMerge/>
            <w:shd w:val="clear" w:color="auto" w:fill="auto"/>
          </w:tcPr>
          <w:p w:rsidR="005B009A" w:rsidRPr="000D4B3E" w:rsidRDefault="005B009A" w:rsidP="005B009A">
            <w:pPr>
              <w:pStyle w:val="a7"/>
              <w:spacing w:before="0" w:beforeAutospacing="0" w:after="0" w:afterAutospacing="0"/>
              <w:jc w:val="both"/>
              <w:rPr>
                <w:sz w:val="28"/>
                <w:szCs w:val="28"/>
              </w:rPr>
            </w:pPr>
          </w:p>
        </w:tc>
        <w:tc>
          <w:tcPr>
            <w:tcW w:w="3060" w:type="dxa"/>
            <w:shd w:val="clear" w:color="auto" w:fill="auto"/>
          </w:tcPr>
          <w:p w:rsidR="005B009A" w:rsidRPr="000D4B3E" w:rsidRDefault="005B009A" w:rsidP="005B009A">
            <w:pPr>
              <w:pStyle w:val="a7"/>
              <w:spacing w:before="0" w:beforeAutospacing="0" w:after="0" w:afterAutospacing="0"/>
              <w:jc w:val="both"/>
              <w:rPr>
                <w:sz w:val="28"/>
                <w:szCs w:val="28"/>
              </w:rPr>
            </w:pPr>
          </w:p>
        </w:tc>
      </w:tr>
      <w:tr w:rsidR="005B009A" w:rsidRPr="000D4B3E" w:rsidTr="005B009A">
        <w:tc>
          <w:tcPr>
            <w:tcW w:w="1393" w:type="dxa"/>
            <w:vMerge/>
            <w:shd w:val="clear" w:color="auto" w:fill="auto"/>
          </w:tcPr>
          <w:p w:rsidR="005B009A" w:rsidRPr="000D4B3E" w:rsidRDefault="005B009A" w:rsidP="005B009A">
            <w:pPr>
              <w:pStyle w:val="a7"/>
              <w:spacing w:before="0" w:beforeAutospacing="0" w:after="0" w:afterAutospacing="0"/>
              <w:jc w:val="both"/>
              <w:rPr>
                <w:sz w:val="28"/>
                <w:szCs w:val="28"/>
                <w:highlight w:val="yellow"/>
              </w:rPr>
            </w:pPr>
          </w:p>
        </w:tc>
        <w:tc>
          <w:tcPr>
            <w:tcW w:w="2859" w:type="dxa"/>
            <w:shd w:val="clear" w:color="auto" w:fill="auto"/>
          </w:tcPr>
          <w:p w:rsidR="005B009A" w:rsidRPr="000D4B3E" w:rsidRDefault="005B009A" w:rsidP="005B009A">
            <w:pPr>
              <w:pStyle w:val="a7"/>
              <w:spacing w:before="0" w:beforeAutospacing="0" w:after="0" w:afterAutospacing="0"/>
              <w:jc w:val="both"/>
              <w:rPr>
                <w:sz w:val="28"/>
                <w:szCs w:val="28"/>
              </w:rPr>
            </w:pPr>
          </w:p>
        </w:tc>
        <w:tc>
          <w:tcPr>
            <w:tcW w:w="1224" w:type="dxa"/>
            <w:vMerge/>
            <w:shd w:val="clear" w:color="auto" w:fill="auto"/>
          </w:tcPr>
          <w:p w:rsidR="005B009A" w:rsidRPr="000D4B3E" w:rsidRDefault="005B009A" w:rsidP="005B009A">
            <w:pPr>
              <w:pStyle w:val="a7"/>
              <w:spacing w:before="0" w:beforeAutospacing="0" w:after="0" w:afterAutospacing="0"/>
              <w:jc w:val="both"/>
              <w:rPr>
                <w:sz w:val="28"/>
                <w:szCs w:val="28"/>
              </w:rPr>
            </w:pPr>
          </w:p>
        </w:tc>
        <w:tc>
          <w:tcPr>
            <w:tcW w:w="3060" w:type="dxa"/>
            <w:shd w:val="clear" w:color="auto" w:fill="auto"/>
          </w:tcPr>
          <w:p w:rsidR="005B009A" w:rsidRPr="000D4B3E" w:rsidRDefault="005B009A" w:rsidP="005B009A">
            <w:pPr>
              <w:pStyle w:val="a7"/>
              <w:spacing w:before="0" w:beforeAutospacing="0" w:after="0" w:afterAutospacing="0"/>
              <w:jc w:val="both"/>
              <w:rPr>
                <w:sz w:val="28"/>
                <w:szCs w:val="28"/>
                <w:highlight w:val="yellow"/>
              </w:rPr>
            </w:pPr>
          </w:p>
        </w:tc>
      </w:tr>
    </w:tbl>
    <w:p w:rsidR="005B009A" w:rsidRPr="00424F90" w:rsidRDefault="005B009A" w:rsidP="005B009A">
      <w:pPr>
        <w:pStyle w:val="a7"/>
        <w:spacing w:before="0" w:beforeAutospacing="0" w:after="0" w:afterAutospacing="0"/>
        <w:jc w:val="both"/>
        <w:rPr>
          <w:iCs/>
          <w:sz w:val="28"/>
          <w:szCs w:val="28"/>
        </w:rPr>
      </w:pPr>
      <w:r w:rsidRPr="000D4B3E">
        <w:rPr>
          <w:color w:val="000000"/>
          <w:sz w:val="28"/>
          <w:szCs w:val="28"/>
        </w:rPr>
        <w:br/>
      </w:r>
      <w:r>
        <w:rPr>
          <w:iCs/>
          <w:sz w:val="28"/>
          <w:szCs w:val="28"/>
        </w:rPr>
        <w:t>Задание</w:t>
      </w:r>
      <w:r w:rsidRPr="00424F90">
        <w:rPr>
          <w:iCs/>
          <w:sz w:val="28"/>
          <w:szCs w:val="28"/>
        </w:rPr>
        <w:t xml:space="preserve"> 2. Используя заполненную таблицу № 1 и текст Конституции РФ, распределите права и обязанности в таблицу № 2. </w:t>
      </w:r>
    </w:p>
    <w:p w:rsidR="005B009A" w:rsidRPr="000D4B3E" w:rsidRDefault="005B009A" w:rsidP="005B009A">
      <w:pPr>
        <w:pStyle w:val="a7"/>
        <w:spacing w:before="0" w:beforeAutospacing="0" w:after="0" w:afterAutospacing="0"/>
        <w:jc w:val="both"/>
        <w:rPr>
          <w:iCs/>
          <w:sz w:val="28"/>
          <w:szCs w:val="28"/>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2520"/>
        <w:gridCol w:w="2160"/>
      </w:tblGrid>
      <w:tr w:rsidR="005B009A" w:rsidRPr="000D4B3E" w:rsidTr="005B009A">
        <w:tc>
          <w:tcPr>
            <w:tcW w:w="2448" w:type="dxa"/>
            <w:shd w:val="clear" w:color="auto" w:fill="auto"/>
          </w:tcPr>
          <w:p w:rsidR="005B009A" w:rsidRPr="000D4B3E" w:rsidRDefault="005B009A" w:rsidP="005B009A">
            <w:pPr>
              <w:pStyle w:val="a7"/>
              <w:spacing w:before="0" w:beforeAutospacing="0" w:after="158" w:afterAutospacing="0"/>
              <w:rPr>
                <w:b/>
                <w:bCs/>
                <w:sz w:val="28"/>
                <w:szCs w:val="28"/>
              </w:rPr>
            </w:pPr>
            <w:r w:rsidRPr="000D4B3E">
              <w:rPr>
                <w:b/>
                <w:bCs/>
                <w:sz w:val="28"/>
                <w:szCs w:val="28"/>
              </w:rPr>
              <w:t>Политические права и обязанности граждан РФ</w:t>
            </w:r>
          </w:p>
        </w:tc>
        <w:tc>
          <w:tcPr>
            <w:tcW w:w="2520" w:type="dxa"/>
            <w:shd w:val="clear" w:color="auto" w:fill="auto"/>
          </w:tcPr>
          <w:p w:rsidR="005B009A" w:rsidRPr="000D4B3E" w:rsidRDefault="005B009A" w:rsidP="005B009A">
            <w:pPr>
              <w:rPr>
                <w:rFonts w:ascii="Times New Roman" w:hAnsi="Times New Roman" w:cs="Times New Roman"/>
                <w:b/>
                <w:bCs/>
                <w:sz w:val="28"/>
                <w:szCs w:val="28"/>
              </w:rPr>
            </w:pPr>
            <w:r w:rsidRPr="000D4B3E">
              <w:rPr>
                <w:rFonts w:ascii="Times New Roman" w:hAnsi="Times New Roman" w:cs="Times New Roman"/>
                <w:b/>
                <w:bCs/>
                <w:sz w:val="28"/>
                <w:szCs w:val="28"/>
              </w:rPr>
              <w:t>Социальные права и обязанности граждан РФ</w:t>
            </w:r>
          </w:p>
        </w:tc>
        <w:tc>
          <w:tcPr>
            <w:tcW w:w="2520" w:type="dxa"/>
            <w:shd w:val="clear" w:color="auto" w:fill="auto"/>
          </w:tcPr>
          <w:p w:rsidR="005B009A" w:rsidRPr="000D4B3E" w:rsidRDefault="005B009A" w:rsidP="005B009A">
            <w:pPr>
              <w:rPr>
                <w:rFonts w:ascii="Times New Roman" w:hAnsi="Times New Roman" w:cs="Times New Roman"/>
                <w:b/>
                <w:bCs/>
                <w:sz w:val="28"/>
                <w:szCs w:val="28"/>
              </w:rPr>
            </w:pPr>
            <w:r w:rsidRPr="000D4B3E">
              <w:rPr>
                <w:rFonts w:ascii="Times New Roman" w:hAnsi="Times New Roman" w:cs="Times New Roman"/>
                <w:b/>
                <w:bCs/>
                <w:sz w:val="28"/>
                <w:szCs w:val="28"/>
              </w:rPr>
              <w:t>Экономические права и обязанности граждан РФ</w:t>
            </w:r>
          </w:p>
        </w:tc>
        <w:tc>
          <w:tcPr>
            <w:tcW w:w="2160" w:type="dxa"/>
            <w:shd w:val="clear" w:color="auto" w:fill="auto"/>
          </w:tcPr>
          <w:p w:rsidR="005B009A" w:rsidRPr="000D4B3E" w:rsidRDefault="005B009A" w:rsidP="005B009A">
            <w:pPr>
              <w:rPr>
                <w:rFonts w:ascii="Times New Roman" w:hAnsi="Times New Roman" w:cs="Times New Roman"/>
                <w:b/>
                <w:bCs/>
                <w:sz w:val="28"/>
                <w:szCs w:val="28"/>
              </w:rPr>
            </w:pPr>
            <w:r w:rsidRPr="000D4B3E">
              <w:rPr>
                <w:rFonts w:ascii="Times New Roman" w:hAnsi="Times New Roman" w:cs="Times New Roman"/>
                <w:b/>
                <w:bCs/>
                <w:sz w:val="28"/>
                <w:szCs w:val="28"/>
              </w:rPr>
              <w:t>Духовные права и обязанности граждан РФ</w:t>
            </w:r>
          </w:p>
        </w:tc>
      </w:tr>
      <w:tr w:rsidR="005B009A" w:rsidRPr="000D4B3E" w:rsidTr="005B009A">
        <w:tc>
          <w:tcPr>
            <w:tcW w:w="2448" w:type="dxa"/>
            <w:shd w:val="clear" w:color="auto" w:fill="auto"/>
          </w:tcPr>
          <w:p w:rsidR="005B009A" w:rsidRPr="000D4B3E" w:rsidRDefault="005B009A" w:rsidP="005B009A">
            <w:pPr>
              <w:pStyle w:val="a7"/>
              <w:spacing w:before="0" w:beforeAutospacing="0" w:after="158" w:afterAutospacing="0"/>
              <w:rPr>
                <w:color w:val="000000"/>
                <w:sz w:val="28"/>
                <w:szCs w:val="28"/>
              </w:rPr>
            </w:pPr>
          </w:p>
        </w:tc>
        <w:tc>
          <w:tcPr>
            <w:tcW w:w="2520" w:type="dxa"/>
            <w:shd w:val="clear" w:color="auto" w:fill="auto"/>
          </w:tcPr>
          <w:p w:rsidR="005B009A" w:rsidRPr="000D4B3E" w:rsidRDefault="005B009A" w:rsidP="005B009A">
            <w:pPr>
              <w:pStyle w:val="a7"/>
              <w:spacing w:before="0" w:beforeAutospacing="0" w:after="158" w:afterAutospacing="0"/>
              <w:rPr>
                <w:color w:val="000000"/>
                <w:sz w:val="28"/>
                <w:szCs w:val="28"/>
              </w:rPr>
            </w:pPr>
          </w:p>
        </w:tc>
        <w:tc>
          <w:tcPr>
            <w:tcW w:w="2520" w:type="dxa"/>
            <w:shd w:val="clear" w:color="auto" w:fill="auto"/>
          </w:tcPr>
          <w:p w:rsidR="005B009A" w:rsidRPr="000D4B3E" w:rsidRDefault="005B009A" w:rsidP="005B009A">
            <w:pPr>
              <w:pStyle w:val="a7"/>
              <w:spacing w:before="0" w:beforeAutospacing="0" w:after="158" w:afterAutospacing="0"/>
              <w:rPr>
                <w:color w:val="000000"/>
                <w:sz w:val="28"/>
                <w:szCs w:val="28"/>
              </w:rPr>
            </w:pPr>
          </w:p>
        </w:tc>
        <w:tc>
          <w:tcPr>
            <w:tcW w:w="2160" w:type="dxa"/>
            <w:shd w:val="clear" w:color="auto" w:fill="auto"/>
          </w:tcPr>
          <w:p w:rsidR="005B009A" w:rsidRPr="000D4B3E" w:rsidRDefault="005B009A" w:rsidP="005B009A">
            <w:pPr>
              <w:pStyle w:val="a7"/>
              <w:spacing w:before="0" w:beforeAutospacing="0" w:after="158" w:afterAutospacing="0"/>
              <w:rPr>
                <w:color w:val="000000"/>
                <w:sz w:val="28"/>
                <w:szCs w:val="28"/>
              </w:rPr>
            </w:pPr>
          </w:p>
        </w:tc>
      </w:tr>
    </w:tbl>
    <w:p w:rsidR="005B009A" w:rsidRPr="000D4B3E" w:rsidRDefault="005B009A" w:rsidP="005B009A">
      <w:pPr>
        <w:pStyle w:val="a7"/>
        <w:spacing w:before="0" w:beforeAutospacing="0" w:after="158" w:afterAutospacing="0"/>
        <w:rPr>
          <w:color w:val="000000"/>
          <w:sz w:val="28"/>
          <w:szCs w:val="28"/>
        </w:rPr>
      </w:pPr>
    </w:p>
    <w:p w:rsidR="00911328" w:rsidRDefault="00911328" w:rsidP="009334D6">
      <w:pPr>
        <w:widowControl/>
        <w:autoSpaceDE/>
        <w:autoSpaceDN/>
        <w:adjustRightInd/>
        <w:ind w:firstLine="709"/>
        <w:jc w:val="center"/>
        <w:rPr>
          <w:rFonts w:ascii="Times New Roman" w:hAnsi="Times New Roman" w:cs="Times New Roman"/>
          <w:sz w:val="28"/>
          <w:szCs w:val="28"/>
        </w:rPr>
      </w:pPr>
    </w:p>
    <w:p w:rsidR="00B139D5" w:rsidRDefault="00B139D5" w:rsidP="009334D6">
      <w:pPr>
        <w:widowControl/>
        <w:autoSpaceDE/>
        <w:autoSpaceDN/>
        <w:adjustRightInd/>
        <w:ind w:firstLine="709"/>
        <w:jc w:val="center"/>
        <w:rPr>
          <w:rFonts w:ascii="Times New Roman" w:hAnsi="Times New Roman" w:cs="Times New Roman"/>
          <w:sz w:val="28"/>
          <w:szCs w:val="28"/>
        </w:rPr>
      </w:pPr>
    </w:p>
    <w:p w:rsidR="00B139D5" w:rsidRDefault="00B139D5" w:rsidP="009334D6">
      <w:pPr>
        <w:widowControl/>
        <w:autoSpaceDE/>
        <w:autoSpaceDN/>
        <w:adjustRightInd/>
        <w:ind w:firstLine="709"/>
        <w:jc w:val="center"/>
        <w:rPr>
          <w:rFonts w:ascii="Times New Roman" w:hAnsi="Times New Roman" w:cs="Times New Roman"/>
          <w:sz w:val="28"/>
          <w:szCs w:val="28"/>
        </w:rPr>
      </w:pPr>
    </w:p>
    <w:p w:rsidR="00B139D5" w:rsidRDefault="00B139D5" w:rsidP="009334D6">
      <w:pPr>
        <w:widowControl/>
        <w:autoSpaceDE/>
        <w:autoSpaceDN/>
        <w:adjustRightInd/>
        <w:ind w:firstLine="709"/>
        <w:jc w:val="center"/>
        <w:rPr>
          <w:rFonts w:ascii="Times New Roman" w:hAnsi="Times New Roman" w:cs="Times New Roman"/>
          <w:sz w:val="28"/>
          <w:szCs w:val="28"/>
        </w:rPr>
      </w:pPr>
    </w:p>
    <w:p w:rsidR="00980EBA" w:rsidRPr="00E70D6D" w:rsidRDefault="005B009A" w:rsidP="00E70D6D">
      <w:pPr>
        <w:pStyle w:val="1"/>
        <w:jc w:val="center"/>
        <w:rPr>
          <w:rFonts w:ascii="Times New Roman" w:hAnsi="Times New Roman"/>
          <w:sz w:val="28"/>
          <w:szCs w:val="28"/>
        </w:rPr>
      </w:pPr>
      <w:bookmarkStart w:id="1" w:name="_Toc209964654"/>
      <w:r>
        <w:rPr>
          <w:rFonts w:ascii="Times New Roman" w:hAnsi="Times New Roman"/>
          <w:sz w:val="28"/>
          <w:szCs w:val="28"/>
        </w:rPr>
        <w:lastRenderedPageBreak/>
        <w:t>Практическое занятие № 2</w:t>
      </w:r>
      <w:r w:rsidR="009334D6" w:rsidRPr="00E70D6D">
        <w:rPr>
          <w:rFonts w:ascii="Times New Roman" w:hAnsi="Times New Roman"/>
          <w:sz w:val="28"/>
          <w:szCs w:val="28"/>
        </w:rPr>
        <w:t xml:space="preserve">. </w:t>
      </w:r>
      <w:r w:rsidR="00E70D6D" w:rsidRPr="00E70D6D">
        <w:rPr>
          <w:rFonts w:ascii="Times New Roman" w:hAnsi="Times New Roman"/>
          <w:sz w:val="28"/>
          <w:szCs w:val="28"/>
        </w:rPr>
        <w:t xml:space="preserve"> </w:t>
      </w:r>
      <w:r w:rsidR="00980EBA" w:rsidRPr="00E70D6D">
        <w:rPr>
          <w:rFonts w:ascii="Times New Roman" w:hAnsi="Times New Roman"/>
          <w:sz w:val="28"/>
          <w:szCs w:val="28"/>
        </w:rPr>
        <w:t>Правовое положение субъектов предпринимательской деятельности.</w:t>
      </w:r>
      <w:bookmarkEnd w:id="1"/>
    </w:p>
    <w:p w:rsidR="00E70D6D" w:rsidRDefault="00E70D6D" w:rsidP="0009473B">
      <w:pPr>
        <w:jc w:val="center"/>
        <w:rPr>
          <w:rFonts w:ascii="Times New Roman" w:hAnsi="Times New Roman" w:cs="Times New Roman"/>
          <w:sz w:val="28"/>
          <w:szCs w:val="28"/>
          <w:u w:val="single"/>
        </w:rPr>
      </w:pPr>
    </w:p>
    <w:p w:rsidR="00980EBA" w:rsidRPr="0009473B" w:rsidRDefault="0009473B" w:rsidP="0009473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980EBA" w:rsidRPr="00E93148"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(ст. 23 ГК РФ). К этой деятельности применяются правила, регулирующих деятельность коммерческих организаций, если иное не вытекает из закона, иных правовых актов или существа правоотношения.</w:t>
      </w:r>
    </w:p>
    <w:p w:rsidR="00980EBA" w:rsidRPr="00E93148"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Отдельно выделен в п.2 ст. 23 ГК РФ такой субъект предпринимательского права, как глава крестьянского (фермерского) хозяйства, осуществляющий деятельность без образования юридического лица, который признается индивидуальным предпринимателем с момента государственной регистрации крестьянского (фермерского) хозяйства. ФЗ РФ «О крестьянском (фермерском) хозяйстве» определяет понятие крестьянского хозяйства, регулирует порядок его создания и прекращения, устанавливает права и обязанности членов хозяйства.</w:t>
      </w:r>
    </w:p>
    <w:p w:rsidR="00980EBA" w:rsidRPr="00E93148"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Предпринимательская деятельность может осуществляться либо в форме частного предпринимателя, либо в форме организации – юридического лица.</w:t>
      </w:r>
    </w:p>
    <w:p w:rsidR="00980EBA"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Юридическое лицо – это организация, которая обладает обособленным имуществом, отвечает им по своим обязательствам, от своего имени приобретает гражданские права, несет обязанности и выступает в суде - арбитражном или третейском.</w:t>
      </w:r>
    </w:p>
    <w:p w:rsidR="00980EBA" w:rsidRPr="00E93148" w:rsidRDefault="00980EBA" w:rsidP="00980EBA">
      <w:pPr>
        <w:tabs>
          <w:tab w:val="left" w:pos="5103"/>
        </w:tabs>
        <w:ind w:right="-340" w:firstLine="709"/>
        <w:jc w:val="both"/>
        <w:rPr>
          <w:rFonts w:ascii="Times New Roman" w:hAnsi="Times New Roman" w:cs="Times New Roman"/>
          <w:sz w:val="28"/>
          <w:szCs w:val="28"/>
          <w:u w:val="single"/>
        </w:rPr>
      </w:pPr>
    </w:p>
    <w:p w:rsidR="00980EBA" w:rsidRPr="00126103" w:rsidRDefault="005B009A" w:rsidP="00980EBA">
      <w:pPr>
        <w:jc w:val="center"/>
        <w:rPr>
          <w:rFonts w:ascii="Times New Roman" w:hAnsi="Times New Roman" w:cs="Times New Roman"/>
          <w:bCs/>
          <w:sz w:val="28"/>
          <w:szCs w:val="28"/>
          <w:u w:val="single"/>
        </w:rPr>
      </w:pPr>
      <w:r>
        <w:rPr>
          <w:rFonts w:ascii="Times New Roman" w:hAnsi="Times New Roman" w:cs="Times New Roman"/>
          <w:bCs/>
          <w:sz w:val="28"/>
          <w:szCs w:val="28"/>
          <w:u w:val="single"/>
        </w:rPr>
        <w:t>Задание к практическому занятию.</w:t>
      </w:r>
    </w:p>
    <w:p w:rsidR="00980EBA" w:rsidRPr="00E93148" w:rsidRDefault="00980EBA" w:rsidP="00980EBA">
      <w:pPr>
        <w:shd w:val="clear" w:color="auto" w:fill="FFFFFF"/>
        <w:jc w:val="both"/>
        <w:rPr>
          <w:rFonts w:ascii="Times New Roman" w:hAnsi="Times New Roman" w:cs="Times New Roman"/>
          <w:color w:val="000000"/>
          <w:sz w:val="28"/>
          <w:szCs w:val="28"/>
        </w:rPr>
      </w:pPr>
      <w:r w:rsidRPr="00E93148">
        <w:rPr>
          <w:rFonts w:ascii="Times New Roman" w:hAnsi="Times New Roman" w:cs="Times New Roman"/>
          <w:color w:val="000000"/>
          <w:sz w:val="28"/>
          <w:szCs w:val="28"/>
        </w:rPr>
        <w:t>Задание</w:t>
      </w:r>
      <w:proofErr w:type="gramStart"/>
      <w:r w:rsidRPr="00E93148">
        <w:rPr>
          <w:rFonts w:ascii="Times New Roman" w:hAnsi="Times New Roman" w:cs="Times New Roman"/>
          <w:color w:val="000000"/>
          <w:sz w:val="28"/>
          <w:szCs w:val="28"/>
        </w:rPr>
        <w:t>1</w:t>
      </w:r>
      <w:proofErr w:type="gramEnd"/>
      <w:r w:rsidRPr="00E93148">
        <w:rPr>
          <w:rFonts w:ascii="Times New Roman" w:hAnsi="Times New Roman" w:cs="Times New Roman"/>
          <w:color w:val="000000"/>
          <w:sz w:val="28"/>
          <w:szCs w:val="28"/>
        </w:rPr>
        <w:t xml:space="preserve">. Составить схему «Виды юридических лиц», отразив в ней все известные вам классификации. </w:t>
      </w:r>
    </w:p>
    <w:p w:rsidR="00980EBA" w:rsidRPr="00E93148" w:rsidRDefault="00980EBA" w:rsidP="00980EBA">
      <w:pPr>
        <w:shd w:val="clear" w:color="auto" w:fill="FFFFFF"/>
        <w:jc w:val="both"/>
        <w:rPr>
          <w:rFonts w:ascii="Times New Roman" w:hAnsi="Times New Roman" w:cs="Times New Roman"/>
          <w:color w:val="000000"/>
          <w:sz w:val="28"/>
          <w:szCs w:val="28"/>
        </w:rPr>
      </w:pPr>
      <w:r w:rsidRPr="00E93148">
        <w:rPr>
          <w:rFonts w:ascii="Times New Roman" w:hAnsi="Times New Roman" w:cs="Times New Roman"/>
          <w:color w:val="000000"/>
          <w:sz w:val="28"/>
          <w:szCs w:val="28"/>
        </w:rPr>
        <w:t>Задание 2.</w:t>
      </w:r>
      <w:r w:rsidRPr="00E93148">
        <w:rPr>
          <w:rFonts w:ascii="Times New Roman" w:hAnsi="Times New Roman" w:cs="Times New Roman"/>
          <w:b/>
          <w:color w:val="000000"/>
          <w:sz w:val="28"/>
          <w:szCs w:val="28"/>
        </w:rPr>
        <w:t xml:space="preserve"> </w:t>
      </w:r>
      <w:r w:rsidRPr="00E93148">
        <w:rPr>
          <w:rFonts w:ascii="Times New Roman" w:hAnsi="Times New Roman" w:cs="Times New Roman"/>
          <w:color w:val="000000"/>
          <w:sz w:val="28"/>
          <w:szCs w:val="28"/>
        </w:rPr>
        <w:t>Составить таблицу «Параметры гражданской дееспособности».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6988"/>
      </w:tblGrid>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Возраст</w:t>
            </w:r>
          </w:p>
        </w:tc>
        <w:tc>
          <w:tcPr>
            <w:tcW w:w="7195"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Объем гражданской дееспособности</w:t>
            </w:r>
          </w:p>
        </w:tc>
      </w:tr>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6-14 лет</w:t>
            </w:r>
          </w:p>
        </w:tc>
        <w:tc>
          <w:tcPr>
            <w:tcW w:w="7195" w:type="dxa"/>
          </w:tcPr>
          <w:p w:rsidR="00980EBA" w:rsidRPr="00E93148" w:rsidRDefault="00980EBA" w:rsidP="009A69FB">
            <w:pPr>
              <w:jc w:val="both"/>
              <w:rPr>
                <w:rFonts w:ascii="Times New Roman" w:hAnsi="Times New Roman" w:cs="Times New Roman"/>
                <w:color w:val="000000"/>
                <w:sz w:val="28"/>
                <w:szCs w:val="28"/>
              </w:rPr>
            </w:pPr>
          </w:p>
        </w:tc>
      </w:tr>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14-18 лет</w:t>
            </w:r>
          </w:p>
        </w:tc>
        <w:tc>
          <w:tcPr>
            <w:tcW w:w="7195" w:type="dxa"/>
          </w:tcPr>
          <w:p w:rsidR="00980EBA" w:rsidRPr="00E93148" w:rsidRDefault="00980EBA" w:rsidP="009A69FB">
            <w:pPr>
              <w:jc w:val="both"/>
              <w:rPr>
                <w:rFonts w:ascii="Times New Roman" w:hAnsi="Times New Roman" w:cs="Times New Roman"/>
                <w:color w:val="000000"/>
                <w:sz w:val="28"/>
                <w:szCs w:val="28"/>
              </w:rPr>
            </w:pPr>
          </w:p>
        </w:tc>
      </w:tr>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С 18 лет</w:t>
            </w:r>
          </w:p>
        </w:tc>
        <w:tc>
          <w:tcPr>
            <w:tcW w:w="7195" w:type="dxa"/>
          </w:tcPr>
          <w:p w:rsidR="00980EBA" w:rsidRPr="00E93148" w:rsidRDefault="00980EBA" w:rsidP="009A69FB">
            <w:pPr>
              <w:jc w:val="both"/>
              <w:rPr>
                <w:rFonts w:ascii="Times New Roman" w:hAnsi="Times New Roman" w:cs="Times New Roman"/>
                <w:color w:val="000000"/>
                <w:sz w:val="28"/>
                <w:szCs w:val="28"/>
              </w:rPr>
            </w:pPr>
          </w:p>
        </w:tc>
      </w:tr>
    </w:tbl>
    <w:p w:rsidR="00980EBA" w:rsidRPr="009A37AF" w:rsidRDefault="00980EBA" w:rsidP="00980EBA">
      <w:pPr>
        <w:ind w:firstLine="709"/>
        <w:jc w:val="center"/>
        <w:rPr>
          <w:rFonts w:ascii="Times New Roman" w:hAnsi="Times New Roman" w:cs="Times New Roman"/>
          <w:sz w:val="28"/>
          <w:szCs w:val="28"/>
        </w:rPr>
      </w:pPr>
      <w:r w:rsidRPr="009A37AF">
        <w:rPr>
          <w:rFonts w:ascii="Times New Roman" w:hAnsi="Times New Roman" w:cs="Times New Roman"/>
          <w:sz w:val="28"/>
          <w:szCs w:val="28"/>
        </w:rPr>
        <w:t>Алгоритм решения ситуационных задач:</w:t>
      </w:r>
    </w:p>
    <w:p w:rsidR="00980EBA" w:rsidRPr="00E93148" w:rsidRDefault="00980EBA" w:rsidP="00422E08">
      <w:pPr>
        <w:pStyle w:val="a7"/>
        <w:numPr>
          <w:ilvl w:val="0"/>
          <w:numId w:val="1"/>
        </w:numPr>
        <w:spacing w:before="0" w:beforeAutospacing="0" w:after="0" w:afterAutospacing="0"/>
        <w:ind w:left="0" w:firstLine="633"/>
        <w:jc w:val="both"/>
        <w:rPr>
          <w:sz w:val="28"/>
          <w:szCs w:val="28"/>
        </w:rPr>
      </w:pPr>
      <w:r w:rsidRPr="00E93148">
        <w:rPr>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980EBA" w:rsidRPr="00E93148" w:rsidRDefault="00980EBA" w:rsidP="00422E08">
      <w:pPr>
        <w:pStyle w:val="a7"/>
        <w:numPr>
          <w:ilvl w:val="0"/>
          <w:numId w:val="1"/>
        </w:numPr>
        <w:spacing w:before="0" w:beforeAutospacing="0" w:after="0" w:afterAutospacing="0"/>
        <w:ind w:left="0" w:firstLine="633"/>
        <w:jc w:val="both"/>
        <w:rPr>
          <w:sz w:val="28"/>
          <w:szCs w:val="28"/>
        </w:rPr>
      </w:pPr>
      <w:r w:rsidRPr="00E93148">
        <w:rPr>
          <w:sz w:val="28"/>
          <w:szCs w:val="28"/>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980EBA" w:rsidRPr="0009473B" w:rsidRDefault="00980EBA" w:rsidP="00422E08">
      <w:pPr>
        <w:pStyle w:val="a7"/>
        <w:numPr>
          <w:ilvl w:val="0"/>
          <w:numId w:val="1"/>
        </w:numPr>
        <w:spacing w:before="0" w:beforeAutospacing="0" w:after="0" w:afterAutospacing="0"/>
        <w:ind w:left="0" w:firstLine="633"/>
        <w:jc w:val="both"/>
        <w:rPr>
          <w:sz w:val="28"/>
          <w:szCs w:val="28"/>
        </w:rPr>
      </w:pPr>
      <w:r w:rsidRPr="00E93148">
        <w:rPr>
          <w:sz w:val="28"/>
          <w:szCs w:val="28"/>
        </w:rPr>
        <w:t xml:space="preserve">Ответы требуют, как правило, решения целого ряда правовых вопросов. Отдельные задачи допускают возможность нескольких вариантов решения при изменении некоторых обстоятельств. В задачах </w:t>
      </w:r>
      <w:r w:rsidRPr="00E93148">
        <w:rPr>
          <w:sz w:val="28"/>
          <w:szCs w:val="28"/>
        </w:rPr>
        <w:lastRenderedPageBreak/>
        <w:t>нередко ставится вопрос, правильно ли поступил суд (судья). Ответ не должен быть односложным – «да» или «нет». Студент грамотно и убедительно должен доказать, почему судья при данных обстоятельствах поступил правильно (неправильно, незаконно).</w:t>
      </w:r>
    </w:p>
    <w:p w:rsidR="00980EBA" w:rsidRPr="0009473B" w:rsidRDefault="00980EBA" w:rsidP="0009473B">
      <w:pPr>
        <w:rPr>
          <w:rFonts w:ascii="Times New Roman" w:hAnsi="Times New Roman" w:cs="Times New Roman"/>
          <w:sz w:val="28"/>
          <w:szCs w:val="28"/>
        </w:rPr>
      </w:pPr>
      <w:r w:rsidRPr="0009473B">
        <w:rPr>
          <w:rFonts w:ascii="Times New Roman" w:hAnsi="Times New Roman" w:cs="Times New Roman"/>
          <w:sz w:val="28"/>
          <w:szCs w:val="28"/>
        </w:rPr>
        <w:t>Форма представления результата:</w:t>
      </w:r>
      <w:r w:rsidR="0009473B">
        <w:rPr>
          <w:rFonts w:ascii="Times New Roman" w:hAnsi="Times New Roman" w:cs="Times New Roman"/>
          <w:sz w:val="28"/>
          <w:szCs w:val="28"/>
        </w:rPr>
        <w:t xml:space="preserve"> </w:t>
      </w:r>
      <w:r w:rsidR="0009473B" w:rsidRPr="0009473B">
        <w:rPr>
          <w:rFonts w:ascii="Times New Roman" w:hAnsi="Times New Roman" w:cs="Times New Roman"/>
          <w:sz w:val="28"/>
          <w:szCs w:val="28"/>
        </w:rPr>
        <w:t>р</w:t>
      </w:r>
      <w:r w:rsidRPr="0009473B">
        <w:rPr>
          <w:rFonts w:ascii="Times New Roman" w:hAnsi="Times New Roman" w:cs="Times New Roman"/>
          <w:sz w:val="28"/>
          <w:szCs w:val="28"/>
        </w:rPr>
        <w:t>ешения задач должны быть представлены в письменной форме.</w:t>
      </w:r>
    </w:p>
    <w:p w:rsidR="00980EBA" w:rsidRPr="00EA74DB" w:rsidRDefault="00980EBA" w:rsidP="00980EBA">
      <w:pPr>
        <w:shd w:val="clear" w:color="auto" w:fill="FFFFFF"/>
        <w:jc w:val="center"/>
        <w:rPr>
          <w:rFonts w:ascii="Times New Roman" w:hAnsi="Times New Roman" w:cs="Times New Roman"/>
          <w:sz w:val="28"/>
          <w:szCs w:val="28"/>
          <w:u w:val="single"/>
        </w:rPr>
      </w:pPr>
      <w:r w:rsidRPr="00EA74DB">
        <w:rPr>
          <w:rFonts w:ascii="Times New Roman" w:hAnsi="Times New Roman" w:cs="Times New Roman"/>
          <w:sz w:val="28"/>
          <w:szCs w:val="28"/>
          <w:u w:val="single"/>
        </w:rPr>
        <w:t>Ситуационные задачи:</w:t>
      </w:r>
    </w:p>
    <w:p w:rsidR="00980EBA" w:rsidRPr="0097099F" w:rsidRDefault="0097099F" w:rsidP="00980EBA">
      <w:pPr>
        <w:ind w:firstLine="709"/>
        <w:contextualSpacing/>
        <w:jc w:val="both"/>
        <w:rPr>
          <w:rFonts w:ascii="Times New Roman" w:hAnsi="Times New Roman" w:cs="Times New Roman"/>
          <w:sz w:val="28"/>
          <w:szCs w:val="28"/>
        </w:rPr>
      </w:pPr>
      <w:r w:rsidRPr="00C22B56">
        <w:rPr>
          <w:rFonts w:ascii="Times New Roman" w:hAnsi="Times New Roman" w:cs="Times New Roman"/>
          <w:b/>
          <w:sz w:val="28"/>
          <w:szCs w:val="28"/>
        </w:rPr>
        <w:t xml:space="preserve">Задача </w:t>
      </w:r>
      <w:r w:rsidR="005303E8" w:rsidRPr="00C22B56">
        <w:rPr>
          <w:rFonts w:ascii="Times New Roman" w:hAnsi="Times New Roman" w:cs="Times New Roman"/>
          <w:b/>
          <w:sz w:val="28"/>
          <w:szCs w:val="28"/>
        </w:rPr>
        <w:t>1</w:t>
      </w:r>
      <w:r w:rsidR="00980EBA" w:rsidRPr="00C22B56">
        <w:rPr>
          <w:rFonts w:ascii="Times New Roman" w:hAnsi="Times New Roman" w:cs="Times New Roman"/>
          <w:b/>
          <w:sz w:val="28"/>
          <w:szCs w:val="28"/>
        </w:rPr>
        <w:t>.</w:t>
      </w:r>
      <w:r w:rsidR="005303E8" w:rsidRPr="0097099F">
        <w:rPr>
          <w:rFonts w:ascii="Times New Roman" w:hAnsi="Times New Roman" w:cs="Times New Roman"/>
          <w:sz w:val="28"/>
          <w:szCs w:val="28"/>
        </w:rPr>
        <w:t xml:space="preserve"> </w:t>
      </w:r>
      <w:r w:rsidR="00980EBA" w:rsidRPr="0097099F">
        <w:rPr>
          <w:rFonts w:ascii="Times New Roman" w:hAnsi="Times New Roman" w:cs="Times New Roman"/>
          <w:sz w:val="28"/>
          <w:szCs w:val="28"/>
        </w:rPr>
        <w:t>Предприниматель Самойлов пожертвовал онкологическому центру легковой автомобиль для выезда к больным по вызову, что и было записано в договоре. Однако работники центра стали использовать автомобиль для частных поездок. Самойлов вскоре погиб в автомобильной катастрофе, а его сын, узнав, что центр не выполняет условий договора, составленного его отцом, подал в суд иск с требованием отмены пожертвования и возврата ему автомобиля онкологическим центром. Имеет ли право сын умершего жертвователя требовать возврата пожертвованного имущества (автомобиля)? Какое решение должен принять суд?</w:t>
      </w:r>
    </w:p>
    <w:p w:rsidR="00980EBA" w:rsidRPr="0097099F" w:rsidRDefault="0097099F" w:rsidP="00980EBA">
      <w:pPr>
        <w:ind w:firstLine="709"/>
        <w:contextualSpacing/>
        <w:jc w:val="both"/>
        <w:rPr>
          <w:rFonts w:ascii="Times New Roman" w:hAnsi="Times New Roman" w:cs="Times New Roman"/>
          <w:sz w:val="28"/>
          <w:szCs w:val="28"/>
        </w:rPr>
      </w:pPr>
      <w:r w:rsidRPr="00C22B56">
        <w:rPr>
          <w:rFonts w:ascii="Times New Roman" w:hAnsi="Times New Roman" w:cs="Times New Roman"/>
          <w:b/>
          <w:sz w:val="28"/>
          <w:szCs w:val="28"/>
        </w:rPr>
        <w:t xml:space="preserve">Задача </w:t>
      </w:r>
      <w:r w:rsidR="005303E8" w:rsidRPr="00C22B56">
        <w:rPr>
          <w:rFonts w:ascii="Times New Roman" w:hAnsi="Times New Roman" w:cs="Times New Roman"/>
          <w:b/>
          <w:sz w:val="28"/>
          <w:szCs w:val="28"/>
        </w:rPr>
        <w:t>2</w:t>
      </w:r>
      <w:r w:rsidR="00980EBA" w:rsidRPr="00C22B56">
        <w:rPr>
          <w:rFonts w:ascii="Times New Roman" w:hAnsi="Times New Roman" w:cs="Times New Roman"/>
          <w:b/>
          <w:sz w:val="28"/>
          <w:szCs w:val="28"/>
        </w:rPr>
        <w:t>.</w:t>
      </w:r>
      <w:r w:rsidR="00980EBA" w:rsidRPr="0097099F">
        <w:rPr>
          <w:rFonts w:ascii="Times New Roman" w:hAnsi="Times New Roman" w:cs="Times New Roman"/>
          <w:sz w:val="28"/>
          <w:szCs w:val="28"/>
        </w:rPr>
        <w:t xml:space="preserve"> Предприниматель Бульба обязался Струкову выложить своей плиткой ванную комнату. Работа была выполнена в срок. Через три дня несколько плиток отвалились от стен ванной комнаты, упали на кафельный пол и разбились. Одна плитка упала ребром на живот мывшегося в ванне Струкова и поранила его. Струков потребовал от Бульбы безвозмездно исправить дефект работы. Бульба согласился, но потребовал от Струкова оплаты новых плиток взамен разбитых. Струков отказался. Бульба же стоял на своем требовании. Струков подал в суд иск к Бульбе с требованием возврата 50% цены, уплаченной за работу, в связи с ненадлежащим ее исполнением, выразившемся в том, что клеящее вещество наносилось только на центральную часть плитки. Правомерно ли требование Струкова о возврате 50% цены, уплаченной за работу, в связи с ненадлежащим ее исполнением? Было ли правомерным требование Струкова к Бульбе о возмещении вреда здоровью, причиненного отвалившейся плиткой, если бы такое требование было заявлено в судебном иске?</w:t>
      </w:r>
    </w:p>
    <w:p w:rsidR="00980EBA" w:rsidRDefault="00980EBA" w:rsidP="00980EBA">
      <w:pPr>
        <w:widowControl/>
        <w:autoSpaceDE/>
        <w:autoSpaceDN/>
        <w:adjustRightInd/>
        <w:ind w:firstLine="709"/>
        <w:jc w:val="center"/>
        <w:rPr>
          <w:rFonts w:ascii="Times New Roman" w:hAnsi="Times New Roman" w:cs="Times New Roman"/>
          <w:i/>
          <w:color w:val="365F91"/>
          <w:sz w:val="28"/>
          <w:szCs w:val="28"/>
        </w:rPr>
      </w:pPr>
    </w:p>
    <w:p w:rsidR="00EA74DB" w:rsidRPr="005B009A" w:rsidRDefault="005B009A" w:rsidP="005B009A">
      <w:pPr>
        <w:pStyle w:val="1"/>
        <w:jc w:val="center"/>
        <w:rPr>
          <w:rFonts w:ascii="Times New Roman" w:hAnsi="Times New Roman"/>
          <w:sz w:val="28"/>
          <w:szCs w:val="28"/>
        </w:rPr>
      </w:pPr>
      <w:bookmarkStart w:id="2" w:name="_Toc209964655"/>
      <w:r w:rsidRPr="005B009A">
        <w:rPr>
          <w:rFonts w:ascii="Times New Roman" w:hAnsi="Times New Roman"/>
          <w:sz w:val="28"/>
          <w:szCs w:val="28"/>
        </w:rPr>
        <w:t>Практическое занятие № 3. Организационно-правовые формы юридических лиц</w:t>
      </w:r>
      <w:bookmarkEnd w:id="2"/>
    </w:p>
    <w:p w:rsidR="005B009A" w:rsidRPr="00EA74DB" w:rsidRDefault="005B009A" w:rsidP="005B009A">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sz w:val="28"/>
          <w:szCs w:val="28"/>
        </w:rPr>
        <w:t>Участниками регулируемых гражданским законодательством отношений являются граждане и юридические лица, а также Российская Федерация, субъекты РФ и муниципальные образования.</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 xml:space="preserve">Признаки юридического лица </w:t>
      </w:r>
      <w:r w:rsidRPr="00E93148">
        <w:rPr>
          <w:rFonts w:ascii="Times New Roman" w:hAnsi="Times New Roman" w:cs="Times New Roman"/>
          <w:sz w:val="28"/>
          <w:szCs w:val="28"/>
        </w:rPr>
        <w:t>(ст. 48 ГК РФ):</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организационное единство – наличие структуры;</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lastRenderedPageBreak/>
        <w:t>обособленное имущество, закрепленное за ним либо на праве собственности, либо на ином вещном праве (хозяйственного ведения или оперативного управления);</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способность самостоятельно выступать в гражданском обороте от своего имени, т.е. совершать сделки, отвечать своим имуществом по обязательствам;</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способность выступать в качестве истца или ответчика в судебных органах.</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Для определения </w:t>
      </w:r>
      <w:proofErr w:type="spellStart"/>
      <w:r w:rsidRPr="00E93148">
        <w:rPr>
          <w:rFonts w:ascii="Times New Roman" w:hAnsi="Times New Roman" w:cs="Times New Roman"/>
          <w:i/>
          <w:iCs/>
          <w:sz w:val="28"/>
          <w:szCs w:val="28"/>
        </w:rPr>
        <w:t>правосубъектности</w:t>
      </w:r>
      <w:proofErr w:type="spellEnd"/>
      <w:r w:rsidRPr="00E93148">
        <w:rPr>
          <w:rFonts w:ascii="Times New Roman" w:hAnsi="Times New Roman" w:cs="Times New Roman"/>
          <w:sz w:val="28"/>
          <w:szCs w:val="28"/>
        </w:rPr>
        <w:t xml:space="preserve"> юридического лица необходима совокупность всех четырех признаков. Филиалы и представительства юридическими лицами не являются.</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Правоспособность</w:t>
      </w:r>
      <w:r w:rsidRPr="00E93148">
        <w:rPr>
          <w:rFonts w:ascii="Times New Roman" w:hAnsi="Times New Roman" w:cs="Times New Roman"/>
          <w:sz w:val="28"/>
          <w:szCs w:val="28"/>
        </w:rPr>
        <w:t xml:space="preserve"> возникает в момент государственной регистрации одновременно с дееспособностью. Однако в отличие от физических лиц она бывает разная:</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proofErr w:type="gramStart"/>
      <w:r w:rsidRPr="00E93148">
        <w:rPr>
          <w:rFonts w:ascii="Times New Roman" w:hAnsi="Times New Roman" w:cs="Times New Roman"/>
          <w:i/>
          <w:iCs/>
          <w:sz w:val="28"/>
          <w:szCs w:val="28"/>
        </w:rPr>
        <w:t>общая</w:t>
      </w:r>
      <w:proofErr w:type="gramEnd"/>
      <w:r w:rsidRPr="00E93148">
        <w:rPr>
          <w:rFonts w:ascii="Times New Roman" w:hAnsi="Times New Roman" w:cs="Times New Roman"/>
          <w:sz w:val="28"/>
          <w:szCs w:val="28"/>
        </w:rPr>
        <w:t xml:space="preserve"> – юридические лица могут совершать все сделки, которые не противоречат закону. Ею наделяются хозяйственные товарищества и общества, производственные кооперативы;</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proofErr w:type="gramStart"/>
      <w:r w:rsidRPr="00E93148">
        <w:rPr>
          <w:rFonts w:ascii="Times New Roman" w:hAnsi="Times New Roman" w:cs="Times New Roman"/>
          <w:i/>
          <w:iCs/>
          <w:sz w:val="28"/>
          <w:szCs w:val="28"/>
        </w:rPr>
        <w:t>специальная</w:t>
      </w:r>
      <w:proofErr w:type="gramEnd"/>
      <w:r w:rsidRPr="00E93148">
        <w:rPr>
          <w:rFonts w:ascii="Times New Roman" w:hAnsi="Times New Roman" w:cs="Times New Roman"/>
          <w:sz w:val="28"/>
          <w:szCs w:val="28"/>
        </w:rPr>
        <w:t xml:space="preserve"> – дает право совершать только те действия, которые отражены в учредительных документах юридического лица. Ею обладают унитарные предприятия и некоммерческие организации.</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Юридическое лицо действует на основании </w:t>
      </w:r>
      <w:r w:rsidRPr="00E93148">
        <w:rPr>
          <w:rFonts w:ascii="Times New Roman" w:hAnsi="Times New Roman" w:cs="Times New Roman"/>
          <w:i/>
          <w:iCs/>
          <w:sz w:val="28"/>
          <w:szCs w:val="28"/>
        </w:rPr>
        <w:t xml:space="preserve">устава </w:t>
      </w:r>
      <w:r w:rsidRPr="00E93148">
        <w:rPr>
          <w:rFonts w:ascii="Times New Roman" w:hAnsi="Times New Roman" w:cs="Times New Roman"/>
          <w:sz w:val="28"/>
          <w:szCs w:val="28"/>
        </w:rPr>
        <w:t xml:space="preserve">(напр. хозяйственное общество), либо </w:t>
      </w:r>
      <w:r w:rsidRPr="00E93148">
        <w:rPr>
          <w:rFonts w:ascii="Times New Roman" w:hAnsi="Times New Roman" w:cs="Times New Roman"/>
          <w:i/>
          <w:iCs/>
          <w:sz w:val="28"/>
          <w:szCs w:val="28"/>
        </w:rPr>
        <w:t>учредительного договора и устава</w:t>
      </w:r>
      <w:r w:rsidRPr="00E93148">
        <w:rPr>
          <w:rFonts w:ascii="Times New Roman" w:hAnsi="Times New Roman" w:cs="Times New Roman"/>
          <w:b/>
          <w:bCs/>
          <w:sz w:val="28"/>
          <w:szCs w:val="28"/>
        </w:rPr>
        <w:t xml:space="preserve"> </w:t>
      </w:r>
      <w:r w:rsidRPr="00E93148">
        <w:rPr>
          <w:rFonts w:ascii="Times New Roman" w:hAnsi="Times New Roman" w:cs="Times New Roman"/>
          <w:sz w:val="28"/>
          <w:szCs w:val="28"/>
        </w:rPr>
        <w:t xml:space="preserve">(напр., кооператив), либо только </w:t>
      </w:r>
      <w:r w:rsidRPr="00E93148">
        <w:rPr>
          <w:rFonts w:ascii="Times New Roman" w:hAnsi="Times New Roman" w:cs="Times New Roman"/>
          <w:i/>
          <w:iCs/>
          <w:sz w:val="28"/>
          <w:szCs w:val="28"/>
        </w:rPr>
        <w:t>учредительного договора</w:t>
      </w:r>
      <w:r w:rsidRPr="00E93148">
        <w:rPr>
          <w:rFonts w:ascii="Times New Roman" w:hAnsi="Times New Roman" w:cs="Times New Roman"/>
          <w:sz w:val="28"/>
          <w:szCs w:val="28"/>
        </w:rPr>
        <w:t xml:space="preserve"> (напр., хозяйственное товарищество). В случаях, предусмотренных законом, юридическое лицо, не являющееся коммерческой организацией, может действовать на основании </w:t>
      </w:r>
      <w:r w:rsidRPr="00E93148">
        <w:rPr>
          <w:rFonts w:ascii="Times New Roman" w:hAnsi="Times New Roman" w:cs="Times New Roman"/>
          <w:i/>
          <w:iCs/>
          <w:sz w:val="28"/>
          <w:szCs w:val="28"/>
        </w:rPr>
        <w:t>общего положения</w:t>
      </w:r>
      <w:r w:rsidRPr="00E93148">
        <w:rPr>
          <w:rFonts w:ascii="Times New Roman" w:hAnsi="Times New Roman" w:cs="Times New Roman"/>
          <w:b/>
          <w:bCs/>
          <w:sz w:val="28"/>
          <w:szCs w:val="28"/>
        </w:rPr>
        <w:t xml:space="preserve"> </w:t>
      </w:r>
      <w:r w:rsidRPr="00E93148">
        <w:rPr>
          <w:rFonts w:ascii="Times New Roman" w:hAnsi="Times New Roman" w:cs="Times New Roman"/>
          <w:sz w:val="28"/>
          <w:szCs w:val="28"/>
        </w:rPr>
        <w:t>об организациях данного вида.</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Юридическое лицо подлежит </w:t>
      </w:r>
      <w:r w:rsidRPr="00E93148">
        <w:rPr>
          <w:rFonts w:ascii="Times New Roman" w:hAnsi="Times New Roman" w:cs="Times New Roman"/>
          <w:i/>
          <w:iCs/>
          <w:sz w:val="28"/>
          <w:szCs w:val="28"/>
        </w:rPr>
        <w:t>государственной регистрации</w:t>
      </w:r>
      <w:r w:rsidRPr="00E93148">
        <w:rPr>
          <w:rFonts w:ascii="Times New Roman" w:hAnsi="Times New Roman" w:cs="Times New Roman"/>
          <w:sz w:val="28"/>
          <w:szCs w:val="28"/>
        </w:rPr>
        <w:t xml:space="preserve">. Нарушение установленного законом порядка образования юридического лица или несоответствие его учредительных документов закону влечет отказ в государственной регистрации. В момент регистрации юридическое лицо наделяется одновременно правоспособностью и дееспособностью (в том числе </w:t>
      </w:r>
      <w:proofErr w:type="spellStart"/>
      <w:r w:rsidRPr="00E93148">
        <w:rPr>
          <w:rFonts w:ascii="Times New Roman" w:hAnsi="Times New Roman" w:cs="Times New Roman"/>
          <w:sz w:val="28"/>
          <w:szCs w:val="28"/>
        </w:rPr>
        <w:t>сделкоспособностью</w:t>
      </w:r>
      <w:proofErr w:type="spellEnd"/>
      <w:r w:rsidRPr="00E93148">
        <w:rPr>
          <w:rFonts w:ascii="Times New Roman" w:hAnsi="Times New Roman" w:cs="Times New Roman"/>
          <w:sz w:val="28"/>
          <w:szCs w:val="28"/>
        </w:rPr>
        <w:t xml:space="preserve"> и </w:t>
      </w:r>
      <w:proofErr w:type="spellStart"/>
      <w:r w:rsidRPr="00E93148">
        <w:rPr>
          <w:rFonts w:ascii="Times New Roman" w:hAnsi="Times New Roman" w:cs="Times New Roman"/>
          <w:sz w:val="28"/>
          <w:szCs w:val="28"/>
        </w:rPr>
        <w:t>деликтоспособностью</w:t>
      </w:r>
      <w:proofErr w:type="spellEnd"/>
      <w:r w:rsidRPr="00E93148">
        <w:rPr>
          <w:rFonts w:ascii="Times New Roman" w:hAnsi="Times New Roman" w:cs="Times New Roman"/>
          <w:sz w:val="28"/>
          <w:szCs w:val="28"/>
        </w:rPr>
        <w:t>) в полном объеме.</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В процессе осуществления деятельности юридическое лицо может быть реорганизовано. </w:t>
      </w:r>
      <w:r w:rsidRPr="00E93148">
        <w:rPr>
          <w:rFonts w:ascii="Times New Roman" w:hAnsi="Times New Roman" w:cs="Times New Roman"/>
          <w:i/>
          <w:iCs/>
          <w:sz w:val="28"/>
          <w:szCs w:val="28"/>
        </w:rPr>
        <w:t>Реорганизация</w:t>
      </w:r>
      <w:r w:rsidRPr="00E93148">
        <w:rPr>
          <w:rFonts w:ascii="Times New Roman" w:hAnsi="Times New Roman" w:cs="Times New Roman"/>
          <w:sz w:val="28"/>
          <w:szCs w:val="28"/>
        </w:rPr>
        <w:t xml:space="preserve"> – это видоизменение юридического лица, при котором в порядке правопреемства могут переходить права и обязанности от одного юридического лица к другому (с соблюдением прав кредиторов). Формы реорганизации: </w:t>
      </w:r>
      <w:r w:rsidRPr="00E93148">
        <w:rPr>
          <w:rFonts w:ascii="Times New Roman" w:hAnsi="Times New Roman" w:cs="Times New Roman"/>
          <w:i/>
          <w:iCs/>
          <w:sz w:val="28"/>
          <w:szCs w:val="28"/>
        </w:rPr>
        <w:t xml:space="preserve">слияние, присоединение, разделение, выделение, преобразование. </w:t>
      </w:r>
    </w:p>
    <w:p w:rsidR="005B009A" w:rsidRPr="00E93148" w:rsidRDefault="005B009A" w:rsidP="005B009A">
      <w:pPr>
        <w:ind w:firstLine="708"/>
        <w:jc w:val="both"/>
        <w:rPr>
          <w:rFonts w:ascii="Times New Roman" w:hAnsi="Times New Roman" w:cs="Times New Roman"/>
          <w:i/>
          <w:iCs/>
          <w:sz w:val="28"/>
          <w:szCs w:val="28"/>
        </w:rPr>
      </w:pPr>
      <w:r w:rsidRPr="00E93148">
        <w:rPr>
          <w:rFonts w:ascii="Times New Roman" w:hAnsi="Times New Roman" w:cs="Times New Roman"/>
          <w:i/>
          <w:iCs/>
          <w:sz w:val="28"/>
          <w:szCs w:val="28"/>
        </w:rPr>
        <w:t>Ликвидация</w:t>
      </w:r>
      <w:r w:rsidRPr="00E93148">
        <w:rPr>
          <w:rFonts w:ascii="Times New Roman" w:hAnsi="Times New Roman" w:cs="Times New Roman"/>
          <w:b/>
          <w:bCs/>
          <w:sz w:val="28"/>
          <w:szCs w:val="28"/>
        </w:rPr>
        <w:t xml:space="preserve"> </w:t>
      </w:r>
      <w:r w:rsidRPr="00E93148">
        <w:rPr>
          <w:rFonts w:ascii="Times New Roman" w:hAnsi="Times New Roman" w:cs="Times New Roman"/>
          <w:sz w:val="28"/>
          <w:szCs w:val="28"/>
        </w:rPr>
        <w:t xml:space="preserve">– это прекращение деятельности юридического лица без перехода его прав и обязанностей к другим лицам в порядке правопреемства. Ликвидация может проходить в обычном порядке (ст. 61 ГК РФ – добровольно или принудительно), а также в отношении юридического лица, неспособного удовлетворить требования кредиторов, могут применяться процедуры </w:t>
      </w:r>
      <w:r w:rsidRPr="00E93148">
        <w:rPr>
          <w:rFonts w:ascii="Times New Roman" w:hAnsi="Times New Roman" w:cs="Times New Roman"/>
          <w:i/>
          <w:iCs/>
          <w:sz w:val="28"/>
          <w:szCs w:val="28"/>
        </w:rPr>
        <w:t>банкротства.</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Ликвидация в обычном порядке:</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а) </w:t>
      </w:r>
      <w:proofErr w:type="gramStart"/>
      <w:r w:rsidRPr="00E93148">
        <w:rPr>
          <w:rFonts w:ascii="Times New Roman" w:hAnsi="Times New Roman" w:cs="Times New Roman"/>
          <w:sz w:val="28"/>
          <w:szCs w:val="28"/>
        </w:rPr>
        <w:t>добровольная</w:t>
      </w:r>
      <w:proofErr w:type="gramEnd"/>
      <w:r w:rsidRPr="00E93148">
        <w:rPr>
          <w:rFonts w:ascii="Times New Roman" w:hAnsi="Times New Roman" w:cs="Times New Roman"/>
          <w:sz w:val="28"/>
          <w:szCs w:val="28"/>
        </w:rPr>
        <w:t xml:space="preserve"> – производится в соответствии с решением </w:t>
      </w:r>
      <w:r w:rsidRPr="00E93148">
        <w:rPr>
          <w:rFonts w:ascii="Times New Roman" w:hAnsi="Times New Roman" w:cs="Times New Roman"/>
          <w:sz w:val="28"/>
          <w:szCs w:val="28"/>
        </w:rPr>
        <w:lastRenderedPageBreak/>
        <w:t>учредителей либо уполномоченных органов юридического лица. Причины – истечение срока, на который создавалось юридическое лицо, достижение целей и др.;</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б) </w:t>
      </w:r>
      <w:proofErr w:type="gramStart"/>
      <w:r w:rsidRPr="00E93148">
        <w:rPr>
          <w:rFonts w:ascii="Times New Roman" w:hAnsi="Times New Roman" w:cs="Times New Roman"/>
          <w:sz w:val="28"/>
          <w:szCs w:val="28"/>
        </w:rPr>
        <w:t>принудительная</w:t>
      </w:r>
      <w:proofErr w:type="gramEnd"/>
      <w:r w:rsidRPr="00E93148">
        <w:rPr>
          <w:rFonts w:ascii="Times New Roman" w:hAnsi="Times New Roman" w:cs="Times New Roman"/>
          <w:sz w:val="28"/>
          <w:szCs w:val="28"/>
        </w:rPr>
        <w:t xml:space="preserve"> – производится в случае систематического нарушения законодательства по решению суда.</w:t>
      </w:r>
    </w:p>
    <w:p w:rsidR="005B009A" w:rsidRPr="00E93148" w:rsidRDefault="005B009A" w:rsidP="005B009A">
      <w:pPr>
        <w:ind w:firstLine="708"/>
        <w:jc w:val="both"/>
        <w:rPr>
          <w:rFonts w:ascii="Times New Roman" w:hAnsi="Times New Roman" w:cs="Times New Roman"/>
          <w:i/>
          <w:iCs/>
          <w:sz w:val="28"/>
          <w:szCs w:val="28"/>
        </w:rPr>
      </w:pPr>
      <w:r w:rsidRPr="00E93148">
        <w:rPr>
          <w:rFonts w:ascii="Times New Roman" w:hAnsi="Times New Roman" w:cs="Times New Roman"/>
          <w:i/>
          <w:iCs/>
          <w:sz w:val="28"/>
          <w:szCs w:val="28"/>
        </w:rPr>
        <w:t>Стадии ликвидации:</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принятие решения о ликвидации;</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письменное уведомление регистрационной палаты, опубликование в СМИ;</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принятие и рассмотрение претензий кредиторов, сбор сведений об имуществе юридического лица;</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решение финансовых вопросов для удовлетворения требований кредиторов, распродажа имущества (при необходимости);</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расчет с кредиторами (в порядке очереди);</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составление ликвидационного баланса;</w:t>
      </w:r>
    </w:p>
    <w:p w:rsidR="005B009A" w:rsidRPr="00E93148" w:rsidRDefault="005B009A" w:rsidP="005B009A">
      <w:pPr>
        <w:widowControl/>
        <w:numPr>
          <w:ilvl w:val="0"/>
          <w:numId w:val="15"/>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запись в едином государственном реестре регистрации юридических лиц. С этого момента прекращается правоспособность и дееспособность юридического лица.</w:t>
      </w:r>
    </w:p>
    <w:p w:rsidR="005B009A" w:rsidRPr="00E93148" w:rsidRDefault="005B009A" w:rsidP="005B009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 xml:space="preserve">Банкротством </w:t>
      </w:r>
      <w:r w:rsidRPr="00E93148">
        <w:rPr>
          <w:rFonts w:ascii="Times New Roman" w:hAnsi="Times New Roman" w:cs="Times New Roman"/>
          <w:sz w:val="28"/>
          <w:szCs w:val="28"/>
        </w:rPr>
        <w:t>называется правовой институт, определяющий статус юридического лица, неспособного удовлетворить требования кредиторов, а также платить в бюджет и внебюджетные фонды.</w:t>
      </w:r>
    </w:p>
    <w:p w:rsidR="005B009A" w:rsidRPr="00126103" w:rsidRDefault="005B009A" w:rsidP="005B009A">
      <w:pPr>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Вопросы к практическому занятию.</w:t>
      </w:r>
    </w:p>
    <w:p w:rsidR="005B009A" w:rsidRPr="00E93148" w:rsidRDefault="005B009A" w:rsidP="005B009A">
      <w:pPr>
        <w:widowControl/>
        <w:numPr>
          <w:ilvl w:val="0"/>
          <w:numId w:val="16"/>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Как гражданское законодательство определяет понятие юридического лица?</w:t>
      </w:r>
    </w:p>
    <w:p w:rsidR="005B009A" w:rsidRPr="00E93148" w:rsidRDefault="005B009A" w:rsidP="005B009A">
      <w:pPr>
        <w:widowControl/>
        <w:numPr>
          <w:ilvl w:val="0"/>
          <w:numId w:val="16"/>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Какова история развития юридических лиц?</w:t>
      </w:r>
    </w:p>
    <w:p w:rsidR="005B009A" w:rsidRPr="00E93148" w:rsidRDefault="005B009A" w:rsidP="005B009A">
      <w:pPr>
        <w:widowControl/>
        <w:numPr>
          <w:ilvl w:val="0"/>
          <w:numId w:val="16"/>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 xml:space="preserve">В чем заключается </w:t>
      </w:r>
      <w:proofErr w:type="gramStart"/>
      <w:r w:rsidRPr="00E93148">
        <w:rPr>
          <w:rFonts w:ascii="Times New Roman" w:hAnsi="Times New Roman" w:cs="Times New Roman"/>
          <w:sz w:val="28"/>
          <w:szCs w:val="28"/>
        </w:rPr>
        <w:t>понятие</w:t>
      </w:r>
      <w:proofErr w:type="gramEnd"/>
      <w:r w:rsidRPr="00E93148">
        <w:rPr>
          <w:rFonts w:ascii="Times New Roman" w:hAnsi="Times New Roman" w:cs="Times New Roman"/>
          <w:sz w:val="28"/>
          <w:szCs w:val="28"/>
        </w:rPr>
        <w:t xml:space="preserve"> и </w:t>
      </w:r>
      <w:proofErr w:type="gramStart"/>
      <w:r w:rsidRPr="00E93148">
        <w:rPr>
          <w:rFonts w:ascii="Times New Roman" w:hAnsi="Times New Roman" w:cs="Times New Roman"/>
          <w:sz w:val="28"/>
          <w:szCs w:val="28"/>
        </w:rPr>
        <w:t>какие</w:t>
      </w:r>
      <w:proofErr w:type="gramEnd"/>
      <w:r w:rsidRPr="00E93148">
        <w:rPr>
          <w:rFonts w:ascii="Times New Roman" w:hAnsi="Times New Roman" w:cs="Times New Roman"/>
          <w:sz w:val="28"/>
          <w:szCs w:val="28"/>
        </w:rPr>
        <w:t xml:space="preserve"> существуют виды правоспособности юридического лица?</w:t>
      </w:r>
    </w:p>
    <w:p w:rsidR="005B009A" w:rsidRPr="00E93148" w:rsidRDefault="005B009A" w:rsidP="005B009A">
      <w:pPr>
        <w:widowControl/>
        <w:numPr>
          <w:ilvl w:val="0"/>
          <w:numId w:val="16"/>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Какие существуют классификации юридических лиц?</w:t>
      </w:r>
    </w:p>
    <w:p w:rsidR="005B009A" w:rsidRPr="00E93148" w:rsidRDefault="005B009A" w:rsidP="005B009A">
      <w:pPr>
        <w:widowControl/>
        <w:numPr>
          <w:ilvl w:val="0"/>
          <w:numId w:val="16"/>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 xml:space="preserve">Какие признаки юридического лица относятся </w:t>
      </w:r>
      <w:proofErr w:type="gramStart"/>
      <w:r w:rsidRPr="00E93148">
        <w:rPr>
          <w:rFonts w:ascii="Times New Roman" w:hAnsi="Times New Roman" w:cs="Times New Roman"/>
          <w:sz w:val="28"/>
          <w:szCs w:val="28"/>
        </w:rPr>
        <w:t>к</w:t>
      </w:r>
      <w:proofErr w:type="gramEnd"/>
      <w:r w:rsidRPr="00E93148">
        <w:rPr>
          <w:rFonts w:ascii="Times New Roman" w:hAnsi="Times New Roman" w:cs="Times New Roman"/>
          <w:sz w:val="28"/>
          <w:szCs w:val="28"/>
        </w:rPr>
        <w:t xml:space="preserve"> основным?</w:t>
      </w:r>
    </w:p>
    <w:p w:rsidR="005B009A" w:rsidRPr="00E93148" w:rsidRDefault="005B009A" w:rsidP="005B009A">
      <w:pPr>
        <w:widowControl/>
        <w:numPr>
          <w:ilvl w:val="0"/>
          <w:numId w:val="16"/>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Какие существуют способы образования юридического лица?</w:t>
      </w:r>
    </w:p>
    <w:p w:rsidR="005B009A" w:rsidRPr="00E93148" w:rsidRDefault="005B009A" w:rsidP="005B009A">
      <w:pPr>
        <w:widowControl/>
        <w:numPr>
          <w:ilvl w:val="0"/>
          <w:numId w:val="16"/>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Как производится реорганизация и ликвидация юридических лиц?</w:t>
      </w:r>
    </w:p>
    <w:p w:rsidR="005B009A" w:rsidRPr="00E93148" w:rsidRDefault="005B009A" w:rsidP="005B009A">
      <w:pPr>
        <w:jc w:val="both"/>
        <w:rPr>
          <w:rFonts w:ascii="Times New Roman" w:hAnsi="Times New Roman" w:cs="Times New Roman"/>
          <w:i/>
          <w:iCs/>
          <w:sz w:val="28"/>
          <w:szCs w:val="28"/>
        </w:rPr>
        <w:sectPr w:rsidR="005B009A" w:rsidRPr="00E93148" w:rsidSect="00314633">
          <w:pgSz w:w="11906" w:h="16838"/>
          <w:pgMar w:top="1134" w:right="1106" w:bottom="1134" w:left="1701" w:header="708" w:footer="708" w:gutter="0"/>
          <w:cols w:space="708"/>
          <w:docGrid w:linePitch="360"/>
        </w:sectPr>
      </w:pPr>
    </w:p>
    <w:p w:rsidR="005B009A" w:rsidRDefault="005B009A" w:rsidP="005B009A">
      <w:pPr>
        <w:rPr>
          <w:rFonts w:ascii="Times New Roman" w:hAnsi="Times New Roman" w:cs="Times New Roman"/>
          <w:iCs/>
          <w:sz w:val="28"/>
          <w:szCs w:val="28"/>
          <w:u w:val="single"/>
        </w:rPr>
      </w:pPr>
      <w:r w:rsidRPr="00126103">
        <w:rPr>
          <w:rFonts w:ascii="Times New Roman" w:hAnsi="Times New Roman" w:cs="Times New Roman"/>
          <w:iCs/>
          <w:sz w:val="28"/>
          <w:szCs w:val="28"/>
          <w:u w:val="single"/>
        </w:rPr>
        <w:lastRenderedPageBreak/>
        <w:t>Задание к практическому занятию.</w:t>
      </w:r>
    </w:p>
    <w:p w:rsidR="005B009A" w:rsidRPr="00E93148" w:rsidRDefault="005B009A" w:rsidP="005B009A">
      <w:pPr>
        <w:rPr>
          <w:rFonts w:ascii="Times New Roman" w:hAnsi="Times New Roman" w:cs="Times New Roman"/>
          <w:sz w:val="28"/>
          <w:szCs w:val="28"/>
        </w:rPr>
      </w:pPr>
      <w:r w:rsidRPr="00E93148">
        <w:rPr>
          <w:rFonts w:ascii="Times New Roman" w:hAnsi="Times New Roman" w:cs="Times New Roman"/>
          <w:sz w:val="28"/>
          <w:szCs w:val="28"/>
        </w:rPr>
        <w:t>Составить таблицу ''Сравнительная характеристика видов юридических лиц''</w:t>
      </w:r>
    </w:p>
    <w:tbl>
      <w:tblPr>
        <w:tblW w:w="1480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0"/>
        <w:gridCol w:w="1024"/>
        <w:gridCol w:w="1025"/>
        <w:gridCol w:w="1024"/>
        <w:gridCol w:w="1025"/>
        <w:gridCol w:w="1024"/>
        <w:gridCol w:w="1025"/>
        <w:gridCol w:w="1024"/>
        <w:gridCol w:w="1025"/>
        <w:gridCol w:w="1025"/>
        <w:gridCol w:w="1024"/>
        <w:gridCol w:w="1025"/>
        <w:gridCol w:w="1025"/>
      </w:tblGrid>
      <w:tr w:rsidR="005B009A" w:rsidRPr="005303E8" w:rsidTr="005B009A">
        <w:trPr>
          <w:gridAfter w:val="12"/>
          <w:wAfter w:w="12295" w:type="dxa"/>
          <w:cantSplit/>
          <w:trHeight w:val="322"/>
        </w:trPr>
        <w:tc>
          <w:tcPr>
            <w:tcW w:w="2510" w:type="dxa"/>
            <w:vMerge w:val="restart"/>
          </w:tcPr>
          <w:p w:rsidR="005B009A" w:rsidRPr="005303E8" w:rsidRDefault="005B009A" w:rsidP="005B009A">
            <w:pPr>
              <w:rPr>
                <w:rFonts w:ascii="Times New Roman" w:hAnsi="Times New Roman" w:cs="Times New Roman"/>
                <w:sz w:val="24"/>
                <w:szCs w:val="24"/>
              </w:rPr>
            </w:pPr>
          </w:p>
          <w:p w:rsidR="005B009A" w:rsidRPr="005303E8" w:rsidRDefault="005B009A" w:rsidP="005B009A">
            <w:pPr>
              <w:rPr>
                <w:rFonts w:ascii="Times New Roman" w:hAnsi="Times New Roman" w:cs="Times New Roman"/>
                <w:sz w:val="24"/>
                <w:szCs w:val="24"/>
              </w:rPr>
            </w:pPr>
          </w:p>
          <w:p w:rsidR="005B009A" w:rsidRPr="005303E8" w:rsidRDefault="005B009A" w:rsidP="005B009A">
            <w:pPr>
              <w:rPr>
                <w:rFonts w:ascii="Times New Roman" w:hAnsi="Times New Roman" w:cs="Times New Roman"/>
                <w:b/>
                <w:bCs/>
                <w:sz w:val="24"/>
                <w:szCs w:val="24"/>
              </w:rPr>
            </w:pPr>
            <w:r w:rsidRPr="005303E8">
              <w:rPr>
                <w:rFonts w:ascii="Times New Roman" w:hAnsi="Times New Roman" w:cs="Times New Roman"/>
                <w:sz w:val="24"/>
                <w:szCs w:val="24"/>
              </w:rPr>
              <w:t xml:space="preserve"> </w:t>
            </w:r>
            <w:r w:rsidRPr="005303E8">
              <w:rPr>
                <w:rFonts w:ascii="Times New Roman" w:hAnsi="Times New Roman" w:cs="Times New Roman"/>
                <w:b/>
                <w:bCs/>
                <w:sz w:val="24"/>
                <w:szCs w:val="24"/>
              </w:rPr>
              <w:t>Сравнительные          характеристики</w:t>
            </w:r>
          </w:p>
        </w:tc>
      </w:tr>
      <w:tr w:rsidR="005B009A" w:rsidRPr="005303E8" w:rsidTr="005B009A">
        <w:trPr>
          <w:cantSplit/>
        </w:trPr>
        <w:tc>
          <w:tcPr>
            <w:tcW w:w="2510" w:type="dxa"/>
            <w:vMerge/>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Полное то</w:t>
            </w:r>
            <w:r w:rsidRPr="005303E8">
              <w:rPr>
                <w:rFonts w:ascii="Times New Roman" w:hAnsi="Times New Roman" w:cs="Times New Roman"/>
                <w:i/>
                <w:iCs/>
                <w:sz w:val="24"/>
                <w:szCs w:val="24"/>
              </w:rPr>
              <w:softHyphen/>
              <w:t>вари</w:t>
            </w:r>
            <w:r w:rsidRPr="005303E8">
              <w:rPr>
                <w:rFonts w:ascii="Times New Roman" w:hAnsi="Times New Roman" w:cs="Times New Roman"/>
                <w:i/>
                <w:iCs/>
                <w:sz w:val="24"/>
                <w:szCs w:val="24"/>
              </w:rPr>
              <w:softHyphen/>
              <w:t>щество</w:t>
            </w:r>
          </w:p>
        </w:tc>
        <w:tc>
          <w:tcPr>
            <w:tcW w:w="1025"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Товарищество на вере</w:t>
            </w:r>
          </w:p>
        </w:tc>
        <w:tc>
          <w:tcPr>
            <w:tcW w:w="1024"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Общество с ограниченной ответственностью</w:t>
            </w:r>
          </w:p>
        </w:tc>
        <w:tc>
          <w:tcPr>
            <w:tcW w:w="1025"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Акционерное общество</w:t>
            </w:r>
          </w:p>
        </w:tc>
        <w:tc>
          <w:tcPr>
            <w:tcW w:w="1024"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Производственный кооператив</w:t>
            </w:r>
          </w:p>
        </w:tc>
        <w:tc>
          <w:tcPr>
            <w:tcW w:w="1025"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Государственные и муници</w:t>
            </w:r>
            <w:r w:rsidRPr="005303E8">
              <w:rPr>
                <w:rFonts w:ascii="Times New Roman" w:hAnsi="Times New Roman" w:cs="Times New Roman"/>
                <w:i/>
                <w:iCs/>
                <w:sz w:val="24"/>
                <w:szCs w:val="24"/>
              </w:rPr>
              <w:softHyphen/>
              <w:t>пальные предприя</w:t>
            </w:r>
            <w:r w:rsidRPr="005303E8">
              <w:rPr>
                <w:rFonts w:ascii="Times New Roman" w:hAnsi="Times New Roman" w:cs="Times New Roman"/>
                <w:i/>
                <w:iCs/>
                <w:sz w:val="24"/>
                <w:szCs w:val="24"/>
              </w:rPr>
              <w:softHyphen/>
              <w:t>тия</w:t>
            </w:r>
          </w:p>
        </w:tc>
        <w:tc>
          <w:tcPr>
            <w:tcW w:w="1024"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Потреби</w:t>
            </w:r>
            <w:r w:rsidRPr="005303E8">
              <w:rPr>
                <w:rFonts w:ascii="Times New Roman" w:hAnsi="Times New Roman" w:cs="Times New Roman"/>
                <w:i/>
                <w:iCs/>
                <w:sz w:val="24"/>
                <w:szCs w:val="24"/>
              </w:rPr>
              <w:softHyphen/>
              <w:t>тельский кооператив</w:t>
            </w:r>
          </w:p>
        </w:tc>
        <w:tc>
          <w:tcPr>
            <w:tcW w:w="1025"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Обществен</w:t>
            </w:r>
            <w:r w:rsidRPr="005303E8">
              <w:rPr>
                <w:rFonts w:ascii="Times New Roman" w:hAnsi="Times New Roman" w:cs="Times New Roman"/>
                <w:i/>
                <w:iCs/>
                <w:sz w:val="24"/>
                <w:szCs w:val="24"/>
              </w:rPr>
              <w:softHyphen/>
              <w:t>ное объединение</w:t>
            </w:r>
          </w:p>
        </w:tc>
        <w:tc>
          <w:tcPr>
            <w:tcW w:w="1025"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Религиозная организация</w:t>
            </w:r>
          </w:p>
        </w:tc>
        <w:tc>
          <w:tcPr>
            <w:tcW w:w="1024"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Фонд</w:t>
            </w:r>
          </w:p>
        </w:tc>
        <w:tc>
          <w:tcPr>
            <w:tcW w:w="1025"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Учреждение</w:t>
            </w:r>
          </w:p>
        </w:tc>
        <w:tc>
          <w:tcPr>
            <w:tcW w:w="1025" w:type="dxa"/>
          </w:tcPr>
          <w:p w:rsidR="005B009A" w:rsidRPr="005303E8" w:rsidRDefault="005B009A" w:rsidP="005B009A">
            <w:pPr>
              <w:jc w:val="center"/>
              <w:rPr>
                <w:rFonts w:ascii="Times New Roman" w:hAnsi="Times New Roman" w:cs="Times New Roman"/>
                <w:i/>
                <w:iCs/>
                <w:sz w:val="24"/>
                <w:szCs w:val="24"/>
              </w:rPr>
            </w:pPr>
            <w:r w:rsidRPr="005303E8">
              <w:rPr>
                <w:rFonts w:ascii="Times New Roman" w:hAnsi="Times New Roman" w:cs="Times New Roman"/>
                <w:i/>
                <w:iCs/>
                <w:sz w:val="24"/>
                <w:szCs w:val="24"/>
              </w:rPr>
              <w:t>Объединение юридических лиц</w:t>
            </w:r>
          </w:p>
        </w:tc>
      </w:tr>
      <w:tr w:rsidR="005B009A" w:rsidRPr="005303E8" w:rsidTr="005B009A">
        <w:trPr>
          <w:cantSplit/>
        </w:trPr>
        <w:tc>
          <w:tcPr>
            <w:tcW w:w="2510" w:type="dxa"/>
          </w:tcPr>
          <w:p w:rsidR="005B009A" w:rsidRPr="005303E8" w:rsidRDefault="005B009A" w:rsidP="005B009A">
            <w:pPr>
              <w:jc w:val="both"/>
              <w:rPr>
                <w:rFonts w:ascii="Times New Roman" w:hAnsi="Times New Roman" w:cs="Times New Roman"/>
                <w:i/>
                <w:iCs/>
                <w:sz w:val="24"/>
                <w:szCs w:val="24"/>
              </w:rPr>
            </w:pPr>
            <w:r w:rsidRPr="005303E8">
              <w:rPr>
                <w:rFonts w:ascii="Times New Roman" w:hAnsi="Times New Roman" w:cs="Times New Roman"/>
                <w:i/>
                <w:iCs/>
                <w:sz w:val="24"/>
                <w:szCs w:val="24"/>
              </w:rPr>
              <w:t>1. Понятие.</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rPr>
                <w:rFonts w:ascii="Times New Roman" w:hAnsi="Times New Roman" w:cs="Times New Roman"/>
                <w:i/>
                <w:iCs/>
                <w:sz w:val="24"/>
                <w:szCs w:val="24"/>
              </w:rPr>
            </w:pPr>
            <w:r w:rsidRPr="005303E8">
              <w:rPr>
                <w:rFonts w:ascii="Times New Roman" w:hAnsi="Times New Roman" w:cs="Times New Roman"/>
                <w:i/>
                <w:iCs/>
                <w:sz w:val="24"/>
                <w:szCs w:val="24"/>
              </w:rPr>
              <w:t xml:space="preserve">2. Форма собственности (государственные (в </w:t>
            </w:r>
            <w:proofErr w:type="spellStart"/>
            <w:r w:rsidRPr="005303E8">
              <w:rPr>
                <w:rFonts w:ascii="Times New Roman" w:hAnsi="Times New Roman" w:cs="Times New Roman"/>
                <w:i/>
                <w:iCs/>
                <w:sz w:val="24"/>
                <w:szCs w:val="24"/>
              </w:rPr>
              <w:t>т.ч</w:t>
            </w:r>
            <w:proofErr w:type="spellEnd"/>
            <w:r w:rsidRPr="005303E8">
              <w:rPr>
                <w:rFonts w:ascii="Times New Roman" w:hAnsi="Times New Roman" w:cs="Times New Roman"/>
                <w:i/>
                <w:iCs/>
                <w:sz w:val="24"/>
                <w:szCs w:val="24"/>
              </w:rPr>
              <w:t>. муниципальные) и частные юридические лица)</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rPr>
                <w:rFonts w:ascii="Times New Roman" w:hAnsi="Times New Roman" w:cs="Times New Roman"/>
                <w:i/>
                <w:iCs/>
                <w:sz w:val="24"/>
                <w:szCs w:val="24"/>
              </w:rPr>
            </w:pPr>
            <w:r w:rsidRPr="005303E8">
              <w:rPr>
                <w:rFonts w:ascii="Times New Roman" w:hAnsi="Times New Roman" w:cs="Times New Roman"/>
                <w:i/>
                <w:iCs/>
                <w:sz w:val="24"/>
                <w:szCs w:val="24"/>
              </w:rPr>
              <w:t>3. Цель деятельности (коммерческие и некоммерческие организации).</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rPr>
                <w:rFonts w:ascii="Times New Roman" w:hAnsi="Times New Roman" w:cs="Times New Roman"/>
                <w:i/>
                <w:iCs/>
                <w:sz w:val="24"/>
                <w:szCs w:val="24"/>
              </w:rPr>
            </w:pPr>
            <w:r w:rsidRPr="005303E8">
              <w:rPr>
                <w:rFonts w:ascii="Times New Roman" w:hAnsi="Times New Roman" w:cs="Times New Roman"/>
                <w:i/>
                <w:iCs/>
                <w:sz w:val="24"/>
                <w:szCs w:val="24"/>
              </w:rPr>
              <w:t>4. Состав учредителей (только юр. лица, только государство или же любые субъекты права).</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jc w:val="both"/>
              <w:rPr>
                <w:rFonts w:ascii="Times New Roman" w:hAnsi="Times New Roman" w:cs="Times New Roman"/>
                <w:i/>
                <w:iCs/>
                <w:sz w:val="24"/>
                <w:szCs w:val="24"/>
              </w:rPr>
            </w:pPr>
            <w:r w:rsidRPr="005303E8">
              <w:rPr>
                <w:rFonts w:ascii="Times New Roman" w:hAnsi="Times New Roman" w:cs="Times New Roman"/>
                <w:i/>
                <w:iCs/>
                <w:sz w:val="24"/>
                <w:szCs w:val="24"/>
              </w:rPr>
              <w:lastRenderedPageBreak/>
              <w:t>5. Характер прав участников (уч</w:t>
            </w:r>
            <w:r w:rsidRPr="005303E8">
              <w:rPr>
                <w:rFonts w:ascii="Times New Roman" w:hAnsi="Times New Roman" w:cs="Times New Roman"/>
                <w:i/>
                <w:iCs/>
                <w:sz w:val="24"/>
                <w:szCs w:val="24"/>
              </w:rPr>
              <w:softHyphen/>
              <w:t>редители (участники) имеют право собственности или иное вещное право на имущество; имеют обязательственные права; не имеют имущественных прав).</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jc w:val="both"/>
              <w:rPr>
                <w:rFonts w:ascii="Times New Roman" w:hAnsi="Times New Roman" w:cs="Times New Roman"/>
                <w:i/>
                <w:iCs/>
                <w:sz w:val="24"/>
                <w:szCs w:val="24"/>
              </w:rPr>
            </w:pPr>
            <w:r w:rsidRPr="005303E8">
              <w:rPr>
                <w:rFonts w:ascii="Times New Roman" w:hAnsi="Times New Roman" w:cs="Times New Roman"/>
                <w:i/>
                <w:iCs/>
                <w:sz w:val="24"/>
                <w:szCs w:val="24"/>
              </w:rPr>
              <w:t>6. Объем вещных прав организации (право оперативного управления, право хозяйственного ве</w:t>
            </w:r>
            <w:r w:rsidRPr="005303E8">
              <w:rPr>
                <w:rFonts w:ascii="Times New Roman" w:hAnsi="Times New Roman" w:cs="Times New Roman"/>
                <w:i/>
                <w:iCs/>
                <w:sz w:val="24"/>
                <w:szCs w:val="24"/>
              </w:rPr>
              <w:softHyphen/>
              <w:t>дения, право собственности на имущество).</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jc w:val="both"/>
              <w:rPr>
                <w:rFonts w:ascii="Times New Roman" w:hAnsi="Times New Roman" w:cs="Times New Roman"/>
                <w:i/>
                <w:iCs/>
                <w:sz w:val="24"/>
                <w:szCs w:val="24"/>
              </w:rPr>
            </w:pPr>
            <w:r w:rsidRPr="005303E8">
              <w:rPr>
                <w:rFonts w:ascii="Times New Roman" w:hAnsi="Times New Roman" w:cs="Times New Roman"/>
                <w:i/>
                <w:iCs/>
                <w:sz w:val="24"/>
                <w:szCs w:val="24"/>
              </w:rPr>
              <w:t>7. Учредительные документы.</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rPr>
                <w:rFonts w:ascii="Times New Roman" w:hAnsi="Times New Roman" w:cs="Times New Roman"/>
                <w:i/>
                <w:iCs/>
                <w:sz w:val="24"/>
                <w:szCs w:val="24"/>
              </w:rPr>
            </w:pPr>
            <w:r w:rsidRPr="005303E8">
              <w:rPr>
                <w:rFonts w:ascii="Times New Roman" w:hAnsi="Times New Roman" w:cs="Times New Roman"/>
                <w:i/>
                <w:iCs/>
                <w:sz w:val="24"/>
                <w:szCs w:val="24"/>
              </w:rPr>
              <w:t>8. Размер уставного капитала.</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rPr>
                <w:rFonts w:ascii="Times New Roman" w:hAnsi="Times New Roman" w:cs="Times New Roman"/>
                <w:i/>
                <w:iCs/>
                <w:sz w:val="24"/>
                <w:szCs w:val="24"/>
              </w:rPr>
            </w:pPr>
            <w:r w:rsidRPr="005303E8">
              <w:rPr>
                <w:rFonts w:ascii="Times New Roman" w:hAnsi="Times New Roman" w:cs="Times New Roman"/>
                <w:i/>
                <w:iCs/>
                <w:sz w:val="24"/>
                <w:szCs w:val="24"/>
              </w:rPr>
              <w:t>9. Количество учредителей (участников).</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rPr>
                <w:rFonts w:ascii="Times New Roman" w:hAnsi="Times New Roman" w:cs="Times New Roman"/>
                <w:i/>
                <w:iCs/>
                <w:sz w:val="24"/>
                <w:szCs w:val="24"/>
              </w:rPr>
            </w:pPr>
            <w:r w:rsidRPr="005303E8">
              <w:rPr>
                <w:rFonts w:ascii="Times New Roman" w:hAnsi="Times New Roman" w:cs="Times New Roman"/>
                <w:i/>
                <w:iCs/>
                <w:sz w:val="24"/>
                <w:szCs w:val="24"/>
              </w:rPr>
              <w:t>10. Порядок образования юр. лица (разрешительный или нормативно-явочный).</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jc w:val="both"/>
              <w:rPr>
                <w:rFonts w:ascii="Times New Roman" w:hAnsi="Times New Roman" w:cs="Times New Roman"/>
                <w:i/>
                <w:iCs/>
                <w:sz w:val="24"/>
                <w:szCs w:val="24"/>
              </w:rPr>
            </w:pPr>
            <w:r w:rsidRPr="005303E8">
              <w:rPr>
                <w:rFonts w:ascii="Times New Roman" w:hAnsi="Times New Roman" w:cs="Times New Roman"/>
                <w:i/>
                <w:iCs/>
                <w:sz w:val="24"/>
                <w:szCs w:val="24"/>
              </w:rPr>
              <w:t>11. Реорганизация.</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r w:rsidR="005B009A" w:rsidRPr="005303E8" w:rsidTr="005B009A">
        <w:trPr>
          <w:cantSplit/>
        </w:trPr>
        <w:tc>
          <w:tcPr>
            <w:tcW w:w="2510" w:type="dxa"/>
          </w:tcPr>
          <w:p w:rsidR="005B009A" w:rsidRPr="005303E8" w:rsidRDefault="005B009A" w:rsidP="005B009A">
            <w:pPr>
              <w:jc w:val="both"/>
              <w:rPr>
                <w:rFonts w:ascii="Times New Roman" w:hAnsi="Times New Roman" w:cs="Times New Roman"/>
                <w:i/>
                <w:iCs/>
                <w:sz w:val="24"/>
                <w:szCs w:val="24"/>
              </w:rPr>
            </w:pPr>
            <w:r w:rsidRPr="005303E8">
              <w:rPr>
                <w:rFonts w:ascii="Times New Roman" w:hAnsi="Times New Roman" w:cs="Times New Roman"/>
                <w:i/>
                <w:iCs/>
                <w:sz w:val="24"/>
                <w:szCs w:val="24"/>
              </w:rPr>
              <w:t>12. Ликвидация.</w:t>
            </w: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4"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c>
          <w:tcPr>
            <w:tcW w:w="1025" w:type="dxa"/>
          </w:tcPr>
          <w:p w:rsidR="005B009A" w:rsidRPr="005303E8" w:rsidRDefault="005B009A" w:rsidP="005B009A">
            <w:pPr>
              <w:rPr>
                <w:rFonts w:ascii="Times New Roman" w:hAnsi="Times New Roman" w:cs="Times New Roman"/>
                <w:sz w:val="24"/>
                <w:szCs w:val="24"/>
              </w:rPr>
            </w:pPr>
          </w:p>
        </w:tc>
      </w:tr>
    </w:tbl>
    <w:p w:rsidR="005B009A" w:rsidRPr="00E93148" w:rsidRDefault="005B009A" w:rsidP="005B009A">
      <w:pPr>
        <w:jc w:val="both"/>
        <w:rPr>
          <w:rFonts w:ascii="Times New Roman" w:hAnsi="Times New Roman" w:cs="Times New Roman"/>
          <w:i/>
          <w:iCs/>
          <w:sz w:val="28"/>
          <w:szCs w:val="28"/>
        </w:rPr>
        <w:sectPr w:rsidR="005B009A" w:rsidRPr="00E93148" w:rsidSect="00A96207">
          <w:pgSz w:w="16838" w:h="11906" w:orient="landscape" w:code="9"/>
          <w:pgMar w:top="567" w:right="278" w:bottom="851" w:left="1134" w:header="709" w:footer="709" w:gutter="0"/>
          <w:cols w:space="708"/>
          <w:docGrid w:linePitch="360"/>
        </w:sectPr>
      </w:pPr>
    </w:p>
    <w:p w:rsidR="00980EBA" w:rsidRPr="00E70D6D" w:rsidRDefault="005B009A" w:rsidP="00E70D6D">
      <w:pPr>
        <w:pStyle w:val="1"/>
        <w:jc w:val="center"/>
        <w:rPr>
          <w:rFonts w:ascii="Times New Roman" w:hAnsi="Times New Roman"/>
          <w:sz w:val="28"/>
          <w:szCs w:val="28"/>
        </w:rPr>
      </w:pPr>
      <w:bookmarkStart w:id="3" w:name="_Toc209964656"/>
      <w:r>
        <w:rPr>
          <w:rFonts w:ascii="Times New Roman" w:hAnsi="Times New Roman"/>
          <w:sz w:val="28"/>
          <w:szCs w:val="28"/>
        </w:rPr>
        <w:lastRenderedPageBreak/>
        <w:t>Практическая подготовка № 1</w:t>
      </w:r>
      <w:r w:rsidR="009334D6" w:rsidRPr="00E70D6D">
        <w:rPr>
          <w:rFonts w:ascii="Times New Roman" w:hAnsi="Times New Roman"/>
          <w:sz w:val="28"/>
          <w:szCs w:val="28"/>
        </w:rPr>
        <w:t xml:space="preserve">. </w:t>
      </w:r>
      <w:r w:rsidR="00980EBA" w:rsidRPr="00E70D6D">
        <w:rPr>
          <w:rFonts w:ascii="Times New Roman" w:hAnsi="Times New Roman"/>
          <w:sz w:val="28"/>
          <w:szCs w:val="28"/>
        </w:rPr>
        <w:t xml:space="preserve">Правовое регулирование </w:t>
      </w:r>
      <w:r w:rsidR="00A84F13" w:rsidRPr="00E70D6D">
        <w:rPr>
          <w:rFonts w:ascii="Times New Roman" w:hAnsi="Times New Roman"/>
          <w:sz w:val="28"/>
          <w:szCs w:val="28"/>
        </w:rPr>
        <w:t xml:space="preserve">отдельных видов </w:t>
      </w:r>
      <w:r w:rsidR="00980EBA" w:rsidRPr="00E70D6D">
        <w:rPr>
          <w:rFonts w:ascii="Times New Roman" w:hAnsi="Times New Roman"/>
          <w:sz w:val="28"/>
          <w:szCs w:val="28"/>
        </w:rPr>
        <w:t>договорных отношений.</w:t>
      </w:r>
      <w:bookmarkEnd w:id="3"/>
    </w:p>
    <w:p w:rsidR="00980EBA" w:rsidRDefault="00980EBA" w:rsidP="00980EBA">
      <w:pPr>
        <w:widowControl/>
        <w:autoSpaceDE/>
        <w:autoSpaceDN/>
        <w:adjustRightInd/>
        <w:ind w:firstLine="709"/>
        <w:jc w:val="center"/>
        <w:rPr>
          <w:rFonts w:ascii="Times New Roman" w:hAnsi="Times New Roman" w:cs="Times New Roman"/>
          <w:sz w:val="28"/>
          <w:szCs w:val="28"/>
        </w:rPr>
      </w:pPr>
    </w:p>
    <w:p w:rsidR="00980EBA" w:rsidRPr="00126103" w:rsidRDefault="00980EBA" w:rsidP="00980EBA">
      <w:pPr>
        <w:widowControl/>
        <w:autoSpaceDE/>
        <w:autoSpaceDN/>
        <w:adjustRightInd/>
        <w:ind w:firstLine="709"/>
        <w:jc w:val="center"/>
        <w:rPr>
          <w:rFonts w:ascii="Times New Roman" w:hAnsi="Times New Roman" w:cs="Times New Roman"/>
          <w:sz w:val="28"/>
          <w:szCs w:val="28"/>
          <w:u w:val="single"/>
        </w:rPr>
      </w:pPr>
      <w:r w:rsidRPr="00126103">
        <w:rPr>
          <w:rFonts w:ascii="Times New Roman" w:hAnsi="Times New Roman" w:cs="Times New Roman"/>
          <w:sz w:val="28"/>
          <w:szCs w:val="28"/>
          <w:u w:val="single"/>
        </w:rPr>
        <w:t>Теоретическая часть.</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Договором признается соглашение двух или нескольких лиц об установлении, изменении или прекращении гражданских прав и обязанностей. К договорам применяются правила о двух- и многосторонних сделках. К обязательствам, возникшим из договора, применяются общие положения об обстоятельствах, если иное не предусмотрено правилами об отдельных видах договоров.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 (ст.420 ГК РФ).</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Договор вступает в силу и становится обязательным для сторон с момента его заключения. Стороны вправе установить, что условия заключенного им договора применяются к их отношениям, возникшим до заключения договора. Законом или договором может быть предусмотрено, что окончание срока действия договора влечет прекращение обязательств сторон по договору. Договор, в котором отсутствует такое условие, признается действующим до определенного в нем момента окончания исполнения сторонами обязательств. Окончание срока действия договора не освобождает стороны от ответственности за его нарушение (ст.425 ГК РФ).</w:t>
      </w:r>
    </w:p>
    <w:p w:rsidR="00980EBA"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Договор считается заключенным, если между сторонами достигнуто соглашение по всем существенным условиям договора, а именно: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Договор заключается посредством направления оферты (предложения заключить договор) одной из сторон и ее акцепта (принятия предложения) другой стороны. Договор признается заключенным в момент получения лицом, направившим оферту, ее акцепта.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Договор, подлежащий государственной регистрации, считается заключенным с момента его регистрации, если иное не установлено законом.</w:t>
      </w:r>
    </w:p>
    <w:p w:rsidR="009334D6" w:rsidRPr="00E93148" w:rsidRDefault="009334D6" w:rsidP="00980EBA">
      <w:pPr>
        <w:ind w:firstLine="709"/>
        <w:jc w:val="both"/>
        <w:rPr>
          <w:rFonts w:ascii="Times New Roman" w:hAnsi="Times New Roman" w:cs="Times New Roman"/>
          <w:sz w:val="28"/>
          <w:szCs w:val="28"/>
        </w:rPr>
      </w:pPr>
    </w:p>
    <w:p w:rsidR="009334D6" w:rsidRPr="00126103" w:rsidRDefault="009C5DDF" w:rsidP="009334D6">
      <w:pPr>
        <w:jc w:val="center"/>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r w:rsidR="009334D6" w:rsidRPr="00126103">
        <w:rPr>
          <w:rFonts w:ascii="Times New Roman" w:hAnsi="Times New Roman" w:cs="Times New Roman"/>
          <w:iCs/>
          <w:sz w:val="28"/>
          <w:szCs w:val="28"/>
          <w:u w:val="single"/>
        </w:rPr>
        <w:t>.</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в гражданском праве понимается под договором?</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существуют виды договоров (классификация)?</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такое смешанные договоры?</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договоры называются публичными?</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такое договоры присоединения?</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является содержанием гражданско-правового договора?</w:t>
      </w:r>
    </w:p>
    <w:p w:rsidR="009334D6" w:rsidRPr="00E93148"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условия договора являются существенными?</w:t>
      </w:r>
    </w:p>
    <w:p w:rsidR="009334D6" w:rsidRPr="00A50D60" w:rsidRDefault="009334D6" w:rsidP="00422E08">
      <w:pPr>
        <w:widowControl/>
        <w:numPr>
          <w:ilvl w:val="0"/>
          <w:numId w:val="2"/>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lastRenderedPageBreak/>
        <w:t>Что такое оферта и акцепт?</w:t>
      </w:r>
      <w:r>
        <w:rPr>
          <w:rFonts w:ascii="Times New Roman" w:hAnsi="Times New Roman" w:cs="Times New Roman"/>
          <w:sz w:val="28"/>
          <w:szCs w:val="28"/>
        </w:rPr>
        <w:t xml:space="preserve"> </w:t>
      </w:r>
      <w:r w:rsidRPr="00A50D60">
        <w:rPr>
          <w:rFonts w:ascii="Times New Roman" w:hAnsi="Times New Roman" w:cs="Times New Roman"/>
          <w:sz w:val="28"/>
          <w:szCs w:val="28"/>
        </w:rPr>
        <w:t>Можно ли отозвать оферту и акцепт?</w:t>
      </w:r>
    </w:p>
    <w:p w:rsidR="009334D6" w:rsidRPr="00E93148" w:rsidRDefault="009334D6" w:rsidP="009334D6">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9</w:t>
      </w:r>
      <w:r w:rsidRPr="00E93148">
        <w:rPr>
          <w:rFonts w:ascii="Times New Roman" w:hAnsi="Times New Roman" w:cs="Times New Roman"/>
          <w:sz w:val="28"/>
          <w:szCs w:val="28"/>
        </w:rPr>
        <w:t>)  Укажите момент заключения договора при использовании оферты и акцепта.</w:t>
      </w:r>
    </w:p>
    <w:p w:rsidR="009334D6" w:rsidRPr="00E93148" w:rsidRDefault="009334D6" w:rsidP="009334D6">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10</w:t>
      </w:r>
      <w:r w:rsidRPr="00E93148">
        <w:rPr>
          <w:rFonts w:ascii="Times New Roman" w:hAnsi="Times New Roman" w:cs="Times New Roman"/>
          <w:sz w:val="28"/>
          <w:szCs w:val="28"/>
        </w:rPr>
        <w:t>)    Укажите последствия изменения и расторжения договора.</w:t>
      </w:r>
    </w:p>
    <w:p w:rsidR="009334D6" w:rsidRDefault="009334D6" w:rsidP="00980EBA">
      <w:pPr>
        <w:ind w:firstLine="709"/>
        <w:jc w:val="center"/>
        <w:rPr>
          <w:rFonts w:ascii="Times New Roman" w:hAnsi="Times New Roman" w:cs="Times New Roman"/>
          <w:iCs/>
          <w:sz w:val="28"/>
          <w:szCs w:val="28"/>
          <w:u w:val="single"/>
        </w:rPr>
      </w:pPr>
    </w:p>
    <w:p w:rsidR="00980EBA" w:rsidRPr="00E93148" w:rsidRDefault="009334D6" w:rsidP="00980EBA">
      <w:pPr>
        <w:ind w:firstLine="709"/>
        <w:jc w:val="center"/>
        <w:rPr>
          <w:rFonts w:ascii="Times New Roman" w:hAnsi="Times New Roman" w:cs="Times New Roman"/>
          <w:b/>
          <w:sz w:val="28"/>
          <w:szCs w:val="28"/>
        </w:rPr>
      </w:pPr>
      <w:r>
        <w:rPr>
          <w:rFonts w:ascii="Times New Roman" w:hAnsi="Times New Roman" w:cs="Times New Roman"/>
          <w:iCs/>
          <w:sz w:val="28"/>
          <w:szCs w:val="28"/>
          <w:u w:val="single"/>
        </w:rPr>
        <w:t>З</w:t>
      </w:r>
      <w:r w:rsidR="009C5DDF">
        <w:rPr>
          <w:rFonts w:ascii="Times New Roman" w:hAnsi="Times New Roman" w:cs="Times New Roman"/>
          <w:iCs/>
          <w:sz w:val="28"/>
          <w:szCs w:val="28"/>
          <w:u w:val="single"/>
        </w:rPr>
        <w:t>адание к практической подготовке</w:t>
      </w:r>
      <w:r w:rsidR="00980EBA" w:rsidRPr="00126103">
        <w:rPr>
          <w:rFonts w:ascii="Times New Roman" w:hAnsi="Times New Roman" w:cs="Times New Roman"/>
          <w:iCs/>
          <w:sz w:val="28"/>
          <w:szCs w:val="28"/>
          <w:u w:val="single"/>
        </w:rPr>
        <w:t>.</w:t>
      </w:r>
    </w:p>
    <w:p w:rsidR="00980EBA" w:rsidRDefault="00980EBA" w:rsidP="009334D6">
      <w:pPr>
        <w:pStyle w:val="af"/>
        <w:tabs>
          <w:tab w:val="num" w:pos="0"/>
        </w:tabs>
        <w:spacing w:after="0"/>
        <w:ind w:left="0" w:firstLine="709"/>
        <w:jc w:val="both"/>
        <w:rPr>
          <w:sz w:val="28"/>
          <w:szCs w:val="28"/>
        </w:rPr>
      </w:pPr>
      <w:r w:rsidRPr="00E93148">
        <w:rPr>
          <w:sz w:val="28"/>
          <w:szCs w:val="28"/>
        </w:rPr>
        <w:t>В соответствии с заданием, выдаваемым преподавателем с</w:t>
      </w:r>
      <w:r w:rsidR="000E555B">
        <w:rPr>
          <w:sz w:val="28"/>
          <w:szCs w:val="28"/>
        </w:rPr>
        <w:t xml:space="preserve">оставить по установленной форме: </w:t>
      </w:r>
      <w:r w:rsidRPr="00E93148">
        <w:rPr>
          <w:sz w:val="28"/>
          <w:szCs w:val="28"/>
        </w:rPr>
        <w:t>договор</w:t>
      </w:r>
      <w:r w:rsidR="000E555B">
        <w:rPr>
          <w:sz w:val="28"/>
          <w:szCs w:val="28"/>
        </w:rPr>
        <w:t xml:space="preserve"> на оказание рекламных услуг</w:t>
      </w:r>
      <w:r w:rsidRPr="00E93148">
        <w:rPr>
          <w:sz w:val="28"/>
          <w:szCs w:val="28"/>
        </w:rPr>
        <w:t xml:space="preserve"> </w:t>
      </w:r>
    </w:p>
    <w:p w:rsidR="009334D6" w:rsidRDefault="009334D6" w:rsidP="009334D6">
      <w:pPr>
        <w:pStyle w:val="af"/>
        <w:tabs>
          <w:tab w:val="num" w:pos="0"/>
        </w:tabs>
        <w:spacing w:after="0"/>
        <w:ind w:left="0" w:firstLine="709"/>
        <w:jc w:val="both"/>
        <w:rPr>
          <w:sz w:val="28"/>
          <w:szCs w:val="28"/>
        </w:rPr>
      </w:pPr>
    </w:p>
    <w:p w:rsidR="002B4967" w:rsidRPr="00E70D6D" w:rsidRDefault="002B4967" w:rsidP="00E70D6D">
      <w:pPr>
        <w:jc w:val="center"/>
        <w:rPr>
          <w:sz w:val="40"/>
          <w:szCs w:val="40"/>
        </w:rPr>
      </w:pPr>
      <w:r w:rsidRPr="00E70D6D">
        <w:rPr>
          <w:sz w:val="40"/>
          <w:szCs w:val="40"/>
        </w:rPr>
        <w:t>ДОГОВОР</w:t>
      </w:r>
    </w:p>
    <w:p w:rsidR="002B4967" w:rsidRPr="00422E08" w:rsidRDefault="002B4967" w:rsidP="000E555B">
      <w:pPr>
        <w:jc w:val="center"/>
        <w:rPr>
          <w:color w:val="000000"/>
          <w:sz w:val="21"/>
          <w:szCs w:val="21"/>
        </w:rPr>
      </w:pPr>
      <w:r w:rsidRPr="00422E08">
        <w:rPr>
          <w:rStyle w:val="ad"/>
          <w:b w:val="0"/>
          <w:bCs w:val="0"/>
          <w:color w:val="000000"/>
        </w:rPr>
        <w:t>оказания всех видов рекламных услуг</w:t>
      </w:r>
    </w:p>
    <w:p w:rsidR="002B4967" w:rsidRPr="00422E08" w:rsidRDefault="002B4967" w:rsidP="000E555B">
      <w:pPr>
        <w:rPr>
          <w:i/>
          <w:iCs/>
          <w:color w:val="000000"/>
          <w:sz w:val="21"/>
          <w:szCs w:val="21"/>
        </w:rPr>
      </w:pPr>
      <w:r w:rsidRPr="00422E08">
        <w:rPr>
          <w:i/>
          <w:iCs/>
          <w:color w:val="000000"/>
          <w:sz w:val="21"/>
          <w:szCs w:val="21"/>
        </w:rPr>
        <w:t>г. </w:t>
      </w:r>
      <w:r w:rsidR="000E555B" w:rsidRPr="00422E08">
        <w:rPr>
          <w:i/>
          <w:iCs/>
          <w:color w:val="000000"/>
          <w:sz w:val="21"/>
          <w:szCs w:val="21"/>
        </w:rPr>
        <w:t xml:space="preserve">                                                                                                               </w:t>
      </w:r>
      <w:r w:rsidRPr="00422E08">
        <w:rPr>
          <w:i/>
          <w:iCs/>
          <w:color w:val="000000"/>
          <w:sz w:val="21"/>
          <w:szCs w:val="21"/>
        </w:rPr>
        <w:t>«</w:t>
      </w:r>
      <w:r w:rsidR="000E555B" w:rsidRPr="00422E08">
        <w:rPr>
          <w:i/>
          <w:iCs/>
          <w:color w:val="000000"/>
          <w:sz w:val="21"/>
          <w:szCs w:val="21"/>
        </w:rPr>
        <w:t>__</w:t>
      </w:r>
      <w:r w:rsidRPr="00422E08">
        <w:rPr>
          <w:i/>
          <w:iCs/>
          <w:color w:val="000000"/>
          <w:sz w:val="21"/>
          <w:szCs w:val="21"/>
        </w:rPr>
        <w:t>» </w:t>
      </w:r>
      <w:r w:rsidR="000E555B" w:rsidRPr="00422E08">
        <w:rPr>
          <w:i/>
          <w:iCs/>
          <w:color w:val="000000"/>
          <w:sz w:val="21"/>
          <w:szCs w:val="21"/>
        </w:rPr>
        <w:t>_________</w:t>
      </w:r>
      <w:r w:rsidRPr="00422E08">
        <w:rPr>
          <w:i/>
          <w:iCs/>
          <w:color w:val="000000"/>
          <w:sz w:val="21"/>
          <w:szCs w:val="21"/>
        </w:rPr>
        <w:t> 2024 г.</w:t>
      </w:r>
    </w:p>
    <w:p w:rsidR="002B4967" w:rsidRPr="00422E08" w:rsidRDefault="002B4967" w:rsidP="002B4967">
      <w:pPr>
        <w:rPr>
          <w:color w:val="000000"/>
          <w:sz w:val="21"/>
          <w:szCs w:val="21"/>
        </w:rPr>
      </w:pPr>
      <w:r w:rsidRPr="00422E08">
        <w:rPr>
          <w:color w:val="000000"/>
          <w:sz w:val="21"/>
          <w:szCs w:val="21"/>
        </w:rPr>
        <w:t> в лице , действующего на основании , именуемый в дальнейшем «</w:t>
      </w:r>
      <w:r w:rsidRPr="00422E08">
        <w:rPr>
          <w:b/>
          <w:bCs/>
          <w:color w:val="000000"/>
          <w:sz w:val="21"/>
          <w:szCs w:val="21"/>
        </w:rPr>
        <w:t>Заказчик</w:t>
      </w:r>
      <w:r w:rsidRPr="00422E08">
        <w:rPr>
          <w:color w:val="000000"/>
          <w:sz w:val="21"/>
          <w:szCs w:val="21"/>
        </w:rPr>
        <w:t>», с одной стороны, и  в лице , действующего на основании , именуемый в дальнейшем «</w:t>
      </w:r>
      <w:r w:rsidRPr="00422E08">
        <w:rPr>
          <w:b/>
          <w:bCs/>
          <w:color w:val="000000"/>
          <w:sz w:val="21"/>
          <w:szCs w:val="21"/>
        </w:rPr>
        <w:t>Агентство</w:t>
      </w:r>
      <w:r w:rsidRPr="00422E08">
        <w:rPr>
          <w:color w:val="000000"/>
          <w:sz w:val="21"/>
          <w:szCs w:val="21"/>
        </w:rPr>
        <w:t>», с другой стороны, именуемые в дальнейшем «Стороны», заключили настоящий договор, в дальнейшем «</w:t>
      </w:r>
      <w:r w:rsidRPr="00422E08">
        <w:rPr>
          <w:b/>
          <w:bCs/>
          <w:color w:val="000000"/>
          <w:sz w:val="21"/>
          <w:szCs w:val="21"/>
        </w:rPr>
        <w:t>Договор</w:t>
      </w:r>
      <w:r w:rsidRPr="00422E08">
        <w:rPr>
          <w:color w:val="000000"/>
          <w:sz w:val="21"/>
          <w:szCs w:val="21"/>
        </w:rPr>
        <w:t>», о нижеследующем:</w:t>
      </w:r>
    </w:p>
    <w:p w:rsidR="002B4967" w:rsidRPr="00E70D6D" w:rsidRDefault="002B4967" w:rsidP="00E70D6D">
      <w:pPr>
        <w:jc w:val="center"/>
        <w:rPr>
          <w:sz w:val="40"/>
          <w:szCs w:val="40"/>
        </w:rPr>
      </w:pPr>
      <w:r w:rsidRPr="00E70D6D">
        <w:rPr>
          <w:sz w:val="40"/>
          <w:szCs w:val="40"/>
        </w:rPr>
        <w:t>1. ТЕРМИНЫ И ОПРЕДЕЛЕНИЯ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 Для целей настоящего Договора используются следующие термины и определения: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1.1.1. </w:t>
      </w:r>
      <w:r w:rsidRPr="00422E08">
        <w:rPr>
          <w:rFonts w:ascii="Arial" w:hAnsi="Arial" w:cs="Arial"/>
          <w:b/>
          <w:bCs/>
          <w:color w:val="000000"/>
          <w:sz w:val="21"/>
          <w:szCs w:val="21"/>
        </w:rPr>
        <w:t>Средство массовой информации (СМИ)</w:t>
      </w:r>
      <w:r w:rsidRPr="00422E08">
        <w:rPr>
          <w:rFonts w:ascii="Arial" w:hAnsi="Arial" w:cs="Arial"/>
          <w:color w:val="000000"/>
          <w:sz w:val="21"/>
          <w:szCs w:val="21"/>
        </w:rPr>
        <w:t> – периодическое печатное издание, радио-, теле-, видеопрограмма, кинохроникальная программа, иная форма периодического распространения массовой информации.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1.1.2. </w:t>
      </w:r>
      <w:r w:rsidRPr="00422E08">
        <w:rPr>
          <w:rFonts w:ascii="Arial" w:hAnsi="Arial" w:cs="Arial"/>
          <w:b/>
          <w:bCs/>
          <w:color w:val="000000"/>
          <w:sz w:val="21"/>
          <w:szCs w:val="21"/>
        </w:rPr>
        <w:t>Рекламное и/или PR-мероприятие</w:t>
      </w:r>
      <w:r w:rsidRPr="00422E08">
        <w:rPr>
          <w:rFonts w:ascii="Arial" w:hAnsi="Arial" w:cs="Arial"/>
          <w:color w:val="000000"/>
          <w:sz w:val="21"/>
          <w:szCs w:val="21"/>
        </w:rPr>
        <w:t> – мероприятие (кампания, акция), направленное на информационное воздействие на потребителей с целью продвижения продукции (работ, услуг) заказчика (рекламодателя) на рынке сбыта продукции (работ, услуг).</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1.1.3. </w:t>
      </w:r>
      <w:r w:rsidRPr="00422E08">
        <w:rPr>
          <w:rFonts w:ascii="Arial" w:hAnsi="Arial" w:cs="Arial"/>
          <w:b/>
          <w:bCs/>
          <w:color w:val="000000"/>
          <w:sz w:val="21"/>
          <w:szCs w:val="21"/>
        </w:rPr>
        <w:t>Реклама</w:t>
      </w:r>
      <w:r w:rsidRPr="00422E08">
        <w:rPr>
          <w:rFonts w:ascii="Arial" w:hAnsi="Arial" w:cs="Arial"/>
          <w:color w:val="000000"/>
          <w:sz w:val="21"/>
          <w:szCs w:val="21"/>
        </w:rPr>
        <w:t> –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и способствовать реализации товаров, идей и начинаний.</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1.1.4. </w:t>
      </w:r>
      <w:r w:rsidRPr="00422E08">
        <w:rPr>
          <w:rFonts w:ascii="Arial" w:hAnsi="Arial" w:cs="Arial"/>
          <w:b/>
          <w:bCs/>
          <w:color w:val="000000"/>
          <w:sz w:val="21"/>
          <w:szCs w:val="21"/>
        </w:rPr>
        <w:t>Рекламно-информационные материалы (РИМ)</w:t>
      </w:r>
      <w:r w:rsidRPr="00422E08">
        <w:rPr>
          <w:rFonts w:ascii="Arial" w:hAnsi="Arial" w:cs="Arial"/>
          <w:color w:val="000000"/>
          <w:sz w:val="21"/>
          <w:szCs w:val="21"/>
        </w:rPr>
        <w:t> – готовая к распространению форма рекламной информации (рекламы), в том числе любые текстовые, звуковые, радио-, аудиоматериалы, иллюстрации, рекламные ролики, плакаты, календари, афиши, буклеты, рекламные сувениры и т.д.).</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1.1.5. </w:t>
      </w:r>
      <w:r w:rsidRPr="00422E08">
        <w:rPr>
          <w:rFonts w:ascii="Arial" w:hAnsi="Arial" w:cs="Arial"/>
          <w:b/>
          <w:bCs/>
          <w:color w:val="000000"/>
          <w:sz w:val="21"/>
          <w:szCs w:val="21"/>
        </w:rPr>
        <w:t>Заказчик (рекламодатель)</w:t>
      </w:r>
      <w:r w:rsidRPr="00422E08">
        <w:rPr>
          <w:rFonts w:ascii="Arial" w:hAnsi="Arial" w:cs="Arial"/>
          <w:color w:val="000000"/>
          <w:sz w:val="21"/>
          <w:szCs w:val="21"/>
        </w:rPr>
        <w:t> – юридическое или физическое лицо, являющееся источником рекламной информации для производства, размещения, последующего распространения рекламы и рекламно-информационных материалов, проведения рекламных и PR-мероприятий.</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1.1.6. </w:t>
      </w:r>
      <w:proofErr w:type="spellStart"/>
      <w:r w:rsidRPr="00422E08">
        <w:rPr>
          <w:rFonts w:ascii="Arial" w:hAnsi="Arial" w:cs="Arial"/>
          <w:b/>
          <w:bCs/>
          <w:color w:val="000000"/>
          <w:sz w:val="21"/>
          <w:szCs w:val="21"/>
        </w:rPr>
        <w:t>Рекламопроизводитель</w:t>
      </w:r>
      <w:proofErr w:type="spellEnd"/>
      <w:r w:rsidRPr="00422E08">
        <w:rPr>
          <w:rFonts w:ascii="Arial" w:hAnsi="Arial" w:cs="Arial"/>
          <w:color w:val="000000"/>
          <w:sz w:val="21"/>
          <w:szCs w:val="21"/>
        </w:rPr>
        <w:t> – юридическое или физическое лицо, осуществляющее полное или частичное приведение рекламной информации к готовой для распространения форме (непосредственно осуществляет изготовление РИМ).</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1.1.7. </w:t>
      </w:r>
      <w:proofErr w:type="spellStart"/>
      <w:r w:rsidRPr="00422E08">
        <w:rPr>
          <w:rFonts w:ascii="Arial" w:hAnsi="Arial" w:cs="Arial"/>
          <w:b/>
          <w:bCs/>
          <w:color w:val="000000"/>
          <w:sz w:val="21"/>
          <w:szCs w:val="21"/>
        </w:rPr>
        <w:t>Рекламораспространитель</w:t>
      </w:r>
      <w:proofErr w:type="spellEnd"/>
      <w:r w:rsidRPr="00422E08">
        <w:rPr>
          <w:rFonts w:ascii="Arial" w:hAnsi="Arial" w:cs="Arial"/>
          <w:color w:val="000000"/>
          <w:sz w:val="21"/>
          <w:szCs w:val="21"/>
        </w:rPr>
        <w:t xml:space="preserve"> – юридическое или физическое лицо, осуществляющее размещение и/или распространение рекламной информации путем предоставления и/или использования имущества, в </w:t>
      </w:r>
      <w:proofErr w:type="spellStart"/>
      <w:r w:rsidRPr="00422E08">
        <w:rPr>
          <w:rFonts w:ascii="Arial" w:hAnsi="Arial" w:cs="Arial"/>
          <w:color w:val="000000"/>
          <w:sz w:val="21"/>
          <w:szCs w:val="21"/>
        </w:rPr>
        <w:t>т.ч</w:t>
      </w:r>
      <w:proofErr w:type="spellEnd"/>
      <w:r w:rsidRPr="00422E08">
        <w:rPr>
          <w:rFonts w:ascii="Arial" w:hAnsi="Arial" w:cs="Arial"/>
          <w:color w:val="000000"/>
          <w:sz w:val="21"/>
          <w:szCs w:val="21"/>
        </w:rPr>
        <w:t>. технических средств и оборудования радио- и телевещания, а также каналов связи, эфирного времени и иными способами.</w:t>
      </w:r>
    </w:p>
    <w:p w:rsidR="002B4967" w:rsidRPr="00E70D6D" w:rsidRDefault="002B4967" w:rsidP="00E70D6D">
      <w:pPr>
        <w:jc w:val="center"/>
        <w:rPr>
          <w:sz w:val="40"/>
          <w:szCs w:val="40"/>
        </w:rPr>
      </w:pPr>
      <w:r w:rsidRPr="00E70D6D">
        <w:rPr>
          <w:sz w:val="40"/>
          <w:szCs w:val="40"/>
        </w:rPr>
        <w:t>2. ПРЕДМЕТ ДОГОВОРА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lastRenderedPageBreak/>
        <w:t>2.1. Агентство по настоящему Договору является уполномоченным рекламным Агентством. Агентство принимает на себя обязательства по осуществлению всех видов рекламных и PR-мероприятий, в том числе по размещению рекламно-информационных материалов заказчика и/или Заказчика, предоставленных Заказчиком, в СМИ, проведению маркетинговых и PR-акций (акций в сфере связей с общественностью) заказчика и/или Заказчика на территории Российской Федерации.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2.2. Агентство обязуется за вознаграждение совершать по поручению Заказчика юридические и иные действия, в соответствии с условиями настоящего Договора, от своего имени, но за счет Заказчика, либо от имени и за счет Заказчика, в том числе:</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 xml:space="preserve">2.2.1. изготовление рекламно-информационных материалов (плакатов, афиш, проспектов, альбомов, каталогов, брошюр, рекламных писем и т.д.), технических средств стабильного территориального размещения (рекламных конструкций, </w:t>
      </w:r>
      <w:proofErr w:type="spellStart"/>
      <w:r w:rsidRPr="00422E08">
        <w:rPr>
          <w:rFonts w:ascii="Arial" w:hAnsi="Arial" w:cs="Arial"/>
          <w:color w:val="000000"/>
          <w:sz w:val="21"/>
          <w:szCs w:val="21"/>
        </w:rPr>
        <w:t>стикеров</w:t>
      </w:r>
      <w:proofErr w:type="spellEnd"/>
      <w:r w:rsidRPr="00422E08">
        <w:rPr>
          <w:rFonts w:ascii="Arial" w:hAnsi="Arial" w:cs="Arial"/>
          <w:color w:val="000000"/>
          <w:sz w:val="21"/>
          <w:szCs w:val="21"/>
        </w:rPr>
        <w:t>, перетяжек, табло и др.); в случае необходимости, разработку проектно-сметной документации;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2.2.2. разработку и изготовление эскизов этикеток, образцов, оригинальных и фирменных пакетов, упаковки, приобретение и/или изготовление рекламных сувениров и т.д.;</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2.2.3. оформление разрешительной документации в органах местного самоуправления, иных уполномоченных органах и организациях, на распространение рекламы, в том числе наружной рекламы и рекламы на транспортных средствах;</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2.2.4. распространение рекламно-информационных материалов в средствах массовой информации, в том числе в эфире телевизионных и радиоканалов, а также распространение наружной рекламы, рекламы на транспортных средствах;</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 xml:space="preserve">2.2.5. текущее техническое обслуживание и ремонт технических средств размещения наружной рекламы (рекламных конструкций, </w:t>
      </w:r>
      <w:proofErr w:type="spellStart"/>
      <w:r w:rsidRPr="00422E08">
        <w:rPr>
          <w:rFonts w:ascii="Arial" w:hAnsi="Arial" w:cs="Arial"/>
          <w:color w:val="000000"/>
          <w:sz w:val="21"/>
          <w:szCs w:val="21"/>
        </w:rPr>
        <w:t>стикеров</w:t>
      </w:r>
      <w:proofErr w:type="spellEnd"/>
      <w:r w:rsidRPr="00422E08">
        <w:rPr>
          <w:rFonts w:ascii="Arial" w:hAnsi="Arial" w:cs="Arial"/>
          <w:color w:val="000000"/>
          <w:sz w:val="21"/>
          <w:szCs w:val="21"/>
        </w:rPr>
        <w:t xml:space="preserve"> и пр.), а также непосредственно рекламно-информационных материалов: устранение неисправностей, дефектов, загрязнения, обеспечение подсветки </w:t>
      </w:r>
      <w:proofErr w:type="spellStart"/>
      <w:r w:rsidRPr="00422E08">
        <w:rPr>
          <w:rFonts w:ascii="Arial" w:hAnsi="Arial" w:cs="Arial"/>
          <w:color w:val="000000"/>
          <w:sz w:val="21"/>
          <w:szCs w:val="21"/>
        </w:rPr>
        <w:t>рекламоносителей</w:t>
      </w:r>
      <w:proofErr w:type="spellEnd"/>
      <w:r w:rsidRPr="00422E08">
        <w:rPr>
          <w:rFonts w:ascii="Arial" w:hAnsi="Arial" w:cs="Arial"/>
          <w:color w:val="000000"/>
          <w:sz w:val="21"/>
          <w:szCs w:val="21"/>
        </w:rPr>
        <w:t xml:space="preserve"> в темное время суток и все другие работы и услуги, связанные с распространением наружной рекламы и рекламы на транспортных средствах;</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2.2.6. проведение всех видов рекламных и PR-мероприятий (кампаний, акций) (лотерей, концертов, выставок, презентаций, ярмарок, экспозиций, и др.), в том числе приобретение и/или изготовление и распространение сувенирной, полиграфической, иной презентационной продукции;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2.2.7. оказание маркетинговых (исследование рекламного рынка, сравнительный анализ, прогнозы и перспективы развития), информационных и консалтинговых услуг по вопросам, касающимся рекламной деятельности;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2.2.8. осуществление других юридических и иных действий (выполнение работ, оказание услуг) в сфере рекламной деятельности, в соответствии с законодательством Российской Федерации и настоящим Договором.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2.3. Агентству по настоящему Договору предоставляются общие полномочия на совершение сделок и осуществление иных действий в сфере рекламной деятельности (как от своего имени, но за счет Заказчика, так и от имени и за счет Заказчика), если их совершение (осуществление) не противоречит существу настоящего Договора.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2.4. Каждое конкретное поручение Заказчика оформляется в виде двухстороннего дополнительного соглашения к настоящему Договору, подписываемого обеими Сторонами. В дополнительном соглашении указываются условия выполнения Агентством конкретного поручения Заказчика, сроки выполнения, стоимость и сроки оплаты, а также другие дополнительные условия.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lastRenderedPageBreak/>
        <w:t>2.5. По сделке, совершенной Агентством с третьим лицом от своего имени и за счет Заказчика, приобретает права и становится обязанным Агентство, хотя бы Заказчик и был назван в сделке или вступил с третьим лицом в непосредственные отношения по исполнению сделки.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2.6. По сделке, совершенной Агентством с третьим лицом от имени и за счет Заказчика, права и обязанности возникают непосредственно у Заказчика.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2.7. Территорией исполнения настоящего Договора является территория Российской Федерации.</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2.8. Настоящий Договор не распространяется на политическую рекламу, размещение которой по настоящему Договору не допускается. В случае необходимости изготовления, распространения политической рекламы Стороны составляют и подписывают отдельный договор. Настоящий Договор не распространяется на объявления физических лиц, не связанные с осуществлением ими предпринимательской деятельности.</w:t>
      </w:r>
    </w:p>
    <w:p w:rsidR="002B4967" w:rsidRPr="00E70D6D" w:rsidRDefault="002B4967" w:rsidP="00E70D6D">
      <w:pPr>
        <w:jc w:val="center"/>
        <w:rPr>
          <w:sz w:val="40"/>
          <w:szCs w:val="40"/>
        </w:rPr>
      </w:pPr>
      <w:r w:rsidRPr="00E70D6D">
        <w:rPr>
          <w:sz w:val="40"/>
          <w:szCs w:val="40"/>
        </w:rPr>
        <w:t>3. ПРАВА И ОБЯЗАННОСТИ СТОРОН</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3.1. Агентство обязуется: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3.1.1. Выполнять поручения Заказчика, для чего совершать, от своего имени, но за счет Заказчика, либо от имени и за счет Заказчика все виды сделок с третьими лицами, осуществлять иные действия в сфере рекламной деятельности, в соответствии с настоящим Договором и дополнительными соглашениями к нему.</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3.1.2. Выполнять принятое на себя конкретное поручение на наиболее выгодных для Заказчика условиях, в точном соответствии с указаниями Заказчика.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3.1.3. По мере исполнения конкретного поручения Заказчика, предоставить последнему отчет о выполненном поручении, в порядке и сроки, предусмотренные настоящим Договором.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3.1.4. В процессе исполнения своих обязательств по настоящему Договору соблюдать требования законодательства Российской Федерации о рекламе.</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3.2. Агентство вправе отступить от указаний Заказчика, если по обстоятельствам дела это необходимо в интересах Заказчика, без предварительного запроса Заказчика. Агентство обязано уведомить Заказчика о допущенных отступлениях в разумный срок.</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 xml:space="preserve">3.3. В целях исполнения настоящего Договора, Агентство вправе заключить </w:t>
      </w:r>
      <w:proofErr w:type="spellStart"/>
      <w:r w:rsidRPr="00422E08">
        <w:rPr>
          <w:rFonts w:ascii="Arial" w:hAnsi="Arial" w:cs="Arial"/>
          <w:color w:val="000000"/>
          <w:sz w:val="21"/>
          <w:szCs w:val="21"/>
        </w:rPr>
        <w:t>субагентский</w:t>
      </w:r>
      <w:proofErr w:type="spellEnd"/>
      <w:r w:rsidRPr="00422E08">
        <w:rPr>
          <w:rFonts w:ascii="Arial" w:hAnsi="Arial" w:cs="Arial"/>
          <w:color w:val="000000"/>
          <w:sz w:val="21"/>
          <w:szCs w:val="21"/>
        </w:rPr>
        <w:t xml:space="preserve"> договор (</w:t>
      </w:r>
      <w:proofErr w:type="spellStart"/>
      <w:r w:rsidRPr="00422E08">
        <w:rPr>
          <w:rFonts w:ascii="Arial" w:hAnsi="Arial" w:cs="Arial"/>
          <w:color w:val="000000"/>
          <w:sz w:val="21"/>
          <w:szCs w:val="21"/>
        </w:rPr>
        <w:t>субагентские</w:t>
      </w:r>
      <w:proofErr w:type="spellEnd"/>
      <w:r w:rsidRPr="00422E08">
        <w:rPr>
          <w:rFonts w:ascii="Arial" w:hAnsi="Arial" w:cs="Arial"/>
          <w:color w:val="000000"/>
          <w:sz w:val="21"/>
          <w:szCs w:val="21"/>
        </w:rPr>
        <w:t xml:space="preserve"> договоры), оставаясь ответственным за действия </w:t>
      </w:r>
      <w:proofErr w:type="spellStart"/>
      <w:r w:rsidRPr="00422E08">
        <w:rPr>
          <w:rFonts w:ascii="Arial" w:hAnsi="Arial" w:cs="Arial"/>
          <w:color w:val="000000"/>
          <w:sz w:val="21"/>
          <w:szCs w:val="21"/>
        </w:rPr>
        <w:t>субагентства</w:t>
      </w:r>
      <w:proofErr w:type="spellEnd"/>
      <w:r w:rsidRPr="00422E08">
        <w:rPr>
          <w:rFonts w:ascii="Arial" w:hAnsi="Arial" w:cs="Arial"/>
          <w:color w:val="000000"/>
          <w:sz w:val="21"/>
          <w:szCs w:val="21"/>
        </w:rPr>
        <w:t xml:space="preserve"> (</w:t>
      </w:r>
      <w:proofErr w:type="spellStart"/>
      <w:r w:rsidRPr="00422E08">
        <w:rPr>
          <w:rFonts w:ascii="Arial" w:hAnsi="Arial" w:cs="Arial"/>
          <w:color w:val="000000"/>
          <w:sz w:val="21"/>
          <w:szCs w:val="21"/>
        </w:rPr>
        <w:t>субагентств</w:t>
      </w:r>
      <w:proofErr w:type="spellEnd"/>
      <w:r w:rsidRPr="00422E08">
        <w:rPr>
          <w:rFonts w:ascii="Arial" w:hAnsi="Arial" w:cs="Arial"/>
          <w:color w:val="000000"/>
          <w:sz w:val="21"/>
          <w:szCs w:val="21"/>
        </w:rPr>
        <w:t>) перед Заказчиком.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3.4. Агентство вправе требовать, а Заказчик в этом случае обязан предоставить документальные подтверждения достоверности рекламной информации.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3.5. Заказчик обязуется: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3.5.1. Предоставлять Агентству достоверную информацию и исходные материалы, необходимые для исполнения обязательств по настоящему Договору.</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3.5.2. Предоставить Агентству, если размещаемая рекламная информация касается вида деятельности, товаров, работ, услуг, подлежащих лицензированию, надлежаще заверенную копию соответствующей лицензии.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3.5.3. Выдать Агентству доверенность (доверенности) на совершение юридических действий (заключение договоров), предусмотренных настоящим Договором.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lastRenderedPageBreak/>
        <w:t>3.5.4. Принять от Агентства все исполненное по договорам, заключенным Агентством с третьими лицами во исполнение настоящего Договора.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3.5.5. Возместить Агентству расходы (стоимость конкретных работ, услуг), необходимые для исполнения поручений Заказчика, в соответствии с условиями настоящего Договора.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3.5.6. Уплатить Агентству причитающееся ему вознаграждение, в порядке и в сроки, предусмотренные настоящим Договором и дополнительными соглашениями к нему.</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3.5.7. Рассмотреть отчет Агентства о выполненном поручении в порядке и сроки, предусмотренные настоящим Договором.</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3.6. Заказчик не вправе заключать аналогичных агентских договоров с другими агентствами, действующими на определенной в настоящем Договоре территории, а также воздерживаться от осуществления на этой территории самостоятельной деятельности, аналогичной деятельности, составляющей предмет настоящего Договора.</w:t>
      </w:r>
    </w:p>
    <w:p w:rsidR="002B4967" w:rsidRPr="00E70D6D" w:rsidRDefault="002B4967" w:rsidP="00E70D6D">
      <w:pPr>
        <w:jc w:val="center"/>
        <w:rPr>
          <w:sz w:val="40"/>
          <w:szCs w:val="40"/>
        </w:rPr>
      </w:pPr>
      <w:r w:rsidRPr="00E70D6D">
        <w:rPr>
          <w:sz w:val="40"/>
          <w:szCs w:val="40"/>
        </w:rPr>
        <w:t>4. ФИНАНСОВЫЕ ВЗАИМООТНОШЕНИЯ СТОРОН. АГЕНТСКОЕ ВОЗНАГРАЖДЕНИЕ</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4.1. Размер вознаграждения Агентства устанавливается за исполнение каждого конкретного поручения по соглашению Сторон и определяется в соответствующем дополнительном соглашении к настоящему Договору.</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4.2. Порядок и сроки уплаты вознаграждения Агентства устанавливаются в соответствующем дополнительном соглашении к настоящему Договору.</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4.3. Заказчик возмещает Агентству расходы (стоимость конкретных работ, услуг), необходимые для выполнения конкретного поручения Заказчика. Сумма расходов Агентства (стоимость работ, услуг) устанавливается в соответствующем дополнительном соглашении к настоящему Договору.</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4.4. Если дополнительным соглашением не предусмотрено иное, возмещение расходов Агентства осуществляется Заказчиком на условиях предварительной оплаты.</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4.5. Все расчеты по настоящему Договору осуществляются в безналичном порядке, путем перечисления Заказчиком денежных средств на расчетный счет Агентства, на основании выставленного им счета.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4.6. В дополнительном соглашении может быть предусмотрено, что стоимость работ (услуг), сумма вознаграждения Агентства подлежат оплате в рублях в сумме, эквивалентной определенной сумме в иностранной валюте или в условных денежных единицах. В этом случае подлежащая уплате в рублях сумма определяется по официальному курсу соответствующей валюты или условных денежных единиц, установленному ЦБ РФ на день платежа.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4.7. Обязательства Заказчика по уплате вознаграждения Агентства, оплате расходов Агентства, считается выполненным с момента зачисления банком денежных средств на расчетный счет Агентства.</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4.8. В случае, когда Агентство исполнил принятое на себя поручение на условиях более выгодных, чем те, которые были указаны Заказчиком и определены в дополнительном соглашении к настоящему Договору, полученная выгода поступает в распоряжение Агентства.</w:t>
      </w:r>
    </w:p>
    <w:p w:rsidR="002B4967" w:rsidRPr="00E70D6D" w:rsidRDefault="002B4967" w:rsidP="00E70D6D">
      <w:pPr>
        <w:jc w:val="center"/>
        <w:rPr>
          <w:sz w:val="40"/>
          <w:szCs w:val="40"/>
        </w:rPr>
      </w:pPr>
      <w:r w:rsidRPr="00E70D6D">
        <w:rPr>
          <w:sz w:val="40"/>
          <w:szCs w:val="40"/>
        </w:rPr>
        <w:t>5. ПОРЯДОК ПРЕДОСТАВЛЕНИЯ И УТВЕРЖДЕНИЯ ОТЧЕТА АГЕНТСТВА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lastRenderedPageBreak/>
        <w:t>5.1. По мере исполнения конкретного поручения Заказчика, предусмотренного дополнительным соглашением к настоящему Договору, Агентство представляет Заказчику отчет о выполненном поручении. Отчет Агентства оформляется в виде акта сдачи-приемки услуг (работ) по настоящему Договору. К отчету (акту) Агентства могут быть приложены копии документов, подтверждающие понесенные Агентством расходы в случае, если Заказчик предварительно письменно запросит об этом Агентства. Отчет Агентства (акт) представляется в двух экземплярах.</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5.2. Заказчик, в течение  рабочих с момента получения, рассматривает представленный Агентством отчет (акт), утверждает (подписывает) его и один экземпляр отчета (акта) направляет Агентству, либо не утверждает (не подписывает) представленный Агентством отчет (акт) и сообщает Агентству свои обоснованные возражения в письменной форме.</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5.3. В случае, если Заказчик не утвердил (не подписал) отчет (акт) Агентства в течение  рабочих дней с момента предоставления и не сообщил Агентству свои обоснованные возражения по отчету (акту) в письменной форме, отчет (акт) считается утвержденным (подписанным) Заказчиком.</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5.4. Конкретное поручение Заказчика считается исполненным Агентством с момента утверждения (подписания) отчета (акта) о выполненном поручении обеими Сторонами.</w:t>
      </w:r>
    </w:p>
    <w:p w:rsidR="002B4967" w:rsidRPr="00E70D6D" w:rsidRDefault="002B4967" w:rsidP="00E70D6D">
      <w:pPr>
        <w:jc w:val="center"/>
        <w:rPr>
          <w:sz w:val="40"/>
          <w:szCs w:val="40"/>
        </w:rPr>
      </w:pPr>
      <w:r w:rsidRPr="00E70D6D">
        <w:rPr>
          <w:sz w:val="40"/>
          <w:szCs w:val="40"/>
        </w:rPr>
        <w:t>6. ОТВЕТСТВЕННОСТЬ СТОРОН</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6.1. За неисполнение и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6.2. В случае нарушения срока исполнения поручения Заказчика, установленного в соответствующем дополнительном соглашении к настоящему Договору, Агентство уплачивает Заказчику неустойку в размере % от стоимости работ (услуг), указанной в соответствующем дополнительном соглашении, за каждый день просрочки, но не более %.</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6.3. Агентство несет ответственность за нарушение требований законодательства Российской Федерации об авторском и смежных правах только в случае, когда Агентство, по поручению Заказчика организует изготовление рекламно-информационных материалов и (или) их размещение в средствах массовой информации (в том числе в телевизионном и радио эфире). В случае предъявления третьими лицами претензий, касающихся авторского и смежных прав, Агентство несет все расходы, связанные с рассмотрением указанных претензий и их удовлетворением.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6.4. Агентство не несет ответственности: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6.4.1. за ошибки, допущенные Заказчиком в предоставленной информации;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6.4.2. за нарушение авторского и смежных прав в отношении рекламно-информационных материалов, предоставленных Заказчиком;</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6.4.3. за нарушение требований законодательства Российской Федерации о рекламе, о средствах массовой информации в случае, если указания Заказчика не соответствуют таким требованиям, о чем Агентство письменно уведомил Заказчика в соответствии с п.7.2 настоящего Договора.</w:t>
      </w:r>
    </w:p>
    <w:p w:rsidR="002B4967" w:rsidRPr="00E70D6D" w:rsidRDefault="002B4967" w:rsidP="00E70D6D">
      <w:pPr>
        <w:jc w:val="center"/>
        <w:rPr>
          <w:sz w:val="40"/>
          <w:szCs w:val="40"/>
        </w:rPr>
      </w:pPr>
      <w:r w:rsidRPr="00E70D6D">
        <w:rPr>
          <w:sz w:val="40"/>
          <w:szCs w:val="40"/>
        </w:rPr>
        <w:t>7. ДОПОЛНИТЕЛЬНЫЕ УСЛОВИЯ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 xml:space="preserve">7.1. Если рекламно-информационный материал для размещения предоставляется Заказчиком, то Заказчик гарантирует, что при создании данного рекламно-информационного материала соблюдены требования законодательства Российской Федерации о рекламе, авторские и смежные права, а также любые другие права третьих лиц, и несет риск всех </w:t>
      </w:r>
      <w:r w:rsidRPr="00422E08">
        <w:rPr>
          <w:rFonts w:ascii="Arial" w:hAnsi="Arial" w:cs="Arial"/>
          <w:color w:val="000000"/>
          <w:sz w:val="21"/>
          <w:szCs w:val="21"/>
        </w:rPr>
        <w:lastRenderedPageBreak/>
        <w:t>неблагоприятных (в том числе финансовых) последствий, связанных с несоблюдением требований законодательства Российской Федерации об авторском праве и смежных правах.</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7.2. Если Заказчиком передан рекламный материал, содержание, форма и (или) другие реквизиты которого, по мнению Агентства, не соответствует требованиям действующего законодательства Российской Федерации, требованиям соответствующих СМИ и (или) нарушает права и законные интересы третьих лиц, Агентство письменно уведомляет об этом Заказчика до начала выполнения конкретного поручения. В этом случае, Заказчик вправе привести рекламный материал в соответствие с требованиями законодательства Российской Федерации и (или) соответствующих СМИ, или заменить рекламный материал и перенести срок выполнения конкретного поручения (работы, услуги), согласовав такой срок предварительно с Агентством. О принятом решении Заказчик сообщает Агентству в течение  дней с момента получения уведомления, предусмотренного настоящим пунктом. При этом денежные средства, перечисленные Заказчиком для размещения такого рекламного материала, и вознаграждение Агентства, возврату не подлежат.</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7.3. Если Заказчиком передан рекламный материал на некачественном носителе или с техническими погрешностями записи, Агентство обязан сообщить об этом Заказчику до начала выполнения конкретного поручения. В этом случае Заказчик обязан в течение  дней с момента получения сообщения от Агентства, заменить некачественный носитель или запись с техническими погрешностями, в противном случае, такой рекламный материал снимается Агентством с размещения.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7.4. Имущество, поступившее к Агентству от Заказчика либо приобретенное (изготовленное) Агентством за счет Заказчика, является собственностью последнего.</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7.5. В случае запрещения или ограничения рекламы товаров (работ, услуг) заказчика и (или) Заказчика со стороны государственных и муниципальных органов и невозможности, вследствие такого запрета или ограничения, размещения рекламных материалов, предоставленных Заказчиком, последний оплачивает фактически оказанные Агентством услуги (выполненные работы) и уплачивает Агентству вознаграждение полностью.</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7.6. В случае вступления в силу законодательных актов, устанавливающих отличные от существующих на момент подписания настоящего Договора правила размещения (распространения) рекламы, Стороны согласовывают схемы размещения рекламы, соответствующие требованиям нового нормативного правового акта. Организация дополнительного размещения рекламных материалов производится Агентством и в случае необходимости, дополнительно оплачивается Заказчиком в размере, согласованном Сторонами.</w:t>
      </w:r>
    </w:p>
    <w:p w:rsidR="002B4967" w:rsidRPr="00E70D6D" w:rsidRDefault="002B4967" w:rsidP="00E70D6D">
      <w:pPr>
        <w:jc w:val="center"/>
        <w:rPr>
          <w:sz w:val="40"/>
          <w:szCs w:val="40"/>
        </w:rPr>
      </w:pPr>
      <w:r w:rsidRPr="00E70D6D">
        <w:rPr>
          <w:sz w:val="40"/>
          <w:szCs w:val="40"/>
        </w:rPr>
        <w:t>8. ОБСТОЯТЕЛЬСТВА НЕПРЕОДОЛИМОЙ СИЛЫ (ФОРС-МАЖОР)</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8.1. Сторона освобождается от ответственности за полное или частичное невыполнение своих обязательств по настоящему Договору в случае, если такое неисполнение явилось следствием непреодолимой силы, то есть чрезвычайных и непредотвратимых при данных условиях обстоятельств, не зависящих от воли Сторон (форс-мажор) при условии извещения другой Стороны в течение трех рабочих дней о наступлении подобных обстоятельств.</w:t>
      </w:r>
    </w:p>
    <w:p w:rsidR="002B4967" w:rsidRPr="00E70D6D" w:rsidRDefault="002B4967" w:rsidP="00E70D6D">
      <w:pPr>
        <w:jc w:val="center"/>
        <w:rPr>
          <w:sz w:val="40"/>
          <w:szCs w:val="40"/>
        </w:rPr>
      </w:pPr>
      <w:r w:rsidRPr="00E70D6D">
        <w:rPr>
          <w:sz w:val="40"/>
          <w:szCs w:val="40"/>
        </w:rPr>
        <w:t>9. ПОРЯДОК РАЗРЕШЕНИЯ СПОРОВ</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9.1. Все споры, которые могут возникнуть из настоящего Договора, разрешаются Сторонами путем переговоров.</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9.2. В случае не достижения согласия, спор передается на рассмотрение в Арбитражный суд .</w:t>
      </w:r>
    </w:p>
    <w:p w:rsidR="002B4967" w:rsidRPr="00E70D6D" w:rsidRDefault="002B4967" w:rsidP="00E70D6D">
      <w:pPr>
        <w:jc w:val="center"/>
        <w:rPr>
          <w:sz w:val="40"/>
          <w:szCs w:val="40"/>
        </w:rPr>
      </w:pPr>
      <w:r w:rsidRPr="00E70D6D">
        <w:rPr>
          <w:sz w:val="40"/>
          <w:szCs w:val="40"/>
        </w:rPr>
        <w:t>10. КОНФИДЕНЦИАЛЬНОСТЬ</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lastRenderedPageBreak/>
        <w:t>10.1. Условия настоящего Договора, дополнительных соглашений к нему и вся информация о хозяйственной деятельности одной из Сторон, ставшая известной другой Стороне в процессе исполнения настоящего Договора, является конфиденциальной.</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10.2. Сторона не вправе разглашать (сообщать, передавать, использовать в какой-либо иной форме или способом) конфиденциальную информацию без предварительного письменного согласия другой Стороны, кроме случаев, предусмотренных законом.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10.3. Разглашение или использование конфиденциальной информации является существенным нарушением договора и пострадавшая Сторона вправе расторгнуть договор в одностороннем порядке.</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10.4. Сторона, разгласившая или использовавшая конфиденциальную информацию, обязана возместить причиненные убытки, включая убытки, причиненные пострадавшей Стороне расторжением Договора.</w:t>
      </w:r>
    </w:p>
    <w:p w:rsidR="002B4967" w:rsidRPr="00E70D6D" w:rsidRDefault="002B4967" w:rsidP="00E70D6D">
      <w:pPr>
        <w:jc w:val="center"/>
        <w:rPr>
          <w:sz w:val="40"/>
          <w:szCs w:val="40"/>
        </w:rPr>
      </w:pPr>
      <w:r w:rsidRPr="00E70D6D">
        <w:rPr>
          <w:sz w:val="40"/>
          <w:szCs w:val="40"/>
        </w:rPr>
        <w:t>11. СРОК ДЕЙСТВИЯ ДОГОВОРА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11.1. Настоящий Договор вступает в силу со дня его подписания обеими Сторонами и действует до «</w:t>
      </w:r>
      <w:r w:rsidR="000E555B" w:rsidRPr="00422E08">
        <w:rPr>
          <w:rFonts w:ascii="Arial" w:hAnsi="Arial" w:cs="Arial"/>
          <w:color w:val="000000"/>
          <w:sz w:val="21"/>
          <w:szCs w:val="21"/>
          <w:lang w:val="ru-RU"/>
        </w:rPr>
        <w:t>___</w:t>
      </w:r>
      <w:r w:rsidRPr="00422E08">
        <w:rPr>
          <w:rFonts w:ascii="Arial" w:hAnsi="Arial" w:cs="Arial"/>
          <w:color w:val="000000"/>
          <w:sz w:val="21"/>
          <w:szCs w:val="21"/>
        </w:rPr>
        <w:t>»</w:t>
      </w:r>
      <w:r w:rsidR="000E555B" w:rsidRPr="00422E08">
        <w:rPr>
          <w:rFonts w:ascii="Arial" w:hAnsi="Arial" w:cs="Arial"/>
          <w:color w:val="000000"/>
          <w:sz w:val="21"/>
          <w:szCs w:val="21"/>
          <w:lang w:val="ru-RU"/>
        </w:rPr>
        <w:t>___________</w:t>
      </w:r>
      <w:r w:rsidRPr="00422E08">
        <w:rPr>
          <w:rFonts w:ascii="Arial" w:hAnsi="Arial" w:cs="Arial"/>
          <w:color w:val="000000"/>
          <w:sz w:val="21"/>
          <w:szCs w:val="21"/>
        </w:rPr>
        <w:t>2024 года.</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11.2. Настоящий Договор может быть расторгнут досрочно:</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11.2.1. по соглашению Сторон;</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11.2.2. инициативе одной из Сторон в случае нарушения другой Стороной своих обязательств по настоящему Договору;</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11.2.3. в других случаях, предусмотренных законодательством Российской Федерации.</w:t>
      </w:r>
    </w:p>
    <w:p w:rsidR="002B4967" w:rsidRPr="00E70D6D" w:rsidRDefault="002B4967" w:rsidP="00E70D6D">
      <w:pPr>
        <w:jc w:val="center"/>
        <w:rPr>
          <w:sz w:val="40"/>
          <w:szCs w:val="40"/>
        </w:rPr>
      </w:pPr>
      <w:r w:rsidRPr="00E70D6D">
        <w:rPr>
          <w:sz w:val="40"/>
          <w:szCs w:val="40"/>
        </w:rPr>
        <w:t>12. ЗАКЛЮЧИТЕЛЬНЫЕ ПОЛОЖЕНИЯ</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12.1. Во всем, что не предусмотрено настоящим Договором, Стороны руководствуются законодательством Российской Федерации.</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12.2. Расценки на услуги, предоставляемые в рамках настоящего Договора, не могут служить прецедентом для ценообразования при составлении любых других договоров в будущем.</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12.3. Настоящий Договор совершён в двух экземплярах, по одному экземпляру для каждой из Сторон, причём оба экземпляра имеют одинаковую юридическую силу.</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12.4. Любые дополнения и приложения к настоящему Договору должны быть совершены в письменной форме и подписаны уполномоченными представителями Сторон.</w:t>
      </w:r>
    </w:p>
    <w:p w:rsidR="002B4967" w:rsidRPr="00422E08" w:rsidRDefault="002B4967" w:rsidP="000E555B">
      <w:pPr>
        <w:pStyle w:val="a7"/>
        <w:jc w:val="both"/>
        <w:rPr>
          <w:rFonts w:ascii="Arial" w:hAnsi="Arial" w:cs="Arial"/>
          <w:color w:val="000000"/>
          <w:sz w:val="21"/>
          <w:szCs w:val="21"/>
        </w:rPr>
      </w:pPr>
      <w:r w:rsidRPr="00422E08">
        <w:rPr>
          <w:rFonts w:ascii="Arial" w:hAnsi="Arial" w:cs="Arial"/>
          <w:color w:val="000000"/>
          <w:sz w:val="21"/>
          <w:szCs w:val="21"/>
        </w:rPr>
        <w:t>12.5. Все дополнения, изменения и приложения к настоящему Договору являются его неотъемлемой частью.</w:t>
      </w:r>
    </w:p>
    <w:p w:rsidR="002B4967" w:rsidRPr="00422E08" w:rsidRDefault="002B4967" w:rsidP="000E555B">
      <w:pPr>
        <w:pStyle w:val="a7"/>
        <w:spacing w:before="0" w:beforeAutospacing="0" w:after="0" w:afterAutospacing="0"/>
        <w:jc w:val="both"/>
        <w:rPr>
          <w:rFonts w:ascii="Arial" w:hAnsi="Arial" w:cs="Arial"/>
          <w:color w:val="000000"/>
          <w:sz w:val="21"/>
          <w:szCs w:val="21"/>
        </w:rPr>
      </w:pPr>
      <w:r w:rsidRPr="00422E08">
        <w:rPr>
          <w:rFonts w:ascii="Arial" w:hAnsi="Arial" w:cs="Arial"/>
          <w:color w:val="000000"/>
          <w:sz w:val="21"/>
          <w:szCs w:val="21"/>
        </w:rPr>
        <w:t>12.6. Все переговоры и переписка относительно настоящего Договора, имевшая место до его подписания, является недействительной.</w:t>
      </w:r>
    </w:p>
    <w:p w:rsidR="002B4967" w:rsidRPr="00E70D6D" w:rsidRDefault="002B4967" w:rsidP="00E70D6D">
      <w:pPr>
        <w:jc w:val="center"/>
        <w:rPr>
          <w:sz w:val="40"/>
          <w:szCs w:val="40"/>
        </w:rPr>
      </w:pPr>
      <w:r w:rsidRPr="00E70D6D">
        <w:rPr>
          <w:sz w:val="40"/>
          <w:szCs w:val="40"/>
        </w:rPr>
        <w:t>13. ЮРИДИЧЕСКИЕ АДРЕСА И БАНКОВСКИЕ РЕКВИЗИТЫ СТОРОН</w:t>
      </w:r>
    </w:p>
    <w:p w:rsidR="000E555B" w:rsidRPr="00422E08" w:rsidRDefault="000E555B" w:rsidP="002B4967">
      <w:pPr>
        <w:rPr>
          <w:b/>
          <w:bCs/>
          <w:color w:val="000000"/>
          <w:sz w:val="21"/>
          <w:szCs w:val="21"/>
        </w:rPr>
        <w:sectPr w:rsidR="000E555B" w:rsidRPr="00422E08" w:rsidSect="00256C1B">
          <w:pgSz w:w="11906" w:h="16838"/>
          <w:pgMar w:top="1134" w:right="850" w:bottom="1134" w:left="1701" w:header="708" w:footer="708" w:gutter="0"/>
          <w:cols w:space="708"/>
          <w:docGrid w:linePitch="360"/>
        </w:sectPr>
      </w:pPr>
    </w:p>
    <w:p w:rsidR="000E555B" w:rsidRPr="00422E08" w:rsidRDefault="002B4967" w:rsidP="002B4967">
      <w:pPr>
        <w:rPr>
          <w:b/>
          <w:bCs/>
          <w:color w:val="000000"/>
          <w:sz w:val="21"/>
          <w:szCs w:val="21"/>
        </w:rPr>
      </w:pPr>
      <w:r w:rsidRPr="00422E08">
        <w:rPr>
          <w:b/>
          <w:bCs/>
          <w:color w:val="000000"/>
          <w:sz w:val="21"/>
          <w:szCs w:val="21"/>
        </w:rPr>
        <w:lastRenderedPageBreak/>
        <w:t>Заказчик</w:t>
      </w:r>
    </w:p>
    <w:p w:rsidR="000E555B" w:rsidRPr="00422E08" w:rsidRDefault="002B4967" w:rsidP="002B4967">
      <w:pPr>
        <w:rPr>
          <w:color w:val="000000"/>
          <w:sz w:val="18"/>
          <w:szCs w:val="18"/>
        </w:rPr>
      </w:pPr>
      <w:r w:rsidRPr="00422E08">
        <w:rPr>
          <w:color w:val="000000"/>
          <w:sz w:val="18"/>
          <w:szCs w:val="18"/>
        </w:rPr>
        <w:t>Юр. адрес:</w:t>
      </w:r>
    </w:p>
    <w:p w:rsidR="000E555B" w:rsidRPr="00422E08" w:rsidRDefault="002B4967" w:rsidP="002B4967">
      <w:pPr>
        <w:rPr>
          <w:color w:val="000000"/>
          <w:sz w:val="18"/>
          <w:szCs w:val="18"/>
        </w:rPr>
      </w:pPr>
      <w:r w:rsidRPr="00422E08">
        <w:rPr>
          <w:color w:val="000000"/>
          <w:sz w:val="18"/>
          <w:szCs w:val="18"/>
        </w:rPr>
        <w:t>Почтовый адрес:</w:t>
      </w:r>
    </w:p>
    <w:p w:rsidR="000E555B" w:rsidRPr="00422E08" w:rsidRDefault="002B4967" w:rsidP="002B4967">
      <w:pPr>
        <w:rPr>
          <w:color w:val="000000"/>
          <w:sz w:val="18"/>
          <w:szCs w:val="18"/>
        </w:rPr>
      </w:pPr>
      <w:r w:rsidRPr="00422E08">
        <w:rPr>
          <w:color w:val="000000"/>
          <w:sz w:val="18"/>
          <w:szCs w:val="18"/>
        </w:rPr>
        <w:t>ИНН:</w:t>
      </w:r>
    </w:p>
    <w:p w:rsidR="000E555B" w:rsidRPr="00422E08" w:rsidRDefault="002B4967" w:rsidP="002B4967">
      <w:pPr>
        <w:rPr>
          <w:color w:val="000000"/>
          <w:sz w:val="18"/>
          <w:szCs w:val="18"/>
        </w:rPr>
      </w:pPr>
      <w:r w:rsidRPr="00422E08">
        <w:rPr>
          <w:color w:val="000000"/>
          <w:sz w:val="18"/>
          <w:szCs w:val="18"/>
        </w:rPr>
        <w:t>КПП:</w:t>
      </w:r>
    </w:p>
    <w:p w:rsidR="000E555B" w:rsidRPr="00422E08" w:rsidRDefault="002B4967" w:rsidP="002B4967">
      <w:pPr>
        <w:rPr>
          <w:color w:val="000000"/>
          <w:sz w:val="18"/>
          <w:szCs w:val="18"/>
        </w:rPr>
      </w:pPr>
      <w:r w:rsidRPr="00422E08">
        <w:rPr>
          <w:color w:val="000000"/>
          <w:sz w:val="18"/>
          <w:szCs w:val="18"/>
        </w:rPr>
        <w:t>Банк:</w:t>
      </w:r>
    </w:p>
    <w:p w:rsidR="000E555B" w:rsidRPr="00422E08" w:rsidRDefault="002B4967" w:rsidP="002B4967">
      <w:pPr>
        <w:rPr>
          <w:color w:val="000000"/>
          <w:sz w:val="18"/>
          <w:szCs w:val="18"/>
        </w:rPr>
      </w:pPr>
      <w:r w:rsidRPr="00422E08">
        <w:rPr>
          <w:color w:val="000000"/>
          <w:sz w:val="18"/>
          <w:szCs w:val="18"/>
        </w:rPr>
        <w:lastRenderedPageBreak/>
        <w:t>Рас./счёт:</w:t>
      </w:r>
    </w:p>
    <w:p w:rsidR="000E555B" w:rsidRPr="00422E08" w:rsidRDefault="002B4967" w:rsidP="002B4967">
      <w:pPr>
        <w:rPr>
          <w:color w:val="000000"/>
          <w:sz w:val="18"/>
          <w:szCs w:val="18"/>
        </w:rPr>
      </w:pPr>
      <w:r w:rsidRPr="00422E08">
        <w:rPr>
          <w:color w:val="000000"/>
          <w:sz w:val="18"/>
          <w:szCs w:val="18"/>
        </w:rPr>
        <w:t>Корр./счёт:</w:t>
      </w:r>
    </w:p>
    <w:p w:rsidR="002B4967" w:rsidRPr="00422E08" w:rsidRDefault="002B4967" w:rsidP="002B4967">
      <w:pPr>
        <w:rPr>
          <w:color w:val="000000"/>
          <w:sz w:val="21"/>
          <w:szCs w:val="21"/>
        </w:rPr>
      </w:pPr>
      <w:r w:rsidRPr="00422E08">
        <w:rPr>
          <w:color w:val="000000"/>
          <w:sz w:val="18"/>
          <w:szCs w:val="18"/>
        </w:rPr>
        <w:t>БИК:</w:t>
      </w:r>
    </w:p>
    <w:p w:rsidR="000E555B" w:rsidRPr="00422E08" w:rsidRDefault="002B4967" w:rsidP="002B4967">
      <w:pPr>
        <w:rPr>
          <w:b/>
          <w:bCs/>
          <w:color w:val="000000"/>
          <w:sz w:val="21"/>
          <w:szCs w:val="21"/>
        </w:rPr>
      </w:pPr>
      <w:r w:rsidRPr="00422E08">
        <w:rPr>
          <w:b/>
          <w:bCs/>
          <w:color w:val="000000"/>
          <w:sz w:val="21"/>
          <w:szCs w:val="21"/>
        </w:rPr>
        <w:t>Агентство</w:t>
      </w:r>
    </w:p>
    <w:p w:rsidR="000E555B" w:rsidRPr="00422E08" w:rsidRDefault="002B4967" w:rsidP="002B4967">
      <w:pPr>
        <w:rPr>
          <w:color w:val="000000"/>
          <w:sz w:val="18"/>
          <w:szCs w:val="18"/>
        </w:rPr>
      </w:pPr>
      <w:r w:rsidRPr="00422E08">
        <w:rPr>
          <w:color w:val="000000"/>
          <w:sz w:val="18"/>
          <w:szCs w:val="18"/>
        </w:rPr>
        <w:t>Юр. адрес:</w:t>
      </w:r>
    </w:p>
    <w:p w:rsidR="000E555B" w:rsidRPr="00422E08" w:rsidRDefault="002B4967" w:rsidP="000E555B">
      <w:pPr>
        <w:rPr>
          <w:color w:val="000000"/>
          <w:sz w:val="18"/>
          <w:szCs w:val="18"/>
        </w:rPr>
      </w:pPr>
      <w:r w:rsidRPr="00422E08">
        <w:rPr>
          <w:color w:val="000000"/>
          <w:sz w:val="18"/>
          <w:szCs w:val="18"/>
        </w:rPr>
        <w:t>Почтовый адрес:</w:t>
      </w:r>
    </w:p>
    <w:p w:rsidR="000E555B" w:rsidRPr="00422E08" w:rsidRDefault="002B4967" w:rsidP="000E555B">
      <w:pPr>
        <w:rPr>
          <w:color w:val="000000"/>
          <w:sz w:val="18"/>
          <w:szCs w:val="18"/>
        </w:rPr>
      </w:pPr>
      <w:r w:rsidRPr="00422E08">
        <w:rPr>
          <w:color w:val="000000"/>
          <w:sz w:val="18"/>
          <w:szCs w:val="18"/>
        </w:rPr>
        <w:lastRenderedPageBreak/>
        <w:t>ИНН:</w:t>
      </w:r>
    </w:p>
    <w:p w:rsidR="000E555B" w:rsidRPr="00422E08" w:rsidRDefault="002B4967" w:rsidP="000E555B">
      <w:pPr>
        <w:rPr>
          <w:color w:val="000000"/>
          <w:sz w:val="18"/>
          <w:szCs w:val="18"/>
        </w:rPr>
      </w:pPr>
      <w:r w:rsidRPr="00422E08">
        <w:rPr>
          <w:color w:val="000000"/>
          <w:sz w:val="18"/>
          <w:szCs w:val="18"/>
        </w:rPr>
        <w:t>КПП:</w:t>
      </w:r>
    </w:p>
    <w:p w:rsidR="000E555B" w:rsidRPr="00422E08" w:rsidRDefault="002B4967" w:rsidP="000E555B">
      <w:pPr>
        <w:rPr>
          <w:color w:val="000000"/>
          <w:sz w:val="18"/>
          <w:szCs w:val="18"/>
        </w:rPr>
      </w:pPr>
      <w:r w:rsidRPr="00422E08">
        <w:rPr>
          <w:color w:val="000000"/>
          <w:sz w:val="18"/>
          <w:szCs w:val="18"/>
        </w:rPr>
        <w:t>Банк:</w:t>
      </w:r>
    </w:p>
    <w:p w:rsidR="000E555B" w:rsidRPr="00422E08" w:rsidRDefault="002B4967" w:rsidP="000E555B">
      <w:pPr>
        <w:rPr>
          <w:color w:val="000000"/>
          <w:sz w:val="18"/>
          <w:szCs w:val="18"/>
        </w:rPr>
      </w:pPr>
      <w:r w:rsidRPr="00422E08">
        <w:rPr>
          <w:color w:val="000000"/>
          <w:sz w:val="18"/>
          <w:szCs w:val="18"/>
        </w:rPr>
        <w:lastRenderedPageBreak/>
        <w:t>Рас./счёт:</w:t>
      </w:r>
    </w:p>
    <w:p w:rsidR="000E555B" w:rsidRPr="00422E08" w:rsidRDefault="002B4967" w:rsidP="000E555B">
      <w:pPr>
        <w:rPr>
          <w:color w:val="000000"/>
          <w:sz w:val="18"/>
          <w:szCs w:val="18"/>
        </w:rPr>
      </w:pPr>
      <w:r w:rsidRPr="00422E08">
        <w:rPr>
          <w:color w:val="000000"/>
          <w:sz w:val="18"/>
          <w:szCs w:val="18"/>
        </w:rPr>
        <w:t>Корр./счёт:</w:t>
      </w:r>
    </w:p>
    <w:p w:rsidR="002B4967" w:rsidRPr="00422E08" w:rsidRDefault="002B4967" w:rsidP="000E555B">
      <w:pPr>
        <w:rPr>
          <w:color w:val="000000"/>
          <w:sz w:val="21"/>
          <w:szCs w:val="21"/>
        </w:rPr>
      </w:pPr>
      <w:r w:rsidRPr="00422E08">
        <w:rPr>
          <w:color w:val="000000"/>
          <w:sz w:val="18"/>
          <w:szCs w:val="18"/>
        </w:rPr>
        <w:t>БИК:</w:t>
      </w:r>
    </w:p>
    <w:p w:rsidR="000E555B" w:rsidRPr="00422E08" w:rsidRDefault="000E555B" w:rsidP="000E555B">
      <w:pPr>
        <w:pStyle w:val="3"/>
        <w:spacing w:before="0" w:after="0" w:line="390" w:lineRule="atLeast"/>
        <w:jc w:val="center"/>
        <w:rPr>
          <w:rFonts w:ascii="Arial" w:hAnsi="Arial" w:cs="Arial"/>
          <w:b w:val="0"/>
          <w:bCs w:val="0"/>
          <w:caps/>
          <w:color w:val="000000"/>
          <w:sz w:val="33"/>
          <w:szCs w:val="33"/>
        </w:rPr>
        <w:sectPr w:rsidR="000E555B" w:rsidRPr="00422E08" w:rsidSect="000E555B">
          <w:type w:val="continuous"/>
          <w:pgSz w:w="11906" w:h="16838"/>
          <w:pgMar w:top="1134" w:right="850" w:bottom="1134" w:left="1701" w:header="708" w:footer="708" w:gutter="0"/>
          <w:cols w:num="2" w:space="708"/>
          <w:docGrid w:linePitch="360"/>
        </w:sectPr>
      </w:pPr>
    </w:p>
    <w:p w:rsidR="002B4967" w:rsidRPr="00E70D6D" w:rsidRDefault="002B4967" w:rsidP="00E70D6D">
      <w:pPr>
        <w:jc w:val="center"/>
        <w:rPr>
          <w:sz w:val="40"/>
          <w:szCs w:val="40"/>
        </w:rPr>
      </w:pPr>
      <w:r w:rsidRPr="00E70D6D">
        <w:rPr>
          <w:sz w:val="40"/>
          <w:szCs w:val="40"/>
        </w:rPr>
        <w:lastRenderedPageBreak/>
        <w:t>14. ПОДПИСИ СТОРОН</w:t>
      </w:r>
    </w:p>
    <w:p w:rsidR="002B4967" w:rsidRPr="00422E08" w:rsidRDefault="002B4967" w:rsidP="002B4967">
      <w:pPr>
        <w:rPr>
          <w:color w:val="000000"/>
          <w:sz w:val="21"/>
          <w:szCs w:val="21"/>
        </w:rPr>
      </w:pPr>
      <w:r w:rsidRPr="00422E08">
        <w:rPr>
          <w:color w:val="000000"/>
          <w:sz w:val="21"/>
          <w:szCs w:val="21"/>
        </w:rPr>
        <w:t>Заказчик _________________</w:t>
      </w:r>
      <w:r w:rsidR="000E555B" w:rsidRPr="00422E08">
        <w:rPr>
          <w:color w:val="000000"/>
          <w:sz w:val="21"/>
          <w:szCs w:val="21"/>
        </w:rPr>
        <w:t xml:space="preserve">                                             </w:t>
      </w:r>
      <w:r w:rsidRPr="00422E08">
        <w:rPr>
          <w:color w:val="000000"/>
          <w:sz w:val="21"/>
          <w:szCs w:val="21"/>
        </w:rPr>
        <w:t>Агентство _________________</w:t>
      </w:r>
    </w:p>
    <w:p w:rsidR="009334D6" w:rsidRDefault="009334D6" w:rsidP="009334D6">
      <w:pPr>
        <w:pStyle w:val="af"/>
        <w:tabs>
          <w:tab w:val="num" w:pos="0"/>
        </w:tabs>
        <w:spacing w:after="0"/>
        <w:ind w:left="0" w:firstLine="709"/>
        <w:jc w:val="both"/>
        <w:rPr>
          <w:sz w:val="28"/>
          <w:szCs w:val="28"/>
        </w:rPr>
      </w:pPr>
    </w:p>
    <w:p w:rsidR="009334D6" w:rsidRDefault="009334D6" w:rsidP="009334D6">
      <w:pPr>
        <w:pStyle w:val="af"/>
        <w:tabs>
          <w:tab w:val="num" w:pos="0"/>
        </w:tabs>
        <w:spacing w:after="0"/>
        <w:ind w:left="0" w:firstLine="709"/>
        <w:jc w:val="both"/>
        <w:rPr>
          <w:sz w:val="28"/>
          <w:szCs w:val="28"/>
        </w:rPr>
      </w:pPr>
    </w:p>
    <w:p w:rsidR="00E70D6D" w:rsidRDefault="00E70D6D" w:rsidP="009334D6">
      <w:pPr>
        <w:pStyle w:val="af"/>
        <w:tabs>
          <w:tab w:val="num" w:pos="0"/>
        </w:tabs>
        <w:spacing w:after="0"/>
        <w:ind w:left="0" w:firstLine="709"/>
        <w:jc w:val="both"/>
        <w:rPr>
          <w:sz w:val="28"/>
          <w:szCs w:val="28"/>
        </w:rPr>
      </w:pPr>
    </w:p>
    <w:p w:rsidR="00E70D6D" w:rsidRDefault="00E70D6D" w:rsidP="009334D6">
      <w:pPr>
        <w:pStyle w:val="af"/>
        <w:tabs>
          <w:tab w:val="num" w:pos="0"/>
        </w:tabs>
        <w:spacing w:after="0"/>
        <w:ind w:left="0" w:firstLine="709"/>
        <w:jc w:val="both"/>
        <w:rPr>
          <w:sz w:val="28"/>
          <w:szCs w:val="28"/>
        </w:rPr>
      </w:pPr>
    </w:p>
    <w:p w:rsidR="009334D6" w:rsidRDefault="009334D6" w:rsidP="009334D6">
      <w:pPr>
        <w:pStyle w:val="af"/>
        <w:tabs>
          <w:tab w:val="num" w:pos="0"/>
        </w:tabs>
        <w:spacing w:after="0"/>
        <w:ind w:left="0" w:firstLine="709"/>
        <w:jc w:val="both"/>
        <w:rPr>
          <w:sz w:val="28"/>
          <w:szCs w:val="28"/>
        </w:rPr>
      </w:pPr>
    </w:p>
    <w:p w:rsidR="009C5DDF" w:rsidRPr="00E70D6D" w:rsidRDefault="009C5DDF" w:rsidP="00E70D6D">
      <w:pPr>
        <w:pStyle w:val="1"/>
        <w:jc w:val="center"/>
        <w:rPr>
          <w:rFonts w:ascii="Times New Roman" w:hAnsi="Times New Roman"/>
          <w:sz w:val="28"/>
          <w:szCs w:val="28"/>
        </w:rPr>
      </w:pPr>
      <w:bookmarkStart w:id="4" w:name="_Toc209964657"/>
      <w:r w:rsidRPr="00E70D6D">
        <w:rPr>
          <w:rFonts w:ascii="Times New Roman" w:hAnsi="Times New Roman"/>
          <w:sz w:val="28"/>
          <w:szCs w:val="28"/>
        </w:rPr>
        <w:t xml:space="preserve">Практическая подготовка № </w:t>
      </w:r>
      <w:r w:rsidR="005B009A">
        <w:rPr>
          <w:rFonts w:ascii="Times New Roman" w:hAnsi="Times New Roman"/>
          <w:sz w:val="28"/>
          <w:szCs w:val="28"/>
        </w:rPr>
        <w:t>2</w:t>
      </w:r>
      <w:r w:rsidRPr="00E70D6D">
        <w:rPr>
          <w:rFonts w:ascii="Times New Roman" w:hAnsi="Times New Roman"/>
          <w:sz w:val="28"/>
          <w:szCs w:val="28"/>
        </w:rPr>
        <w:t>.</w:t>
      </w:r>
      <w:r w:rsidRPr="00E70D6D">
        <w:rPr>
          <w:rFonts w:ascii="Times New Roman" w:hAnsi="Times New Roman"/>
          <w:spacing w:val="-4"/>
          <w:sz w:val="28"/>
          <w:szCs w:val="28"/>
        </w:rPr>
        <w:t>Трудовой</w:t>
      </w:r>
      <w:r w:rsidRPr="00E70D6D">
        <w:rPr>
          <w:rFonts w:ascii="Times New Roman" w:hAnsi="Times New Roman"/>
          <w:spacing w:val="-7"/>
          <w:sz w:val="28"/>
          <w:szCs w:val="28"/>
        </w:rPr>
        <w:t xml:space="preserve"> </w:t>
      </w:r>
      <w:r w:rsidRPr="00E70D6D">
        <w:rPr>
          <w:rFonts w:ascii="Times New Roman" w:hAnsi="Times New Roman"/>
          <w:spacing w:val="-4"/>
          <w:sz w:val="28"/>
          <w:szCs w:val="28"/>
        </w:rPr>
        <w:t>договор</w:t>
      </w:r>
      <w:r w:rsidRPr="00E70D6D">
        <w:rPr>
          <w:rFonts w:ascii="Times New Roman" w:hAnsi="Times New Roman"/>
          <w:spacing w:val="-7"/>
          <w:sz w:val="28"/>
          <w:szCs w:val="28"/>
        </w:rPr>
        <w:t xml:space="preserve"> </w:t>
      </w:r>
      <w:r w:rsidRPr="00E70D6D">
        <w:rPr>
          <w:rFonts w:ascii="Times New Roman" w:hAnsi="Times New Roman"/>
          <w:spacing w:val="-4"/>
          <w:sz w:val="28"/>
          <w:szCs w:val="28"/>
        </w:rPr>
        <w:t>(контракт)</w:t>
      </w:r>
      <w:r w:rsidRPr="00E70D6D">
        <w:rPr>
          <w:rFonts w:ascii="Times New Roman" w:hAnsi="Times New Roman"/>
          <w:spacing w:val="-7"/>
          <w:sz w:val="28"/>
          <w:szCs w:val="28"/>
        </w:rPr>
        <w:t xml:space="preserve"> </w:t>
      </w:r>
      <w:r w:rsidRPr="00E70D6D">
        <w:rPr>
          <w:rFonts w:ascii="Times New Roman" w:hAnsi="Times New Roman"/>
          <w:spacing w:val="-4"/>
          <w:sz w:val="28"/>
          <w:szCs w:val="28"/>
        </w:rPr>
        <w:t>и</w:t>
      </w:r>
      <w:r w:rsidRPr="00E70D6D">
        <w:rPr>
          <w:rFonts w:ascii="Times New Roman" w:hAnsi="Times New Roman"/>
          <w:spacing w:val="-7"/>
          <w:sz w:val="28"/>
          <w:szCs w:val="28"/>
        </w:rPr>
        <w:t xml:space="preserve"> </w:t>
      </w:r>
      <w:r w:rsidRPr="00E70D6D">
        <w:rPr>
          <w:rFonts w:ascii="Times New Roman" w:hAnsi="Times New Roman"/>
          <w:spacing w:val="-4"/>
          <w:sz w:val="28"/>
          <w:szCs w:val="28"/>
        </w:rPr>
        <w:t>порядок</w:t>
      </w:r>
      <w:r w:rsidRPr="00E70D6D">
        <w:rPr>
          <w:rFonts w:ascii="Times New Roman" w:hAnsi="Times New Roman"/>
          <w:spacing w:val="-7"/>
          <w:sz w:val="28"/>
          <w:szCs w:val="28"/>
        </w:rPr>
        <w:t xml:space="preserve"> </w:t>
      </w:r>
      <w:r w:rsidRPr="00E70D6D">
        <w:rPr>
          <w:rFonts w:ascii="Times New Roman" w:hAnsi="Times New Roman"/>
          <w:spacing w:val="-4"/>
          <w:sz w:val="28"/>
          <w:szCs w:val="28"/>
        </w:rPr>
        <w:t>его</w:t>
      </w:r>
      <w:r w:rsidRPr="00E70D6D">
        <w:rPr>
          <w:rFonts w:ascii="Times New Roman" w:hAnsi="Times New Roman"/>
          <w:spacing w:val="-7"/>
          <w:sz w:val="28"/>
          <w:szCs w:val="28"/>
        </w:rPr>
        <w:t xml:space="preserve"> </w:t>
      </w:r>
      <w:r w:rsidRPr="00E70D6D">
        <w:rPr>
          <w:rFonts w:ascii="Times New Roman" w:hAnsi="Times New Roman"/>
          <w:spacing w:val="-4"/>
          <w:sz w:val="28"/>
          <w:szCs w:val="28"/>
        </w:rPr>
        <w:t>заключения</w:t>
      </w:r>
      <w:bookmarkEnd w:id="4"/>
    </w:p>
    <w:p w:rsidR="00E70D6D" w:rsidRDefault="00E70D6D" w:rsidP="001346B2">
      <w:pPr>
        <w:widowControl/>
        <w:autoSpaceDE/>
        <w:autoSpaceDN/>
        <w:adjustRightInd/>
        <w:ind w:firstLine="709"/>
        <w:jc w:val="center"/>
        <w:rPr>
          <w:rFonts w:ascii="Times New Roman" w:hAnsi="Times New Roman" w:cs="Times New Roman"/>
          <w:bCs/>
          <w:snapToGrid w:val="0"/>
          <w:sz w:val="28"/>
          <w:szCs w:val="28"/>
          <w:u w:val="single"/>
        </w:rPr>
      </w:pPr>
    </w:p>
    <w:p w:rsidR="001346B2" w:rsidRDefault="009C5DDF" w:rsidP="001346B2">
      <w:pPr>
        <w:widowControl/>
        <w:autoSpaceDE/>
        <w:autoSpaceDN/>
        <w:adjustRightInd/>
        <w:ind w:firstLine="709"/>
        <w:jc w:val="center"/>
        <w:rPr>
          <w:rFonts w:ascii="Times New Roman" w:hAnsi="Times New Roman" w:cs="Times New Roman"/>
          <w:bCs/>
          <w:snapToGrid w:val="0"/>
          <w:sz w:val="28"/>
          <w:szCs w:val="28"/>
          <w:u w:val="single"/>
        </w:rPr>
      </w:pPr>
      <w:r w:rsidRPr="001346B2">
        <w:rPr>
          <w:rFonts w:ascii="Times New Roman" w:hAnsi="Times New Roman" w:cs="Times New Roman"/>
          <w:bCs/>
          <w:snapToGrid w:val="0"/>
          <w:sz w:val="28"/>
          <w:szCs w:val="28"/>
          <w:u w:val="single"/>
        </w:rPr>
        <w:t>Теоретическая часть</w:t>
      </w:r>
    </w:p>
    <w:p w:rsidR="009C5DDF" w:rsidRDefault="009C5DDF" w:rsidP="009A37AF">
      <w:pPr>
        <w:widowControl/>
        <w:autoSpaceDE/>
        <w:autoSpaceDN/>
        <w:adjustRightInd/>
        <w:ind w:firstLine="709"/>
        <w:rPr>
          <w:rFonts w:ascii="Times New Roman" w:hAnsi="Times New Roman" w:cs="Times New Roman"/>
          <w:sz w:val="28"/>
          <w:szCs w:val="28"/>
        </w:rPr>
      </w:pPr>
      <w:r w:rsidRPr="00870CB2">
        <w:rPr>
          <w:rFonts w:ascii="Times New Roman" w:hAnsi="Times New Roman" w:cs="Times New Roman"/>
          <w:sz w:val="28"/>
          <w:szCs w:val="28"/>
        </w:rPr>
        <w:t>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w:t>
      </w:r>
      <w:r w:rsidR="009A37AF">
        <w:rPr>
          <w:rFonts w:ascii="Times New Roman" w:hAnsi="Times New Roman" w:cs="Times New Roman"/>
          <w:sz w:val="28"/>
          <w:szCs w:val="28"/>
        </w:rPr>
        <w:t xml:space="preserve">вой функции, обеспечить условия </w:t>
      </w:r>
      <w:r w:rsidRPr="00870CB2">
        <w:rPr>
          <w:rFonts w:ascii="Times New Roman" w:hAnsi="Times New Roman" w:cs="Times New Roman"/>
          <w:sz w:val="28"/>
          <w:szCs w:val="28"/>
        </w:rPr>
        <w:t xml:space="preserve">труда, предусмотренные Трудовым кодексом Российской Федерации, законами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 (ст. 56 ТК РФ). </w:t>
      </w:r>
    </w:p>
    <w:p w:rsidR="009C5DDF" w:rsidRPr="004310C5" w:rsidRDefault="009C5DDF" w:rsidP="009C5DDF">
      <w:pPr>
        <w:widowControl/>
        <w:autoSpaceDE/>
        <w:autoSpaceDN/>
        <w:adjustRightInd/>
        <w:ind w:firstLine="709"/>
        <w:jc w:val="both"/>
        <w:rPr>
          <w:rFonts w:ascii="Times New Roman" w:hAnsi="Times New Roman" w:cs="Times New Roman"/>
          <w:sz w:val="28"/>
          <w:szCs w:val="28"/>
        </w:rPr>
      </w:pPr>
      <w:r w:rsidRPr="004310C5">
        <w:rPr>
          <w:rFonts w:ascii="Times New Roman" w:hAnsi="Times New Roman" w:cs="Times New Roman"/>
          <w:sz w:val="28"/>
          <w:szCs w:val="28"/>
        </w:rPr>
        <w:t>Сторонами трудового договора являются работодатель и работник.</w:t>
      </w:r>
    </w:p>
    <w:p w:rsidR="009C5DDF" w:rsidRPr="004310C5" w:rsidRDefault="009C5DDF" w:rsidP="009C5DDF">
      <w:pPr>
        <w:pStyle w:val="ae"/>
        <w:jc w:val="both"/>
        <w:rPr>
          <w:rFonts w:ascii="Times New Roman" w:hAnsi="Times New Roman"/>
          <w:sz w:val="28"/>
          <w:szCs w:val="28"/>
        </w:rPr>
      </w:pPr>
      <w:r w:rsidRPr="004310C5">
        <w:rPr>
          <w:rFonts w:ascii="Times New Roman" w:hAnsi="Times New Roman"/>
          <w:sz w:val="28"/>
          <w:szCs w:val="28"/>
        </w:rPr>
        <w:t>Также работодатель имеет право заключить срочный трудовой договор в случае</w:t>
      </w:r>
      <w:r w:rsidRPr="004310C5">
        <w:rPr>
          <w:rFonts w:ascii="Times New Roman" w:hAnsi="Times New Roman"/>
          <w:color w:val="00B050"/>
          <w:sz w:val="28"/>
          <w:szCs w:val="28"/>
        </w:rPr>
        <w:t xml:space="preserve"> </w:t>
      </w:r>
      <w:r w:rsidRPr="004310C5">
        <w:rPr>
          <w:rFonts w:ascii="Times New Roman" w:hAnsi="Times New Roman"/>
          <w:sz w:val="28"/>
          <w:szCs w:val="28"/>
        </w:rPr>
        <w:t>временного отсутствия основного сотрудника, работы сезонного характера, требуется выполнение работы, требуется осуществить обучение, обеспечивается деятельность, прохождения альтернативной гражданской службы.</w:t>
      </w:r>
    </w:p>
    <w:p w:rsidR="009C5DDF" w:rsidRPr="004310C5" w:rsidRDefault="009C5DDF" w:rsidP="009C5DDF">
      <w:pPr>
        <w:pStyle w:val="ae"/>
        <w:ind w:firstLine="708"/>
        <w:jc w:val="both"/>
        <w:rPr>
          <w:rFonts w:ascii="Times New Roman" w:hAnsi="Times New Roman"/>
          <w:sz w:val="28"/>
          <w:szCs w:val="28"/>
        </w:rPr>
      </w:pPr>
      <w:r w:rsidRPr="004310C5">
        <w:rPr>
          <w:rFonts w:ascii="Times New Roman" w:hAnsi="Times New Roman"/>
          <w:sz w:val="28"/>
          <w:szCs w:val="28"/>
        </w:rPr>
        <w:t>Трудовой договор заключается в письменной форме и составляется в двух экземплярах. Обратите внимание на тот факт, что это должны быть именно два экземпляра, а не оригинал и его копия. То есть текст каждого из экземпляров договора должен быть подписан сторонами и на нем должна стоять печать юридического лица</w:t>
      </w:r>
      <w:r>
        <w:rPr>
          <w:rFonts w:ascii="Times New Roman" w:hAnsi="Times New Roman"/>
          <w:sz w:val="28"/>
          <w:szCs w:val="28"/>
        </w:rPr>
        <w:t>.</w:t>
      </w:r>
      <w:r w:rsidRPr="004310C5">
        <w:rPr>
          <w:rFonts w:ascii="Times New Roman" w:hAnsi="Times New Roman"/>
          <w:sz w:val="28"/>
          <w:szCs w:val="28"/>
        </w:rPr>
        <w:t xml:space="preserve"> </w:t>
      </w:r>
    </w:p>
    <w:p w:rsidR="009C5DDF" w:rsidRPr="00870CB2" w:rsidRDefault="009C5DDF" w:rsidP="009C5DDF">
      <w:pPr>
        <w:widowControl/>
        <w:autoSpaceDE/>
        <w:autoSpaceDN/>
        <w:adjustRightInd/>
        <w:ind w:firstLine="709"/>
        <w:jc w:val="both"/>
        <w:rPr>
          <w:rFonts w:ascii="Times New Roman" w:hAnsi="Times New Roman" w:cs="Times New Roman"/>
          <w:sz w:val="28"/>
          <w:szCs w:val="28"/>
        </w:rPr>
      </w:pPr>
      <w:r w:rsidRPr="004310C5">
        <w:rPr>
          <w:rFonts w:ascii="Times New Roman" w:hAnsi="Times New Roman" w:cs="Times New Roman"/>
          <w:sz w:val="28"/>
          <w:szCs w:val="28"/>
        </w:rPr>
        <w:t>Содержание трудового договора составляют его условия. Эти услов</w:t>
      </w:r>
      <w:r w:rsidRPr="00870CB2">
        <w:rPr>
          <w:rFonts w:ascii="Times New Roman" w:hAnsi="Times New Roman" w:cs="Times New Roman"/>
          <w:sz w:val="28"/>
          <w:szCs w:val="28"/>
        </w:rPr>
        <w:t>ия подразделяются на две группы:</w:t>
      </w:r>
    </w:p>
    <w:p w:rsidR="009C5DDF" w:rsidRPr="00870CB2" w:rsidRDefault="009C5DDF" w:rsidP="009C5DDF">
      <w:pPr>
        <w:widowControl/>
        <w:autoSpaceDE/>
        <w:autoSpaceDN/>
        <w:adjustRightInd/>
        <w:ind w:firstLine="709"/>
        <w:jc w:val="both"/>
        <w:rPr>
          <w:rFonts w:ascii="Times New Roman" w:hAnsi="Times New Roman" w:cs="Times New Roman"/>
          <w:sz w:val="28"/>
          <w:szCs w:val="28"/>
        </w:rPr>
      </w:pPr>
      <w:r w:rsidRPr="00870CB2">
        <w:rPr>
          <w:rFonts w:ascii="Times New Roman" w:hAnsi="Times New Roman" w:cs="Times New Roman"/>
          <w:sz w:val="28"/>
          <w:szCs w:val="28"/>
        </w:rPr>
        <w:t>обязательные, т.е. такие условия, без которых трудовой договор не может быть заключен;</w:t>
      </w:r>
    </w:p>
    <w:p w:rsidR="009C5DDF" w:rsidRDefault="009C5DDF" w:rsidP="009C5DDF">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и </w:t>
      </w:r>
      <w:r w:rsidRPr="00870CB2">
        <w:rPr>
          <w:rFonts w:ascii="Times New Roman" w:hAnsi="Times New Roman" w:cs="Times New Roman"/>
          <w:sz w:val="28"/>
          <w:szCs w:val="28"/>
        </w:rPr>
        <w:t>дополнительные, т.е. такие условия, которые могут быть включены в трудовой договор в том случае, если стороны сочтут необходимым в процессе переговоров их согласовать и включить в текст договора.</w:t>
      </w:r>
      <w:r w:rsidRPr="002B0EF3">
        <w:rPr>
          <w:rFonts w:ascii="Times New Roman" w:hAnsi="Times New Roman" w:cs="Times New Roman"/>
          <w:sz w:val="28"/>
          <w:szCs w:val="28"/>
        </w:rPr>
        <w:t xml:space="preserve"> </w:t>
      </w:r>
    </w:p>
    <w:p w:rsidR="009C5DDF" w:rsidRPr="00E53C69" w:rsidRDefault="009C5DDF" w:rsidP="009C5DDF">
      <w:pPr>
        <w:pStyle w:val="ae"/>
        <w:ind w:firstLine="708"/>
        <w:jc w:val="both"/>
        <w:rPr>
          <w:rFonts w:ascii="Times New Roman" w:hAnsi="Times New Roman"/>
          <w:sz w:val="28"/>
          <w:szCs w:val="28"/>
        </w:rPr>
      </w:pPr>
      <w:r w:rsidRPr="00E53C69">
        <w:rPr>
          <w:rFonts w:ascii="Times New Roman" w:hAnsi="Times New Roman"/>
          <w:sz w:val="28"/>
          <w:szCs w:val="28"/>
        </w:rPr>
        <w:t xml:space="preserve">В трудовом договоре определяются вид труда, его качество и количество, что выражается в принятии на себя работником обязательства выполнять работу по обусловленной трудовой функции, которая, как </w:t>
      </w:r>
      <w:r w:rsidRPr="00E53C69">
        <w:rPr>
          <w:rFonts w:ascii="Times New Roman" w:hAnsi="Times New Roman"/>
          <w:sz w:val="28"/>
          <w:szCs w:val="28"/>
        </w:rPr>
        <w:lastRenderedPageBreak/>
        <w:t xml:space="preserve">правило, выражается в категориях специальности, квалификации и должности. </w:t>
      </w:r>
    </w:p>
    <w:p w:rsidR="009C5DDF" w:rsidRPr="00FE0285" w:rsidRDefault="009C5DDF" w:rsidP="009C5DDF">
      <w:pPr>
        <w:widowControl/>
        <w:tabs>
          <w:tab w:val="left" w:pos="4352"/>
        </w:tabs>
        <w:autoSpaceDE/>
        <w:autoSpaceDN/>
        <w:adjustRightInd/>
        <w:ind w:firstLine="709"/>
        <w:jc w:val="both"/>
        <w:rPr>
          <w:rFonts w:ascii="Times New Roman" w:hAnsi="Times New Roman" w:cs="Times New Roman"/>
          <w:b/>
          <w:bCs/>
          <w:sz w:val="28"/>
          <w:szCs w:val="28"/>
        </w:rPr>
      </w:pPr>
    </w:p>
    <w:p w:rsidR="009C5DDF" w:rsidRPr="00126103" w:rsidRDefault="009C5DDF" w:rsidP="009C5DDF">
      <w:pPr>
        <w:ind w:left="2498"/>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r w:rsidRPr="00126103">
        <w:rPr>
          <w:rFonts w:ascii="Times New Roman" w:hAnsi="Times New Roman" w:cs="Times New Roman"/>
          <w:iCs/>
          <w:sz w:val="28"/>
          <w:szCs w:val="28"/>
          <w:u w:val="single"/>
        </w:rPr>
        <w:t>.</w:t>
      </w:r>
    </w:p>
    <w:p w:rsidR="009C5DDF" w:rsidRPr="00E25C63"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sidRPr="00E25C63">
        <w:rPr>
          <w:rFonts w:ascii="Times New Roman" w:hAnsi="Times New Roman" w:cs="Times New Roman"/>
          <w:snapToGrid w:val="0"/>
          <w:sz w:val="28"/>
          <w:szCs w:val="28"/>
        </w:rPr>
        <w:t>Дайте определение понятия «трудовой договор».</w:t>
      </w:r>
    </w:p>
    <w:p w:rsidR="009C5DDF" w:rsidRPr="00E25C63"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sidRPr="00E25C63">
        <w:rPr>
          <w:rFonts w:ascii="Times New Roman" w:hAnsi="Times New Roman" w:cs="Times New Roman"/>
          <w:snapToGrid w:val="0"/>
          <w:sz w:val="28"/>
          <w:szCs w:val="28"/>
        </w:rPr>
        <w:t>Какие виды трудов</w:t>
      </w:r>
      <w:r>
        <w:rPr>
          <w:rFonts w:ascii="Times New Roman" w:hAnsi="Times New Roman" w:cs="Times New Roman"/>
          <w:snapToGrid w:val="0"/>
          <w:sz w:val="28"/>
          <w:szCs w:val="28"/>
        </w:rPr>
        <w:t>ых</w:t>
      </w:r>
      <w:r w:rsidRPr="00E25C63">
        <w:rPr>
          <w:rFonts w:ascii="Times New Roman" w:hAnsi="Times New Roman" w:cs="Times New Roman"/>
          <w:snapToGrid w:val="0"/>
          <w:sz w:val="28"/>
          <w:szCs w:val="28"/>
        </w:rPr>
        <w:t xml:space="preserve"> договор</w:t>
      </w:r>
      <w:r>
        <w:rPr>
          <w:rFonts w:ascii="Times New Roman" w:hAnsi="Times New Roman" w:cs="Times New Roman"/>
          <w:snapToGrid w:val="0"/>
          <w:sz w:val="28"/>
          <w:szCs w:val="28"/>
        </w:rPr>
        <w:t>ов</w:t>
      </w:r>
      <w:r w:rsidRPr="00E25C63">
        <w:rPr>
          <w:rFonts w:ascii="Times New Roman" w:hAnsi="Times New Roman" w:cs="Times New Roman"/>
          <w:snapToGrid w:val="0"/>
          <w:sz w:val="28"/>
          <w:szCs w:val="28"/>
        </w:rPr>
        <w:t xml:space="preserve"> вам известны.</w:t>
      </w:r>
    </w:p>
    <w:p w:rsidR="009C5DDF"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sidRPr="00E25C63">
        <w:rPr>
          <w:rFonts w:ascii="Times New Roman" w:hAnsi="Times New Roman" w:cs="Times New Roman"/>
          <w:snapToGrid w:val="0"/>
          <w:sz w:val="28"/>
          <w:szCs w:val="28"/>
        </w:rPr>
        <w:t>Какие условия трудового договора вам известны?</w:t>
      </w:r>
    </w:p>
    <w:p w:rsidR="009C5DDF" w:rsidRPr="002B0EF3"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sidRPr="005B2F10">
        <w:rPr>
          <w:rFonts w:ascii="Times New Roman" w:hAnsi="Times New Roman" w:cs="Times New Roman"/>
          <w:sz w:val="28"/>
          <w:szCs w:val="24"/>
        </w:rPr>
        <w:t>Сравните гражданско-правовой и трудовой договоры.</w:t>
      </w:r>
    </w:p>
    <w:p w:rsidR="009C5DDF"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sidRPr="00B212B5">
        <w:rPr>
          <w:rFonts w:ascii="Times New Roman" w:hAnsi="Times New Roman" w:cs="Times New Roman"/>
          <w:snapToGrid w:val="0"/>
          <w:sz w:val="28"/>
          <w:szCs w:val="28"/>
        </w:rPr>
        <w:t>Можно ли считать изменением трудового договора командировку, отстранение от работы?</w:t>
      </w:r>
    </w:p>
    <w:p w:rsidR="009C5DDF"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Какими производственными, экономическими и организационными причинами может быть обосновано перемещение, изменение существенных условий труда работника?</w:t>
      </w:r>
    </w:p>
    <w:p w:rsidR="009C5DDF" w:rsidRDefault="009C5DDF" w:rsidP="00422E08">
      <w:pPr>
        <w:widowControl/>
        <w:numPr>
          <w:ilvl w:val="0"/>
          <w:numId w:val="5"/>
        </w:numPr>
        <w:autoSpaceDE/>
        <w:autoSpaceDN/>
        <w:adjustRightInd/>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Назовите возраст, с которого возможно заключение трудового договора?</w:t>
      </w:r>
    </w:p>
    <w:p w:rsidR="009C5DDF" w:rsidRDefault="009C5DDF" w:rsidP="009C5DDF">
      <w:pPr>
        <w:widowControl/>
        <w:autoSpaceDE/>
        <w:autoSpaceDN/>
        <w:adjustRightInd/>
        <w:ind w:left="709"/>
        <w:jc w:val="both"/>
        <w:rPr>
          <w:rFonts w:ascii="Times New Roman" w:hAnsi="Times New Roman" w:cs="Times New Roman"/>
          <w:snapToGrid w:val="0"/>
          <w:sz w:val="28"/>
          <w:szCs w:val="28"/>
        </w:rPr>
      </w:pPr>
    </w:p>
    <w:p w:rsidR="00BA33F3" w:rsidRPr="00E93148" w:rsidRDefault="00BA33F3" w:rsidP="00BA33F3">
      <w:pPr>
        <w:ind w:firstLine="709"/>
        <w:jc w:val="center"/>
        <w:rPr>
          <w:rFonts w:ascii="Times New Roman" w:hAnsi="Times New Roman" w:cs="Times New Roman"/>
          <w:b/>
          <w:sz w:val="28"/>
          <w:szCs w:val="28"/>
        </w:rPr>
      </w:pPr>
      <w:r>
        <w:rPr>
          <w:rFonts w:ascii="Times New Roman" w:hAnsi="Times New Roman" w:cs="Times New Roman"/>
          <w:iCs/>
          <w:sz w:val="28"/>
          <w:szCs w:val="28"/>
          <w:u w:val="single"/>
        </w:rPr>
        <w:t>Задание к практической подготовке</w:t>
      </w:r>
      <w:r w:rsidRPr="00126103">
        <w:rPr>
          <w:rFonts w:ascii="Times New Roman" w:hAnsi="Times New Roman" w:cs="Times New Roman"/>
          <w:iCs/>
          <w:sz w:val="28"/>
          <w:szCs w:val="28"/>
          <w:u w:val="single"/>
        </w:rPr>
        <w:t>.</w:t>
      </w:r>
    </w:p>
    <w:p w:rsidR="00BA33F3" w:rsidRDefault="00BA33F3" w:rsidP="00BA33F3">
      <w:pPr>
        <w:pStyle w:val="af"/>
        <w:tabs>
          <w:tab w:val="num" w:pos="0"/>
        </w:tabs>
        <w:spacing w:after="0"/>
        <w:ind w:left="0" w:firstLine="709"/>
        <w:jc w:val="both"/>
        <w:rPr>
          <w:sz w:val="28"/>
          <w:szCs w:val="28"/>
        </w:rPr>
      </w:pPr>
      <w:r w:rsidRPr="00E93148">
        <w:rPr>
          <w:sz w:val="28"/>
          <w:szCs w:val="28"/>
        </w:rPr>
        <w:t>В соответствии с заданием, выдаваемым преподавателем с</w:t>
      </w:r>
      <w:r>
        <w:rPr>
          <w:sz w:val="28"/>
          <w:szCs w:val="28"/>
        </w:rPr>
        <w:t xml:space="preserve">оставить по установленной форме: трудовой </w:t>
      </w:r>
      <w:r w:rsidR="001346B2" w:rsidRPr="00E93148">
        <w:rPr>
          <w:sz w:val="28"/>
          <w:szCs w:val="28"/>
        </w:rPr>
        <w:t>договор</w:t>
      </w:r>
      <w:r w:rsidR="001346B2">
        <w:rPr>
          <w:sz w:val="28"/>
          <w:szCs w:val="28"/>
        </w:rPr>
        <w:t xml:space="preserve"> (работа</w:t>
      </w:r>
      <w:r>
        <w:rPr>
          <w:sz w:val="28"/>
          <w:szCs w:val="28"/>
        </w:rPr>
        <w:t xml:space="preserve"> в парах).</w:t>
      </w:r>
    </w:p>
    <w:p w:rsidR="00BA33F3" w:rsidRDefault="00BA33F3" w:rsidP="00980EBA">
      <w:pPr>
        <w:rPr>
          <w:rFonts w:ascii="Times New Roman" w:hAnsi="Times New Roman" w:cs="Times New Roman"/>
          <w:sz w:val="24"/>
          <w:szCs w:val="24"/>
        </w:rPr>
      </w:pP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___________________________________________________</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xml:space="preserve">ТРУДОВОЙ ДОГОВОР № </w:t>
      </w:r>
      <w:r>
        <w:rPr>
          <w:u w:val="single"/>
        </w:rPr>
        <w:t xml:space="preserve">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________________                                            </w:t>
      </w:r>
      <w:r w:rsidR="001346B2">
        <w:rPr>
          <w:lang w:val="ru-RU"/>
        </w:rPr>
        <w:t xml:space="preserve">                                </w:t>
      </w:r>
      <w:r>
        <w:t xml:space="preserve">   «___» ______________г.</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____________________________________________________________________________ в лице _______________________________________________________________________, </w:t>
      </w:r>
      <w:r>
        <w:br/>
        <w:t xml:space="preserve">действующего на основании ___________________________________________________, </w:t>
      </w:r>
      <w:r>
        <w:br/>
        <w:t xml:space="preserve">именуемое в дальнейшем «Работодатель», с одной стороны, и_______________________ </w:t>
      </w:r>
      <w:r>
        <w:br/>
        <w:t xml:space="preserve">________________________________, </w:t>
      </w:r>
      <w:r>
        <w:br/>
        <w:t xml:space="preserve">именуем____ в дальнейшем «Работник», с другой стороны, а вместе именуемые </w:t>
      </w:r>
      <w:r>
        <w:br/>
        <w:t>«Стороны», заключили настоящий трудовой договор о нижеследующем:</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1. ОБЩИЕ ПОЛОЖЕНИЯ</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1.1. По настоящему трудовому договору Работодатель предоставляет Работнику работу </w:t>
      </w:r>
      <w:r>
        <w:br/>
        <w:t xml:space="preserve">по должности _______________________________, а Работник обязуется лично </w:t>
      </w:r>
      <w:r>
        <w:br/>
        <w:t xml:space="preserve">выполнять указанную работу в соответствии с условиями настоящего трудового </w:t>
      </w:r>
      <w:r>
        <w:br/>
        <w:t>договора.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1.2. Работник принимается на работу в___________________________________ отдел </w:t>
      </w:r>
      <w:r>
        <w:br/>
        <w:t>организации Работодателя.</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1.3. Место работы Работника – </w:t>
      </w:r>
      <w:r>
        <w:rPr>
          <w:b/>
          <w:bCs/>
          <w:i/>
          <w:iCs/>
        </w:rPr>
        <w:t>________________________________________________</w:t>
      </w:r>
      <w:r>
        <w:t>.</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1.4. Работа по настоящему трудовому договору является для Работника </w:t>
      </w:r>
      <w:r>
        <w:br/>
        <w:t>________________________ (основной, внешним (внутренним) совместительством)).</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lastRenderedPageBreak/>
        <w:t>1.5. Условия труда на рабочем месте Работника __________________________________.</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1.6. Настоящий трудовой договор заключается на __</w:t>
      </w:r>
      <w:r w:rsidR="001346B2">
        <w:t>____________________________</w:t>
      </w:r>
      <w:r>
        <w:t>срок.</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Pr="001C0405"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1.7. Настоящий трудовой договор вступает в силу со дня допущения Работника к работе, </w:t>
      </w:r>
      <w:r>
        <w:br/>
      </w:r>
      <w:r w:rsidRPr="001C0405">
        <w:t>определяемого пунктом 1.8 договора.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1.8. Дата начала работы – _____________________________________________________.</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1.9. Работнику устанавливается срок испытания продолжительностью ______________ </w:t>
      </w:r>
      <w:r>
        <w:br/>
        <w:t>месяца с целью проверки соответствия Работника поручаемой работе.</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Pr>
          <w:b/>
          <w:bCs/>
        </w:rP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2. ПРАВА И ОБЯЗАННОСТИ РАБОТНИКА</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2.1. Работник имеет право на:</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2.1.1. Предоставление ему работы, обусловленной настоящим трудовым договором.</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2.1.2. Обеспечение безопасности и условий труда, соответствующих нормативным </w:t>
      </w:r>
      <w:r>
        <w:br/>
        <w:t>требованиям охраны труда.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2.1.3. Своевременную и в полном объеме выплату заработной платы в соответствии с </w:t>
      </w:r>
      <w:r>
        <w:br/>
        <w:t>квалификацией, сложностью, количеством и качеством выполненной работы.</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2.1.4. Полную и достоверную информацию об условиях труда и требованиях охраны </w:t>
      </w:r>
      <w:r>
        <w:br/>
        <w:t>труда на рабочем месте.</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Работник имеет иные права, предусмотренные трудовым законодательством РФ, </w:t>
      </w:r>
      <w:r>
        <w:br/>
        <w:t>настоящим трудовым договором.</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2.2. Работник обязан:</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2.2.1. Добросовестно исполнять свои трудовые обязанности, возложенные на него </w:t>
      </w:r>
      <w:r>
        <w:br/>
        <w:t>настоящим трудовым договором и должностной инструкцией.</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2.2.2. Соблюдать правила трудового распорядка, действующие у Работодателя, </w:t>
      </w:r>
      <w:r>
        <w:br/>
        <w:t xml:space="preserve">требования по охране труда и обеспечению безопасности труда, иные локальные </w:t>
      </w:r>
      <w:r>
        <w:br/>
        <w:t xml:space="preserve">нормативные акты Работодателя, непосредственно связанные с трудовой деятельностью </w:t>
      </w:r>
      <w:r>
        <w:br/>
        <w:t xml:space="preserve">Работника, с которыми Работник был ознакомлен под подпись до подписания </w:t>
      </w:r>
      <w:r>
        <w:br/>
        <w:t>настоящего трудового договора.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2.2.3. Соблюдать трудовую дисциплину.</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2.2.4. Бережно относиться к имуществу Работодателя, в том числе находящемуся у </w:t>
      </w:r>
      <w:r>
        <w:br/>
        <w:t xml:space="preserve">Работодателя имуществу третьих лиц, если Работодатель несет ответственность за </w:t>
      </w:r>
      <w:r>
        <w:br/>
        <w:t>сохранность этого имущества, и других работников.</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2.2.5. Незамедлительно сообщать Работодателю либо непосредственному руководителю </w:t>
      </w:r>
      <w:r>
        <w:br/>
        <w:t xml:space="preserve">о возникновении ситуации, представляющей угрозу жизни и здоровью людей, </w:t>
      </w:r>
      <w:r>
        <w:br/>
        <w:t xml:space="preserve">сохранности имущества Работодателя (в т. ч. находящемуся у Работодателя имуществу </w:t>
      </w:r>
      <w:r>
        <w:br/>
        <w:t xml:space="preserve">третьих лиц, если Работодатель несет ответственность за сохранность этого имущества), </w:t>
      </w:r>
      <w:r>
        <w:br/>
        <w:t>имущества других работников.</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lastRenderedPageBreak/>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Работник обязан выполнять другие обязанности, предусмотренные трудовым </w:t>
      </w:r>
      <w:r>
        <w:br/>
        <w:t>законодательством РФ и настоящим трудовым договором и должностной инструкцией.</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3. ПРАВА И ОБЯЗАННОСТИ РАБОТОДАТЕЛЯ</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3.1. Работодатель имеет право:</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3.1.1. Требовать от Работника добросовестного исполнения обязанностей по настоящему </w:t>
      </w:r>
      <w:r>
        <w:br/>
        <w:t>трудовому договору.</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3.1.2. Принимать локальные акты, непосредственно связанные с трудовой </w:t>
      </w:r>
      <w:r>
        <w:br/>
        <w:t xml:space="preserve">деятельностью Работника, в том числе правила трудового распорядка, требования по </w:t>
      </w:r>
      <w:r>
        <w:br/>
        <w:t>охране труда и обеспечению безопасности труда.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3.1.3. Привлекать Работника к дисциплинарной и материальной ответственности в </w:t>
      </w:r>
      <w:r>
        <w:br/>
        <w:t>порядке, установленном Трудовым кодексом РФ, иными федеральными законами.</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3.1.4. Поощрять Работника за добросовестный эффективный труд.</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Работодатель имеет иные права, предусмотренные трудовым законодательством РФ, </w:t>
      </w:r>
      <w:r>
        <w:br/>
        <w:t>настоящим трудовым договором.</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3.2. Работодатель обязан:</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3.2.1. Предоставить Работнику работу, обусловленную настоящим трудовым договором.</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3.2.2. Обеспечить безопасность и условия труда Работника, соответствующие </w:t>
      </w:r>
      <w:r>
        <w:br/>
        <w:t>нормативным требованиям охраны труда.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3.2.3. Обеспечивать Работника оборудованием, инструментами, технической </w:t>
      </w:r>
      <w:r>
        <w:br/>
        <w:t xml:space="preserve">документацией и иными средствами, необходимыми для исполнения им трудовых </w:t>
      </w:r>
      <w:r>
        <w:br/>
        <w:t>обязанностей.</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3.2.4. Выплачивать в полном размере причитающуюся работнику заработную плату в </w:t>
      </w:r>
      <w:r>
        <w:br/>
        <w:t>установленные сроки.</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3.2.5. Осуществлять обработку и обеспечивать защиту персональных данных Работника </w:t>
      </w:r>
      <w:r>
        <w:br/>
        <w:t>в соответствии с законодательством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3.2.6. Знакомить Работника под подпись с принимаемыми локальными нормативными </w:t>
      </w:r>
      <w:r>
        <w:br/>
        <w:t>актами, непосредственно связанными с его трудовой деятельностью.</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3.2.7. Обеспечивать бытовые нужды Работника, связанные с исполнением им трудовых </w:t>
      </w:r>
      <w:r>
        <w:br/>
        <w:t>обязанностей.</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3.2.8. Оплачивать обучение Работника в случае производственной необходимости в </w:t>
      </w:r>
      <w:r>
        <w:br/>
        <w:t>целях повышения его квалификации.</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Работодатель исполняет иные обязанности, предусмотренные трудовым </w:t>
      </w:r>
      <w:r>
        <w:br/>
        <w:t xml:space="preserve">законодательством и иными нормативно-правовыми актами, содержащими нормы </w:t>
      </w:r>
      <w:r>
        <w:br/>
        <w:t xml:space="preserve">трудового права, коллективным договором, соглашениями, локальными нормативными </w:t>
      </w:r>
      <w:r>
        <w:br/>
        <w:t>актами и настоящим трудовым договором.</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lastRenderedPageBreak/>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4. ОПЛАТА ТРУДА И СОЦИАЛЬНЫЕ ГАРАНТИИ</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4.1. За выполнение трудовых обязанностей, предусмотренных настоящим трудовым </w:t>
      </w:r>
      <w:r>
        <w:br/>
        <w:t xml:space="preserve">договором, Работнику устанавливаются:– должностной оклад в размере </w:t>
      </w:r>
      <w:r>
        <w:br/>
        <w:t>___________руб. в месяц;</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доплаты в размере _____________ руб. в месяц;</w:t>
      </w:r>
      <w:r>
        <w:br/>
        <w:t xml:space="preserve">                        (если нет, ставится прочерк)</w:t>
      </w:r>
      <w:r>
        <w:br/>
        <w:t>– надбавки в размере ___________________ руб. в месяц.</w:t>
      </w:r>
      <w:r>
        <w:br/>
        <w:t xml:space="preserve">                        (если нет, ставится прочерк)</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4.2. Выплата премий и вознаграждений Работнику производится в порядке, </w:t>
      </w:r>
      <w:r>
        <w:br/>
        <w:t xml:space="preserve">установленном в _______________________________________________, с которым </w:t>
      </w:r>
      <w:r>
        <w:br/>
        <w:t>Работник ознакомлен при подписании настоящего трудового договора.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4.3. Выплат заработной платы Работнику производится не реже чем каждые полмесяца в </w:t>
      </w:r>
      <w:r>
        <w:br/>
        <w:t xml:space="preserve">сроки и в порядке, установленном ____________________________________________и </w:t>
      </w:r>
      <w:r>
        <w:br/>
        <w:t>иными локальными нормативными актами Работодателя.</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4.4. Заработная плата Работнику выплачивается путем </w:t>
      </w:r>
      <w:r w:rsidR="00290C4D">
        <w:t>____________________________</w:t>
      </w:r>
      <w:r>
        <w:br/>
        <w:t>___________________________________________________________________________</w:t>
      </w:r>
      <w:r>
        <w:br/>
        <w:t>_______________________________________________</w:t>
      </w:r>
      <w:r w:rsidR="00290C4D">
        <w:t>_____________________________</w:t>
      </w:r>
      <w:r>
        <w:t>.</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4.5. Из заработной платы Работника могут производиться удержания в случаях, </w:t>
      </w:r>
      <w:r>
        <w:br/>
        <w:t>предусмотренных законодательством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4.6. На Работника распространяются льготы, гарантии и компенсации, установленные </w:t>
      </w:r>
      <w:r>
        <w:br/>
        <w:t>законодательством РФ и локальными нормативными актами Работодателя.</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5. РАБОЧЕЕ ВРЕМЯ И ВРЕМЯ ОТДЫХА</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5.1. Работнику устанавливается ___-дневная рабочая неделя продолжительностью ___ </w:t>
      </w:r>
      <w:r>
        <w:br/>
        <w:t>часов. Выходными днями являются _________________________________</w:t>
      </w:r>
      <w:r w:rsidR="001346B2">
        <w:t>___________</w:t>
      </w:r>
      <w:r>
        <w:t>.</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5.2. Работнику предоставляется ежегодный основной оплачиваемый отпуск </w:t>
      </w:r>
      <w:r>
        <w:br/>
        <w:t xml:space="preserve">продолжительностью 28 календарных дней. Право на использование отпуска за первый </w:t>
      </w:r>
      <w:r>
        <w:br/>
        <w:t xml:space="preserve">год </w:t>
      </w:r>
      <w:r>
        <w:br/>
        <w:t xml:space="preserve">работы возникает у Работника по истечении шести месяцев его непрерывной работы у </w:t>
      </w:r>
      <w:r>
        <w:br/>
        <w:t xml:space="preserve">данного Работодателя. По соглашению Сторон и в соответствии с трудовым </w:t>
      </w:r>
      <w:r>
        <w:br/>
        <w:t xml:space="preserve">законодательством РФ оплачиваемый отпуск Работнику может быть предоставлен до </w:t>
      </w:r>
      <w:r>
        <w:br/>
        <w:t xml:space="preserve">истечения шести месяцев. Отпуск за второй и последующие годы работы может </w:t>
      </w:r>
      <w:r>
        <w:br/>
        <w:t>предоставляться в любое время рабочего года в соответствии с графиком отпусков.</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5.3. По семейным обстоятельствам и другим уважительным причинам Работнику на </w:t>
      </w:r>
      <w:r>
        <w:br/>
        <w:t xml:space="preserve">основании его письменного заявления может быть предоставлен отпуск без сохранения </w:t>
      </w:r>
      <w:r>
        <w:br/>
        <w:t xml:space="preserve">заработной платы. Продолжительность указанного отпуска определяется по соглашению </w:t>
      </w:r>
      <w:r>
        <w:br/>
        <w:t>Сторон и в соответствии с трудовым законодательством РФ.</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6. СОЦИАЛЬНОЕ СТРАХОВАНИЕ</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Pr>
          <w:b/>
          <w:bCs/>
        </w:rPr>
        <w:t> </w:t>
      </w:r>
    </w:p>
    <w:p w:rsidR="00BA33F3" w:rsidRDefault="00BA33F3" w:rsidP="009A37A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6.1. Работник подлежит обязательному социальному страхованию (пенсионному, </w:t>
      </w:r>
      <w:r>
        <w:br/>
        <w:t xml:space="preserve">медицинскому, от несчастных случаев на производстве и профессиональных </w:t>
      </w:r>
      <w:r>
        <w:br/>
      </w:r>
      <w:r>
        <w:lastRenderedPageBreak/>
        <w:t xml:space="preserve">заболеваний) в соответствии с Трудовым кодексом РФ и иными федеральными </w:t>
      </w:r>
      <w:r>
        <w:br/>
        <w:t>законами.</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7. ИНЫЕ УСЛОВИЯ ТРУДОВОГО ДОГОВОРА</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7.1. Работник обязуется в течение срока действия настоящего трудового договора и </w:t>
      </w:r>
      <w:r>
        <w:br/>
        <w:t xml:space="preserve">после его прекращения в течение _________________________лет не разглашать </w:t>
      </w:r>
      <w:r>
        <w:br/>
        <w:t xml:space="preserve">охраняемую законом коммерческую тайну, ставшую известной Работнику в связи с </w:t>
      </w:r>
      <w:r>
        <w:br/>
        <w:t>исполнением им трудовых обязанностей.</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С перечнем информации, составляющей охраняемую законом коммерческую тайну, </w:t>
      </w:r>
      <w:r>
        <w:br/>
        <w:t>Работник должен быть ознакомлен под подпись.</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7.2. В случае нарушения порядка использования и неправомерного разглашения </w:t>
      </w:r>
      <w:r>
        <w:br/>
        <w:t xml:space="preserve">информации, указанной в пункте 7.1 настоящего договора, соответствующая виновная </w:t>
      </w:r>
      <w:r>
        <w:br/>
        <w:t>Сторона договора обязана возместить другой Стороне причиненный ущерб.</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8. ОТВЕТСТВЕННОСТЬ СТОРОН ТРУДОВОГО ДОГОВОРА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8.1. Работодатель и Работник несут ответственность за неисполнение или ненадлежащее </w:t>
      </w:r>
      <w:r>
        <w:br/>
        <w:t xml:space="preserve">исполнение взятых на себя обязанностей и обязательств, установленных настоящим </w:t>
      </w:r>
      <w:r>
        <w:br/>
        <w:t xml:space="preserve">трудовым договором, локальными нормативными актами Работодателя, </w:t>
      </w:r>
      <w:r>
        <w:br/>
        <w:t>законодательством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8.2. За совершение дисциплинарного проступка, то есть неисполнение или </w:t>
      </w:r>
      <w:r>
        <w:br/>
        <w:t xml:space="preserve">ненадлежащее исполнение Работником по его вине возложенных на него трудовых </w:t>
      </w:r>
      <w:r>
        <w:br/>
        <w:t xml:space="preserve">обязанностей, к Работнику могут быть применены дисциплинарные взыскания, </w:t>
      </w:r>
      <w:r>
        <w:br/>
        <w:t>предусмотренные статьей 192 Трудового кодекса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8.3. Работодатель и Работник могут быть привлечены к материальной и иным видам </w:t>
      </w:r>
      <w:r>
        <w:br/>
        <w:t xml:space="preserve">юридической ответственности в случаях и в порядке, предусмотренных трудовым </w:t>
      </w:r>
      <w:r>
        <w:br/>
        <w:t>законодательством и иными федеральными законами.</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9. ИЗМЕНЕНИЕ И ПРЕКРАЩЕНИЕ ТРУДОВОГО ДОГОВОРА</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9.1. Каждая из Сторон настоящего трудового договора вправе ставить перед другой </w:t>
      </w:r>
      <w:r>
        <w:br/>
        <w:t xml:space="preserve">Стороной вопрос о его дополнении или ином изменении трудового договора, которые по </w:t>
      </w:r>
      <w:r>
        <w:br/>
        <w:t xml:space="preserve">соглашению Сторон оформляются дополнительным соглашением, являющимся </w:t>
      </w:r>
      <w:r>
        <w:br/>
        <w:t>неотъемлемой частью трудового договора.</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9.2. Изменения и дополнения могут быть внесены в настоящий трудовой договор по </w:t>
      </w:r>
      <w:r>
        <w:br/>
        <w:t>соглашению Сторон также в следующих случаях:</w:t>
      </w:r>
    </w:p>
    <w:p w:rsidR="00BA33F3" w:rsidRDefault="00BA33F3" w:rsidP="00422E08">
      <w:pPr>
        <w:pStyle w:val="HTML"/>
        <w:numPr>
          <w:ilvl w:val="0"/>
          <w:numId w:val="6"/>
        </w:numPr>
        <w:tabs>
          <w:tab w:val="clear" w:pos="720"/>
        </w:tabs>
        <w:jc w:val="both"/>
      </w:pPr>
      <w:r>
        <w:t xml:space="preserve">при изменении законодательства РФ в части, затрагивающей права, обязанности </w:t>
      </w:r>
      <w:r>
        <w:br/>
        <w:t xml:space="preserve">и интересы Сторон, а также при изменении локальных нормативных актов </w:t>
      </w:r>
      <w:r>
        <w:br/>
        <w:t>Работодателя;</w:t>
      </w:r>
    </w:p>
    <w:p w:rsidR="00BA33F3" w:rsidRDefault="00BA33F3" w:rsidP="00422E08">
      <w:pPr>
        <w:pStyle w:val="HTML"/>
        <w:numPr>
          <w:ilvl w:val="0"/>
          <w:numId w:val="6"/>
        </w:numPr>
        <w:tabs>
          <w:tab w:val="clear" w:pos="720"/>
        </w:tabs>
        <w:jc w:val="both"/>
      </w:pPr>
      <w:r>
        <w:t>в других случаях, предусмотренных Трудовым кодексом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9.3. При изменении Работодателем условий настоящего трудового договора (за </w:t>
      </w:r>
      <w:r>
        <w:br/>
        <w:t xml:space="preserve">исключением трудовой функции) по причинам, связанным с изменением </w:t>
      </w:r>
      <w:r>
        <w:br/>
        <w:t xml:space="preserve">организационных или технологических условий труда, Работодатель обязан уведомить </w:t>
      </w:r>
      <w:r>
        <w:br/>
        <w:t xml:space="preserve">об этом Работника в письменной форме не позднее чем за два месяца до их изменения </w:t>
      </w:r>
      <w:r>
        <w:br/>
        <w:t>(ст. 74 ТК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lastRenderedPageBreak/>
        <w:t xml:space="preserve">О предстоящем увольнении в связи с ликвидацией организации, сокращением </w:t>
      </w:r>
      <w:r>
        <w:br/>
        <w:t xml:space="preserve">численности или штата работников организации Работодатель обязан предупредить </w:t>
      </w:r>
      <w:r>
        <w:br/>
        <w:t>Работника персонально и под подпись не менее чем за два месяца до увольнения.</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9.4. Настоящий трудовой договор прекращается только по основаниям, установленным </w:t>
      </w:r>
      <w:r>
        <w:br/>
        <w:t>Трудовым кодексом РФ и иными федеральными законами.</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При расторжении трудового договора Работнику предоставляются гарантии и </w:t>
      </w:r>
      <w:r>
        <w:br/>
        <w:t xml:space="preserve">компенсации, предусмотренные главой 27 Трудового кодекса РФ, а также другими </w:t>
      </w:r>
      <w:r>
        <w:br/>
        <w:t>нормами Трудового кодекса РФ и иных федеральных законов.</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10. ЗАКЛЮЧИТЕЛЬНЫЕ ПОЛОЖЕНИЯ</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Pr>
          <w:b/>
          <w:bCs/>
        </w:rP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10.1. Трудовые споры и разногласия Сторон по вопросам соблюдения условий </w:t>
      </w:r>
      <w:r>
        <w:br/>
        <w:t xml:space="preserve">настоящего трудового договора разрешаются по соглашению Сторон, а в случае </w:t>
      </w:r>
      <w:r>
        <w:br/>
      </w:r>
      <w:proofErr w:type="spellStart"/>
      <w:r>
        <w:t>недостижения</w:t>
      </w:r>
      <w:proofErr w:type="spellEnd"/>
      <w:r>
        <w:t xml:space="preserve"> соглашения рассматриваются комиссией по трудовым спорам и (или) </w:t>
      </w:r>
      <w:r>
        <w:br/>
        <w:t>судом в порядке, установленном законодательством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10.2. В части, не предусмотренной настоящим трудовым договором, Стороны </w:t>
      </w:r>
      <w:r>
        <w:br/>
        <w:t>руководствуются законодательством РФ.</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w:t>
      </w:r>
    </w:p>
    <w:p w:rsidR="00BA33F3" w:rsidRDefault="00BA33F3" w:rsidP="001346B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 xml:space="preserve">10.3. Настоящий трудовой договор заключен в двух экземплярах, имеющих одинаковую </w:t>
      </w:r>
      <w:r>
        <w:br/>
        <w:t xml:space="preserve">юридическую силу. Один экземпляр хранится Работодателем в личном деле Работника, </w:t>
      </w:r>
      <w:r>
        <w:br/>
        <w:t>второй – у Работника.</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t>10. АДРЕСА, РЕКВИЗИТЫ И ПОДПИСИ СТОРОН</w:t>
      </w:r>
    </w:p>
    <w:p w:rsidR="00BA33F3" w:rsidRDefault="00BA33F3" w:rsidP="00BA33F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tbl>
      <w:tblPr>
        <w:tblW w:w="9120" w:type="dxa"/>
        <w:tblCellMar>
          <w:top w:w="15" w:type="dxa"/>
          <w:left w:w="15" w:type="dxa"/>
          <w:bottom w:w="15" w:type="dxa"/>
          <w:right w:w="15" w:type="dxa"/>
        </w:tblCellMar>
        <w:tblLook w:val="04A0" w:firstRow="1" w:lastRow="0" w:firstColumn="1" w:lastColumn="0" w:noHBand="0" w:noVBand="1"/>
      </w:tblPr>
      <w:tblGrid>
        <w:gridCol w:w="1590"/>
        <w:gridCol w:w="302"/>
        <w:gridCol w:w="2551"/>
        <w:gridCol w:w="182"/>
        <w:gridCol w:w="1247"/>
        <w:gridCol w:w="237"/>
        <w:gridCol w:w="2000"/>
        <w:gridCol w:w="237"/>
        <w:gridCol w:w="774"/>
      </w:tblGrid>
      <w:tr w:rsidR="00BA33F3" w:rsidTr="004568A7">
        <w:tc>
          <w:tcPr>
            <w:tcW w:w="0" w:type="auto"/>
            <w:gridSpan w:val="3"/>
            <w:tcMar>
              <w:top w:w="60" w:type="dxa"/>
              <w:left w:w="60" w:type="dxa"/>
              <w:bottom w:w="60" w:type="dxa"/>
              <w:right w:w="60" w:type="dxa"/>
            </w:tcMar>
            <w:hideMark/>
          </w:tcPr>
          <w:p w:rsidR="00BA33F3" w:rsidRDefault="00BA33F3" w:rsidP="004568A7">
            <w:pPr>
              <w:pStyle w:val="a7"/>
              <w:spacing w:before="0" w:beforeAutospacing="0" w:after="0" w:afterAutospacing="0"/>
            </w:pPr>
            <w:r w:rsidRPr="00CC562D">
              <w:t>Работодатель:</w:t>
            </w:r>
          </w:p>
          <w:p w:rsidR="00BA33F3" w:rsidRDefault="00BA33F3" w:rsidP="004568A7">
            <w:pPr>
              <w:pStyle w:val="a7"/>
              <w:spacing w:before="0" w:beforeAutospacing="0" w:after="0" w:afterAutospacing="0"/>
            </w:pPr>
            <w:r w:rsidRPr="00CC562D">
              <w:t>____________________________________</w:t>
            </w:r>
            <w:r w:rsidRPr="00CC562D">
              <w:br/>
              <w:t xml:space="preserve">Адрес: </w:t>
            </w:r>
            <w:r w:rsidRPr="00CC562D">
              <w:br/>
              <w:t>____________________________________</w:t>
            </w:r>
            <w:r w:rsidRPr="00CC562D">
              <w:br/>
              <w:t>ИНН ________________, КПП _________</w:t>
            </w:r>
            <w:r w:rsidRPr="00CC562D">
              <w:br/>
              <w:t>р/с _________________________________</w:t>
            </w:r>
            <w:r w:rsidRPr="00CC562D">
              <w:br/>
              <w:t xml:space="preserve">в АКБ </w:t>
            </w:r>
            <w:r w:rsidRPr="00CC562D">
              <w:br/>
              <w:t>___________________________________</w:t>
            </w:r>
            <w:r w:rsidRPr="00CC562D">
              <w:br/>
              <w:t>к/с ________________________________</w:t>
            </w:r>
            <w:r w:rsidRPr="00CC562D">
              <w:br/>
              <w:t>БИК _______________________________</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gridSpan w:val="5"/>
            <w:tcMar>
              <w:top w:w="60" w:type="dxa"/>
              <w:left w:w="60" w:type="dxa"/>
              <w:bottom w:w="60" w:type="dxa"/>
              <w:right w:w="60" w:type="dxa"/>
            </w:tcMar>
            <w:hideMark/>
          </w:tcPr>
          <w:p w:rsidR="00BA33F3" w:rsidRDefault="00BA33F3" w:rsidP="004568A7">
            <w:pPr>
              <w:pStyle w:val="a7"/>
              <w:spacing w:before="0" w:beforeAutospacing="0" w:after="0" w:afterAutospacing="0"/>
            </w:pPr>
            <w:r w:rsidRPr="00CC562D">
              <w:t>Работник:</w:t>
            </w:r>
          </w:p>
          <w:p w:rsidR="00BA33F3" w:rsidRDefault="00BA33F3" w:rsidP="004568A7">
            <w:pPr>
              <w:pStyle w:val="a7"/>
              <w:spacing w:before="0" w:beforeAutospacing="0" w:after="0" w:afterAutospacing="0"/>
            </w:pPr>
            <w:r w:rsidRPr="00CC562D">
              <w:t>______________________________</w:t>
            </w:r>
            <w:r w:rsidRPr="00CC562D">
              <w:rPr>
                <w:u w:val="single"/>
              </w:rPr>
              <w:t> </w:t>
            </w:r>
            <w:r w:rsidRPr="00CC562D">
              <w:br/>
              <w:t>паспорт серии _______ № _________</w:t>
            </w:r>
            <w:r w:rsidRPr="00CC562D">
              <w:br/>
              <w:t>выдан _____________________________</w:t>
            </w:r>
            <w:r w:rsidRPr="00CC562D">
              <w:br/>
              <w:t>___________________________________</w:t>
            </w:r>
            <w:r w:rsidRPr="00CC562D">
              <w:br/>
              <w:t>Адрес местожительства: _______________</w:t>
            </w:r>
            <w:r w:rsidRPr="00CC562D">
              <w:br/>
              <w:t>___________________________________</w:t>
            </w:r>
          </w:p>
        </w:tc>
      </w:tr>
      <w:tr w:rsidR="00BA33F3" w:rsidTr="004568A7">
        <w:tc>
          <w:tcPr>
            <w:tcW w:w="0" w:type="auto"/>
            <w:tcBorders>
              <w:bottom w:val="single" w:sz="8" w:space="0" w:color="000000"/>
            </w:tcBorders>
            <w:tcMar>
              <w:top w:w="60" w:type="dxa"/>
              <w:left w:w="60" w:type="dxa"/>
              <w:bottom w:w="60" w:type="dxa"/>
              <w:right w:w="60" w:type="dxa"/>
            </w:tcMar>
            <w:hideMark/>
          </w:tcPr>
          <w:p w:rsidR="00BA33F3" w:rsidRDefault="00BA33F3" w:rsidP="004568A7">
            <w:pPr>
              <w:pStyle w:val="a7"/>
              <w:spacing w:before="0" w:beforeAutospacing="0" w:after="0" w:afterAutospacing="0"/>
            </w:pPr>
            <w:r w:rsidRPr="00CC562D">
              <w:t> </w:t>
            </w:r>
          </w:p>
          <w:p w:rsidR="00BA33F3" w:rsidRDefault="00BA33F3" w:rsidP="004568A7">
            <w:pPr>
              <w:pStyle w:val="a7"/>
              <w:spacing w:before="0" w:beforeAutospacing="0" w:after="0" w:afterAutospacing="0"/>
            </w:pPr>
            <w:r w:rsidRPr="00CC562D">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r>
              <w:rPr>
                <w:sz w:val="22"/>
                <w:szCs w:val="22"/>
              </w:rPr>
              <w:br/>
              <w:t> </w:t>
            </w:r>
            <w:r>
              <w:rPr>
                <w:sz w:val="22"/>
                <w:szCs w:val="22"/>
              </w:rPr>
              <w:br/>
              <w:t> </w:t>
            </w:r>
          </w:p>
        </w:tc>
        <w:tc>
          <w:tcPr>
            <w:tcW w:w="0" w:type="auto"/>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gridSpan w:val="3"/>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r>
      <w:tr w:rsidR="00BA33F3" w:rsidTr="004568A7">
        <w:tc>
          <w:tcPr>
            <w:tcW w:w="0" w:type="auto"/>
            <w:tcBorders>
              <w:top w:val="single" w:sz="8" w:space="0" w:color="000000"/>
            </w:tcBorders>
            <w:tcMar>
              <w:top w:w="60" w:type="dxa"/>
              <w:left w:w="60" w:type="dxa"/>
              <w:bottom w:w="60" w:type="dxa"/>
              <w:right w:w="60" w:type="dxa"/>
            </w:tcMar>
            <w:hideMark/>
          </w:tcPr>
          <w:p w:rsidR="00BA33F3" w:rsidRDefault="00BA33F3" w:rsidP="004568A7">
            <w:pPr>
              <w:jc w:val="center"/>
              <w:rPr>
                <w:sz w:val="22"/>
                <w:szCs w:val="22"/>
              </w:rPr>
            </w:pPr>
            <w:r>
              <w:rPr>
                <w:sz w:val="22"/>
                <w:szCs w:val="22"/>
              </w:rPr>
              <w:t>подпись</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top w:val="single" w:sz="8" w:space="0" w:color="000000"/>
            </w:tcBorders>
            <w:tcMar>
              <w:top w:w="60" w:type="dxa"/>
              <w:left w:w="60" w:type="dxa"/>
              <w:bottom w:w="60" w:type="dxa"/>
              <w:right w:w="60" w:type="dxa"/>
            </w:tcMar>
            <w:hideMark/>
          </w:tcPr>
          <w:p w:rsidR="00BA33F3" w:rsidRDefault="00BA33F3" w:rsidP="004568A7">
            <w:pPr>
              <w:jc w:val="center"/>
              <w:rPr>
                <w:sz w:val="22"/>
                <w:szCs w:val="22"/>
              </w:rPr>
            </w:pPr>
            <w:r>
              <w:rPr>
                <w:sz w:val="22"/>
                <w:szCs w:val="22"/>
              </w:rPr>
              <w:t>расшифровка</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top w:val="single" w:sz="8" w:space="0" w:color="000000"/>
            </w:tcBorders>
            <w:tcMar>
              <w:top w:w="60" w:type="dxa"/>
              <w:left w:w="60" w:type="dxa"/>
              <w:bottom w:w="60" w:type="dxa"/>
              <w:right w:w="60" w:type="dxa"/>
            </w:tcMar>
            <w:hideMark/>
          </w:tcPr>
          <w:p w:rsidR="00BA33F3" w:rsidRDefault="00BA33F3" w:rsidP="004568A7">
            <w:pPr>
              <w:jc w:val="center"/>
              <w:rPr>
                <w:sz w:val="22"/>
                <w:szCs w:val="22"/>
              </w:rPr>
            </w:pPr>
            <w:r>
              <w:rPr>
                <w:sz w:val="22"/>
                <w:szCs w:val="22"/>
              </w:rPr>
              <w:t>подпись</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gridSpan w:val="3"/>
            <w:tcBorders>
              <w:top w:val="single" w:sz="8" w:space="0" w:color="000000"/>
            </w:tcBorders>
            <w:tcMar>
              <w:top w:w="60" w:type="dxa"/>
              <w:left w:w="60" w:type="dxa"/>
              <w:bottom w:w="60" w:type="dxa"/>
              <w:right w:w="60" w:type="dxa"/>
            </w:tcMar>
            <w:hideMark/>
          </w:tcPr>
          <w:p w:rsidR="00BA33F3" w:rsidRDefault="00BA33F3" w:rsidP="004568A7">
            <w:pPr>
              <w:jc w:val="center"/>
              <w:rPr>
                <w:sz w:val="22"/>
                <w:szCs w:val="22"/>
              </w:rPr>
            </w:pPr>
            <w:r>
              <w:rPr>
                <w:sz w:val="22"/>
                <w:szCs w:val="22"/>
              </w:rPr>
              <w:t>расшифровка</w:t>
            </w:r>
          </w:p>
        </w:tc>
      </w:tr>
      <w:tr w:rsidR="00BA33F3" w:rsidTr="004568A7">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gridSpan w:val="3"/>
            <w:tcMar>
              <w:top w:w="60" w:type="dxa"/>
              <w:left w:w="60" w:type="dxa"/>
              <w:bottom w:w="60" w:type="dxa"/>
              <w:right w:w="60" w:type="dxa"/>
            </w:tcMar>
            <w:hideMark/>
          </w:tcPr>
          <w:p w:rsidR="00BA33F3" w:rsidRDefault="00BA33F3" w:rsidP="004568A7">
            <w:pPr>
              <w:rPr>
                <w:sz w:val="22"/>
                <w:szCs w:val="22"/>
              </w:rPr>
            </w:pPr>
            <w:r>
              <w:rPr>
                <w:sz w:val="22"/>
                <w:szCs w:val="22"/>
              </w:rPr>
              <w:t> </w:t>
            </w:r>
          </w:p>
        </w:tc>
      </w:tr>
      <w:tr w:rsidR="00BA33F3" w:rsidTr="004568A7">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gridSpan w:val="3"/>
            <w:tcMar>
              <w:top w:w="60" w:type="dxa"/>
              <w:left w:w="60" w:type="dxa"/>
              <w:bottom w:w="60" w:type="dxa"/>
              <w:right w:w="60" w:type="dxa"/>
            </w:tcMar>
            <w:hideMark/>
          </w:tcPr>
          <w:p w:rsidR="00BA33F3" w:rsidRDefault="00BA33F3" w:rsidP="004568A7">
            <w:pPr>
              <w:rPr>
                <w:sz w:val="22"/>
                <w:szCs w:val="22"/>
              </w:rPr>
            </w:pPr>
            <w:r>
              <w:rPr>
                <w:sz w:val="22"/>
                <w:szCs w:val="22"/>
              </w:rPr>
              <w:t> </w:t>
            </w:r>
          </w:p>
        </w:tc>
      </w:tr>
      <w:tr w:rsidR="00BA33F3" w:rsidTr="004568A7">
        <w:tc>
          <w:tcPr>
            <w:tcW w:w="0" w:type="auto"/>
            <w:gridSpan w:val="3"/>
            <w:tcMar>
              <w:top w:w="60" w:type="dxa"/>
              <w:left w:w="60" w:type="dxa"/>
              <w:bottom w:w="60" w:type="dxa"/>
              <w:right w:w="60" w:type="dxa"/>
            </w:tcMar>
            <w:hideMark/>
          </w:tcPr>
          <w:p w:rsidR="00BA33F3" w:rsidRDefault="00BA33F3" w:rsidP="004568A7">
            <w:pPr>
              <w:rPr>
                <w:sz w:val="22"/>
                <w:szCs w:val="22"/>
              </w:rPr>
            </w:pPr>
            <w:r>
              <w:rPr>
                <w:sz w:val="22"/>
                <w:szCs w:val="22"/>
              </w:rPr>
              <w:t xml:space="preserve">Экземпляр трудового договора </w:t>
            </w:r>
            <w:r>
              <w:rPr>
                <w:sz w:val="22"/>
                <w:szCs w:val="22"/>
              </w:rPr>
              <w:br/>
              <w:t xml:space="preserve">получен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Borders>
              <w:bottom w:val="single" w:sz="8" w:space="0" w:color="000000"/>
            </w:tcBorders>
            <w:tcMar>
              <w:top w:w="60" w:type="dxa"/>
              <w:left w:w="60" w:type="dxa"/>
              <w:bottom w:w="60" w:type="dxa"/>
              <w:right w:w="60" w:type="dxa"/>
            </w:tcMar>
            <w:hideMark/>
          </w:tcPr>
          <w:p w:rsidR="00BA33F3" w:rsidRDefault="00BA33F3" w:rsidP="004568A7">
            <w:pPr>
              <w:rPr>
                <w:sz w:val="22"/>
                <w:szCs w:val="22"/>
              </w:rPr>
            </w:pPr>
            <w:r>
              <w:rPr>
                <w:sz w:val="22"/>
                <w:szCs w:val="22"/>
              </w:rPr>
              <w:t> </w:t>
            </w:r>
          </w:p>
        </w:tc>
      </w:tr>
      <w:tr w:rsidR="00BA33F3" w:rsidTr="004568A7">
        <w:tc>
          <w:tcPr>
            <w:tcW w:w="0" w:type="auto"/>
            <w:gridSpan w:val="3"/>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jc w:val="center"/>
              <w:rPr>
                <w:sz w:val="22"/>
                <w:szCs w:val="22"/>
              </w:rPr>
            </w:pPr>
            <w:r>
              <w:rPr>
                <w:sz w:val="22"/>
                <w:szCs w:val="22"/>
              </w:rPr>
              <w:t>подпись</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jc w:val="center"/>
              <w:rPr>
                <w:sz w:val="22"/>
                <w:szCs w:val="22"/>
              </w:rPr>
            </w:pPr>
            <w:r>
              <w:rPr>
                <w:sz w:val="22"/>
                <w:szCs w:val="22"/>
              </w:rPr>
              <w:t>расшифровка</w:t>
            </w:r>
          </w:p>
        </w:tc>
        <w:tc>
          <w:tcPr>
            <w:tcW w:w="0" w:type="auto"/>
            <w:tcMar>
              <w:top w:w="60" w:type="dxa"/>
              <w:left w:w="60" w:type="dxa"/>
              <w:bottom w:w="60" w:type="dxa"/>
              <w:right w:w="60" w:type="dxa"/>
            </w:tcMar>
            <w:hideMark/>
          </w:tcPr>
          <w:p w:rsidR="00BA33F3" w:rsidRDefault="00BA33F3" w:rsidP="004568A7">
            <w:pPr>
              <w:rPr>
                <w:sz w:val="22"/>
                <w:szCs w:val="22"/>
              </w:rPr>
            </w:pPr>
            <w:r>
              <w:rPr>
                <w:sz w:val="22"/>
                <w:szCs w:val="22"/>
              </w:rPr>
              <w:t> </w:t>
            </w:r>
          </w:p>
        </w:tc>
        <w:tc>
          <w:tcPr>
            <w:tcW w:w="0" w:type="auto"/>
            <w:tcMar>
              <w:top w:w="60" w:type="dxa"/>
              <w:left w:w="60" w:type="dxa"/>
              <w:bottom w:w="60" w:type="dxa"/>
              <w:right w:w="60" w:type="dxa"/>
            </w:tcMar>
            <w:hideMark/>
          </w:tcPr>
          <w:p w:rsidR="00BA33F3" w:rsidRDefault="00BA33F3" w:rsidP="004568A7">
            <w:pPr>
              <w:jc w:val="center"/>
              <w:rPr>
                <w:sz w:val="22"/>
                <w:szCs w:val="22"/>
              </w:rPr>
            </w:pPr>
            <w:r>
              <w:rPr>
                <w:sz w:val="22"/>
                <w:szCs w:val="22"/>
              </w:rPr>
              <w:t>дата</w:t>
            </w:r>
          </w:p>
        </w:tc>
      </w:tr>
    </w:tbl>
    <w:p w:rsidR="009C5DDF" w:rsidRDefault="009C5DDF" w:rsidP="00980EBA">
      <w:pPr>
        <w:rPr>
          <w:rFonts w:ascii="Times New Roman" w:hAnsi="Times New Roman" w:cs="Times New Roman"/>
          <w:sz w:val="24"/>
          <w:szCs w:val="24"/>
        </w:rPr>
      </w:pPr>
    </w:p>
    <w:p w:rsidR="00BA33F3" w:rsidRDefault="00BA33F3" w:rsidP="00980EBA">
      <w:pPr>
        <w:rPr>
          <w:rFonts w:ascii="Times New Roman" w:hAnsi="Times New Roman" w:cs="Times New Roman"/>
          <w:sz w:val="24"/>
          <w:szCs w:val="24"/>
        </w:rPr>
      </w:pPr>
    </w:p>
    <w:p w:rsidR="009C5DDF" w:rsidRPr="00E93148" w:rsidRDefault="009C5DDF" w:rsidP="00980EBA">
      <w:pPr>
        <w:rPr>
          <w:rFonts w:ascii="Times New Roman" w:hAnsi="Times New Roman" w:cs="Times New Roman"/>
          <w:sz w:val="24"/>
          <w:szCs w:val="24"/>
        </w:rPr>
      </w:pPr>
    </w:p>
    <w:p w:rsidR="00BA33F3" w:rsidRPr="00E70D6D" w:rsidRDefault="00BA33F3" w:rsidP="00E70D6D">
      <w:pPr>
        <w:pStyle w:val="1"/>
        <w:jc w:val="center"/>
        <w:rPr>
          <w:rFonts w:ascii="Times New Roman" w:hAnsi="Times New Roman"/>
          <w:sz w:val="28"/>
          <w:szCs w:val="28"/>
        </w:rPr>
      </w:pPr>
      <w:bookmarkStart w:id="5" w:name="_Toc209964658"/>
      <w:r w:rsidRPr="00E70D6D">
        <w:rPr>
          <w:rFonts w:ascii="Times New Roman" w:hAnsi="Times New Roman"/>
          <w:sz w:val="28"/>
          <w:szCs w:val="28"/>
        </w:rPr>
        <w:lastRenderedPageBreak/>
        <w:t xml:space="preserve">Практическая </w:t>
      </w:r>
      <w:r w:rsidR="005B009A">
        <w:rPr>
          <w:rFonts w:ascii="Times New Roman" w:hAnsi="Times New Roman"/>
          <w:sz w:val="28"/>
          <w:szCs w:val="28"/>
        </w:rPr>
        <w:t>подготовка № 3</w:t>
      </w:r>
      <w:r w:rsidRPr="00E70D6D">
        <w:rPr>
          <w:rFonts w:ascii="Times New Roman" w:hAnsi="Times New Roman"/>
          <w:sz w:val="28"/>
          <w:szCs w:val="28"/>
        </w:rPr>
        <w:t>.</w:t>
      </w:r>
      <w:r w:rsidRPr="00E70D6D">
        <w:rPr>
          <w:rFonts w:ascii="Times New Roman" w:hAnsi="Times New Roman"/>
          <w:spacing w:val="-6"/>
          <w:sz w:val="28"/>
          <w:szCs w:val="28"/>
        </w:rPr>
        <w:t>Правовое</w:t>
      </w:r>
      <w:r w:rsidRPr="00E70D6D">
        <w:rPr>
          <w:rFonts w:ascii="Times New Roman" w:hAnsi="Times New Roman"/>
          <w:spacing w:val="5"/>
          <w:sz w:val="28"/>
          <w:szCs w:val="28"/>
        </w:rPr>
        <w:t xml:space="preserve"> </w:t>
      </w:r>
      <w:r w:rsidRPr="00E70D6D">
        <w:rPr>
          <w:rFonts w:ascii="Times New Roman" w:hAnsi="Times New Roman"/>
          <w:spacing w:val="-6"/>
          <w:sz w:val="28"/>
          <w:szCs w:val="28"/>
        </w:rPr>
        <w:t>регулирование</w:t>
      </w:r>
      <w:r w:rsidRPr="00E70D6D">
        <w:rPr>
          <w:rFonts w:ascii="Times New Roman" w:hAnsi="Times New Roman"/>
          <w:spacing w:val="4"/>
          <w:sz w:val="28"/>
          <w:szCs w:val="28"/>
        </w:rPr>
        <w:t xml:space="preserve"> </w:t>
      </w:r>
      <w:r w:rsidRPr="00E70D6D">
        <w:rPr>
          <w:rFonts w:ascii="Times New Roman" w:hAnsi="Times New Roman"/>
          <w:spacing w:val="-6"/>
          <w:sz w:val="28"/>
          <w:szCs w:val="28"/>
        </w:rPr>
        <w:t>заработной</w:t>
      </w:r>
      <w:r w:rsidRPr="00E70D6D">
        <w:rPr>
          <w:rFonts w:ascii="Times New Roman" w:hAnsi="Times New Roman"/>
          <w:spacing w:val="3"/>
          <w:sz w:val="28"/>
          <w:szCs w:val="28"/>
        </w:rPr>
        <w:t xml:space="preserve"> </w:t>
      </w:r>
      <w:r w:rsidRPr="00E70D6D">
        <w:rPr>
          <w:rFonts w:ascii="Times New Roman" w:hAnsi="Times New Roman"/>
          <w:spacing w:val="-6"/>
          <w:sz w:val="28"/>
          <w:szCs w:val="28"/>
        </w:rPr>
        <w:t>платы</w:t>
      </w:r>
      <w:bookmarkEnd w:id="5"/>
    </w:p>
    <w:p w:rsidR="00980EBA" w:rsidRDefault="00980EBA" w:rsidP="00980EBA"/>
    <w:p w:rsidR="00980EBA"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Трудовое право призвано регулировать прежде всего общественные отношения, которые складываются в процессе трудовой деятельности. Согласно ст.15 ТК РФ трудовые отношения – это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локальными нормативными актами, трудовым договором. </w:t>
      </w:r>
    </w:p>
    <w:p w:rsidR="00A605F8" w:rsidRDefault="00980EBA" w:rsidP="00A605F8">
      <w:pPr>
        <w:ind w:firstLine="709"/>
        <w:jc w:val="both"/>
        <w:rPr>
          <w:rFonts w:ascii="Times New Roman" w:hAnsi="Times New Roman" w:cs="Times New Roman"/>
          <w:sz w:val="28"/>
          <w:szCs w:val="28"/>
        </w:rPr>
      </w:pPr>
      <w:r w:rsidRPr="00E93148">
        <w:rPr>
          <w:rFonts w:ascii="Times New Roman" w:hAnsi="Times New Roman" w:cs="Times New Roman"/>
          <w:sz w:val="28"/>
          <w:szCs w:val="28"/>
        </w:rPr>
        <w:t>Трудовое законодательство закрепляет широкий перечень прав работника и гарантий их реализации. Например, законом ограничена максимальная продолжительность рабочего времени, которая не может превышать 40 ч. В неделю. Запрещается (кроме исключительных случаев, предусмотренных законом) привлекать работника к работе в выходные и праздничные дни. Установлен гарантированный МРОТ, сроки и порядок</w:t>
      </w:r>
      <w:r w:rsidR="00BA33F3">
        <w:rPr>
          <w:rFonts w:ascii="Times New Roman" w:hAnsi="Times New Roman" w:cs="Times New Roman"/>
          <w:sz w:val="28"/>
          <w:szCs w:val="28"/>
        </w:rPr>
        <w:t xml:space="preserve"> выплаты заработной платы.</w:t>
      </w:r>
    </w:p>
    <w:p w:rsidR="004568A7" w:rsidRPr="00BA33F3" w:rsidRDefault="00BA33F3" w:rsidP="00A605F8">
      <w:pPr>
        <w:ind w:firstLine="709"/>
        <w:jc w:val="both"/>
        <w:rPr>
          <w:rFonts w:ascii="Times New Roman" w:hAnsi="Times New Roman" w:cs="Times New Roman"/>
          <w:sz w:val="28"/>
          <w:szCs w:val="28"/>
        </w:rPr>
      </w:pPr>
      <w:r w:rsidRPr="00BA33F3">
        <w:rPr>
          <w:rFonts w:ascii="Times New Roman" w:hAnsi="Times New Roman" w:cs="Times New Roman"/>
          <w:sz w:val="28"/>
          <w:szCs w:val="28"/>
        </w:rPr>
        <w:t xml:space="preserve">При выплате заработной платы работодатель обязан извещать в письменной форме каждого работника: </w:t>
      </w:r>
    </w:p>
    <w:p w:rsidR="004568A7" w:rsidRPr="00BA33F3" w:rsidRDefault="00BA33F3" w:rsidP="00422E08">
      <w:pPr>
        <w:numPr>
          <w:ilvl w:val="0"/>
          <w:numId w:val="7"/>
        </w:numPr>
        <w:jc w:val="both"/>
        <w:rPr>
          <w:rFonts w:ascii="Times New Roman" w:hAnsi="Times New Roman" w:cs="Times New Roman"/>
          <w:sz w:val="28"/>
          <w:szCs w:val="28"/>
        </w:rPr>
      </w:pPr>
      <w:r w:rsidRPr="00BA33F3">
        <w:rPr>
          <w:rFonts w:ascii="Times New Roman" w:hAnsi="Times New Roman" w:cs="Times New Roman"/>
          <w:sz w:val="28"/>
          <w:szCs w:val="28"/>
        </w:rPr>
        <w:t>о составных частях заработной платы, причитающейся ему за соответствующий период</w:t>
      </w:r>
    </w:p>
    <w:p w:rsidR="004568A7" w:rsidRPr="00BA33F3" w:rsidRDefault="00BA33F3" w:rsidP="00422E08">
      <w:pPr>
        <w:numPr>
          <w:ilvl w:val="0"/>
          <w:numId w:val="7"/>
        </w:numPr>
        <w:jc w:val="both"/>
        <w:rPr>
          <w:rFonts w:ascii="Times New Roman" w:hAnsi="Times New Roman" w:cs="Times New Roman"/>
          <w:sz w:val="28"/>
          <w:szCs w:val="28"/>
        </w:rPr>
      </w:pPr>
      <w:r w:rsidRPr="00BA33F3">
        <w:rPr>
          <w:rFonts w:ascii="Times New Roman" w:hAnsi="Times New Roman" w:cs="Times New Roman"/>
          <w:sz w:val="28"/>
          <w:szCs w:val="28"/>
        </w:rPr>
        <w:t xml:space="preserve">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w:t>
      </w:r>
    </w:p>
    <w:p w:rsidR="004568A7" w:rsidRPr="00BA33F3" w:rsidRDefault="00BA33F3" w:rsidP="00422E08">
      <w:pPr>
        <w:numPr>
          <w:ilvl w:val="0"/>
          <w:numId w:val="7"/>
        </w:numPr>
        <w:jc w:val="both"/>
        <w:rPr>
          <w:rFonts w:ascii="Times New Roman" w:hAnsi="Times New Roman" w:cs="Times New Roman"/>
          <w:sz w:val="28"/>
          <w:szCs w:val="28"/>
        </w:rPr>
      </w:pPr>
      <w:r w:rsidRPr="00BA33F3">
        <w:rPr>
          <w:rFonts w:ascii="Times New Roman" w:hAnsi="Times New Roman" w:cs="Times New Roman"/>
          <w:sz w:val="28"/>
          <w:szCs w:val="28"/>
        </w:rPr>
        <w:t xml:space="preserve">о размерах и об основаниях произведенных удержаний; </w:t>
      </w:r>
    </w:p>
    <w:p w:rsidR="00BA33F3" w:rsidRPr="009A37AF" w:rsidRDefault="00BA33F3" w:rsidP="00422E08">
      <w:pPr>
        <w:numPr>
          <w:ilvl w:val="0"/>
          <w:numId w:val="7"/>
        </w:numPr>
        <w:jc w:val="both"/>
        <w:rPr>
          <w:rFonts w:ascii="Times New Roman" w:hAnsi="Times New Roman" w:cs="Times New Roman"/>
          <w:sz w:val="28"/>
          <w:szCs w:val="28"/>
        </w:rPr>
      </w:pPr>
      <w:r w:rsidRPr="00BA33F3">
        <w:rPr>
          <w:rFonts w:ascii="Times New Roman" w:hAnsi="Times New Roman" w:cs="Times New Roman"/>
          <w:sz w:val="28"/>
          <w:szCs w:val="28"/>
        </w:rPr>
        <w:t>об общей денежной сумме, подлежащей выплате.</w:t>
      </w:r>
    </w:p>
    <w:p w:rsidR="00980EBA" w:rsidRDefault="00980EBA" w:rsidP="00980EBA">
      <w:pPr>
        <w:ind w:firstLine="709"/>
        <w:jc w:val="both"/>
        <w:rPr>
          <w:rFonts w:ascii="Times New Roman" w:hAnsi="Times New Roman" w:cs="Times New Roman"/>
          <w:sz w:val="28"/>
          <w:szCs w:val="28"/>
        </w:rPr>
      </w:pPr>
    </w:p>
    <w:p w:rsidR="00BA33F3" w:rsidRPr="00126103" w:rsidRDefault="00BA33F3" w:rsidP="00BA33F3">
      <w:pPr>
        <w:ind w:left="2498"/>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r w:rsidRPr="00126103">
        <w:rPr>
          <w:rFonts w:ascii="Times New Roman" w:hAnsi="Times New Roman" w:cs="Times New Roman"/>
          <w:iCs/>
          <w:sz w:val="28"/>
          <w:szCs w:val="28"/>
          <w:u w:val="single"/>
        </w:rPr>
        <w:t>.</w:t>
      </w:r>
    </w:p>
    <w:p w:rsidR="00A605F8" w:rsidRPr="00A605F8" w:rsidRDefault="00A605F8" w:rsidP="00422E08">
      <w:pPr>
        <w:widowControl/>
        <w:numPr>
          <w:ilvl w:val="0"/>
          <w:numId w:val="8"/>
        </w:numPr>
        <w:autoSpaceDE/>
        <w:autoSpaceDN/>
        <w:adjustRightInd/>
        <w:ind w:left="0" w:firstLine="709"/>
        <w:jc w:val="both"/>
        <w:rPr>
          <w:rFonts w:ascii="Times New Roman" w:hAnsi="Times New Roman" w:cs="Times New Roman"/>
          <w:snapToGrid w:val="0"/>
          <w:sz w:val="28"/>
          <w:szCs w:val="28"/>
        </w:rPr>
      </w:pPr>
      <w:r w:rsidRPr="00A605F8">
        <w:rPr>
          <w:rFonts w:ascii="Times New Roman" w:hAnsi="Times New Roman" w:cs="Times New Roman"/>
          <w:w w:val="110"/>
          <w:sz w:val="28"/>
          <w:szCs w:val="28"/>
        </w:rPr>
        <w:t>Понятие заработной платы.</w:t>
      </w:r>
    </w:p>
    <w:p w:rsidR="00A605F8" w:rsidRPr="00A605F8" w:rsidRDefault="00A605F8" w:rsidP="006C1588">
      <w:pPr>
        <w:pStyle w:val="TableParagraph"/>
        <w:numPr>
          <w:ilvl w:val="0"/>
          <w:numId w:val="8"/>
        </w:numPr>
        <w:tabs>
          <w:tab w:val="left" w:pos="377"/>
        </w:tabs>
        <w:spacing w:before="17"/>
        <w:ind w:left="1418" w:hanging="709"/>
        <w:rPr>
          <w:sz w:val="28"/>
          <w:szCs w:val="28"/>
        </w:rPr>
      </w:pPr>
      <w:r w:rsidRPr="00A605F8">
        <w:rPr>
          <w:w w:val="110"/>
          <w:sz w:val="28"/>
          <w:szCs w:val="28"/>
        </w:rPr>
        <w:t>Правовое регулирование заработной платы.</w:t>
      </w:r>
    </w:p>
    <w:p w:rsidR="00A605F8" w:rsidRPr="00A605F8" w:rsidRDefault="00A605F8" w:rsidP="006C1588">
      <w:pPr>
        <w:pStyle w:val="TableParagraph"/>
        <w:numPr>
          <w:ilvl w:val="0"/>
          <w:numId w:val="8"/>
        </w:numPr>
        <w:tabs>
          <w:tab w:val="left" w:pos="377"/>
        </w:tabs>
        <w:spacing w:before="17"/>
        <w:ind w:left="1418" w:hanging="709"/>
        <w:rPr>
          <w:sz w:val="28"/>
          <w:szCs w:val="28"/>
        </w:rPr>
      </w:pPr>
      <w:r w:rsidRPr="00A605F8">
        <w:rPr>
          <w:sz w:val="28"/>
          <w:szCs w:val="28"/>
        </w:rPr>
        <w:t>Тарифная система.</w:t>
      </w:r>
    </w:p>
    <w:p w:rsidR="00A605F8" w:rsidRPr="00A605F8" w:rsidRDefault="00A605F8" w:rsidP="006C1588">
      <w:pPr>
        <w:pStyle w:val="TableParagraph"/>
        <w:numPr>
          <w:ilvl w:val="0"/>
          <w:numId w:val="8"/>
        </w:numPr>
        <w:tabs>
          <w:tab w:val="left" w:pos="377"/>
        </w:tabs>
        <w:spacing w:before="17"/>
        <w:ind w:left="1418" w:hanging="709"/>
        <w:rPr>
          <w:sz w:val="28"/>
          <w:szCs w:val="28"/>
        </w:rPr>
      </w:pPr>
      <w:r w:rsidRPr="00A605F8">
        <w:rPr>
          <w:sz w:val="28"/>
          <w:szCs w:val="28"/>
        </w:rPr>
        <w:t>Надбавки и доплаты.</w:t>
      </w:r>
    </w:p>
    <w:p w:rsidR="00A605F8" w:rsidRPr="00A605F8" w:rsidRDefault="00A605F8" w:rsidP="006C1588">
      <w:pPr>
        <w:pStyle w:val="TableParagraph"/>
        <w:numPr>
          <w:ilvl w:val="0"/>
          <w:numId w:val="8"/>
        </w:numPr>
        <w:tabs>
          <w:tab w:val="left" w:pos="377"/>
        </w:tabs>
        <w:spacing w:before="17"/>
        <w:ind w:left="1418" w:hanging="709"/>
        <w:rPr>
          <w:sz w:val="28"/>
          <w:szCs w:val="28"/>
        </w:rPr>
      </w:pPr>
      <w:r w:rsidRPr="00A605F8">
        <w:rPr>
          <w:sz w:val="28"/>
          <w:szCs w:val="28"/>
        </w:rPr>
        <w:t>Порядок выплаты заработной платы.</w:t>
      </w:r>
    </w:p>
    <w:p w:rsidR="00F11380" w:rsidRDefault="00A605F8" w:rsidP="006C1588">
      <w:pPr>
        <w:pStyle w:val="TableParagraph"/>
        <w:numPr>
          <w:ilvl w:val="0"/>
          <w:numId w:val="8"/>
        </w:numPr>
        <w:tabs>
          <w:tab w:val="left" w:pos="377"/>
        </w:tabs>
        <w:spacing w:before="17"/>
        <w:ind w:left="1418" w:hanging="709"/>
        <w:rPr>
          <w:sz w:val="28"/>
          <w:szCs w:val="28"/>
        </w:rPr>
      </w:pPr>
      <w:r w:rsidRPr="00A605F8">
        <w:rPr>
          <w:sz w:val="28"/>
          <w:szCs w:val="28"/>
        </w:rPr>
        <w:t>Рабочее время и время отдыха.</w:t>
      </w:r>
    </w:p>
    <w:p w:rsidR="00F11380" w:rsidRPr="00F11380" w:rsidRDefault="00F11380" w:rsidP="006C1588">
      <w:pPr>
        <w:pStyle w:val="TableParagraph"/>
        <w:numPr>
          <w:ilvl w:val="0"/>
          <w:numId w:val="8"/>
        </w:numPr>
        <w:tabs>
          <w:tab w:val="left" w:pos="377"/>
        </w:tabs>
        <w:spacing w:before="17"/>
        <w:ind w:left="1418" w:hanging="709"/>
        <w:rPr>
          <w:sz w:val="28"/>
          <w:szCs w:val="28"/>
        </w:rPr>
      </w:pPr>
      <w:r w:rsidRPr="00F11380">
        <w:rPr>
          <w:sz w:val="28"/>
          <w:szCs w:val="28"/>
        </w:rPr>
        <w:t>Порядок предоставления ежегодного трудового отпуска.</w:t>
      </w:r>
    </w:p>
    <w:p w:rsidR="00BA33F3" w:rsidRDefault="00BA33F3" w:rsidP="00BA33F3">
      <w:pPr>
        <w:widowControl/>
        <w:autoSpaceDE/>
        <w:autoSpaceDN/>
        <w:adjustRightInd/>
        <w:ind w:left="709"/>
        <w:jc w:val="both"/>
        <w:rPr>
          <w:rFonts w:ascii="Times New Roman" w:hAnsi="Times New Roman" w:cs="Times New Roman"/>
          <w:snapToGrid w:val="0"/>
          <w:sz w:val="28"/>
          <w:szCs w:val="28"/>
        </w:rPr>
      </w:pPr>
    </w:p>
    <w:p w:rsidR="00BA33F3" w:rsidRPr="00E93148" w:rsidRDefault="00BA33F3" w:rsidP="00BA33F3">
      <w:pPr>
        <w:ind w:firstLine="709"/>
        <w:jc w:val="center"/>
        <w:rPr>
          <w:rFonts w:ascii="Times New Roman" w:hAnsi="Times New Roman" w:cs="Times New Roman"/>
          <w:b/>
          <w:sz w:val="28"/>
          <w:szCs w:val="28"/>
        </w:rPr>
      </w:pPr>
      <w:r>
        <w:rPr>
          <w:rFonts w:ascii="Times New Roman" w:hAnsi="Times New Roman" w:cs="Times New Roman"/>
          <w:iCs/>
          <w:sz w:val="28"/>
          <w:szCs w:val="28"/>
          <w:u w:val="single"/>
        </w:rPr>
        <w:t>Задание к практической подготовке</w:t>
      </w:r>
      <w:r w:rsidRPr="00126103">
        <w:rPr>
          <w:rFonts w:ascii="Times New Roman" w:hAnsi="Times New Roman" w:cs="Times New Roman"/>
          <w:iCs/>
          <w:sz w:val="28"/>
          <w:szCs w:val="28"/>
          <w:u w:val="single"/>
        </w:rPr>
        <w:t>.</w:t>
      </w:r>
    </w:p>
    <w:p w:rsidR="00BA33F3" w:rsidRPr="00EA74DB" w:rsidRDefault="00BA33F3" w:rsidP="00BA33F3">
      <w:pPr>
        <w:ind w:firstLine="709"/>
        <w:jc w:val="center"/>
        <w:rPr>
          <w:rFonts w:ascii="Times New Roman" w:hAnsi="Times New Roman" w:cs="Times New Roman"/>
          <w:sz w:val="28"/>
          <w:szCs w:val="28"/>
        </w:rPr>
      </w:pPr>
      <w:r w:rsidRPr="00EA74DB">
        <w:rPr>
          <w:rFonts w:ascii="Times New Roman" w:hAnsi="Times New Roman" w:cs="Times New Roman"/>
          <w:sz w:val="28"/>
          <w:szCs w:val="28"/>
        </w:rPr>
        <w:t>Алгоритм решения ситуационных задач:</w:t>
      </w:r>
    </w:p>
    <w:p w:rsidR="00BA33F3" w:rsidRPr="00E93148" w:rsidRDefault="00BA33F3" w:rsidP="00422E08">
      <w:pPr>
        <w:pStyle w:val="a7"/>
        <w:numPr>
          <w:ilvl w:val="0"/>
          <w:numId w:val="3"/>
        </w:numPr>
        <w:spacing w:before="0" w:beforeAutospacing="0" w:after="0" w:afterAutospacing="0"/>
        <w:ind w:left="0" w:firstLine="360"/>
        <w:jc w:val="both"/>
        <w:rPr>
          <w:sz w:val="28"/>
          <w:szCs w:val="28"/>
        </w:rPr>
      </w:pPr>
      <w:r w:rsidRPr="00E93148">
        <w:rPr>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BA33F3" w:rsidRPr="00EA74DB" w:rsidRDefault="00BA33F3" w:rsidP="00422E08">
      <w:pPr>
        <w:pStyle w:val="a7"/>
        <w:numPr>
          <w:ilvl w:val="0"/>
          <w:numId w:val="3"/>
        </w:numPr>
        <w:spacing w:before="0" w:beforeAutospacing="0" w:after="0" w:afterAutospacing="0"/>
        <w:ind w:left="0" w:firstLine="360"/>
        <w:jc w:val="both"/>
        <w:rPr>
          <w:sz w:val="28"/>
          <w:szCs w:val="28"/>
        </w:rPr>
      </w:pPr>
      <w:r w:rsidRPr="00E93148">
        <w:rPr>
          <w:sz w:val="28"/>
          <w:szCs w:val="28"/>
        </w:rPr>
        <w:lastRenderedPageBreak/>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BA33F3" w:rsidRPr="00E93148" w:rsidRDefault="00BA33F3" w:rsidP="009A37AF">
      <w:pPr>
        <w:ind w:firstLine="709"/>
        <w:rPr>
          <w:rFonts w:ascii="Times New Roman" w:hAnsi="Times New Roman" w:cs="Times New Roman"/>
          <w:sz w:val="28"/>
          <w:szCs w:val="28"/>
        </w:rPr>
      </w:pPr>
      <w:r w:rsidRPr="00EA74DB">
        <w:rPr>
          <w:rFonts w:ascii="Times New Roman" w:hAnsi="Times New Roman" w:cs="Times New Roman"/>
          <w:sz w:val="28"/>
          <w:szCs w:val="28"/>
        </w:rPr>
        <w:t>Форма представления результата:</w:t>
      </w:r>
      <w:r>
        <w:rPr>
          <w:rFonts w:ascii="Times New Roman" w:hAnsi="Times New Roman" w:cs="Times New Roman"/>
          <w:sz w:val="28"/>
          <w:szCs w:val="28"/>
        </w:rPr>
        <w:t xml:space="preserve"> </w:t>
      </w:r>
      <w:r w:rsidRPr="00EA74DB">
        <w:rPr>
          <w:rFonts w:ascii="Times New Roman" w:hAnsi="Times New Roman" w:cs="Times New Roman"/>
          <w:sz w:val="28"/>
          <w:szCs w:val="28"/>
        </w:rPr>
        <w:t>решения задач должны быть п</w:t>
      </w:r>
      <w:r w:rsidR="009A37AF">
        <w:rPr>
          <w:rFonts w:ascii="Times New Roman" w:hAnsi="Times New Roman" w:cs="Times New Roman"/>
          <w:sz w:val="28"/>
          <w:szCs w:val="28"/>
        </w:rPr>
        <w:t>редставлены в письменной форме.</w:t>
      </w:r>
    </w:p>
    <w:p w:rsidR="00BA33F3" w:rsidRPr="009A37AF" w:rsidRDefault="009A37AF" w:rsidP="009A37AF">
      <w:pPr>
        <w:shd w:val="clear" w:color="auto" w:fill="FFFFFF"/>
        <w:jc w:val="center"/>
        <w:rPr>
          <w:rFonts w:ascii="Times New Roman" w:hAnsi="Times New Roman" w:cs="Times New Roman"/>
          <w:sz w:val="28"/>
          <w:szCs w:val="28"/>
          <w:u w:val="single"/>
        </w:rPr>
      </w:pPr>
      <w:r>
        <w:rPr>
          <w:rFonts w:ascii="Times New Roman" w:hAnsi="Times New Roman" w:cs="Times New Roman"/>
          <w:sz w:val="28"/>
          <w:szCs w:val="28"/>
          <w:u w:val="single"/>
        </w:rPr>
        <w:t>Ситуационные задачи:</w:t>
      </w:r>
    </w:p>
    <w:p w:rsidR="002050B8" w:rsidRPr="002050B8" w:rsidRDefault="002050B8" w:rsidP="00C22B56">
      <w:pPr>
        <w:ind w:firstLine="709"/>
        <w:jc w:val="both"/>
        <w:rPr>
          <w:rFonts w:ascii="Times New Roman" w:hAnsi="Times New Roman" w:cs="Times New Roman"/>
          <w:sz w:val="28"/>
          <w:szCs w:val="28"/>
        </w:rPr>
      </w:pPr>
      <w:r w:rsidRPr="002050B8">
        <w:rPr>
          <w:rFonts w:ascii="Times New Roman" w:hAnsi="Times New Roman" w:cs="Times New Roman"/>
          <w:b/>
          <w:sz w:val="28"/>
          <w:szCs w:val="28"/>
        </w:rPr>
        <w:t>Задача 1</w:t>
      </w:r>
      <w:r w:rsidRPr="002050B8">
        <w:rPr>
          <w:rFonts w:ascii="Times New Roman" w:hAnsi="Times New Roman" w:cs="Times New Roman"/>
          <w:sz w:val="28"/>
          <w:szCs w:val="28"/>
        </w:rPr>
        <w:t xml:space="preserve">. </w:t>
      </w:r>
      <w:r>
        <w:rPr>
          <w:rFonts w:ascii="Times New Roman" w:hAnsi="Times New Roman" w:cs="Times New Roman"/>
          <w:sz w:val="28"/>
          <w:szCs w:val="28"/>
        </w:rPr>
        <w:t>Иванов А.И. Специалист</w:t>
      </w:r>
      <w:r w:rsidRPr="002050B8">
        <w:rPr>
          <w:rFonts w:ascii="Times New Roman" w:hAnsi="Times New Roman" w:cs="Times New Roman"/>
          <w:sz w:val="28"/>
          <w:szCs w:val="28"/>
        </w:rPr>
        <w:t xml:space="preserve"> </w:t>
      </w:r>
      <w:r>
        <w:rPr>
          <w:rFonts w:ascii="Times New Roman" w:hAnsi="Times New Roman" w:cs="Times New Roman"/>
          <w:sz w:val="28"/>
          <w:szCs w:val="28"/>
        </w:rPr>
        <w:t>рекламного отдела</w:t>
      </w:r>
      <w:r w:rsidRPr="002050B8">
        <w:rPr>
          <w:rFonts w:ascii="Times New Roman" w:hAnsi="Times New Roman" w:cs="Times New Roman"/>
          <w:sz w:val="28"/>
          <w:szCs w:val="28"/>
        </w:rPr>
        <w:t xml:space="preserve"> АО «Молокозавод «</w:t>
      </w:r>
      <w:r>
        <w:rPr>
          <w:rFonts w:ascii="Times New Roman" w:hAnsi="Times New Roman" w:cs="Times New Roman"/>
          <w:sz w:val="28"/>
          <w:szCs w:val="28"/>
        </w:rPr>
        <w:t>Вкусный</w:t>
      </w:r>
      <w:r w:rsidRPr="002050B8">
        <w:rPr>
          <w:rFonts w:ascii="Times New Roman" w:hAnsi="Times New Roman" w:cs="Times New Roman"/>
          <w:sz w:val="28"/>
          <w:szCs w:val="28"/>
        </w:rPr>
        <w:t xml:space="preserve">», трудившийся согласно трудовому договору в режиме ненормированного рабочего дня, в течение января несколько раз привлекался к работе в выходные и нерабочие праздничные дни. При выплате заработной платы за январь он увидел, что указанные дни ему не оплачены. Директор молокозавода разъяснил </w:t>
      </w:r>
      <w:r>
        <w:rPr>
          <w:rFonts w:ascii="Times New Roman" w:hAnsi="Times New Roman" w:cs="Times New Roman"/>
          <w:sz w:val="28"/>
          <w:szCs w:val="28"/>
        </w:rPr>
        <w:t xml:space="preserve">Иванову А.И. </w:t>
      </w:r>
      <w:r w:rsidRPr="002050B8">
        <w:rPr>
          <w:rFonts w:ascii="Times New Roman" w:hAnsi="Times New Roman" w:cs="Times New Roman"/>
          <w:sz w:val="28"/>
          <w:szCs w:val="28"/>
        </w:rPr>
        <w:t>, что за работу в режиме ненормированного рабочего дня ему в соответствии с законом предоставляется ежегодный дополнительный оплачиваемый отпуск. Работник не согласился с доводами директора и решил обратиться в суд.</w:t>
      </w:r>
    </w:p>
    <w:p w:rsidR="002050B8" w:rsidRDefault="002050B8" w:rsidP="002050B8">
      <w:pPr>
        <w:jc w:val="both"/>
        <w:rPr>
          <w:rFonts w:ascii="Times New Roman" w:hAnsi="Times New Roman" w:cs="Times New Roman"/>
          <w:b/>
          <w:sz w:val="28"/>
          <w:szCs w:val="28"/>
        </w:rPr>
      </w:pPr>
      <w:r w:rsidRPr="004D0A91">
        <w:rPr>
          <w:rFonts w:ascii="Times New Roman" w:hAnsi="Times New Roman" w:cs="Times New Roman"/>
          <w:sz w:val="28"/>
          <w:szCs w:val="28"/>
        </w:rPr>
        <w:t>Какое решение должен принять суд? Дайте мотивированный ответ</w:t>
      </w:r>
      <w:r w:rsidRPr="002050B8">
        <w:rPr>
          <w:rFonts w:ascii="Times New Roman" w:hAnsi="Times New Roman" w:cs="Times New Roman"/>
          <w:b/>
          <w:sz w:val="28"/>
          <w:szCs w:val="28"/>
        </w:rPr>
        <w:t>.</w:t>
      </w:r>
    </w:p>
    <w:p w:rsidR="002050B8" w:rsidRPr="002050B8" w:rsidRDefault="002050B8" w:rsidP="00C22B56">
      <w:pPr>
        <w:ind w:firstLine="709"/>
        <w:jc w:val="both"/>
        <w:rPr>
          <w:rFonts w:ascii="Times New Roman" w:hAnsi="Times New Roman" w:cs="Times New Roman"/>
          <w:sz w:val="28"/>
          <w:szCs w:val="28"/>
        </w:rPr>
      </w:pPr>
      <w:r w:rsidRPr="002050B8">
        <w:rPr>
          <w:rFonts w:ascii="Times New Roman" w:hAnsi="Times New Roman" w:cs="Times New Roman"/>
          <w:b/>
          <w:sz w:val="28"/>
          <w:szCs w:val="28"/>
        </w:rPr>
        <w:t>Задача</w:t>
      </w:r>
      <w:r w:rsidRPr="002050B8">
        <w:rPr>
          <w:rFonts w:ascii="Times New Roman" w:hAnsi="Times New Roman" w:cs="Times New Roman"/>
          <w:sz w:val="28"/>
          <w:szCs w:val="28"/>
        </w:rPr>
        <w:t xml:space="preserve"> </w:t>
      </w:r>
      <w:r>
        <w:rPr>
          <w:rFonts w:ascii="Times New Roman" w:hAnsi="Times New Roman" w:cs="Times New Roman"/>
          <w:b/>
          <w:sz w:val="28"/>
          <w:szCs w:val="28"/>
        </w:rPr>
        <w:t>2.</w:t>
      </w:r>
      <w:r w:rsidRPr="002050B8">
        <w:rPr>
          <w:rFonts w:ascii="Times New Roman" w:hAnsi="Times New Roman" w:cs="Times New Roman"/>
          <w:sz w:val="28"/>
          <w:szCs w:val="28"/>
        </w:rPr>
        <w:t xml:space="preserve"> В мае подсобный рабочий </w:t>
      </w:r>
      <w:r>
        <w:rPr>
          <w:rFonts w:ascii="Times New Roman" w:hAnsi="Times New Roman" w:cs="Times New Roman"/>
          <w:sz w:val="28"/>
          <w:szCs w:val="28"/>
        </w:rPr>
        <w:t>Иванов А.К.</w:t>
      </w:r>
      <w:r w:rsidRPr="002050B8">
        <w:rPr>
          <w:rFonts w:ascii="Times New Roman" w:hAnsi="Times New Roman" w:cs="Times New Roman"/>
          <w:sz w:val="28"/>
          <w:szCs w:val="28"/>
        </w:rPr>
        <w:t xml:space="preserve"> заработал </w:t>
      </w:r>
      <w:r w:rsidR="0032498A">
        <w:rPr>
          <w:rFonts w:ascii="Times New Roman" w:hAnsi="Times New Roman" w:cs="Times New Roman"/>
          <w:sz w:val="28"/>
          <w:szCs w:val="28"/>
        </w:rPr>
        <w:t>4</w:t>
      </w:r>
      <w:bookmarkStart w:id="6" w:name="_GoBack"/>
      <w:bookmarkEnd w:id="6"/>
      <w:r w:rsidRPr="002050B8">
        <w:rPr>
          <w:rFonts w:ascii="Times New Roman" w:hAnsi="Times New Roman" w:cs="Times New Roman"/>
          <w:sz w:val="28"/>
          <w:szCs w:val="28"/>
        </w:rPr>
        <w:t>5000 рублей. При выплате зарплаты за этот месяц с него было уд</w:t>
      </w:r>
      <w:r>
        <w:rPr>
          <w:rFonts w:ascii="Times New Roman" w:hAnsi="Times New Roman" w:cs="Times New Roman"/>
          <w:sz w:val="28"/>
          <w:szCs w:val="28"/>
        </w:rPr>
        <w:t>ержано 25 % алиментов, а также 50</w:t>
      </w:r>
      <w:r w:rsidRPr="002050B8">
        <w:rPr>
          <w:rFonts w:ascii="Times New Roman" w:hAnsi="Times New Roman" w:cs="Times New Roman"/>
          <w:sz w:val="28"/>
          <w:szCs w:val="28"/>
        </w:rPr>
        <w:t xml:space="preserve">00 рублей в счет возмещения ущерба, причиненного им магазину. Считая, что удержания сделаны сверх установленного законодательством предела, </w:t>
      </w:r>
      <w:r w:rsidR="004D0A91">
        <w:rPr>
          <w:rFonts w:ascii="Times New Roman" w:hAnsi="Times New Roman" w:cs="Times New Roman"/>
          <w:sz w:val="28"/>
          <w:szCs w:val="28"/>
        </w:rPr>
        <w:t>Иванов А.К.</w:t>
      </w:r>
      <w:r w:rsidRPr="002050B8">
        <w:rPr>
          <w:rFonts w:ascii="Times New Roman" w:hAnsi="Times New Roman" w:cs="Times New Roman"/>
          <w:sz w:val="28"/>
          <w:szCs w:val="28"/>
        </w:rPr>
        <w:t xml:space="preserve"> обратился в комиссию по трудовым спорам об уменьшении размера удержаний.</w:t>
      </w:r>
    </w:p>
    <w:p w:rsidR="002050B8" w:rsidRDefault="002050B8" w:rsidP="002050B8">
      <w:pPr>
        <w:jc w:val="both"/>
        <w:rPr>
          <w:rFonts w:ascii="Times New Roman" w:hAnsi="Times New Roman" w:cs="Times New Roman"/>
          <w:sz w:val="28"/>
          <w:szCs w:val="28"/>
        </w:rPr>
      </w:pPr>
      <w:r w:rsidRPr="004D0A91">
        <w:rPr>
          <w:rFonts w:ascii="Times New Roman" w:hAnsi="Times New Roman" w:cs="Times New Roman"/>
          <w:sz w:val="28"/>
          <w:szCs w:val="28"/>
        </w:rPr>
        <w:t>Вправе ли работодатель производить удержания из заработной платы? Какое решение должна вынести комиссия по трудовым спорам?</w:t>
      </w:r>
    </w:p>
    <w:p w:rsidR="004D0A91" w:rsidRPr="004D0A91" w:rsidRDefault="004D0A91" w:rsidP="00C22B56">
      <w:pPr>
        <w:ind w:firstLine="709"/>
        <w:jc w:val="both"/>
        <w:rPr>
          <w:rFonts w:ascii="Times New Roman" w:hAnsi="Times New Roman" w:cs="Times New Roman"/>
          <w:sz w:val="28"/>
          <w:szCs w:val="28"/>
        </w:rPr>
      </w:pPr>
      <w:r w:rsidRPr="004D0A91">
        <w:rPr>
          <w:rFonts w:ascii="Times New Roman" w:hAnsi="Times New Roman" w:cs="Times New Roman"/>
          <w:b/>
          <w:sz w:val="28"/>
          <w:szCs w:val="28"/>
        </w:rPr>
        <w:t>Задача</w:t>
      </w:r>
      <w:r w:rsidRPr="004D0A91">
        <w:rPr>
          <w:rFonts w:ascii="Times New Roman" w:hAnsi="Times New Roman" w:cs="Times New Roman"/>
          <w:sz w:val="28"/>
          <w:szCs w:val="28"/>
        </w:rPr>
        <w:t xml:space="preserve"> </w:t>
      </w:r>
      <w:r>
        <w:rPr>
          <w:rFonts w:ascii="Times New Roman" w:hAnsi="Times New Roman" w:cs="Times New Roman"/>
          <w:b/>
          <w:sz w:val="28"/>
          <w:szCs w:val="28"/>
        </w:rPr>
        <w:t>3</w:t>
      </w:r>
      <w:r w:rsidRPr="004D0A91">
        <w:rPr>
          <w:rFonts w:ascii="Times New Roman" w:hAnsi="Times New Roman" w:cs="Times New Roman"/>
          <w:b/>
          <w:sz w:val="28"/>
          <w:szCs w:val="28"/>
        </w:rPr>
        <w:t>.</w:t>
      </w:r>
      <w:r w:rsidRPr="004D0A91">
        <w:rPr>
          <w:rFonts w:ascii="Times New Roman" w:hAnsi="Times New Roman" w:cs="Times New Roman"/>
          <w:sz w:val="28"/>
          <w:szCs w:val="28"/>
        </w:rPr>
        <w:t xml:space="preserve"> В связи с отсутствием заказов директор АО издал приказ об уменьшении всем работникам зарплаты сроком на 6 месяцев. </w:t>
      </w:r>
      <w:r>
        <w:rPr>
          <w:rFonts w:ascii="Times New Roman" w:hAnsi="Times New Roman" w:cs="Times New Roman"/>
          <w:sz w:val="28"/>
          <w:szCs w:val="28"/>
        </w:rPr>
        <w:t>Иванов</w:t>
      </w:r>
      <w:r w:rsidRPr="004D0A91">
        <w:rPr>
          <w:rFonts w:ascii="Times New Roman" w:hAnsi="Times New Roman" w:cs="Times New Roman"/>
          <w:sz w:val="28"/>
          <w:szCs w:val="28"/>
        </w:rPr>
        <w:t xml:space="preserve"> и </w:t>
      </w:r>
      <w:r>
        <w:rPr>
          <w:rFonts w:ascii="Times New Roman" w:hAnsi="Times New Roman" w:cs="Times New Roman"/>
          <w:sz w:val="28"/>
          <w:szCs w:val="28"/>
        </w:rPr>
        <w:t>Петров</w:t>
      </w:r>
      <w:r w:rsidRPr="004D0A91">
        <w:rPr>
          <w:rFonts w:ascii="Times New Roman" w:hAnsi="Times New Roman" w:cs="Times New Roman"/>
          <w:sz w:val="28"/>
          <w:szCs w:val="28"/>
        </w:rPr>
        <w:t xml:space="preserve"> обратились в КТС с заявлением, мотивируя тем, что они не давали своего согласия на изменение размера зарплаты. Кроме того, в коллективном договоре предусмотрены размеры окладов всех работников. </w:t>
      </w:r>
    </w:p>
    <w:p w:rsidR="004D0A91" w:rsidRDefault="004D0A91" w:rsidP="004D0A91">
      <w:pPr>
        <w:jc w:val="both"/>
        <w:rPr>
          <w:rFonts w:ascii="Times New Roman" w:hAnsi="Times New Roman" w:cs="Times New Roman"/>
          <w:sz w:val="28"/>
          <w:szCs w:val="28"/>
        </w:rPr>
      </w:pPr>
      <w:r w:rsidRPr="004D0A91">
        <w:rPr>
          <w:rFonts w:ascii="Times New Roman" w:hAnsi="Times New Roman" w:cs="Times New Roman"/>
          <w:sz w:val="28"/>
          <w:szCs w:val="28"/>
        </w:rPr>
        <w:t>Какое решение должна вынести КТС? Как регулируется заработная плата в АО?</w:t>
      </w:r>
    </w:p>
    <w:p w:rsidR="006B4ACC" w:rsidRPr="006B4ACC" w:rsidRDefault="006B4ACC" w:rsidP="00C22B56">
      <w:pPr>
        <w:ind w:firstLine="709"/>
        <w:jc w:val="both"/>
        <w:rPr>
          <w:rFonts w:ascii="Times New Roman" w:hAnsi="Times New Roman" w:cs="Times New Roman"/>
          <w:sz w:val="28"/>
          <w:szCs w:val="28"/>
        </w:rPr>
      </w:pPr>
      <w:r>
        <w:rPr>
          <w:rFonts w:ascii="Times New Roman" w:hAnsi="Times New Roman" w:cs="Times New Roman"/>
          <w:b/>
          <w:sz w:val="28"/>
          <w:szCs w:val="28"/>
        </w:rPr>
        <w:t>Задача 4</w:t>
      </w:r>
      <w:r w:rsidRPr="006B4ACC">
        <w:rPr>
          <w:rFonts w:ascii="Times New Roman" w:hAnsi="Times New Roman" w:cs="Times New Roman"/>
          <w:sz w:val="28"/>
          <w:szCs w:val="28"/>
        </w:rPr>
        <w:t xml:space="preserve">. </w:t>
      </w:r>
      <w:r>
        <w:rPr>
          <w:rFonts w:ascii="Times New Roman" w:hAnsi="Times New Roman" w:cs="Times New Roman"/>
          <w:sz w:val="28"/>
          <w:szCs w:val="28"/>
        </w:rPr>
        <w:t xml:space="preserve">Петров И.И. - </w:t>
      </w:r>
      <w:r w:rsidRPr="006B4ACC">
        <w:rPr>
          <w:rFonts w:ascii="Times New Roman" w:hAnsi="Times New Roman" w:cs="Times New Roman"/>
          <w:sz w:val="28"/>
          <w:szCs w:val="28"/>
        </w:rPr>
        <w:t xml:space="preserve">Директор </w:t>
      </w:r>
      <w:r>
        <w:rPr>
          <w:rFonts w:ascii="Times New Roman" w:hAnsi="Times New Roman" w:cs="Times New Roman"/>
          <w:sz w:val="28"/>
          <w:szCs w:val="28"/>
        </w:rPr>
        <w:t>ООО «ХХХ»</w:t>
      </w:r>
      <w:r w:rsidRPr="006B4ACC">
        <w:rPr>
          <w:rFonts w:ascii="Times New Roman" w:hAnsi="Times New Roman" w:cs="Times New Roman"/>
          <w:sz w:val="28"/>
          <w:szCs w:val="28"/>
        </w:rPr>
        <w:t xml:space="preserve"> издал приказ о том, что коллективный договор в части заработной платы не распространяется на его заместителей и главного бухгалтера. В трудовых договорах с ними предусмотрены размеры должностных окладов, надбавок, премий. Кроме того, закреплено положение, что эти вопросы являются коммерческой тайной.</w:t>
      </w:r>
    </w:p>
    <w:p w:rsidR="006B4ACC" w:rsidRPr="006B4ACC" w:rsidRDefault="006B4ACC" w:rsidP="006B4ACC">
      <w:pPr>
        <w:jc w:val="both"/>
        <w:rPr>
          <w:rFonts w:ascii="Times New Roman" w:hAnsi="Times New Roman" w:cs="Times New Roman"/>
          <w:sz w:val="28"/>
          <w:szCs w:val="28"/>
        </w:rPr>
      </w:pPr>
      <w:r w:rsidRPr="006B4ACC">
        <w:rPr>
          <w:rFonts w:ascii="Times New Roman" w:hAnsi="Times New Roman" w:cs="Times New Roman"/>
          <w:sz w:val="28"/>
          <w:szCs w:val="28"/>
        </w:rPr>
        <w:t>Оцените с юридической точки зрения действия директора.</w:t>
      </w:r>
    </w:p>
    <w:p w:rsidR="006B4ACC" w:rsidRPr="004D0A91" w:rsidRDefault="006B4ACC" w:rsidP="004D0A91">
      <w:pPr>
        <w:jc w:val="both"/>
        <w:rPr>
          <w:rFonts w:ascii="Times New Roman" w:hAnsi="Times New Roman" w:cs="Times New Roman"/>
          <w:sz w:val="28"/>
          <w:szCs w:val="28"/>
        </w:rPr>
      </w:pPr>
    </w:p>
    <w:p w:rsidR="004D0A91" w:rsidRDefault="004D0A91" w:rsidP="004D0A91">
      <w:pPr>
        <w:jc w:val="both"/>
        <w:rPr>
          <w:rFonts w:ascii="Times New Roman" w:hAnsi="Times New Roman" w:cs="Times New Roman"/>
          <w:b/>
        </w:rPr>
      </w:pPr>
    </w:p>
    <w:p w:rsidR="004D0A91" w:rsidRDefault="004D0A91" w:rsidP="004D0A91">
      <w:pPr>
        <w:jc w:val="both"/>
        <w:rPr>
          <w:rFonts w:ascii="Times New Roman" w:hAnsi="Times New Roman" w:cs="Times New Roman"/>
          <w:b/>
        </w:rPr>
      </w:pPr>
    </w:p>
    <w:p w:rsidR="00980EBA" w:rsidRPr="005B009A" w:rsidRDefault="005B009A" w:rsidP="00E70D6D">
      <w:pPr>
        <w:pStyle w:val="1"/>
        <w:jc w:val="center"/>
        <w:rPr>
          <w:rFonts w:ascii="Times New Roman" w:hAnsi="Times New Roman"/>
          <w:b w:val="0"/>
          <w:sz w:val="28"/>
          <w:szCs w:val="28"/>
        </w:rPr>
      </w:pPr>
      <w:bookmarkStart w:id="7" w:name="_Toc209964659"/>
      <w:r w:rsidRPr="005B009A">
        <w:rPr>
          <w:rStyle w:val="10"/>
          <w:rFonts w:ascii="Times New Roman" w:hAnsi="Times New Roman"/>
          <w:b/>
          <w:sz w:val="28"/>
          <w:szCs w:val="28"/>
        </w:rPr>
        <w:t>Практическая подготовка № 4</w:t>
      </w:r>
      <w:r w:rsidR="00E85C53" w:rsidRPr="005B009A">
        <w:rPr>
          <w:rStyle w:val="10"/>
          <w:rFonts w:ascii="Times New Roman" w:hAnsi="Times New Roman"/>
          <w:b/>
          <w:sz w:val="28"/>
          <w:szCs w:val="28"/>
        </w:rPr>
        <w:t>.</w:t>
      </w:r>
      <w:r w:rsidR="00E70D6D" w:rsidRPr="005B009A">
        <w:rPr>
          <w:rStyle w:val="10"/>
          <w:rFonts w:ascii="Times New Roman" w:hAnsi="Times New Roman"/>
          <w:b/>
          <w:sz w:val="28"/>
          <w:szCs w:val="28"/>
        </w:rPr>
        <w:t xml:space="preserve"> </w:t>
      </w:r>
      <w:r w:rsidR="00980EBA" w:rsidRPr="005B009A">
        <w:rPr>
          <w:rStyle w:val="10"/>
          <w:rFonts w:ascii="Times New Roman" w:hAnsi="Times New Roman"/>
          <w:b/>
          <w:sz w:val="28"/>
          <w:szCs w:val="28"/>
        </w:rPr>
        <w:t>Дисциплинарная и материальная ответственность работника</w:t>
      </w:r>
      <w:r w:rsidR="00980EBA" w:rsidRPr="005B009A">
        <w:rPr>
          <w:rFonts w:ascii="Times New Roman" w:hAnsi="Times New Roman"/>
          <w:b w:val="0"/>
          <w:sz w:val="28"/>
          <w:szCs w:val="28"/>
        </w:rPr>
        <w:t>.</w:t>
      </w:r>
      <w:bookmarkEnd w:id="7"/>
    </w:p>
    <w:p w:rsidR="00980EBA" w:rsidRDefault="00980EBA" w:rsidP="00E70D6D">
      <w:pPr>
        <w:pStyle w:val="a9"/>
      </w:pPr>
    </w:p>
    <w:p w:rsidR="00980EBA"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lastRenderedPageBreak/>
        <w:t>Теоретическая часть.</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Дисциплинарная ответственность представляет собой – одну из форм принуждения, применяемого уполномоченными должностными лицами к лицам, совершившим дисциплинарное правонарушение, и влекущего неблагоприятные последствия для нарушителя.</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Выделяют два вида ответственности: общую и специальную. Общая дисциплинарная ответственность распространяется на всех работников, кроме тех, для которых законодательство предусматривает специальную ответственность (предусматривается для отдельных категорий работников уставами и положениями о дисциплине, а именно служащих, судей и др.).</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Основанием привлечения к дисциплинарной ответственности является совершение им дисциплинарного проступка.</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Дисциплинарным проступком признается неисполнение или ненадлежащее исполнение работником по его вине возложенных на него трудовых обязанностей (ст.192 ТК РФ).</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В соответствии со ст.192 ТК РФ за совершение дисциплинарного проступка работодатель имеет право применять следующие дисциплинарные взыскания:</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1. замечание;</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2. выговор; </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3. увольнение по соответствующим основаниям.</w:t>
      </w:r>
    </w:p>
    <w:p w:rsidR="00980EBA" w:rsidRDefault="00980EBA" w:rsidP="00980EBA">
      <w:pPr>
        <w:jc w:val="both"/>
        <w:rPr>
          <w:rFonts w:ascii="Times New Roman" w:hAnsi="Times New Roman" w:cs="Times New Roman"/>
          <w:bCs/>
          <w:sz w:val="28"/>
          <w:szCs w:val="28"/>
        </w:rPr>
      </w:pPr>
    </w:p>
    <w:p w:rsidR="00510C85" w:rsidRPr="00126103" w:rsidRDefault="00510C85" w:rsidP="00510C85">
      <w:pPr>
        <w:ind w:left="720"/>
        <w:jc w:val="center"/>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r w:rsidRPr="00126103">
        <w:rPr>
          <w:rFonts w:ascii="Times New Roman" w:hAnsi="Times New Roman" w:cs="Times New Roman"/>
          <w:iCs/>
          <w:sz w:val="28"/>
          <w:szCs w:val="28"/>
          <w:u w:val="single"/>
        </w:rPr>
        <w:t>.</w:t>
      </w:r>
    </w:p>
    <w:p w:rsidR="00E85C53" w:rsidRPr="003F2FFD" w:rsidRDefault="00E85C53" w:rsidP="00422E08">
      <w:pPr>
        <w:numPr>
          <w:ilvl w:val="0"/>
          <w:numId w:val="9"/>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Что такое дисциплина труда и внутренний трудовой распорядок организации? </w:t>
      </w:r>
    </w:p>
    <w:p w:rsidR="00E85C53" w:rsidRPr="003F2FFD" w:rsidRDefault="00E85C53" w:rsidP="00422E08">
      <w:pPr>
        <w:numPr>
          <w:ilvl w:val="0"/>
          <w:numId w:val="9"/>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Назовите методы обеспечения трудовой дисциплины. </w:t>
      </w:r>
    </w:p>
    <w:p w:rsidR="00E85C53" w:rsidRPr="003F2FFD" w:rsidRDefault="00E85C53" w:rsidP="00422E08">
      <w:pPr>
        <w:numPr>
          <w:ilvl w:val="0"/>
          <w:numId w:val="9"/>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Что такое дисциплинарная ответственность и дисциплинарный проступок?</w:t>
      </w:r>
    </w:p>
    <w:p w:rsidR="0097099F" w:rsidRDefault="00E85C53" w:rsidP="00422E08">
      <w:pPr>
        <w:numPr>
          <w:ilvl w:val="0"/>
          <w:numId w:val="9"/>
        </w:numPr>
        <w:ind w:left="0" w:firstLine="709"/>
        <w:jc w:val="both"/>
        <w:rPr>
          <w:rFonts w:ascii="Times New Roman" w:hAnsi="Times New Roman" w:cs="Times New Roman"/>
          <w:sz w:val="28"/>
          <w:szCs w:val="28"/>
        </w:rPr>
      </w:pPr>
      <w:r w:rsidRPr="0097099F">
        <w:rPr>
          <w:rFonts w:ascii="Times New Roman" w:hAnsi="Times New Roman" w:cs="Times New Roman"/>
          <w:sz w:val="28"/>
          <w:szCs w:val="28"/>
        </w:rPr>
        <w:t xml:space="preserve">Дайте понятие материальной ответственности. </w:t>
      </w:r>
    </w:p>
    <w:p w:rsidR="00E85C53" w:rsidRPr="0097099F" w:rsidRDefault="00E85C53" w:rsidP="00422E08">
      <w:pPr>
        <w:numPr>
          <w:ilvl w:val="0"/>
          <w:numId w:val="9"/>
        </w:numPr>
        <w:ind w:left="0" w:firstLine="709"/>
        <w:jc w:val="both"/>
        <w:rPr>
          <w:rFonts w:ascii="Times New Roman" w:hAnsi="Times New Roman" w:cs="Times New Roman"/>
          <w:sz w:val="28"/>
          <w:szCs w:val="28"/>
        </w:rPr>
      </w:pPr>
      <w:r w:rsidRPr="0097099F">
        <w:rPr>
          <w:rFonts w:ascii="Times New Roman" w:hAnsi="Times New Roman" w:cs="Times New Roman"/>
          <w:sz w:val="28"/>
          <w:szCs w:val="28"/>
        </w:rPr>
        <w:t xml:space="preserve">Каковы особенности материальной ответственности работника? </w:t>
      </w:r>
    </w:p>
    <w:p w:rsidR="00E85C53" w:rsidRDefault="00E85C53" w:rsidP="00422E08">
      <w:pPr>
        <w:numPr>
          <w:ilvl w:val="0"/>
          <w:numId w:val="9"/>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Назовите виды материальной ответственности работников.</w:t>
      </w:r>
    </w:p>
    <w:p w:rsidR="00E85C53" w:rsidRDefault="00E85C53" w:rsidP="00422E08">
      <w:pPr>
        <w:numPr>
          <w:ilvl w:val="0"/>
          <w:numId w:val="9"/>
        </w:numPr>
        <w:ind w:left="0" w:firstLine="709"/>
        <w:jc w:val="both"/>
        <w:rPr>
          <w:rFonts w:ascii="Times New Roman" w:hAnsi="Times New Roman" w:cs="Times New Roman"/>
          <w:sz w:val="28"/>
          <w:szCs w:val="28"/>
        </w:rPr>
      </w:pPr>
      <w:r w:rsidRPr="00E85C53">
        <w:rPr>
          <w:rFonts w:ascii="Times New Roman" w:hAnsi="Times New Roman" w:cs="Times New Roman"/>
          <w:sz w:val="28"/>
          <w:szCs w:val="28"/>
        </w:rPr>
        <w:t xml:space="preserve">Назовите </w:t>
      </w:r>
      <w:r>
        <w:rPr>
          <w:rFonts w:ascii="Times New Roman" w:hAnsi="Times New Roman" w:cs="Times New Roman"/>
          <w:sz w:val="28"/>
          <w:szCs w:val="28"/>
        </w:rPr>
        <w:t>виды дисциплинарных взысканий.</w:t>
      </w:r>
    </w:p>
    <w:p w:rsidR="0097099F" w:rsidRDefault="00E85C53" w:rsidP="00422E08">
      <w:pPr>
        <w:numPr>
          <w:ilvl w:val="0"/>
          <w:numId w:val="9"/>
        </w:numPr>
        <w:ind w:left="0" w:firstLine="709"/>
        <w:jc w:val="both"/>
        <w:rPr>
          <w:rFonts w:ascii="Times New Roman" w:hAnsi="Times New Roman" w:cs="Times New Roman"/>
          <w:sz w:val="28"/>
          <w:szCs w:val="28"/>
        </w:rPr>
      </w:pPr>
      <w:r w:rsidRPr="00E85C53">
        <w:rPr>
          <w:rFonts w:ascii="Times New Roman" w:hAnsi="Times New Roman" w:cs="Times New Roman"/>
          <w:sz w:val="28"/>
          <w:szCs w:val="28"/>
        </w:rPr>
        <w:t>Что такое прямой действительный ущерб и упущенная выгода?</w:t>
      </w:r>
    </w:p>
    <w:p w:rsidR="0097099F" w:rsidRPr="0097099F" w:rsidRDefault="0097099F" w:rsidP="00422E08">
      <w:pPr>
        <w:numPr>
          <w:ilvl w:val="0"/>
          <w:numId w:val="9"/>
        </w:numPr>
        <w:ind w:left="0" w:firstLine="709"/>
        <w:jc w:val="both"/>
        <w:rPr>
          <w:rFonts w:ascii="Times New Roman" w:hAnsi="Times New Roman" w:cs="Times New Roman"/>
          <w:sz w:val="28"/>
          <w:szCs w:val="28"/>
        </w:rPr>
      </w:pPr>
      <w:r w:rsidRPr="0097099F">
        <w:rPr>
          <w:rFonts w:ascii="Times New Roman" w:hAnsi="Times New Roman" w:cs="Times New Roman"/>
          <w:bCs/>
          <w:color w:val="000000"/>
          <w:sz w:val="28"/>
          <w:szCs w:val="28"/>
          <w:shd w:val="clear" w:color="auto" w:fill="FFFFFF"/>
        </w:rPr>
        <w:t>Обстоятельства, исключающие материальную ответственность работника.</w:t>
      </w:r>
    </w:p>
    <w:p w:rsidR="00E85C53" w:rsidRPr="003F2FFD" w:rsidRDefault="00E85C53" w:rsidP="00E85C53">
      <w:pPr>
        <w:jc w:val="both"/>
        <w:rPr>
          <w:rFonts w:ascii="Times New Roman" w:hAnsi="Times New Roman" w:cs="Times New Roman"/>
          <w:sz w:val="28"/>
          <w:szCs w:val="28"/>
        </w:rPr>
      </w:pPr>
    </w:p>
    <w:p w:rsidR="00510C85" w:rsidRPr="00E93148" w:rsidRDefault="00510C85" w:rsidP="00510C85">
      <w:pPr>
        <w:ind w:firstLine="709"/>
        <w:jc w:val="center"/>
        <w:rPr>
          <w:rFonts w:ascii="Times New Roman" w:hAnsi="Times New Roman" w:cs="Times New Roman"/>
          <w:b/>
          <w:sz w:val="28"/>
          <w:szCs w:val="28"/>
        </w:rPr>
      </w:pPr>
      <w:r>
        <w:rPr>
          <w:rFonts w:ascii="Times New Roman" w:hAnsi="Times New Roman" w:cs="Times New Roman"/>
          <w:iCs/>
          <w:sz w:val="28"/>
          <w:szCs w:val="28"/>
          <w:u w:val="single"/>
        </w:rPr>
        <w:t>Задание к практической подготовке</w:t>
      </w:r>
      <w:r w:rsidRPr="00126103">
        <w:rPr>
          <w:rFonts w:ascii="Times New Roman" w:hAnsi="Times New Roman" w:cs="Times New Roman"/>
          <w:iCs/>
          <w:sz w:val="28"/>
          <w:szCs w:val="28"/>
          <w:u w:val="single"/>
        </w:rPr>
        <w:t>.</w:t>
      </w:r>
    </w:p>
    <w:p w:rsidR="00510C85" w:rsidRPr="00EA74DB" w:rsidRDefault="00510C85" w:rsidP="00510C85">
      <w:pPr>
        <w:ind w:firstLine="709"/>
        <w:jc w:val="center"/>
        <w:rPr>
          <w:rFonts w:ascii="Times New Roman" w:hAnsi="Times New Roman" w:cs="Times New Roman"/>
          <w:sz w:val="28"/>
          <w:szCs w:val="28"/>
        </w:rPr>
      </w:pPr>
      <w:r w:rsidRPr="00EA74DB">
        <w:rPr>
          <w:rFonts w:ascii="Times New Roman" w:hAnsi="Times New Roman" w:cs="Times New Roman"/>
          <w:sz w:val="28"/>
          <w:szCs w:val="28"/>
        </w:rPr>
        <w:t>Алгоритм решения ситуационных задач:</w:t>
      </w:r>
    </w:p>
    <w:p w:rsidR="00510C85" w:rsidRPr="00E93148" w:rsidRDefault="00510C85" w:rsidP="00422E08">
      <w:pPr>
        <w:pStyle w:val="a7"/>
        <w:numPr>
          <w:ilvl w:val="0"/>
          <w:numId w:val="10"/>
        </w:numPr>
        <w:spacing w:before="0" w:beforeAutospacing="0" w:after="0" w:afterAutospacing="0"/>
        <w:jc w:val="both"/>
        <w:rPr>
          <w:sz w:val="28"/>
          <w:szCs w:val="28"/>
        </w:rPr>
      </w:pPr>
      <w:r w:rsidRPr="00E93148">
        <w:rPr>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510C85" w:rsidRPr="00EA74DB" w:rsidRDefault="00510C85" w:rsidP="00422E08">
      <w:pPr>
        <w:pStyle w:val="a7"/>
        <w:numPr>
          <w:ilvl w:val="0"/>
          <w:numId w:val="10"/>
        </w:numPr>
        <w:spacing w:before="0" w:beforeAutospacing="0" w:after="0" w:afterAutospacing="0"/>
        <w:ind w:left="0" w:firstLine="360"/>
        <w:jc w:val="both"/>
        <w:rPr>
          <w:sz w:val="28"/>
          <w:szCs w:val="28"/>
        </w:rPr>
      </w:pPr>
      <w:r w:rsidRPr="00E93148">
        <w:rPr>
          <w:sz w:val="28"/>
          <w:szCs w:val="28"/>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510C85" w:rsidRPr="00E93148" w:rsidRDefault="00510C85" w:rsidP="009A37AF">
      <w:pPr>
        <w:ind w:firstLine="709"/>
        <w:rPr>
          <w:rFonts w:ascii="Times New Roman" w:hAnsi="Times New Roman" w:cs="Times New Roman"/>
          <w:sz w:val="28"/>
          <w:szCs w:val="28"/>
        </w:rPr>
      </w:pPr>
      <w:r w:rsidRPr="00EA74DB">
        <w:rPr>
          <w:rFonts w:ascii="Times New Roman" w:hAnsi="Times New Roman" w:cs="Times New Roman"/>
          <w:sz w:val="28"/>
          <w:szCs w:val="28"/>
        </w:rPr>
        <w:t>Форма представления результата:</w:t>
      </w:r>
      <w:r>
        <w:rPr>
          <w:rFonts w:ascii="Times New Roman" w:hAnsi="Times New Roman" w:cs="Times New Roman"/>
          <w:sz w:val="28"/>
          <w:szCs w:val="28"/>
        </w:rPr>
        <w:t xml:space="preserve"> </w:t>
      </w:r>
      <w:r w:rsidRPr="00EA74DB">
        <w:rPr>
          <w:rFonts w:ascii="Times New Roman" w:hAnsi="Times New Roman" w:cs="Times New Roman"/>
          <w:sz w:val="28"/>
          <w:szCs w:val="28"/>
        </w:rPr>
        <w:t xml:space="preserve">решения задач должны быть </w:t>
      </w:r>
      <w:r w:rsidRPr="00EA74DB">
        <w:rPr>
          <w:rFonts w:ascii="Times New Roman" w:hAnsi="Times New Roman" w:cs="Times New Roman"/>
          <w:sz w:val="28"/>
          <w:szCs w:val="28"/>
        </w:rPr>
        <w:lastRenderedPageBreak/>
        <w:t>п</w:t>
      </w:r>
      <w:r w:rsidR="009A37AF">
        <w:rPr>
          <w:rFonts w:ascii="Times New Roman" w:hAnsi="Times New Roman" w:cs="Times New Roman"/>
          <w:sz w:val="28"/>
          <w:szCs w:val="28"/>
        </w:rPr>
        <w:t>редставлены в письменной форме.</w:t>
      </w:r>
    </w:p>
    <w:p w:rsidR="00510C85" w:rsidRPr="00EA74DB" w:rsidRDefault="00510C85" w:rsidP="00510C85">
      <w:pPr>
        <w:shd w:val="clear" w:color="auto" w:fill="FFFFFF"/>
        <w:jc w:val="center"/>
        <w:rPr>
          <w:rFonts w:ascii="Times New Roman" w:hAnsi="Times New Roman" w:cs="Times New Roman"/>
          <w:sz w:val="28"/>
          <w:szCs w:val="28"/>
          <w:u w:val="single"/>
        </w:rPr>
      </w:pPr>
      <w:r w:rsidRPr="00EA74DB">
        <w:rPr>
          <w:rFonts w:ascii="Times New Roman" w:hAnsi="Times New Roman" w:cs="Times New Roman"/>
          <w:sz w:val="28"/>
          <w:szCs w:val="28"/>
          <w:u w:val="single"/>
        </w:rPr>
        <w:t>Ситуационные задачи:</w:t>
      </w:r>
    </w:p>
    <w:p w:rsidR="00E85C53" w:rsidRPr="00FD4685" w:rsidRDefault="00E85C53" w:rsidP="00E85C53">
      <w:pPr>
        <w:ind w:firstLine="709"/>
        <w:jc w:val="both"/>
        <w:rPr>
          <w:rFonts w:ascii="Times New Roman" w:hAnsi="Times New Roman" w:cs="Times New Roman"/>
          <w:sz w:val="28"/>
          <w:szCs w:val="28"/>
        </w:rPr>
      </w:pPr>
      <w:r w:rsidRPr="001D51C0">
        <w:rPr>
          <w:rFonts w:ascii="Times New Roman" w:hAnsi="Times New Roman" w:cs="Times New Roman"/>
          <w:b/>
          <w:sz w:val="28"/>
          <w:szCs w:val="28"/>
        </w:rPr>
        <w:t>Задача 1.</w:t>
      </w:r>
      <w:r>
        <w:rPr>
          <w:rFonts w:ascii="Times New Roman" w:hAnsi="Times New Roman" w:cs="Times New Roman"/>
          <w:sz w:val="28"/>
          <w:szCs w:val="28"/>
        </w:rPr>
        <w:t xml:space="preserve"> </w:t>
      </w:r>
      <w:r w:rsidRPr="002B4EC8">
        <w:rPr>
          <w:rFonts w:ascii="Times New Roman" w:hAnsi="Times New Roman" w:cs="Times New Roman"/>
          <w:sz w:val="28"/>
          <w:szCs w:val="28"/>
        </w:rPr>
        <w:t xml:space="preserve">В связи с проведением организацией маркетинговой акции в воскресенье на центральной площади города, директор отдал приказ всем сотрудникам явиться на это мероприятие и участвовать в нем, нарядившись в карнавальные костюмы. Работник Чирков не пришел. Получив с него объяснения, в которых тот указывал, что был в этот день занят на даче, директор объявил ему выговор и лишил квартальной премии. Правомерны ли </w:t>
      </w:r>
      <w:r w:rsidRPr="00FD4685">
        <w:rPr>
          <w:rFonts w:ascii="Times New Roman" w:hAnsi="Times New Roman" w:cs="Times New Roman"/>
          <w:sz w:val="28"/>
          <w:szCs w:val="28"/>
        </w:rPr>
        <w:t>действия директора?</w:t>
      </w:r>
    </w:p>
    <w:p w:rsidR="0097099F" w:rsidRPr="0097099F" w:rsidRDefault="0097099F" w:rsidP="00C22B56">
      <w:pPr>
        <w:pStyle w:val="a7"/>
        <w:shd w:val="clear" w:color="auto" w:fill="FFFFFF"/>
        <w:spacing w:before="0" w:beforeAutospacing="0" w:after="0" w:afterAutospacing="0"/>
        <w:ind w:firstLine="709"/>
        <w:jc w:val="both"/>
        <w:rPr>
          <w:sz w:val="28"/>
          <w:szCs w:val="28"/>
        </w:rPr>
      </w:pPr>
      <w:r w:rsidRPr="001D51C0">
        <w:rPr>
          <w:b/>
          <w:bCs/>
          <w:sz w:val="28"/>
          <w:szCs w:val="28"/>
        </w:rPr>
        <w:t>Задача 2.</w:t>
      </w:r>
      <w:r w:rsidRPr="0097099F">
        <w:rPr>
          <w:bCs/>
          <w:sz w:val="28"/>
          <w:szCs w:val="28"/>
        </w:rPr>
        <w:t xml:space="preserve"> </w:t>
      </w:r>
      <w:r w:rsidRPr="0097099F">
        <w:rPr>
          <w:sz w:val="28"/>
          <w:szCs w:val="28"/>
        </w:rPr>
        <w:t>И.</w:t>
      </w:r>
      <w:r w:rsidRPr="0097099F">
        <w:rPr>
          <w:sz w:val="28"/>
          <w:szCs w:val="28"/>
          <w:lang w:val="ru-RU"/>
        </w:rPr>
        <w:t xml:space="preserve"> Иванов</w:t>
      </w:r>
      <w:r w:rsidRPr="0097099F">
        <w:rPr>
          <w:sz w:val="28"/>
          <w:szCs w:val="28"/>
        </w:rPr>
        <w:t xml:space="preserve"> обратился к юристу с вопросом о регулировании дисциплины труда и внутреннего трудового распорядка в организации.</w:t>
      </w:r>
    </w:p>
    <w:p w:rsidR="0097099F" w:rsidRDefault="0097099F" w:rsidP="0097099F">
      <w:pPr>
        <w:pStyle w:val="a7"/>
        <w:shd w:val="clear" w:color="auto" w:fill="FFFFFF"/>
        <w:spacing w:before="0" w:beforeAutospacing="0" w:after="0" w:afterAutospacing="0"/>
        <w:jc w:val="both"/>
        <w:rPr>
          <w:sz w:val="28"/>
          <w:szCs w:val="28"/>
        </w:rPr>
      </w:pPr>
      <w:r w:rsidRPr="0097099F">
        <w:rPr>
          <w:sz w:val="28"/>
          <w:szCs w:val="28"/>
        </w:rPr>
        <w:t xml:space="preserve">И. работает </w:t>
      </w:r>
      <w:r w:rsidRPr="0097099F">
        <w:rPr>
          <w:sz w:val="28"/>
          <w:szCs w:val="28"/>
          <w:lang w:val="ru-RU"/>
        </w:rPr>
        <w:t>специалистом по рекламе</w:t>
      </w:r>
      <w:r w:rsidRPr="0097099F">
        <w:rPr>
          <w:sz w:val="28"/>
          <w:szCs w:val="28"/>
        </w:rPr>
        <w:t xml:space="preserve"> в ОАО «Высокие технологии», в его трудовом договоре определено рабочее место. Однако рабочее место не оборудовано соответствующим образом, в связи с чем И. вынужден выполнять работу на дому, чтобы вовремя закончить важный проект. Согласно же правилам внутреннего трудового распорядка работники должны выполнять работу исключительно на своем рабочем месте. И. обращался к работодателю, но проблема не была решена.</w:t>
      </w:r>
      <w:r w:rsidRPr="0097099F">
        <w:rPr>
          <w:sz w:val="28"/>
          <w:szCs w:val="28"/>
          <w:lang w:val="ru-RU"/>
        </w:rPr>
        <w:t xml:space="preserve"> </w:t>
      </w:r>
      <w:r w:rsidRPr="0097099F">
        <w:rPr>
          <w:sz w:val="28"/>
          <w:szCs w:val="28"/>
        </w:rPr>
        <w:t>И. интересует вопрос, могут ли его привлечь к дисциплинарной ответственности в случае отсутствия на рабочем на месте и выполнения работы на дому. При это И. просит учесть, что правила внутреннего трудового распорядка были приняты с нарушением процедуры, в частности, без учета мнения представительного органа работников.</w:t>
      </w:r>
      <w:r w:rsidRPr="0097099F">
        <w:rPr>
          <w:sz w:val="28"/>
          <w:szCs w:val="28"/>
          <w:lang w:val="ru-RU"/>
        </w:rPr>
        <w:t xml:space="preserve"> </w:t>
      </w:r>
      <w:r w:rsidRPr="0097099F">
        <w:rPr>
          <w:rStyle w:val="ad"/>
          <w:b w:val="0"/>
          <w:sz w:val="28"/>
          <w:szCs w:val="28"/>
        </w:rPr>
        <w:t>Вопросы:</w:t>
      </w:r>
      <w:r w:rsidRPr="0097099F">
        <w:rPr>
          <w:sz w:val="28"/>
          <w:szCs w:val="28"/>
        </w:rPr>
        <w:t>1) Дайте определение дисциплины труда.2) Какими правовыми актами регулируются вопросы дисциплины труда?3) Как утверждаются правила внутреннего трудового распорядка?4) Допущены ли нарушения норм трудового законодательства в данном случае? Если да, то какие?</w:t>
      </w:r>
    </w:p>
    <w:p w:rsidR="001346B2" w:rsidRPr="001346B2" w:rsidRDefault="001346B2" w:rsidP="001346B2">
      <w:pPr>
        <w:pStyle w:val="a7"/>
        <w:shd w:val="clear" w:color="auto" w:fill="FFFFFF"/>
        <w:spacing w:before="0" w:beforeAutospacing="0" w:after="0" w:afterAutospacing="0"/>
        <w:ind w:firstLine="709"/>
        <w:jc w:val="both"/>
        <w:rPr>
          <w:sz w:val="28"/>
          <w:szCs w:val="28"/>
        </w:rPr>
      </w:pPr>
      <w:r w:rsidRPr="001346B2">
        <w:rPr>
          <w:b/>
          <w:sz w:val="28"/>
          <w:szCs w:val="28"/>
          <w:lang w:val="ru-RU"/>
        </w:rPr>
        <w:t>Задача 3.</w:t>
      </w:r>
      <w:r>
        <w:rPr>
          <w:sz w:val="28"/>
          <w:szCs w:val="28"/>
          <w:lang w:val="ru-RU"/>
        </w:rPr>
        <w:t xml:space="preserve"> </w:t>
      </w:r>
      <w:r w:rsidRPr="001346B2">
        <w:rPr>
          <w:sz w:val="28"/>
          <w:szCs w:val="28"/>
        </w:rPr>
        <w:t xml:space="preserve">Три молодых специалиста отдела </w:t>
      </w:r>
      <w:r w:rsidRPr="001346B2">
        <w:rPr>
          <w:sz w:val="28"/>
          <w:szCs w:val="28"/>
          <w:lang w:val="ru-RU"/>
        </w:rPr>
        <w:t>рекламы</w:t>
      </w:r>
      <w:r w:rsidRPr="001346B2">
        <w:rPr>
          <w:sz w:val="28"/>
          <w:szCs w:val="28"/>
        </w:rPr>
        <w:t xml:space="preserve"> организации – Иванов, Петров и Сидоров – 17.10.2023 г. нарушили трудовую дисциплину. Иванов опоздал на работу на три часа в связи с поломкой автомобиля, что было зафиксировано на контрольно-пропускном пункте при входе в организацию. Петров в грубой форме отказался ехать в служебную командировку. Сидоров под видом разработки </w:t>
      </w:r>
      <w:r w:rsidRPr="001346B2">
        <w:rPr>
          <w:sz w:val="28"/>
          <w:szCs w:val="28"/>
          <w:lang w:val="ru-RU"/>
        </w:rPr>
        <w:t xml:space="preserve">рекламной акции </w:t>
      </w:r>
      <w:r w:rsidRPr="001346B2">
        <w:rPr>
          <w:sz w:val="28"/>
          <w:szCs w:val="28"/>
        </w:rPr>
        <w:t xml:space="preserve"> играл в </w:t>
      </w:r>
      <w:proofErr w:type="spellStart"/>
      <w:r w:rsidRPr="001346B2">
        <w:rPr>
          <w:sz w:val="28"/>
          <w:szCs w:val="28"/>
          <w:lang w:val="en-US"/>
        </w:rPr>
        <w:t>Dota</w:t>
      </w:r>
      <w:proofErr w:type="spellEnd"/>
      <w:r w:rsidRPr="001346B2">
        <w:rPr>
          <w:sz w:val="28"/>
          <w:szCs w:val="28"/>
          <w:lang w:val="ru-RU"/>
        </w:rPr>
        <w:t xml:space="preserve"> 2</w:t>
      </w:r>
      <w:r w:rsidRPr="001346B2">
        <w:rPr>
          <w:sz w:val="28"/>
          <w:szCs w:val="28"/>
        </w:rPr>
        <w:t>.</w:t>
      </w:r>
      <w:r>
        <w:rPr>
          <w:sz w:val="28"/>
          <w:szCs w:val="28"/>
          <w:lang w:val="ru-RU"/>
        </w:rPr>
        <w:t xml:space="preserve"> </w:t>
      </w:r>
      <w:r w:rsidRPr="001346B2">
        <w:rPr>
          <w:sz w:val="28"/>
          <w:szCs w:val="28"/>
        </w:rPr>
        <w:t>На все три факта ненадлежащего исполнения трудовых обязанностей начальником отдела была составлена докладная записка на имя руководителя организации с получением соответствующих письменных объяснений от работников. Руководитель, на основании предоставленных ему документов, издал приказ о привлечении Иванова, Петрова и Сидорова к дисциплинарной ответственности с применением к ним следующих мер дисциплинарного взыскания: Иванову объявить выговор, Петрова уволить за неподчинение приказу руководства, Сидорова лишить квартальной премии.</w:t>
      </w:r>
      <w:r>
        <w:rPr>
          <w:sz w:val="28"/>
          <w:szCs w:val="28"/>
          <w:lang w:val="ru-RU"/>
        </w:rPr>
        <w:t xml:space="preserve"> </w:t>
      </w:r>
      <w:r w:rsidRPr="001346B2">
        <w:rPr>
          <w:sz w:val="28"/>
          <w:szCs w:val="28"/>
        </w:rPr>
        <w:t>Молодые специалисты были не согласны с изданным приказом.</w:t>
      </w:r>
      <w:r>
        <w:rPr>
          <w:sz w:val="28"/>
          <w:szCs w:val="28"/>
          <w:lang w:val="ru-RU"/>
        </w:rPr>
        <w:t xml:space="preserve"> </w:t>
      </w:r>
      <w:r w:rsidRPr="001346B2">
        <w:rPr>
          <w:rStyle w:val="ad"/>
          <w:b w:val="0"/>
          <w:sz w:val="28"/>
          <w:szCs w:val="28"/>
        </w:rPr>
        <w:t>Вопросы:</w:t>
      </w:r>
    </w:p>
    <w:p w:rsidR="001346B2" w:rsidRPr="001346B2" w:rsidRDefault="001346B2" w:rsidP="001346B2">
      <w:pPr>
        <w:pStyle w:val="a7"/>
        <w:shd w:val="clear" w:color="auto" w:fill="FFFFFF"/>
        <w:spacing w:before="0" w:beforeAutospacing="0" w:after="0" w:afterAutospacing="0"/>
        <w:jc w:val="both"/>
        <w:rPr>
          <w:sz w:val="28"/>
          <w:szCs w:val="28"/>
        </w:rPr>
      </w:pPr>
      <w:r w:rsidRPr="001346B2">
        <w:rPr>
          <w:sz w:val="28"/>
          <w:szCs w:val="28"/>
        </w:rPr>
        <w:t>1) Что понимается под дисциплинарным проступком?</w:t>
      </w:r>
    </w:p>
    <w:p w:rsidR="001346B2" w:rsidRPr="001346B2" w:rsidRDefault="001346B2" w:rsidP="001346B2">
      <w:pPr>
        <w:pStyle w:val="a7"/>
        <w:shd w:val="clear" w:color="auto" w:fill="FFFFFF"/>
        <w:spacing w:before="0" w:beforeAutospacing="0" w:after="0" w:afterAutospacing="0"/>
        <w:jc w:val="both"/>
        <w:rPr>
          <w:sz w:val="28"/>
          <w:szCs w:val="28"/>
        </w:rPr>
      </w:pPr>
      <w:r w:rsidRPr="001346B2">
        <w:rPr>
          <w:sz w:val="28"/>
          <w:szCs w:val="28"/>
        </w:rPr>
        <w:t>2) Какова процедура привлечения работника к дисциплинарной ответственности?</w:t>
      </w:r>
    </w:p>
    <w:p w:rsidR="001346B2" w:rsidRPr="001346B2" w:rsidRDefault="001346B2" w:rsidP="001346B2">
      <w:pPr>
        <w:pStyle w:val="a7"/>
        <w:shd w:val="clear" w:color="auto" w:fill="FFFFFF"/>
        <w:spacing w:before="0" w:beforeAutospacing="0" w:after="0" w:afterAutospacing="0"/>
        <w:jc w:val="both"/>
        <w:rPr>
          <w:sz w:val="28"/>
          <w:szCs w:val="28"/>
        </w:rPr>
      </w:pPr>
      <w:r w:rsidRPr="001346B2">
        <w:rPr>
          <w:sz w:val="28"/>
          <w:szCs w:val="28"/>
        </w:rPr>
        <w:lastRenderedPageBreak/>
        <w:t>3) Какие принципы привлечения работников к дисциплинарной ответственности Вы можете выделить?</w:t>
      </w:r>
    </w:p>
    <w:p w:rsidR="001346B2" w:rsidRPr="001346B2" w:rsidRDefault="001346B2" w:rsidP="001346B2">
      <w:pPr>
        <w:pStyle w:val="a7"/>
        <w:shd w:val="clear" w:color="auto" w:fill="FFFFFF"/>
        <w:spacing w:before="0" w:beforeAutospacing="0" w:after="0" w:afterAutospacing="0"/>
        <w:jc w:val="both"/>
        <w:rPr>
          <w:sz w:val="28"/>
          <w:szCs w:val="28"/>
        </w:rPr>
      </w:pPr>
      <w:r w:rsidRPr="001346B2">
        <w:rPr>
          <w:sz w:val="28"/>
          <w:szCs w:val="28"/>
        </w:rPr>
        <w:t>4</w:t>
      </w:r>
      <w:r w:rsidRPr="001346B2">
        <w:rPr>
          <w:sz w:val="28"/>
          <w:szCs w:val="28"/>
          <w:lang w:val="ru-RU"/>
        </w:rPr>
        <w:t xml:space="preserve">) </w:t>
      </w:r>
      <w:r w:rsidRPr="001346B2">
        <w:rPr>
          <w:sz w:val="28"/>
          <w:szCs w:val="28"/>
        </w:rPr>
        <w:t>Обосновано ли привлечение молодых специалистов к дисциплинарной ответственности?</w:t>
      </w:r>
    </w:p>
    <w:p w:rsidR="001346B2" w:rsidRPr="001346B2" w:rsidRDefault="001346B2" w:rsidP="001346B2">
      <w:pPr>
        <w:pStyle w:val="a7"/>
        <w:shd w:val="clear" w:color="auto" w:fill="FFFFFF"/>
        <w:spacing w:before="0" w:beforeAutospacing="0" w:after="0" w:afterAutospacing="0"/>
        <w:jc w:val="both"/>
        <w:rPr>
          <w:sz w:val="28"/>
          <w:szCs w:val="28"/>
        </w:rPr>
      </w:pPr>
      <w:r w:rsidRPr="001346B2">
        <w:rPr>
          <w:sz w:val="28"/>
          <w:szCs w:val="28"/>
        </w:rPr>
        <w:t>5) Ответив на указанные вопросы, дайте заключение действиям работодателя.</w:t>
      </w:r>
    </w:p>
    <w:p w:rsidR="0097099F" w:rsidRDefault="0097099F" w:rsidP="0097099F">
      <w:pPr>
        <w:pStyle w:val="a7"/>
        <w:shd w:val="clear" w:color="auto" w:fill="FFFFFF"/>
        <w:spacing w:before="0" w:beforeAutospacing="0" w:after="0" w:afterAutospacing="0"/>
        <w:jc w:val="both"/>
        <w:rPr>
          <w:sz w:val="28"/>
          <w:szCs w:val="28"/>
        </w:rPr>
      </w:pPr>
    </w:p>
    <w:p w:rsidR="001D51C0" w:rsidRDefault="001D51C0" w:rsidP="0097099F">
      <w:pPr>
        <w:pStyle w:val="a7"/>
        <w:shd w:val="clear" w:color="auto" w:fill="FFFFFF"/>
        <w:spacing w:before="0" w:beforeAutospacing="0" w:after="0" w:afterAutospacing="0"/>
        <w:jc w:val="both"/>
        <w:rPr>
          <w:sz w:val="28"/>
          <w:szCs w:val="28"/>
          <w:lang w:val="ru-RU"/>
        </w:rPr>
      </w:pPr>
    </w:p>
    <w:p w:rsidR="00140B46" w:rsidRPr="00140B46" w:rsidRDefault="00140B46" w:rsidP="0097099F">
      <w:pPr>
        <w:pStyle w:val="a7"/>
        <w:shd w:val="clear" w:color="auto" w:fill="FFFFFF"/>
        <w:spacing w:before="0" w:beforeAutospacing="0" w:after="0" w:afterAutospacing="0"/>
        <w:jc w:val="both"/>
        <w:rPr>
          <w:sz w:val="28"/>
          <w:szCs w:val="28"/>
          <w:lang w:val="ru-RU"/>
        </w:rPr>
      </w:pPr>
    </w:p>
    <w:p w:rsidR="001D51C0" w:rsidRPr="00140B46" w:rsidRDefault="005B009A" w:rsidP="00140B46">
      <w:pPr>
        <w:pStyle w:val="1"/>
        <w:jc w:val="center"/>
        <w:rPr>
          <w:rFonts w:ascii="Times New Roman" w:hAnsi="Times New Roman"/>
          <w:sz w:val="28"/>
          <w:szCs w:val="28"/>
        </w:rPr>
      </w:pPr>
      <w:bookmarkStart w:id="8" w:name="_Toc209964660"/>
      <w:r>
        <w:rPr>
          <w:rFonts w:ascii="Times New Roman" w:hAnsi="Times New Roman"/>
          <w:sz w:val="28"/>
          <w:szCs w:val="28"/>
        </w:rPr>
        <w:t>Практическая подготовка № 5</w:t>
      </w:r>
      <w:r w:rsidR="001D51C0" w:rsidRPr="00140B46">
        <w:rPr>
          <w:rFonts w:ascii="Times New Roman" w:hAnsi="Times New Roman"/>
          <w:sz w:val="28"/>
          <w:szCs w:val="28"/>
        </w:rPr>
        <w:t>.</w:t>
      </w:r>
      <w:r w:rsidR="00140B46">
        <w:rPr>
          <w:rFonts w:ascii="Times New Roman" w:hAnsi="Times New Roman"/>
          <w:sz w:val="28"/>
          <w:szCs w:val="28"/>
        </w:rPr>
        <w:t xml:space="preserve"> </w:t>
      </w:r>
      <w:r w:rsidR="001D51C0" w:rsidRPr="00140B46">
        <w:rPr>
          <w:rFonts w:ascii="Times New Roman" w:hAnsi="Times New Roman"/>
          <w:sz w:val="28"/>
          <w:szCs w:val="28"/>
        </w:rPr>
        <w:t>Правовое</w:t>
      </w:r>
      <w:r w:rsidR="001D51C0" w:rsidRPr="00140B46">
        <w:rPr>
          <w:rFonts w:ascii="Times New Roman" w:hAnsi="Times New Roman"/>
          <w:spacing w:val="40"/>
          <w:sz w:val="28"/>
          <w:szCs w:val="28"/>
        </w:rPr>
        <w:t xml:space="preserve"> </w:t>
      </w:r>
      <w:r w:rsidR="001D51C0" w:rsidRPr="00140B46">
        <w:rPr>
          <w:rFonts w:ascii="Times New Roman" w:hAnsi="Times New Roman"/>
          <w:sz w:val="28"/>
          <w:szCs w:val="28"/>
        </w:rPr>
        <w:t>регулирование</w:t>
      </w:r>
      <w:r w:rsidR="001D51C0" w:rsidRPr="00140B46">
        <w:rPr>
          <w:rFonts w:ascii="Times New Roman" w:hAnsi="Times New Roman"/>
          <w:spacing w:val="40"/>
          <w:sz w:val="28"/>
          <w:szCs w:val="28"/>
        </w:rPr>
        <w:t xml:space="preserve"> </w:t>
      </w:r>
      <w:r w:rsidR="001D51C0" w:rsidRPr="00140B46">
        <w:rPr>
          <w:rFonts w:ascii="Times New Roman" w:hAnsi="Times New Roman"/>
          <w:sz w:val="28"/>
          <w:szCs w:val="28"/>
        </w:rPr>
        <w:t>рекламы</w:t>
      </w:r>
      <w:r w:rsidR="001D51C0" w:rsidRPr="00140B46">
        <w:rPr>
          <w:rFonts w:ascii="Times New Roman" w:hAnsi="Times New Roman"/>
          <w:spacing w:val="40"/>
          <w:sz w:val="28"/>
          <w:szCs w:val="28"/>
        </w:rPr>
        <w:t xml:space="preserve"> </w:t>
      </w:r>
      <w:r w:rsidR="001D51C0" w:rsidRPr="00140B46">
        <w:rPr>
          <w:rFonts w:ascii="Times New Roman" w:hAnsi="Times New Roman"/>
          <w:sz w:val="28"/>
          <w:szCs w:val="28"/>
        </w:rPr>
        <w:t>как</w:t>
      </w:r>
      <w:r w:rsidR="001D51C0" w:rsidRPr="00140B46">
        <w:rPr>
          <w:rFonts w:ascii="Times New Roman" w:hAnsi="Times New Roman"/>
          <w:spacing w:val="40"/>
          <w:sz w:val="28"/>
          <w:szCs w:val="28"/>
        </w:rPr>
        <w:t xml:space="preserve"> </w:t>
      </w:r>
      <w:r w:rsidR="001D51C0" w:rsidRPr="00140B46">
        <w:rPr>
          <w:rFonts w:ascii="Times New Roman" w:hAnsi="Times New Roman"/>
          <w:sz w:val="28"/>
          <w:szCs w:val="28"/>
        </w:rPr>
        <w:t>объекта</w:t>
      </w:r>
      <w:r w:rsidR="001D51C0" w:rsidRPr="00140B46">
        <w:rPr>
          <w:rFonts w:ascii="Times New Roman" w:hAnsi="Times New Roman"/>
          <w:spacing w:val="80"/>
          <w:sz w:val="28"/>
          <w:szCs w:val="28"/>
        </w:rPr>
        <w:t xml:space="preserve"> </w:t>
      </w:r>
      <w:r w:rsidR="001D51C0" w:rsidRPr="00140B46">
        <w:rPr>
          <w:rFonts w:ascii="Times New Roman" w:hAnsi="Times New Roman"/>
          <w:sz w:val="28"/>
          <w:szCs w:val="28"/>
        </w:rPr>
        <w:t>интеллектуальной</w:t>
      </w:r>
      <w:r w:rsidR="001D51C0" w:rsidRPr="00140B46">
        <w:rPr>
          <w:rFonts w:ascii="Times New Roman" w:hAnsi="Times New Roman"/>
          <w:spacing w:val="40"/>
          <w:sz w:val="28"/>
          <w:szCs w:val="28"/>
        </w:rPr>
        <w:t xml:space="preserve"> </w:t>
      </w:r>
      <w:r w:rsidR="001D51C0" w:rsidRPr="00140B46">
        <w:rPr>
          <w:rFonts w:ascii="Times New Roman" w:hAnsi="Times New Roman"/>
          <w:sz w:val="28"/>
          <w:szCs w:val="28"/>
        </w:rPr>
        <w:t>собственности</w:t>
      </w:r>
      <w:bookmarkEnd w:id="8"/>
    </w:p>
    <w:p w:rsidR="001D51C0" w:rsidRPr="001D51C0" w:rsidRDefault="001D51C0" w:rsidP="0097099F">
      <w:pPr>
        <w:pStyle w:val="a7"/>
        <w:shd w:val="clear" w:color="auto" w:fill="FFFFFF"/>
        <w:spacing w:before="0" w:beforeAutospacing="0" w:after="0" w:afterAutospacing="0"/>
        <w:jc w:val="both"/>
        <w:rPr>
          <w:sz w:val="28"/>
          <w:szCs w:val="28"/>
          <w:lang w:val="ru-RU"/>
        </w:rPr>
      </w:pPr>
    </w:p>
    <w:p w:rsidR="001D51C0" w:rsidRPr="00EA74DB" w:rsidRDefault="001D51C0" w:rsidP="001D51C0">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322243" w:rsidRPr="00322243" w:rsidRDefault="00322243" w:rsidP="00322243">
      <w:pPr>
        <w:widowControl/>
        <w:shd w:val="clear" w:color="auto" w:fill="FFFFFF"/>
        <w:autoSpaceDE/>
        <w:autoSpaceDN/>
        <w:adjustRightInd/>
        <w:spacing w:line="300" w:lineRule="atLeast"/>
        <w:ind w:firstLine="709"/>
        <w:jc w:val="both"/>
        <w:rPr>
          <w:rFonts w:ascii="Times New Roman" w:hAnsi="Times New Roman" w:cs="Times New Roman"/>
          <w:color w:val="000000"/>
          <w:sz w:val="28"/>
          <w:szCs w:val="28"/>
        </w:rPr>
      </w:pPr>
      <w:r w:rsidRPr="00322243">
        <w:rPr>
          <w:rFonts w:ascii="Times New Roman" w:hAnsi="Times New Roman" w:cs="Times New Roman"/>
          <w:color w:val="000000"/>
          <w:sz w:val="28"/>
          <w:szCs w:val="28"/>
        </w:rPr>
        <w:t>При использовании в рекламе результатов интеллектуальной деятельности ключевым моментом является определение порядка использования охраняемых объектов. Однако это не означает, что иное произведение, не поименованное в указанном перечне, не может охраняться как объект авторского права.</w:t>
      </w:r>
    </w:p>
    <w:p w:rsidR="00322243" w:rsidRPr="00322243" w:rsidRDefault="00322243" w:rsidP="00322243">
      <w:pPr>
        <w:widowControl/>
        <w:shd w:val="clear" w:color="auto" w:fill="FFFFFF"/>
        <w:autoSpaceDE/>
        <w:autoSpaceDN/>
        <w:adjustRightInd/>
        <w:spacing w:line="300" w:lineRule="atLeast"/>
        <w:ind w:firstLine="709"/>
        <w:jc w:val="both"/>
        <w:rPr>
          <w:rFonts w:ascii="Times New Roman" w:hAnsi="Times New Roman" w:cs="Times New Roman"/>
          <w:color w:val="000000"/>
          <w:sz w:val="28"/>
          <w:szCs w:val="28"/>
        </w:rPr>
      </w:pPr>
      <w:r w:rsidRPr="00322243">
        <w:rPr>
          <w:rFonts w:ascii="Times New Roman" w:hAnsi="Times New Roman" w:cs="Times New Roman"/>
          <w:color w:val="000000"/>
          <w:sz w:val="28"/>
          <w:szCs w:val="28"/>
        </w:rPr>
        <w:t>Перечень объектов авторского права определен в статье 1259 ГК РФ и не является исчерпывающим. Однако это не означает, что иное произведение, не поименованное в указанном перечне, не может охраняться как объект авторского права.</w:t>
      </w:r>
    </w:p>
    <w:p w:rsidR="00322243" w:rsidRPr="00322243" w:rsidRDefault="00322243" w:rsidP="00322243">
      <w:pPr>
        <w:ind w:firstLine="709"/>
        <w:jc w:val="both"/>
        <w:rPr>
          <w:rFonts w:ascii="Times New Roman" w:hAnsi="Times New Roman" w:cs="Times New Roman"/>
          <w:color w:val="000000"/>
          <w:sz w:val="28"/>
          <w:szCs w:val="28"/>
        </w:rPr>
      </w:pPr>
      <w:r w:rsidRPr="00322243">
        <w:rPr>
          <w:rFonts w:ascii="Times New Roman" w:hAnsi="Times New Roman" w:cs="Times New Roman"/>
          <w:color w:val="000000"/>
          <w:sz w:val="28"/>
          <w:szCs w:val="28"/>
        </w:rPr>
        <w:t>Рекламная продукция, являясь результатом творческой деятельности, в данном качестве может рассматриваться как объект интеллектуальной собственности, поскольку она имеет признаки объекта авторских прав - произведения.</w:t>
      </w:r>
    </w:p>
    <w:p w:rsidR="00322243" w:rsidRPr="00322243" w:rsidRDefault="00322243" w:rsidP="00322243">
      <w:pPr>
        <w:ind w:firstLine="709"/>
        <w:jc w:val="both"/>
        <w:rPr>
          <w:rFonts w:ascii="Times New Roman" w:hAnsi="Times New Roman" w:cs="Times New Roman"/>
          <w:color w:val="000000"/>
          <w:sz w:val="28"/>
          <w:szCs w:val="28"/>
        </w:rPr>
      </w:pPr>
      <w:r w:rsidRPr="00322243">
        <w:rPr>
          <w:rFonts w:ascii="Times New Roman" w:hAnsi="Times New Roman" w:cs="Times New Roman"/>
          <w:color w:val="000000"/>
          <w:sz w:val="28"/>
          <w:szCs w:val="28"/>
        </w:rPr>
        <w:t>Главной отличительной особенностью продукта интел</w:t>
      </w:r>
      <w:r w:rsidRPr="00322243">
        <w:rPr>
          <w:rFonts w:ascii="Times New Roman" w:hAnsi="Times New Roman" w:cs="Times New Roman"/>
          <w:color w:val="000000"/>
          <w:sz w:val="28"/>
          <w:szCs w:val="28"/>
        </w:rPr>
        <w:softHyphen/>
        <w:t>лектуальной собственности по сравнению с рекламным про</w:t>
      </w:r>
      <w:r w:rsidRPr="00322243">
        <w:rPr>
          <w:rFonts w:ascii="Times New Roman" w:hAnsi="Times New Roman" w:cs="Times New Roman"/>
          <w:color w:val="000000"/>
          <w:sz w:val="28"/>
          <w:szCs w:val="28"/>
        </w:rPr>
        <w:softHyphen/>
        <w:t>дуктом является то, что при потреблении интеллектуального продукта его полезность не исчезает, в отличие от рекламной информации, которая преследует своей целью максимиза</w:t>
      </w:r>
      <w:r w:rsidRPr="00322243">
        <w:rPr>
          <w:rFonts w:ascii="Times New Roman" w:hAnsi="Times New Roman" w:cs="Times New Roman"/>
          <w:color w:val="000000"/>
          <w:sz w:val="28"/>
          <w:szCs w:val="28"/>
        </w:rPr>
        <w:softHyphen/>
        <w:t>цию прибыли, открывая широкий спектр возможностей для воздействия и манипулирования потребителями. Данный вывод позволяет говорить о том, что реклама, которая ис</w:t>
      </w:r>
      <w:r w:rsidRPr="00322243">
        <w:rPr>
          <w:rFonts w:ascii="Times New Roman" w:hAnsi="Times New Roman" w:cs="Times New Roman"/>
          <w:color w:val="000000"/>
          <w:sz w:val="28"/>
          <w:szCs w:val="28"/>
        </w:rPr>
        <w:softHyphen/>
        <w:t>пользуется в коммерческом обороте, в полной мере может рассматриваться как один из объектов интеллектуальной соб</w:t>
      </w:r>
      <w:r w:rsidRPr="00322243">
        <w:rPr>
          <w:rFonts w:ascii="Times New Roman" w:hAnsi="Times New Roman" w:cs="Times New Roman"/>
          <w:color w:val="000000"/>
          <w:sz w:val="28"/>
          <w:szCs w:val="28"/>
        </w:rPr>
        <w:softHyphen/>
        <w:t>ственности только в том случае, когда рекламная информация будет иметь правовую охрану, как по форме выражения, так и по существу содержания одновременно. </w:t>
      </w:r>
    </w:p>
    <w:p w:rsidR="001D51C0" w:rsidRDefault="001D51C0" w:rsidP="00980EBA">
      <w:pPr>
        <w:jc w:val="both"/>
        <w:rPr>
          <w:rFonts w:ascii="Times New Roman" w:hAnsi="Times New Roman" w:cs="Times New Roman"/>
          <w:bCs/>
          <w:sz w:val="28"/>
          <w:szCs w:val="28"/>
        </w:rPr>
      </w:pPr>
    </w:p>
    <w:p w:rsidR="00A947A4" w:rsidRPr="00126103" w:rsidRDefault="001D51C0" w:rsidP="009A37AF">
      <w:pPr>
        <w:ind w:left="720"/>
        <w:jc w:val="center"/>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r w:rsidRPr="00126103">
        <w:rPr>
          <w:rFonts w:ascii="Times New Roman" w:hAnsi="Times New Roman" w:cs="Times New Roman"/>
          <w:iCs/>
          <w:sz w:val="28"/>
          <w:szCs w:val="28"/>
          <w:u w:val="single"/>
        </w:rPr>
        <w:t>.</w:t>
      </w:r>
    </w:p>
    <w:p w:rsidR="00A947A4" w:rsidRPr="00422E08" w:rsidRDefault="00A947A4" w:rsidP="00422E08">
      <w:pPr>
        <w:pStyle w:val="a7"/>
        <w:numPr>
          <w:ilvl w:val="0"/>
          <w:numId w:val="11"/>
        </w:numPr>
        <w:spacing w:before="0" w:beforeAutospacing="0" w:after="0" w:afterAutospacing="0"/>
        <w:jc w:val="both"/>
        <w:rPr>
          <w:color w:val="000000"/>
          <w:sz w:val="28"/>
          <w:szCs w:val="28"/>
          <w:shd w:val="clear" w:color="auto" w:fill="FFFFFF"/>
        </w:rPr>
      </w:pPr>
      <w:r w:rsidRPr="00422E08">
        <w:rPr>
          <w:color w:val="000000"/>
          <w:sz w:val="28"/>
          <w:szCs w:val="28"/>
          <w:shd w:val="clear" w:color="auto" w:fill="FFFFFF"/>
        </w:rPr>
        <w:t>Понятие интеллектуальной собственности, перечень объектов интеллектуальной собственности</w:t>
      </w:r>
    </w:p>
    <w:p w:rsidR="00A947A4" w:rsidRPr="00422E08" w:rsidRDefault="00A947A4" w:rsidP="00422E08">
      <w:pPr>
        <w:pStyle w:val="a7"/>
        <w:numPr>
          <w:ilvl w:val="0"/>
          <w:numId w:val="11"/>
        </w:numPr>
        <w:spacing w:before="0" w:beforeAutospacing="0" w:after="0" w:afterAutospacing="0"/>
        <w:jc w:val="both"/>
        <w:rPr>
          <w:color w:val="000000"/>
          <w:sz w:val="28"/>
          <w:szCs w:val="28"/>
          <w:shd w:val="clear" w:color="auto" w:fill="FFFFFF"/>
        </w:rPr>
      </w:pPr>
      <w:r w:rsidRPr="00422E08">
        <w:rPr>
          <w:color w:val="000000"/>
          <w:sz w:val="28"/>
          <w:szCs w:val="28"/>
          <w:shd w:val="clear" w:color="auto" w:fill="FFFFFF"/>
        </w:rPr>
        <w:t>Защита авторских прав</w:t>
      </w:r>
    </w:p>
    <w:p w:rsidR="00A947A4" w:rsidRPr="00422E08" w:rsidRDefault="00A947A4" w:rsidP="00422E08">
      <w:pPr>
        <w:pStyle w:val="a7"/>
        <w:numPr>
          <w:ilvl w:val="0"/>
          <w:numId w:val="11"/>
        </w:numPr>
        <w:spacing w:before="0" w:beforeAutospacing="0" w:after="0" w:afterAutospacing="0"/>
        <w:jc w:val="both"/>
        <w:rPr>
          <w:color w:val="000000"/>
          <w:sz w:val="28"/>
          <w:szCs w:val="28"/>
          <w:shd w:val="clear" w:color="auto" w:fill="FFFFFF"/>
        </w:rPr>
      </w:pPr>
      <w:r w:rsidRPr="00422E08">
        <w:rPr>
          <w:color w:val="000000"/>
          <w:sz w:val="28"/>
          <w:szCs w:val="28"/>
          <w:shd w:val="clear" w:color="auto" w:fill="FFFFFF"/>
        </w:rPr>
        <w:t>Авторское право в рекламе</w:t>
      </w:r>
    </w:p>
    <w:p w:rsidR="00A947A4" w:rsidRPr="00422E08" w:rsidRDefault="00A947A4" w:rsidP="00422E08">
      <w:pPr>
        <w:pStyle w:val="a7"/>
        <w:numPr>
          <w:ilvl w:val="0"/>
          <w:numId w:val="11"/>
        </w:numPr>
        <w:spacing w:before="0" w:beforeAutospacing="0" w:after="0" w:afterAutospacing="0"/>
        <w:jc w:val="both"/>
        <w:rPr>
          <w:color w:val="000000"/>
          <w:sz w:val="28"/>
          <w:szCs w:val="28"/>
          <w:shd w:val="clear" w:color="auto" w:fill="FFFFFF"/>
        </w:rPr>
      </w:pPr>
      <w:r w:rsidRPr="00422E08">
        <w:rPr>
          <w:color w:val="000000"/>
          <w:sz w:val="28"/>
          <w:szCs w:val="28"/>
          <w:shd w:val="clear" w:color="auto" w:fill="FFFFFF"/>
        </w:rPr>
        <w:t>Понятие прав, смежных с авторскими</w:t>
      </w:r>
    </w:p>
    <w:p w:rsidR="00A947A4" w:rsidRPr="00422E08" w:rsidRDefault="00A947A4" w:rsidP="00422E08">
      <w:pPr>
        <w:pStyle w:val="a7"/>
        <w:numPr>
          <w:ilvl w:val="0"/>
          <w:numId w:val="11"/>
        </w:numPr>
        <w:spacing w:before="0" w:beforeAutospacing="0" w:after="0" w:afterAutospacing="0"/>
        <w:jc w:val="both"/>
        <w:rPr>
          <w:color w:val="000000"/>
          <w:sz w:val="28"/>
          <w:szCs w:val="28"/>
          <w:shd w:val="clear" w:color="auto" w:fill="FFFFFF"/>
        </w:rPr>
      </w:pPr>
      <w:r w:rsidRPr="00422E08">
        <w:rPr>
          <w:color w:val="000000"/>
          <w:sz w:val="28"/>
          <w:szCs w:val="28"/>
          <w:shd w:val="clear" w:color="auto" w:fill="FFFFFF"/>
        </w:rPr>
        <w:lastRenderedPageBreak/>
        <w:t>Использование результатов интеллектуальной деятельности</w:t>
      </w:r>
    </w:p>
    <w:p w:rsidR="001D51C0" w:rsidRPr="003F2FFD" w:rsidRDefault="001D51C0" w:rsidP="001D51C0">
      <w:pPr>
        <w:jc w:val="both"/>
        <w:rPr>
          <w:rFonts w:ascii="Times New Roman" w:hAnsi="Times New Roman" w:cs="Times New Roman"/>
          <w:sz w:val="28"/>
          <w:szCs w:val="28"/>
        </w:rPr>
      </w:pPr>
    </w:p>
    <w:p w:rsidR="001D51C0" w:rsidRPr="00E93148" w:rsidRDefault="001D51C0" w:rsidP="001D51C0">
      <w:pPr>
        <w:ind w:firstLine="709"/>
        <w:jc w:val="center"/>
        <w:rPr>
          <w:rFonts w:ascii="Times New Roman" w:hAnsi="Times New Roman" w:cs="Times New Roman"/>
          <w:b/>
          <w:sz w:val="28"/>
          <w:szCs w:val="28"/>
        </w:rPr>
      </w:pPr>
      <w:r>
        <w:rPr>
          <w:rFonts w:ascii="Times New Roman" w:hAnsi="Times New Roman" w:cs="Times New Roman"/>
          <w:iCs/>
          <w:sz w:val="28"/>
          <w:szCs w:val="28"/>
          <w:u w:val="single"/>
        </w:rPr>
        <w:t>Задание к практической подготовке</w:t>
      </w:r>
      <w:r w:rsidRPr="00126103">
        <w:rPr>
          <w:rFonts w:ascii="Times New Roman" w:hAnsi="Times New Roman" w:cs="Times New Roman"/>
          <w:iCs/>
          <w:sz w:val="28"/>
          <w:szCs w:val="28"/>
          <w:u w:val="single"/>
        </w:rPr>
        <w:t>.</w:t>
      </w:r>
    </w:p>
    <w:p w:rsidR="001D51C0" w:rsidRPr="00EA74DB" w:rsidRDefault="001D51C0" w:rsidP="001D51C0">
      <w:pPr>
        <w:ind w:firstLine="709"/>
        <w:jc w:val="center"/>
        <w:rPr>
          <w:rFonts w:ascii="Times New Roman" w:hAnsi="Times New Roman" w:cs="Times New Roman"/>
          <w:sz w:val="28"/>
          <w:szCs w:val="28"/>
        </w:rPr>
      </w:pPr>
      <w:r w:rsidRPr="00EA74DB">
        <w:rPr>
          <w:rFonts w:ascii="Times New Roman" w:hAnsi="Times New Roman" w:cs="Times New Roman"/>
          <w:sz w:val="28"/>
          <w:szCs w:val="28"/>
        </w:rPr>
        <w:t>Алгоритм решения ситуационных задач:</w:t>
      </w:r>
    </w:p>
    <w:p w:rsidR="001D51C0" w:rsidRPr="00E93148" w:rsidRDefault="001D51C0" w:rsidP="00422E08">
      <w:pPr>
        <w:pStyle w:val="a7"/>
        <w:numPr>
          <w:ilvl w:val="0"/>
          <w:numId w:val="12"/>
        </w:numPr>
        <w:spacing w:before="0" w:beforeAutospacing="0" w:after="0" w:afterAutospacing="0"/>
        <w:jc w:val="both"/>
        <w:rPr>
          <w:sz w:val="28"/>
          <w:szCs w:val="28"/>
        </w:rPr>
      </w:pPr>
      <w:r w:rsidRPr="00E93148">
        <w:rPr>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1D51C0" w:rsidRPr="00EA74DB" w:rsidRDefault="001D51C0" w:rsidP="00422E08">
      <w:pPr>
        <w:pStyle w:val="a7"/>
        <w:numPr>
          <w:ilvl w:val="0"/>
          <w:numId w:val="12"/>
        </w:numPr>
        <w:spacing w:before="0" w:beforeAutospacing="0" w:after="0" w:afterAutospacing="0"/>
        <w:ind w:left="0" w:firstLine="360"/>
        <w:jc w:val="both"/>
        <w:rPr>
          <w:sz w:val="28"/>
          <w:szCs w:val="28"/>
        </w:rPr>
      </w:pPr>
      <w:r w:rsidRPr="00E93148">
        <w:rPr>
          <w:sz w:val="28"/>
          <w:szCs w:val="28"/>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1D51C0" w:rsidRPr="00E93148" w:rsidRDefault="001D51C0" w:rsidP="009A37AF">
      <w:pPr>
        <w:ind w:firstLine="709"/>
        <w:rPr>
          <w:rFonts w:ascii="Times New Roman" w:hAnsi="Times New Roman" w:cs="Times New Roman"/>
          <w:sz w:val="28"/>
          <w:szCs w:val="28"/>
        </w:rPr>
      </w:pPr>
      <w:r w:rsidRPr="00EA74DB">
        <w:rPr>
          <w:rFonts w:ascii="Times New Roman" w:hAnsi="Times New Roman" w:cs="Times New Roman"/>
          <w:sz w:val="28"/>
          <w:szCs w:val="28"/>
        </w:rPr>
        <w:t>Форма представления результата:</w:t>
      </w:r>
      <w:r>
        <w:rPr>
          <w:rFonts w:ascii="Times New Roman" w:hAnsi="Times New Roman" w:cs="Times New Roman"/>
          <w:sz w:val="28"/>
          <w:szCs w:val="28"/>
        </w:rPr>
        <w:t xml:space="preserve"> </w:t>
      </w:r>
      <w:r w:rsidRPr="00EA74DB">
        <w:rPr>
          <w:rFonts w:ascii="Times New Roman" w:hAnsi="Times New Roman" w:cs="Times New Roman"/>
          <w:sz w:val="28"/>
          <w:szCs w:val="28"/>
        </w:rPr>
        <w:t>решения задач должны быть п</w:t>
      </w:r>
      <w:r w:rsidR="009A37AF">
        <w:rPr>
          <w:rFonts w:ascii="Times New Roman" w:hAnsi="Times New Roman" w:cs="Times New Roman"/>
          <w:sz w:val="28"/>
          <w:szCs w:val="28"/>
        </w:rPr>
        <w:t>редставлены в письменной форме.</w:t>
      </w:r>
    </w:p>
    <w:p w:rsidR="001D51C0" w:rsidRPr="00EA74DB" w:rsidRDefault="001D51C0" w:rsidP="001D51C0">
      <w:pPr>
        <w:shd w:val="clear" w:color="auto" w:fill="FFFFFF"/>
        <w:jc w:val="center"/>
        <w:rPr>
          <w:rFonts w:ascii="Times New Roman" w:hAnsi="Times New Roman" w:cs="Times New Roman"/>
          <w:sz w:val="28"/>
          <w:szCs w:val="28"/>
          <w:u w:val="single"/>
        </w:rPr>
      </w:pPr>
      <w:r w:rsidRPr="00EA74DB">
        <w:rPr>
          <w:rFonts w:ascii="Times New Roman" w:hAnsi="Times New Roman" w:cs="Times New Roman"/>
          <w:sz w:val="28"/>
          <w:szCs w:val="28"/>
          <w:u w:val="single"/>
        </w:rPr>
        <w:t>Ситуационные задачи:</w:t>
      </w:r>
    </w:p>
    <w:p w:rsidR="00C22B56" w:rsidRDefault="00322243" w:rsidP="00C22B56">
      <w:pPr>
        <w:shd w:val="clear" w:color="auto" w:fill="FFFFFF"/>
        <w:ind w:firstLine="709"/>
        <w:jc w:val="both"/>
        <w:rPr>
          <w:rFonts w:ascii="Times New Roman" w:hAnsi="Times New Roman" w:cs="Times New Roman"/>
          <w:color w:val="000000"/>
          <w:sz w:val="28"/>
          <w:szCs w:val="28"/>
        </w:rPr>
      </w:pPr>
      <w:r w:rsidRPr="00C22B56">
        <w:rPr>
          <w:rFonts w:ascii="Times New Roman" w:hAnsi="Times New Roman" w:cs="Times New Roman"/>
          <w:b/>
          <w:color w:val="000000"/>
          <w:sz w:val="28"/>
          <w:szCs w:val="28"/>
          <w:shd w:val="clear" w:color="auto" w:fill="FFFFFF"/>
        </w:rPr>
        <w:t>Задача 1.</w:t>
      </w:r>
      <w:r w:rsidRPr="00322243">
        <w:rPr>
          <w:rFonts w:ascii="Times New Roman" w:hAnsi="Times New Roman" w:cs="Times New Roman"/>
          <w:color w:val="000000"/>
          <w:sz w:val="28"/>
          <w:szCs w:val="28"/>
          <w:shd w:val="clear" w:color="auto" w:fill="FFFFFF"/>
        </w:rPr>
        <w:t xml:space="preserve"> Картину </w:t>
      </w:r>
      <w:r w:rsidR="00087C83">
        <w:rPr>
          <w:rFonts w:ascii="Times New Roman" w:hAnsi="Times New Roman" w:cs="Times New Roman"/>
          <w:color w:val="000000"/>
          <w:sz w:val="28"/>
          <w:szCs w:val="28"/>
          <w:shd w:val="clear" w:color="auto" w:fill="FFFFFF"/>
        </w:rPr>
        <w:t>Иванова</w:t>
      </w:r>
      <w:r w:rsidRPr="00322243">
        <w:rPr>
          <w:rFonts w:ascii="Times New Roman" w:hAnsi="Times New Roman" w:cs="Times New Roman"/>
          <w:color w:val="000000"/>
          <w:sz w:val="28"/>
          <w:szCs w:val="28"/>
          <w:shd w:val="clear" w:color="auto" w:fill="FFFFFF"/>
        </w:rPr>
        <w:t xml:space="preserve"> </w:t>
      </w:r>
      <w:r w:rsidR="00087C83">
        <w:rPr>
          <w:rFonts w:ascii="Times New Roman" w:hAnsi="Times New Roman" w:cs="Times New Roman"/>
          <w:color w:val="000000"/>
          <w:sz w:val="28"/>
          <w:szCs w:val="28"/>
          <w:shd w:val="clear" w:color="auto" w:fill="FFFFFF"/>
        </w:rPr>
        <w:t>«Утро» купил любитель живописи Х</w:t>
      </w:r>
      <w:r w:rsidRPr="00322243">
        <w:rPr>
          <w:rFonts w:ascii="Times New Roman" w:hAnsi="Times New Roman" w:cs="Times New Roman"/>
          <w:color w:val="000000"/>
          <w:sz w:val="28"/>
          <w:szCs w:val="28"/>
          <w:shd w:val="clear" w:color="auto" w:fill="FFFFFF"/>
        </w:rPr>
        <w:t xml:space="preserve">. </w:t>
      </w:r>
      <w:r w:rsidR="00087C83">
        <w:rPr>
          <w:rFonts w:ascii="Times New Roman" w:hAnsi="Times New Roman" w:cs="Times New Roman"/>
          <w:color w:val="000000"/>
          <w:sz w:val="28"/>
          <w:szCs w:val="28"/>
          <w:shd w:val="clear" w:color="auto" w:fill="FFFFFF"/>
        </w:rPr>
        <w:t>Спустя год Иванов обратился к Х.</w:t>
      </w:r>
      <w:r w:rsidRPr="00322243">
        <w:rPr>
          <w:rFonts w:ascii="Times New Roman" w:hAnsi="Times New Roman" w:cs="Times New Roman"/>
          <w:color w:val="000000"/>
          <w:sz w:val="28"/>
          <w:szCs w:val="28"/>
          <w:shd w:val="clear" w:color="auto" w:fill="FFFFFF"/>
        </w:rPr>
        <w:t xml:space="preserve"> с просьбой предоставить ему возможность снять копию с картины. Однако последний заявил, что через несколько дней выставляет картину для продажи на аукционе, и в просьбе отказал.</w:t>
      </w:r>
      <w:r w:rsidRPr="00322243">
        <w:rPr>
          <w:rFonts w:ascii="Times New Roman" w:hAnsi="Times New Roman" w:cs="Times New Roman"/>
          <w:color w:val="000000"/>
          <w:sz w:val="28"/>
          <w:szCs w:val="28"/>
        </w:rPr>
        <w:br/>
      </w:r>
      <w:r w:rsidRPr="00322243">
        <w:rPr>
          <w:rFonts w:ascii="Times New Roman" w:hAnsi="Times New Roman" w:cs="Times New Roman"/>
          <w:color w:val="000000"/>
          <w:sz w:val="28"/>
          <w:szCs w:val="28"/>
          <w:shd w:val="clear" w:color="auto" w:fill="FFFFFF"/>
        </w:rPr>
        <w:t xml:space="preserve">На аукционе картина </w:t>
      </w:r>
      <w:r w:rsidR="00087C83">
        <w:rPr>
          <w:rFonts w:ascii="Times New Roman" w:hAnsi="Times New Roman" w:cs="Times New Roman"/>
          <w:color w:val="000000"/>
          <w:sz w:val="28"/>
          <w:szCs w:val="28"/>
          <w:shd w:val="clear" w:color="auto" w:fill="FFFFFF"/>
        </w:rPr>
        <w:t>«Утро»</w:t>
      </w:r>
      <w:r w:rsidRPr="00322243">
        <w:rPr>
          <w:rFonts w:ascii="Times New Roman" w:hAnsi="Times New Roman" w:cs="Times New Roman"/>
          <w:color w:val="000000"/>
          <w:sz w:val="28"/>
          <w:szCs w:val="28"/>
          <w:shd w:val="clear" w:color="auto" w:fill="FFFFFF"/>
        </w:rPr>
        <w:t xml:space="preserve"> была продана по цене, значительно превышающей предыдущую. </w:t>
      </w:r>
      <w:proofErr w:type="spellStart"/>
      <w:r w:rsidRPr="00322243">
        <w:rPr>
          <w:rFonts w:ascii="Times New Roman" w:hAnsi="Times New Roman" w:cs="Times New Roman"/>
          <w:color w:val="000000"/>
          <w:sz w:val="28"/>
          <w:szCs w:val="28"/>
          <w:shd w:val="clear" w:color="auto" w:fill="FFFFFF"/>
        </w:rPr>
        <w:t>Лазутин</w:t>
      </w:r>
      <w:proofErr w:type="spellEnd"/>
      <w:r w:rsidRPr="00322243">
        <w:rPr>
          <w:rFonts w:ascii="Times New Roman" w:hAnsi="Times New Roman" w:cs="Times New Roman"/>
          <w:color w:val="000000"/>
          <w:sz w:val="28"/>
          <w:szCs w:val="28"/>
          <w:shd w:val="clear" w:color="auto" w:fill="FFFFFF"/>
        </w:rPr>
        <w:t xml:space="preserve">, присутствовавший на аукционе, потребовал от </w:t>
      </w:r>
      <w:r w:rsidR="00087C83">
        <w:rPr>
          <w:rFonts w:ascii="Times New Roman" w:hAnsi="Times New Roman" w:cs="Times New Roman"/>
          <w:color w:val="000000"/>
          <w:sz w:val="28"/>
          <w:szCs w:val="28"/>
          <w:shd w:val="clear" w:color="auto" w:fill="FFFFFF"/>
        </w:rPr>
        <w:t>Х.</w:t>
      </w:r>
      <w:r w:rsidRPr="00322243">
        <w:rPr>
          <w:rFonts w:ascii="Times New Roman" w:hAnsi="Times New Roman" w:cs="Times New Roman"/>
          <w:color w:val="000000"/>
          <w:sz w:val="28"/>
          <w:szCs w:val="28"/>
          <w:shd w:val="clear" w:color="auto" w:fill="FFFFFF"/>
        </w:rPr>
        <w:t xml:space="preserve"> уплатить причитающуюся ему долю от продажной цены картины. Однако тот отказался, заявив, что ничего не должен </w:t>
      </w:r>
      <w:r w:rsidR="00087C83">
        <w:rPr>
          <w:rFonts w:ascii="Times New Roman" w:hAnsi="Times New Roman" w:cs="Times New Roman"/>
          <w:color w:val="000000"/>
          <w:sz w:val="28"/>
          <w:szCs w:val="28"/>
          <w:shd w:val="clear" w:color="auto" w:fill="FFFFFF"/>
        </w:rPr>
        <w:t>Иванов</w:t>
      </w:r>
      <w:r w:rsidRPr="00322243">
        <w:rPr>
          <w:rFonts w:ascii="Times New Roman" w:hAnsi="Times New Roman" w:cs="Times New Roman"/>
          <w:color w:val="000000"/>
          <w:sz w:val="28"/>
          <w:szCs w:val="28"/>
          <w:shd w:val="clear" w:color="auto" w:fill="FFFFFF"/>
        </w:rPr>
        <w:t>у, так как расплатился с ним полностью при покупке у него картины.</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xml:space="preserve"> Правомерна ли просьба </w:t>
      </w:r>
      <w:r w:rsidR="00087C83">
        <w:rPr>
          <w:rFonts w:ascii="Times New Roman" w:hAnsi="Times New Roman" w:cs="Times New Roman"/>
          <w:iCs/>
          <w:color w:val="000000"/>
          <w:sz w:val="28"/>
          <w:szCs w:val="28"/>
          <w:shd w:val="clear" w:color="auto" w:fill="FFFFFF"/>
        </w:rPr>
        <w:t>Иванова</w:t>
      </w:r>
      <w:r w:rsidRPr="00322243">
        <w:rPr>
          <w:rFonts w:ascii="Times New Roman" w:hAnsi="Times New Roman" w:cs="Times New Roman"/>
          <w:iCs/>
          <w:color w:val="000000"/>
          <w:sz w:val="28"/>
          <w:szCs w:val="28"/>
          <w:shd w:val="clear" w:color="auto" w:fill="FFFFFF"/>
        </w:rPr>
        <w:t xml:space="preserve"> о предоставлении ему собственником картины</w:t>
      </w:r>
      <w:r w:rsidRPr="00322243">
        <w:rPr>
          <w:rFonts w:ascii="Times New Roman" w:hAnsi="Times New Roman" w:cs="Times New Roman"/>
          <w:color w:val="000000"/>
          <w:sz w:val="28"/>
          <w:szCs w:val="28"/>
          <w:shd w:val="clear" w:color="auto" w:fill="FFFFFF"/>
        </w:rPr>
        <w:t> </w:t>
      </w:r>
      <w:r w:rsidR="00087C83">
        <w:rPr>
          <w:rFonts w:ascii="Times New Roman" w:hAnsi="Times New Roman" w:cs="Times New Roman"/>
          <w:iCs/>
          <w:color w:val="000000"/>
          <w:sz w:val="28"/>
          <w:szCs w:val="28"/>
          <w:shd w:val="clear" w:color="auto" w:fill="FFFFFF"/>
        </w:rPr>
        <w:t>«Утро»</w:t>
      </w:r>
      <w:r w:rsidRPr="00322243">
        <w:rPr>
          <w:rFonts w:ascii="Times New Roman" w:hAnsi="Times New Roman" w:cs="Times New Roman"/>
          <w:iCs/>
          <w:color w:val="000000"/>
          <w:sz w:val="28"/>
          <w:szCs w:val="28"/>
          <w:shd w:val="clear" w:color="auto" w:fill="FFFFFF"/>
        </w:rPr>
        <w:t xml:space="preserve"> </w:t>
      </w:r>
      <w:r w:rsidR="00087C83">
        <w:rPr>
          <w:rFonts w:ascii="Times New Roman" w:hAnsi="Times New Roman" w:cs="Times New Roman"/>
          <w:iCs/>
          <w:color w:val="000000"/>
          <w:sz w:val="28"/>
          <w:szCs w:val="28"/>
          <w:shd w:val="clear" w:color="auto" w:fill="FFFFFF"/>
        </w:rPr>
        <w:t>Х.</w:t>
      </w:r>
      <w:r w:rsidRPr="00322243">
        <w:rPr>
          <w:rFonts w:ascii="Times New Roman" w:hAnsi="Times New Roman" w:cs="Times New Roman"/>
          <w:iCs/>
          <w:color w:val="000000"/>
          <w:sz w:val="28"/>
          <w:szCs w:val="28"/>
          <w:shd w:val="clear" w:color="auto" w:fill="FFFFFF"/>
        </w:rPr>
        <w:t xml:space="preserve"> возможности снять с нее копию, если да, как называется такое право?</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xml:space="preserve">В каком случае </w:t>
      </w:r>
      <w:r w:rsidR="00087C83">
        <w:rPr>
          <w:rFonts w:ascii="Times New Roman" w:hAnsi="Times New Roman" w:cs="Times New Roman"/>
          <w:iCs/>
          <w:color w:val="000000"/>
          <w:sz w:val="28"/>
          <w:szCs w:val="28"/>
          <w:shd w:val="clear" w:color="auto" w:fill="FFFFFF"/>
        </w:rPr>
        <w:t>Иванов</w:t>
      </w:r>
      <w:r w:rsidRPr="00322243">
        <w:rPr>
          <w:rFonts w:ascii="Times New Roman" w:hAnsi="Times New Roman" w:cs="Times New Roman"/>
          <w:iCs/>
          <w:color w:val="000000"/>
          <w:sz w:val="28"/>
          <w:szCs w:val="28"/>
          <w:shd w:val="clear" w:color="auto" w:fill="FFFFFF"/>
        </w:rPr>
        <w:t xml:space="preserve"> имел право требовать от продавца написанной им картины вознаграждения после ее перепродажи? Как следует исчислять вознаграждение автору при перепродаже созданного им произведения изобразительного искусства? Какие действия должен предпринять </w:t>
      </w:r>
      <w:r w:rsidR="00087C83">
        <w:rPr>
          <w:rFonts w:ascii="Times New Roman" w:hAnsi="Times New Roman" w:cs="Times New Roman"/>
          <w:iCs/>
          <w:color w:val="000000"/>
          <w:sz w:val="28"/>
          <w:szCs w:val="28"/>
          <w:shd w:val="clear" w:color="auto" w:fill="FFFFFF"/>
        </w:rPr>
        <w:t xml:space="preserve">Иванов </w:t>
      </w:r>
      <w:r w:rsidRPr="00322243">
        <w:rPr>
          <w:rFonts w:ascii="Times New Roman" w:hAnsi="Times New Roman" w:cs="Times New Roman"/>
          <w:iCs/>
          <w:color w:val="000000"/>
          <w:sz w:val="28"/>
          <w:szCs w:val="28"/>
          <w:shd w:val="clear" w:color="auto" w:fill="FFFFFF"/>
        </w:rPr>
        <w:t>для осуществления права следования?</w:t>
      </w:r>
    </w:p>
    <w:p w:rsidR="00C22B56" w:rsidRDefault="00322243" w:rsidP="00C22B56">
      <w:pPr>
        <w:shd w:val="clear" w:color="auto" w:fill="FFFFFF"/>
        <w:ind w:firstLine="709"/>
        <w:jc w:val="both"/>
        <w:rPr>
          <w:rFonts w:ascii="Times New Roman" w:hAnsi="Times New Roman" w:cs="Times New Roman"/>
          <w:color w:val="000000"/>
          <w:sz w:val="28"/>
          <w:szCs w:val="28"/>
        </w:rPr>
      </w:pPr>
      <w:r w:rsidRPr="00C22B56">
        <w:rPr>
          <w:rFonts w:ascii="Times New Roman" w:hAnsi="Times New Roman" w:cs="Times New Roman"/>
          <w:b/>
          <w:color w:val="000000"/>
          <w:sz w:val="28"/>
          <w:szCs w:val="28"/>
          <w:shd w:val="clear" w:color="auto" w:fill="FFFFFF"/>
        </w:rPr>
        <w:t>Задача 2.</w:t>
      </w:r>
      <w:r w:rsidRPr="00322243">
        <w:rPr>
          <w:rFonts w:ascii="Times New Roman" w:hAnsi="Times New Roman" w:cs="Times New Roman"/>
          <w:color w:val="000000"/>
          <w:sz w:val="28"/>
          <w:szCs w:val="28"/>
          <w:shd w:val="clear" w:color="auto" w:fill="FFFFFF"/>
        </w:rPr>
        <w:t xml:space="preserve"> Режиссер-постановщик Курская, сценарист Воронов и компози</w:t>
      </w:r>
      <w:r w:rsidR="00087C83">
        <w:rPr>
          <w:rFonts w:ascii="Times New Roman" w:hAnsi="Times New Roman" w:cs="Times New Roman"/>
          <w:color w:val="000000"/>
          <w:sz w:val="28"/>
          <w:szCs w:val="28"/>
          <w:shd w:val="clear" w:color="auto" w:fill="FFFFFF"/>
        </w:rPr>
        <w:t>тор Новиков заключили с фирмой «</w:t>
      </w:r>
      <w:proofErr w:type="spellStart"/>
      <w:r w:rsidR="00087C83">
        <w:rPr>
          <w:rFonts w:ascii="Times New Roman" w:hAnsi="Times New Roman" w:cs="Times New Roman"/>
          <w:color w:val="000000"/>
          <w:sz w:val="28"/>
          <w:szCs w:val="28"/>
          <w:shd w:val="clear" w:color="auto" w:fill="FFFFFF"/>
        </w:rPr>
        <w:t>АльфаФильм</w:t>
      </w:r>
      <w:proofErr w:type="spellEnd"/>
      <w:r w:rsidR="00087C83">
        <w:rPr>
          <w:rFonts w:ascii="Times New Roman" w:hAnsi="Times New Roman" w:cs="Times New Roman"/>
          <w:color w:val="000000"/>
          <w:sz w:val="28"/>
          <w:szCs w:val="28"/>
          <w:shd w:val="clear" w:color="auto" w:fill="FFFFFF"/>
        </w:rPr>
        <w:t>»</w:t>
      </w:r>
      <w:r w:rsidRPr="00322243">
        <w:rPr>
          <w:rFonts w:ascii="Times New Roman" w:hAnsi="Times New Roman" w:cs="Times New Roman"/>
          <w:color w:val="000000"/>
          <w:sz w:val="28"/>
          <w:szCs w:val="28"/>
          <w:shd w:val="clear" w:color="auto" w:fill="FFFFFF"/>
        </w:rPr>
        <w:t xml:space="preserve"> договор на создание видеофильма по сценарию, написанному по одноименному роману Лютиковой “Заживо погребенная”. При этом ими согласно Закону РФ “Об авторском праве и смежных правах” были переданы фирме все исключительные права.</w:t>
      </w:r>
      <w:r w:rsidRPr="00322243">
        <w:rPr>
          <w:rFonts w:ascii="Times New Roman" w:hAnsi="Times New Roman" w:cs="Times New Roman"/>
          <w:color w:val="000000"/>
          <w:sz w:val="28"/>
          <w:szCs w:val="28"/>
        </w:rPr>
        <w:br/>
      </w:r>
      <w:r w:rsidRPr="00322243">
        <w:rPr>
          <w:rFonts w:ascii="Times New Roman" w:hAnsi="Times New Roman" w:cs="Times New Roman"/>
          <w:color w:val="000000"/>
          <w:sz w:val="28"/>
          <w:szCs w:val="28"/>
          <w:shd w:val="clear" w:color="auto" w:fill="FFFFFF"/>
        </w:rPr>
        <w:t>В процессе работы над произведением Новиковым были написа</w:t>
      </w:r>
      <w:r w:rsidRPr="00322243">
        <w:rPr>
          <w:rFonts w:ascii="Times New Roman" w:hAnsi="Times New Roman" w:cs="Times New Roman"/>
          <w:color w:val="000000"/>
          <w:sz w:val="28"/>
          <w:szCs w:val="28"/>
          <w:shd w:val="clear" w:color="auto" w:fill="FFFFFF"/>
        </w:rPr>
        <w:softHyphen/>
        <w:t>ны несколько песен на слова известных поэтов. В видеофильм в ка</w:t>
      </w:r>
      <w:r w:rsidRPr="00322243">
        <w:rPr>
          <w:rFonts w:ascii="Times New Roman" w:hAnsi="Times New Roman" w:cs="Times New Roman"/>
          <w:color w:val="000000"/>
          <w:sz w:val="28"/>
          <w:szCs w:val="28"/>
          <w:shd w:val="clear" w:color="auto" w:fill="FFFFFF"/>
        </w:rPr>
        <w:softHyphen/>
        <w:t>честве составной части вошли также произведения, созданные в про</w:t>
      </w:r>
      <w:r w:rsidRPr="00322243">
        <w:rPr>
          <w:rFonts w:ascii="Times New Roman" w:hAnsi="Times New Roman" w:cs="Times New Roman"/>
          <w:color w:val="000000"/>
          <w:sz w:val="28"/>
          <w:szCs w:val="28"/>
          <w:shd w:val="clear" w:color="auto" w:fill="FFFFFF"/>
        </w:rPr>
        <w:softHyphen/>
        <w:t>цессе работы над ним оператором-постановщиком Голубевым, худож</w:t>
      </w:r>
      <w:r w:rsidRPr="00322243">
        <w:rPr>
          <w:rFonts w:ascii="Times New Roman" w:hAnsi="Times New Roman" w:cs="Times New Roman"/>
          <w:color w:val="000000"/>
          <w:sz w:val="28"/>
          <w:szCs w:val="28"/>
          <w:shd w:val="clear" w:color="auto" w:fill="FFFFFF"/>
        </w:rPr>
        <w:softHyphen/>
        <w:t>ником-постановщиком Ивлевым и другими специалистами.</w:t>
      </w:r>
      <w:r w:rsidRPr="00322243">
        <w:rPr>
          <w:rFonts w:ascii="Times New Roman" w:hAnsi="Times New Roman" w:cs="Times New Roman"/>
          <w:color w:val="000000"/>
          <w:sz w:val="28"/>
          <w:szCs w:val="28"/>
        </w:rPr>
        <w:br/>
      </w:r>
      <w:r w:rsidRPr="00322243">
        <w:rPr>
          <w:rFonts w:ascii="Times New Roman" w:hAnsi="Times New Roman" w:cs="Times New Roman"/>
          <w:color w:val="000000"/>
          <w:sz w:val="28"/>
          <w:szCs w:val="28"/>
          <w:shd w:val="clear" w:color="auto" w:fill="FFFFFF"/>
        </w:rPr>
        <w:t xml:space="preserve">Договор на создание видеофильма был выполнен в срок, и фирма полностью расплатилась с его авторами. После публичного показа фильма по телевидению с указанием его изготовителя - фирмы </w:t>
      </w:r>
      <w:r w:rsidR="00087C83">
        <w:rPr>
          <w:rFonts w:ascii="Times New Roman" w:hAnsi="Times New Roman" w:cs="Times New Roman"/>
          <w:color w:val="000000"/>
          <w:sz w:val="28"/>
          <w:szCs w:val="28"/>
          <w:shd w:val="clear" w:color="auto" w:fill="FFFFFF"/>
        </w:rPr>
        <w:t>«</w:t>
      </w:r>
      <w:proofErr w:type="spellStart"/>
      <w:r w:rsidR="00087C83">
        <w:rPr>
          <w:rFonts w:ascii="Times New Roman" w:hAnsi="Times New Roman" w:cs="Times New Roman"/>
          <w:color w:val="000000"/>
          <w:sz w:val="28"/>
          <w:szCs w:val="28"/>
          <w:shd w:val="clear" w:color="auto" w:fill="FFFFFF"/>
        </w:rPr>
        <w:t>АльфаФильм</w:t>
      </w:r>
      <w:proofErr w:type="spellEnd"/>
      <w:r w:rsidR="00087C83">
        <w:rPr>
          <w:rFonts w:ascii="Times New Roman" w:hAnsi="Times New Roman" w:cs="Times New Roman"/>
          <w:color w:val="000000"/>
          <w:sz w:val="28"/>
          <w:szCs w:val="28"/>
          <w:shd w:val="clear" w:color="auto" w:fill="FFFFFF"/>
        </w:rPr>
        <w:t>»</w:t>
      </w:r>
      <w:r w:rsidR="00087C83" w:rsidRPr="00322243">
        <w:rPr>
          <w:rFonts w:ascii="Times New Roman" w:hAnsi="Times New Roman" w:cs="Times New Roman"/>
          <w:color w:val="000000"/>
          <w:sz w:val="28"/>
          <w:szCs w:val="28"/>
          <w:shd w:val="clear" w:color="auto" w:fill="FFFFFF"/>
        </w:rPr>
        <w:t xml:space="preserve"> </w:t>
      </w:r>
      <w:r w:rsidRPr="00322243">
        <w:rPr>
          <w:rFonts w:ascii="Times New Roman" w:hAnsi="Times New Roman" w:cs="Times New Roman"/>
          <w:color w:val="000000"/>
          <w:sz w:val="28"/>
          <w:szCs w:val="28"/>
          <w:shd w:val="clear" w:color="auto" w:fill="FFFFFF"/>
        </w:rPr>
        <w:t xml:space="preserve">Новиков в судебном порядке потребовал от нее возмещения убытков за публичное </w:t>
      </w:r>
      <w:r w:rsidRPr="00322243">
        <w:rPr>
          <w:rFonts w:ascii="Times New Roman" w:hAnsi="Times New Roman" w:cs="Times New Roman"/>
          <w:color w:val="000000"/>
          <w:sz w:val="28"/>
          <w:szCs w:val="28"/>
          <w:shd w:val="clear" w:color="auto" w:fill="FFFFFF"/>
        </w:rPr>
        <w:lastRenderedPageBreak/>
        <w:t>испол</w:t>
      </w:r>
      <w:r w:rsidRPr="00322243">
        <w:rPr>
          <w:rFonts w:ascii="Times New Roman" w:hAnsi="Times New Roman" w:cs="Times New Roman"/>
          <w:color w:val="000000"/>
          <w:sz w:val="28"/>
          <w:szCs w:val="28"/>
          <w:shd w:val="clear" w:color="auto" w:fill="FFFFFF"/>
        </w:rPr>
        <w:softHyphen/>
        <w:t>нение его песен без предварительного заключения с ним авторского договора, предусматривающего авторское вознаграждение за публич</w:t>
      </w:r>
      <w:r w:rsidRPr="00322243">
        <w:rPr>
          <w:rFonts w:ascii="Times New Roman" w:hAnsi="Times New Roman" w:cs="Times New Roman"/>
          <w:color w:val="000000"/>
          <w:sz w:val="28"/>
          <w:szCs w:val="28"/>
          <w:shd w:val="clear" w:color="auto" w:fill="FFFFFF"/>
        </w:rPr>
        <w:softHyphen/>
        <w:t xml:space="preserve">ное исполнение его песен. Однако фирма </w:t>
      </w:r>
      <w:r w:rsidR="00087C83">
        <w:rPr>
          <w:rFonts w:ascii="Times New Roman" w:hAnsi="Times New Roman" w:cs="Times New Roman"/>
          <w:color w:val="000000"/>
          <w:sz w:val="28"/>
          <w:szCs w:val="28"/>
          <w:shd w:val="clear" w:color="auto" w:fill="FFFFFF"/>
        </w:rPr>
        <w:t>«</w:t>
      </w:r>
      <w:proofErr w:type="spellStart"/>
      <w:r w:rsidR="00087C83">
        <w:rPr>
          <w:rFonts w:ascii="Times New Roman" w:hAnsi="Times New Roman" w:cs="Times New Roman"/>
          <w:color w:val="000000"/>
          <w:sz w:val="28"/>
          <w:szCs w:val="28"/>
          <w:shd w:val="clear" w:color="auto" w:fill="FFFFFF"/>
        </w:rPr>
        <w:t>АльфаФильм</w:t>
      </w:r>
      <w:proofErr w:type="spellEnd"/>
      <w:r w:rsidR="00087C83">
        <w:rPr>
          <w:rFonts w:ascii="Times New Roman" w:hAnsi="Times New Roman" w:cs="Times New Roman"/>
          <w:color w:val="000000"/>
          <w:sz w:val="28"/>
          <w:szCs w:val="28"/>
          <w:shd w:val="clear" w:color="auto" w:fill="FFFFFF"/>
        </w:rPr>
        <w:t>»</w:t>
      </w:r>
      <w:r w:rsidR="00087C83" w:rsidRPr="00322243">
        <w:rPr>
          <w:rFonts w:ascii="Times New Roman" w:hAnsi="Times New Roman" w:cs="Times New Roman"/>
          <w:color w:val="000000"/>
          <w:sz w:val="28"/>
          <w:szCs w:val="28"/>
          <w:shd w:val="clear" w:color="auto" w:fill="FFFFFF"/>
        </w:rPr>
        <w:t xml:space="preserve"> </w:t>
      </w:r>
      <w:r w:rsidRPr="00322243">
        <w:rPr>
          <w:rFonts w:ascii="Times New Roman" w:hAnsi="Times New Roman" w:cs="Times New Roman"/>
          <w:color w:val="000000"/>
          <w:sz w:val="28"/>
          <w:szCs w:val="28"/>
          <w:shd w:val="clear" w:color="auto" w:fill="FFFFFF"/>
        </w:rPr>
        <w:t>иск не признала, заявив, что она уже полностью расплатилась с авторами видеофильма по договору на его создание.</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Кто из перечисленных в задаче лиц являются соавторами видеофильма?</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xml:space="preserve">Какие исключительные права обязаны были передать авторы видеофильма его изготовителю — фирме </w:t>
      </w:r>
      <w:r w:rsidR="00087C83">
        <w:rPr>
          <w:rFonts w:ascii="Times New Roman" w:hAnsi="Times New Roman" w:cs="Times New Roman"/>
          <w:color w:val="000000"/>
          <w:sz w:val="28"/>
          <w:szCs w:val="28"/>
          <w:shd w:val="clear" w:color="auto" w:fill="FFFFFF"/>
        </w:rPr>
        <w:t>«</w:t>
      </w:r>
      <w:proofErr w:type="spellStart"/>
      <w:r w:rsidR="00087C83">
        <w:rPr>
          <w:rFonts w:ascii="Times New Roman" w:hAnsi="Times New Roman" w:cs="Times New Roman"/>
          <w:color w:val="000000"/>
          <w:sz w:val="28"/>
          <w:szCs w:val="28"/>
          <w:shd w:val="clear" w:color="auto" w:fill="FFFFFF"/>
        </w:rPr>
        <w:t>АльфаФильм</w:t>
      </w:r>
      <w:proofErr w:type="spellEnd"/>
      <w:r w:rsidR="00087C83">
        <w:rPr>
          <w:rFonts w:ascii="Times New Roman" w:hAnsi="Times New Roman" w:cs="Times New Roman"/>
          <w:color w:val="000000"/>
          <w:sz w:val="28"/>
          <w:szCs w:val="28"/>
          <w:shd w:val="clear" w:color="auto" w:fill="FFFFFF"/>
        </w:rPr>
        <w:t>»?</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xml:space="preserve"> В течение какого срока будут действовать исключительные права, переданные авторами видеофильма фирме </w:t>
      </w:r>
      <w:r w:rsidR="00087C83">
        <w:rPr>
          <w:rFonts w:ascii="Times New Roman" w:hAnsi="Times New Roman" w:cs="Times New Roman"/>
          <w:color w:val="000000"/>
          <w:sz w:val="28"/>
          <w:szCs w:val="28"/>
          <w:shd w:val="clear" w:color="auto" w:fill="FFFFFF"/>
        </w:rPr>
        <w:t>«</w:t>
      </w:r>
      <w:proofErr w:type="spellStart"/>
      <w:r w:rsidR="00087C83">
        <w:rPr>
          <w:rFonts w:ascii="Times New Roman" w:hAnsi="Times New Roman" w:cs="Times New Roman"/>
          <w:color w:val="000000"/>
          <w:sz w:val="28"/>
          <w:szCs w:val="28"/>
          <w:shd w:val="clear" w:color="auto" w:fill="FFFFFF"/>
        </w:rPr>
        <w:t>АльфаФильм</w:t>
      </w:r>
      <w:proofErr w:type="spellEnd"/>
      <w:r w:rsidR="00087C83">
        <w:rPr>
          <w:rFonts w:ascii="Times New Roman" w:hAnsi="Times New Roman" w:cs="Times New Roman"/>
          <w:color w:val="000000"/>
          <w:sz w:val="28"/>
          <w:szCs w:val="28"/>
          <w:shd w:val="clear" w:color="auto" w:fill="FFFFFF"/>
        </w:rPr>
        <w:t>»</w:t>
      </w:r>
      <w:r w:rsidR="00087C83">
        <w:rPr>
          <w:rFonts w:ascii="Times New Roman" w:hAnsi="Times New Roman" w:cs="Times New Roman"/>
          <w:iCs/>
          <w:color w:val="000000"/>
          <w:sz w:val="28"/>
          <w:szCs w:val="28"/>
          <w:shd w:val="clear" w:color="auto" w:fill="FFFFFF"/>
        </w:rPr>
        <w:t xml:space="preserve">? </w:t>
      </w:r>
      <w:r w:rsidRPr="00322243">
        <w:rPr>
          <w:rFonts w:ascii="Times New Roman" w:hAnsi="Times New Roman" w:cs="Times New Roman"/>
          <w:iCs/>
          <w:color w:val="000000"/>
          <w:sz w:val="28"/>
          <w:szCs w:val="28"/>
          <w:shd w:val="clear" w:color="auto" w:fill="FFFFFF"/>
        </w:rPr>
        <w:t>Вправе ли Новиков требовать от фирмы возмещения ущерба за бездоговорное публичное исполнение его песен? </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 Какими правами пользуются Голубев, Ивлев и другие специалисты как авторы произведений, вошедших составной частью в видеофильм?</w:t>
      </w:r>
      <w:r w:rsidRPr="00322243">
        <w:rPr>
          <w:rFonts w:ascii="Times New Roman" w:hAnsi="Times New Roman" w:cs="Times New Roman"/>
          <w:color w:val="000000"/>
          <w:sz w:val="28"/>
          <w:szCs w:val="28"/>
        </w:rPr>
        <w:br/>
      </w:r>
      <w:r w:rsidRPr="00322243">
        <w:rPr>
          <w:rFonts w:ascii="Times New Roman" w:hAnsi="Times New Roman" w:cs="Times New Roman"/>
          <w:iCs/>
          <w:color w:val="000000"/>
          <w:sz w:val="28"/>
          <w:szCs w:val="28"/>
          <w:shd w:val="clear" w:color="auto" w:fill="FFFFFF"/>
        </w:rPr>
        <w:t>Какое решение должен вынести суд?</w:t>
      </w:r>
    </w:p>
    <w:p w:rsidR="00980EBA" w:rsidRPr="00C22B56" w:rsidRDefault="00C22B56" w:rsidP="00C22B56">
      <w:pPr>
        <w:shd w:val="clear" w:color="auto" w:fill="FFFFFF"/>
        <w:ind w:firstLine="709"/>
        <w:jc w:val="both"/>
        <w:rPr>
          <w:rFonts w:ascii="Times New Roman" w:hAnsi="Times New Roman" w:cs="Times New Roman"/>
          <w:b/>
          <w:sz w:val="28"/>
          <w:szCs w:val="28"/>
        </w:rPr>
      </w:pPr>
      <w:r w:rsidRPr="00C22B56">
        <w:rPr>
          <w:rFonts w:ascii="Times New Roman" w:hAnsi="Times New Roman" w:cs="Times New Roman"/>
          <w:b/>
          <w:sz w:val="28"/>
          <w:szCs w:val="28"/>
        </w:rPr>
        <w:t>Задача 3.</w:t>
      </w:r>
      <w:r w:rsidRPr="00C22B56">
        <w:rPr>
          <w:rFonts w:ascii="Times New Roman" w:hAnsi="Times New Roman" w:cs="Times New Roman"/>
          <w:sz w:val="28"/>
          <w:szCs w:val="28"/>
        </w:rPr>
        <w:t xml:space="preserve"> </w:t>
      </w:r>
      <w:r w:rsidRPr="00C22B56">
        <w:rPr>
          <w:rFonts w:ascii="Times New Roman" w:hAnsi="Times New Roman" w:cs="Times New Roman"/>
          <w:color w:val="000000"/>
          <w:sz w:val="28"/>
          <w:szCs w:val="28"/>
          <w:shd w:val="clear" w:color="auto" w:fill="FFFFFF"/>
        </w:rPr>
        <w:t xml:space="preserve">Сотрудник научно-исследовательского института </w:t>
      </w:r>
      <w:r w:rsidR="004C7EA8">
        <w:rPr>
          <w:rFonts w:ascii="Times New Roman" w:hAnsi="Times New Roman" w:cs="Times New Roman"/>
          <w:color w:val="000000"/>
          <w:sz w:val="28"/>
          <w:szCs w:val="28"/>
          <w:shd w:val="clear" w:color="auto" w:fill="FFFFFF"/>
        </w:rPr>
        <w:t xml:space="preserve">Петров </w:t>
      </w:r>
      <w:r w:rsidRPr="00C22B56">
        <w:rPr>
          <w:rFonts w:ascii="Times New Roman" w:hAnsi="Times New Roman" w:cs="Times New Roman"/>
          <w:color w:val="000000"/>
          <w:sz w:val="28"/>
          <w:szCs w:val="28"/>
          <w:shd w:val="clear" w:color="auto" w:fill="FFFFFF"/>
        </w:rPr>
        <w:t xml:space="preserve">выступил на юбилейном вечере, посвященном 50-летию института, прочитав специально написанную им к этой дате поэму. Выступления сотрудников, в том числе и </w:t>
      </w:r>
      <w:r w:rsidR="004C7EA8">
        <w:rPr>
          <w:rFonts w:ascii="Times New Roman" w:hAnsi="Times New Roman" w:cs="Times New Roman"/>
          <w:color w:val="000000"/>
          <w:sz w:val="28"/>
          <w:szCs w:val="28"/>
          <w:shd w:val="clear" w:color="auto" w:fill="FFFFFF"/>
        </w:rPr>
        <w:t>Петрова</w:t>
      </w:r>
      <w:r w:rsidRPr="00C22B56">
        <w:rPr>
          <w:rFonts w:ascii="Times New Roman" w:hAnsi="Times New Roman" w:cs="Times New Roman"/>
          <w:color w:val="000000"/>
          <w:sz w:val="28"/>
          <w:szCs w:val="28"/>
          <w:shd w:val="clear" w:color="auto" w:fill="FFFFFF"/>
        </w:rPr>
        <w:t xml:space="preserve">, снимались на видеопленку. На следующий день выступление </w:t>
      </w:r>
      <w:r w:rsidR="004C7EA8">
        <w:rPr>
          <w:rFonts w:ascii="Times New Roman" w:hAnsi="Times New Roman" w:cs="Times New Roman"/>
          <w:color w:val="000000"/>
          <w:sz w:val="28"/>
          <w:szCs w:val="28"/>
          <w:shd w:val="clear" w:color="auto" w:fill="FFFFFF"/>
        </w:rPr>
        <w:t>Петрова</w:t>
      </w:r>
      <w:r w:rsidRPr="00C22B56">
        <w:rPr>
          <w:rFonts w:ascii="Times New Roman" w:hAnsi="Times New Roman" w:cs="Times New Roman"/>
          <w:color w:val="000000"/>
          <w:sz w:val="28"/>
          <w:szCs w:val="28"/>
          <w:shd w:val="clear" w:color="auto" w:fill="FFFFFF"/>
        </w:rPr>
        <w:t xml:space="preserve"> было показано без его согласия по местному телевидению. Увидев эту передачу, </w:t>
      </w:r>
      <w:r w:rsidR="004C7EA8">
        <w:rPr>
          <w:rFonts w:ascii="Times New Roman" w:hAnsi="Times New Roman" w:cs="Times New Roman"/>
          <w:color w:val="000000"/>
          <w:sz w:val="28"/>
          <w:szCs w:val="28"/>
          <w:shd w:val="clear" w:color="auto" w:fill="FFFFFF"/>
        </w:rPr>
        <w:t>Петров</w:t>
      </w:r>
      <w:r w:rsidRPr="00C22B56">
        <w:rPr>
          <w:rFonts w:ascii="Times New Roman" w:hAnsi="Times New Roman" w:cs="Times New Roman"/>
          <w:color w:val="000000"/>
          <w:sz w:val="28"/>
          <w:szCs w:val="28"/>
          <w:shd w:val="clear" w:color="auto" w:fill="FFFFFF"/>
        </w:rPr>
        <w:t xml:space="preserve"> обвинил телестудию в нарушении его исключительных прав как автора на использование поэмы в телепередаче без его согласия и потребовал выплаты авторского вознаграждения. Однако телестудия отказала ему в этом. </w:t>
      </w:r>
      <w:r w:rsidR="004C7EA8">
        <w:rPr>
          <w:rFonts w:ascii="Times New Roman" w:hAnsi="Times New Roman" w:cs="Times New Roman"/>
          <w:color w:val="000000"/>
          <w:sz w:val="28"/>
          <w:szCs w:val="28"/>
          <w:shd w:val="clear" w:color="auto" w:fill="FFFFFF"/>
        </w:rPr>
        <w:t>Петрову</w:t>
      </w:r>
      <w:r w:rsidRPr="00C22B56">
        <w:rPr>
          <w:rFonts w:ascii="Times New Roman" w:hAnsi="Times New Roman" w:cs="Times New Roman"/>
          <w:color w:val="000000"/>
          <w:sz w:val="28"/>
          <w:szCs w:val="28"/>
          <w:shd w:val="clear" w:color="auto" w:fill="FFFFFF"/>
        </w:rPr>
        <w:t xml:space="preserve"> было разъяснено, что телестудия вправе была использовать его произведение без его согласия и без авторского вознаграждения, так как поэма была им прочитана публично, а в телепередаче указаны имя автора и источник заимствования.</w:t>
      </w:r>
      <w:r w:rsidRPr="00C22B56">
        <w:rPr>
          <w:rFonts w:ascii="Times New Roman" w:hAnsi="Times New Roman" w:cs="Times New Roman"/>
          <w:color w:val="000000"/>
          <w:sz w:val="28"/>
          <w:szCs w:val="28"/>
        </w:rPr>
        <w:br/>
      </w:r>
      <w:r w:rsidRPr="00C22B56">
        <w:rPr>
          <w:rFonts w:ascii="Times New Roman" w:hAnsi="Times New Roman" w:cs="Times New Roman"/>
          <w:i/>
          <w:iCs/>
          <w:color w:val="000000"/>
          <w:sz w:val="28"/>
          <w:szCs w:val="28"/>
          <w:shd w:val="clear" w:color="auto" w:fill="FFFFFF"/>
        </w:rPr>
        <w:t> </w:t>
      </w:r>
      <w:r w:rsidRPr="00C22B56">
        <w:rPr>
          <w:rFonts w:ascii="Times New Roman" w:hAnsi="Times New Roman" w:cs="Times New Roman"/>
          <w:iCs/>
          <w:color w:val="000000"/>
          <w:sz w:val="28"/>
          <w:szCs w:val="28"/>
          <w:shd w:val="clear" w:color="auto" w:fill="FFFFFF"/>
        </w:rPr>
        <w:t xml:space="preserve">Является ли нарушением исключительных прав </w:t>
      </w:r>
      <w:r w:rsidR="004C7EA8">
        <w:rPr>
          <w:rFonts w:ascii="Times New Roman" w:hAnsi="Times New Roman" w:cs="Times New Roman"/>
          <w:iCs/>
          <w:color w:val="000000"/>
          <w:sz w:val="28"/>
          <w:szCs w:val="28"/>
          <w:shd w:val="clear" w:color="auto" w:fill="FFFFFF"/>
        </w:rPr>
        <w:t>Петрова</w:t>
      </w:r>
      <w:r w:rsidRPr="00C22B56">
        <w:rPr>
          <w:rFonts w:ascii="Times New Roman" w:hAnsi="Times New Roman" w:cs="Times New Roman"/>
          <w:iCs/>
          <w:color w:val="000000"/>
          <w:sz w:val="28"/>
          <w:szCs w:val="28"/>
          <w:shd w:val="clear" w:color="auto" w:fill="FFFFFF"/>
        </w:rPr>
        <w:t xml:space="preserve"> показ его выступления по телевидению при обстоятельствах, указанных в задаче?</w:t>
      </w:r>
      <w:r w:rsidRPr="00C22B56">
        <w:rPr>
          <w:rFonts w:ascii="Times New Roman" w:hAnsi="Times New Roman" w:cs="Times New Roman"/>
          <w:color w:val="000000"/>
          <w:sz w:val="28"/>
          <w:szCs w:val="28"/>
        </w:rPr>
        <w:br/>
      </w:r>
      <w:r w:rsidRPr="00C22B56">
        <w:rPr>
          <w:rFonts w:ascii="Times New Roman" w:hAnsi="Times New Roman" w:cs="Times New Roman"/>
          <w:iCs/>
          <w:color w:val="000000"/>
          <w:sz w:val="28"/>
          <w:szCs w:val="28"/>
          <w:shd w:val="clear" w:color="auto" w:fill="FFFFFF"/>
        </w:rPr>
        <w:t xml:space="preserve">Правомерно ли требования </w:t>
      </w:r>
      <w:r w:rsidR="004C7EA8">
        <w:rPr>
          <w:rFonts w:ascii="Times New Roman" w:hAnsi="Times New Roman" w:cs="Times New Roman"/>
          <w:iCs/>
          <w:color w:val="000000"/>
          <w:sz w:val="28"/>
          <w:szCs w:val="28"/>
          <w:shd w:val="clear" w:color="auto" w:fill="FFFFFF"/>
        </w:rPr>
        <w:t xml:space="preserve">Петрова </w:t>
      </w:r>
      <w:r w:rsidRPr="00C22B56">
        <w:rPr>
          <w:rFonts w:ascii="Times New Roman" w:hAnsi="Times New Roman" w:cs="Times New Roman"/>
          <w:iCs/>
          <w:color w:val="000000"/>
          <w:sz w:val="28"/>
          <w:szCs w:val="28"/>
          <w:shd w:val="clear" w:color="auto" w:fill="FFFFFF"/>
        </w:rPr>
        <w:t>к телестудии о выплате ему авторского вознаграждения?</w:t>
      </w:r>
      <w:r w:rsidRPr="00C22B56">
        <w:rPr>
          <w:rFonts w:ascii="Times New Roman" w:hAnsi="Times New Roman" w:cs="Times New Roman"/>
          <w:color w:val="000000"/>
          <w:sz w:val="28"/>
          <w:szCs w:val="28"/>
        </w:rPr>
        <w:br/>
      </w:r>
      <w:r w:rsidRPr="00C22B56">
        <w:rPr>
          <w:rFonts w:ascii="Times New Roman" w:hAnsi="Times New Roman" w:cs="Times New Roman"/>
          <w:iCs/>
          <w:color w:val="000000"/>
          <w:sz w:val="28"/>
          <w:szCs w:val="28"/>
          <w:shd w:val="clear" w:color="auto" w:fill="FFFFFF"/>
        </w:rPr>
        <w:t xml:space="preserve"> Сохраняется ли за </w:t>
      </w:r>
      <w:r w:rsidR="004C7EA8">
        <w:rPr>
          <w:rFonts w:ascii="Times New Roman" w:hAnsi="Times New Roman" w:cs="Times New Roman"/>
          <w:iCs/>
          <w:color w:val="000000"/>
          <w:sz w:val="28"/>
          <w:szCs w:val="28"/>
          <w:shd w:val="clear" w:color="auto" w:fill="FFFFFF"/>
        </w:rPr>
        <w:t>Петровым</w:t>
      </w:r>
      <w:r w:rsidRPr="00C22B56">
        <w:rPr>
          <w:rFonts w:ascii="Times New Roman" w:hAnsi="Times New Roman" w:cs="Times New Roman"/>
          <w:iCs/>
          <w:color w:val="000000"/>
          <w:sz w:val="28"/>
          <w:szCs w:val="28"/>
          <w:shd w:val="clear" w:color="auto" w:fill="FFFFFF"/>
        </w:rPr>
        <w:t xml:space="preserve"> право на опубликование поэмы в каком-либо сборнике после использования ее телестудией?</w:t>
      </w:r>
      <w:r w:rsidRPr="00C07603">
        <w:rPr>
          <w:rFonts w:ascii="Times New Roman" w:hAnsi="Times New Roman" w:cs="Times New Roman"/>
          <w:color w:val="000000"/>
          <w:sz w:val="24"/>
          <w:szCs w:val="24"/>
        </w:rPr>
        <w:br/>
      </w:r>
    </w:p>
    <w:p w:rsidR="00322243" w:rsidRDefault="00322243" w:rsidP="002179D0">
      <w:pPr>
        <w:widowControl/>
        <w:ind w:firstLine="709"/>
        <w:jc w:val="center"/>
        <w:rPr>
          <w:rFonts w:ascii="Times New Roman" w:hAnsi="Times New Roman" w:cs="Times New Roman"/>
          <w:bCs/>
          <w:i/>
          <w:sz w:val="28"/>
          <w:szCs w:val="28"/>
        </w:rPr>
      </w:pPr>
    </w:p>
    <w:p w:rsidR="00EA74DB" w:rsidRPr="00D158A1" w:rsidRDefault="00EA74DB" w:rsidP="00EA74DB">
      <w:pPr>
        <w:widowControl/>
        <w:jc w:val="both"/>
        <w:rPr>
          <w:rFonts w:ascii="Times New Roman" w:hAnsi="Times New Roman" w:cs="Times New Roman"/>
          <w:bCs/>
          <w:sz w:val="28"/>
          <w:szCs w:val="28"/>
        </w:rPr>
      </w:pPr>
    </w:p>
    <w:p w:rsidR="00A91F75" w:rsidRPr="00140B46" w:rsidRDefault="005B009A" w:rsidP="00140B46">
      <w:pPr>
        <w:pStyle w:val="1"/>
        <w:jc w:val="center"/>
        <w:rPr>
          <w:rFonts w:ascii="Times New Roman" w:hAnsi="Times New Roman"/>
          <w:sz w:val="28"/>
          <w:szCs w:val="28"/>
        </w:rPr>
      </w:pPr>
      <w:bookmarkStart w:id="9" w:name="_Toc209964661"/>
      <w:r>
        <w:rPr>
          <w:rFonts w:ascii="Times New Roman" w:hAnsi="Times New Roman"/>
          <w:sz w:val="28"/>
          <w:szCs w:val="28"/>
        </w:rPr>
        <w:t>Практическая подготовка</w:t>
      </w:r>
      <w:r w:rsidR="00B03022">
        <w:rPr>
          <w:rFonts w:ascii="Times New Roman" w:hAnsi="Times New Roman"/>
          <w:sz w:val="28"/>
          <w:szCs w:val="28"/>
        </w:rPr>
        <w:t xml:space="preserve"> №6</w:t>
      </w:r>
      <w:r w:rsidR="009717AE" w:rsidRPr="00140B46">
        <w:rPr>
          <w:rFonts w:ascii="Times New Roman" w:hAnsi="Times New Roman"/>
          <w:sz w:val="28"/>
          <w:szCs w:val="28"/>
        </w:rPr>
        <w:t>.</w:t>
      </w:r>
      <w:r w:rsidR="00140B46">
        <w:rPr>
          <w:rFonts w:ascii="Times New Roman" w:hAnsi="Times New Roman"/>
          <w:sz w:val="28"/>
          <w:szCs w:val="28"/>
        </w:rPr>
        <w:t xml:space="preserve"> </w:t>
      </w:r>
      <w:r w:rsidR="00A91F75" w:rsidRPr="00140B46">
        <w:rPr>
          <w:rFonts w:ascii="Times New Roman" w:hAnsi="Times New Roman"/>
          <w:spacing w:val="-6"/>
          <w:sz w:val="28"/>
          <w:szCs w:val="28"/>
        </w:rPr>
        <w:t>Правовое</w:t>
      </w:r>
      <w:r w:rsidR="00A91F75" w:rsidRPr="00140B46">
        <w:rPr>
          <w:rFonts w:ascii="Times New Roman" w:hAnsi="Times New Roman"/>
          <w:spacing w:val="2"/>
          <w:sz w:val="28"/>
          <w:szCs w:val="28"/>
        </w:rPr>
        <w:t xml:space="preserve"> </w:t>
      </w:r>
      <w:r w:rsidR="00A91F75" w:rsidRPr="00140B46">
        <w:rPr>
          <w:rFonts w:ascii="Times New Roman" w:hAnsi="Times New Roman"/>
          <w:spacing w:val="-6"/>
          <w:sz w:val="28"/>
          <w:szCs w:val="28"/>
        </w:rPr>
        <w:t>регулирование</w:t>
      </w:r>
      <w:r w:rsidR="00A91F75" w:rsidRPr="00140B46">
        <w:rPr>
          <w:rFonts w:ascii="Times New Roman" w:hAnsi="Times New Roman"/>
          <w:spacing w:val="1"/>
          <w:sz w:val="28"/>
          <w:szCs w:val="28"/>
        </w:rPr>
        <w:t xml:space="preserve"> </w:t>
      </w:r>
      <w:r w:rsidR="00A91F75" w:rsidRPr="00140B46">
        <w:rPr>
          <w:rFonts w:ascii="Times New Roman" w:hAnsi="Times New Roman"/>
          <w:spacing w:val="-6"/>
          <w:sz w:val="28"/>
          <w:szCs w:val="28"/>
        </w:rPr>
        <w:t>рекламной</w:t>
      </w:r>
      <w:r w:rsidR="00A91F75" w:rsidRPr="00140B46">
        <w:rPr>
          <w:rFonts w:ascii="Times New Roman" w:hAnsi="Times New Roman"/>
          <w:spacing w:val="1"/>
          <w:sz w:val="28"/>
          <w:szCs w:val="28"/>
        </w:rPr>
        <w:t xml:space="preserve"> </w:t>
      </w:r>
      <w:r w:rsidR="00A91F75" w:rsidRPr="00140B46">
        <w:rPr>
          <w:rFonts w:ascii="Times New Roman" w:hAnsi="Times New Roman"/>
          <w:spacing w:val="-6"/>
          <w:sz w:val="28"/>
          <w:szCs w:val="28"/>
        </w:rPr>
        <w:t>деятельности</w:t>
      </w:r>
      <w:r w:rsidR="00A91F75">
        <w:rPr>
          <w:spacing w:val="-6"/>
        </w:rPr>
        <w:t>.</w:t>
      </w:r>
      <w:bookmarkEnd w:id="9"/>
    </w:p>
    <w:p w:rsidR="009717AE" w:rsidRDefault="009717AE" w:rsidP="00980EBA">
      <w:pPr>
        <w:pStyle w:val="a5"/>
        <w:widowControl/>
        <w:autoSpaceDE/>
        <w:autoSpaceDN/>
        <w:adjustRightInd/>
        <w:ind w:left="709"/>
        <w:jc w:val="both"/>
        <w:rPr>
          <w:rFonts w:ascii="Times New Roman" w:hAnsi="Times New Roman" w:cs="Times New Roman"/>
          <w:sz w:val="28"/>
          <w:szCs w:val="28"/>
        </w:rPr>
      </w:pPr>
    </w:p>
    <w:p w:rsidR="00074515"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D35528" w:rsidRPr="00E70D6D" w:rsidRDefault="00A91F75" w:rsidP="00E70D6D">
      <w:pPr>
        <w:ind w:firstLine="567"/>
        <w:jc w:val="both"/>
        <w:rPr>
          <w:rFonts w:ascii="Times New Roman" w:hAnsi="Times New Roman" w:cs="Times New Roman"/>
          <w:color w:val="000000"/>
          <w:sz w:val="28"/>
          <w:szCs w:val="28"/>
          <w:shd w:val="clear" w:color="auto" w:fill="FFFFFF"/>
        </w:rPr>
      </w:pPr>
      <w:r w:rsidRPr="00E70D6D">
        <w:rPr>
          <w:rFonts w:ascii="Times New Roman" w:hAnsi="Times New Roman" w:cs="Times New Roman"/>
          <w:sz w:val="28"/>
          <w:szCs w:val="28"/>
        </w:rPr>
        <w:t xml:space="preserve">Основным законодательным актом, регулирующим отношения, возникающие в процессе производства, размещения и распространения рекламы, является </w:t>
      </w:r>
      <w:r w:rsidR="00D35528" w:rsidRPr="00E70D6D">
        <w:rPr>
          <w:rFonts w:ascii="Times New Roman" w:hAnsi="Times New Roman" w:cs="Times New Roman"/>
          <w:color w:val="000000"/>
          <w:sz w:val="28"/>
          <w:szCs w:val="28"/>
        </w:rPr>
        <w:t>Федеральный закон «О рекламе»</w:t>
      </w:r>
      <w:r w:rsidR="000F4398" w:rsidRPr="00E70D6D">
        <w:rPr>
          <w:rFonts w:ascii="Times New Roman" w:hAnsi="Times New Roman" w:cs="Times New Roman"/>
          <w:color w:val="000000"/>
          <w:sz w:val="28"/>
          <w:szCs w:val="28"/>
        </w:rPr>
        <w:t xml:space="preserve"> от 13.03.2006 N 38-ФЗ. </w:t>
      </w:r>
      <w:r w:rsidR="00D35528" w:rsidRPr="00E70D6D">
        <w:rPr>
          <w:rFonts w:ascii="Times New Roman" w:hAnsi="Times New Roman" w:cs="Times New Roman"/>
          <w:color w:val="000000"/>
          <w:sz w:val="28"/>
          <w:szCs w:val="28"/>
        </w:rPr>
        <w:t xml:space="preserve"> </w:t>
      </w:r>
      <w:r w:rsidR="00D35528" w:rsidRPr="00E70D6D">
        <w:rPr>
          <w:rFonts w:ascii="Times New Roman" w:hAnsi="Times New Roman" w:cs="Times New Roman"/>
          <w:color w:val="000000"/>
          <w:sz w:val="28"/>
          <w:szCs w:val="28"/>
          <w:shd w:val="clear" w:color="auto" w:fill="FFFFFF"/>
        </w:rPr>
        <w:lastRenderedPageBreak/>
        <w:t>Законодательство Российской Федерации о рекламе состоит из настоящего Федерального закона. Отношения, возникающие в процессе производства, размещения и распространения рекламы могут регулироваться также принятыми в соответствии с настоящим Федеральным законом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D35528" w:rsidRPr="00D35528" w:rsidRDefault="00D35528" w:rsidP="00E70D6D">
      <w:pPr>
        <w:pStyle w:val="a7"/>
        <w:shd w:val="clear" w:color="auto" w:fill="FFFFFF"/>
        <w:spacing w:before="0" w:beforeAutospacing="0" w:after="0" w:afterAutospacing="0"/>
        <w:ind w:firstLine="567"/>
        <w:jc w:val="both"/>
        <w:rPr>
          <w:color w:val="000000"/>
          <w:sz w:val="28"/>
          <w:szCs w:val="28"/>
        </w:rPr>
      </w:pPr>
      <w:r w:rsidRPr="00E70D6D">
        <w:rPr>
          <w:color w:val="000000"/>
          <w:sz w:val="28"/>
          <w:szCs w:val="28"/>
        </w:rPr>
        <w:t>Настоящий Федеральный</w:t>
      </w:r>
      <w:r w:rsidRPr="00D35528">
        <w:rPr>
          <w:color w:val="000000"/>
          <w:sz w:val="28"/>
          <w:szCs w:val="28"/>
        </w:rPr>
        <w:t xml:space="preserve"> закон применяется к отношениям в сфере рекламы независимо от места ее производства, если распространение рекламы осуществляется на территории Российской Федерации.</w:t>
      </w:r>
      <w:r>
        <w:rPr>
          <w:color w:val="000000"/>
          <w:sz w:val="28"/>
          <w:szCs w:val="28"/>
          <w:lang w:val="ru-RU"/>
        </w:rPr>
        <w:t xml:space="preserve"> </w:t>
      </w:r>
      <w:r w:rsidRPr="00D35528">
        <w:rPr>
          <w:sz w:val="28"/>
          <w:szCs w:val="28"/>
        </w:rPr>
        <w:t>Закон</w:t>
      </w:r>
      <w:r>
        <w:rPr>
          <w:sz w:val="28"/>
          <w:szCs w:val="28"/>
          <w:lang w:val="ru-RU"/>
        </w:rPr>
        <w:t xml:space="preserve"> </w:t>
      </w:r>
      <w:r w:rsidRPr="00D35528">
        <w:rPr>
          <w:color w:val="000000"/>
          <w:sz w:val="28"/>
          <w:szCs w:val="28"/>
        </w:rPr>
        <w:t>«О рекламе»</w:t>
      </w:r>
      <w:r w:rsidRPr="000F4398">
        <w:rPr>
          <w:b/>
          <w:color w:val="000000"/>
          <w:sz w:val="28"/>
          <w:szCs w:val="28"/>
        </w:rPr>
        <w:t xml:space="preserve"> </w:t>
      </w:r>
      <w:r w:rsidRPr="00D35528">
        <w:rPr>
          <w:sz w:val="28"/>
          <w:szCs w:val="28"/>
        </w:rPr>
        <w:t xml:space="preserve"> не распространяется на:</w:t>
      </w:r>
    </w:p>
    <w:p w:rsidR="00D35528" w:rsidRPr="00D35528" w:rsidRDefault="00D35528" w:rsidP="00D35528">
      <w:pPr>
        <w:jc w:val="both"/>
        <w:rPr>
          <w:rFonts w:ascii="Times New Roman" w:hAnsi="Times New Roman" w:cs="Times New Roman"/>
          <w:sz w:val="28"/>
          <w:szCs w:val="28"/>
        </w:rPr>
      </w:pPr>
      <w:r w:rsidRPr="00D35528">
        <w:rPr>
          <w:rFonts w:ascii="Times New Roman" w:hAnsi="Times New Roman" w:cs="Times New Roman"/>
          <w:sz w:val="28"/>
          <w:szCs w:val="28"/>
        </w:rPr>
        <w:t>1) политическую рекламу, в том числе предвыборную агитацию и агитацию по вопросам референдума;</w:t>
      </w:r>
    </w:p>
    <w:p w:rsidR="00D35528" w:rsidRPr="00D35528" w:rsidRDefault="00D35528" w:rsidP="00D35528">
      <w:pPr>
        <w:jc w:val="both"/>
        <w:rPr>
          <w:rFonts w:ascii="Times New Roman" w:hAnsi="Times New Roman" w:cs="Times New Roman"/>
          <w:sz w:val="28"/>
          <w:szCs w:val="28"/>
        </w:rPr>
      </w:pPr>
      <w:r w:rsidRPr="00D35528">
        <w:rPr>
          <w:rFonts w:ascii="Times New Roman" w:hAnsi="Times New Roman" w:cs="Times New Roman"/>
          <w:sz w:val="28"/>
          <w:szCs w:val="28"/>
        </w:rPr>
        <w:t>2) информацию, раскрытие или распространение либо доведение до потребителя которой является обязательным в соответствии с федеральным законом;</w:t>
      </w:r>
    </w:p>
    <w:p w:rsidR="00D35528" w:rsidRPr="00D35528" w:rsidRDefault="00D35528" w:rsidP="00D35528">
      <w:pPr>
        <w:jc w:val="both"/>
        <w:rPr>
          <w:rFonts w:ascii="Times New Roman" w:hAnsi="Times New Roman" w:cs="Times New Roman"/>
          <w:sz w:val="28"/>
          <w:szCs w:val="28"/>
        </w:rPr>
      </w:pPr>
      <w:r w:rsidRPr="00D35528">
        <w:rPr>
          <w:rFonts w:ascii="Times New Roman" w:hAnsi="Times New Roman" w:cs="Times New Roman"/>
          <w:sz w:val="28"/>
          <w:szCs w:val="28"/>
        </w:rPr>
        <w:t>3) справочно-информационные и аналитические материалы</w:t>
      </w:r>
      <w:r>
        <w:rPr>
          <w:rFonts w:ascii="Times New Roman" w:hAnsi="Times New Roman" w:cs="Times New Roman"/>
          <w:sz w:val="28"/>
          <w:szCs w:val="28"/>
        </w:rPr>
        <w:t xml:space="preserve"> и </w:t>
      </w:r>
      <w:proofErr w:type="spellStart"/>
      <w:r>
        <w:rPr>
          <w:rFonts w:ascii="Times New Roman" w:hAnsi="Times New Roman" w:cs="Times New Roman"/>
          <w:sz w:val="28"/>
          <w:szCs w:val="28"/>
        </w:rPr>
        <w:t>д.р</w:t>
      </w:r>
      <w:proofErr w:type="spellEnd"/>
      <w:r>
        <w:rPr>
          <w:rFonts w:ascii="Times New Roman" w:hAnsi="Times New Roman" w:cs="Times New Roman"/>
          <w:sz w:val="28"/>
          <w:szCs w:val="28"/>
        </w:rPr>
        <w:t>.</w:t>
      </w:r>
    </w:p>
    <w:p w:rsidR="000F4398" w:rsidRPr="00E70D6D" w:rsidRDefault="00140B46" w:rsidP="00140B46">
      <w:pPr>
        <w:ind w:firstLine="567"/>
        <w:jc w:val="both"/>
        <w:rPr>
          <w:rFonts w:ascii="Times New Roman" w:hAnsi="Times New Roman" w:cs="Times New Roman"/>
          <w:bCs/>
          <w:sz w:val="28"/>
          <w:szCs w:val="28"/>
          <w:shd w:val="clear" w:color="auto" w:fill="FFFFFF"/>
        </w:rPr>
      </w:pPr>
      <w:r>
        <w:rPr>
          <w:rFonts w:ascii="Times New Roman" w:hAnsi="Times New Roman" w:cs="Times New Roman"/>
          <w:sz w:val="28"/>
          <w:szCs w:val="28"/>
        </w:rPr>
        <w:t>Федеральный закон «</w:t>
      </w:r>
      <w:r w:rsidR="00D35528" w:rsidRPr="00E70D6D">
        <w:rPr>
          <w:rFonts w:ascii="Times New Roman" w:hAnsi="Times New Roman" w:cs="Times New Roman"/>
          <w:sz w:val="28"/>
          <w:szCs w:val="28"/>
        </w:rPr>
        <w:t>О рекламе</w:t>
      </w:r>
      <w:r>
        <w:rPr>
          <w:rFonts w:ascii="Times New Roman" w:hAnsi="Times New Roman" w:cs="Times New Roman"/>
          <w:sz w:val="28"/>
          <w:szCs w:val="28"/>
        </w:rPr>
        <w:t>»</w:t>
      </w:r>
      <w:r w:rsidR="00D35528" w:rsidRPr="00E70D6D">
        <w:rPr>
          <w:rFonts w:ascii="Times New Roman" w:hAnsi="Times New Roman" w:cs="Times New Roman"/>
          <w:sz w:val="28"/>
          <w:szCs w:val="28"/>
        </w:rPr>
        <w:t xml:space="preserve"> определяет </w:t>
      </w:r>
      <w:r w:rsidR="00D35528" w:rsidRPr="00E70D6D">
        <w:rPr>
          <w:rFonts w:ascii="Times New Roman" w:hAnsi="Times New Roman" w:cs="Times New Roman"/>
          <w:bCs/>
          <w:sz w:val="28"/>
          <w:szCs w:val="28"/>
          <w:shd w:val="clear" w:color="auto" w:fill="FFFFFF"/>
        </w:rPr>
        <w:t>о</w:t>
      </w:r>
      <w:r w:rsidR="000F4398" w:rsidRPr="00E70D6D">
        <w:rPr>
          <w:rFonts w:ascii="Times New Roman" w:hAnsi="Times New Roman" w:cs="Times New Roman"/>
          <w:bCs/>
          <w:sz w:val="28"/>
          <w:szCs w:val="28"/>
          <w:shd w:val="clear" w:color="auto" w:fill="FFFFFF"/>
        </w:rPr>
        <w:t>бщие требования к рекламе</w:t>
      </w:r>
      <w:r w:rsidR="00D35528" w:rsidRPr="00E70D6D">
        <w:rPr>
          <w:rFonts w:ascii="Times New Roman" w:hAnsi="Times New Roman" w:cs="Times New Roman"/>
          <w:bCs/>
          <w:sz w:val="28"/>
          <w:szCs w:val="28"/>
          <w:shd w:val="clear" w:color="auto" w:fill="FFFFFF"/>
        </w:rPr>
        <w:t>.</w:t>
      </w:r>
      <w:r w:rsidR="00D35528" w:rsidRPr="00E70D6D">
        <w:rPr>
          <w:rFonts w:ascii="Times New Roman" w:hAnsi="Times New Roman" w:cs="Times New Roman"/>
          <w:sz w:val="28"/>
          <w:szCs w:val="28"/>
          <w:shd w:val="clear" w:color="auto" w:fill="FFFFFF"/>
        </w:rPr>
        <w:t xml:space="preserve"> Реклама должна быть добросовестной и достоверной. Недобросовестная реклама и недостоверная реклама не допускаются.</w:t>
      </w:r>
    </w:p>
    <w:p w:rsidR="00D35528" w:rsidRPr="00D35528" w:rsidRDefault="00D35528" w:rsidP="00D35528">
      <w:pPr>
        <w:ind w:firstLine="851"/>
      </w:pPr>
    </w:p>
    <w:p w:rsidR="005E2029" w:rsidRPr="00EA74DB" w:rsidRDefault="00074515" w:rsidP="00EA74DB">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В</w:t>
      </w:r>
      <w:r w:rsidR="00B03022">
        <w:rPr>
          <w:rFonts w:ascii="Times New Roman" w:hAnsi="Times New Roman" w:cs="Times New Roman"/>
          <w:sz w:val="28"/>
          <w:szCs w:val="28"/>
          <w:u w:val="single"/>
        </w:rPr>
        <w:t>опросы к практической подготовке</w:t>
      </w:r>
      <w:r w:rsidR="00EA74DB">
        <w:rPr>
          <w:rFonts w:ascii="Times New Roman" w:hAnsi="Times New Roman" w:cs="Times New Roman"/>
          <w:sz w:val="28"/>
          <w:szCs w:val="28"/>
          <w:u w:val="single"/>
        </w:rPr>
        <w:t>.</w:t>
      </w:r>
    </w:p>
    <w:p w:rsidR="0014653B" w:rsidRPr="0014653B" w:rsidRDefault="0014653B" w:rsidP="00422E08">
      <w:pPr>
        <w:numPr>
          <w:ilvl w:val="0"/>
          <w:numId w:val="13"/>
        </w:numPr>
        <w:rPr>
          <w:rFonts w:ascii="Times New Roman" w:hAnsi="Times New Roman" w:cs="Times New Roman"/>
          <w:sz w:val="28"/>
          <w:szCs w:val="28"/>
        </w:rPr>
      </w:pPr>
      <w:r w:rsidRPr="0014653B">
        <w:rPr>
          <w:rFonts w:ascii="Times New Roman" w:hAnsi="Times New Roman" w:cs="Times New Roman"/>
          <w:sz w:val="28"/>
          <w:szCs w:val="28"/>
        </w:rPr>
        <w:t xml:space="preserve">Рекламное законодательство Российской Федерации. </w:t>
      </w:r>
    </w:p>
    <w:p w:rsidR="0014653B" w:rsidRPr="0014653B" w:rsidRDefault="0014653B" w:rsidP="00422E08">
      <w:pPr>
        <w:numPr>
          <w:ilvl w:val="0"/>
          <w:numId w:val="13"/>
        </w:numPr>
        <w:rPr>
          <w:rFonts w:ascii="Times New Roman" w:hAnsi="Times New Roman" w:cs="Times New Roman"/>
          <w:sz w:val="28"/>
          <w:szCs w:val="28"/>
        </w:rPr>
      </w:pPr>
      <w:r w:rsidRPr="0014653B">
        <w:rPr>
          <w:rFonts w:ascii="Times New Roman" w:hAnsi="Times New Roman" w:cs="Times New Roman"/>
          <w:sz w:val="28"/>
          <w:szCs w:val="28"/>
        </w:rPr>
        <w:t xml:space="preserve">Цели и задачи законодательства РФ о рекламе. </w:t>
      </w:r>
    </w:p>
    <w:p w:rsidR="0014653B" w:rsidRPr="0014653B" w:rsidRDefault="0014653B" w:rsidP="00422E08">
      <w:pPr>
        <w:numPr>
          <w:ilvl w:val="0"/>
          <w:numId w:val="13"/>
        </w:numPr>
        <w:rPr>
          <w:rFonts w:ascii="Times New Roman" w:hAnsi="Times New Roman" w:cs="Times New Roman"/>
          <w:sz w:val="28"/>
          <w:szCs w:val="28"/>
        </w:rPr>
      </w:pPr>
      <w:r w:rsidRPr="0014653B">
        <w:rPr>
          <w:rFonts w:ascii="Times New Roman" w:hAnsi="Times New Roman" w:cs="Times New Roman"/>
          <w:sz w:val="28"/>
          <w:szCs w:val="28"/>
        </w:rPr>
        <w:t xml:space="preserve">Основные принципы рекламного законодательства России. </w:t>
      </w:r>
    </w:p>
    <w:p w:rsidR="0014653B" w:rsidRPr="0014653B" w:rsidRDefault="0014653B" w:rsidP="00422E08">
      <w:pPr>
        <w:numPr>
          <w:ilvl w:val="0"/>
          <w:numId w:val="13"/>
        </w:numPr>
        <w:rPr>
          <w:rFonts w:ascii="Times New Roman" w:hAnsi="Times New Roman" w:cs="Times New Roman"/>
          <w:sz w:val="28"/>
          <w:szCs w:val="28"/>
        </w:rPr>
      </w:pPr>
      <w:r w:rsidRPr="0014653B">
        <w:rPr>
          <w:rFonts w:ascii="Times New Roman" w:hAnsi="Times New Roman" w:cs="Times New Roman"/>
          <w:sz w:val="28"/>
          <w:szCs w:val="28"/>
        </w:rPr>
        <w:t>Основные права и обяза</w:t>
      </w:r>
      <w:r>
        <w:rPr>
          <w:rFonts w:ascii="Times New Roman" w:hAnsi="Times New Roman" w:cs="Times New Roman"/>
          <w:sz w:val="28"/>
          <w:szCs w:val="28"/>
        </w:rPr>
        <w:t>нности участников рекламной дея</w:t>
      </w:r>
      <w:r w:rsidRPr="0014653B">
        <w:rPr>
          <w:rFonts w:ascii="Times New Roman" w:hAnsi="Times New Roman" w:cs="Times New Roman"/>
          <w:sz w:val="28"/>
          <w:szCs w:val="28"/>
        </w:rPr>
        <w:t xml:space="preserve">тельности (рекламодателя, </w:t>
      </w:r>
      <w:proofErr w:type="spellStart"/>
      <w:r w:rsidRPr="0014653B">
        <w:rPr>
          <w:rFonts w:ascii="Times New Roman" w:hAnsi="Times New Roman" w:cs="Times New Roman"/>
          <w:sz w:val="28"/>
          <w:szCs w:val="28"/>
        </w:rPr>
        <w:t>рекламопроизводит</w:t>
      </w:r>
      <w:r>
        <w:rPr>
          <w:rFonts w:ascii="Times New Roman" w:hAnsi="Times New Roman" w:cs="Times New Roman"/>
          <w:sz w:val="28"/>
          <w:szCs w:val="28"/>
        </w:rPr>
        <w:t>еля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рекламораспро</w:t>
      </w:r>
      <w:r w:rsidRPr="0014653B">
        <w:rPr>
          <w:rFonts w:ascii="Times New Roman" w:hAnsi="Times New Roman" w:cs="Times New Roman"/>
          <w:sz w:val="28"/>
          <w:szCs w:val="28"/>
        </w:rPr>
        <w:t>странителя</w:t>
      </w:r>
      <w:proofErr w:type="spellEnd"/>
      <w:r w:rsidRPr="0014653B">
        <w:rPr>
          <w:rFonts w:ascii="Times New Roman" w:hAnsi="Times New Roman" w:cs="Times New Roman"/>
          <w:sz w:val="28"/>
          <w:szCs w:val="28"/>
        </w:rPr>
        <w:t>).</w:t>
      </w:r>
    </w:p>
    <w:p w:rsidR="0014653B" w:rsidRPr="0014653B" w:rsidRDefault="0014653B" w:rsidP="00422E08">
      <w:pPr>
        <w:numPr>
          <w:ilvl w:val="0"/>
          <w:numId w:val="13"/>
        </w:numPr>
        <w:rPr>
          <w:rFonts w:ascii="Times New Roman" w:hAnsi="Times New Roman" w:cs="Times New Roman"/>
          <w:sz w:val="28"/>
          <w:szCs w:val="28"/>
        </w:rPr>
      </w:pPr>
      <w:r w:rsidRPr="0014653B">
        <w:rPr>
          <w:rFonts w:ascii="Times New Roman" w:hAnsi="Times New Roman" w:cs="Times New Roman"/>
          <w:sz w:val="28"/>
          <w:szCs w:val="28"/>
        </w:rPr>
        <w:t xml:space="preserve">Классификация рекламы по предъявляемым к ней требованиям. </w:t>
      </w:r>
    </w:p>
    <w:p w:rsidR="005E2029" w:rsidRDefault="005E2029" w:rsidP="0014653B">
      <w:pPr>
        <w:pStyle w:val="a5"/>
        <w:widowControl/>
        <w:autoSpaceDE/>
        <w:autoSpaceDN/>
        <w:adjustRightInd/>
        <w:ind w:left="0" w:firstLine="709"/>
        <w:jc w:val="both"/>
        <w:rPr>
          <w:rFonts w:ascii="Times New Roman" w:hAnsi="Times New Roman" w:cs="Times New Roman"/>
          <w:sz w:val="28"/>
          <w:szCs w:val="28"/>
        </w:rPr>
      </w:pPr>
    </w:p>
    <w:p w:rsidR="005E2029" w:rsidRPr="00EA74DB" w:rsidRDefault="001E0ABE" w:rsidP="00EA74DB">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З</w:t>
      </w:r>
      <w:r w:rsidR="00B03022">
        <w:rPr>
          <w:rFonts w:ascii="Times New Roman" w:hAnsi="Times New Roman" w:cs="Times New Roman"/>
          <w:sz w:val="28"/>
          <w:szCs w:val="28"/>
          <w:u w:val="single"/>
        </w:rPr>
        <w:t>адание к практической подготовке</w:t>
      </w:r>
      <w:r w:rsidR="00EA74DB">
        <w:rPr>
          <w:rFonts w:ascii="Times New Roman" w:hAnsi="Times New Roman" w:cs="Times New Roman"/>
          <w:sz w:val="28"/>
          <w:szCs w:val="28"/>
          <w:u w:val="single"/>
        </w:rPr>
        <w:t>.</w:t>
      </w:r>
    </w:p>
    <w:p w:rsidR="004F7EB6" w:rsidRDefault="005C0DAA" w:rsidP="005C0DAA">
      <w:pPr>
        <w:pStyle w:val="a5"/>
        <w:widowControl/>
        <w:autoSpaceDE/>
        <w:autoSpaceDN/>
        <w:adjustRightInd/>
        <w:ind w:left="0"/>
        <w:jc w:val="both"/>
        <w:rPr>
          <w:rFonts w:ascii="Times New Roman" w:hAnsi="Times New Roman" w:cs="Times New Roman"/>
          <w:sz w:val="28"/>
          <w:szCs w:val="28"/>
        </w:rPr>
      </w:pPr>
      <w:r>
        <w:rPr>
          <w:rFonts w:ascii="Times New Roman" w:hAnsi="Times New Roman" w:cs="Times New Roman"/>
          <w:sz w:val="28"/>
          <w:szCs w:val="28"/>
        </w:rPr>
        <w:t>Ознакомьтесь с Федеральным</w:t>
      </w:r>
      <w:r w:rsidRPr="001E0ABE">
        <w:rPr>
          <w:rFonts w:ascii="Times New Roman" w:hAnsi="Times New Roman" w:cs="Times New Roman"/>
          <w:sz w:val="28"/>
          <w:szCs w:val="28"/>
        </w:rPr>
        <w:t xml:space="preserve"> закон</w:t>
      </w:r>
      <w:r>
        <w:rPr>
          <w:rFonts w:ascii="Times New Roman" w:hAnsi="Times New Roman" w:cs="Times New Roman"/>
          <w:sz w:val="28"/>
          <w:szCs w:val="28"/>
        </w:rPr>
        <w:t>ом</w:t>
      </w:r>
      <w:r w:rsidRPr="001E0ABE">
        <w:rPr>
          <w:rFonts w:ascii="Times New Roman" w:hAnsi="Times New Roman" w:cs="Times New Roman"/>
          <w:sz w:val="28"/>
          <w:szCs w:val="28"/>
        </w:rPr>
        <w:t xml:space="preserve"> </w:t>
      </w:r>
      <w:r w:rsidR="004F7EB6" w:rsidRPr="004F7EB6">
        <w:rPr>
          <w:rFonts w:ascii="Times New Roman" w:hAnsi="Times New Roman"/>
          <w:color w:val="000000"/>
          <w:sz w:val="28"/>
          <w:szCs w:val="28"/>
        </w:rPr>
        <w:t>«О рекламе»</w:t>
      </w:r>
      <w:r w:rsidR="004F7EB6" w:rsidRPr="004F7EB6">
        <w:rPr>
          <w:rFonts w:ascii="Times New Roman" w:hAnsi="Times New Roman" w:cs="Times New Roman"/>
          <w:color w:val="000000"/>
          <w:sz w:val="28"/>
          <w:szCs w:val="28"/>
        </w:rPr>
        <w:t xml:space="preserve"> от 13.03.2006 N 38-ФЗ</w:t>
      </w:r>
      <w:r w:rsidR="004F7EB6" w:rsidRPr="004F7EB6">
        <w:rPr>
          <w:rFonts w:ascii="Times New Roman" w:hAnsi="Times New Roman"/>
          <w:color w:val="000000"/>
          <w:sz w:val="28"/>
          <w:szCs w:val="28"/>
        </w:rPr>
        <w:t>.</w:t>
      </w:r>
      <w:r w:rsidR="004F7EB6">
        <w:rPr>
          <w:rFonts w:ascii="Times New Roman" w:hAnsi="Times New Roman"/>
          <w:b/>
          <w:color w:val="000000"/>
          <w:sz w:val="28"/>
          <w:szCs w:val="28"/>
        </w:rPr>
        <w:t xml:space="preserve">  </w:t>
      </w:r>
      <w:r>
        <w:rPr>
          <w:rFonts w:ascii="Times New Roman" w:hAnsi="Times New Roman" w:cs="Times New Roman"/>
          <w:sz w:val="28"/>
          <w:szCs w:val="28"/>
        </w:rPr>
        <w:t xml:space="preserve"> </w:t>
      </w:r>
    </w:p>
    <w:p w:rsidR="002D20E7" w:rsidRDefault="004F7EB6" w:rsidP="005C0DAA">
      <w:pPr>
        <w:pStyle w:val="a5"/>
        <w:widowControl/>
        <w:autoSpaceDE/>
        <w:autoSpaceDN/>
        <w:adjustRightInd/>
        <w:ind w:left="0"/>
        <w:jc w:val="both"/>
        <w:rPr>
          <w:rFonts w:ascii="Times New Roman" w:hAnsi="Times New Roman" w:cs="Times New Roman"/>
          <w:sz w:val="28"/>
          <w:szCs w:val="28"/>
        </w:rPr>
      </w:pPr>
      <w:r>
        <w:rPr>
          <w:rFonts w:ascii="Times New Roman" w:hAnsi="Times New Roman" w:cs="Times New Roman"/>
          <w:sz w:val="28"/>
          <w:szCs w:val="28"/>
        </w:rPr>
        <w:t xml:space="preserve">Составьте </w:t>
      </w:r>
      <w:r w:rsidR="002D20E7">
        <w:rPr>
          <w:rFonts w:ascii="Times New Roman" w:hAnsi="Times New Roman" w:cs="Times New Roman"/>
          <w:sz w:val="28"/>
          <w:szCs w:val="28"/>
        </w:rPr>
        <w:t>таблицу по вариантам:</w:t>
      </w:r>
    </w:p>
    <w:p w:rsidR="002D20E7" w:rsidRPr="002D20E7" w:rsidRDefault="002D20E7" w:rsidP="005C0DAA">
      <w:pPr>
        <w:pStyle w:val="a5"/>
        <w:widowControl/>
        <w:autoSpaceDE/>
        <w:autoSpaceDN/>
        <w:adjustRightInd/>
        <w:ind w:left="0"/>
        <w:jc w:val="both"/>
        <w:rPr>
          <w:rFonts w:ascii="Times New Roman" w:hAnsi="Times New Roman" w:cs="Times New Roman"/>
          <w:sz w:val="28"/>
          <w:szCs w:val="28"/>
        </w:rPr>
      </w:pPr>
      <w:r>
        <w:rPr>
          <w:rFonts w:ascii="Times New Roman" w:hAnsi="Times New Roman" w:cs="Times New Roman"/>
          <w:sz w:val="28"/>
          <w:szCs w:val="28"/>
        </w:rPr>
        <w:t>1.</w:t>
      </w:r>
      <w:r w:rsidRPr="002D20E7">
        <w:t xml:space="preserve"> </w:t>
      </w:r>
      <w:r w:rsidRPr="002D20E7">
        <w:rPr>
          <w:rFonts w:ascii="Times New Roman" w:hAnsi="Times New Roman" w:cs="Times New Roman"/>
          <w:sz w:val="28"/>
          <w:szCs w:val="28"/>
        </w:rPr>
        <w:t>«</w:t>
      </w:r>
      <w:r w:rsidRPr="002D20E7">
        <w:rPr>
          <w:rFonts w:ascii="Times New Roman" w:hAnsi="Times New Roman" w:cs="Times New Roman"/>
          <w:sz w:val="28"/>
          <w:szCs w:val="28"/>
          <w:shd w:val="clear" w:color="auto" w:fill="FFFFFF"/>
        </w:rPr>
        <w:t>Особенности отдельных способов распространения рекламы»</w:t>
      </w:r>
    </w:p>
    <w:p w:rsidR="005E2029" w:rsidRDefault="002D20E7" w:rsidP="005C0DAA">
      <w:pPr>
        <w:pStyle w:val="a5"/>
        <w:widowControl/>
        <w:autoSpaceDE/>
        <w:autoSpaceDN/>
        <w:adjustRightInd/>
        <w:ind w:left="0"/>
        <w:jc w:val="both"/>
        <w:rPr>
          <w:rFonts w:ascii="Times New Roman" w:hAnsi="Times New Roman" w:cs="Times New Roman"/>
          <w:bCs/>
          <w:color w:val="000000"/>
          <w:sz w:val="28"/>
          <w:szCs w:val="28"/>
          <w:shd w:val="clear" w:color="auto" w:fill="FFFFFF"/>
        </w:rPr>
      </w:pPr>
      <w:r>
        <w:rPr>
          <w:rFonts w:ascii="Times New Roman" w:hAnsi="Times New Roman" w:cs="Times New Roman"/>
          <w:sz w:val="28"/>
          <w:szCs w:val="28"/>
        </w:rPr>
        <w:t>2. «</w:t>
      </w:r>
      <w:r w:rsidR="004F7EB6" w:rsidRPr="004F7EB6">
        <w:rPr>
          <w:rFonts w:ascii="Times New Roman" w:hAnsi="Times New Roman" w:cs="Times New Roman"/>
          <w:sz w:val="28"/>
          <w:szCs w:val="28"/>
          <w:shd w:val="clear" w:color="auto" w:fill="FFFFFF"/>
        </w:rPr>
        <w:t>Особенности рекламы отдельных видов товаров</w:t>
      </w:r>
      <w:r w:rsidR="005C0DAA" w:rsidRPr="004F7EB6">
        <w:rPr>
          <w:rFonts w:ascii="Times New Roman" w:hAnsi="Times New Roman" w:cs="Times New Roman"/>
          <w:bCs/>
          <w:color w:val="000000"/>
          <w:sz w:val="28"/>
          <w:szCs w:val="28"/>
          <w:shd w:val="clear" w:color="auto" w:fill="FFFFFF"/>
        </w:rPr>
        <w:t>».</w:t>
      </w:r>
    </w:p>
    <w:p w:rsidR="002D20E7" w:rsidRDefault="002D20E7" w:rsidP="005C0DAA">
      <w:pPr>
        <w:pStyle w:val="a5"/>
        <w:widowControl/>
        <w:autoSpaceDE/>
        <w:autoSpaceDN/>
        <w:adjustRightInd/>
        <w:ind w:left="0"/>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Обсудите полученные результаты в группе.</w:t>
      </w:r>
    </w:p>
    <w:p w:rsidR="005E2029" w:rsidRDefault="005E2029" w:rsidP="00EA74DB">
      <w:pPr>
        <w:pStyle w:val="a5"/>
        <w:widowControl/>
        <w:autoSpaceDE/>
        <w:autoSpaceDN/>
        <w:adjustRightInd/>
        <w:ind w:left="0"/>
        <w:jc w:val="both"/>
        <w:rPr>
          <w:rFonts w:ascii="Times New Roman" w:hAnsi="Times New Roman" w:cs="Times New Roman"/>
          <w:sz w:val="28"/>
          <w:szCs w:val="28"/>
        </w:rPr>
      </w:pPr>
    </w:p>
    <w:p w:rsidR="00140B46" w:rsidRDefault="00140B46" w:rsidP="00EA74DB">
      <w:pPr>
        <w:pStyle w:val="a5"/>
        <w:widowControl/>
        <w:autoSpaceDE/>
        <w:autoSpaceDN/>
        <w:adjustRightInd/>
        <w:ind w:left="0"/>
        <w:jc w:val="both"/>
        <w:rPr>
          <w:rFonts w:ascii="Times New Roman" w:hAnsi="Times New Roman" w:cs="Times New Roman"/>
          <w:sz w:val="28"/>
          <w:szCs w:val="28"/>
        </w:rPr>
      </w:pPr>
    </w:p>
    <w:p w:rsidR="00140B46" w:rsidRDefault="00140B46" w:rsidP="00EA74DB">
      <w:pPr>
        <w:pStyle w:val="a5"/>
        <w:widowControl/>
        <w:autoSpaceDE/>
        <w:autoSpaceDN/>
        <w:adjustRightInd/>
        <w:ind w:left="0"/>
        <w:jc w:val="both"/>
        <w:rPr>
          <w:rFonts w:ascii="Times New Roman" w:hAnsi="Times New Roman" w:cs="Times New Roman"/>
          <w:sz w:val="28"/>
          <w:szCs w:val="28"/>
        </w:rPr>
      </w:pPr>
    </w:p>
    <w:p w:rsidR="00140B46" w:rsidRDefault="00140B46" w:rsidP="00EA74DB">
      <w:pPr>
        <w:pStyle w:val="a5"/>
        <w:widowControl/>
        <w:autoSpaceDE/>
        <w:autoSpaceDN/>
        <w:adjustRightInd/>
        <w:ind w:left="0"/>
        <w:jc w:val="both"/>
        <w:rPr>
          <w:rFonts w:ascii="Times New Roman" w:hAnsi="Times New Roman" w:cs="Times New Roman"/>
          <w:sz w:val="28"/>
          <w:szCs w:val="28"/>
        </w:rPr>
      </w:pPr>
    </w:p>
    <w:p w:rsidR="00980EBA" w:rsidRPr="00140B46" w:rsidRDefault="00B03022" w:rsidP="00140B46">
      <w:pPr>
        <w:pStyle w:val="1"/>
        <w:jc w:val="center"/>
        <w:rPr>
          <w:rFonts w:ascii="Times New Roman" w:hAnsi="Times New Roman"/>
          <w:sz w:val="28"/>
          <w:szCs w:val="28"/>
        </w:rPr>
      </w:pPr>
      <w:bookmarkStart w:id="10" w:name="_Toc209964662"/>
      <w:r>
        <w:rPr>
          <w:rFonts w:ascii="Times New Roman" w:hAnsi="Times New Roman"/>
          <w:sz w:val="28"/>
          <w:szCs w:val="28"/>
        </w:rPr>
        <w:t>Практическая подготовка № 7</w:t>
      </w:r>
      <w:r w:rsidR="00140B46">
        <w:rPr>
          <w:rFonts w:ascii="Times New Roman" w:hAnsi="Times New Roman"/>
          <w:sz w:val="28"/>
          <w:szCs w:val="28"/>
        </w:rPr>
        <w:t xml:space="preserve">. </w:t>
      </w:r>
      <w:r w:rsidR="00F11380" w:rsidRPr="00140B46">
        <w:rPr>
          <w:rFonts w:ascii="Times New Roman" w:hAnsi="Times New Roman"/>
          <w:sz w:val="28"/>
          <w:szCs w:val="28"/>
        </w:rPr>
        <w:t>Административные</w:t>
      </w:r>
      <w:r w:rsidR="00F11380" w:rsidRPr="00140B46">
        <w:rPr>
          <w:rFonts w:ascii="Times New Roman" w:hAnsi="Times New Roman"/>
          <w:spacing w:val="-1"/>
          <w:sz w:val="28"/>
          <w:szCs w:val="28"/>
        </w:rPr>
        <w:t xml:space="preserve"> </w:t>
      </w:r>
      <w:r w:rsidR="00F11380" w:rsidRPr="00140B46">
        <w:rPr>
          <w:rFonts w:ascii="Times New Roman" w:hAnsi="Times New Roman"/>
          <w:sz w:val="28"/>
          <w:szCs w:val="28"/>
        </w:rPr>
        <w:t>правонарушения и</w:t>
      </w:r>
      <w:r w:rsidR="00F11380" w:rsidRPr="00140B46">
        <w:rPr>
          <w:rFonts w:ascii="Times New Roman" w:hAnsi="Times New Roman"/>
          <w:spacing w:val="-1"/>
          <w:sz w:val="28"/>
          <w:szCs w:val="28"/>
        </w:rPr>
        <w:t xml:space="preserve"> </w:t>
      </w:r>
      <w:r w:rsidR="00F11380" w:rsidRPr="00140B46">
        <w:rPr>
          <w:rFonts w:ascii="Times New Roman" w:hAnsi="Times New Roman"/>
          <w:sz w:val="28"/>
          <w:szCs w:val="28"/>
        </w:rPr>
        <w:t>административная ответственность за нарушение рекламного законодательства</w:t>
      </w:r>
      <w:bookmarkEnd w:id="10"/>
    </w:p>
    <w:p w:rsidR="00140B46" w:rsidRDefault="00140B46" w:rsidP="00EA74DB">
      <w:pPr>
        <w:jc w:val="center"/>
        <w:rPr>
          <w:rFonts w:ascii="Times New Roman" w:hAnsi="Times New Roman" w:cs="Times New Roman"/>
          <w:sz w:val="28"/>
          <w:szCs w:val="28"/>
          <w:u w:val="single"/>
        </w:rPr>
      </w:pPr>
    </w:p>
    <w:p w:rsidR="00980EBA"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0F4398" w:rsidRPr="000F4398" w:rsidRDefault="00A91F75" w:rsidP="000F4398">
      <w:pPr>
        <w:pStyle w:val="a7"/>
        <w:shd w:val="clear" w:color="auto" w:fill="FFFFFF"/>
        <w:spacing w:before="0" w:beforeAutospacing="0" w:after="0" w:afterAutospacing="0"/>
        <w:ind w:firstLine="709"/>
        <w:jc w:val="both"/>
        <w:rPr>
          <w:color w:val="000000"/>
          <w:sz w:val="28"/>
          <w:szCs w:val="28"/>
        </w:rPr>
      </w:pPr>
      <w:r w:rsidRPr="000F4398">
        <w:rPr>
          <w:color w:val="000000"/>
          <w:sz w:val="28"/>
          <w:szCs w:val="28"/>
        </w:rPr>
        <w:lastRenderedPageBreak/>
        <w:t>Нарушение физическими или юридическими лицами законодательства Российской Федерации о рекламе влечет за собой ответственность в соответствии с гражданским законодательством.</w:t>
      </w:r>
    </w:p>
    <w:p w:rsidR="000F4398" w:rsidRPr="000F4398" w:rsidRDefault="00A91F75" w:rsidP="000F4398">
      <w:pPr>
        <w:pStyle w:val="a7"/>
        <w:shd w:val="clear" w:color="auto" w:fill="FFFFFF"/>
        <w:spacing w:before="0" w:beforeAutospacing="0" w:after="0" w:afterAutospacing="0"/>
        <w:ind w:firstLine="709"/>
        <w:jc w:val="both"/>
        <w:rPr>
          <w:sz w:val="28"/>
          <w:szCs w:val="28"/>
        </w:rPr>
      </w:pPr>
      <w:r w:rsidRPr="000F4398">
        <w:rPr>
          <w:sz w:val="28"/>
          <w:szCs w:val="28"/>
        </w:rPr>
        <w:t>Лица, права и интересы которых нарушены в результате распространения ненадлежащей рекламы, вправе обращаться в установленном порядке в суд или арбитражный суд, в том числе с исками о возмещении убытков, включая упущенную выгоду, о возмещении вреда, причиненного здоровью физических лиц и (или) имуществу физических или юридических лиц, о компенсации морального вреда, о публичном опровержении недостоверной рекламы (</w:t>
      </w:r>
      <w:proofErr w:type="spellStart"/>
      <w:r w:rsidRPr="000F4398">
        <w:rPr>
          <w:sz w:val="28"/>
          <w:szCs w:val="28"/>
        </w:rPr>
        <w:t>контррекламе</w:t>
      </w:r>
      <w:proofErr w:type="spellEnd"/>
      <w:r w:rsidRPr="000F4398">
        <w:rPr>
          <w:sz w:val="28"/>
          <w:szCs w:val="28"/>
        </w:rPr>
        <w:t>).</w:t>
      </w:r>
    </w:p>
    <w:p w:rsidR="000F4398" w:rsidRPr="000F4398" w:rsidRDefault="00A91F75" w:rsidP="000F4398">
      <w:pPr>
        <w:pStyle w:val="a7"/>
        <w:shd w:val="clear" w:color="auto" w:fill="FFFFFF"/>
        <w:spacing w:before="0" w:beforeAutospacing="0" w:after="0" w:afterAutospacing="0"/>
        <w:ind w:firstLine="709"/>
        <w:jc w:val="both"/>
        <w:rPr>
          <w:sz w:val="28"/>
          <w:szCs w:val="28"/>
        </w:rPr>
      </w:pPr>
      <w:r w:rsidRPr="000F4398">
        <w:rPr>
          <w:sz w:val="28"/>
          <w:szCs w:val="28"/>
        </w:rPr>
        <w:t>В случае установления антимонопольным органом факта распространения недостоверной рекламы и выдачи соответствующего предписания антимонопольный орган вправе обратиться в установленном порядке в суд или арбитражный суд с иском к рекламодателю о публичном опровержении недостоверной рекламы (</w:t>
      </w:r>
      <w:proofErr w:type="spellStart"/>
      <w:r w:rsidRPr="000F4398">
        <w:rPr>
          <w:sz w:val="28"/>
          <w:szCs w:val="28"/>
        </w:rPr>
        <w:t>контррекламе</w:t>
      </w:r>
      <w:proofErr w:type="spellEnd"/>
      <w:r w:rsidRPr="000F4398">
        <w:rPr>
          <w:sz w:val="28"/>
          <w:szCs w:val="28"/>
        </w:rPr>
        <w:t>) за счет рекламодателя. При этом суд или арбитражный суд определяет форму, место и сроки размещения такого опровержения.</w:t>
      </w:r>
    </w:p>
    <w:p w:rsidR="00A91F75" w:rsidRPr="000F4398" w:rsidRDefault="00A91F75" w:rsidP="000F4398">
      <w:pPr>
        <w:pStyle w:val="a7"/>
        <w:shd w:val="clear" w:color="auto" w:fill="FFFFFF"/>
        <w:spacing w:before="0" w:beforeAutospacing="0" w:after="0" w:afterAutospacing="0"/>
        <w:ind w:firstLine="709"/>
        <w:jc w:val="both"/>
        <w:rPr>
          <w:color w:val="000000"/>
          <w:sz w:val="28"/>
          <w:szCs w:val="28"/>
        </w:rPr>
      </w:pPr>
      <w:r w:rsidRPr="000F4398">
        <w:rPr>
          <w:sz w:val="28"/>
          <w:szCs w:val="28"/>
        </w:rPr>
        <w:t xml:space="preserve">Нарушение рекламодателями, </w:t>
      </w:r>
      <w:proofErr w:type="spellStart"/>
      <w:r w:rsidRPr="000F4398">
        <w:rPr>
          <w:sz w:val="28"/>
          <w:szCs w:val="28"/>
        </w:rPr>
        <w:t>рекламопроизводителями</w:t>
      </w:r>
      <w:proofErr w:type="spellEnd"/>
      <w:r w:rsidRPr="000F4398">
        <w:rPr>
          <w:sz w:val="28"/>
          <w:szCs w:val="28"/>
        </w:rPr>
        <w:t xml:space="preserve">, </w:t>
      </w:r>
      <w:proofErr w:type="spellStart"/>
      <w:r w:rsidRPr="000F4398">
        <w:rPr>
          <w:sz w:val="28"/>
          <w:szCs w:val="28"/>
        </w:rPr>
        <w:t>рекламораспространителями</w:t>
      </w:r>
      <w:proofErr w:type="spellEnd"/>
      <w:r w:rsidRPr="000F4398">
        <w:rPr>
          <w:sz w:val="28"/>
          <w:szCs w:val="28"/>
        </w:rPr>
        <w:t xml:space="preserve"> законодательства Российской Федерации о рекламе влечет за собой ответственность в соответствии с законодательством Российской Федерации об административных правонарушениях.</w:t>
      </w:r>
    </w:p>
    <w:p w:rsidR="00980EBA" w:rsidRPr="000F4398" w:rsidRDefault="00980EBA" w:rsidP="000F4398">
      <w:pPr>
        <w:ind w:firstLine="709"/>
        <w:jc w:val="both"/>
        <w:rPr>
          <w:rFonts w:ascii="Times New Roman" w:hAnsi="Times New Roman" w:cs="Times New Roman"/>
          <w:sz w:val="28"/>
          <w:szCs w:val="28"/>
        </w:rPr>
      </w:pPr>
      <w:r w:rsidRPr="000F4398">
        <w:rPr>
          <w:rFonts w:ascii="Times New Roman" w:hAnsi="Times New Roman" w:cs="Times New Roman"/>
          <w:sz w:val="28"/>
          <w:szCs w:val="28"/>
        </w:rPr>
        <w:t>Административное правонарушение – противоправное, виновное действие (бездействие) физического или юридического лица, за которое Кодексом об административных правонарушениях (КоАП) или законами субъектов РФ об административных правонарушениях установлена административная ответственность.</w:t>
      </w:r>
    </w:p>
    <w:p w:rsidR="00980EBA" w:rsidRPr="000F4398" w:rsidRDefault="00980EBA" w:rsidP="000F4398">
      <w:pPr>
        <w:ind w:firstLine="709"/>
        <w:jc w:val="both"/>
        <w:rPr>
          <w:rFonts w:ascii="Times New Roman" w:hAnsi="Times New Roman" w:cs="Times New Roman"/>
          <w:sz w:val="28"/>
          <w:szCs w:val="28"/>
        </w:rPr>
      </w:pPr>
      <w:r w:rsidRPr="000F4398">
        <w:rPr>
          <w:rFonts w:ascii="Times New Roman" w:hAnsi="Times New Roman" w:cs="Times New Roman"/>
          <w:sz w:val="28"/>
          <w:szCs w:val="28"/>
        </w:rPr>
        <w:t>Административная ответственность представляет собой административное принуждение в виде применения уполномоченным органом (должностным лицом) административного наказания к лицу, совершившему административное правонарушение.</w:t>
      </w:r>
    </w:p>
    <w:p w:rsidR="00980EBA" w:rsidRPr="000F4398" w:rsidRDefault="00980EBA" w:rsidP="000F4398">
      <w:pPr>
        <w:ind w:firstLine="709"/>
        <w:jc w:val="both"/>
        <w:rPr>
          <w:rFonts w:ascii="Times New Roman" w:hAnsi="Times New Roman" w:cs="Times New Roman"/>
          <w:sz w:val="28"/>
          <w:szCs w:val="28"/>
        </w:rPr>
      </w:pPr>
      <w:r w:rsidRPr="000F4398">
        <w:rPr>
          <w:rFonts w:ascii="Times New Roman" w:hAnsi="Times New Roman" w:cs="Times New Roman"/>
          <w:sz w:val="28"/>
          <w:szCs w:val="28"/>
        </w:rPr>
        <w:t>За административные правонарушения применяются административные наказания.</w:t>
      </w:r>
    </w:p>
    <w:p w:rsidR="00980EBA" w:rsidRPr="000F4398" w:rsidRDefault="00980EBA" w:rsidP="000F4398">
      <w:pPr>
        <w:ind w:firstLine="709"/>
        <w:jc w:val="both"/>
        <w:rPr>
          <w:rFonts w:ascii="Times New Roman" w:hAnsi="Times New Roman" w:cs="Times New Roman"/>
          <w:sz w:val="28"/>
          <w:szCs w:val="28"/>
        </w:rPr>
      </w:pPr>
      <w:r w:rsidRPr="000F4398">
        <w:rPr>
          <w:rFonts w:ascii="Times New Roman" w:hAnsi="Times New Roman" w:cs="Times New Roman"/>
          <w:sz w:val="28"/>
          <w:szCs w:val="28"/>
        </w:rPr>
        <w:t xml:space="preserve">Административные наказания применяются широким кругом уполномоченных органов (должностных лиц) исполнительной власти, местного самоуправления, а также судами. </w:t>
      </w:r>
    </w:p>
    <w:p w:rsidR="00980EBA" w:rsidRPr="00E93148" w:rsidRDefault="00980EBA" w:rsidP="00980EBA">
      <w:pPr>
        <w:jc w:val="both"/>
        <w:rPr>
          <w:rFonts w:ascii="Times New Roman" w:hAnsi="Times New Roman" w:cs="Times New Roman"/>
          <w:b/>
          <w:bCs/>
          <w:sz w:val="28"/>
          <w:szCs w:val="28"/>
        </w:rPr>
      </w:pPr>
    </w:p>
    <w:p w:rsidR="00980EBA" w:rsidRPr="007C34BC" w:rsidRDefault="00B03022" w:rsidP="00980EBA">
      <w:pPr>
        <w:shd w:val="clear" w:color="auto" w:fill="FFFFFF"/>
        <w:jc w:val="center"/>
        <w:rPr>
          <w:rFonts w:ascii="Times New Roman" w:hAnsi="Times New Roman" w:cs="Times New Roman"/>
          <w:sz w:val="28"/>
          <w:szCs w:val="28"/>
          <w:u w:val="single"/>
        </w:rPr>
      </w:pPr>
      <w:r>
        <w:rPr>
          <w:rFonts w:ascii="Times New Roman" w:hAnsi="Times New Roman" w:cs="Times New Roman"/>
          <w:sz w:val="28"/>
          <w:szCs w:val="28"/>
          <w:u w:val="single"/>
        </w:rPr>
        <w:t>Вопросы к практической подготовке</w:t>
      </w:r>
      <w:r w:rsidR="00980EBA" w:rsidRPr="007C34BC">
        <w:rPr>
          <w:rFonts w:ascii="Times New Roman" w:hAnsi="Times New Roman" w:cs="Times New Roman"/>
          <w:sz w:val="28"/>
          <w:szCs w:val="28"/>
          <w:u w:val="single"/>
        </w:rPr>
        <w:t>.</w:t>
      </w:r>
    </w:p>
    <w:p w:rsidR="00980EBA" w:rsidRPr="00E93148"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1. Административное правонарушение и административная ответственность.</w:t>
      </w:r>
    </w:p>
    <w:p w:rsidR="00980EBA"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2. Административное наказание.</w:t>
      </w:r>
    </w:p>
    <w:p w:rsidR="00980EBA" w:rsidRPr="00E93148" w:rsidRDefault="00980EBA" w:rsidP="00980EBA">
      <w:pPr>
        <w:jc w:val="both"/>
        <w:rPr>
          <w:rFonts w:ascii="Times New Roman" w:hAnsi="Times New Roman" w:cs="Times New Roman"/>
          <w:sz w:val="28"/>
          <w:szCs w:val="28"/>
        </w:rPr>
      </w:pPr>
    </w:p>
    <w:p w:rsidR="00980EBA" w:rsidRPr="00EA74DB" w:rsidRDefault="00980EBA" w:rsidP="00EA74DB">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З</w:t>
      </w:r>
      <w:r w:rsidR="00B03022">
        <w:rPr>
          <w:rFonts w:ascii="Times New Roman" w:hAnsi="Times New Roman" w:cs="Times New Roman"/>
          <w:sz w:val="28"/>
          <w:szCs w:val="28"/>
          <w:u w:val="single"/>
        </w:rPr>
        <w:t>адание к практической подготовке</w:t>
      </w:r>
      <w:r w:rsidR="00EA74DB">
        <w:rPr>
          <w:rFonts w:ascii="Times New Roman" w:hAnsi="Times New Roman" w:cs="Times New Roman"/>
          <w:sz w:val="28"/>
          <w:szCs w:val="28"/>
          <w:u w:val="single"/>
        </w:rPr>
        <w:t>.</w:t>
      </w:r>
    </w:p>
    <w:p w:rsidR="0014653B" w:rsidRPr="0014653B" w:rsidRDefault="0014653B" w:rsidP="0014653B">
      <w:pPr>
        <w:tabs>
          <w:tab w:val="left" w:pos="1005"/>
        </w:tabs>
        <w:jc w:val="both"/>
        <w:rPr>
          <w:rFonts w:ascii="Times New Roman" w:hAnsi="Times New Roman" w:cs="Times New Roman"/>
          <w:sz w:val="28"/>
          <w:szCs w:val="28"/>
        </w:rPr>
      </w:pPr>
      <w:r w:rsidRPr="0014653B">
        <w:rPr>
          <w:rFonts w:ascii="Times New Roman" w:hAnsi="Times New Roman" w:cs="Times New Roman"/>
          <w:sz w:val="28"/>
          <w:szCs w:val="28"/>
        </w:rPr>
        <w:t xml:space="preserve">Найти в российской судебной практике случаи признания рекламы ненадлежащей. Кратко изложить обстоятельства дела, указать, какая норма рекламного законодательства была нарушена, и кто нарушил закон: </w:t>
      </w:r>
      <w:r w:rsidRPr="0014653B">
        <w:rPr>
          <w:rFonts w:ascii="Times New Roman" w:hAnsi="Times New Roman" w:cs="Times New Roman"/>
          <w:sz w:val="28"/>
          <w:szCs w:val="28"/>
        </w:rPr>
        <w:lastRenderedPageBreak/>
        <w:t xml:space="preserve">рекламодатель, </w:t>
      </w:r>
      <w:proofErr w:type="spellStart"/>
      <w:r w:rsidRPr="0014653B">
        <w:rPr>
          <w:rFonts w:ascii="Times New Roman" w:hAnsi="Times New Roman" w:cs="Times New Roman"/>
          <w:sz w:val="28"/>
          <w:szCs w:val="28"/>
        </w:rPr>
        <w:t>р</w:t>
      </w:r>
      <w:r>
        <w:rPr>
          <w:rFonts w:ascii="Times New Roman" w:hAnsi="Times New Roman" w:cs="Times New Roman"/>
          <w:sz w:val="28"/>
          <w:szCs w:val="28"/>
        </w:rPr>
        <w:t>екламопроизводитель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рекламорас</w:t>
      </w:r>
      <w:r w:rsidRPr="0014653B">
        <w:rPr>
          <w:rFonts w:ascii="Times New Roman" w:hAnsi="Times New Roman" w:cs="Times New Roman"/>
          <w:sz w:val="28"/>
          <w:szCs w:val="28"/>
        </w:rPr>
        <w:t>простронитель</w:t>
      </w:r>
      <w:proofErr w:type="spellEnd"/>
      <w:r w:rsidRPr="0014653B">
        <w:rPr>
          <w:rFonts w:ascii="Times New Roman" w:hAnsi="Times New Roman" w:cs="Times New Roman"/>
          <w:sz w:val="28"/>
          <w:szCs w:val="28"/>
        </w:rPr>
        <w:t>.</w:t>
      </w:r>
    </w:p>
    <w:p w:rsidR="00980EBA" w:rsidRDefault="00980EBA" w:rsidP="00980EBA">
      <w:pPr>
        <w:ind w:firstLine="709"/>
        <w:jc w:val="center"/>
        <w:rPr>
          <w:rFonts w:ascii="Times New Roman" w:hAnsi="Times New Roman" w:cs="Times New Roman"/>
          <w:b/>
          <w:color w:val="000000"/>
          <w:sz w:val="28"/>
          <w:szCs w:val="28"/>
        </w:rPr>
      </w:pPr>
    </w:p>
    <w:p w:rsidR="004568A7" w:rsidRDefault="004568A7" w:rsidP="00980EBA">
      <w:pPr>
        <w:ind w:firstLine="709"/>
        <w:jc w:val="center"/>
        <w:rPr>
          <w:rFonts w:ascii="Times New Roman" w:hAnsi="Times New Roman" w:cs="Times New Roman"/>
          <w:b/>
          <w:color w:val="000000"/>
          <w:sz w:val="28"/>
          <w:szCs w:val="28"/>
        </w:rPr>
      </w:pPr>
    </w:p>
    <w:p w:rsidR="004568A7" w:rsidRDefault="004568A7" w:rsidP="00980EBA">
      <w:pPr>
        <w:ind w:firstLine="709"/>
        <w:jc w:val="center"/>
        <w:rPr>
          <w:rFonts w:ascii="Times New Roman" w:hAnsi="Times New Roman" w:cs="Times New Roman"/>
          <w:b/>
          <w:color w:val="000000"/>
          <w:sz w:val="28"/>
          <w:szCs w:val="28"/>
        </w:rPr>
      </w:pPr>
    </w:p>
    <w:p w:rsidR="004568A7" w:rsidRDefault="004568A7" w:rsidP="00980EBA">
      <w:pPr>
        <w:ind w:firstLine="709"/>
        <w:jc w:val="center"/>
        <w:rPr>
          <w:rFonts w:ascii="Times New Roman" w:hAnsi="Times New Roman" w:cs="Times New Roman"/>
          <w:b/>
          <w:color w:val="000000"/>
          <w:sz w:val="28"/>
          <w:szCs w:val="28"/>
        </w:rPr>
      </w:pPr>
    </w:p>
    <w:p w:rsidR="00B03022" w:rsidRPr="00140B46" w:rsidRDefault="00B03022" w:rsidP="00B03022">
      <w:pPr>
        <w:pStyle w:val="1"/>
        <w:jc w:val="center"/>
        <w:rPr>
          <w:rFonts w:ascii="Times New Roman" w:hAnsi="Times New Roman"/>
          <w:sz w:val="28"/>
          <w:szCs w:val="28"/>
        </w:rPr>
      </w:pPr>
      <w:bookmarkStart w:id="11" w:name="_Toc209964663"/>
      <w:r>
        <w:rPr>
          <w:rFonts w:ascii="Times New Roman" w:hAnsi="Times New Roman"/>
          <w:sz w:val="28"/>
          <w:szCs w:val="28"/>
        </w:rPr>
        <w:t xml:space="preserve">Практическая подготовка № 8. </w:t>
      </w:r>
      <w:r w:rsidRPr="00B03022">
        <w:rPr>
          <w:rFonts w:ascii="Times New Roman" w:hAnsi="Times New Roman"/>
          <w:sz w:val="28"/>
          <w:szCs w:val="28"/>
        </w:rPr>
        <w:t>Документационное обеспечение профессиональной деятельности: делопроизводство и общие нормы оформления документов</w:t>
      </w:r>
      <w:bookmarkEnd w:id="11"/>
    </w:p>
    <w:p w:rsidR="00B03022" w:rsidRDefault="00B03022" w:rsidP="00B03022">
      <w:pPr>
        <w:jc w:val="center"/>
        <w:rPr>
          <w:rFonts w:ascii="Times New Roman" w:hAnsi="Times New Roman" w:cs="Times New Roman"/>
          <w:sz w:val="28"/>
          <w:szCs w:val="28"/>
          <w:u w:val="single"/>
        </w:rPr>
      </w:pPr>
    </w:p>
    <w:p w:rsidR="00B03022" w:rsidRDefault="00B03022" w:rsidP="00B03022">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B03022" w:rsidRPr="00362D68"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В современном мире огромное внимание уделяется качеству и правильности составления документа. Ни одно современное пр</w:t>
      </w:r>
      <w:r>
        <w:rPr>
          <w:rFonts w:ascii="Times New Roman" w:hAnsi="Times New Roman" w:cs="Times New Roman"/>
          <w:sz w:val="28"/>
          <w:szCs w:val="28"/>
        </w:rPr>
        <w:t>едприятие не обходится без докум</w:t>
      </w:r>
      <w:r w:rsidRPr="00362D68">
        <w:rPr>
          <w:rFonts w:ascii="Times New Roman" w:hAnsi="Times New Roman" w:cs="Times New Roman"/>
          <w:sz w:val="28"/>
          <w:szCs w:val="28"/>
        </w:rPr>
        <w:t xml:space="preserve">ентального оформления своей деятельности. </w:t>
      </w:r>
      <w:proofErr w:type="gramStart"/>
      <w:r w:rsidRPr="00362D68">
        <w:rPr>
          <w:rFonts w:ascii="Times New Roman" w:hAnsi="Times New Roman" w:cs="Times New Roman"/>
          <w:sz w:val="28"/>
          <w:szCs w:val="28"/>
        </w:rPr>
        <w:t>Исходя из этого важнейшим направлением управленческой деятельности является</w:t>
      </w:r>
      <w:proofErr w:type="gramEnd"/>
      <w:r w:rsidRPr="00362D68">
        <w:rPr>
          <w:rFonts w:ascii="Times New Roman" w:hAnsi="Times New Roman" w:cs="Times New Roman"/>
          <w:sz w:val="28"/>
          <w:szCs w:val="28"/>
        </w:rPr>
        <w:t xml:space="preserve"> ор</w:t>
      </w:r>
      <w:r>
        <w:rPr>
          <w:rFonts w:ascii="Times New Roman" w:hAnsi="Times New Roman" w:cs="Times New Roman"/>
          <w:sz w:val="28"/>
          <w:szCs w:val="28"/>
        </w:rPr>
        <w:t>ганизация эффективной работы с    д</w:t>
      </w:r>
      <w:r w:rsidRPr="00362D68">
        <w:rPr>
          <w:rFonts w:ascii="Times New Roman" w:hAnsi="Times New Roman" w:cs="Times New Roman"/>
          <w:sz w:val="28"/>
          <w:szCs w:val="28"/>
        </w:rPr>
        <w:t xml:space="preserve">окументами, совершенствование </w:t>
      </w:r>
      <w:r>
        <w:rPr>
          <w:rFonts w:ascii="Times New Roman" w:hAnsi="Times New Roman" w:cs="Times New Roman"/>
          <w:sz w:val="28"/>
          <w:szCs w:val="28"/>
        </w:rPr>
        <w:t>всех информационно-документацион</w:t>
      </w:r>
      <w:r w:rsidRPr="00362D68">
        <w:rPr>
          <w:rFonts w:ascii="Times New Roman" w:hAnsi="Times New Roman" w:cs="Times New Roman"/>
          <w:sz w:val="28"/>
          <w:szCs w:val="28"/>
        </w:rPr>
        <w:t>ных процессов как в масштабе общества в целом, так и на уровне отдельно взятого предприятия, организации, учреждения.</w:t>
      </w:r>
    </w:p>
    <w:p w:rsidR="00B03022"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Очень многое зависит от качества и правильности оформленных документов, и поэтому для квалифицированной работы с документированной информацией</w:t>
      </w:r>
    </w:p>
    <w:p w:rsidR="00B03022" w:rsidRPr="00362D68" w:rsidRDefault="00B03022" w:rsidP="00B03022">
      <w:pPr>
        <w:pStyle w:val="HTML"/>
        <w:shd w:val="clear" w:color="auto" w:fill="FFFFFF"/>
        <w:wordWrap w:val="0"/>
        <w:spacing w:line="300" w:lineRule="atLeast"/>
        <w:ind w:right="225"/>
        <w:jc w:val="both"/>
        <w:rPr>
          <w:sz w:val="28"/>
          <w:szCs w:val="28"/>
        </w:rPr>
      </w:pPr>
      <w:r w:rsidRPr="00362D68">
        <w:rPr>
          <w:sz w:val="28"/>
          <w:szCs w:val="28"/>
        </w:rPr>
        <w:t>требуется значительное число профессионально подготовленных специалистов.</w:t>
      </w:r>
    </w:p>
    <w:p w:rsidR="00B03022"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xml:space="preserve">В юриспруденции под документом понимается письменный </w:t>
      </w:r>
      <w:r>
        <w:rPr>
          <w:sz w:val="28"/>
          <w:szCs w:val="28"/>
        </w:rPr>
        <w:t xml:space="preserve">акт, </w:t>
      </w:r>
    </w:p>
    <w:p w:rsidR="00B03022" w:rsidRDefault="00B03022" w:rsidP="00B03022">
      <w:pPr>
        <w:pStyle w:val="HTML"/>
        <w:shd w:val="clear" w:color="auto" w:fill="FFFFFF"/>
        <w:wordWrap w:val="0"/>
        <w:spacing w:line="300" w:lineRule="atLeast"/>
        <w:ind w:right="225"/>
        <w:jc w:val="both"/>
        <w:rPr>
          <w:sz w:val="28"/>
          <w:szCs w:val="28"/>
        </w:rPr>
      </w:pPr>
      <w:r>
        <w:rPr>
          <w:sz w:val="28"/>
          <w:szCs w:val="28"/>
        </w:rPr>
        <w:t>составлен</w:t>
      </w:r>
      <w:r w:rsidRPr="00362D68">
        <w:rPr>
          <w:sz w:val="28"/>
          <w:szCs w:val="28"/>
        </w:rPr>
        <w:t>н</w:t>
      </w:r>
      <w:r>
        <w:rPr>
          <w:sz w:val="28"/>
          <w:szCs w:val="28"/>
        </w:rPr>
        <w:t>ый</w:t>
      </w:r>
      <w:r w:rsidRPr="00362D68">
        <w:rPr>
          <w:sz w:val="28"/>
          <w:szCs w:val="28"/>
        </w:rPr>
        <w:t xml:space="preserve"> в предусмотренн</w:t>
      </w:r>
      <w:r>
        <w:rPr>
          <w:sz w:val="28"/>
          <w:szCs w:val="28"/>
        </w:rPr>
        <w:t>ой законом форме и удостоверя</w:t>
      </w:r>
      <w:r w:rsidRPr="00362D68">
        <w:rPr>
          <w:sz w:val="28"/>
          <w:szCs w:val="28"/>
        </w:rPr>
        <w:t>ющий ф</w:t>
      </w:r>
      <w:r>
        <w:rPr>
          <w:sz w:val="28"/>
          <w:szCs w:val="28"/>
        </w:rPr>
        <w:t xml:space="preserve">акты </w:t>
      </w:r>
    </w:p>
    <w:p w:rsidR="00B03022" w:rsidRPr="00362D68" w:rsidRDefault="00B03022" w:rsidP="00B03022">
      <w:pPr>
        <w:pStyle w:val="HTML"/>
        <w:shd w:val="clear" w:color="auto" w:fill="FFFFFF"/>
        <w:wordWrap w:val="0"/>
        <w:spacing w:line="300" w:lineRule="atLeast"/>
        <w:ind w:right="225"/>
        <w:jc w:val="both"/>
        <w:rPr>
          <w:sz w:val="28"/>
          <w:szCs w:val="28"/>
        </w:rPr>
      </w:pPr>
      <w:r>
        <w:rPr>
          <w:sz w:val="28"/>
          <w:szCs w:val="28"/>
        </w:rPr>
        <w:t>юридич</w:t>
      </w:r>
      <w:r w:rsidRPr="00362D68">
        <w:rPr>
          <w:sz w:val="28"/>
          <w:szCs w:val="28"/>
        </w:rPr>
        <w:t>еского значения</w:t>
      </w:r>
    </w:p>
    <w:p w:rsidR="00B03022" w:rsidRDefault="00B03022" w:rsidP="00B03022">
      <w:pPr>
        <w:pStyle w:val="HTML"/>
        <w:shd w:val="clear" w:color="auto" w:fill="FFFFFF"/>
        <w:wordWrap w:val="0"/>
        <w:spacing w:line="300" w:lineRule="atLeast"/>
        <w:ind w:right="225" w:firstLine="709"/>
        <w:jc w:val="both"/>
        <w:rPr>
          <w:sz w:val="28"/>
          <w:szCs w:val="28"/>
        </w:rPr>
      </w:pPr>
      <w:r>
        <w:rPr>
          <w:sz w:val="28"/>
          <w:szCs w:val="28"/>
        </w:rPr>
        <w:t>Д</w:t>
      </w:r>
      <w:r w:rsidRPr="00362D68">
        <w:rPr>
          <w:sz w:val="28"/>
          <w:szCs w:val="28"/>
        </w:rPr>
        <w:t xml:space="preserve">окумент — это объект, несущий в себе </w:t>
      </w:r>
      <w:proofErr w:type="gramStart"/>
      <w:r>
        <w:rPr>
          <w:sz w:val="28"/>
          <w:szCs w:val="28"/>
        </w:rPr>
        <w:t>определенную</w:t>
      </w:r>
      <w:proofErr w:type="gramEnd"/>
      <w:r w:rsidRPr="00362D68">
        <w:rPr>
          <w:sz w:val="28"/>
          <w:szCs w:val="28"/>
        </w:rPr>
        <w:t xml:space="preserve"> информационную</w:t>
      </w:r>
    </w:p>
    <w:p w:rsidR="00B03022" w:rsidRDefault="00B03022" w:rsidP="00B03022">
      <w:pPr>
        <w:pStyle w:val="HTML"/>
        <w:shd w:val="clear" w:color="auto" w:fill="FFFFFF"/>
        <w:wordWrap w:val="0"/>
        <w:spacing w:line="300" w:lineRule="atLeast"/>
        <w:ind w:right="225"/>
        <w:jc w:val="both"/>
        <w:rPr>
          <w:sz w:val="28"/>
          <w:szCs w:val="28"/>
        </w:rPr>
      </w:pPr>
      <w:r w:rsidRPr="00362D68">
        <w:rPr>
          <w:sz w:val="28"/>
          <w:szCs w:val="28"/>
        </w:rPr>
        <w:t xml:space="preserve"> нагрузку. Одновременно он выполняет несколько функций, среди которых </w:t>
      </w:r>
    </w:p>
    <w:p w:rsidR="00B03022" w:rsidRPr="00362D68" w:rsidRDefault="00B03022" w:rsidP="00B03022">
      <w:pPr>
        <w:pStyle w:val="HTML"/>
        <w:shd w:val="clear" w:color="auto" w:fill="FFFFFF"/>
        <w:wordWrap w:val="0"/>
        <w:spacing w:line="300" w:lineRule="atLeast"/>
        <w:ind w:right="225"/>
        <w:jc w:val="both"/>
        <w:rPr>
          <w:sz w:val="28"/>
          <w:szCs w:val="28"/>
        </w:rPr>
      </w:pPr>
      <w:r w:rsidRPr="00362D68">
        <w:rPr>
          <w:sz w:val="28"/>
          <w:szCs w:val="28"/>
        </w:rPr>
        <w:t>выделяют общие и специальные.</w:t>
      </w:r>
    </w:p>
    <w:p w:rsidR="00B03022" w:rsidRPr="00362D68"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Общие функции документа:</w:t>
      </w:r>
    </w:p>
    <w:p w:rsidR="00B03022" w:rsidRPr="00362D68"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xml:space="preserve">• </w:t>
      </w:r>
      <w:proofErr w:type="gramStart"/>
      <w:r w:rsidRPr="00362D68">
        <w:rPr>
          <w:sz w:val="28"/>
          <w:szCs w:val="28"/>
        </w:rPr>
        <w:t>информационная</w:t>
      </w:r>
      <w:proofErr w:type="gramEnd"/>
      <w:r w:rsidRPr="00362D68">
        <w:rPr>
          <w:sz w:val="28"/>
          <w:szCs w:val="28"/>
        </w:rPr>
        <w:t>: документ создается для фиксирования и хранения информации;</w:t>
      </w:r>
    </w:p>
    <w:p w:rsidR="00B03022" w:rsidRPr="00362D68"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социальная: документ являет</w:t>
      </w:r>
      <w:r>
        <w:rPr>
          <w:sz w:val="28"/>
          <w:szCs w:val="28"/>
        </w:rPr>
        <w:t>ся социально значимым, так как о</w:t>
      </w:r>
      <w:r w:rsidRPr="00362D68">
        <w:rPr>
          <w:sz w:val="28"/>
          <w:szCs w:val="28"/>
        </w:rPr>
        <w:t>лицетворяет ту или иную социальную потребность;</w:t>
      </w:r>
    </w:p>
    <w:p w:rsidR="00B03022"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xml:space="preserve">• </w:t>
      </w:r>
      <w:proofErr w:type="gramStart"/>
      <w:r w:rsidRPr="00362D68">
        <w:rPr>
          <w:sz w:val="28"/>
          <w:szCs w:val="28"/>
        </w:rPr>
        <w:t>коммуникативная</w:t>
      </w:r>
      <w:proofErr w:type="gramEnd"/>
      <w:r w:rsidRPr="00362D68">
        <w:rPr>
          <w:sz w:val="28"/>
          <w:szCs w:val="28"/>
        </w:rPr>
        <w:t xml:space="preserve">: документ выступает в качестве средства связи между </w:t>
      </w:r>
    </w:p>
    <w:p w:rsidR="00B03022" w:rsidRPr="00362D68" w:rsidRDefault="00B03022" w:rsidP="00B03022">
      <w:pPr>
        <w:pStyle w:val="HTML"/>
        <w:shd w:val="clear" w:color="auto" w:fill="FFFFFF"/>
        <w:wordWrap w:val="0"/>
        <w:spacing w:line="300" w:lineRule="atLeast"/>
        <w:ind w:right="225"/>
        <w:jc w:val="both"/>
        <w:rPr>
          <w:sz w:val="28"/>
          <w:szCs w:val="28"/>
        </w:rPr>
      </w:pPr>
      <w:r w:rsidRPr="00362D68">
        <w:rPr>
          <w:sz w:val="28"/>
          <w:szCs w:val="28"/>
        </w:rPr>
        <w:t>отдельными эле</w:t>
      </w:r>
      <w:r>
        <w:rPr>
          <w:sz w:val="28"/>
          <w:szCs w:val="28"/>
        </w:rPr>
        <w:t xml:space="preserve">ментами общественной структуры </w:t>
      </w:r>
    </w:p>
    <w:p w:rsidR="00B03022"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xml:space="preserve">• </w:t>
      </w:r>
      <w:proofErr w:type="gramStart"/>
      <w:r w:rsidRPr="00362D68">
        <w:rPr>
          <w:sz w:val="28"/>
          <w:szCs w:val="28"/>
        </w:rPr>
        <w:t>культурная</w:t>
      </w:r>
      <w:proofErr w:type="gramEnd"/>
      <w:r w:rsidRPr="00362D68">
        <w:rPr>
          <w:sz w:val="28"/>
          <w:szCs w:val="28"/>
        </w:rPr>
        <w:t>: документ — с</w:t>
      </w:r>
      <w:r>
        <w:rPr>
          <w:sz w:val="28"/>
          <w:szCs w:val="28"/>
        </w:rPr>
        <w:t xml:space="preserve">редство закрепления и передачи </w:t>
      </w:r>
      <w:r w:rsidRPr="00362D68">
        <w:rPr>
          <w:sz w:val="28"/>
          <w:szCs w:val="28"/>
        </w:rPr>
        <w:t xml:space="preserve">культурных </w:t>
      </w:r>
    </w:p>
    <w:p w:rsidR="00B03022" w:rsidRPr="00362D68" w:rsidRDefault="00B03022" w:rsidP="00B03022">
      <w:pPr>
        <w:pStyle w:val="HTML"/>
        <w:shd w:val="clear" w:color="auto" w:fill="FFFFFF"/>
        <w:wordWrap w:val="0"/>
        <w:spacing w:line="300" w:lineRule="atLeast"/>
        <w:ind w:right="225"/>
        <w:jc w:val="both"/>
        <w:rPr>
          <w:sz w:val="28"/>
          <w:szCs w:val="28"/>
        </w:rPr>
      </w:pPr>
      <w:r w:rsidRPr="00362D68">
        <w:rPr>
          <w:sz w:val="28"/>
          <w:szCs w:val="28"/>
        </w:rPr>
        <w:t>традици</w:t>
      </w:r>
      <w:r>
        <w:rPr>
          <w:sz w:val="28"/>
          <w:szCs w:val="28"/>
        </w:rPr>
        <w:t>й, этапов развития цивилизации.</w:t>
      </w:r>
    </w:p>
    <w:p w:rsidR="00B03022" w:rsidRPr="00362D68"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Специальные функции документа:</w:t>
      </w:r>
    </w:p>
    <w:p w:rsidR="00B03022"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xml:space="preserve">• </w:t>
      </w:r>
      <w:proofErr w:type="gramStart"/>
      <w:r w:rsidRPr="00362D68">
        <w:rPr>
          <w:sz w:val="28"/>
          <w:szCs w:val="28"/>
        </w:rPr>
        <w:t>управленческая</w:t>
      </w:r>
      <w:proofErr w:type="gramEnd"/>
      <w:r w:rsidRPr="00362D68">
        <w:rPr>
          <w:sz w:val="28"/>
          <w:szCs w:val="28"/>
        </w:rPr>
        <w:t>: этой функцией надел</w:t>
      </w:r>
      <w:r>
        <w:rPr>
          <w:sz w:val="28"/>
          <w:szCs w:val="28"/>
        </w:rPr>
        <w:t xml:space="preserve">ены так называемые </w:t>
      </w:r>
      <w:r w:rsidRPr="00362D68">
        <w:rPr>
          <w:sz w:val="28"/>
          <w:szCs w:val="28"/>
        </w:rPr>
        <w:t xml:space="preserve">управленческие </w:t>
      </w:r>
    </w:p>
    <w:p w:rsidR="00B03022" w:rsidRPr="00362D68" w:rsidRDefault="00B03022" w:rsidP="00B03022">
      <w:pPr>
        <w:pStyle w:val="HTML"/>
        <w:shd w:val="clear" w:color="auto" w:fill="FFFFFF"/>
        <w:wordWrap w:val="0"/>
        <w:spacing w:line="300" w:lineRule="atLeast"/>
        <w:ind w:right="225"/>
        <w:jc w:val="both"/>
        <w:rPr>
          <w:sz w:val="28"/>
          <w:szCs w:val="28"/>
        </w:rPr>
      </w:pPr>
      <w:proofErr w:type="gramStart"/>
      <w:r w:rsidRPr="00362D68">
        <w:rPr>
          <w:sz w:val="28"/>
          <w:szCs w:val="28"/>
        </w:rPr>
        <w:lastRenderedPageBreak/>
        <w:t>документы</w:t>
      </w:r>
      <w:proofErr w:type="gramEnd"/>
      <w:r w:rsidRPr="00362D68">
        <w:rPr>
          <w:sz w:val="28"/>
          <w:szCs w:val="28"/>
        </w:rPr>
        <w:t xml:space="preserve"> </w:t>
      </w:r>
      <w:r>
        <w:rPr>
          <w:sz w:val="28"/>
          <w:szCs w:val="28"/>
        </w:rPr>
        <w:t>к</w:t>
      </w:r>
      <w:r w:rsidRPr="00362D68">
        <w:rPr>
          <w:sz w:val="28"/>
          <w:szCs w:val="28"/>
        </w:rPr>
        <w:t xml:space="preserve">оторые специально создаются </w:t>
      </w:r>
      <w:r>
        <w:rPr>
          <w:sz w:val="28"/>
          <w:szCs w:val="28"/>
        </w:rPr>
        <w:t>для целей управления;</w:t>
      </w:r>
    </w:p>
    <w:p w:rsidR="00B03022" w:rsidRPr="00362D68"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xml:space="preserve">• </w:t>
      </w:r>
      <w:proofErr w:type="gramStart"/>
      <w:r w:rsidRPr="00362D68">
        <w:rPr>
          <w:sz w:val="28"/>
          <w:szCs w:val="28"/>
        </w:rPr>
        <w:t>правовая</w:t>
      </w:r>
      <w:proofErr w:type="gramEnd"/>
      <w:r w:rsidRPr="00362D68">
        <w:rPr>
          <w:sz w:val="28"/>
          <w:szCs w:val="28"/>
        </w:rPr>
        <w:t>: правовую функц</w:t>
      </w:r>
      <w:r>
        <w:rPr>
          <w:sz w:val="28"/>
          <w:szCs w:val="28"/>
        </w:rPr>
        <w:t xml:space="preserve">ию выполняют законодательные и </w:t>
      </w:r>
      <w:r w:rsidRPr="00362D68">
        <w:rPr>
          <w:sz w:val="28"/>
          <w:szCs w:val="28"/>
        </w:rPr>
        <w:t>правовые нормативные акты, а также документы, приобретающие правовую функцию на время (использование в целях до</w:t>
      </w:r>
      <w:r>
        <w:rPr>
          <w:sz w:val="28"/>
          <w:szCs w:val="28"/>
        </w:rPr>
        <w:t>казательства любого документа);</w:t>
      </w:r>
    </w:p>
    <w:p w:rsidR="00B03022" w:rsidRPr="00362D68"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 функция исторического источ</w:t>
      </w:r>
      <w:r>
        <w:rPr>
          <w:sz w:val="28"/>
          <w:szCs w:val="28"/>
        </w:rPr>
        <w:t xml:space="preserve">ника: документ может выступать </w:t>
      </w:r>
      <w:r w:rsidRPr="00362D68">
        <w:rPr>
          <w:sz w:val="28"/>
          <w:szCs w:val="28"/>
        </w:rPr>
        <w:t>в качестве источника исторически</w:t>
      </w:r>
      <w:r>
        <w:rPr>
          <w:sz w:val="28"/>
          <w:szCs w:val="28"/>
        </w:rPr>
        <w:t>х сведений о развитии общества.</w:t>
      </w:r>
    </w:p>
    <w:p w:rsidR="00B03022" w:rsidRPr="00362D68"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Указанные функции имеют интернациональный характер и определяют основные правила соста</w:t>
      </w:r>
      <w:r>
        <w:rPr>
          <w:sz w:val="28"/>
          <w:szCs w:val="28"/>
        </w:rPr>
        <w:t>вления и оформления документов.</w:t>
      </w:r>
    </w:p>
    <w:p w:rsidR="00B03022" w:rsidRDefault="00B03022" w:rsidP="00B03022">
      <w:pPr>
        <w:pStyle w:val="HTML"/>
        <w:shd w:val="clear" w:color="auto" w:fill="FFFFFF"/>
        <w:wordWrap w:val="0"/>
        <w:spacing w:line="300" w:lineRule="atLeast"/>
        <w:ind w:right="225" w:firstLine="709"/>
        <w:jc w:val="both"/>
        <w:rPr>
          <w:sz w:val="28"/>
          <w:szCs w:val="28"/>
        </w:rPr>
      </w:pPr>
      <w:r w:rsidRPr="00362D68">
        <w:rPr>
          <w:sz w:val="28"/>
          <w:szCs w:val="28"/>
        </w:rPr>
        <w:t>Документ имеет юридическую си</w:t>
      </w:r>
      <w:r>
        <w:rPr>
          <w:sz w:val="28"/>
          <w:szCs w:val="28"/>
        </w:rPr>
        <w:t xml:space="preserve">лу. Юридическая сила документа </w:t>
      </w:r>
      <w:r w:rsidRPr="00362D68">
        <w:rPr>
          <w:sz w:val="28"/>
          <w:szCs w:val="28"/>
        </w:rPr>
        <w:t>обеспечивается комплексом рекви</w:t>
      </w:r>
      <w:r>
        <w:rPr>
          <w:sz w:val="28"/>
          <w:szCs w:val="28"/>
        </w:rPr>
        <w:t xml:space="preserve">зитов — обязательных элементов </w:t>
      </w:r>
      <w:r w:rsidRPr="00362D68">
        <w:rPr>
          <w:sz w:val="28"/>
          <w:szCs w:val="28"/>
        </w:rPr>
        <w:t xml:space="preserve">оформления документа. </w:t>
      </w:r>
    </w:p>
    <w:p w:rsidR="00B03022" w:rsidRDefault="00B03022" w:rsidP="00B03022">
      <w:pPr>
        <w:pStyle w:val="HTML"/>
        <w:shd w:val="clear" w:color="auto" w:fill="FFFFFF"/>
        <w:wordWrap w:val="0"/>
        <w:spacing w:line="300" w:lineRule="atLeast"/>
        <w:ind w:right="225"/>
        <w:jc w:val="both"/>
        <w:rPr>
          <w:sz w:val="28"/>
          <w:szCs w:val="28"/>
        </w:rPr>
      </w:pPr>
      <w:r w:rsidRPr="00362D68">
        <w:rPr>
          <w:sz w:val="28"/>
          <w:szCs w:val="28"/>
        </w:rPr>
        <w:t>Совокупность реквизитов и схема их расположения на документе составляют формуляр документа.</w:t>
      </w:r>
      <w:r>
        <w:rPr>
          <w:sz w:val="28"/>
          <w:szCs w:val="28"/>
        </w:rPr>
        <w:t xml:space="preserve"> </w:t>
      </w:r>
      <w:r w:rsidRPr="00362D68">
        <w:rPr>
          <w:sz w:val="28"/>
          <w:szCs w:val="28"/>
        </w:rPr>
        <w:t xml:space="preserve">Документы создаются по различным вопросам, </w:t>
      </w:r>
      <w:proofErr w:type="gramStart"/>
      <w:r w:rsidRPr="00362D68">
        <w:rPr>
          <w:sz w:val="28"/>
          <w:szCs w:val="28"/>
        </w:rPr>
        <w:t>различного</w:t>
      </w:r>
      <w:proofErr w:type="gramEnd"/>
      <w:r w:rsidRPr="00362D68">
        <w:rPr>
          <w:sz w:val="28"/>
          <w:szCs w:val="28"/>
        </w:rPr>
        <w:t xml:space="preserve"> </w:t>
      </w:r>
    </w:p>
    <w:p w:rsidR="00B03022" w:rsidRDefault="00B03022" w:rsidP="00B03022">
      <w:pPr>
        <w:pStyle w:val="HTML"/>
        <w:shd w:val="clear" w:color="auto" w:fill="FFFFFF"/>
        <w:wordWrap w:val="0"/>
        <w:spacing w:line="300" w:lineRule="atLeast"/>
        <w:ind w:right="225"/>
        <w:jc w:val="both"/>
        <w:rPr>
          <w:sz w:val="28"/>
          <w:szCs w:val="28"/>
        </w:rPr>
      </w:pPr>
      <w:r w:rsidRPr="00362D68">
        <w:rPr>
          <w:sz w:val="28"/>
          <w:szCs w:val="28"/>
        </w:rPr>
        <w:t xml:space="preserve">содержания и в больших объемах. </w:t>
      </w:r>
    </w:p>
    <w:p w:rsidR="00B03022" w:rsidRPr="00D02F9F" w:rsidRDefault="00B03022" w:rsidP="00B03022">
      <w:pPr>
        <w:pStyle w:val="HTML"/>
        <w:shd w:val="clear" w:color="auto" w:fill="FFFFFF"/>
        <w:wordWrap w:val="0"/>
        <w:spacing w:line="300" w:lineRule="atLeast"/>
        <w:ind w:right="225"/>
        <w:jc w:val="both"/>
        <w:rPr>
          <w:sz w:val="28"/>
          <w:szCs w:val="28"/>
        </w:rPr>
      </w:pPr>
    </w:p>
    <w:p w:rsidR="00B03022" w:rsidRDefault="00B03022" w:rsidP="00B03022">
      <w:pPr>
        <w:tabs>
          <w:tab w:val="left" w:pos="1340"/>
        </w:tabs>
        <w:jc w:val="center"/>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p>
    <w:p w:rsidR="00B03022" w:rsidRPr="00547E07" w:rsidRDefault="00B03022" w:rsidP="00B03022">
      <w:pPr>
        <w:pStyle w:val="a5"/>
        <w:numPr>
          <w:ilvl w:val="0"/>
          <w:numId w:val="17"/>
        </w:numPr>
        <w:tabs>
          <w:tab w:val="left" w:pos="1340"/>
        </w:tabs>
        <w:ind w:left="714" w:hanging="357"/>
        <w:rPr>
          <w:rFonts w:ascii="Times New Roman" w:hAnsi="Times New Roman" w:cs="Times New Roman"/>
          <w:iCs/>
          <w:sz w:val="28"/>
          <w:szCs w:val="28"/>
        </w:rPr>
      </w:pPr>
      <w:r w:rsidRPr="00547E07">
        <w:rPr>
          <w:rFonts w:ascii="Times New Roman" w:hAnsi="Times New Roman" w:cs="Times New Roman"/>
          <w:bCs/>
          <w:sz w:val="28"/>
          <w:szCs w:val="28"/>
        </w:rPr>
        <w:t>Документ и его функция</w:t>
      </w:r>
      <w:r>
        <w:rPr>
          <w:rFonts w:ascii="Times New Roman" w:hAnsi="Times New Roman" w:cs="Times New Roman"/>
          <w:bCs/>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Нормативно-методическая база документационного обеспечения управления</w:t>
      </w:r>
      <w:r>
        <w:rPr>
          <w:rFonts w:ascii="Times New Roman" w:hAnsi="Times New Roman" w:cs="Times New Roman"/>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Требования к составлению и оформлению деловых документов</w:t>
      </w:r>
      <w:r>
        <w:rPr>
          <w:rFonts w:ascii="Times New Roman" w:hAnsi="Times New Roman" w:cs="Times New Roman"/>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Классификация и структура организационно-распорядительных документов.</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bCs/>
          <w:sz w:val="28"/>
          <w:szCs w:val="28"/>
        </w:rPr>
        <w:t>Организационные документы</w:t>
      </w:r>
      <w:r>
        <w:rPr>
          <w:rFonts w:ascii="Times New Roman" w:hAnsi="Times New Roman" w:cs="Times New Roman"/>
          <w:bCs/>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Распорядительные документы</w:t>
      </w:r>
      <w:r>
        <w:rPr>
          <w:rFonts w:ascii="Times New Roman" w:hAnsi="Times New Roman" w:cs="Times New Roman"/>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Виды информационно-справочных документов</w:t>
      </w:r>
      <w:r>
        <w:rPr>
          <w:rFonts w:ascii="Times New Roman" w:hAnsi="Times New Roman" w:cs="Times New Roman"/>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bCs/>
          <w:sz w:val="28"/>
          <w:szCs w:val="28"/>
        </w:rPr>
        <w:t>Понятие и принципы организации документооборота</w:t>
      </w:r>
      <w:r>
        <w:rPr>
          <w:rFonts w:ascii="Times New Roman" w:hAnsi="Times New Roman" w:cs="Times New Roman"/>
          <w:bCs/>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bCs/>
          <w:sz w:val="28"/>
          <w:szCs w:val="28"/>
        </w:rPr>
        <w:t>Документы по трудовым отношениям</w:t>
      </w:r>
      <w:r>
        <w:rPr>
          <w:rFonts w:ascii="Times New Roman" w:hAnsi="Times New Roman" w:cs="Times New Roman"/>
          <w:bCs/>
          <w:sz w:val="28"/>
          <w:szCs w:val="28"/>
        </w:rPr>
        <w:t>.</w:t>
      </w:r>
    </w:p>
    <w:p w:rsidR="00B03022" w:rsidRPr="00547E07" w:rsidRDefault="00B03022" w:rsidP="00B03022">
      <w:pPr>
        <w:pStyle w:val="a5"/>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Деловая речь и ее грамматические особенности</w:t>
      </w:r>
      <w:r>
        <w:rPr>
          <w:rFonts w:ascii="Times New Roman" w:hAnsi="Times New Roman" w:cs="Times New Roman"/>
          <w:sz w:val="28"/>
          <w:szCs w:val="28"/>
        </w:rPr>
        <w:t>.</w:t>
      </w:r>
    </w:p>
    <w:p w:rsidR="00B03022" w:rsidRPr="00547E07" w:rsidRDefault="00B03022" w:rsidP="00B03022">
      <w:pPr>
        <w:pStyle w:val="a5"/>
        <w:widowControl/>
        <w:tabs>
          <w:tab w:val="left" w:pos="1340"/>
        </w:tabs>
        <w:autoSpaceDE/>
        <w:autoSpaceDN/>
        <w:adjustRightInd/>
        <w:ind w:left="714"/>
        <w:contextualSpacing w:val="0"/>
        <w:rPr>
          <w:rFonts w:ascii="Times New Roman" w:hAnsi="Times New Roman" w:cs="Times New Roman"/>
          <w:iCs/>
          <w:sz w:val="28"/>
          <w:szCs w:val="28"/>
        </w:rPr>
      </w:pPr>
    </w:p>
    <w:p w:rsidR="00B03022" w:rsidRDefault="00B03022" w:rsidP="00B03022">
      <w:pPr>
        <w:ind w:firstLine="360"/>
        <w:jc w:val="center"/>
      </w:pPr>
      <w:r>
        <w:rPr>
          <w:rFonts w:ascii="Times New Roman" w:hAnsi="Times New Roman" w:cs="Times New Roman"/>
          <w:bCs/>
          <w:sz w:val="28"/>
          <w:szCs w:val="28"/>
          <w:u w:val="single"/>
        </w:rPr>
        <w:t>Задание к практической подготовке</w:t>
      </w:r>
    </w:p>
    <w:p w:rsidR="00B03022" w:rsidRDefault="00B03022" w:rsidP="00B03022"/>
    <w:p w:rsidR="00B03022" w:rsidRDefault="00B03022" w:rsidP="00B03022"/>
    <w:p w:rsidR="00B03022" w:rsidRDefault="00B03022" w:rsidP="00B03022">
      <w:pPr>
        <w:pStyle w:val="a5"/>
        <w:ind w:left="0"/>
        <w:rPr>
          <w:rFonts w:ascii="Times New Roman" w:hAnsi="Times New Roman" w:cs="Times New Roman"/>
          <w:sz w:val="28"/>
          <w:szCs w:val="28"/>
        </w:rPr>
      </w:pPr>
      <w:r>
        <w:rPr>
          <w:rFonts w:ascii="Times New Roman" w:hAnsi="Times New Roman" w:cs="Times New Roman"/>
          <w:sz w:val="28"/>
          <w:szCs w:val="28"/>
        </w:rPr>
        <w:t xml:space="preserve">Задание 1. </w:t>
      </w:r>
    </w:p>
    <w:p w:rsidR="00B03022" w:rsidRDefault="00B03022" w:rsidP="00B03022">
      <w:pPr>
        <w:pStyle w:val="a5"/>
        <w:tabs>
          <w:tab w:val="left" w:pos="720"/>
        </w:tabs>
        <w:ind w:left="0"/>
        <w:rPr>
          <w:rFonts w:ascii="Times New Roman" w:hAnsi="Times New Roman" w:cs="Times New Roman"/>
          <w:sz w:val="28"/>
          <w:szCs w:val="28"/>
        </w:rPr>
      </w:pPr>
      <w:r>
        <w:rPr>
          <w:rFonts w:ascii="Times New Roman" w:hAnsi="Times New Roman" w:cs="Times New Roman"/>
          <w:sz w:val="28"/>
          <w:szCs w:val="28"/>
        </w:rPr>
        <w:t>Составьте общий бланк письма для коммерческой организации. Какие реквизиты являются обязательными.</w:t>
      </w:r>
    </w:p>
    <w:p w:rsidR="00B03022" w:rsidRDefault="00B03022" w:rsidP="00B03022">
      <w:pPr>
        <w:pStyle w:val="a5"/>
        <w:ind w:left="0"/>
        <w:rPr>
          <w:rFonts w:ascii="Times New Roman" w:hAnsi="Times New Roman" w:cs="Times New Roman"/>
          <w:sz w:val="28"/>
          <w:szCs w:val="28"/>
        </w:rPr>
      </w:pPr>
    </w:p>
    <w:p w:rsidR="00B03022" w:rsidRDefault="00B03022" w:rsidP="00B03022">
      <w:pPr>
        <w:pStyle w:val="a5"/>
        <w:ind w:left="0"/>
        <w:rPr>
          <w:rFonts w:ascii="Times New Roman" w:hAnsi="Times New Roman" w:cs="Times New Roman"/>
          <w:sz w:val="28"/>
          <w:szCs w:val="28"/>
        </w:rPr>
      </w:pPr>
      <w:r>
        <w:rPr>
          <w:rFonts w:ascii="Times New Roman" w:hAnsi="Times New Roman" w:cs="Times New Roman"/>
          <w:sz w:val="28"/>
          <w:szCs w:val="28"/>
        </w:rPr>
        <w:t>Задание 2.</w:t>
      </w:r>
    </w:p>
    <w:p w:rsidR="00B03022" w:rsidRDefault="00B03022" w:rsidP="00B03022">
      <w:pPr>
        <w:pStyle w:val="a5"/>
        <w:ind w:left="0"/>
        <w:jc w:val="both"/>
        <w:rPr>
          <w:rFonts w:ascii="Times New Roman" w:hAnsi="Times New Roman" w:cs="Times New Roman"/>
          <w:sz w:val="28"/>
          <w:szCs w:val="28"/>
        </w:rPr>
      </w:pPr>
      <w:r>
        <w:rPr>
          <w:rFonts w:ascii="Times New Roman" w:hAnsi="Times New Roman" w:cs="Times New Roman"/>
          <w:sz w:val="28"/>
          <w:szCs w:val="28"/>
        </w:rPr>
        <w:t xml:space="preserve">Работа в группах 4-5 человек. Группа получает правовую ситуацию на создание проекта внутриорганизационного документа на выбор: </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A56D97">
        <w:rPr>
          <w:rFonts w:ascii="Times New Roman" w:hAnsi="Times New Roman" w:cs="Times New Roman"/>
          <w:color w:val="000000" w:themeColor="text1"/>
          <w:sz w:val="28"/>
          <w:szCs w:val="28"/>
        </w:rPr>
        <w:t xml:space="preserve">организационные документы — устав, учредительный договор, структура и </w:t>
      </w:r>
      <w:r>
        <w:rPr>
          <w:rFonts w:ascii="Times New Roman" w:hAnsi="Times New Roman" w:cs="Times New Roman"/>
          <w:color w:val="000000" w:themeColor="text1"/>
          <w:sz w:val="28"/>
          <w:szCs w:val="28"/>
        </w:rPr>
        <w:t xml:space="preserve">      </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штатная численность, штатное расписание, </w:t>
      </w:r>
      <w:r>
        <w:rPr>
          <w:rFonts w:ascii="Times New Roman" w:hAnsi="Times New Roman" w:cs="Times New Roman"/>
          <w:color w:val="000000" w:themeColor="text1"/>
          <w:sz w:val="28"/>
          <w:szCs w:val="28"/>
        </w:rPr>
        <w:t>положения</w:t>
      </w:r>
      <w:r w:rsidRPr="00A56D97">
        <w:rPr>
          <w:rFonts w:ascii="Times New Roman" w:hAnsi="Times New Roman" w:cs="Times New Roman"/>
          <w:color w:val="000000" w:themeColor="text1"/>
          <w:sz w:val="28"/>
          <w:szCs w:val="28"/>
        </w:rPr>
        <w:t xml:space="preserve"> о </w:t>
      </w:r>
      <w:proofErr w:type="gramStart"/>
      <w:r w:rsidRPr="00A56D97">
        <w:rPr>
          <w:rFonts w:ascii="Times New Roman" w:hAnsi="Times New Roman" w:cs="Times New Roman"/>
          <w:color w:val="000000" w:themeColor="text1"/>
          <w:sz w:val="28"/>
          <w:szCs w:val="28"/>
        </w:rPr>
        <w:t>структурных</w:t>
      </w:r>
      <w:proofErr w:type="gramEnd"/>
      <w:r>
        <w:rPr>
          <w:rFonts w:ascii="Times New Roman" w:hAnsi="Times New Roman" w:cs="Times New Roman"/>
          <w:color w:val="000000" w:themeColor="text1"/>
          <w:sz w:val="28"/>
          <w:szCs w:val="28"/>
        </w:rPr>
        <w:t xml:space="preserve">                     </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 </w:t>
      </w:r>
      <w:proofErr w:type="gramStart"/>
      <w:r w:rsidRPr="00A56D97">
        <w:rPr>
          <w:rFonts w:ascii="Times New Roman" w:hAnsi="Times New Roman" w:cs="Times New Roman"/>
          <w:color w:val="000000" w:themeColor="text1"/>
          <w:sz w:val="28"/>
          <w:szCs w:val="28"/>
        </w:rPr>
        <w:t>подразделениях</w:t>
      </w:r>
      <w:proofErr w:type="gramEnd"/>
      <w:r w:rsidRPr="00A56D97">
        <w:rPr>
          <w:rFonts w:ascii="Times New Roman" w:hAnsi="Times New Roman" w:cs="Times New Roman"/>
          <w:color w:val="000000" w:themeColor="text1"/>
          <w:sz w:val="28"/>
          <w:szCs w:val="28"/>
        </w:rPr>
        <w:t xml:space="preserve">, должностные инструкции, правила внутреннего трудового </w:t>
      </w:r>
      <w:r>
        <w:rPr>
          <w:rFonts w:ascii="Times New Roman" w:hAnsi="Times New Roman" w:cs="Times New Roman"/>
          <w:color w:val="000000" w:themeColor="text1"/>
          <w:sz w:val="28"/>
          <w:szCs w:val="28"/>
        </w:rPr>
        <w:t xml:space="preserve">                    </w:t>
      </w:r>
    </w:p>
    <w:p w:rsidR="00B03022" w:rsidRPr="00A56D97"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lastRenderedPageBreak/>
        <w:t>распорядка;</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2) распорядительные документы — приказы, решения, распоряжения, указы, </w:t>
      </w:r>
      <w:r>
        <w:rPr>
          <w:rFonts w:ascii="Times New Roman" w:hAnsi="Times New Roman" w:cs="Times New Roman"/>
          <w:color w:val="000000" w:themeColor="text1"/>
          <w:sz w:val="28"/>
          <w:szCs w:val="28"/>
        </w:rPr>
        <w:t xml:space="preserve">         </w:t>
      </w:r>
    </w:p>
    <w:p w:rsidR="00B03022" w:rsidRPr="00A56D97"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постановления;</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3) справочно-информационные документы — протоколы, служебная переписка,</w:t>
      </w:r>
      <w:r>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 xml:space="preserve"> </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деловая переписка, коммерческая переписка, справки, акты, докладные, </w:t>
      </w:r>
      <w:r>
        <w:rPr>
          <w:rFonts w:ascii="Times New Roman" w:hAnsi="Times New Roman" w:cs="Times New Roman"/>
          <w:color w:val="000000" w:themeColor="text1"/>
          <w:sz w:val="28"/>
          <w:szCs w:val="28"/>
        </w:rPr>
        <w:t xml:space="preserve">                 </w:t>
      </w:r>
    </w:p>
    <w:p w:rsidR="00B03022" w:rsidRPr="00A56D97"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объяснитель</w:t>
      </w:r>
      <w:r>
        <w:rPr>
          <w:rFonts w:ascii="Times New Roman" w:hAnsi="Times New Roman" w:cs="Times New Roman"/>
          <w:color w:val="000000" w:themeColor="text1"/>
          <w:sz w:val="28"/>
          <w:szCs w:val="28"/>
        </w:rPr>
        <w:t>н</w:t>
      </w:r>
      <w:r w:rsidRPr="00A56D97">
        <w:rPr>
          <w:rFonts w:ascii="Times New Roman" w:hAnsi="Times New Roman" w:cs="Times New Roman"/>
          <w:color w:val="000000" w:themeColor="text1"/>
          <w:sz w:val="28"/>
          <w:szCs w:val="28"/>
        </w:rPr>
        <w:t>ые, служебные за</w:t>
      </w:r>
      <w:r>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писки, телеграммы, телефонограммы;</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4) документы по личному составу — приказы по личному составу, заявления, </w:t>
      </w:r>
      <w:r>
        <w:rPr>
          <w:rFonts w:ascii="Times New Roman" w:hAnsi="Times New Roman" w:cs="Times New Roman"/>
          <w:color w:val="000000" w:themeColor="text1"/>
          <w:sz w:val="28"/>
          <w:szCs w:val="28"/>
        </w:rPr>
        <w:t xml:space="preserve">        </w:t>
      </w:r>
    </w:p>
    <w:p w:rsidR="00B03022"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 xml:space="preserve">личные карточки, трудовые книжки, справки, </w:t>
      </w:r>
      <w:r>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 xml:space="preserve">автобиографии, характеристики, </w:t>
      </w:r>
      <w:r>
        <w:rPr>
          <w:rFonts w:ascii="Times New Roman" w:hAnsi="Times New Roman" w:cs="Times New Roman"/>
          <w:color w:val="000000" w:themeColor="text1"/>
          <w:sz w:val="28"/>
          <w:szCs w:val="28"/>
        </w:rPr>
        <w:t xml:space="preserve">     </w:t>
      </w:r>
    </w:p>
    <w:p w:rsidR="00B03022" w:rsidRPr="00A56D97" w:rsidRDefault="00B03022" w:rsidP="00B030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резюме.</w:t>
      </w:r>
    </w:p>
    <w:p w:rsidR="00C20394" w:rsidRPr="00E93148" w:rsidRDefault="00C20394" w:rsidP="00825EF3">
      <w:pPr>
        <w:spacing w:line="360" w:lineRule="auto"/>
        <w:rPr>
          <w:rFonts w:ascii="Times New Roman" w:hAnsi="Times New Roman" w:cs="Times New Roman"/>
          <w:b/>
          <w:color w:val="000000"/>
          <w:sz w:val="28"/>
          <w:szCs w:val="28"/>
        </w:rPr>
      </w:pPr>
    </w:p>
    <w:sectPr w:rsidR="00C20394" w:rsidRPr="00E93148" w:rsidSect="000E555B">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D25" w:rsidRDefault="00E02D25">
      <w:r>
        <w:separator/>
      </w:r>
    </w:p>
  </w:endnote>
  <w:endnote w:type="continuationSeparator" w:id="0">
    <w:p w:rsidR="00E02D25" w:rsidRDefault="00E0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D25" w:rsidRDefault="00E02D25">
      <w:r>
        <w:separator/>
      </w:r>
    </w:p>
  </w:footnote>
  <w:footnote w:type="continuationSeparator" w:id="0">
    <w:p w:rsidR="00E02D25" w:rsidRDefault="00E02D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02"/>
    <w:multiLevelType w:val="multilevel"/>
    <w:tmpl w:val="00000002"/>
    <w:name w:val="WW8Num3"/>
    <w:lvl w:ilvl="0">
      <w:start w:val="1"/>
      <w:numFmt w:val="decimal"/>
      <w:lvlText w:val="1.%1."/>
      <w:lvlJc w:val="left"/>
      <w:pPr>
        <w:tabs>
          <w:tab w:val="num" w:pos="708"/>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multilevel"/>
    <w:tmpl w:val="00000003"/>
    <w:name w:val="WW8Num4"/>
    <w:lvl w:ilvl="0">
      <w:start w:val="1"/>
      <w:numFmt w:val="decimal"/>
      <w:lvlText w:val="2.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5"/>
    <w:lvl w:ilvl="0">
      <w:start w:val="5"/>
      <w:numFmt w:val="decimal"/>
      <w:lvlText w:val="3.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05"/>
    <w:multiLevelType w:val="multilevel"/>
    <w:tmpl w:val="00000005"/>
    <w:name w:val="WW8Num6"/>
    <w:lvl w:ilvl="0">
      <w:start w:val="4"/>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lvl>
    <w:lvl w:ilvl="1">
      <w:start w:val="1"/>
      <w:numFmt w:val="decimal"/>
      <w:lvlText w:val="%1.%2."/>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6"/>
    <w:multiLevelType w:val="multilevel"/>
    <w:tmpl w:val="00000006"/>
    <w:name w:val="WW8Num7"/>
    <w:lvl w:ilvl="0">
      <w:start w:val="2"/>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nsid w:val="00000007"/>
    <w:multiLevelType w:val="multilevel"/>
    <w:tmpl w:val="00000007"/>
    <w:name w:val="WW8Num8"/>
    <w:lvl w:ilvl="0">
      <w:start w:val="1"/>
      <w:numFmt w:val="decimal"/>
      <w:lvlText w:val="3.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00000008"/>
    <w:multiLevelType w:val="multilevel"/>
    <w:tmpl w:val="00000008"/>
    <w:name w:val="WW8Num9"/>
    <w:lvl w:ilvl="0">
      <w:start w:val="12"/>
      <w:numFmt w:val="decimal"/>
      <w:lvlText w:val="3.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nsid w:val="00000009"/>
    <w:multiLevelType w:val="multilevel"/>
    <w:tmpl w:val="00000009"/>
    <w:name w:val="WW8Num10"/>
    <w:lvl w:ilvl="0">
      <w:start w:val="9"/>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nsid w:val="0000000A"/>
    <w:multiLevelType w:val="multilevel"/>
    <w:tmpl w:val="0000000A"/>
    <w:name w:val="WW8Num11"/>
    <w:lvl w:ilvl="0">
      <w:start w:val="2"/>
      <w:numFmt w:val="decimal"/>
      <w:lvlText w:val="3.%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nsid w:val="0000000B"/>
    <w:multiLevelType w:val="multilevel"/>
    <w:tmpl w:val="0000000B"/>
    <w:name w:val="WW8Num12"/>
    <w:lvl w:ilvl="0">
      <w:start w:val="1"/>
      <w:numFmt w:val="decimal"/>
      <w:lvlText w:val="3.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nsid w:val="0000000C"/>
    <w:multiLevelType w:val="multilevel"/>
    <w:tmpl w:val="0000000C"/>
    <w:name w:val="WW8Num13"/>
    <w:lvl w:ilvl="0">
      <w:start w:val="1"/>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D"/>
    <w:multiLevelType w:val="multilevel"/>
    <w:tmpl w:val="0000000D"/>
    <w:name w:val="WW8Num14"/>
    <w:lvl w:ilvl="0">
      <w:start w:val="1"/>
      <w:numFmt w:val="decimal"/>
      <w:lvlText w:val="3.%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4640E57"/>
    <w:multiLevelType w:val="hybridMultilevel"/>
    <w:tmpl w:val="1814FCFC"/>
    <w:lvl w:ilvl="0" w:tplc="B03690F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7835D99"/>
    <w:multiLevelType w:val="hybridMultilevel"/>
    <w:tmpl w:val="52F02F2E"/>
    <w:lvl w:ilvl="0" w:tplc="71DEE602">
      <w:start w:val="1"/>
      <w:numFmt w:val="decimal"/>
      <w:lvlText w:val="%1."/>
      <w:lvlJc w:val="left"/>
      <w:pPr>
        <w:ind w:left="2498" w:hanging="360"/>
      </w:pPr>
      <w:rPr>
        <w:rFonts w:hint="default"/>
      </w:rPr>
    </w:lvl>
    <w:lvl w:ilvl="1" w:tplc="770ED2A8">
      <w:start w:val="1"/>
      <w:numFmt w:val="decimal"/>
      <w:lvlText w:val="%2."/>
      <w:lvlJc w:val="left"/>
      <w:pPr>
        <w:ind w:left="2149" w:hanging="360"/>
      </w:pPr>
      <w:rPr>
        <w:rFonts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00420AF"/>
    <w:multiLevelType w:val="hybridMultilevel"/>
    <w:tmpl w:val="4E64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14C4BC4"/>
    <w:multiLevelType w:val="hybridMultilevel"/>
    <w:tmpl w:val="ED4E60B2"/>
    <w:lvl w:ilvl="0" w:tplc="04190011">
      <w:start w:val="1"/>
      <w:numFmt w:val="decimal"/>
      <w:lvlText w:val="%1)"/>
      <w:lvlJc w:val="left"/>
      <w:pPr>
        <w:tabs>
          <w:tab w:val="num" w:pos="360"/>
        </w:tabs>
        <w:ind w:left="360" w:hanging="360"/>
      </w:pPr>
      <w:rPr>
        <w:rFonts w:hint="default"/>
      </w:rPr>
    </w:lvl>
    <w:lvl w:ilvl="1" w:tplc="F48424BE">
      <w:start w:val="1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E1C41DE"/>
    <w:multiLevelType w:val="hybridMultilevel"/>
    <w:tmpl w:val="A9083300"/>
    <w:lvl w:ilvl="0" w:tplc="71DEE6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BD6E9F"/>
    <w:multiLevelType w:val="multilevel"/>
    <w:tmpl w:val="5F24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F34468"/>
    <w:multiLevelType w:val="hybridMultilevel"/>
    <w:tmpl w:val="4E64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EB48A6"/>
    <w:multiLevelType w:val="hybridMultilevel"/>
    <w:tmpl w:val="D292AFE8"/>
    <w:lvl w:ilvl="0" w:tplc="0419000F">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1">
    <w:nsid w:val="39EB3BAE"/>
    <w:multiLevelType w:val="hybridMultilevel"/>
    <w:tmpl w:val="52F02F2E"/>
    <w:lvl w:ilvl="0" w:tplc="71DEE602">
      <w:start w:val="1"/>
      <w:numFmt w:val="decimal"/>
      <w:lvlText w:val="%1."/>
      <w:lvlJc w:val="left"/>
      <w:pPr>
        <w:ind w:left="2498" w:hanging="360"/>
      </w:pPr>
      <w:rPr>
        <w:rFonts w:hint="default"/>
      </w:rPr>
    </w:lvl>
    <w:lvl w:ilvl="1" w:tplc="770ED2A8">
      <w:start w:val="1"/>
      <w:numFmt w:val="decimal"/>
      <w:lvlText w:val="%2."/>
      <w:lvlJc w:val="left"/>
      <w:pPr>
        <w:ind w:left="2149" w:hanging="360"/>
      </w:pPr>
      <w:rPr>
        <w:rFonts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CC92724"/>
    <w:multiLevelType w:val="hybridMultilevel"/>
    <w:tmpl w:val="4E64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356348"/>
    <w:multiLevelType w:val="hybridMultilevel"/>
    <w:tmpl w:val="4092B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C893521"/>
    <w:multiLevelType w:val="hybridMultilevel"/>
    <w:tmpl w:val="E2A0D570"/>
    <w:lvl w:ilvl="0" w:tplc="D0D62452">
      <w:start w:val="5"/>
      <w:numFmt w:val="bullet"/>
      <w:lvlText w:val="-"/>
      <w:lvlJc w:val="left"/>
      <w:pPr>
        <w:tabs>
          <w:tab w:val="num" w:pos="720"/>
        </w:tabs>
        <w:ind w:left="720" w:hanging="360"/>
      </w:pPr>
      <w:rPr>
        <w:rFonts w:hint="default"/>
      </w:rPr>
    </w:lvl>
    <w:lvl w:ilvl="1" w:tplc="3280A712" w:tentative="1">
      <w:start w:val="1"/>
      <w:numFmt w:val="bullet"/>
      <w:lvlText w:val=""/>
      <w:lvlJc w:val="left"/>
      <w:pPr>
        <w:tabs>
          <w:tab w:val="num" w:pos="1440"/>
        </w:tabs>
        <w:ind w:left="1440" w:hanging="360"/>
      </w:pPr>
      <w:rPr>
        <w:rFonts w:ascii="Wingdings" w:hAnsi="Wingdings" w:hint="default"/>
      </w:rPr>
    </w:lvl>
    <w:lvl w:ilvl="2" w:tplc="F99EAEEA" w:tentative="1">
      <w:start w:val="1"/>
      <w:numFmt w:val="bullet"/>
      <w:lvlText w:val=""/>
      <w:lvlJc w:val="left"/>
      <w:pPr>
        <w:tabs>
          <w:tab w:val="num" w:pos="2160"/>
        </w:tabs>
        <w:ind w:left="2160" w:hanging="360"/>
      </w:pPr>
      <w:rPr>
        <w:rFonts w:ascii="Wingdings" w:hAnsi="Wingdings" w:hint="default"/>
      </w:rPr>
    </w:lvl>
    <w:lvl w:ilvl="3" w:tplc="C9FA0084" w:tentative="1">
      <w:start w:val="1"/>
      <w:numFmt w:val="bullet"/>
      <w:lvlText w:val=""/>
      <w:lvlJc w:val="left"/>
      <w:pPr>
        <w:tabs>
          <w:tab w:val="num" w:pos="2880"/>
        </w:tabs>
        <w:ind w:left="2880" w:hanging="360"/>
      </w:pPr>
      <w:rPr>
        <w:rFonts w:ascii="Wingdings" w:hAnsi="Wingdings" w:hint="default"/>
      </w:rPr>
    </w:lvl>
    <w:lvl w:ilvl="4" w:tplc="134CBA04" w:tentative="1">
      <w:start w:val="1"/>
      <w:numFmt w:val="bullet"/>
      <w:lvlText w:val=""/>
      <w:lvlJc w:val="left"/>
      <w:pPr>
        <w:tabs>
          <w:tab w:val="num" w:pos="3600"/>
        </w:tabs>
        <w:ind w:left="3600" w:hanging="360"/>
      </w:pPr>
      <w:rPr>
        <w:rFonts w:ascii="Wingdings" w:hAnsi="Wingdings" w:hint="default"/>
      </w:rPr>
    </w:lvl>
    <w:lvl w:ilvl="5" w:tplc="DBB68786" w:tentative="1">
      <w:start w:val="1"/>
      <w:numFmt w:val="bullet"/>
      <w:lvlText w:val=""/>
      <w:lvlJc w:val="left"/>
      <w:pPr>
        <w:tabs>
          <w:tab w:val="num" w:pos="4320"/>
        </w:tabs>
        <w:ind w:left="4320" w:hanging="360"/>
      </w:pPr>
      <w:rPr>
        <w:rFonts w:ascii="Wingdings" w:hAnsi="Wingdings" w:hint="default"/>
      </w:rPr>
    </w:lvl>
    <w:lvl w:ilvl="6" w:tplc="92B6D73E" w:tentative="1">
      <w:start w:val="1"/>
      <w:numFmt w:val="bullet"/>
      <w:lvlText w:val=""/>
      <w:lvlJc w:val="left"/>
      <w:pPr>
        <w:tabs>
          <w:tab w:val="num" w:pos="5040"/>
        </w:tabs>
        <w:ind w:left="5040" w:hanging="360"/>
      </w:pPr>
      <w:rPr>
        <w:rFonts w:ascii="Wingdings" w:hAnsi="Wingdings" w:hint="default"/>
      </w:rPr>
    </w:lvl>
    <w:lvl w:ilvl="7" w:tplc="2214D59E" w:tentative="1">
      <w:start w:val="1"/>
      <w:numFmt w:val="bullet"/>
      <w:lvlText w:val=""/>
      <w:lvlJc w:val="left"/>
      <w:pPr>
        <w:tabs>
          <w:tab w:val="num" w:pos="5760"/>
        </w:tabs>
        <w:ind w:left="5760" w:hanging="360"/>
      </w:pPr>
      <w:rPr>
        <w:rFonts w:ascii="Wingdings" w:hAnsi="Wingdings" w:hint="default"/>
      </w:rPr>
    </w:lvl>
    <w:lvl w:ilvl="8" w:tplc="B02887AE" w:tentative="1">
      <w:start w:val="1"/>
      <w:numFmt w:val="bullet"/>
      <w:lvlText w:val=""/>
      <w:lvlJc w:val="left"/>
      <w:pPr>
        <w:tabs>
          <w:tab w:val="num" w:pos="6480"/>
        </w:tabs>
        <w:ind w:left="6480" w:hanging="360"/>
      </w:pPr>
      <w:rPr>
        <w:rFonts w:ascii="Wingdings" w:hAnsi="Wingdings" w:hint="default"/>
      </w:rPr>
    </w:lvl>
  </w:abstractNum>
  <w:abstractNum w:abstractNumId="26">
    <w:nsid w:val="6164774B"/>
    <w:multiLevelType w:val="hybridMultilevel"/>
    <w:tmpl w:val="55D0A5B0"/>
    <w:lvl w:ilvl="0" w:tplc="D5A82BFA">
      <w:start w:val="1"/>
      <w:numFmt w:val="decimal"/>
      <w:lvlText w:val="%1."/>
      <w:lvlJc w:val="left"/>
      <w:pPr>
        <w:ind w:left="452" w:hanging="360"/>
      </w:pPr>
      <w:rPr>
        <w:rFonts w:hint="default"/>
        <w:b w:val="0"/>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27">
    <w:nsid w:val="61716A93"/>
    <w:multiLevelType w:val="hybridMultilevel"/>
    <w:tmpl w:val="F6C8EFD2"/>
    <w:lvl w:ilvl="0" w:tplc="7AF0C3B8">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8">
    <w:nsid w:val="76E87409"/>
    <w:multiLevelType w:val="hybridMultilevel"/>
    <w:tmpl w:val="A9083300"/>
    <w:lvl w:ilvl="0" w:tplc="71DEE6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2C7B47"/>
    <w:multiLevelType w:val="multilevel"/>
    <w:tmpl w:val="C956619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9"/>
  </w:num>
  <w:num w:numId="2">
    <w:abstractNumId w:val="24"/>
  </w:num>
  <w:num w:numId="3">
    <w:abstractNumId w:val="22"/>
  </w:num>
  <w:num w:numId="4">
    <w:abstractNumId w:val="26"/>
  </w:num>
  <w:num w:numId="5">
    <w:abstractNumId w:val="21"/>
  </w:num>
  <w:num w:numId="6">
    <w:abstractNumId w:val="18"/>
  </w:num>
  <w:num w:numId="7">
    <w:abstractNumId w:val="25"/>
  </w:num>
  <w:num w:numId="8">
    <w:abstractNumId w:val="14"/>
  </w:num>
  <w:num w:numId="9">
    <w:abstractNumId w:val="28"/>
  </w:num>
  <w:num w:numId="10">
    <w:abstractNumId w:val="15"/>
  </w:num>
  <w:num w:numId="11">
    <w:abstractNumId w:val="17"/>
  </w:num>
  <w:num w:numId="12">
    <w:abstractNumId w:val="19"/>
  </w:num>
  <w:num w:numId="13">
    <w:abstractNumId w:val="13"/>
  </w:num>
  <w:num w:numId="14">
    <w:abstractNumId w:val="23"/>
  </w:num>
  <w:num w:numId="15">
    <w:abstractNumId w:val="27"/>
  </w:num>
  <w:num w:numId="16">
    <w:abstractNumId w:val="16"/>
  </w:num>
  <w:num w:numId="1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F1"/>
    <w:rsid w:val="000115B6"/>
    <w:rsid w:val="000123BB"/>
    <w:rsid w:val="00012DFE"/>
    <w:rsid w:val="0002111F"/>
    <w:rsid w:val="00027B35"/>
    <w:rsid w:val="00044831"/>
    <w:rsid w:val="0005033C"/>
    <w:rsid w:val="00052710"/>
    <w:rsid w:val="000574A7"/>
    <w:rsid w:val="000606B3"/>
    <w:rsid w:val="000737C5"/>
    <w:rsid w:val="00074515"/>
    <w:rsid w:val="000857A6"/>
    <w:rsid w:val="00086C61"/>
    <w:rsid w:val="000871DF"/>
    <w:rsid w:val="00087C83"/>
    <w:rsid w:val="0009473B"/>
    <w:rsid w:val="000E4135"/>
    <w:rsid w:val="000E555B"/>
    <w:rsid w:val="000F1B6C"/>
    <w:rsid w:val="000F3412"/>
    <w:rsid w:val="000F4398"/>
    <w:rsid w:val="0010285E"/>
    <w:rsid w:val="001037F5"/>
    <w:rsid w:val="00103BE4"/>
    <w:rsid w:val="00106A6F"/>
    <w:rsid w:val="001163F6"/>
    <w:rsid w:val="00125EC0"/>
    <w:rsid w:val="00130240"/>
    <w:rsid w:val="001346B2"/>
    <w:rsid w:val="00136BA2"/>
    <w:rsid w:val="00140B46"/>
    <w:rsid w:val="00141CFD"/>
    <w:rsid w:val="00144871"/>
    <w:rsid w:val="0014653B"/>
    <w:rsid w:val="00150CF2"/>
    <w:rsid w:val="001568FE"/>
    <w:rsid w:val="00162429"/>
    <w:rsid w:val="0017304D"/>
    <w:rsid w:val="00182698"/>
    <w:rsid w:val="001861C7"/>
    <w:rsid w:val="00186E90"/>
    <w:rsid w:val="00192AA3"/>
    <w:rsid w:val="001961C9"/>
    <w:rsid w:val="001967E0"/>
    <w:rsid w:val="001C14A5"/>
    <w:rsid w:val="001C3FF1"/>
    <w:rsid w:val="001C4460"/>
    <w:rsid w:val="001C62A0"/>
    <w:rsid w:val="001C7829"/>
    <w:rsid w:val="001D51C0"/>
    <w:rsid w:val="001E036A"/>
    <w:rsid w:val="001E0ABE"/>
    <w:rsid w:val="001E2A88"/>
    <w:rsid w:val="001E4C09"/>
    <w:rsid w:val="001E67F6"/>
    <w:rsid w:val="001F423C"/>
    <w:rsid w:val="002050B8"/>
    <w:rsid w:val="00214168"/>
    <w:rsid w:val="002144DD"/>
    <w:rsid w:val="00215F2F"/>
    <w:rsid w:val="002169C8"/>
    <w:rsid w:val="002179D0"/>
    <w:rsid w:val="0023280D"/>
    <w:rsid w:val="00236FDB"/>
    <w:rsid w:val="00246E71"/>
    <w:rsid w:val="00252BDB"/>
    <w:rsid w:val="00253AE0"/>
    <w:rsid w:val="00256C1B"/>
    <w:rsid w:val="00256ED4"/>
    <w:rsid w:val="00276BDF"/>
    <w:rsid w:val="00280029"/>
    <w:rsid w:val="00280E98"/>
    <w:rsid w:val="0028413F"/>
    <w:rsid w:val="002863AF"/>
    <w:rsid w:val="00290C4D"/>
    <w:rsid w:val="00290C9B"/>
    <w:rsid w:val="00294D99"/>
    <w:rsid w:val="00297270"/>
    <w:rsid w:val="002A26D7"/>
    <w:rsid w:val="002B4967"/>
    <w:rsid w:val="002B4EC8"/>
    <w:rsid w:val="002C502D"/>
    <w:rsid w:val="002C610B"/>
    <w:rsid w:val="002D20E7"/>
    <w:rsid w:val="002D3028"/>
    <w:rsid w:val="002D4208"/>
    <w:rsid w:val="002D6359"/>
    <w:rsid w:val="002E656C"/>
    <w:rsid w:val="0030242A"/>
    <w:rsid w:val="003058B1"/>
    <w:rsid w:val="00314633"/>
    <w:rsid w:val="00316EBE"/>
    <w:rsid w:val="00317B97"/>
    <w:rsid w:val="00321951"/>
    <w:rsid w:val="00322243"/>
    <w:rsid w:val="00323F93"/>
    <w:rsid w:val="0032498A"/>
    <w:rsid w:val="00361BC3"/>
    <w:rsid w:val="00361C5D"/>
    <w:rsid w:val="00367AD8"/>
    <w:rsid w:val="003724E4"/>
    <w:rsid w:val="003811FC"/>
    <w:rsid w:val="003A1229"/>
    <w:rsid w:val="003B1A6F"/>
    <w:rsid w:val="003B5DBA"/>
    <w:rsid w:val="003C1C79"/>
    <w:rsid w:val="004025E7"/>
    <w:rsid w:val="004040A4"/>
    <w:rsid w:val="00417B17"/>
    <w:rsid w:val="0042178E"/>
    <w:rsid w:val="00422E08"/>
    <w:rsid w:val="00425FBF"/>
    <w:rsid w:val="004278E9"/>
    <w:rsid w:val="00427E5D"/>
    <w:rsid w:val="004310C5"/>
    <w:rsid w:val="004313C7"/>
    <w:rsid w:val="00435582"/>
    <w:rsid w:val="00440199"/>
    <w:rsid w:val="004403A2"/>
    <w:rsid w:val="004462D4"/>
    <w:rsid w:val="00452554"/>
    <w:rsid w:val="00453C29"/>
    <w:rsid w:val="004568A7"/>
    <w:rsid w:val="00462724"/>
    <w:rsid w:val="004669A7"/>
    <w:rsid w:val="00470018"/>
    <w:rsid w:val="00474072"/>
    <w:rsid w:val="00475DE2"/>
    <w:rsid w:val="0048252E"/>
    <w:rsid w:val="004869E0"/>
    <w:rsid w:val="004A1952"/>
    <w:rsid w:val="004A76C1"/>
    <w:rsid w:val="004C467B"/>
    <w:rsid w:val="004C7EA8"/>
    <w:rsid w:val="004D0A91"/>
    <w:rsid w:val="004D69EE"/>
    <w:rsid w:val="004D6B06"/>
    <w:rsid w:val="004E45BC"/>
    <w:rsid w:val="004F7EB6"/>
    <w:rsid w:val="005021A3"/>
    <w:rsid w:val="00502F0D"/>
    <w:rsid w:val="00503924"/>
    <w:rsid w:val="00505904"/>
    <w:rsid w:val="00510C85"/>
    <w:rsid w:val="00517292"/>
    <w:rsid w:val="005233B8"/>
    <w:rsid w:val="005303E8"/>
    <w:rsid w:val="00536C54"/>
    <w:rsid w:val="00543B81"/>
    <w:rsid w:val="005459B0"/>
    <w:rsid w:val="005517B5"/>
    <w:rsid w:val="005538C1"/>
    <w:rsid w:val="00570FE9"/>
    <w:rsid w:val="00585948"/>
    <w:rsid w:val="00585EA7"/>
    <w:rsid w:val="005A3D16"/>
    <w:rsid w:val="005A579D"/>
    <w:rsid w:val="005B009A"/>
    <w:rsid w:val="005B2F10"/>
    <w:rsid w:val="005B6100"/>
    <w:rsid w:val="005C0DAA"/>
    <w:rsid w:val="005D21EF"/>
    <w:rsid w:val="005E2029"/>
    <w:rsid w:val="005F4F74"/>
    <w:rsid w:val="00606E3A"/>
    <w:rsid w:val="00612ABE"/>
    <w:rsid w:val="00620BEE"/>
    <w:rsid w:val="00621537"/>
    <w:rsid w:val="006221A0"/>
    <w:rsid w:val="0065489D"/>
    <w:rsid w:val="00660DF6"/>
    <w:rsid w:val="00673324"/>
    <w:rsid w:val="006865BB"/>
    <w:rsid w:val="006B4ACC"/>
    <w:rsid w:val="006B7A25"/>
    <w:rsid w:val="006C1588"/>
    <w:rsid w:val="006C3230"/>
    <w:rsid w:val="006D3DC2"/>
    <w:rsid w:val="006F59B1"/>
    <w:rsid w:val="00715F7F"/>
    <w:rsid w:val="00723E89"/>
    <w:rsid w:val="00726BFF"/>
    <w:rsid w:val="007320CA"/>
    <w:rsid w:val="007357FA"/>
    <w:rsid w:val="00741393"/>
    <w:rsid w:val="00747D57"/>
    <w:rsid w:val="00755CF3"/>
    <w:rsid w:val="00757C82"/>
    <w:rsid w:val="00775250"/>
    <w:rsid w:val="00782566"/>
    <w:rsid w:val="00786643"/>
    <w:rsid w:val="007A4E21"/>
    <w:rsid w:val="007B7E9E"/>
    <w:rsid w:val="007C542E"/>
    <w:rsid w:val="007D615A"/>
    <w:rsid w:val="007E1DA6"/>
    <w:rsid w:val="007F402E"/>
    <w:rsid w:val="007F795E"/>
    <w:rsid w:val="00806B0A"/>
    <w:rsid w:val="0080712C"/>
    <w:rsid w:val="008174DE"/>
    <w:rsid w:val="00817BD7"/>
    <w:rsid w:val="0082053D"/>
    <w:rsid w:val="00825EF3"/>
    <w:rsid w:val="00826B55"/>
    <w:rsid w:val="00830300"/>
    <w:rsid w:val="00831170"/>
    <w:rsid w:val="00832A2B"/>
    <w:rsid w:val="00842BBD"/>
    <w:rsid w:val="00843F5F"/>
    <w:rsid w:val="00845DC1"/>
    <w:rsid w:val="00863C06"/>
    <w:rsid w:val="00870729"/>
    <w:rsid w:val="00870CB2"/>
    <w:rsid w:val="00871D8B"/>
    <w:rsid w:val="0089614F"/>
    <w:rsid w:val="008A0A0D"/>
    <w:rsid w:val="008A0D10"/>
    <w:rsid w:val="008B3B43"/>
    <w:rsid w:val="008C20CD"/>
    <w:rsid w:val="008D2961"/>
    <w:rsid w:val="008E08EA"/>
    <w:rsid w:val="008E1028"/>
    <w:rsid w:val="008E2982"/>
    <w:rsid w:val="008E6A23"/>
    <w:rsid w:val="008F07B1"/>
    <w:rsid w:val="008F2520"/>
    <w:rsid w:val="008F2D09"/>
    <w:rsid w:val="008F5039"/>
    <w:rsid w:val="008F6AA4"/>
    <w:rsid w:val="00911328"/>
    <w:rsid w:val="00913FE5"/>
    <w:rsid w:val="00923A02"/>
    <w:rsid w:val="0092772D"/>
    <w:rsid w:val="00927C59"/>
    <w:rsid w:val="009334D6"/>
    <w:rsid w:val="009334E1"/>
    <w:rsid w:val="00937482"/>
    <w:rsid w:val="00941916"/>
    <w:rsid w:val="00951938"/>
    <w:rsid w:val="00953E86"/>
    <w:rsid w:val="009567B9"/>
    <w:rsid w:val="009640E1"/>
    <w:rsid w:val="00967372"/>
    <w:rsid w:val="0097099F"/>
    <w:rsid w:val="009717AE"/>
    <w:rsid w:val="0097719C"/>
    <w:rsid w:val="0097758F"/>
    <w:rsid w:val="00980EBA"/>
    <w:rsid w:val="00985947"/>
    <w:rsid w:val="00987D50"/>
    <w:rsid w:val="00994DA8"/>
    <w:rsid w:val="00997B7D"/>
    <w:rsid w:val="009A1A48"/>
    <w:rsid w:val="009A37AF"/>
    <w:rsid w:val="009A69FB"/>
    <w:rsid w:val="009C2212"/>
    <w:rsid w:val="009C5DDF"/>
    <w:rsid w:val="009D1BE2"/>
    <w:rsid w:val="009D3C96"/>
    <w:rsid w:val="009D5996"/>
    <w:rsid w:val="009D77A1"/>
    <w:rsid w:val="009E0B20"/>
    <w:rsid w:val="009F1BC0"/>
    <w:rsid w:val="00A01842"/>
    <w:rsid w:val="00A07B5D"/>
    <w:rsid w:val="00A20D4E"/>
    <w:rsid w:val="00A213DD"/>
    <w:rsid w:val="00A234C6"/>
    <w:rsid w:val="00A23992"/>
    <w:rsid w:val="00A417F8"/>
    <w:rsid w:val="00A4185D"/>
    <w:rsid w:val="00A444DD"/>
    <w:rsid w:val="00A50D60"/>
    <w:rsid w:val="00A605F8"/>
    <w:rsid w:val="00A608EF"/>
    <w:rsid w:val="00A7232C"/>
    <w:rsid w:val="00A76045"/>
    <w:rsid w:val="00A84F13"/>
    <w:rsid w:val="00A91F75"/>
    <w:rsid w:val="00A947A4"/>
    <w:rsid w:val="00A96207"/>
    <w:rsid w:val="00A96316"/>
    <w:rsid w:val="00A97E32"/>
    <w:rsid w:val="00AA0B81"/>
    <w:rsid w:val="00AA740F"/>
    <w:rsid w:val="00AA7FDF"/>
    <w:rsid w:val="00AB3D68"/>
    <w:rsid w:val="00AC260B"/>
    <w:rsid w:val="00AC6E13"/>
    <w:rsid w:val="00AE4602"/>
    <w:rsid w:val="00AE6B8E"/>
    <w:rsid w:val="00AF2D1E"/>
    <w:rsid w:val="00B03022"/>
    <w:rsid w:val="00B139D5"/>
    <w:rsid w:val="00B227AD"/>
    <w:rsid w:val="00B23F52"/>
    <w:rsid w:val="00B329AE"/>
    <w:rsid w:val="00B3534D"/>
    <w:rsid w:val="00B35359"/>
    <w:rsid w:val="00B41F6F"/>
    <w:rsid w:val="00B42122"/>
    <w:rsid w:val="00B46153"/>
    <w:rsid w:val="00B768E9"/>
    <w:rsid w:val="00B80F10"/>
    <w:rsid w:val="00B8180E"/>
    <w:rsid w:val="00B84015"/>
    <w:rsid w:val="00BA33F3"/>
    <w:rsid w:val="00BC3150"/>
    <w:rsid w:val="00BD2758"/>
    <w:rsid w:val="00BE20BE"/>
    <w:rsid w:val="00C20394"/>
    <w:rsid w:val="00C21376"/>
    <w:rsid w:val="00C22B56"/>
    <w:rsid w:val="00C416A8"/>
    <w:rsid w:val="00C44BDE"/>
    <w:rsid w:val="00C47333"/>
    <w:rsid w:val="00C5590F"/>
    <w:rsid w:val="00C571BC"/>
    <w:rsid w:val="00CA6468"/>
    <w:rsid w:val="00CC563A"/>
    <w:rsid w:val="00CD443C"/>
    <w:rsid w:val="00CD5E9E"/>
    <w:rsid w:val="00CD7B32"/>
    <w:rsid w:val="00CD7EB0"/>
    <w:rsid w:val="00CE5766"/>
    <w:rsid w:val="00CF40A9"/>
    <w:rsid w:val="00D07CB8"/>
    <w:rsid w:val="00D1084B"/>
    <w:rsid w:val="00D129D8"/>
    <w:rsid w:val="00D14511"/>
    <w:rsid w:val="00D153E4"/>
    <w:rsid w:val="00D158A1"/>
    <w:rsid w:val="00D159BB"/>
    <w:rsid w:val="00D258F9"/>
    <w:rsid w:val="00D30A31"/>
    <w:rsid w:val="00D35528"/>
    <w:rsid w:val="00D409AE"/>
    <w:rsid w:val="00D43C5E"/>
    <w:rsid w:val="00D46FCE"/>
    <w:rsid w:val="00D71C41"/>
    <w:rsid w:val="00D74D9B"/>
    <w:rsid w:val="00D9026E"/>
    <w:rsid w:val="00DB1705"/>
    <w:rsid w:val="00DC25CB"/>
    <w:rsid w:val="00DE03D2"/>
    <w:rsid w:val="00DE3882"/>
    <w:rsid w:val="00DE5DEA"/>
    <w:rsid w:val="00DF6C13"/>
    <w:rsid w:val="00E02D25"/>
    <w:rsid w:val="00E346F1"/>
    <w:rsid w:val="00E3752C"/>
    <w:rsid w:val="00E53C69"/>
    <w:rsid w:val="00E56E5F"/>
    <w:rsid w:val="00E63402"/>
    <w:rsid w:val="00E650E0"/>
    <w:rsid w:val="00E707A8"/>
    <w:rsid w:val="00E70D6D"/>
    <w:rsid w:val="00E7293C"/>
    <w:rsid w:val="00E85C53"/>
    <w:rsid w:val="00E93148"/>
    <w:rsid w:val="00E941E0"/>
    <w:rsid w:val="00E97EBF"/>
    <w:rsid w:val="00EA47AB"/>
    <w:rsid w:val="00EA74DB"/>
    <w:rsid w:val="00EC0D22"/>
    <w:rsid w:val="00EC4C09"/>
    <w:rsid w:val="00EC73E4"/>
    <w:rsid w:val="00EC76F8"/>
    <w:rsid w:val="00ED14E3"/>
    <w:rsid w:val="00EF0467"/>
    <w:rsid w:val="00EF5E9D"/>
    <w:rsid w:val="00F11380"/>
    <w:rsid w:val="00F224E5"/>
    <w:rsid w:val="00F31330"/>
    <w:rsid w:val="00F35E0E"/>
    <w:rsid w:val="00F362E5"/>
    <w:rsid w:val="00F36588"/>
    <w:rsid w:val="00F37DC8"/>
    <w:rsid w:val="00F423E1"/>
    <w:rsid w:val="00F46980"/>
    <w:rsid w:val="00F52A80"/>
    <w:rsid w:val="00F609DD"/>
    <w:rsid w:val="00F7070E"/>
    <w:rsid w:val="00F732B0"/>
    <w:rsid w:val="00F85F02"/>
    <w:rsid w:val="00FA03A0"/>
    <w:rsid w:val="00FA1217"/>
    <w:rsid w:val="00FA5D89"/>
    <w:rsid w:val="00FB0EFE"/>
    <w:rsid w:val="00FC01A3"/>
    <w:rsid w:val="00FC552C"/>
    <w:rsid w:val="00FD4685"/>
    <w:rsid w:val="00FD639C"/>
    <w:rsid w:val="00FE1D20"/>
    <w:rsid w:val="00FF2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9D5"/>
    <w:pPr>
      <w:widowControl w:val="0"/>
      <w:autoSpaceDE w:val="0"/>
      <w:autoSpaceDN w:val="0"/>
      <w:adjustRightInd w:val="0"/>
    </w:pPr>
    <w:rPr>
      <w:rFonts w:ascii="Arial" w:eastAsia="Times New Roman" w:hAnsi="Arial" w:cs="Arial"/>
    </w:rPr>
  </w:style>
  <w:style w:type="paragraph" w:styleId="1">
    <w:name w:val="heading 1"/>
    <w:basedOn w:val="a"/>
    <w:next w:val="a"/>
    <w:link w:val="10"/>
    <w:uiPriority w:val="9"/>
    <w:qFormat/>
    <w:rsid w:val="00A96207"/>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BC3150"/>
    <w:pPr>
      <w:keepNext/>
      <w:spacing w:before="240" w:after="60"/>
      <w:outlineLvl w:val="1"/>
    </w:pPr>
    <w:rPr>
      <w:rFonts w:ascii="Cambria" w:hAnsi="Cambria" w:cs="Times New Roman"/>
      <w:b/>
      <w:bCs/>
      <w:i/>
      <w:iCs/>
      <w:sz w:val="28"/>
      <w:szCs w:val="28"/>
    </w:rPr>
  </w:style>
  <w:style w:type="paragraph" w:styleId="3">
    <w:name w:val="heading 3"/>
    <w:basedOn w:val="a"/>
    <w:next w:val="a"/>
    <w:link w:val="30"/>
    <w:qFormat/>
    <w:rsid w:val="00A96207"/>
    <w:pPr>
      <w:keepNext/>
      <w:spacing w:before="240" w:after="60"/>
      <w:outlineLvl w:val="2"/>
    </w:pPr>
    <w:rPr>
      <w:rFonts w:ascii="Cambria" w:hAnsi="Cambria" w:cs="Times New Roman"/>
      <w:b/>
      <w:bCs/>
      <w:sz w:val="26"/>
      <w:szCs w:val="26"/>
    </w:rPr>
  </w:style>
  <w:style w:type="paragraph" w:styleId="4">
    <w:name w:val="heading 4"/>
    <w:basedOn w:val="a"/>
    <w:next w:val="a"/>
    <w:link w:val="40"/>
    <w:qFormat/>
    <w:rsid w:val="007D615A"/>
    <w:pPr>
      <w:keepNext/>
      <w:widowControl/>
      <w:autoSpaceDE/>
      <w:autoSpaceDN/>
      <w:adjustRightInd/>
      <w:jc w:val="center"/>
      <w:outlineLvl w:val="3"/>
    </w:pPr>
    <w:rPr>
      <w:rFonts w:ascii="Times New Roman" w:hAnsi="Times New Roman" w:cs="Times New Roman"/>
      <w:b/>
      <w:bCs/>
      <w:sz w:val="44"/>
      <w:szCs w:val="24"/>
    </w:rPr>
  </w:style>
  <w:style w:type="paragraph" w:styleId="5">
    <w:name w:val="heading 5"/>
    <w:basedOn w:val="a"/>
    <w:next w:val="a"/>
    <w:link w:val="50"/>
    <w:qFormat/>
    <w:rsid w:val="00505904"/>
    <w:pPr>
      <w:keepNext/>
      <w:widowControl/>
      <w:tabs>
        <w:tab w:val="center" w:pos="5088"/>
      </w:tabs>
      <w:autoSpaceDE/>
      <w:autoSpaceDN/>
      <w:adjustRightInd/>
      <w:jc w:val="center"/>
      <w:outlineLvl w:val="4"/>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96207"/>
    <w:rPr>
      <w:rFonts w:ascii="Cambria" w:eastAsia="Times New Roman" w:hAnsi="Cambria" w:cs="Times New Roman"/>
      <w:b/>
      <w:bCs/>
      <w:kern w:val="32"/>
      <w:sz w:val="32"/>
      <w:szCs w:val="32"/>
    </w:rPr>
  </w:style>
  <w:style w:type="character" w:customStyle="1" w:styleId="20">
    <w:name w:val="Заголовок 2 Знак"/>
    <w:link w:val="2"/>
    <w:rsid w:val="00BC3150"/>
    <w:rPr>
      <w:rFonts w:ascii="Cambria" w:eastAsia="Times New Roman" w:hAnsi="Cambria"/>
      <w:b/>
      <w:bCs/>
      <w:i/>
      <w:iCs/>
      <w:sz w:val="28"/>
      <w:szCs w:val="28"/>
    </w:rPr>
  </w:style>
  <w:style w:type="character" w:customStyle="1" w:styleId="30">
    <w:name w:val="Заголовок 3 Знак"/>
    <w:link w:val="3"/>
    <w:rsid w:val="00A96207"/>
    <w:rPr>
      <w:rFonts w:ascii="Cambria" w:eastAsia="Times New Roman" w:hAnsi="Cambria"/>
      <w:b/>
      <w:bCs/>
      <w:sz w:val="26"/>
      <w:szCs w:val="26"/>
    </w:rPr>
  </w:style>
  <w:style w:type="character" w:customStyle="1" w:styleId="40">
    <w:name w:val="Заголовок 4 Знак"/>
    <w:link w:val="4"/>
    <w:rsid w:val="007D615A"/>
    <w:rPr>
      <w:rFonts w:ascii="Times New Roman" w:eastAsia="Times New Roman" w:hAnsi="Times New Roman"/>
      <w:b/>
      <w:bCs/>
      <w:sz w:val="44"/>
      <w:szCs w:val="24"/>
    </w:rPr>
  </w:style>
  <w:style w:type="character" w:customStyle="1" w:styleId="50">
    <w:name w:val="Заголовок 5 Знак"/>
    <w:link w:val="5"/>
    <w:rsid w:val="00505904"/>
    <w:rPr>
      <w:rFonts w:ascii="Times New Roman" w:eastAsia="Times New Roman" w:hAnsi="Times New Roman"/>
      <w:b/>
      <w:sz w:val="28"/>
    </w:rPr>
  </w:style>
  <w:style w:type="paragraph" w:styleId="a3">
    <w:name w:val="Body Text"/>
    <w:basedOn w:val="a"/>
    <w:link w:val="a4"/>
    <w:rsid w:val="00044831"/>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link w:val="a3"/>
    <w:rsid w:val="00044831"/>
    <w:rPr>
      <w:rFonts w:ascii="Times New Roman" w:eastAsia="Times New Roman" w:hAnsi="Times New Roman" w:cs="Times New Roman"/>
      <w:sz w:val="28"/>
      <w:szCs w:val="24"/>
      <w:lang w:eastAsia="ru-RU"/>
    </w:rPr>
  </w:style>
  <w:style w:type="paragraph" w:styleId="a5">
    <w:name w:val="List Paragraph"/>
    <w:basedOn w:val="a"/>
    <w:uiPriority w:val="34"/>
    <w:qFormat/>
    <w:rsid w:val="00044831"/>
    <w:pPr>
      <w:ind w:left="720"/>
      <w:contextualSpacing/>
    </w:pPr>
  </w:style>
  <w:style w:type="paragraph" w:customStyle="1" w:styleId="Default">
    <w:name w:val="Default"/>
    <w:rsid w:val="00044831"/>
    <w:pPr>
      <w:autoSpaceDE w:val="0"/>
      <w:autoSpaceDN w:val="0"/>
      <w:adjustRightInd w:val="0"/>
    </w:pPr>
    <w:rPr>
      <w:rFonts w:ascii="Times New Roman" w:eastAsia="Times New Roman" w:hAnsi="Times New Roman"/>
      <w:color w:val="000000"/>
      <w:sz w:val="24"/>
      <w:szCs w:val="24"/>
    </w:rPr>
  </w:style>
  <w:style w:type="character" w:customStyle="1" w:styleId="c52">
    <w:name w:val="c52"/>
    <w:rsid w:val="00044831"/>
  </w:style>
  <w:style w:type="table" w:styleId="a6">
    <w:name w:val="Table Grid"/>
    <w:basedOn w:val="a1"/>
    <w:uiPriority w:val="59"/>
    <w:rsid w:val="00F22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aliases w:val="Обычный (веб) Знак"/>
    <w:basedOn w:val="a"/>
    <w:link w:val="11"/>
    <w:uiPriority w:val="99"/>
    <w:unhideWhenUsed/>
    <w:rsid w:val="00A96316"/>
    <w:pPr>
      <w:widowControl/>
      <w:autoSpaceDE/>
      <w:autoSpaceDN/>
      <w:adjustRightInd/>
      <w:spacing w:before="100" w:beforeAutospacing="1" w:after="100" w:afterAutospacing="1"/>
    </w:pPr>
    <w:rPr>
      <w:rFonts w:ascii="Times New Roman" w:hAnsi="Times New Roman" w:cs="Times New Roman"/>
      <w:sz w:val="24"/>
      <w:szCs w:val="24"/>
      <w:lang w:val="x-none" w:eastAsia="x-none"/>
    </w:rPr>
  </w:style>
  <w:style w:type="character" w:customStyle="1" w:styleId="11">
    <w:name w:val="Обычный (веб) Знак1"/>
    <w:aliases w:val="Обычный (веб) Знак Знак"/>
    <w:link w:val="a7"/>
    <w:uiPriority w:val="99"/>
    <w:rsid w:val="00505904"/>
    <w:rPr>
      <w:rFonts w:ascii="Times New Roman" w:eastAsia="Times New Roman" w:hAnsi="Times New Roman"/>
      <w:sz w:val="24"/>
      <w:szCs w:val="24"/>
    </w:rPr>
  </w:style>
  <w:style w:type="paragraph" w:customStyle="1" w:styleId="c443">
    <w:name w:val="c44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A96316"/>
  </w:style>
  <w:style w:type="character" w:customStyle="1" w:styleId="c9">
    <w:name w:val="c9"/>
    <w:rsid w:val="00A96316"/>
  </w:style>
  <w:style w:type="paragraph" w:customStyle="1" w:styleId="c1020">
    <w:name w:val="c102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0">
    <w:name w:val="c0"/>
    <w:rsid w:val="00A96316"/>
  </w:style>
  <w:style w:type="paragraph" w:customStyle="1" w:styleId="c412">
    <w:name w:val="c41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8">
    <w:name w:val="c35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36">
    <w:name w:val="c83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15">
    <w:name w:val="c111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92">
    <w:name w:val="c19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2">
    <w:name w:val="c6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67">
    <w:name w:val="c2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24">
    <w:name w:val="c92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0">
    <w:name w:val="c9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31">
    <w:name w:val="c33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64">
    <w:name w:val="c46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39">
    <w:name w:val="c639"/>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56">
    <w:name w:val="c55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95">
    <w:name w:val="c29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37">
    <w:name w:val="c13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8">
    <w:name w:val="c32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5">
    <w:name w:val="c24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08">
    <w:name w:val="c100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8">
    <w:name w:val="c73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46">
    <w:name w:val="c114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84">
    <w:name w:val="c78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67">
    <w:name w:val="c10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4">
    <w:name w:val="c9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50">
    <w:name w:val="c85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22">
    <w:name w:val="c5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8">
    <w:name w:val="c24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4">
    <w:name w:val="c44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0">
    <w:name w:val="c73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17">
    <w:name w:val="c61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3">
    <w:name w:val="c35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8">
    <w:name w:val="Hyperlink"/>
    <w:uiPriority w:val="99"/>
    <w:unhideWhenUsed/>
    <w:rsid w:val="00FC01A3"/>
    <w:rPr>
      <w:color w:val="0000FF"/>
      <w:u w:val="single"/>
    </w:rPr>
  </w:style>
  <w:style w:type="paragraph" w:customStyle="1" w:styleId="ConsNormal">
    <w:name w:val="ConsNormal"/>
    <w:rsid w:val="00870CB2"/>
    <w:pPr>
      <w:widowControl w:val="0"/>
      <w:autoSpaceDE w:val="0"/>
      <w:autoSpaceDN w:val="0"/>
      <w:adjustRightInd w:val="0"/>
      <w:ind w:firstLine="720"/>
    </w:pPr>
    <w:rPr>
      <w:rFonts w:ascii="Arial" w:eastAsia="Times New Roman" w:hAnsi="Arial" w:cs="Arial"/>
    </w:rPr>
  </w:style>
  <w:style w:type="paragraph" w:customStyle="1" w:styleId="a9">
    <w:name w:val="Заголовок"/>
    <w:basedOn w:val="a"/>
    <w:link w:val="aa"/>
    <w:qFormat/>
    <w:rsid w:val="00870CB2"/>
    <w:pPr>
      <w:widowControl/>
      <w:autoSpaceDE/>
      <w:autoSpaceDN/>
      <w:adjustRightInd/>
      <w:jc w:val="center"/>
    </w:pPr>
    <w:rPr>
      <w:rFonts w:ascii="Times New Roman" w:hAnsi="Times New Roman" w:cs="Times New Roman"/>
      <w:b/>
      <w:bCs/>
      <w:sz w:val="28"/>
      <w:szCs w:val="24"/>
    </w:rPr>
  </w:style>
  <w:style w:type="character" w:customStyle="1" w:styleId="aa">
    <w:name w:val="Заголовок Знак"/>
    <w:link w:val="a9"/>
    <w:rsid w:val="00870CB2"/>
    <w:rPr>
      <w:rFonts w:ascii="Times New Roman" w:eastAsia="Times New Roman" w:hAnsi="Times New Roman" w:cs="Times New Roman"/>
      <w:b/>
      <w:bCs/>
      <w:sz w:val="28"/>
      <w:szCs w:val="24"/>
      <w:lang w:eastAsia="ru-RU"/>
    </w:rPr>
  </w:style>
  <w:style w:type="paragraph" w:customStyle="1" w:styleId="c132">
    <w:name w:val="c1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33">
    <w:name w:val="c53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82">
    <w:name w:val="c5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95">
    <w:name w:val="c79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
    <w:name w:val="c7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96">
    <w:name w:val="c59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0">
    <w:name w:val="c15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4">
    <w:name w:val="c624"/>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3">
    <w:name w:val="c15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5">
    <w:name w:val="c32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41">
    <w:name w:val="c54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2">
    <w:name w:val="c2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26">
    <w:name w:val="c102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15">
    <w:name w:val="c31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7">
    <w:name w:val="c38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8">
    <w:name w:val="c448"/>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77">
    <w:name w:val="c107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0">
    <w:name w:val="c38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72">
    <w:name w:val="c17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1">
    <w:name w:val="c73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2">
    <w:name w:val="c7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03">
    <w:name w:val="c50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2">
    <w:name w:val="c3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5">
    <w:name w:val="c44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b">
    <w:name w:val="Balloon Text"/>
    <w:basedOn w:val="a"/>
    <w:link w:val="ac"/>
    <w:uiPriority w:val="99"/>
    <w:semiHidden/>
    <w:unhideWhenUsed/>
    <w:rsid w:val="00D409AE"/>
    <w:rPr>
      <w:rFonts w:ascii="Tahoma" w:hAnsi="Tahoma" w:cs="Tahoma"/>
      <w:sz w:val="16"/>
      <w:szCs w:val="16"/>
    </w:rPr>
  </w:style>
  <w:style w:type="character" w:customStyle="1" w:styleId="ac">
    <w:name w:val="Текст выноски Знак"/>
    <w:link w:val="ab"/>
    <w:uiPriority w:val="99"/>
    <w:semiHidden/>
    <w:rsid w:val="00D409AE"/>
    <w:rPr>
      <w:rFonts w:ascii="Tahoma" w:eastAsia="Times New Roman" w:hAnsi="Tahoma" w:cs="Tahoma"/>
      <w:sz w:val="16"/>
      <w:szCs w:val="16"/>
      <w:lang w:eastAsia="ru-RU"/>
    </w:rPr>
  </w:style>
  <w:style w:type="character" w:customStyle="1" w:styleId="apple-converted-space">
    <w:name w:val="apple-converted-space"/>
    <w:basedOn w:val="a0"/>
    <w:rsid w:val="00B23F52"/>
  </w:style>
  <w:style w:type="paragraph" w:customStyle="1" w:styleId="c918">
    <w:name w:val="c918"/>
    <w:basedOn w:val="a"/>
    <w:rsid w:val="00D46FC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lk">
    <w:name w:val="blk"/>
    <w:basedOn w:val="a0"/>
    <w:rsid w:val="00D30A31"/>
  </w:style>
  <w:style w:type="character" w:customStyle="1" w:styleId="nobr">
    <w:name w:val="nobr"/>
    <w:basedOn w:val="a0"/>
    <w:rsid w:val="00D30A31"/>
  </w:style>
  <w:style w:type="paragraph" w:customStyle="1" w:styleId="s1">
    <w:name w:val="s_1"/>
    <w:basedOn w:val="a"/>
    <w:rsid w:val="00CE576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d">
    <w:name w:val="Strong"/>
    <w:uiPriority w:val="22"/>
    <w:qFormat/>
    <w:rsid w:val="00E56E5F"/>
    <w:rPr>
      <w:b/>
      <w:bCs/>
    </w:rPr>
  </w:style>
  <w:style w:type="paragraph" w:styleId="ae">
    <w:name w:val="No Spacing"/>
    <w:uiPriority w:val="1"/>
    <w:qFormat/>
    <w:rsid w:val="00276BDF"/>
    <w:rPr>
      <w:sz w:val="22"/>
      <w:szCs w:val="22"/>
      <w:lang w:eastAsia="en-US"/>
    </w:rPr>
  </w:style>
  <w:style w:type="character" w:customStyle="1" w:styleId="WW8Num2z1">
    <w:name w:val="WW8Num2z1"/>
    <w:rsid w:val="00297270"/>
  </w:style>
  <w:style w:type="character" w:customStyle="1" w:styleId="21">
    <w:name w:val="Основной текст (2) + Полужирный"/>
    <w:rsid w:val="00297270"/>
    <w:rPr>
      <w:rFonts w:ascii="Times New Roman" w:hAnsi="Times New Roman" w:cs="Times New Roman"/>
      <w:b/>
      <w:bCs/>
      <w:color w:val="000000"/>
      <w:spacing w:val="0"/>
      <w:w w:val="100"/>
      <w:position w:val="0"/>
      <w:sz w:val="24"/>
      <w:szCs w:val="24"/>
      <w:u w:val="none"/>
      <w:shd w:val="clear" w:color="auto" w:fill="FFFFFF"/>
      <w:vertAlign w:val="baseline"/>
      <w:lang w:val="ru-RU"/>
    </w:rPr>
  </w:style>
  <w:style w:type="paragraph" w:customStyle="1" w:styleId="12">
    <w:name w:val="Заголовок №1"/>
    <w:basedOn w:val="a"/>
    <w:rsid w:val="00297270"/>
    <w:pPr>
      <w:shd w:val="clear" w:color="auto" w:fill="FFFFFF"/>
      <w:suppressAutoHyphens/>
      <w:autoSpaceDE/>
      <w:autoSpaceDN/>
      <w:adjustRightInd/>
      <w:spacing w:line="240" w:lineRule="atLeast"/>
    </w:pPr>
    <w:rPr>
      <w:rFonts w:ascii="Times New Roman" w:hAnsi="Times New Roman" w:cs="Times New Roman"/>
      <w:b/>
      <w:bCs/>
      <w:sz w:val="22"/>
      <w:szCs w:val="22"/>
      <w:lang w:eastAsia="ar-SA"/>
    </w:rPr>
  </w:style>
  <w:style w:type="paragraph" w:customStyle="1" w:styleId="22">
    <w:name w:val="Основной текст (2)"/>
    <w:basedOn w:val="a"/>
    <w:rsid w:val="00297270"/>
    <w:pPr>
      <w:shd w:val="clear" w:color="auto" w:fill="FFFFFF"/>
      <w:suppressAutoHyphens/>
      <w:autoSpaceDE/>
      <w:autoSpaceDN/>
      <w:adjustRightInd/>
      <w:spacing w:after="600" w:line="240" w:lineRule="atLeast"/>
    </w:pPr>
    <w:rPr>
      <w:rFonts w:ascii="Times New Roman" w:hAnsi="Times New Roman" w:cs="Times New Roman"/>
      <w:sz w:val="22"/>
      <w:szCs w:val="22"/>
      <w:lang w:eastAsia="ar-SA"/>
    </w:rPr>
  </w:style>
  <w:style w:type="paragraph" w:customStyle="1" w:styleId="31">
    <w:name w:val="Основной текст (3)"/>
    <w:basedOn w:val="a"/>
    <w:rsid w:val="00297270"/>
    <w:pPr>
      <w:shd w:val="clear" w:color="auto" w:fill="FFFFFF"/>
      <w:suppressAutoHyphens/>
      <w:autoSpaceDE/>
      <w:autoSpaceDN/>
      <w:adjustRightInd/>
      <w:spacing w:line="274" w:lineRule="exact"/>
      <w:jc w:val="both"/>
    </w:pPr>
    <w:rPr>
      <w:rFonts w:ascii="Times New Roman" w:hAnsi="Times New Roman" w:cs="Times New Roman"/>
      <w:b/>
      <w:bCs/>
      <w:sz w:val="22"/>
      <w:szCs w:val="22"/>
      <w:lang w:eastAsia="ar-SA"/>
    </w:rPr>
  </w:style>
  <w:style w:type="character" w:customStyle="1" w:styleId="c4">
    <w:name w:val="c4"/>
    <w:basedOn w:val="a0"/>
    <w:rsid w:val="00C47333"/>
  </w:style>
  <w:style w:type="paragraph" w:styleId="af">
    <w:name w:val="Body Text Indent"/>
    <w:basedOn w:val="a"/>
    <w:link w:val="af0"/>
    <w:rsid w:val="00BC3150"/>
    <w:pPr>
      <w:spacing w:after="120"/>
      <w:ind w:left="283"/>
    </w:pPr>
    <w:rPr>
      <w:rFonts w:ascii="Times New Roman" w:hAnsi="Times New Roman" w:cs="Times New Roman"/>
    </w:rPr>
  </w:style>
  <w:style w:type="character" w:customStyle="1" w:styleId="af0">
    <w:name w:val="Основной текст с отступом Знак"/>
    <w:link w:val="af"/>
    <w:rsid w:val="00BC3150"/>
    <w:rPr>
      <w:rFonts w:ascii="Times New Roman" w:eastAsia="Times New Roman" w:hAnsi="Times New Roman"/>
    </w:rPr>
  </w:style>
  <w:style w:type="paragraph" w:styleId="23">
    <w:name w:val="Body Text Indent 2"/>
    <w:basedOn w:val="a"/>
    <w:link w:val="24"/>
    <w:rsid w:val="00AC6E13"/>
    <w:pPr>
      <w:spacing w:after="120" w:line="480" w:lineRule="auto"/>
      <w:ind w:left="283"/>
    </w:pPr>
    <w:rPr>
      <w:rFonts w:ascii="Times New Roman" w:hAnsi="Times New Roman" w:cs="Times New Roman"/>
    </w:rPr>
  </w:style>
  <w:style w:type="character" w:customStyle="1" w:styleId="24">
    <w:name w:val="Основной текст с отступом 2 Знак"/>
    <w:link w:val="23"/>
    <w:rsid w:val="00AC6E13"/>
    <w:rPr>
      <w:rFonts w:ascii="Times New Roman" w:eastAsia="Times New Roman" w:hAnsi="Times New Roman"/>
    </w:rPr>
  </w:style>
  <w:style w:type="paragraph" w:styleId="25">
    <w:name w:val="Body Text 2"/>
    <w:basedOn w:val="a"/>
    <w:link w:val="26"/>
    <w:unhideWhenUsed/>
    <w:rsid w:val="007D615A"/>
    <w:pPr>
      <w:spacing w:after="120" w:line="480" w:lineRule="auto"/>
    </w:pPr>
  </w:style>
  <w:style w:type="character" w:customStyle="1" w:styleId="26">
    <w:name w:val="Основной текст 2 Знак"/>
    <w:link w:val="25"/>
    <w:rsid w:val="007D615A"/>
    <w:rPr>
      <w:rFonts w:ascii="Arial" w:eastAsia="Times New Roman" w:hAnsi="Arial" w:cs="Arial"/>
    </w:rPr>
  </w:style>
  <w:style w:type="character" w:customStyle="1" w:styleId="submenu-table">
    <w:name w:val="submenu-table"/>
    <w:basedOn w:val="a0"/>
    <w:rsid w:val="007D615A"/>
  </w:style>
  <w:style w:type="paragraph" w:styleId="af1">
    <w:name w:val="List"/>
    <w:basedOn w:val="a"/>
    <w:rsid w:val="007D615A"/>
    <w:pPr>
      <w:widowControl/>
      <w:suppressAutoHyphens/>
      <w:autoSpaceDE/>
      <w:autoSpaceDN/>
      <w:adjustRightInd/>
      <w:ind w:left="283" w:hanging="283"/>
    </w:pPr>
    <w:rPr>
      <w:rFonts w:cs="Wingdings"/>
      <w:sz w:val="24"/>
      <w:szCs w:val="28"/>
      <w:lang w:eastAsia="ar-SA"/>
    </w:rPr>
  </w:style>
  <w:style w:type="paragraph" w:customStyle="1" w:styleId="Style14">
    <w:name w:val="Style14"/>
    <w:basedOn w:val="a"/>
    <w:uiPriority w:val="99"/>
    <w:rsid w:val="007D615A"/>
    <w:pPr>
      <w:spacing w:line="274" w:lineRule="exact"/>
      <w:ind w:firstLine="850"/>
    </w:pPr>
    <w:rPr>
      <w:rFonts w:ascii="Times New Roman" w:hAnsi="Times New Roman" w:cs="Times New Roman"/>
      <w:sz w:val="24"/>
      <w:szCs w:val="24"/>
    </w:rPr>
  </w:style>
  <w:style w:type="paragraph" w:customStyle="1" w:styleId="Style16">
    <w:name w:val="Style16"/>
    <w:basedOn w:val="a"/>
    <w:uiPriority w:val="99"/>
    <w:rsid w:val="007D615A"/>
    <w:pPr>
      <w:spacing w:line="276" w:lineRule="exact"/>
    </w:pPr>
    <w:rPr>
      <w:rFonts w:ascii="Times New Roman" w:hAnsi="Times New Roman" w:cs="Times New Roman"/>
      <w:sz w:val="24"/>
      <w:szCs w:val="24"/>
    </w:rPr>
  </w:style>
  <w:style w:type="paragraph" w:customStyle="1" w:styleId="Style17">
    <w:name w:val="Style17"/>
    <w:basedOn w:val="a"/>
    <w:uiPriority w:val="99"/>
    <w:rsid w:val="007D615A"/>
    <w:pPr>
      <w:spacing w:line="274" w:lineRule="exact"/>
      <w:ind w:firstLine="850"/>
      <w:jc w:val="both"/>
    </w:pPr>
    <w:rPr>
      <w:rFonts w:ascii="Times New Roman" w:hAnsi="Times New Roman" w:cs="Times New Roman"/>
      <w:sz w:val="24"/>
      <w:szCs w:val="24"/>
    </w:rPr>
  </w:style>
  <w:style w:type="character" w:customStyle="1" w:styleId="FontStyle30">
    <w:name w:val="Font Style30"/>
    <w:uiPriority w:val="99"/>
    <w:rsid w:val="007D615A"/>
    <w:rPr>
      <w:rFonts w:ascii="Times New Roman" w:hAnsi="Times New Roman" w:cs="Times New Roman"/>
      <w:color w:val="000000"/>
      <w:sz w:val="22"/>
      <w:szCs w:val="22"/>
    </w:rPr>
  </w:style>
  <w:style w:type="character" w:customStyle="1" w:styleId="FontStyle61">
    <w:name w:val="Font Style61"/>
    <w:uiPriority w:val="99"/>
    <w:rsid w:val="007D615A"/>
    <w:rPr>
      <w:rFonts w:ascii="Times New Roman" w:hAnsi="Times New Roman" w:cs="Times New Roman"/>
      <w:b/>
      <w:bCs/>
      <w:color w:val="000000"/>
      <w:sz w:val="20"/>
      <w:szCs w:val="20"/>
    </w:rPr>
  </w:style>
  <w:style w:type="character" w:customStyle="1" w:styleId="FontStyle28">
    <w:name w:val="Font Style28"/>
    <w:uiPriority w:val="99"/>
    <w:rsid w:val="007D615A"/>
    <w:rPr>
      <w:rFonts w:ascii="Times New Roman" w:hAnsi="Times New Roman" w:cs="Times New Roman"/>
      <w:b/>
      <w:bCs/>
      <w:color w:val="000000"/>
      <w:sz w:val="22"/>
      <w:szCs w:val="22"/>
    </w:rPr>
  </w:style>
  <w:style w:type="paragraph" w:customStyle="1" w:styleId="p19">
    <w:name w:val="p19"/>
    <w:basedOn w:val="a"/>
    <w:rsid w:val="007D615A"/>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2">
    <w:name w:val="page number"/>
    <w:rsid w:val="007D615A"/>
  </w:style>
  <w:style w:type="paragraph" w:customStyle="1" w:styleId="ConsPlusNormal">
    <w:name w:val="ConsPlusNormal"/>
    <w:rsid w:val="007D615A"/>
    <w:pPr>
      <w:autoSpaceDE w:val="0"/>
      <w:autoSpaceDN w:val="0"/>
      <w:adjustRightInd w:val="0"/>
    </w:pPr>
    <w:rPr>
      <w:rFonts w:ascii="Times New Roman" w:eastAsia="Times New Roman" w:hAnsi="Times New Roman"/>
      <w:sz w:val="28"/>
      <w:szCs w:val="28"/>
    </w:rPr>
  </w:style>
  <w:style w:type="paragraph" w:customStyle="1" w:styleId="ConsPlusNonformat">
    <w:name w:val="ConsPlusNonformat"/>
    <w:uiPriority w:val="99"/>
    <w:rsid w:val="007D615A"/>
    <w:pPr>
      <w:autoSpaceDE w:val="0"/>
      <w:autoSpaceDN w:val="0"/>
      <w:adjustRightInd w:val="0"/>
    </w:pPr>
    <w:rPr>
      <w:rFonts w:ascii="Courier New" w:eastAsia="Times New Roman" w:hAnsi="Courier New" w:cs="Courier New"/>
    </w:rPr>
  </w:style>
  <w:style w:type="paragraph" w:customStyle="1" w:styleId="af3">
    <w:name w:val="Знак Знак Знак"/>
    <w:basedOn w:val="a"/>
    <w:rsid w:val="007D615A"/>
    <w:pPr>
      <w:widowControl/>
      <w:autoSpaceDE/>
      <w:autoSpaceDN/>
      <w:adjustRightInd/>
      <w:spacing w:after="160" w:line="240" w:lineRule="exact"/>
    </w:pPr>
    <w:rPr>
      <w:rFonts w:ascii="Verdana" w:hAnsi="Verdana" w:cs="Verdana"/>
      <w:b/>
      <w:lang w:val="en-US" w:eastAsia="en-US"/>
    </w:rPr>
  </w:style>
  <w:style w:type="paragraph" w:styleId="af4">
    <w:name w:val="footer"/>
    <w:basedOn w:val="a"/>
    <w:link w:val="af5"/>
    <w:uiPriority w:val="99"/>
    <w:rsid w:val="007D615A"/>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f5">
    <w:name w:val="Нижний колонтитул Знак"/>
    <w:link w:val="af4"/>
    <w:uiPriority w:val="99"/>
    <w:rsid w:val="007D615A"/>
    <w:rPr>
      <w:rFonts w:ascii="Times New Roman" w:eastAsia="Times New Roman" w:hAnsi="Times New Roman"/>
      <w:sz w:val="24"/>
      <w:szCs w:val="24"/>
    </w:rPr>
  </w:style>
  <w:style w:type="paragraph" w:styleId="af6">
    <w:name w:val="Plain Text"/>
    <w:basedOn w:val="a"/>
    <w:link w:val="af7"/>
    <w:rsid w:val="007D615A"/>
    <w:pPr>
      <w:widowControl/>
      <w:autoSpaceDE/>
      <w:autoSpaceDN/>
      <w:adjustRightInd/>
    </w:pPr>
    <w:rPr>
      <w:rFonts w:ascii="Courier New" w:hAnsi="Courier New" w:cs="Times New Roman"/>
    </w:rPr>
  </w:style>
  <w:style w:type="character" w:customStyle="1" w:styleId="af7">
    <w:name w:val="Текст Знак"/>
    <w:link w:val="af6"/>
    <w:rsid w:val="007D615A"/>
    <w:rPr>
      <w:rFonts w:ascii="Courier New" w:eastAsia="Times New Roman" w:hAnsi="Courier New"/>
    </w:rPr>
  </w:style>
  <w:style w:type="paragraph" w:customStyle="1" w:styleId="13">
    <w:name w:val="Основной текст1"/>
    <w:basedOn w:val="14"/>
    <w:rsid w:val="007D615A"/>
    <w:pPr>
      <w:widowControl w:val="0"/>
      <w:jc w:val="both"/>
    </w:pPr>
    <w:rPr>
      <w:sz w:val="24"/>
    </w:rPr>
  </w:style>
  <w:style w:type="paragraph" w:customStyle="1" w:styleId="14">
    <w:name w:val="Обычный1"/>
    <w:rsid w:val="007D615A"/>
    <w:rPr>
      <w:rFonts w:ascii="Times New Roman" w:eastAsia="Times New Roman" w:hAnsi="Times New Roman"/>
    </w:rPr>
  </w:style>
  <w:style w:type="character" w:customStyle="1" w:styleId="af8">
    <w:name w:val="Гипертекстовая ссылка"/>
    <w:rsid w:val="007D615A"/>
    <w:rPr>
      <w:b/>
      <w:bCs/>
      <w:color w:val="008000"/>
    </w:rPr>
  </w:style>
  <w:style w:type="paragraph" w:styleId="15">
    <w:name w:val="toc 1"/>
    <w:basedOn w:val="a"/>
    <w:next w:val="a"/>
    <w:autoRedefine/>
    <w:uiPriority w:val="39"/>
    <w:unhideWhenUsed/>
    <w:qFormat/>
    <w:rsid w:val="007D615A"/>
    <w:pPr>
      <w:widowControl/>
      <w:autoSpaceDE/>
      <w:autoSpaceDN/>
      <w:adjustRightInd/>
      <w:spacing w:after="100" w:line="276" w:lineRule="auto"/>
    </w:pPr>
    <w:rPr>
      <w:rFonts w:ascii="Calibri" w:hAnsi="Calibri" w:cs="Times New Roman"/>
      <w:sz w:val="22"/>
      <w:szCs w:val="22"/>
    </w:rPr>
  </w:style>
  <w:style w:type="character" w:customStyle="1" w:styleId="af9">
    <w:name w:val="Верхний колонтитул Знак"/>
    <w:link w:val="afa"/>
    <w:uiPriority w:val="99"/>
    <w:semiHidden/>
    <w:rsid w:val="007D615A"/>
    <w:rPr>
      <w:rFonts w:ascii="Calibri" w:eastAsia="Times New Roman" w:hAnsi="Calibri" w:cs="Times New Roman"/>
      <w:sz w:val="22"/>
      <w:szCs w:val="22"/>
    </w:rPr>
  </w:style>
  <w:style w:type="paragraph" w:styleId="afa">
    <w:name w:val="header"/>
    <w:basedOn w:val="a"/>
    <w:link w:val="af9"/>
    <w:uiPriority w:val="99"/>
    <w:semiHidden/>
    <w:unhideWhenUsed/>
    <w:rsid w:val="007D615A"/>
    <w:pPr>
      <w:widowControl/>
      <w:tabs>
        <w:tab w:val="center" w:pos="4677"/>
        <w:tab w:val="right" w:pos="9355"/>
      </w:tabs>
      <w:autoSpaceDE/>
      <w:autoSpaceDN/>
      <w:adjustRightInd/>
    </w:pPr>
    <w:rPr>
      <w:rFonts w:ascii="Calibri" w:hAnsi="Calibri" w:cs="Times New Roman"/>
      <w:sz w:val="22"/>
      <w:szCs w:val="22"/>
    </w:rPr>
  </w:style>
  <w:style w:type="paragraph" w:customStyle="1" w:styleId="afb">
    <w:name w:val="Знак Знак Знак Знак Знак Знак"/>
    <w:basedOn w:val="a"/>
    <w:rsid w:val="003A1229"/>
    <w:pPr>
      <w:widowControl/>
      <w:autoSpaceDE/>
      <w:autoSpaceDN/>
      <w:adjustRightInd/>
    </w:pPr>
    <w:rPr>
      <w:rFonts w:ascii="Verdana" w:eastAsia="SimSun" w:hAnsi="Verdana" w:cs="Verdana"/>
      <w:lang w:val="en-US" w:eastAsia="en-US"/>
    </w:rPr>
  </w:style>
  <w:style w:type="paragraph" w:customStyle="1" w:styleId="TableParagraph">
    <w:name w:val="Table Paragraph"/>
    <w:basedOn w:val="a"/>
    <w:uiPriority w:val="1"/>
    <w:qFormat/>
    <w:rsid w:val="00F732B0"/>
    <w:pPr>
      <w:adjustRightInd/>
    </w:pPr>
    <w:rPr>
      <w:rFonts w:ascii="Times New Roman" w:hAnsi="Times New Roman" w:cs="Times New Roman"/>
      <w:sz w:val="22"/>
      <w:szCs w:val="22"/>
      <w:lang w:eastAsia="en-US"/>
    </w:rPr>
  </w:style>
  <w:style w:type="paragraph" w:styleId="HTML">
    <w:name w:val="HTML Preformatted"/>
    <w:basedOn w:val="a"/>
    <w:link w:val="HTML0"/>
    <w:uiPriority w:val="99"/>
    <w:unhideWhenUsed/>
    <w:rsid w:val="00BA33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Times New Roman" w:hAnsi="Times New Roman" w:cs="Times New Roman"/>
      <w:sz w:val="22"/>
      <w:szCs w:val="22"/>
    </w:rPr>
  </w:style>
  <w:style w:type="character" w:customStyle="1" w:styleId="HTML0">
    <w:name w:val="Стандартный HTML Знак"/>
    <w:link w:val="HTML"/>
    <w:uiPriority w:val="99"/>
    <w:rsid w:val="00BA33F3"/>
    <w:rPr>
      <w:rFonts w:ascii="Times New Roman" w:eastAsia="Times New Roman" w:hAnsi="Times New Roman"/>
      <w:sz w:val="22"/>
      <w:szCs w:val="22"/>
    </w:rPr>
  </w:style>
  <w:style w:type="paragraph" w:styleId="afc">
    <w:name w:val="TOC Heading"/>
    <w:basedOn w:val="1"/>
    <w:next w:val="a"/>
    <w:uiPriority w:val="39"/>
    <w:semiHidden/>
    <w:unhideWhenUsed/>
    <w:qFormat/>
    <w:rsid w:val="00B139D5"/>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9D5"/>
    <w:pPr>
      <w:widowControl w:val="0"/>
      <w:autoSpaceDE w:val="0"/>
      <w:autoSpaceDN w:val="0"/>
      <w:adjustRightInd w:val="0"/>
    </w:pPr>
    <w:rPr>
      <w:rFonts w:ascii="Arial" w:eastAsia="Times New Roman" w:hAnsi="Arial" w:cs="Arial"/>
    </w:rPr>
  </w:style>
  <w:style w:type="paragraph" w:styleId="1">
    <w:name w:val="heading 1"/>
    <w:basedOn w:val="a"/>
    <w:next w:val="a"/>
    <w:link w:val="10"/>
    <w:uiPriority w:val="9"/>
    <w:qFormat/>
    <w:rsid w:val="00A96207"/>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BC3150"/>
    <w:pPr>
      <w:keepNext/>
      <w:spacing w:before="240" w:after="60"/>
      <w:outlineLvl w:val="1"/>
    </w:pPr>
    <w:rPr>
      <w:rFonts w:ascii="Cambria" w:hAnsi="Cambria" w:cs="Times New Roman"/>
      <w:b/>
      <w:bCs/>
      <w:i/>
      <w:iCs/>
      <w:sz w:val="28"/>
      <w:szCs w:val="28"/>
    </w:rPr>
  </w:style>
  <w:style w:type="paragraph" w:styleId="3">
    <w:name w:val="heading 3"/>
    <w:basedOn w:val="a"/>
    <w:next w:val="a"/>
    <w:link w:val="30"/>
    <w:qFormat/>
    <w:rsid w:val="00A96207"/>
    <w:pPr>
      <w:keepNext/>
      <w:spacing w:before="240" w:after="60"/>
      <w:outlineLvl w:val="2"/>
    </w:pPr>
    <w:rPr>
      <w:rFonts w:ascii="Cambria" w:hAnsi="Cambria" w:cs="Times New Roman"/>
      <w:b/>
      <w:bCs/>
      <w:sz w:val="26"/>
      <w:szCs w:val="26"/>
    </w:rPr>
  </w:style>
  <w:style w:type="paragraph" w:styleId="4">
    <w:name w:val="heading 4"/>
    <w:basedOn w:val="a"/>
    <w:next w:val="a"/>
    <w:link w:val="40"/>
    <w:qFormat/>
    <w:rsid w:val="007D615A"/>
    <w:pPr>
      <w:keepNext/>
      <w:widowControl/>
      <w:autoSpaceDE/>
      <w:autoSpaceDN/>
      <w:adjustRightInd/>
      <w:jc w:val="center"/>
      <w:outlineLvl w:val="3"/>
    </w:pPr>
    <w:rPr>
      <w:rFonts w:ascii="Times New Roman" w:hAnsi="Times New Roman" w:cs="Times New Roman"/>
      <w:b/>
      <w:bCs/>
      <w:sz w:val="44"/>
      <w:szCs w:val="24"/>
    </w:rPr>
  </w:style>
  <w:style w:type="paragraph" w:styleId="5">
    <w:name w:val="heading 5"/>
    <w:basedOn w:val="a"/>
    <w:next w:val="a"/>
    <w:link w:val="50"/>
    <w:qFormat/>
    <w:rsid w:val="00505904"/>
    <w:pPr>
      <w:keepNext/>
      <w:widowControl/>
      <w:tabs>
        <w:tab w:val="center" w:pos="5088"/>
      </w:tabs>
      <w:autoSpaceDE/>
      <w:autoSpaceDN/>
      <w:adjustRightInd/>
      <w:jc w:val="center"/>
      <w:outlineLvl w:val="4"/>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96207"/>
    <w:rPr>
      <w:rFonts w:ascii="Cambria" w:eastAsia="Times New Roman" w:hAnsi="Cambria" w:cs="Times New Roman"/>
      <w:b/>
      <w:bCs/>
      <w:kern w:val="32"/>
      <w:sz w:val="32"/>
      <w:szCs w:val="32"/>
    </w:rPr>
  </w:style>
  <w:style w:type="character" w:customStyle="1" w:styleId="20">
    <w:name w:val="Заголовок 2 Знак"/>
    <w:link w:val="2"/>
    <w:rsid w:val="00BC3150"/>
    <w:rPr>
      <w:rFonts w:ascii="Cambria" w:eastAsia="Times New Roman" w:hAnsi="Cambria"/>
      <w:b/>
      <w:bCs/>
      <w:i/>
      <w:iCs/>
      <w:sz w:val="28"/>
      <w:szCs w:val="28"/>
    </w:rPr>
  </w:style>
  <w:style w:type="character" w:customStyle="1" w:styleId="30">
    <w:name w:val="Заголовок 3 Знак"/>
    <w:link w:val="3"/>
    <w:rsid w:val="00A96207"/>
    <w:rPr>
      <w:rFonts w:ascii="Cambria" w:eastAsia="Times New Roman" w:hAnsi="Cambria"/>
      <w:b/>
      <w:bCs/>
      <w:sz w:val="26"/>
      <w:szCs w:val="26"/>
    </w:rPr>
  </w:style>
  <w:style w:type="character" w:customStyle="1" w:styleId="40">
    <w:name w:val="Заголовок 4 Знак"/>
    <w:link w:val="4"/>
    <w:rsid w:val="007D615A"/>
    <w:rPr>
      <w:rFonts w:ascii="Times New Roman" w:eastAsia="Times New Roman" w:hAnsi="Times New Roman"/>
      <w:b/>
      <w:bCs/>
      <w:sz w:val="44"/>
      <w:szCs w:val="24"/>
    </w:rPr>
  </w:style>
  <w:style w:type="character" w:customStyle="1" w:styleId="50">
    <w:name w:val="Заголовок 5 Знак"/>
    <w:link w:val="5"/>
    <w:rsid w:val="00505904"/>
    <w:rPr>
      <w:rFonts w:ascii="Times New Roman" w:eastAsia="Times New Roman" w:hAnsi="Times New Roman"/>
      <w:b/>
      <w:sz w:val="28"/>
    </w:rPr>
  </w:style>
  <w:style w:type="paragraph" w:styleId="a3">
    <w:name w:val="Body Text"/>
    <w:basedOn w:val="a"/>
    <w:link w:val="a4"/>
    <w:rsid w:val="00044831"/>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link w:val="a3"/>
    <w:rsid w:val="00044831"/>
    <w:rPr>
      <w:rFonts w:ascii="Times New Roman" w:eastAsia="Times New Roman" w:hAnsi="Times New Roman" w:cs="Times New Roman"/>
      <w:sz w:val="28"/>
      <w:szCs w:val="24"/>
      <w:lang w:eastAsia="ru-RU"/>
    </w:rPr>
  </w:style>
  <w:style w:type="paragraph" w:styleId="a5">
    <w:name w:val="List Paragraph"/>
    <w:basedOn w:val="a"/>
    <w:uiPriority w:val="34"/>
    <w:qFormat/>
    <w:rsid w:val="00044831"/>
    <w:pPr>
      <w:ind w:left="720"/>
      <w:contextualSpacing/>
    </w:pPr>
  </w:style>
  <w:style w:type="paragraph" w:customStyle="1" w:styleId="Default">
    <w:name w:val="Default"/>
    <w:rsid w:val="00044831"/>
    <w:pPr>
      <w:autoSpaceDE w:val="0"/>
      <w:autoSpaceDN w:val="0"/>
      <w:adjustRightInd w:val="0"/>
    </w:pPr>
    <w:rPr>
      <w:rFonts w:ascii="Times New Roman" w:eastAsia="Times New Roman" w:hAnsi="Times New Roman"/>
      <w:color w:val="000000"/>
      <w:sz w:val="24"/>
      <w:szCs w:val="24"/>
    </w:rPr>
  </w:style>
  <w:style w:type="character" w:customStyle="1" w:styleId="c52">
    <w:name w:val="c52"/>
    <w:rsid w:val="00044831"/>
  </w:style>
  <w:style w:type="table" w:styleId="a6">
    <w:name w:val="Table Grid"/>
    <w:basedOn w:val="a1"/>
    <w:uiPriority w:val="59"/>
    <w:rsid w:val="00F22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aliases w:val="Обычный (веб) Знак"/>
    <w:basedOn w:val="a"/>
    <w:link w:val="11"/>
    <w:uiPriority w:val="99"/>
    <w:unhideWhenUsed/>
    <w:rsid w:val="00A96316"/>
    <w:pPr>
      <w:widowControl/>
      <w:autoSpaceDE/>
      <w:autoSpaceDN/>
      <w:adjustRightInd/>
      <w:spacing w:before="100" w:beforeAutospacing="1" w:after="100" w:afterAutospacing="1"/>
    </w:pPr>
    <w:rPr>
      <w:rFonts w:ascii="Times New Roman" w:hAnsi="Times New Roman" w:cs="Times New Roman"/>
      <w:sz w:val="24"/>
      <w:szCs w:val="24"/>
      <w:lang w:val="x-none" w:eastAsia="x-none"/>
    </w:rPr>
  </w:style>
  <w:style w:type="character" w:customStyle="1" w:styleId="11">
    <w:name w:val="Обычный (веб) Знак1"/>
    <w:aliases w:val="Обычный (веб) Знак Знак"/>
    <w:link w:val="a7"/>
    <w:uiPriority w:val="99"/>
    <w:rsid w:val="00505904"/>
    <w:rPr>
      <w:rFonts w:ascii="Times New Roman" w:eastAsia="Times New Roman" w:hAnsi="Times New Roman"/>
      <w:sz w:val="24"/>
      <w:szCs w:val="24"/>
    </w:rPr>
  </w:style>
  <w:style w:type="paragraph" w:customStyle="1" w:styleId="c443">
    <w:name w:val="c44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A96316"/>
  </w:style>
  <w:style w:type="character" w:customStyle="1" w:styleId="c9">
    <w:name w:val="c9"/>
    <w:rsid w:val="00A96316"/>
  </w:style>
  <w:style w:type="paragraph" w:customStyle="1" w:styleId="c1020">
    <w:name w:val="c102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0">
    <w:name w:val="c0"/>
    <w:rsid w:val="00A96316"/>
  </w:style>
  <w:style w:type="paragraph" w:customStyle="1" w:styleId="c412">
    <w:name w:val="c41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8">
    <w:name w:val="c35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36">
    <w:name w:val="c83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15">
    <w:name w:val="c111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92">
    <w:name w:val="c19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2">
    <w:name w:val="c6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67">
    <w:name w:val="c2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24">
    <w:name w:val="c92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0">
    <w:name w:val="c9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31">
    <w:name w:val="c33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64">
    <w:name w:val="c46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39">
    <w:name w:val="c639"/>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56">
    <w:name w:val="c55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95">
    <w:name w:val="c29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37">
    <w:name w:val="c13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8">
    <w:name w:val="c32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5">
    <w:name w:val="c24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08">
    <w:name w:val="c100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8">
    <w:name w:val="c73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46">
    <w:name w:val="c114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84">
    <w:name w:val="c78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67">
    <w:name w:val="c10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4">
    <w:name w:val="c9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50">
    <w:name w:val="c85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22">
    <w:name w:val="c5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8">
    <w:name w:val="c24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4">
    <w:name w:val="c44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0">
    <w:name w:val="c73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17">
    <w:name w:val="c61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3">
    <w:name w:val="c35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8">
    <w:name w:val="Hyperlink"/>
    <w:uiPriority w:val="99"/>
    <w:unhideWhenUsed/>
    <w:rsid w:val="00FC01A3"/>
    <w:rPr>
      <w:color w:val="0000FF"/>
      <w:u w:val="single"/>
    </w:rPr>
  </w:style>
  <w:style w:type="paragraph" w:customStyle="1" w:styleId="ConsNormal">
    <w:name w:val="ConsNormal"/>
    <w:rsid w:val="00870CB2"/>
    <w:pPr>
      <w:widowControl w:val="0"/>
      <w:autoSpaceDE w:val="0"/>
      <w:autoSpaceDN w:val="0"/>
      <w:adjustRightInd w:val="0"/>
      <w:ind w:firstLine="720"/>
    </w:pPr>
    <w:rPr>
      <w:rFonts w:ascii="Arial" w:eastAsia="Times New Roman" w:hAnsi="Arial" w:cs="Arial"/>
    </w:rPr>
  </w:style>
  <w:style w:type="paragraph" w:customStyle="1" w:styleId="a9">
    <w:name w:val="Заголовок"/>
    <w:basedOn w:val="a"/>
    <w:link w:val="aa"/>
    <w:qFormat/>
    <w:rsid w:val="00870CB2"/>
    <w:pPr>
      <w:widowControl/>
      <w:autoSpaceDE/>
      <w:autoSpaceDN/>
      <w:adjustRightInd/>
      <w:jc w:val="center"/>
    </w:pPr>
    <w:rPr>
      <w:rFonts w:ascii="Times New Roman" w:hAnsi="Times New Roman" w:cs="Times New Roman"/>
      <w:b/>
      <w:bCs/>
      <w:sz w:val="28"/>
      <w:szCs w:val="24"/>
    </w:rPr>
  </w:style>
  <w:style w:type="character" w:customStyle="1" w:styleId="aa">
    <w:name w:val="Заголовок Знак"/>
    <w:link w:val="a9"/>
    <w:rsid w:val="00870CB2"/>
    <w:rPr>
      <w:rFonts w:ascii="Times New Roman" w:eastAsia="Times New Roman" w:hAnsi="Times New Roman" w:cs="Times New Roman"/>
      <w:b/>
      <w:bCs/>
      <w:sz w:val="28"/>
      <w:szCs w:val="24"/>
      <w:lang w:eastAsia="ru-RU"/>
    </w:rPr>
  </w:style>
  <w:style w:type="paragraph" w:customStyle="1" w:styleId="c132">
    <w:name w:val="c1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33">
    <w:name w:val="c53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82">
    <w:name w:val="c5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95">
    <w:name w:val="c79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
    <w:name w:val="c7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96">
    <w:name w:val="c59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0">
    <w:name w:val="c15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4">
    <w:name w:val="c624"/>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3">
    <w:name w:val="c15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5">
    <w:name w:val="c32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41">
    <w:name w:val="c54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2">
    <w:name w:val="c2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26">
    <w:name w:val="c102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15">
    <w:name w:val="c31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7">
    <w:name w:val="c38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8">
    <w:name w:val="c448"/>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77">
    <w:name w:val="c107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0">
    <w:name w:val="c38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72">
    <w:name w:val="c17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1">
    <w:name w:val="c73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2">
    <w:name w:val="c7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03">
    <w:name w:val="c50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2">
    <w:name w:val="c3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5">
    <w:name w:val="c44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b">
    <w:name w:val="Balloon Text"/>
    <w:basedOn w:val="a"/>
    <w:link w:val="ac"/>
    <w:uiPriority w:val="99"/>
    <w:semiHidden/>
    <w:unhideWhenUsed/>
    <w:rsid w:val="00D409AE"/>
    <w:rPr>
      <w:rFonts w:ascii="Tahoma" w:hAnsi="Tahoma" w:cs="Tahoma"/>
      <w:sz w:val="16"/>
      <w:szCs w:val="16"/>
    </w:rPr>
  </w:style>
  <w:style w:type="character" w:customStyle="1" w:styleId="ac">
    <w:name w:val="Текст выноски Знак"/>
    <w:link w:val="ab"/>
    <w:uiPriority w:val="99"/>
    <w:semiHidden/>
    <w:rsid w:val="00D409AE"/>
    <w:rPr>
      <w:rFonts w:ascii="Tahoma" w:eastAsia="Times New Roman" w:hAnsi="Tahoma" w:cs="Tahoma"/>
      <w:sz w:val="16"/>
      <w:szCs w:val="16"/>
      <w:lang w:eastAsia="ru-RU"/>
    </w:rPr>
  </w:style>
  <w:style w:type="character" w:customStyle="1" w:styleId="apple-converted-space">
    <w:name w:val="apple-converted-space"/>
    <w:basedOn w:val="a0"/>
    <w:rsid w:val="00B23F52"/>
  </w:style>
  <w:style w:type="paragraph" w:customStyle="1" w:styleId="c918">
    <w:name w:val="c918"/>
    <w:basedOn w:val="a"/>
    <w:rsid w:val="00D46FC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lk">
    <w:name w:val="blk"/>
    <w:basedOn w:val="a0"/>
    <w:rsid w:val="00D30A31"/>
  </w:style>
  <w:style w:type="character" w:customStyle="1" w:styleId="nobr">
    <w:name w:val="nobr"/>
    <w:basedOn w:val="a0"/>
    <w:rsid w:val="00D30A31"/>
  </w:style>
  <w:style w:type="paragraph" w:customStyle="1" w:styleId="s1">
    <w:name w:val="s_1"/>
    <w:basedOn w:val="a"/>
    <w:rsid w:val="00CE576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d">
    <w:name w:val="Strong"/>
    <w:uiPriority w:val="22"/>
    <w:qFormat/>
    <w:rsid w:val="00E56E5F"/>
    <w:rPr>
      <w:b/>
      <w:bCs/>
    </w:rPr>
  </w:style>
  <w:style w:type="paragraph" w:styleId="ae">
    <w:name w:val="No Spacing"/>
    <w:uiPriority w:val="1"/>
    <w:qFormat/>
    <w:rsid w:val="00276BDF"/>
    <w:rPr>
      <w:sz w:val="22"/>
      <w:szCs w:val="22"/>
      <w:lang w:eastAsia="en-US"/>
    </w:rPr>
  </w:style>
  <w:style w:type="character" w:customStyle="1" w:styleId="WW8Num2z1">
    <w:name w:val="WW8Num2z1"/>
    <w:rsid w:val="00297270"/>
  </w:style>
  <w:style w:type="character" w:customStyle="1" w:styleId="21">
    <w:name w:val="Основной текст (2) + Полужирный"/>
    <w:rsid w:val="00297270"/>
    <w:rPr>
      <w:rFonts w:ascii="Times New Roman" w:hAnsi="Times New Roman" w:cs="Times New Roman"/>
      <w:b/>
      <w:bCs/>
      <w:color w:val="000000"/>
      <w:spacing w:val="0"/>
      <w:w w:val="100"/>
      <w:position w:val="0"/>
      <w:sz w:val="24"/>
      <w:szCs w:val="24"/>
      <w:u w:val="none"/>
      <w:shd w:val="clear" w:color="auto" w:fill="FFFFFF"/>
      <w:vertAlign w:val="baseline"/>
      <w:lang w:val="ru-RU"/>
    </w:rPr>
  </w:style>
  <w:style w:type="paragraph" w:customStyle="1" w:styleId="12">
    <w:name w:val="Заголовок №1"/>
    <w:basedOn w:val="a"/>
    <w:rsid w:val="00297270"/>
    <w:pPr>
      <w:shd w:val="clear" w:color="auto" w:fill="FFFFFF"/>
      <w:suppressAutoHyphens/>
      <w:autoSpaceDE/>
      <w:autoSpaceDN/>
      <w:adjustRightInd/>
      <w:spacing w:line="240" w:lineRule="atLeast"/>
    </w:pPr>
    <w:rPr>
      <w:rFonts w:ascii="Times New Roman" w:hAnsi="Times New Roman" w:cs="Times New Roman"/>
      <w:b/>
      <w:bCs/>
      <w:sz w:val="22"/>
      <w:szCs w:val="22"/>
      <w:lang w:eastAsia="ar-SA"/>
    </w:rPr>
  </w:style>
  <w:style w:type="paragraph" w:customStyle="1" w:styleId="22">
    <w:name w:val="Основной текст (2)"/>
    <w:basedOn w:val="a"/>
    <w:rsid w:val="00297270"/>
    <w:pPr>
      <w:shd w:val="clear" w:color="auto" w:fill="FFFFFF"/>
      <w:suppressAutoHyphens/>
      <w:autoSpaceDE/>
      <w:autoSpaceDN/>
      <w:adjustRightInd/>
      <w:spacing w:after="600" w:line="240" w:lineRule="atLeast"/>
    </w:pPr>
    <w:rPr>
      <w:rFonts w:ascii="Times New Roman" w:hAnsi="Times New Roman" w:cs="Times New Roman"/>
      <w:sz w:val="22"/>
      <w:szCs w:val="22"/>
      <w:lang w:eastAsia="ar-SA"/>
    </w:rPr>
  </w:style>
  <w:style w:type="paragraph" w:customStyle="1" w:styleId="31">
    <w:name w:val="Основной текст (3)"/>
    <w:basedOn w:val="a"/>
    <w:rsid w:val="00297270"/>
    <w:pPr>
      <w:shd w:val="clear" w:color="auto" w:fill="FFFFFF"/>
      <w:suppressAutoHyphens/>
      <w:autoSpaceDE/>
      <w:autoSpaceDN/>
      <w:adjustRightInd/>
      <w:spacing w:line="274" w:lineRule="exact"/>
      <w:jc w:val="both"/>
    </w:pPr>
    <w:rPr>
      <w:rFonts w:ascii="Times New Roman" w:hAnsi="Times New Roman" w:cs="Times New Roman"/>
      <w:b/>
      <w:bCs/>
      <w:sz w:val="22"/>
      <w:szCs w:val="22"/>
      <w:lang w:eastAsia="ar-SA"/>
    </w:rPr>
  </w:style>
  <w:style w:type="character" w:customStyle="1" w:styleId="c4">
    <w:name w:val="c4"/>
    <w:basedOn w:val="a0"/>
    <w:rsid w:val="00C47333"/>
  </w:style>
  <w:style w:type="paragraph" w:styleId="af">
    <w:name w:val="Body Text Indent"/>
    <w:basedOn w:val="a"/>
    <w:link w:val="af0"/>
    <w:rsid w:val="00BC3150"/>
    <w:pPr>
      <w:spacing w:after="120"/>
      <w:ind w:left="283"/>
    </w:pPr>
    <w:rPr>
      <w:rFonts w:ascii="Times New Roman" w:hAnsi="Times New Roman" w:cs="Times New Roman"/>
    </w:rPr>
  </w:style>
  <w:style w:type="character" w:customStyle="1" w:styleId="af0">
    <w:name w:val="Основной текст с отступом Знак"/>
    <w:link w:val="af"/>
    <w:rsid w:val="00BC3150"/>
    <w:rPr>
      <w:rFonts w:ascii="Times New Roman" w:eastAsia="Times New Roman" w:hAnsi="Times New Roman"/>
    </w:rPr>
  </w:style>
  <w:style w:type="paragraph" w:styleId="23">
    <w:name w:val="Body Text Indent 2"/>
    <w:basedOn w:val="a"/>
    <w:link w:val="24"/>
    <w:rsid w:val="00AC6E13"/>
    <w:pPr>
      <w:spacing w:after="120" w:line="480" w:lineRule="auto"/>
      <w:ind w:left="283"/>
    </w:pPr>
    <w:rPr>
      <w:rFonts w:ascii="Times New Roman" w:hAnsi="Times New Roman" w:cs="Times New Roman"/>
    </w:rPr>
  </w:style>
  <w:style w:type="character" w:customStyle="1" w:styleId="24">
    <w:name w:val="Основной текст с отступом 2 Знак"/>
    <w:link w:val="23"/>
    <w:rsid w:val="00AC6E13"/>
    <w:rPr>
      <w:rFonts w:ascii="Times New Roman" w:eastAsia="Times New Roman" w:hAnsi="Times New Roman"/>
    </w:rPr>
  </w:style>
  <w:style w:type="paragraph" w:styleId="25">
    <w:name w:val="Body Text 2"/>
    <w:basedOn w:val="a"/>
    <w:link w:val="26"/>
    <w:unhideWhenUsed/>
    <w:rsid w:val="007D615A"/>
    <w:pPr>
      <w:spacing w:after="120" w:line="480" w:lineRule="auto"/>
    </w:pPr>
  </w:style>
  <w:style w:type="character" w:customStyle="1" w:styleId="26">
    <w:name w:val="Основной текст 2 Знак"/>
    <w:link w:val="25"/>
    <w:rsid w:val="007D615A"/>
    <w:rPr>
      <w:rFonts w:ascii="Arial" w:eastAsia="Times New Roman" w:hAnsi="Arial" w:cs="Arial"/>
    </w:rPr>
  </w:style>
  <w:style w:type="character" w:customStyle="1" w:styleId="submenu-table">
    <w:name w:val="submenu-table"/>
    <w:basedOn w:val="a0"/>
    <w:rsid w:val="007D615A"/>
  </w:style>
  <w:style w:type="paragraph" w:styleId="af1">
    <w:name w:val="List"/>
    <w:basedOn w:val="a"/>
    <w:rsid w:val="007D615A"/>
    <w:pPr>
      <w:widowControl/>
      <w:suppressAutoHyphens/>
      <w:autoSpaceDE/>
      <w:autoSpaceDN/>
      <w:adjustRightInd/>
      <w:ind w:left="283" w:hanging="283"/>
    </w:pPr>
    <w:rPr>
      <w:rFonts w:cs="Wingdings"/>
      <w:sz w:val="24"/>
      <w:szCs w:val="28"/>
      <w:lang w:eastAsia="ar-SA"/>
    </w:rPr>
  </w:style>
  <w:style w:type="paragraph" w:customStyle="1" w:styleId="Style14">
    <w:name w:val="Style14"/>
    <w:basedOn w:val="a"/>
    <w:uiPriority w:val="99"/>
    <w:rsid w:val="007D615A"/>
    <w:pPr>
      <w:spacing w:line="274" w:lineRule="exact"/>
      <w:ind w:firstLine="850"/>
    </w:pPr>
    <w:rPr>
      <w:rFonts w:ascii="Times New Roman" w:hAnsi="Times New Roman" w:cs="Times New Roman"/>
      <w:sz w:val="24"/>
      <w:szCs w:val="24"/>
    </w:rPr>
  </w:style>
  <w:style w:type="paragraph" w:customStyle="1" w:styleId="Style16">
    <w:name w:val="Style16"/>
    <w:basedOn w:val="a"/>
    <w:uiPriority w:val="99"/>
    <w:rsid w:val="007D615A"/>
    <w:pPr>
      <w:spacing w:line="276" w:lineRule="exact"/>
    </w:pPr>
    <w:rPr>
      <w:rFonts w:ascii="Times New Roman" w:hAnsi="Times New Roman" w:cs="Times New Roman"/>
      <w:sz w:val="24"/>
      <w:szCs w:val="24"/>
    </w:rPr>
  </w:style>
  <w:style w:type="paragraph" w:customStyle="1" w:styleId="Style17">
    <w:name w:val="Style17"/>
    <w:basedOn w:val="a"/>
    <w:uiPriority w:val="99"/>
    <w:rsid w:val="007D615A"/>
    <w:pPr>
      <w:spacing w:line="274" w:lineRule="exact"/>
      <w:ind w:firstLine="850"/>
      <w:jc w:val="both"/>
    </w:pPr>
    <w:rPr>
      <w:rFonts w:ascii="Times New Roman" w:hAnsi="Times New Roman" w:cs="Times New Roman"/>
      <w:sz w:val="24"/>
      <w:szCs w:val="24"/>
    </w:rPr>
  </w:style>
  <w:style w:type="character" w:customStyle="1" w:styleId="FontStyle30">
    <w:name w:val="Font Style30"/>
    <w:uiPriority w:val="99"/>
    <w:rsid w:val="007D615A"/>
    <w:rPr>
      <w:rFonts w:ascii="Times New Roman" w:hAnsi="Times New Roman" w:cs="Times New Roman"/>
      <w:color w:val="000000"/>
      <w:sz w:val="22"/>
      <w:szCs w:val="22"/>
    </w:rPr>
  </w:style>
  <w:style w:type="character" w:customStyle="1" w:styleId="FontStyle61">
    <w:name w:val="Font Style61"/>
    <w:uiPriority w:val="99"/>
    <w:rsid w:val="007D615A"/>
    <w:rPr>
      <w:rFonts w:ascii="Times New Roman" w:hAnsi="Times New Roman" w:cs="Times New Roman"/>
      <w:b/>
      <w:bCs/>
      <w:color w:val="000000"/>
      <w:sz w:val="20"/>
      <w:szCs w:val="20"/>
    </w:rPr>
  </w:style>
  <w:style w:type="character" w:customStyle="1" w:styleId="FontStyle28">
    <w:name w:val="Font Style28"/>
    <w:uiPriority w:val="99"/>
    <w:rsid w:val="007D615A"/>
    <w:rPr>
      <w:rFonts w:ascii="Times New Roman" w:hAnsi="Times New Roman" w:cs="Times New Roman"/>
      <w:b/>
      <w:bCs/>
      <w:color w:val="000000"/>
      <w:sz w:val="22"/>
      <w:szCs w:val="22"/>
    </w:rPr>
  </w:style>
  <w:style w:type="paragraph" w:customStyle="1" w:styleId="p19">
    <w:name w:val="p19"/>
    <w:basedOn w:val="a"/>
    <w:rsid w:val="007D615A"/>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2">
    <w:name w:val="page number"/>
    <w:rsid w:val="007D615A"/>
  </w:style>
  <w:style w:type="paragraph" w:customStyle="1" w:styleId="ConsPlusNormal">
    <w:name w:val="ConsPlusNormal"/>
    <w:rsid w:val="007D615A"/>
    <w:pPr>
      <w:autoSpaceDE w:val="0"/>
      <w:autoSpaceDN w:val="0"/>
      <w:adjustRightInd w:val="0"/>
    </w:pPr>
    <w:rPr>
      <w:rFonts w:ascii="Times New Roman" w:eastAsia="Times New Roman" w:hAnsi="Times New Roman"/>
      <w:sz w:val="28"/>
      <w:szCs w:val="28"/>
    </w:rPr>
  </w:style>
  <w:style w:type="paragraph" w:customStyle="1" w:styleId="ConsPlusNonformat">
    <w:name w:val="ConsPlusNonformat"/>
    <w:uiPriority w:val="99"/>
    <w:rsid w:val="007D615A"/>
    <w:pPr>
      <w:autoSpaceDE w:val="0"/>
      <w:autoSpaceDN w:val="0"/>
      <w:adjustRightInd w:val="0"/>
    </w:pPr>
    <w:rPr>
      <w:rFonts w:ascii="Courier New" w:eastAsia="Times New Roman" w:hAnsi="Courier New" w:cs="Courier New"/>
    </w:rPr>
  </w:style>
  <w:style w:type="paragraph" w:customStyle="1" w:styleId="af3">
    <w:name w:val="Знак Знак Знак"/>
    <w:basedOn w:val="a"/>
    <w:rsid w:val="007D615A"/>
    <w:pPr>
      <w:widowControl/>
      <w:autoSpaceDE/>
      <w:autoSpaceDN/>
      <w:adjustRightInd/>
      <w:spacing w:after="160" w:line="240" w:lineRule="exact"/>
    </w:pPr>
    <w:rPr>
      <w:rFonts w:ascii="Verdana" w:hAnsi="Verdana" w:cs="Verdana"/>
      <w:b/>
      <w:lang w:val="en-US" w:eastAsia="en-US"/>
    </w:rPr>
  </w:style>
  <w:style w:type="paragraph" w:styleId="af4">
    <w:name w:val="footer"/>
    <w:basedOn w:val="a"/>
    <w:link w:val="af5"/>
    <w:uiPriority w:val="99"/>
    <w:rsid w:val="007D615A"/>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f5">
    <w:name w:val="Нижний колонтитул Знак"/>
    <w:link w:val="af4"/>
    <w:uiPriority w:val="99"/>
    <w:rsid w:val="007D615A"/>
    <w:rPr>
      <w:rFonts w:ascii="Times New Roman" w:eastAsia="Times New Roman" w:hAnsi="Times New Roman"/>
      <w:sz w:val="24"/>
      <w:szCs w:val="24"/>
    </w:rPr>
  </w:style>
  <w:style w:type="paragraph" w:styleId="af6">
    <w:name w:val="Plain Text"/>
    <w:basedOn w:val="a"/>
    <w:link w:val="af7"/>
    <w:rsid w:val="007D615A"/>
    <w:pPr>
      <w:widowControl/>
      <w:autoSpaceDE/>
      <w:autoSpaceDN/>
      <w:adjustRightInd/>
    </w:pPr>
    <w:rPr>
      <w:rFonts w:ascii="Courier New" w:hAnsi="Courier New" w:cs="Times New Roman"/>
    </w:rPr>
  </w:style>
  <w:style w:type="character" w:customStyle="1" w:styleId="af7">
    <w:name w:val="Текст Знак"/>
    <w:link w:val="af6"/>
    <w:rsid w:val="007D615A"/>
    <w:rPr>
      <w:rFonts w:ascii="Courier New" w:eastAsia="Times New Roman" w:hAnsi="Courier New"/>
    </w:rPr>
  </w:style>
  <w:style w:type="paragraph" w:customStyle="1" w:styleId="13">
    <w:name w:val="Основной текст1"/>
    <w:basedOn w:val="14"/>
    <w:rsid w:val="007D615A"/>
    <w:pPr>
      <w:widowControl w:val="0"/>
      <w:jc w:val="both"/>
    </w:pPr>
    <w:rPr>
      <w:sz w:val="24"/>
    </w:rPr>
  </w:style>
  <w:style w:type="paragraph" w:customStyle="1" w:styleId="14">
    <w:name w:val="Обычный1"/>
    <w:rsid w:val="007D615A"/>
    <w:rPr>
      <w:rFonts w:ascii="Times New Roman" w:eastAsia="Times New Roman" w:hAnsi="Times New Roman"/>
    </w:rPr>
  </w:style>
  <w:style w:type="character" w:customStyle="1" w:styleId="af8">
    <w:name w:val="Гипертекстовая ссылка"/>
    <w:rsid w:val="007D615A"/>
    <w:rPr>
      <w:b/>
      <w:bCs/>
      <w:color w:val="008000"/>
    </w:rPr>
  </w:style>
  <w:style w:type="paragraph" w:styleId="15">
    <w:name w:val="toc 1"/>
    <w:basedOn w:val="a"/>
    <w:next w:val="a"/>
    <w:autoRedefine/>
    <w:uiPriority w:val="39"/>
    <w:unhideWhenUsed/>
    <w:qFormat/>
    <w:rsid w:val="007D615A"/>
    <w:pPr>
      <w:widowControl/>
      <w:autoSpaceDE/>
      <w:autoSpaceDN/>
      <w:adjustRightInd/>
      <w:spacing w:after="100" w:line="276" w:lineRule="auto"/>
    </w:pPr>
    <w:rPr>
      <w:rFonts w:ascii="Calibri" w:hAnsi="Calibri" w:cs="Times New Roman"/>
      <w:sz w:val="22"/>
      <w:szCs w:val="22"/>
    </w:rPr>
  </w:style>
  <w:style w:type="character" w:customStyle="1" w:styleId="af9">
    <w:name w:val="Верхний колонтитул Знак"/>
    <w:link w:val="afa"/>
    <w:uiPriority w:val="99"/>
    <w:semiHidden/>
    <w:rsid w:val="007D615A"/>
    <w:rPr>
      <w:rFonts w:ascii="Calibri" w:eastAsia="Times New Roman" w:hAnsi="Calibri" w:cs="Times New Roman"/>
      <w:sz w:val="22"/>
      <w:szCs w:val="22"/>
    </w:rPr>
  </w:style>
  <w:style w:type="paragraph" w:styleId="afa">
    <w:name w:val="header"/>
    <w:basedOn w:val="a"/>
    <w:link w:val="af9"/>
    <w:uiPriority w:val="99"/>
    <w:semiHidden/>
    <w:unhideWhenUsed/>
    <w:rsid w:val="007D615A"/>
    <w:pPr>
      <w:widowControl/>
      <w:tabs>
        <w:tab w:val="center" w:pos="4677"/>
        <w:tab w:val="right" w:pos="9355"/>
      </w:tabs>
      <w:autoSpaceDE/>
      <w:autoSpaceDN/>
      <w:adjustRightInd/>
    </w:pPr>
    <w:rPr>
      <w:rFonts w:ascii="Calibri" w:hAnsi="Calibri" w:cs="Times New Roman"/>
      <w:sz w:val="22"/>
      <w:szCs w:val="22"/>
    </w:rPr>
  </w:style>
  <w:style w:type="paragraph" w:customStyle="1" w:styleId="afb">
    <w:name w:val="Знак Знак Знак Знак Знак Знак"/>
    <w:basedOn w:val="a"/>
    <w:rsid w:val="003A1229"/>
    <w:pPr>
      <w:widowControl/>
      <w:autoSpaceDE/>
      <w:autoSpaceDN/>
      <w:adjustRightInd/>
    </w:pPr>
    <w:rPr>
      <w:rFonts w:ascii="Verdana" w:eastAsia="SimSun" w:hAnsi="Verdana" w:cs="Verdana"/>
      <w:lang w:val="en-US" w:eastAsia="en-US"/>
    </w:rPr>
  </w:style>
  <w:style w:type="paragraph" w:customStyle="1" w:styleId="TableParagraph">
    <w:name w:val="Table Paragraph"/>
    <w:basedOn w:val="a"/>
    <w:uiPriority w:val="1"/>
    <w:qFormat/>
    <w:rsid w:val="00F732B0"/>
    <w:pPr>
      <w:adjustRightInd/>
    </w:pPr>
    <w:rPr>
      <w:rFonts w:ascii="Times New Roman" w:hAnsi="Times New Roman" w:cs="Times New Roman"/>
      <w:sz w:val="22"/>
      <w:szCs w:val="22"/>
      <w:lang w:eastAsia="en-US"/>
    </w:rPr>
  </w:style>
  <w:style w:type="paragraph" w:styleId="HTML">
    <w:name w:val="HTML Preformatted"/>
    <w:basedOn w:val="a"/>
    <w:link w:val="HTML0"/>
    <w:uiPriority w:val="99"/>
    <w:unhideWhenUsed/>
    <w:rsid w:val="00BA33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Times New Roman" w:hAnsi="Times New Roman" w:cs="Times New Roman"/>
      <w:sz w:val="22"/>
      <w:szCs w:val="22"/>
    </w:rPr>
  </w:style>
  <w:style w:type="character" w:customStyle="1" w:styleId="HTML0">
    <w:name w:val="Стандартный HTML Знак"/>
    <w:link w:val="HTML"/>
    <w:uiPriority w:val="99"/>
    <w:rsid w:val="00BA33F3"/>
    <w:rPr>
      <w:rFonts w:ascii="Times New Roman" w:eastAsia="Times New Roman" w:hAnsi="Times New Roman"/>
      <w:sz w:val="22"/>
      <w:szCs w:val="22"/>
    </w:rPr>
  </w:style>
  <w:style w:type="paragraph" w:styleId="afc">
    <w:name w:val="TOC Heading"/>
    <w:basedOn w:val="1"/>
    <w:next w:val="a"/>
    <w:uiPriority w:val="39"/>
    <w:semiHidden/>
    <w:unhideWhenUsed/>
    <w:qFormat/>
    <w:rsid w:val="00B139D5"/>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9374">
      <w:bodyDiv w:val="1"/>
      <w:marLeft w:val="0"/>
      <w:marRight w:val="0"/>
      <w:marTop w:val="0"/>
      <w:marBottom w:val="0"/>
      <w:divBdr>
        <w:top w:val="none" w:sz="0" w:space="0" w:color="auto"/>
        <w:left w:val="none" w:sz="0" w:space="0" w:color="auto"/>
        <w:bottom w:val="none" w:sz="0" w:space="0" w:color="auto"/>
        <w:right w:val="none" w:sz="0" w:space="0" w:color="auto"/>
      </w:divBdr>
    </w:div>
    <w:div w:id="45154700">
      <w:bodyDiv w:val="1"/>
      <w:marLeft w:val="0"/>
      <w:marRight w:val="0"/>
      <w:marTop w:val="0"/>
      <w:marBottom w:val="0"/>
      <w:divBdr>
        <w:top w:val="none" w:sz="0" w:space="0" w:color="auto"/>
        <w:left w:val="none" w:sz="0" w:space="0" w:color="auto"/>
        <w:bottom w:val="none" w:sz="0" w:space="0" w:color="auto"/>
        <w:right w:val="none" w:sz="0" w:space="0" w:color="auto"/>
      </w:divBdr>
    </w:div>
    <w:div w:id="53311821">
      <w:bodyDiv w:val="1"/>
      <w:marLeft w:val="0"/>
      <w:marRight w:val="0"/>
      <w:marTop w:val="0"/>
      <w:marBottom w:val="0"/>
      <w:divBdr>
        <w:top w:val="none" w:sz="0" w:space="0" w:color="auto"/>
        <w:left w:val="none" w:sz="0" w:space="0" w:color="auto"/>
        <w:bottom w:val="none" w:sz="0" w:space="0" w:color="auto"/>
        <w:right w:val="none" w:sz="0" w:space="0" w:color="auto"/>
      </w:divBdr>
    </w:div>
    <w:div w:id="131219389">
      <w:bodyDiv w:val="1"/>
      <w:marLeft w:val="0"/>
      <w:marRight w:val="0"/>
      <w:marTop w:val="0"/>
      <w:marBottom w:val="0"/>
      <w:divBdr>
        <w:top w:val="none" w:sz="0" w:space="0" w:color="auto"/>
        <w:left w:val="none" w:sz="0" w:space="0" w:color="auto"/>
        <w:bottom w:val="none" w:sz="0" w:space="0" w:color="auto"/>
        <w:right w:val="none" w:sz="0" w:space="0" w:color="auto"/>
      </w:divBdr>
      <w:divsChild>
        <w:div w:id="794643712">
          <w:marLeft w:val="0"/>
          <w:marRight w:val="0"/>
          <w:marTop w:val="0"/>
          <w:marBottom w:val="0"/>
          <w:divBdr>
            <w:top w:val="none" w:sz="0" w:space="0" w:color="auto"/>
            <w:left w:val="none" w:sz="0" w:space="0" w:color="auto"/>
            <w:bottom w:val="none" w:sz="0" w:space="0" w:color="auto"/>
            <w:right w:val="none" w:sz="0" w:space="0" w:color="auto"/>
          </w:divBdr>
          <w:divsChild>
            <w:div w:id="483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3914">
      <w:bodyDiv w:val="1"/>
      <w:marLeft w:val="0"/>
      <w:marRight w:val="0"/>
      <w:marTop w:val="0"/>
      <w:marBottom w:val="0"/>
      <w:divBdr>
        <w:top w:val="none" w:sz="0" w:space="0" w:color="auto"/>
        <w:left w:val="none" w:sz="0" w:space="0" w:color="auto"/>
        <w:bottom w:val="none" w:sz="0" w:space="0" w:color="auto"/>
        <w:right w:val="none" w:sz="0" w:space="0" w:color="auto"/>
      </w:divBdr>
      <w:divsChild>
        <w:div w:id="1074282127">
          <w:marLeft w:val="547"/>
          <w:marRight w:val="0"/>
          <w:marTop w:val="106"/>
          <w:marBottom w:val="0"/>
          <w:divBdr>
            <w:top w:val="none" w:sz="0" w:space="0" w:color="auto"/>
            <w:left w:val="none" w:sz="0" w:space="0" w:color="auto"/>
            <w:bottom w:val="none" w:sz="0" w:space="0" w:color="auto"/>
            <w:right w:val="none" w:sz="0" w:space="0" w:color="auto"/>
          </w:divBdr>
        </w:div>
        <w:div w:id="1166700669">
          <w:marLeft w:val="547"/>
          <w:marRight w:val="0"/>
          <w:marTop w:val="106"/>
          <w:marBottom w:val="0"/>
          <w:divBdr>
            <w:top w:val="none" w:sz="0" w:space="0" w:color="auto"/>
            <w:left w:val="none" w:sz="0" w:space="0" w:color="auto"/>
            <w:bottom w:val="none" w:sz="0" w:space="0" w:color="auto"/>
            <w:right w:val="none" w:sz="0" w:space="0" w:color="auto"/>
          </w:divBdr>
        </w:div>
        <w:div w:id="1433622668">
          <w:marLeft w:val="547"/>
          <w:marRight w:val="0"/>
          <w:marTop w:val="106"/>
          <w:marBottom w:val="0"/>
          <w:divBdr>
            <w:top w:val="none" w:sz="0" w:space="0" w:color="auto"/>
            <w:left w:val="none" w:sz="0" w:space="0" w:color="auto"/>
            <w:bottom w:val="none" w:sz="0" w:space="0" w:color="auto"/>
            <w:right w:val="none" w:sz="0" w:space="0" w:color="auto"/>
          </w:divBdr>
        </w:div>
        <w:div w:id="1453596115">
          <w:marLeft w:val="547"/>
          <w:marRight w:val="0"/>
          <w:marTop w:val="106"/>
          <w:marBottom w:val="0"/>
          <w:divBdr>
            <w:top w:val="none" w:sz="0" w:space="0" w:color="auto"/>
            <w:left w:val="none" w:sz="0" w:space="0" w:color="auto"/>
            <w:bottom w:val="none" w:sz="0" w:space="0" w:color="auto"/>
            <w:right w:val="none" w:sz="0" w:space="0" w:color="auto"/>
          </w:divBdr>
        </w:div>
        <w:div w:id="1706297917">
          <w:marLeft w:val="547"/>
          <w:marRight w:val="0"/>
          <w:marTop w:val="106"/>
          <w:marBottom w:val="0"/>
          <w:divBdr>
            <w:top w:val="none" w:sz="0" w:space="0" w:color="auto"/>
            <w:left w:val="none" w:sz="0" w:space="0" w:color="auto"/>
            <w:bottom w:val="none" w:sz="0" w:space="0" w:color="auto"/>
            <w:right w:val="none" w:sz="0" w:space="0" w:color="auto"/>
          </w:divBdr>
        </w:div>
      </w:divsChild>
    </w:div>
    <w:div w:id="216863920">
      <w:bodyDiv w:val="1"/>
      <w:marLeft w:val="0"/>
      <w:marRight w:val="0"/>
      <w:marTop w:val="0"/>
      <w:marBottom w:val="0"/>
      <w:divBdr>
        <w:top w:val="none" w:sz="0" w:space="0" w:color="auto"/>
        <w:left w:val="none" w:sz="0" w:space="0" w:color="auto"/>
        <w:bottom w:val="none" w:sz="0" w:space="0" w:color="auto"/>
        <w:right w:val="none" w:sz="0" w:space="0" w:color="auto"/>
      </w:divBdr>
    </w:div>
    <w:div w:id="220141891">
      <w:bodyDiv w:val="1"/>
      <w:marLeft w:val="0"/>
      <w:marRight w:val="0"/>
      <w:marTop w:val="0"/>
      <w:marBottom w:val="0"/>
      <w:divBdr>
        <w:top w:val="none" w:sz="0" w:space="0" w:color="auto"/>
        <w:left w:val="none" w:sz="0" w:space="0" w:color="auto"/>
        <w:bottom w:val="none" w:sz="0" w:space="0" w:color="auto"/>
        <w:right w:val="none" w:sz="0" w:space="0" w:color="auto"/>
      </w:divBdr>
    </w:div>
    <w:div w:id="233050004">
      <w:bodyDiv w:val="1"/>
      <w:marLeft w:val="0"/>
      <w:marRight w:val="0"/>
      <w:marTop w:val="0"/>
      <w:marBottom w:val="0"/>
      <w:divBdr>
        <w:top w:val="none" w:sz="0" w:space="0" w:color="auto"/>
        <w:left w:val="none" w:sz="0" w:space="0" w:color="auto"/>
        <w:bottom w:val="none" w:sz="0" w:space="0" w:color="auto"/>
        <w:right w:val="none" w:sz="0" w:space="0" w:color="auto"/>
      </w:divBdr>
    </w:div>
    <w:div w:id="234367106">
      <w:bodyDiv w:val="1"/>
      <w:marLeft w:val="0"/>
      <w:marRight w:val="0"/>
      <w:marTop w:val="0"/>
      <w:marBottom w:val="0"/>
      <w:divBdr>
        <w:top w:val="none" w:sz="0" w:space="0" w:color="auto"/>
        <w:left w:val="none" w:sz="0" w:space="0" w:color="auto"/>
        <w:bottom w:val="none" w:sz="0" w:space="0" w:color="auto"/>
        <w:right w:val="none" w:sz="0" w:space="0" w:color="auto"/>
      </w:divBdr>
    </w:div>
    <w:div w:id="280041334">
      <w:bodyDiv w:val="1"/>
      <w:marLeft w:val="0"/>
      <w:marRight w:val="0"/>
      <w:marTop w:val="0"/>
      <w:marBottom w:val="0"/>
      <w:divBdr>
        <w:top w:val="none" w:sz="0" w:space="0" w:color="auto"/>
        <w:left w:val="none" w:sz="0" w:space="0" w:color="auto"/>
        <w:bottom w:val="none" w:sz="0" w:space="0" w:color="auto"/>
        <w:right w:val="none" w:sz="0" w:space="0" w:color="auto"/>
      </w:divBdr>
    </w:div>
    <w:div w:id="291986687">
      <w:bodyDiv w:val="1"/>
      <w:marLeft w:val="0"/>
      <w:marRight w:val="0"/>
      <w:marTop w:val="0"/>
      <w:marBottom w:val="0"/>
      <w:divBdr>
        <w:top w:val="none" w:sz="0" w:space="0" w:color="auto"/>
        <w:left w:val="none" w:sz="0" w:space="0" w:color="auto"/>
        <w:bottom w:val="none" w:sz="0" w:space="0" w:color="auto"/>
        <w:right w:val="none" w:sz="0" w:space="0" w:color="auto"/>
      </w:divBdr>
    </w:div>
    <w:div w:id="301889823">
      <w:bodyDiv w:val="1"/>
      <w:marLeft w:val="0"/>
      <w:marRight w:val="0"/>
      <w:marTop w:val="0"/>
      <w:marBottom w:val="0"/>
      <w:divBdr>
        <w:top w:val="none" w:sz="0" w:space="0" w:color="auto"/>
        <w:left w:val="none" w:sz="0" w:space="0" w:color="auto"/>
        <w:bottom w:val="none" w:sz="0" w:space="0" w:color="auto"/>
        <w:right w:val="none" w:sz="0" w:space="0" w:color="auto"/>
      </w:divBdr>
    </w:div>
    <w:div w:id="317735881">
      <w:bodyDiv w:val="1"/>
      <w:marLeft w:val="0"/>
      <w:marRight w:val="0"/>
      <w:marTop w:val="0"/>
      <w:marBottom w:val="0"/>
      <w:divBdr>
        <w:top w:val="none" w:sz="0" w:space="0" w:color="auto"/>
        <w:left w:val="none" w:sz="0" w:space="0" w:color="auto"/>
        <w:bottom w:val="none" w:sz="0" w:space="0" w:color="auto"/>
        <w:right w:val="none" w:sz="0" w:space="0" w:color="auto"/>
      </w:divBdr>
    </w:div>
    <w:div w:id="318968011">
      <w:bodyDiv w:val="1"/>
      <w:marLeft w:val="0"/>
      <w:marRight w:val="0"/>
      <w:marTop w:val="0"/>
      <w:marBottom w:val="0"/>
      <w:divBdr>
        <w:top w:val="none" w:sz="0" w:space="0" w:color="auto"/>
        <w:left w:val="none" w:sz="0" w:space="0" w:color="auto"/>
        <w:bottom w:val="none" w:sz="0" w:space="0" w:color="auto"/>
        <w:right w:val="none" w:sz="0" w:space="0" w:color="auto"/>
      </w:divBdr>
      <w:divsChild>
        <w:div w:id="53047329">
          <w:marLeft w:val="0"/>
          <w:marRight w:val="0"/>
          <w:marTop w:val="0"/>
          <w:marBottom w:val="0"/>
          <w:divBdr>
            <w:top w:val="none" w:sz="0" w:space="0" w:color="auto"/>
            <w:left w:val="none" w:sz="0" w:space="0" w:color="auto"/>
            <w:bottom w:val="none" w:sz="0" w:space="0" w:color="auto"/>
            <w:right w:val="none" w:sz="0" w:space="0" w:color="auto"/>
          </w:divBdr>
          <w:divsChild>
            <w:div w:id="344015623">
              <w:marLeft w:val="0"/>
              <w:marRight w:val="0"/>
              <w:marTop w:val="0"/>
              <w:marBottom w:val="0"/>
              <w:divBdr>
                <w:top w:val="none" w:sz="0" w:space="0" w:color="auto"/>
                <w:left w:val="none" w:sz="0" w:space="0" w:color="auto"/>
                <w:bottom w:val="none" w:sz="0" w:space="0" w:color="auto"/>
                <w:right w:val="none" w:sz="0" w:space="0" w:color="auto"/>
              </w:divBdr>
            </w:div>
          </w:divsChild>
        </w:div>
        <w:div w:id="289555742">
          <w:marLeft w:val="0"/>
          <w:marRight w:val="0"/>
          <w:marTop w:val="0"/>
          <w:marBottom w:val="0"/>
          <w:divBdr>
            <w:top w:val="none" w:sz="0" w:space="0" w:color="auto"/>
            <w:left w:val="none" w:sz="0" w:space="0" w:color="auto"/>
            <w:bottom w:val="none" w:sz="0" w:space="0" w:color="auto"/>
            <w:right w:val="none" w:sz="0" w:space="0" w:color="auto"/>
          </w:divBdr>
        </w:div>
        <w:div w:id="709886603">
          <w:marLeft w:val="0"/>
          <w:marRight w:val="0"/>
          <w:marTop w:val="0"/>
          <w:marBottom w:val="0"/>
          <w:divBdr>
            <w:top w:val="none" w:sz="0" w:space="0" w:color="auto"/>
            <w:left w:val="none" w:sz="0" w:space="0" w:color="auto"/>
            <w:bottom w:val="none" w:sz="0" w:space="0" w:color="auto"/>
            <w:right w:val="none" w:sz="0" w:space="0" w:color="auto"/>
          </w:divBdr>
        </w:div>
        <w:div w:id="775951075">
          <w:marLeft w:val="0"/>
          <w:marRight w:val="0"/>
          <w:marTop w:val="0"/>
          <w:marBottom w:val="0"/>
          <w:divBdr>
            <w:top w:val="none" w:sz="0" w:space="0" w:color="auto"/>
            <w:left w:val="none" w:sz="0" w:space="0" w:color="auto"/>
            <w:bottom w:val="none" w:sz="0" w:space="0" w:color="auto"/>
            <w:right w:val="none" w:sz="0" w:space="0" w:color="auto"/>
          </w:divBdr>
        </w:div>
        <w:div w:id="776484588">
          <w:marLeft w:val="0"/>
          <w:marRight w:val="0"/>
          <w:marTop w:val="0"/>
          <w:marBottom w:val="0"/>
          <w:divBdr>
            <w:top w:val="none" w:sz="0" w:space="0" w:color="auto"/>
            <w:left w:val="none" w:sz="0" w:space="0" w:color="auto"/>
            <w:bottom w:val="none" w:sz="0" w:space="0" w:color="auto"/>
            <w:right w:val="none" w:sz="0" w:space="0" w:color="auto"/>
          </w:divBdr>
        </w:div>
        <w:div w:id="944459363">
          <w:marLeft w:val="0"/>
          <w:marRight w:val="0"/>
          <w:marTop w:val="0"/>
          <w:marBottom w:val="0"/>
          <w:divBdr>
            <w:top w:val="none" w:sz="0" w:space="0" w:color="auto"/>
            <w:left w:val="none" w:sz="0" w:space="0" w:color="auto"/>
            <w:bottom w:val="none" w:sz="0" w:space="0" w:color="auto"/>
            <w:right w:val="none" w:sz="0" w:space="0" w:color="auto"/>
          </w:divBdr>
        </w:div>
        <w:div w:id="1280144857">
          <w:marLeft w:val="0"/>
          <w:marRight w:val="0"/>
          <w:marTop w:val="0"/>
          <w:marBottom w:val="0"/>
          <w:divBdr>
            <w:top w:val="none" w:sz="0" w:space="0" w:color="auto"/>
            <w:left w:val="none" w:sz="0" w:space="0" w:color="auto"/>
            <w:bottom w:val="none" w:sz="0" w:space="0" w:color="auto"/>
            <w:right w:val="none" w:sz="0" w:space="0" w:color="auto"/>
          </w:divBdr>
        </w:div>
        <w:div w:id="1358122217">
          <w:marLeft w:val="0"/>
          <w:marRight w:val="0"/>
          <w:marTop w:val="0"/>
          <w:marBottom w:val="0"/>
          <w:divBdr>
            <w:top w:val="none" w:sz="0" w:space="0" w:color="auto"/>
            <w:left w:val="none" w:sz="0" w:space="0" w:color="auto"/>
            <w:bottom w:val="none" w:sz="0" w:space="0" w:color="auto"/>
            <w:right w:val="none" w:sz="0" w:space="0" w:color="auto"/>
          </w:divBdr>
        </w:div>
        <w:div w:id="1827742744">
          <w:marLeft w:val="0"/>
          <w:marRight w:val="0"/>
          <w:marTop w:val="0"/>
          <w:marBottom w:val="0"/>
          <w:divBdr>
            <w:top w:val="none" w:sz="0" w:space="0" w:color="auto"/>
            <w:left w:val="none" w:sz="0" w:space="0" w:color="auto"/>
            <w:bottom w:val="none" w:sz="0" w:space="0" w:color="auto"/>
            <w:right w:val="none" w:sz="0" w:space="0" w:color="auto"/>
          </w:divBdr>
          <w:divsChild>
            <w:div w:id="10506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793">
      <w:bodyDiv w:val="1"/>
      <w:marLeft w:val="0"/>
      <w:marRight w:val="0"/>
      <w:marTop w:val="0"/>
      <w:marBottom w:val="0"/>
      <w:divBdr>
        <w:top w:val="none" w:sz="0" w:space="0" w:color="auto"/>
        <w:left w:val="none" w:sz="0" w:space="0" w:color="auto"/>
        <w:bottom w:val="none" w:sz="0" w:space="0" w:color="auto"/>
        <w:right w:val="none" w:sz="0" w:space="0" w:color="auto"/>
      </w:divBdr>
    </w:div>
    <w:div w:id="424765328">
      <w:bodyDiv w:val="1"/>
      <w:marLeft w:val="0"/>
      <w:marRight w:val="0"/>
      <w:marTop w:val="0"/>
      <w:marBottom w:val="0"/>
      <w:divBdr>
        <w:top w:val="none" w:sz="0" w:space="0" w:color="auto"/>
        <w:left w:val="none" w:sz="0" w:space="0" w:color="auto"/>
        <w:bottom w:val="none" w:sz="0" w:space="0" w:color="auto"/>
        <w:right w:val="none" w:sz="0" w:space="0" w:color="auto"/>
      </w:divBdr>
    </w:div>
    <w:div w:id="478115894">
      <w:bodyDiv w:val="1"/>
      <w:marLeft w:val="0"/>
      <w:marRight w:val="0"/>
      <w:marTop w:val="0"/>
      <w:marBottom w:val="0"/>
      <w:divBdr>
        <w:top w:val="none" w:sz="0" w:space="0" w:color="auto"/>
        <w:left w:val="none" w:sz="0" w:space="0" w:color="auto"/>
        <w:bottom w:val="none" w:sz="0" w:space="0" w:color="auto"/>
        <w:right w:val="none" w:sz="0" w:space="0" w:color="auto"/>
      </w:divBdr>
    </w:div>
    <w:div w:id="501554442">
      <w:bodyDiv w:val="1"/>
      <w:marLeft w:val="0"/>
      <w:marRight w:val="0"/>
      <w:marTop w:val="0"/>
      <w:marBottom w:val="0"/>
      <w:divBdr>
        <w:top w:val="none" w:sz="0" w:space="0" w:color="auto"/>
        <w:left w:val="none" w:sz="0" w:space="0" w:color="auto"/>
        <w:bottom w:val="none" w:sz="0" w:space="0" w:color="auto"/>
        <w:right w:val="none" w:sz="0" w:space="0" w:color="auto"/>
      </w:divBdr>
    </w:div>
    <w:div w:id="507642217">
      <w:bodyDiv w:val="1"/>
      <w:marLeft w:val="0"/>
      <w:marRight w:val="0"/>
      <w:marTop w:val="0"/>
      <w:marBottom w:val="0"/>
      <w:divBdr>
        <w:top w:val="none" w:sz="0" w:space="0" w:color="auto"/>
        <w:left w:val="none" w:sz="0" w:space="0" w:color="auto"/>
        <w:bottom w:val="none" w:sz="0" w:space="0" w:color="auto"/>
        <w:right w:val="none" w:sz="0" w:space="0" w:color="auto"/>
      </w:divBdr>
      <w:divsChild>
        <w:div w:id="485784577">
          <w:marLeft w:val="0"/>
          <w:marRight w:val="0"/>
          <w:marTop w:val="0"/>
          <w:marBottom w:val="0"/>
          <w:divBdr>
            <w:top w:val="none" w:sz="0" w:space="0" w:color="auto"/>
            <w:left w:val="none" w:sz="0" w:space="0" w:color="auto"/>
            <w:bottom w:val="none" w:sz="0" w:space="0" w:color="auto"/>
            <w:right w:val="none" w:sz="0" w:space="0" w:color="auto"/>
          </w:divBdr>
          <w:divsChild>
            <w:div w:id="1489328211">
              <w:marLeft w:val="0"/>
              <w:marRight w:val="0"/>
              <w:marTop w:val="0"/>
              <w:marBottom w:val="0"/>
              <w:divBdr>
                <w:top w:val="none" w:sz="0" w:space="0" w:color="auto"/>
                <w:left w:val="none" w:sz="0" w:space="0" w:color="auto"/>
                <w:bottom w:val="none" w:sz="0" w:space="0" w:color="auto"/>
                <w:right w:val="none" w:sz="0" w:space="0" w:color="auto"/>
              </w:divBdr>
            </w:div>
          </w:divsChild>
        </w:div>
        <w:div w:id="786705583">
          <w:marLeft w:val="0"/>
          <w:marRight w:val="0"/>
          <w:marTop w:val="0"/>
          <w:marBottom w:val="0"/>
          <w:divBdr>
            <w:top w:val="none" w:sz="0" w:space="0" w:color="auto"/>
            <w:left w:val="none" w:sz="0" w:space="0" w:color="auto"/>
            <w:bottom w:val="none" w:sz="0" w:space="0" w:color="auto"/>
            <w:right w:val="none" w:sz="0" w:space="0" w:color="auto"/>
          </w:divBdr>
        </w:div>
        <w:div w:id="981692692">
          <w:marLeft w:val="0"/>
          <w:marRight w:val="0"/>
          <w:marTop w:val="0"/>
          <w:marBottom w:val="0"/>
          <w:divBdr>
            <w:top w:val="none" w:sz="0" w:space="0" w:color="auto"/>
            <w:left w:val="none" w:sz="0" w:space="0" w:color="auto"/>
            <w:bottom w:val="none" w:sz="0" w:space="0" w:color="auto"/>
            <w:right w:val="none" w:sz="0" w:space="0" w:color="auto"/>
          </w:divBdr>
        </w:div>
        <w:div w:id="1680350474">
          <w:marLeft w:val="0"/>
          <w:marRight w:val="0"/>
          <w:marTop w:val="0"/>
          <w:marBottom w:val="0"/>
          <w:divBdr>
            <w:top w:val="none" w:sz="0" w:space="0" w:color="auto"/>
            <w:left w:val="none" w:sz="0" w:space="0" w:color="auto"/>
            <w:bottom w:val="none" w:sz="0" w:space="0" w:color="auto"/>
            <w:right w:val="none" w:sz="0" w:space="0" w:color="auto"/>
          </w:divBdr>
        </w:div>
      </w:divsChild>
    </w:div>
    <w:div w:id="536241453">
      <w:bodyDiv w:val="1"/>
      <w:marLeft w:val="0"/>
      <w:marRight w:val="0"/>
      <w:marTop w:val="0"/>
      <w:marBottom w:val="0"/>
      <w:divBdr>
        <w:top w:val="none" w:sz="0" w:space="0" w:color="auto"/>
        <w:left w:val="none" w:sz="0" w:space="0" w:color="auto"/>
        <w:bottom w:val="none" w:sz="0" w:space="0" w:color="auto"/>
        <w:right w:val="none" w:sz="0" w:space="0" w:color="auto"/>
      </w:divBdr>
    </w:div>
    <w:div w:id="552155303">
      <w:bodyDiv w:val="1"/>
      <w:marLeft w:val="0"/>
      <w:marRight w:val="0"/>
      <w:marTop w:val="0"/>
      <w:marBottom w:val="0"/>
      <w:divBdr>
        <w:top w:val="none" w:sz="0" w:space="0" w:color="auto"/>
        <w:left w:val="none" w:sz="0" w:space="0" w:color="auto"/>
        <w:bottom w:val="none" w:sz="0" w:space="0" w:color="auto"/>
        <w:right w:val="none" w:sz="0" w:space="0" w:color="auto"/>
      </w:divBdr>
    </w:div>
    <w:div w:id="607277091">
      <w:bodyDiv w:val="1"/>
      <w:marLeft w:val="0"/>
      <w:marRight w:val="0"/>
      <w:marTop w:val="0"/>
      <w:marBottom w:val="0"/>
      <w:divBdr>
        <w:top w:val="none" w:sz="0" w:space="0" w:color="auto"/>
        <w:left w:val="none" w:sz="0" w:space="0" w:color="auto"/>
        <w:bottom w:val="none" w:sz="0" w:space="0" w:color="auto"/>
        <w:right w:val="none" w:sz="0" w:space="0" w:color="auto"/>
      </w:divBdr>
    </w:div>
    <w:div w:id="610746745">
      <w:bodyDiv w:val="1"/>
      <w:marLeft w:val="0"/>
      <w:marRight w:val="0"/>
      <w:marTop w:val="0"/>
      <w:marBottom w:val="0"/>
      <w:divBdr>
        <w:top w:val="none" w:sz="0" w:space="0" w:color="auto"/>
        <w:left w:val="none" w:sz="0" w:space="0" w:color="auto"/>
        <w:bottom w:val="none" w:sz="0" w:space="0" w:color="auto"/>
        <w:right w:val="none" w:sz="0" w:space="0" w:color="auto"/>
      </w:divBdr>
    </w:div>
    <w:div w:id="703292523">
      <w:bodyDiv w:val="1"/>
      <w:marLeft w:val="0"/>
      <w:marRight w:val="0"/>
      <w:marTop w:val="0"/>
      <w:marBottom w:val="0"/>
      <w:divBdr>
        <w:top w:val="none" w:sz="0" w:space="0" w:color="auto"/>
        <w:left w:val="none" w:sz="0" w:space="0" w:color="auto"/>
        <w:bottom w:val="none" w:sz="0" w:space="0" w:color="auto"/>
        <w:right w:val="none" w:sz="0" w:space="0" w:color="auto"/>
      </w:divBdr>
    </w:div>
    <w:div w:id="705328837">
      <w:bodyDiv w:val="1"/>
      <w:marLeft w:val="0"/>
      <w:marRight w:val="0"/>
      <w:marTop w:val="0"/>
      <w:marBottom w:val="0"/>
      <w:divBdr>
        <w:top w:val="none" w:sz="0" w:space="0" w:color="auto"/>
        <w:left w:val="none" w:sz="0" w:space="0" w:color="auto"/>
        <w:bottom w:val="none" w:sz="0" w:space="0" w:color="auto"/>
        <w:right w:val="none" w:sz="0" w:space="0" w:color="auto"/>
      </w:divBdr>
    </w:div>
    <w:div w:id="737020062">
      <w:bodyDiv w:val="1"/>
      <w:marLeft w:val="0"/>
      <w:marRight w:val="0"/>
      <w:marTop w:val="0"/>
      <w:marBottom w:val="0"/>
      <w:divBdr>
        <w:top w:val="none" w:sz="0" w:space="0" w:color="auto"/>
        <w:left w:val="none" w:sz="0" w:space="0" w:color="auto"/>
        <w:bottom w:val="none" w:sz="0" w:space="0" w:color="auto"/>
        <w:right w:val="none" w:sz="0" w:space="0" w:color="auto"/>
      </w:divBdr>
    </w:div>
    <w:div w:id="738013952">
      <w:bodyDiv w:val="1"/>
      <w:marLeft w:val="0"/>
      <w:marRight w:val="0"/>
      <w:marTop w:val="0"/>
      <w:marBottom w:val="0"/>
      <w:divBdr>
        <w:top w:val="none" w:sz="0" w:space="0" w:color="auto"/>
        <w:left w:val="none" w:sz="0" w:space="0" w:color="auto"/>
        <w:bottom w:val="none" w:sz="0" w:space="0" w:color="auto"/>
        <w:right w:val="none" w:sz="0" w:space="0" w:color="auto"/>
      </w:divBdr>
    </w:div>
    <w:div w:id="758907336">
      <w:bodyDiv w:val="1"/>
      <w:marLeft w:val="0"/>
      <w:marRight w:val="0"/>
      <w:marTop w:val="0"/>
      <w:marBottom w:val="0"/>
      <w:divBdr>
        <w:top w:val="none" w:sz="0" w:space="0" w:color="auto"/>
        <w:left w:val="none" w:sz="0" w:space="0" w:color="auto"/>
        <w:bottom w:val="none" w:sz="0" w:space="0" w:color="auto"/>
        <w:right w:val="none" w:sz="0" w:space="0" w:color="auto"/>
      </w:divBdr>
    </w:div>
    <w:div w:id="765468816">
      <w:bodyDiv w:val="1"/>
      <w:marLeft w:val="0"/>
      <w:marRight w:val="0"/>
      <w:marTop w:val="0"/>
      <w:marBottom w:val="0"/>
      <w:divBdr>
        <w:top w:val="none" w:sz="0" w:space="0" w:color="auto"/>
        <w:left w:val="none" w:sz="0" w:space="0" w:color="auto"/>
        <w:bottom w:val="none" w:sz="0" w:space="0" w:color="auto"/>
        <w:right w:val="none" w:sz="0" w:space="0" w:color="auto"/>
      </w:divBdr>
      <w:divsChild>
        <w:div w:id="1106540127">
          <w:marLeft w:val="0"/>
          <w:marRight w:val="0"/>
          <w:marTop w:val="0"/>
          <w:marBottom w:val="0"/>
          <w:divBdr>
            <w:top w:val="none" w:sz="0" w:space="0" w:color="auto"/>
            <w:left w:val="none" w:sz="0" w:space="0" w:color="auto"/>
            <w:bottom w:val="none" w:sz="0" w:space="0" w:color="auto"/>
            <w:right w:val="none" w:sz="0" w:space="0" w:color="auto"/>
          </w:divBdr>
        </w:div>
        <w:div w:id="1473333134">
          <w:marLeft w:val="0"/>
          <w:marRight w:val="0"/>
          <w:marTop w:val="0"/>
          <w:marBottom w:val="0"/>
          <w:divBdr>
            <w:top w:val="none" w:sz="0" w:space="0" w:color="auto"/>
            <w:left w:val="none" w:sz="0" w:space="0" w:color="auto"/>
            <w:bottom w:val="none" w:sz="0" w:space="0" w:color="auto"/>
            <w:right w:val="none" w:sz="0" w:space="0" w:color="auto"/>
          </w:divBdr>
        </w:div>
        <w:div w:id="1944921623">
          <w:marLeft w:val="0"/>
          <w:marRight w:val="0"/>
          <w:marTop w:val="0"/>
          <w:marBottom w:val="0"/>
          <w:divBdr>
            <w:top w:val="none" w:sz="0" w:space="0" w:color="auto"/>
            <w:left w:val="none" w:sz="0" w:space="0" w:color="auto"/>
            <w:bottom w:val="none" w:sz="0" w:space="0" w:color="auto"/>
            <w:right w:val="none" w:sz="0" w:space="0" w:color="auto"/>
          </w:divBdr>
        </w:div>
      </w:divsChild>
    </w:div>
    <w:div w:id="783422313">
      <w:bodyDiv w:val="1"/>
      <w:marLeft w:val="0"/>
      <w:marRight w:val="0"/>
      <w:marTop w:val="0"/>
      <w:marBottom w:val="0"/>
      <w:divBdr>
        <w:top w:val="none" w:sz="0" w:space="0" w:color="auto"/>
        <w:left w:val="none" w:sz="0" w:space="0" w:color="auto"/>
        <w:bottom w:val="none" w:sz="0" w:space="0" w:color="auto"/>
        <w:right w:val="none" w:sz="0" w:space="0" w:color="auto"/>
      </w:divBdr>
    </w:div>
    <w:div w:id="842818873">
      <w:bodyDiv w:val="1"/>
      <w:marLeft w:val="0"/>
      <w:marRight w:val="0"/>
      <w:marTop w:val="0"/>
      <w:marBottom w:val="0"/>
      <w:divBdr>
        <w:top w:val="none" w:sz="0" w:space="0" w:color="auto"/>
        <w:left w:val="none" w:sz="0" w:space="0" w:color="auto"/>
        <w:bottom w:val="none" w:sz="0" w:space="0" w:color="auto"/>
        <w:right w:val="none" w:sz="0" w:space="0" w:color="auto"/>
      </w:divBdr>
    </w:div>
    <w:div w:id="896745448">
      <w:bodyDiv w:val="1"/>
      <w:marLeft w:val="0"/>
      <w:marRight w:val="0"/>
      <w:marTop w:val="0"/>
      <w:marBottom w:val="0"/>
      <w:divBdr>
        <w:top w:val="none" w:sz="0" w:space="0" w:color="auto"/>
        <w:left w:val="none" w:sz="0" w:space="0" w:color="auto"/>
        <w:bottom w:val="none" w:sz="0" w:space="0" w:color="auto"/>
        <w:right w:val="none" w:sz="0" w:space="0" w:color="auto"/>
      </w:divBdr>
    </w:div>
    <w:div w:id="924924199">
      <w:bodyDiv w:val="1"/>
      <w:marLeft w:val="0"/>
      <w:marRight w:val="0"/>
      <w:marTop w:val="0"/>
      <w:marBottom w:val="0"/>
      <w:divBdr>
        <w:top w:val="none" w:sz="0" w:space="0" w:color="auto"/>
        <w:left w:val="none" w:sz="0" w:space="0" w:color="auto"/>
        <w:bottom w:val="none" w:sz="0" w:space="0" w:color="auto"/>
        <w:right w:val="none" w:sz="0" w:space="0" w:color="auto"/>
      </w:divBdr>
    </w:div>
    <w:div w:id="937644111">
      <w:bodyDiv w:val="1"/>
      <w:marLeft w:val="0"/>
      <w:marRight w:val="0"/>
      <w:marTop w:val="0"/>
      <w:marBottom w:val="0"/>
      <w:divBdr>
        <w:top w:val="none" w:sz="0" w:space="0" w:color="auto"/>
        <w:left w:val="none" w:sz="0" w:space="0" w:color="auto"/>
        <w:bottom w:val="none" w:sz="0" w:space="0" w:color="auto"/>
        <w:right w:val="none" w:sz="0" w:space="0" w:color="auto"/>
      </w:divBdr>
    </w:div>
    <w:div w:id="944537544">
      <w:bodyDiv w:val="1"/>
      <w:marLeft w:val="0"/>
      <w:marRight w:val="0"/>
      <w:marTop w:val="0"/>
      <w:marBottom w:val="0"/>
      <w:divBdr>
        <w:top w:val="none" w:sz="0" w:space="0" w:color="auto"/>
        <w:left w:val="none" w:sz="0" w:space="0" w:color="auto"/>
        <w:bottom w:val="none" w:sz="0" w:space="0" w:color="auto"/>
        <w:right w:val="none" w:sz="0" w:space="0" w:color="auto"/>
      </w:divBdr>
    </w:div>
    <w:div w:id="963538872">
      <w:bodyDiv w:val="1"/>
      <w:marLeft w:val="0"/>
      <w:marRight w:val="0"/>
      <w:marTop w:val="0"/>
      <w:marBottom w:val="0"/>
      <w:divBdr>
        <w:top w:val="none" w:sz="0" w:space="0" w:color="auto"/>
        <w:left w:val="none" w:sz="0" w:space="0" w:color="auto"/>
        <w:bottom w:val="none" w:sz="0" w:space="0" w:color="auto"/>
        <w:right w:val="none" w:sz="0" w:space="0" w:color="auto"/>
      </w:divBdr>
    </w:div>
    <w:div w:id="1039818653">
      <w:bodyDiv w:val="1"/>
      <w:marLeft w:val="0"/>
      <w:marRight w:val="0"/>
      <w:marTop w:val="0"/>
      <w:marBottom w:val="0"/>
      <w:divBdr>
        <w:top w:val="none" w:sz="0" w:space="0" w:color="auto"/>
        <w:left w:val="none" w:sz="0" w:space="0" w:color="auto"/>
        <w:bottom w:val="none" w:sz="0" w:space="0" w:color="auto"/>
        <w:right w:val="none" w:sz="0" w:space="0" w:color="auto"/>
      </w:divBdr>
    </w:div>
    <w:div w:id="1060057688">
      <w:bodyDiv w:val="1"/>
      <w:marLeft w:val="0"/>
      <w:marRight w:val="0"/>
      <w:marTop w:val="0"/>
      <w:marBottom w:val="0"/>
      <w:divBdr>
        <w:top w:val="none" w:sz="0" w:space="0" w:color="auto"/>
        <w:left w:val="none" w:sz="0" w:space="0" w:color="auto"/>
        <w:bottom w:val="none" w:sz="0" w:space="0" w:color="auto"/>
        <w:right w:val="none" w:sz="0" w:space="0" w:color="auto"/>
      </w:divBdr>
    </w:div>
    <w:div w:id="1065760733">
      <w:bodyDiv w:val="1"/>
      <w:marLeft w:val="0"/>
      <w:marRight w:val="0"/>
      <w:marTop w:val="0"/>
      <w:marBottom w:val="0"/>
      <w:divBdr>
        <w:top w:val="none" w:sz="0" w:space="0" w:color="auto"/>
        <w:left w:val="none" w:sz="0" w:space="0" w:color="auto"/>
        <w:bottom w:val="none" w:sz="0" w:space="0" w:color="auto"/>
        <w:right w:val="none" w:sz="0" w:space="0" w:color="auto"/>
      </w:divBdr>
      <w:divsChild>
        <w:div w:id="275136495">
          <w:marLeft w:val="0"/>
          <w:marRight w:val="0"/>
          <w:marTop w:val="0"/>
          <w:marBottom w:val="0"/>
          <w:divBdr>
            <w:top w:val="none" w:sz="0" w:space="0" w:color="auto"/>
            <w:left w:val="none" w:sz="0" w:space="0" w:color="auto"/>
            <w:bottom w:val="none" w:sz="0" w:space="0" w:color="auto"/>
            <w:right w:val="none" w:sz="0" w:space="0" w:color="auto"/>
          </w:divBdr>
        </w:div>
        <w:div w:id="645547178">
          <w:marLeft w:val="0"/>
          <w:marRight w:val="0"/>
          <w:marTop w:val="0"/>
          <w:marBottom w:val="0"/>
          <w:divBdr>
            <w:top w:val="none" w:sz="0" w:space="0" w:color="auto"/>
            <w:left w:val="none" w:sz="0" w:space="0" w:color="auto"/>
            <w:bottom w:val="none" w:sz="0" w:space="0" w:color="auto"/>
            <w:right w:val="none" w:sz="0" w:space="0" w:color="auto"/>
          </w:divBdr>
          <w:divsChild>
            <w:div w:id="1550915603">
              <w:marLeft w:val="0"/>
              <w:marRight w:val="0"/>
              <w:marTop w:val="0"/>
              <w:marBottom w:val="0"/>
              <w:divBdr>
                <w:top w:val="none" w:sz="0" w:space="0" w:color="auto"/>
                <w:left w:val="none" w:sz="0" w:space="0" w:color="auto"/>
                <w:bottom w:val="none" w:sz="0" w:space="0" w:color="auto"/>
                <w:right w:val="none" w:sz="0" w:space="0" w:color="auto"/>
              </w:divBdr>
            </w:div>
          </w:divsChild>
        </w:div>
        <w:div w:id="1440485172">
          <w:marLeft w:val="0"/>
          <w:marRight w:val="0"/>
          <w:marTop w:val="0"/>
          <w:marBottom w:val="0"/>
          <w:divBdr>
            <w:top w:val="none" w:sz="0" w:space="0" w:color="auto"/>
            <w:left w:val="none" w:sz="0" w:space="0" w:color="auto"/>
            <w:bottom w:val="none" w:sz="0" w:space="0" w:color="auto"/>
            <w:right w:val="none" w:sz="0" w:space="0" w:color="auto"/>
          </w:divBdr>
        </w:div>
        <w:div w:id="1595943581">
          <w:marLeft w:val="0"/>
          <w:marRight w:val="0"/>
          <w:marTop w:val="0"/>
          <w:marBottom w:val="0"/>
          <w:divBdr>
            <w:top w:val="none" w:sz="0" w:space="0" w:color="auto"/>
            <w:left w:val="none" w:sz="0" w:space="0" w:color="auto"/>
            <w:bottom w:val="none" w:sz="0" w:space="0" w:color="auto"/>
            <w:right w:val="none" w:sz="0" w:space="0" w:color="auto"/>
          </w:divBdr>
        </w:div>
      </w:divsChild>
    </w:div>
    <w:div w:id="1077752993">
      <w:bodyDiv w:val="1"/>
      <w:marLeft w:val="0"/>
      <w:marRight w:val="0"/>
      <w:marTop w:val="0"/>
      <w:marBottom w:val="0"/>
      <w:divBdr>
        <w:top w:val="none" w:sz="0" w:space="0" w:color="auto"/>
        <w:left w:val="none" w:sz="0" w:space="0" w:color="auto"/>
        <w:bottom w:val="none" w:sz="0" w:space="0" w:color="auto"/>
        <w:right w:val="none" w:sz="0" w:space="0" w:color="auto"/>
      </w:divBdr>
    </w:div>
    <w:div w:id="1084452667">
      <w:bodyDiv w:val="1"/>
      <w:marLeft w:val="0"/>
      <w:marRight w:val="0"/>
      <w:marTop w:val="0"/>
      <w:marBottom w:val="0"/>
      <w:divBdr>
        <w:top w:val="none" w:sz="0" w:space="0" w:color="auto"/>
        <w:left w:val="none" w:sz="0" w:space="0" w:color="auto"/>
        <w:bottom w:val="none" w:sz="0" w:space="0" w:color="auto"/>
        <w:right w:val="none" w:sz="0" w:space="0" w:color="auto"/>
      </w:divBdr>
      <w:divsChild>
        <w:div w:id="838467629">
          <w:marLeft w:val="0"/>
          <w:marRight w:val="0"/>
          <w:marTop w:val="0"/>
          <w:marBottom w:val="0"/>
          <w:divBdr>
            <w:top w:val="none" w:sz="0" w:space="0" w:color="auto"/>
            <w:left w:val="none" w:sz="0" w:space="0" w:color="auto"/>
            <w:bottom w:val="none" w:sz="0" w:space="0" w:color="auto"/>
            <w:right w:val="none" w:sz="0" w:space="0" w:color="auto"/>
          </w:divBdr>
          <w:divsChild>
            <w:div w:id="535240968">
              <w:marLeft w:val="0"/>
              <w:marRight w:val="0"/>
              <w:marTop w:val="0"/>
              <w:marBottom w:val="0"/>
              <w:divBdr>
                <w:top w:val="none" w:sz="0" w:space="0" w:color="auto"/>
                <w:left w:val="none" w:sz="0" w:space="0" w:color="auto"/>
                <w:bottom w:val="none" w:sz="0" w:space="0" w:color="auto"/>
                <w:right w:val="none" w:sz="0" w:space="0" w:color="auto"/>
              </w:divBdr>
              <w:divsChild>
                <w:div w:id="2083402920">
                  <w:marLeft w:val="0"/>
                  <w:marRight w:val="0"/>
                  <w:marTop w:val="0"/>
                  <w:marBottom w:val="0"/>
                  <w:divBdr>
                    <w:top w:val="none" w:sz="0" w:space="0" w:color="auto"/>
                    <w:left w:val="none" w:sz="0" w:space="0" w:color="auto"/>
                    <w:bottom w:val="none" w:sz="0" w:space="0" w:color="auto"/>
                    <w:right w:val="none" w:sz="0" w:space="0" w:color="auto"/>
                  </w:divBdr>
                  <w:divsChild>
                    <w:div w:id="1792437629">
                      <w:marLeft w:val="0"/>
                      <w:marRight w:val="0"/>
                      <w:marTop w:val="0"/>
                      <w:marBottom w:val="0"/>
                      <w:divBdr>
                        <w:top w:val="none" w:sz="0" w:space="0" w:color="auto"/>
                        <w:left w:val="none" w:sz="0" w:space="0" w:color="auto"/>
                        <w:bottom w:val="none" w:sz="0" w:space="0" w:color="auto"/>
                        <w:right w:val="none" w:sz="0" w:space="0" w:color="auto"/>
                      </w:divBdr>
                      <w:divsChild>
                        <w:div w:id="871264070">
                          <w:marLeft w:val="0"/>
                          <w:marRight w:val="0"/>
                          <w:marTop w:val="0"/>
                          <w:marBottom w:val="0"/>
                          <w:divBdr>
                            <w:top w:val="none" w:sz="0" w:space="0" w:color="auto"/>
                            <w:left w:val="none" w:sz="0" w:space="0" w:color="auto"/>
                            <w:bottom w:val="none" w:sz="0" w:space="0" w:color="auto"/>
                            <w:right w:val="none" w:sz="0" w:space="0" w:color="auto"/>
                          </w:divBdr>
                        </w:div>
                        <w:div w:id="20017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95190">
          <w:marLeft w:val="0"/>
          <w:marRight w:val="0"/>
          <w:marTop w:val="0"/>
          <w:marBottom w:val="0"/>
          <w:divBdr>
            <w:top w:val="none" w:sz="0" w:space="0" w:color="auto"/>
            <w:left w:val="none" w:sz="0" w:space="0" w:color="auto"/>
            <w:bottom w:val="none" w:sz="0" w:space="0" w:color="auto"/>
            <w:right w:val="none" w:sz="0" w:space="0" w:color="auto"/>
          </w:divBdr>
          <w:divsChild>
            <w:div w:id="1537694112">
              <w:marLeft w:val="0"/>
              <w:marRight w:val="0"/>
              <w:marTop w:val="0"/>
              <w:marBottom w:val="0"/>
              <w:divBdr>
                <w:top w:val="none" w:sz="0" w:space="0" w:color="auto"/>
                <w:left w:val="none" w:sz="0" w:space="0" w:color="auto"/>
                <w:bottom w:val="none" w:sz="0" w:space="0" w:color="auto"/>
                <w:right w:val="none" w:sz="0" w:space="0" w:color="auto"/>
              </w:divBdr>
              <w:divsChild>
                <w:div w:id="793839002">
                  <w:marLeft w:val="0"/>
                  <w:marRight w:val="0"/>
                  <w:marTop w:val="0"/>
                  <w:marBottom w:val="0"/>
                  <w:divBdr>
                    <w:top w:val="none" w:sz="0" w:space="0" w:color="auto"/>
                    <w:left w:val="none" w:sz="0" w:space="0" w:color="auto"/>
                    <w:bottom w:val="none" w:sz="0" w:space="0" w:color="auto"/>
                    <w:right w:val="none" w:sz="0" w:space="0" w:color="auto"/>
                  </w:divBdr>
                  <w:divsChild>
                    <w:div w:id="950353670">
                      <w:marLeft w:val="0"/>
                      <w:marRight w:val="0"/>
                      <w:marTop w:val="0"/>
                      <w:marBottom w:val="0"/>
                      <w:divBdr>
                        <w:top w:val="none" w:sz="0" w:space="0" w:color="auto"/>
                        <w:left w:val="none" w:sz="0" w:space="0" w:color="auto"/>
                        <w:bottom w:val="none" w:sz="0" w:space="0" w:color="auto"/>
                        <w:right w:val="none" w:sz="0" w:space="0" w:color="auto"/>
                      </w:divBdr>
                      <w:divsChild>
                        <w:div w:id="262301836">
                          <w:marLeft w:val="0"/>
                          <w:marRight w:val="0"/>
                          <w:marTop w:val="0"/>
                          <w:marBottom w:val="0"/>
                          <w:divBdr>
                            <w:top w:val="none" w:sz="0" w:space="0" w:color="auto"/>
                            <w:left w:val="none" w:sz="0" w:space="0" w:color="auto"/>
                            <w:bottom w:val="none" w:sz="0" w:space="0" w:color="auto"/>
                            <w:right w:val="none" w:sz="0" w:space="0" w:color="auto"/>
                          </w:divBdr>
                        </w:div>
                        <w:div w:id="1718503769">
                          <w:marLeft w:val="0"/>
                          <w:marRight w:val="0"/>
                          <w:marTop w:val="0"/>
                          <w:marBottom w:val="0"/>
                          <w:divBdr>
                            <w:top w:val="none" w:sz="0" w:space="0" w:color="auto"/>
                            <w:left w:val="none" w:sz="0" w:space="0" w:color="auto"/>
                            <w:bottom w:val="none" w:sz="0" w:space="0" w:color="auto"/>
                            <w:right w:val="none" w:sz="0" w:space="0" w:color="auto"/>
                          </w:divBdr>
                        </w:div>
                        <w:div w:id="2094548575">
                          <w:marLeft w:val="0"/>
                          <w:marRight w:val="0"/>
                          <w:marTop w:val="0"/>
                          <w:marBottom w:val="0"/>
                          <w:divBdr>
                            <w:top w:val="none" w:sz="0" w:space="0" w:color="auto"/>
                            <w:left w:val="none" w:sz="0" w:space="0" w:color="auto"/>
                            <w:bottom w:val="none" w:sz="0" w:space="0" w:color="auto"/>
                            <w:right w:val="none" w:sz="0" w:space="0" w:color="auto"/>
                          </w:divBdr>
                        </w:div>
                        <w:div w:id="2123066296">
                          <w:marLeft w:val="0"/>
                          <w:marRight w:val="0"/>
                          <w:marTop w:val="0"/>
                          <w:marBottom w:val="0"/>
                          <w:divBdr>
                            <w:top w:val="none" w:sz="0" w:space="0" w:color="auto"/>
                            <w:left w:val="none" w:sz="0" w:space="0" w:color="auto"/>
                            <w:bottom w:val="none" w:sz="0" w:space="0" w:color="auto"/>
                            <w:right w:val="none" w:sz="0" w:space="0" w:color="auto"/>
                          </w:divBdr>
                        </w:div>
                      </w:divsChild>
                    </w:div>
                    <w:div w:id="1313171669">
                      <w:marLeft w:val="0"/>
                      <w:marRight w:val="0"/>
                      <w:marTop w:val="0"/>
                      <w:marBottom w:val="0"/>
                      <w:divBdr>
                        <w:top w:val="none" w:sz="0" w:space="0" w:color="auto"/>
                        <w:left w:val="none" w:sz="0" w:space="0" w:color="auto"/>
                        <w:bottom w:val="none" w:sz="0" w:space="0" w:color="auto"/>
                        <w:right w:val="none" w:sz="0" w:space="0" w:color="auto"/>
                      </w:divBdr>
                    </w:div>
                    <w:div w:id="1545286747">
                      <w:marLeft w:val="0"/>
                      <w:marRight w:val="0"/>
                      <w:marTop w:val="0"/>
                      <w:marBottom w:val="0"/>
                      <w:divBdr>
                        <w:top w:val="none" w:sz="0" w:space="0" w:color="auto"/>
                        <w:left w:val="none" w:sz="0" w:space="0" w:color="auto"/>
                        <w:bottom w:val="none" w:sz="0" w:space="0" w:color="auto"/>
                        <w:right w:val="none" w:sz="0" w:space="0" w:color="auto"/>
                      </w:divBdr>
                      <w:divsChild>
                        <w:div w:id="1066487252">
                          <w:marLeft w:val="0"/>
                          <w:marRight w:val="0"/>
                          <w:marTop w:val="0"/>
                          <w:marBottom w:val="0"/>
                          <w:divBdr>
                            <w:top w:val="none" w:sz="0" w:space="0" w:color="auto"/>
                            <w:left w:val="none" w:sz="0" w:space="0" w:color="auto"/>
                            <w:bottom w:val="none" w:sz="0" w:space="0" w:color="auto"/>
                            <w:right w:val="none" w:sz="0" w:space="0" w:color="auto"/>
                          </w:divBdr>
                        </w:div>
                        <w:div w:id="1466465084">
                          <w:marLeft w:val="0"/>
                          <w:marRight w:val="0"/>
                          <w:marTop w:val="0"/>
                          <w:marBottom w:val="0"/>
                          <w:divBdr>
                            <w:top w:val="none" w:sz="0" w:space="0" w:color="auto"/>
                            <w:left w:val="none" w:sz="0" w:space="0" w:color="auto"/>
                            <w:bottom w:val="none" w:sz="0" w:space="0" w:color="auto"/>
                            <w:right w:val="none" w:sz="0" w:space="0" w:color="auto"/>
                          </w:divBdr>
                        </w:div>
                        <w:div w:id="1718311927">
                          <w:marLeft w:val="0"/>
                          <w:marRight w:val="0"/>
                          <w:marTop w:val="0"/>
                          <w:marBottom w:val="0"/>
                          <w:divBdr>
                            <w:top w:val="none" w:sz="0" w:space="0" w:color="auto"/>
                            <w:left w:val="none" w:sz="0" w:space="0" w:color="auto"/>
                            <w:bottom w:val="none" w:sz="0" w:space="0" w:color="auto"/>
                            <w:right w:val="none" w:sz="0" w:space="0" w:color="auto"/>
                          </w:divBdr>
                        </w:div>
                      </w:divsChild>
                    </w:div>
                    <w:div w:id="19506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875270">
      <w:bodyDiv w:val="1"/>
      <w:marLeft w:val="0"/>
      <w:marRight w:val="0"/>
      <w:marTop w:val="0"/>
      <w:marBottom w:val="0"/>
      <w:divBdr>
        <w:top w:val="none" w:sz="0" w:space="0" w:color="auto"/>
        <w:left w:val="none" w:sz="0" w:space="0" w:color="auto"/>
        <w:bottom w:val="none" w:sz="0" w:space="0" w:color="auto"/>
        <w:right w:val="none" w:sz="0" w:space="0" w:color="auto"/>
      </w:divBdr>
    </w:div>
    <w:div w:id="1198201836">
      <w:bodyDiv w:val="1"/>
      <w:marLeft w:val="0"/>
      <w:marRight w:val="0"/>
      <w:marTop w:val="0"/>
      <w:marBottom w:val="0"/>
      <w:divBdr>
        <w:top w:val="none" w:sz="0" w:space="0" w:color="auto"/>
        <w:left w:val="none" w:sz="0" w:space="0" w:color="auto"/>
        <w:bottom w:val="none" w:sz="0" w:space="0" w:color="auto"/>
        <w:right w:val="none" w:sz="0" w:space="0" w:color="auto"/>
      </w:divBdr>
      <w:divsChild>
        <w:div w:id="851379492">
          <w:marLeft w:val="0"/>
          <w:marRight w:val="0"/>
          <w:marTop w:val="0"/>
          <w:marBottom w:val="0"/>
          <w:divBdr>
            <w:top w:val="none" w:sz="0" w:space="0" w:color="auto"/>
            <w:left w:val="none" w:sz="0" w:space="0" w:color="auto"/>
            <w:bottom w:val="none" w:sz="0" w:space="0" w:color="auto"/>
            <w:right w:val="none" w:sz="0" w:space="0" w:color="auto"/>
          </w:divBdr>
          <w:divsChild>
            <w:div w:id="188186127">
              <w:marLeft w:val="0"/>
              <w:marRight w:val="0"/>
              <w:marTop w:val="0"/>
              <w:marBottom w:val="0"/>
              <w:divBdr>
                <w:top w:val="none" w:sz="0" w:space="0" w:color="auto"/>
                <w:left w:val="none" w:sz="0" w:space="0" w:color="auto"/>
                <w:bottom w:val="none" w:sz="0" w:space="0" w:color="auto"/>
                <w:right w:val="none" w:sz="0" w:space="0" w:color="auto"/>
              </w:divBdr>
            </w:div>
          </w:divsChild>
        </w:div>
        <w:div w:id="1162504151">
          <w:marLeft w:val="0"/>
          <w:marRight w:val="0"/>
          <w:marTop w:val="0"/>
          <w:marBottom w:val="0"/>
          <w:divBdr>
            <w:top w:val="none" w:sz="0" w:space="0" w:color="auto"/>
            <w:left w:val="none" w:sz="0" w:space="0" w:color="auto"/>
            <w:bottom w:val="none" w:sz="0" w:space="0" w:color="auto"/>
            <w:right w:val="none" w:sz="0" w:space="0" w:color="auto"/>
          </w:divBdr>
        </w:div>
        <w:div w:id="1179193632">
          <w:marLeft w:val="0"/>
          <w:marRight w:val="0"/>
          <w:marTop w:val="0"/>
          <w:marBottom w:val="0"/>
          <w:divBdr>
            <w:top w:val="none" w:sz="0" w:space="0" w:color="auto"/>
            <w:left w:val="none" w:sz="0" w:space="0" w:color="auto"/>
            <w:bottom w:val="none" w:sz="0" w:space="0" w:color="auto"/>
            <w:right w:val="none" w:sz="0" w:space="0" w:color="auto"/>
          </w:divBdr>
        </w:div>
        <w:div w:id="1211576385">
          <w:marLeft w:val="0"/>
          <w:marRight w:val="0"/>
          <w:marTop w:val="0"/>
          <w:marBottom w:val="0"/>
          <w:divBdr>
            <w:top w:val="none" w:sz="0" w:space="0" w:color="auto"/>
            <w:left w:val="none" w:sz="0" w:space="0" w:color="auto"/>
            <w:bottom w:val="none" w:sz="0" w:space="0" w:color="auto"/>
            <w:right w:val="none" w:sz="0" w:space="0" w:color="auto"/>
          </w:divBdr>
        </w:div>
        <w:div w:id="1273512249">
          <w:marLeft w:val="0"/>
          <w:marRight w:val="0"/>
          <w:marTop w:val="0"/>
          <w:marBottom w:val="0"/>
          <w:divBdr>
            <w:top w:val="none" w:sz="0" w:space="0" w:color="auto"/>
            <w:left w:val="none" w:sz="0" w:space="0" w:color="auto"/>
            <w:bottom w:val="none" w:sz="0" w:space="0" w:color="auto"/>
            <w:right w:val="none" w:sz="0" w:space="0" w:color="auto"/>
          </w:divBdr>
        </w:div>
        <w:div w:id="1611742317">
          <w:marLeft w:val="0"/>
          <w:marRight w:val="0"/>
          <w:marTop w:val="0"/>
          <w:marBottom w:val="0"/>
          <w:divBdr>
            <w:top w:val="none" w:sz="0" w:space="0" w:color="auto"/>
            <w:left w:val="none" w:sz="0" w:space="0" w:color="auto"/>
            <w:bottom w:val="none" w:sz="0" w:space="0" w:color="auto"/>
            <w:right w:val="none" w:sz="0" w:space="0" w:color="auto"/>
          </w:divBdr>
        </w:div>
        <w:div w:id="1860195150">
          <w:marLeft w:val="0"/>
          <w:marRight w:val="0"/>
          <w:marTop w:val="0"/>
          <w:marBottom w:val="0"/>
          <w:divBdr>
            <w:top w:val="none" w:sz="0" w:space="0" w:color="auto"/>
            <w:left w:val="none" w:sz="0" w:space="0" w:color="auto"/>
            <w:bottom w:val="none" w:sz="0" w:space="0" w:color="auto"/>
            <w:right w:val="none" w:sz="0" w:space="0" w:color="auto"/>
          </w:divBdr>
          <w:divsChild>
            <w:div w:id="1457069584">
              <w:marLeft w:val="0"/>
              <w:marRight w:val="0"/>
              <w:marTop w:val="0"/>
              <w:marBottom w:val="0"/>
              <w:divBdr>
                <w:top w:val="none" w:sz="0" w:space="0" w:color="auto"/>
                <w:left w:val="none" w:sz="0" w:space="0" w:color="auto"/>
                <w:bottom w:val="none" w:sz="0" w:space="0" w:color="auto"/>
                <w:right w:val="none" w:sz="0" w:space="0" w:color="auto"/>
              </w:divBdr>
            </w:div>
          </w:divsChild>
        </w:div>
        <w:div w:id="2062051821">
          <w:marLeft w:val="0"/>
          <w:marRight w:val="0"/>
          <w:marTop w:val="0"/>
          <w:marBottom w:val="0"/>
          <w:divBdr>
            <w:top w:val="none" w:sz="0" w:space="0" w:color="auto"/>
            <w:left w:val="none" w:sz="0" w:space="0" w:color="auto"/>
            <w:bottom w:val="none" w:sz="0" w:space="0" w:color="auto"/>
            <w:right w:val="none" w:sz="0" w:space="0" w:color="auto"/>
          </w:divBdr>
        </w:div>
      </w:divsChild>
    </w:div>
    <w:div w:id="1223523604">
      <w:bodyDiv w:val="1"/>
      <w:marLeft w:val="0"/>
      <w:marRight w:val="0"/>
      <w:marTop w:val="0"/>
      <w:marBottom w:val="0"/>
      <w:divBdr>
        <w:top w:val="none" w:sz="0" w:space="0" w:color="auto"/>
        <w:left w:val="none" w:sz="0" w:space="0" w:color="auto"/>
        <w:bottom w:val="none" w:sz="0" w:space="0" w:color="auto"/>
        <w:right w:val="none" w:sz="0" w:space="0" w:color="auto"/>
      </w:divBdr>
    </w:div>
    <w:div w:id="1233849163">
      <w:bodyDiv w:val="1"/>
      <w:marLeft w:val="0"/>
      <w:marRight w:val="0"/>
      <w:marTop w:val="0"/>
      <w:marBottom w:val="0"/>
      <w:divBdr>
        <w:top w:val="none" w:sz="0" w:space="0" w:color="auto"/>
        <w:left w:val="none" w:sz="0" w:space="0" w:color="auto"/>
        <w:bottom w:val="none" w:sz="0" w:space="0" w:color="auto"/>
        <w:right w:val="none" w:sz="0" w:space="0" w:color="auto"/>
      </w:divBdr>
    </w:div>
    <w:div w:id="1241213098">
      <w:bodyDiv w:val="1"/>
      <w:marLeft w:val="0"/>
      <w:marRight w:val="0"/>
      <w:marTop w:val="0"/>
      <w:marBottom w:val="0"/>
      <w:divBdr>
        <w:top w:val="none" w:sz="0" w:space="0" w:color="auto"/>
        <w:left w:val="none" w:sz="0" w:space="0" w:color="auto"/>
        <w:bottom w:val="none" w:sz="0" w:space="0" w:color="auto"/>
        <w:right w:val="none" w:sz="0" w:space="0" w:color="auto"/>
      </w:divBdr>
    </w:div>
    <w:div w:id="1258754981">
      <w:bodyDiv w:val="1"/>
      <w:marLeft w:val="0"/>
      <w:marRight w:val="0"/>
      <w:marTop w:val="0"/>
      <w:marBottom w:val="0"/>
      <w:divBdr>
        <w:top w:val="none" w:sz="0" w:space="0" w:color="auto"/>
        <w:left w:val="none" w:sz="0" w:space="0" w:color="auto"/>
        <w:bottom w:val="none" w:sz="0" w:space="0" w:color="auto"/>
        <w:right w:val="none" w:sz="0" w:space="0" w:color="auto"/>
      </w:divBdr>
    </w:div>
    <w:div w:id="1302687170">
      <w:bodyDiv w:val="1"/>
      <w:marLeft w:val="0"/>
      <w:marRight w:val="0"/>
      <w:marTop w:val="0"/>
      <w:marBottom w:val="0"/>
      <w:divBdr>
        <w:top w:val="none" w:sz="0" w:space="0" w:color="auto"/>
        <w:left w:val="none" w:sz="0" w:space="0" w:color="auto"/>
        <w:bottom w:val="none" w:sz="0" w:space="0" w:color="auto"/>
        <w:right w:val="none" w:sz="0" w:space="0" w:color="auto"/>
      </w:divBdr>
    </w:div>
    <w:div w:id="1332759316">
      <w:bodyDiv w:val="1"/>
      <w:marLeft w:val="0"/>
      <w:marRight w:val="0"/>
      <w:marTop w:val="0"/>
      <w:marBottom w:val="0"/>
      <w:divBdr>
        <w:top w:val="none" w:sz="0" w:space="0" w:color="auto"/>
        <w:left w:val="none" w:sz="0" w:space="0" w:color="auto"/>
        <w:bottom w:val="none" w:sz="0" w:space="0" w:color="auto"/>
        <w:right w:val="none" w:sz="0" w:space="0" w:color="auto"/>
      </w:divBdr>
    </w:div>
    <w:div w:id="1351494968">
      <w:bodyDiv w:val="1"/>
      <w:marLeft w:val="0"/>
      <w:marRight w:val="0"/>
      <w:marTop w:val="0"/>
      <w:marBottom w:val="0"/>
      <w:divBdr>
        <w:top w:val="none" w:sz="0" w:space="0" w:color="auto"/>
        <w:left w:val="none" w:sz="0" w:space="0" w:color="auto"/>
        <w:bottom w:val="none" w:sz="0" w:space="0" w:color="auto"/>
        <w:right w:val="none" w:sz="0" w:space="0" w:color="auto"/>
      </w:divBdr>
    </w:div>
    <w:div w:id="1358385839">
      <w:bodyDiv w:val="1"/>
      <w:marLeft w:val="0"/>
      <w:marRight w:val="0"/>
      <w:marTop w:val="0"/>
      <w:marBottom w:val="0"/>
      <w:divBdr>
        <w:top w:val="none" w:sz="0" w:space="0" w:color="auto"/>
        <w:left w:val="none" w:sz="0" w:space="0" w:color="auto"/>
        <w:bottom w:val="none" w:sz="0" w:space="0" w:color="auto"/>
        <w:right w:val="none" w:sz="0" w:space="0" w:color="auto"/>
      </w:divBdr>
    </w:div>
    <w:div w:id="1448156073">
      <w:bodyDiv w:val="1"/>
      <w:marLeft w:val="0"/>
      <w:marRight w:val="0"/>
      <w:marTop w:val="0"/>
      <w:marBottom w:val="0"/>
      <w:divBdr>
        <w:top w:val="none" w:sz="0" w:space="0" w:color="auto"/>
        <w:left w:val="none" w:sz="0" w:space="0" w:color="auto"/>
        <w:bottom w:val="none" w:sz="0" w:space="0" w:color="auto"/>
        <w:right w:val="none" w:sz="0" w:space="0" w:color="auto"/>
      </w:divBdr>
    </w:div>
    <w:div w:id="1455833389">
      <w:bodyDiv w:val="1"/>
      <w:marLeft w:val="0"/>
      <w:marRight w:val="0"/>
      <w:marTop w:val="0"/>
      <w:marBottom w:val="0"/>
      <w:divBdr>
        <w:top w:val="none" w:sz="0" w:space="0" w:color="auto"/>
        <w:left w:val="none" w:sz="0" w:space="0" w:color="auto"/>
        <w:bottom w:val="none" w:sz="0" w:space="0" w:color="auto"/>
        <w:right w:val="none" w:sz="0" w:space="0" w:color="auto"/>
      </w:divBdr>
      <w:divsChild>
        <w:div w:id="147478681">
          <w:marLeft w:val="0"/>
          <w:marRight w:val="0"/>
          <w:marTop w:val="0"/>
          <w:marBottom w:val="0"/>
          <w:divBdr>
            <w:top w:val="none" w:sz="0" w:space="0" w:color="auto"/>
            <w:left w:val="none" w:sz="0" w:space="0" w:color="auto"/>
            <w:bottom w:val="none" w:sz="0" w:space="0" w:color="auto"/>
            <w:right w:val="none" w:sz="0" w:space="0" w:color="auto"/>
          </w:divBdr>
          <w:divsChild>
            <w:div w:id="1210533671">
              <w:marLeft w:val="0"/>
              <w:marRight w:val="0"/>
              <w:marTop w:val="450"/>
              <w:marBottom w:val="150"/>
              <w:divBdr>
                <w:top w:val="none" w:sz="0" w:space="0" w:color="auto"/>
                <w:left w:val="none" w:sz="0" w:space="0" w:color="auto"/>
                <w:bottom w:val="none" w:sz="0" w:space="0" w:color="auto"/>
                <w:right w:val="none" w:sz="0" w:space="0" w:color="auto"/>
              </w:divBdr>
              <w:divsChild>
                <w:div w:id="1218473497">
                  <w:marLeft w:val="0"/>
                  <w:marRight w:val="0"/>
                  <w:marTop w:val="0"/>
                  <w:marBottom w:val="0"/>
                  <w:divBdr>
                    <w:top w:val="none" w:sz="0" w:space="0" w:color="auto"/>
                    <w:left w:val="none" w:sz="0" w:space="0" w:color="auto"/>
                    <w:bottom w:val="none" w:sz="0" w:space="0" w:color="auto"/>
                    <w:right w:val="none" w:sz="0" w:space="0" w:color="auto"/>
                  </w:divBdr>
                </w:div>
                <w:div w:id="1722561031">
                  <w:marLeft w:val="0"/>
                  <w:marRight w:val="0"/>
                  <w:marTop w:val="0"/>
                  <w:marBottom w:val="0"/>
                  <w:divBdr>
                    <w:top w:val="none" w:sz="0" w:space="0" w:color="auto"/>
                    <w:left w:val="none" w:sz="0" w:space="0" w:color="auto"/>
                    <w:bottom w:val="none" w:sz="0" w:space="0" w:color="auto"/>
                    <w:right w:val="none" w:sz="0" w:space="0" w:color="auto"/>
                  </w:divBdr>
                </w:div>
              </w:divsChild>
            </w:div>
            <w:div w:id="1512136814">
              <w:marLeft w:val="0"/>
              <w:marRight w:val="0"/>
              <w:marTop w:val="0"/>
              <w:marBottom w:val="1050"/>
              <w:divBdr>
                <w:top w:val="none" w:sz="0" w:space="0" w:color="auto"/>
                <w:left w:val="none" w:sz="0" w:space="0" w:color="auto"/>
                <w:bottom w:val="none" w:sz="0" w:space="0" w:color="auto"/>
                <w:right w:val="none" w:sz="0" w:space="0" w:color="auto"/>
              </w:divBdr>
            </w:div>
            <w:div w:id="1777483233">
              <w:marLeft w:val="0"/>
              <w:marRight w:val="0"/>
              <w:marTop w:val="450"/>
              <w:marBottom w:val="0"/>
              <w:divBdr>
                <w:top w:val="none" w:sz="0" w:space="0" w:color="auto"/>
                <w:left w:val="none" w:sz="0" w:space="0" w:color="auto"/>
                <w:bottom w:val="none" w:sz="0" w:space="0" w:color="auto"/>
                <w:right w:val="none" w:sz="0" w:space="0" w:color="auto"/>
              </w:divBdr>
              <w:divsChild>
                <w:div w:id="485902247">
                  <w:marLeft w:val="0"/>
                  <w:marRight w:val="0"/>
                  <w:marTop w:val="0"/>
                  <w:marBottom w:val="0"/>
                  <w:divBdr>
                    <w:top w:val="none" w:sz="0" w:space="0" w:color="auto"/>
                    <w:left w:val="none" w:sz="0" w:space="0" w:color="auto"/>
                    <w:bottom w:val="none" w:sz="0" w:space="0" w:color="auto"/>
                    <w:right w:val="none" w:sz="0" w:space="0" w:color="auto"/>
                  </w:divBdr>
                </w:div>
                <w:div w:id="1038627537">
                  <w:marLeft w:val="0"/>
                  <w:marRight w:val="0"/>
                  <w:marTop w:val="0"/>
                  <w:marBottom w:val="0"/>
                  <w:divBdr>
                    <w:top w:val="none" w:sz="0" w:space="0" w:color="auto"/>
                    <w:left w:val="none" w:sz="0" w:space="0" w:color="auto"/>
                    <w:bottom w:val="none" w:sz="0" w:space="0" w:color="auto"/>
                    <w:right w:val="none" w:sz="0" w:space="0" w:color="auto"/>
                  </w:divBdr>
                </w:div>
              </w:divsChild>
            </w:div>
            <w:div w:id="1941599372">
              <w:marLeft w:val="0"/>
              <w:marRight w:val="0"/>
              <w:marTop w:val="0"/>
              <w:marBottom w:val="1050"/>
              <w:divBdr>
                <w:top w:val="none" w:sz="0" w:space="0" w:color="auto"/>
                <w:left w:val="none" w:sz="0" w:space="0" w:color="auto"/>
                <w:bottom w:val="none" w:sz="0" w:space="0" w:color="auto"/>
                <w:right w:val="none" w:sz="0" w:space="0" w:color="auto"/>
              </w:divBdr>
            </w:div>
          </w:divsChild>
        </w:div>
        <w:div w:id="266888648">
          <w:marLeft w:val="0"/>
          <w:marRight w:val="0"/>
          <w:marTop w:val="0"/>
          <w:marBottom w:val="0"/>
          <w:divBdr>
            <w:top w:val="none" w:sz="0" w:space="0" w:color="auto"/>
            <w:left w:val="none" w:sz="0" w:space="0" w:color="auto"/>
            <w:bottom w:val="none" w:sz="0" w:space="0" w:color="auto"/>
            <w:right w:val="none" w:sz="0" w:space="0" w:color="auto"/>
          </w:divBdr>
        </w:div>
      </w:divsChild>
    </w:div>
    <w:div w:id="1469858842">
      <w:bodyDiv w:val="1"/>
      <w:marLeft w:val="0"/>
      <w:marRight w:val="0"/>
      <w:marTop w:val="0"/>
      <w:marBottom w:val="0"/>
      <w:divBdr>
        <w:top w:val="none" w:sz="0" w:space="0" w:color="auto"/>
        <w:left w:val="none" w:sz="0" w:space="0" w:color="auto"/>
        <w:bottom w:val="none" w:sz="0" w:space="0" w:color="auto"/>
        <w:right w:val="none" w:sz="0" w:space="0" w:color="auto"/>
      </w:divBdr>
    </w:div>
    <w:div w:id="1475567398">
      <w:bodyDiv w:val="1"/>
      <w:marLeft w:val="0"/>
      <w:marRight w:val="0"/>
      <w:marTop w:val="0"/>
      <w:marBottom w:val="0"/>
      <w:divBdr>
        <w:top w:val="none" w:sz="0" w:space="0" w:color="auto"/>
        <w:left w:val="none" w:sz="0" w:space="0" w:color="auto"/>
        <w:bottom w:val="none" w:sz="0" w:space="0" w:color="auto"/>
        <w:right w:val="none" w:sz="0" w:space="0" w:color="auto"/>
      </w:divBdr>
    </w:div>
    <w:div w:id="1524397917">
      <w:bodyDiv w:val="1"/>
      <w:marLeft w:val="0"/>
      <w:marRight w:val="0"/>
      <w:marTop w:val="0"/>
      <w:marBottom w:val="0"/>
      <w:divBdr>
        <w:top w:val="none" w:sz="0" w:space="0" w:color="auto"/>
        <w:left w:val="none" w:sz="0" w:space="0" w:color="auto"/>
        <w:bottom w:val="none" w:sz="0" w:space="0" w:color="auto"/>
        <w:right w:val="none" w:sz="0" w:space="0" w:color="auto"/>
      </w:divBdr>
    </w:div>
    <w:div w:id="1526016534">
      <w:bodyDiv w:val="1"/>
      <w:marLeft w:val="0"/>
      <w:marRight w:val="0"/>
      <w:marTop w:val="0"/>
      <w:marBottom w:val="0"/>
      <w:divBdr>
        <w:top w:val="none" w:sz="0" w:space="0" w:color="auto"/>
        <w:left w:val="none" w:sz="0" w:space="0" w:color="auto"/>
        <w:bottom w:val="none" w:sz="0" w:space="0" w:color="auto"/>
        <w:right w:val="none" w:sz="0" w:space="0" w:color="auto"/>
      </w:divBdr>
      <w:divsChild>
        <w:div w:id="148328137">
          <w:marLeft w:val="0"/>
          <w:marRight w:val="0"/>
          <w:marTop w:val="0"/>
          <w:marBottom w:val="0"/>
          <w:divBdr>
            <w:top w:val="none" w:sz="0" w:space="0" w:color="auto"/>
            <w:left w:val="none" w:sz="0" w:space="0" w:color="auto"/>
            <w:bottom w:val="none" w:sz="0" w:space="0" w:color="auto"/>
            <w:right w:val="none" w:sz="0" w:space="0" w:color="auto"/>
          </w:divBdr>
          <w:divsChild>
            <w:div w:id="594048212">
              <w:marLeft w:val="0"/>
              <w:marRight w:val="0"/>
              <w:marTop w:val="0"/>
              <w:marBottom w:val="0"/>
              <w:divBdr>
                <w:top w:val="none" w:sz="0" w:space="0" w:color="auto"/>
                <w:left w:val="none" w:sz="0" w:space="0" w:color="auto"/>
                <w:bottom w:val="none" w:sz="0" w:space="0" w:color="auto"/>
                <w:right w:val="none" w:sz="0" w:space="0" w:color="auto"/>
              </w:divBdr>
            </w:div>
          </w:divsChild>
        </w:div>
        <w:div w:id="193689762">
          <w:marLeft w:val="0"/>
          <w:marRight w:val="0"/>
          <w:marTop w:val="0"/>
          <w:marBottom w:val="0"/>
          <w:divBdr>
            <w:top w:val="none" w:sz="0" w:space="0" w:color="auto"/>
            <w:left w:val="none" w:sz="0" w:space="0" w:color="auto"/>
            <w:bottom w:val="none" w:sz="0" w:space="0" w:color="auto"/>
            <w:right w:val="none" w:sz="0" w:space="0" w:color="auto"/>
          </w:divBdr>
        </w:div>
        <w:div w:id="212619471">
          <w:marLeft w:val="0"/>
          <w:marRight w:val="0"/>
          <w:marTop w:val="0"/>
          <w:marBottom w:val="0"/>
          <w:divBdr>
            <w:top w:val="none" w:sz="0" w:space="0" w:color="auto"/>
            <w:left w:val="none" w:sz="0" w:space="0" w:color="auto"/>
            <w:bottom w:val="none" w:sz="0" w:space="0" w:color="auto"/>
            <w:right w:val="none" w:sz="0" w:space="0" w:color="auto"/>
          </w:divBdr>
        </w:div>
        <w:div w:id="358120501">
          <w:marLeft w:val="0"/>
          <w:marRight w:val="0"/>
          <w:marTop w:val="0"/>
          <w:marBottom w:val="0"/>
          <w:divBdr>
            <w:top w:val="none" w:sz="0" w:space="0" w:color="auto"/>
            <w:left w:val="none" w:sz="0" w:space="0" w:color="auto"/>
            <w:bottom w:val="none" w:sz="0" w:space="0" w:color="auto"/>
            <w:right w:val="none" w:sz="0" w:space="0" w:color="auto"/>
          </w:divBdr>
        </w:div>
        <w:div w:id="447503884">
          <w:marLeft w:val="0"/>
          <w:marRight w:val="0"/>
          <w:marTop w:val="0"/>
          <w:marBottom w:val="0"/>
          <w:divBdr>
            <w:top w:val="none" w:sz="0" w:space="0" w:color="auto"/>
            <w:left w:val="none" w:sz="0" w:space="0" w:color="auto"/>
            <w:bottom w:val="none" w:sz="0" w:space="0" w:color="auto"/>
            <w:right w:val="none" w:sz="0" w:space="0" w:color="auto"/>
          </w:divBdr>
          <w:divsChild>
            <w:div w:id="1109281624">
              <w:marLeft w:val="0"/>
              <w:marRight w:val="0"/>
              <w:marTop w:val="0"/>
              <w:marBottom w:val="0"/>
              <w:divBdr>
                <w:top w:val="none" w:sz="0" w:space="0" w:color="auto"/>
                <w:left w:val="none" w:sz="0" w:space="0" w:color="auto"/>
                <w:bottom w:val="none" w:sz="0" w:space="0" w:color="auto"/>
                <w:right w:val="none" w:sz="0" w:space="0" w:color="auto"/>
              </w:divBdr>
            </w:div>
          </w:divsChild>
        </w:div>
        <w:div w:id="455219391">
          <w:marLeft w:val="0"/>
          <w:marRight w:val="0"/>
          <w:marTop w:val="0"/>
          <w:marBottom w:val="0"/>
          <w:divBdr>
            <w:top w:val="none" w:sz="0" w:space="0" w:color="auto"/>
            <w:left w:val="none" w:sz="0" w:space="0" w:color="auto"/>
            <w:bottom w:val="none" w:sz="0" w:space="0" w:color="auto"/>
            <w:right w:val="none" w:sz="0" w:space="0" w:color="auto"/>
          </w:divBdr>
        </w:div>
        <w:div w:id="650599717">
          <w:marLeft w:val="0"/>
          <w:marRight w:val="0"/>
          <w:marTop w:val="0"/>
          <w:marBottom w:val="0"/>
          <w:divBdr>
            <w:top w:val="none" w:sz="0" w:space="0" w:color="auto"/>
            <w:left w:val="none" w:sz="0" w:space="0" w:color="auto"/>
            <w:bottom w:val="none" w:sz="0" w:space="0" w:color="auto"/>
            <w:right w:val="none" w:sz="0" w:space="0" w:color="auto"/>
          </w:divBdr>
          <w:divsChild>
            <w:div w:id="65616421">
              <w:marLeft w:val="0"/>
              <w:marRight w:val="0"/>
              <w:marTop w:val="0"/>
              <w:marBottom w:val="0"/>
              <w:divBdr>
                <w:top w:val="none" w:sz="0" w:space="0" w:color="auto"/>
                <w:left w:val="none" w:sz="0" w:space="0" w:color="auto"/>
                <w:bottom w:val="none" w:sz="0" w:space="0" w:color="auto"/>
                <w:right w:val="none" w:sz="0" w:space="0" w:color="auto"/>
              </w:divBdr>
            </w:div>
          </w:divsChild>
        </w:div>
        <w:div w:id="745955609">
          <w:marLeft w:val="0"/>
          <w:marRight w:val="0"/>
          <w:marTop w:val="0"/>
          <w:marBottom w:val="0"/>
          <w:divBdr>
            <w:top w:val="none" w:sz="0" w:space="0" w:color="auto"/>
            <w:left w:val="none" w:sz="0" w:space="0" w:color="auto"/>
            <w:bottom w:val="none" w:sz="0" w:space="0" w:color="auto"/>
            <w:right w:val="none" w:sz="0" w:space="0" w:color="auto"/>
          </w:divBdr>
        </w:div>
        <w:div w:id="801115265">
          <w:marLeft w:val="0"/>
          <w:marRight w:val="0"/>
          <w:marTop w:val="0"/>
          <w:marBottom w:val="0"/>
          <w:divBdr>
            <w:top w:val="none" w:sz="0" w:space="0" w:color="auto"/>
            <w:left w:val="none" w:sz="0" w:space="0" w:color="auto"/>
            <w:bottom w:val="none" w:sz="0" w:space="0" w:color="auto"/>
            <w:right w:val="none" w:sz="0" w:space="0" w:color="auto"/>
          </w:divBdr>
        </w:div>
        <w:div w:id="1015769587">
          <w:marLeft w:val="0"/>
          <w:marRight w:val="0"/>
          <w:marTop w:val="0"/>
          <w:marBottom w:val="0"/>
          <w:divBdr>
            <w:top w:val="none" w:sz="0" w:space="0" w:color="auto"/>
            <w:left w:val="none" w:sz="0" w:space="0" w:color="auto"/>
            <w:bottom w:val="none" w:sz="0" w:space="0" w:color="auto"/>
            <w:right w:val="none" w:sz="0" w:space="0" w:color="auto"/>
          </w:divBdr>
        </w:div>
        <w:div w:id="1072967712">
          <w:marLeft w:val="0"/>
          <w:marRight w:val="0"/>
          <w:marTop w:val="0"/>
          <w:marBottom w:val="0"/>
          <w:divBdr>
            <w:top w:val="none" w:sz="0" w:space="0" w:color="auto"/>
            <w:left w:val="none" w:sz="0" w:space="0" w:color="auto"/>
            <w:bottom w:val="none" w:sz="0" w:space="0" w:color="auto"/>
            <w:right w:val="none" w:sz="0" w:space="0" w:color="auto"/>
          </w:divBdr>
          <w:divsChild>
            <w:div w:id="69475168">
              <w:marLeft w:val="0"/>
              <w:marRight w:val="0"/>
              <w:marTop w:val="0"/>
              <w:marBottom w:val="0"/>
              <w:divBdr>
                <w:top w:val="none" w:sz="0" w:space="0" w:color="auto"/>
                <w:left w:val="none" w:sz="0" w:space="0" w:color="auto"/>
                <w:bottom w:val="none" w:sz="0" w:space="0" w:color="auto"/>
                <w:right w:val="none" w:sz="0" w:space="0" w:color="auto"/>
              </w:divBdr>
            </w:div>
          </w:divsChild>
        </w:div>
        <w:div w:id="1075201471">
          <w:marLeft w:val="0"/>
          <w:marRight w:val="0"/>
          <w:marTop w:val="0"/>
          <w:marBottom w:val="0"/>
          <w:divBdr>
            <w:top w:val="none" w:sz="0" w:space="0" w:color="auto"/>
            <w:left w:val="none" w:sz="0" w:space="0" w:color="auto"/>
            <w:bottom w:val="none" w:sz="0" w:space="0" w:color="auto"/>
            <w:right w:val="none" w:sz="0" w:space="0" w:color="auto"/>
          </w:divBdr>
        </w:div>
        <w:div w:id="1135608819">
          <w:marLeft w:val="0"/>
          <w:marRight w:val="0"/>
          <w:marTop w:val="0"/>
          <w:marBottom w:val="0"/>
          <w:divBdr>
            <w:top w:val="none" w:sz="0" w:space="0" w:color="auto"/>
            <w:left w:val="none" w:sz="0" w:space="0" w:color="auto"/>
            <w:bottom w:val="none" w:sz="0" w:space="0" w:color="auto"/>
            <w:right w:val="none" w:sz="0" w:space="0" w:color="auto"/>
          </w:divBdr>
        </w:div>
        <w:div w:id="1141462201">
          <w:marLeft w:val="0"/>
          <w:marRight w:val="0"/>
          <w:marTop w:val="0"/>
          <w:marBottom w:val="0"/>
          <w:divBdr>
            <w:top w:val="none" w:sz="0" w:space="0" w:color="auto"/>
            <w:left w:val="none" w:sz="0" w:space="0" w:color="auto"/>
            <w:bottom w:val="none" w:sz="0" w:space="0" w:color="auto"/>
            <w:right w:val="none" w:sz="0" w:space="0" w:color="auto"/>
          </w:divBdr>
        </w:div>
        <w:div w:id="1216550489">
          <w:marLeft w:val="0"/>
          <w:marRight w:val="0"/>
          <w:marTop w:val="0"/>
          <w:marBottom w:val="0"/>
          <w:divBdr>
            <w:top w:val="none" w:sz="0" w:space="0" w:color="auto"/>
            <w:left w:val="none" w:sz="0" w:space="0" w:color="auto"/>
            <w:bottom w:val="none" w:sz="0" w:space="0" w:color="auto"/>
            <w:right w:val="none" w:sz="0" w:space="0" w:color="auto"/>
          </w:divBdr>
        </w:div>
        <w:div w:id="1338921204">
          <w:marLeft w:val="0"/>
          <w:marRight w:val="0"/>
          <w:marTop w:val="0"/>
          <w:marBottom w:val="0"/>
          <w:divBdr>
            <w:top w:val="none" w:sz="0" w:space="0" w:color="auto"/>
            <w:left w:val="none" w:sz="0" w:space="0" w:color="auto"/>
            <w:bottom w:val="none" w:sz="0" w:space="0" w:color="auto"/>
            <w:right w:val="none" w:sz="0" w:space="0" w:color="auto"/>
          </w:divBdr>
        </w:div>
        <w:div w:id="1415780711">
          <w:marLeft w:val="0"/>
          <w:marRight w:val="0"/>
          <w:marTop w:val="0"/>
          <w:marBottom w:val="0"/>
          <w:divBdr>
            <w:top w:val="none" w:sz="0" w:space="0" w:color="auto"/>
            <w:left w:val="none" w:sz="0" w:space="0" w:color="auto"/>
            <w:bottom w:val="none" w:sz="0" w:space="0" w:color="auto"/>
            <w:right w:val="none" w:sz="0" w:space="0" w:color="auto"/>
          </w:divBdr>
          <w:divsChild>
            <w:div w:id="1777750070">
              <w:marLeft w:val="0"/>
              <w:marRight w:val="0"/>
              <w:marTop w:val="0"/>
              <w:marBottom w:val="0"/>
              <w:divBdr>
                <w:top w:val="none" w:sz="0" w:space="0" w:color="auto"/>
                <w:left w:val="none" w:sz="0" w:space="0" w:color="auto"/>
                <w:bottom w:val="none" w:sz="0" w:space="0" w:color="auto"/>
                <w:right w:val="none" w:sz="0" w:space="0" w:color="auto"/>
              </w:divBdr>
            </w:div>
          </w:divsChild>
        </w:div>
        <w:div w:id="1602834894">
          <w:marLeft w:val="0"/>
          <w:marRight w:val="0"/>
          <w:marTop w:val="0"/>
          <w:marBottom w:val="0"/>
          <w:divBdr>
            <w:top w:val="none" w:sz="0" w:space="0" w:color="auto"/>
            <w:left w:val="none" w:sz="0" w:space="0" w:color="auto"/>
            <w:bottom w:val="none" w:sz="0" w:space="0" w:color="auto"/>
            <w:right w:val="none" w:sz="0" w:space="0" w:color="auto"/>
          </w:divBdr>
        </w:div>
        <w:div w:id="1670985511">
          <w:marLeft w:val="0"/>
          <w:marRight w:val="0"/>
          <w:marTop w:val="0"/>
          <w:marBottom w:val="0"/>
          <w:divBdr>
            <w:top w:val="none" w:sz="0" w:space="0" w:color="auto"/>
            <w:left w:val="none" w:sz="0" w:space="0" w:color="auto"/>
            <w:bottom w:val="none" w:sz="0" w:space="0" w:color="auto"/>
            <w:right w:val="none" w:sz="0" w:space="0" w:color="auto"/>
          </w:divBdr>
          <w:divsChild>
            <w:div w:id="609120220">
              <w:marLeft w:val="0"/>
              <w:marRight w:val="0"/>
              <w:marTop w:val="0"/>
              <w:marBottom w:val="0"/>
              <w:divBdr>
                <w:top w:val="none" w:sz="0" w:space="0" w:color="auto"/>
                <w:left w:val="none" w:sz="0" w:space="0" w:color="auto"/>
                <w:bottom w:val="none" w:sz="0" w:space="0" w:color="auto"/>
                <w:right w:val="none" w:sz="0" w:space="0" w:color="auto"/>
              </w:divBdr>
            </w:div>
          </w:divsChild>
        </w:div>
        <w:div w:id="1713068274">
          <w:marLeft w:val="0"/>
          <w:marRight w:val="0"/>
          <w:marTop w:val="0"/>
          <w:marBottom w:val="0"/>
          <w:divBdr>
            <w:top w:val="none" w:sz="0" w:space="0" w:color="auto"/>
            <w:left w:val="none" w:sz="0" w:space="0" w:color="auto"/>
            <w:bottom w:val="none" w:sz="0" w:space="0" w:color="auto"/>
            <w:right w:val="none" w:sz="0" w:space="0" w:color="auto"/>
          </w:divBdr>
        </w:div>
        <w:div w:id="2009672160">
          <w:marLeft w:val="0"/>
          <w:marRight w:val="0"/>
          <w:marTop w:val="0"/>
          <w:marBottom w:val="0"/>
          <w:divBdr>
            <w:top w:val="none" w:sz="0" w:space="0" w:color="auto"/>
            <w:left w:val="none" w:sz="0" w:space="0" w:color="auto"/>
            <w:bottom w:val="none" w:sz="0" w:space="0" w:color="auto"/>
            <w:right w:val="none" w:sz="0" w:space="0" w:color="auto"/>
          </w:divBdr>
          <w:divsChild>
            <w:div w:id="1880240982">
              <w:marLeft w:val="0"/>
              <w:marRight w:val="0"/>
              <w:marTop w:val="0"/>
              <w:marBottom w:val="0"/>
              <w:divBdr>
                <w:top w:val="none" w:sz="0" w:space="0" w:color="auto"/>
                <w:left w:val="none" w:sz="0" w:space="0" w:color="auto"/>
                <w:bottom w:val="none" w:sz="0" w:space="0" w:color="auto"/>
                <w:right w:val="none" w:sz="0" w:space="0" w:color="auto"/>
              </w:divBdr>
            </w:div>
          </w:divsChild>
        </w:div>
        <w:div w:id="2082945125">
          <w:marLeft w:val="0"/>
          <w:marRight w:val="0"/>
          <w:marTop w:val="0"/>
          <w:marBottom w:val="0"/>
          <w:divBdr>
            <w:top w:val="none" w:sz="0" w:space="0" w:color="auto"/>
            <w:left w:val="none" w:sz="0" w:space="0" w:color="auto"/>
            <w:bottom w:val="none" w:sz="0" w:space="0" w:color="auto"/>
            <w:right w:val="none" w:sz="0" w:space="0" w:color="auto"/>
          </w:divBdr>
          <w:divsChild>
            <w:div w:id="117919105">
              <w:marLeft w:val="0"/>
              <w:marRight w:val="0"/>
              <w:marTop w:val="0"/>
              <w:marBottom w:val="0"/>
              <w:divBdr>
                <w:top w:val="none" w:sz="0" w:space="0" w:color="auto"/>
                <w:left w:val="none" w:sz="0" w:space="0" w:color="auto"/>
                <w:bottom w:val="none" w:sz="0" w:space="0" w:color="auto"/>
                <w:right w:val="none" w:sz="0" w:space="0" w:color="auto"/>
              </w:divBdr>
            </w:div>
          </w:divsChild>
        </w:div>
        <w:div w:id="2103407799">
          <w:marLeft w:val="0"/>
          <w:marRight w:val="0"/>
          <w:marTop w:val="0"/>
          <w:marBottom w:val="0"/>
          <w:divBdr>
            <w:top w:val="none" w:sz="0" w:space="0" w:color="auto"/>
            <w:left w:val="none" w:sz="0" w:space="0" w:color="auto"/>
            <w:bottom w:val="none" w:sz="0" w:space="0" w:color="auto"/>
            <w:right w:val="none" w:sz="0" w:space="0" w:color="auto"/>
          </w:divBdr>
        </w:div>
      </w:divsChild>
    </w:div>
    <w:div w:id="1584602923">
      <w:bodyDiv w:val="1"/>
      <w:marLeft w:val="0"/>
      <w:marRight w:val="0"/>
      <w:marTop w:val="0"/>
      <w:marBottom w:val="0"/>
      <w:divBdr>
        <w:top w:val="none" w:sz="0" w:space="0" w:color="auto"/>
        <w:left w:val="none" w:sz="0" w:space="0" w:color="auto"/>
        <w:bottom w:val="none" w:sz="0" w:space="0" w:color="auto"/>
        <w:right w:val="none" w:sz="0" w:space="0" w:color="auto"/>
      </w:divBdr>
    </w:div>
    <w:div w:id="1694653246">
      <w:bodyDiv w:val="1"/>
      <w:marLeft w:val="0"/>
      <w:marRight w:val="0"/>
      <w:marTop w:val="0"/>
      <w:marBottom w:val="0"/>
      <w:divBdr>
        <w:top w:val="none" w:sz="0" w:space="0" w:color="auto"/>
        <w:left w:val="none" w:sz="0" w:space="0" w:color="auto"/>
        <w:bottom w:val="none" w:sz="0" w:space="0" w:color="auto"/>
        <w:right w:val="none" w:sz="0" w:space="0" w:color="auto"/>
      </w:divBdr>
    </w:div>
    <w:div w:id="1705213239">
      <w:bodyDiv w:val="1"/>
      <w:marLeft w:val="0"/>
      <w:marRight w:val="0"/>
      <w:marTop w:val="0"/>
      <w:marBottom w:val="0"/>
      <w:divBdr>
        <w:top w:val="none" w:sz="0" w:space="0" w:color="auto"/>
        <w:left w:val="none" w:sz="0" w:space="0" w:color="auto"/>
        <w:bottom w:val="none" w:sz="0" w:space="0" w:color="auto"/>
        <w:right w:val="none" w:sz="0" w:space="0" w:color="auto"/>
      </w:divBdr>
    </w:div>
    <w:div w:id="1715540404">
      <w:bodyDiv w:val="1"/>
      <w:marLeft w:val="0"/>
      <w:marRight w:val="0"/>
      <w:marTop w:val="0"/>
      <w:marBottom w:val="0"/>
      <w:divBdr>
        <w:top w:val="none" w:sz="0" w:space="0" w:color="auto"/>
        <w:left w:val="none" w:sz="0" w:space="0" w:color="auto"/>
        <w:bottom w:val="none" w:sz="0" w:space="0" w:color="auto"/>
        <w:right w:val="none" w:sz="0" w:space="0" w:color="auto"/>
      </w:divBdr>
    </w:div>
    <w:div w:id="1747070868">
      <w:bodyDiv w:val="1"/>
      <w:marLeft w:val="0"/>
      <w:marRight w:val="0"/>
      <w:marTop w:val="0"/>
      <w:marBottom w:val="0"/>
      <w:divBdr>
        <w:top w:val="none" w:sz="0" w:space="0" w:color="auto"/>
        <w:left w:val="none" w:sz="0" w:space="0" w:color="auto"/>
        <w:bottom w:val="none" w:sz="0" w:space="0" w:color="auto"/>
        <w:right w:val="none" w:sz="0" w:space="0" w:color="auto"/>
      </w:divBdr>
      <w:divsChild>
        <w:div w:id="137184647">
          <w:marLeft w:val="0"/>
          <w:marRight w:val="0"/>
          <w:marTop w:val="0"/>
          <w:marBottom w:val="0"/>
          <w:divBdr>
            <w:top w:val="none" w:sz="0" w:space="0" w:color="auto"/>
            <w:left w:val="none" w:sz="0" w:space="0" w:color="auto"/>
            <w:bottom w:val="none" w:sz="0" w:space="0" w:color="auto"/>
            <w:right w:val="none" w:sz="0" w:space="0" w:color="auto"/>
          </w:divBdr>
        </w:div>
        <w:div w:id="324087453">
          <w:marLeft w:val="0"/>
          <w:marRight w:val="0"/>
          <w:marTop w:val="0"/>
          <w:marBottom w:val="0"/>
          <w:divBdr>
            <w:top w:val="none" w:sz="0" w:space="0" w:color="auto"/>
            <w:left w:val="none" w:sz="0" w:space="0" w:color="auto"/>
            <w:bottom w:val="none" w:sz="0" w:space="0" w:color="auto"/>
            <w:right w:val="none" w:sz="0" w:space="0" w:color="auto"/>
          </w:divBdr>
          <w:divsChild>
            <w:div w:id="1905139755">
              <w:marLeft w:val="0"/>
              <w:marRight w:val="0"/>
              <w:marTop w:val="0"/>
              <w:marBottom w:val="0"/>
              <w:divBdr>
                <w:top w:val="none" w:sz="0" w:space="0" w:color="auto"/>
                <w:left w:val="none" w:sz="0" w:space="0" w:color="auto"/>
                <w:bottom w:val="none" w:sz="0" w:space="0" w:color="auto"/>
                <w:right w:val="none" w:sz="0" w:space="0" w:color="auto"/>
              </w:divBdr>
            </w:div>
          </w:divsChild>
        </w:div>
        <w:div w:id="635449296">
          <w:marLeft w:val="0"/>
          <w:marRight w:val="0"/>
          <w:marTop w:val="0"/>
          <w:marBottom w:val="0"/>
          <w:divBdr>
            <w:top w:val="none" w:sz="0" w:space="0" w:color="auto"/>
            <w:left w:val="none" w:sz="0" w:space="0" w:color="auto"/>
            <w:bottom w:val="none" w:sz="0" w:space="0" w:color="auto"/>
            <w:right w:val="none" w:sz="0" w:space="0" w:color="auto"/>
          </w:divBdr>
        </w:div>
        <w:div w:id="639766975">
          <w:marLeft w:val="0"/>
          <w:marRight w:val="0"/>
          <w:marTop w:val="0"/>
          <w:marBottom w:val="0"/>
          <w:divBdr>
            <w:top w:val="none" w:sz="0" w:space="0" w:color="auto"/>
            <w:left w:val="none" w:sz="0" w:space="0" w:color="auto"/>
            <w:bottom w:val="none" w:sz="0" w:space="0" w:color="auto"/>
            <w:right w:val="none" w:sz="0" w:space="0" w:color="auto"/>
          </w:divBdr>
        </w:div>
        <w:div w:id="975260990">
          <w:marLeft w:val="0"/>
          <w:marRight w:val="0"/>
          <w:marTop w:val="0"/>
          <w:marBottom w:val="0"/>
          <w:divBdr>
            <w:top w:val="none" w:sz="0" w:space="0" w:color="auto"/>
            <w:left w:val="none" w:sz="0" w:space="0" w:color="auto"/>
            <w:bottom w:val="none" w:sz="0" w:space="0" w:color="auto"/>
            <w:right w:val="none" w:sz="0" w:space="0" w:color="auto"/>
          </w:divBdr>
        </w:div>
        <w:div w:id="1025250144">
          <w:marLeft w:val="0"/>
          <w:marRight w:val="0"/>
          <w:marTop w:val="0"/>
          <w:marBottom w:val="0"/>
          <w:divBdr>
            <w:top w:val="none" w:sz="0" w:space="0" w:color="auto"/>
            <w:left w:val="none" w:sz="0" w:space="0" w:color="auto"/>
            <w:bottom w:val="none" w:sz="0" w:space="0" w:color="auto"/>
            <w:right w:val="none" w:sz="0" w:space="0" w:color="auto"/>
          </w:divBdr>
          <w:divsChild>
            <w:div w:id="1690570871">
              <w:marLeft w:val="0"/>
              <w:marRight w:val="0"/>
              <w:marTop w:val="0"/>
              <w:marBottom w:val="0"/>
              <w:divBdr>
                <w:top w:val="none" w:sz="0" w:space="0" w:color="auto"/>
                <w:left w:val="none" w:sz="0" w:space="0" w:color="auto"/>
                <w:bottom w:val="none" w:sz="0" w:space="0" w:color="auto"/>
                <w:right w:val="none" w:sz="0" w:space="0" w:color="auto"/>
              </w:divBdr>
            </w:div>
          </w:divsChild>
        </w:div>
        <w:div w:id="1083603374">
          <w:marLeft w:val="0"/>
          <w:marRight w:val="0"/>
          <w:marTop w:val="0"/>
          <w:marBottom w:val="0"/>
          <w:divBdr>
            <w:top w:val="none" w:sz="0" w:space="0" w:color="auto"/>
            <w:left w:val="none" w:sz="0" w:space="0" w:color="auto"/>
            <w:bottom w:val="none" w:sz="0" w:space="0" w:color="auto"/>
            <w:right w:val="none" w:sz="0" w:space="0" w:color="auto"/>
          </w:divBdr>
        </w:div>
        <w:div w:id="1265500730">
          <w:marLeft w:val="0"/>
          <w:marRight w:val="0"/>
          <w:marTop w:val="0"/>
          <w:marBottom w:val="0"/>
          <w:divBdr>
            <w:top w:val="none" w:sz="0" w:space="0" w:color="auto"/>
            <w:left w:val="none" w:sz="0" w:space="0" w:color="auto"/>
            <w:bottom w:val="none" w:sz="0" w:space="0" w:color="auto"/>
            <w:right w:val="none" w:sz="0" w:space="0" w:color="auto"/>
          </w:divBdr>
          <w:divsChild>
            <w:div w:id="1409696855">
              <w:marLeft w:val="0"/>
              <w:marRight w:val="0"/>
              <w:marTop w:val="0"/>
              <w:marBottom w:val="0"/>
              <w:divBdr>
                <w:top w:val="none" w:sz="0" w:space="0" w:color="auto"/>
                <w:left w:val="none" w:sz="0" w:space="0" w:color="auto"/>
                <w:bottom w:val="none" w:sz="0" w:space="0" w:color="auto"/>
                <w:right w:val="none" w:sz="0" w:space="0" w:color="auto"/>
              </w:divBdr>
            </w:div>
          </w:divsChild>
        </w:div>
        <w:div w:id="1452479331">
          <w:marLeft w:val="0"/>
          <w:marRight w:val="0"/>
          <w:marTop w:val="0"/>
          <w:marBottom w:val="0"/>
          <w:divBdr>
            <w:top w:val="none" w:sz="0" w:space="0" w:color="auto"/>
            <w:left w:val="none" w:sz="0" w:space="0" w:color="auto"/>
            <w:bottom w:val="none" w:sz="0" w:space="0" w:color="auto"/>
            <w:right w:val="none" w:sz="0" w:space="0" w:color="auto"/>
          </w:divBdr>
          <w:divsChild>
            <w:div w:id="793135828">
              <w:marLeft w:val="0"/>
              <w:marRight w:val="0"/>
              <w:marTop w:val="0"/>
              <w:marBottom w:val="0"/>
              <w:divBdr>
                <w:top w:val="none" w:sz="0" w:space="0" w:color="auto"/>
                <w:left w:val="none" w:sz="0" w:space="0" w:color="auto"/>
                <w:bottom w:val="none" w:sz="0" w:space="0" w:color="auto"/>
                <w:right w:val="none" w:sz="0" w:space="0" w:color="auto"/>
              </w:divBdr>
            </w:div>
          </w:divsChild>
        </w:div>
        <w:div w:id="1625962825">
          <w:marLeft w:val="0"/>
          <w:marRight w:val="0"/>
          <w:marTop w:val="0"/>
          <w:marBottom w:val="0"/>
          <w:divBdr>
            <w:top w:val="none" w:sz="0" w:space="0" w:color="auto"/>
            <w:left w:val="none" w:sz="0" w:space="0" w:color="auto"/>
            <w:bottom w:val="none" w:sz="0" w:space="0" w:color="auto"/>
            <w:right w:val="none" w:sz="0" w:space="0" w:color="auto"/>
          </w:divBdr>
          <w:divsChild>
            <w:div w:id="1427270889">
              <w:marLeft w:val="0"/>
              <w:marRight w:val="0"/>
              <w:marTop w:val="0"/>
              <w:marBottom w:val="0"/>
              <w:divBdr>
                <w:top w:val="none" w:sz="0" w:space="0" w:color="auto"/>
                <w:left w:val="none" w:sz="0" w:space="0" w:color="auto"/>
                <w:bottom w:val="none" w:sz="0" w:space="0" w:color="auto"/>
                <w:right w:val="none" w:sz="0" w:space="0" w:color="auto"/>
              </w:divBdr>
            </w:div>
          </w:divsChild>
        </w:div>
        <w:div w:id="1666936593">
          <w:marLeft w:val="0"/>
          <w:marRight w:val="0"/>
          <w:marTop w:val="0"/>
          <w:marBottom w:val="0"/>
          <w:divBdr>
            <w:top w:val="none" w:sz="0" w:space="0" w:color="auto"/>
            <w:left w:val="none" w:sz="0" w:space="0" w:color="auto"/>
            <w:bottom w:val="none" w:sz="0" w:space="0" w:color="auto"/>
            <w:right w:val="none" w:sz="0" w:space="0" w:color="auto"/>
          </w:divBdr>
        </w:div>
      </w:divsChild>
    </w:div>
    <w:div w:id="1765495956">
      <w:bodyDiv w:val="1"/>
      <w:marLeft w:val="0"/>
      <w:marRight w:val="0"/>
      <w:marTop w:val="0"/>
      <w:marBottom w:val="0"/>
      <w:divBdr>
        <w:top w:val="none" w:sz="0" w:space="0" w:color="auto"/>
        <w:left w:val="none" w:sz="0" w:space="0" w:color="auto"/>
        <w:bottom w:val="none" w:sz="0" w:space="0" w:color="auto"/>
        <w:right w:val="none" w:sz="0" w:space="0" w:color="auto"/>
      </w:divBdr>
    </w:div>
    <w:div w:id="1800608629">
      <w:bodyDiv w:val="1"/>
      <w:marLeft w:val="0"/>
      <w:marRight w:val="0"/>
      <w:marTop w:val="0"/>
      <w:marBottom w:val="0"/>
      <w:divBdr>
        <w:top w:val="none" w:sz="0" w:space="0" w:color="auto"/>
        <w:left w:val="none" w:sz="0" w:space="0" w:color="auto"/>
        <w:bottom w:val="none" w:sz="0" w:space="0" w:color="auto"/>
        <w:right w:val="none" w:sz="0" w:space="0" w:color="auto"/>
      </w:divBdr>
    </w:div>
    <w:div w:id="1896114022">
      <w:bodyDiv w:val="1"/>
      <w:marLeft w:val="0"/>
      <w:marRight w:val="0"/>
      <w:marTop w:val="0"/>
      <w:marBottom w:val="0"/>
      <w:divBdr>
        <w:top w:val="none" w:sz="0" w:space="0" w:color="auto"/>
        <w:left w:val="none" w:sz="0" w:space="0" w:color="auto"/>
        <w:bottom w:val="none" w:sz="0" w:space="0" w:color="auto"/>
        <w:right w:val="none" w:sz="0" w:space="0" w:color="auto"/>
      </w:divBdr>
    </w:div>
    <w:div w:id="1954437597">
      <w:bodyDiv w:val="1"/>
      <w:marLeft w:val="0"/>
      <w:marRight w:val="0"/>
      <w:marTop w:val="0"/>
      <w:marBottom w:val="0"/>
      <w:divBdr>
        <w:top w:val="none" w:sz="0" w:space="0" w:color="auto"/>
        <w:left w:val="none" w:sz="0" w:space="0" w:color="auto"/>
        <w:bottom w:val="none" w:sz="0" w:space="0" w:color="auto"/>
        <w:right w:val="none" w:sz="0" w:space="0" w:color="auto"/>
      </w:divBdr>
    </w:div>
    <w:div w:id="1988169750">
      <w:bodyDiv w:val="1"/>
      <w:marLeft w:val="0"/>
      <w:marRight w:val="0"/>
      <w:marTop w:val="0"/>
      <w:marBottom w:val="0"/>
      <w:divBdr>
        <w:top w:val="none" w:sz="0" w:space="0" w:color="auto"/>
        <w:left w:val="none" w:sz="0" w:space="0" w:color="auto"/>
        <w:bottom w:val="none" w:sz="0" w:space="0" w:color="auto"/>
        <w:right w:val="none" w:sz="0" w:space="0" w:color="auto"/>
      </w:divBdr>
    </w:div>
    <w:div w:id="2089960793">
      <w:bodyDiv w:val="1"/>
      <w:marLeft w:val="0"/>
      <w:marRight w:val="0"/>
      <w:marTop w:val="0"/>
      <w:marBottom w:val="0"/>
      <w:divBdr>
        <w:top w:val="none" w:sz="0" w:space="0" w:color="auto"/>
        <w:left w:val="none" w:sz="0" w:space="0" w:color="auto"/>
        <w:bottom w:val="none" w:sz="0" w:space="0" w:color="auto"/>
        <w:right w:val="none" w:sz="0" w:space="0" w:color="auto"/>
      </w:divBdr>
    </w:div>
    <w:div w:id="2090497287">
      <w:bodyDiv w:val="1"/>
      <w:marLeft w:val="0"/>
      <w:marRight w:val="0"/>
      <w:marTop w:val="0"/>
      <w:marBottom w:val="0"/>
      <w:divBdr>
        <w:top w:val="none" w:sz="0" w:space="0" w:color="auto"/>
        <w:left w:val="none" w:sz="0" w:space="0" w:color="auto"/>
        <w:bottom w:val="none" w:sz="0" w:space="0" w:color="auto"/>
        <w:right w:val="none" w:sz="0" w:space="0" w:color="auto"/>
      </w:divBdr>
    </w:div>
    <w:div w:id="2103212022">
      <w:bodyDiv w:val="1"/>
      <w:marLeft w:val="0"/>
      <w:marRight w:val="0"/>
      <w:marTop w:val="0"/>
      <w:marBottom w:val="0"/>
      <w:divBdr>
        <w:top w:val="none" w:sz="0" w:space="0" w:color="auto"/>
        <w:left w:val="none" w:sz="0" w:space="0" w:color="auto"/>
        <w:bottom w:val="none" w:sz="0" w:space="0" w:color="auto"/>
        <w:right w:val="none" w:sz="0" w:space="0" w:color="auto"/>
      </w:divBdr>
    </w:div>
    <w:div w:id="2118060039">
      <w:bodyDiv w:val="1"/>
      <w:marLeft w:val="0"/>
      <w:marRight w:val="0"/>
      <w:marTop w:val="0"/>
      <w:marBottom w:val="0"/>
      <w:divBdr>
        <w:top w:val="none" w:sz="0" w:space="0" w:color="auto"/>
        <w:left w:val="none" w:sz="0" w:space="0" w:color="auto"/>
        <w:bottom w:val="none" w:sz="0" w:space="0" w:color="auto"/>
        <w:right w:val="none" w:sz="0" w:space="0" w:color="auto"/>
      </w:divBdr>
    </w:div>
    <w:div w:id="2127118672">
      <w:bodyDiv w:val="1"/>
      <w:marLeft w:val="0"/>
      <w:marRight w:val="0"/>
      <w:marTop w:val="0"/>
      <w:marBottom w:val="0"/>
      <w:divBdr>
        <w:top w:val="none" w:sz="0" w:space="0" w:color="auto"/>
        <w:left w:val="none" w:sz="0" w:space="0" w:color="auto"/>
        <w:bottom w:val="none" w:sz="0" w:space="0" w:color="auto"/>
        <w:right w:val="none" w:sz="0" w:space="0" w:color="auto"/>
      </w:divBdr>
    </w:div>
    <w:div w:id="2140299638">
      <w:bodyDiv w:val="1"/>
      <w:marLeft w:val="0"/>
      <w:marRight w:val="0"/>
      <w:marTop w:val="0"/>
      <w:marBottom w:val="0"/>
      <w:divBdr>
        <w:top w:val="none" w:sz="0" w:space="0" w:color="auto"/>
        <w:left w:val="none" w:sz="0" w:space="0" w:color="auto"/>
        <w:bottom w:val="none" w:sz="0" w:space="0" w:color="auto"/>
        <w:right w:val="none" w:sz="0" w:space="0" w:color="auto"/>
      </w:divBdr>
      <w:divsChild>
        <w:div w:id="747652418">
          <w:marLeft w:val="0"/>
          <w:marRight w:val="0"/>
          <w:marTop w:val="0"/>
          <w:marBottom w:val="0"/>
          <w:divBdr>
            <w:top w:val="none" w:sz="0" w:space="0" w:color="auto"/>
            <w:left w:val="none" w:sz="0" w:space="0" w:color="auto"/>
            <w:bottom w:val="none" w:sz="0" w:space="0" w:color="auto"/>
            <w:right w:val="none" w:sz="0" w:space="0" w:color="auto"/>
          </w:divBdr>
        </w:div>
      </w:divsChild>
    </w:div>
    <w:div w:id="21417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CF1B4-9120-45CB-93F2-C585A1D6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37</Pages>
  <Words>11558</Words>
  <Characters>65884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RePack by Diakov</cp:lastModifiedBy>
  <cp:revision>8</cp:revision>
  <cp:lastPrinted>2017-10-13T10:56:00Z</cp:lastPrinted>
  <dcterms:created xsi:type="dcterms:W3CDTF">2025-05-26T07:15:00Z</dcterms:created>
  <dcterms:modified xsi:type="dcterms:W3CDTF">2026-04-22T05:57:00Z</dcterms:modified>
</cp:coreProperties>
</file>