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6AF" w:rsidRPr="00CD66AF" w:rsidRDefault="008174DE" w:rsidP="00CD66AF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CD66AF" w:rsidRPr="00CD66A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ЧАСТНОЕ ОБРАЗОВАТЕЛЬНОЕ УЧРЕЖДЕНИЕ</w:t>
      </w:r>
    </w:p>
    <w:p w:rsidR="00CD66AF" w:rsidRPr="00CD66AF" w:rsidRDefault="00CD66AF" w:rsidP="00CD66AF">
      <w:pPr>
        <w:autoSpaceDE/>
        <w:autoSpaceDN/>
        <w:adjustRightInd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D66A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ПРОФЕССИОНАЛЬНОГО ОБРАЗОВАНИЯ</w:t>
      </w:r>
    </w:p>
    <w:p w:rsidR="00CD66AF" w:rsidRPr="00CD66AF" w:rsidRDefault="00CD66AF" w:rsidP="00CD66AF">
      <w:pPr>
        <w:autoSpaceDE/>
        <w:autoSpaceDN/>
        <w:adjustRightInd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D66AF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«СТАВРОПОЛЬСКИЙ МНОГОПРОФИЛЬНЫЙ КОЛЛЕДЖ»</w:t>
      </w:r>
    </w:p>
    <w:p w:rsidR="00CD66AF" w:rsidRPr="00CD66AF" w:rsidRDefault="00CD66AF" w:rsidP="00CD66AF">
      <w:pPr>
        <w:widowControl/>
        <w:autoSpaceDE/>
        <w:autoSpaceDN/>
        <w:adjustRightInd/>
        <w:spacing w:line="360" w:lineRule="auto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:rsidR="00CD66AF" w:rsidRPr="00CD66AF" w:rsidRDefault="00CD66AF" w:rsidP="00CD66AF">
      <w:pPr>
        <w:widowControl/>
        <w:autoSpaceDE/>
        <w:autoSpaceDN/>
        <w:adjustRightInd/>
        <w:spacing w:line="360" w:lineRule="auto"/>
        <w:jc w:val="center"/>
        <w:rPr>
          <w:rFonts w:ascii="Times New Roman" w:hAnsi="Times New Roman" w:cs="Times New Roman"/>
          <w:color w:val="000000"/>
          <w:sz w:val="28"/>
        </w:rPr>
      </w:pPr>
    </w:p>
    <w:p w:rsidR="00CD66AF" w:rsidRPr="00CD66AF" w:rsidRDefault="00CD66AF" w:rsidP="00CD66AF">
      <w:pPr>
        <w:widowControl/>
        <w:autoSpaceDE/>
        <w:autoSpaceDN/>
        <w:adjustRightInd/>
        <w:spacing w:line="360" w:lineRule="auto"/>
        <w:jc w:val="center"/>
        <w:rPr>
          <w:rFonts w:ascii="Times New Roman" w:hAnsi="Times New Roman" w:cs="Times New Roman"/>
          <w:color w:val="000000"/>
          <w:sz w:val="28"/>
        </w:rPr>
      </w:pPr>
    </w:p>
    <w:p w:rsidR="00CD66AF" w:rsidRPr="00CD66AF" w:rsidRDefault="00CD66AF" w:rsidP="00CD66AF">
      <w:pPr>
        <w:widowControl/>
        <w:autoSpaceDE/>
        <w:autoSpaceDN/>
        <w:adjustRightInd/>
        <w:spacing w:line="360" w:lineRule="auto"/>
        <w:jc w:val="center"/>
        <w:rPr>
          <w:rFonts w:ascii="Times New Roman" w:hAnsi="Times New Roman" w:cs="Times New Roman"/>
          <w:color w:val="000000"/>
          <w:sz w:val="28"/>
        </w:rPr>
      </w:pPr>
    </w:p>
    <w:p w:rsidR="00CD66AF" w:rsidRPr="00CD66AF" w:rsidRDefault="00CD66AF" w:rsidP="00CD66AF">
      <w:pPr>
        <w:widowControl/>
        <w:autoSpaceDE/>
        <w:autoSpaceDN/>
        <w:adjustRightInd/>
        <w:spacing w:line="360" w:lineRule="auto"/>
        <w:jc w:val="center"/>
        <w:rPr>
          <w:rFonts w:ascii="Times New Roman" w:hAnsi="Times New Roman" w:cs="Times New Roman"/>
          <w:color w:val="000000"/>
          <w:sz w:val="28"/>
        </w:rPr>
      </w:pPr>
    </w:p>
    <w:p w:rsidR="00CD66AF" w:rsidRPr="00CD66AF" w:rsidRDefault="00CD66AF" w:rsidP="00CD66AF">
      <w:pPr>
        <w:widowControl/>
        <w:autoSpaceDE/>
        <w:autoSpaceDN/>
        <w:adjustRightInd/>
        <w:spacing w:line="360" w:lineRule="auto"/>
        <w:jc w:val="center"/>
        <w:rPr>
          <w:rFonts w:ascii="Times New Roman" w:hAnsi="Times New Roman" w:cs="Times New Roman"/>
          <w:color w:val="000000"/>
          <w:sz w:val="28"/>
        </w:rPr>
      </w:pPr>
    </w:p>
    <w:p w:rsidR="00CD66AF" w:rsidRPr="0013310A" w:rsidRDefault="00CD66AF" w:rsidP="00CD66AF">
      <w:pPr>
        <w:widowControl/>
        <w:autoSpaceDE/>
        <w:autoSpaceDN/>
        <w:adjustRightInd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D66AF" w:rsidRPr="0013310A" w:rsidRDefault="00CD66AF" w:rsidP="00CD66AF">
      <w:pPr>
        <w:widowControl/>
        <w:autoSpaceDE/>
        <w:autoSpaceDN/>
        <w:adjustRightInd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D66AF" w:rsidRPr="0013310A" w:rsidRDefault="00CD66AF" w:rsidP="00CD66AF">
      <w:pPr>
        <w:widowControl/>
        <w:autoSpaceDE/>
        <w:autoSpaceDN/>
        <w:adjustRightInd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D66AF" w:rsidRPr="0013310A" w:rsidRDefault="00CD66AF" w:rsidP="00CD66AF">
      <w:pPr>
        <w:widowControl/>
        <w:autoSpaceDE/>
        <w:autoSpaceDN/>
        <w:adjustRightInd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3310A">
        <w:rPr>
          <w:rFonts w:ascii="Times New Roman" w:hAnsi="Times New Roman" w:cs="Times New Roman"/>
          <w:color w:val="000000"/>
          <w:sz w:val="28"/>
          <w:szCs w:val="28"/>
        </w:rPr>
        <w:t>МЕТОДИЧЕСКИЕ УКАЗАНИЯ</w:t>
      </w:r>
    </w:p>
    <w:p w:rsidR="00CD66AF" w:rsidRPr="0013310A" w:rsidRDefault="00CD66AF" w:rsidP="00CD66AF">
      <w:pPr>
        <w:widowControl/>
        <w:autoSpaceDE/>
        <w:autoSpaceDN/>
        <w:adjustRightInd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3310A"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 w:rsidR="00094FBF">
        <w:rPr>
          <w:rFonts w:ascii="Times New Roman" w:hAnsi="Times New Roman" w:cs="Times New Roman"/>
          <w:color w:val="000000"/>
          <w:sz w:val="28"/>
          <w:szCs w:val="28"/>
        </w:rPr>
        <w:t>самостоятельной работе</w:t>
      </w:r>
      <w:r w:rsidRPr="001331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D66AF" w:rsidRPr="0013310A" w:rsidRDefault="00494C3C" w:rsidP="00CD66AF">
      <w:pPr>
        <w:keepNext/>
        <w:keepLines/>
        <w:widowControl/>
        <w:suppressLineNumbers/>
        <w:suppressAutoHyphens/>
        <w:autoSpaceDE/>
        <w:autoSpaceDN/>
        <w:adjustRightInd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CD66AF" w:rsidRPr="0013310A">
        <w:rPr>
          <w:rFonts w:ascii="Times New Roman" w:hAnsi="Times New Roman" w:cs="Times New Roman"/>
          <w:color w:val="000000"/>
          <w:sz w:val="28"/>
          <w:szCs w:val="28"/>
        </w:rPr>
        <w:t>о дисциплине</w:t>
      </w:r>
    </w:p>
    <w:p w:rsidR="00CD66AF" w:rsidRPr="0013310A" w:rsidRDefault="00CD66AF" w:rsidP="00CD66AF">
      <w:pPr>
        <w:keepNext/>
        <w:keepLines/>
        <w:widowControl/>
        <w:suppressLineNumbers/>
        <w:suppressAutoHyphens/>
        <w:autoSpaceDE/>
        <w:autoSpaceDN/>
        <w:adjustRightInd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3310A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13310A">
        <w:rPr>
          <w:rFonts w:ascii="Times New Roman" w:hAnsi="Times New Roman" w:cs="Times New Roman"/>
          <w:sz w:val="28"/>
          <w:szCs w:val="28"/>
        </w:rPr>
        <w:t>Правовое обеспечение профессиональной деятельности</w:t>
      </w:r>
      <w:r w:rsidRPr="0013310A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CD66AF" w:rsidRPr="0013310A" w:rsidRDefault="00CD66AF" w:rsidP="00CD66AF">
      <w:pPr>
        <w:keepNext/>
        <w:keepLines/>
        <w:widowControl/>
        <w:suppressLineNumbers/>
        <w:suppressAutoHyphens/>
        <w:autoSpaceDE/>
        <w:autoSpaceDN/>
        <w:adjustRightInd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3310A">
        <w:rPr>
          <w:rFonts w:ascii="Times New Roman" w:hAnsi="Times New Roman" w:cs="Times New Roman"/>
          <w:color w:val="000000"/>
          <w:sz w:val="28"/>
          <w:szCs w:val="28"/>
        </w:rPr>
        <w:t xml:space="preserve">для </w:t>
      </w:r>
      <w:proofErr w:type="gramStart"/>
      <w:r w:rsidRPr="0013310A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13310A">
        <w:rPr>
          <w:rFonts w:ascii="Times New Roman" w:hAnsi="Times New Roman" w:cs="Times New Roman"/>
          <w:color w:val="000000"/>
          <w:sz w:val="28"/>
          <w:szCs w:val="28"/>
        </w:rPr>
        <w:t xml:space="preserve"> по специальности </w:t>
      </w:r>
    </w:p>
    <w:p w:rsidR="00CD66AF" w:rsidRPr="0013310A" w:rsidRDefault="00CD66AF" w:rsidP="00CD66AF">
      <w:pPr>
        <w:widowControl/>
        <w:autoSpaceDE/>
        <w:autoSpaceDN/>
        <w:adjustRightInd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3310A">
        <w:rPr>
          <w:rFonts w:ascii="Times New Roman" w:hAnsi="Times New Roman" w:cs="Times New Roman"/>
          <w:bCs/>
          <w:sz w:val="28"/>
          <w:szCs w:val="28"/>
        </w:rPr>
        <w:t>44.02.02 Преподавание в начальных классах</w:t>
      </w:r>
    </w:p>
    <w:p w:rsidR="00CD66AF" w:rsidRPr="00CD66AF" w:rsidRDefault="00CD66AF" w:rsidP="00CD66AF">
      <w:pPr>
        <w:widowControl/>
        <w:autoSpaceDE/>
        <w:autoSpaceDN/>
        <w:adjustRightInd/>
        <w:spacing w:line="360" w:lineRule="auto"/>
        <w:jc w:val="center"/>
        <w:rPr>
          <w:rFonts w:ascii="Times New Roman" w:hAnsi="Times New Roman" w:cs="Times New Roman"/>
          <w:color w:val="000000"/>
          <w:sz w:val="28"/>
        </w:rPr>
      </w:pPr>
    </w:p>
    <w:p w:rsidR="00CD66AF" w:rsidRPr="00CD66AF" w:rsidRDefault="00CD66AF" w:rsidP="00CD66AF">
      <w:pPr>
        <w:widowControl/>
        <w:autoSpaceDE/>
        <w:autoSpaceDN/>
        <w:adjustRightInd/>
        <w:spacing w:line="360" w:lineRule="auto"/>
        <w:jc w:val="center"/>
        <w:rPr>
          <w:rFonts w:ascii="Times New Roman" w:hAnsi="Times New Roman" w:cs="Times New Roman"/>
          <w:color w:val="000000"/>
          <w:sz w:val="28"/>
        </w:rPr>
      </w:pPr>
    </w:p>
    <w:p w:rsidR="00CD66AF" w:rsidRPr="00CD66AF" w:rsidRDefault="00CD66AF" w:rsidP="00CD66AF">
      <w:pPr>
        <w:widowControl/>
        <w:autoSpaceDE/>
        <w:autoSpaceDN/>
        <w:adjustRightInd/>
        <w:spacing w:line="360" w:lineRule="auto"/>
        <w:jc w:val="center"/>
        <w:rPr>
          <w:rFonts w:ascii="Times New Roman" w:hAnsi="Times New Roman" w:cs="Times New Roman"/>
          <w:color w:val="000000"/>
          <w:sz w:val="28"/>
        </w:rPr>
      </w:pPr>
    </w:p>
    <w:p w:rsidR="00CD66AF" w:rsidRPr="00CD66AF" w:rsidRDefault="00CD66AF" w:rsidP="00CD66AF">
      <w:pPr>
        <w:widowControl/>
        <w:autoSpaceDE/>
        <w:autoSpaceDN/>
        <w:adjustRightInd/>
        <w:spacing w:line="360" w:lineRule="auto"/>
        <w:jc w:val="center"/>
        <w:rPr>
          <w:rFonts w:ascii="Times New Roman" w:hAnsi="Times New Roman" w:cs="Times New Roman"/>
          <w:color w:val="000000"/>
          <w:sz w:val="28"/>
        </w:rPr>
      </w:pPr>
    </w:p>
    <w:p w:rsidR="00CD66AF" w:rsidRPr="00CD66AF" w:rsidRDefault="00CD66AF" w:rsidP="00CD66AF">
      <w:pPr>
        <w:widowControl/>
        <w:autoSpaceDE/>
        <w:autoSpaceDN/>
        <w:adjustRightInd/>
        <w:spacing w:line="360" w:lineRule="auto"/>
        <w:jc w:val="center"/>
        <w:rPr>
          <w:rFonts w:ascii="Times New Roman" w:hAnsi="Times New Roman" w:cs="Times New Roman"/>
          <w:color w:val="000000"/>
          <w:sz w:val="28"/>
        </w:rPr>
      </w:pPr>
    </w:p>
    <w:p w:rsidR="00CD66AF" w:rsidRPr="00CD66AF" w:rsidRDefault="00CD66AF" w:rsidP="00CD66AF">
      <w:pPr>
        <w:widowControl/>
        <w:autoSpaceDE/>
        <w:autoSpaceDN/>
        <w:adjustRightInd/>
        <w:spacing w:line="360" w:lineRule="auto"/>
        <w:jc w:val="center"/>
        <w:rPr>
          <w:rFonts w:ascii="Times New Roman" w:hAnsi="Times New Roman" w:cs="Times New Roman"/>
          <w:color w:val="000000"/>
          <w:sz w:val="28"/>
        </w:rPr>
      </w:pPr>
    </w:p>
    <w:p w:rsidR="00CD66AF" w:rsidRPr="00CD66AF" w:rsidRDefault="00CD66AF" w:rsidP="00CD66AF">
      <w:pPr>
        <w:widowControl/>
        <w:autoSpaceDE/>
        <w:autoSpaceDN/>
        <w:adjustRightInd/>
        <w:spacing w:line="360" w:lineRule="auto"/>
        <w:jc w:val="center"/>
        <w:rPr>
          <w:rFonts w:ascii="Times New Roman" w:hAnsi="Times New Roman" w:cs="Times New Roman"/>
          <w:color w:val="000000"/>
          <w:sz w:val="28"/>
        </w:rPr>
      </w:pPr>
    </w:p>
    <w:p w:rsidR="00CD66AF" w:rsidRDefault="00CD66AF" w:rsidP="00CD66AF">
      <w:pPr>
        <w:widowControl/>
        <w:autoSpaceDE/>
        <w:autoSpaceDN/>
        <w:adjustRightInd/>
        <w:spacing w:line="360" w:lineRule="auto"/>
        <w:jc w:val="center"/>
        <w:rPr>
          <w:rFonts w:ascii="Times New Roman" w:hAnsi="Times New Roman" w:cs="Times New Roman"/>
          <w:color w:val="000000"/>
          <w:sz w:val="28"/>
        </w:rPr>
      </w:pPr>
    </w:p>
    <w:p w:rsidR="00494C3C" w:rsidRPr="00CD66AF" w:rsidRDefault="00494C3C" w:rsidP="00CD66AF">
      <w:pPr>
        <w:widowControl/>
        <w:autoSpaceDE/>
        <w:autoSpaceDN/>
        <w:adjustRightInd/>
        <w:spacing w:line="360" w:lineRule="auto"/>
        <w:jc w:val="center"/>
        <w:rPr>
          <w:rFonts w:ascii="Times New Roman" w:hAnsi="Times New Roman" w:cs="Times New Roman"/>
          <w:color w:val="000000"/>
          <w:sz w:val="28"/>
        </w:rPr>
      </w:pPr>
    </w:p>
    <w:p w:rsidR="00CD66AF" w:rsidRPr="00CD66AF" w:rsidRDefault="00CD66AF" w:rsidP="00CD66AF">
      <w:pPr>
        <w:widowControl/>
        <w:autoSpaceDE/>
        <w:autoSpaceDN/>
        <w:adjustRightInd/>
        <w:spacing w:line="360" w:lineRule="auto"/>
        <w:jc w:val="center"/>
        <w:rPr>
          <w:rFonts w:ascii="Times New Roman" w:hAnsi="Times New Roman" w:cs="Times New Roman"/>
          <w:color w:val="000000"/>
          <w:sz w:val="28"/>
        </w:rPr>
      </w:pPr>
    </w:p>
    <w:p w:rsidR="00CD66AF" w:rsidRPr="00CD66AF" w:rsidRDefault="00CD66AF" w:rsidP="00CD66AF">
      <w:pPr>
        <w:widowControl/>
        <w:autoSpaceDE/>
        <w:autoSpaceDN/>
        <w:adjustRightInd/>
        <w:spacing w:line="360" w:lineRule="auto"/>
        <w:jc w:val="center"/>
        <w:rPr>
          <w:rFonts w:ascii="Times New Roman" w:hAnsi="Times New Roman" w:cs="Times New Roman"/>
          <w:color w:val="000000"/>
          <w:sz w:val="28"/>
        </w:rPr>
      </w:pPr>
    </w:p>
    <w:p w:rsidR="00CD66AF" w:rsidRPr="00CD66AF" w:rsidRDefault="00CD66AF" w:rsidP="00CD66AF">
      <w:pPr>
        <w:widowControl/>
        <w:autoSpaceDE/>
        <w:autoSpaceDN/>
        <w:adjustRightInd/>
        <w:spacing w:line="360" w:lineRule="auto"/>
        <w:jc w:val="center"/>
        <w:rPr>
          <w:rFonts w:ascii="Times New Roman" w:hAnsi="Times New Roman" w:cs="Times New Roman"/>
          <w:color w:val="000000"/>
          <w:sz w:val="28"/>
        </w:rPr>
      </w:pPr>
    </w:p>
    <w:p w:rsidR="00B23F52" w:rsidRPr="0013310A" w:rsidRDefault="00CD66AF" w:rsidP="00175C98">
      <w:pPr>
        <w:widowControl/>
        <w:autoSpaceDE/>
        <w:autoSpaceDN/>
        <w:adjustRightInd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66AF">
        <w:rPr>
          <w:rFonts w:ascii="Times New Roman" w:hAnsi="Times New Roman" w:cs="Times New Roman"/>
          <w:color w:val="000000"/>
          <w:sz w:val="28"/>
        </w:rPr>
        <w:t>Ставрополь 20</w:t>
      </w:r>
      <w:r w:rsidR="00175C98">
        <w:rPr>
          <w:rFonts w:ascii="Times New Roman" w:hAnsi="Times New Roman" w:cs="Times New Roman"/>
          <w:color w:val="000000"/>
          <w:sz w:val="28"/>
        </w:rPr>
        <w:t>2</w:t>
      </w:r>
      <w:r w:rsidR="00094FBF">
        <w:rPr>
          <w:rFonts w:ascii="Times New Roman" w:hAnsi="Times New Roman" w:cs="Times New Roman"/>
          <w:color w:val="000000"/>
          <w:sz w:val="28"/>
        </w:rPr>
        <w:t>6</w:t>
      </w:r>
    </w:p>
    <w:p w:rsidR="009B1B9D" w:rsidRPr="009B1B9D" w:rsidRDefault="009B1B9D" w:rsidP="001331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1B9D">
        <w:rPr>
          <w:rFonts w:ascii="Times New Roman" w:hAnsi="Times New Roman" w:cs="Times New Roman"/>
          <w:sz w:val="28"/>
          <w:szCs w:val="28"/>
        </w:rPr>
        <w:lastRenderedPageBreak/>
        <w:t xml:space="preserve">Методические </w:t>
      </w:r>
      <w:r>
        <w:rPr>
          <w:rFonts w:ascii="Times New Roman" w:hAnsi="Times New Roman" w:cs="Times New Roman"/>
          <w:sz w:val="28"/>
          <w:szCs w:val="28"/>
        </w:rPr>
        <w:t>рекомендации</w:t>
      </w:r>
      <w:r w:rsidRPr="009B1B9D">
        <w:rPr>
          <w:rFonts w:ascii="Times New Roman" w:hAnsi="Times New Roman" w:cs="Times New Roman"/>
          <w:sz w:val="28"/>
          <w:szCs w:val="28"/>
        </w:rPr>
        <w:t xml:space="preserve"> составлены в соответствии с Федеральным Государственным образовательным стандартом среднего профессионального образования по специальности 44.02.02 Преподавание в начальных классах утвержденным </w:t>
      </w:r>
      <w:proofErr w:type="spellStart"/>
      <w:r w:rsidRPr="009B1B9D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9B1B9D">
        <w:rPr>
          <w:rFonts w:ascii="Times New Roman" w:hAnsi="Times New Roman" w:cs="Times New Roman"/>
          <w:sz w:val="28"/>
          <w:szCs w:val="28"/>
        </w:rPr>
        <w:t xml:space="preserve"> России от </w:t>
      </w:r>
      <w:r w:rsidR="00153722">
        <w:rPr>
          <w:rFonts w:ascii="Times New Roman" w:hAnsi="Times New Roman" w:cs="Times New Roman"/>
          <w:sz w:val="28"/>
          <w:szCs w:val="28"/>
        </w:rPr>
        <w:t>17.08.2022</w:t>
      </w:r>
      <w:r w:rsidRPr="009B1B9D">
        <w:rPr>
          <w:rFonts w:ascii="Times New Roman" w:hAnsi="Times New Roman" w:cs="Times New Roman"/>
          <w:sz w:val="28"/>
          <w:szCs w:val="28"/>
        </w:rPr>
        <w:t xml:space="preserve"> г. N </w:t>
      </w:r>
      <w:r w:rsidR="00153722">
        <w:rPr>
          <w:rFonts w:ascii="Times New Roman" w:hAnsi="Times New Roman" w:cs="Times New Roman"/>
          <w:sz w:val="28"/>
          <w:szCs w:val="28"/>
        </w:rPr>
        <w:t>742</w:t>
      </w:r>
      <w:r w:rsidRPr="009B1B9D">
        <w:rPr>
          <w:rFonts w:ascii="Times New Roman" w:hAnsi="Times New Roman" w:cs="Times New Roman"/>
          <w:sz w:val="28"/>
          <w:szCs w:val="28"/>
        </w:rPr>
        <w:t xml:space="preserve"> и программой дисциплины «Правовое обеспечение профессиональной деятельности»</w:t>
      </w:r>
    </w:p>
    <w:p w:rsidR="00494C3C" w:rsidRDefault="00494C3C" w:rsidP="00F30BA2">
      <w:pPr>
        <w:tabs>
          <w:tab w:val="left" w:pos="2880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1B9D" w:rsidRPr="0013310A" w:rsidRDefault="00175C98" w:rsidP="00494C3C">
      <w:pPr>
        <w:tabs>
          <w:tab w:val="left" w:pos="288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Составитель</w:t>
      </w:r>
      <w:r w:rsidR="009B1B9D" w:rsidRPr="009B1B9D">
        <w:rPr>
          <w:rFonts w:ascii="Times New Roman" w:hAnsi="Times New Roman" w:cs="Times New Roman"/>
          <w:sz w:val="28"/>
          <w:szCs w:val="28"/>
        </w:rPr>
        <w:t xml:space="preserve">: </w:t>
      </w:r>
      <w:r w:rsidR="0013310A">
        <w:rPr>
          <w:rFonts w:ascii="Times New Roman" w:hAnsi="Times New Roman" w:cs="Times New Roman"/>
          <w:sz w:val="28"/>
          <w:szCs w:val="28"/>
        </w:rPr>
        <w:t>Москвитина Ю.Ю.</w:t>
      </w:r>
    </w:p>
    <w:p w:rsidR="00494C3C" w:rsidRDefault="00494C3C" w:rsidP="0013310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310A" w:rsidRPr="00573A8A" w:rsidRDefault="0013310A" w:rsidP="0013310A">
      <w:pPr>
        <w:jc w:val="both"/>
        <w:rPr>
          <w:rFonts w:ascii="Times New Roman" w:hAnsi="Times New Roman" w:cs="Times New Roman"/>
          <w:sz w:val="28"/>
          <w:szCs w:val="28"/>
        </w:rPr>
      </w:pPr>
      <w:r w:rsidRPr="00573A8A">
        <w:rPr>
          <w:rFonts w:ascii="Times New Roman" w:hAnsi="Times New Roman" w:cs="Times New Roman"/>
          <w:sz w:val="28"/>
          <w:szCs w:val="28"/>
        </w:rPr>
        <w:t>Рассмотрено и рекомендовано на заседании каф</w:t>
      </w:r>
      <w:r w:rsidR="00094FBF">
        <w:rPr>
          <w:rFonts w:ascii="Times New Roman" w:hAnsi="Times New Roman" w:cs="Times New Roman"/>
          <w:sz w:val="28"/>
          <w:szCs w:val="28"/>
        </w:rPr>
        <w:t>едры Юриспруденции протокол № 7 от 15.05.2026</w:t>
      </w:r>
      <w:r w:rsidRPr="00573A8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53722" w:rsidRDefault="00153722" w:rsidP="0015372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4333" w:rsidRDefault="00F30BA2" w:rsidP="00F30BA2">
      <w:pPr>
        <w:tabs>
          <w:tab w:val="left" w:pos="574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B1B9D" w:rsidRDefault="009B1B9D" w:rsidP="009B1B9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1B9D" w:rsidRDefault="009B1B9D" w:rsidP="009B1B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1B9D" w:rsidRDefault="009B1B9D" w:rsidP="009B1B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1B9D" w:rsidRDefault="009B1B9D" w:rsidP="009B1B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1B9D" w:rsidRDefault="009B1B9D" w:rsidP="009B1B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1B9D" w:rsidRDefault="009B1B9D" w:rsidP="009B1B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1B9D" w:rsidRDefault="009B1B9D" w:rsidP="009B1B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1B9D" w:rsidRDefault="009B1B9D" w:rsidP="009B1B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1B9D" w:rsidRDefault="009B1B9D" w:rsidP="009B1B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1B9D" w:rsidRDefault="009B1B9D" w:rsidP="009B1B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1B9D" w:rsidRDefault="009B1B9D" w:rsidP="009B1B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1B9D" w:rsidRDefault="009B1B9D" w:rsidP="009B1B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1B9D" w:rsidRDefault="009B1B9D" w:rsidP="009B1B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1B9D" w:rsidRDefault="009B1B9D" w:rsidP="009B1B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1B9D" w:rsidRDefault="009B1B9D" w:rsidP="009B1B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1B9D" w:rsidRDefault="009B1B9D" w:rsidP="009B1B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5C98" w:rsidRDefault="00175C98" w:rsidP="009B1B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5C98" w:rsidRDefault="00175C98" w:rsidP="009B1B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5C98" w:rsidRDefault="00175C98" w:rsidP="009B1B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1B9D" w:rsidRDefault="009B1B9D" w:rsidP="009B1B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5205" w:rsidRDefault="00965205" w:rsidP="009B1B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3722" w:rsidRDefault="00153722" w:rsidP="0013310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3310A" w:rsidRDefault="0013310A" w:rsidP="0013310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3310A" w:rsidRDefault="0013310A" w:rsidP="0013310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30BA2" w:rsidRDefault="00F30BA2" w:rsidP="0013310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53722" w:rsidRDefault="00153722" w:rsidP="009B1B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3722" w:rsidRDefault="00153722" w:rsidP="009B1B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3722" w:rsidRDefault="00153722" w:rsidP="009B1B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3722" w:rsidRDefault="00153722" w:rsidP="009B1B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7B7C" w:rsidRPr="00F27B7C" w:rsidRDefault="009B1B9D" w:rsidP="00F27B7C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B7C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F27B7C" w:rsidRPr="00F27B7C" w:rsidRDefault="00F27B7C" w:rsidP="00F27B7C">
      <w:pPr>
        <w:pStyle w:val="15"/>
        <w:tabs>
          <w:tab w:val="right" w:leader="dot" w:pos="9345"/>
        </w:tabs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  <w:r w:rsidRPr="00F27B7C">
        <w:rPr>
          <w:rFonts w:ascii="Times New Roman" w:hAnsi="Times New Roman" w:cs="Times New Roman"/>
          <w:sz w:val="28"/>
          <w:szCs w:val="28"/>
        </w:rPr>
        <w:fldChar w:fldCharType="begin"/>
      </w:r>
      <w:r w:rsidRPr="00F27B7C">
        <w:rPr>
          <w:rFonts w:ascii="Times New Roman" w:hAnsi="Times New Roman" w:cs="Times New Roman"/>
          <w:sz w:val="28"/>
          <w:szCs w:val="28"/>
        </w:rPr>
        <w:instrText xml:space="preserve"> TOC \o "1-3" \h \z \u </w:instrText>
      </w:r>
      <w:r w:rsidRPr="00F27B7C">
        <w:rPr>
          <w:rFonts w:ascii="Times New Roman" w:hAnsi="Times New Roman" w:cs="Times New Roman"/>
          <w:sz w:val="28"/>
          <w:szCs w:val="28"/>
        </w:rPr>
        <w:fldChar w:fldCharType="separate"/>
      </w:r>
      <w:hyperlink w:anchor="_Toc199961380" w:history="1">
        <w:r w:rsidR="003C28EF">
          <w:rPr>
            <w:rStyle w:val="a8"/>
            <w:rFonts w:ascii="Times New Roman" w:hAnsi="Times New Roman" w:cs="Times New Roman"/>
            <w:noProof/>
            <w:sz w:val="28"/>
            <w:szCs w:val="28"/>
          </w:rPr>
          <w:t>Самостоятельная работа</w:t>
        </w:r>
        <w:r w:rsidRPr="00F27B7C">
          <w:rPr>
            <w:rStyle w:val="a8"/>
            <w:rFonts w:ascii="Times New Roman" w:hAnsi="Times New Roman" w:cs="Times New Roman"/>
            <w:noProof/>
            <w:sz w:val="28"/>
            <w:szCs w:val="28"/>
          </w:rPr>
          <w:t xml:space="preserve"> №</w:t>
        </w:r>
        <w:r w:rsidRPr="00F27B7C">
          <w:rPr>
            <w:rStyle w:val="a8"/>
            <w:rFonts w:ascii="Times New Roman" w:hAnsi="Times New Roman" w:cs="Times New Roman"/>
            <w:noProof/>
            <w:sz w:val="28"/>
            <w:szCs w:val="28"/>
          </w:rPr>
          <w:t xml:space="preserve"> </w:t>
        </w:r>
        <w:r w:rsidRPr="00F27B7C">
          <w:rPr>
            <w:rStyle w:val="a8"/>
            <w:rFonts w:ascii="Times New Roman" w:hAnsi="Times New Roman" w:cs="Times New Roman"/>
            <w:noProof/>
            <w:sz w:val="28"/>
            <w:szCs w:val="28"/>
          </w:rPr>
          <w:t>1. Права и свободы человека и гражданина.</w:t>
        </w:r>
        <w:r w:rsidRPr="00F27B7C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F27B7C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F27B7C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_Toc199961380 \h </w:instrText>
        </w:r>
        <w:r w:rsidRPr="00F27B7C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F27B7C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Pr="00F27B7C">
          <w:rPr>
            <w:rFonts w:ascii="Times New Roman" w:hAnsi="Times New Roman" w:cs="Times New Roman"/>
            <w:noProof/>
            <w:webHidden/>
            <w:sz w:val="28"/>
            <w:szCs w:val="28"/>
          </w:rPr>
          <w:t>7</w:t>
        </w:r>
        <w:r w:rsidRPr="00F27B7C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F27B7C" w:rsidRDefault="00F27B7C" w:rsidP="00F27B7C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27B7C">
        <w:rPr>
          <w:rFonts w:ascii="Times New Roman" w:hAnsi="Times New Roman" w:cs="Times New Roman"/>
          <w:b/>
          <w:bCs/>
          <w:sz w:val="28"/>
          <w:szCs w:val="28"/>
        </w:rPr>
        <w:fldChar w:fldCharType="end"/>
      </w:r>
    </w:p>
    <w:p w:rsidR="003C28EF" w:rsidRDefault="003C28EF" w:rsidP="00F27B7C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C28EF" w:rsidRDefault="003C28EF" w:rsidP="00F27B7C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C28EF" w:rsidRDefault="003C28EF" w:rsidP="00F27B7C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C28EF" w:rsidRDefault="003C28EF" w:rsidP="00F27B7C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C28EF" w:rsidRDefault="003C28EF" w:rsidP="00F27B7C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C28EF" w:rsidRDefault="003C28EF" w:rsidP="00F27B7C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C28EF" w:rsidRDefault="003C28EF" w:rsidP="00F27B7C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3C28EF" w:rsidRDefault="003C28EF" w:rsidP="00F27B7C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C28EF" w:rsidRDefault="003C28EF" w:rsidP="00F27B7C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C28EF" w:rsidRDefault="003C28EF" w:rsidP="00F27B7C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C28EF" w:rsidRDefault="003C28EF" w:rsidP="00F27B7C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C28EF" w:rsidRDefault="003C28EF" w:rsidP="00F27B7C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C28EF" w:rsidRDefault="003C28EF" w:rsidP="00F27B7C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C28EF" w:rsidRDefault="003C28EF" w:rsidP="00F27B7C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C28EF" w:rsidRDefault="003C28EF" w:rsidP="00F27B7C">
      <w:pPr>
        <w:spacing w:line="360" w:lineRule="auto"/>
      </w:pPr>
    </w:p>
    <w:p w:rsidR="009B1B9D" w:rsidRPr="009B1B9D" w:rsidRDefault="009B1B9D" w:rsidP="009B1B9D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2EB9" w:rsidRDefault="00BA2EB9" w:rsidP="009B1B9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27B7C" w:rsidRDefault="00F27B7C" w:rsidP="009B1B9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27B7C" w:rsidRDefault="00F27B7C" w:rsidP="009B1B9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27B7C" w:rsidRDefault="00F27B7C" w:rsidP="009B1B9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A2EB9" w:rsidRDefault="00BA2EB9" w:rsidP="009B1B9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A2EB9" w:rsidRDefault="00BA2EB9" w:rsidP="009B1B9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A2EB9" w:rsidRDefault="00BA2EB9" w:rsidP="009B1B9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A2EB9" w:rsidRDefault="00BA2EB9" w:rsidP="009B1B9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A2EB9" w:rsidRDefault="00BA2EB9" w:rsidP="009B1B9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A2EB9" w:rsidRDefault="00BA2EB9" w:rsidP="009B1B9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A2EB9" w:rsidRDefault="00BA2EB9" w:rsidP="009B1B9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A2EB9" w:rsidRDefault="00BA2EB9" w:rsidP="009B1B9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A2EB9" w:rsidRDefault="00BA2EB9" w:rsidP="009B1B9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A2EB9" w:rsidRDefault="00BA2EB9" w:rsidP="009B1B9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A2EB9" w:rsidRDefault="00BA2EB9" w:rsidP="009B1B9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A2EB9" w:rsidRDefault="00BA2EB9" w:rsidP="009B1B9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A2EB9" w:rsidRDefault="00BA2EB9" w:rsidP="009B1B9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05399" w:rsidRDefault="00D05399" w:rsidP="00D05399">
      <w:pPr>
        <w:widowControl/>
        <w:autoSpaceDE/>
        <w:autoSpaceDN/>
        <w:adjustRightInd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:rsidR="00B35359" w:rsidRDefault="00A96316" w:rsidP="00606BB4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285">
        <w:rPr>
          <w:rFonts w:ascii="Times New Roman" w:hAnsi="Times New Roman" w:cs="Times New Roman"/>
          <w:sz w:val="28"/>
          <w:szCs w:val="28"/>
        </w:rPr>
        <w:t xml:space="preserve">Актуальность изучения данной учебной дисциплины состоит в том, что в процессе преподавания дисциплины необходимо развивать интерес </w:t>
      </w:r>
      <w:proofErr w:type="gramStart"/>
      <w:r w:rsidR="00B3535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E0285">
        <w:rPr>
          <w:rFonts w:ascii="Times New Roman" w:hAnsi="Times New Roman" w:cs="Times New Roman"/>
          <w:sz w:val="28"/>
          <w:szCs w:val="28"/>
        </w:rPr>
        <w:t xml:space="preserve"> к познанию современного правового обеспечения, способствовать формированию у </w:t>
      </w:r>
      <w:r w:rsidR="00B35359">
        <w:rPr>
          <w:rFonts w:ascii="Times New Roman" w:hAnsi="Times New Roman" w:cs="Times New Roman"/>
          <w:sz w:val="28"/>
          <w:szCs w:val="28"/>
        </w:rPr>
        <w:t>обучающихся</w:t>
      </w:r>
      <w:r w:rsidR="00B35359" w:rsidRPr="00FE0285">
        <w:rPr>
          <w:rFonts w:ascii="Times New Roman" w:hAnsi="Times New Roman" w:cs="Times New Roman"/>
          <w:sz w:val="28"/>
          <w:szCs w:val="28"/>
        </w:rPr>
        <w:t xml:space="preserve"> </w:t>
      </w:r>
      <w:r w:rsidRPr="00FE0285">
        <w:rPr>
          <w:rFonts w:ascii="Times New Roman" w:hAnsi="Times New Roman" w:cs="Times New Roman"/>
          <w:sz w:val="28"/>
          <w:szCs w:val="28"/>
        </w:rPr>
        <w:t>нового экономического мышления. Знание основных вопросов по правовому регулированию деятельности хозяйственных субъектов, умение использовать эти знания в практической деятельности являются важнейшими показателями уровня квалификации современного специалиста.</w:t>
      </w:r>
    </w:p>
    <w:p w:rsidR="00A96316" w:rsidRPr="00FE0285" w:rsidRDefault="00A96316" w:rsidP="00606BB4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285">
        <w:rPr>
          <w:rFonts w:ascii="Times New Roman" w:hAnsi="Times New Roman" w:cs="Times New Roman"/>
          <w:sz w:val="28"/>
          <w:szCs w:val="28"/>
        </w:rPr>
        <w:t>Правовое регулирование профессиональ</w:t>
      </w:r>
      <w:r>
        <w:rPr>
          <w:rFonts w:ascii="Times New Roman" w:hAnsi="Times New Roman" w:cs="Times New Roman"/>
          <w:sz w:val="28"/>
          <w:szCs w:val="28"/>
        </w:rPr>
        <w:t>ной деятельности является право</w:t>
      </w:r>
      <w:r w:rsidRPr="00FE0285">
        <w:rPr>
          <w:rFonts w:ascii="Times New Roman" w:hAnsi="Times New Roman" w:cs="Times New Roman"/>
          <w:sz w:val="28"/>
          <w:szCs w:val="28"/>
        </w:rPr>
        <w:t>вой дисциплиной, объединяющей различные отрасли российского права – конституционное, гражданское, уголовное, административное, трудовое, международное</w:t>
      </w:r>
      <w:r w:rsidR="00D518D8">
        <w:rPr>
          <w:rFonts w:ascii="Times New Roman" w:hAnsi="Times New Roman" w:cs="Times New Roman"/>
          <w:sz w:val="28"/>
          <w:szCs w:val="28"/>
        </w:rPr>
        <w:t>.</w:t>
      </w:r>
    </w:p>
    <w:p w:rsidR="00A96316" w:rsidRPr="00FE0285" w:rsidRDefault="00A96316" w:rsidP="00606B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285">
        <w:rPr>
          <w:rFonts w:ascii="Times New Roman" w:hAnsi="Times New Roman" w:cs="Times New Roman"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E0285">
        <w:rPr>
          <w:rFonts w:ascii="Times New Roman" w:hAnsi="Times New Roman" w:cs="Times New Roman"/>
          <w:sz w:val="28"/>
          <w:szCs w:val="28"/>
        </w:rPr>
        <w:t xml:space="preserve"> освоения дисциплины «П</w:t>
      </w:r>
      <w:r w:rsidR="00A663E3">
        <w:rPr>
          <w:rFonts w:ascii="Times New Roman" w:hAnsi="Times New Roman" w:cs="Times New Roman"/>
          <w:sz w:val="28"/>
          <w:szCs w:val="28"/>
        </w:rPr>
        <w:t>равового обеспечения профессиональной деятельности</w:t>
      </w:r>
      <w:r w:rsidRPr="00FE0285">
        <w:rPr>
          <w:rFonts w:ascii="Times New Roman" w:hAnsi="Times New Roman" w:cs="Times New Roman"/>
          <w:sz w:val="28"/>
          <w:szCs w:val="28"/>
        </w:rPr>
        <w:t xml:space="preserve">» является формирование у </w:t>
      </w:r>
      <w:r w:rsidR="00F86AEE">
        <w:rPr>
          <w:rFonts w:ascii="Times New Roman" w:hAnsi="Times New Roman" w:cs="Times New Roman"/>
          <w:sz w:val="28"/>
          <w:szCs w:val="28"/>
        </w:rPr>
        <w:t>обучающихся</w:t>
      </w:r>
      <w:r w:rsidR="00F86AEE" w:rsidRPr="00FE0285">
        <w:rPr>
          <w:rFonts w:ascii="Times New Roman" w:hAnsi="Times New Roman" w:cs="Times New Roman"/>
          <w:sz w:val="28"/>
          <w:szCs w:val="28"/>
        </w:rPr>
        <w:t xml:space="preserve"> </w:t>
      </w:r>
      <w:r w:rsidR="00F86AEE">
        <w:rPr>
          <w:rFonts w:ascii="Times New Roman" w:hAnsi="Times New Roman" w:cs="Times New Roman"/>
          <w:sz w:val="28"/>
          <w:szCs w:val="28"/>
        </w:rPr>
        <w:t>фундаментальных</w:t>
      </w:r>
      <w:r w:rsidRPr="00FE0285">
        <w:rPr>
          <w:rFonts w:ascii="Times New Roman" w:hAnsi="Times New Roman" w:cs="Times New Roman"/>
          <w:sz w:val="28"/>
          <w:szCs w:val="28"/>
        </w:rPr>
        <w:t xml:space="preserve"> теоретических знаний в области правового обеспечения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0285">
        <w:rPr>
          <w:rFonts w:ascii="Times New Roman" w:hAnsi="Times New Roman" w:cs="Times New Roman"/>
          <w:sz w:val="28"/>
          <w:szCs w:val="28"/>
        </w:rPr>
        <w:t xml:space="preserve">предпринимательской деятельности и наемного труда. </w:t>
      </w:r>
      <w:proofErr w:type="gramStart"/>
      <w:r w:rsidRPr="00FE0285">
        <w:rPr>
          <w:rFonts w:ascii="Times New Roman" w:hAnsi="Times New Roman" w:cs="Times New Roman"/>
          <w:sz w:val="28"/>
          <w:szCs w:val="28"/>
        </w:rPr>
        <w:t xml:space="preserve">В этой связи необходимо ознакомить </w:t>
      </w:r>
      <w:r w:rsidR="00B35359">
        <w:rPr>
          <w:rFonts w:ascii="Times New Roman" w:hAnsi="Times New Roman" w:cs="Times New Roman"/>
          <w:sz w:val="28"/>
          <w:szCs w:val="28"/>
        </w:rPr>
        <w:t>обучающихся</w:t>
      </w:r>
      <w:r w:rsidR="00B35359" w:rsidRPr="00FE0285">
        <w:rPr>
          <w:rFonts w:ascii="Times New Roman" w:hAnsi="Times New Roman" w:cs="Times New Roman"/>
          <w:sz w:val="28"/>
          <w:szCs w:val="28"/>
        </w:rPr>
        <w:t xml:space="preserve"> </w:t>
      </w:r>
      <w:r w:rsidRPr="00FE0285">
        <w:rPr>
          <w:rFonts w:ascii="Times New Roman" w:hAnsi="Times New Roman" w:cs="Times New Roman"/>
          <w:sz w:val="28"/>
          <w:szCs w:val="28"/>
        </w:rPr>
        <w:t>с основными теоретическими и практическими достижениями и закономерностями развития нормативно-правовой базы, регулирующей вопросы гражданского, предпринимательского, трудового, административного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0285">
        <w:rPr>
          <w:rFonts w:ascii="Times New Roman" w:hAnsi="Times New Roman" w:cs="Times New Roman"/>
          <w:sz w:val="28"/>
          <w:szCs w:val="28"/>
        </w:rPr>
        <w:t xml:space="preserve">права, а так же сформировать у </w:t>
      </w:r>
      <w:r w:rsidR="00B35359">
        <w:rPr>
          <w:rFonts w:ascii="Times New Roman" w:hAnsi="Times New Roman" w:cs="Times New Roman"/>
          <w:sz w:val="28"/>
          <w:szCs w:val="28"/>
        </w:rPr>
        <w:t>обучающихся</w:t>
      </w:r>
      <w:r w:rsidR="00B35359" w:rsidRPr="00FE0285">
        <w:rPr>
          <w:rFonts w:ascii="Times New Roman" w:hAnsi="Times New Roman" w:cs="Times New Roman"/>
          <w:sz w:val="28"/>
          <w:szCs w:val="28"/>
        </w:rPr>
        <w:t xml:space="preserve"> </w:t>
      </w:r>
      <w:r w:rsidRPr="00FE0285">
        <w:rPr>
          <w:rFonts w:ascii="Times New Roman" w:hAnsi="Times New Roman" w:cs="Times New Roman"/>
          <w:sz w:val="28"/>
          <w:szCs w:val="28"/>
        </w:rPr>
        <w:t xml:space="preserve">юридическое мировоззрение, умение анализировать различные юридические ситуации, складывающиеся в ходе реализации норм, регулирующих профессиональную деятельность, которые позволят усвоить </w:t>
      </w:r>
      <w:r w:rsidR="00B35359">
        <w:rPr>
          <w:rFonts w:ascii="Times New Roman" w:hAnsi="Times New Roman" w:cs="Times New Roman"/>
          <w:sz w:val="28"/>
          <w:szCs w:val="28"/>
        </w:rPr>
        <w:t>обучающимися</w:t>
      </w:r>
      <w:r w:rsidR="00B35359" w:rsidRPr="00FE0285">
        <w:rPr>
          <w:rFonts w:ascii="Times New Roman" w:hAnsi="Times New Roman" w:cs="Times New Roman"/>
          <w:sz w:val="28"/>
          <w:szCs w:val="28"/>
        </w:rPr>
        <w:t xml:space="preserve"> </w:t>
      </w:r>
      <w:r w:rsidRPr="00FE0285">
        <w:rPr>
          <w:rFonts w:ascii="Times New Roman" w:hAnsi="Times New Roman" w:cs="Times New Roman"/>
          <w:sz w:val="28"/>
          <w:szCs w:val="28"/>
        </w:rPr>
        <w:t>основные категории и важнейшие методологические подходы (в понимании различных явлений), которые</w:t>
      </w:r>
      <w:proofErr w:type="gramEnd"/>
      <w:r w:rsidRPr="00FE0285">
        <w:rPr>
          <w:rFonts w:ascii="Times New Roman" w:hAnsi="Times New Roman" w:cs="Times New Roman"/>
          <w:sz w:val="28"/>
          <w:szCs w:val="28"/>
        </w:rPr>
        <w:t xml:space="preserve"> сложились в настоящее время в сфере профессиональной деятельности.</w:t>
      </w:r>
    </w:p>
    <w:p w:rsidR="00D05399" w:rsidRDefault="00B35359" w:rsidP="00D053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Обучающийся</w:t>
      </w:r>
      <w:r w:rsidRPr="00FE0285">
        <w:rPr>
          <w:rFonts w:ascii="Times New Roman" w:hAnsi="Times New Roman" w:cs="Times New Roman"/>
          <w:sz w:val="28"/>
          <w:szCs w:val="28"/>
        </w:rPr>
        <w:t xml:space="preserve"> </w:t>
      </w:r>
      <w:r w:rsidR="00D05399">
        <w:rPr>
          <w:rFonts w:ascii="Times New Roman" w:hAnsi="Times New Roman" w:cs="Times New Roman"/>
          <w:sz w:val="28"/>
          <w:szCs w:val="28"/>
        </w:rPr>
        <w:t>должен уметь:</w:t>
      </w:r>
    </w:p>
    <w:p w:rsidR="00D05399" w:rsidRPr="00D05399" w:rsidRDefault="00D05399" w:rsidP="00D518D8">
      <w:pPr>
        <w:numPr>
          <w:ilvl w:val="0"/>
          <w:numId w:val="5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05399">
        <w:rPr>
          <w:rFonts w:ascii="Times New Roman" w:hAnsi="Times New Roman" w:cs="Times New Roman"/>
          <w:sz w:val="28"/>
          <w:szCs w:val="28"/>
        </w:rPr>
        <w:t>использовать нормативные правовые акты, регламентирующие деятельность в области образования в профессиональной деятельности;</w:t>
      </w:r>
    </w:p>
    <w:p w:rsidR="00D05399" w:rsidRPr="00D05399" w:rsidRDefault="00D05399" w:rsidP="00D518D8">
      <w:pPr>
        <w:numPr>
          <w:ilvl w:val="0"/>
          <w:numId w:val="5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05399">
        <w:rPr>
          <w:rFonts w:ascii="Times New Roman" w:hAnsi="Times New Roman" w:cs="Times New Roman"/>
          <w:sz w:val="28"/>
          <w:szCs w:val="28"/>
        </w:rPr>
        <w:t>защищать свои права в соответствии с гражданским, гражданским процессуальным и трудовым законодательством;</w:t>
      </w:r>
    </w:p>
    <w:p w:rsidR="00D05399" w:rsidRDefault="00D05399" w:rsidP="00D518D8">
      <w:pPr>
        <w:numPr>
          <w:ilvl w:val="0"/>
          <w:numId w:val="5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05399">
        <w:rPr>
          <w:rFonts w:ascii="Times New Roman" w:hAnsi="Times New Roman" w:cs="Times New Roman"/>
          <w:sz w:val="28"/>
          <w:szCs w:val="28"/>
        </w:rPr>
        <w:t>анализировать и оценивать результаты и последствия действий (бездействия) с правовой точки зрения;</w:t>
      </w:r>
    </w:p>
    <w:p w:rsidR="00D05399" w:rsidRDefault="00D05399" w:rsidP="00D518D8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05399">
        <w:rPr>
          <w:rFonts w:ascii="Times New Roman" w:hAnsi="Times New Roman" w:cs="Times New Roman"/>
          <w:sz w:val="28"/>
          <w:szCs w:val="28"/>
        </w:rPr>
        <w:t xml:space="preserve">Обучающийся должен </w:t>
      </w:r>
      <w:r>
        <w:rPr>
          <w:rFonts w:ascii="Times New Roman" w:hAnsi="Times New Roman" w:cs="Times New Roman"/>
          <w:sz w:val="28"/>
          <w:szCs w:val="28"/>
        </w:rPr>
        <w:tab/>
        <w:t>знать:</w:t>
      </w:r>
    </w:p>
    <w:p w:rsidR="00D05399" w:rsidRPr="00D05399" w:rsidRDefault="00D05399" w:rsidP="00D518D8">
      <w:pPr>
        <w:numPr>
          <w:ilvl w:val="0"/>
          <w:numId w:val="6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05399">
        <w:rPr>
          <w:rFonts w:ascii="Times New Roman" w:hAnsi="Times New Roman" w:cs="Times New Roman"/>
          <w:sz w:val="28"/>
          <w:szCs w:val="28"/>
        </w:rPr>
        <w:t>основные положения Конституции Российской Федерации;</w:t>
      </w:r>
    </w:p>
    <w:p w:rsidR="00D05399" w:rsidRPr="00D05399" w:rsidRDefault="00D05399" w:rsidP="00D518D8">
      <w:pPr>
        <w:numPr>
          <w:ilvl w:val="0"/>
          <w:numId w:val="6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05399">
        <w:rPr>
          <w:rFonts w:ascii="Times New Roman" w:hAnsi="Times New Roman" w:cs="Times New Roman"/>
          <w:sz w:val="28"/>
          <w:szCs w:val="28"/>
        </w:rPr>
        <w:t>права и свободы человека и гражданина, механизмы их реализации;</w:t>
      </w:r>
    </w:p>
    <w:p w:rsidR="00D05399" w:rsidRPr="00D05399" w:rsidRDefault="00D05399" w:rsidP="00D518D8">
      <w:pPr>
        <w:numPr>
          <w:ilvl w:val="0"/>
          <w:numId w:val="6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05399">
        <w:rPr>
          <w:rFonts w:ascii="Times New Roman" w:hAnsi="Times New Roman" w:cs="Times New Roman"/>
          <w:sz w:val="28"/>
          <w:szCs w:val="28"/>
        </w:rPr>
        <w:t>понятие и основы правового регулирования в области образования;</w:t>
      </w:r>
    </w:p>
    <w:p w:rsidR="00D05399" w:rsidRPr="00D05399" w:rsidRDefault="00D05399" w:rsidP="00D518D8">
      <w:pPr>
        <w:numPr>
          <w:ilvl w:val="0"/>
          <w:numId w:val="6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05399">
        <w:rPr>
          <w:rFonts w:ascii="Times New Roman" w:hAnsi="Times New Roman" w:cs="Times New Roman"/>
          <w:sz w:val="28"/>
          <w:szCs w:val="28"/>
        </w:rPr>
        <w:t>основные законодательные акты и нормативные документы, регулирующие правоотношения в области образования;</w:t>
      </w:r>
    </w:p>
    <w:p w:rsidR="00D05399" w:rsidRPr="00D05399" w:rsidRDefault="00D05399" w:rsidP="00D518D8">
      <w:pPr>
        <w:numPr>
          <w:ilvl w:val="0"/>
          <w:numId w:val="6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05399">
        <w:rPr>
          <w:rFonts w:ascii="Times New Roman" w:hAnsi="Times New Roman" w:cs="Times New Roman"/>
          <w:sz w:val="28"/>
          <w:szCs w:val="28"/>
        </w:rPr>
        <w:t>социально-правовой статус учителя;</w:t>
      </w:r>
    </w:p>
    <w:p w:rsidR="00D05399" w:rsidRPr="00D05399" w:rsidRDefault="00D05399" w:rsidP="00D518D8">
      <w:pPr>
        <w:numPr>
          <w:ilvl w:val="0"/>
          <w:numId w:val="6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05399">
        <w:rPr>
          <w:rFonts w:ascii="Times New Roman" w:hAnsi="Times New Roman" w:cs="Times New Roman"/>
          <w:sz w:val="28"/>
          <w:szCs w:val="28"/>
        </w:rPr>
        <w:t>порядок заключения трудового договора и основания для его прекращения;</w:t>
      </w:r>
    </w:p>
    <w:p w:rsidR="00D05399" w:rsidRPr="00D05399" w:rsidRDefault="00D05399" w:rsidP="00D518D8">
      <w:pPr>
        <w:numPr>
          <w:ilvl w:val="0"/>
          <w:numId w:val="6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05399">
        <w:rPr>
          <w:rFonts w:ascii="Times New Roman" w:hAnsi="Times New Roman" w:cs="Times New Roman"/>
          <w:sz w:val="28"/>
          <w:szCs w:val="28"/>
        </w:rPr>
        <w:t>правила оплаты труда педагогических работников;</w:t>
      </w:r>
    </w:p>
    <w:p w:rsidR="00D05399" w:rsidRPr="00D05399" w:rsidRDefault="00D05399" w:rsidP="00D518D8">
      <w:pPr>
        <w:numPr>
          <w:ilvl w:val="0"/>
          <w:numId w:val="6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05399">
        <w:rPr>
          <w:rFonts w:ascii="Times New Roman" w:hAnsi="Times New Roman" w:cs="Times New Roman"/>
          <w:sz w:val="28"/>
          <w:szCs w:val="28"/>
        </w:rPr>
        <w:lastRenderedPageBreak/>
        <w:t>понятие дисциплинарной и материальной ответственности работника;</w:t>
      </w:r>
    </w:p>
    <w:p w:rsidR="00D05399" w:rsidRPr="00D05399" w:rsidRDefault="00D05399" w:rsidP="00D518D8">
      <w:pPr>
        <w:numPr>
          <w:ilvl w:val="0"/>
          <w:numId w:val="6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05399">
        <w:rPr>
          <w:rFonts w:ascii="Times New Roman" w:hAnsi="Times New Roman" w:cs="Times New Roman"/>
          <w:sz w:val="28"/>
          <w:szCs w:val="28"/>
        </w:rPr>
        <w:t>виды административных правонарушений и административной ответственности;</w:t>
      </w:r>
    </w:p>
    <w:p w:rsidR="00D05399" w:rsidRDefault="00D05399" w:rsidP="00D518D8">
      <w:pPr>
        <w:numPr>
          <w:ilvl w:val="0"/>
          <w:numId w:val="6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05399">
        <w:rPr>
          <w:rFonts w:ascii="Times New Roman" w:hAnsi="Times New Roman" w:cs="Times New Roman"/>
          <w:sz w:val="28"/>
          <w:szCs w:val="28"/>
        </w:rPr>
        <w:t>нормативные правовые основы защиты нарушенных прав и судебный порядок разрешения споров;</w:t>
      </w:r>
    </w:p>
    <w:p w:rsidR="00A96316" w:rsidRPr="00FE0285" w:rsidRDefault="00A96316" w:rsidP="00D053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285">
        <w:rPr>
          <w:rFonts w:ascii="Times New Roman" w:hAnsi="Times New Roman" w:cs="Times New Roman"/>
          <w:sz w:val="28"/>
          <w:szCs w:val="28"/>
        </w:rPr>
        <w:t>Процесс изучения дисциплины в соответствии с ФГОС СПО направлен на формирование следующих компетенций:</w:t>
      </w:r>
    </w:p>
    <w:p w:rsidR="00A96316" w:rsidRDefault="00A96316" w:rsidP="00606BB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0285">
        <w:rPr>
          <w:rFonts w:ascii="Times New Roman" w:hAnsi="Times New Roman" w:cs="Times New Roman"/>
          <w:b/>
          <w:sz w:val="28"/>
          <w:szCs w:val="28"/>
        </w:rPr>
        <w:t>Общекультурные (</w:t>
      </w:r>
      <w:proofErr w:type="gramStart"/>
      <w:r w:rsidRPr="00FE0285">
        <w:rPr>
          <w:rFonts w:ascii="Times New Roman" w:hAnsi="Times New Roman" w:cs="Times New Roman"/>
          <w:b/>
          <w:sz w:val="28"/>
          <w:szCs w:val="28"/>
        </w:rPr>
        <w:t>ОК</w:t>
      </w:r>
      <w:proofErr w:type="gramEnd"/>
      <w:r w:rsidRPr="00FE0285">
        <w:rPr>
          <w:rFonts w:ascii="Times New Roman" w:hAnsi="Times New Roman" w:cs="Times New Roman"/>
          <w:b/>
          <w:sz w:val="28"/>
          <w:szCs w:val="28"/>
        </w:rPr>
        <w:t>):</w:t>
      </w:r>
    </w:p>
    <w:p w:rsidR="00D05399" w:rsidRPr="00D518D8" w:rsidRDefault="00D05399" w:rsidP="00D053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18D8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D518D8">
        <w:rPr>
          <w:rFonts w:ascii="Times New Roman" w:hAnsi="Times New Roman" w:cs="Times New Roman"/>
          <w:sz w:val="28"/>
          <w:szCs w:val="28"/>
        </w:rPr>
        <w:t xml:space="preserve"> </w:t>
      </w:r>
      <w:r w:rsidR="00D518D8">
        <w:rPr>
          <w:rFonts w:ascii="Times New Roman" w:hAnsi="Times New Roman" w:cs="Times New Roman"/>
          <w:sz w:val="28"/>
          <w:szCs w:val="28"/>
        </w:rPr>
        <w:t>0</w:t>
      </w:r>
      <w:r w:rsidRPr="00D518D8">
        <w:rPr>
          <w:rFonts w:ascii="Times New Roman" w:hAnsi="Times New Roman" w:cs="Times New Roman"/>
          <w:sz w:val="28"/>
          <w:szCs w:val="28"/>
        </w:rPr>
        <w:t xml:space="preserve">1. </w:t>
      </w:r>
      <w:r w:rsidR="00BA2EB9" w:rsidRPr="00D518D8">
        <w:rPr>
          <w:rFonts w:ascii="Times New Roman" w:hAnsi="Times New Roman" w:cs="Times New Roman"/>
          <w:sz w:val="28"/>
        </w:rPr>
        <w:t>Выбирать</w:t>
      </w:r>
      <w:r w:rsidR="00BA2EB9" w:rsidRPr="00D518D8">
        <w:rPr>
          <w:rFonts w:ascii="Times New Roman" w:hAnsi="Times New Roman" w:cs="Times New Roman"/>
          <w:spacing w:val="1"/>
          <w:sz w:val="28"/>
        </w:rPr>
        <w:t xml:space="preserve"> </w:t>
      </w:r>
      <w:r w:rsidR="00BA2EB9" w:rsidRPr="00D518D8">
        <w:rPr>
          <w:rFonts w:ascii="Times New Roman" w:hAnsi="Times New Roman" w:cs="Times New Roman"/>
          <w:sz w:val="28"/>
        </w:rPr>
        <w:t>способы</w:t>
      </w:r>
      <w:r w:rsidR="00BA2EB9" w:rsidRPr="00D518D8">
        <w:rPr>
          <w:rFonts w:ascii="Times New Roman" w:hAnsi="Times New Roman" w:cs="Times New Roman"/>
          <w:spacing w:val="1"/>
          <w:sz w:val="28"/>
        </w:rPr>
        <w:t xml:space="preserve"> </w:t>
      </w:r>
      <w:r w:rsidR="00BA2EB9" w:rsidRPr="00D518D8">
        <w:rPr>
          <w:rFonts w:ascii="Times New Roman" w:hAnsi="Times New Roman" w:cs="Times New Roman"/>
          <w:sz w:val="28"/>
        </w:rPr>
        <w:t>решения</w:t>
      </w:r>
      <w:r w:rsidR="00BA2EB9" w:rsidRPr="00D518D8">
        <w:rPr>
          <w:rFonts w:ascii="Times New Roman" w:hAnsi="Times New Roman" w:cs="Times New Roman"/>
          <w:spacing w:val="1"/>
          <w:sz w:val="28"/>
        </w:rPr>
        <w:t xml:space="preserve"> </w:t>
      </w:r>
      <w:r w:rsidR="00BA2EB9" w:rsidRPr="00D518D8">
        <w:rPr>
          <w:rFonts w:ascii="Times New Roman" w:hAnsi="Times New Roman" w:cs="Times New Roman"/>
          <w:sz w:val="28"/>
        </w:rPr>
        <w:t>задач</w:t>
      </w:r>
      <w:r w:rsidR="00BA2EB9" w:rsidRPr="00D518D8">
        <w:rPr>
          <w:rFonts w:ascii="Times New Roman" w:hAnsi="Times New Roman" w:cs="Times New Roman"/>
          <w:spacing w:val="1"/>
          <w:sz w:val="28"/>
        </w:rPr>
        <w:t xml:space="preserve"> </w:t>
      </w:r>
      <w:r w:rsidR="00BA2EB9" w:rsidRPr="00D518D8">
        <w:rPr>
          <w:rFonts w:ascii="Times New Roman" w:hAnsi="Times New Roman" w:cs="Times New Roman"/>
          <w:sz w:val="28"/>
        </w:rPr>
        <w:t>профессиональной</w:t>
      </w:r>
      <w:r w:rsidR="00BA2EB9" w:rsidRPr="00D518D8">
        <w:rPr>
          <w:rFonts w:ascii="Times New Roman" w:hAnsi="Times New Roman" w:cs="Times New Roman"/>
          <w:spacing w:val="1"/>
          <w:sz w:val="28"/>
        </w:rPr>
        <w:t xml:space="preserve"> </w:t>
      </w:r>
      <w:r w:rsidR="00BA2EB9" w:rsidRPr="00D518D8">
        <w:rPr>
          <w:rFonts w:ascii="Times New Roman" w:hAnsi="Times New Roman" w:cs="Times New Roman"/>
          <w:sz w:val="28"/>
        </w:rPr>
        <w:t>деятельности</w:t>
      </w:r>
      <w:r w:rsidR="00BA2EB9" w:rsidRPr="00D518D8">
        <w:rPr>
          <w:rFonts w:ascii="Times New Roman" w:hAnsi="Times New Roman" w:cs="Times New Roman"/>
          <w:spacing w:val="1"/>
          <w:sz w:val="28"/>
        </w:rPr>
        <w:t xml:space="preserve"> </w:t>
      </w:r>
      <w:r w:rsidR="00BA2EB9" w:rsidRPr="00D518D8">
        <w:rPr>
          <w:rFonts w:ascii="Times New Roman" w:hAnsi="Times New Roman" w:cs="Times New Roman"/>
          <w:sz w:val="28"/>
        </w:rPr>
        <w:t>применительно</w:t>
      </w:r>
      <w:r w:rsidR="00BA2EB9" w:rsidRPr="00D518D8">
        <w:rPr>
          <w:rFonts w:ascii="Times New Roman" w:hAnsi="Times New Roman" w:cs="Times New Roman"/>
          <w:spacing w:val="-2"/>
          <w:sz w:val="28"/>
        </w:rPr>
        <w:t xml:space="preserve"> </w:t>
      </w:r>
      <w:r w:rsidR="00BA2EB9" w:rsidRPr="00D518D8">
        <w:rPr>
          <w:rFonts w:ascii="Times New Roman" w:hAnsi="Times New Roman" w:cs="Times New Roman"/>
          <w:sz w:val="28"/>
        </w:rPr>
        <w:t>к различным контекстам</w:t>
      </w:r>
      <w:r w:rsidRPr="00D518D8">
        <w:rPr>
          <w:rFonts w:ascii="Times New Roman" w:hAnsi="Times New Roman" w:cs="Times New Roman"/>
          <w:sz w:val="28"/>
          <w:szCs w:val="28"/>
        </w:rPr>
        <w:t>.</w:t>
      </w:r>
    </w:p>
    <w:p w:rsidR="00BA2EB9" w:rsidRPr="00D518D8" w:rsidRDefault="00D05399" w:rsidP="00BA2EB9">
      <w:pPr>
        <w:ind w:firstLine="709"/>
        <w:jc w:val="both"/>
        <w:rPr>
          <w:rFonts w:ascii="Times New Roman" w:hAnsi="Times New Roman" w:cs="Times New Roman"/>
          <w:spacing w:val="20"/>
          <w:sz w:val="28"/>
        </w:rPr>
      </w:pPr>
      <w:proofErr w:type="gramStart"/>
      <w:r w:rsidRPr="00D518D8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D518D8">
        <w:rPr>
          <w:rFonts w:ascii="Times New Roman" w:hAnsi="Times New Roman" w:cs="Times New Roman"/>
          <w:sz w:val="28"/>
          <w:szCs w:val="28"/>
        </w:rPr>
        <w:t xml:space="preserve"> </w:t>
      </w:r>
      <w:r w:rsidR="00D518D8">
        <w:rPr>
          <w:rFonts w:ascii="Times New Roman" w:hAnsi="Times New Roman" w:cs="Times New Roman"/>
          <w:sz w:val="28"/>
          <w:szCs w:val="28"/>
        </w:rPr>
        <w:t>0</w:t>
      </w:r>
      <w:r w:rsidRPr="00D518D8">
        <w:rPr>
          <w:rFonts w:ascii="Times New Roman" w:hAnsi="Times New Roman" w:cs="Times New Roman"/>
          <w:sz w:val="28"/>
          <w:szCs w:val="28"/>
        </w:rPr>
        <w:t xml:space="preserve">2. </w:t>
      </w:r>
      <w:r w:rsidR="00BA2EB9" w:rsidRPr="00D518D8">
        <w:rPr>
          <w:rFonts w:ascii="Times New Roman" w:hAnsi="Times New Roman" w:cs="Times New Roman"/>
          <w:sz w:val="28"/>
        </w:rPr>
        <w:t>Использовать современные средства поиска, анализа и интерпретации</w:t>
      </w:r>
      <w:r w:rsidR="00BA2EB9" w:rsidRPr="00D518D8">
        <w:rPr>
          <w:rFonts w:ascii="Times New Roman" w:hAnsi="Times New Roman" w:cs="Times New Roman"/>
          <w:spacing w:val="1"/>
          <w:sz w:val="28"/>
        </w:rPr>
        <w:t xml:space="preserve"> </w:t>
      </w:r>
      <w:r w:rsidR="00BA2EB9" w:rsidRPr="00D518D8">
        <w:rPr>
          <w:rFonts w:ascii="Times New Roman" w:hAnsi="Times New Roman" w:cs="Times New Roman"/>
          <w:spacing w:val="18"/>
          <w:sz w:val="28"/>
        </w:rPr>
        <w:t>информации</w:t>
      </w:r>
      <w:r w:rsidR="00BA2EB9" w:rsidRPr="00D518D8">
        <w:rPr>
          <w:rFonts w:ascii="Times New Roman" w:hAnsi="Times New Roman" w:cs="Times New Roman"/>
          <w:spacing w:val="19"/>
          <w:sz w:val="28"/>
        </w:rPr>
        <w:t xml:space="preserve"> </w:t>
      </w:r>
      <w:r w:rsidR="00BA2EB9" w:rsidRPr="00D518D8">
        <w:rPr>
          <w:rFonts w:ascii="Times New Roman" w:hAnsi="Times New Roman" w:cs="Times New Roman"/>
          <w:sz w:val="28"/>
        </w:rPr>
        <w:t>и</w:t>
      </w:r>
      <w:r w:rsidR="00BA2EB9" w:rsidRPr="00D518D8">
        <w:rPr>
          <w:rFonts w:ascii="Times New Roman" w:hAnsi="Times New Roman" w:cs="Times New Roman"/>
          <w:spacing w:val="1"/>
          <w:sz w:val="28"/>
        </w:rPr>
        <w:t xml:space="preserve"> </w:t>
      </w:r>
      <w:r w:rsidR="00BA2EB9" w:rsidRPr="00D518D8">
        <w:rPr>
          <w:rFonts w:ascii="Times New Roman" w:hAnsi="Times New Roman" w:cs="Times New Roman"/>
          <w:spacing w:val="19"/>
          <w:sz w:val="28"/>
        </w:rPr>
        <w:t>информационные</w:t>
      </w:r>
      <w:r w:rsidR="00BA2EB9" w:rsidRPr="00D518D8">
        <w:rPr>
          <w:rFonts w:ascii="Times New Roman" w:hAnsi="Times New Roman" w:cs="Times New Roman"/>
          <w:spacing w:val="20"/>
          <w:sz w:val="28"/>
        </w:rPr>
        <w:t xml:space="preserve"> </w:t>
      </w:r>
      <w:r w:rsidR="00BA2EB9" w:rsidRPr="00D518D8">
        <w:rPr>
          <w:rFonts w:ascii="Times New Roman" w:hAnsi="Times New Roman" w:cs="Times New Roman"/>
          <w:spacing w:val="18"/>
          <w:sz w:val="28"/>
        </w:rPr>
        <w:t>технологии</w:t>
      </w:r>
      <w:r w:rsidR="00BA2EB9" w:rsidRPr="00D518D8">
        <w:rPr>
          <w:rFonts w:ascii="Times New Roman" w:hAnsi="Times New Roman" w:cs="Times New Roman"/>
          <w:spacing w:val="19"/>
          <w:sz w:val="28"/>
        </w:rPr>
        <w:t xml:space="preserve"> </w:t>
      </w:r>
      <w:r w:rsidR="00BA2EB9" w:rsidRPr="00D518D8">
        <w:rPr>
          <w:rFonts w:ascii="Times New Roman" w:hAnsi="Times New Roman" w:cs="Times New Roman"/>
          <w:spacing w:val="14"/>
          <w:sz w:val="28"/>
        </w:rPr>
        <w:t>для</w:t>
      </w:r>
      <w:r w:rsidR="00BA2EB9" w:rsidRPr="00D518D8">
        <w:rPr>
          <w:rFonts w:ascii="Times New Roman" w:hAnsi="Times New Roman" w:cs="Times New Roman"/>
          <w:spacing w:val="15"/>
          <w:sz w:val="28"/>
        </w:rPr>
        <w:t xml:space="preserve"> </w:t>
      </w:r>
      <w:r w:rsidR="00BA2EB9" w:rsidRPr="00D518D8">
        <w:rPr>
          <w:rFonts w:ascii="Times New Roman" w:hAnsi="Times New Roman" w:cs="Times New Roman"/>
          <w:spacing w:val="18"/>
          <w:sz w:val="28"/>
        </w:rPr>
        <w:t>выполнения</w:t>
      </w:r>
      <w:r w:rsidR="00BA2EB9" w:rsidRPr="00D518D8">
        <w:rPr>
          <w:rFonts w:ascii="Times New Roman" w:hAnsi="Times New Roman" w:cs="Times New Roman"/>
          <w:spacing w:val="19"/>
          <w:sz w:val="28"/>
        </w:rPr>
        <w:t xml:space="preserve"> </w:t>
      </w:r>
      <w:r w:rsidR="00BA2EB9" w:rsidRPr="00D518D8">
        <w:rPr>
          <w:rFonts w:ascii="Times New Roman" w:hAnsi="Times New Roman" w:cs="Times New Roman"/>
          <w:spacing w:val="21"/>
          <w:sz w:val="28"/>
        </w:rPr>
        <w:t>задач</w:t>
      </w:r>
      <w:r w:rsidR="00BA2EB9" w:rsidRPr="00D518D8">
        <w:rPr>
          <w:rFonts w:ascii="Times New Roman" w:hAnsi="Times New Roman" w:cs="Times New Roman"/>
          <w:spacing w:val="22"/>
          <w:sz w:val="28"/>
        </w:rPr>
        <w:t xml:space="preserve"> </w:t>
      </w:r>
      <w:r w:rsidR="00BA2EB9" w:rsidRPr="00D518D8">
        <w:rPr>
          <w:rFonts w:ascii="Times New Roman" w:hAnsi="Times New Roman" w:cs="Times New Roman"/>
          <w:spacing w:val="17"/>
          <w:sz w:val="28"/>
        </w:rPr>
        <w:t>профессиональной</w:t>
      </w:r>
      <w:r w:rsidR="00BA2EB9" w:rsidRPr="00D518D8">
        <w:rPr>
          <w:rFonts w:ascii="Times New Roman" w:hAnsi="Times New Roman" w:cs="Times New Roman"/>
          <w:spacing w:val="79"/>
          <w:sz w:val="28"/>
        </w:rPr>
        <w:t xml:space="preserve"> </w:t>
      </w:r>
      <w:r w:rsidR="00BA2EB9" w:rsidRPr="00D518D8">
        <w:rPr>
          <w:rFonts w:ascii="Times New Roman" w:hAnsi="Times New Roman" w:cs="Times New Roman"/>
          <w:spacing w:val="20"/>
          <w:sz w:val="28"/>
        </w:rPr>
        <w:t>деятельности</w:t>
      </w:r>
    </w:p>
    <w:p w:rsidR="00D05399" w:rsidRPr="00D518D8" w:rsidRDefault="00D05399" w:rsidP="00D053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18D8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D518D8">
        <w:rPr>
          <w:rFonts w:ascii="Times New Roman" w:hAnsi="Times New Roman" w:cs="Times New Roman"/>
          <w:sz w:val="28"/>
          <w:szCs w:val="28"/>
        </w:rPr>
        <w:t xml:space="preserve"> </w:t>
      </w:r>
      <w:r w:rsidR="00D518D8">
        <w:rPr>
          <w:rFonts w:ascii="Times New Roman" w:hAnsi="Times New Roman" w:cs="Times New Roman"/>
          <w:sz w:val="28"/>
          <w:szCs w:val="28"/>
        </w:rPr>
        <w:t>0</w:t>
      </w:r>
      <w:r w:rsidRPr="00D518D8">
        <w:rPr>
          <w:rFonts w:ascii="Times New Roman" w:hAnsi="Times New Roman" w:cs="Times New Roman"/>
          <w:sz w:val="28"/>
          <w:szCs w:val="28"/>
        </w:rPr>
        <w:t>4</w:t>
      </w:r>
      <w:r w:rsidR="00BA2EB9" w:rsidRPr="00D518D8">
        <w:rPr>
          <w:rFonts w:ascii="Times New Roman" w:hAnsi="Times New Roman" w:cs="Times New Roman"/>
          <w:sz w:val="28"/>
          <w:szCs w:val="28"/>
        </w:rPr>
        <w:t xml:space="preserve">. </w:t>
      </w:r>
      <w:r w:rsidR="00BA2EB9" w:rsidRPr="00D518D8">
        <w:rPr>
          <w:rFonts w:ascii="Times New Roman" w:hAnsi="Times New Roman" w:cs="Times New Roman"/>
          <w:sz w:val="28"/>
        </w:rPr>
        <w:t>Эффективно</w:t>
      </w:r>
      <w:r w:rsidR="00BA2EB9" w:rsidRPr="00D518D8">
        <w:rPr>
          <w:rFonts w:ascii="Times New Roman" w:hAnsi="Times New Roman" w:cs="Times New Roman"/>
          <w:spacing w:val="-3"/>
          <w:sz w:val="28"/>
        </w:rPr>
        <w:t xml:space="preserve"> </w:t>
      </w:r>
      <w:r w:rsidR="00BA2EB9" w:rsidRPr="00D518D8">
        <w:rPr>
          <w:rFonts w:ascii="Times New Roman" w:hAnsi="Times New Roman" w:cs="Times New Roman"/>
          <w:sz w:val="28"/>
        </w:rPr>
        <w:t>взаимодействовать</w:t>
      </w:r>
      <w:r w:rsidR="00BA2EB9" w:rsidRPr="00D518D8">
        <w:rPr>
          <w:rFonts w:ascii="Times New Roman" w:hAnsi="Times New Roman" w:cs="Times New Roman"/>
          <w:spacing w:val="-4"/>
          <w:sz w:val="28"/>
        </w:rPr>
        <w:t xml:space="preserve"> </w:t>
      </w:r>
      <w:r w:rsidR="00BA2EB9" w:rsidRPr="00D518D8">
        <w:rPr>
          <w:rFonts w:ascii="Times New Roman" w:hAnsi="Times New Roman" w:cs="Times New Roman"/>
          <w:sz w:val="28"/>
        </w:rPr>
        <w:t>и</w:t>
      </w:r>
      <w:r w:rsidR="00BA2EB9" w:rsidRPr="00D518D8">
        <w:rPr>
          <w:rFonts w:ascii="Times New Roman" w:hAnsi="Times New Roman" w:cs="Times New Roman"/>
          <w:spacing w:val="-3"/>
          <w:sz w:val="28"/>
        </w:rPr>
        <w:t xml:space="preserve"> </w:t>
      </w:r>
      <w:r w:rsidR="00BA2EB9" w:rsidRPr="00D518D8">
        <w:rPr>
          <w:rFonts w:ascii="Times New Roman" w:hAnsi="Times New Roman" w:cs="Times New Roman"/>
          <w:sz w:val="28"/>
        </w:rPr>
        <w:t>работать</w:t>
      </w:r>
      <w:r w:rsidR="00BA2EB9" w:rsidRPr="00D518D8">
        <w:rPr>
          <w:rFonts w:ascii="Times New Roman" w:hAnsi="Times New Roman" w:cs="Times New Roman"/>
          <w:spacing w:val="-3"/>
          <w:sz w:val="28"/>
        </w:rPr>
        <w:t xml:space="preserve"> </w:t>
      </w:r>
      <w:r w:rsidR="00BA2EB9" w:rsidRPr="00D518D8">
        <w:rPr>
          <w:rFonts w:ascii="Times New Roman" w:hAnsi="Times New Roman" w:cs="Times New Roman"/>
          <w:sz w:val="28"/>
        </w:rPr>
        <w:t>в</w:t>
      </w:r>
      <w:r w:rsidR="00BA2EB9" w:rsidRPr="00D518D8">
        <w:rPr>
          <w:rFonts w:ascii="Times New Roman" w:hAnsi="Times New Roman" w:cs="Times New Roman"/>
          <w:spacing w:val="-3"/>
          <w:sz w:val="28"/>
        </w:rPr>
        <w:t xml:space="preserve"> </w:t>
      </w:r>
      <w:r w:rsidR="00BA2EB9" w:rsidRPr="00D518D8">
        <w:rPr>
          <w:rFonts w:ascii="Times New Roman" w:hAnsi="Times New Roman" w:cs="Times New Roman"/>
          <w:sz w:val="28"/>
        </w:rPr>
        <w:t>коллективе</w:t>
      </w:r>
      <w:r w:rsidR="00BA2EB9" w:rsidRPr="00D518D8">
        <w:rPr>
          <w:rFonts w:ascii="Times New Roman" w:hAnsi="Times New Roman" w:cs="Times New Roman"/>
          <w:spacing w:val="-3"/>
          <w:sz w:val="28"/>
        </w:rPr>
        <w:t xml:space="preserve"> </w:t>
      </w:r>
      <w:r w:rsidR="00BA2EB9" w:rsidRPr="00D518D8">
        <w:rPr>
          <w:rFonts w:ascii="Times New Roman" w:hAnsi="Times New Roman" w:cs="Times New Roman"/>
          <w:sz w:val="28"/>
        </w:rPr>
        <w:t>и</w:t>
      </w:r>
      <w:r w:rsidR="00BA2EB9" w:rsidRPr="00D518D8">
        <w:rPr>
          <w:rFonts w:ascii="Times New Roman" w:hAnsi="Times New Roman" w:cs="Times New Roman"/>
          <w:spacing w:val="-3"/>
          <w:sz w:val="28"/>
        </w:rPr>
        <w:t xml:space="preserve"> </w:t>
      </w:r>
      <w:r w:rsidR="00BA2EB9" w:rsidRPr="00D518D8">
        <w:rPr>
          <w:rFonts w:ascii="Times New Roman" w:hAnsi="Times New Roman" w:cs="Times New Roman"/>
          <w:sz w:val="28"/>
        </w:rPr>
        <w:t>команде</w:t>
      </w:r>
    </w:p>
    <w:p w:rsidR="00D518D8" w:rsidRPr="00D518D8" w:rsidRDefault="00D05399" w:rsidP="00D518D8">
      <w:pPr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D518D8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D518D8">
        <w:rPr>
          <w:rFonts w:ascii="Times New Roman" w:hAnsi="Times New Roman" w:cs="Times New Roman"/>
          <w:sz w:val="28"/>
          <w:szCs w:val="28"/>
        </w:rPr>
        <w:t xml:space="preserve"> </w:t>
      </w:r>
      <w:r w:rsidR="00D518D8">
        <w:rPr>
          <w:rFonts w:ascii="Times New Roman" w:hAnsi="Times New Roman" w:cs="Times New Roman"/>
          <w:sz w:val="28"/>
          <w:szCs w:val="28"/>
        </w:rPr>
        <w:t>0</w:t>
      </w:r>
      <w:r w:rsidRPr="00D518D8">
        <w:rPr>
          <w:rFonts w:ascii="Times New Roman" w:hAnsi="Times New Roman" w:cs="Times New Roman"/>
          <w:sz w:val="28"/>
          <w:szCs w:val="28"/>
        </w:rPr>
        <w:t xml:space="preserve">5. </w:t>
      </w:r>
      <w:r w:rsidR="00BA2EB9" w:rsidRPr="00D518D8">
        <w:rPr>
          <w:rFonts w:ascii="Times New Roman" w:hAnsi="Times New Roman" w:cs="Times New Roman"/>
          <w:spacing w:val="22"/>
          <w:sz w:val="28"/>
        </w:rPr>
        <w:t>Осуществлять</w:t>
      </w:r>
      <w:r w:rsidR="00BA2EB9" w:rsidRPr="00D518D8">
        <w:rPr>
          <w:rFonts w:ascii="Times New Roman" w:hAnsi="Times New Roman" w:cs="Times New Roman"/>
          <w:spacing w:val="23"/>
          <w:sz w:val="28"/>
        </w:rPr>
        <w:t xml:space="preserve"> </w:t>
      </w:r>
      <w:r w:rsidR="00BA2EB9" w:rsidRPr="00D518D8">
        <w:rPr>
          <w:rFonts w:ascii="Times New Roman" w:hAnsi="Times New Roman" w:cs="Times New Roman"/>
          <w:spacing w:val="20"/>
          <w:sz w:val="28"/>
        </w:rPr>
        <w:t>устную</w:t>
      </w:r>
      <w:r w:rsidR="00BA2EB9" w:rsidRPr="00D518D8">
        <w:rPr>
          <w:rFonts w:ascii="Times New Roman" w:hAnsi="Times New Roman" w:cs="Times New Roman"/>
          <w:spacing w:val="21"/>
          <w:sz w:val="28"/>
        </w:rPr>
        <w:t xml:space="preserve"> </w:t>
      </w:r>
      <w:r w:rsidR="00BA2EB9" w:rsidRPr="00D518D8">
        <w:rPr>
          <w:rFonts w:ascii="Times New Roman" w:hAnsi="Times New Roman" w:cs="Times New Roman"/>
          <w:sz w:val="28"/>
        </w:rPr>
        <w:t>и</w:t>
      </w:r>
      <w:r w:rsidR="00BA2EB9" w:rsidRPr="00D518D8">
        <w:rPr>
          <w:rFonts w:ascii="Times New Roman" w:hAnsi="Times New Roman" w:cs="Times New Roman"/>
          <w:spacing w:val="1"/>
          <w:sz w:val="28"/>
        </w:rPr>
        <w:t xml:space="preserve"> </w:t>
      </w:r>
      <w:r w:rsidR="00BA2EB9" w:rsidRPr="00D518D8">
        <w:rPr>
          <w:rFonts w:ascii="Times New Roman" w:hAnsi="Times New Roman" w:cs="Times New Roman"/>
          <w:spacing w:val="22"/>
          <w:sz w:val="28"/>
        </w:rPr>
        <w:t>письменную</w:t>
      </w:r>
      <w:r w:rsidR="00BA2EB9" w:rsidRPr="00D518D8">
        <w:rPr>
          <w:rFonts w:ascii="Times New Roman" w:hAnsi="Times New Roman" w:cs="Times New Roman"/>
          <w:spacing w:val="23"/>
          <w:sz w:val="28"/>
        </w:rPr>
        <w:t xml:space="preserve"> </w:t>
      </w:r>
      <w:r w:rsidR="00BA2EB9" w:rsidRPr="00D518D8">
        <w:rPr>
          <w:rFonts w:ascii="Times New Roman" w:hAnsi="Times New Roman" w:cs="Times New Roman"/>
          <w:spacing w:val="22"/>
          <w:sz w:val="28"/>
        </w:rPr>
        <w:t>коммуникацию</w:t>
      </w:r>
      <w:r w:rsidR="00BA2EB9" w:rsidRPr="00D518D8">
        <w:rPr>
          <w:rFonts w:ascii="Times New Roman" w:hAnsi="Times New Roman" w:cs="Times New Roman"/>
          <w:spacing w:val="23"/>
          <w:sz w:val="28"/>
        </w:rPr>
        <w:t xml:space="preserve"> </w:t>
      </w:r>
      <w:r w:rsidR="00BA2EB9" w:rsidRPr="00D518D8">
        <w:rPr>
          <w:rFonts w:ascii="Times New Roman" w:hAnsi="Times New Roman" w:cs="Times New Roman"/>
          <w:spacing w:val="12"/>
          <w:sz w:val="28"/>
        </w:rPr>
        <w:t>на</w:t>
      </w:r>
      <w:r w:rsidR="00BA2EB9" w:rsidRPr="00D518D8">
        <w:rPr>
          <w:rFonts w:ascii="Times New Roman" w:hAnsi="Times New Roman" w:cs="Times New Roman"/>
          <w:spacing w:val="13"/>
          <w:sz w:val="28"/>
        </w:rPr>
        <w:t xml:space="preserve"> </w:t>
      </w:r>
      <w:r w:rsidR="00BA2EB9" w:rsidRPr="00D518D8">
        <w:rPr>
          <w:rFonts w:ascii="Times New Roman" w:hAnsi="Times New Roman" w:cs="Times New Roman"/>
          <w:spacing w:val="14"/>
          <w:sz w:val="28"/>
        </w:rPr>
        <w:t>государственном</w:t>
      </w:r>
      <w:r w:rsidR="00BA2EB9" w:rsidRPr="00D518D8">
        <w:rPr>
          <w:rFonts w:ascii="Times New Roman" w:hAnsi="Times New Roman" w:cs="Times New Roman"/>
          <w:spacing w:val="15"/>
          <w:sz w:val="28"/>
        </w:rPr>
        <w:t xml:space="preserve"> </w:t>
      </w:r>
      <w:r w:rsidR="00BA2EB9" w:rsidRPr="00D518D8">
        <w:rPr>
          <w:rFonts w:ascii="Times New Roman" w:hAnsi="Times New Roman" w:cs="Times New Roman"/>
          <w:spacing w:val="12"/>
          <w:sz w:val="28"/>
        </w:rPr>
        <w:t>языке</w:t>
      </w:r>
      <w:r w:rsidR="00BA2EB9" w:rsidRPr="00D518D8">
        <w:rPr>
          <w:rFonts w:ascii="Times New Roman" w:hAnsi="Times New Roman" w:cs="Times New Roman"/>
          <w:spacing w:val="13"/>
          <w:sz w:val="28"/>
        </w:rPr>
        <w:t xml:space="preserve"> Российской</w:t>
      </w:r>
      <w:r w:rsidR="00BA2EB9" w:rsidRPr="00D518D8">
        <w:rPr>
          <w:rFonts w:ascii="Times New Roman" w:hAnsi="Times New Roman" w:cs="Times New Roman"/>
          <w:spacing w:val="14"/>
          <w:sz w:val="28"/>
        </w:rPr>
        <w:t xml:space="preserve"> </w:t>
      </w:r>
      <w:r w:rsidR="00BA2EB9" w:rsidRPr="00D518D8">
        <w:rPr>
          <w:rFonts w:ascii="Times New Roman" w:hAnsi="Times New Roman" w:cs="Times New Roman"/>
          <w:spacing w:val="13"/>
          <w:sz w:val="28"/>
        </w:rPr>
        <w:t>Федерации</w:t>
      </w:r>
      <w:r w:rsidR="00BA2EB9" w:rsidRPr="00D518D8">
        <w:rPr>
          <w:rFonts w:ascii="Times New Roman" w:hAnsi="Times New Roman" w:cs="Times New Roman"/>
          <w:spacing w:val="14"/>
          <w:sz w:val="28"/>
        </w:rPr>
        <w:t xml:space="preserve"> </w:t>
      </w:r>
      <w:r w:rsidR="00BA2EB9" w:rsidRPr="00D518D8">
        <w:rPr>
          <w:rFonts w:ascii="Times New Roman" w:hAnsi="Times New Roman" w:cs="Times New Roman"/>
          <w:sz w:val="28"/>
        </w:rPr>
        <w:t>с</w:t>
      </w:r>
      <w:r w:rsidR="00BA2EB9" w:rsidRPr="00D518D8">
        <w:rPr>
          <w:rFonts w:ascii="Times New Roman" w:hAnsi="Times New Roman" w:cs="Times New Roman"/>
          <w:spacing w:val="1"/>
          <w:sz w:val="28"/>
        </w:rPr>
        <w:t xml:space="preserve"> </w:t>
      </w:r>
      <w:r w:rsidR="00BA2EB9" w:rsidRPr="00D518D8">
        <w:rPr>
          <w:rFonts w:ascii="Times New Roman" w:hAnsi="Times New Roman" w:cs="Times New Roman"/>
          <w:spacing w:val="12"/>
          <w:sz w:val="28"/>
        </w:rPr>
        <w:t>учетом</w:t>
      </w:r>
      <w:r w:rsidR="00BA2EB9" w:rsidRPr="00D518D8">
        <w:rPr>
          <w:rFonts w:ascii="Times New Roman" w:hAnsi="Times New Roman" w:cs="Times New Roman"/>
          <w:spacing w:val="13"/>
          <w:sz w:val="28"/>
        </w:rPr>
        <w:t xml:space="preserve"> </w:t>
      </w:r>
      <w:r w:rsidR="00BA2EB9" w:rsidRPr="00D518D8">
        <w:rPr>
          <w:rFonts w:ascii="Times New Roman" w:hAnsi="Times New Roman" w:cs="Times New Roman"/>
          <w:spacing w:val="15"/>
          <w:sz w:val="28"/>
        </w:rPr>
        <w:t>особенностей</w:t>
      </w:r>
      <w:r w:rsidR="00BA2EB9" w:rsidRPr="00D518D8">
        <w:rPr>
          <w:rFonts w:ascii="Times New Roman" w:hAnsi="Times New Roman" w:cs="Times New Roman"/>
          <w:spacing w:val="16"/>
          <w:sz w:val="28"/>
        </w:rPr>
        <w:t xml:space="preserve"> </w:t>
      </w:r>
      <w:r w:rsidR="00BA2EB9" w:rsidRPr="00D518D8">
        <w:rPr>
          <w:rFonts w:ascii="Times New Roman" w:hAnsi="Times New Roman" w:cs="Times New Roman"/>
          <w:sz w:val="28"/>
        </w:rPr>
        <w:t>социального</w:t>
      </w:r>
      <w:r w:rsidR="00BA2EB9" w:rsidRPr="00D518D8">
        <w:rPr>
          <w:rFonts w:ascii="Times New Roman" w:hAnsi="Times New Roman" w:cs="Times New Roman"/>
          <w:spacing w:val="39"/>
          <w:sz w:val="28"/>
        </w:rPr>
        <w:t xml:space="preserve"> </w:t>
      </w:r>
      <w:r w:rsidR="00BA2EB9" w:rsidRPr="00D518D8">
        <w:rPr>
          <w:rFonts w:ascii="Times New Roman" w:hAnsi="Times New Roman" w:cs="Times New Roman"/>
          <w:sz w:val="28"/>
        </w:rPr>
        <w:t>и</w:t>
      </w:r>
      <w:r w:rsidR="00BA2EB9" w:rsidRPr="00D518D8">
        <w:rPr>
          <w:rFonts w:ascii="Times New Roman" w:hAnsi="Times New Roman" w:cs="Times New Roman"/>
          <w:spacing w:val="39"/>
          <w:sz w:val="28"/>
        </w:rPr>
        <w:t xml:space="preserve"> </w:t>
      </w:r>
      <w:r w:rsidR="00BA2EB9" w:rsidRPr="00D518D8">
        <w:rPr>
          <w:rFonts w:ascii="Times New Roman" w:hAnsi="Times New Roman" w:cs="Times New Roman"/>
          <w:sz w:val="28"/>
        </w:rPr>
        <w:t>культурного</w:t>
      </w:r>
      <w:r w:rsidR="00BA2EB9" w:rsidRPr="00D518D8">
        <w:rPr>
          <w:rFonts w:ascii="Times New Roman" w:hAnsi="Times New Roman" w:cs="Times New Roman"/>
          <w:spacing w:val="39"/>
          <w:sz w:val="28"/>
        </w:rPr>
        <w:t xml:space="preserve"> </w:t>
      </w:r>
      <w:r w:rsidR="00BA2EB9" w:rsidRPr="00D518D8">
        <w:rPr>
          <w:rFonts w:ascii="Times New Roman" w:hAnsi="Times New Roman" w:cs="Times New Roman"/>
          <w:sz w:val="28"/>
        </w:rPr>
        <w:t>контекста;</w:t>
      </w:r>
    </w:p>
    <w:p w:rsidR="00D518D8" w:rsidRPr="00D518D8" w:rsidRDefault="00D05399" w:rsidP="00D518D8">
      <w:pPr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D518D8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D518D8">
        <w:rPr>
          <w:rFonts w:ascii="Times New Roman" w:hAnsi="Times New Roman" w:cs="Times New Roman"/>
          <w:sz w:val="28"/>
          <w:szCs w:val="28"/>
        </w:rPr>
        <w:t xml:space="preserve"> </w:t>
      </w:r>
      <w:r w:rsidR="00D518D8">
        <w:rPr>
          <w:rFonts w:ascii="Times New Roman" w:hAnsi="Times New Roman" w:cs="Times New Roman"/>
          <w:sz w:val="28"/>
          <w:szCs w:val="28"/>
        </w:rPr>
        <w:t>0</w:t>
      </w:r>
      <w:r w:rsidRPr="00D518D8">
        <w:rPr>
          <w:rFonts w:ascii="Times New Roman" w:hAnsi="Times New Roman" w:cs="Times New Roman"/>
          <w:sz w:val="28"/>
          <w:szCs w:val="28"/>
        </w:rPr>
        <w:t xml:space="preserve">6. </w:t>
      </w:r>
      <w:r w:rsidR="00D518D8" w:rsidRPr="00D518D8">
        <w:rPr>
          <w:rFonts w:ascii="Times New Roman" w:hAnsi="Times New Roman" w:cs="Times New Roman"/>
          <w:sz w:val="28"/>
        </w:rPr>
        <w:t>Проявлять</w:t>
      </w:r>
      <w:r w:rsidR="00D518D8" w:rsidRPr="00D518D8">
        <w:rPr>
          <w:rFonts w:ascii="Times New Roman" w:hAnsi="Times New Roman" w:cs="Times New Roman"/>
          <w:spacing w:val="1"/>
          <w:sz w:val="28"/>
        </w:rPr>
        <w:t xml:space="preserve"> </w:t>
      </w:r>
      <w:r w:rsidR="00D518D8" w:rsidRPr="00D518D8">
        <w:rPr>
          <w:rFonts w:ascii="Times New Roman" w:hAnsi="Times New Roman" w:cs="Times New Roman"/>
          <w:sz w:val="28"/>
        </w:rPr>
        <w:t>гражданско-патриотическую</w:t>
      </w:r>
      <w:r w:rsidR="00D518D8" w:rsidRPr="00D518D8">
        <w:rPr>
          <w:rFonts w:ascii="Times New Roman" w:hAnsi="Times New Roman" w:cs="Times New Roman"/>
          <w:spacing w:val="1"/>
          <w:sz w:val="28"/>
        </w:rPr>
        <w:t xml:space="preserve"> </w:t>
      </w:r>
      <w:r w:rsidR="00D518D8" w:rsidRPr="00D518D8">
        <w:rPr>
          <w:rFonts w:ascii="Times New Roman" w:hAnsi="Times New Roman" w:cs="Times New Roman"/>
          <w:sz w:val="28"/>
        </w:rPr>
        <w:t>позицию,</w:t>
      </w:r>
      <w:r w:rsidR="00D518D8" w:rsidRPr="00D518D8">
        <w:rPr>
          <w:rFonts w:ascii="Times New Roman" w:hAnsi="Times New Roman" w:cs="Times New Roman"/>
          <w:spacing w:val="1"/>
          <w:sz w:val="28"/>
        </w:rPr>
        <w:t xml:space="preserve"> </w:t>
      </w:r>
      <w:r w:rsidR="00D518D8" w:rsidRPr="00D518D8">
        <w:rPr>
          <w:rFonts w:ascii="Times New Roman" w:hAnsi="Times New Roman" w:cs="Times New Roman"/>
          <w:sz w:val="28"/>
        </w:rPr>
        <w:t>демонстрировать</w:t>
      </w:r>
      <w:r w:rsidR="00D518D8" w:rsidRPr="00D518D8">
        <w:rPr>
          <w:rFonts w:ascii="Times New Roman" w:hAnsi="Times New Roman" w:cs="Times New Roman"/>
          <w:spacing w:val="1"/>
          <w:sz w:val="28"/>
        </w:rPr>
        <w:t xml:space="preserve"> </w:t>
      </w:r>
      <w:r w:rsidR="00D518D8" w:rsidRPr="00D518D8">
        <w:rPr>
          <w:rFonts w:ascii="Times New Roman" w:hAnsi="Times New Roman" w:cs="Times New Roman"/>
          <w:sz w:val="28"/>
        </w:rPr>
        <w:t>осознанное поведение на основе традиционных общечеловеческих ценностей, в</w:t>
      </w:r>
      <w:r w:rsidR="00D518D8" w:rsidRPr="00D518D8">
        <w:rPr>
          <w:rFonts w:ascii="Times New Roman" w:hAnsi="Times New Roman" w:cs="Times New Roman"/>
          <w:spacing w:val="1"/>
          <w:sz w:val="28"/>
        </w:rPr>
        <w:t xml:space="preserve"> </w:t>
      </w:r>
      <w:r w:rsidR="00D518D8" w:rsidRPr="00D518D8">
        <w:rPr>
          <w:rFonts w:ascii="Times New Roman" w:hAnsi="Times New Roman" w:cs="Times New Roman"/>
          <w:sz w:val="28"/>
        </w:rPr>
        <w:t>том</w:t>
      </w:r>
      <w:r w:rsidR="00D518D8" w:rsidRPr="00D518D8">
        <w:rPr>
          <w:rFonts w:ascii="Times New Roman" w:hAnsi="Times New Roman" w:cs="Times New Roman"/>
          <w:spacing w:val="1"/>
          <w:sz w:val="28"/>
        </w:rPr>
        <w:t xml:space="preserve"> </w:t>
      </w:r>
      <w:r w:rsidR="00D518D8" w:rsidRPr="00D518D8">
        <w:rPr>
          <w:rFonts w:ascii="Times New Roman" w:hAnsi="Times New Roman" w:cs="Times New Roman"/>
          <w:spacing w:val="10"/>
          <w:sz w:val="28"/>
        </w:rPr>
        <w:t>числе</w:t>
      </w:r>
      <w:r w:rsidR="00D518D8" w:rsidRPr="00D518D8">
        <w:rPr>
          <w:rFonts w:ascii="Times New Roman" w:hAnsi="Times New Roman" w:cs="Times New Roman"/>
          <w:spacing w:val="11"/>
          <w:sz w:val="28"/>
        </w:rPr>
        <w:t xml:space="preserve"> </w:t>
      </w:r>
      <w:r w:rsidR="00D518D8" w:rsidRPr="00D518D8">
        <w:rPr>
          <w:rFonts w:ascii="Times New Roman" w:hAnsi="Times New Roman" w:cs="Times New Roman"/>
          <w:sz w:val="28"/>
        </w:rPr>
        <w:t>с</w:t>
      </w:r>
      <w:r w:rsidR="00D518D8" w:rsidRPr="00D518D8">
        <w:rPr>
          <w:rFonts w:ascii="Times New Roman" w:hAnsi="Times New Roman" w:cs="Times New Roman"/>
          <w:spacing w:val="1"/>
          <w:sz w:val="28"/>
        </w:rPr>
        <w:t xml:space="preserve"> </w:t>
      </w:r>
      <w:r w:rsidR="00D518D8" w:rsidRPr="00D518D8">
        <w:rPr>
          <w:rFonts w:ascii="Times New Roman" w:hAnsi="Times New Roman" w:cs="Times New Roman"/>
          <w:spacing w:val="10"/>
          <w:sz w:val="28"/>
        </w:rPr>
        <w:t>учетом</w:t>
      </w:r>
      <w:r w:rsidR="00D518D8" w:rsidRPr="00D518D8">
        <w:rPr>
          <w:rFonts w:ascii="Times New Roman" w:hAnsi="Times New Roman" w:cs="Times New Roman"/>
          <w:spacing w:val="11"/>
          <w:sz w:val="28"/>
        </w:rPr>
        <w:t xml:space="preserve"> гармонизации</w:t>
      </w:r>
      <w:r w:rsidR="00D518D8" w:rsidRPr="00D518D8">
        <w:rPr>
          <w:rFonts w:ascii="Times New Roman" w:hAnsi="Times New Roman" w:cs="Times New Roman"/>
          <w:spacing w:val="12"/>
          <w:sz w:val="28"/>
        </w:rPr>
        <w:t xml:space="preserve"> межнациональных</w:t>
      </w:r>
      <w:r w:rsidR="00D518D8" w:rsidRPr="00D518D8">
        <w:rPr>
          <w:rFonts w:ascii="Times New Roman" w:hAnsi="Times New Roman" w:cs="Times New Roman"/>
          <w:spacing w:val="13"/>
          <w:sz w:val="28"/>
        </w:rPr>
        <w:t xml:space="preserve"> </w:t>
      </w:r>
      <w:r w:rsidR="00D518D8" w:rsidRPr="00D518D8">
        <w:rPr>
          <w:rFonts w:ascii="Times New Roman" w:hAnsi="Times New Roman" w:cs="Times New Roman"/>
          <w:sz w:val="28"/>
        </w:rPr>
        <w:t>и</w:t>
      </w:r>
      <w:r w:rsidR="00D518D8" w:rsidRPr="00D518D8">
        <w:rPr>
          <w:rFonts w:ascii="Times New Roman" w:hAnsi="Times New Roman" w:cs="Times New Roman"/>
          <w:spacing w:val="1"/>
          <w:sz w:val="28"/>
        </w:rPr>
        <w:t xml:space="preserve"> </w:t>
      </w:r>
      <w:r w:rsidR="00D518D8" w:rsidRPr="00D518D8">
        <w:rPr>
          <w:rFonts w:ascii="Times New Roman" w:hAnsi="Times New Roman" w:cs="Times New Roman"/>
          <w:spacing w:val="13"/>
          <w:sz w:val="28"/>
        </w:rPr>
        <w:t>межрелигиозных</w:t>
      </w:r>
      <w:r w:rsidR="00D518D8" w:rsidRPr="00D518D8">
        <w:rPr>
          <w:rFonts w:ascii="Times New Roman" w:hAnsi="Times New Roman" w:cs="Times New Roman"/>
          <w:spacing w:val="14"/>
          <w:sz w:val="28"/>
        </w:rPr>
        <w:t xml:space="preserve"> </w:t>
      </w:r>
      <w:r w:rsidR="00D518D8" w:rsidRPr="00D518D8">
        <w:rPr>
          <w:rFonts w:ascii="Times New Roman" w:hAnsi="Times New Roman" w:cs="Times New Roman"/>
          <w:sz w:val="28"/>
        </w:rPr>
        <w:t>отношений,</w:t>
      </w:r>
      <w:r w:rsidR="00D518D8" w:rsidRPr="00D518D8">
        <w:rPr>
          <w:rFonts w:ascii="Times New Roman" w:hAnsi="Times New Roman" w:cs="Times New Roman"/>
          <w:spacing w:val="38"/>
          <w:sz w:val="28"/>
        </w:rPr>
        <w:t xml:space="preserve"> </w:t>
      </w:r>
      <w:r w:rsidR="00D518D8" w:rsidRPr="00D518D8">
        <w:rPr>
          <w:rFonts w:ascii="Times New Roman" w:hAnsi="Times New Roman" w:cs="Times New Roman"/>
          <w:sz w:val="28"/>
        </w:rPr>
        <w:t>применять</w:t>
      </w:r>
      <w:r w:rsidR="00D518D8" w:rsidRPr="00D518D8">
        <w:rPr>
          <w:rFonts w:ascii="Times New Roman" w:hAnsi="Times New Roman" w:cs="Times New Roman"/>
          <w:spacing w:val="38"/>
          <w:sz w:val="28"/>
        </w:rPr>
        <w:t xml:space="preserve"> </w:t>
      </w:r>
      <w:r w:rsidR="00D518D8" w:rsidRPr="00D518D8">
        <w:rPr>
          <w:rFonts w:ascii="Times New Roman" w:hAnsi="Times New Roman" w:cs="Times New Roman"/>
          <w:sz w:val="28"/>
        </w:rPr>
        <w:t>стандарты</w:t>
      </w:r>
      <w:r w:rsidR="00D518D8" w:rsidRPr="00D518D8">
        <w:rPr>
          <w:rFonts w:ascii="Times New Roman" w:hAnsi="Times New Roman" w:cs="Times New Roman"/>
          <w:spacing w:val="38"/>
          <w:sz w:val="28"/>
        </w:rPr>
        <w:t xml:space="preserve"> </w:t>
      </w:r>
      <w:r w:rsidR="00D518D8" w:rsidRPr="00D518D8">
        <w:rPr>
          <w:rFonts w:ascii="Times New Roman" w:hAnsi="Times New Roman" w:cs="Times New Roman"/>
          <w:sz w:val="28"/>
        </w:rPr>
        <w:t>антикоррупционного</w:t>
      </w:r>
      <w:r w:rsidR="00D518D8" w:rsidRPr="00D518D8">
        <w:rPr>
          <w:rFonts w:ascii="Times New Roman" w:hAnsi="Times New Roman" w:cs="Times New Roman"/>
          <w:spacing w:val="38"/>
          <w:sz w:val="28"/>
        </w:rPr>
        <w:t xml:space="preserve"> </w:t>
      </w:r>
      <w:r w:rsidR="00D518D8" w:rsidRPr="00D518D8">
        <w:rPr>
          <w:rFonts w:ascii="Times New Roman" w:hAnsi="Times New Roman" w:cs="Times New Roman"/>
          <w:sz w:val="28"/>
        </w:rPr>
        <w:t>поведения;</w:t>
      </w:r>
    </w:p>
    <w:p w:rsidR="00D518D8" w:rsidRPr="00D518D8" w:rsidRDefault="00D518D8" w:rsidP="00D518D8">
      <w:pPr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D518D8">
        <w:rPr>
          <w:rFonts w:ascii="Times New Roman" w:hAnsi="Times New Roman" w:cs="Times New Roman"/>
          <w:sz w:val="28"/>
        </w:rPr>
        <w:t>ОК</w:t>
      </w:r>
      <w:proofErr w:type="gramEnd"/>
      <w:r w:rsidRPr="00D518D8">
        <w:rPr>
          <w:rFonts w:ascii="Times New Roman" w:hAnsi="Times New Roman" w:cs="Times New Roman"/>
          <w:sz w:val="28"/>
        </w:rPr>
        <w:t xml:space="preserve"> 09. Пользоваться профессиональной документацией на государственном и</w:t>
      </w:r>
      <w:r w:rsidRPr="00D518D8">
        <w:rPr>
          <w:rFonts w:ascii="Times New Roman" w:hAnsi="Times New Roman" w:cs="Times New Roman"/>
          <w:spacing w:val="1"/>
          <w:sz w:val="28"/>
        </w:rPr>
        <w:t xml:space="preserve"> </w:t>
      </w:r>
      <w:r w:rsidRPr="00D518D8">
        <w:rPr>
          <w:rFonts w:ascii="Times New Roman" w:hAnsi="Times New Roman" w:cs="Times New Roman"/>
          <w:sz w:val="28"/>
        </w:rPr>
        <w:t>иностранном</w:t>
      </w:r>
      <w:r w:rsidRPr="00D518D8">
        <w:rPr>
          <w:rFonts w:ascii="Times New Roman" w:hAnsi="Times New Roman" w:cs="Times New Roman"/>
          <w:spacing w:val="-2"/>
          <w:sz w:val="28"/>
        </w:rPr>
        <w:t xml:space="preserve"> </w:t>
      </w:r>
      <w:r w:rsidRPr="00D518D8">
        <w:rPr>
          <w:rFonts w:ascii="Times New Roman" w:hAnsi="Times New Roman" w:cs="Times New Roman"/>
          <w:sz w:val="28"/>
        </w:rPr>
        <w:t>языках.</w:t>
      </w:r>
    </w:p>
    <w:p w:rsidR="00A96316" w:rsidRPr="00D518D8" w:rsidRDefault="00A663E3" w:rsidP="00606BB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18D8">
        <w:rPr>
          <w:rFonts w:ascii="Times New Roman" w:hAnsi="Times New Roman" w:cs="Times New Roman"/>
          <w:b/>
          <w:sz w:val="28"/>
          <w:szCs w:val="28"/>
        </w:rPr>
        <w:tab/>
      </w:r>
      <w:r w:rsidR="00A96316" w:rsidRPr="00D518D8">
        <w:rPr>
          <w:rFonts w:ascii="Times New Roman" w:hAnsi="Times New Roman" w:cs="Times New Roman"/>
          <w:b/>
          <w:sz w:val="28"/>
          <w:szCs w:val="28"/>
        </w:rPr>
        <w:t>Профессиональные компетенции (ПК):</w:t>
      </w:r>
    </w:p>
    <w:p w:rsidR="00D518D8" w:rsidRPr="00D518D8" w:rsidRDefault="00D05399" w:rsidP="00D05399">
      <w:pPr>
        <w:ind w:firstLine="708"/>
        <w:jc w:val="both"/>
        <w:rPr>
          <w:rFonts w:ascii="Times New Roman" w:hAnsi="Times New Roman" w:cs="Times New Roman"/>
          <w:sz w:val="28"/>
        </w:rPr>
      </w:pPr>
      <w:r w:rsidRPr="00D518D8">
        <w:rPr>
          <w:rFonts w:ascii="Times New Roman" w:hAnsi="Times New Roman" w:cs="Times New Roman"/>
          <w:sz w:val="28"/>
          <w:szCs w:val="28"/>
        </w:rPr>
        <w:t xml:space="preserve">ПК 1.1. </w:t>
      </w:r>
      <w:r w:rsidR="00D518D8" w:rsidRPr="00D518D8">
        <w:rPr>
          <w:rFonts w:ascii="Times New Roman" w:hAnsi="Times New Roman" w:cs="Times New Roman"/>
          <w:spacing w:val="18"/>
          <w:sz w:val="28"/>
        </w:rPr>
        <w:t>Проектировать</w:t>
      </w:r>
      <w:r w:rsidR="00D518D8" w:rsidRPr="00D518D8">
        <w:rPr>
          <w:rFonts w:ascii="Times New Roman" w:hAnsi="Times New Roman" w:cs="Times New Roman"/>
          <w:spacing w:val="19"/>
          <w:sz w:val="28"/>
        </w:rPr>
        <w:t xml:space="preserve"> </w:t>
      </w:r>
      <w:r w:rsidR="00D518D8" w:rsidRPr="00D518D8">
        <w:rPr>
          <w:rFonts w:ascii="Times New Roman" w:hAnsi="Times New Roman" w:cs="Times New Roman"/>
          <w:spacing w:val="17"/>
          <w:sz w:val="28"/>
        </w:rPr>
        <w:t>процесс</w:t>
      </w:r>
      <w:r w:rsidR="00D518D8" w:rsidRPr="00D518D8">
        <w:rPr>
          <w:rFonts w:ascii="Times New Roman" w:hAnsi="Times New Roman" w:cs="Times New Roman"/>
          <w:spacing w:val="18"/>
          <w:sz w:val="28"/>
        </w:rPr>
        <w:t xml:space="preserve"> </w:t>
      </w:r>
      <w:r w:rsidR="00D518D8" w:rsidRPr="00D518D8">
        <w:rPr>
          <w:rFonts w:ascii="Times New Roman" w:hAnsi="Times New Roman" w:cs="Times New Roman"/>
          <w:spacing w:val="17"/>
          <w:sz w:val="28"/>
        </w:rPr>
        <w:t>обучения</w:t>
      </w:r>
      <w:r w:rsidR="00D518D8" w:rsidRPr="00D518D8">
        <w:rPr>
          <w:rFonts w:ascii="Times New Roman" w:hAnsi="Times New Roman" w:cs="Times New Roman"/>
          <w:spacing w:val="18"/>
          <w:sz w:val="28"/>
        </w:rPr>
        <w:t xml:space="preserve"> </w:t>
      </w:r>
      <w:r w:rsidR="00D518D8" w:rsidRPr="00D518D8">
        <w:rPr>
          <w:rFonts w:ascii="Times New Roman" w:hAnsi="Times New Roman" w:cs="Times New Roman"/>
          <w:spacing w:val="10"/>
          <w:sz w:val="28"/>
        </w:rPr>
        <w:t>на</w:t>
      </w:r>
      <w:r w:rsidR="00D518D8" w:rsidRPr="00D518D8">
        <w:rPr>
          <w:rFonts w:ascii="Times New Roman" w:hAnsi="Times New Roman" w:cs="Times New Roman"/>
          <w:spacing w:val="11"/>
          <w:sz w:val="28"/>
        </w:rPr>
        <w:t xml:space="preserve"> </w:t>
      </w:r>
      <w:r w:rsidR="00D518D8" w:rsidRPr="00D518D8">
        <w:rPr>
          <w:rFonts w:ascii="Times New Roman" w:hAnsi="Times New Roman" w:cs="Times New Roman"/>
          <w:spacing w:val="16"/>
          <w:sz w:val="28"/>
        </w:rPr>
        <w:t>основе</w:t>
      </w:r>
      <w:r w:rsidR="00D518D8" w:rsidRPr="00D518D8">
        <w:rPr>
          <w:rFonts w:ascii="Times New Roman" w:hAnsi="Times New Roman" w:cs="Times New Roman"/>
          <w:spacing w:val="17"/>
          <w:sz w:val="28"/>
        </w:rPr>
        <w:t xml:space="preserve"> </w:t>
      </w:r>
      <w:r w:rsidR="00D518D8" w:rsidRPr="00D518D8">
        <w:rPr>
          <w:rFonts w:ascii="Times New Roman" w:hAnsi="Times New Roman" w:cs="Times New Roman"/>
          <w:spacing w:val="18"/>
          <w:sz w:val="28"/>
        </w:rPr>
        <w:t>федеральных</w:t>
      </w:r>
      <w:r w:rsidR="00D518D8" w:rsidRPr="00D518D8">
        <w:rPr>
          <w:rFonts w:ascii="Times New Roman" w:hAnsi="Times New Roman" w:cs="Times New Roman"/>
          <w:spacing w:val="19"/>
          <w:sz w:val="28"/>
        </w:rPr>
        <w:t xml:space="preserve"> </w:t>
      </w:r>
      <w:r w:rsidR="00D518D8" w:rsidRPr="00D518D8">
        <w:rPr>
          <w:rFonts w:ascii="Times New Roman" w:hAnsi="Times New Roman" w:cs="Times New Roman"/>
          <w:spacing w:val="15"/>
          <w:sz w:val="28"/>
        </w:rPr>
        <w:t>государственных</w:t>
      </w:r>
      <w:r w:rsidR="00D518D8" w:rsidRPr="00D518D8">
        <w:rPr>
          <w:rFonts w:ascii="Times New Roman" w:hAnsi="Times New Roman" w:cs="Times New Roman"/>
          <w:spacing w:val="16"/>
          <w:sz w:val="28"/>
        </w:rPr>
        <w:t xml:space="preserve"> </w:t>
      </w:r>
      <w:r w:rsidR="00D518D8" w:rsidRPr="00D518D8">
        <w:rPr>
          <w:rFonts w:ascii="Times New Roman" w:hAnsi="Times New Roman" w:cs="Times New Roman"/>
          <w:spacing w:val="15"/>
          <w:sz w:val="28"/>
        </w:rPr>
        <w:t>образовательных</w:t>
      </w:r>
      <w:r w:rsidR="00D518D8" w:rsidRPr="00D518D8">
        <w:rPr>
          <w:rFonts w:ascii="Times New Roman" w:hAnsi="Times New Roman" w:cs="Times New Roman"/>
          <w:spacing w:val="16"/>
          <w:sz w:val="28"/>
        </w:rPr>
        <w:t xml:space="preserve"> </w:t>
      </w:r>
      <w:r w:rsidR="00D518D8" w:rsidRPr="00D518D8">
        <w:rPr>
          <w:rFonts w:ascii="Times New Roman" w:hAnsi="Times New Roman" w:cs="Times New Roman"/>
          <w:spacing w:val="15"/>
          <w:sz w:val="28"/>
        </w:rPr>
        <w:t>стандартов,</w:t>
      </w:r>
      <w:r w:rsidR="00D518D8" w:rsidRPr="00D518D8">
        <w:rPr>
          <w:rFonts w:ascii="Times New Roman" w:hAnsi="Times New Roman" w:cs="Times New Roman"/>
          <w:spacing w:val="16"/>
          <w:sz w:val="28"/>
        </w:rPr>
        <w:t xml:space="preserve"> </w:t>
      </w:r>
      <w:r w:rsidR="00D518D8" w:rsidRPr="00D518D8">
        <w:rPr>
          <w:rFonts w:ascii="Times New Roman" w:hAnsi="Times New Roman" w:cs="Times New Roman"/>
          <w:spacing w:val="15"/>
          <w:sz w:val="28"/>
        </w:rPr>
        <w:t>примерных</w:t>
      </w:r>
      <w:r w:rsidR="00D518D8" w:rsidRPr="00D518D8">
        <w:rPr>
          <w:rFonts w:ascii="Times New Roman" w:hAnsi="Times New Roman" w:cs="Times New Roman"/>
          <w:spacing w:val="16"/>
          <w:sz w:val="28"/>
        </w:rPr>
        <w:t xml:space="preserve"> </w:t>
      </w:r>
      <w:r w:rsidR="00D518D8" w:rsidRPr="00D518D8">
        <w:rPr>
          <w:rFonts w:ascii="Times New Roman" w:hAnsi="Times New Roman" w:cs="Times New Roman"/>
          <w:spacing w:val="15"/>
          <w:sz w:val="28"/>
        </w:rPr>
        <w:t>основных</w:t>
      </w:r>
      <w:r w:rsidR="00D518D8" w:rsidRPr="00D518D8">
        <w:rPr>
          <w:rFonts w:ascii="Times New Roman" w:hAnsi="Times New Roman" w:cs="Times New Roman"/>
          <w:spacing w:val="-67"/>
          <w:sz w:val="28"/>
        </w:rPr>
        <w:t xml:space="preserve"> </w:t>
      </w:r>
      <w:r w:rsidR="00D518D8" w:rsidRPr="00D518D8">
        <w:rPr>
          <w:rFonts w:ascii="Times New Roman" w:hAnsi="Times New Roman" w:cs="Times New Roman"/>
          <w:sz w:val="28"/>
        </w:rPr>
        <w:t>образовательных</w:t>
      </w:r>
      <w:r w:rsidR="00D518D8" w:rsidRPr="00D518D8">
        <w:rPr>
          <w:rFonts w:ascii="Times New Roman" w:hAnsi="Times New Roman" w:cs="Times New Roman"/>
          <w:spacing w:val="38"/>
          <w:sz w:val="28"/>
        </w:rPr>
        <w:t xml:space="preserve"> </w:t>
      </w:r>
      <w:r w:rsidR="00D518D8" w:rsidRPr="00D518D8">
        <w:rPr>
          <w:rFonts w:ascii="Times New Roman" w:hAnsi="Times New Roman" w:cs="Times New Roman"/>
          <w:sz w:val="28"/>
        </w:rPr>
        <w:t>программ</w:t>
      </w:r>
      <w:r w:rsidR="00D518D8" w:rsidRPr="00D518D8">
        <w:rPr>
          <w:rFonts w:ascii="Times New Roman" w:hAnsi="Times New Roman" w:cs="Times New Roman"/>
          <w:spacing w:val="38"/>
          <w:sz w:val="28"/>
        </w:rPr>
        <w:t xml:space="preserve"> </w:t>
      </w:r>
      <w:r w:rsidR="00D518D8" w:rsidRPr="00D518D8">
        <w:rPr>
          <w:rFonts w:ascii="Times New Roman" w:hAnsi="Times New Roman" w:cs="Times New Roman"/>
          <w:sz w:val="28"/>
        </w:rPr>
        <w:t>начального</w:t>
      </w:r>
      <w:r w:rsidR="00D518D8" w:rsidRPr="00D518D8">
        <w:rPr>
          <w:rFonts w:ascii="Times New Roman" w:hAnsi="Times New Roman" w:cs="Times New Roman"/>
          <w:spacing w:val="39"/>
          <w:sz w:val="28"/>
        </w:rPr>
        <w:t xml:space="preserve"> </w:t>
      </w:r>
      <w:r w:rsidR="00D518D8" w:rsidRPr="00D518D8">
        <w:rPr>
          <w:rFonts w:ascii="Times New Roman" w:hAnsi="Times New Roman" w:cs="Times New Roman"/>
          <w:sz w:val="28"/>
        </w:rPr>
        <w:t>общего</w:t>
      </w:r>
      <w:r w:rsidR="00D518D8" w:rsidRPr="00D518D8">
        <w:rPr>
          <w:rFonts w:ascii="Times New Roman" w:hAnsi="Times New Roman" w:cs="Times New Roman"/>
          <w:spacing w:val="38"/>
          <w:sz w:val="28"/>
        </w:rPr>
        <w:t xml:space="preserve"> </w:t>
      </w:r>
      <w:r w:rsidR="00D518D8" w:rsidRPr="00D518D8">
        <w:rPr>
          <w:rFonts w:ascii="Times New Roman" w:hAnsi="Times New Roman" w:cs="Times New Roman"/>
          <w:sz w:val="28"/>
        </w:rPr>
        <w:t>образования.</w:t>
      </w:r>
    </w:p>
    <w:p w:rsidR="00D05399" w:rsidRDefault="00D05399" w:rsidP="00D05399">
      <w:pPr>
        <w:ind w:firstLine="708"/>
        <w:jc w:val="both"/>
        <w:rPr>
          <w:rFonts w:ascii="Times New Roman" w:hAnsi="Times New Roman" w:cs="Times New Roman"/>
          <w:sz w:val="28"/>
        </w:rPr>
      </w:pPr>
      <w:r w:rsidRPr="00D518D8">
        <w:rPr>
          <w:rFonts w:ascii="Times New Roman" w:hAnsi="Times New Roman" w:cs="Times New Roman"/>
          <w:sz w:val="28"/>
          <w:szCs w:val="28"/>
        </w:rPr>
        <w:t xml:space="preserve">ПК 1.2. </w:t>
      </w:r>
      <w:r w:rsidR="00D518D8" w:rsidRPr="00D518D8">
        <w:rPr>
          <w:rFonts w:ascii="Times New Roman" w:hAnsi="Times New Roman" w:cs="Times New Roman"/>
          <w:sz w:val="28"/>
        </w:rPr>
        <w:t>Организовывать</w:t>
      </w:r>
      <w:r w:rsidR="00D518D8" w:rsidRPr="00D518D8">
        <w:rPr>
          <w:rFonts w:ascii="Times New Roman" w:hAnsi="Times New Roman" w:cs="Times New Roman"/>
          <w:spacing w:val="1"/>
          <w:sz w:val="28"/>
        </w:rPr>
        <w:t xml:space="preserve"> </w:t>
      </w:r>
      <w:r w:rsidR="00D518D8" w:rsidRPr="00D518D8">
        <w:rPr>
          <w:rFonts w:ascii="Times New Roman" w:hAnsi="Times New Roman" w:cs="Times New Roman"/>
          <w:sz w:val="28"/>
        </w:rPr>
        <w:t>процесс</w:t>
      </w:r>
      <w:r w:rsidR="00D518D8" w:rsidRPr="00D518D8">
        <w:rPr>
          <w:rFonts w:ascii="Times New Roman" w:hAnsi="Times New Roman" w:cs="Times New Roman"/>
          <w:spacing w:val="1"/>
          <w:sz w:val="28"/>
        </w:rPr>
        <w:t xml:space="preserve"> </w:t>
      </w:r>
      <w:r w:rsidR="00D518D8" w:rsidRPr="00D518D8">
        <w:rPr>
          <w:rFonts w:ascii="Times New Roman" w:hAnsi="Times New Roman" w:cs="Times New Roman"/>
          <w:sz w:val="28"/>
        </w:rPr>
        <w:t>обучения</w:t>
      </w:r>
      <w:r w:rsidR="00D518D8" w:rsidRPr="00D518D8">
        <w:rPr>
          <w:rFonts w:ascii="Times New Roman" w:hAnsi="Times New Roman" w:cs="Times New Roman"/>
          <w:spacing w:val="1"/>
          <w:sz w:val="28"/>
        </w:rPr>
        <w:t xml:space="preserve"> </w:t>
      </w:r>
      <w:proofErr w:type="gramStart"/>
      <w:r w:rsidR="00D518D8" w:rsidRPr="00D518D8">
        <w:rPr>
          <w:rFonts w:ascii="Times New Roman" w:hAnsi="Times New Roman" w:cs="Times New Roman"/>
          <w:sz w:val="28"/>
        </w:rPr>
        <w:t>обучающихся</w:t>
      </w:r>
      <w:proofErr w:type="gramEnd"/>
      <w:r w:rsidR="00D518D8" w:rsidRPr="00D518D8">
        <w:rPr>
          <w:rFonts w:ascii="Times New Roman" w:hAnsi="Times New Roman" w:cs="Times New Roman"/>
          <w:spacing w:val="1"/>
          <w:sz w:val="28"/>
        </w:rPr>
        <w:t xml:space="preserve"> </w:t>
      </w:r>
      <w:r w:rsidR="00D518D8" w:rsidRPr="00D518D8">
        <w:rPr>
          <w:rFonts w:ascii="Times New Roman" w:hAnsi="Times New Roman" w:cs="Times New Roman"/>
          <w:sz w:val="28"/>
        </w:rPr>
        <w:t>в</w:t>
      </w:r>
      <w:r w:rsidR="00D518D8" w:rsidRPr="00D518D8">
        <w:rPr>
          <w:rFonts w:ascii="Times New Roman" w:hAnsi="Times New Roman" w:cs="Times New Roman"/>
          <w:spacing w:val="1"/>
          <w:sz w:val="28"/>
        </w:rPr>
        <w:t xml:space="preserve"> </w:t>
      </w:r>
      <w:r w:rsidR="00D518D8" w:rsidRPr="00D518D8">
        <w:rPr>
          <w:rFonts w:ascii="Times New Roman" w:hAnsi="Times New Roman" w:cs="Times New Roman"/>
          <w:sz w:val="28"/>
        </w:rPr>
        <w:t>соответствии</w:t>
      </w:r>
      <w:r w:rsidR="00D518D8" w:rsidRPr="00D518D8">
        <w:rPr>
          <w:rFonts w:ascii="Times New Roman" w:hAnsi="Times New Roman" w:cs="Times New Roman"/>
          <w:spacing w:val="1"/>
          <w:sz w:val="28"/>
        </w:rPr>
        <w:t xml:space="preserve"> </w:t>
      </w:r>
      <w:r w:rsidR="00D518D8" w:rsidRPr="00D518D8">
        <w:rPr>
          <w:rFonts w:ascii="Times New Roman" w:hAnsi="Times New Roman" w:cs="Times New Roman"/>
          <w:sz w:val="28"/>
        </w:rPr>
        <w:t>с</w:t>
      </w:r>
      <w:r w:rsidR="00D518D8" w:rsidRPr="00D518D8">
        <w:rPr>
          <w:rFonts w:ascii="Times New Roman" w:hAnsi="Times New Roman" w:cs="Times New Roman"/>
          <w:spacing w:val="1"/>
          <w:sz w:val="28"/>
        </w:rPr>
        <w:t xml:space="preserve"> </w:t>
      </w:r>
      <w:r w:rsidR="00D518D8" w:rsidRPr="00D518D8">
        <w:rPr>
          <w:rFonts w:ascii="Times New Roman" w:hAnsi="Times New Roman" w:cs="Times New Roman"/>
          <w:sz w:val="28"/>
        </w:rPr>
        <w:t>санитарными</w:t>
      </w:r>
      <w:r w:rsidR="00D518D8" w:rsidRPr="00D518D8">
        <w:rPr>
          <w:rFonts w:ascii="Times New Roman" w:hAnsi="Times New Roman" w:cs="Times New Roman"/>
          <w:spacing w:val="-1"/>
          <w:sz w:val="28"/>
        </w:rPr>
        <w:t xml:space="preserve"> </w:t>
      </w:r>
      <w:r w:rsidR="00D518D8" w:rsidRPr="00D518D8">
        <w:rPr>
          <w:rFonts w:ascii="Times New Roman" w:hAnsi="Times New Roman" w:cs="Times New Roman"/>
          <w:sz w:val="28"/>
        </w:rPr>
        <w:t>нормами</w:t>
      </w:r>
      <w:r w:rsidR="00D518D8" w:rsidRPr="00D518D8">
        <w:rPr>
          <w:rFonts w:ascii="Times New Roman" w:hAnsi="Times New Roman" w:cs="Times New Roman"/>
          <w:spacing w:val="-1"/>
          <w:sz w:val="28"/>
        </w:rPr>
        <w:t xml:space="preserve"> </w:t>
      </w:r>
      <w:r w:rsidR="00D518D8" w:rsidRPr="00D518D8">
        <w:rPr>
          <w:rFonts w:ascii="Times New Roman" w:hAnsi="Times New Roman" w:cs="Times New Roman"/>
          <w:sz w:val="28"/>
        </w:rPr>
        <w:t>и</w:t>
      </w:r>
      <w:r w:rsidR="00D518D8" w:rsidRPr="00D518D8">
        <w:rPr>
          <w:rFonts w:ascii="Times New Roman" w:hAnsi="Times New Roman" w:cs="Times New Roman"/>
          <w:spacing w:val="-1"/>
          <w:sz w:val="28"/>
        </w:rPr>
        <w:t xml:space="preserve"> </w:t>
      </w:r>
      <w:r w:rsidR="00D518D8" w:rsidRPr="00D518D8">
        <w:rPr>
          <w:rFonts w:ascii="Times New Roman" w:hAnsi="Times New Roman" w:cs="Times New Roman"/>
          <w:sz w:val="28"/>
        </w:rPr>
        <w:t>правилами.</w:t>
      </w:r>
    </w:p>
    <w:p w:rsidR="00A96316" w:rsidRPr="00B23F52" w:rsidRDefault="00A96316" w:rsidP="00D518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285">
        <w:rPr>
          <w:rFonts w:ascii="Times New Roman" w:hAnsi="Times New Roman" w:cs="Times New Roman"/>
          <w:sz w:val="28"/>
          <w:szCs w:val="28"/>
        </w:rPr>
        <w:t xml:space="preserve">В системе образования важное место занимает правовая подготовка. Данный курс предназначен для того, чтобы </w:t>
      </w:r>
      <w:r w:rsidR="00B35359" w:rsidRPr="00FE0285">
        <w:rPr>
          <w:rFonts w:ascii="Times New Roman" w:hAnsi="Times New Roman" w:cs="Times New Roman"/>
          <w:sz w:val="28"/>
          <w:szCs w:val="28"/>
        </w:rPr>
        <w:t xml:space="preserve">познакомить </w:t>
      </w:r>
      <w:r w:rsidR="00B35359">
        <w:rPr>
          <w:rFonts w:ascii="Times New Roman" w:hAnsi="Times New Roman" w:cs="Times New Roman"/>
          <w:sz w:val="28"/>
          <w:szCs w:val="28"/>
        </w:rPr>
        <w:t>обучающихся</w:t>
      </w:r>
      <w:r w:rsidR="00B35359" w:rsidRPr="00FE0285">
        <w:rPr>
          <w:rFonts w:ascii="Times New Roman" w:hAnsi="Times New Roman" w:cs="Times New Roman"/>
          <w:sz w:val="28"/>
          <w:szCs w:val="28"/>
        </w:rPr>
        <w:t xml:space="preserve"> </w:t>
      </w:r>
      <w:r w:rsidRPr="00FE0285">
        <w:rPr>
          <w:rFonts w:ascii="Times New Roman" w:hAnsi="Times New Roman" w:cs="Times New Roman"/>
          <w:sz w:val="28"/>
          <w:szCs w:val="28"/>
        </w:rPr>
        <w:t>различных специальностей с механизмом действия прав и дать правовые н</w:t>
      </w:r>
      <w:r w:rsidR="00D518D8">
        <w:rPr>
          <w:rFonts w:ascii="Times New Roman" w:hAnsi="Times New Roman" w:cs="Times New Roman"/>
          <w:sz w:val="28"/>
          <w:szCs w:val="28"/>
        </w:rPr>
        <w:t xml:space="preserve">авыки работы с этим механизмом. </w:t>
      </w:r>
      <w:r w:rsidRPr="00FE0285">
        <w:rPr>
          <w:rFonts w:ascii="Times New Roman" w:hAnsi="Times New Roman" w:cs="Times New Roman"/>
          <w:sz w:val="28"/>
          <w:szCs w:val="28"/>
        </w:rPr>
        <w:t xml:space="preserve">Для успешного освоения курса «Правовое обеспечение профессиональной деятельности» </w:t>
      </w:r>
      <w:r w:rsidR="00B35359">
        <w:rPr>
          <w:rFonts w:ascii="Times New Roman" w:hAnsi="Times New Roman" w:cs="Times New Roman"/>
          <w:sz w:val="28"/>
          <w:szCs w:val="28"/>
        </w:rPr>
        <w:t>обучающийся</w:t>
      </w:r>
      <w:r w:rsidR="00B35359" w:rsidRPr="00FE0285">
        <w:rPr>
          <w:rFonts w:ascii="Times New Roman" w:hAnsi="Times New Roman" w:cs="Times New Roman"/>
          <w:sz w:val="28"/>
          <w:szCs w:val="28"/>
        </w:rPr>
        <w:t xml:space="preserve"> </w:t>
      </w:r>
      <w:r w:rsidRPr="00FE0285">
        <w:rPr>
          <w:rFonts w:ascii="Times New Roman" w:hAnsi="Times New Roman" w:cs="Times New Roman"/>
          <w:sz w:val="28"/>
          <w:szCs w:val="28"/>
        </w:rPr>
        <w:t>должен</w:t>
      </w:r>
      <w:r w:rsidR="00B23F52">
        <w:rPr>
          <w:rFonts w:ascii="Times New Roman" w:hAnsi="Times New Roman" w:cs="Times New Roman"/>
          <w:sz w:val="28"/>
          <w:szCs w:val="28"/>
        </w:rPr>
        <w:t xml:space="preserve"> обладать такими </w:t>
      </w:r>
      <w:r w:rsidR="00B23F52" w:rsidRPr="00B23F52">
        <w:rPr>
          <w:rFonts w:ascii="Times New Roman" w:hAnsi="Times New Roman" w:cs="Times New Roman"/>
          <w:sz w:val="28"/>
          <w:szCs w:val="28"/>
        </w:rPr>
        <w:t>навыками, как умение</w:t>
      </w:r>
      <w:r w:rsidR="00B23F52" w:rsidRPr="00B23F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защищать свои права в соответствии с трудовым законодательством.</w:t>
      </w:r>
      <w:r w:rsidR="00B23F52" w:rsidRPr="00B23F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23F52">
        <w:rPr>
          <w:rFonts w:ascii="Times New Roman" w:hAnsi="Times New Roman" w:cs="Times New Roman"/>
          <w:sz w:val="28"/>
          <w:szCs w:val="28"/>
        </w:rPr>
        <w:t xml:space="preserve">Освоение </w:t>
      </w:r>
      <w:r w:rsidR="00B35359">
        <w:rPr>
          <w:rFonts w:ascii="Times New Roman" w:hAnsi="Times New Roman" w:cs="Times New Roman"/>
          <w:sz w:val="28"/>
          <w:szCs w:val="28"/>
        </w:rPr>
        <w:t>обучающимся</w:t>
      </w:r>
      <w:r w:rsidR="00B35359" w:rsidRPr="00FE0285">
        <w:rPr>
          <w:rFonts w:ascii="Times New Roman" w:hAnsi="Times New Roman" w:cs="Times New Roman"/>
          <w:sz w:val="28"/>
          <w:szCs w:val="28"/>
        </w:rPr>
        <w:t xml:space="preserve"> </w:t>
      </w:r>
      <w:r w:rsidRPr="00B23F52">
        <w:rPr>
          <w:rFonts w:ascii="Times New Roman" w:hAnsi="Times New Roman" w:cs="Times New Roman"/>
          <w:sz w:val="28"/>
          <w:szCs w:val="28"/>
        </w:rPr>
        <w:t>содержания дисциплины в полном объеме предполагает:</w:t>
      </w:r>
    </w:p>
    <w:p w:rsidR="00B23F52" w:rsidRPr="00B23F52" w:rsidRDefault="00A96316" w:rsidP="00606BB4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23F52">
        <w:rPr>
          <w:rFonts w:ascii="Times New Roman" w:hAnsi="Times New Roman" w:cs="Times New Roman"/>
          <w:sz w:val="28"/>
          <w:szCs w:val="28"/>
        </w:rPr>
        <w:t xml:space="preserve">– </w:t>
      </w:r>
      <w:r w:rsidR="00B23F52" w:rsidRPr="00B23F52">
        <w:rPr>
          <w:rFonts w:ascii="Times New Roman" w:hAnsi="Times New Roman" w:cs="Times New Roman"/>
          <w:sz w:val="28"/>
          <w:szCs w:val="28"/>
        </w:rPr>
        <w:t xml:space="preserve">знание </w:t>
      </w:r>
      <w:r w:rsidR="00B23F52" w:rsidRPr="00B23F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 и обязанностей работников в сфере профессиональной деятельности;</w:t>
      </w:r>
    </w:p>
    <w:p w:rsidR="00585EA7" w:rsidRDefault="00B23F52" w:rsidP="00606B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F52">
        <w:rPr>
          <w:rFonts w:ascii="Times New Roman" w:hAnsi="Times New Roman" w:cs="Times New Roman"/>
          <w:sz w:val="28"/>
          <w:szCs w:val="28"/>
        </w:rPr>
        <w:t xml:space="preserve">– знать </w:t>
      </w:r>
      <w:r w:rsidRPr="00B23F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конодательные акты и другие нор</w:t>
      </w:r>
      <w:r w:rsidRPr="00B23F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мативные правовые акты, регулирующие правоотношения в процессе профессиональной деятельности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B23F5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96316" w:rsidRPr="00B23F52">
        <w:rPr>
          <w:rFonts w:ascii="Times New Roman" w:hAnsi="Times New Roman" w:cs="Times New Roman"/>
          <w:sz w:val="28"/>
          <w:szCs w:val="28"/>
        </w:rPr>
        <w:lastRenderedPageBreak/>
        <w:t xml:space="preserve">В результате изучения курса </w:t>
      </w:r>
      <w:r w:rsidR="00B35359">
        <w:rPr>
          <w:rFonts w:ascii="Times New Roman" w:hAnsi="Times New Roman" w:cs="Times New Roman"/>
          <w:sz w:val="28"/>
          <w:szCs w:val="28"/>
        </w:rPr>
        <w:t>обучающийся</w:t>
      </w:r>
      <w:r w:rsidR="00B35359" w:rsidRPr="00FE0285">
        <w:rPr>
          <w:rFonts w:ascii="Times New Roman" w:hAnsi="Times New Roman" w:cs="Times New Roman"/>
          <w:sz w:val="28"/>
          <w:szCs w:val="28"/>
        </w:rPr>
        <w:t xml:space="preserve"> </w:t>
      </w:r>
      <w:r w:rsidR="00A96316" w:rsidRPr="00B23F52">
        <w:rPr>
          <w:rFonts w:ascii="Times New Roman" w:hAnsi="Times New Roman" w:cs="Times New Roman"/>
          <w:sz w:val="28"/>
          <w:szCs w:val="28"/>
        </w:rPr>
        <w:t>должен овладеть понятийным и категориальным аппаратом, приобрести практические навыки составления</w:t>
      </w:r>
      <w:r w:rsidR="00A96316" w:rsidRPr="00FE0285">
        <w:rPr>
          <w:rFonts w:ascii="Times New Roman" w:hAnsi="Times New Roman" w:cs="Times New Roman"/>
          <w:sz w:val="28"/>
          <w:szCs w:val="28"/>
        </w:rPr>
        <w:t xml:space="preserve"> документов, представляющих правовое сопровождение профессиональной деятельности (проекты договоров, претензий, исковых заявлений и т.п.) и решения задач. Для успешного изучения курса необходимо свободно владеть поисковыми информационно-справочными правовыми системами</w:t>
      </w:r>
      <w:r w:rsidR="00A96316">
        <w:rPr>
          <w:rFonts w:ascii="Times New Roman" w:hAnsi="Times New Roman" w:cs="Times New Roman"/>
          <w:sz w:val="28"/>
          <w:szCs w:val="28"/>
        </w:rPr>
        <w:t>.</w:t>
      </w:r>
    </w:p>
    <w:p w:rsidR="006029C3" w:rsidRDefault="006029C3" w:rsidP="006029C3">
      <w:pPr>
        <w:shd w:val="clear" w:color="auto" w:fill="FFFFFF"/>
        <w:tabs>
          <w:tab w:val="left" w:pos="9641"/>
        </w:tabs>
        <w:spacing w:line="360" w:lineRule="auto"/>
        <w:ind w:right="-79"/>
        <w:jc w:val="both"/>
        <w:rPr>
          <w:color w:val="000000"/>
          <w:sz w:val="28"/>
          <w:szCs w:val="28"/>
        </w:rPr>
      </w:pPr>
    </w:p>
    <w:p w:rsidR="00D518D8" w:rsidRDefault="00D518D8" w:rsidP="006029C3">
      <w:pPr>
        <w:shd w:val="clear" w:color="auto" w:fill="FFFFFF"/>
        <w:tabs>
          <w:tab w:val="left" w:pos="9641"/>
        </w:tabs>
        <w:spacing w:line="360" w:lineRule="auto"/>
        <w:ind w:right="-79"/>
        <w:jc w:val="both"/>
        <w:rPr>
          <w:color w:val="000000"/>
          <w:sz w:val="28"/>
          <w:szCs w:val="28"/>
        </w:rPr>
      </w:pPr>
    </w:p>
    <w:p w:rsidR="00D518D8" w:rsidRDefault="00D518D8" w:rsidP="006029C3">
      <w:pPr>
        <w:shd w:val="clear" w:color="auto" w:fill="FFFFFF"/>
        <w:tabs>
          <w:tab w:val="left" w:pos="9641"/>
        </w:tabs>
        <w:spacing w:line="360" w:lineRule="auto"/>
        <w:ind w:right="-79"/>
        <w:jc w:val="both"/>
        <w:rPr>
          <w:color w:val="000000"/>
          <w:sz w:val="28"/>
          <w:szCs w:val="28"/>
        </w:rPr>
      </w:pPr>
    </w:p>
    <w:p w:rsidR="00D518D8" w:rsidRDefault="00D518D8" w:rsidP="006029C3">
      <w:pPr>
        <w:shd w:val="clear" w:color="auto" w:fill="FFFFFF"/>
        <w:tabs>
          <w:tab w:val="left" w:pos="9641"/>
        </w:tabs>
        <w:spacing w:line="360" w:lineRule="auto"/>
        <w:ind w:right="-79"/>
        <w:jc w:val="both"/>
        <w:rPr>
          <w:color w:val="000000"/>
          <w:sz w:val="28"/>
          <w:szCs w:val="28"/>
        </w:rPr>
      </w:pPr>
    </w:p>
    <w:p w:rsidR="00D518D8" w:rsidRDefault="00D518D8" w:rsidP="006029C3">
      <w:pPr>
        <w:shd w:val="clear" w:color="auto" w:fill="FFFFFF"/>
        <w:tabs>
          <w:tab w:val="left" w:pos="9641"/>
        </w:tabs>
        <w:spacing w:line="360" w:lineRule="auto"/>
        <w:ind w:right="-79"/>
        <w:jc w:val="both"/>
        <w:rPr>
          <w:color w:val="000000"/>
          <w:sz w:val="28"/>
          <w:szCs w:val="28"/>
        </w:rPr>
      </w:pPr>
    </w:p>
    <w:p w:rsidR="00DF6C13" w:rsidRDefault="00DF6C13" w:rsidP="00494C3C">
      <w:pPr>
        <w:widowControl/>
        <w:autoSpaceDE/>
        <w:autoSpaceDN/>
        <w:adjustRightInd/>
        <w:jc w:val="center"/>
        <w:rPr>
          <w:color w:val="000000"/>
          <w:sz w:val="28"/>
          <w:szCs w:val="28"/>
        </w:rPr>
      </w:pPr>
    </w:p>
    <w:p w:rsidR="00494C3C" w:rsidRDefault="00494C3C" w:rsidP="00494C3C">
      <w:pPr>
        <w:widowControl/>
        <w:autoSpaceDE/>
        <w:autoSpaceDN/>
        <w:adjustRightInd/>
        <w:jc w:val="center"/>
        <w:rPr>
          <w:color w:val="000000"/>
          <w:sz w:val="28"/>
          <w:szCs w:val="28"/>
        </w:rPr>
      </w:pPr>
    </w:p>
    <w:p w:rsidR="00494C3C" w:rsidRDefault="00494C3C" w:rsidP="00494C3C">
      <w:pPr>
        <w:widowControl/>
        <w:autoSpaceDE/>
        <w:autoSpaceDN/>
        <w:adjustRightInd/>
        <w:jc w:val="center"/>
        <w:rPr>
          <w:color w:val="000000"/>
          <w:sz w:val="28"/>
          <w:szCs w:val="28"/>
        </w:rPr>
      </w:pPr>
    </w:p>
    <w:p w:rsidR="00494C3C" w:rsidRDefault="00494C3C" w:rsidP="00494C3C">
      <w:pPr>
        <w:widowControl/>
        <w:autoSpaceDE/>
        <w:autoSpaceDN/>
        <w:adjustRightInd/>
        <w:jc w:val="center"/>
        <w:rPr>
          <w:color w:val="000000"/>
          <w:sz w:val="28"/>
          <w:szCs w:val="28"/>
        </w:rPr>
      </w:pPr>
    </w:p>
    <w:p w:rsidR="00494C3C" w:rsidRDefault="00494C3C" w:rsidP="00494C3C">
      <w:pPr>
        <w:widowControl/>
        <w:autoSpaceDE/>
        <w:autoSpaceDN/>
        <w:adjustRightInd/>
        <w:jc w:val="center"/>
        <w:rPr>
          <w:color w:val="000000"/>
          <w:sz w:val="28"/>
          <w:szCs w:val="28"/>
        </w:rPr>
      </w:pPr>
    </w:p>
    <w:p w:rsidR="00494C3C" w:rsidRDefault="00494C3C" w:rsidP="00494C3C">
      <w:pPr>
        <w:widowControl/>
        <w:autoSpaceDE/>
        <w:autoSpaceDN/>
        <w:adjustRightInd/>
        <w:jc w:val="center"/>
        <w:rPr>
          <w:color w:val="000000"/>
          <w:sz w:val="28"/>
          <w:szCs w:val="28"/>
        </w:rPr>
      </w:pPr>
    </w:p>
    <w:p w:rsidR="00494C3C" w:rsidRDefault="00494C3C" w:rsidP="00494C3C">
      <w:pPr>
        <w:widowControl/>
        <w:autoSpaceDE/>
        <w:autoSpaceDN/>
        <w:adjustRightInd/>
        <w:jc w:val="center"/>
        <w:rPr>
          <w:color w:val="000000"/>
          <w:sz w:val="28"/>
          <w:szCs w:val="28"/>
        </w:rPr>
      </w:pPr>
    </w:p>
    <w:p w:rsidR="00494C3C" w:rsidRDefault="00494C3C" w:rsidP="00494C3C">
      <w:pPr>
        <w:widowControl/>
        <w:autoSpaceDE/>
        <w:autoSpaceDN/>
        <w:adjustRightInd/>
        <w:jc w:val="center"/>
        <w:rPr>
          <w:color w:val="000000"/>
          <w:sz w:val="28"/>
          <w:szCs w:val="28"/>
        </w:rPr>
      </w:pPr>
    </w:p>
    <w:p w:rsidR="00494C3C" w:rsidRDefault="00494C3C" w:rsidP="00494C3C">
      <w:pPr>
        <w:widowControl/>
        <w:autoSpaceDE/>
        <w:autoSpaceDN/>
        <w:adjustRightInd/>
        <w:jc w:val="center"/>
        <w:rPr>
          <w:color w:val="000000"/>
          <w:sz w:val="28"/>
          <w:szCs w:val="28"/>
        </w:rPr>
      </w:pPr>
    </w:p>
    <w:p w:rsidR="00494C3C" w:rsidRDefault="00494C3C" w:rsidP="00494C3C">
      <w:pPr>
        <w:widowControl/>
        <w:autoSpaceDE/>
        <w:autoSpaceDN/>
        <w:adjustRightInd/>
        <w:jc w:val="center"/>
        <w:rPr>
          <w:color w:val="000000"/>
          <w:sz w:val="28"/>
          <w:szCs w:val="28"/>
        </w:rPr>
      </w:pPr>
    </w:p>
    <w:p w:rsidR="00494C3C" w:rsidRDefault="00494C3C" w:rsidP="00494C3C">
      <w:pPr>
        <w:widowControl/>
        <w:autoSpaceDE/>
        <w:autoSpaceDN/>
        <w:adjustRightInd/>
        <w:jc w:val="center"/>
        <w:rPr>
          <w:color w:val="000000"/>
          <w:sz w:val="28"/>
          <w:szCs w:val="28"/>
        </w:rPr>
      </w:pPr>
    </w:p>
    <w:p w:rsidR="00494C3C" w:rsidRDefault="00494C3C" w:rsidP="00494C3C">
      <w:pPr>
        <w:widowControl/>
        <w:autoSpaceDE/>
        <w:autoSpaceDN/>
        <w:adjustRightInd/>
        <w:jc w:val="center"/>
        <w:rPr>
          <w:color w:val="000000"/>
          <w:sz w:val="28"/>
          <w:szCs w:val="28"/>
        </w:rPr>
      </w:pPr>
    </w:p>
    <w:p w:rsidR="00494C3C" w:rsidRDefault="00494C3C" w:rsidP="00494C3C">
      <w:pPr>
        <w:widowControl/>
        <w:autoSpaceDE/>
        <w:autoSpaceDN/>
        <w:adjustRightInd/>
        <w:jc w:val="center"/>
        <w:rPr>
          <w:color w:val="000000"/>
          <w:sz w:val="28"/>
          <w:szCs w:val="28"/>
        </w:rPr>
      </w:pPr>
    </w:p>
    <w:p w:rsidR="00494C3C" w:rsidRDefault="00494C3C" w:rsidP="00494C3C">
      <w:pPr>
        <w:widowControl/>
        <w:autoSpaceDE/>
        <w:autoSpaceDN/>
        <w:adjustRightInd/>
        <w:jc w:val="center"/>
        <w:rPr>
          <w:color w:val="000000"/>
          <w:sz w:val="28"/>
          <w:szCs w:val="28"/>
        </w:rPr>
      </w:pPr>
    </w:p>
    <w:p w:rsidR="00494C3C" w:rsidRDefault="00494C3C" w:rsidP="00494C3C">
      <w:pPr>
        <w:widowControl/>
        <w:autoSpaceDE/>
        <w:autoSpaceDN/>
        <w:adjustRightInd/>
        <w:jc w:val="center"/>
        <w:rPr>
          <w:color w:val="000000"/>
          <w:sz w:val="28"/>
          <w:szCs w:val="28"/>
        </w:rPr>
      </w:pPr>
    </w:p>
    <w:p w:rsidR="00494C3C" w:rsidRDefault="00494C3C" w:rsidP="00494C3C">
      <w:pPr>
        <w:widowControl/>
        <w:autoSpaceDE/>
        <w:autoSpaceDN/>
        <w:adjustRightInd/>
        <w:jc w:val="center"/>
        <w:rPr>
          <w:color w:val="000000"/>
          <w:sz w:val="28"/>
          <w:szCs w:val="28"/>
        </w:rPr>
      </w:pPr>
    </w:p>
    <w:p w:rsidR="00494C3C" w:rsidRDefault="00494C3C" w:rsidP="00494C3C">
      <w:pPr>
        <w:widowControl/>
        <w:autoSpaceDE/>
        <w:autoSpaceDN/>
        <w:adjustRightInd/>
        <w:jc w:val="center"/>
        <w:rPr>
          <w:color w:val="000000"/>
          <w:sz w:val="28"/>
          <w:szCs w:val="28"/>
        </w:rPr>
      </w:pPr>
    </w:p>
    <w:p w:rsidR="00494C3C" w:rsidRDefault="00494C3C" w:rsidP="00494C3C">
      <w:pPr>
        <w:widowControl/>
        <w:autoSpaceDE/>
        <w:autoSpaceDN/>
        <w:adjustRightInd/>
        <w:jc w:val="center"/>
        <w:rPr>
          <w:color w:val="000000"/>
          <w:sz w:val="28"/>
          <w:szCs w:val="28"/>
        </w:rPr>
      </w:pPr>
    </w:p>
    <w:p w:rsidR="00494C3C" w:rsidRDefault="00494C3C" w:rsidP="00494C3C">
      <w:pPr>
        <w:widowControl/>
        <w:autoSpaceDE/>
        <w:autoSpaceDN/>
        <w:adjustRightInd/>
        <w:jc w:val="center"/>
        <w:rPr>
          <w:color w:val="000000"/>
          <w:sz w:val="28"/>
          <w:szCs w:val="28"/>
        </w:rPr>
      </w:pPr>
    </w:p>
    <w:p w:rsidR="00494C3C" w:rsidRDefault="00494C3C" w:rsidP="00494C3C">
      <w:pPr>
        <w:widowControl/>
        <w:autoSpaceDE/>
        <w:autoSpaceDN/>
        <w:adjustRightInd/>
        <w:jc w:val="center"/>
        <w:rPr>
          <w:color w:val="000000"/>
          <w:sz w:val="28"/>
          <w:szCs w:val="28"/>
        </w:rPr>
      </w:pPr>
    </w:p>
    <w:p w:rsidR="00494C3C" w:rsidRDefault="00494C3C" w:rsidP="00494C3C">
      <w:pPr>
        <w:widowControl/>
        <w:autoSpaceDE/>
        <w:autoSpaceDN/>
        <w:adjustRightInd/>
        <w:jc w:val="center"/>
        <w:rPr>
          <w:color w:val="000000"/>
          <w:sz w:val="28"/>
          <w:szCs w:val="28"/>
        </w:rPr>
      </w:pPr>
    </w:p>
    <w:p w:rsidR="00494C3C" w:rsidRDefault="00494C3C" w:rsidP="00494C3C">
      <w:pPr>
        <w:widowControl/>
        <w:autoSpaceDE/>
        <w:autoSpaceDN/>
        <w:adjustRightInd/>
        <w:jc w:val="center"/>
        <w:rPr>
          <w:color w:val="000000"/>
          <w:sz w:val="28"/>
          <w:szCs w:val="28"/>
        </w:rPr>
      </w:pPr>
    </w:p>
    <w:p w:rsidR="00494C3C" w:rsidRDefault="00494C3C" w:rsidP="00494C3C">
      <w:pPr>
        <w:widowControl/>
        <w:autoSpaceDE/>
        <w:autoSpaceDN/>
        <w:adjustRightInd/>
        <w:jc w:val="center"/>
        <w:rPr>
          <w:color w:val="000000"/>
          <w:sz w:val="28"/>
          <w:szCs w:val="28"/>
        </w:rPr>
      </w:pPr>
    </w:p>
    <w:p w:rsidR="00494C3C" w:rsidRDefault="00494C3C" w:rsidP="00494C3C">
      <w:pPr>
        <w:widowControl/>
        <w:autoSpaceDE/>
        <w:autoSpaceDN/>
        <w:adjustRightInd/>
        <w:jc w:val="center"/>
        <w:rPr>
          <w:color w:val="000000"/>
          <w:sz w:val="28"/>
          <w:szCs w:val="28"/>
        </w:rPr>
      </w:pPr>
    </w:p>
    <w:p w:rsidR="00494C3C" w:rsidRDefault="00494C3C" w:rsidP="00494C3C">
      <w:pPr>
        <w:widowControl/>
        <w:autoSpaceDE/>
        <w:autoSpaceDN/>
        <w:adjustRightInd/>
        <w:jc w:val="center"/>
        <w:rPr>
          <w:color w:val="000000"/>
          <w:sz w:val="28"/>
          <w:szCs w:val="28"/>
        </w:rPr>
      </w:pPr>
    </w:p>
    <w:p w:rsidR="00494C3C" w:rsidRDefault="00494C3C" w:rsidP="00494C3C">
      <w:pPr>
        <w:widowControl/>
        <w:autoSpaceDE/>
        <w:autoSpaceDN/>
        <w:adjustRightInd/>
        <w:jc w:val="center"/>
        <w:rPr>
          <w:color w:val="000000"/>
          <w:sz w:val="28"/>
          <w:szCs w:val="28"/>
        </w:rPr>
      </w:pPr>
    </w:p>
    <w:p w:rsidR="00494C3C" w:rsidRDefault="00494C3C" w:rsidP="00494C3C">
      <w:pPr>
        <w:widowControl/>
        <w:autoSpaceDE/>
        <w:autoSpaceDN/>
        <w:adjustRightInd/>
        <w:jc w:val="center"/>
        <w:rPr>
          <w:color w:val="000000"/>
          <w:sz w:val="28"/>
          <w:szCs w:val="28"/>
        </w:rPr>
      </w:pPr>
    </w:p>
    <w:p w:rsidR="003D297B" w:rsidRDefault="003D297B" w:rsidP="003D297B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894A9C" w:rsidRDefault="00894A9C" w:rsidP="003D297B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0A1201" w:rsidRDefault="000A1201" w:rsidP="00494C3C">
      <w:pPr>
        <w:pStyle w:val="a5"/>
        <w:widowControl/>
        <w:shd w:val="clear" w:color="auto" w:fill="FFFFFF"/>
        <w:tabs>
          <w:tab w:val="left" w:pos="7476"/>
        </w:tabs>
        <w:autoSpaceDE/>
        <w:autoSpaceDN/>
        <w:adjustRightInd/>
        <w:ind w:left="0" w:firstLine="709"/>
        <w:rPr>
          <w:rFonts w:ascii="Times New Roman" w:hAnsi="Times New Roman" w:cs="Times New Roman"/>
          <w:bCs/>
          <w:sz w:val="28"/>
          <w:szCs w:val="28"/>
        </w:rPr>
      </w:pPr>
    </w:p>
    <w:p w:rsidR="00424F90" w:rsidRDefault="00424F90" w:rsidP="00494C3C">
      <w:pPr>
        <w:pStyle w:val="a5"/>
        <w:widowControl/>
        <w:shd w:val="clear" w:color="auto" w:fill="FFFFFF"/>
        <w:tabs>
          <w:tab w:val="left" w:pos="7476"/>
        </w:tabs>
        <w:autoSpaceDE/>
        <w:autoSpaceDN/>
        <w:adjustRightInd/>
        <w:ind w:left="0" w:firstLine="709"/>
        <w:rPr>
          <w:rFonts w:ascii="Times New Roman" w:hAnsi="Times New Roman" w:cs="Times New Roman"/>
          <w:bCs/>
          <w:sz w:val="28"/>
          <w:szCs w:val="28"/>
        </w:rPr>
      </w:pPr>
    </w:p>
    <w:p w:rsidR="00F30BA2" w:rsidRPr="00894A9C" w:rsidRDefault="00094FBF" w:rsidP="00894A9C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Toc199961380"/>
      <w:r>
        <w:rPr>
          <w:rFonts w:ascii="Times New Roman" w:hAnsi="Times New Roman" w:cs="Times New Roman"/>
          <w:sz w:val="28"/>
          <w:szCs w:val="28"/>
        </w:rPr>
        <w:lastRenderedPageBreak/>
        <w:t>Самостоятельная работа</w:t>
      </w:r>
      <w:r w:rsidR="00F30BA2" w:rsidRPr="00894A9C">
        <w:rPr>
          <w:rFonts w:ascii="Times New Roman" w:hAnsi="Times New Roman" w:cs="Times New Roman"/>
          <w:sz w:val="28"/>
          <w:szCs w:val="28"/>
        </w:rPr>
        <w:t xml:space="preserve"> № 1. Права и свободы человека и гражданина.</w:t>
      </w:r>
      <w:bookmarkEnd w:id="1"/>
    </w:p>
    <w:p w:rsidR="009E090E" w:rsidRPr="00126103" w:rsidRDefault="009E090E" w:rsidP="009E090E">
      <w:pPr>
        <w:widowControl/>
        <w:autoSpaceDE/>
        <w:autoSpaceDN/>
        <w:adjustRightInd/>
        <w:ind w:firstLine="709"/>
        <w:jc w:val="center"/>
        <w:rPr>
          <w:rFonts w:ascii="Times New Roman" w:hAnsi="Times New Roman" w:cs="Times New Roman"/>
          <w:bCs/>
          <w:snapToGrid w:val="0"/>
          <w:sz w:val="28"/>
          <w:szCs w:val="28"/>
          <w:u w:val="single"/>
        </w:rPr>
      </w:pPr>
      <w:r w:rsidRPr="00126103">
        <w:rPr>
          <w:rFonts w:ascii="Times New Roman" w:hAnsi="Times New Roman" w:cs="Times New Roman"/>
          <w:bCs/>
          <w:snapToGrid w:val="0"/>
          <w:sz w:val="28"/>
          <w:szCs w:val="28"/>
          <w:u w:val="single"/>
        </w:rPr>
        <w:t>Теоретическая часть.</w:t>
      </w:r>
    </w:p>
    <w:p w:rsidR="009E090E" w:rsidRPr="009E090E" w:rsidRDefault="009E090E" w:rsidP="009E090E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9E090E">
        <w:rPr>
          <w:sz w:val="28"/>
          <w:szCs w:val="28"/>
          <w:shd w:val="clear" w:color="auto" w:fill="FFFFFF"/>
        </w:rPr>
        <w:t>Под конституционными правами и свободами понимаются закрепленные в Конституции и гарантированные государством возможности, позволяющие каждому гражданину самостоятельно и в собственных интересах избирать вид и меру своего поведения, а также пользоваться предоставленными ему социальными благами.</w:t>
      </w:r>
    </w:p>
    <w:p w:rsidR="009E090E" w:rsidRPr="009E090E" w:rsidRDefault="009E090E" w:rsidP="009E090E">
      <w:pPr>
        <w:pStyle w:val="a7"/>
        <w:spacing w:before="0" w:beforeAutospacing="0" w:after="0" w:afterAutospacing="0"/>
        <w:ind w:firstLine="709"/>
        <w:jc w:val="both"/>
        <w:rPr>
          <w:iCs/>
          <w:sz w:val="28"/>
          <w:szCs w:val="28"/>
          <w:u w:val="single"/>
        </w:rPr>
      </w:pPr>
      <w:r w:rsidRPr="009E090E">
        <w:rPr>
          <w:sz w:val="28"/>
          <w:szCs w:val="28"/>
          <w:shd w:val="clear" w:color="auto" w:fill="FFFFFF"/>
        </w:rPr>
        <w:t>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Конституцией.</w:t>
      </w:r>
    </w:p>
    <w:p w:rsidR="009E090E" w:rsidRPr="009E090E" w:rsidRDefault="009E090E" w:rsidP="009E090E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9E090E">
        <w:rPr>
          <w:sz w:val="28"/>
          <w:szCs w:val="28"/>
          <w:shd w:val="clear" w:color="auto" w:fill="FFFFFF"/>
        </w:rPr>
        <w:t>Основные права и свободы человека неотчуждаемы и принадлежат каждому от рождения.</w:t>
      </w:r>
    </w:p>
    <w:p w:rsidR="009E090E" w:rsidRDefault="009E090E" w:rsidP="009E090E">
      <w:pPr>
        <w:pStyle w:val="a7"/>
        <w:spacing w:before="0" w:beforeAutospacing="0" w:after="0" w:afterAutospacing="0"/>
        <w:ind w:firstLine="709"/>
        <w:jc w:val="both"/>
        <w:rPr>
          <w:iCs/>
          <w:sz w:val="28"/>
          <w:szCs w:val="28"/>
          <w:u w:val="single"/>
        </w:rPr>
      </w:pPr>
      <w:r w:rsidRPr="009E090E">
        <w:rPr>
          <w:sz w:val="28"/>
          <w:szCs w:val="28"/>
          <w:shd w:val="clear" w:color="auto" w:fill="FFFFFF"/>
        </w:rPr>
        <w:t>Осуществление прав и свобод человека и гражданина не должно нарушать права и свободы других лиц</w:t>
      </w:r>
      <w:r>
        <w:rPr>
          <w:color w:val="000000"/>
          <w:sz w:val="30"/>
          <w:szCs w:val="30"/>
          <w:shd w:val="clear" w:color="auto" w:fill="FFFFFF"/>
        </w:rPr>
        <w:t>.</w:t>
      </w:r>
    </w:p>
    <w:p w:rsidR="009E090E" w:rsidRPr="00126103" w:rsidRDefault="005F61CD" w:rsidP="009E090E">
      <w:pPr>
        <w:jc w:val="center"/>
        <w:rPr>
          <w:rFonts w:ascii="Times New Roman" w:hAnsi="Times New Roman" w:cs="Times New Roman"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iCs/>
          <w:sz w:val="28"/>
          <w:szCs w:val="28"/>
          <w:u w:val="single"/>
        </w:rPr>
        <w:t>Задание</w:t>
      </w:r>
      <w:r w:rsidR="009E090E" w:rsidRPr="00126103">
        <w:rPr>
          <w:rFonts w:ascii="Times New Roman" w:hAnsi="Times New Roman" w:cs="Times New Roman"/>
          <w:iCs/>
          <w:sz w:val="28"/>
          <w:szCs w:val="28"/>
          <w:u w:val="single"/>
        </w:rPr>
        <w:t xml:space="preserve"> к </w:t>
      </w:r>
      <w:r w:rsidR="00094FBF">
        <w:rPr>
          <w:rFonts w:ascii="Times New Roman" w:hAnsi="Times New Roman" w:cs="Times New Roman"/>
          <w:iCs/>
          <w:sz w:val="28"/>
          <w:szCs w:val="28"/>
          <w:u w:val="single"/>
        </w:rPr>
        <w:t>самостоятельной работе</w:t>
      </w:r>
      <w:r w:rsidR="009E090E" w:rsidRPr="00126103">
        <w:rPr>
          <w:rFonts w:ascii="Times New Roman" w:hAnsi="Times New Roman" w:cs="Times New Roman"/>
          <w:iCs/>
          <w:sz w:val="28"/>
          <w:szCs w:val="28"/>
          <w:u w:val="single"/>
        </w:rPr>
        <w:t>.</w:t>
      </w:r>
    </w:p>
    <w:p w:rsidR="000D4B3E" w:rsidRPr="00424F90" w:rsidRDefault="00424F90" w:rsidP="000D4B3E">
      <w:pPr>
        <w:pStyle w:val="a7"/>
        <w:spacing w:before="0" w:beforeAutospacing="0" w:after="0" w:afterAutospacing="0"/>
        <w:jc w:val="both"/>
        <w:rPr>
          <w:iCs/>
          <w:sz w:val="28"/>
          <w:szCs w:val="28"/>
          <w:u w:val="single"/>
        </w:rPr>
      </w:pPr>
      <w:r>
        <w:rPr>
          <w:iCs/>
          <w:sz w:val="28"/>
          <w:szCs w:val="28"/>
        </w:rPr>
        <w:t>Задание</w:t>
      </w:r>
      <w:r w:rsidR="000D4B3E" w:rsidRPr="00424F90">
        <w:rPr>
          <w:iCs/>
          <w:sz w:val="28"/>
          <w:szCs w:val="28"/>
        </w:rPr>
        <w:t xml:space="preserve"> 1. Используя текст Конституции РФ, перечислите права и обязанности (оформить в виде таблицы с указанием главы, статьи, содержания).</w:t>
      </w:r>
      <w:r w:rsidR="000D4B3E" w:rsidRPr="00424F90">
        <w:rPr>
          <w:iCs/>
          <w:sz w:val="28"/>
          <w:szCs w:val="28"/>
          <w:u w:val="single"/>
        </w:rPr>
        <w:t xml:space="preserve"> </w:t>
      </w:r>
    </w:p>
    <w:p w:rsidR="000D4B3E" w:rsidRPr="000D4B3E" w:rsidRDefault="000D4B3E" w:rsidP="000D4B3E">
      <w:pPr>
        <w:pStyle w:val="a7"/>
        <w:spacing w:before="0" w:beforeAutospacing="0" w:after="0" w:afterAutospacing="0"/>
        <w:jc w:val="both"/>
        <w:rPr>
          <w:iCs/>
          <w:sz w:val="28"/>
          <w:szCs w:val="28"/>
          <w:u w:val="single"/>
        </w:rPr>
      </w:pPr>
    </w:p>
    <w:tbl>
      <w:tblPr>
        <w:tblW w:w="853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3"/>
        <w:gridCol w:w="2859"/>
        <w:gridCol w:w="1224"/>
        <w:gridCol w:w="3060"/>
      </w:tblGrid>
      <w:tr w:rsidR="000D4B3E" w:rsidRPr="000D4B3E" w:rsidTr="005429C8">
        <w:tc>
          <w:tcPr>
            <w:tcW w:w="1393" w:type="dxa"/>
            <w:shd w:val="clear" w:color="auto" w:fill="auto"/>
          </w:tcPr>
          <w:p w:rsidR="000D4B3E" w:rsidRPr="000D4B3E" w:rsidRDefault="000D4B3E" w:rsidP="0096681D">
            <w:pPr>
              <w:pStyle w:val="a7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0D4B3E">
              <w:rPr>
                <w:b/>
                <w:bCs/>
                <w:sz w:val="28"/>
                <w:szCs w:val="28"/>
              </w:rPr>
              <w:t>№№ Главы и статьи</w:t>
            </w:r>
          </w:p>
        </w:tc>
        <w:tc>
          <w:tcPr>
            <w:tcW w:w="2859" w:type="dxa"/>
            <w:shd w:val="clear" w:color="auto" w:fill="auto"/>
          </w:tcPr>
          <w:p w:rsidR="000D4B3E" w:rsidRPr="000D4B3E" w:rsidRDefault="000D4B3E" w:rsidP="0096681D">
            <w:pPr>
              <w:pStyle w:val="a7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0D4B3E">
              <w:rPr>
                <w:b/>
                <w:bCs/>
                <w:sz w:val="28"/>
                <w:szCs w:val="28"/>
              </w:rPr>
              <w:t>права граждан РФ</w:t>
            </w:r>
          </w:p>
        </w:tc>
        <w:tc>
          <w:tcPr>
            <w:tcW w:w="1224" w:type="dxa"/>
            <w:shd w:val="clear" w:color="auto" w:fill="auto"/>
          </w:tcPr>
          <w:p w:rsidR="000D4B3E" w:rsidRPr="000D4B3E" w:rsidRDefault="000D4B3E" w:rsidP="0096681D">
            <w:pPr>
              <w:pStyle w:val="a7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0D4B3E">
              <w:rPr>
                <w:b/>
                <w:bCs/>
                <w:sz w:val="28"/>
                <w:szCs w:val="28"/>
              </w:rPr>
              <w:t>№№ Главы и статьи</w:t>
            </w:r>
          </w:p>
        </w:tc>
        <w:tc>
          <w:tcPr>
            <w:tcW w:w="3060" w:type="dxa"/>
            <w:shd w:val="clear" w:color="auto" w:fill="auto"/>
          </w:tcPr>
          <w:p w:rsidR="000D4B3E" w:rsidRPr="000D4B3E" w:rsidRDefault="000D4B3E" w:rsidP="0096681D">
            <w:pPr>
              <w:pStyle w:val="a7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0D4B3E">
              <w:rPr>
                <w:b/>
                <w:bCs/>
                <w:sz w:val="28"/>
                <w:szCs w:val="28"/>
              </w:rPr>
              <w:t>обязанности граждан РФ</w:t>
            </w:r>
          </w:p>
        </w:tc>
      </w:tr>
      <w:tr w:rsidR="000D4B3E" w:rsidRPr="000D4B3E" w:rsidTr="005429C8">
        <w:tc>
          <w:tcPr>
            <w:tcW w:w="1393" w:type="dxa"/>
            <w:vMerge w:val="restart"/>
            <w:shd w:val="clear" w:color="auto" w:fill="auto"/>
          </w:tcPr>
          <w:p w:rsidR="000D4B3E" w:rsidRPr="000D4B3E" w:rsidRDefault="000D4B3E" w:rsidP="0096681D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859" w:type="dxa"/>
            <w:shd w:val="clear" w:color="auto" w:fill="auto"/>
          </w:tcPr>
          <w:p w:rsidR="000D4B3E" w:rsidRPr="000D4B3E" w:rsidRDefault="000D4B3E" w:rsidP="0096681D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224" w:type="dxa"/>
            <w:vMerge w:val="restart"/>
            <w:shd w:val="clear" w:color="auto" w:fill="auto"/>
          </w:tcPr>
          <w:p w:rsidR="000D4B3E" w:rsidRPr="000D4B3E" w:rsidRDefault="000D4B3E" w:rsidP="0096681D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3060" w:type="dxa"/>
            <w:shd w:val="clear" w:color="auto" w:fill="auto"/>
          </w:tcPr>
          <w:p w:rsidR="000D4B3E" w:rsidRPr="000D4B3E" w:rsidRDefault="000D4B3E" w:rsidP="0096681D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0D4B3E" w:rsidRPr="000D4B3E" w:rsidTr="005429C8">
        <w:tc>
          <w:tcPr>
            <w:tcW w:w="1393" w:type="dxa"/>
            <w:vMerge/>
            <w:shd w:val="clear" w:color="auto" w:fill="auto"/>
          </w:tcPr>
          <w:p w:rsidR="000D4B3E" w:rsidRPr="000D4B3E" w:rsidRDefault="000D4B3E" w:rsidP="0096681D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859" w:type="dxa"/>
            <w:shd w:val="clear" w:color="auto" w:fill="auto"/>
          </w:tcPr>
          <w:p w:rsidR="000D4B3E" w:rsidRPr="000D4B3E" w:rsidRDefault="000D4B3E" w:rsidP="0096681D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0D4B3E" w:rsidRPr="000D4B3E" w:rsidRDefault="000D4B3E" w:rsidP="0096681D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  <w:shd w:val="clear" w:color="auto" w:fill="auto"/>
          </w:tcPr>
          <w:p w:rsidR="000D4B3E" w:rsidRPr="000D4B3E" w:rsidRDefault="000D4B3E" w:rsidP="0096681D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0D4B3E" w:rsidRPr="000D4B3E" w:rsidTr="005429C8">
        <w:tc>
          <w:tcPr>
            <w:tcW w:w="1393" w:type="dxa"/>
            <w:vMerge/>
            <w:shd w:val="clear" w:color="auto" w:fill="auto"/>
          </w:tcPr>
          <w:p w:rsidR="000D4B3E" w:rsidRPr="000D4B3E" w:rsidRDefault="000D4B3E" w:rsidP="0096681D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859" w:type="dxa"/>
            <w:shd w:val="clear" w:color="auto" w:fill="auto"/>
          </w:tcPr>
          <w:p w:rsidR="000D4B3E" w:rsidRPr="000D4B3E" w:rsidRDefault="000D4B3E" w:rsidP="0096681D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0D4B3E" w:rsidRPr="000D4B3E" w:rsidRDefault="000D4B3E" w:rsidP="0096681D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  <w:shd w:val="clear" w:color="auto" w:fill="auto"/>
          </w:tcPr>
          <w:p w:rsidR="000D4B3E" w:rsidRPr="000D4B3E" w:rsidRDefault="000D4B3E" w:rsidP="0096681D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  <w:highlight w:val="yellow"/>
              </w:rPr>
            </w:pPr>
          </w:p>
        </w:tc>
      </w:tr>
    </w:tbl>
    <w:p w:rsidR="000D4B3E" w:rsidRPr="00424F90" w:rsidRDefault="000D4B3E" w:rsidP="000D4B3E">
      <w:pPr>
        <w:pStyle w:val="a7"/>
        <w:spacing w:before="0" w:beforeAutospacing="0" w:after="0" w:afterAutospacing="0"/>
        <w:jc w:val="both"/>
        <w:rPr>
          <w:iCs/>
          <w:sz w:val="28"/>
          <w:szCs w:val="28"/>
        </w:rPr>
      </w:pPr>
      <w:r w:rsidRPr="000D4B3E">
        <w:rPr>
          <w:color w:val="000000"/>
          <w:sz w:val="28"/>
          <w:szCs w:val="28"/>
        </w:rPr>
        <w:br/>
      </w:r>
      <w:r w:rsidR="00424F90">
        <w:rPr>
          <w:iCs/>
          <w:sz w:val="28"/>
          <w:szCs w:val="28"/>
        </w:rPr>
        <w:t>Задание</w:t>
      </w:r>
      <w:r w:rsidRPr="00424F90">
        <w:rPr>
          <w:iCs/>
          <w:sz w:val="28"/>
          <w:szCs w:val="28"/>
        </w:rPr>
        <w:t xml:space="preserve"> 2. Используя заполненную таблицу № 1 и текст Конституции РФ, распределите права и обязанности в таблицу № 2. </w:t>
      </w:r>
    </w:p>
    <w:p w:rsidR="000D4B3E" w:rsidRPr="000D4B3E" w:rsidRDefault="000D4B3E" w:rsidP="000D4B3E">
      <w:pPr>
        <w:pStyle w:val="a7"/>
        <w:spacing w:before="0" w:beforeAutospacing="0" w:after="0" w:afterAutospacing="0"/>
        <w:jc w:val="both"/>
        <w:rPr>
          <w:iCs/>
          <w:sz w:val="28"/>
          <w:szCs w:val="28"/>
          <w:u w:val="single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2520"/>
        <w:gridCol w:w="2520"/>
        <w:gridCol w:w="2160"/>
      </w:tblGrid>
      <w:tr w:rsidR="000D4B3E" w:rsidRPr="000D4B3E">
        <w:tc>
          <w:tcPr>
            <w:tcW w:w="2448" w:type="dxa"/>
            <w:shd w:val="clear" w:color="auto" w:fill="auto"/>
          </w:tcPr>
          <w:p w:rsidR="000D4B3E" w:rsidRPr="000D4B3E" w:rsidRDefault="000D4B3E" w:rsidP="0096681D">
            <w:pPr>
              <w:pStyle w:val="a7"/>
              <w:spacing w:before="0" w:beforeAutospacing="0" w:after="158" w:afterAutospacing="0"/>
              <w:rPr>
                <w:b/>
                <w:bCs/>
                <w:sz w:val="28"/>
                <w:szCs w:val="28"/>
              </w:rPr>
            </w:pPr>
            <w:r w:rsidRPr="000D4B3E">
              <w:rPr>
                <w:b/>
                <w:bCs/>
                <w:sz w:val="28"/>
                <w:szCs w:val="28"/>
              </w:rPr>
              <w:t>Политические права и обязанности граждан РФ</w:t>
            </w:r>
          </w:p>
        </w:tc>
        <w:tc>
          <w:tcPr>
            <w:tcW w:w="2520" w:type="dxa"/>
            <w:shd w:val="clear" w:color="auto" w:fill="auto"/>
          </w:tcPr>
          <w:p w:rsidR="000D4B3E" w:rsidRPr="000D4B3E" w:rsidRDefault="000D4B3E" w:rsidP="0096681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4B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Социальные права и обязанности граждан РФ</w:t>
            </w:r>
          </w:p>
        </w:tc>
        <w:tc>
          <w:tcPr>
            <w:tcW w:w="2520" w:type="dxa"/>
            <w:shd w:val="clear" w:color="auto" w:fill="auto"/>
          </w:tcPr>
          <w:p w:rsidR="000D4B3E" w:rsidRPr="000D4B3E" w:rsidRDefault="000D4B3E" w:rsidP="0096681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4B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Экономические права и обязанности граждан РФ</w:t>
            </w:r>
          </w:p>
        </w:tc>
        <w:tc>
          <w:tcPr>
            <w:tcW w:w="2160" w:type="dxa"/>
            <w:shd w:val="clear" w:color="auto" w:fill="auto"/>
          </w:tcPr>
          <w:p w:rsidR="000D4B3E" w:rsidRPr="000D4B3E" w:rsidRDefault="000D4B3E" w:rsidP="0096681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4B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Духовные права и обязанности граждан РФ</w:t>
            </w:r>
          </w:p>
        </w:tc>
      </w:tr>
      <w:tr w:rsidR="000D4B3E" w:rsidRPr="000D4B3E">
        <w:tc>
          <w:tcPr>
            <w:tcW w:w="2448" w:type="dxa"/>
            <w:shd w:val="clear" w:color="auto" w:fill="auto"/>
          </w:tcPr>
          <w:p w:rsidR="000D4B3E" w:rsidRPr="000D4B3E" w:rsidRDefault="000D4B3E" w:rsidP="0096681D">
            <w:pPr>
              <w:pStyle w:val="a7"/>
              <w:spacing w:before="0" w:beforeAutospacing="0" w:after="158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0D4B3E" w:rsidRPr="000D4B3E" w:rsidRDefault="000D4B3E" w:rsidP="0096681D">
            <w:pPr>
              <w:pStyle w:val="a7"/>
              <w:spacing w:before="0" w:beforeAutospacing="0" w:after="158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0D4B3E" w:rsidRPr="000D4B3E" w:rsidRDefault="000D4B3E" w:rsidP="0096681D">
            <w:pPr>
              <w:pStyle w:val="a7"/>
              <w:spacing w:before="0" w:beforeAutospacing="0" w:after="158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0D4B3E" w:rsidRPr="000D4B3E" w:rsidRDefault="000D4B3E" w:rsidP="0096681D">
            <w:pPr>
              <w:pStyle w:val="a7"/>
              <w:spacing w:before="0" w:beforeAutospacing="0" w:after="158" w:afterAutospacing="0"/>
              <w:rPr>
                <w:color w:val="000000"/>
                <w:sz w:val="28"/>
                <w:szCs w:val="28"/>
              </w:rPr>
            </w:pPr>
          </w:p>
        </w:tc>
      </w:tr>
    </w:tbl>
    <w:p w:rsidR="000D4B3E" w:rsidRPr="000D4B3E" w:rsidRDefault="000D4B3E" w:rsidP="000D4B3E">
      <w:pPr>
        <w:pStyle w:val="a7"/>
        <w:spacing w:before="0" w:beforeAutospacing="0" w:after="158" w:afterAutospacing="0"/>
        <w:rPr>
          <w:color w:val="000000"/>
          <w:sz w:val="28"/>
          <w:szCs w:val="28"/>
        </w:rPr>
      </w:pPr>
    </w:p>
    <w:p w:rsidR="000D4B3E" w:rsidRPr="00424F90" w:rsidRDefault="00424F90" w:rsidP="000D4B3E">
      <w:pPr>
        <w:pStyle w:val="a7"/>
        <w:spacing w:before="0" w:beforeAutospacing="0" w:after="158" w:afterAutospacing="0"/>
        <w:rPr>
          <w:iCs/>
          <w:sz w:val="28"/>
          <w:szCs w:val="28"/>
        </w:rPr>
      </w:pPr>
      <w:r>
        <w:rPr>
          <w:iCs/>
          <w:sz w:val="28"/>
          <w:szCs w:val="28"/>
        </w:rPr>
        <w:t>Задание</w:t>
      </w:r>
      <w:r w:rsidR="005429C8" w:rsidRPr="00424F90">
        <w:rPr>
          <w:iCs/>
          <w:sz w:val="28"/>
          <w:szCs w:val="28"/>
        </w:rPr>
        <w:t xml:space="preserve"> 3</w:t>
      </w:r>
      <w:r w:rsidR="000D4B3E" w:rsidRPr="00424F90">
        <w:rPr>
          <w:iCs/>
          <w:sz w:val="28"/>
          <w:szCs w:val="28"/>
        </w:rPr>
        <w:t>.  Решение задач</w:t>
      </w:r>
    </w:p>
    <w:p w:rsidR="000D4B3E" w:rsidRPr="000D4B3E" w:rsidRDefault="000D4B3E" w:rsidP="000D4B3E">
      <w:pPr>
        <w:pStyle w:val="a7"/>
        <w:spacing w:before="0" w:beforeAutospacing="0" w:after="158" w:afterAutospacing="0"/>
        <w:jc w:val="center"/>
        <w:rPr>
          <w:b/>
          <w:bCs/>
          <w:iCs/>
          <w:sz w:val="28"/>
          <w:szCs w:val="28"/>
        </w:rPr>
      </w:pPr>
      <w:r w:rsidRPr="000D4B3E">
        <w:rPr>
          <w:b/>
          <w:bCs/>
          <w:iCs/>
          <w:sz w:val="28"/>
          <w:szCs w:val="28"/>
        </w:rPr>
        <w:t>Зада</w:t>
      </w:r>
      <w:r w:rsidR="005429C8">
        <w:rPr>
          <w:b/>
          <w:bCs/>
          <w:iCs/>
          <w:sz w:val="28"/>
          <w:szCs w:val="28"/>
        </w:rPr>
        <w:t>ч</w:t>
      </w:r>
      <w:r w:rsidRPr="000D4B3E">
        <w:rPr>
          <w:b/>
          <w:bCs/>
          <w:iCs/>
          <w:sz w:val="28"/>
          <w:szCs w:val="28"/>
        </w:rPr>
        <w:t>а № 1</w:t>
      </w:r>
    </w:p>
    <w:p w:rsidR="000D4B3E" w:rsidRPr="000D4B3E" w:rsidRDefault="000D4B3E" w:rsidP="005429C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D4B3E">
        <w:rPr>
          <w:color w:val="000000"/>
          <w:sz w:val="28"/>
          <w:szCs w:val="28"/>
        </w:rPr>
        <w:t>Гражданин П</w:t>
      </w:r>
      <w:r>
        <w:rPr>
          <w:rFonts w:ascii="Georgia" w:hAnsi="Georgia"/>
          <w:color w:val="000000"/>
          <w:sz w:val="25"/>
          <w:szCs w:val="25"/>
        </w:rPr>
        <w:t xml:space="preserve">. </w:t>
      </w:r>
      <w:r w:rsidRPr="000D4B3E">
        <w:rPr>
          <w:color w:val="000000"/>
          <w:sz w:val="28"/>
          <w:szCs w:val="28"/>
        </w:rPr>
        <w:t xml:space="preserve">обратился к начальнику почтового отделения с жалобой на то, что получил заказное письмо </w:t>
      </w:r>
      <w:proofErr w:type="gramStart"/>
      <w:r w:rsidRPr="000D4B3E">
        <w:rPr>
          <w:color w:val="000000"/>
          <w:sz w:val="28"/>
          <w:szCs w:val="28"/>
        </w:rPr>
        <w:t>открытым</w:t>
      </w:r>
      <w:proofErr w:type="gramEnd"/>
      <w:r w:rsidRPr="000D4B3E">
        <w:rPr>
          <w:color w:val="000000"/>
          <w:sz w:val="28"/>
          <w:szCs w:val="28"/>
        </w:rPr>
        <w:t xml:space="preserve">, и попросил разобраться в случившемся. Начальник почтового отделения заявил, что такими мелочами, </w:t>
      </w:r>
      <w:r w:rsidRPr="000D4B3E">
        <w:rPr>
          <w:color w:val="000000"/>
          <w:sz w:val="28"/>
          <w:szCs w:val="28"/>
        </w:rPr>
        <w:lastRenderedPageBreak/>
        <w:t>как разбирательство по поводу вскрытого письма он разбираться не станет. Тогда П. подал жалобу в федеральный суд.</w:t>
      </w:r>
    </w:p>
    <w:p w:rsidR="000D4B3E" w:rsidRPr="000D4B3E" w:rsidRDefault="000D4B3E" w:rsidP="005429C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D4B3E">
        <w:rPr>
          <w:i/>
          <w:iCs/>
          <w:color w:val="000000"/>
          <w:sz w:val="28"/>
          <w:szCs w:val="28"/>
        </w:rPr>
        <w:t>Имеются ли основания для обращения в суд? Что говорят об этом положения Конституции РФ?</w:t>
      </w:r>
    </w:p>
    <w:p w:rsidR="005429C8" w:rsidRPr="000D4B3E" w:rsidRDefault="005429C8" w:rsidP="005429C8">
      <w:pPr>
        <w:pStyle w:val="a7"/>
        <w:spacing w:before="0" w:beforeAutospacing="0" w:after="158" w:afterAutospacing="0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Задача № 2</w:t>
      </w:r>
    </w:p>
    <w:p w:rsidR="000D4B3E" w:rsidRPr="000D4B3E" w:rsidRDefault="000D4B3E" w:rsidP="003045E3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D4B3E">
        <w:rPr>
          <w:color w:val="000000"/>
          <w:sz w:val="28"/>
          <w:szCs w:val="28"/>
        </w:rPr>
        <w:t> Галкин, работающий директором школы, узнал о том, что учительница истории Шишова является верующей и регулярно посещает церковь. Считая, что это несовместимо с деятельностью педагога, Галкин издал приказ об увольнении Шишовой. Шишова обжаловала действия директора в суд, пола</w:t>
      </w:r>
      <w:r w:rsidRPr="000D4B3E">
        <w:rPr>
          <w:color w:val="000000"/>
          <w:sz w:val="28"/>
          <w:szCs w:val="28"/>
        </w:rPr>
        <w:softHyphen/>
        <w:t>гая, что нарушено конституционное положение о равноправии граждан.</w:t>
      </w:r>
    </w:p>
    <w:p w:rsidR="000D4B3E" w:rsidRDefault="000D4B3E" w:rsidP="003045E3">
      <w:pPr>
        <w:pStyle w:val="a7"/>
        <w:spacing w:before="0" w:beforeAutospacing="0" w:after="0" w:afterAutospacing="0"/>
        <w:ind w:firstLine="709"/>
        <w:jc w:val="both"/>
        <w:rPr>
          <w:i/>
          <w:iCs/>
          <w:color w:val="000000"/>
          <w:sz w:val="28"/>
          <w:szCs w:val="28"/>
        </w:rPr>
      </w:pPr>
      <w:r w:rsidRPr="000D4B3E">
        <w:rPr>
          <w:i/>
          <w:iCs/>
          <w:color w:val="000000"/>
          <w:sz w:val="28"/>
          <w:szCs w:val="28"/>
        </w:rPr>
        <w:t>Дайте юридический анализ ситуации.</w:t>
      </w:r>
    </w:p>
    <w:p w:rsidR="009E090E" w:rsidRDefault="009E090E" w:rsidP="002E0041">
      <w:pPr>
        <w:pStyle w:val="a5"/>
        <w:widowControl/>
        <w:shd w:val="clear" w:color="auto" w:fill="FFFFFF"/>
        <w:autoSpaceDE/>
        <w:autoSpaceDN/>
        <w:adjustRightInd/>
        <w:ind w:left="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:rsidR="009E090E" w:rsidRDefault="009E090E" w:rsidP="002E0041">
      <w:pPr>
        <w:pStyle w:val="a5"/>
        <w:widowControl/>
        <w:shd w:val="clear" w:color="auto" w:fill="FFFFFF"/>
        <w:autoSpaceDE/>
        <w:autoSpaceDN/>
        <w:adjustRightInd/>
        <w:ind w:left="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sectPr w:rsidR="009E090E" w:rsidSect="00494C3C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631" w:rsidRDefault="008B3631">
      <w:r>
        <w:separator/>
      </w:r>
    </w:p>
  </w:endnote>
  <w:endnote w:type="continuationSeparator" w:id="0">
    <w:p w:rsidR="008B3631" w:rsidRDefault="008B3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C3C" w:rsidRDefault="00494C3C">
    <w:pPr>
      <w:pStyle w:val="af1"/>
      <w:jc w:val="center"/>
    </w:pPr>
    <w:r>
      <w:fldChar w:fldCharType="begin"/>
    </w:r>
    <w:r>
      <w:instrText>PAGE   \* MERGEFORMAT</w:instrText>
    </w:r>
    <w:r>
      <w:fldChar w:fldCharType="separate"/>
    </w:r>
    <w:r w:rsidR="003C28EF">
      <w:rPr>
        <w:noProof/>
      </w:rPr>
      <w:t>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631" w:rsidRDefault="008B3631">
      <w:r>
        <w:separator/>
      </w:r>
    </w:p>
  </w:footnote>
  <w:footnote w:type="continuationSeparator" w:id="0">
    <w:p w:rsidR="008B3631" w:rsidRDefault="008B36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99E42BAE"/>
    <w:lvl w:ilvl="0">
      <w:start w:val="1"/>
      <w:numFmt w:val="bullet"/>
      <w:pStyle w:val="2"/>
      <w:lvlText w:val=""/>
      <w:lvlJc w:val="left"/>
      <w:pPr>
        <w:tabs>
          <w:tab w:val="num" w:pos="1543"/>
        </w:tabs>
        <w:ind w:left="1543" w:hanging="360"/>
      </w:pPr>
      <w:rPr>
        <w:rFonts w:ascii="Symbol" w:hAnsi="Symbol" w:cs="Symbol" w:hint="default"/>
      </w:rPr>
    </w:lvl>
  </w:abstractNum>
  <w:abstractNum w:abstractNumId="1">
    <w:nsid w:val="00000001"/>
    <w:multiLevelType w:val="multilevel"/>
    <w:tmpl w:val="00000001"/>
    <w:name w:val="WW8Num2"/>
    <w:lvl w:ilvl="0">
      <w:start w:val="1"/>
      <w:numFmt w:val="decimal"/>
      <w:lvlText w:val="2.%1."/>
      <w:lvlJc w:val="left"/>
      <w:pPr>
        <w:tabs>
          <w:tab w:val="num" w:pos="708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3"/>
    <w:lvl w:ilvl="0">
      <w:start w:val="1"/>
      <w:numFmt w:val="decimal"/>
      <w:lvlText w:val="1.%1."/>
      <w:lvlJc w:val="left"/>
      <w:pPr>
        <w:tabs>
          <w:tab w:val="num" w:pos="708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name w:val="WW8Num4"/>
    <w:lvl w:ilvl="0">
      <w:start w:val="1"/>
      <w:numFmt w:val="decimal"/>
      <w:lvlText w:val="2.2.%1."/>
      <w:lvlJc w:val="left"/>
      <w:pPr>
        <w:tabs>
          <w:tab w:val="num" w:pos="708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>
    <w:nsid w:val="00000004"/>
    <w:multiLevelType w:val="multilevel"/>
    <w:tmpl w:val="00000004"/>
    <w:name w:val="WW8Num5"/>
    <w:lvl w:ilvl="0">
      <w:start w:val="5"/>
      <w:numFmt w:val="decimal"/>
      <w:lvlText w:val="3.1.%1."/>
      <w:lvlJc w:val="left"/>
      <w:pPr>
        <w:tabs>
          <w:tab w:val="num" w:pos="708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5">
    <w:nsid w:val="00000005"/>
    <w:multiLevelType w:val="multilevel"/>
    <w:tmpl w:val="00000005"/>
    <w:name w:val="WW8Num6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08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6">
    <w:nsid w:val="00000006"/>
    <w:multiLevelType w:val="multilevel"/>
    <w:tmpl w:val="00000006"/>
    <w:name w:val="WW8Num7"/>
    <w:lvl w:ilvl="0">
      <w:start w:val="2"/>
      <w:numFmt w:val="decimal"/>
      <w:lvlText w:val="2.%1."/>
      <w:lvlJc w:val="left"/>
      <w:pPr>
        <w:tabs>
          <w:tab w:val="num" w:pos="708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7">
    <w:nsid w:val="00000007"/>
    <w:multiLevelType w:val="multilevel"/>
    <w:tmpl w:val="00000007"/>
    <w:name w:val="WW8Num8"/>
    <w:lvl w:ilvl="0">
      <w:start w:val="1"/>
      <w:numFmt w:val="decimal"/>
      <w:lvlText w:val="3.1.%1."/>
      <w:lvlJc w:val="left"/>
      <w:pPr>
        <w:tabs>
          <w:tab w:val="num" w:pos="708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8">
    <w:nsid w:val="00000008"/>
    <w:multiLevelType w:val="multilevel"/>
    <w:tmpl w:val="00000008"/>
    <w:name w:val="WW8Num9"/>
    <w:lvl w:ilvl="0">
      <w:start w:val="12"/>
      <w:numFmt w:val="decimal"/>
      <w:lvlText w:val="3.2.%1."/>
      <w:lvlJc w:val="left"/>
      <w:pPr>
        <w:tabs>
          <w:tab w:val="num" w:pos="708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9">
    <w:nsid w:val="00000009"/>
    <w:multiLevelType w:val="multilevel"/>
    <w:tmpl w:val="00000009"/>
    <w:name w:val="WW8Num10"/>
    <w:lvl w:ilvl="0">
      <w:start w:val="9"/>
      <w:numFmt w:val="decimal"/>
      <w:lvlText w:val="2.1.%1."/>
      <w:lvlJc w:val="left"/>
      <w:pPr>
        <w:tabs>
          <w:tab w:val="num" w:pos="708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0">
    <w:nsid w:val="0000000A"/>
    <w:multiLevelType w:val="multilevel"/>
    <w:tmpl w:val="0000000A"/>
    <w:name w:val="WW8Num11"/>
    <w:lvl w:ilvl="0">
      <w:start w:val="2"/>
      <w:numFmt w:val="decimal"/>
      <w:lvlText w:val="3.%1."/>
      <w:lvlJc w:val="left"/>
      <w:pPr>
        <w:tabs>
          <w:tab w:val="num" w:pos="708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1">
    <w:nsid w:val="0000000B"/>
    <w:multiLevelType w:val="multilevel"/>
    <w:tmpl w:val="0000000B"/>
    <w:name w:val="WW8Num12"/>
    <w:lvl w:ilvl="0">
      <w:start w:val="1"/>
      <w:numFmt w:val="decimal"/>
      <w:lvlText w:val="3.2.%1."/>
      <w:lvlJc w:val="left"/>
      <w:pPr>
        <w:tabs>
          <w:tab w:val="num" w:pos="708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2">
    <w:nsid w:val="0000000C"/>
    <w:multiLevelType w:val="multilevel"/>
    <w:tmpl w:val="0000000C"/>
    <w:name w:val="WW8Num13"/>
    <w:lvl w:ilvl="0">
      <w:start w:val="1"/>
      <w:numFmt w:val="decimal"/>
      <w:lvlText w:val="2.1.%1."/>
      <w:lvlJc w:val="left"/>
      <w:pPr>
        <w:tabs>
          <w:tab w:val="num" w:pos="708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3">
    <w:nsid w:val="0000000D"/>
    <w:multiLevelType w:val="multilevel"/>
    <w:tmpl w:val="0000000D"/>
    <w:name w:val="WW8Num14"/>
    <w:lvl w:ilvl="0">
      <w:start w:val="1"/>
      <w:numFmt w:val="decimal"/>
      <w:lvlText w:val="3.%1."/>
      <w:lvlJc w:val="left"/>
      <w:pPr>
        <w:tabs>
          <w:tab w:val="num" w:pos="708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4">
    <w:nsid w:val="00000025"/>
    <w:multiLevelType w:val="multi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1350E02"/>
    <w:multiLevelType w:val="hybridMultilevel"/>
    <w:tmpl w:val="45AC636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6230D95"/>
    <w:multiLevelType w:val="multilevel"/>
    <w:tmpl w:val="884AE2D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0869510E"/>
    <w:multiLevelType w:val="hybridMultilevel"/>
    <w:tmpl w:val="A51244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9FD4E5A"/>
    <w:multiLevelType w:val="multilevel"/>
    <w:tmpl w:val="022E0F28"/>
    <w:lvl w:ilvl="0">
      <w:start w:val="3"/>
      <w:numFmt w:val="decimal"/>
      <w:lvlText w:val="%1."/>
      <w:lvlJc w:val="left"/>
      <w:pPr>
        <w:tabs>
          <w:tab w:val="num" w:pos="362"/>
        </w:tabs>
        <w:ind w:left="362" w:hanging="362"/>
      </w:pPr>
      <w:rPr>
        <w:rFonts w:hint="default"/>
      </w:rPr>
    </w:lvl>
    <w:lvl w:ilvl="1">
      <w:start w:val="2"/>
      <w:numFmt w:val="decimal"/>
      <w:lvlText w:val="4.%2."/>
      <w:lvlJc w:val="left"/>
      <w:pPr>
        <w:tabs>
          <w:tab w:val="num" w:pos="575"/>
        </w:tabs>
        <w:ind w:left="575" w:hanging="362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146"/>
        </w:tabs>
        <w:ind w:left="1146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</w:rPr>
    </w:lvl>
  </w:abstractNum>
  <w:abstractNum w:abstractNumId="19">
    <w:nsid w:val="10925C6B"/>
    <w:multiLevelType w:val="hybridMultilevel"/>
    <w:tmpl w:val="6FACBB7E"/>
    <w:lvl w:ilvl="0" w:tplc="71DEE6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4221C8F"/>
    <w:multiLevelType w:val="multilevel"/>
    <w:tmpl w:val="06043206"/>
    <w:lvl w:ilvl="0">
      <w:start w:val="5"/>
      <w:numFmt w:val="decimal"/>
      <w:lvlText w:val="%1."/>
      <w:lvlJc w:val="left"/>
      <w:pPr>
        <w:tabs>
          <w:tab w:val="num" w:pos="362"/>
        </w:tabs>
        <w:ind w:left="362" w:hanging="36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5"/>
        </w:tabs>
        <w:ind w:left="575" w:hanging="36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</w:rPr>
    </w:lvl>
  </w:abstractNum>
  <w:abstractNum w:abstractNumId="21">
    <w:nsid w:val="147D2705"/>
    <w:multiLevelType w:val="multilevel"/>
    <w:tmpl w:val="377280C6"/>
    <w:lvl w:ilvl="0">
      <w:start w:val="1"/>
      <w:numFmt w:val="decimal"/>
      <w:lvlText w:val="%1."/>
      <w:lvlJc w:val="left"/>
      <w:pPr>
        <w:tabs>
          <w:tab w:val="num" w:pos="532"/>
        </w:tabs>
        <w:ind w:left="532" w:hanging="5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45"/>
        </w:tabs>
        <w:ind w:left="745" w:hanging="532"/>
      </w:pPr>
      <w:rPr>
        <w:rFonts w:hint="default"/>
      </w:rPr>
    </w:lvl>
    <w:lvl w:ilvl="2">
      <w:start w:val="1"/>
      <w:numFmt w:val="decimal"/>
      <w:lvlText w:val="2.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</w:rPr>
    </w:lvl>
  </w:abstractNum>
  <w:abstractNum w:abstractNumId="22">
    <w:nsid w:val="1984194D"/>
    <w:multiLevelType w:val="singleLevel"/>
    <w:tmpl w:val="4FAC091A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23">
    <w:nsid w:val="1A6603DF"/>
    <w:multiLevelType w:val="multilevel"/>
    <w:tmpl w:val="49E2D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6827342"/>
    <w:multiLevelType w:val="hybridMultilevel"/>
    <w:tmpl w:val="13D05B38"/>
    <w:lvl w:ilvl="0" w:tplc="0BA04B7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28127DB2"/>
    <w:multiLevelType w:val="hybridMultilevel"/>
    <w:tmpl w:val="AEC8CAB2"/>
    <w:lvl w:ilvl="0" w:tplc="71DEE6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B966321"/>
    <w:multiLevelType w:val="hybridMultilevel"/>
    <w:tmpl w:val="BDBEA1DC"/>
    <w:lvl w:ilvl="0" w:tplc="99500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2FF62A0B"/>
    <w:multiLevelType w:val="hybridMultilevel"/>
    <w:tmpl w:val="ECE4A0B6"/>
    <w:lvl w:ilvl="0" w:tplc="E2D6A87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>
    <w:nsid w:val="30C70008"/>
    <w:multiLevelType w:val="multilevel"/>
    <w:tmpl w:val="B2E46B66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9">
    <w:nsid w:val="30D63F11"/>
    <w:multiLevelType w:val="multilevel"/>
    <w:tmpl w:val="67AED956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0">
    <w:nsid w:val="32517D2D"/>
    <w:multiLevelType w:val="hybridMultilevel"/>
    <w:tmpl w:val="62A61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9EB3BAE"/>
    <w:multiLevelType w:val="hybridMultilevel"/>
    <w:tmpl w:val="52F02F2E"/>
    <w:lvl w:ilvl="0" w:tplc="71DEE602">
      <w:start w:val="1"/>
      <w:numFmt w:val="decimal"/>
      <w:lvlText w:val="%1."/>
      <w:lvlJc w:val="left"/>
      <w:pPr>
        <w:ind w:left="2498" w:hanging="360"/>
      </w:pPr>
      <w:rPr>
        <w:rFonts w:hint="default"/>
      </w:rPr>
    </w:lvl>
    <w:lvl w:ilvl="1" w:tplc="770ED2A8">
      <w:start w:val="1"/>
      <w:numFmt w:val="decimal"/>
      <w:lvlText w:val="%2."/>
      <w:lvlJc w:val="left"/>
      <w:pPr>
        <w:ind w:left="2149" w:hanging="360"/>
      </w:pPr>
      <w:rPr>
        <w:rFonts w:hint="default"/>
        <w:sz w:val="28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3CC92724"/>
    <w:multiLevelType w:val="hybridMultilevel"/>
    <w:tmpl w:val="4E64A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F014488"/>
    <w:multiLevelType w:val="multilevel"/>
    <w:tmpl w:val="9A1EF8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3F1F4494"/>
    <w:multiLevelType w:val="multilevel"/>
    <w:tmpl w:val="139815EC"/>
    <w:lvl w:ilvl="0">
      <w:start w:val="3"/>
      <w:numFmt w:val="decimal"/>
      <w:lvlText w:val="%1."/>
      <w:lvlJc w:val="left"/>
      <w:pPr>
        <w:tabs>
          <w:tab w:val="num" w:pos="532"/>
        </w:tabs>
        <w:ind w:left="532" w:hanging="5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45"/>
        </w:tabs>
        <w:ind w:left="745" w:hanging="532"/>
      </w:pPr>
      <w:rPr>
        <w:rFonts w:hint="default"/>
      </w:rPr>
    </w:lvl>
    <w:lvl w:ilvl="2">
      <w:start w:val="1"/>
      <w:numFmt w:val="decimal"/>
      <w:lvlText w:val="2.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</w:rPr>
    </w:lvl>
  </w:abstractNum>
  <w:abstractNum w:abstractNumId="35">
    <w:nsid w:val="40164CF3"/>
    <w:multiLevelType w:val="multilevel"/>
    <w:tmpl w:val="10D647E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23"/>
        </w:tabs>
        <w:ind w:left="823" w:hanging="540"/>
      </w:pPr>
      <w:rPr>
        <w:rFonts w:hint="default"/>
      </w:rPr>
    </w:lvl>
    <w:lvl w:ilvl="2">
      <w:start w:val="3"/>
      <w:numFmt w:val="decimal"/>
      <w:lvlText w:val="%3.%2.1."/>
      <w:lvlJc w:val="left"/>
      <w:pPr>
        <w:tabs>
          <w:tab w:val="num" w:pos="1689"/>
        </w:tabs>
        <w:ind w:left="1689" w:hanging="720"/>
      </w:pPr>
      <w:rPr>
        <w:rFonts w:ascii="Times New Roman" w:hAnsi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36">
    <w:nsid w:val="432B7AF5"/>
    <w:multiLevelType w:val="hybridMultilevel"/>
    <w:tmpl w:val="71FE9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8A704FF"/>
    <w:multiLevelType w:val="hybridMultilevel"/>
    <w:tmpl w:val="21A28462"/>
    <w:lvl w:ilvl="0" w:tplc="0C6E1F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4C7D0E5C"/>
    <w:multiLevelType w:val="hybridMultilevel"/>
    <w:tmpl w:val="2BBC36D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4D061A8A"/>
    <w:multiLevelType w:val="hybridMultilevel"/>
    <w:tmpl w:val="7C3C7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DBD21F1"/>
    <w:multiLevelType w:val="multilevel"/>
    <w:tmpl w:val="A28A2F7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</w:rPr>
    </w:lvl>
  </w:abstractNum>
  <w:abstractNum w:abstractNumId="41">
    <w:nsid w:val="52316CA6"/>
    <w:multiLevelType w:val="multilevel"/>
    <w:tmpl w:val="C4488D2E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2">
    <w:nsid w:val="53995BDE"/>
    <w:multiLevelType w:val="multilevel"/>
    <w:tmpl w:val="AEE4F426"/>
    <w:lvl w:ilvl="0">
      <w:start w:val="1"/>
      <w:numFmt w:val="decimal"/>
      <w:lvlText w:val="%1."/>
      <w:lvlJc w:val="left"/>
      <w:pPr>
        <w:ind w:left="393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2"/>
      <w:numFmt w:val="decimal"/>
      <w:lvlText w:val="%2."/>
      <w:lvlJc w:val="left"/>
      <w:pPr>
        <w:ind w:left="903" w:hanging="286"/>
        <w:jc w:val="right"/>
      </w:pPr>
      <w:rPr>
        <w:rFonts w:ascii="Palatino Linotype" w:eastAsia="Palatino Linotype" w:hAnsi="Palatino Linotype" w:cs="Palatino Linotype" w:hint="default"/>
        <w:b/>
        <w:bCs/>
        <w:w w:val="102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119" w:hanging="502"/>
      </w:pPr>
      <w:rPr>
        <w:rFonts w:ascii="Palatino Linotype" w:eastAsia="Palatino Linotype" w:hAnsi="Palatino Linotype" w:cs="Palatino Linotype" w:hint="default"/>
        <w:b/>
        <w:bCs/>
        <w:w w:val="102"/>
        <w:sz w:val="28"/>
        <w:szCs w:val="28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335" w:hanging="718"/>
      </w:pPr>
      <w:rPr>
        <w:rFonts w:ascii="Palatino Linotype" w:eastAsia="Palatino Linotype" w:hAnsi="Palatino Linotype" w:cs="Palatino Linotype" w:hint="default"/>
        <w:b/>
        <w:bCs/>
        <w:w w:val="102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340" w:hanging="7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810" w:hanging="7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81" w:hanging="7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752" w:hanging="7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23" w:hanging="718"/>
      </w:pPr>
      <w:rPr>
        <w:rFonts w:hint="default"/>
        <w:lang w:val="ru-RU" w:eastAsia="en-US" w:bidi="ar-SA"/>
      </w:rPr>
    </w:lvl>
  </w:abstractNum>
  <w:abstractNum w:abstractNumId="43">
    <w:nsid w:val="542C5397"/>
    <w:multiLevelType w:val="multilevel"/>
    <w:tmpl w:val="04CE9F9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4">
    <w:nsid w:val="54557786"/>
    <w:multiLevelType w:val="hybridMultilevel"/>
    <w:tmpl w:val="5B1EE49E"/>
    <w:lvl w:ilvl="0" w:tplc="0BA04B7A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5">
    <w:nsid w:val="54FF715A"/>
    <w:multiLevelType w:val="hybridMultilevel"/>
    <w:tmpl w:val="3934E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CA608CC"/>
    <w:multiLevelType w:val="hybridMultilevel"/>
    <w:tmpl w:val="35A209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04E696E"/>
    <w:multiLevelType w:val="hybridMultilevel"/>
    <w:tmpl w:val="62A61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0741AAC"/>
    <w:multiLevelType w:val="hybridMultilevel"/>
    <w:tmpl w:val="7E7E1212"/>
    <w:lvl w:ilvl="0" w:tplc="7B025A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BEA8AA2A">
      <w:start w:val="3"/>
      <w:numFmt w:val="decimal"/>
      <w:lvlText w:val="%2"/>
      <w:lvlJc w:val="left"/>
      <w:pPr>
        <w:tabs>
          <w:tab w:val="num" w:pos="1298"/>
        </w:tabs>
        <w:ind w:left="1298" w:hanging="360"/>
      </w:pPr>
      <w:rPr>
        <w:rFonts w:hint="default"/>
        <w:b/>
      </w:rPr>
    </w:lvl>
    <w:lvl w:ilvl="2" w:tplc="0040F222">
      <w:start w:val="2"/>
      <w:numFmt w:val="decimal"/>
      <w:lvlText w:val="%3."/>
      <w:lvlJc w:val="left"/>
      <w:pPr>
        <w:tabs>
          <w:tab w:val="num" w:pos="1478"/>
        </w:tabs>
        <w:ind w:left="1478" w:hanging="360"/>
      </w:pPr>
      <w:rPr>
        <w:rFonts w:hint="default"/>
        <w:b w:val="0"/>
        <w:i w:val="0"/>
      </w:rPr>
    </w:lvl>
    <w:lvl w:ilvl="3" w:tplc="83C250F6">
      <w:start w:val="9"/>
      <w:numFmt w:val="decimal"/>
      <w:lvlText w:val="%4)"/>
      <w:lvlJc w:val="left"/>
      <w:pPr>
        <w:tabs>
          <w:tab w:val="num" w:pos="2738"/>
        </w:tabs>
        <w:ind w:left="2738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9">
    <w:nsid w:val="64BA03BE"/>
    <w:multiLevelType w:val="hybridMultilevel"/>
    <w:tmpl w:val="62A61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4ED1947"/>
    <w:multiLevelType w:val="singleLevel"/>
    <w:tmpl w:val="D0D62452"/>
    <w:lvl w:ilvl="0">
      <w:start w:val="5"/>
      <w:numFmt w:val="bullet"/>
      <w:lvlText w:val="-"/>
      <w:lvlJc w:val="left"/>
      <w:pPr>
        <w:tabs>
          <w:tab w:val="num" w:pos="757"/>
        </w:tabs>
        <w:ind w:left="757" w:hanging="360"/>
      </w:pPr>
      <w:rPr>
        <w:rFonts w:hint="default"/>
      </w:rPr>
    </w:lvl>
  </w:abstractNum>
  <w:abstractNum w:abstractNumId="51">
    <w:nsid w:val="6AA62148"/>
    <w:multiLevelType w:val="multilevel"/>
    <w:tmpl w:val="25EE7AF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52">
    <w:nsid w:val="6B5B445A"/>
    <w:multiLevelType w:val="singleLevel"/>
    <w:tmpl w:val="7E04C992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3">
    <w:nsid w:val="706528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4">
    <w:nsid w:val="75366C9B"/>
    <w:multiLevelType w:val="hybridMultilevel"/>
    <w:tmpl w:val="8AEE78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5">
    <w:nsid w:val="76E87409"/>
    <w:multiLevelType w:val="hybridMultilevel"/>
    <w:tmpl w:val="A9083300"/>
    <w:lvl w:ilvl="0" w:tplc="71DEE6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55"/>
  </w:num>
  <w:num w:numId="3">
    <w:abstractNumId w:val="25"/>
  </w:num>
  <w:num w:numId="4">
    <w:abstractNumId w:val="19"/>
  </w:num>
  <w:num w:numId="5">
    <w:abstractNumId w:val="24"/>
  </w:num>
  <w:num w:numId="6">
    <w:abstractNumId w:val="44"/>
  </w:num>
  <w:num w:numId="7">
    <w:abstractNumId w:val="0"/>
  </w:num>
  <w:num w:numId="8">
    <w:abstractNumId w:val="29"/>
  </w:num>
  <w:num w:numId="9">
    <w:abstractNumId w:val="28"/>
  </w:num>
  <w:num w:numId="10">
    <w:abstractNumId w:val="41"/>
  </w:num>
  <w:num w:numId="11">
    <w:abstractNumId w:val="30"/>
  </w:num>
  <w:num w:numId="12">
    <w:abstractNumId w:val="49"/>
  </w:num>
  <w:num w:numId="13">
    <w:abstractNumId w:val="26"/>
  </w:num>
  <w:num w:numId="14">
    <w:abstractNumId w:val="15"/>
  </w:num>
  <w:num w:numId="15">
    <w:abstractNumId w:val="38"/>
  </w:num>
  <w:num w:numId="16">
    <w:abstractNumId w:val="53"/>
  </w:num>
  <w:num w:numId="17">
    <w:abstractNumId w:val="33"/>
  </w:num>
  <w:num w:numId="18">
    <w:abstractNumId w:val="52"/>
  </w:num>
  <w:num w:numId="19">
    <w:abstractNumId w:val="43"/>
  </w:num>
  <w:num w:numId="20">
    <w:abstractNumId w:val="16"/>
  </w:num>
  <w:num w:numId="21">
    <w:abstractNumId w:val="32"/>
  </w:num>
  <w:num w:numId="22">
    <w:abstractNumId w:val="50"/>
  </w:num>
  <w:num w:numId="23">
    <w:abstractNumId w:val="21"/>
  </w:num>
  <w:num w:numId="24">
    <w:abstractNumId w:val="22"/>
  </w:num>
  <w:num w:numId="25">
    <w:abstractNumId w:val="20"/>
  </w:num>
  <w:num w:numId="26">
    <w:abstractNumId w:val="18"/>
  </w:num>
  <w:num w:numId="27">
    <w:abstractNumId w:val="35"/>
  </w:num>
  <w:num w:numId="28">
    <w:abstractNumId w:val="51"/>
  </w:num>
  <w:num w:numId="29">
    <w:abstractNumId w:val="34"/>
  </w:num>
  <w:num w:numId="30">
    <w:abstractNumId w:val="40"/>
  </w:num>
  <w:num w:numId="31">
    <w:abstractNumId w:val="39"/>
  </w:num>
  <w:num w:numId="32">
    <w:abstractNumId w:val="47"/>
  </w:num>
  <w:num w:numId="33">
    <w:abstractNumId w:val="54"/>
  </w:num>
  <w:num w:numId="34">
    <w:abstractNumId w:val="42"/>
  </w:num>
  <w:num w:numId="35">
    <w:abstractNumId w:val="27"/>
  </w:num>
  <w:num w:numId="36">
    <w:abstractNumId w:val="48"/>
  </w:num>
  <w:num w:numId="37">
    <w:abstractNumId w:val="37"/>
  </w:num>
  <w:num w:numId="38">
    <w:abstractNumId w:val="45"/>
  </w:num>
  <w:num w:numId="39">
    <w:abstractNumId w:val="36"/>
  </w:num>
  <w:num w:numId="40">
    <w:abstractNumId w:val="17"/>
  </w:num>
  <w:num w:numId="41">
    <w:abstractNumId w:val="46"/>
  </w:num>
  <w:num w:numId="42">
    <w:abstractNumId w:val="2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FF1"/>
    <w:rsid w:val="000115B6"/>
    <w:rsid w:val="000123BB"/>
    <w:rsid w:val="00012DFE"/>
    <w:rsid w:val="00016A2B"/>
    <w:rsid w:val="0002111F"/>
    <w:rsid w:val="000266FC"/>
    <w:rsid w:val="000322A9"/>
    <w:rsid w:val="00044831"/>
    <w:rsid w:val="00047A2A"/>
    <w:rsid w:val="0005033C"/>
    <w:rsid w:val="00052710"/>
    <w:rsid w:val="000574A7"/>
    <w:rsid w:val="000603E6"/>
    <w:rsid w:val="000606B3"/>
    <w:rsid w:val="00063691"/>
    <w:rsid w:val="000857A6"/>
    <w:rsid w:val="00086C61"/>
    <w:rsid w:val="000871DF"/>
    <w:rsid w:val="00087A07"/>
    <w:rsid w:val="00094FBF"/>
    <w:rsid w:val="000A1201"/>
    <w:rsid w:val="000B3B52"/>
    <w:rsid w:val="000B5D89"/>
    <w:rsid w:val="000B6F5C"/>
    <w:rsid w:val="000C164B"/>
    <w:rsid w:val="000C3983"/>
    <w:rsid w:val="000D1017"/>
    <w:rsid w:val="000D4B3E"/>
    <w:rsid w:val="000F1B6C"/>
    <w:rsid w:val="001037F5"/>
    <w:rsid w:val="00106A6F"/>
    <w:rsid w:val="001077A1"/>
    <w:rsid w:val="001163F6"/>
    <w:rsid w:val="001179D4"/>
    <w:rsid w:val="00125EC0"/>
    <w:rsid w:val="0013310A"/>
    <w:rsid w:val="00135FCC"/>
    <w:rsid w:val="00136BA2"/>
    <w:rsid w:val="00141CFD"/>
    <w:rsid w:val="0014223D"/>
    <w:rsid w:val="001433C9"/>
    <w:rsid w:val="00144871"/>
    <w:rsid w:val="00147073"/>
    <w:rsid w:val="00150CF2"/>
    <w:rsid w:val="00153722"/>
    <w:rsid w:val="00162429"/>
    <w:rsid w:val="001654B5"/>
    <w:rsid w:val="0017304D"/>
    <w:rsid w:val="00175C98"/>
    <w:rsid w:val="00182698"/>
    <w:rsid w:val="001834D6"/>
    <w:rsid w:val="001861C7"/>
    <w:rsid w:val="00186B63"/>
    <w:rsid w:val="001961C9"/>
    <w:rsid w:val="001A7D2C"/>
    <w:rsid w:val="001C14A5"/>
    <w:rsid w:val="001C2FE9"/>
    <w:rsid w:val="001C3FF1"/>
    <w:rsid w:val="001C62A0"/>
    <w:rsid w:val="001C7829"/>
    <w:rsid w:val="001E036A"/>
    <w:rsid w:val="001E2A88"/>
    <w:rsid w:val="001E4C09"/>
    <w:rsid w:val="001F423C"/>
    <w:rsid w:val="0020292D"/>
    <w:rsid w:val="002062B0"/>
    <w:rsid w:val="002144DD"/>
    <w:rsid w:val="00236FDB"/>
    <w:rsid w:val="00246E71"/>
    <w:rsid w:val="00247396"/>
    <w:rsid w:val="00252BDB"/>
    <w:rsid w:val="00256C1B"/>
    <w:rsid w:val="00256ED4"/>
    <w:rsid w:val="00275D49"/>
    <w:rsid w:val="00276BDF"/>
    <w:rsid w:val="00280029"/>
    <w:rsid w:val="00280E98"/>
    <w:rsid w:val="0028413F"/>
    <w:rsid w:val="002856CC"/>
    <w:rsid w:val="00290C9B"/>
    <w:rsid w:val="00297270"/>
    <w:rsid w:val="002A7C75"/>
    <w:rsid w:val="002B0EF3"/>
    <w:rsid w:val="002B4EC8"/>
    <w:rsid w:val="002C36C0"/>
    <w:rsid w:val="002C502D"/>
    <w:rsid w:val="002C610B"/>
    <w:rsid w:val="002D4208"/>
    <w:rsid w:val="002E0041"/>
    <w:rsid w:val="002E4333"/>
    <w:rsid w:val="002E656C"/>
    <w:rsid w:val="0030242A"/>
    <w:rsid w:val="003045E3"/>
    <w:rsid w:val="003148AE"/>
    <w:rsid w:val="00316EBE"/>
    <w:rsid w:val="00317ACE"/>
    <w:rsid w:val="00317B97"/>
    <w:rsid w:val="00321951"/>
    <w:rsid w:val="00323F93"/>
    <w:rsid w:val="00327D92"/>
    <w:rsid w:val="003312BE"/>
    <w:rsid w:val="00361BC3"/>
    <w:rsid w:val="00361C5D"/>
    <w:rsid w:val="00367AD8"/>
    <w:rsid w:val="00367EA5"/>
    <w:rsid w:val="003724E4"/>
    <w:rsid w:val="003811FC"/>
    <w:rsid w:val="00383E00"/>
    <w:rsid w:val="00395BA3"/>
    <w:rsid w:val="003C28EF"/>
    <w:rsid w:val="003D297B"/>
    <w:rsid w:val="004025E7"/>
    <w:rsid w:val="00402E33"/>
    <w:rsid w:val="004040A4"/>
    <w:rsid w:val="00405F80"/>
    <w:rsid w:val="00414997"/>
    <w:rsid w:val="00417B17"/>
    <w:rsid w:val="00424DDE"/>
    <w:rsid w:val="00424F90"/>
    <w:rsid w:val="004278E9"/>
    <w:rsid w:val="00427E5D"/>
    <w:rsid w:val="004310C5"/>
    <w:rsid w:val="004313C7"/>
    <w:rsid w:val="00435582"/>
    <w:rsid w:val="00440199"/>
    <w:rsid w:val="004454DA"/>
    <w:rsid w:val="004462D4"/>
    <w:rsid w:val="00452554"/>
    <w:rsid w:val="00462724"/>
    <w:rsid w:val="004669A7"/>
    <w:rsid w:val="00470018"/>
    <w:rsid w:val="00474072"/>
    <w:rsid w:val="00475DE2"/>
    <w:rsid w:val="0048252E"/>
    <w:rsid w:val="004869E0"/>
    <w:rsid w:val="00494C3C"/>
    <w:rsid w:val="0049796A"/>
    <w:rsid w:val="004A0AB5"/>
    <w:rsid w:val="004A1952"/>
    <w:rsid w:val="004A76C1"/>
    <w:rsid w:val="004D69EE"/>
    <w:rsid w:val="004D6B06"/>
    <w:rsid w:val="004E22B3"/>
    <w:rsid w:val="004E45BC"/>
    <w:rsid w:val="004F3D53"/>
    <w:rsid w:val="005021A3"/>
    <w:rsid w:val="00503924"/>
    <w:rsid w:val="005047B0"/>
    <w:rsid w:val="00507BAD"/>
    <w:rsid w:val="00513597"/>
    <w:rsid w:val="00517292"/>
    <w:rsid w:val="005233B8"/>
    <w:rsid w:val="00536C54"/>
    <w:rsid w:val="005429C8"/>
    <w:rsid w:val="00543B81"/>
    <w:rsid w:val="005459B0"/>
    <w:rsid w:val="005517B5"/>
    <w:rsid w:val="005538C1"/>
    <w:rsid w:val="00566792"/>
    <w:rsid w:val="00570FE9"/>
    <w:rsid w:val="00585948"/>
    <w:rsid w:val="00585EA7"/>
    <w:rsid w:val="00595B7C"/>
    <w:rsid w:val="005A3D16"/>
    <w:rsid w:val="005A579D"/>
    <w:rsid w:val="005B2F10"/>
    <w:rsid w:val="005B6100"/>
    <w:rsid w:val="005D21EF"/>
    <w:rsid w:val="005D5B57"/>
    <w:rsid w:val="005D6CC3"/>
    <w:rsid w:val="005E139A"/>
    <w:rsid w:val="005F3EE6"/>
    <w:rsid w:val="005F4F74"/>
    <w:rsid w:val="005F61CD"/>
    <w:rsid w:val="006029C3"/>
    <w:rsid w:val="00606BB4"/>
    <w:rsid w:val="00620BEE"/>
    <w:rsid w:val="00621537"/>
    <w:rsid w:val="006221A0"/>
    <w:rsid w:val="00626726"/>
    <w:rsid w:val="0064503F"/>
    <w:rsid w:val="0065489D"/>
    <w:rsid w:val="006601D7"/>
    <w:rsid w:val="00660DF6"/>
    <w:rsid w:val="00673324"/>
    <w:rsid w:val="00677FE0"/>
    <w:rsid w:val="00687B40"/>
    <w:rsid w:val="006B06D2"/>
    <w:rsid w:val="006B7A25"/>
    <w:rsid w:val="006D3DC2"/>
    <w:rsid w:val="006E44CA"/>
    <w:rsid w:val="006F59B1"/>
    <w:rsid w:val="00703494"/>
    <w:rsid w:val="00715F7F"/>
    <w:rsid w:val="00723E89"/>
    <w:rsid w:val="00726BFF"/>
    <w:rsid w:val="007320CA"/>
    <w:rsid w:val="00734716"/>
    <w:rsid w:val="007357FA"/>
    <w:rsid w:val="00741393"/>
    <w:rsid w:val="00747D57"/>
    <w:rsid w:val="00754876"/>
    <w:rsid w:val="00755CF3"/>
    <w:rsid w:val="007A4E21"/>
    <w:rsid w:val="007B1591"/>
    <w:rsid w:val="007B7E9E"/>
    <w:rsid w:val="007C542E"/>
    <w:rsid w:val="007F402E"/>
    <w:rsid w:val="00802826"/>
    <w:rsid w:val="00806B0A"/>
    <w:rsid w:val="00813874"/>
    <w:rsid w:val="008174DE"/>
    <w:rsid w:val="00817BD7"/>
    <w:rsid w:val="0082053D"/>
    <w:rsid w:val="00826B55"/>
    <w:rsid w:val="00830300"/>
    <w:rsid w:val="00831170"/>
    <w:rsid w:val="00842BBD"/>
    <w:rsid w:val="00843F5F"/>
    <w:rsid w:val="00845DC1"/>
    <w:rsid w:val="00860444"/>
    <w:rsid w:val="00860B55"/>
    <w:rsid w:val="00863C06"/>
    <w:rsid w:val="00870729"/>
    <w:rsid w:val="00870CB2"/>
    <w:rsid w:val="00871D8B"/>
    <w:rsid w:val="00894A9C"/>
    <w:rsid w:val="0089614F"/>
    <w:rsid w:val="008A0A0D"/>
    <w:rsid w:val="008A0D10"/>
    <w:rsid w:val="008A388C"/>
    <w:rsid w:val="008B3631"/>
    <w:rsid w:val="008C5820"/>
    <w:rsid w:val="008E08EA"/>
    <w:rsid w:val="008E317E"/>
    <w:rsid w:val="008E4FCB"/>
    <w:rsid w:val="008F2D09"/>
    <w:rsid w:val="008F5039"/>
    <w:rsid w:val="008F6AA4"/>
    <w:rsid w:val="00913FE5"/>
    <w:rsid w:val="00923A02"/>
    <w:rsid w:val="0092772D"/>
    <w:rsid w:val="009334E1"/>
    <w:rsid w:val="00937482"/>
    <w:rsid w:val="00941916"/>
    <w:rsid w:val="00941F95"/>
    <w:rsid w:val="009440AC"/>
    <w:rsid w:val="00951938"/>
    <w:rsid w:val="00953E86"/>
    <w:rsid w:val="00965205"/>
    <w:rsid w:val="0096681D"/>
    <w:rsid w:val="00967372"/>
    <w:rsid w:val="0097719C"/>
    <w:rsid w:val="0097758F"/>
    <w:rsid w:val="00983805"/>
    <w:rsid w:val="00985947"/>
    <w:rsid w:val="00987D50"/>
    <w:rsid w:val="009A1A48"/>
    <w:rsid w:val="009A6FE6"/>
    <w:rsid w:val="009A7773"/>
    <w:rsid w:val="009B1B9D"/>
    <w:rsid w:val="009B3FD1"/>
    <w:rsid w:val="009C219F"/>
    <w:rsid w:val="009D1BE2"/>
    <w:rsid w:val="009D3C96"/>
    <w:rsid w:val="009D5996"/>
    <w:rsid w:val="009D77A1"/>
    <w:rsid w:val="009E090E"/>
    <w:rsid w:val="009E0B20"/>
    <w:rsid w:val="009F1BC0"/>
    <w:rsid w:val="00A01842"/>
    <w:rsid w:val="00A07B5D"/>
    <w:rsid w:val="00A20D4E"/>
    <w:rsid w:val="00A213DD"/>
    <w:rsid w:val="00A234C6"/>
    <w:rsid w:val="00A23992"/>
    <w:rsid w:val="00A417F8"/>
    <w:rsid w:val="00A4185D"/>
    <w:rsid w:val="00A444DD"/>
    <w:rsid w:val="00A663E3"/>
    <w:rsid w:val="00A7232C"/>
    <w:rsid w:val="00A76045"/>
    <w:rsid w:val="00A93EEF"/>
    <w:rsid w:val="00A96316"/>
    <w:rsid w:val="00A97E32"/>
    <w:rsid w:val="00AA0B81"/>
    <w:rsid w:val="00AA1325"/>
    <w:rsid w:val="00AA740F"/>
    <w:rsid w:val="00AA7FDF"/>
    <w:rsid w:val="00AB3D68"/>
    <w:rsid w:val="00AC260B"/>
    <w:rsid w:val="00AD42F4"/>
    <w:rsid w:val="00AE165F"/>
    <w:rsid w:val="00AE6B8E"/>
    <w:rsid w:val="00AF2D1E"/>
    <w:rsid w:val="00AF6390"/>
    <w:rsid w:val="00B17150"/>
    <w:rsid w:val="00B212B5"/>
    <w:rsid w:val="00B227AD"/>
    <w:rsid w:val="00B23F52"/>
    <w:rsid w:val="00B2799B"/>
    <w:rsid w:val="00B329AE"/>
    <w:rsid w:val="00B3534D"/>
    <w:rsid w:val="00B35359"/>
    <w:rsid w:val="00B37BE5"/>
    <w:rsid w:val="00B41F6F"/>
    <w:rsid w:val="00B42122"/>
    <w:rsid w:val="00B46153"/>
    <w:rsid w:val="00B6210C"/>
    <w:rsid w:val="00B62C00"/>
    <w:rsid w:val="00B6630E"/>
    <w:rsid w:val="00B768E9"/>
    <w:rsid w:val="00B80F10"/>
    <w:rsid w:val="00B8180E"/>
    <w:rsid w:val="00B84015"/>
    <w:rsid w:val="00BA2EB9"/>
    <w:rsid w:val="00BC2B69"/>
    <w:rsid w:val="00BD2758"/>
    <w:rsid w:val="00BE6BA7"/>
    <w:rsid w:val="00BF6983"/>
    <w:rsid w:val="00C20394"/>
    <w:rsid w:val="00C21376"/>
    <w:rsid w:val="00C23972"/>
    <w:rsid w:val="00C34447"/>
    <w:rsid w:val="00C416A8"/>
    <w:rsid w:val="00C44BDE"/>
    <w:rsid w:val="00C47333"/>
    <w:rsid w:val="00C5590F"/>
    <w:rsid w:val="00C571BC"/>
    <w:rsid w:val="00C63E35"/>
    <w:rsid w:val="00CA6468"/>
    <w:rsid w:val="00CC0E59"/>
    <w:rsid w:val="00CC563A"/>
    <w:rsid w:val="00CD5E9E"/>
    <w:rsid w:val="00CD66AF"/>
    <w:rsid w:val="00CD7B32"/>
    <w:rsid w:val="00CE5766"/>
    <w:rsid w:val="00D05399"/>
    <w:rsid w:val="00D07CB8"/>
    <w:rsid w:val="00D1084B"/>
    <w:rsid w:val="00D114A9"/>
    <w:rsid w:val="00D129D8"/>
    <w:rsid w:val="00D159BB"/>
    <w:rsid w:val="00D258F9"/>
    <w:rsid w:val="00D30A31"/>
    <w:rsid w:val="00D37871"/>
    <w:rsid w:val="00D409AE"/>
    <w:rsid w:val="00D40ACB"/>
    <w:rsid w:val="00D43C5E"/>
    <w:rsid w:val="00D46FCE"/>
    <w:rsid w:val="00D5029A"/>
    <w:rsid w:val="00D518D8"/>
    <w:rsid w:val="00D71C41"/>
    <w:rsid w:val="00D9026E"/>
    <w:rsid w:val="00D939E2"/>
    <w:rsid w:val="00D95585"/>
    <w:rsid w:val="00DA0567"/>
    <w:rsid w:val="00DC25CB"/>
    <w:rsid w:val="00DC3C55"/>
    <w:rsid w:val="00DD4100"/>
    <w:rsid w:val="00DE03D2"/>
    <w:rsid w:val="00DE3882"/>
    <w:rsid w:val="00DE5DEA"/>
    <w:rsid w:val="00DF6C13"/>
    <w:rsid w:val="00E0120F"/>
    <w:rsid w:val="00E23FF0"/>
    <w:rsid w:val="00E346F1"/>
    <w:rsid w:val="00E3752C"/>
    <w:rsid w:val="00E53C69"/>
    <w:rsid w:val="00E56E5F"/>
    <w:rsid w:val="00E602ED"/>
    <w:rsid w:val="00E63402"/>
    <w:rsid w:val="00E650E0"/>
    <w:rsid w:val="00E707A8"/>
    <w:rsid w:val="00E7293C"/>
    <w:rsid w:val="00E941E0"/>
    <w:rsid w:val="00E97EBF"/>
    <w:rsid w:val="00EA5B94"/>
    <w:rsid w:val="00EC4C09"/>
    <w:rsid w:val="00EC76F8"/>
    <w:rsid w:val="00ED14E3"/>
    <w:rsid w:val="00EE4E5F"/>
    <w:rsid w:val="00EF0467"/>
    <w:rsid w:val="00EF253C"/>
    <w:rsid w:val="00EF3717"/>
    <w:rsid w:val="00EF5E9D"/>
    <w:rsid w:val="00F13DD3"/>
    <w:rsid w:val="00F224E5"/>
    <w:rsid w:val="00F2631D"/>
    <w:rsid w:val="00F27B7C"/>
    <w:rsid w:val="00F30BA2"/>
    <w:rsid w:val="00F31330"/>
    <w:rsid w:val="00F362E5"/>
    <w:rsid w:val="00F37DC8"/>
    <w:rsid w:val="00F423E1"/>
    <w:rsid w:val="00F46980"/>
    <w:rsid w:val="00F52A80"/>
    <w:rsid w:val="00F609DD"/>
    <w:rsid w:val="00F7070E"/>
    <w:rsid w:val="00F767ED"/>
    <w:rsid w:val="00F85F02"/>
    <w:rsid w:val="00F86AEE"/>
    <w:rsid w:val="00F87B35"/>
    <w:rsid w:val="00F975DC"/>
    <w:rsid w:val="00FA1217"/>
    <w:rsid w:val="00FA5D89"/>
    <w:rsid w:val="00FB0EFE"/>
    <w:rsid w:val="00FC01A3"/>
    <w:rsid w:val="00FC552C"/>
    <w:rsid w:val="00FD3D76"/>
    <w:rsid w:val="00FD4685"/>
    <w:rsid w:val="00FD639C"/>
    <w:rsid w:val="00FE1D20"/>
    <w:rsid w:val="00FF29BE"/>
    <w:rsid w:val="00FF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19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1">
    <w:name w:val="heading 1"/>
    <w:basedOn w:val="a"/>
    <w:next w:val="a"/>
    <w:link w:val="10"/>
    <w:uiPriority w:val="99"/>
    <w:qFormat/>
    <w:rsid w:val="00965205"/>
    <w:pPr>
      <w:keepNext/>
      <w:widowControl/>
      <w:autoSpaceDE/>
      <w:autoSpaceDN/>
      <w:adjustRightInd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uiPriority w:val="99"/>
    <w:qFormat/>
    <w:rsid w:val="00965205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965205"/>
    <w:pPr>
      <w:keepNext/>
      <w:widowControl/>
      <w:autoSpaceDE/>
      <w:autoSpaceDN/>
      <w:adjustRightInd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965205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965205"/>
    <w:pPr>
      <w:widowControl/>
      <w:autoSpaceDE/>
      <w:autoSpaceDN/>
      <w:adjustRightInd/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5205"/>
    <w:pPr>
      <w:widowControl/>
      <w:autoSpaceDE/>
      <w:autoSpaceDN/>
      <w:adjustRightInd/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965205"/>
    <w:pPr>
      <w:widowControl/>
      <w:autoSpaceDE/>
      <w:autoSpaceDN/>
      <w:adjustRightInd/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44831"/>
    <w:pPr>
      <w:widowControl/>
      <w:autoSpaceDE/>
      <w:autoSpaceDN/>
      <w:adjustRightInd/>
      <w:jc w:val="center"/>
    </w:pPr>
    <w:rPr>
      <w:rFonts w:ascii="Times New Roman" w:hAnsi="Times New Roman" w:cs="Times New Roman"/>
      <w:sz w:val="28"/>
      <w:szCs w:val="24"/>
      <w:lang w:val="x-none"/>
    </w:rPr>
  </w:style>
  <w:style w:type="character" w:customStyle="1" w:styleId="a4">
    <w:name w:val="Основной текст Знак"/>
    <w:link w:val="a3"/>
    <w:rsid w:val="0004483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44831"/>
    <w:pPr>
      <w:ind w:left="720"/>
      <w:contextualSpacing/>
    </w:pPr>
  </w:style>
  <w:style w:type="paragraph" w:customStyle="1" w:styleId="Default">
    <w:name w:val="Default"/>
    <w:rsid w:val="0004483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c52">
    <w:name w:val="c52"/>
    <w:rsid w:val="00044831"/>
  </w:style>
  <w:style w:type="table" w:styleId="a6">
    <w:name w:val="Table Grid"/>
    <w:basedOn w:val="a1"/>
    <w:uiPriority w:val="39"/>
    <w:rsid w:val="00F224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aliases w:val="Обычный (веб) Знак"/>
    <w:basedOn w:val="a"/>
    <w:link w:val="11"/>
    <w:uiPriority w:val="99"/>
    <w:unhideWhenUsed/>
    <w:rsid w:val="00A9631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443">
    <w:name w:val="c443"/>
    <w:basedOn w:val="a"/>
    <w:rsid w:val="00A9631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c2">
    <w:name w:val="c2"/>
    <w:rsid w:val="00A96316"/>
  </w:style>
  <w:style w:type="character" w:customStyle="1" w:styleId="c9">
    <w:name w:val="c9"/>
    <w:rsid w:val="00A96316"/>
  </w:style>
  <w:style w:type="paragraph" w:customStyle="1" w:styleId="c1020">
    <w:name w:val="c1020"/>
    <w:basedOn w:val="a"/>
    <w:rsid w:val="00A9631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c0">
    <w:name w:val="c0"/>
    <w:rsid w:val="00A96316"/>
  </w:style>
  <w:style w:type="paragraph" w:customStyle="1" w:styleId="c412">
    <w:name w:val="c412"/>
    <w:basedOn w:val="a"/>
    <w:rsid w:val="00A9631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358">
    <w:name w:val="c358"/>
    <w:basedOn w:val="a"/>
    <w:rsid w:val="00A9631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836">
    <w:name w:val="c836"/>
    <w:basedOn w:val="a"/>
    <w:rsid w:val="00A9631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1115">
    <w:name w:val="c1115"/>
    <w:basedOn w:val="a"/>
    <w:rsid w:val="00A9631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192">
    <w:name w:val="c192"/>
    <w:basedOn w:val="a"/>
    <w:rsid w:val="00A9631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622">
    <w:name w:val="c622"/>
    <w:basedOn w:val="a"/>
    <w:rsid w:val="00A9631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267">
    <w:name w:val="c267"/>
    <w:basedOn w:val="a"/>
    <w:rsid w:val="00A9631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924">
    <w:name w:val="c924"/>
    <w:basedOn w:val="a"/>
    <w:rsid w:val="00A9631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90">
    <w:name w:val="c90"/>
    <w:basedOn w:val="a"/>
    <w:rsid w:val="00A9631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331">
    <w:name w:val="c331"/>
    <w:basedOn w:val="a"/>
    <w:rsid w:val="00A9631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464">
    <w:name w:val="c464"/>
    <w:basedOn w:val="a"/>
    <w:rsid w:val="00A9631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639">
    <w:name w:val="c639"/>
    <w:basedOn w:val="a"/>
    <w:rsid w:val="00A9631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556">
    <w:name w:val="c556"/>
    <w:basedOn w:val="a"/>
    <w:rsid w:val="00A9631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295">
    <w:name w:val="c295"/>
    <w:basedOn w:val="a"/>
    <w:rsid w:val="00A9631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137">
    <w:name w:val="c137"/>
    <w:basedOn w:val="a"/>
    <w:rsid w:val="00A9631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328">
    <w:name w:val="c328"/>
    <w:basedOn w:val="a"/>
    <w:rsid w:val="00A9631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245">
    <w:name w:val="c245"/>
    <w:basedOn w:val="a"/>
    <w:rsid w:val="00A9631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1008">
    <w:name w:val="c1008"/>
    <w:basedOn w:val="a"/>
    <w:rsid w:val="00A9631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738">
    <w:name w:val="c738"/>
    <w:basedOn w:val="a"/>
    <w:rsid w:val="00A9631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1146">
    <w:name w:val="c1146"/>
    <w:basedOn w:val="a"/>
    <w:rsid w:val="00A9631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784">
    <w:name w:val="c784"/>
    <w:basedOn w:val="a"/>
    <w:rsid w:val="00A9631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1067">
    <w:name w:val="c1067"/>
    <w:basedOn w:val="a"/>
    <w:rsid w:val="00A9631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94">
    <w:name w:val="c94"/>
    <w:basedOn w:val="a"/>
    <w:rsid w:val="00A9631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850">
    <w:name w:val="c850"/>
    <w:basedOn w:val="a"/>
    <w:rsid w:val="00A9631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234">
    <w:name w:val="c234"/>
    <w:basedOn w:val="a"/>
    <w:rsid w:val="00A9631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522">
    <w:name w:val="c522"/>
    <w:basedOn w:val="a"/>
    <w:rsid w:val="00A9631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1121">
    <w:name w:val="c1121"/>
    <w:basedOn w:val="a"/>
    <w:rsid w:val="00A9631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248">
    <w:name w:val="c248"/>
    <w:basedOn w:val="a"/>
    <w:rsid w:val="00A9631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444">
    <w:name w:val="c444"/>
    <w:basedOn w:val="a"/>
    <w:rsid w:val="00A9631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730">
    <w:name w:val="c730"/>
    <w:basedOn w:val="a"/>
    <w:rsid w:val="00A9631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617">
    <w:name w:val="c617"/>
    <w:basedOn w:val="a"/>
    <w:rsid w:val="00A9631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353">
    <w:name w:val="c353"/>
    <w:basedOn w:val="a"/>
    <w:rsid w:val="00A9631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tab">
    <w:name w:val="tab"/>
    <w:basedOn w:val="a"/>
    <w:rsid w:val="00A9631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8">
    <w:name w:val="Hyperlink"/>
    <w:uiPriority w:val="99"/>
    <w:unhideWhenUsed/>
    <w:rsid w:val="00FC01A3"/>
    <w:rPr>
      <w:color w:val="0000FF"/>
      <w:u w:val="single"/>
    </w:rPr>
  </w:style>
  <w:style w:type="paragraph" w:customStyle="1" w:styleId="ConsNormal">
    <w:name w:val="ConsNormal"/>
    <w:rsid w:val="00870CB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9">
    <w:name w:val="Заголовок"/>
    <w:basedOn w:val="a"/>
    <w:link w:val="aa"/>
    <w:qFormat/>
    <w:rsid w:val="00870CB2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sz w:val="28"/>
      <w:szCs w:val="24"/>
      <w:lang w:val="x-none"/>
    </w:rPr>
  </w:style>
  <w:style w:type="character" w:customStyle="1" w:styleId="aa">
    <w:name w:val="Заголовок Знак"/>
    <w:link w:val="a9"/>
    <w:rsid w:val="00870CB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132">
    <w:name w:val="c132"/>
    <w:basedOn w:val="a"/>
    <w:rsid w:val="005B2F1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533">
    <w:name w:val="c533"/>
    <w:basedOn w:val="a"/>
    <w:rsid w:val="005B2F1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582">
    <w:name w:val="c582"/>
    <w:basedOn w:val="a"/>
    <w:rsid w:val="005B2F1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795">
    <w:name w:val="c795"/>
    <w:basedOn w:val="a"/>
    <w:rsid w:val="005B2F1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73">
    <w:name w:val="c73"/>
    <w:basedOn w:val="a"/>
    <w:rsid w:val="005B2F1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596">
    <w:name w:val="c596"/>
    <w:basedOn w:val="a"/>
    <w:rsid w:val="005B2F1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150">
    <w:name w:val="c150"/>
    <w:basedOn w:val="a"/>
    <w:rsid w:val="005B2F1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624">
    <w:name w:val="c624"/>
    <w:basedOn w:val="a"/>
    <w:rsid w:val="005B2F1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153">
    <w:name w:val="c153"/>
    <w:basedOn w:val="a"/>
    <w:rsid w:val="005B2F1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325">
    <w:name w:val="c325"/>
    <w:basedOn w:val="a"/>
    <w:rsid w:val="005B2F1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541">
    <w:name w:val="c541"/>
    <w:basedOn w:val="a"/>
    <w:rsid w:val="005B2F1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5B2F1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1026">
    <w:name w:val="c1026"/>
    <w:basedOn w:val="a"/>
    <w:rsid w:val="005B2F1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315">
    <w:name w:val="c315"/>
    <w:basedOn w:val="a"/>
    <w:rsid w:val="005B2F1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387">
    <w:name w:val="c387"/>
    <w:basedOn w:val="a"/>
    <w:rsid w:val="005B2F1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448">
    <w:name w:val="c448"/>
    <w:basedOn w:val="a"/>
    <w:rsid w:val="005B2F1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1077">
    <w:name w:val="c1077"/>
    <w:basedOn w:val="a"/>
    <w:rsid w:val="005B2F1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380">
    <w:name w:val="c380"/>
    <w:basedOn w:val="a"/>
    <w:rsid w:val="005B2F1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172">
    <w:name w:val="c172"/>
    <w:basedOn w:val="a"/>
    <w:rsid w:val="005B2F1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731">
    <w:name w:val="c731"/>
    <w:basedOn w:val="a"/>
    <w:rsid w:val="005B2F1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732">
    <w:name w:val="c732"/>
    <w:basedOn w:val="a"/>
    <w:rsid w:val="005B2F1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503">
    <w:name w:val="c503"/>
    <w:basedOn w:val="a"/>
    <w:rsid w:val="005B2F1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382">
    <w:name w:val="c382"/>
    <w:basedOn w:val="a"/>
    <w:rsid w:val="005B2F1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445">
    <w:name w:val="c445"/>
    <w:basedOn w:val="a"/>
    <w:rsid w:val="005B2F1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409AE"/>
    <w:rPr>
      <w:rFonts w:ascii="Tahoma" w:hAnsi="Tahoma" w:cs="Times New Roman"/>
      <w:sz w:val="16"/>
      <w:szCs w:val="16"/>
      <w:lang w:val="x-none"/>
    </w:rPr>
  </w:style>
  <w:style w:type="character" w:customStyle="1" w:styleId="ac">
    <w:name w:val="Текст выноски Знак"/>
    <w:link w:val="ab"/>
    <w:uiPriority w:val="99"/>
    <w:semiHidden/>
    <w:rsid w:val="00D409A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B23F52"/>
  </w:style>
  <w:style w:type="paragraph" w:customStyle="1" w:styleId="c918">
    <w:name w:val="c918"/>
    <w:basedOn w:val="a"/>
    <w:rsid w:val="00D46FC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D30A31"/>
  </w:style>
  <w:style w:type="character" w:customStyle="1" w:styleId="nobr">
    <w:name w:val="nobr"/>
    <w:basedOn w:val="a0"/>
    <w:rsid w:val="00D30A31"/>
  </w:style>
  <w:style w:type="paragraph" w:customStyle="1" w:styleId="s1">
    <w:name w:val="s_1"/>
    <w:basedOn w:val="a"/>
    <w:rsid w:val="00CE576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d">
    <w:name w:val="Strong"/>
    <w:uiPriority w:val="22"/>
    <w:qFormat/>
    <w:rsid w:val="00E56E5F"/>
    <w:rPr>
      <w:b/>
      <w:bCs/>
    </w:rPr>
  </w:style>
  <w:style w:type="paragraph" w:styleId="ae">
    <w:name w:val="No Spacing"/>
    <w:uiPriority w:val="99"/>
    <w:qFormat/>
    <w:rsid w:val="00276BDF"/>
    <w:rPr>
      <w:sz w:val="22"/>
      <w:szCs w:val="22"/>
      <w:lang w:eastAsia="en-US"/>
    </w:rPr>
  </w:style>
  <w:style w:type="character" w:customStyle="1" w:styleId="WW8Num2z1">
    <w:name w:val="WW8Num2z1"/>
    <w:rsid w:val="00297270"/>
  </w:style>
  <w:style w:type="character" w:customStyle="1" w:styleId="22">
    <w:name w:val="Основной текст (2) + Полужирный"/>
    <w:rsid w:val="00297270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vertAlign w:val="baseline"/>
      <w:lang w:val="ru-RU"/>
    </w:rPr>
  </w:style>
  <w:style w:type="paragraph" w:customStyle="1" w:styleId="12">
    <w:name w:val="Заголовок №1"/>
    <w:basedOn w:val="a"/>
    <w:rsid w:val="00297270"/>
    <w:pPr>
      <w:shd w:val="clear" w:color="auto" w:fill="FFFFFF"/>
      <w:suppressAutoHyphens/>
      <w:autoSpaceDE/>
      <w:autoSpaceDN/>
      <w:adjustRightInd/>
      <w:spacing w:line="240" w:lineRule="atLeast"/>
    </w:pPr>
    <w:rPr>
      <w:rFonts w:ascii="Times New Roman" w:hAnsi="Times New Roman" w:cs="Times New Roman"/>
      <w:b/>
      <w:bCs/>
      <w:sz w:val="22"/>
      <w:szCs w:val="22"/>
      <w:lang w:eastAsia="ar-SA"/>
    </w:rPr>
  </w:style>
  <w:style w:type="paragraph" w:customStyle="1" w:styleId="23">
    <w:name w:val="Основной текст (2)"/>
    <w:basedOn w:val="a"/>
    <w:link w:val="24"/>
    <w:uiPriority w:val="99"/>
    <w:rsid w:val="00297270"/>
    <w:pPr>
      <w:shd w:val="clear" w:color="auto" w:fill="FFFFFF"/>
      <w:suppressAutoHyphens/>
      <w:autoSpaceDE/>
      <w:autoSpaceDN/>
      <w:adjustRightInd/>
      <w:spacing w:after="600" w:line="240" w:lineRule="atLeast"/>
    </w:pPr>
    <w:rPr>
      <w:rFonts w:ascii="Times New Roman" w:hAnsi="Times New Roman" w:cs="Times New Roman"/>
      <w:sz w:val="22"/>
      <w:szCs w:val="22"/>
      <w:lang w:val="x-none" w:eastAsia="ar-SA"/>
    </w:rPr>
  </w:style>
  <w:style w:type="paragraph" w:customStyle="1" w:styleId="31">
    <w:name w:val="Основной текст (3)"/>
    <w:basedOn w:val="a"/>
    <w:rsid w:val="00297270"/>
    <w:pPr>
      <w:shd w:val="clear" w:color="auto" w:fill="FFFFFF"/>
      <w:suppressAutoHyphens/>
      <w:autoSpaceDE/>
      <w:autoSpaceDN/>
      <w:adjustRightInd/>
      <w:spacing w:line="274" w:lineRule="exact"/>
      <w:jc w:val="both"/>
    </w:pPr>
    <w:rPr>
      <w:rFonts w:ascii="Times New Roman" w:hAnsi="Times New Roman" w:cs="Times New Roman"/>
      <w:b/>
      <w:bCs/>
      <w:sz w:val="22"/>
      <w:szCs w:val="22"/>
      <w:lang w:eastAsia="ar-SA"/>
    </w:rPr>
  </w:style>
  <w:style w:type="character" w:customStyle="1" w:styleId="c4">
    <w:name w:val="c4"/>
    <w:basedOn w:val="a0"/>
    <w:rsid w:val="00C47333"/>
  </w:style>
  <w:style w:type="paragraph" w:styleId="25">
    <w:name w:val="Body Text 2"/>
    <w:basedOn w:val="a"/>
    <w:link w:val="26"/>
    <w:unhideWhenUsed/>
    <w:rsid w:val="00965205"/>
    <w:pPr>
      <w:spacing w:after="120" w:line="480" w:lineRule="auto"/>
    </w:pPr>
  </w:style>
  <w:style w:type="character" w:customStyle="1" w:styleId="26">
    <w:name w:val="Основной текст 2 Знак"/>
    <w:link w:val="25"/>
    <w:rsid w:val="00965205"/>
    <w:rPr>
      <w:rFonts w:ascii="Arial" w:eastAsia="Times New Roman" w:hAnsi="Arial" w:cs="Arial"/>
    </w:rPr>
  </w:style>
  <w:style w:type="character" w:customStyle="1" w:styleId="10">
    <w:name w:val="Заголовок 1 Знак"/>
    <w:link w:val="1"/>
    <w:uiPriority w:val="99"/>
    <w:rsid w:val="00965205"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21">
    <w:name w:val="Заголовок 2 Знак"/>
    <w:link w:val="20"/>
    <w:uiPriority w:val="99"/>
    <w:rsid w:val="00965205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rsid w:val="00965205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965205"/>
    <w:rPr>
      <w:rFonts w:eastAsia="Times New Roman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rsid w:val="0096520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rsid w:val="00965205"/>
    <w:rPr>
      <w:rFonts w:eastAsia="Times New Roman" w:cs="Calibri"/>
      <w:b/>
      <w:bCs/>
      <w:sz w:val="22"/>
      <w:szCs w:val="22"/>
    </w:rPr>
  </w:style>
  <w:style w:type="character" w:customStyle="1" w:styleId="80">
    <w:name w:val="Заголовок 8 Знак"/>
    <w:link w:val="8"/>
    <w:uiPriority w:val="99"/>
    <w:rsid w:val="00965205"/>
    <w:rPr>
      <w:rFonts w:ascii="Times New Roman" w:eastAsia="Times New Roman" w:hAnsi="Times New Roman"/>
      <w:i/>
      <w:iCs/>
      <w:sz w:val="24"/>
      <w:szCs w:val="24"/>
    </w:rPr>
  </w:style>
  <w:style w:type="paragraph" w:styleId="af">
    <w:name w:val="header"/>
    <w:basedOn w:val="a"/>
    <w:link w:val="af0"/>
    <w:uiPriority w:val="99"/>
    <w:rsid w:val="00965205"/>
    <w:pPr>
      <w:widowControl/>
      <w:tabs>
        <w:tab w:val="center" w:pos="4677"/>
        <w:tab w:val="right" w:pos="9355"/>
      </w:tabs>
      <w:autoSpaceDE/>
      <w:autoSpaceDN/>
      <w:adjustRightInd/>
      <w:spacing w:before="60"/>
    </w:pPr>
    <w:rPr>
      <w:rFonts w:ascii="Times New Roman" w:hAnsi="Times New Roman" w:cs="Times New Roman"/>
      <w:sz w:val="24"/>
      <w:szCs w:val="24"/>
    </w:rPr>
  </w:style>
  <w:style w:type="character" w:customStyle="1" w:styleId="af0">
    <w:name w:val="Верхний колонтитул Знак"/>
    <w:link w:val="af"/>
    <w:uiPriority w:val="99"/>
    <w:rsid w:val="00965205"/>
    <w:rPr>
      <w:rFonts w:ascii="Times New Roman" w:eastAsia="Times New Roman" w:hAnsi="Times New Roman"/>
      <w:sz w:val="24"/>
      <w:szCs w:val="24"/>
    </w:rPr>
  </w:style>
  <w:style w:type="paragraph" w:styleId="af1">
    <w:name w:val="footer"/>
    <w:basedOn w:val="a"/>
    <w:link w:val="af2"/>
    <w:uiPriority w:val="99"/>
    <w:rsid w:val="00965205"/>
    <w:pPr>
      <w:widowControl/>
      <w:tabs>
        <w:tab w:val="center" w:pos="4677"/>
        <w:tab w:val="right" w:pos="9355"/>
      </w:tabs>
      <w:autoSpaceDE/>
      <w:autoSpaceDN/>
      <w:adjustRightInd/>
      <w:spacing w:before="60"/>
    </w:pPr>
    <w:rPr>
      <w:rFonts w:ascii="Times New Roman" w:hAnsi="Times New Roman" w:cs="Times New Roman"/>
      <w:sz w:val="24"/>
      <w:szCs w:val="24"/>
    </w:rPr>
  </w:style>
  <w:style w:type="character" w:customStyle="1" w:styleId="af2">
    <w:name w:val="Нижний колонтитул Знак"/>
    <w:link w:val="af1"/>
    <w:uiPriority w:val="99"/>
    <w:rsid w:val="00965205"/>
    <w:rPr>
      <w:rFonts w:ascii="Times New Roman" w:eastAsia="Times New Roman" w:hAnsi="Times New Roman"/>
      <w:sz w:val="24"/>
      <w:szCs w:val="24"/>
    </w:rPr>
  </w:style>
  <w:style w:type="paragraph" w:customStyle="1" w:styleId="af3">
    <w:name w:val="Знак"/>
    <w:basedOn w:val="a"/>
    <w:uiPriority w:val="99"/>
    <w:rsid w:val="00965205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96520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4">
    <w:name w:val="page number"/>
    <w:basedOn w:val="a0"/>
    <w:uiPriority w:val="99"/>
    <w:rsid w:val="00965205"/>
  </w:style>
  <w:style w:type="paragraph" w:styleId="27">
    <w:name w:val="Body Text Indent 2"/>
    <w:basedOn w:val="a"/>
    <w:link w:val="28"/>
    <w:uiPriority w:val="99"/>
    <w:rsid w:val="00965205"/>
    <w:pPr>
      <w:widowControl/>
      <w:autoSpaceDE/>
      <w:autoSpaceDN/>
      <w:adjustRightInd/>
      <w:spacing w:before="60" w:after="120" w:line="48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28">
    <w:name w:val="Основной текст с отступом 2 Знак"/>
    <w:link w:val="27"/>
    <w:uiPriority w:val="99"/>
    <w:rsid w:val="00965205"/>
    <w:rPr>
      <w:rFonts w:ascii="Times New Roman" w:eastAsia="Times New Roman" w:hAnsi="Times New Roman"/>
      <w:sz w:val="24"/>
      <w:szCs w:val="24"/>
    </w:rPr>
  </w:style>
  <w:style w:type="paragraph" w:styleId="2">
    <w:name w:val="List Bullet 2"/>
    <w:basedOn w:val="a"/>
    <w:autoRedefine/>
    <w:uiPriority w:val="99"/>
    <w:rsid w:val="00965205"/>
    <w:pPr>
      <w:widowControl/>
      <w:numPr>
        <w:numId w:val="7"/>
      </w:numPr>
      <w:autoSpaceDE/>
      <w:autoSpaceDN/>
      <w:adjustRightInd/>
    </w:pPr>
    <w:rPr>
      <w:rFonts w:ascii="Times New Roman" w:hAnsi="Times New Roman" w:cs="Times New Roman"/>
    </w:rPr>
  </w:style>
  <w:style w:type="paragraph" w:styleId="af5">
    <w:name w:val="Body Text Indent"/>
    <w:basedOn w:val="a"/>
    <w:link w:val="af6"/>
    <w:uiPriority w:val="99"/>
    <w:rsid w:val="00965205"/>
    <w:pPr>
      <w:widowControl/>
      <w:autoSpaceDE/>
      <w:autoSpaceDN/>
      <w:adjustRightInd/>
      <w:spacing w:after="120"/>
      <w:ind w:left="283"/>
    </w:pPr>
    <w:rPr>
      <w:rFonts w:ascii="Times New Roman" w:hAnsi="Times New Roman" w:cs="Times New Roman"/>
    </w:rPr>
  </w:style>
  <w:style w:type="character" w:customStyle="1" w:styleId="af6">
    <w:name w:val="Основной текст с отступом Знак"/>
    <w:link w:val="af5"/>
    <w:uiPriority w:val="99"/>
    <w:rsid w:val="00965205"/>
    <w:rPr>
      <w:rFonts w:ascii="Times New Roman" w:eastAsia="Times New Roman" w:hAnsi="Times New Roman"/>
    </w:rPr>
  </w:style>
  <w:style w:type="paragraph" w:customStyle="1" w:styleId="BodyIndent">
    <w:name w:val="BodyIndent"/>
    <w:basedOn w:val="a"/>
    <w:uiPriority w:val="99"/>
    <w:rsid w:val="00965205"/>
    <w:pPr>
      <w:widowControl/>
      <w:autoSpaceDE/>
      <w:autoSpaceDN/>
      <w:adjustRightInd/>
      <w:spacing w:line="360" w:lineRule="auto"/>
      <w:ind w:firstLine="720"/>
      <w:jc w:val="both"/>
    </w:pPr>
    <w:rPr>
      <w:rFonts w:ascii="NTTimes" w:hAnsi="NTTimes" w:cs="NTTimes"/>
      <w:sz w:val="28"/>
      <w:szCs w:val="28"/>
      <w:lang w:val="en-GB"/>
    </w:rPr>
  </w:style>
  <w:style w:type="paragraph" w:styleId="af7">
    <w:name w:val="caption"/>
    <w:basedOn w:val="a"/>
    <w:next w:val="a"/>
    <w:uiPriority w:val="99"/>
    <w:qFormat/>
    <w:rsid w:val="00965205"/>
    <w:pPr>
      <w:widowControl/>
      <w:autoSpaceDE/>
      <w:autoSpaceDN/>
      <w:adjustRightInd/>
      <w:jc w:val="center"/>
    </w:pPr>
    <w:rPr>
      <w:rFonts w:ascii="Times New Roman" w:hAnsi="Times New Roman" w:cs="Times New Roman"/>
      <w:sz w:val="24"/>
      <w:szCs w:val="24"/>
    </w:rPr>
  </w:style>
  <w:style w:type="paragraph" w:styleId="af8">
    <w:name w:val="Document Map"/>
    <w:basedOn w:val="a"/>
    <w:link w:val="af9"/>
    <w:uiPriority w:val="99"/>
    <w:semiHidden/>
    <w:rsid w:val="00965205"/>
    <w:pPr>
      <w:widowControl/>
      <w:shd w:val="clear" w:color="auto" w:fill="000080"/>
      <w:autoSpaceDE/>
      <w:autoSpaceDN/>
      <w:adjustRightInd/>
    </w:pPr>
    <w:rPr>
      <w:rFonts w:ascii="Tahoma" w:hAnsi="Tahoma" w:cs="Tahoma"/>
    </w:rPr>
  </w:style>
  <w:style w:type="character" w:customStyle="1" w:styleId="af9">
    <w:name w:val="Схема документа Знак"/>
    <w:link w:val="af8"/>
    <w:uiPriority w:val="99"/>
    <w:rsid w:val="00965205"/>
    <w:rPr>
      <w:rFonts w:ascii="Tahoma" w:eastAsia="Times New Roman" w:hAnsi="Tahoma" w:cs="Tahoma"/>
      <w:shd w:val="clear" w:color="auto" w:fill="000080"/>
    </w:rPr>
  </w:style>
  <w:style w:type="character" w:styleId="afa">
    <w:name w:val="line number"/>
    <w:basedOn w:val="a0"/>
    <w:uiPriority w:val="99"/>
    <w:rsid w:val="00965205"/>
  </w:style>
  <w:style w:type="paragraph" w:styleId="32">
    <w:name w:val="Body Text Indent 3"/>
    <w:basedOn w:val="a"/>
    <w:link w:val="33"/>
    <w:uiPriority w:val="99"/>
    <w:semiHidden/>
    <w:rsid w:val="00965205"/>
    <w:pPr>
      <w:widowControl/>
      <w:autoSpaceDE/>
      <w:autoSpaceDN/>
      <w:adjustRightInd/>
      <w:spacing w:before="60" w:after="120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33">
    <w:name w:val="Основной текст с отступом 3 Знак"/>
    <w:link w:val="32"/>
    <w:uiPriority w:val="99"/>
    <w:semiHidden/>
    <w:rsid w:val="00965205"/>
    <w:rPr>
      <w:rFonts w:ascii="Times New Roman" w:eastAsia="Times New Roman" w:hAnsi="Times New Roman"/>
      <w:sz w:val="16"/>
      <w:szCs w:val="16"/>
    </w:rPr>
  </w:style>
  <w:style w:type="character" w:customStyle="1" w:styleId="24">
    <w:name w:val="Основной текст (2)_"/>
    <w:link w:val="23"/>
    <w:uiPriority w:val="99"/>
    <w:locked/>
    <w:rsid w:val="00965205"/>
    <w:rPr>
      <w:rFonts w:ascii="Times New Roman" w:eastAsia="Times New Roman" w:hAnsi="Times New Roman"/>
      <w:sz w:val="22"/>
      <w:szCs w:val="22"/>
      <w:shd w:val="clear" w:color="auto" w:fill="FFFFFF"/>
      <w:lang w:eastAsia="ar-SA"/>
    </w:rPr>
  </w:style>
  <w:style w:type="character" w:customStyle="1" w:styleId="29">
    <w:name w:val="Заголовок №2_"/>
    <w:link w:val="2a"/>
    <w:uiPriority w:val="99"/>
    <w:locked/>
    <w:rsid w:val="00965205"/>
    <w:rPr>
      <w:rFonts w:eastAsia="Times New Roman"/>
      <w:sz w:val="27"/>
      <w:szCs w:val="27"/>
      <w:shd w:val="clear" w:color="auto" w:fill="FFFFFF"/>
    </w:rPr>
  </w:style>
  <w:style w:type="paragraph" w:customStyle="1" w:styleId="2a">
    <w:name w:val="Заголовок №2"/>
    <w:basedOn w:val="a"/>
    <w:link w:val="29"/>
    <w:uiPriority w:val="99"/>
    <w:rsid w:val="00965205"/>
    <w:pPr>
      <w:widowControl/>
      <w:shd w:val="clear" w:color="auto" w:fill="FFFFFF"/>
      <w:autoSpaceDE/>
      <w:autoSpaceDN/>
      <w:adjustRightInd/>
      <w:spacing w:after="60" w:line="240" w:lineRule="atLeast"/>
      <w:outlineLvl w:val="1"/>
    </w:pPr>
    <w:rPr>
      <w:rFonts w:ascii="Calibri" w:hAnsi="Calibri" w:cs="Times New Roman"/>
      <w:sz w:val="27"/>
      <w:szCs w:val="27"/>
      <w:lang w:val="x-none" w:eastAsia="x-none"/>
    </w:rPr>
  </w:style>
  <w:style w:type="paragraph" w:styleId="afb">
    <w:name w:val="List"/>
    <w:basedOn w:val="a"/>
    <w:uiPriority w:val="99"/>
    <w:rsid w:val="00965205"/>
    <w:pPr>
      <w:widowControl/>
      <w:autoSpaceDE/>
      <w:autoSpaceDN/>
      <w:adjustRightInd/>
      <w:ind w:left="283" w:hanging="283"/>
    </w:pPr>
    <w:rPr>
      <w:sz w:val="24"/>
      <w:szCs w:val="24"/>
      <w:lang w:eastAsia="ar-SA"/>
    </w:rPr>
  </w:style>
  <w:style w:type="paragraph" w:styleId="2b">
    <w:name w:val="List 2"/>
    <w:basedOn w:val="a"/>
    <w:uiPriority w:val="99"/>
    <w:rsid w:val="00965205"/>
    <w:pPr>
      <w:widowControl/>
      <w:autoSpaceDE/>
      <w:autoSpaceDN/>
      <w:adjustRightInd/>
      <w:ind w:left="566" w:hanging="283"/>
    </w:pPr>
    <w:rPr>
      <w:rFonts w:ascii="Arial Unicode MS" w:eastAsia="Calibri" w:hAnsi="Arial Unicode MS" w:cs="Arial Unicode MS"/>
      <w:color w:val="000000"/>
      <w:sz w:val="24"/>
      <w:szCs w:val="24"/>
    </w:rPr>
  </w:style>
  <w:style w:type="character" w:customStyle="1" w:styleId="afc">
    <w:name w:val="Основной текст_"/>
    <w:link w:val="2c"/>
    <w:uiPriority w:val="99"/>
    <w:locked/>
    <w:rsid w:val="00965205"/>
    <w:rPr>
      <w:rFonts w:eastAsia="Times New Roman"/>
      <w:sz w:val="23"/>
      <w:szCs w:val="23"/>
      <w:shd w:val="clear" w:color="auto" w:fill="FFFFFF"/>
    </w:rPr>
  </w:style>
  <w:style w:type="character" w:customStyle="1" w:styleId="afd">
    <w:name w:val="Колонтитул_"/>
    <w:link w:val="afe"/>
    <w:uiPriority w:val="99"/>
    <w:locked/>
    <w:rsid w:val="00965205"/>
    <w:rPr>
      <w:rFonts w:eastAsia="Times New Roman"/>
      <w:shd w:val="clear" w:color="auto" w:fill="FFFFFF"/>
    </w:rPr>
  </w:style>
  <w:style w:type="character" w:customStyle="1" w:styleId="aff">
    <w:name w:val="Подпись к таблице_"/>
    <w:link w:val="aff0"/>
    <w:uiPriority w:val="99"/>
    <w:locked/>
    <w:rsid w:val="00965205"/>
    <w:rPr>
      <w:rFonts w:eastAsia="Times New Roman"/>
      <w:sz w:val="23"/>
      <w:szCs w:val="23"/>
      <w:shd w:val="clear" w:color="auto" w:fill="FFFFFF"/>
    </w:rPr>
  </w:style>
  <w:style w:type="paragraph" w:customStyle="1" w:styleId="2c">
    <w:name w:val="Основной текст2"/>
    <w:basedOn w:val="a"/>
    <w:link w:val="afc"/>
    <w:uiPriority w:val="99"/>
    <w:rsid w:val="00965205"/>
    <w:pPr>
      <w:widowControl/>
      <w:shd w:val="clear" w:color="auto" w:fill="FFFFFF"/>
      <w:autoSpaceDE/>
      <w:autoSpaceDN/>
      <w:adjustRightInd/>
      <w:spacing w:before="6120" w:line="240" w:lineRule="atLeast"/>
      <w:jc w:val="center"/>
    </w:pPr>
    <w:rPr>
      <w:rFonts w:ascii="Calibri" w:hAnsi="Calibri" w:cs="Times New Roman"/>
      <w:sz w:val="23"/>
      <w:szCs w:val="23"/>
      <w:lang w:val="x-none" w:eastAsia="x-none"/>
    </w:rPr>
  </w:style>
  <w:style w:type="paragraph" w:customStyle="1" w:styleId="afe">
    <w:name w:val="Колонтитул"/>
    <w:basedOn w:val="a"/>
    <w:link w:val="afd"/>
    <w:uiPriority w:val="99"/>
    <w:rsid w:val="00965205"/>
    <w:pPr>
      <w:widowControl/>
      <w:shd w:val="clear" w:color="auto" w:fill="FFFFFF"/>
      <w:autoSpaceDE/>
      <w:autoSpaceDN/>
      <w:adjustRightInd/>
    </w:pPr>
    <w:rPr>
      <w:rFonts w:ascii="Calibri" w:hAnsi="Calibri" w:cs="Times New Roman"/>
      <w:lang w:val="x-none" w:eastAsia="x-none"/>
    </w:rPr>
  </w:style>
  <w:style w:type="paragraph" w:customStyle="1" w:styleId="aff0">
    <w:name w:val="Подпись к таблице"/>
    <w:basedOn w:val="a"/>
    <w:link w:val="aff"/>
    <w:uiPriority w:val="99"/>
    <w:rsid w:val="00965205"/>
    <w:pPr>
      <w:widowControl/>
      <w:shd w:val="clear" w:color="auto" w:fill="FFFFFF"/>
      <w:autoSpaceDE/>
      <w:autoSpaceDN/>
      <w:adjustRightInd/>
      <w:spacing w:line="274" w:lineRule="exact"/>
    </w:pPr>
    <w:rPr>
      <w:rFonts w:ascii="Calibri" w:hAnsi="Calibri" w:cs="Times New Roman"/>
      <w:sz w:val="23"/>
      <w:szCs w:val="23"/>
      <w:lang w:val="x-none" w:eastAsia="x-none"/>
    </w:rPr>
  </w:style>
  <w:style w:type="paragraph" w:styleId="aff1">
    <w:name w:val="Plain Text"/>
    <w:basedOn w:val="a"/>
    <w:link w:val="aff2"/>
    <w:rsid w:val="00965205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ff2">
    <w:name w:val="Текст Знак"/>
    <w:link w:val="aff1"/>
    <w:rsid w:val="00965205"/>
    <w:rPr>
      <w:rFonts w:ascii="Courier New" w:eastAsia="Times New Roman" w:hAnsi="Courier New" w:cs="Courier New"/>
    </w:rPr>
  </w:style>
  <w:style w:type="paragraph" w:customStyle="1" w:styleId="34">
    <w:name w:val="Стиль3"/>
    <w:basedOn w:val="a"/>
    <w:uiPriority w:val="99"/>
    <w:rsid w:val="00965205"/>
    <w:pPr>
      <w:tabs>
        <w:tab w:val="num" w:pos="720"/>
      </w:tabs>
      <w:suppressAutoHyphens/>
      <w:autoSpaceDE/>
      <w:autoSpaceDN/>
      <w:adjustRightInd/>
      <w:ind w:left="720" w:hanging="360"/>
      <w:jc w:val="both"/>
    </w:pPr>
    <w:rPr>
      <w:rFonts w:eastAsia="Calibri"/>
      <w:kern w:val="1"/>
      <w:sz w:val="22"/>
      <w:szCs w:val="22"/>
      <w:lang w:eastAsia="hi-IN" w:bidi="hi-IN"/>
    </w:rPr>
  </w:style>
  <w:style w:type="paragraph" w:customStyle="1" w:styleId="c6">
    <w:name w:val="c6"/>
    <w:basedOn w:val="a"/>
    <w:rsid w:val="000D4B3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0D4B3E"/>
  </w:style>
  <w:style w:type="character" w:customStyle="1" w:styleId="butback">
    <w:name w:val="butback"/>
    <w:basedOn w:val="a0"/>
    <w:rsid w:val="00D95585"/>
  </w:style>
  <w:style w:type="character" w:customStyle="1" w:styleId="submenu-table">
    <w:name w:val="submenu-table"/>
    <w:basedOn w:val="a0"/>
    <w:rsid w:val="00D95585"/>
  </w:style>
  <w:style w:type="paragraph" w:customStyle="1" w:styleId="aff3">
    <w:name w:val="Знак Знак Знак Знак Знак Знак"/>
    <w:basedOn w:val="a"/>
    <w:rsid w:val="000C3983"/>
    <w:pPr>
      <w:widowControl/>
      <w:autoSpaceDE/>
      <w:autoSpaceDN/>
      <w:adjustRightInd/>
    </w:pPr>
    <w:rPr>
      <w:rFonts w:ascii="Verdana" w:eastAsia="SimSun" w:hAnsi="Verdana" w:cs="Verdana"/>
      <w:lang w:val="en-US" w:eastAsia="en-US"/>
    </w:rPr>
  </w:style>
  <w:style w:type="character" w:customStyle="1" w:styleId="11">
    <w:name w:val="Обычный (веб) Знак1"/>
    <w:aliases w:val="Обычный (веб) Знак Знак"/>
    <w:link w:val="a7"/>
    <w:uiPriority w:val="99"/>
    <w:rsid w:val="00F13DD3"/>
    <w:rPr>
      <w:rFonts w:ascii="Times New Roman" w:eastAsia="Times New Roman" w:hAnsi="Times New Roman"/>
      <w:sz w:val="24"/>
      <w:szCs w:val="24"/>
    </w:rPr>
  </w:style>
  <w:style w:type="paragraph" w:customStyle="1" w:styleId="13">
    <w:name w:val="Основной текст1"/>
    <w:basedOn w:val="14"/>
    <w:rsid w:val="00F13DD3"/>
    <w:pPr>
      <w:widowControl w:val="0"/>
      <w:jc w:val="both"/>
    </w:pPr>
    <w:rPr>
      <w:sz w:val="24"/>
    </w:rPr>
  </w:style>
  <w:style w:type="paragraph" w:customStyle="1" w:styleId="14">
    <w:name w:val="Обычный1"/>
    <w:rsid w:val="00F13DD3"/>
    <w:rPr>
      <w:rFonts w:ascii="Times New Roman" w:eastAsia="Times New Roman" w:hAnsi="Times New Roman"/>
    </w:rPr>
  </w:style>
  <w:style w:type="character" w:customStyle="1" w:styleId="aff4">
    <w:name w:val="Гипертекстовая ссылка"/>
    <w:rsid w:val="00F13DD3"/>
    <w:rPr>
      <w:b/>
      <w:bCs/>
      <w:color w:val="008000"/>
    </w:rPr>
  </w:style>
  <w:style w:type="paragraph" w:customStyle="1" w:styleId="no-indent">
    <w:name w:val="no-indent"/>
    <w:basedOn w:val="a"/>
    <w:rsid w:val="00E602E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pc">
    <w:name w:val="pc"/>
    <w:basedOn w:val="a"/>
    <w:rsid w:val="00424F9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ff5">
    <w:name w:val="TOC Heading"/>
    <w:basedOn w:val="1"/>
    <w:next w:val="a"/>
    <w:uiPriority w:val="39"/>
    <w:semiHidden/>
    <w:unhideWhenUsed/>
    <w:qFormat/>
    <w:rsid w:val="00F27B7C"/>
    <w:pPr>
      <w:keepLines/>
      <w:spacing w:before="480" w:after="0" w:line="276" w:lineRule="auto"/>
      <w:outlineLvl w:val="9"/>
    </w:pPr>
    <w:rPr>
      <w:rFonts w:cs="Times New Roman"/>
      <w:color w:val="365F91"/>
      <w:kern w:val="0"/>
      <w:sz w:val="28"/>
      <w:szCs w:val="28"/>
    </w:rPr>
  </w:style>
  <w:style w:type="paragraph" w:styleId="15">
    <w:name w:val="toc 1"/>
    <w:basedOn w:val="a"/>
    <w:next w:val="a"/>
    <w:autoRedefine/>
    <w:uiPriority w:val="39"/>
    <w:unhideWhenUsed/>
    <w:rsid w:val="00F27B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19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1">
    <w:name w:val="heading 1"/>
    <w:basedOn w:val="a"/>
    <w:next w:val="a"/>
    <w:link w:val="10"/>
    <w:uiPriority w:val="99"/>
    <w:qFormat/>
    <w:rsid w:val="00965205"/>
    <w:pPr>
      <w:keepNext/>
      <w:widowControl/>
      <w:autoSpaceDE/>
      <w:autoSpaceDN/>
      <w:adjustRightInd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uiPriority w:val="99"/>
    <w:qFormat/>
    <w:rsid w:val="00965205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965205"/>
    <w:pPr>
      <w:keepNext/>
      <w:widowControl/>
      <w:autoSpaceDE/>
      <w:autoSpaceDN/>
      <w:adjustRightInd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965205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965205"/>
    <w:pPr>
      <w:widowControl/>
      <w:autoSpaceDE/>
      <w:autoSpaceDN/>
      <w:adjustRightInd/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5205"/>
    <w:pPr>
      <w:widowControl/>
      <w:autoSpaceDE/>
      <w:autoSpaceDN/>
      <w:adjustRightInd/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965205"/>
    <w:pPr>
      <w:widowControl/>
      <w:autoSpaceDE/>
      <w:autoSpaceDN/>
      <w:adjustRightInd/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44831"/>
    <w:pPr>
      <w:widowControl/>
      <w:autoSpaceDE/>
      <w:autoSpaceDN/>
      <w:adjustRightInd/>
      <w:jc w:val="center"/>
    </w:pPr>
    <w:rPr>
      <w:rFonts w:ascii="Times New Roman" w:hAnsi="Times New Roman" w:cs="Times New Roman"/>
      <w:sz w:val="28"/>
      <w:szCs w:val="24"/>
      <w:lang w:val="x-none"/>
    </w:rPr>
  </w:style>
  <w:style w:type="character" w:customStyle="1" w:styleId="a4">
    <w:name w:val="Основной текст Знак"/>
    <w:link w:val="a3"/>
    <w:rsid w:val="0004483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44831"/>
    <w:pPr>
      <w:ind w:left="720"/>
      <w:contextualSpacing/>
    </w:pPr>
  </w:style>
  <w:style w:type="paragraph" w:customStyle="1" w:styleId="Default">
    <w:name w:val="Default"/>
    <w:rsid w:val="0004483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c52">
    <w:name w:val="c52"/>
    <w:rsid w:val="00044831"/>
  </w:style>
  <w:style w:type="table" w:styleId="a6">
    <w:name w:val="Table Grid"/>
    <w:basedOn w:val="a1"/>
    <w:uiPriority w:val="39"/>
    <w:rsid w:val="00F224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aliases w:val="Обычный (веб) Знак"/>
    <w:basedOn w:val="a"/>
    <w:link w:val="11"/>
    <w:uiPriority w:val="99"/>
    <w:unhideWhenUsed/>
    <w:rsid w:val="00A9631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443">
    <w:name w:val="c443"/>
    <w:basedOn w:val="a"/>
    <w:rsid w:val="00A9631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c2">
    <w:name w:val="c2"/>
    <w:rsid w:val="00A96316"/>
  </w:style>
  <w:style w:type="character" w:customStyle="1" w:styleId="c9">
    <w:name w:val="c9"/>
    <w:rsid w:val="00A96316"/>
  </w:style>
  <w:style w:type="paragraph" w:customStyle="1" w:styleId="c1020">
    <w:name w:val="c1020"/>
    <w:basedOn w:val="a"/>
    <w:rsid w:val="00A9631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c0">
    <w:name w:val="c0"/>
    <w:rsid w:val="00A96316"/>
  </w:style>
  <w:style w:type="paragraph" w:customStyle="1" w:styleId="c412">
    <w:name w:val="c412"/>
    <w:basedOn w:val="a"/>
    <w:rsid w:val="00A9631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358">
    <w:name w:val="c358"/>
    <w:basedOn w:val="a"/>
    <w:rsid w:val="00A9631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836">
    <w:name w:val="c836"/>
    <w:basedOn w:val="a"/>
    <w:rsid w:val="00A9631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1115">
    <w:name w:val="c1115"/>
    <w:basedOn w:val="a"/>
    <w:rsid w:val="00A9631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192">
    <w:name w:val="c192"/>
    <w:basedOn w:val="a"/>
    <w:rsid w:val="00A9631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622">
    <w:name w:val="c622"/>
    <w:basedOn w:val="a"/>
    <w:rsid w:val="00A9631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267">
    <w:name w:val="c267"/>
    <w:basedOn w:val="a"/>
    <w:rsid w:val="00A9631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924">
    <w:name w:val="c924"/>
    <w:basedOn w:val="a"/>
    <w:rsid w:val="00A9631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90">
    <w:name w:val="c90"/>
    <w:basedOn w:val="a"/>
    <w:rsid w:val="00A9631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331">
    <w:name w:val="c331"/>
    <w:basedOn w:val="a"/>
    <w:rsid w:val="00A9631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464">
    <w:name w:val="c464"/>
    <w:basedOn w:val="a"/>
    <w:rsid w:val="00A9631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639">
    <w:name w:val="c639"/>
    <w:basedOn w:val="a"/>
    <w:rsid w:val="00A9631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556">
    <w:name w:val="c556"/>
    <w:basedOn w:val="a"/>
    <w:rsid w:val="00A9631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295">
    <w:name w:val="c295"/>
    <w:basedOn w:val="a"/>
    <w:rsid w:val="00A9631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137">
    <w:name w:val="c137"/>
    <w:basedOn w:val="a"/>
    <w:rsid w:val="00A9631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328">
    <w:name w:val="c328"/>
    <w:basedOn w:val="a"/>
    <w:rsid w:val="00A9631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245">
    <w:name w:val="c245"/>
    <w:basedOn w:val="a"/>
    <w:rsid w:val="00A9631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1008">
    <w:name w:val="c1008"/>
    <w:basedOn w:val="a"/>
    <w:rsid w:val="00A9631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738">
    <w:name w:val="c738"/>
    <w:basedOn w:val="a"/>
    <w:rsid w:val="00A9631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1146">
    <w:name w:val="c1146"/>
    <w:basedOn w:val="a"/>
    <w:rsid w:val="00A9631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784">
    <w:name w:val="c784"/>
    <w:basedOn w:val="a"/>
    <w:rsid w:val="00A9631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1067">
    <w:name w:val="c1067"/>
    <w:basedOn w:val="a"/>
    <w:rsid w:val="00A9631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94">
    <w:name w:val="c94"/>
    <w:basedOn w:val="a"/>
    <w:rsid w:val="00A9631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850">
    <w:name w:val="c850"/>
    <w:basedOn w:val="a"/>
    <w:rsid w:val="00A9631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234">
    <w:name w:val="c234"/>
    <w:basedOn w:val="a"/>
    <w:rsid w:val="00A9631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522">
    <w:name w:val="c522"/>
    <w:basedOn w:val="a"/>
    <w:rsid w:val="00A9631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1121">
    <w:name w:val="c1121"/>
    <w:basedOn w:val="a"/>
    <w:rsid w:val="00A9631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248">
    <w:name w:val="c248"/>
    <w:basedOn w:val="a"/>
    <w:rsid w:val="00A9631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444">
    <w:name w:val="c444"/>
    <w:basedOn w:val="a"/>
    <w:rsid w:val="00A9631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730">
    <w:name w:val="c730"/>
    <w:basedOn w:val="a"/>
    <w:rsid w:val="00A9631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617">
    <w:name w:val="c617"/>
    <w:basedOn w:val="a"/>
    <w:rsid w:val="00A9631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353">
    <w:name w:val="c353"/>
    <w:basedOn w:val="a"/>
    <w:rsid w:val="00A9631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tab">
    <w:name w:val="tab"/>
    <w:basedOn w:val="a"/>
    <w:rsid w:val="00A9631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8">
    <w:name w:val="Hyperlink"/>
    <w:uiPriority w:val="99"/>
    <w:unhideWhenUsed/>
    <w:rsid w:val="00FC01A3"/>
    <w:rPr>
      <w:color w:val="0000FF"/>
      <w:u w:val="single"/>
    </w:rPr>
  </w:style>
  <w:style w:type="paragraph" w:customStyle="1" w:styleId="ConsNormal">
    <w:name w:val="ConsNormal"/>
    <w:rsid w:val="00870CB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9">
    <w:name w:val="Заголовок"/>
    <w:basedOn w:val="a"/>
    <w:link w:val="aa"/>
    <w:qFormat/>
    <w:rsid w:val="00870CB2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sz w:val="28"/>
      <w:szCs w:val="24"/>
      <w:lang w:val="x-none"/>
    </w:rPr>
  </w:style>
  <w:style w:type="character" w:customStyle="1" w:styleId="aa">
    <w:name w:val="Заголовок Знак"/>
    <w:link w:val="a9"/>
    <w:rsid w:val="00870CB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132">
    <w:name w:val="c132"/>
    <w:basedOn w:val="a"/>
    <w:rsid w:val="005B2F1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533">
    <w:name w:val="c533"/>
    <w:basedOn w:val="a"/>
    <w:rsid w:val="005B2F1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582">
    <w:name w:val="c582"/>
    <w:basedOn w:val="a"/>
    <w:rsid w:val="005B2F1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795">
    <w:name w:val="c795"/>
    <w:basedOn w:val="a"/>
    <w:rsid w:val="005B2F1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73">
    <w:name w:val="c73"/>
    <w:basedOn w:val="a"/>
    <w:rsid w:val="005B2F1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596">
    <w:name w:val="c596"/>
    <w:basedOn w:val="a"/>
    <w:rsid w:val="005B2F1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150">
    <w:name w:val="c150"/>
    <w:basedOn w:val="a"/>
    <w:rsid w:val="005B2F1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624">
    <w:name w:val="c624"/>
    <w:basedOn w:val="a"/>
    <w:rsid w:val="005B2F1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153">
    <w:name w:val="c153"/>
    <w:basedOn w:val="a"/>
    <w:rsid w:val="005B2F1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325">
    <w:name w:val="c325"/>
    <w:basedOn w:val="a"/>
    <w:rsid w:val="005B2F1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541">
    <w:name w:val="c541"/>
    <w:basedOn w:val="a"/>
    <w:rsid w:val="005B2F1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5B2F1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1026">
    <w:name w:val="c1026"/>
    <w:basedOn w:val="a"/>
    <w:rsid w:val="005B2F1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315">
    <w:name w:val="c315"/>
    <w:basedOn w:val="a"/>
    <w:rsid w:val="005B2F1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387">
    <w:name w:val="c387"/>
    <w:basedOn w:val="a"/>
    <w:rsid w:val="005B2F1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448">
    <w:name w:val="c448"/>
    <w:basedOn w:val="a"/>
    <w:rsid w:val="005B2F1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1077">
    <w:name w:val="c1077"/>
    <w:basedOn w:val="a"/>
    <w:rsid w:val="005B2F1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380">
    <w:name w:val="c380"/>
    <w:basedOn w:val="a"/>
    <w:rsid w:val="005B2F1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172">
    <w:name w:val="c172"/>
    <w:basedOn w:val="a"/>
    <w:rsid w:val="005B2F1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731">
    <w:name w:val="c731"/>
    <w:basedOn w:val="a"/>
    <w:rsid w:val="005B2F1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732">
    <w:name w:val="c732"/>
    <w:basedOn w:val="a"/>
    <w:rsid w:val="005B2F1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503">
    <w:name w:val="c503"/>
    <w:basedOn w:val="a"/>
    <w:rsid w:val="005B2F1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382">
    <w:name w:val="c382"/>
    <w:basedOn w:val="a"/>
    <w:rsid w:val="005B2F1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445">
    <w:name w:val="c445"/>
    <w:basedOn w:val="a"/>
    <w:rsid w:val="005B2F1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409AE"/>
    <w:rPr>
      <w:rFonts w:ascii="Tahoma" w:hAnsi="Tahoma" w:cs="Times New Roman"/>
      <w:sz w:val="16"/>
      <w:szCs w:val="16"/>
      <w:lang w:val="x-none"/>
    </w:rPr>
  </w:style>
  <w:style w:type="character" w:customStyle="1" w:styleId="ac">
    <w:name w:val="Текст выноски Знак"/>
    <w:link w:val="ab"/>
    <w:uiPriority w:val="99"/>
    <w:semiHidden/>
    <w:rsid w:val="00D409A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B23F52"/>
  </w:style>
  <w:style w:type="paragraph" w:customStyle="1" w:styleId="c918">
    <w:name w:val="c918"/>
    <w:basedOn w:val="a"/>
    <w:rsid w:val="00D46FC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D30A31"/>
  </w:style>
  <w:style w:type="character" w:customStyle="1" w:styleId="nobr">
    <w:name w:val="nobr"/>
    <w:basedOn w:val="a0"/>
    <w:rsid w:val="00D30A31"/>
  </w:style>
  <w:style w:type="paragraph" w:customStyle="1" w:styleId="s1">
    <w:name w:val="s_1"/>
    <w:basedOn w:val="a"/>
    <w:rsid w:val="00CE576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d">
    <w:name w:val="Strong"/>
    <w:uiPriority w:val="22"/>
    <w:qFormat/>
    <w:rsid w:val="00E56E5F"/>
    <w:rPr>
      <w:b/>
      <w:bCs/>
    </w:rPr>
  </w:style>
  <w:style w:type="paragraph" w:styleId="ae">
    <w:name w:val="No Spacing"/>
    <w:uiPriority w:val="99"/>
    <w:qFormat/>
    <w:rsid w:val="00276BDF"/>
    <w:rPr>
      <w:sz w:val="22"/>
      <w:szCs w:val="22"/>
      <w:lang w:eastAsia="en-US"/>
    </w:rPr>
  </w:style>
  <w:style w:type="character" w:customStyle="1" w:styleId="WW8Num2z1">
    <w:name w:val="WW8Num2z1"/>
    <w:rsid w:val="00297270"/>
  </w:style>
  <w:style w:type="character" w:customStyle="1" w:styleId="22">
    <w:name w:val="Основной текст (2) + Полужирный"/>
    <w:rsid w:val="00297270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vertAlign w:val="baseline"/>
      <w:lang w:val="ru-RU"/>
    </w:rPr>
  </w:style>
  <w:style w:type="paragraph" w:customStyle="1" w:styleId="12">
    <w:name w:val="Заголовок №1"/>
    <w:basedOn w:val="a"/>
    <w:rsid w:val="00297270"/>
    <w:pPr>
      <w:shd w:val="clear" w:color="auto" w:fill="FFFFFF"/>
      <w:suppressAutoHyphens/>
      <w:autoSpaceDE/>
      <w:autoSpaceDN/>
      <w:adjustRightInd/>
      <w:spacing w:line="240" w:lineRule="atLeast"/>
    </w:pPr>
    <w:rPr>
      <w:rFonts w:ascii="Times New Roman" w:hAnsi="Times New Roman" w:cs="Times New Roman"/>
      <w:b/>
      <w:bCs/>
      <w:sz w:val="22"/>
      <w:szCs w:val="22"/>
      <w:lang w:eastAsia="ar-SA"/>
    </w:rPr>
  </w:style>
  <w:style w:type="paragraph" w:customStyle="1" w:styleId="23">
    <w:name w:val="Основной текст (2)"/>
    <w:basedOn w:val="a"/>
    <w:link w:val="24"/>
    <w:uiPriority w:val="99"/>
    <w:rsid w:val="00297270"/>
    <w:pPr>
      <w:shd w:val="clear" w:color="auto" w:fill="FFFFFF"/>
      <w:suppressAutoHyphens/>
      <w:autoSpaceDE/>
      <w:autoSpaceDN/>
      <w:adjustRightInd/>
      <w:spacing w:after="600" w:line="240" w:lineRule="atLeast"/>
    </w:pPr>
    <w:rPr>
      <w:rFonts w:ascii="Times New Roman" w:hAnsi="Times New Roman" w:cs="Times New Roman"/>
      <w:sz w:val="22"/>
      <w:szCs w:val="22"/>
      <w:lang w:val="x-none" w:eastAsia="ar-SA"/>
    </w:rPr>
  </w:style>
  <w:style w:type="paragraph" w:customStyle="1" w:styleId="31">
    <w:name w:val="Основной текст (3)"/>
    <w:basedOn w:val="a"/>
    <w:rsid w:val="00297270"/>
    <w:pPr>
      <w:shd w:val="clear" w:color="auto" w:fill="FFFFFF"/>
      <w:suppressAutoHyphens/>
      <w:autoSpaceDE/>
      <w:autoSpaceDN/>
      <w:adjustRightInd/>
      <w:spacing w:line="274" w:lineRule="exact"/>
      <w:jc w:val="both"/>
    </w:pPr>
    <w:rPr>
      <w:rFonts w:ascii="Times New Roman" w:hAnsi="Times New Roman" w:cs="Times New Roman"/>
      <w:b/>
      <w:bCs/>
      <w:sz w:val="22"/>
      <w:szCs w:val="22"/>
      <w:lang w:eastAsia="ar-SA"/>
    </w:rPr>
  </w:style>
  <w:style w:type="character" w:customStyle="1" w:styleId="c4">
    <w:name w:val="c4"/>
    <w:basedOn w:val="a0"/>
    <w:rsid w:val="00C47333"/>
  </w:style>
  <w:style w:type="paragraph" w:styleId="25">
    <w:name w:val="Body Text 2"/>
    <w:basedOn w:val="a"/>
    <w:link w:val="26"/>
    <w:unhideWhenUsed/>
    <w:rsid w:val="00965205"/>
    <w:pPr>
      <w:spacing w:after="120" w:line="480" w:lineRule="auto"/>
    </w:pPr>
  </w:style>
  <w:style w:type="character" w:customStyle="1" w:styleId="26">
    <w:name w:val="Основной текст 2 Знак"/>
    <w:link w:val="25"/>
    <w:rsid w:val="00965205"/>
    <w:rPr>
      <w:rFonts w:ascii="Arial" w:eastAsia="Times New Roman" w:hAnsi="Arial" w:cs="Arial"/>
    </w:rPr>
  </w:style>
  <w:style w:type="character" w:customStyle="1" w:styleId="10">
    <w:name w:val="Заголовок 1 Знак"/>
    <w:link w:val="1"/>
    <w:uiPriority w:val="99"/>
    <w:rsid w:val="00965205"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21">
    <w:name w:val="Заголовок 2 Знак"/>
    <w:link w:val="20"/>
    <w:uiPriority w:val="99"/>
    <w:rsid w:val="00965205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rsid w:val="00965205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965205"/>
    <w:rPr>
      <w:rFonts w:eastAsia="Times New Roman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rsid w:val="0096520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rsid w:val="00965205"/>
    <w:rPr>
      <w:rFonts w:eastAsia="Times New Roman" w:cs="Calibri"/>
      <w:b/>
      <w:bCs/>
      <w:sz w:val="22"/>
      <w:szCs w:val="22"/>
    </w:rPr>
  </w:style>
  <w:style w:type="character" w:customStyle="1" w:styleId="80">
    <w:name w:val="Заголовок 8 Знак"/>
    <w:link w:val="8"/>
    <w:uiPriority w:val="99"/>
    <w:rsid w:val="00965205"/>
    <w:rPr>
      <w:rFonts w:ascii="Times New Roman" w:eastAsia="Times New Roman" w:hAnsi="Times New Roman"/>
      <w:i/>
      <w:iCs/>
      <w:sz w:val="24"/>
      <w:szCs w:val="24"/>
    </w:rPr>
  </w:style>
  <w:style w:type="paragraph" w:styleId="af">
    <w:name w:val="header"/>
    <w:basedOn w:val="a"/>
    <w:link w:val="af0"/>
    <w:uiPriority w:val="99"/>
    <w:rsid w:val="00965205"/>
    <w:pPr>
      <w:widowControl/>
      <w:tabs>
        <w:tab w:val="center" w:pos="4677"/>
        <w:tab w:val="right" w:pos="9355"/>
      </w:tabs>
      <w:autoSpaceDE/>
      <w:autoSpaceDN/>
      <w:adjustRightInd/>
      <w:spacing w:before="60"/>
    </w:pPr>
    <w:rPr>
      <w:rFonts w:ascii="Times New Roman" w:hAnsi="Times New Roman" w:cs="Times New Roman"/>
      <w:sz w:val="24"/>
      <w:szCs w:val="24"/>
    </w:rPr>
  </w:style>
  <w:style w:type="character" w:customStyle="1" w:styleId="af0">
    <w:name w:val="Верхний колонтитул Знак"/>
    <w:link w:val="af"/>
    <w:uiPriority w:val="99"/>
    <w:rsid w:val="00965205"/>
    <w:rPr>
      <w:rFonts w:ascii="Times New Roman" w:eastAsia="Times New Roman" w:hAnsi="Times New Roman"/>
      <w:sz w:val="24"/>
      <w:szCs w:val="24"/>
    </w:rPr>
  </w:style>
  <w:style w:type="paragraph" w:styleId="af1">
    <w:name w:val="footer"/>
    <w:basedOn w:val="a"/>
    <w:link w:val="af2"/>
    <w:uiPriority w:val="99"/>
    <w:rsid w:val="00965205"/>
    <w:pPr>
      <w:widowControl/>
      <w:tabs>
        <w:tab w:val="center" w:pos="4677"/>
        <w:tab w:val="right" w:pos="9355"/>
      </w:tabs>
      <w:autoSpaceDE/>
      <w:autoSpaceDN/>
      <w:adjustRightInd/>
      <w:spacing w:before="60"/>
    </w:pPr>
    <w:rPr>
      <w:rFonts w:ascii="Times New Roman" w:hAnsi="Times New Roman" w:cs="Times New Roman"/>
      <w:sz w:val="24"/>
      <w:szCs w:val="24"/>
    </w:rPr>
  </w:style>
  <w:style w:type="character" w:customStyle="1" w:styleId="af2">
    <w:name w:val="Нижний колонтитул Знак"/>
    <w:link w:val="af1"/>
    <w:uiPriority w:val="99"/>
    <w:rsid w:val="00965205"/>
    <w:rPr>
      <w:rFonts w:ascii="Times New Roman" w:eastAsia="Times New Roman" w:hAnsi="Times New Roman"/>
      <w:sz w:val="24"/>
      <w:szCs w:val="24"/>
    </w:rPr>
  </w:style>
  <w:style w:type="paragraph" w:customStyle="1" w:styleId="af3">
    <w:name w:val="Знак"/>
    <w:basedOn w:val="a"/>
    <w:uiPriority w:val="99"/>
    <w:rsid w:val="00965205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96520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4">
    <w:name w:val="page number"/>
    <w:basedOn w:val="a0"/>
    <w:uiPriority w:val="99"/>
    <w:rsid w:val="00965205"/>
  </w:style>
  <w:style w:type="paragraph" w:styleId="27">
    <w:name w:val="Body Text Indent 2"/>
    <w:basedOn w:val="a"/>
    <w:link w:val="28"/>
    <w:uiPriority w:val="99"/>
    <w:rsid w:val="00965205"/>
    <w:pPr>
      <w:widowControl/>
      <w:autoSpaceDE/>
      <w:autoSpaceDN/>
      <w:adjustRightInd/>
      <w:spacing w:before="60" w:after="120" w:line="48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28">
    <w:name w:val="Основной текст с отступом 2 Знак"/>
    <w:link w:val="27"/>
    <w:uiPriority w:val="99"/>
    <w:rsid w:val="00965205"/>
    <w:rPr>
      <w:rFonts w:ascii="Times New Roman" w:eastAsia="Times New Roman" w:hAnsi="Times New Roman"/>
      <w:sz w:val="24"/>
      <w:szCs w:val="24"/>
    </w:rPr>
  </w:style>
  <w:style w:type="paragraph" w:styleId="2">
    <w:name w:val="List Bullet 2"/>
    <w:basedOn w:val="a"/>
    <w:autoRedefine/>
    <w:uiPriority w:val="99"/>
    <w:rsid w:val="00965205"/>
    <w:pPr>
      <w:widowControl/>
      <w:numPr>
        <w:numId w:val="7"/>
      </w:numPr>
      <w:autoSpaceDE/>
      <w:autoSpaceDN/>
      <w:adjustRightInd/>
    </w:pPr>
    <w:rPr>
      <w:rFonts w:ascii="Times New Roman" w:hAnsi="Times New Roman" w:cs="Times New Roman"/>
    </w:rPr>
  </w:style>
  <w:style w:type="paragraph" w:styleId="af5">
    <w:name w:val="Body Text Indent"/>
    <w:basedOn w:val="a"/>
    <w:link w:val="af6"/>
    <w:uiPriority w:val="99"/>
    <w:rsid w:val="00965205"/>
    <w:pPr>
      <w:widowControl/>
      <w:autoSpaceDE/>
      <w:autoSpaceDN/>
      <w:adjustRightInd/>
      <w:spacing w:after="120"/>
      <w:ind w:left="283"/>
    </w:pPr>
    <w:rPr>
      <w:rFonts w:ascii="Times New Roman" w:hAnsi="Times New Roman" w:cs="Times New Roman"/>
    </w:rPr>
  </w:style>
  <w:style w:type="character" w:customStyle="1" w:styleId="af6">
    <w:name w:val="Основной текст с отступом Знак"/>
    <w:link w:val="af5"/>
    <w:uiPriority w:val="99"/>
    <w:rsid w:val="00965205"/>
    <w:rPr>
      <w:rFonts w:ascii="Times New Roman" w:eastAsia="Times New Roman" w:hAnsi="Times New Roman"/>
    </w:rPr>
  </w:style>
  <w:style w:type="paragraph" w:customStyle="1" w:styleId="BodyIndent">
    <w:name w:val="BodyIndent"/>
    <w:basedOn w:val="a"/>
    <w:uiPriority w:val="99"/>
    <w:rsid w:val="00965205"/>
    <w:pPr>
      <w:widowControl/>
      <w:autoSpaceDE/>
      <w:autoSpaceDN/>
      <w:adjustRightInd/>
      <w:spacing w:line="360" w:lineRule="auto"/>
      <w:ind w:firstLine="720"/>
      <w:jc w:val="both"/>
    </w:pPr>
    <w:rPr>
      <w:rFonts w:ascii="NTTimes" w:hAnsi="NTTimes" w:cs="NTTimes"/>
      <w:sz w:val="28"/>
      <w:szCs w:val="28"/>
      <w:lang w:val="en-GB"/>
    </w:rPr>
  </w:style>
  <w:style w:type="paragraph" w:styleId="af7">
    <w:name w:val="caption"/>
    <w:basedOn w:val="a"/>
    <w:next w:val="a"/>
    <w:uiPriority w:val="99"/>
    <w:qFormat/>
    <w:rsid w:val="00965205"/>
    <w:pPr>
      <w:widowControl/>
      <w:autoSpaceDE/>
      <w:autoSpaceDN/>
      <w:adjustRightInd/>
      <w:jc w:val="center"/>
    </w:pPr>
    <w:rPr>
      <w:rFonts w:ascii="Times New Roman" w:hAnsi="Times New Roman" w:cs="Times New Roman"/>
      <w:sz w:val="24"/>
      <w:szCs w:val="24"/>
    </w:rPr>
  </w:style>
  <w:style w:type="paragraph" w:styleId="af8">
    <w:name w:val="Document Map"/>
    <w:basedOn w:val="a"/>
    <w:link w:val="af9"/>
    <w:uiPriority w:val="99"/>
    <w:semiHidden/>
    <w:rsid w:val="00965205"/>
    <w:pPr>
      <w:widowControl/>
      <w:shd w:val="clear" w:color="auto" w:fill="000080"/>
      <w:autoSpaceDE/>
      <w:autoSpaceDN/>
      <w:adjustRightInd/>
    </w:pPr>
    <w:rPr>
      <w:rFonts w:ascii="Tahoma" w:hAnsi="Tahoma" w:cs="Tahoma"/>
    </w:rPr>
  </w:style>
  <w:style w:type="character" w:customStyle="1" w:styleId="af9">
    <w:name w:val="Схема документа Знак"/>
    <w:link w:val="af8"/>
    <w:uiPriority w:val="99"/>
    <w:rsid w:val="00965205"/>
    <w:rPr>
      <w:rFonts w:ascii="Tahoma" w:eastAsia="Times New Roman" w:hAnsi="Tahoma" w:cs="Tahoma"/>
      <w:shd w:val="clear" w:color="auto" w:fill="000080"/>
    </w:rPr>
  </w:style>
  <w:style w:type="character" w:styleId="afa">
    <w:name w:val="line number"/>
    <w:basedOn w:val="a0"/>
    <w:uiPriority w:val="99"/>
    <w:rsid w:val="00965205"/>
  </w:style>
  <w:style w:type="paragraph" w:styleId="32">
    <w:name w:val="Body Text Indent 3"/>
    <w:basedOn w:val="a"/>
    <w:link w:val="33"/>
    <w:uiPriority w:val="99"/>
    <w:semiHidden/>
    <w:rsid w:val="00965205"/>
    <w:pPr>
      <w:widowControl/>
      <w:autoSpaceDE/>
      <w:autoSpaceDN/>
      <w:adjustRightInd/>
      <w:spacing w:before="60" w:after="120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33">
    <w:name w:val="Основной текст с отступом 3 Знак"/>
    <w:link w:val="32"/>
    <w:uiPriority w:val="99"/>
    <w:semiHidden/>
    <w:rsid w:val="00965205"/>
    <w:rPr>
      <w:rFonts w:ascii="Times New Roman" w:eastAsia="Times New Roman" w:hAnsi="Times New Roman"/>
      <w:sz w:val="16"/>
      <w:szCs w:val="16"/>
    </w:rPr>
  </w:style>
  <w:style w:type="character" w:customStyle="1" w:styleId="24">
    <w:name w:val="Основной текст (2)_"/>
    <w:link w:val="23"/>
    <w:uiPriority w:val="99"/>
    <w:locked/>
    <w:rsid w:val="00965205"/>
    <w:rPr>
      <w:rFonts w:ascii="Times New Roman" w:eastAsia="Times New Roman" w:hAnsi="Times New Roman"/>
      <w:sz w:val="22"/>
      <w:szCs w:val="22"/>
      <w:shd w:val="clear" w:color="auto" w:fill="FFFFFF"/>
      <w:lang w:eastAsia="ar-SA"/>
    </w:rPr>
  </w:style>
  <w:style w:type="character" w:customStyle="1" w:styleId="29">
    <w:name w:val="Заголовок №2_"/>
    <w:link w:val="2a"/>
    <w:uiPriority w:val="99"/>
    <w:locked/>
    <w:rsid w:val="00965205"/>
    <w:rPr>
      <w:rFonts w:eastAsia="Times New Roman"/>
      <w:sz w:val="27"/>
      <w:szCs w:val="27"/>
      <w:shd w:val="clear" w:color="auto" w:fill="FFFFFF"/>
    </w:rPr>
  </w:style>
  <w:style w:type="paragraph" w:customStyle="1" w:styleId="2a">
    <w:name w:val="Заголовок №2"/>
    <w:basedOn w:val="a"/>
    <w:link w:val="29"/>
    <w:uiPriority w:val="99"/>
    <w:rsid w:val="00965205"/>
    <w:pPr>
      <w:widowControl/>
      <w:shd w:val="clear" w:color="auto" w:fill="FFFFFF"/>
      <w:autoSpaceDE/>
      <w:autoSpaceDN/>
      <w:adjustRightInd/>
      <w:spacing w:after="60" w:line="240" w:lineRule="atLeast"/>
      <w:outlineLvl w:val="1"/>
    </w:pPr>
    <w:rPr>
      <w:rFonts w:ascii="Calibri" w:hAnsi="Calibri" w:cs="Times New Roman"/>
      <w:sz w:val="27"/>
      <w:szCs w:val="27"/>
      <w:lang w:val="x-none" w:eastAsia="x-none"/>
    </w:rPr>
  </w:style>
  <w:style w:type="paragraph" w:styleId="afb">
    <w:name w:val="List"/>
    <w:basedOn w:val="a"/>
    <w:uiPriority w:val="99"/>
    <w:rsid w:val="00965205"/>
    <w:pPr>
      <w:widowControl/>
      <w:autoSpaceDE/>
      <w:autoSpaceDN/>
      <w:adjustRightInd/>
      <w:ind w:left="283" w:hanging="283"/>
    </w:pPr>
    <w:rPr>
      <w:sz w:val="24"/>
      <w:szCs w:val="24"/>
      <w:lang w:eastAsia="ar-SA"/>
    </w:rPr>
  </w:style>
  <w:style w:type="paragraph" w:styleId="2b">
    <w:name w:val="List 2"/>
    <w:basedOn w:val="a"/>
    <w:uiPriority w:val="99"/>
    <w:rsid w:val="00965205"/>
    <w:pPr>
      <w:widowControl/>
      <w:autoSpaceDE/>
      <w:autoSpaceDN/>
      <w:adjustRightInd/>
      <w:ind w:left="566" w:hanging="283"/>
    </w:pPr>
    <w:rPr>
      <w:rFonts w:ascii="Arial Unicode MS" w:eastAsia="Calibri" w:hAnsi="Arial Unicode MS" w:cs="Arial Unicode MS"/>
      <w:color w:val="000000"/>
      <w:sz w:val="24"/>
      <w:szCs w:val="24"/>
    </w:rPr>
  </w:style>
  <w:style w:type="character" w:customStyle="1" w:styleId="afc">
    <w:name w:val="Основной текст_"/>
    <w:link w:val="2c"/>
    <w:uiPriority w:val="99"/>
    <w:locked/>
    <w:rsid w:val="00965205"/>
    <w:rPr>
      <w:rFonts w:eastAsia="Times New Roman"/>
      <w:sz w:val="23"/>
      <w:szCs w:val="23"/>
      <w:shd w:val="clear" w:color="auto" w:fill="FFFFFF"/>
    </w:rPr>
  </w:style>
  <w:style w:type="character" w:customStyle="1" w:styleId="afd">
    <w:name w:val="Колонтитул_"/>
    <w:link w:val="afe"/>
    <w:uiPriority w:val="99"/>
    <w:locked/>
    <w:rsid w:val="00965205"/>
    <w:rPr>
      <w:rFonts w:eastAsia="Times New Roman"/>
      <w:shd w:val="clear" w:color="auto" w:fill="FFFFFF"/>
    </w:rPr>
  </w:style>
  <w:style w:type="character" w:customStyle="1" w:styleId="aff">
    <w:name w:val="Подпись к таблице_"/>
    <w:link w:val="aff0"/>
    <w:uiPriority w:val="99"/>
    <w:locked/>
    <w:rsid w:val="00965205"/>
    <w:rPr>
      <w:rFonts w:eastAsia="Times New Roman"/>
      <w:sz w:val="23"/>
      <w:szCs w:val="23"/>
      <w:shd w:val="clear" w:color="auto" w:fill="FFFFFF"/>
    </w:rPr>
  </w:style>
  <w:style w:type="paragraph" w:customStyle="1" w:styleId="2c">
    <w:name w:val="Основной текст2"/>
    <w:basedOn w:val="a"/>
    <w:link w:val="afc"/>
    <w:uiPriority w:val="99"/>
    <w:rsid w:val="00965205"/>
    <w:pPr>
      <w:widowControl/>
      <w:shd w:val="clear" w:color="auto" w:fill="FFFFFF"/>
      <w:autoSpaceDE/>
      <w:autoSpaceDN/>
      <w:adjustRightInd/>
      <w:spacing w:before="6120" w:line="240" w:lineRule="atLeast"/>
      <w:jc w:val="center"/>
    </w:pPr>
    <w:rPr>
      <w:rFonts w:ascii="Calibri" w:hAnsi="Calibri" w:cs="Times New Roman"/>
      <w:sz w:val="23"/>
      <w:szCs w:val="23"/>
      <w:lang w:val="x-none" w:eastAsia="x-none"/>
    </w:rPr>
  </w:style>
  <w:style w:type="paragraph" w:customStyle="1" w:styleId="afe">
    <w:name w:val="Колонтитул"/>
    <w:basedOn w:val="a"/>
    <w:link w:val="afd"/>
    <w:uiPriority w:val="99"/>
    <w:rsid w:val="00965205"/>
    <w:pPr>
      <w:widowControl/>
      <w:shd w:val="clear" w:color="auto" w:fill="FFFFFF"/>
      <w:autoSpaceDE/>
      <w:autoSpaceDN/>
      <w:adjustRightInd/>
    </w:pPr>
    <w:rPr>
      <w:rFonts w:ascii="Calibri" w:hAnsi="Calibri" w:cs="Times New Roman"/>
      <w:lang w:val="x-none" w:eastAsia="x-none"/>
    </w:rPr>
  </w:style>
  <w:style w:type="paragraph" w:customStyle="1" w:styleId="aff0">
    <w:name w:val="Подпись к таблице"/>
    <w:basedOn w:val="a"/>
    <w:link w:val="aff"/>
    <w:uiPriority w:val="99"/>
    <w:rsid w:val="00965205"/>
    <w:pPr>
      <w:widowControl/>
      <w:shd w:val="clear" w:color="auto" w:fill="FFFFFF"/>
      <w:autoSpaceDE/>
      <w:autoSpaceDN/>
      <w:adjustRightInd/>
      <w:spacing w:line="274" w:lineRule="exact"/>
    </w:pPr>
    <w:rPr>
      <w:rFonts w:ascii="Calibri" w:hAnsi="Calibri" w:cs="Times New Roman"/>
      <w:sz w:val="23"/>
      <w:szCs w:val="23"/>
      <w:lang w:val="x-none" w:eastAsia="x-none"/>
    </w:rPr>
  </w:style>
  <w:style w:type="paragraph" w:styleId="aff1">
    <w:name w:val="Plain Text"/>
    <w:basedOn w:val="a"/>
    <w:link w:val="aff2"/>
    <w:rsid w:val="00965205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ff2">
    <w:name w:val="Текст Знак"/>
    <w:link w:val="aff1"/>
    <w:rsid w:val="00965205"/>
    <w:rPr>
      <w:rFonts w:ascii="Courier New" w:eastAsia="Times New Roman" w:hAnsi="Courier New" w:cs="Courier New"/>
    </w:rPr>
  </w:style>
  <w:style w:type="paragraph" w:customStyle="1" w:styleId="34">
    <w:name w:val="Стиль3"/>
    <w:basedOn w:val="a"/>
    <w:uiPriority w:val="99"/>
    <w:rsid w:val="00965205"/>
    <w:pPr>
      <w:tabs>
        <w:tab w:val="num" w:pos="720"/>
      </w:tabs>
      <w:suppressAutoHyphens/>
      <w:autoSpaceDE/>
      <w:autoSpaceDN/>
      <w:adjustRightInd/>
      <w:ind w:left="720" w:hanging="360"/>
      <w:jc w:val="both"/>
    </w:pPr>
    <w:rPr>
      <w:rFonts w:eastAsia="Calibri"/>
      <w:kern w:val="1"/>
      <w:sz w:val="22"/>
      <w:szCs w:val="22"/>
      <w:lang w:eastAsia="hi-IN" w:bidi="hi-IN"/>
    </w:rPr>
  </w:style>
  <w:style w:type="paragraph" w:customStyle="1" w:styleId="c6">
    <w:name w:val="c6"/>
    <w:basedOn w:val="a"/>
    <w:rsid w:val="000D4B3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0D4B3E"/>
  </w:style>
  <w:style w:type="character" w:customStyle="1" w:styleId="butback">
    <w:name w:val="butback"/>
    <w:basedOn w:val="a0"/>
    <w:rsid w:val="00D95585"/>
  </w:style>
  <w:style w:type="character" w:customStyle="1" w:styleId="submenu-table">
    <w:name w:val="submenu-table"/>
    <w:basedOn w:val="a0"/>
    <w:rsid w:val="00D95585"/>
  </w:style>
  <w:style w:type="paragraph" w:customStyle="1" w:styleId="aff3">
    <w:name w:val="Знак Знак Знак Знак Знак Знак"/>
    <w:basedOn w:val="a"/>
    <w:rsid w:val="000C3983"/>
    <w:pPr>
      <w:widowControl/>
      <w:autoSpaceDE/>
      <w:autoSpaceDN/>
      <w:adjustRightInd/>
    </w:pPr>
    <w:rPr>
      <w:rFonts w:ascii="Verdana" w:eastAsia="SimSun" w:hAnsi="Verdana" w:cs="Verdana"/>
      <w:lang w:val="en-US" w:eastAsia="en-US"/>
    </w:rPr>
  </w:style>
  <w:style w:type="character" w:customStyle="1" w:styleId="11">
    <w:name w:val="Обычный (веб) Знак1"/>
    <w:aliases w:val="Обычный (веб) Знак Знак"/>
    <w:link w:val="a7"/>
    <w:uiPriority w:val="99"/>
    <w:rsid w:val="00F13DD3"/>
    <w:rPr>
      <w:rFonts w:ascii="Times New Roman" w:eastAsia="Times New Roman" w:hAnsi="Times New Roman"/>
      <w:sz w:val="24"/>
      <w:szCs w:val="24"/>
    </w:rPr>
  </w:style>
  <w:style w:type="paragraph" w:customStyle="1" w:styleId="13">
    <w:name w:val="Основной текст1"/>
    <w:basedOn w:val="14"/>
    <w:rsid w:val="00F13DD3"/>
    <w:pPr>
      <w:widowControl w:val="0"/>
      <w:jc w:val="both"/>
    </w:pPr>
    <w:rPr>
      <w:sz w:val="24"/>
    </w:rPr>
  </w:style>
  <w:style w:type="paragraph" w:customStyle="1" w:styleId="14">
    <w:name w:val="Обычный1"/>
    <w:rsid w:val="00F13DD3"/>
    <w:rPr>
      <w:rFonts w:ascii="Times New Roman" w:eastAsia="Times New Roman" w:hAnsi="Times New Roman"/>
    </w:rPr>
  </w:style>
  <w:style w:type="character" w:customStyle="1" w:styleId="aff4">
    <w:name w:val="Гипертекстовая ссылка"/>
    <w:rsid w:val="00F13DD3"/>
    <w:rPr>
      <w:b/>
      <w:bCs/>
      <w:color w:val="008000"/>
    </w:rPr>
  </w:style>
  <w:style w:type="paragraph" w:customStyle="1" w:styleId="no-indent">
    <w:name w:val="no-indent"/>
    <w:basedOn w:val="a"/>
    <w:rsid w:val="00E602E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pc">
    <w:name w:val="pc"/>
    <w:basedOn w:val="a"/>
    <w:rsid w:val="00424F9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ff5">
    <w:name w:val="TOC Heading"/>
    <w:basedOn w:val="1"/>
    <w:next w:val="a"/>
    <w:uiPriority w:val="39"/>
    <w:semiHidden/>
    <w:unhideWhenUsed/>
    <w:qFormat/>
    <w:rsid w:val="00F27B7C"/>
    <w:pPr>
      <w:keepLines/>
      <w:spacing w:before="480" w:after="0" w:line="276" w:lineRule="auto"/>
      <w:outlineLvl w:val="9"/>
    </w:pPr>
    <w:rPr>
      <w:rFonts w:cs="Times New Roman"/>
      <w:color w:val="365F91"/>
      <w:kern w:val="0"/>
      <w:sz w:val="28"/>
      <w:szCs w:val="28"/>
    </w:rPr>
  </w:style>
  <w:style w:type="paragraph" w:styleId="15">
    <w:name w:val="toc 1"/>
    <w:basedOn w:val="a"/>
    <w:next w:val="a"/>
    <w:autoRedefine/>
    <w:uiPriority w:val="39"/>
    <w:unhideWhenUsed/>
    <w:rsid w:val="00F27B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64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1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55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4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1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1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2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7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2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2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4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13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4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48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6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2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0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3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264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734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02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9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3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35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301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503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548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066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317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28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487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465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311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061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78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50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6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4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8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28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21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20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5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75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83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2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0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4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40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6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13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44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7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6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9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47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96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27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93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4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13815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02231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9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895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7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BB3FC-8680-4321-A091-D24CE45E0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1240</Words>
  <Characters>7070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8294</CharactersWithSpaces>
  <SharedDoc>false</SharedDoc>
  <HLinks>
    <vt:vector size="66" baseType="variant">
      <vt:variant>
        <vt:i4>4849729</vt:i4>
      </vt:variant>
      <vt:variant>
        <vt:i4>60</vt:i4>
      </vt:variant>
      <vt:variant>
        <vt:i4>0</vt:i4>
      </vt:variant>
      <vt:variant>
        <vt:i4>5</vt:i4>
      </vt:variant>
      <vt:variant>
        <vt:lpwstr>https://fkpke.ru/</vt:lpwstr>
      </vt:variant>
      <vt:variant>
        <vt:lpwstr/>
      </vt:variant>
      <vt:variant>
        <vt:i4>6881297</vt:i4>
      </vt:variant>
      <vt:variant>
        <vt:i4>57</vt:i4>
      </vt:variant>
      <vt:variant>
        <vt:i4>0</vt:i4>
      </vt:variant>
      <vt:variant>
        <vt:i4>5</vt:i4>
      </vt:variant>
      <vt:variant>
        <vt:lpwstr>http://www.consultant.ru/document/cons_doc_LAW_302921/402810b1bb7b017100eca8380896285286db0bde/</vt:lpwstr>
      </vt:variant>
      <vt:variant>
        <vt:lpwstr>dst100035</vt:lpwstr>
      </vt:variant>
      <vt:variant>
        <vt:i4>1966141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_Toc199961388</vt:lpwstr>
      </vt:variant>
      <vt:variant>
        <vt:i4>1966141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_Toc199961387</vt:lpwstr>
      </vt:variant>
      <vt:variant>
        <vt:i4>1966141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_Toc199961386</vt:lpwstr>
      </vt:variant>
      <vt:variant>
        <vt:i4>1966141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_Toc199961385</vt:lpwstr>
      </vt:variant>
      <vt:variant>
        <vt:i4>1966141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_Toc199961384</vt:lpwstr>
      </vt:variant>
      <vt:variant>
        <vt:i4>1966141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_Toc199961383</vt:lpwstr>
      </vt:variant>
      <vt:variant>
        <vt:i4>1966141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_Toc199961382</vt:lpwstr>
      </vt:variant>
      <vt:variant>
        <vt:i4>1966141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_Toc199961381</vt:lpwstr>
      </vt:variant>
      <vt:variant>
        <vt:i4>1966141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_Toc199961380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УПиП</dc:creator>
  <cp:lastModifiedBy>RePack by Diakov</cp:lastModifiedBy>
  <cp:revision>4</cp:revision>
  <cp:lastPrinted>2017-10-13T10:56:00Z</cp:lastPrinted>
  <dcterms:created xsi:type="dcterms:W3CDTF">2025-06-04T18:25:00Z</dcterms:created>
  <dcterms:modified xsi:type="dcterms:W3CDTF">2026-04-20T12:14:00Z</dcterms:modified>
</cp:coreProperties>
</file>