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A421D" w:rsidRPr="00B252AB" w:rsidRDefault="004A421D" w:rsidP="004A421D">
      <w:pPr>
        <w:widowControl w:val="0"/>
        <w:spacing w:line="360" w:lineRule="auto"/>
        <w:jc w:val="center"/>
        <w:rPr>
          <w:color w:val="000000"/>
          <w:sz w:val="28"/>
          <w:szCs w:val="28"/>
          <w:lang w:eastAsia="ru-RU"/>
        </w:rPr>
      </w:pPr>
      <w:r w:rsidRPr="00B252AB">
        <w:rPr>
          <w:color w:val="000000"/>
          <w:sz w:val="28"/>
          <w:szCs w:val="28"/>
          <w:lang w:eastAsia="ru-RU"/>
        </w:rPr>
        <w:t>ЧАСТНОЕ ОБРАЗОВАТЕЛЬНОЕ УЧРЕЖДЕНИЕ</w:t>
      </w:r>
    </w:p>
    <w:p w:rsidR="004A421D" w:rsidRPr="00B252AB" w:rsidRDefault="004A421D" w:rsidP="004A421D">
      <w:pPr>
        <w:widowControl w:val="0"/>
        <w:spacing w:line="360" w:lineRule="auto"/>
        <w:jc w:val="center"/>
        <w:rPr>
          <w:color w:val="000000"/>
          <w:sz w:val="28"/>
          <w:szCs w:val="28"/>
          <w:lang w:eastAsia="ru-RU"/>
        </w:rPr>
      </w:pPr>
      <w:r w:rsidRPr="00B252AB">
        <w:rPr>
          <w:color w:val="000000"/>
          <w:sz w:val="28"/>
          <w:szCs w:val="28"/>
          <w:lang w:eastAsia="ru-RU"/>
        </w:rPr>
        <w:t>ПРОФЕССИОНАЛЬНОГО ОБРАЗОВАНИЯ</w:t>
      </w:r>
    </w:p>
    <w:p w:rsidR="004A421D" w:rsidRPr="00B252AB" w:rsidRDefault="004A421D" w:rsidP="004A421D">
      <w:pPr>
        <w:widowControl w:val="0"/>
        <w:spacing w:line="360" w:lineRule="auto"/>
        <w:jc w:val="center"/>
        <w:rPr>
          <w:color w:val="000000"/>
          <w:sz w:val="28"/>
          <w:szCs w:val="28"/>
          <w:lang w:eastAsia="ru-RU"/>
        </w:rPr>
      </w:pPr>
      <w:r w:rsidRPr="00B252AB">
        <w:rPr>
          <w:color w:val="000000"/>
          <w:sz w:val="28"/>
          <w:szCs w:val="28"/>
          <w:lang w:eastAsia="ru-RU"/>
        </w:rPr>
        <w:t>«СТАВРОПОЛЬСКИЙ МНОГОПРОФИЛЬНЫЙ КОЛЛЕДЖ»</w:t>
      </w:r>
    </w:p>
    <w:p w:rsidR="004A421D" w:rsidRPr="00B252AB" w:rsidRDefault="004A421D" w:rsidP="004A421D">
      <w:pPr>
        <w:widowControl w:val="0"/>
        <w:spacing w:line="360" w:lineRule="auto"/>
        <w:ind w:firstLine="709"/>
        <w:outlineLvl w:val="8"/>
        <w:rPr>
          <w:sz w:val="28"/>
          <w:szCs w:val="28"/>
          <w:lang w:eastAsia="ru-RU"/>
        </w:rPr>
      </w:pPr>
    </w:p>
    <w:p w:rsidR="004A421D" w:rsidRPr="00B252AB" w:rsidRDefault="004A421D" w:rsidP="004A421D">
      <w:pPr>
        <w:widowControl w:val="0"/>
        <w:spacing w:line="360" w:lineRule="auto"/>
        <w:outlineLvl w:val="8"/>
        <w:rPr>
          <w:sz w:val="28"/>
          <w:szCs w:val="28"/>
          <w:lang w:eastAsia="ru-RU"/>
        </w:rPr>
      </w:pPr>
    </w:p>
    <w:p w:rsidR="004A421D" w:rsidRPr="00B252AB" w:rsidRDefault="004A421D" w:rsidP="004A421D">
      <w:pPr>
        <w:widowControl w:val="0"/>
        <w:spacing w:line="360" w:lineRule="auto"/>
        <w:ind w:firstLine="709"/>
        <w:outlineLvl w:val="8"/>
        <w:rPr>
          <w:sz w:val="28"/>
          <w:szCs w:val="28"/>
          <w:lang w:eastAsia="ru-RU"/>
        </w:rPr>
      </w:pPr>
    </w:p>
    <w:p w:rsidR="004A421D" w:rsidRPr="00B252AB" w:rsidRDefault="004A421D" w:rsidP="004A421D">
      <w:pPr>
        <w:widowControl w:val="0"/>
        <w:spacing w:line="360" w:lineRule="auto"/>
        <w:ind w:firstLine="709"/>
        <w:outlineLvl w:val="8"/>
        <w:rPr>
          <w:sz w:val="28"/>
          <w:szCs w:val="28"/>
          <w:lang w:eastAsia="ru-RU"/>
        </w:rPr>
      </w:pPr>
    </w:p>
    <w:p w:rsidR="004A421D" w:rsidRPr="00B252AB" w:rsidRDefault="004A421D" w:rsidP="004A421D">
      <w:pPr>
        <w:widowControl w:val="0"/>
        <w:spacing w:line="360" w:lineRule="auto"/>
        <w:ind w:firstLine="709"/>
        <w:outlineLvl w:val="8"/>
        <w:rPr>
          <w:sz w:val="28"/>
          <w:szCs w:val="28"/>
          <w:lang w:eastAsia="ru-RU"/>
        </w:rPr>
      </w:pPr>
    </w:p>
    <w:p w:rsidR="004A421D" w:rsidRPr="00B252AB" w:rsidRDefault="004A421D" w:rsidP="004A421D">
      <w:pPr>
        <w:widowControl w:val="0"/>
        <w:spacing w:line="360" w:lineRule="auto"/>
        <w:outlineLvl w:val="8"/>
        <w:rPr>
          <w:sz w:val="28"/>
          <w:szCs w:val="28"/>
          <w:lang w:eastAsia="ru-RU"/>
        </w:rPr>
      </w:pPr>
    </w:p>
    <w:p w:rsidR="004A421D" w:rsidRPr="00B252AB" w:rsidRDefault="004A421D" w:rsidP="004A421D">
      <w:pPr>
        <w:widowControl w:val="0"/>
        <w:spacing w:line="360" w:lineRule="auto"/>
        <w:ind w:firstLine="709"/>
        <w:outlineLvl w:val="8"/>
        <w:rPr>
          <w:sz w:val="28"/>
          <w:szCs w:val="28"/>
          <w:lang w:eastAsia="ru-RU"/>
        </w:rPr>
      </w:pPr>
    </w:p>
    <w:p w:rsidR="004A421D" w:rsidRPr="00B252AB" w:rsidRDefault="004A421D" w:rsidP="004A421D">
      <w:pPr>
        <w:widowControl w:val="0"/>
        <w:spacing w:line="360" w:lineRule="auto"/>
        <w:jc w:val="center"/>
        <w:rPr>
          <w:sz w:val="28"/>
          <w:szCs w:val="28"/>
          <w:lang w:eastAsia="ru-RU"/>
        </w:rPr>
      </w:pPr>
      <w:r w:rsidRPr="00B252AB">
        <w:rPr>
          <w:sz w:val="28"/>
          <w:szCs w:val="28"/>
          <w:lang w:eastAsia="ru-RU"/>
        </w:rPr>
        <w:t>МЕТОДИЧЕСКИЕ УКАЗАНИЯ</w:t>
      </w:r>
    </w:p>
    <w:p w:rsidR="004A421D" w:rsidRPr="00B252AB" w:rsidRDefault="004A421D" w:rsidP="004A421D">
      <w:pPr>
        <w:widowControl w:val="0"/>
        <w:spacing w:line="360" w:lineRule="auto"/>
        <w:jc w:val="center"/>
        <w:rPr>
          <w:sz w:val="28"/>
          <w:szCs w:val="28"/>
          <w:lang w:eastAsia="ru-RU"/>
        </w:rPr>
      </w:pPr>
      <w:r w:rsidRPr="00B252AB">
        <w:rPr>
          <w:sz w:val="28"/>
          <w:szCs w:val="28"/>
          <w:lang w:eastAsia="ru-RU"/>
        </w:rPr>
        <w:t xml:space="preserve">к практическим занятиям </w:t>
      </w:r>
    </w:p>
    <w:p w:rsidR="004A421D" w:rsidRPr="00B252AB" w:rsidRDefault="004A421D" w:rsidP="004A421D">
      <w:pPr>
        <w:pStyle w:val="2"/>
        <w:keepNext w:val="0"/>
        <w:widowControl w:val="0"/>
        <w:jc w:val="center"/>
        <w:rPr>
          <w:b w:val="0"/>
        </w:rPr>
      </w:pPr>
      <w:r w:rsidRPr="00B252AB">
        <w:rPr>
          <w:b w:val="0"/>
          <w:sz w:val="28"/>
          <w:szCs w:val="28"/>
          <w:lang w:eastAsia="ru-RU"/>
        </w:rPr>
        <w:t>по дисциплине «Основы бухгалтерского учета»</w:t>
      </w:r>
    </w:p>
    <w:p w:rsidR="004A421D" w:rsidRPr="00B252AB" w:rsidRDefault="00894B31" w:rsidP="004A421D">
      <w:pPr>
        <w:pStyle w:val="2"/>
        <w:keepNext w:val="0"/>
        <w:widowControl w:val="0"/>
        <w:numPr>
          <w:ilvl w:val="0"/>
          <w:numId w:val="0"/>
        </w:numPr>
        <w:ind w:left="57"/>
        <w:jc w:val="center"/>
        <w:rPr>
          <w:b w:val="0"/>
          <w:sz w:val="28"/>
          <w:szCs w:val="28"/>
        </w:rPr>
      </w:pPr>
      <w:r w:rsidRPr="00B252AB">
        <w:rPr>
          <w:b w:val="0"/>
          <w:sz w:val="28"/>
          <w:szCs w:val="28"/>
        </w:rPr>
        <w:t>для студентов по специальности</w:t>
      </w:r>
      <w:r w:rsidR="004A421D" w:rsidRPr="00B252AB">
        <w:rPr>
          <w:b w:val="0"/>
          <w:sz w:val="28"/>
          <w:szCs w:val="28"/>
        </w:rPr>
        <w:t xml:space="preserve">  </w:t>
      </w:r>
      <w:r w:rsidRPr="00B252AB">
        <w:rPr>
          <w:b w:val="0"/>
          <w:sz w:val="28"/>
          <w:szCs w:val="28"/>
        </w:rPr>
        <w:t xml:space="preserve">38.02.01 Экономика и бухгалтерский </w:t>
      </w:r>
    </w:p>
    <w:p w:rsidR="004A421D" w:rsidRPr="00B252AB" w:rsidRDefault="004A421D" w:rsidP="004A421D">
      <w:pPr>
        <w:pStyle w:val="2"/>
        <w:keepNext w:val="0"/>
        <w:widowControl w:val="0"/>
        <w:numPr>
          <w:ilvl w:val="0"/>
          <w:numId w:val="0"/>
        </w:numPr>
        <w:ind w:left="57"/>
        <w:jc w:val="center"/>
        <w:rPr>
          <w:b w:val="0"/>
          <w:sz w:val="28"/>
          <w:szCs w:val="28"/>
        </w:rPr>
      </w:pPr>
    </w:p>
    <w:p w:rsidR="004A421D" w:rsidRPr="00B252AB" w:rsidRDefault="004A421D" w:rsidP="004A421D">
      <w:pPr>
        <w:pStyle w:val="2"/>
        <w:keepNext w:val="0"/>
        <w:widowControl w:val="0"/>
        <w:numPr>
          <w:ilvl w:val="0"/>
          <w:numId w:val="0"/>
        </w:numPr>
        <w:ind w:left="57"/>
        <w:jc w:val="center"/>
        <w:rPr>
          <w:b w:val="0"/>
          <w:sz w:val="28"/>
          <w:szCs w:val="28"/>
        </w:rPr>
      </w:pPr>
    </w:p>
    <w:p w:rsidR="004A421D" w:rsidRPr="00B252AB" w:rsidRDefault="004A421D" w:rsidP="004A421D">
      <w:pPr>
        <w:pStyle w:val="2"/>
        <w:keepNext w:val="0"/>
        <w:widowControl w:val="0"/>
        <w:numPr>
          <w:ilvl w:val="0"/>
          <w:numId w:val="0"/>
        </w:numPr>
        <w:ind w:left="57"/>
        <w:jc w:val="center"/>
        <w:rPr>
          <w:b w:val="0"/>
          <w:sz w:val="28"/>
          <w:szCs w:val="28"/>
        </w:rPr>
      </w:pPr>
    </w:p>
    <w:p w:rsidR="004A421D" w:rsidRPr="00B252AB" w:rsidRDefault="004A421D" w:rsidP="004A421D">
      <w:pPr>
        <w:pStyle w:val="2"/>
        <w:keepNext w:val="0"/>
        <w:widowControl w:val="0"/>
        <w:numPr>
          <w:ilvl w:val="0"/>
          <w:numId w:val="0"/>
        </w:numPr>
        <w:ind w:left="57"/>
        <w:jc w:val="center"/>
        <w:rPr>
          <w:b w:val="0"/>
          <w:sz w:val="28"/>
          <w:szCs w:val="28"/>
        </w:rPr>
      </w:pPr>
    </w:p>
    <w:p w:rsidR="004A421D" w:rsidRPr="00B252AB" w:rsidRDefault="004A421D" w:rsidP="004A421D">
      <w:pPr>
        <w:pStyle w:val="2"/>
        <w:keepNext w:val="0"/>
        <w:widowControl w:val="0"/>
        <w:numPr>
          <w:ilvl w:val="0"/>
          <w:numId w:val="0"/>
        </w:numPr>
        <w:ind w:left="57"/>
        <w:jc w:val="center"/>
        <w:rPr>
          <w:b w:val="0"/>
          <w:sz w:val="28"/>
          <w:szCs w:val="28"/>
        </w:rPr>
      </w:pPr>
    </w:p>
    <w:p w:rsidR="004A421D" w:rsidRPr="00B252AB" w:rsidRDefault="004A421D" w:rsidP="004A421D">
      <w:pPr>
        <w:pStyle w:val="2"/>
        <w:keepNext w:val="0"/>
        <w:widowControl w:val="0"/>
        <w:numPr>
          <w:ilvl w:val="0"/>
          <w:numId w:val="0"/>
        </w:numPr>
        <w:ind w:left="57"/>
        <w:jc w:val="center"/>
        <w:rPr>
          <w:b w:val="0"/>
          <w:sz w:val="28"/>
          <w:szCs w:val="28"/>
        </w:rPr>
      </w:pPr>
    </w:p>
    <w:p w:rsidR="004A421D" w:rsidRPr="00B252AB" w:rsidRDefault="004A421D" w:rsidP="004A421D">
      <w:pPr>
        <w:pStyle w:val="2"/>
        <w:keepNext w:val="0"/>
        <w:widowControl w:val="0"/>
        <w:numPr>
          <w:ilvl w:val="0"/>
          <w:numId w:val="0"/>
        </w:numPr>
        <w:ind w:left="57"/>
        <w:jc w:val="center"/>
        <w:rPr>
          <w:b w:val="0"/>
          <w:sz w:val="28"/>
          <w:szCs w:val="28"/>
        </w:rPr>
      </w:pPr>
    </w:p>
    <w:p w:rsidR="004A421D" w:rsidRPr="00B252AB" w:rsidRDefault="004A421D" w:rsidP="004A421D">
      <w:pPr>
        <w:pStyle w:val="2"/>
        <w:keepNext w:val="0"/>
        <w:widowControl w:val="0"/>
        <w:numPr>
          <w:ilvl w:val="0"/>
          <w:numId w:val="0"/>
        </w:numPr>
        <w:ind w:left="57"/>
        <w:jc w:val="center"/>
        <w:rPr>
          <w:b w:val="0"/>
          <w:sz w:val="28"/>
          <w:szCs w:val="28"/>
        </w:rPr>
      </w:pPr>
    </w:p>
    <w:p w:rsidR="004A421D" w:rsidRPr="00B252AB" w:rsidRDefault="004A421D" w:rsidP="004A421D">
      <w:pPr>
        <w:pStyle w:val="2"/>
        <w:keepNext w:val="0"/>
        <w:widowControl w:val="0"/>
        <w:numPr>
          <w:ilvl w:val="0"/>
          <w:numId w:val="0"/>
        </w:numPr>
        <w:ind w:left="57"/>
        <w:jc w:val="center"/>
        <w:rPr>
          <w:b w:val="0"/>
          <w:sz w:val="28"/>
          <w:szCs w:val="28"/>
        </w:rPr>
      </w:pPr>
    </w:p>
    <w:p w:rsidR="004A421D" w:rsidRPr="00B252AB" w:rsidRDefault="004A421D" w:rsidP="004A421D">
      <w:pPr>
        <w:pStyle w:val="2"/>
        <w:keepNext w:val="0"/>
        <w:widowControl w:val="0"/>
        <w:numPr>
          <w:ilvl w:val="0"/>
          <w:numId w:val="0"/>
        </w:numPr>
        <w:ind w:left="57"/>
        <w:jc w:val="center"/>
        <w:rPr>
          <w:b w:val="0"/>
          <w:sz w:val="28"/>
          <w:szCs w:val="28"/>
        </w:rPr>
      </w:pPr>
    </w:p>
    <w:p w:rsidR="004A421D" w:rsidRPr="00B252AB" w:rsidRDefault="004A421D" w:rsidP="004A421D">
      <w:pPr>
        <w:pStyle w:val="2"/>
        <w:keepNext w:val="0"/>
        <w:widowControl w:val="0"/>
        <w:numPr>
          <w:ilvl w:val="0"/>
          <w:numId w:val="0"/>
        </w:numPr>
        <w:ind w:left="57"/>
        <w:jc w:val="center"/>
        <w:rPr>
          <w:b w:val="0"/>
          <w:sz w:val="28"/>
          <w:szCs w:val="28"/>
        </w:rPr>
      </w:pPr>
    </w:p>
    <w:p w:rsidR="004A421D" w:rsidRPr="00B252AB" w:rsidRDefault="004A421D" w:rsidP="004A421D">
      <w:pPr>
        <w:pStyle w:val="2"/>
        <w:keepNext w:val="0"/>
        <w:widowControl w:val="0"/>
        <w:numPr>
          <w:ilvl w:val="0"/>
          <w:numId w:val="0"/>
        </w:numPr>
        <w:ind w:left="57"/>
        <w:jc w:val="center"/>
        <w:rPr>
          <w:b w:val="0"/>
          <w:sz w:val="28"/>
          <w:szCs w:val="28"/>
        </w:rPr>
      </w:pPr>
    </w:p>
    <w:p w:rsidR="004A421D" w:rsidRPr="00B252AB" w:rsidRDefault="004A421D" w:rsidP="004A421D">
      <w:pPr>
        <w:pStyle w:val="2"/>
        <w:keepNext w:val="0"/>
        <w:widowControl w:val="0"/>
        <w:numPr>
          <w:ilvl w:val="0"/>
          <w:numId w:val="0"/>
        </w:numPr>
        <w:ind w:left="57"/>
        <w:jc w:val="center"/>
        <w:rPr>
          <w:b w:val="0"/>
          <w:sz w:val="28"/>
          <w:szCs w:val="28"/>
        </w:rPr>
      </w:pPr>
    </w:p>
    <w:p w:rsidR="004A421D" w:rsidRPr="00B252AB" w:rsidRDefault="004A421D" w:rsidP="004A421D">
      <w:pPr>
        <w:pStyle w:val="2"/>
        <w:keepNext w:val="0"/>
        <w:widowControl w:val="0"/>
        <w:numPr>
          <w:ilvl w:val="0"/>
          <w:numId w:val="0"/>
        </w:numPr>
        <w:ind w:left="57"/>
        <w:jc w:val="center"/>
        <w:rPr>
          <w:b w:val="0"/>
          <w:sz w:val="28"/>
          <w:szCs w:val="28"/>
        </w:rPr>
      </w:pPr>
    </w:p>
    <w:p w:rsidR="004A421D" w:rsidRPr="00B252AB" w:rsidRDefault="004A421D" w:rsidP="004A421D">
      <w:pPr>
        <w:pStyle w:val="2"/>
        <w:keepNext w:val="0"/>
        <w:widowControl w:val="0"/>
        <w:numPr>
          <w:ilvl w:val="0"/>
          <w:numId w:val="0"/>
        </w:numPr>
        <w:ind w:left="57"/>
        <w:jc w:val="center"/>
        <w:rPr>
          <w:b w:val="0"/>
          <w:sz w:val="28"/>
          <w:szCs w:val="28"/>
        </w:rPr>
      </w:pPr>
    </w:p>
    <w:p w:rsidR="00894B31" w:rsidRPr="00B252AB" w:rsidRDefault="004A421D" w:rsidP="004A421D">
      <w:pPr>
        <w:pStyle w:val="2"/>
        <w:keepNext w:val="0"/>
        <w:widowControl w:val="0"/>
        <w:numPr>
          <w:ilvl w:val="0"/>
          <w:numId w:val="0"/>
        </w:numPr>
        <w:ind w:left="57"/>
        <w:jc w:val="center"/>
        <w:rPr>
          <w:b w:val="0"/>
        </w:rPr>
      </w:pPr>
      <w:r w:rsidRPr="00B252AB">
        <w:rPr>
          <w:b w:val="0"/>
          <w:sz w:val="28"/>
          <w:szCs w:val="28"/>
        </w:rPr>
        <w:t>Ст</w:t>
      </w:r>
      <w:r w:rsidR="00894B31" w:rsidRPr="00B252AB">
        <w:rPr>
          <w:b w:val="0"/>
          <w:sz w:val="28"/>
          <w:szCs w:val="28"/>
        </w:rPr>
        <w:t>аврополь 202</w:t>
      </w:r>
      <w:r w:rsidRPr="00B252AB">
        <w:rPr>
          <w:b w:val="0"/>
          <w:sz w:val="28"/>
          <w:szCs w:val="28"/>
        </w:rPr>
        <w:t>6</w:t>
      </w:r>
    </w:p>
    <w:p w:rsidR="00894B31" w:rsidRPr="00B252AB" w:rsidRDefault="00894B31" w:rsidP="00796B1D">
      <w:pPr>
        <w:pStyle w:val="2"/>
        <w:rPr>
          <w:b w:val="0"/>
          <w:sz w:val="28"/>
          <w:szCs w:val="28"/>
        </w:rPr>
      </w:pP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sz w:val="28"/>
          <w:szCs w:val="28"/>
        </w:rPr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38.02.01 Экономика и бухгалтерский учет (по отраслям) и программой дисциплины «Основы бухгалтерского учёта». </w:t>
      </w:r>
    </w:p>
    <w:p w:rsidR="00894B31" w:rsidRPr="00B252AB" w:rsidRDefault="00894B31" w:rsidP="00796B1D">
      <w:pPr>
        <w:pStyle w:val="2"/>
        <w:rPr>
          <w:b w:val="0"/>
        </w:rPr>
      </w:pPr>
    </w:p>
    <w:p w:rsidR="00894B31" w:rsidRPr="00B252AB" w:rsidRDefault="00894B31" w:rsidP="00796B1D">
      <w:pPr>
        <w:pStyle w:val="2"/>
        <w:rPr>
          <w:b w:val="0"/>
        </w:rPr>
      </w:pP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sz w:val="28"/>
          <w:szCs w:val="28"/>
        </w:rPr>
        <w:t>Составитель: Феронова А.В., преподаватель.</w:t>
      </w:r>
    </w:p>
    <w:p w:rsidR="00894B31" w:rsidRPr="00B252AB" w:rsidRDefault="00894B31" w:rsidP="00796B1D">
      <w:pPr>
        <w:pStyle w:val="2"/>
        <w:rPr>
          <w:b w:val="0"/>
        </w:rPr>
      </w:pPr>
    </w:p>
    <w:p w:rsidR="00894B31" w:rsidRPr="00B252AB" w:rsidRDefault="00894B31" w:rsidP="00796B1D">
      <w:pPr>
        <w:pStyle w:val="2"/>
        <w:rPr>
          <w:b w:val="0"/>
          <w:sz w:val="28"/>
          <w:szCs w:val="28"/>
        </w:rPr>
      </w:pPr>
      <w:r w:rsidRPr="00B252AB">
        <w:rPr>
          <w:b w:val="0"/>
          <w:sz w:val="28"/>
          <w:szCs w:val="28"/>
        </w:rPr>
        <w:t>Рассмотрено и рекомендовано на заседании кафедры «Экономики и туризма»</w:t>
      </w:r>
    </w:p>
    <w:p w:rsidR="00894B31" w:rsidRPr="00B252AB" w:rsidRDefault="00894B31" w:rsidP="00796B1D">
      <w:pPr>
        <w:pStyle w:val="2"/>
        <w:rPr>
          <w:b w:val="0"/>
          <w:sz w:val="28"/>
          <w:szCs w:val="28"/>
        </w:rPr>
      </w:pPr>
      <w:r w:rsidRPr="00B252AB">
        <w:rPr>
          <w:b w:val="0"/>
          <w:sz w:val="28"/>
          <w:szCs w:val="28"/>
        </w:rPr>
        <w:t xml:space="preserve">Протокол № </w:t>
      </w:r>
      <w:r w:rsidR="007824DC" w:rsidRPr="00B252AB">
        <w:rPr>
          <w:b w:val="0"/>
          <w:sz w:val="28"/>
          <w:szCs w:val="28"/>
        </w:rPr>
        <w:t>8 от 20.05</w:t>
      </w:r>
      <w:r w:rsidRPr="00B252AB">
        <w:rPr>
          <w:b w:val="0"/>
          <w:sz w:val="28"/>
          <w:szCs w:val="28"/>
        </w:rPr>
        <w:t>.202</w:t>
      </w:r>
      <w:r w:rsidR="00C955BE">
        <w:rPr>
          <w:b w:val="0"/>
          <w:sz w:val="28"/>
          <w:szCs w:val="28"/>
        </w:rPr>
        <w:t>6</w:t>
      </w:r>
      <w:bookmarkStart w:id="0" w:name="_GoBack"/>
      <w:bookmarkEnd w:id="0"/>
    </w:p>
    <w:p w:rsidR="00894B31" w:rsidRPr="00B252AB" w:rsidRDefault="00894B31" w:rsidP="00796B1D">
      <w:pPr>
        <w:pStyle w:val="2"/>
        <w:rPr>
          <w:b w:val="0"/>
          <w:sz w:val="28"/>
          <w:szCs w:val="28"/>
        </w:rPr>
      </w:pPr>
      <w:r w:rsidRPr="00B252AB">
        <w:rPr>
          <w:b w:val="0"/>
          <w:sz w:val="28"/>
          <w:szCs w:val="28"/>
        </w:rPr>
        <w:t>Зав. кафедрой: Абидова Саратина Айтековна</w:t>
      </w:r>
    </w:p>
    <w:p w:rsidR="00894B31" w:rsidRPr="00B252AB" w:rsidRDefault="00894B31" w:rsidP="00796B1D">
      <w:pPr>
        <w:pStyle w:val="2"/>
        <w:rPr>
          <w:b w:val="0"/>
          <w:sz w:val="28"/>
          <w:szCs w:val="28"/>
        </w:rPr>
      </w:pPr>
    </w:p>
    <w:p w:rsidR="00894B31" w:rsidRPr="00B252AB" w:rsidRDefault="00894B31" w:rsidP="004A421D">
      <w:pPr>
        <w:pStyle w:val="2"/>
        <w:pageBreakBefore/>
        <w:rPr>
          <w:b w:val="0"/>
        </w:rPr>
      </w:pPr>
      <w:r w:rsidRPr="00B252AB">
        <w:rPr>
          <w:b w:val="0"/>
          <w:sz w:val="28"/>
          <w:szCs w:val="28"/>
        </w:rPr>
        <w:lastRenderedPageBreak/>
        <w:t>Содержание</w:t>
      </w:r>
    </w:p>
    <w:p w:rsidR="00894B31" w:rsidRPr="00B252AB" w:rsidRDefault="00894B31" w:rsidP="00796B1D">
      <w:pPr>
        <w:pStyle w:val="2"/>
        <w:rPr>
          <w:b w:val="0"/>
          <w:sz w:val="28"/>
          <w:szCs w:val="28"/>
        </w:rPr>
      </w:pP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fldChar w:fldCharType="begin"/>
      </w:r>
      <w:r w:rsidRPr="00B252AB">
        <w:rPr>
          <w:b w:val="0"/>
        </w:rPr>
        <w:instrText xml:space="preserve"> TOC \o "1-3" \h \z \u </w:instrText>
      </w:r>
      <w:r w:rsidRPr="00B252AB">
        <w:rPr>
          <w:b w:val="0"/>
        </w:rPr>
        <w:fldChar w:fldCharType="separate"/>
      </w:r>
      <w:hyperlink w:anchor="__RefHeading___Toc86230511" w:history="1">
        <w:r w:rsidRPr="00B252AB">
          <w:rPr>
            <w:b w:val="0"/>
            <w:sz w:val="22"/>
            <w:szCs w:val="22"/>
            <w:lang w:eastAsia="ru-RU"/>
          </w:rPr>
          <w:t>Введение</w:t>
        </w:r>
        <w:r w:rsidRPr="00B252AB">
          <w:rPr>
            <w:b w:val="0"/>
            <w:sz w:val="22"/>
            <w:szCs w:val="22"/>
            <w:lang w:eastAsia="ru-RU"/>
          </w:rPr>
          <w:tab/>
          <w:t>4</w:t>
        </w:r>
      </w:hyperlink>
    </w:p>
    <w:p w:rsidR="00894B31" w:rsidRPr="00B252AB" w:rsidRDefault="00FD0C6C" w:rsidP="00796B1D">
      <w:pPr>
        <w:pStyle w:val="2"/>
        <w:rPr>
          <w:b w:val="0"/>
        </w:rPr>
      </w:pPr>
      <w:hyperlink w:anchor="__RefHeading___Toc86230512" w:history="1">
        <w:r w:rsidR="00894B31" w:rsidRPr="00B252AB">
          <w:rPr>
            <w:b w:val="0"/>
            <w:sz w:val="22"/>
            <w:szCs w:val="22"/>
            <w:lang w:eastAsia="ru-RU"/>
          </w:rPr>
          <w:t xml:space="preserve">Практическая работа 1. </w:t>
        </w:r>
        <w:r w:rsidR="00894B31" w:rsidRPr="00B252AB">
          <w:rPr>
            <w:b w:val="0"/>
            <w:sz w:val="22"/>
            <w:szCs w:val="22"/>
          </w:rPr>
          <w:t xml:space="preserve">Объекты, основные задачи и методы </w:t>
        </w:r>
      </w:hyperlink>
    </w:p>
    <w:p w:rsidR="00894B31" w:rsidRPr="00B252AB" w:rsidRDefault="00FD0C6C" w:rsidP="00796B1D">
      <w:pPr>
        <w:pStyle w:val="2"/>
        <w:rPr>
          <w:b w:val="0"/>
        </w:rPr>
      </w:pPr>
      <w:hyperlink w:anchor="__RefHeading___Toc86230512" w:history="1">
        <w:r w:rsidR="00894B31" w:rsidRPr="00B252AB">
          <w:rPr>
            <w:b w:val="0"/>
            <w:sz w:val="22"/>
            <w:szCs w:val="22"/>
          </w:rPr>
          <w:t>бухгалтерского учета………………………………………………………………………………..…….</w:t>
        </w:r>
        <w:r w:rsidR="00894B31" w:rsidRPr="00B252AB">
          <w:rPr>
            <w:b w:val="0"/>
            <w:sz w:val="22"/>
            <w:szCs w:val="22"/>
            <w:lang w:eastAsia="ru-RU"/>
          </w:rPr>
          <w:t>5</w:t>
        </w:r>
      </w:hyperlink>
    </w:p>
    <w:p w:rsidR="00894B31" w:rsidRPr="00B252AB" w:rsidRDefault="00FD0C6C" w:rsidP="00796B1D">
      <w:pPr>
        <w:pStyle w:val="2"/>
        <w:rPr>
          <w:b w:val="0"/>
        </w:rPr>
      </w:pPr>
      <w:hyperlink w:anchor="__RefHeading___Toc86230513" w:history="1">
        <w:r w:rsidR="00894B31" w:rsidRPr="00B252AB">
          <w:rPr>
            <w:b w:val="0"/>
            <w:sz w:val="22"/>
            <w:szCs w:val="22"/>
            <w:lang w:eastAsia="ru-RU"/>
          </w:rPr>
          <w:t xml:space="preserve">Практическая работа 2. </w:t>
        </w:r>
        <w:r w:rsidR="00894B31" w:rsidRPr="00B252AB">
          <w:rPr>
            <w:b w:val="0"/>
            <w:sz w:val="22"/>
            <w:szCs w:val="22"/>
          </w:rPr>
          <w:t>Счета бухгалтерского учета</w:t>
        </w:r>
        <w:r w:rsidR="00894B31" w:rsidRPr="00B252AB">
          <w:rPr>
            <w:b w:val="0"/>
            <w:sz w:val="22"/>
            <w:szCs w:val="22"/>
            <w:lang w:eastAsia="ru-RU"/>
          </w:rPr>
          <w:t>.</w:t>
        </w:r>
        <w:r w:rsidR="00894B31" w:rsidRPr="00B252AB">
          <w:rPr>
            <w:b w:val="0"/>
            <w:sz w:val="22"/>
            <w:szCs w:val="22"/>
            <w:lang w:eastAsia="ru-RU"/>
          </w:rPr>
          <w:tab/>
          <w:t>13</w:t>
        </w:r>
      </w:hyperlink>
    </w:p>
    <w:p w:rsidR="00894B31" w:rsidRPr="00B252AB" w:rsidRDefault="00FD0C6C" w:rsidP="00796B1D">
      <w:pPr>
        <w:pStyle w:val="2"/>
        <w:rPr>
          <w:b w:val="0"/>
        </w:rPr>
      </w:pPr>
      <w:hyperlink w:anchor="__RefHeading___Toc86230514" w:history="1">
        <w:r w:rsidR="00894B31" w:rsidRPr="00B252AB">
          <w:rPr>
            <w:b w:val="0"/>
            <w:sz w:val="22"/>
            <w:szCs w:val="22"/>
            <w:lang w:eastAsia="ru-RU"/>
          </w:rPr>
          <w:t>Практическая подготовка 1.Инвентаризация</w:t>
        </w:r>
        <w:r w:rsidR="00894B31" w:rsidRPr="00B252AB">
          <w:rPr>
            <w:b w:val="0"/>
            <w:sz w:val="22"/>
            <w:szCs w:val="22"/>
            <w:lang w:eastAsia="ru-RU"/>
          </w:rPr>
          <w:tab/>
          <w:t>26</w:t>
        </w:r>
      </w:hyperlink>
    </w:p>
    <w:p w:rsidR="00894B31" w:rsidRPr="00B252AB" w:rsidRDefault="00FD0C6C" w:rsidP="00796B1D">
      <w:pPr>
        <w:pStyle w:val="2"/>
        <w:rPr>
          <w:b w:val="0"/>
        </w:rPr>
      </w:pPr>
      <w:hyperlink w:anchor="__RefHeading___Toc86230515" w:history="1">
        <w:r w:rsidR="00894B31" w:rsidRPr="00B252AB">
          <w:rPr>
            <w:b w:val="0"/>
            <w:sz w:val="22"/>
            <w:szCs w:val="22"/>
            <w:lang w:eastAsia="ru-RU"/>
          </w:rPr>
          <w:t xml:space="preserve">Практическая подготовка 2. </w:t>
        </w:r>
        <w:r w:rsidR="00894B31" w:rsidRPr="00B252AB">
          <w:rPr>
            <w:b w:val="0"/>
            <w:sz w:val="22"/>
            <w:szCs w:val="22"/>
          </w:rPr>
          <w:t>Учетные регистры</w:t>
        </w:r>
        <w:r w:rsidR="00894B31" w:rsidRPr="00B252AB">
          <w:rPr>
            <w:b w:val="0"/>
            <w:sz w:val="22"/>
            <w:szCs w:val="22"/>
            <w:lang w:eastAsia="ru-RU"/>
          </w:rPr>
          <w:tab/>
          <w:t>3</w:t>
        </w:r>
      </w:hyperlink>
      <w:r w:rsidR="00894B31" w:rsidRPr="00B252AB">
        <w:rPr>
          <w:b w:val="0"/>
          <w:sz w:val="22"/>
          <w:szCs w:val="22"/>
          <w:lang w:eastAsia="ru-RU"/>
        </w:rPr>
        <w:t>1</w:t>
      </w:r>
    </w:p>
    <w:p w:rsidR="00894B31" w:rsidRPr="00B252AB" w:rsidRDefault="00FD0C6C" w:rsidP="00796B1D">
      <w:pPr>
        <w:pStyle w:val="2"/>
        <w:rPr>
          <w:b w:val="0"/>
        </w:rPr>
      </w:pPr>
      <w:hyperlink w:anchor="__RefHeading___Toc86230516" w:history="1">
        <w:r w:rsidR="00894B31" w:rsidRPr="00B252AB">
          <w:rPr>
            <w:b w:val="0"/>
            <w:sz w:val="22"/>
            <w:szCs w:val="22"/>
            <w:lang w:eastAsia="ru-RU"/>
          </w:rPr>
          <w:t xml:space="preserve">Практическая подготовка 3. </w:t>
        </w:r>
        <w:r w:rsidR="00894B31" w:rsidRPr="00B252AB">
          <w:rPr>
            <w:b w:val="0"/>
            <w:sz w:val="22"/>
            <w:szCs w:val="22"/>
          </w:rPr>
          <w:t>Формы бухгалтерского учета</w:t>
        </w:r>
        <w:r w:rsidR="00894B31" w:rsidRPr="00B252AB">
          <w:rPr>
            <w:b w:val="0"/>
            <w:sz w:val="22"/>
            <w:szCs w:val="22"/>
            <w:lang w:eastAsia="ru-RU"/>
          </w:rPr>
          <w:tab/>
          <w:t>35</w:t>
        </w:r>
      </w:hyperlink>
    </w:p>
    <w:p w:rsidR="00894B31" w:rsidRPr="00B252AB" w:rsidRDefault="00894B31" w:rsidP="00796B1D">
      <w:pPr>
        <w:pStyle w:val="2"/>
        <w:rPr>
          <w:b w:val="0"/>
          <w:lang w:eastAsia="ru-RU"/>
        </w:rPr>
      </w:pPr>
      <w:r w:rsidRPr="00B252AB">
        <w:rPr>
          <w:b w:val="0"/>
        </w:rPr>
        <w:fldChar w:fldCharType="end"/>
      </w:r>
    </w:p>
    <w:p w:rsidR="00894B31" w:rsidRPr="00B252AB" w:rsidRDefault="00894B31" w:rsidP="00796B1D">
      <w:pPr>
        <w:pStyle w:val="2"/>
        <w:rPr>
          <w:b w:val="0"/>
          <w:sz w:val="28"/>
          <w:szCs w:val="28"/>
          <w:lang w:eastAsia="ru-RU"/>
        </w:rPr>
      </w:pPr>
    </w:p>
    <w:p w:rsidR="00894B31" w:rsidRPr="00B252AB" w:rsidRDefault="00894B31" w:rsidP="00796B1D">
      <w:pPr>
        <w:pStyle w:val="2"/>
        <w:rPr>
          <w:b w:val="0"/>
          <w:sz w:val="28"/>
          <w:szCs w:val="28"/>
        </w:rPr>
      </w:pPr>
    </w:p>
    <w:p w:rsidR="00894B31" w:rsidRPr="00B252AB" w:rsidRDefault="00894B31" w:rsidP="00796B1D">
      <w:pPr>
        <w:pStyle w:val="2"/>
        <w:rPr>
          <w:b w:val="0"/>
          <w:sz w:val="28"/>
          <w:szCs w:val="28"/>
        </w:rPr>
      </w:pPr>
    </w:p>
    <w:p w:rsidR="00894B31" w:rsidRPr="00B252AB" w:rsidRDefault="00894B31" w:rsidP="00796B1D">
      <w:pPr>
        <w:pStyle w:val="2"/>
        <w:rPr>
          <w:b w:val="0"/>
          <w:sz w:val="28"/>
          <w:szCs w:val="28"/>
        </w:rPr>
      </w:pPr>
    </w:p>
    <w:p w:rsidR="00894B31" w:rsidRPr="00B252AB" w:rsidRDefault="00894B31" w:rsidP="00796B1D">
      <w:pPr>
        <w:pStyle w:val="2"/>
        <w:rPr>
          <w:b w:val="0"/>
          <w:sz w:val="28"/>
          <w:szCs w:val="28"/>
        </w:rPr>
      </w:pPr>
    </w:p>
    <w:p w:rsidR="00894B31" w:rsidRPr="00B252AB" w:rsidRDefault="00894B31" w:rsidP="00796B1D">
      <w:pPr>
        <w:pStyle w:val="2"/>
        <w:rPr>
          <w:b w:val="0"/>
          <w:sz w:val="28"/>
          <w:szCs w:val="28"/>
        </w:rPr>
      </w:pPr>
    </w:p>
    <w:p w:rsidR="00894B31" w:rsidRPr="00B252AB" w:rsidRDefault="00894B31" w:rsidP="00796B1D">
      <w:pPr>
        <w:pStyle w:val="2"/>
        <w:rPr>
          <w:b w:val="0"/>
          <w:sz w:val="28"/>
          <w:szCs w:val="28"/>
        </w:rPr>
      </w:pPr>
    </w:p>
    <w:p w:rsidR="00894B31" w:rsidRPr="00B252AB" w:rsidRDefault="00894B31" w:rsidP="00796B1D">
      <w:pPr>
        <w:pStyle w:val="2"/>
        <w:rPr>
          <w:b w:val="0"/>
          <w:sz w:val="28"/>
          <w:szCs w:val="28"/>
        </w:rPr>
      </w:pPr>
    </w:p>
    <w:p w:rsidR="00894B31" w:rsidRPr="00B252AB" w:rsidRDefault="00894B31" w:rsidP="00796B1D">
      <w:pPr>
        <w:pStyle w:val="2"/>
        <w:rPr>
          <w:b w:val="0"/>
          <w:sz w:val="28"/>
          <w:szCs w:val="28"/>
        </w:rPr>
      </w:pPr>
    </w:p>
    <w:p w:rsidR="00894B31" w:rsidRPr="00B252AB" w:rsidRDefault="00894B31" w:rsidP="00796B1D">
      <w:pPr>
        <w:pStyle w:val="2"/>
        <w:rPr>
          <w:b w:val="0"/>
          <w:sz w:val="28"/>
          <w:szCs w:val="28"/>
        </w:rPr>
      </w:pPr>
    </w:p>
    <w:p w:rsidR="00894B31" w:rsidRPr="00B252AB" w:rsidRDefault="00894B31" w:rsidP="00796B1D">
      <w:pPr>
        <w:pStyle w:val="2"/>
        <w:rPr>
          <w:b w:val="0"/>
          <w:sz w:val="28"/>
          <w:szCs w:val="28"/>
        </w:rPr>
      </w:pPr>
    </w:p>
    <w:p w:rsidR="00894B31" w:rsidRPr="00B252AB" w:rsidRDefault="00894B31" w:rsidP="00796B1D">
      <w:pPr>
        <w:pStyle w:val="2"/>
        <w:rPr>
          <w:b w:val="0"/>
          <w:sz w:val="28"/>
          <w:szCs w:val="28"/>
        </w:rPr>
      </w:pPr>
    </w:p>
    <w:p w:rsidR="00894B31" w:rsidRPr="00B252AB" w:rsidRDefault="00894B31" w:rsidP="00796B1D">
      <w:pPr>
        <w:pStyle w:val="2"/>
        <w:rPr>
          <w:b w:val="0"/>
          <w:sz w:val="28"/>
          <w:szCs w:val="28"/>
        </w:rPr>
      </w:pPr>
    </w:p>
    <w:p w:rsidR="00894B31" w:rsidRPr="00B252AB" w:rsidRDefault="00894B31" w:rsidP="00796B1D">
      <w:pPr>
        <w:pStyle w:val="2"/>
        <w:rPr>
          <w:b w:val="0"/>
          <w:sz w:val="28"/>
          <w:szCs w:val="28"/>
        </w:rPr>
      </w:pPr>
    </w:p>
    <w:p w:rsidR="00894B31" w:rsidRPr="00B252AB" w:rsidRDefault="00894B31" w:rsidP="00796B1D">
      <w:pPr>
        <w:pStyle w:val="2"/>
        <w:rPr>
          <w:b w:val="0"/>
          <w:sz w:val="28"/>
          <w:szCs w:val="28"/>
        </w:rPr>
      </w:pPr>
    </w:p>
    <w:p w:rsidR="00894B31" w:rsidRPr="00B252AB" w:rsidRDefault="00894B31" w:rsidP="00796B1D">
      <w:pPr>
        <w:pStyle w:val="2"/>
        <w:rPr>
          <w:b w:val="0"/>
        </w:rPr>
      </w:pPr>
      <w:bookmarkStart w:id="1" w:name="__RefHeading___Toc86230511"/>
      <w:bookmarkEnd w:id="1"/>
      <w:r w:rsidRPr="00B252AB">
        <w:rPr>
          <w:b w:val="0"/>
        </w:rPr>
        <w:t>Введение</w:t>
      </w:r>
    </w:p>
    <w:p w:rsidR="00894B31" w:rsidRPr="00B252AB" w:rsidRDefault="00894B31" w:rsidP="00796B1D">
      <w:pPr>
        <w:pStyle w:val="2"/>
        <w:rPr>
          <w:b w:val="0"/>
        </w:rPr>
      </w:pPr>
      <w:bookmarkStart w:id="2" w:name="__RefHeading___Toc86230512"/>
      <w:r w:rsidRPr="00B252AB">
        <w:rPr>
          <w:b w:val="0"/>
        </w:rPr>
        <w:t xml:space="preserve">Освоение учебной дисциплины «Основы бухгалтерского учета» предлагает практическое осмысление ее разделов и тем на практических занятиях, которые должны способствовать формированию у обучающегося общих и профессиональных компетенций, приобретению необходимых умений, закреплению и углублению теоретических знаний.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Освоение дисциплины является частью освоения основного вида профессиональной деятельности и соответствующих общих (ОК) и профессиональных компетенций (ПК):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96"/>
        <w:gridCol w:w="8412"/>
      </w:tblGrid>
      <w:tr w:rsidR="00894B31" w:rsidRPr="00B252AB">
        <w:trPr>
          <w:trHeight w:val="379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Код ком-петенции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Содержание компетенции</w:t>
            </w:r>
          </w:p>
        </w:tc>
      </w:tr>
      <w:tr w:rsidR="00894B31" w:rsidRPr="00B252AB">
        <w:trPr>
          <w:trHeight w:val="359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ОК 1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894B31" w:rsidRPr="00B252AB">
        <w:trPr>
          <w:trHeight w:val="473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ОК 2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894B31" w:rsidRPr="00B252AB">
        <w:trPr>
          <w:trHeight w:val="37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ОК 3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</w:tr>
      <w:tr w:rsidR="00894B31" w:rsidRPr="00B252AB">
        <w:trPr>
          <w:trHeight w:val="251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ОК 4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Эффективно взаимодействовать и работать в коллективе и команде.</w:t>
            </w:r>
          </w:p>
        </w:tc>
      </w:tr>
      <w:tr w:rsidR="00894B31" w:rsidRPr="00B252AB">
        <w:trPr>
          <w:trHeight w:val="251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ОК 5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894B31" w:rsidRPr="00B252AB">
        <w:trPr>
          <w:trHeight w:val="251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lastRenderedPageBreak/>
              <w:t>ОК 6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894B31" w:rsidRPr="00B252AB">
        <w:trPr>
          <w:trHeight w:val="251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ОК 9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894B31" w:rsidRPr="00B252AB">
        <w:trPr>
          <w:trHeight w:val="251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ПК 1.1. 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Обрабатывать первичные бухгалтерские документы</w:t>
            </w:r>
          </w:p>
        </w:tc>
      </w:tr>
      <w:tr w:rsidR="00894B31" w:rsidRPr="00B252AB">
        <w:trPr>
          <w:trHeight w:val="251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ПК 1.2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Разрабатывать и согласовывать с руководством организации рабочий план счетов бухгалтерского учета организации</w:t>
            </w:r>
          </w:p>
        </w:tc>
      </w:tr>
      <w:tr w:rsidR="00894B31" w:rsidRPr="00B252AB">
        <w:trPr>
          <w:trHeight w:val="251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ПК 1.4. 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Формировать бухгалтерские проводки по учету активов организации на основе рабочего плана счетов бухгалтерского учета</w:t>
            </w:r>
          </w:p>
        </w:tc>
      </w:tr>
      <w:tr w:rsidR="00894B31" w:rsidRPr="00B252AB">
        <w:trPr>
          <w:trHeight w:val="251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ПК 2.1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Формировать бухгалтерские проводки по учету источников активов организации на основе рабочего плана счетов бухгалтерского учета</w:t>
            </w:r>
          </w:p>
        </w:tc>
      </w:tr>
      <w:tr w:rsidR="00894B31" w:rsidRPr="00B252AB">
        <w:trPr>
          <w:trHeight w:val="251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ПК 3.1.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Формировать бухгалтерские проводки по начислению и перечислению налогов и сборов в бюджеты различных уровней</w:t>
            </w:r>
          </w:p>
        </w:tc>
      </w:tr>
      <w:tr w:rsidR="00894B31" w:rsidRPr="00B252AB">
        <w:trPr>
          <w:trHeight w:val="251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ПК 3.3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Формировать бухгалтерские проводки по начислению и перечислению страховых взносов во внебюджетные фонды и налоговые органы</w:t>
            </w:r>
          </w:p>
        </w:tc>
      </w:tr>
      <w:tr w:rsidR="00894B31" w:rsidRPr="00B252AB">
        <w:trPr>
          <w:trHeight w:val="251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ПК 4.1.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</w:t>
            </w:r>
          </w:p>
        </w:tc>
      </w:tr>
      <w:tr w:rsidR="00894B31" w:rsidRPr="00B252AB">
        <w:trPr>
          <w:trHeight w:val="1015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ЛР 2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</w:tr>
      <w:tr w:rsidR="00894B31" w:rsidRPr="00B252AB">
        <w:trPr>
          <w:trHeight w:val="669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ЛР 12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</w:tr>
      <w:tr w:rsidR="00894B31" w:rsidRPr="00B252AB">
        <w:trPr>
          <w:trHeight w:val="395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ЛР 15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Соблюдающий основные принципы этики, изложенные в Кодексе профессиональной этики бухгалтера</w:t>
            </w:r>
          </w:p>
        </w:tc>
      </w:tr>
      <w:tr w:rsidR="00894B31" w:rsidRPr="00B252AB">
        <w:trPr>
          <w:trHeight w:val="437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ЛР 26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Участвующий в научной, проектной деятельности, в олимпиадах, конференциях, научных  форумах и конкурсах различного уровня</w:t>
            </w:r>
          </w:p>
        </w:tc>
      </w:tr>
    </w:tbl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sz w:val="28"/>
          <w:szCs w:val="28"/>
        </w:rPr>
        <w:tab/>
      </w:r>
      <w:r w:rsidRPr="00B252AB">
        <w:rPr>
          <w:b w:val="0"/>
          <w:sz w:val="28"/>
          <w:szCs w:val="28"/>
        </w:rPr>
        <w:tab/>
      </w:r>
      <w:r w:rsidRPr="00B252AB">
        <w:rPr>
          <w:b w:val="0"/>
        </w:rPr>
        <w:t xml:space="preserve">          В результате освоения дисциплины обучающийся должен уметь: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использовать данные бухгалтерского учета и отчетности в профессиональной деятельности.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По учебному плану на практические занятия предусмотрено 22 аудиторных часа. </w:t>
      </w:r>
    </w:p>
    <w:p w:rsidR="00894B31" w:rsidRPr="00B252AB" w:rsidRDefault="00894B31" w:rsidP="00796B1D">
      <w:pPr>
        <w:pStyle w:val="2"/>
        <w:rPr>
          <w:b w:val="0"/>
        </w:rPr>
      </w:pP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Практическая работа 1. </w:t>
      </w:r>
      <w:bookmarkEnd w:id="2"/>
      <w:r w:rsidRPr="00B252AB">
        <w:rPr>
          <w:b w:val="0"/>
        </w:rPr>
        <w:t xml:space="preserve">Объекты, основные задачи и методы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бухгалтерского учета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Дисциплина: Основы бухгалтерского учета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Специальность 38.02.01 Экономика и бухгалтерский учёт (по отраслям)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Курс 2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Формируемые компетенции: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– общие: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ОК 1-9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Требования к умениям (практическому опыту):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Должен уметь: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spacing w:val="-3"/>
        </w:rPr>
        <w:t>применять нормативное регулирование бухгалтерского учета</w:t>
      </w:r>
      <w:r w:rsidRPr="00B252AB">
        <w:rPr>
          <w:b w:val="0"/>
        </w:rPr>
        <w:t xml:space="preserve">;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соблюдать требования к бухгалтерскому учету;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следовать методам и принципам бухгалтерского учета;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lastRenderedPageBreak/>
        <w:t xml:space="preserve">Цель самостоятельной работы: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закрепить знания по основам и нормативно-правовому регулированию бухгалтерского учета</w:t>
      </w:r>
      <w:r w:rsidRPr="00B252AB">
        <w:rPr>
          <w:b w:val="0"/>
          <w:color w:val="FF0000"/>
        </w:rPr>
        <w:t xml:space="preserve">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    Учебные задачи: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Научиться различать виды хозяйственного учета.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Изучить понятие и задачи бухгалтерского учета.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Рассмотреть пользователей бухгалтерской информации и виды бухгалтерской информации, интересующей их.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Изучить нормативно-правовую базу регулирования бухгалтерского учета в России, международные стандарты бухгалтерского учета.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Определить функции бухгалтерского учета.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Рассмотреть методологическую основу бухгалтерского учета.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Изучить основополагающие принципы бухгалтерского учета.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Студент должен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   знать: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color w:val="FF0000"/>
        </w:rPr>
        <w:t xml:space="preserve"> </w:t>
      </w:r>
      <w:r w:rsidRPr="00B252AB">
        <w:rPr>
          <w:b w:val="0"/>
        </w:rPr>
        <w:t>нормативные правовые акты, регламентирующие отношения в сфере бухгалтерского учета</w:t>
      </w:r>
      <w:r w:rsidRPr="00B252AB">
        <w:rPr>
          <w:b w:val="0"/>
          <w:spacing w:val="-2"/>
        </w:rPr>
        <w:t>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основы бухгалтерского учета.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  уметь: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использовать данные бухгалтерского учета и отчетности в профессиональной деятельности.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 Задачи практической работы: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1.Повторить теоретический материал по теме практической работы.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2.Ответить на вопросы для закрепления теоретического материала.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3.Выполнить задания.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Материально – техническое оснащение рабочего места: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1.Методические указания.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2. Федеральный закон от 20.12.2001 г. № 402 – ФЗ «О бухгалтерском учете»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3. Положения по бухгалтерскому учету.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Норма времени: 4 часов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Контрольные вопросы при допуске к работе: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1. Виды хозяйственного учета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2. Определение и задачи бухгалтерского учета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3. Пользователи бухгалтерской информации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4. Законодательное и нормативное регулирование бухгалтерского учета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5. Функции бухгалтерского учета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6. Понятие имущества и его классификация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7. Методологическая основа бухгалтерского учета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8. Основополагающие принципы бухгалтерского учета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Форма контроля знаний: защита рефератов, выборочный индивидуальный опрос, тестирование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               Содержание и последовательность выполнения заданий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1. Защита рефератов по темам:</w:t>
      </w:r>
      <w:r w:rsidRPr="00B252AB">
        <w:rPr>
          <w:b w:val="0"/>
          <w:color w:val="FF0000"/>
        </w:rPr>
        <w:t xml:space="preserve"> 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История развития бухгалтерского учета.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Отличительные особенности бухгалтерского учета.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Международное правовое регулирование бухгалтерского учета.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Требования к бухгалтерской информации.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Бухгалтерский учет как наука.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Классификация имущества предприятия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Классификация источников формирования имущества предприятия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2. Подберите каждому термину его определение.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7948"/>
      </w:tblGrid>
      <w:tr w:rsidR="00894B31" w:rsidRPr="00B252A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Термин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Определение</w:t>
            </w:r>
          </w:p>
        </w:tc>
      </w:tr>
      <w:tr w:rsidR="00894B31" w:rsidRPr="00B252AB"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lastRenderedPageBreak/>
              <w:t>1 Хозяйствен-ный учет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А Это единицы затраченного труда, которые выражаются количеством затраченного рабочего времени в днях, часах, минутах</w:t>
            </w:r>
          </w:p>
        </w:tc>
      </w:tr>
      <w:tr w:rsidR="00894B31" w:rsidRPr="00B252AB"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 Оперативный учет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Б Это количественное отражение и качественная характеристика хозяйственной деятельности в целях ее контроля, воздействия на нее и управления ею</w:t>
            </w:r>
          </w:p>
        </w:tc>
      </w:tr>
      <w:tr w:rsidR="00894B31" w:rsidRPr="00B252A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3 Статистичес-кий учет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В Это универсальный, обобщающий показатель, который позволяет объединить и выразить в едином показателе разнородные предметы, хозяйственные средства, операции</w:t>
            </w:r>
          </w:p>
        </w:tc>
      </w:tr>
      <w:tr w:rsidR="00894B31" w:rsidRPr="00B252A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4 Бухгалтерский учет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Г Это способ наблюдения и контроля отдельных хозяйственных и технических операций непосредственно в ходе их исполнения с целью оперативного руководства ими</w:t>
            </w:r>
          </w:p>
        </w:tc>
      </w:tr>
      <w:tr w:rsidR="00894B31" w:rsidRPr="00B252A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5 Трудовой из-меритель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Д Это отражение количественной и качественной стороны массовых социально-экономических явлений и процессов, их закономерности и взаимосвязи</w:t>
            </w:r>
          </w:p>
        </w:tc>
      </w:tr>
      <w:tr w:rsidR="00894B31" w:rsidRPr="00B252A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6 Денежный измеритель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Е Это регламентированная действующим законодательством информационная система, отражающая состояние и движение средств, находящихся в распоряжении юридического лица, во взаимодействии с источниками этих средств путем сплошного, непрерывного документального и взаимосвязанного отражения всех хозяйственных операций по движению этих средств и их источников в денежной оценке методом двойной записи</w:t>
            </w:r>
          </w:p>
        </w:tc>
      </w:tr>
    </w:tbl>
    <w:p w:rsidR="00894B31" w:rsidRPr="00B252AB" w:rsidRDefault="00894B31" w:rsidP="00796B1D">
      <w:pPr>
        <w:pStyle w:val="2"/>
        <w:rPr>
          <w:b w:val="0"/>
          <w:color w:val="FF0000"/>
        </w:rPr>
      </w:pP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3. Согласитесь или опровергните следующие высказывания (да/нет).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1. Трудовые измерители пригодны для обобщения трудовых затрат на производство различных видов продукции разных производств и деятельности организации.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2. Чтобы принимать верное решение и эффективно его выполнять, принимающий решение должен знать ответы на следующие вопросы: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Какая цель должна быть достигнута?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Какие действия следует предпринять?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3. Все виды хозяйственного учета относятся к общим функциям управления, планирования, учета, контроля, анализа, регулирования.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4. Управленческий учет – это обычный бухгалтерский учет, который направлен в основном на получение конечных финансовых результатов работы предприятия.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5. Цель и задачи учета заключаются в отражении особенностей хозяйственных явлений в соответствующей системе управления хозяйственными процессами.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Задание 4. </w:t>
      </w:r>
      <w:r w:rsidRPr="00B252AB">
        <w:rPr>
          <w:b w:val="0"/>
          <w:spacing w:val="-5"/>
        </w:rPr>
        <w:t xml:space="preserve">На основе данных для выполнения задачи произвести </w:t>
      </w:r>
      <w:r w:rsidRPr="00B252AB">
        <w:rPr>
          <w:b w:val="0"/>
          <w:spacing w:val="-6"/>
        </w:rPr>
        <w:t xml:space="preserve">группировку хозяйственных средств ОАО «Алиса» по составу и </w:t>
      </w:r>
      <w:r w:rsidRPr="00B252AB">
        <w:rPr>
          <w:b w:val="0"/>
          <w:spacing w:val="-4"/>
        </w:rPr>
        <w:t xml:space="preserve">размещению на 1 января 20_ г.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i/>
          <w:spacing w:val="-4"/>
        </w:rPr>
        <w:t>Д</w:t>
      </w:r>
      <w:r w:rsidRPr="00B252AB">
        <w:rPr>
          <w:b w:val="0"/>
          <w:i/>
          <w:iCs/>
          <w:spacing w:val="1"/>
        </w:rPr>
        <w:t>анные для выполнения задачи: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spacing w:val="1"/>
        </w:rPr>
        <w:t>Таблица 1 -Состав хозяйственных средств ОАО «Алиса» на 1 января 20_ г.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10"/>
        <w:gridCol w:w="7572"/>
        <w:gridCol w:w="1275"/>
      </w:tblGrid>
      <w:tr w:rsidR="00894B31" w:rsidRPr="00B252AB">
        <w:trPr>
          <w:trHeight w:hRule="exact" w:val="577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№ п/п</w:t>
            </w:r>
          </w:p>
        </w:tc>
        <w:tc>
          <w:tcPr>
            <w:tcW w:w="7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Наименование хозяйственных средств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Сумма, руб.</w:t>
            </w:r>
          </w:p>
        </w:tc>
      </w:tr>
      <w:tr w:rsidR="00894B31" w:rsidRPr="00B252AB">
        <w:trPr>
          <w:trHeight w:hRule="exact" w:val="312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1. </w:t>
            </w:r>
          </w:p>
        </w:tc>
        <w:tc>
          <w:tcPr>
            <w:tcW w:w="7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Расходы по подписке на газеты и журналы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4100 </w:t>
            </w:r>
          </w:p>
        </w:tc>
      </w:tr>
      <w:tr w:rsidR="00894B31" w:rsidRPr="00B252AB">
        <w:trPr>
          <w:trHeight w:hRule="exact" w:val="262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2. </w:t>
            </w:r>
          </w:p>
        </w:tc>
        <w:tc>
          <w:tcPr>
            <w:tcW w:w="7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Шкафы металлические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15900 </w:t>
            </w:r>
          </w:p>
        </w:tc>
      </w:tr>
      <w:tr w:rsidR="00894B31" w:rsidRPr="00B252AB">
        <w:trPr>
          <w:trHeight w:hRule="exact" w:val="32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3. </w:t>
            </w:r>
          </w:p>
        </w:tc>
        <w:tc>
          <w:tcPr>
            <w:tcW w:w="7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Станок токарный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15000 </w:t>
            </w:r>
          </w:p>
        </w:tc>
      </w:tr>
      <w:tr w:rsidR="00894B31" w:rsidRPr="00B252AB">
        <w:trPr>
          <w:trHeight w:hRule="exact" w:val="24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4. </w:t>
            </w:r>
          </w:p>
        </w:tc>
        <w:tc>
          <w:tcPr>
            <w:tcW w:w="7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Здание производственных цехов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230 000 </w:t>
            </w:r>
          </w:p>
        </w:tc>
      </w:tr>
      <w:tr w:rsidR="00894B31" w:rsidRPr="00B252AB">
        <w:trPr>
          <w:trHeight w:hRule="exact" w:val="32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5. </w:t>
            </w:r>
          </w:p>
        </w:tc>
        <w:tc>
          <w:tcPr>
            <w:tcW w:w="7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Наличные денежные средства в кассе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3000 </w:t>
            </w:r>
          </w:p>
        </w:tc>
      </w:tr>
      <w:tr w:rsidR="00894B31" w:rsidRPr="00B252AB">
        <w:trPr>
          <w:trHeight w:hRule="exact" w:val="241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6. </w:t>
            </w:r>
          </w:p>
        </w:tc>
        <w:tc>
          <w:tcPr>
            <w:tcW w:w="7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Патент на изобретение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20500 </w:t>
            </w:r>
          </w:p>
        </w:tc>
      </w:tr>
      <w:tr w:rsidR="00894B31" w:rsidRPr="00B252AB">
        <w:trPr>
          <w:trHeight w:hRule="exact" w:val="289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7. </w:t>
            </w:r>
          </w:p>
        </w:tc>
        <w:tc>
          <w:tcPr>
            <w:tcW w:w="7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Радиотелефон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4000 </w:t>
            </w:r>
          </w:p>
        </w:tc>
      </w:tr>
      <w:tr w:rsidR="00894B31" w:rsidRPr="00B252AB">
        <w:trPr>
          <w:trHeight w:hRule="exact" w:val="208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8. </w:t>
            </w:r>
          </w:p>
        </w:tc>
        <w:tc>
          <w:tcPr>
            <w:tcW w:w="7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Здание общехозяйственного назначения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62500 </w:t>
            </w:r>
          </w:p>
        </w:tc>
      </w:tr>
      <w:tr w:rsidR="00894B31" w:rsidRPr="00B252AB">
        <w:trPr>
          <w:trHeight w:hRule="exact" w:val="28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9. </w:t>
            </w:r>
          </w:p>
        </w:tc>
        <w:tc>
          <w:tcPr>
            <w:tcW w:w="7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Готовая продукция на складе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24000 </w:t>
            </w:r>
          </w:p>
        </w:tc>
      </w:tr>
      <w:tr w:rsidR="00894B31" w:rsidRPr="00B252AB">
        <w:trPr>
          <w:trHeight w:hRule="exact" w:val="23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10. </w:t>
            </w:r>
          </w:p>
        </w:tc>
        <w:tc>
          <w:tcPr>
            <w:tcW w:w="7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Медь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12000 </w:t>
            </w:r>
          </w:p>
        </w:tc>
      </w:tr>
      <w:tr w:rsidR="00894B31" w:rsidRPr="00B252AB">
        <w:trPr>
          <w:trHeight w:hRule="exact" w:val="37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11. </w:t>
            </w:r>
          </w:p>
        </w:tc>
        <w:tc>
          <w:tcPr>
            <w:tcW w:w="7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Запасные части для ремонта оборудования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18000 </w:t>
            </w:r>
          </w:p>
        </w:tc>
      </w:tr>
      <w:tr w:rsidR="00894B31" w:rsidRPr="00B252AB">
        <w:trPr>
          <w:trHeight w:hRule="exact" w:val="352"/>
        </w:trPr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lastRenderedPageBreak/>
              <w:t xml:space="preserve">12. 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Лента стальная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16300 </w:t>
            </w:r>
          </w:p>
        </w:tc>
      </w:tr>
      <w:tr w:rsidR="00894B31" w:rsidRPr="00B252AB">
        <w:trPr>
          <w:trHeight w:hRule="exact" w:val="349"/>
        </w:trPr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13. 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Здание заводоуправления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113000 </w:t>
            </w:r>
          </w:p>
        </w:tc>
      </w:tr>
      <w:tr w:rsidR="00894B31" w:rsidRPr="00B252AB">
        <w:trPr>
          <w:trHeight w:hRule="exact" w:val="344"/>
        </w:trPr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14. 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Оборудование разное в цехах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94700 </w:t>
            </w:r>
          </w:p>
        </w:tc>
      </w:tr>
      <w:tr w:rsidR="00894B31" w:rsidRPr="00B252AB">
        <w:trPr>
          <w:trHeight w:hRule="exact" w:val="368"/>
        </w:trPr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15. 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Вычислительная техника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65000 </w:t>
            </w:r>
          </w:p>
        </w:tc>
      </w:tr>
      <w:tr w:rsidR="00894B31" w:rsidRPr="00B252AB">
        <w:trPr>
          <w:trHeight w:hRule="exact" w:val="365"/>
        </w:trPr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16. 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Легковой автомобиль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83000 </w:t>
            </w:r>
          </w:p>
        </w:tc>
      </w:tr>
      <w:tr w:rsidR="00894B31" w:rsidRPr="00B252AB">
        <w:trPr>
          <w:trHeight w:hRule="exact" w:val="346"/>
        </w:trPr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17. 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Денежные средства на расчетном счете в банке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88000 </w:t>
            </w:r>
          </w:p>
        </w:tc>
      </w:tr>
      <w:tr w:rsidR="00894B31" w:rsidRPr="00B252AB">
        <w:trPr>
          <w:trHeight w:hRule="exact" w:val="205"/>
        </w:trPr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18. 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Грузовые автомашины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104 000 </w:t>
            </w:r>
          </w:p>
        </w:tc>
      </w:tr>
      <w:tr w:rsidR="00894B31" w:rsidRPr="00B252AB">
        <w:trPr>
          <w:trHeight w:hRule="exact" w:val="358"/>
        </w:trPr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19. 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Земельный участок, находящийся в собственности организации </w:t>
            </w: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75000 </w:t>
            </w:r>
          </w:p>
        </w:tc>
      </w:tr>
      <w:tr w:rsidR="00894B31" w:rsidRPr="00B252AB">
        <w:trPr>
          <w:trHeight w:hRule="exact" w:val="345"/>
        </w:trPr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20. 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Незавершенное производство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11 100 </w:t>
            </w:r>
          </w:p>
        </w:tc>
      </w:tr>
      <w:tr w:rsidR="00894B31" w:rsidRPr="00B252AB">
        <w:trPr>
          <w:trHeight w:hRule="exact" w:val="368"/>
        </w:trPr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21. 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Материалы разные на складе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19000 </w:t>
            </w:r>
          </w:p>
        </w:tc>
      </w:tr>
      <w:tr w:rsidR="00894B31" w:rsidRPr="00B252AB">
        <w:trPr>
          <w:trHeight w:hRule="exact" w:val="310"/>
        </w:trPr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22. 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Здание склада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48900 </w:t>
            </w:r>
          </w:p>
        </w:tc>
      </w:tr>
      <w:tr w:rsidR="00894B31" w:rsidRPr="00B252AB">
        <w:trPr>
          <w:trHeight w:hRule="exact" w:val="245"/>
        </w:trPr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23. 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Топливо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2000 </w:t>
            </w:r>
          </w:p>
        </w:tc>
      </w:tr>
      <w:tr w:rsidR="00894B31" w:rsidRPr="00B252AB">
        <w:trPr>
          <w:trHeight w:hRule="exact" w:val="192"/>
        </w:trPr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24. 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Хозяйственный инвентарь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21000 </w:t>
            </w:r>
          </w:p>
        </w:tc>
      </w:tr>
      <w:tr w:rsidR="00894B31" w:rsidRPr="00B252AB">
        <w:trPr>
          <w:trHeight w:hRule="exact" w:val="241"/>
        </w:trPr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25. </w:t>
            </w:r>
          </w:p>
        </w:tc>
        <w:tc>
          <w:tcPr>
            <w:tcW w:w="7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Сооружение (ограждение организации)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16000 </w:t>
            </w:r>
          </w:p>
        </w:tc>
      </w:tr>
    </w:tbl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spacing w:val="-6"/>
        </w:rPr>
        <w:t xml:space="preserve">Группировку хозяйственных средств ОАО «Алиса» осуществить </w:t>
      </w:r>
      <w:r w:rsidRPr="00B252AB">
        <w:rPr>
          <w:b w:val="0"/>
          <w:spacing w:val="-4"/>
        </w:rPr>
        <w:t>в таблице 2 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iCs/>
          <w:spacing w:val="-1"/>
        </w:rPr>
        <w:t>Таблица  2</w:t>
      </w:r>
      <w:r w:rsidRPr="00B252AB">
        <w:rPr>
          <w:b w:val="0"/>
          <w:i/>
          <w:iCs/>
          <w:spacing w:val="-1"/>
        </w:rPr>
        <w:t xml:space="preserve"> -</w:t>
      </w:r>
      <w:r w:rsidRPr="00B252AB">
        <w:rPr>
          <w:b w:val="0"/>
          <w:spacing w:val="-1"/>
        </w:rPr>
        <w:t xml:space="preserve">Группировка хозяйственных средств ОАО «Алиса» по </w:t>
      </w:r>
      <w:r w:rsidRPr="00B252AB">
        <w:rPr>
          <w:b w:val="0"/>
          <w:spacing w:val="-3"/>
        </w:rPr>
        <w:t>составу</w:t>
      </w:r>
      <w:r w:rsidRPr="00B252AB">
        <w:rPr>
          <w:b w:val="0"/>
          <w:spacing w:val="1"/>
        </w:rPr>
        <w:t xml:space="preserve"> и размещению на 1 января 20_ г.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9"/>
        <w:gridCol w:w="3800"/>
        <w:gridCol w:w="1701"/>
        <w:gridCol w:w="1559"/>
        <w:gridCol w:w="1720"/>
      </w:tblGrid>
      <w:tr w:rsidR="00894B31" w:rsidRPr="00B252AB">
        <w:trPr>
          <w:trHeight w:hRule="exact" w:val="562"/>
        </w:trPr>
        <w:tc>
          <w:tcPr>
            <w:tcW w:w="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№ </w:t>
            </w:r>
            <w:r w:rsidRPr="00B252AB">
              <w:rPr>
                <w:b w:val="0"/>
                <w:spacing w:val="4"/>
              </w:rPr>
              <w:t>п/п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>Наименование хозяйственных средств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6"/>
              </w:rPr>
              <w:t>ОАО «Алиса»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0"/>
              </w:rPr>
              <w:t>Мебельная фабрика «Люкс»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ЗАО «Гермес»</w:t>
            </w:r>
          </w:p>
        </w:tc>
      </w:tr>
      <w:tr w:rsidR="00894B31" w:rsidRPr="00B252AB">
        <w:trPr>
          <w:trHeight w:hRule="exact" w:val="275"/>
        </w:trPr>
        <w:tc>
          <w:tcPr>
            <w:tcW w:w="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7"/>
                <w:lang w:val="en-US"/>
              </w:rPr>
              <w:t xml:space="preserve">I. </w:t>
            </w:r>
            <w:r w:rsidRPr="00B252AB">
              <w:rPr>
                <w:b w:val="0"/>
                <w:spacing w:val="-7"/>
              </w:rPr>
              <w:t>Основные средства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92"/>
        </w:trPr>
        <w:tc>
          <w:tcPr>
            <w:tcW w:w="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3"/>
              </w:rPr>
              <w:t>1.1.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Здания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83"/>
        </w:trPr>
        <w:tc>
          <w:tcPr>
            <w:tcW w:w="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4"/>
              </w:rPr>
              <w:t>1.2.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6"/>
              </w:rPr>
              <w:t>Сооружения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87"/>
        </w:trPr>
        <w:tc>
          <w:tcPr>
            <w:tcW w:w="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5"/>
              </w:rPr>
              <w:t>1.3.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Производственное оборудование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91"/>
        </w:trPr>
        <w:tc>
          <w:tcPr>
            <w:tcW w:w="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3"/>
              </w:rPr>
              <w:t>1.4.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Транспортные средства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67"/>
        </w:trPr>
        <w:tc>
          <w:tcPr>
            <w:tcW w:w="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5"/>
              </w:rPr>
              <w:t>1.5.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Вычислительная техника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80"/>
        </w:trPr>
        <w:tc>
          <w:tcPr>
            <w:tcW w:w="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3"/>
              </w:rPr>
              <w:t>1.6.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 xml:space="preserve">Хозяйственный инвентарь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184"/>
        </w:trPr>
        <w:tc>
          <w:tcPr>
            <w:tcW w:w="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-13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-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-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76"/>
        </w:trPr>
        <w:tc>
          <w:tcPr>
            <w:tcW w:w="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 xml:space="preserve">Итого по группе </w:t>
            </w:r>
            <w:r w:rsidRPr="00B252AB">
              <w:rPr>
                <w:b w:val="0"/>
                <w:spacing w:val="-5"/>
                <w:lang w:val="en-US"/>
              </w:rPr>
              <w:t>I: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82"/>
        </w:trPr>
        <w:tc>
          <w:tcPr>
            <w:tcW w:w="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6"/>
                <w:lang w:val="en-US"/>
              </w:rPr>
              <w:t xml:space="preserve">II. </w:t>
            </w:r>
            <w:r w:rsidRPr="00B252AB">
              <w:rPr>
                <w:b w:val="0"/>
                <w:spacing w:val="-6"/>
              </w:rPr>
              <w:t>Нематериальные активы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33"/>
        </w:trPr>
        <w:tc>
          <w:tcPr>
            <w:tcW w:w="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8"/>
              </w:rPr>
              <w:t>2.1.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40"/>
        </w:trPr>
        <w:tc>
          <w:tcPr>
            <w:tcW w:w="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8"/>
              </w:rPr>
              <w:t>2.2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-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182"/>
        </w:trPr>
        <w:tc>
          <w:tcPr>
            <w:tcW w:w="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-8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-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307"/>
        </w:trPr>
        <w:tc>
          <w:tcPr>
            <w:tcW w:w="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 xml:space="preserve">Итого по группе </w:t>
            </w:r>
            <w:r w:rsidRPr="00B252AB">
              <w:rPr>
                <w:b w:val="0"/>
                <w:spacing w:val="-4"/>
                <w:lang w:val="en-US"/>
              </w:rPr>
              <w:t>II</w:t>
            </w:r>
            <w:r w:rsidRPr="00B252AB">
              <w:rPr>
                <w:b w:val="0"/>
                <w:spacing w:val="-4"/>
              </w:rPr>
              <w:t>: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29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3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2"/>
                <w:lang w:val="en-US"/>
              </w:rPr>
              <w:t>III</w:t>
            </w:r>
            <w:r w:rsidRPr="00B252AB">
              <w:rPr>
                <w:b w:val="0"/>
                <w:spacing w:val="-2"/>
              </w:rPr>
              <w:t>. Оборотные средства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331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3.1 </w:t>
            </w:r>
          </w:p>
        </w:tc>
        <w:tc>
          <w:tcPr>
            <w:tcW w:w="3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Производственные запасы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12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8"/>
              </w:rPr>
              <w:t>3.2.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3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2"/>
              </w:rPr>
              <w:t>Готовая продукция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76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8"/>
              </w:rPr>
              <w:t>3.3.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3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Затраты в незавершенном производстве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92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8"/>
              </w:rPr>
              <w:t>3.4.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3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2"/>
              </w:rPr>
              <w:t>Расходы будущих периодов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347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8"/>
              </w:rPr>
              <w:t>3.5.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3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Денежные средства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33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3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4"/>
              </w:rPr>
              <w:t>• в кассе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79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3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2"/>
              </w:rPr>
              <w:t>• на расчетном счете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306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3.6 </w:t>
            </w:r>
          </w:p>
        </w:tc>
        <w:tc>
          <w:tcPr>
            <w:tcW w:w="3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2"/>
              </w:rPr>
              <w:t>Дебиторская задолженность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2"/>
              </w:rPr>
            </w:pPr>
          </w:p>
        </w:tc>
      </w:tr>
      <w:tr w:rsidR="00894B31" w:rsidRPr="00B252AB">
        <w:trPr>
          <w:trHeight w:hRule="exact" w:val="244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3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2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2"/>
              </w:rPr>
            </w:pPr>
          </w:p>
        </w:tc>
      </w:tr>
      <w:tr w:rsidR="00894B31" w:rsidRPr="00B252AB">
        <w:trPr>
          <w:trHeight w:hRule="exact" w:val="277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3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Итого по группе </w:t>
            </w:r>
            <w:r w:rsidRPr="00B252AB">
              <w:rPr>
                <w:b w:val="0"/>
                <w:lang w:val="en-US"/>
              </w:rPr>
              <w:t>III: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9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3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Всего: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</w:tbl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spacing w:val="-5"/>
        </w:rPr>
        <w:t>Контрольная сумма: 1 166 000.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5.</w:t>
      </w:r>
      <w:r w:rsidRPr="00B252AB">
        <w:rPr>
          <w:b w:val="0"/>
          <w:spacing w:val="-5"/>
        </w:rPr>
        <w:t xml:space="preserve"> На основе данных для выполнения задачи произвести </w:t>
      </w:r>
      <w:r w:rsidRPr="00B252AB">
        <w:rPr>
          <w:b w:val="0"/>
          <w:spacing w:val="-3"/>
        </w:rPr>
        <w:t>группировку хозяйственных средств по источникам формирова</w:t>
      </w:r>
      <w:r w:rsidRPr="00B252AB">
        <w:rPr>
          <w:b w:val="0"/>
          <w:spacing w:val="-3"/>
        </w:rPr>
        <w:softHyphen/>
      </w:r>
      <w:r w:rsidRPr="00B252AB">
        <w:rPr>
          <w:b w:val="0"/>
          <w:spacing w:val="-5"/>
        </w:rPr>
        <w:t xml:space="preserve">ния и целевому назначению ОАО «Алиса» на 1 января 20_ г. </w:t>
      </w:r>
      <w:r w:rsidRPr="00B252AB">
        <w:rPr>
          <w:b w:val="0"/>
          <w:i/>
          <w:iCs/>
          <w:spacing w:val="2"/>
        </w:rPr>
        <w:t>Данные для выполнения задачи: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spacing w:val="-11"/>
        </w:rPr>
        <w:t xml:space="preserve">Таблица 3 - Состав хозяйственных средств ОАО «Алиса» по источникам </w:t>
      </w:r>
      <w:r w:rsidRPr="00B252AB">
        <w:rPr>
          <w:b w:val="0"/>
          <w:spacing w:val="-10"/>
        </w:rPr>
        <w:t>формирования и целевому назначению на 1 января 20_ г.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959"/>
        <w:gridCol w:w="1275"/>
      </w:tblGrid>
      <w:tr w:rsidR="00894B31" w:rsidRPr="00B252AB">
        <w:trPr>
          <w:trHeight w:hRule="exact" w:val="69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lastRenderedPageBreak/>
              <w:t xml:space="preserve">№ </w:t>
            </w:r>
            <w:r w:rsidRPr="00B252AB">
              <w:rPr>
                <w:b w:val="0"/>
                <w:spacing w:val="8"/>
              </w:rPr>
              <w:t>п/п</w:t>
            </w:r>
          </w:p>
        </w:tc>
        <w:tc>
          <w:tcPr>
            <w:tcW w:w="7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1"/>
              </w:rPr>
              <w:t>Наименование источников хозяйственных средств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3"/>
              </w:rPr>
              <w:t xml:space="preserve">Сумма, </w:t>
            </w:r>
            <w:r w:rsidRPr="00B252AB">
              <w:rPr>
                <w:b w:val="0"/>
                <w:spacing w:val="-6"/>
              </w:rPr>
              <w:t>руб.</w:t>
            </w:r>
          </w:p>
        </w:tc>
      </w:tr>
      <w:tr w:rsidR="00894B31" w:rsidRPr="00B252AB">
        <w:trPr>
          <w:trHeight w:hRule="exact" w:val="3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1. </w:t>
            </w:r>
          </w:p>
        </w:tc>
        <w:tc>
          <w:tcPr>
            <w:tcW w:w="7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Задолженность поставщикам за материалы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19600</w:t>
            </w:r>
          </w:p>
        </w:tc>
      </w:tr>
      <w:tr w:rsidR="00894B31" w:rsidRPr="00B252AB">
        <w:trPr>
          <w:trHeight w:hRule="exact" w:val="3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2. </w:t>
            </w:r>
          </w:p>
        </w:tc>
        <w:tc>
          <w:tcPr>
            <w:tcW w:w="7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"/>
              </w:rPr>
              <w:t>Уставный капитал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600 000</w:t>
            </w:r>
          </w:p>
        </w:tc>
      </w:tr>
      <w:tr w:rsidR="00894B31" w:rsidRPr="00B252AB">
        <w:trPr>
          <w:trHeight w:hRule="exact" w:val="34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3. </w:t>
            </w:r>
          </w:p>
        </w:tc>
        <w:tc>
          <w:tcPr>
            <w:tcW w:w="7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2"/>
              </w:rPr>
              <w:t xml:space="preserve">Часть прибыли, причитающаяся к платежу в бюджет </w:t>
            </w:r>
            <w:r w:rsidRPr="00B252AB">
              <w:rPr>
                <w:b w:val="0"/>
              </w:rPr>
              <w:t xml:space="preserve">в виде налога на прибыль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4"/>
              </w:rPr>
              <w:t>24400</w:t>
            </w:r>
          </w:p>
        </w:tc>
      </w:tr>
      <w:tr w:rsidR="00894B31" w:rsidRPr="00B252AB">
        <w:trPr>
          <w:trHeight w:hRule="exact" w:val="37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4. </w:t>
            </w:r>
          </w:p>
        </w:tc>
        <w:tc>
          <w:tcPr>
            <w:tcW w:w="7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Нераспределенная прибыль отчетного года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1"/>
              </w:rPr>
              <w:t>82000</w:t>
            </w:r>
          </w:p>
        </w:tc>
      </w:tr>
      <w:tr w:rsidR="00894B31" w:rsidRPr="00B252AB">
        <w:trPr>
          <w:trHeight w:hRule="exact" w:val="29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5. </w:t>
            </w:r>
          </w:p>
        </w:tc>
        <w:tc>
          <w:tcPr>
            <w:tcW w:w="7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2"/>
              </w:rPr>
              <w:t>Задолженность по отчислениям на социальное стра</w:t>
            </w:r>
            <w:r w:rsidRPr="00B252AB">
              <w:rPr>
                <w:b w:val="0"/>
                <w:spacing w:val="2"/>
              </w:rPr>
              <w:softHyphen/>
            </w:r>
            <w:r w:rsidRPr="00B252AB">
              <w:rPr>
                <w:b w:val="0"/>
                <w:spacing w:val="1"/>
              </w:rPr>
              <w:t>хование и обеспечение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"/>
              </w:rPr>
              <w:t>14000</w:t>
            </w:r>
          </w:p>
        </w:tc>
      </w:tr>
      <w:tr w:rsidR="00894B31" w:rsidRPr="00B252AB">
        <w:trPr>
          <w:trHeight w:hRule="exact" w:val="36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6. </w:t>
            </w:r>
          </w:p>
        </w:tc>
        <w:tc>
          <w:tcPr>
            <w:tcW w:w="7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Добавочный капитал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7"/>
              </w:rPr>
              <w:t>126 000</w:t>
            </w:r>
          </w:p>
        </w:tc>
      </w:tr>
      <w:tr w:rsidR="00894B31" w:rsidRPr="00B252AB">
        <w:trPr>
          <w:trHeight w:hRule="exact" w:val="34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7 </w:t>
            </w:r>
          </w:p>
        </w:tc>
        <w:tc>
          <w:tcPr>
            <w:tcW w:w="7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Резерв на оплату отпусков работников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"/>
              </w:rPr>
              <w:t>18000</w:t>
            </w:r>
          </w:p>
        </w:tc>
      </w:tr>
      <w:tr w:rsidR="00894B31" w:rsidRPr="00B252AB">
        <w:trPr>
          <w:trHeight w:hRule="exact" w:val="35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8. </w:t>
            </w:r>
          </w:p>
        </w:tc>
        <w:tc>
          <w:tcPr>
            <w:tcW w:w="7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Задолженность прочим кредиторам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2"/>
              </w:rPr>
              <w:t>22000</w:t>
            </w:r>
          </w:p>
        </w:tc>
      </w:tr>
      <w:tr w:rsidR="00894B31" w:rsidRPr="00B252AB">
        <w:trPr>
          <w:trHeight w:hRule="exact" w:val="35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9. </w:t>
            </w:r>
          </w:p>
        </w:tc>
        <w:tc>
          <w:tcPr>
            <w:tcW w:w="7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1"/>
              </w:rPr>
              <w:t>Резервный капитал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4"/>
              </w:rPr>
              <w:t>90000</w:t>
            </w:r>
          </w:p>
        </w:tc>
      </w:tr>
      <w:tr w:rsidR="00894B31" w:rsidRPr="00B252AB">
        <w:trPr>
          <w:trHeight w:hRule="exact" w:val="3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10. </w:t>
            </w:r>
          </w:p>
        </w:tc>
        <w:tc>
          <w:tcPr>
            <w:tcW w:w="7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Задолженность по заработной плате рабочим и слу</w:t>
            </w:r>
            <w:r w:rsidRPr="00B252AB">
              <w:rPr>
                <w:b w:val="0"/>
                <w:spacing w:val="3"/>
              </w:rPr>
              <w:softHyphen/>
            </w:r>
            <w:r w:rsidRPr="00B252AB">
              <w:rPr>
                <w:b w:val="0"/>
                <w:spacing w:val="2"/>
              </w:rPr>
              <w:t>жащим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"/>
              </w:rPr>
              <w:t>10000</w:t>
            </w:r>
          </w:p>
        </w:tc>
      </w:tr>
      <w:tr w:rsidR="00894B31" w:rsidRPr="00B252AB">
        <w:trPr>
          <w:trHeight w:hRule="exact" w:val="37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11. </w:t>
            </w:r>
          </w:p>
        </w:tc>
        <w:tc>
          <w:tcPr>
            <w:tcW w:w="7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Задолженность банку по кредиту сроком на два года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5"/>
              </w:rPr>
              <w:t>60000</w:t>
            </w:r>
          </w:p>
        </w:tc>
      </w:tr>
      <w:tr w:rsidR="00894B31" w:rsidRPr="00B252AB">
        <w:trPr>
          <w:trHeight w:hRule="exact" w:val="33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12. </w:t>
            </w:r>
          </w:p>
        </w:tc>
        <w:tc>
          <w:tcPr>
            <w:tcW w:w="7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Займы, полученные от других юридических лиц сро</w:t>
            </w:r>
            <w:r w:rsidRPr="00B252AB">
              <w:rPr>
                <w:b w:val="0"/>
                <w:spacing w:val="1"/>
              </w:rPr>
              <w:t>ком до одного года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59000</w:t>
            </w:r>
          </w:p>
        </w:tc>
      </w:tr>
      <w:tr w:rsidR="00894B31" w:rsidRPr="00B252AB">
        <w:trPr>
          <w:trHeight w:hRule="exact" w:val="3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13. </w:t>
            </w:r>
          </w:p>
        </w:tc>
        <w:tc>
          <w:tcPr>
            <w:tcW w:w="7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2"/>
              </w:rPr>
              <w:t xml:space="preserve">Задолженность банку по кредиту сроком до одного </w:t>
            </w:r>
            <w:r w:rsidRPr="00B252AB">
              <w:rPr>
                <w:b w:val="0"/>
                <w:spacing w:val="-3"/>
              </w:rPr>
              <w:t>года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41000</w:t>
            </w:r>
          </w:p>
        </w:tc>
      </w:tr>
    </w:tbl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spacing w:val="-5"/>
        </w:rPr>
        <w:t>Группировку источников формирования хозяйственных средств ОАО «Алиса» осуществить в таблице 4.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iCs/>
          <w:spacing w:val="-4"/>
        </w:rPr>
        <w:t xml:space="preserve">Таблица 4- </w:t>
      </w:r>
      <w:r w:rsidRPr="00B252AB">
        <w:rPr>
          <w:b w:val="0"/>
          <w:spacing w:val="-12"/>
        </w:rPr>
        <w:t xml:space="preserve">Группировка источников формирования и целевое назначение </w:t>
      </w:r>
      <w:r w:rsidRPr="00B252AB">
        <w:rPr>
          <w:b w:val="0"/>
          <w:spacing w:val="-8"/>
        </w:rPr>
        <w:t>хозяйственных средств ОАО «Алиса» на 1 января 200_ г.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577"/>
        <w:gridCol w:w="1440"/>
        <w:gridCol w:w="1440"/>
        <w:gridCol w:w="1620"/>
        <w:gridCol w:w="15"/>
        <w:gridCol w:w="1605"/>
        <w:gridCol w:w="15"/>
      </w:tblGrid>
      <w:tr w:rsidR="00894B31" w:rsidRPr="00B252AB">
        <w:trPr>
          <w:trHeight w:hRule="exact" w:val="57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№ </w:t>
            </w:r>
            <w:r w:rsidRPr="00B252AB">
              <w:rPr>
                <w:b w:val="0"/>
                <w:spacing w:val="9"/>
              </w:rPr>
              <w:t>п/п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1"/>
              </w:rPr>
              <w:t>Источники формирования и целевое назначение хозяйственных средств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6"/>
              </w:rPr>
              <w:t>ОАО «Алиса»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0"/>
              </w:rPr>
              <w:t>Мебельная фабрика «Люкс»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ЗАО «Гермес»</w:t>
            </w:r>
          </w:p>
        </w:tc>
        <w:tc>
          <w:tcPr>
            <w:tcW w:w="1620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31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3"/>
                <w:lang w:val="en-US"/>
              </w:rPr>
              <w:t xml:space="preserve">I. </w:t>
            </w:r>
            <w:r w:rsidRPr="00B252AB">
              <w:rPr>
                <w:b w:val="0"/>
                <w:spacing w:val="-3"/>
              </w:rPr>
              <w:t>Источники собственных средств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20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5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1"/>
              </w:rPr>
              <w:t>1.1.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"/>
              </w:rPr>
              <w:t>Уставный капитал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20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34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0"/>
              </w:rPr>
              <w:t>1.2.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Добавочный капитал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20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6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1"/>
              </w:rPr>
              <w:t>1.3.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1"/>
              </w:rPr>
              <w:t>Резервный капитал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20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2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0"/>
              </w:rPr>
              <w:t>1.4.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1"/>
              </w:rPr>
              <w:t>Прибыль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20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hRule="exact" w:val="14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-1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20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z w:val="28"/>
                <w:szCs w:val="28"/>
              </w:rPr>
            </w:pPr>
          </w:p>
        </w:tc>
      </w:tr>
      <w:tr w:rsidR="00894B31" w:rsidRPr="00B252AB">
        <w:trPr>
          <w:trHeight w:hRule="exact" w:val="28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z w:val="28"/>
                <w:szCs w:val="28"/>
              </w:rPr>
            </w:pP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2"/>
                <w:lang w:val="en-US"/>
              </w:rPr>
              <w:t xml:space="preserve">II. </w:t>
            </w:r>
            <w:r w:rsidRPr="00B252AB">
              <w:rPr>
                <w:b w:val="0"/>
                <w:spacing w:val="-2"/>
              </w:rPr>
              <w:t>Источники заемных средств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20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6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6"/>
              </w:rPr>
              <w:t>2.1.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"/>
              </w:rPr>
              <w:t>Долгосрочные обязательства:</w:t>
            </w:r>
            <w:r w:rsidRPr="00B252AB">
              <w:rPr>
                <w:b w:val="0"/>
              </w:rPr>
              <w:t xml:space="preserve"> </w:t>
            </w: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20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3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2"/>
              </w:rPr>
              <w:t>• долгосрочные кредиты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20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3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2"/>
              </w:rPr>
              <w:t>• долгосрочные займы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20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36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2.2.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Краткосрочные обязательства: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20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36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2"/>
              </w:rPr>
              <w:t>• краткосрочные кредиты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20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34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• краткосрочные займы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20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9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6"/>
              </w:rPr>
              <w:t>2.3.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Кредиторская задолженность, в том числе: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20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35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• поставщикам и подрядчикам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20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36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2"/>
              </w:rPr>
              <w:t>• по оплате труда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20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7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1"/>
              </w:rPr>
              <w:t>• по социальному страхованию и обеспечению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20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35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1"/>
              </w:rPr>
              <w:t>• перед бюджетом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20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9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2"/>
              </w:rPr>
              <w:t>• прочие кредиторы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20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33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2.4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2"/>
              </w:rPr>
              <w:t>Доходы будущих периодов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2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2"/>
              </w:rPr>
            </w:pPr>
          </w:p>
        </w:tc>
        <w:tc>
          <w:tcPr>
            <w:tcW w:w="1620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5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2.5</w:t>
            </w: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2"/>
              </w:rPr>
              <w:t>Резервы предстоящих расходов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2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2"/>
              </w:rPr>
            </w:pPr>
          </w:p>
        </w:tc>
        <w:tc>
          <w:tcPr>
            <w:tcW w:w="1620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8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2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2"/>
              </w:rPr>
            </w:pPr>
          </w:p>
        </w:tc>
        <w:tc>
          <w:tcPr>
            <w:tcW w:w="1620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8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2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2"/>
              </w:rPr>
            </w:pPr>
          </w:p>
        </w:tc>
        <w:tc>
          <w:tcPr>
            <w:tcW w:w="1620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9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Итого по группе </w:t>
            </w:r>
            <w:r w:rsidRPr="00B252AB">
              <w:rPr>
                <w:b w:val="0"/>
                <w:lang w:val="en-US"/>
              </w:rPr>
              <w:t>II: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20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6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>Всего: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20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</w:tbl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spacing w:val="-6"/>
        </w:rPr>
        <w:lastRenderedPageBreak/>
        <w:t>Контрольная сумма: 1 166 000.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6. Подберите каждому термину его определение.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86"/>
        <w:gridCol w:w="7210"/>
      </w:tblGrid>
      <w:tr w:rsidR="00894B31" w:rsidRPr="00B252AB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Термин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Определение</w:t>
            </w:r>
          </w:p>
        </w:tc>
      </w:tr>
      <w:tr w:rsidR="00894B31" w:rsidRPr="00B252AB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 Предмет бухгалтер-ского учета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А  Это финансово-хозяйственная деятельность предприятия за определенный период времени</w:t>
            </w:r>
          </w:p>
        </w:tc>
      </w:tr>
      <w:tr w:rsidR="00894B31" w:rsidRPr="00B252AB">
        <w:tc>
          <w:tcPr>
            <w:tcW w:w="25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 Объект бухгалтер-ского учета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Б  Это объекты долгосрочного пользования, не имеющие физичес-кой основы, но имеющие стоимостную оценку и приносящие доходы</w:t>
            </w:r>
          </w:p>
        </w:tc>
      </w:tr>
      <w:tr w:rsidR="00894B31" w:rsidRPr="00B252AB">
        <w:tc>
          <w:tcPr>
            <w:tcW w:w="25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3 Оборотные активы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В Это средства труда, при помощи которых совершается произ-водственный процесс и воздействие на предметы труда. Они участ-вуют в процессе производства длительное время, сохраняя при этом свою натуральную первоначальную форму, изнашиваются постепенно и переносят частями свою стоимость на вновь создаваемый продукт</w:t>
            </w:r>
          </w:p>
        </w:tc>
      </w:tr>
      <w:tr w:rsidR="00894B31" w:rsidRPr="00B252AB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4 Основные средства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Г  Это долгосрочные активы, нематериальные активы, текущие активы, источники средств</w:t>
            </w:r>
          </w:p>
        </w:tc>
      </w:tr>
      <w:tr w:rsidR="00894B31" w:rsidRPr="00B252AB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5  Нематериальные ак-тивы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Д  Это предметы труда, т.е. все то, на что направлен человеческий труд. Они участвуют в процессе производства, полностью потреб-ляются в одном производственном цикле, теряют или видоиз-меняют свою прежнюю натуральную форму и входят в созданный продукт материально, полностью перенося свою стоимость на вновь созданную  в данном производственном цикле продукцию</w:t>
            </w:r>
          </w:p>
        </w:tc>
      </w:tr>
    </w:tbl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Подберите каждому термину его определение.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849"/>
      </w:tblGrid>
      <w:tr w:rsidR="00894B31" w:rsidRPr="00B252A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Термин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Определение</w:t>
            </w:r>
          </w:p>
        </w:tc>
      </w:tr>
      <w:tr w:rsidR="00894B31" w:rsidRPr="00B252A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 Инвентаризация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А Это способ выражения в денежном измерении имущества предприятия и его источников</w:t>
            </w:r>
          </w:p>
        </w:tc>
      </w:tr>
      <w:tr w:rsidR="00894B31" w:rsidRPr="00B252A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 Калькуляция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Б Это система показателей, характеризующая производственно-хозяйственную и финансовую  деятельность предприятия за определенный период</w:t>
            </w:r>
          </w:p>
        </w:tc>
      </w:tr>
      <w:tr w:rsidR="00894B31" w:rsidRPr="00B252A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3 Бухгалтерский баланс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В Это способ проверки соответствия фактического наличия имущества данным бухгалтерского учета</w:t>
            </w:r>
          </w:p>
        </w:tc>
      </w:tr>
      <w:tr w:rsidR="00894B31" w:rsidRPr="00B252A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4 Оценка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Г Это исчисление в денежном выражении себестоимости произведенной единицы продукции или выполненных работ по установленной номенклатуре затрат</w:t>
            </w:r>
          </w:p>
        </w:tc>
      </w:tr>
      <w:tr w:rsidR="00894B31" w:rsidRPr="00B252A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5 Отчетность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Д Это способ обобщенного отражения состава средств (имущества)  предприятия по их размещению и источникам формирования на определенную дату в денежном выражении</w:t>
            </w:r>
          </w:p>
        </w:tc>
      </w:tr>
    </w:tbl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7. Ответьте на тестовые задания.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1. Бухгалтерский учет в организациях ведется в целях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формирования достоверной информации об имущественном положении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формирования информации для текущего оперативного руководства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обеспечения информацией пользователей бухгалтерской отчетности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обобщения данных для изучения тенденции развития отдельных отраслей экономических районов, областей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Е. предотвращения отрицательных результатов хозяйственной деятельности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2. Задачами бухгалтерского учета являются 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А. ведение учета способом двойной записи и оценка имущества в рублях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В. отражение хозяйственных операций на счетах без всякого изъятия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С. формирование полной и достоверной информации о деятельности организации и ее имущественном положении, необходимой пользователям бухгалтерской отчетности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lastRenderedPageBreak/>
        <w:t xml:space="preserve">Д. обеспечение пользователей бухгалтерской отчетности информацией необходимой для контроля за соблюдением законодательства РФ при осуществлении организацией хозяйственных операций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Е. раздельное отражение затрат на производство и капитальные вложения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Ж. предотвращение отрицательных результатов хозяйствования и выявления внутрихозяйственных резервов для обеспечения финансовой устойчивости организации.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3. Бухгалтерский учет осуществляется в рамках: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государства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отдельного региона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министерств и ведомств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отдельной организации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4. Хозяйственный учет – это 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система наблюдения за хозяйственными процессами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система обработки результатов процессов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система регистрации хозяйственных процессов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процесс расширенного воспроизводства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5. Учет, который предполагает ведение учета затрат на производство и контроль за их состоянием:  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А. финансовый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В. оперативный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С. налоговый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Д. управленческий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6. Укажите цель финансового учета: 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формирование показателей производственно-хозяйственной деятельности предприятия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составление финансовой отчетности, документов для пользования вне предприятия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сбор, регистрация и обобщение информации в денежном выражении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сбор свободных данных на счетах бухгалтерского учета, необходимых для принятия управленческих решений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7. К сравнительно новым видам хозяйственного учета относится: 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управленческий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В. налоговый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оперативный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статистический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8. Какие виды хозяйственного учета вы знаете:  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А. текущий, финансовый, оперативный  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В. оперативный, статистический, бухгалтерский, налоговый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С. статистический, управленческий и нормативный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Д. бухгалтерский, оперативный и функциональный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9. Назовите пользователей бухгалтерской информации 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А. внутренние и внешние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лица, непосредственно занятые в управлении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лица, не работающие в организации, но имеющие прямой финансовый интерес к деятельности организации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лица, непосредственно не работающие в организации, но имеющие косвенный финансовый интерес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10. Бухгалтерский учет является частью: 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А. финансового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В. управленческого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хозяйственного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11. Основными требованиями к ведению бухгалтерского учета являются: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А. государственное регулирование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lastRenderedPageBreak/>
        <w:t xml:space="preserve">В. оценка имущества, обязательств, хозяйственных операций в рублях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С. раздельный учет собственного имущества и имущества других организаций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Д. ведение учета способом двойной записи на взаимосвязанных счетах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Е. непрерывность учета во времени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Ж. обеспечение сохранности имущества.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12. К способам ведения бухгалтерского учета относятся методы: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А. группировки и оценки фактов хозяйственной деятельности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В. стоимостного измерения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С. погашение стоимости активов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Д. организации документооборота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Е. организации работы аппарата бухгалтерии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Ж. применения счетов.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13. Организационным элементом любой формы бухгалтерского учета считается: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 счета и двойная запись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 регистры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 балансовое обобщение информации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 отчетность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14. Относятся к элементам метода бухгалтерского учета следующие ниже перечисленные приемы: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 стоимостная оценка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 инвентаризация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 бухгалтерские счета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 двойная запись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Е.  балансовое обобщение информации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Ж.  Главная книга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15. Процедура бухгалтерского учета предусматривает следующие приемы: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 журнал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 Главная книга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 оборотная ведомость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 стоимостная оценка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Е.  отчетность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Ж.  обязательное документирование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16. С помощью денежного измерителя: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рассчитывают обобщающие показатели о разнородных видах имущества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исчисляют количество материальных ценностей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С. осуществляют контроль за деятельностью организации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осуществляют контроль за деятельностью подразделений организации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Е. рассчитывают норму выработки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Ж. рассчитывают оценочные показатели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17. Активы хозяйствующего субъекта для целей бухгалтерского учета группируются по: 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видам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источникам образования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отношению к балансу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местам эксплуатации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Е. степени ликвидности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Ж. отношению к пользователям информации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18. Активы организации по видам подразделяются на: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имущество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нематериальные активы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предметы труда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права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Е. активы сферы обращения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lastRenderedPageBreak/>
        <w:t>Ж. денежные средства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19. Активы организации по источникам образования подразделяются на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заемные и привлеченные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собственные и привлеченные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закрепленные и специального назначения.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20. Что является предметом бухгалтерского учета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хозяйственная деятельность организации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имущество организации, находящееся в виде хозяйственных средств 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обязательств, движение этого имущества посредством хозяйственных операций, происходящих в сферах снабжения, производства и реализации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продукции, а также результаты хозяйственной деятельности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результаты деятельности организации в денежном выражении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затраты на производство и продажу продукции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Форма контроля выполнения практических работ: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Выполненная работа представляется преподавателю в рабочей тетради для выполнения практических работ.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Задания для самостоятельного выполнения: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Задание 1. Работа с Федеральным законом № 402-ФЗ «О бухгалтерском учете».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Задание 2.Записать в словарь термины и дать им определение: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•Бухгалтерский учет –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•Объекты бухгалтерского учета -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•Факт хозяйственной деятельности -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•Организация бухгалтерского учета -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•Международные стандарты финансовой отчетности -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3. Составление схемы «Сравнительная характеристика видов хозяйственного учета»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4. Написание реферата по рекомендуемым темам.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Задание 5. Составление схемы «Уровни нормативно-правового регулирования бухгалтерского учета в России».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6. Самостоятельное составление тестовых заданий по теме с указанием правильных ответов.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7. Подготовка ответов на контрольные вопросы.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8. Подготовка к тестированию по текущему контролю знаний.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   Форма контроля самостоятельной работы: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1.Устный индивидуальный опрос.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2. Проверка рабочей тетради.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3. Проверка списка определений ключевых понятий по данной теме.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4.Самоконтроль.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5.Защита реферата.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6.Тестовый контроль.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Вопросы для самоконтроля по теме: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Приведите понятие «бухгалтерский учет».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Какие виды хозяйственного учета существуют? В чем их отличие?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Какие измерители существуют в бухгалтерском учете?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Каковы задачи бухгалтерского учета?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Каковы основные учетные этапы в бухгалтерском учете?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Кто обязан вести бухгалтерский учет?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Кто относится к внутренним и внешним пользователям бухгалтерской информации?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Какие выделяют уровни нормативного регулирования бухгалтерского учета?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Каковы основные положения Федерального закона «О бухгалтерском учете»?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Каковы основные функции бухгалтерского учета?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Назовите основные методы бухгалтерского учета.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lastRenderedPageBreak/>
        <w:t>Как классифицируется имущество по видам?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Как классифицируется имущество по источникам образования?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Каковы основные принципы бухгалтерского учета?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Что является объектом бухгалтерского учета?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Назовите способы и приемы бухгалтерского учета.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Умения, сформированные у студента после изучения темы: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1.Умеет </w:t>
      </w:r>
      <w:r w:rsidRPr="00B252AB">
        <w:rPr>
          <w:b w:val="0"/>
          <w:spacing w:val="-3"/>
        </w:rPr>
        <w:t>применять нормативное регулирование бухгалтерского учета</w:t>
      </w:r>
      <w:r w:rsidRPr="00B252AB">
        <w:rPr>
          <w:b w:val="0"/>
        </w:rPr>
        <w:t>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2.Умеет находить нужную информацию из множества источников.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3.Умеет толковать и применять нормы права при организации бухгалтерского учета.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4.Умеет анализировать, делать выводы и обосновывать свою точку зрения по основным положениям бухгалтерского законодательства.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5.Умеет применять правовые нормы для решения практических ситуаций.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6.Умеет отличать основные термины и применять их на практике.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7.Умеет соблюдать требования к бухгалтерскому учету.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8.Умеет следовать методам и принципам бухгалтерского учета.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9.Умеет классифицировать и группировать имущество по видам, по источникам образования.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ПРАКТИЧЕСКОЕ ЗАНЯТИЕ № 2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Тема: Счета бухгалтерского учета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Дисциплина: Основы бухгалтерского учета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Специальность 38.02.01 Экономика и бухгалтерский учёт (по отраслям)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Курс 2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Формируемые компетенции: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– общие: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ОК 1-9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– профессиональные: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ПК 1.2, 2.1, 2.6, 3.2, 3.3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Требования к умениям (практическому опыту):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Должен уметь: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использовать данные бухгалтерского учета и отчетности в профессиональной деятельности.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Цель самостоятельной работы: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spacing w:val="-1"/>
        </w:rPr>
        <w:t>усвоение формирования и использования счетов, основ балансового обобщения, измерения в бухгалтерском учете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    Учебные задачи: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Научиться различать активы и пассивы предприятия.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Научиться формировать агрегированный баланс.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Научиться анализировать структуру баланса.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Изучить основные виды балансов предприятия.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Научиться определять типы хозяйственных операций и их влияние на валюту баланса.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Научиться различать счета бухгалтерского учета.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Изучить структуру счета.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Изучить порядок составления бухгалтерской проводки.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Научиться различать синтетические и аналитические счета, субсчета, определять их взаимосвязь.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Студент должен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 знать: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color w:val="FF0000"/>
        </w:rPr>
        <w:t xml:space="preserve"> </w:t>
      </w:r>
      <w:r w:rsidRPr="00B252AB">
        <w:rPr>
          <w:b w:val="0"/>
        </w:rPr>
        <w:t>основы бухгалтерского учета, структуру и виды бухгалтерского баланса, документы хозяйственных операций, бухгалтерскую отчетность</w:t>
      </w:r>
      <w:r w:rsidRPr="00B252AB">
        <w:rPr>
          <w:b w:val="0"/>
          <w:spacing w:val="-2"/>
        </w:rPr>
        <w:t>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нормативные правовые акты, регламентирующие отношения в сфере бухгалтерского учета.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 уметь: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lastRenderedPageBreak/>
        <w:t xml:space="preserve">использовать данные бухгалтерского учета и отчетности в профессиональной деятельности.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 Задачи практической работы: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1.Повторить теоретический материал по теме практической работы.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2.Ответить на вопросы для закрепления теоретического материала.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3.Выполнить задания.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Материально – техническое оснащение рабочего места: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1.Методические указания.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2. Форма «Бухгалтерский баланс».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3. План счетов бухгалтерского учета и инструкция по его применения.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Норма времени: 6 часа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Контрольные вопросы при допуске к работе: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Сущность балансового обобщения.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Строение бухгалтерского баланса.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Виды балансов.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Балансовое уравнения.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Типы хозяйственных операций и их влияние на валюту баланса.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Назначение и строение счетов бухгалтерского учета.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Метод двойной записи.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Синтетический и аналитический учет.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Оборотные ведомости.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Форма контроля знаний: защита рефератов, фронтальный опрос, тестирование, решение практических заданий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               Содержание и последовательность выполнения заданий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1. Защита рефератов по темам:</w:t>
      </w:r>
      <w:r w:rsidRPr="00B252AB">
        <w:rPr>
          <w:b w:val="0"/>
          <w:color w:val="FF0000"/>
        </w:rPr>
        <w:t xml:space="preserve"> 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«Методика формирования бухгалтерского баланса», «Состав и структура бухгалтерского баланса», «Виды балансов, их характеристика», «Виды счетов бухгалтерского учета».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Задание 2. </w:t>
      </w:r>
      <w:r w:rsidRPr="00B252AB">
        <w:rPr>
          <w:b w:val="0"/>
          <w:spacing w:val="1"/>
        </w:rPr>
        <w:t>На основе данных для выполнения задачи 3 таблица 5 опреде</w:t>
      </w:r>
      <w:r w:rsidRPr="00B252AB">
        <w:rPr>
          <w:b w:val="0"/>
          <w:spacing w:val="1"/>
        </w:rPr>
        <w:softHyphen/>
      </w:r>
      <w:r w:rsidRPr="00B252AB">
        <w:rPr>
          <w:b w:val="0"/>
          <w:spacing w:val="2"/>
        </w:rPr>
        <w:t>лить, к какой статье бухгалтерского баланса (активной или пас</w:t>
      </w:r>
      <w:r w:rsidRPr="00B252AB">
        <w:rPr>
          <w:b w:val="0"/>
          <w:spacing w:val="2"/>
        </w:rPr>
        <w:softHyphen/>
      </w:r>
      <w:r w:rsidRPr="00B252AB">
        <w:rPr>
          <w:b w:val="0"/>
          <w:spacing w:val="3"/>
        </w:rPr>
        <w:t xml:space="preserve">сивной) относятся конкретные виды имущества и источники его </w:t>
      </w:r>
      <w:r w:rsidRPr="00B252AB">
        <w:rPr>
          <w:b w:val="0"/>
        </w:rPr>
        <w:t xml:space="preserve">формирования, а затем составить бухгалтерский баланс мебельной </w:t>
      </w:r>
      <w:r w:rsidRPr="00B252AB">
        <w:rPr>
          <w:b w:val="0"/>
          <w:spacing w:val="1"/>
        </w:rPr>
        <w:t>фабрики «Люкс» на 1 января 20_ г., используя таблицу  8.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Задание 3. </w:t>
      </w:r>
      <w:r w:rsidRPr="00B252AB">
        <w:rPr>
          <w:b w:val="0"/>
          <w:spacing w:val="-5"/>
        </w:rPr>
        <w:t xml:space="preserve">На основе данных для выполнения задачи 4 таблица 6 составить </w:t>
      </w:r>
      <w:r w:rsidRPr="00B252AB">
        <w:rPr>
          <w:b w:val="0"/>
          <w:spacing w:val="-6"/>
        </w:rPr>
        <w:t>бухгалтерский баланс ЗАО «Гермес» на 1 января 20_ г., используя  таблицу 8.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4.</w:t>
      </w:r>
      <w:r w:rsidRPr="00B252AB">
        <w:rPr>
          <w:b w:val="0"/>
          <w:spacing w:val="7"/>
        </w:rPr>
        <w:t xml:space="preserve"> Составить баланс ОАО «Меркурий» на 1 марта </w:t>
      </w:r>
      <w:r w:rsidRPr="00B252AB">
        <w:rPr>
          <w:b w:val="0"/>
          <w:spacing w:val="-2"/>
        </w:rPr>
        <w:t>200_ г. в таблице 2 на основе данных таблицы 1.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spacing w:val="-15"/>
        </w:rPr>
        <w:t xml:space="preserve">Таблица 1-Состав хозяйственных средств ОАО «Меркурий» по состоянию </w:t>
      </w:r>
      <w:r w:rsidRPr="00B252AB">
        <w:rPr>
          <w:b w:val="0"/>
          <w:spacing w:val="-11"/>
        </w:rPr>
        <w:t>на 1 марта 200_ г.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7524"/>
        <w:gridCol w:w="1275"/>
      </w:tblGrid>
      <w:tr w:rsidR="00894B31" w:rsidRPr="00B252AB">
        <w:trPr>
          <w:trHeight w:hRule="exact" w:val="58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№ </w:t>
            </w:r>
            <w:r w:rsidRPr="00B252AB">
              <w:rPr>
                <w:b w:val="0"/>
                <w:spacing w:val="1"/>
              </w:rPr>
              <w:t>п/п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>Наименование хозяйственных средств и источников их образования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9"/>
              </w:rPr>
              <w:t xml:space="preserve">Сумма, </w:t>
            </w:r>
            <w:r w:rsidRPr="00B252AB">
              <w:rPr>
                <w:b w:val="0"/>
                <w:spacing w:val="-11"/>
              </w:rPr>
              <w:t>руб.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328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1. 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6"/>
              </w:rPr>
              <w:t>Уставный капитал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9"/>
              </w:rPr>
              <w:t>400 000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27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2. 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Денежные средства на расчетном счете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3"/>
              </w:rPr>
              <w:t>135 000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31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3. 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Основные средства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1"/>
              </w:rPr>
              <w:t>565 000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25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4. 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>Краткосрочная ссуда банка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1"/>
              </w:rPr>
              <w:t>205 000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289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5. 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Наличные денежные средства в кассе</w:t>
            </w:r>
            <w:r w:rsidRPr="00B252AB">
              <w:rPr>
                <w:b w:val="0"/>
              </w:rPr>
              <w:t xml:space="preserve"> </w:t>
            </w: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2"/>
              </w:rPr>
              <w:t>2000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293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6. 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Нераспределенная прибыль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3"/>
              </w:rPr>
              <w:t>95000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269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7. 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7"/>
              </w:rPr>
              <w:t>Материалы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3"/>
              </w:rPr>
              <w:t>168 000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286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8. 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>Задолженность поставщикам за материалы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3"/>
              </w:rPr>
              <w:t>100 000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277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9. 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>Незавершенное производство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>30000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295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10. 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Добавочный капитал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7"/>
              </w:rPr>
              <w:t>114000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285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11. 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Задолженность по оплате труда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>85000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27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12. </w:t>
            </w:r>
          </w:p>
        </w:tc>
        <w:tc>
          <w:tcPr>
            <w:tcW w:w="7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7"/>
              </w:rPr>
              <w:t>Готовая продукция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3"/>
              </w:rPr>
              <w:t>99000</w:t>
            </w:r>
            <w:r w:rsidRPr="00B252AB">
              <w:rPr>
                <w:b w:val="0"/>
              </w:rPr>
              <w:t xml:space="preserve"> </w:t>
            </w:r>
          </w:p>
        </w:tc>
      </w:tr>
    </w:tbl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Контрольная сумма: 999 000.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spacing w:val="3"/>
        </w:rPr>
        <w:t>Таблица 2 – Бухгалтерский баланс ОАО «Меркурий» на 01 марта 20_</w:t>
      </w: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3781"/>
        <w:gridCol w:w="1014"/>
        <w:gridCol w:w="3427"/>
        <w:gridCol w:w="1144"/>
      </w:tblGrid>
      <w:tr w:rsidR="00894B31" w:rsidRPr="00B252AB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lastRenderedPageBreak/>
              <w:t>Актив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Сумма, руб.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Пассив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Сумма, руб.</w:t>
            </w:r>
          </w:p>
        </w:tc>
      </w:tr>
      <w:tr w:rsidR="00894B31" w:rsidRPr="00B252AB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1. Внеоборотные активы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3. Капитал и резервы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Нематериальные активы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Уставный капитал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Основные средства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Собственные акции, выкупленные у акционеров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Незавершенное строительство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Добавочный капитал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Доходные вложения в материальные ценности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Резервный капитал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Отложенные налоговые активы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Нераспределенная прибыль (непокрытый убыток)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Прочие внеоборотные активы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Итого по разделу 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Итого по разделу 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2. Оборотные активы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4. Долгосрочные обязательства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Запасы –всего, в т.ч.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 xml:space="preserve">Займы и кредиты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 xml:space="preserve">сырье, материалы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Отложенные налоговые обязательства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животные на выращивании и откорме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Прочие долгосрочные обязательства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затраты в незавершенном производстве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Итого по разделу 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готовая продукция и товары для перепродажи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5. Краткосрочные обязательства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товары отгруженные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Займы и кредиты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расходы будущих периодов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Кредиторская задолженность –всего, в т.ч.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прочие запасы и затраты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поставщики и подрядчики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Налог на добавленную стоимость по приобретенным ценностям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задолженность перед персоналом организации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Дебиторская задолженность (платежи по которой ожидаются более чем через 12 месяцев после отчетной даты)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задолженность перед государственными внебюджетными фондами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в т.ч. покупатели заказчики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задолженность по налогам и сборам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rPr>
          <w:trHeight w:val="959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Дебиторская задолженность (платежи по которой ожидаются в течение 12 месяцев после отчетной даты)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прочие кредиторы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в т.ч. покупатели заказчики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Задолженность перед участ-никами (учредителями) орга-низации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Краткосрочные финансовые вложения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Доходы будущих периодов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Денежные средства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Резервы предстоящих расходов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Прочие оборотные активы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Прочие краткосрочные обязательства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Итого по разделу 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Итого по разделу 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lastRenderedPageBreak/>
              <w:t>БАЛАНС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БАЛАНС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</w:tbl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spacing w:val="3"/>
        </w:rPr>
        <w:t xml:space="preserve">На основе данных для выполнения задачи таблица 3 отразить изменения </w:t>
      </w:r>
      <w:r w:rsidRPr="00B252AB">
        <w:rPr>
          <w:b w:val="0"/>
          <w:spacing w:val="2"/>
        </w:rPr>
        <w:t xml:space="preserve">в бухгалтерском балансе, определить тип изменений и составить </w:t>
      </w:r>
      <w:r w:rsidRPr="00B252AB">
        <w:rPr>
          <w:b w:val="0"/>
          <w:spacing w:val="-1"/>
        </w:rPr>
        <w:t>бухгалтерский баланс ОАО «Меркурий» на 1 апреля 20_ г.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spacing w:val="-14"/>
        </w:rPr>
        <w:t>Таблица 3 -Хозяйственные операции ОАО «Меркурий» за март 20_</w:t>
      </w:r>
    </w:p>
    <w:tbl>
      <w:tblPr>
        <w:tblW w:w="0" w:type="auto"/>
        <w:tblInd w:w="-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4"/>
        <w:gridCol w:w="7666"/>
        <w:gridCol w:w="1095"/>
      </w:tblGrid>
      <w:tr w:rsidR="00894B31" w:rsidRPr="00B252AB">
        <w:trPr>
          <w:trHeight w:hRule="exact" w:val="770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№ </w:t>
            </w:r>
            <w:r w:rsidRPr="00B252AB">
              <w:rPr>
                <w:b w:val="0"/>
                <w:spacing w:val="3"/>
              </w:rPr>
              <w:t>п/п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>Содержание хозяйственной операции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9"/>
              </w:rPr>
              <w:t xml:space="preserve">Сумма, </w:t>
            </w:r>
            <w:r w:rsidRPr="00B252AB">
              <w:rPr>
                <w:b w:val="0"/>
                <w:spacing w:val="-11"/>
              </w:rPr>
              <w:t>руб.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370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1. </w:t>
            </w:r>
          </w:p>
        </w:tc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3"/>
              </w:rPr>
              <w:t>Получены в кассу с расчетного счета деньги для вы</w:t>
            </w:r>
            <w:r w:rsidRPr="00B252AB">
              <w:rPr>
                <w:b w:val="0"/>
                <w:spacing w:val="-3"/>
              </w:rPr>
              <w:softHyphen/>
              <w:t>дачи заработной платы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>85000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355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2. </w:t>
            </w:r>
          </w:p>
        </w:tc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Отпущены со склада в производство материалы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6"/>
              </w:rPr>
              <w:t>15000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528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3. </w:t>
            </w:r>
          </w:p>
        </w:tc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Выданы из кассы денежные средства главному инже</w:t>
            </w:r>
            <w:r w:rsidRPr="00B252AB">
              <w:rPr>
                <w:b w:val="0"/>
                <w:spacing w:val="-5"/>
              </w:rPr>
              <w:softHyphen/>
            </w:r>
            <w:r w:rsidRPr="00B252AB">
              <w:rPr>
                <w:b w:val="0"/>
                <w:spacing w:val="-4"/>
              </w:rPr>
              <w:t>неру завода под отчет на командировочные расходы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500 </w:t>
            </w:r>
          </w:p>
        </w:tc>
      </w:tr>
      <w:tr w:rsidR="00894B31" w:rsidRPr="00B252AB">
        <w:trPr>
          <w:trHeight w:hRule="exact" w:val="370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4. </w:t>
            </w:r>
          </w:p>
        </w:tc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3"/>
              </w:rPr>
              <w:t>Выдана из кассы заработная плата работникам орга</w:t>
            </w:r>
            <w:r w:rsidRPr="00B252AB">
              <w:rPr>
                <w:b w:val="0"/>
                <w:spacing w:val="-3"/>
              </w:rPr>
              <w:softHyphen/>
              <w:t>низации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>85000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369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5. </w:t>
            </w:r>
          </w:p>
        </w:tc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3"/>
              </w:rPr>
              <w:t xml:space="preserve">Поступили от поставщиков материалы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 xml:space="preserve">30000 </w:t>
            </w:r>
          </w:p>
        </w:tc>
      </w:tr>
      <w:tr w:rsidR="00894B31" w:rsidRPr="00B252AB">
        <w:trPr>
          <w:trHeight w:hRule="exact" w:val="335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6. </w:t>
            </w:r>
          </w:p>
        </w:tc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3"/>
              </w:rPr>
              <w:t xml:space="preserve">Перечислено с расчетного счета в погашение задолженности поставщикам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 xml:space="preserve">40000 </w:t>
            </w:r>
          </w:p>
        </w:tc>
      </w:tr>
      <w:tr w:rsidR="00894B31" w:rsidRPr="00B252AB">
        <w:trPr>
          <w:trHeight w:hRule="exact" w:val="344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7. </w:t>
            </w:r>
          </w:p>
        </w:tc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3"/>
              </w:rPr>
              <w:t>Начислена заработная плата рабочим основного про</w:t>
            </w:r>
            <w:r w:rsidRPr="00B252AB">
              <w:rPr>
                <w:b w:val="0"/>
                <w:spacing w:val="-3"/>
              </w:rPr>
              <w:softHyphen/>
              <w:t xml:space="preserve">изводства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 xml:space="preserve">43000 </w:t>
            </w:r>
          </w:p>
        </w:tc>
      </w:tr>
      <w:tr w:rsidR="00894B31" w:rsidRPr="00B252AB">
        <w:trPr>
          <w:trHeight w:hRule="exact" w:val="368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8. </w:t>
            </w:r>
          </w:p>
        </w:tc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3"/>
              </w:rPr>
              <w:t xml:space="preserve">Удержан из зарплаты налог на доходы физических лиц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 xml:space="preserve">4700 </w:t>
            </w:r>
          </w:p>
        </w:tc>
      </w:tr>
      <w:tr w:rsidR="00894B31" w:rsidRPr="00B252AB">
        <w:trPr>
          <w:trHeight w:hRule="exact" w:val="351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9. </w:t>
            </w:r>
          </w:p>
        </w:tc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3"/>
              </w:rPr>
              <w:t>Часть прибыли направлена на формирование резерв</w:t>
            </w:r>
            <w:r w:rsidRPr="00B252AB">
              <w:rPr>
                <w:b w:val="0"/>
                <w:spacing w:val="-3"/>
              </w:rPr>
              <w:softHyphen/>
              <w:t xml:space="preserve">ного капитала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 xml:space="preserve">15000 </w:t>
            </w:r>
          </w:p>
        </w:tc>
      </w:tr>
      <w:tr w:rsidR="00894B31" w:rsidRPr="00B252AB">
        <w:trPr>
          <w:trHeight w:hRule="exact" w:val="360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10. </w:t>
            </w:r>
          </w:p>
        </w:tc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3"/>
              </w:rPr>
              <w:t xml:space="preserve">Выпущена из производства готовая продукция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 xml:space="preserve">35000 </w:t>
            </w:r>
          </w:p>
        </w:tc>
      </w:tr>
    </w:tbl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Решение задачи представить в таблицах следующей формы (табл. 4 и 5):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iCs/>
        </w:rPr>
        <w:t>Таблица 4</w:t>
      </w:r>
      <w:r w:rsidRPr="00B252AB">
        <w:rPr>
          <w:b w:val="0"/>
          <w:i/>
          <w:iCs/>
        </w:rPr>
        <w:t>-</w:t>
      </w:r>
      <w:r w:rsidRPr="00B252AB">
        <w:rPr>
          <w:b w:val="0"/>
        </w:rPr>
        <w:t>Типы изменения в бухгалтерском балансе</w:t>
      </w:r>
    </w:p>
    <w:tbl>
      <w:tblPr>
        <w:tblW w:w="0" w:type="auto"/>
        <w:tblInd w:w="-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3402"/>
        <w:gridCol w:w="879"/>
        <w:gridCol w:w="822"/>
        <w:gridCol w:w="850"/>
        <w:gridCol w:w="851"/>
        <w:gridCol w:w="850"/>
        <w:gridCol w:w="1149"/>
      </w:tblGrid>
      <w:tr w:rsidR="00894B31" w:rsidRPr="00B252AB">
        <w:trPr>
          <w:trHeight w:hRule="exact" w:val="298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№ опе</w:t>
            </w:r>
            <w:r w:rsidRPr="00B252AB">
              <w:rPr>
                <w:b w:val="0"/>
              </w:rPr>
              <w:softHyphen/>
            </w:r>
            <w:r w:rsidRPr="00B252AB">
              <w:rPr>
                <w:b w:val="0"/>
                <w:spacing w:val="1"/>
              </w:rPr>
              <w:t>ра</w:t>
            </w:r>
            <w:r w:rsidRPr="00B252AB">
              <w:rPr>
                <w:b w:val="0"/>
                <w:spacing w:val="1"/>
              </w:rPr>
              <w:softHyphen/>
              <w:t>-</w:t>
            </w:r>
            <w:r w:rsidRPr="00B252AB">
              <w:rPr>
                <w:b w:val="0"/>
              </w:rPr>
              <w:t xml:space="preserve">ции </w:t>
            </w: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"/>
              </w:rPr>
              <w:t>Содер</w:t>
            </w:r>
            <w:r w:rsidRPr="00B252AB">
              <w:rPr>
                <w:b w:val="0"/>
                <w:spacing w:val="1"/>
              </w:rPr>
              <w:t xml:space="preserve">жание </w:t>
            </w:r>
            <w:r w:rsidRPr="00B252AB">
              <w:rPr>
                <w:b w:val="0"/>
              </w:rPr>
              <w:t>хозяй</w:t>
            </w:r>
            <w:r w:rsidRPr="00B252AB">
              <w:rPr>
                <w:b w:val="0"/>
                <w:spacing w:val="1"/>
              </w:rPr>
              <w:t xml:space="preserve">ственной </w:t>
            </w:r>
            <w:r w:rsidRPr="00B252AB">
              <w:rPr>
                <w:b w:val="0"/>
                <w:spacing w:val="-1"/>
              </w:rPr>
              <w:t>операции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3"/>
              </w:rPr>
              <w:t>Сум</w:t>
            </w:r>
            <w:r w:rsidRPr="00B252AB">
              <w:rPr>
                <w:b w:val="0"/>
              </w:rPr>
              <w:t xml:space="preserve">ма </w:t>
            </w:r>
          </w:p>
        </w:tc>
        <w:tc>
          <w:tcPr>
            <w:tcW w:w="33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Изменения в бухгалтерском </w:t>
            </w:r>
            <w:r w:rsidRPr="00B252AB">
              <w:rPr>
                <w:b w:val="0"/>
                <w:spacing w:val="-1"/>
              </w:rPr>
              <w:t>балансе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 xml:space="preserve">Тип </w:t>
            </w:r>
            <w:r w:rsidRPr="00B252AB">
              <w:rPr>
                <w:b w:val="0"/>
                <w:spacing w:val="-1"/>
              </w:rPr>
              <w:t>изме</w:t>
            </w:r>
            <w:r w:rsidRPr="00B252AB">
              <w:rPr>
                <w:b w:val="0"/>
                <w:spacing w:val="-1"/>
              </w:rPr>
              <w:softHyphen/>
            </w:r>
            <w:r w:rsidRPr="00B252AB">
              <w:rPr>
                <w:b w:val="0"/>
                <w:spacing w:val="1"/>
              </w:rPr>
              <w:t>не</w:t>
            </w:r>
            <w:r w:rsidRPr="00B252AB">
              <w:rPr>
                <w:b w:val="0"/>
                <w:spacing w:val="1"/>
              </w:rPr>
              <w:softHyphen/>
            </w:r>
            <w:r w:rsidRPr="00B252AB">
              <w:rPr>
                <w:b w:val="0"/>
                <w:spacing w:val="4"/>
              </w:rPr>
              <w:t xml:space="preserve">ния </w:t>
            </w:r>
            <w:r w:rsidRPr="00B252AB">
              <w:rPr>
                <w:b w:val="0"/>
              </w:rPr>
              <w:t>(фор</w:t>
            </w:r>
            <w:r w:rsidRPr="00B252AB">
              <w:rPr>
                <w:b w:val="0"/>
              </w:rPr>
              <w:softHyphen/>
            </w:r>
            <w:r w:rsidRPr="00B252AB">
              <w:rPr>
                <w:b w:val="0"/>
                <w:spacing w:val="-5"/>
              </w:rPr>
              <w:t>мула)</w:t>
            </w:r>
            <w:r w:rsidRPr="00B252AB">
              <w:rPr>
                <w:b w:val="0"/>
              </w:rPr>
              <w:t xml:space="preserve"> </w:t>
            </w: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357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3402" w:type="dxa"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79" w:type="dxa"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3"/>
              </w:rPr>
              <w:t>Актив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"/>
              </w:rPr>
              <w:t>Пассив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566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7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"/>
              </w:rPr>
              <w:t>уве</w:t>
            </w:r>
            <w:r w:rsidRPr="00B252AB">
              <w:rPr>
                <w:b w:val="0"/>
                <w:spacing w:val="-1"/>
              </w:rPr>
              <w:softHyphen/>
            </w:r>
            <w:r w:rsidRPr="00B252AB">
              <w:rPr>
                <w:b w:val="0"/>
                <w:spacing w:val="1"/>
              </w:rPr>
              <w:t>ли-че</w:t>
            </w:r>
            <w:r w:rsidRPr="00B252AB">
              <w:rPr>
                <w:b w:val="0"/>
                <w:spacing w:val="1"/>
              </w:rPr>
              <w:softHyphen/>
              <w:t>ние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2"/>
              </w:rPr>
              <w:t>умень</w:t>
            </w:r>
            <w:r w:rsidRPr="00B252AB">
              <w:rPr>
                <w:b w:val="0"/>
                <w:spacing w:val="-2"/>
              </w:rPr>
              <w:softHyphen/>
            </w:r>
            <w:r w:rsidRPr="00B252AB">
              <w:rPr>
                <w:b w:val="0"/>
              </w:rPr>
              <w:t xml:space="preserve">шение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2"/>
              </w:rPr>
              <w:t>уве</w:t>
            </w:r>
            <w:r w:rsidRPr="00B252AB">
              <w:rPr>
                <w:b w:val="0"/>
                <w:spacing w:val="-2"/>
              </w:rPr>
              <w:softHyphen/>
            </w:r>
            <w:r w:rsidRPr="00B252AB">
              <w:rPr>
                <w:b w:val="0"/>
                <w:spacing w:val="1"/>
              </w:rPr>
              <w:t>ли-че</w:t>
            </w:r>
            <w:r w:rsidRPr="00B252AB">
              <w:rPr>
                <w:b w:val="0"/>
                <w:spacing w:val="1"/>
              </w:rPr>
              <w:softHyphen/>
            </w:r>
            <w:r w:rsidRPr="00B252AB">
              <w:rPr>
                <w:b w:val="0"/>
              </w:rPr>
              <w:t xml:space="preserve">ние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"/>
              </w:rPr>
              <w:t>умень</w:t>
            </w:r>
            <w:r w:rsidRPr="00B252AB">
              <w:rPr>
                <w:b w:val="0"/>
                <w:spacing w:val="-1"/>
              </w:rPr>
              <w:softHyphen/>
            </w:r>
            <w:r w:rsidRPr="00B252AB">
              <w:rPr>
                <w:b w:val="0"/>
                <w:spacing w:val="1"/>
              </w:rPr>
              <w:t>шение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86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1.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3"/>
              </w:rPr>
              <w:t>Получены в кассу с расчетного счета деньги для выдачи заработной платы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>85000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58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2.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Отпущены со склада в производство материалы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6"/>
              </w:rPr>
              <w:t>15000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112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3.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Выданы из кассы денежные средства главному инже</w:t>
            </w:r>
            <w:r w:rsidRPr="00B252AB">
              <w:rPr>
                <w:b w:val="0"/>
                <w:spacing w:val="-5"/>
              </w:rPr>
              <w:softHyphen/>
            </w:r>
            <w:r w:rsidRPr="00B252AB">
              <w:rPr>
                <w:b w:val="0"/>
                <w:spacing w:val="-4"/>
              </w:rPr>
              <w:t>неру завода под отчет на командировочные расходы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500 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54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4.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3"/>
              </w:rPr>
              <w:t>Выдана из кассы заработная плата работникам орга</w:t>
            </w:r>
            <w:r w:rsidRPr="00B252AB">
              <w:rPr>
                <w:b w:val="0"/>
                <w:spacing w:val="-3"/>
              </w:rPr>
              <w:softHyphen/>
              <w:t>низации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>85000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57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5.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3"/>
              </w:rPr>
              <w:t xml:space="preserve">Поступили от поставщиков материалы </w:t>
            </w:r>
          </w:p>
          <w:p w:rsidR="00894B31" w:rsidRPr="00B252AB" w:rsidRDefault="00894B31" w:rsidP="00796B1D">
            <w:pPr>
              <w:pStyle w:val="2"/>
              <w:rPr>
                <w:b w:val="0"/>
                <w:spacing w:val="-3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 xml:space="preserve">30000 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-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84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6.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3"/>
              </w:rPr>
              <w:t xml:space="preserve">Перечислено с расчетного счета в погашение задолженности поставщикам </w:t>
            </w:r>
          </w:p>
          <w:p w:rsidR="00894B31" w:rsidRPr="00B252AB" w:rsidRDefault="00894B31" w:rsidP="00796B1D">
            <w:pPr>
              <w:pStyle w:val="2"/>
              <w:rPr>
                <w:b w:val="0"/>
                <w:spacing w:val="-3"/>
              </w:rPr>
            </w:pPr>
          </w:p>
          <w:p w:rsidR="00894B31" w:rsidRPr="00B252AB" w:rsidRDefault="00894B31" w:rsidP="00796B1D">
            <w:pPr>
              <w:pStyle w:val="2"/>
              <w:rPr>
                <w:b w:val="0"/>
                <w:spacing w:val="-3"/>
              </w:rPr>
            </w:pPr>
          </w:p>
          <w:p w:rsidR="00894B31" w:rsidRPr="00B252AB" w:rsidRDefault="00894B31" w:rsidP="00796B1D">
            <w:pPr>
              <w:pStyle w:val="2"/>
              <w:rPr>
                <w:b w:val="0"/>
                <w:spacing w:val="-3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 xml:space="preserve">40000 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-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86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7.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3"/>
              </w:rPr>
              <w:t>Начислена заработная плата рабочим основного про</w:t>
            </w:r>
            <w:r w:rsidRPr="00B252AB">
              <w:rPr>
                <w:b w:val="0"/>
                <w:spacing w:val="-3"/>
              </w:rPr>
              <w:softHyphen/>
              <w:t xml:space="preserve">изводства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 xml:space="preserve">43000 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-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56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8.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3"/>
              </w:rPr>
              <w:t xml:space="preserve">Удержан из зарплаты налог на доходы физических лиц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 xml:space="preserve">4700 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-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84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9.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3"/>
              </w:rPr>
              <w:t>Часть прибыли направлена на формирование резерв</w:t>
            </w:r>
            <w:r w:rsidRPr="00B252AB">
              <w:rPr>
                <w:b w:val="0"/>
                <w:spacing w:val="-3"/>
              </w:rPr>
              <w:softHyphen/>
              <w:t xml:space="preserve">ного капитала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 xml:space="preserve">15000 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-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57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lastRenderedPageBreak/>
              <w:t xml:space="preserve">10.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3"/>
              </w:rPr>
              <w:t xml:space="preserve">Выпущена из производства готовая продукция 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 xml:space="preserve">35000 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spacing w:val="-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</w:tbl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spacing w:val="4"/>
        </w:rPr>
        <w:t xml:space="preserve">Таблица 5- </w:t>
      </w:r>
      <w:r w:rsidRPr="00B252AB">
        <w:rPr>
          <w:b w:val="0"/>
          <w:spacing w:val="3"/>
        </w:rPr>
        <w:t>Бухгалтерский баланс ОАО «Меркурий» на 01 апреля 20_</w:t>
      </w: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3822"/>
        <w:gridCol w:w="1213"/>
        <w:gridCol w:w="3357"/>
        <w:gridCol w:w="1223"/>
      </w:tblGrid>
      <w:tr w:rsidR="00894B31" w:rsidRPr="00B252AB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Актив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Сумма, руб.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Пассив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Сумма, руб.</w:t>
            </w:r>
          </w:p>
        </w:tc>
      </w:tr>
      <w:tr w:rsidR="00894B31" w:rsidRPr="00B252AB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1. Внеоборотные активы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3. Капитал и резервы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Нематериальные активы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Уставный капитал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Основные средства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Собственные акции, выкупленные у акционеров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Незавершенное строительство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Добавочный капитал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Доходные вложения в материальные ценности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 xml:space="preserve">Резервный капитал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Отложенные налоговые активы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Нераспределенная прибыль (непокрытый убыток)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Прочие внеоборотные активы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Итого по разделу 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Итого по разделу 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2. Оборотные активы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4. Долгосрочные обязательства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Запасы –всего, в т.ч.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 xml:space="preserve">Займы и кредиты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сырье, материалы и др.аналогичные ценности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Отложенные налоговые обязательства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животные на выращивании и откорме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Прочие долгосрочные обязательства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затраты в незавершенном производстве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Итого по разделу 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готовая продукция и товары для перепродажи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5. Краткосрочные обязательства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товары отгруженные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Займы и кредиты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расходы будущих периодов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Кредиторская задолженность – всего, в т.ч.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прочие запасы и затраты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поставщики и подрядчики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Налог на добавленную стоимость по приобретенным ценностям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задолженность перед персоналом организации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Дебиторская задолженность (платежи по которой ожидаются более чем через 12 месяцев после отчетной даты)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задолженность перед государственными внебюджетными фондами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в т.ч. покупатели заказчики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задолженность по налогам и сборам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Дебиторская задолженность (пла-тежи по которой ожидаются в течение 12 месяцев после отчетной даты)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прочие кредиторы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в т. ч. покупатели заказчики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Задолженность перед участниками (учредителями) организации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Краткосрочные финансовые вложения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Доходы будущих периодов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Денежные средства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 xml:space="preserve">Резервы предстоящих </w:t>
            </w:r>
            <w:r w:rsidRPr="00B252AB">
              <w:rPr>
                <w:b w:val="0"/>
                <w:spacing w:val="3"/>
              </w:rPr>
              <w:lastRenderedPageBreak/>
              <w:t>расходов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Прочие оборотные активы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Прочие краткосрочные обязательства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Итого по разделу 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Итого по разделу 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БАЛАНС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БАЛАНС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</w:tbl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Задание 5. </w:t>
      </w:r>
      <w:r w:rsidRPr="00B252AB">
        <w:rPr>
          <w:b w:val="0"/>
          <w:spacing w:val="4"/>
        </w:rPr>
        <w:t xml:space="preserve">На основе данных для выполнения задачи (таблица 6,7) отразить </w:t>
      </w:r>
      <w:r w:rsidRPr="00B252AB">
        <w:rPr>
          <w:b w:val="0"/>
          <w:spacing w:val="2"/>
        </w:rPr>
        <w:t xml:space="preserve">изменения в бухгалтерском балансе. Определить тип изменений  (таблица 8) </w:t>
      </w:r>
      <w:r w:rsidRPr="00B252AB">
        <w:rPr>
          <w:b w:val="0"/>
          <w:spacing w:val="-1"/>
        </w:rPr>
        <w:t>составить бухгалтерский баланс ЗАО «Феникс» на 1 апреля 20_ г. (таблица 9).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Таблица 6 -Бухгалтерский баланс ЗАО «Феникс» на 1 марта 20_ г. (сокращенный)</w:t>
      </w:r>
    </w:p>
    <w:tbl>
      <w:tblPr>
        <w:tblW w:w="0" w:type="auto"/>
        <w:tblInd w:w="-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64"/>
        <w:gridCol w:w="1291"/>
      </w:tblGrid>
      <w:tr w:rsidR="00894B31" w:rsidRPr="00B252AB">
        <w:trPr>
          <w:trHeight w:hRule="exact" w:val="361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3"/>
              </w:rPr>
              <w:t>Актив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 xml:space="preserve">Сумма, </w:t>
            </w:r>
            <w:r w:rsidRPr="00B252AB">
              <w:rPr>
                <w:b w:val="0"/>
                <w:spacing w:val="-6"/>
              </w:rPr>
              <w:t>руб.</w:t>
            </w:r>
          </w:p>
        </w:tc>
      </w:tr>
      <w:tr w:rsidR="00894B31" w:rsidRPr="00B252AB">
        <w:trPr>
          <w:trHeight w:hRule="exact" w:val="500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3"/>
                <w:lang w:val="en-US"/>
              </w:rPr>
              <w:t xml:space="preserve">I. </w:t>
            </w:r>
            <w:r w:rsidRPr="00B252AB">
              <w:rPr>
                <w:b w:val="0"/>
                <w:spacing w:val="-3"/>
              </w:rPr>
              <w:t>Внеоборотные активы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345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Основные средства,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6"/>
              </w:rPr>
              <w:t>500 000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279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2"/>
              </w:rPr>
              <w:t>в том числе: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83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1"/>
              </w:rPr>
              <w:t>здания, сооружения, машины и оборудование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6"/>
              </w:rPr>
              <w:t>500 000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273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"/>
              </w:rPr>
              <w:t xml:space="preserve">Итого по разделу </w:t>
            </w:r>
            <w:r w:rsidRPr="00B252AB">
              <w:rPr>
                <w:b w:val="0"/>
                <w:spacing w:val="-1"/>
                <w:lang w:val="en-US"/>
              </w:rPr>
              <w:t>I: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7"/>
              </w:rPr>
              <w:t>500 000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291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2"/>
                <w:lang w:val="en-US"/>
              </w:rPr>
              <w:t xml:space="preserve">II. </w:t>
            </w:r>
            <w:r w:rsidRPr="00B252AB">
              <w:rPr>
                <w:b w:val="0"/>
                <w:spacing w:val="-2"/>
              </w:rPr>
              <w:t>Оборотные активы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81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Запасы,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230 000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271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2"/>
              </w:rPr>
              <w:t>в том числе: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89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сырье и материалы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9"/>
              </w:rPr>
              <w:t>130 000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293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затраты в незавершенном производстве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2"/>
              </w:rPr>
              <w:t>20000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269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2"/>
              </w:rPr>
              <w:t>Готовая продукция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1"/>
              </w:rPr>
              <w:t>80000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287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Денежные средства,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8"/>
              </w:rPr>
              <w:t>170 000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263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2"/>
              </w:rPr>
              <w:t>в том числе: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81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1"/>
              </w:rPr>
              <w:t>Касса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7"/>
              </w:rPr>
              <w:t>7000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28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Расчетный счет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9"/>
              </w:rPr>
              <w:t>163 000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275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Итого по разделу </w:t>
            </w:r>
            <w:r w:rsidRPr="00B252AB">
              <w:rPr>
                <w:b w:val="0"/>
                <w:lang w:val="en-US"/>
              </w:rPr>
              <w:t>II: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400 000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294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1"/>
              </w:rPr>
              <w:t>Баланс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900 000</w:t>
            </w:r>
            <w:r w:rsidRPr="00B252AB">
              <w:rPr>
                <w:b w:val="0"/>
              </w:rPr>
              <w:t xml:space="preserve"> </w:t>
            </w:r>
          </w:p>
        </w:tc>
      </w:tr>
    </w:tbl>
    <w:p w:rsidR="00894B31" w:rsidRPr="00B252AB" w:rsidRDefault="00894B31" w:rsidP="00796B1D">
      <w:pPr>
        <w:pStyle w:val="2"/>
        <w:rPr>
          <w:b w:val="0"/>
        </w:rPr>
      </w:pPr>
    </w:p>
    <w:tbl>
      <w:tblPr>
        <w:tblW w:w="0" w:type="auto"/>
        <w:tblInd w:w="-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80"/>
        <w:gridCol w:w="1575"/>
      </w:tblGrid>
      <w:tr w:rsidR="00894B31" w:rsidRPr="00B252AB">
        <w:trPr>
          <w:trHeight w:hRule="exact" w:val="347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2"/>
              </w:rPr>
              <w:t>Пассив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 xml:space="preserve">Сумма, </w:t>
            </w:r>
            <w:r w:rsidRPr="00B252AB">
              <w:rPr>
                <w:b w:val="0"/>
                <w:spacing w:val="-5"/>
              </w:rPr>
              <w:t>руб.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281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"/>
                <w:lang w:val="en-US"/>
              </w:rPr>
              <w:t xml:space="preserve">III. </w:t>
            </w:r>
            <w:r w:rsidRPr="00B252AB">
              <w:rPr>
                <w:b w:val="0"/>
                <w:spacing w:val="-1"/>
              </w:rPr>
              <w:t>Капитал и резервы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307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"/>
              </w:rPr>
              <w:t>Уставный капитал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6"/>
              </w:rPr>
              <w:t>200 000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313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Нераспределенная прибыль отчетного года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2"/>
              </w:rPr>
              <w:t>50000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32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 xml:space="preserve">Итого по разделу </w:t>
            </w:r>
            <w:r w:rsidRPr="00B252AB">
              <w:rPr>
                <w:b w:val="0"/>
                <w:spacing w:val="-5"/>
                <w:lang w:val="en-US"/>
              </w:rPr>
              <w:t>III: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1"/>
              </w:rPr>
              <w:t>250 000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424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9"/>
                <w:lang w:val="en-US"/>
              </w:rPr>
              <w:t xml:space="preserve">IV. </w:t>
            </w:r>
            <w:r w:rsidRPr="00B252AB">
              <w:rPr>
                <w:b w:val="0"/>
                <w:spacing w:val="-9"/>
              </w:rPr>
              <w:t>Долгосрочные обязательства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303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Заемные средства,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1"/>
              </w:rPr>
              <w:t>350 000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279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6"/>
              </w:rPr>
              <w:t>в том числе: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83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Кредиты банков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1"/>
              </w:rPr>
              <w:t>350 000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317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7"/>
              </w:rPr>
              <w:t xml:space="preserve">Итого по разделу </w:t>
            </w:r>
            <w:r w:rsidRPr="00B252AB">
              <w:rPr>
                <w:b w:val="0"/>
                <w:spacing w:val="-7"/>
                <w:lang w:val="en-US"/>
              </w:rPr>
              <w:t>IV: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2"/>
              </w:rPr>
              <w:t>350 000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299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8"/>
                <w:lang w:val="en-US"/>
              </w:rPr>
              <w:t xml:space="preserve">V. </w:t>
            </w:r>
            <w:r w:rsidRPr="00B252AB">
              <w:rPr>
                <w:b w:val="0"/>
                <w:spacing w:val="-8"/>
              </w:rPr>
              <w:t>Краткосрочные обязательства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69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Заемные средства,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3"/>
              </w:rPr>
              <w:t>150 000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288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6"/>
              </w:rPr>
              <w:t>в том числе: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77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Кредиты банков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3"/>
              </w:rPr>
              <w:t>150 000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296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>Кредиторская задолженность,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4"/>
              </w:rPr>
              <w:t>150 000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271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6"/>
              </w:rPr>
              <w:t>в том числе: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90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поставщики и подрядчики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>80000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293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по оплате труда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3"/>
              </w:rPr>
              <w:t>70000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269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8"/>
              </w:rPr>
              <w:t xml:space="preserve">Итого по разделу </w:t>
            </w:r>
            <w:r w:rsidRPr="00B252AB">
              <w:rPr>
                <w:b w:val="0"/>
                <w:spacing w:val="-8"/>
                <w:lang w:val="en-US"/>
              </w:rPr>
              <w:t>V: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1"/>
              </w:rPr>
              <w:t>300 000</w:t>
            </w:r>
            <w:r w:rsidRPr="00B252AB">
              <w:rPr>
                <w:b w:val="0"/>
              </w:rPr>
              <w:t xml:space="preserve"> </w:t>
            </w:r>
          </w:p>
        </w:tc>
      </w:tr>
      <w:tr w:rsidR="00894B31" w:rsidRPr="00B252AB">
        <w:trPr>
          <w:trHeight w:hRule="exact" w:val="287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Баланс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0"/>
              </w:rPr>
              <w:t>900 000</w:t>
            </w:r>
            <w:r w:rsidRPr="00B252AB">
              <w:rPr>
                <w:b w:val="0"/>
              </w:rPr>
              <w:t xml:space="preserve"> </w:t>
            </w:r>
          </w:p>
        </w:tc>
      </w:tr>
    </w:tbl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lastRenderedPageBreak/>
        <w:t>Таблица 7 -Хозяйственные операции ЗАО «Феникс» за март 20_ г.</w:t>
      </w:r>
    </w:p>
    <w:tbl>
      <w:tblPr>
        <w:tblW w:w="0" w:type="auto"/>
        <w:tblInd w:w="-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8221"/>
        <w:gridCol w:w="866"/>
      </w:tblGrid>
      <w:tr w:rsidR="00894B31" w:rsidRPr="00B252AB">
        <w:trPr>
          <w:trHeight w:hRule="exact" w:val="69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№ </w:t>
            </w:r>
            <w:r w:rsidRPr="00B252AB">
              <w:rPr>
                <w:b w:val="0"/>
                <w:spacing w:val="3"/>
              </w:rPr>
              <w:t>п/п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>Содержание хозяйственной операции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0"/>
              </w:rPr>
              <w:t xml:space="preserve">Сумма, </w:t>
            </w:r>
            <w:r w:rsidRPr="00B252AB">
              <w:rPr>
                <w:b w:val="0"/>
                <w:spacing w:val="-11"/>
              </w:rPr>
              <w:t>руб.</w:t>
            </w:r>
          </w:p>
        </w:tc>
      </w:tr>
      <w:tr w:rsidR="00894B31" w:rsidRPr="00B252AB">
        <w:trPr>
          <w:trHeight w:hRule="exact" w:val="26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1.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>Начислена заработная плата персоналу организации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>30000</w:t>
            </w:r>
          </w:p>
        </w:tc>
      </w:tr>
      <w:tr w:rsidR="00894B31" w:rsidRPr="00B252AB">
        <w:trPr>
          <w:trHeight w:hRule="exact" w:val="27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2.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>Удержан из заработной платы налог на доходы физи</w:t>
            </w:r>
            <w:r w:rsidRPr="00B252AB">
              <w:rPr>
                <w:b w:val="0"/>
                <w:spacing w:val="-4"/>
              </w:rPr>
              <w:softHyphen/>
            </w:r>
            <w:r w:rsidRPr="00B252AB">
              <w:rPr>
                <w:b w:val="0"/>
                <w:spacing w:val="-3"/>
              </w:rPr>
              <w:t>ческих лиц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5"/>
              </w:rPr>
              <w:t>3900</w:t>
            </w:r>
          </w:p>
        </w:tc>
      </w:tr>
      <w:tr w:rsidR="00894B31" w:rsidRPr="00B252AB">
        <w:trPr>
          <w:trHeight w:hRule="exact" w:val="31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3.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Начислены взносы по социальному страхованию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6"/>
              </w:rPr>
              <w:t>10680</w:t>
            </w:r>
          </w:p>
        </w:tc>
      </w:tr>
      <w:tr w:rsidR="00894B31" w:rsidRPr="00B252AB">
        <w:trPr>
          <w:trHeight w:hRule="exact" w:val="65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4.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2"/>
              </w:rPr>
              <w:t xml:space="preserve">Получены в кассу наличные денежные средства с </w:t>
            </w:r>
            <w:r w:rsidRPr="00B252AB">
              <w:rPr>
                <w:b w:val="0"/>
                <w:spacing w:val="-4"/>
              </w:rPr>
              <w:t>расчетного счета для выплаты заработной платы и на хозяйственные нужды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>70000</w:t>
            </w:r>
          </w:p>
        </w:tc>
      </w:tr>
      <w:tr w:rsidR="00894B31" w:rsidRPr="00B252AB">
        <w:trPr>
          <w:trHeight w:hRule="exact" w:val="35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5.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Выдана заработная плата персоналу организации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3"/>
              </w:rPr>
              <w:t>70000</w:t>
            </w:r>
          </w:p>
        </w:tc>
      </w:tr>
      <w:tr w:rsidR="00894B31" w:rsidRPr="00B252AB">
        <w:trPr>
          <w:trHeight w:hRule="exact" w:val="36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6.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Отпущены со склада в производство материалы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2"/>
              </w:rPr>
              <w:t>60000</w:t>
            </w:r>
          </w:p>
        </w:tc>
      </w:tr>
      <w:tr w:rsidR="00894B31" w:rsidRPr="00B252AB">
        <w:trPr>
          <w:trHeight w:hRule="exact" w:val="36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7.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2"/>
              </w:rPr>
              <w:t>Начислены амортизационные отчисления по основ</w:t>
            </w:r>
            <w:r w:rsidRPr="00B252AB">
              <w:rPr>
                <w:b w:val="0"/>
                <w:spacing w:val="-2"/>
              </w:rPr>
              <w:softHyphen/>
            </w:r>
            <w:r w:rsidRPr="00B252AB">
              <w:rPr>
                <w:b w:val="0"/>
                <w:spacing w:val="-5"/>
              </w:rPr>
              <w:t>ным средствам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5"/>
              </w:rPr>
              <w:t>3000</w:t>
            </w:r>
          </w:p>
        </w:tc>
      </w:tr>
      <w:tr w:rsidR="00894B31" w:rsidRPr="00B252AB">
        <w:trPr>
          <w:trHeight w:hRule="exact" w:val="37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8.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1"/>
              </w:rPr>
              <w:t>Выдано из кассы работнику на хозяйственные рас</w:t>
            </w:r>
            <w:r w:rsidRPr="00B252AB">
              <w:rPr>
                <w:b w:val="0"/>
                <w:spacing w:val="1"/>
              </w:rPr>
              <w:softHyphen/>
            </w:r>
            <w:r w:rsidRPr="00B252AB">
              <w:rPr>
                <w:b w:val="0"/>
                <w:spacing w:val="-8"/>
              </w:rPr>
              <w:t>ходы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4000</w:t>
            </w:r>
          </w:p>
        </w:tc>
      </w:tr>
      <w:tr w:rsidR="00894B31" w:rsidRPr="00B252AB">
        <w:trPr>
          <w:trHeight w:hRule="exact" w:val="37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9.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Выпущена из производства готовая продукция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3"/>
              </w:rPr>
              <w:t>90000</w:t>
            </w:r>
          </w:p>
        </w:tc>
      </w:tr>
      <w:tr w:rsidR="00894B31" w:rsidRPr="00B252AB">
        <w:trPr>
          <w:trHeight w:hRule="exact" w:val="35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10.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"/>
              </w:rPr>
              <w:t>С расчетного счета перечислено в погашение задол</w:t>
            </w:r>
            <w:r w:rsidRPr="00B252AB">
              <w:rPr>
                <w:b w:val="0"/>
                <w:spacing w:val="-1"/>
              </w:rPr>
              <w:softHyphen/>
            </w:r>
            <w:r w:rsidRPr="00B252AB">
              <w:rPr>
                <w:b w:val="0"/>
                <w:spacing w:val="-3"/>
              </w:rPr>
              <w:t>женности поставщикам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3"/>
              </w:rPr>
              <w:t>80000</w:t>
            </w:r>
          </w:p>
        </w:tc>
      </w:tr>
      <w:tr w:rsidR="00894B31" w:rsidRPr="00B252AB">
        <w:trPr>
          <w:trHeight w:hRule="exact" w:val="57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11.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Списаны на затраты текущего месяца подотчетные </w:t>
            </w:r>
            <w:r w:rsidRPr="00B252AB">
              <w:rPr>
                <w:b w:val="0"/>
                <w:spacing w:val="-2"/>
              </w:rPr>
              <w:t>суммы, израсходованные на производственные нуж</w:t>
            </w:r>
            <w:r w:rsidRPr="00B252AB">
              <w:rPr>
                <w:b w:val="0"/>
                <w:spacing w:val="-2"/>
              </w:rPr>
              <w:softHyphen/>
            </w:r>
            <w:r w:rsidRPr="00B252AB">
              <w:rPr>
                <w:b w:val="0"/>
                <w:spacing w:val="-9"/>
              </w:rPr>
              <w:t>ды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4"/>
              </w:rPr>
              <w:t>3600</w:t>
            </w:r>
          </w:p>
        </w:tc>
      </w:tr>
      <w:tr w:rsidR="00894B31" w:rsidRPr="00B252AB">
        <w:trPr>
          <w:trHeight w:hRule="exact" w:val="60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12.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 xml:space="preserve">Начислена кредиторская задолженность за услуги </w:t>
            </w:r>
            <w:r w:rsidRPr="00B252AB">
              <w:rPr>
                <w:b w:val="0"/>
                <w:spacing w:val="-4"/>
              </w:rPr>
              <w:t>производственного характера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2"/>
              </w:rPr>
              <w:t>4500</w:t>
            </w:r>
          </w:p>
        </w:tc>
      </w:tr>
    </w:tbl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iCs/>
          <w:spacing w:val="-2"/>
        </w:rPr>
        <w:t>Таблица 8</w:t>
      </w:r>
      <w:r w:rsidRPr="00B252AB">
        <w:rPr>
          <w:b w:val="0"/>
          <w:i/>
          <w:iCs/>
          <w:spacing w:val="-2"/>
        </w:rPr>
        <w:t>-</w:t>
      </w:r>
      <w:r w:rsidRPr="00B252AB">
        <w:rPr>
          <w:b w:val="0"/>
          <w:spacing w:val="-2"/>
          <w:w w:val="90"/>
        </w:rPr>
        <w:t>Типы изменения в бухгалтерском балансе</w:t>
      </w:r>
    </w:p>
    <w:tbl>
      <w:tblPr>
        <w:tblW w:w="0" w:type="auto"/>
        <w:tblInd w:w="-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827"/>
        <w:gridCol w:w="709"/>
        <w:gridCol w:w="992"/>
        <w:gridCol w:w="851"/>
        <w:gridCol w:w="850"/>
        <w:gridCol w:w="993"/>
        <w:gridCol w:w="1007"/>
      </w:tblGrid>
      <w:tr w:rsidR="00894B31" w:rsidRPr="00B252AB">
        <w:trPr>
          <w:trHeight w:hRule="exact" w:val="3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№ опе</w:t>
            </w:r>
            <w:r w:rsidRPr="00B252AB">
              <w:rPr>
                <w:b w:val="0"/>
              </w:rPr>
              <w:softHyphen/>
            </w:r>
            <w:r w:rsidRPr="00B252AB">
              <w:rPr>
                <w:b w:val="0"/>
                <w:spacing w:val="1"/>
              </w:rPr>
              <w:t>ра</w:t>
            </w:r>
            <w:r w:rsidRPr="00B252AB">
              <w:rPr>
                <w:b w:val="0"/>
                <w:spacing w:val="1"/>
              </w:rPr>
              <w:softHyphen/>
            </w:r>
            <w:r w:rsidRPr="00B252AB">
              <w:rPr>
                <w:b w:val="0"/>
              </w:rPr>
              <w:t xml:space="preserve">ции </w:t>
            </w:r>
          </w:p>
        </w:tc>
        <w:tc>
          <w:tcPr>
            <w:tcW w:w="382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"/>
              </w:rPr>
              <w:t>Содер</w:t>
            </w:r>
            <w:r w:rsidRPr="00B252AB">
              <w:rPr>
                <w:b w:val="0"/>
                <w:spacing w:val="-1"/>
              </w:rPr>
              <w:softHyphen/>
            </w:r>
            <w:r w:rsidRPr="00B252AB">
              <w:rPr>
                <w:b w:val="0"/>
                <w:spacing w:val="1"/>
              </w:rPr>
              <w:t xml:space="preserve">жание </w:t>
            </w:r>
            <w:r w:rsidRPr="00B252AB">
              <w:rPr>
                <w:b w:val="0"/>
              </w:rPr>
              <w:t>хозяй</w:t>
            </w:r>
            <w:r w:rsidRPr="00B252AB">
              <w:rPr>
                <w:b w:val="0"/>
              </w:rPr>
              <w:softHyphen/>
            </w:r>
            <w:r w:rsidRPr="00B252AB">
              <w:rPr>
                <w:b w:val="0"/>
                <w:spacing w:val="1"/>
              </w:rPr>
              <w:t xml:space="preserve">ственной </w:t>
            </w:r>
            <w:r w:rsidRPr="00B252AB">
              <w:rPr>
                <w:b w:val="0"/>
                <w:spacing w:val="-1"/>
              </w:rPr>
              <w:t>операции</w:t>
            </w:r>
            <w:r w:rsidRPr="00B252AB">
              <w:rPr>
                <w:b w:val="0"/>
              </w:rPr>
              <w:t xml:space="preserve"> </w:t>
            </w: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3"/>
              </w:rPr>
              <w:t>Сум-</w:t>
            </w:r>
            <w:r w:rsidRPr="00B252AB">
              <w:rPr>
                <w:b w:val="0"/>
              </w:rPr>
              <w:t xml:space="preserve">ма </w:t>
            </w: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Изменения в бухгалтерском </w:t>
            </w:r>
            <w:r w:rsidRPr="00B252AB">
              <w:rPr>
                <w:b w:val="0"/>
                <w:spacing w:val="-1"/>
              </w:rPr>
              <w:t>балансе</w:t>
            </w:r>
          </w:p>
        </w:tc>
        <w:tc>
          <w:tcPr>
            <w:tcW w:w="10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Тип из-</w:t>
            </w: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ме</w:t>
            </w:r>
            <w:r w:rsidRPr="00B252AB">
              <w:rPr>
                <w:b w:val="0"/>
              </w:rPr>
              <w:softHyphen/>
              <w:t>не</w:t>
            </w:r>
            <w:r w:rsidRPr="00B252AB">
              <w:rPr>
                <w:b w:val="0"/>
              </w:rPr>
              <w:softHyphen/>
              <w:t>ния</w:t>
            </w:r>
            <w:r w:rsidRPr="00B252AB">
              <w:rPr>
                <w:b w:val="0"/>
                <w:spacing w:val="4"/>
              </w:rPr>
              <w:t xml:space="preserve"> </w:t>
            </w:r>
            <w:r w:rsidRPr="00B252AB">
              <w:rPr>
                <w:b w:val="0"/>
              </w:rPr>
              <w:t>(фор</w:t>
            </w:r>
            <w:r w:rsidRPr="00B252AB">
              <w:rPr>
                <w:b w:val="0"/>
              </w:rPr>
              <w:softHyphen/>
              <w:t>-</w:t>
            </w: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мула)</w:t>
            </w:r>
            <w:r w:rsidRPr="00B252AB">
              <w:rPr>
                <w:b w:val="0"/>
              </w:rPr>
              <w:t xml:space="preserve"> </w:t>
            </w: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59"/>
        </w:trPr>
        <w:tc>
          <w:tcPr>
            <w:tcW w:w="426" w:type="dxa"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3"/>
              </w:rPr>
              <w:t>Актив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"/>
              </w:rPr>
              <w:t>Пассив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00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73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"/>
              </w:rPr>
              <w:t>уве</w:t>
            </w:r>
            <w:r w:rsidRPr="00B252AB">
              <w:rPr>
                <w:b w:val="0"/>
                <w:spacing w:val="-1"/>
              </w:rPr>
              <w:softHyphen/>
            </w:r>
            <w:r w:rsidRPr="00B252AB">
              <w:rPr>
                <w:b w:val="0"/>
                <w:spacing w:val="1"/>
              </w:rPr>
              <w:t>личение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2"/>
              </w:rPr>
              <w:t>умень</w:t>
            </w:r>
            <w:r w:rsidRPr="00B252AB">
              <w:rPr>
                <w:b w:val="0"/>
                <w:spacing w:val="-2"/>
              </w:rPr>
              <w:softHyphen/>
            </w:r>
            <w:r w:rsidRPr="00B252AB">
              <w:rPr>
                <w:b w:val="0"/>
              </w:rPr>
              <w:t xml:space="preserve">шение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2"/>
              </w:rPr>
              <w:t>уве</w:t>
            </w:r>
            <w:r w:rsidRPr="00B252AB">
              <w:rPr>
                <w:b w:val="0"/>
                <w:spacing w:val="-2"/>
              </w:rPr>
              <w:softHyphen/>
            </w:r>
            <w:r w:rsidRPr="00B252AB">
              <w:rPr>
                <w:b w:val="0"/>
                <w:spacing w:val="1"/>
              </w:rPr>
              <w:t>ли-че</w:t>
            </w:r>
            <w:r w:rsidRPr="00B252AB">
              <w:rPr>
                <w:b w:val="0"/>
                <w:spacing w:val="1"/>
              </w:rPr>
              <w:softHyphen/>
            </w:r>
            <w:r w:rsidRPr="00B252AB">
              <w:rPr>
                <w:b w:val="0"/>
              </w:rPr>
              <w:t xml:space="preserve">ние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"/>
              </w:rPr>
              <w:t>умень</w:t>
            </w:r>
            <w:r w:rsidRPr="00B252AB">
              <w:rPr>
                <w:b w:val="0"/>
                <w:spacing w:val="-1"/>
              </w:rPr>
              <w:softHyphen/>
            </w:r>
            <w:r w:rsidRPr="00B252AB">
              <w:rPr>
                <w:b w:val="0"/>
                <w:spacing w:val="1"/>
              </w:rPr>
              <w:t>шение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100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55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1.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>Начислена заработная плата персоналу организации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>30000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58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2.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>Удержан из заработной платы налог на доходы физи</w:t>
            </w:r>
            <w:r w:rsidRPr="00B252AB">
              <w:rPr>
                <w:b w:val="0"/>
                <w:spacing w:val="-4"/>
              </w:rPr>
              <w:softHyphen/>
            </w:r>
            <w:r w:rsidRPr="00B252AB">
              <w:rPr>
                <w:b w:val="0"/>
                <w:spacing w:val="-3"/>
              </w:rPr>
              <w:t>ческих лиц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5"/>
              </w:rPr>
              <w:t>3900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3.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Начислены взносы по социальному страхованию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6"/>
              </w:rPr>
              <w:t>10680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113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4.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2"/>
              </w:rPr>
              <w:t xml:space="preserve">Получены в кассу наличные денежные средства с </w:t>
            </w:r>
            <w:r w:rsidRPr="00B252AB">
              <w:rPr>
                <w:b w:val="0"/>
                <w:spacing w:val="-4"/>
              </w:rPr>
              <w:t>расчетного счета для выплаты заработной платы и на хозяйственные нужды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>70000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55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5.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Выдана заработная плата персоналу организации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3"/>
              </w:rPr>
              <w:t>70000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57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6.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Отпущены со склада в производство материалы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2"/>
              </w:rPr>
              <w:t>60000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55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7.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2"/>
              </w:rPr>
              <w:t>Начислены амортизационные отчисления по основ</w:t>
            </w:r>
            <w:r w:rsidRPr="00B252AB">
              <w:rPr>
                <w:b w:val="0"/>
                <w:spacing w:val="-5"/>
              </w:rPr>
              <w:t>ным средствам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5"/>
              </w:rPr>
              <w:t>3000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8.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1"/>
              </w:rPr>
              <w:t>Выдано из кассы работнику на хозяйственные рас</w:t>
            </w:r>
            <w:r w:rsidRPr="00B252AB">
              <w:rPr>
                <w:b w:val="0"/>
                <w:spacing w:val="-8"/>
              </w:rPr>
              <w:t>ходы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4000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9.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>Выпущена из производства готовая продукция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3"/>
              </w:rPr>
              <w:t>90000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86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10.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"/>
              </w:rPr>
              <w:t>С расчетного счета перечислено в погашение задол</w:t>
            </w:r>
            <w:r w:rsidRPr="00B252AB">
              <w:rPr>
                <w:b w:val="0"/>
                <w:spacing w:val="-1"/>
              </w:rPr>
              <w:softHyphen/>
            </w:r>
            <w:r w:rsidRPr="00B252AB">
              <w:rPr>
                <w:b w:val="0"/>
                <w:spacing w:val="-3"/>
              </w:rPr>
              <w:t>женности поставщикам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3"/>
              </w:rPr>
              <w:t>80000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115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lastRenderedPageBreak/>
              <w:t>11.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Списаны на затраты текущего месяца подотчетные </w:t>
            </w:r>
            <w:r w:rsidRPr="00B252AB">
              <w:rPr>
                <w:b w:val="0"/>
                <w:spacing w:val="-2"/>
              </w:rPr>
              <w:t>суммы, израсходованные на производственные нуж</w:t>
            </w:r>
            <w:r w:rsidRPr="00B252AB">
              <w:rPr>
                <w:b w:val="0"/>
                <w:spacing w:val="-9"/>
              </w:rPr>
              <w:t>ды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4"/>
              </w:rPr>
              <w:t>3600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84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12.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5"/>
              </w:rPr>
              <w:t xml:space="preserve">Начислена кредиторская задол-женность за услуги </w:t>
            </w:r>
            <w:r w:rsidRPr="00B252AB">
              <w:rPr>
                <w:b w:val="0"/>
                <w:spacing w:val="-4"/>
              </w:rPr>
              <w:t>производственного характера</w:t>
            </w:r>
            <w:r w:rsidRPr="00B252AB">
              <w:rPr>
                <w:b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12"/>
              </w:rPr>
              <w:t>4500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</w:tbl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spacing w:val="4"/>
        </w:rPr>
        <w:t xml:space="preserve">Таблица 9- </w:t>
      </w:r>
      <w:r w:rsidRPr="00B252AB">
        <w:rPr>
          <w:b w:val="0"/>
          <w:spacing w:val="3"/>
        </w:rPr>
        <w:t xml:space="preserve">Бухгалтерский баланс </w:t>
      </w:r>
      <w:r w:rsidRPr="00B252AB">
        <w:rPr>
          <w:b w:val="0"/>
        </w:rPr>
        <w:t xml:space="preserve">ЗАО «Феникс» </w:t>
      </w:r>
      <w:r w:rsidRPr="00B252AB">
        <w:rPr>
          <w:b w:val="0"/>
          <w:spacing w:val="3"/>
        </w:rPr>
        <w:t xml:space="preserve"> на 01 апреля 20_</w:t>
      </w: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4111"/>
        <w:gridCol w:w="1098"/>
        <w:gridCol w:w="3438"/>
        <w:gridCol w:w="1003"/>
      </w:tblGrid>
      <w:tr w:rsidR="00894B31" w:rsidRPr="00B252A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Актив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Сумма, руб.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Пассив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Сумма, руб.</w:t>
            </w:r>
          </w:p>
        </w:tc>
      </w:tr>
      <w:tr w:rsidR="00894B31" w:rsidRPr="00B252AB">
        <w:trPr>
          <w:trHeight w:val="29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1. Внеоборотные активы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3. Капитал и резервы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Нематериальные активы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Уставный капитал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Основные средства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Собственные акции, выкупленные у акционеров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Незавершенное строительство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Добавочный капитал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Доходные вложения в материальные ценности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 xml:space="preserve">Резервный капитал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Отложенные налоговые активы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Нераспределенная прибыль (непокрытый убыток)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Прочие внеоборотные активы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Итого по разделу 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Итого по разделу 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2. Оборотные активы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4. Долгосрочные обязательства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Запасы –всего, в т.ч.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 xml:space="preserve">Займы и кредиты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сырье, материалы и др. аналогичные ценности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Отложенные налоговые обязательства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животные на выращивании и откорме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Прочие долгосрочные обязательства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затраты в незавершенном производстве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Итого по разделу 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rPr>
          <w:trHeight w:val="64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готовая продукция и товары для перепродажи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5. Краткосрочные обязательства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rPr>
          <w:trHeight w:val="40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товары отгруженные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Займы и кредиты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расходы будущих периодов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Кредиторская задолженность – всего, в т.ч.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прочие запасы и затраты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поставщики и подрядчики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НДС по приобретенным ценностям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задолженность перед персоналом организации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Дебиторская задолженность (плате-жи по которой ожидаются более чем через 12 месяцев после отчетной даты)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задолженность перед государственными внебюджетными фондами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в т. ч. покупатели заказчики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задолженность по налогам и сборам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Дебиторская задолженность (плате-жи по которой ожидаются в течение 12 мес. после отчетной даты)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прочие кредиторы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в т.ч. покупатели заказчики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 xml:space="preserve">Задолженность перед участ-никами (учредителями) </w:t>
            </w:r>
            <w:r w:rsidRPr="00B252AB">
              <w:rPr>
                <w:b w:val="0"/>
                <w:spacing w:val="3"/>
              </w:rPr>
              <w:lastRenderedPageBreak/>
              <w:t>организации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Краткосрочные финансовые вложения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Доходы будущих периодов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Денежные средства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Резервы предстоящих расходов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Прочие оборотные активы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Прочие краткосрочные обязательства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Итого по разделу 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Итого по разделу 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  <w:tr w:rsidR="00894B31" w:rsidRPr="00B252A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БАЛАНС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3"/>
              </w:rPr>
              <w:t>БАЛАНС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  <w:spacing w:val="3"/>
              </w:rPr>
            </w:pPr>
          </w:p>
        </w:tc>
      </w:tr>
    </w:tbl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6. Согласитесь или опровергните следующие высказывания (да/нет).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1. Каждой статье баланса соответствует несколько счетов со своими наименованиями и цифровыми номерами.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2. Конечный остаток в пассивных счетах определяется следующим образом: к начальному остатку по кредиту счета нужно прибавить оборот по дебету и вычесть оборот по кредиту.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3. Методический прием двойной записи заключается в том, что каждая хозяйственная операция получает одновременное и взаимосвязанное отражение на дебете одного и кредите другого счета в одинаковых суммах. Результаты представить в письменном виде.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7. Подберите каждому термину его определение.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8090"/>
      </w:tblGrid>
      <w:tr w:rsidR="00894B31" w:rsidRPr="00B252AB"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Термин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Определение</w:t>
            </w:r>
          </w:p>
        </w:tc>
      </w:tr>
      <w:tr w:rsidR="00894B31" w:rsidRPr="00B252AB">
        <w:trPr>
          <w:cantSplit/>
          <w:trHeight w:val="10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Синтетические счета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А Это способ сводного обобщения записей, оборотов и остатков по аналитическим и синтетическим счетам за отчетный период с целью проверки соответствия данных </w:t>
            </w: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аналитического и синтетического учета правильности корреспонденции счетов, составления отчетности</w:t>
            </w:r>
          </w:p>
        </w:tc>
      </w:tr>
      <w:tr w:rsidR="00894B31" w:rsidRPr="00B252A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Аналитические счета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Б Это счета бухгалтерского учета, предназначенные для детального учета и получения подробной информации и характеристики всех сторон объекта учета не только в денежном выражении, но и в натуральном</w:t>
            </w:r>
          </w:p>
        </w:tc>
      </w:tr>
      <w:tr w:rsidR="00894B31" w:rsidRPr="00B252A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Оборотные </w:t>
            </w: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ведомости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В Это счета бухгалтерского учета, предназначенные для учета информации о наличии и движении имущества, обязательствах и хозяйственных операциях по экономически однородным группам в обобщенном виде и в едином денежном выражении</w:t>
            </w:r>
          </w:p>
        </w:tc>
      </w:tr>
    </w:tbl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8. Ответьте на тестовые задания.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1. Итог бухгалтерского баланса считается верным, если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актив баланса равен пассиву баланса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актив баланса превышает пассив баланса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пассив баланса превышает актив баланса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2. К статьям, которые входят в пассив баланса, относятся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внеоборотные активы, капитал и резервы, долгосрочные обязательства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оборотные активы, внеоборотные активы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капитал и резервы, оборотные активы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капитал и резервы, долгосрочные обязательства, краткосрочные обязательства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3. Первый баланс, составленный на дату регистрации организации, актив которого характеризует состав имущества хозяйствующего субъекта, с которого начинается его деятельность, а в пассиве источники его возникновения – это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сальдовый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В. оборотный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вступительный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предварительный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4. Заключительный баланс – это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lastRenderedPageBreak/>
        <w:t>А. отчетный документ о производственно-финансовой деятельности организации за определённый  период времени, составленный на основе проверенных бухгалтерских записей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В. баланс, составленный на дату прекращения деятельности организации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баланс, содержащий помимо остатков активов и источников их образования на начало и конец периода, данные об их движении за весь отчетный период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баланс, включающий в себя регулирующие статьи, используемые для научных исследований, совершенствования информационных функций баланса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5. Бухгалтерский баланс - это экономическая группировка имущества организации…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в денежной оценке по его видам и источникам образования на определенную дату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в натурально-вещественной форме на определенную дату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в денежной форме по его видам и источникам образования за определенный период времени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6. Принцип обособленного предприятия предполагает, что бухгалтерский баланс: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относится к предприятию, а не к лицам, связанным с ним, в активе которого учитывается имущество, принадлежащее, предприятию на праве собственности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в активе учитывается имущество, находящееся под полным контролем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не относится к предприятию, а к лицам, связанным с ним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7. Баланс, который не содержит статьи, уточняющие стоимость имущества предприятия называется…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балансом-нетто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балансом-брутто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инвентарным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заключительным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8. Разделы в активе баланса сгруппированы: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по степени ликвидности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В. видам имущества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источникам формирования имущества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9. Разделы в пассиве баланса сгруппированы: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в порядке убывания срока погашения обязательств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в порядке роста убытков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в порядке возрастания срока погашения обязательств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в порядке снижения прибыли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10. Третий тип операций отражается уравнением…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А + Х = П + Х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А = П + Х - Х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А - Х = П - Х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А + Х - Х = П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11. Суть двойной записи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 применяются денежные и натуральные измерители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 она позволяет выявить сумму капитала и прибыли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 каждый факт хозяйственной жизни отражается дважды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 она позволяет учесть хозяйственные операции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12. Забалансовые счета используются для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 учета средств, не принадлежащих данному хозяйствующему субъекту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 учета средств, взятых в аренду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 товарно-материальных ценностей, принятых на ответственное хранение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 отражения событий и операций, не влияющих на баланс данного предприятия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13. Сальдо на собирательно-распределительных счетах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 дебетовое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 кредитовое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 отсутствует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lastRenderedPageBreak/>
        <w:t>Д.  или дебетовое, или кредитовое в зависимости от объекта учета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14. Синтетические и аналитические записи в журналах-ордерах осуществляются способами 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 линейным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 двойной записи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 шахматным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 комбинированным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Е.  параллельным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15. Пассивная часть баланса содержит следующие разделы 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 кредиторская задолженность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краткосрочные пассивы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 капитал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капитал и резервы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 долгосрочные пассивы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16.Основным считается следующий элемент бухгалтерского баланса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 счет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 статья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 строка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 валюта баланса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17. Активы предприятия, стоящего на пороге банкротства оцениваются по стоимости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 текущей рыночной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 ликвидационной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 остаточной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 эксплутационной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18. Амортизируемое имущество в текущих балансах оценивается по стоимости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 балансовой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 восстановительной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 остаточной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 ликвидационной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19. Горизонтальные балансы от вертикальных отличаются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 расположением статей актива и пассива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 количеством статей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 количеством разделов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 расположением валюты баланса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20. Активные статьи баланса в российском учете расположены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 по возрастанию ликвидности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 по убыванию ликвидности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 по возрастанию срочности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 по убыванию срочности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21. План счетов бухгалтерского учета – это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 классификация синтетических показателей бухгалтерского учета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 перечень аналитических счетов, используемых в учете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 совокупность синтетических и аналитических счетов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 совокупность синтетических, аналитических счетов и субсчетов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22. Рабочий план счетов устанавливается на основе: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ФЗ «О бухгалтерском учете»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В. Плана счетов бухгалтерского учета финансово-хозяйственной деятельности организации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Положений по бухгалтерскому учету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приказа главного бухгалтера организации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23. На синтетических счетах учет ведется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в натуральном выражении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lastRenderedPageBreak/>
        <w:t>В. в условных единицах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в денежном выражении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в натуральном и денежном выражении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24.Группами детализации счетов в бухгалтерском учете являются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хронологические и синтетические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систематические и аналитические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систематические и хронологические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синтетические и аналитические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25.Хозяйственная операция отражается на счетах бухгалтерского учета способом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системы счетов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балансовым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экономической группировки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двойной записи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26.Обозначение корреспонденции счетов - это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сальдовая запись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бухгалтерская запись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сторнировочная запись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27.Взаимосвязь дебета одного и кредита другого счета - это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проводка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корреспонденция счетов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система счетов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сторно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28.Бухгалтерские записи по количеству затрагиваемых ими счетов подразделяются на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одинарные и двойные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простые и сложные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односторонние и многосторонние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дебетовые и кредитовые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29.Остаток средств на начало и конец периода - это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сальдо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нетто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дебет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кредит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30.К активным счетам не относятся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основные средства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сырье и материалы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касса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расчетные счета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Форма контроля выполнения практических работ: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Выполненная работа представляется преподавателю в рабочей тетради для выполнения практических работ.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Задания для самостоятельного выполнения: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Задание 1. Самостоятельное решение заданий по составлению баланса, определению типов хозяйственных операций и их влияния на валюту баланса.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2. Отработка текущего материала по конспектам лекций и рекомендуемой литературе.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3. Подготовка ответов на контрольные вопросы.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4. Написание реферата по рекомендуемым темам.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Задание 5. Работа с Планом счетов бухгалтерского учета.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6. Подготовка к тестированию по текущему контролю знаний.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Задание 7. Работа с Планом счетов бухгалтерского учета.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8. Составление схем «Классификация счетов по экономическому содержанию», «Классификация счетов по структуре».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lastRenderedPageBreak/>
        <w:t xml:space="preserve">   Форма контроля самостоятельной работы: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Проверка рабочей тетради.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Защита реферата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Устный выборочный опрос.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Вопросы для самоконтроля по теме: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Дайте определение термину «баланс».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Дайте определение термину «актив».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Дайте определение термину «пассив».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Дайте определение термину «валюта баланса».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Какова структура бухгалтерского баланса?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Какие виды баланса существуют?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Какие существуют типы изменения бухгалтерского баланса?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Какова сущность бухгалтерского баланса?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Дайте определение счета бухгалтерского учета и покажите взаимосвязь между счетами и балансом.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 чем сущность и значение двойной записи?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Дайте характеристику аналитических и синтетических счетов.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 чем отличие оборотной ведомости по аналитическим счетам от оборотной ведомости по синтетическим счетам?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Дать определение термину «Счета бухгалтерского учета».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Дать определение термину «Дебет счета».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Дать определение термину «Кредит счета».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Дать определение термину «Сальдо счета».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Представить схему записей активного счета.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Представить схему записей пассивного счета.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Представить схему записей активно-пассивного счета.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Дать определение термину «Корреспонденция счетов».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Дать определение термину «Бухгалтерская проводка».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Дать определение термину «Простая бухгалтерская проводка».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Дать определение термину «Сложная бухгалтерская проводка».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Дать определение термину «Синтетические счета».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Дать определение термину «Аналитические счета».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Взаимосвязь между синтетическими и аналитическими счетами.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Дать определение термину «Субсчета».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Дать определение термину «Счета первого порядка».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Дать определение термину «Счета второго порядка».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Дать определение термину «Счета третьего порядка».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Дать определение термину «Оборотные ведомости».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Дать определение термину «Оборотные ведомости по аналитическим счетам» (схема).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Дать определение термину «Оборотные ведомости по синтетическим  счетам» (схема).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Дать определение термину «Сальдовый баланс».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Дать определение термину «Шахматная оборотная ведомость».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 чем сущность классификации счетов по экономическому содержанию?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 чем состоит необходимость классификации счетов по назначению и структуре?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 чем значение Плана счетов бухгалтерского учета?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 чем особенность основных счетов?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Какие счета относятся к регулирующим?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Какова структура и состав Плана счетов бухгалтерского учета?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 чем назначение собирательно-распределительных счетов?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 чем назначение калькуляционных счетов?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 чем назначение сопоставляющих счетов?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Для чего нужны забалансовые счета?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lastRenderedPageBreak/>
        <w:t>Умения, сформированные у студента после изучения темы: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1.Умеет </w:t>
      </w:r>
      <w:r w:rsidRPr="00B252AB">
        <w:rPr>
          <w:b w:val="0"/>
          <w:spacing w:val="-3"/>
        </w:rPr>
        <w:t>формировать актив и пассив баланса</w:t>
      </w:r>
      <w:r w:rsidRPr="00B252AB">
        <w:rPr>
          <w:b w:val="0"/>
        </w:rPr>
        <w:t>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2.Умеет различать виды балансов.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3.Умеет отличать состав статей баланса.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4.Умеет решать практические задания по формированию баланса.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5.Умеет соблюдать требования к бухгалтерскому учету.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6.Умеет </w:t>
      </w:r>
      <w:r w:rsidRPr="00B252AB">
        <w:rPr>
          <w:b w:val="0"/>
          <w:spacing w:val="-3"/>
        </w:rPr>
        <w:t>различать счета бухгалтерского учета</w:t>
      </w:r>
      <w:r w:rsidRPr="00B252AB">
        <w:rPr>
          <w:b w:val="0"/>
        </w:rPr>
        <w:t>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7.Умеет пользоваться Планом счетов бухгалтерского учета.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8.Умеет применять полученные знания для решения практических ситуаций.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9.Умеет </w:t>
      </w:r>
      <w:r w:rsidRPr="00B252AB">
        <w:rPr>
          <w:b w:val="0"/>
          <w:spacing w:val="-3"/>
        </w:rPr>
        <w:t>классифицировать счета</w:t>
      </w:r>
      <w:r w:rsidRPr="00B252AB">
        <w:rPr>
          <w:b w:val="0"/>
        </w:rPr>
        <w:t>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10.Умеет находить нужную информацию из множества источников.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Практическая подготовка № 1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Тема: Инвентаризация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Дисциплина: Основы бухгалтерского учета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Специальность 38.02.01 Экономика и бухгалтерский учёт (по отраслям)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Курс 2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Формируемые компетенции: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– общие: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ОК 1-9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– профессиональные: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ПК 1.2, 2.1, 2.3, 2.4, 2.6, 3.2, 3.3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Требования к умениям (практическому опыту):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Должен уметь: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использовать данные бухгалтерского учета и отчетности в профессиональной деятельности.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Цель самостоятельной работы: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изучить порядок проведения документации и инвентаризации.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    Учебные задачи: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1. Научиться составлять первичные учетные документы.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2. Научиться проводить инвентаризацию и составлять соответствующую документацию.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Студент должен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   знать: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документы хозяйственных операций</w:t>
      </w:r>
      <w:r w:rsidRPr="00B252AB">
        <w:rPr>
          <w:b w:val="0"/>
          <w:spacing w:val="-2"/>
        </w:rPr>
        <w:t>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особенности ценообразования в гостиничном сервисе;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формы безналичных расчетов;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бухгалтерские документы и требования к их составлению;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нормативные правовые акты, регламентирующие отношения в сфере бухгалтерского учета.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  уметь: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использовать данные бухгалтерского учета и отчетности в профессиональной деятельности.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Задачи практической работы: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1.Повторить теоретический материал по теме практической работы.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2.Ответить на вопросы для закрепления теоретического материала.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3.Выполнить задания.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Материально – техническое оснащение рабочего места: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1.Методические указания.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2. Основные формы первичных учетных документов.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Норма времени: 6 часов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Контрольные вопросы при допуске к работе: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1. Понятие о документах и их классификация.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2. Инвентаризация.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lastRenderedPageBreak/>
        <w:t xml:space="preserve">Форма контроля знаний: защита рефератов, устный выборочный индивидуальный опрос, тестирование, решение практических заданий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               Содержание и последовательность выполнения заданий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1. Защита рефератов по темам:</w:t>
      </w:r>
      <w:r w:rsidRPr="00B252AB">
        <w:rPr>
          <w:b w:val="0"/>
          <w:color w:val="FF0000"/>
        </w:rPr>
        <w:t xml:space="preserve"> 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Организация документооборота в бухгалтерии.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Классификация бухгалтерских документов.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Требования, предъявляемые к первичной учетной документации.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Обработка первичных документов в бухгалтерии.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2. Подберите каждому термину его определение.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7952"/>
      </w:tblGrid>
      <w:tr w:rsidR="00894B31" w:rsidRPr="00B252AB"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Термин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Определение</w:t>
            </w:r>
          </w:p>
        </w:tc>
      </w:tr>
      <w:tr w:rsidR="00894B31" w:rsidRPr="00B252AB"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 Документ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А </w:t>
            </w:r>
            <w:r w:rsidRPr="00B252AB">
              <w:rPr>
                <w:b w:val="0"/>
                <w:spacing w:val="-3"/>
              </w:rPr>
              <w:t>Это письменные распоряжения уполномоченных лиц на выполнение определенных хозяйственных операций</w:t>
            </w:r>
          </w:p>
        </w:tc>
      </w:tr>
      <w:tr w:rsidR="00894B31" w:rsidRPr="00B252A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 Документация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Б  Это письменное доказательство, свидетельство, является подтверждением на право совершения хозяйственной операции, ее законченности и хозяйственной целесообразности</w:t>
            </w:r>
          </w:p>
        </w:tc>
      </w:tr>
      <w:tr w:rsidR="00894B31" w:rsidRPr="00B252A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3 Распорядительные документы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В  Это документы, которые создаются аппаратом бухгалтерии для подготовки учетных записей, а также для облегчения, сокращения и упрощения последних</w:t>
            </w:r>
          </w:p>
        </w:tc>
      </w:tr>
      <w:tr w:rsidR="00894B31" w:rsidRPr="00B252A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4 Исполнительные документы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Г Это бухгалтерские документы, которые составляются в момент совершения хозяйственной операции и являются первым свидетельством произошедших фактов</w:t>
            </w:r>
          </w:p>
        </w:tc>
      </w:tr>
      <w:tr w:rsidR="00894B31" w:rsidRPr="00B252A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5Документы бухгалтерского оформления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Д Это документы, которые удостоверяют факт совершения операций, подтверждают их выполнение</w:t>
            </w:r>
          </w:p>
        </w:tc>
      </w:tr>
      <w:tr w:rsidR="00894B31" w:rsidRPr="00B252A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6 Первичные </w:t>
            </w: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документы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Е Это способ первичного отражения объектов бухгалтерского учета (составных элементов предмета), позволяющий осуществлять за ними сплошное и непрерывное наблюдение</w:t>
            </w:r>
          </w:p>
        </w:tc>
      </w:tr>
      <w:tr w:rsidR="00894B31" w:rsidRPr="00B252A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7 Накопительные, или многоразовые первичные документы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Ж Это документы, которые служат для отражения многократно повторяющихся однородных операций, отличающихся только датой и количественными показателями</w:t>
            </w:r>
          </w:p>
        </w:tc>
      </w:tr>
    </w:tbl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3. Согласитесь или опровергните следующие высказывания (да/нет).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 Руководитель предприятия устанавливает перечень лиц, имеющих право подписи первичных документов.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 Форма первичного документа устанавливается предприятием (учреждением) самостоятельно на основе существующих типовых форм, рекомендованных органами государственного управления.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3 Внесение поправок в первичный бухгалтерский документ, не подтвержденных заново всеми участниками хозяйственной операции, подписавшими документ, не допускается.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4 Бухгалтерские справки составляются, когда нужно перенести сумму с одного счета на другой, оформить закрытие счета, исправить ошибки, допущенные в учетных записях.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4. Произвести классификацию документов. Принадлежность документов к той или иной классификационной группе обозначить в соответствующей графе таблицы знаком «+».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Классификация документов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1418"/>
        <w:gridCol w:w="1219"/>
        <w:gridCol w:w="1815"/>
      </w:tblGrid>
      <w:tr w:rsidR="00894B31" w:rsidRPr="00B252AB">
        <w:trPr>
          <w:cantSplit/>
        </w:trPr>
        <w:tc>
          <w:tcPr>
            <w:tcW w:w="510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Документ</w:t>
            </w:r>
          </w:p>
        </w:tc>
        <w:tc>
          <w:tcPr>
            <w:tcW w:w="4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Классификационные группы</w:t>
            </w:r>
          </w:p>
        </w:tc>
      </w:tr>
      <w:tr w:rsidR="00894B31" w:rsidRPr="00B252AB">
        <w:trPr>
          <w:cantSplit/>
        </w:trPr>
        <w:tc>
          <w:tcPr>
            <w:tcW w:w="510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распоряди-тельные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оправда-тельные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бухгалтерского оформления</w:t>
            </w:r>
          </w:p>
        </w:tc>
      </w:tr>
      <w:tr w:rsidR="00894B31" w:rsidRPr="00B252AB">
        <w:trPr>
          <w:cantSplit/>
        </w:trPr>
        <w:tc>
          <w:tcPr>
            <w:tcW w:w="51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Приказ об увольнении работника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cantSplit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lastRenderedPageBreak/>
              <w:t>Расходный кассовый ордер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cantSplit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Справка-расчет распределения общехозяйственных расходов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cantSplit/>
          <w:trHeight w:val="212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Платежное поручение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cantSplit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Приказ о создании инвентаризационной комиссии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cantSplit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Доверенность на получение материальных ценностей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cantSplit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Расчет амортизации по автотранспорту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cantSplit/>
          <w:trHeight w:val="205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Приказ (распоряжение) о приеме на работу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cantSplit/>
          <w:trHeight w:val="237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Наряд на сдельные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cantSplit/>
          <w:trHeight w:val="208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Платежная ведомость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cantSplit/>
          <w:trHeight w:val="153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Авансовый отчет подотчетного лица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cantSplit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Акт (накладная) приемки-передачи (внутреннего перемещения) основных средств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</w:tbl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5. Показать порядок исправления ошибок, совершенных бухгалтером, в следующих ситуациях: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1. В приходном кассовом ордере в графе «Сумма» цифрами записано 120000, а прописью указана сумма «Двести двадцать тысяч рублей». Правильная сумма – 220000. Исправление ошибки производится следующим образом: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а)  зачеркнуть неправильно указанную сумму и написать необходимую;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б)  подчистить цифру 1 и вместо нее записать цифру 2;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в)  аннулировать данный документ и выписать на новом бланке.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Указать правильный ответ и обосновать его.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2. Совершена следующая хозяйственная операция: отпущены в производство материалы на сумму 3248000 руб. На счетах бухгалтерского учета бухгалтер сделал запись: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</w:t>
      </w:r>
      <w:r w:rsidRPr="00B252AB">
        <w:rPr>
          <w:b w:val="0"/>
        </w:rPr>
        <w:tab/>
        <w:t xml:space="preserve">   «Материалы»</w:t>
      </w:r>
      <w:r w:rsidRPr="00B252AB">
        <w:rPr>
          <w:b w:val="0"/>
        </w:rPr>
        <w:tab/>
        <w:t xml:space="preserve">        К</w:t>
      </w:r>
      <w:r w:rsidRPr="00B252AB">
        <w:rPr>
          <w:b w:val="0"/>
        </w:rPr>
        <w:tab/>
      </w:r>
      <w:r w:rsidRPr="00B252AB">
        <w:rPr>
          <w:b w:val="0"/>
        </w:rPr>
        <w:tab/>
        <w:t xml:space="preserve"> Д      «Основное производство»     К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992"/>
        <w:gridCol w:w="1418"/>
        <w:gridCol w:w="1417"/>
      </w:tblGrid>
      <w:tr w:rsidR="00894B31" w:rsidRPr="00B252AB"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С-до 18300000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1) 2348000</w:t>
            </w:r>
          </w:p>
        </w:tc>
        <w:tc>
          <w:tcPr>
            <w:tcW w:w="992" w:type="dxa"/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С-до 43200000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1384" w:type="dxa"/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992" w:type="dxa"/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1) 2348000</w:t>
            </w:r>
          </w:p>
        </w:tc>
        <w:tc>
          <w:tcPr>
            <w:tcW w:w="1417" w:type="dxa"/>
            <w:tcBorders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</w:tbl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3 Совершена   хозяйственная  операция:  поступила  на  предприятие   ткань   на сумму 1864000 руб. На счетах  бухгалтерского  учета   сделана  следующая запись: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 43 «Готовая продукция»  К</w:t>
      </w:r>
      <w:r w:rsidRPr="00B252AB">
        <w:rPr>
          <w:b w:val="0"/>
        </w:rPr>
        <w:tab/>
        <w:t xml:space="preserve">                 Д    60 «Расчеты с поставщиками»  К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992"/>
        <w:gridCol w:w="1418"/>
        <w:gridCol w:w="1417"/>
      </w:tblGrid>
      <w:tr w:rsidR="00894B31" w:rsidRPr="00B252AB"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С-до 2600000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992" w:type="dxa"/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С-до 4200000</w:t>
            </w:r>
          </w:p>
        </w:tc>
      </w:tr>
      <w:tr w:rsidR="00894B31" w:rsidRPr="00B252AB">
        <w:tc>
          <w:tcPr>
            <w:tcW w:w="1384" w:type="dxa"/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1) 1864000</w:t>
            </w:r>
          </w:p>
        </w:tc>
        <w:tc>
          <w:tcPr>
            <w:tcW w:w="1276" w:type="dxa"/>
            <w:tcBorders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992" w:type="dxa"/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18" w:type="dxa"/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17" w:type="dxa"/>
            <w:tcBorders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1) 1864000</w:t>
            </w:r>
          </w:p>
        </w:tc>
      </w:tr>
    </w:tbl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6. На основании данных о результатах инвентаризации заполнить инвентаризационно-сличительную ведомость.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Инвентаризационно-сличительная ведомость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807"/>
        <w:gridCol w:w="720"/>
        <w:gridCol w:w="720"/>
        <w:gridCol w:w="720"/>
        <w:gridCol w:w="720"/>
        <w:gridCol w:w="900"/>
        <w:gridCol w:w="1080"/>
        <w:gridCol w:w="900"/>
        <w:gridCol w:w="1080"/>
        <w:gridCol w:w="855"/>
      </w:tblGrid>
      <w:tr w:rsidR="00894B31" w:rsidRPr="00B252AB">
        <w:trPr>
          <w:cantSplit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ТМЦ</w:t>
            </w:r>
          </w:p>
        </w:tc>
        <w:tc>
          <w:tcPr>
            <w:tcW w:w="8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Единица измерения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Цена</w:t>
            </w:r>
          </w:p>
        </w:tc>
        <w:tc>
          <w:tcPr>
            <w:tcW w:w="3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Числится</w:t>
            </w:r>
          </w:p>
        </w:tc>
        <w:tc>
          <w:tcPr>
            <w:tcW w:w="3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>Результат инвентаризации</w:t>
            </w:r>
          </w:p>
        </w:tc>
      </w:tr>
      <w:tr w:rsidR="00894B31" w:rsidRPr="00B252AB">
        <w:trPr>
          <w:cantSplit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  <w:spacing w:val="-4"/>
              </w:rPr>
            </w:pPr>
          </w:p>
        </w:tc>
        <w:tc>
          <w:tcPr>
            <w:tcW w:w="8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по данным </w:t>
            </w:r>
            <w:r w:rsidRPr="00B252AB">
              <w:rPr>
                <w:b w:val="0"/>
                <w:spacing w:val="-2"/>
              </w:rPr>
              <w:t>бухгалтерского</w:t>
            </w:r>
            <w:r w:rsidRPr="00B252AB">
              <w:rPr>
                <w:b w:val="0"/>
              </w:rPr>
              <w:t xml:space="preserve"> учета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фактически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>излишки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>недостача</w:t>
            </w:r>
          </w:p>
        </w:tc>
      </w:tr>
      <w:tr w:rsidR="00894B31" w:rsidRPr="00B252AB">
        <w:trPr>
          <w:cantSplit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  <w:spacing w:val="-4"/>
              </w:rPr>
            </w:pPr>
          </w:p>
        </w:tc>
        <w:tc>
          <w:tcPr>
            <w:tcW w:w="8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2"/>
              </w:rPr>
              <w:t>Кол-во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сумма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>Кол-во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сумма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>количество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>сумма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>количество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4"/>
              </w:rPr>
              <w:t>сумма</w:t>
            </w:r>
          </w:p>
        </w:tc>
      </w:tr>
      <w:tr w:rsidR="00894B31" w:rsidRPr="00B252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6"/>
              </w:rPr>
              <w:t>Панели ПВХ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м</w:t>
            </w:r>
            <w:r w:rsidRPr="00B252AB">
              <w:rPr>
                <w:b w:val="0"/>
                <w:vertAlign w:val="superscript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460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40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6"/>
              </w:rPr>
              <w:lastRenderedPageBreak/>
              <w:t xml:space="preserve">Доска </w:t>
            </w: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6"/>
              </w:rPr>
              <w:t>обрезная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м</w:t>
            </w:r>
            <w:r w:rsidRPr="00B252AB">
              <w:rPr>
                <w:b w:val="0"/>
                <w:vertAlign w:val="superscript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235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6"/>
              </w:rPr>
              <w:t>Брусья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м</w:t>
            </w:r>
            <w:r w:rsidRPr="00B252AB">
              <w:rPr>
                <w:b w:val="0"/>
                <w:vertAlign w:val="superscript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270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6"/>
              </w:rPr>
              <w:t>Белила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кг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140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6"/>
              </w:rPr>
              <w:t>Краска эмалевая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кг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160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6"/>
              </w:rPr>
              <w:t>Плита ДВП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м</w:t>
            </w:r>
            <w:r w:rsidRPr="00B252AB">
              <w:rPr>
                <w:b w:val="0"/>
                <w:vertAlign w:val="superscript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190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6"/>
              </w:rPr>
              <w:t>Растворитель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л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70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6"/>
              </w:rPr>
              <w:t>Гвозди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кг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40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spacing w:val="-6"/>
              </w:rPr>
              <w:t>Железо листовое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кг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150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54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</w:tbl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Результаты инвентаризации отразить в таблице.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Результаты инвентаризации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  <w:gridCol w:w="1620"/>
        <w:gridCol w:w="2160"/>
        <w:gridCol w:w="2535"/>
      </w:tblGrid>
      <w:tr w:rsidR="00894B31" w:rsidRPr="00B252AB">
        <w:trPr>
          <w:cantSplit/>
        </w:trPr>
        <w:tc>
          <w:tcPr>
            <w:tcW w:w="3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Результат инвентаризации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Сумма</w:t>
            </w:r>
          </w:p>
        </w:tc>
        <w:tc>
          <w:tcPr>
            <w:tcW w:w="4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Записи на счетах бухгалтерского учета</w:t>
            </w:r>
          </w:p>
        </w:tc>
      </w:tr>
      <w:tr w:rsidR="00894B31" w:rsidRPr="00B252AB">
        <w:trPr>
          <w:cantSplit/>
        </w:trPr>
        <w:tc>
          <w:tcPr>
            <w:tcW w:w="3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дебет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кредит</w:t>
            </w:r>
          </w:p>
        </w:tc>
      </w:tr>
      <w:tr w:rsidR="00894B31" w:rsidRPr="00B252AB">
        <w:trPr>
          <w:cantSplit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Недостача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cantSplit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Излишки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</w:tbl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7. Ответьте на тестовые задания.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1. По назначению документы подразделяются на: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распорядительные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сводные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С. внешние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2. Реквизит документа – это …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единая, неделимая, строго оговоренная часть документа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делимая часть документа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оговоренная и утвержденная часть документа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информационная часть документа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3. К обязательным реквизитам первичных документов относятся: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измерители операций верно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подпись верно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дата составления верно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место печати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Е. подпись учредителя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4. По  месту составления документы подразделяются на: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внутренние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внешние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разовые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сводные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Е. комбинированные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5. Документооборотом называется…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А.движение документов от момента выписки на данном предприятии или получение от других предприятий до сдачи их в архив после их обработки и систематизации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lastRenderedPageBreak/>
        <w:t>В. движение документов от момента выписки на данном предприятии или получение от других предприятий до сдачи их администрации предприятия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движение документов от момента выписки до сдачи их в архив после их обработки и систематизации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6. График документооборота представляет собой: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схему или перечень работ по созданию проверки и обработки документов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В. перечень работ по движению документов в бухгалтерии предприятия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схему создания, проверки и обработки документов внутри предприятия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перечень работ по созданию, проверке и обработке документов внутри предприятия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7. Инвентаризация – это…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способ проверки соответствия фактического наличия имущества в натуре данным бухгалтерского учета, отраженным на счетах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способ проверки наличия и состояния материальных ценностей, денежных средств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способ сверки учетных записей с фактическим наличием имущества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способ проверки наличия имущества с целью выявления хищений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Е. способ проверки наличия и состояния материальных ценностей, денежных средств, расчетов, источников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8. Инвентаризации  проводятся в обязательном порядке…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при установлении фактов хищений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при смене материально ответственных лиц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при переоценке основных средств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получение выписок банка из расчетного счета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Е. отсутствие первичных документов при отпуске ценностей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9. В зависимости от основания проведения инвентаризации бывают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плановые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внеплановые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годовые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внешние и внутренние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10. Недостачи объектов имущества, выявленные в ходе инвентаризации, отражаются на счете…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94 «Недостачи и потери от порчи ценностей»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91 «Прочие доходы и расходы»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82 «Резервный капитал»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Форма контроля выполнения практических работ: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Выполненная работа представляется преподавателю в рабочей тетради для выполнения практических работ.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Задания для самостоятельного выполнения: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Задание 1. Отработка текущего материала по конспектам лекций и рекомендуемой литературе.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2. Подготовка ответов на контрольные вопросы.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3. Подготовка к тестированию по текущему контролю знаний.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4. Написание реферата по рекомендуемым темам.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   Форма контроля самостоятельной работы: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Устный выборочный опрос.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Защита реферата.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Самотестирование.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Вопросы для самоконтроля по теме: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1. Дайте понятие «бухгалтерский документ».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2.Охарактеризуйте возможные классификации документов.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3.Назовите реквизиты документов.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4.Дайте определение инвентаризации.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5.Назовите основные виды инвентаризации.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lastRenderedPageBreak/>
        <w:t>6.В чем значение документации в бухгалтерском учете?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7.Каковы требования, предъявляемые к первичной учетной документации?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8.Как осуществляется обработка поступивших первичных документов в бухгалтерии?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9. Что понимают под первичным наблюдением и с какой целью оно проводится?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10. Что представляет собой первичный учет?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11. Что называется первичным документом?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12. Какие требования предъявляются к оформлению бухгалтерских документов?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13. Назовите признаки, по которым классифицируют бухгалтерские документы.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14. Перечислите этапы документооборота.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15. Что понимают под таксировкой?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16. Назовите основные причины расхождений учетных данных и фактических.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17. Назовите способы исправления ошибок в первичных документах.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18. В каких случаях проведение инвентаризации обязательно?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Умения, сформированные у студента после изучения темы: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1.Умеет </w:t>
      </w:r>
      <w:r w:rsidRPr="00B252AB">
        <w:rPr>
          <w:b w:val="0"/>
          <w:spacing w:val="-3"/>
        </w:rPr>
        <w:t>составлять документы первичного учета</w:t>
      </w:r>
      <w:r w:rsidRPr="00B252AB">
        <w:rPr>
          <w:b w:val="0"/>
        </w:rPr>
        <w:t>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2.Умеет находить нужную информацию из множества источников.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3.Умеет проверять документы.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5.Умеет применять полученные знания для решения практических ситуаций.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6.Умеет соблюдать требования к бухгалтерскому учету.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Практическая подготовка № 2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Тема: Учетные регистры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Дисциплина: Основы бухгалтерского учета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Специальность 38.02.01 Экономика и бухгалтерский учёт (по отраслям)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Курс2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Формируемые компетенции: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– общие: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ОК 1-9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– профессиональные: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ПК 2.4, 3.2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Требования к умениям (практическому опыту):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Должен уметь: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использовать данные бухгалтерского учета и отчетности в профессиональной деятельности.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Цель самостоятельной работы: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изучить основы учета кассовых операций и безналичных платежей.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    Учебные задачи: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1. Научиться проводить кассовые операции и осуществлять их учет.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2. Изучить виды кассовых операций и безналичных платежей.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3. Изучить виды кассовых и денежных документов, реквизиты документов, порядок составления, оформления и проверки кассовых и денежных документов.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4.Научиться составлять, оформлять и проверять кассовые и денежные документы.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Студент должен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   знать: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основы бухгалтерского учета, документы хозяйственных операций, бухгалтерскую отчетность</w:t>
      </w:r>
      <w:r w:rsidRPr="00B252AB">
        <w:rPr>
          <w:b w:val="0"/>
          <w:spacing w:val="-2"/>
        </w:rPr>
        <w:t>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учет и порядок ведения кассовых операций;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формы безналичных расчетов;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бухгалтерские документы и требования к их составлению;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нормативные правовые акты, регламентирующие отношения в сфере бухгалтерского учета;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  уметь: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lastRenderedPageBreak/>
        <w:t>использовать данные бухгалтерского учета и отчетности в профессиональной деятельности.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 Задачи практической работы: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1.Повторить теоретический материал по теме практической работы.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2.Ответить на вопросы для закрепления теоретического материала.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3.Выполнить задания.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Материально – техническое оснащение рабочего места: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1.Методические указания.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Норма времени: 6 часов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Контрольные вопросы при допуске к работе: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Виды кассовых операций.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Нормативно-правовое регулирование кассовых операций.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Кассовые документы: виды, требования к оформлению и порядок оформления, порядок хранения, исправления в кассовых документах.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Формы безналичных расчетов.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Порядок проведения и отражения в бухгалтерском учете кассовых операций.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iCs/>
        </w:rPr>
        <w:t xml:space="preserve">Правила определения признаков подлинности и платежности денежных знаков российской валюты и иностранной валюты.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iCs/>
        </w:rPr>
        <w:t>Порядок инкассирования денежной наличности.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Форма контроля знаний: защита рефератов, фронтальный опрос, тестирование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               Содержание и последовательность выполнения заданий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Задание 1. Защита рефератов по теме: 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Организация хранения кассовых документов.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Виды кассовых операций.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2. Ответьте на тестовые задания.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1. Выберите несколько правильных ответов. Касса – это: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структурное подразделение предприятия, организации, учреждения, выполняющее кассовые операции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счет, на котором отражаются движение, поступление и выдача наличных денег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денежный документ, по которому осуществляется и которым оформляется кассовая операция по приему и выдаче наличных денег кассами предприятий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все ответы верны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2. Выберите правильный ответ. Хранение в кассе наличных денег и других ценностей, не принадлежащих данному предприятию: 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разрешается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В. запрещается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3. Выберите правильный ответ. Ответственность за сохранность денег лежит на: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руководителе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главном бухгалтере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кассире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4. Выберите правильный ответ. Материальную ответственность за сохранность наличных денежных средств в кассе несет: 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А. руководитель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главный бухгалтер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кассир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5. Выберите правильный ответ. Свободные денежные средства должны храниться:  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А. в кассе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В. на счете в банке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С. у руководителя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6. Выберите правильный ответ. В кассовых документах исправления: 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А. допускаются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допускаются только по распоряжению руководителя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lastRenderedPageBreak/>
        <w:t>С. не допускаются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допускаются с указанием подписи лица, который внес исправительные записи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7. Мероприятия по обеспечению сохранности наличных денег при ведении кассовых операций, хранении, транспортировке, порядок и сроки проведения проверок фактического наличия наличных денег определяются: 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А. банком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В. юридическим лицом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налоговой инспекцией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8. Все документы, связанные с приходом и расходом денежных средств хранятся в архиве организации: 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А. 1 год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В. 3 года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С. 5 лет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Д. 10 лет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9. Какой бухгалтерской записью отражают продажу продукции за наличный расчет?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Д-т51  К-т 90;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Д-т50 К-т 90;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Д-т50 К-т 51;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Д-т50 К-т76.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10. Что означает бухгалтерская запись Д-т 60 К-т 51?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оплата счетов поставщиков за поступившие от них материалы;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оплата расходов по изготовлению продукции;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оплата услуг банка.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11. Расчеты по специальным счетам в банке на счете 55 ведут: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 журнале-ордере № 2;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 журнале-ордере № 3;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 журнале-ордере № 4.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12. Аккредитивную форму расчетов применяют для расчетов: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 дебиторами и кредиторами;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физическими лицами;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 поставщиками и подрядчиками.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13. Какой проводкой оформляют погашение недостачи кассиром?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Д-т 94 К-т 50;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Д-т 50 К-т 94;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Д-т 50 К-т 73/2;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Д-т 73/2 К-т 50.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14. С какого субсчета валютного счета производят продажу иностранной валюты?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транзитного;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текущего.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15. Какой проводкой отражают приобретение чековой книжки для расчетов чеками?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Д-т 55/2 К-т 51;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Д-т 60 К-т 55/2;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Д-т 76 К-т 55/2.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16. Излишне зачисленные (списанные) банком суммы отражаются на счете: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94 «Недостачи и потери от порчи ценностей»;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76 «Расчеты с разными дебиторами и кредиторами»;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99 «Прибыли и убытки»;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91 «Прочие доходы и расходы».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17. Выявленные излишки денег в кассе отражаются записью: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Д-т 50 К-т 91;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Д-т 50 К-т 99;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Д-т 50 К-т 76/2.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lastRenderedPageBreak/>
        <w:t>18. Зачисление валютной выручки на счет продавца отражается записью: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Д-т 52 «Транзитный валютный счет» К-т 90 «Продажи»;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Д-т 52 «Текущий валютный счет» К-т 90 «Продажи».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3. Тренинг по составлению корреспондирующих счетов в первичных документах с использованием счета 50 «Касса».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4. Решение практических заданий по выдаче и оприходованию в кассу денежных средств.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5. Тренинг по перерасчету, выраженный в иностранной валюте стоимости активов и обязательств в рубли; курсовых разниц.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Форма контроля выполнения практических работ: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Выполненная работа представляется преподавателю в рабочей тетради для выполнения практических работ.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Задания для самостоятельного выполнения: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Задание 1. Отработка текущего материала по конспектам лекций и рекомендуемой литературе.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2. Подготовка ответов на контрольные вопросы.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3. Подготовка к тестированию по текущему контролю знаний.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4. Самостоятельное решение задач по теме.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5. Написание реферата по рекомендуемым темам.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6. Работа с нормативно-правовыми актами, регламентирующими организацию кассовой работы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7. Решение практических заданий по теме.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   Форма контроля самостоятельной работы: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Устный выборочный опрос.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Проверка письменных работ.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Защита реферата.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Вопросы для самоконтроля по теме: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Что представляет собой касса предприятия?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Как обеспечивается сохранность денежных средств на предприятии?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Какими документами и нормативно-правовыми актами регламентируется организация кассы?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Что предполагает надлежащее ведение кассовых операций?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Раскройте основные положения нормативно-правовых актов, регламентирующих организацию кассы.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Какие требования предъявляются к хранению наличных денежных средств?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Каковы основные виды кассовых документов?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Перечислите должностных лиц, имеющих право подписывать первичные кассовые документы.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Каковы особенности заполнения кассовых документов (по видам документов)?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Какие документы относятся к денежным?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Каковы особенности работы с денежными документами?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Каковы особенности работы с авансовым отчетом?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Какова документация по учету кассовых операций?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На каком счете ведется учет кассовых операций? Дать характеристику.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На основании, каких документов осуществляются записи по счету 50 «Касса»?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На какие цели из кассы могут быть выданы наличные деньги, и кто их имеет право получить?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Каковы особенности расчетов с подотчетными лицами?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Как отражаются на счетах операции по покупке и продаже валюты?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Какие виды курсов валют Вы знаете?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Что представляет собой курсовая разница?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Каковы особенности осуществления кассовых операций с валютой?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lastRenderedPageBreak/>
        <w:t>Умения, сформированные у студента после изучения темы: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1.Умеет применять на практике нормативно-правовую документацию, касающуюся ведения кассовых операций.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2.Умеет соблюдать правила приема, выдачи, учета и хранения денежных средств и ценных бумаг.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3.Умеет оформлять кассовые документы.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4. Умеет сверять наличные денежные средства с их остатком по документам.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5. Умеет принимать и выдавать денежные средства в иностранной валюте, осуществлять их оформление.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6. Умеет проверять наличие обязательных реквизитов в первичных документах по кассе.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7. Умеет проводить проверку кассовых документов.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8.Умеет отражать на счетах бухгалтерского учета кассовые операции.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Практическая подготовка № 3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Тема: Формы бухгалтерского учета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Дисциплина: Основы бухгалтерского учета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Специальность 38.02.01 Экономика и бухгалтерский учёт (по отраслям)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Курс 2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Формируемые компетенции: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– общие: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ОК 1-9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– профессиональные: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ПК 1.2, 3.3, 4.1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Требования к умениям (практическому опыту):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Должен уметь: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использовать данные бухгалтерского учета и отчетности в профессиональной деятельности.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Цель самостоятельной работы: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систематизировать базовые знания по концепции бухгалтерской (финансовой) отчетности в России и международной практике.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    Учебные задачи: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Научиться пользоваться формами бухгалтерской (финансовой) отчетности.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Получить знания о формировании, составлении и представлении бухгалтерской (финансовой) отчетности.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Студент должен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   знать: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бухгалтерскую отчетность</w:t>
      </w:r>
      <w:r w:rsidRPr="00B252AB">
        <w:rPr>
          <w:b w:val="0"/>
          <w:spacing w:val="-2"/>
        </w:rPr>
        <w:t>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особенности ценообразования в гостиничном сервисе;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нормативные правовые акты, регламентирующие отношения в сфере бухгалтерского учета.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  уметь: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использовать данные бухгалтерского учета и отчетности в профессиональной деятельности.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 Задачи практической работы: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1.Повторить теоретический материал по теме практической работы.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2.Ответить на вопросы для закрепления теоретического материала.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3.Выполнить задания.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Материально – техническое оснащение рабочего места: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1.Методические указания.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2.Формы бухгалтерской (финансовой) отчетности (Приложение 8, 9, 12).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Норма времени: 6 часов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Контрольные вопросы при допуске к работе: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1. </w:t>
      </w:r>
      <w:r w:rsidRPr="00B252AB">
        <w:rPr>
          <w:b w:val="0"/>
          <w:iCs/>
        </w:rPr>
        <w:t>Основные понятия и классификационные признаки отчетности</w:t>
      </w:r>
      <w:r w:rsidRPr="00B252AB">
        <w:rPr>
          <w:b w:val="0"/>
        </w:rPr>
        <w:t>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lastRenderedPageBreak/>
        <w:t xml:space="preserve">2. </w:t>
      </w:r>
      <w:r w:rsidRPr="00B252AB">
        <w:rPr>
          <w:b w:val="0"/>
          <w:iCs/>
        </w:rPr>
        <w:t>Требования, предъявляемые к отчетности</w:t>
      </w:r>
      <w:r w:rsidRPr="00B252AB">
        <w:rPr>
          <w:b w:val="0"/>
        </w:rPr>
        <w:t>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3. </w:t>
      </w:r>
      <w:r w:rsidRPr="00B252AB">
        <w:rPr>
          <w:b w:val="0"/>
          <w:iCs/>
        </w:rPr>
        <w:t>Состав бухгалтерской (финансовой) отчетности</w:t>
      </w:r>
      <w:r w:rsidRPr="00B252AB">
        <w:rPr>
          <w:b w:val="0"/>
        </w:rPr>
        <w:t>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4. </w:t>
      </w:r>
      <w:r w:rsidRPr="00B252AB">
        <w:rPr>
          <w:b w:val="0"/>
          <w:iCs/>
        </w:rPr>
        <w:t>Адреса и сроки представления отчетности</w:t>
      </w:r>
      <w:r w:rsidRPr="00B252AB">
        <w:rPr>
          <w:b w:val="0"/>
        </w:rPr>
        <w:t>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5. </w:t>
      </w:r>
      <w:r w:rsidRPr="00B252AB">
        <w:rPr>
          <w:b w:val="0"/>
          <w:iCs/>
        </w:rPr>
        <w:t>Этапы составления бухгалтерской отчетности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Форма контроля знаний: защита рефератов, фронтальный опрос, тестирование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               Содержание и последовательность выполнения заданий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Задание 1. Защита рефератов по темам: 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Бухгалтерская (финансовая) отчетность как информационная база финансового анализа.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Исправление ошибок в бухгалтерской (финансовой) отчетности.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Основные пользователи и публичность бухгалтерской (финансовой) отчетности.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Бухгалтерский баланс как форма отчетности.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Актуальные вопросы формирования отчета о прибылях и убытках.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Методика составления отчета о движении денежных средств.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Содержание и порядок составления пояснительной записки.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2. Ответьте на тестовые задания.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Элементами формируемой информации о финансовом положении организации, которые отражаются в балансе, являются: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доходы и расходы;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капитал, обязательства, активы;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финансовые показатели;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показатели эффективности.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Элементами, отражаемыми в отчете о прибылях и убытках, являются: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доходы;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капитал;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обязательства;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расходы.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Оценку темпов роста показателей финансовой отчетности за рассматриваемый период дает: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вертикальный анализ;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горизонтальный анализ;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математическое моделирование;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нормативный метод.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4. Форматом представления баланса на практике является: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Активы – Обязательства = Капитал;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Активы + Обязательства = Капитал;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Активы – Прибыль = Пассивы;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Пассивы – Прибыль = Заемный капитал.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 активам предприятия относят: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денежные средства;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уставный капитал;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краткосрочные займы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запасы.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Специальные относительные показатели, которые характеризуют способность какого-либо актива трансформироваться в денежные средства – это коэффициенты: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финансовой устойчивости;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деловой активности;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рентабельности;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ликвидности.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К внеоборотным активам относят: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нематериальные активы;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основные средства;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запасы;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lastRenderedPageBreak/>
        <w:t>дебиторскую задолженность.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По стандарту МСФО 34 «Промежуточная финансовая отчетность» предприятия предоставляют отчеты: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один раз в год;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один раз в полугодие;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ежемесячно;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ежеквартально.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Методами, используемыми при анализе баланса, являются: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иерархический;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последовательный;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горизонтальный;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вертикальный.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Органами, разрабатывающими положения (стандарты) по бухгалтерскому учету, являются: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Минфин РФ, ЦБ РФ;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Федеральное собрание, Правительство РФ;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Минфин РФ, Президент РФ;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федеральные органы исполнительной власти.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3. На основании данных оборотно-сальдовой ведомости и рабочего плана счетов заполнить бухгалтерский баланс.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Таблица  1 – Оборотно - сальдовая ведомость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4"/>
        <w:gridCol w:w="1672"/>
        <w:gridCol w:w="1607"/>
        <w:gridCol w:w="1607"/>
        <w:gridCol w:w="1610"/>
        <w:gridCol w:w="1428"/>
        <w:gridCol w:w="1440"/>
      </w:tblGrid>
      <w:tr w:rsidR="00894B31" w:rsidRPr="00B252AB"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№ счета</w:t>
            </w: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Сальдо на начало 200_ г.</w:t>
            </w:r>
          </w:p>
        </w:tc>
        <w:tc>
          <w:tcPr>
            <w:tcW w:w="3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Обороты за квартал 200_ г.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Сальдо на конец 200_ г.</w:t>
            </w:r>
          </w:p>
        </w:tc>
      </w:tr>
      <w:tr w:rsidR="00894B31" w:rsidRPr="00B252AB"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дебет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кредит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дебет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кредит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дебет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кредит</w:t>
            </w: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01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224700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240900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26465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02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13630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15964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3000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04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27800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296200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10000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05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6133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2665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950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08.3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71730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08.4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240900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240900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08.5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296200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296200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10.6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254100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413300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6000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10.8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26530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19.1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16200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16200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19.3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1234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82440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13674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296833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58000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58000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70201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70201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43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356900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356900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50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2200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529554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527350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51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441000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687316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1035656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52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14002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2000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9316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55.1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30000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30000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55.2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20000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55.3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103000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2000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57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45000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16225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58.2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30000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5000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58.3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100000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60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86650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222640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658640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62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338500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495000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674500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63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125000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70000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55983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lastRenderedPageBreak/>
              <w:t>66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140000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68.1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41987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68000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26899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68.2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18963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27874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45000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68.4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14728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8200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68.5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2810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68.6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20000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69.1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22040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22040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3319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69.2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154280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50530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27950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69.3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19836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19836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4018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69.5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13775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13775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699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70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450000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496693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174690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71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1554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19000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30245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73.1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5000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5000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75.1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35530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35530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75.2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1406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15620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76.2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20000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20000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76.3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2150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2150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76.4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20000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20000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76.5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6702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277100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80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360000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35530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82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70000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83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318850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84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46000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15620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47941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90.1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495000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495000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90.2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356900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356900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90.3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45000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45000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90.9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495000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495000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91.1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54300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54300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91.2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99459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99459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91.9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99459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99459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96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8036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98.2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19400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150000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99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93100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93100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Итого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1968422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1968422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6741740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6741740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</w:tbl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Бухгалтерский баланс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8"/>
        <w:gridCol w:w="613"/>
        <w:gridCol w:w="737"/>
        <w:gridCol w:w="1588"/>
        <w:gridCol w:w="397"/>
        <w:gridCol w:w="397"/>
        <w:gridCol w:w="28"/>
        <w:gridCol w:w="822"/>
        <w:gridCol w:w="567"/>
        <w:gridCol w:w="284"/>
        <w:gridCol w:w="708"/>
        <w:gridCol w:w="228"/>
        <w:gridCol w:w="680"/>
        <w:gridCol w:w="340"/>
        <w:gridCol w:w="340"/>
        <w:gridCol w:w="696"/>
        <w:gridCol w:w="15"/>
      </w:tblGrid>
      <w:tr w:rsidR="00894B31" w:rsidRPr="00B252AB">
        <w:trPr>
          <w:gridAfter w:val="1"/>
          <w:wAfter w:w="15" w:type="dxa"/>
          <w:trHeight w:val="284"/>
        </w:trPr>
        <w:tc>
          <w:tcPr>
            <w:tcW w:w="2608" w:type="dxa"/>
            <w:gridSpan w:val="3"/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на</w:t>
            </w:r>
          </w:p>
        </w:tc>
        <w:tc>
          <w:tcPr>
            <w:tcW w:w="1588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20</w:t>
            </w:r>
          </w:p>
        </w:tc>
        <w:tc>
          <w:tcPr>
            <w:tcW w:w="397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2637" w:type="dxa"/>
            <w:gridSpan w:val="6"/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г.</w:t>
            </w:r>
          </w:p>
        </w:tc>
        <w:tc>
          <w:tcPr>
            <w:tcW w:w="20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Коды</w:t>
            </w:r>
          </w:p>
        </w:tc>
      </w:tr>
      <w:tr w:rsidR="00894B31" w:rsidRPr="00B252AB">
        <w:trPr>
          <w:trHeight w:val="284"/>
        </w:trPr>
        <w:tc>
          <w:tcPr>
            <w:tcW w:w="7627" w:type="dxa"/>
            <w:gridSpan w:val="12"/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Форма по ОКУД</w:t>
            </w:r>
          </w:p>
        </w:tc>
        <w:tc>
          <w:tcPr>
            <w:tcW w:w="207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0710001</w:t>
            </w:r>
          </w:p>
        </w:tc>
      </w:tr>
      <w:tr w:rsidR="00894B31" w:rsidRPr="00B252AB">
        <w:trPr>
          <w:trHeight w:val="284"/>
        </w:trPr>
        <w:tc>
          <w:tcPr>
            <w:tcW w:w="7627" w:type="dxa"/>
            <w:gridSpan w:val="12"/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Дата (число, месяц, год)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1258" w:type="dxa"/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Организация</w:t>
            </w:r>
          </w:p>
        </w:tc>
        <w:tc>
          <w:tcPr>
            <w:tcW w:w="5149" w:type="dxa"/>
            <w:gridSpan w:val="8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220" w:type="dxa"/>
            <w:gridSpan w:val="3"/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по ОКПО</w:t>
            </w:r>
          </w:p>
        </w:tc>
        <w:tc>
          <w:tcPr>
            <w:tcW w:w="2071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6407" w:type="dxa"/>
            <w:gridSpan w:val="9"/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Идентификационный номер налогоплательщика</w:t>
            </w:r>
          </w:p>
        </w:tc>
        <w:tc>
          <w:tcPr>
            <w:tcW w:w="1220" w:type="dxa"/>
            <w:gridSpan w:val="3"/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ИНН</w:t>
            </w:r>
          </w:p>
        </w:tc>
        <w:tc>
          <w:tcPr>
            <w:tcW w:w="2071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27"/>
        </w:trPr>
        <w:tc>
          <w:tcPr>
            <w:tcW w:w="1871" w:type="dxa"/>
            <w:gridSpan w:val="2"/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Вид экономической</w:t>
            </w:r>
            <w:r w:rsidRPr="00B252AB">
              <w:rPr>
                <w:b w:val="0"/>
              </w:rPr>
              <w:br/>
              <w:t>деятельности</w:t>
            </w:r>
          </w:p>
        </w:tc>
        <w:tc>
          <w:tcPr>
            <w:tcW w:w="4820" w:type="dxa"/>
            <w:gridSpan w:val="8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936" w:type="dxa"/>
            <w:gridSpan w:val="2"/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по</w:t>
            </w:r>
            <w:r w:rsidRPr="00B252AB">
              <w:rPr>
                <w:b w:val="0"/>
              </w:rPr>
              <w:br/>
              <w:t>ОКВЭД</w:t>
            </w:r>
          </w:p>
        </w:tc>
        <w:tc>
          <w:tcPr>
            <w:tcW w:w="2071" w:type="dxa"/>
            <w:gridSpan w:val="5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27"/>
        </w:trPr>
        <w:tc>
          <w:tcPr>
            <w:tcW w:w="5018" w:type="dxa"/>
            <w:gridSpan w:val="7"/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Организационно-правовая форма/форма собственности</w:t>
            </w:r>
          </w:p>
        </w:tc>
        <w:tc>
          <w:tcPr>
            <w:tcW w:w="2381" w:type="dxa"/>
            <w:gridSpan w:val="4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051" w:type="dxa"/>
            <w:gridSpan w:val="3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27"/>
        </w:trPr>
        <w:tc>
          <w:tcPr>
            <w:tcW w:w="5840" w:type="dxa"/>
            <w:gridSpan w:val="8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787" w:type="dxa"/>
            <w:gridSpan w:val="4"/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по ОКОПФ/ОКФ</w:t>
            </w:r>
            <w:r w:rsidRPr="00B252AB">
              <w:rPr>
                <w:b w:val="0"/>
              </w:rPr>
              <w:lastRenderedPageBreak/>
              <w:t>С</w:t>
            </w:r>
          </w:p>
        </w:tc>
        <w:tc>
          <w:tcPr>
            <w:tcW w:w="1020" w:type="dxa"/>
            <w:gridSpan w:val="2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0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6407" w:type="dxa"/>
            <w:gridSpan w:val="9"/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Единица измерения: тыс. руб. (млн. руб.)</w:t>
            </w:r>
          </w:p>
        </w:tc>
        <w:tc>
          <w:tcPr>
            <w:tcW w:w="1220" w:type="dxa"/>
            <w:gridSpan w:val="3"/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по ОКЕИ</w:t>
            </w:r>
          </w:p>
        </w:tc>
        <w:tc>
          <w:tcPr>
            <w:tcW w:w="2071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384 (385)</w:t>
            </w:r>
          </w:p>
        </w:tc>
      </w:tr>
    </w:tbl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Местонахождение (адрес)  </w:t>
      </w:r>
    </w:p>
    <w:p w:rsidR="00894B31" w:rsidRPr="00B252AB" w:rsidRDefault="00894B31" w:rsidP="00796B1D">
      <w:pPr>
        <w:pStyle w:val="2"/>
        <w:rPr>
          <w:b w:val="0"/>
        </w:rPr>
      </w:pPr>
    </w:p>
    <w:p w:rsidR="00894B31" w:rsidRPr="00B252AB" w:rsidRDefault="00894B31" w:rsidP="00796B1D">
      <w:pPr>
        <w:pStyle w:val="2"/>
        <w:rPr>
          <w:b w:val="0"/>
        </w:rPr>
      </w:pPr>
    </w:p>
    <w:p w:rsidR="00894B31" w:rsidRPr="00B252AB" w:rsidRDefault="00894B31" w:rsidP="00796B1D">
      <w:pPr>
        <w:pStyle w:val="2"/>
        <w:rPr>
          <w:b w:val="0"/>
        </w:rPr>
      </w:pPr>
    </w:p>
    <w:tbl>
      <w:tblPr>
        <w:tblW w:w="0" w:type="auto"/>
        <w:tblInd w:w="-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4394"/>
        <w:gridCol w:w="425"/>
        <w:gridCol w:w="142"/>
        <w:gridCol w:w="425"/>
        <w:gridCol w:w="284"/>
        <w:gridCol w:w="198"/>
        <w:gridCol w:w="521"/>
        <w:gridCol w:w="415"/>
        <w:gridCol w:w="538"/>
        <w:gridCol w:w="596"/>
        <w:gridCol w:w="425"/>
        <w:gridCol w:w="468"/>
        <w:gridCol w:w="15"/>
      </w:tblGrid>
      <w:tr w:rsidR="00894B31" w:rsidRPr="00B252AB">
        <w:trPr>
          <w:gridAfter w:val="1"/>
          <w:wAfter w:w="15" w:type="dxa"/>
          <w:trHeight w:val="340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На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98" w:type="dxa"/>
            <w:tcBorders>
              <w:top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На 31 декабря</w:t>
            </w:r>
          </w:p>
        </w:tc>
        <w:tc>
          <w:tcPr>
            <w:tcW w:w="148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На 31 декабря</w:t>
            </w:r>
          </w:p>
        </w:tc>
      </w:tr>
      <w:tr w:rsidR="00894B31" w:rsidRPr="00B252AB">
        <w:trPr>
          <w:gridAfter w:val="1"/>
          <w:wAfter w:w="15" w:type="dxa"/>
          <w:trHeight w:val="284"/>
        </w:trPr>
        <w:tc>
          <w:tcPr>
            <w:tcW w:w="879" w:type="dxa"/>
            <w:tcBorders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Пояснения </w:t>
            </w:r>
            <w:r w:rsidRPr="00B252AB">
              <w:rPr>
                <w:b w:val="0"/>
                <w:vertAlign w:val="superscript"/>
              </w:rPr>
              <w:t>1</w:t>
            </w:r>
          </w:p>
        </w:tc>
        <w:tc>
          <w:tcPr>
            <w:tcW w:w="4394" w:type="dxa"/>
            <w:tcBorders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Наименование показателя </w:t>
            </w:r>
            <w:r w:rsidRPr="00B252AB">
              <w:rPr>
                <w:b w:val="0"/>
                <w:vertAlign w:val="superscript"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20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82" w:type="dxa"/>
            <w:gridSpan w:val="2"/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г.</w:t>
            </w:r>
            <w:r w:rsidRPr="00B252AB">
              <w:rPr>
                <w:b w:val="0"/>
                <w:vertAlign w:val="superscript"/>
              </w:rPr>
              <w:t>3</w:t>
            </w:r>
          </w:p>
        </w:tc>
        <w:tc>
          <w:tcPr>
            <w:tcW w:w="521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20</w:t>
            </w:r>
          </w:p>
        </w:tc>
        <w:tc>
          <w:tcPr>
            <w:tcW w:w="415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г.</w:t>
            </w:r>
            <w:r w:rsidRPr="00B252AB">
              <w:rPr>
                <w:b w:val="0"/>
                <w:vertAlign w:val="superscript"/>
              </w:rPr>
              <w:t>4</w:t>
            </w:r>
          </w:p>
        </w:tc>
        <w:tc>
          <w:tcPr>
            <w:tcW w:w="596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20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68" w:type="dxa"/>
            <w:tcBorders>
              <w:righ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г.</w:t>
            </w:r>
            <w:r w:rsidRPr="00B252AB">
              <w:rPr>
                <w:b w:val="0"/>
                <w:vertAlign w:val="superscript"/>
              </w:rPr>
              <w:t>5</w:t>
            </w:r>
          </w:p>
        </w:tc>
      </w:tr>
      <w:tr w:rsidR="00894B31" w:rsidRPr="00B252AB">
        <w:trPr>
          <w:gridAfter w:val="1"/>
          <w:wAfter w:w="15" w:type="dxa"/>
        </w:trPr>
        <w:tc>
          <w:tcPr>
            <w:tcW w:w="87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567" w:type="dxa"/>
            <w:gridSpan w:val="2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52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15" w:type="dxa"/>
            <w:tcBorders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538" w:type="dxa"/>
            <w:tcBorders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59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68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7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АКТИВ</w:t>
            </w:r>
          </w:p>
        </w:tc>
        <w:tc>
          <w:tcPr>
            <w:tcW w:w="1474" w:type="dxa"/>
            <w:gridSpan w:val="5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4" w:type="dxa"/>
            <w:gridSpan w:val="4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79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I. ВНЕОБОРОТНЫЕ АКТИВЫ</w:t>
            </w:r>
          </w:p>
        </w:tc>
        <w:tc>
          <w:tcPr>
            <w:tcW w:w="1474" w:type="dxa"/>
            <w:gridSpan w:val="5"/>
            <w:tcBorders>
              <w:lef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3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4" w:type="dxa"/>
            <w:gridSpan w:val="4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Нематериальные активы</w:t>
            </w:r>
          </w:p>
        </w:tc>
        <w:tc>
          <w:tcPr>
            <w:tcW w:w="1474" w:type="dxa"/>
            <w:gridSpan w:val="5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Результаты исследований и разработок</w:t>
            </w:r>
          </w:p>
        </w:tc>
        <w:tc>
          <w:tcPr>
            <w:tcW w:w="1474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Нематериальные поисковые активы</w:t>
            </w:r>
          </w:p>
        </w:tc>
        <w:tc>
          <w:tcPr>
            <w:tcW w:w="1474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Материальные поисковые активы</w:t>
            </w:r>
          </w:p>
        </w:tc>
        <w:tc>
          <w:tcPr>
            <w:tcW w:w="1474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Основные средства</w:t>
            </w:r>
          </w:p>
        </w:tc>
        <w:tc>
          <w:tcPr>
            <w:tcW w:w="1474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Доходные вложения в материальные ценности</w:t>
            </w:r>
          </w:p>
        </w:tc>
        <w:tc>
          <w:tcPr>
            <w:tcW w:w="1474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Финансовые вложения</w:t>
            </w:r>
          </w:p>
        </w:tc>
        <w:tc>
          <w:tcPr>
            <w:tcW w:w="1474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Отложенные налоговые активы</w:t>
            </w:r>
          </w:p>
        </w:tc>
        <w:tc>
          <w:tcPr>
            <w:tcW w:w="1474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Прочие внеоборотные активы</w:t>
            </w:r>
          </w:p>
        </w:tc>
        <w:tc>
          <w:tcPr>
            <w:tcW w:w="1474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4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Итого по разделу I</w:t>
            </w:r>
          </w:p>
        </w:tc>
        <w:tc>
          <w:tcPr>
            <w:tcW w:w="147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4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7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II. ОБОРОТНЫЕ АКТИВЫ</w:t>
            </w:r>
          </w:p>
        </w:tc>
        <w:tc>
          <w:tcPr>
            <w:tcW w:w="1474" w:type="dxa"/>
            <w:gridSpan w:val="5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4" w:type="dxa"/>
            <w:gridSpan w:val="4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Запасы</w:t>
            </w:r>
          </w:p>
        </w:tc>
        <w:tc>
          <w:tcPr>
            <w:tcW w:w="1474" w:type="dxa"/>
            <w:gridSpan w:val="5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Налог на добавленную стоимость по приобретенным ценностям</w:t>
            </w:r>
          </w:p>
        </w:tc>
        <w:tc>
          <w:tcPr>
            <w:tcW w:w="1474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Дебиторская задолженность</w:t>
            </w:r>
          </w:p>
        </w:tc>
        <w:tc>
          <w:tcPr>
            <w:tcW w:w="1474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Финансовые вложения (за исключением денежных эквивалентов)</w:t>
            </w:r>
          </w:p>
        </w:tc>
        <w:tc>
          <w:tcPr>
            <w:tcW w:w="1474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Денежные средства и денежные эквиваленты</w:t>
            </w:r>
          </w:p>
        </w:tc>
        <w:tc>
          <w:tcPr>
            <w:tcW w:w="1474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Прочие оборотные активы</w:t>
            </w:r>
          </w:p>
        </w:tc>
        <w:tc>
          <w:tcPr>
            <w:tcW w:w="1474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4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Итого по разделу II</w:t>
            </w:r>
          </w:p>
        </w:tc>
        <w:tc>
          <w:tcPr>
            <w:tcW w:w="147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4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БАЛАНС</w:t>
            </w:r>
          </w:p>
        </w:tc>
        <w:tc>
          <w:tcPr>
            <w:tcW w:w="147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4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</w:tbl>
    <w:p w:rsidR="00894B31" w:rsidRPr="00B252AB" w:rsidRDefault="00894B31" w:rsidP="00796B1D">
      <w:pPr>
        <w:pStyle w:val="2"/>
        <w:rPr>
          <w:b w:val="0"/>
        </w:rPr>
      </w:pPr>
    </w:p>
    <w:tbl>
      <w:tblPr>
        <w:tblW w:w="0" w:type="auto"/>
        <w:tblInd w:w="-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397"/>
        <w:gridCol w:w="255"/>
        <w:gridCol w:w="57"/>
        <w:gridCol w:w="453"/>
        <w:gridCol w:w="908"/>
        <w:gridCol w:w="340"/>
        <w:gridCol w:w="198"/>
        <w:gridCol w:w="142"/>
        <w:gridCol w:w="340"/>
        <w:gridCol w:w="1673"/>
        <w:gridCol w:w="340"/>
        <w:gridCol w:w="164"/>
        <w:gridCol w:w="261"/>
        <w:gridCol w:w="142"/>
        <w:gridCol w:w="255"/>
        <w:gridCol w:w="170"/>
        <w:gridCol w:w="284"/>
        <w:gridCol w:w="198"/>
        <w:gridCol w:w="129"/>
        <w:gridCol w:w="392"/>
        <w:gridCol w:w="74"/>
        <w:gridCol w:w="198"/>
        <w:gridCol w:w="143"/>
        <w:gridCol w:w="395"/>
        <w:gridCol w:w="143"/>
        <w:gridCol w:w="151"/>
        <w:gridCol w:w="445"/>
        <w:gridCol w:w="425"/>
        <w:gridCol w:w="284"/>
        <w:gridCol w:w="170"/>
        <w:gridCol w:w="15"/>
        <w:gridCol w:w="15"/>
      </w:tblGrid>
      <w:tr w:rsidR="00894B31" w:rsidRPr="00B252AB">
        <w:trPr>
          <w:gridAfter w:val="1"/>
          <w:wAfter w:w="15" w:type="dxa"/>
          <w:trHeight w:val="340"/>
        </w:trPr>
        <w:tc>
          <w:tcPr>
            <w:tcW w:w="878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На</w:t>
            </w:r>
          </w:p>
        </w:tc>
        <w:tc>
          <w:tcPr>
            <w:tcW w:w="85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98" w:type="dxa"/>
            <w:tcBorders>
              <w:top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На 31 декабря</w:t>
            </w:r>
          </w:p>
        </w:tc>
        <w:tc>
          <w:tcPr>
            <w:tcW w:w="1490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На 31 декабря</w:t>
            </w:r>
          </w:p>
        </w:tc>
      </w:tr>
      <w:tr w:rsidR="00894B31" w:rsidRPr="00B252AB">
        <w:trPr>
          <w:gridAfter w:val="1"/>
          <w:wAfter w:w="15" w:type="dxa"/>
          <w:trHeight w:val="284"/>
        </w:trPr>
        <w:tc>
          <w:tcPr>
            <w:tcW w:w="878" w:type="dxa"/>
            <w:gridSpan w:val="4"/>
            <w:tcBorders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Пояснения </w:t>
            </w:r>
            <w:r w:rsidRPr="00B252AB">
              <w:rPr>
                <w:b w:val="0"/>
                <w:vertAlign w:val="superscript"/>
              </w:rPr>
              <w:t>1</w:t>
            </w:r>
          </w:p>
        </w:tc>
        <w:tc>
          <w:tcPr>
            <w:tcW w:w="4394" w:type="dxa"/>
            <w:gridSpan w:val="8"/>
            <w:tcBorders>
              <w:lef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Наименование показателя </w:t>
            </w:r>
            <w:r w:rsidRPr="00B252AB">
              <w:rPr>
                <w:b w:val="0"/>
                <w:vertAlign w:val="superscript"/>
              </w:rPr>
              <w:t>2</w:t>
            </w:r>
          </w:p>
        </w:tc>
        <w:tc>
          <w:tcPr>
            <w:tcW w:w="567" w:type="dxa"/>
            <w:gridSpan w:val="3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20</w:t>
            </w:r>
          </w:p>
        </w:tc>
        <w:tc>
          <w:tcPr>
            <w:tcW w:w="425" w:type="dxa"/>
            <w:gridSpan w:val="2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82" w:type="dxa"/>
            <w:gridSpan w:val="2"/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г.</w:t>
            </w:r>
            <w:r w:rsidRPr="00B252AB">
              <w:rPr>
                <w:b w:val="0"/>
                <w:vertAlign w:val="superscript"/>
              </w:rPr>
              <w:t>3</w:t>
            </w:r>
          </w:p>
        </w:tc>
        <w:tc>
          <w:tcPr>
            <w:tcW w:w="521" w:type="dxa"/>
            <w:gridSpan w:val="2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20</w:t>
            </w:r>
          </w:p>
        </w:tc>
        <w:tc>
          <w:tcPr>
            <w:tcW w:w="415" w:type="dxa"/>
            <w:gridSpan w:val="3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538" w:type="dxa"/>
            <w:gridSpan w:val="2"/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г.</w:t>
            </w:r>
            <w:r w:rsidRPr="00B252AB">
              <w:rPr>
                <w:b w:val="0"/>
                <w:vertAlign w:val="superscript"/>
              </w:rPr>
              <w:t>4</w:t>
            </w:r>
          </w:p>
        </w:tc>
        <w:tc>
          <w:tcPr>
            <w:tcW w:w="596" w:type="dxa"/>
            <w:gridSpan w:val="2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20</w:t>
            </w:r>
          </w:p>
        </w:tc>
        <w:tc>
          <w:tcPr>
            <w:tcW w:w="425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69" w:type="dxa"/>
            <w:gridSpan w:val="3"/>
            <w:tcBorders>
              <w:righ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г.</w:t>
            </w:r>
            <w:r w:rsidRPr="00B252AB">
              <w:rPr>
                <w:b w:val="0"/>
                <w:vertAlign w:val="superscript"/>
              </w:rPr>
              <w:t>5</w:t>
            </w:r>
          </w:p>
        </w:tc>
      </w:tr>
      <w:tr w:rsidR="00894B31" w:rsidRPr="00B252AB">
        <w:trPr>
          <w:gridAfter w:val="1"/>
          <w:wAfter w:w="15" w:type="dxa"/>
        </w:trPr>
        <w:tc>
          <w:tcPr>
            <w:tcW w:w="878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gridSpan w:val="8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567" w:type="dxa"/>
            <w:gridSpan w:val="3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521" w:type="dxa"/>
            <w:gridSpan w:val="2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1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53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596" w:type="dxa"/>
            <w:gridSpan w:val="2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78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ПАССИВ</w:t>
            </w:r>
          </w:p>
        </w:tc>
        <w:tc>
          <w:tcPr>
            <w:tcW w:w="1474" w:type="dxa"/>
            <w:gridSpan w:val="7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7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5" w:type="dxa"/>
            <w:gridSpan w:val="7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78" w:type="dxa"/>
            <w:gridSpan w:val="4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gridSpan w:val="8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III. КАПИТАЛ И РЕЗЕРВЫ </w:t>
            </w:r>
            <w:r w:rsidRPr="00B252AB">
              <w:rPr>
                <w:b w:val="0"/>
                <w:vertAlign w:val="superscript"/>
              </w:rPr>
              <w:t>6</w:t>
            </w:r>
          </w:p>
        </w:tc>
        <w:tc>
          <w:tcPr>
            <w:tcW w:w="1474" w:type="dxa"/>
            <w:gridSpan w:val="7"/>
            <w:tcBorders>
              <w:lef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7"/>
            <w:tcBorders>
              <w:lef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5" w:type="dxa"/>
            <w:gridSpan w:val="7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8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gridSpan w:val="8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Уставный капитал (складочный капитал, уставный фонд, вклады товарищей)</w:t>
            </w:r>
          </w:p>
        </w:tc>
        <w:tc>
          <w:tcPr>
            <w:tcW w:w="1474" w:type="dxa"/>
            <w:gridSpan w:val="7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7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5" w:type="dxa"/>
            <w:gridSpan w:val="7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Собственные акции, выкупленные у акционеров</w:t>
            </w:r>
          </w:p>
        </w:tc>
        <w:tc>
          <w:tcPr>
            <w:tcW w:w="164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(</w:t>
            </w:r>
          </w:p>
        </w:tc>
        <w:tc>
          <w:tcPr>
            <w:tcW w:w="1112" w:type="dxa"/>
            <w:gridSpan w:val="5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98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)</w:t>
            </w:r>
            <w:r w:rsidRPr="00B252AB">
              <w:rPr>
                <w:b w:val="0"/>
                <w:vertAlign w:val="superscript"/>
              </w:rPr>
              <w:t>7</w:t>
            </w:r>
          </w:p>
        </w:tc>
        <w:tc>
          <w:tcPr>
            <w:tcW w:w="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(</w:t>
            </w:r>
          </w:p>
        </w:tc>
        <w:tc>
          <w:tcPr>
            <w:tcW w:w="1202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)</w:t>
            </w:r>
          </w:p>
        </w:tc>
        <w:tc>
          <w:tcPr>
            <w:tcW w:w="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(</w:t>
            </w:r>
          </w:p>
        </w:tc>
        <w:tc>
          <w:tcPr>
            <w:tcW w:w="1154" w:type="dxa"/>
            <w:gridSpan w:val="3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200" w:type="dxa"/>
            <w:gridSpan w:val="3"/>
            <w:tcBorders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)</w:t>
            </w:r>
          </w:p>
        </w:tc>
      </w:tr>
      <w:tr w:rsidR="00894B31" w:rsidRPr="00B252AB">
        <w:trPr>
          <w:trHeight w:val="284"/>
        </w:trPr>
        <w:tc>
          <w:tcPr>
            <w:tcW w:w="8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Переоценка внеоборотных активов</w:t>
            </w:r>
          </w:p>
        </w:tc>
        <w:tc>
          <w:tcPr>
            <w:tcW w:w="1474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Добавочный капитал (без переоценки)</w:t>
            </w:r>
          </w:p>
        </w:tc>
        <w:tc>
          <w:tcPr>
            <w:tcW w:w="1474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Резервный капитал</w:t>
            </w:r>
          </w:p>
        </w:tc>
        <w:tc>
          <w:tcPr>
            <w:tcW w:w="1474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Нераспределенная прибыль (непокрытый убыток)</w:t>
            </w:r>
          </w:p>
        </w:tc>
        <w:tc>
          <w:tcPr>
            <w:tcW w:w="1474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Итого по разделу III</w:t>
            </w:r>
          </w:p>
        </w:tc>
        <w:tc>
          <w:tcPr>
            <w:tcW w:w="147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7"/>
            <w:tcBorders>
              <w:top w:val="single" w:sz="12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5" w:type="dxa"/>
            <w:gridSpan w:val="7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78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IV. ДОЛГОСРОЧНЫЕ ОБЯЗАТЕЛЬСТВА</w:t>
            </w:r>
          </w:p>
        </w:tc>
        <w:tc>
          <w:tcPr>
            <w:tcW w:w="1474" w:type="dxa"/>
            <w:gridSpan w:val="7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7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5" w:type="dxa"/>
            <w:gridSpan w:val="7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8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gridSpan w:val="8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Заемные средства</w:t>
            </w:r>
          </w:p>
        </w:tc>
        <w:tc>
          <w:tcPr>
            <w:tcW w:w="1474" w:type="dxa"/>
            <w:gridSpan w:val="7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7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5" w:type="dxa"/>
            <w:gridSpan w:val="7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Отложенные налоговые обязательства</w:t>
            </w:r>
          </w:p>
        </w:tc>
        <w:tc>
          <w:tcPr>
            <w:tcW w:w="1474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Оценочные обязательства</w:t>
            </w:r>
          </w:p>
        </w:tc>
        <w:tc>
          <w:tcPr>
            <w:tcW w:w="1474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Прочие обязательства</w:t>
            </w:r>
          </w:p>
        </w:tc>
        <w:tc>
          <w:tcPr>
            <w:tcW w:w="1474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Итого по разделу IV</w:t>
            </w:r>
          </w:p>
        </w:tc>
        <w:tc>
          <w:tcPr>
            <w:tcW w:w="147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7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5" w:type="dxa"/>
            <w:gridSpan w:val="7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c>
          <w:tcPr>
            <w:tcW w:w="878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V. КРАТКОСРОЧНЫЕ ОБЯЗАТЕЛЬСТВА</w:t>
            </w:r>
          </w:p>
        </w:tc>
        <w:tc>
          <w:tcPr>
            <w:tcW w:w="1474" w:type="dxa"/>
            <w:gridSpan w:val="7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7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5" w:type="dxa"/>
            <w:gridSpan w:val="7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8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gridSpan w:val="8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Заемные средства</w:t>
            </w:r>
          </w:p>
        </w:tc>
        <w:tc>
          <w:tcPr>
            <w:tcW w:w="1474" w:type="dxa"/>
            <w:gridSpan w:val="7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7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5" w:type="dxa"/>
            <w:gridSpan w:val="7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Кредиторская задолженность</w:t>
            </w:r>
          </w:p>
        </w:tc>
        <w:tc>
          <w:tcPr>
            <w:tcW w:w="1474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Доходы будущих периодов</w:t>
            </w:r>
          </w:p>
        </w:tc>
        <w:tc>
          <w:tcPr>
            <w:tcW w:w="1474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Оценочные обязательства</w:t>
            </w:r>
          </w:p>
        </w:tc>
        <w:tc>
          <w:tcPr>
            <w:tcW w:w="1474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Прочие обязательства</w:t>
            </w:r>
          </w:p>
        </w:tc>
        <w:tc>
          <w:tcPr>
            <w:tcW w:w="1474" w:type="dxa"/>
            <w:gridSpan w:val="7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Итого по разделу V</w:t>
            </w:r>
          </w:p>
        </w:tc>
        <w:tc>
          <w:tcPr>
            <w:tcW w:w="147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7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5" w:type="dxa"/>
            <w:gridSpan w:val="7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val="284"/>
        </w:trPr>
        <w:tc>
          <w:tcPr>
            <w:tcW w:w="8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3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БАЛАНС</w:t>
            </w:r>
          </w:p>
        </w:tc>
        <w:tc>
          <w:tcPr>
            <w:tcW w:w="147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74" w:type="dxa"/>
            <w:gridSpan w:val="7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505" w:type="dxa"/>
            <w:gridSpan w:val="7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gridAfter w:val="2"/>
          <w:wAfter w:w="30" w:type="dxa"/>
        </w:trPr>
        <w:tc>
          <w:tcPr>
            <w:tcW w:w="1331" w:type="dxa"/>
            <w:gridSpan w:val="5"/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Руководитель</w:t>
            </w:r>
          </w:p>
        </w:tc>
        <w:tc>
          <w:tcPr>
            <w:tcW w:w="1248" w:type="dxa"/>
            <w:gridSpan w:val="2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98" w:type="dxa"/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2155" w:type="dxa"/>
            <w:gridSpan w:val="3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162" w:type="dxa"/>
            <w:gridSpan w:val="5"/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Главный</w:t>
            </w:r>
            <w:r w:rsidRPr="00B252AB">
              <w:rPr>
                <w:b w:val="0"/>
              </w:rPr>
              <w:br/>
              <w:t>бухгалтер</w:t>
            </w:r>
          </w:p>
        </w:tc>
        <w:tc>
          <w:tcPr>
            <w:tcW w:w="1247" w:type="dxa"/>
            <w:gridSpan w:val="6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98" w:type="dxa"/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2156" w:type="dxa"/>
            <w:gridSpan w:val="8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gridAfter w:val="2"/>
          <w:wAfter w:w="30" w:type="dxa"/>
        </w:trPr>
        <w:tc>
          <w:tcPr>
            <w:tcW w:w="1331" w:type="dxa"/>
            <w:gridSpan w:val="5"/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248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(подпись)</w:t>
            </w:r>
          </w:p>
        </w:tc>
        <w:tc>
          <w:tcPr>
            <w:tcW w:w="198" w:type="dxa"/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2155" w:type="dxa"/>
            <w:gridSpan w:val="3"/>
            <w:tcBorders>
              <w:top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(расшифровка подписи)</w:t>
            </w:r>
          </w:p>
        </w:tc>
        <w:tc>
          <w:tcPr>
            <w:tcW w:w="1162" w:type="dxa"/>
            <w:gridSpan w:val="5"/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247" w:type="dxa"/>
            <w:gridSpan w:val="6"/>
            <w:tcBorders>
              <w:top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(подпись)</w:t>
            </w:r>
          </w:p>
        </w:tc>
        <w:tc>
          <w:tcPr>
            <w:tcW w:w="198" w:type="dxa"/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2156" w:type="dxa"/>
            <w:gridSpan w:val="8"/>
            <w:tcBorders>
              <w:top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(расшифровка подписи)</w:t>
            </w:r>
          </w:p>
        </w:tc>
      </w:tr>
      <w:tr w:rsidR="00894B31" w:rsidRPr="00B252AB">
        <w:tblPrEx>
          <w:tblCellMar>
            <w:left w:w="0" w:type="dxa"/>
            <w:right w:w="0" w:type="dxa"/>
          </w:tblCellMar>
        </w:tblPrEx>
        <w:tc>
          <w:tcPr>
            <w:tcW w:w="169" w:type="dxa"/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“</w:t>
            </w:r>
          </w:p>
        </w:tc>
        <w:tc>
          <w:tcPr>
            <w:tcW w:w="397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”</w:t>
            </w:r>
          </w:p>
        </w:tc>
        <w:tc>
          <w:tcPr>
            <w:tcW w:w="1418" w:type="dxa"/>
            <w:gridSpan w:val="3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20</w:t>
            </w:r>
          </w:p>
        </w:tc>
        <w:tc>
          <w:tcPr>
            <w:tcW w:w="340" w:type="dxa"/>
            <w:gridSpan w:val="2"/>
            <w:tcBorders>
              <w:bottom w:val="single" w:sz="6" w:space="0" w:color="000000"/>
            </w:tcBorders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г.</w:t>
            </w:r>
          </w:p>
        </w:tc>
        <w:tc>
          <w:tcPr>
            <w:tcW w:w="6466" w:type="dxa"/>
            <w:gridSpan w:val="23"/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</w:tbl>
    <w:p w:rsidR="00894B31" w:rsidRPr="00B252AB" w:rsidRDefault="00894B31" w:rsidP="00796B1D">
      <w:pPr>
        <w:pStyle w:val="2"/>
        <w:rPr>
          <w:b w:val="0"/>
        </w:rPr>
      </w:pP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4. Выручка оптовой торговой организации за отчетный период составила 1 180 000 руб. (в т.ч. НДС). Себестоимость проданных товаров составила 600 000 руб. Составьте следующие проводки за отчетный период с указанием сумм: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- отражена выручка от продажи товаров за отчетный период;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- начислен НДС с выручки от продажи товаров к уплате в бюджет;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- списана себестоимость проданных в течение отчетного периода товаров.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Заполните фрагмент отчета о прибылях и убытках торговой организации (табл. 1).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Таблица 1 - Фрагмент заполнения отчета о прибылях и убытках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709"/>
        <w:gridCol w:w="1716"/>
      </w:tblGrid>
      <w:tr w:rsidR="00894B31" w:rsidRPr="00B252AB">
        <w:trPr>
          <w:cantSplit/>
          <w:trHeight w:val="240"/>
        </w:trPr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Показатель</w:t>
            </w:r>
          </w:p>
        </w:tc>
        <w:tc>
          <w:tcPr>
            <w:tcW w:w="17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За отчетный период,  </w:t>
            </w:r>
            <w:r w:rsidRPr="00B252AB">
              <w:rPr>
                <w:b w:val="0"/>
              </w:rPr>
              <w:br/>
              <w:t>тыс. руб.</w:t>
            </w:r>
          </w:p>
        </w:tc>
      </w:tr>
      <w:tr w:rsidR="00894B31" w:rsidRPr="00B252AB">
        <w:trPr>
          <w:cantSplit/>
          <w:trHeight w:val="24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Наименование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код</w:t>
            </w:r>
          </w:p>
        </w:tc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cantSplit/>
          <w:trHeight w:val="60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Доходы и расходы по обычным видам деятельности</w:t>
            </w: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Выручка (нетто) от продажи товаров, продукции, работ, услуг (за минусом НДС, акцизов и аналогичных обязательных платежей)                                             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010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cantSplit/>
          <w:trHeight w:val="24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Себестоимость проданных товаров, продукции, работ, услуг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020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cantSplit/>
          <w:trHeight w:val="24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Валовая прибыль                                       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029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</w:tbl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Задание 5. </w:t>
      </w:r>
      <w:r w:rsidRPr="00B252AB">
        <w:rPr>
          <w:b w:val="0"/>
          <w:spacing w:val="4"/>
        </w:rPr>
        <w:t>Заполнить бухгалтерский баланс по разделам и груп</w:t>
      </w:r>
      <w:r w:rsidRPr="00B252AB">
        <w:rPr>
          <w:b w:val="0"/>
          <w:spacing w:val="4"/>
        </w:rPr>
        <w:softHyphen/>
      </w:r>
      <w:r w:rsidRPr="00B252AB">
        <w:rPr>
          <w:b w:val="0"/>
          <w:spacing w:val="6"/>
        </w:rPr>
        <w:t>пам статей на основании следующих данных об объектах бухгалтер</w:t>
      </w:r>
      <w:r w:rsidRPr="00B252AB">
        <w:rPr>
          <w:b w:val="0"/>
          <w:spacing w:val="6"/>
        </w:rPr>
        <w:softHyphen/>
      </w:r>
      <w:r w:rsidRPr="00B252AB">
        <w:rPr>
          <w:b w:val="0"/>
          <w:spacing w:val="7"/>
        </w:rPr>
        <w:t>ского учета организации ОАО «Лидер» на 1 января 200_ г.: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spacing w:val="1"/>
        </w:rPr>
        <w:t>Прибыль текущего года – 30 650 руб.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Расходы будущих периодов – 8 600 руб.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spacing w:val="2"/>
        </w:rPr>
        <w:t>Основные материалы – 368 400</w:t>
      </w:r>
      <w:r w:rsidRPr="00B252AB">
        <w:rPr>
          <w:b w:val="0"/>
        </w:rPr>
        <w:t xml:space="preserve"> руб.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spacing w:val="2"/>
        </w:rPr>
        <w:lastRenderedPageBreak/>
        <w:t>Основное производство – 27 300</w:t>
      </w:r>
      <w:r w:rsidRPr="00B252AB">
        <w:rPr>
          <w:b w:val="0"/>
        </w:rPr>
        <w:t xml:space="preserve"> руб.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spacing w:val="2"/>
        </w:rPr>
        <w:t>Амортизация основных средств – 460 500</w:t>
      </w:r>
      <w:r w:rsidRPr="00B252AB">
        <w:rPr>
          <w:b w:val="0"/>
        </w:rPr>
        <w:t xml:space="preserve"> руб.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spacing w:val="3"/>
        </w:rPr>
        <w:t>Уставный капитал – 1 764 200</w:t>
      </w:r>
      <w:r w:rsidRPr="00B252AB">
        <w:rPr>
          <w:b w:val="0"/>
        </w:rPr>
        <w:t xml:space="preserve"> руб.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spacing w:val="2"/>
        </w:rPr>
        <w:t>Запасные части – 6 700</w:t>
      </w:r>
      <w:r w:rsidRPr="00B252AB">
        <w:rPr>
          <w:b w:val="0"/>
        </w:rPr>
        <w:t xml:space="preserve"> руб.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spacing w:val="2"/>
        </w:rPr>
        <w:t>Задолженность по авансам полученным – 490 600</w:t>
      </w:r>
      <w:r w:rsidRPr="00B252AB">
        <w:rPr>
          <w:b w:val="0"/>
        </w:rPr>
        <w:t xml:space="preserve"> руб.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spacing w:val="2"/>
        </w:rPr>
        <w:t>Расчетный счет – 680 750</w:t>
      </w:r>
      <w:r w:rsidRPr="00B252AB">
        <w:rPr>
          <w:b w:val="0"/>
        </w:rPr>
        <w:t xml:space="preserve"> руб.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spacing w:val="3"/>
        </w:rPr>
        <w:t>Облигации сроком погашения 16 месяцев – 130 000</w:t>
      </w:r>
      <w:r w:rsidRPr="00B252AB">
        <w:rPr>
          <w:b w:val="0"/>
        </w:rPr>
        <w:t xml:space="preserve"> руб.</w:t>
      </w:r>
      <w:r w:rsidRPr="00B252AB">
        <w:rPr>
          <w:b w:val="0"/>
          <w:spacing w:val="3"/>
        </w:rPr>
        <w:t xml:space="preserve">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spacing w:val="-1"/>
        </w:rPr>
        <w:t>Автомобиль – 210 000</w:t>
      </w:r>
      <w:r w:rsidRPr="00B252AB">
        <w:rPr>
          <w:b w:val="0"/>
        </w:rPr>
        <w:t xml:space="preserve"> руб.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spacing w:val="2"/>
        </w:rPr>
        <w:t xml:space="preserve">Задолженность работникам по оплате труда – 240 680 </w:t>
      </w:r>
      <w:r w:rsidRPr="00B252AB">
        <w:rPr>
          <w:b w:val="0"/>
        </w:rPr>
        <w:t>руб.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spacing w:val="1"/>
        </w:rPr>
        <w:t>Задолженность подотчетных лиц – 4 700</w:t>
      </w:r>
      <w:r w:rsidRPr="00B252AB">
        <w:rPr>
          <w:b w:val="0"/>
        </w:rPr>
        <w:t xml:space="preserve"> руб.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spacing w:val="2"/>
        </w:rPr>
        <w:t xml:space="preserve">Арендованное производственное оборудование – 960 370 </w:t>
      </w:r>
      <w:r w:rsidRPr="00B252AB">
        <w:rPr>
          <w:b w:val="0"/>
        </w:rPr>
        <w:t>руб.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spacing w:val="2"/>
        </w:rPr>
        <w:t>Здание склада – 1 590 200</w:t>
      </w:r>
      <w:r w:rsidRPr="00B252AB">
        <w:rPr>
          <w:b w:val="0"/>
        </w:rPr>
        <w:t xml:space="preserve"> руб.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  <w:spacing w:val="1"/>
        </w:rPr>
        <w:t>Задолженность бюджету по налогу на добавленную с</w:t>
      </w:r>
      <w:r w:rsidRPr="00B252AB">
        <w:rPr>
          <w:b w:val="0"/>
        </w:rPr>
        <w:t xml:space="preserve">тоимость  - 40 020руб.                 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Бухгалтерский баланс на 1 января 200_ г.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4027"/>
        <w:gridCol w:w="1275"/>
      </w:tblGrid>
      <w:tr w:rsidR="00894B31" w:rsidRPr="00B252AB">
        <w:trPr>
          <w:trHeight w:hRule="exact" w:val="32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АКТИВ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Сумма, руб.</w:t>
            </w: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ПАССИВ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Сумма руб.</w:t>
            </w:r>
          </w:p>
        </w:tc>
      </w:tr>
      <w:tr w:rsidR="00894B31" w:rsidRPr="00B252AB">
        <w:trPr>
          <w:trHeight w:hRule="exact" w:val="276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lang w:val="en-US"/>
              </w:rPr>
              <w:t xml:space="preserve">I. </w:t>
            </w:r>
            <w:r w:rsidRPr="00B252AB">
              <w:rPr>
                <w:b w:val="0"/>
              </w:rPr>
              <w:t>Внеоборотные активы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lang w:val="en-US"/>
              </w:rPr>
              <w:t xml:space="preserve">III. </w:t>
            </w:r>
            <w:r w:rsidRPr="00B252AB">
              <w:rPr>
                <w:b w:val="0"/>
              </w:rPr>
              <w:t>Капитал и резервы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93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ИТОГО по разделу </w:t>
            </w:r>
            <w:r w:rsidRPr="00B252AB">
              <w:rPr>
                <w:b w:val="0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ИТОГО по разделу </w:t>
            </w:r>
            <w:r w:rsidRPr="00B252AB">
              <w:rPr>
                <w:b w:val="0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7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lang w:val="en-US"/>
              </w:rPr>
              <w:t xml:space="preserve">II. </w:t>
            </w:r>
            <w:r w:rsidRPr="00B252AB">
              <w:rPr>
                <w:b w:val="0"/>
              </w:rPr>
              <w:t>Оборотные активы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lang w:val="en-US"/>
              </w:rPr>
              <w:t xml:space="preserve">IV. </w:t>
            </w:r>
            <w:r w:rsidRPr="00B252AB">
              <w:rPr>
                <w:b w:val="0"/>
              </w:rPr>
              <w:t>Долгосрочные обязательства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8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ИТОГО по разделу </w:t>
            </w:r>
            <w:r w:rsidRPr="00B252AB">
              <w:rPr>
                <w:b w:val="0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lang w:val="en-US"/>
              </w:rPr>
            </w:pP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ИТОГО по разделу </w:t>
            </w:r>
            <w:r w:rsidRPr="00B252AB">
              <w:rPr>
                <w:b w:val="0"/>
                <w:lang w:val="en-US"/>
              </w:rPr>
              <w:t>IV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  <w:lang w:val="en-US"/>
              </w:rPr>
            </w:pPr>
          </w:p>
        </w:tc>
      </w:tr>
      <w:tr w:rsidR="00894B31" w:rsidRPr="00B252AB">
        <w:trPr>
          <w:trHeight w:val="276"/>
        </w:trPr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027" w:type="dxa"/>
            <w:tcBorders>
              <w:lef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  <w:lang w:val="en-US"/>
              </w:rPr>
              <w:t>V</w:t>
            </w:r>
            <w:r w:rsidRPr="00B252AB">
              <w:rPr>
                <w:b w:val="0"/>
              </w:rPr>
              <w:t>. Краткосрочные обязательства</w:t>
            </w:r>
          </w:p>
        </w:tc>
        <w:tc>
          <w:tcPr>
            <w:tcW w:w="12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306"/>
        </w:trPr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 xml:space="preserve">ИТОГО по разделу </w:t>
            </w:r>
            <w:r w:rsidRPr="00B252AB">
              <w:rPr>
                <w:b w:val="0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83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БАЛАНС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  <w:tc>
          <w:tcPr>
            <w:tcW w:w="4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БАЛАНС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  <w:tr w:rsidR="00894B31" w:rsidRPr="00B252AB">
        <w:trPr>
          <w:trHeight w:hRule="exact" w:val="286"/>
        </w:trPr>
        <w:tc>
          <w:tcPr>
            <w:tcW w:w="95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4B31" w:rsidRPr="00B252AB" w:rsidRDefault="00894B31" w:rsidP="00796B1D">
            <w:pPr>
              <w:pStyle w:val="2"/>
              <w:rPr>
                <w:b w:val="0"/>
              </w:rPr>
            </w:pPr>
            <w:r w:rsidRPr="00B252AB">
              <w:rPr>
                <w:b w:val="0"/>
              </w:rPr>
              <w:t>СПРАВОЧНО</w:t>
            </w:r>
          </w:p>
          <w:p w:rsidR="00894B31" w:rsidRPr="00B252AB" w:rsidRDefault="00894B31" w:rsidP="00796B1D">
            <w:pPr>
              <w:pStyle w:val="2"/>
              <w:rPr>
                <w:b w:val="0"/>
              </w:rPr>
            </w:pPr>
          </w:p>
        </w:tc>
      </w:tr>
    </w:tbl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Форма контроля выполнения практических работ: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Выполненная работа представляется преподавателю в рабочей тетради для выполнения практических работ.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Задания для самостоятельного выполнения: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Задание 1. Отработка текущего материала по конспектам лекций и рекомендуемой литературе.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2. Подготовка ответов на контрольные вопросы.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3. Подготовка к тестированию по текущему контролю знаний.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4. Написание рефератов по рекомендуемым темам.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Задание 5. Составьте перечень ошибок, допускаемых при составлении бухгалтерской (финансовой) отчетности. Результаты оформить и представить в произвольном письменном виде.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   Форма контроля самостоятельной работы: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1.Устный выборочный опрос.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2.Проверка письменной работы.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3.Защита реферата.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Вопросы для самоконтроля по теме: 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1. Раскройте состав бухгалтерской (финансовой) отчетности.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2. В чем сущность  и значение бухгалтерской (финансовой) отчетности?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3. Какова нормативная база составления отчетности?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4. Кто является пользователем бухгалтерской отчетности?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5. Каковы качественные характеристики отчетной информации?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6. В чем значение, функции и особенности составления и использования информации бухгалтерского баланса?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7. В чем значение, функции и особенности составления и использования информации отчета о прибылях и убытках?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8. В чем значение, функции и особенности составления и использования информации отчета о движении денежных средств?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lastRenderedPageBreak/>
        <w:t>9. В чем значение, функции и особенности составления и использования информации пояснительной записки?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10. По каким адресам должна быть представлена бухгалтерская отчетность?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11. Назовите сроки представления бухгалтерской отчетности.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12.Каковы этапы составления бухгалтерской отчетности?</w:t>
      </w:r>
    </w:p>
    <w:p w:rsidR="00894B31" w:rsidRPr="00B252AB" w:rsidRDefault="00894B31" w:rsidP="00796B1D">
      <w:pPr>
        <w:pStyle w:val="2"/>
        <w:rPr>
          <w:b w:val="0"/>
          <w:color w:val="FF0000"/>
        </w:rPr>
      </w:pP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Умения, сформированные у студента после изучения темы: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 xml:space="preserve">1.Умеет </w:t>
      </w:r>
      <w:r w:rsidRPr="00B252AB">
        <w:rPr>
          <w:b w:val="0"/>
          <w:spacing w:val="-3"/>
        </w:rPr>
        <w:t>пользоваться бухгалтерской (финансовой) отчетностью в профессиональной деятельности</w:t>
      </w:r>
      <w:r w:rsidRPr="00B252AB">
        <w:rPr>
          <w:b w:val="0"/>
        </w:rPr>
        <w:t>.</w:t>
      </w:r>
    </w:p>
    <w:p w:rsidR="00894B31" w:rsidRPr="00B252AB" w:rsidRDefault="00894B31" w:rsidP="00796B1D">
      <w:pPr>
        <w:pStyle w:val="2"/>
        <w:rPr>
          <w:b w:val="0"/>
        </w:rPr>
      </w:pPr>
      <w:r w:rsidRPr="00B252AB">
        <w:rPr>
          <w:b w:val="0"/>
        </w:rPr>
        <w:t>2.Умеет отличать основные формы бухгалтерской (финансовой) отчетности.</w:t>
      </w:r>
    </w:p>
    <w:p w:rsidR="00894B31" w:rsidRPr="00B252AB" w:rsidRDefault="00894B31" w:rsidP="00796B1D">
      <w:pPr>
        <w:pStyle w:val="2"/>
        <w:rPr>
          <w:b w:val="0"/>
        </w:rPr>
      </w:pPr>
    </w:p>
    <w:p w:rsidR="00894B31" w:rsidRPr="00B252AB" w:rsidRDefault="00894B31" w:rsidP="00796B1D">
      <w:pPr>
        <w:pStyle w:val="2"/>
        <w:rPr>
          <w:b w:val="0"/>
        </w:rPr>
      </w:pPr>
    </w:p>
    <w:p w:rsidR="00894B31" w:rsidRPr="00B252AB" w:rsidRDefault="00894B31" w:rsidP="00796B1D">
      <w:pPr>
        <w:pStyle w:val="2"/>
        <w:rPr>
          <w:b w:val="0"/>
        </w:rPr>
      </w:pPr>
    </w:p>
    <w:p w:rsidR="00894B31" w:rsidRPr="00B252AB" w:rsidRDefault="00894B31" w:rsidP="00796B1D">
      <w:pPr>
        <w:pStyle w:val="2"/>
        <w:rPr>
          <w:b w:val="0"/>
        </w:rPr>
      </w:pPr>
    </w:p>
    <w:sectPr w:rsidR="00894B31" w:rsidRPr="00B252AB">
      <w:headerReference w:type="default" r:id="rId7"/>
      <w:headerReference w:type="first" r:id="rId8"/>
      <w:pgSz w:w="11906" w:h="16838"/>
      <w:pgMar w:top="1134" w:right="850" w:bottom="1134" w:left="1701" w:header="708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C6C" w:rsidRDefault="00FD0C6C">
      <w:r>
        <w:separator/>
      </w:r>
    </w:p>
  </w:endnote>
  <w:endnote w:type="continuationSeparator" w:id="0">
    <w:p w:rsidR="00FD0C6C" w:rsidRDefault="00FD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C6C" w:rsidRDefault="00FD0C6C">
      <w:r>
        <w:separator/>
      </w:r>
    </w:p>
  </w:footnote>
  <w:footnote w:type="continuationSeparator" w:id="0">
    <w:p w:rsidR="00FD0C6C" w:rsidRDefault="00FD0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B31" w:rsidRDefault="00AF1F8E">
    <w:pPr>
      <w:pStyle w:val="af0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27000" cy="146050"/>
              <wp:effectExtent l="6350" t="635" r="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4B31" w:rsidRDefault="00894B31">
                          <w:pPr>
                            <w:pStyle w:val="af0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C955BE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1.2pt;margin-top:.05pt;width:10pt;height:11.5pt;z-index:251657728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" stroked="f">
              <v:fill opacity="0"/>
              <v:textbox inset="0,0,0,0">
                <w:txbxContent>
                  <w:p w:rsidR="00894B31" w:rsidRDefault="00894B31">
                    <w:pPr>
                      <w:pStyle w:val="af0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C955BE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B31" w:rsidRDefault="00894B3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341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color w:val="00000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341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639" w:hanging="360"/>
      </w:pPr>
      <w:rPr>
        <w:rFonts w:ascii="Symbol" w:hAnsi="Symbol" w:cs="Symbol" w:hint="default"/>
        <w:spacing w:val="-2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upp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0D"/>
    <w:multiLevelType w:val="singleLevel"/>
    <w:tmpl w:val="0000000D"/>
    <w:name w:val="WW8Num12"/>
    <w:lvl w:ilvl="0">
      <w:start w:val="1"/>
      <w:numFmt w:val="none"/>
      <w:suff w:val="nothing"/>
      <w:lvlText w:val="А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hint="default"/>
      </w:rPr>
    </w:lvl>
  </w:abstractNum>
  <w:abstractNum w:abstractNumId="14" w15:restartNumberingAfterBreak="0">
    <w:nsid w:val="0000000F"/>
    <w:multiLevelType w:val="singleLevel"/>
    <w:tmpl w:val="0000000F"/>
    <w:name w:val="WW8Num14"/>
    <w:lvl w:ilvl="0">
      <w:start w:val="1"/>
      <w:numFmt w:val="upp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341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341"/>
      </w:pPr>
      <w:rPr>
        <w:rFonts w:hint="default"/>
      </w:r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19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341"/>
      </w:pPr>
      <w:rPr>
        <w:rFonts w:hint="default"/>
      </w:r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00000016"/>
    <w:multiLevelType w:val="singleLevel"/>
    <w:tmpl w:val="00000016"/>
    <w:name w:val="WW8Num2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4"/>
        <w:szCs w:val="24"/>
      </w:rPr>
    </w:lvl>
  </w:abstractNum>
  <w:abstractNum w:abstractNumId="22" w15:restartNumberingAfterBreak="0">
    <w:nsid w:val="00000017"/>
    <w:multiLevelType w:val="singleLevel"/>
    <w:tmpl w:val="00000017"/>
    <w:name w:val="WW8Num2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00000018"/>
    <w:multiLevelType w:val="singleLevel"/>
    <w:tmpl w:val="00000018"/>
    <w:name w:val="WW8Num23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341"/>
      </w:pPr>
      <w:rPr>
        <w:rFonts w:hint="default"/>
      </w:rPr>
    </w:lvl>
  </w:abstractNum>
  <w:abstractNum w:abstractNumId="24" w15:restartNumberingAfterBreak="0">
    <w:nsid w:val="00000019"/>
    <w:multiLevelType w:val="singleLevel"/>
    <w:tmpl w:val="00000019"/>
    <w:name w:val="WW8Num24"/>
    <w:lvl w:ilvl="0">
      <w:start w:val="1"/>
      <w:numFmt w:val="none"/>
      <w:suff w:val="nothing"/>
      <w:lvlText w:val="А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 w15:restartNumberingAfterBreak="0">
    <w:nsid w:val="0000001A"/>
    <w:multiLevelType w:val="singleLevel"/>
    <w:tmpl w:val="0000001A"/>
    <w:name w:val="WW8Num2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B"/>
    <w:multiLevelType w:val="singleLevel"/>
    <w:tmpl w:val="0000001B"/>
    <w:name w:val="WW8Num2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7" w15:restartNumberingAfterBreak="0">
    <w:nsid w:val="0000001C"/>
    <w:multiLevelType w:val="singleLevel"/>
    <w:tmpl w:val="0000001C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 w15:restartNumberingAfterBreak="0">
    <w:nsid w:val="0000001D"/>
    <w:multiLevelType w:val="singleLevel"/>
    <w:tmpl w:val="0000001D"/>
    <w:name w:val="WW8Num2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341"/>
      </w:pPr>
      <w:rPr>
        <w:rFonts w:hint="default"/>
      </w:rPr>
    </w:lvl>
  </w:abstractNum>
  <w:abstractNum w:abstractNumId="29" w15:restartNumberingAfterBreak="0">
    <w:nsid w:val="0000001E"/>
    <w:multiLevelType w:val="single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</w:abstractNum>
  <w:abstractNum w:abstractNumId="30" w15:restartNumberingAfterBreak="0">
    <w:nsid w:val="0000001F"/>
    <w:multiLevelType w:val="singleLevel"/>
    <w:tmpl w:val="0000001F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4"/>
        <w:szCs w:val="24"/>
      </w:rPr>
    </w:lvl>
  </w:abstractNum>
  <w:abstractNum w:abstractNumId="31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00000021"/>
    <w:multiLevelType w:val="single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iCs/>
        <w:sz w:val="24"/>
        <w:szCs w:val="24"/>
      </w:rPr>
    </w:lvl>
  </w:abstractNum>
  <w:abstractNum w:abstractNumId="33" w15:restartNumberingAfterBreak="0">
    <w:nsid w:val="00000022"/>
    <w:multiLevelType w:val="singleLevel"/>
    <w:tmpl w:val="00000022"/>
    <w:name w:val="WW8Num33"/>
    <w:lvl w:ilvl="0">
      <w:start w:val="1"/>
      <w:numFmt w:val="none"/>
      <w:suff w:val="nothing"/>
      <w:lvlText w:val="А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 w15:restartNumberingAfterBreak="0">
    <w:nsid w:val="00000023"/>
    <w:multiLevelType w:val="singleLevel"/>
    <w:tmpl w:val="00000023"/>
    <w:name w:val="WW8Num3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00000024"/>
    <w:multiLevelType w:val="singleLevel"/>
    <w:tmpl w:val="00000024"/>
    <w:name w:val="WW8Num35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341"/>
      </w:pPr>
      <w:rPr>
        <w:rFonts w:hint="default"/>
      </w:rPr>
    </w:lvl>
  </w:abstractNum>
  <w:abstractNum w:abstractNumId="36" w15:restartNumberingAfterBreak="0">
    <w:nsid w:val="00000025"/>
    <w:multiLevelType w:val="singleLevel"/>
    <w:tmpl w:val="00000025"/>
    <w:name w:val="WW8Num3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00000026"/>
    <w:multiLevelType w:val="singleLevel"/>
    <w:tmpl w:val="00000026"/>
    <w:name w:val="WW8Num37"/>
    <w:lvl w:ilvl="0">
      <w:start w:val="1"/>
      <w:numFmt w:val="upp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8" w15:restartNumberingAfterBreak="0">
    <w:nsid w:val="00000027"/>
    <w:multiLevelType w:val="singleLevel"/>
    <w:tmpl w:val="00000027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4"/>
        <w:szCs w:val="24"/>
      </w:rPr>
    </w:lvl>
  </w:abstractNum>
  <w:abstractNum w:abstractNumId="39" w15:restartNumberingAfterBreak="0">
    <w:nsid w:val="00000028"/>
    <w:multiLevelType w:val="singleLevel"/>
    <w:tmpl w:val="00000028"/>
    <w:name w:val="WW8Num39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341"/>
      </w:pPr>
      <w:rPr>
        <w:rFonts w:hint="default"/>
      </w:rPr>
    </w:lvl>
  </w:abstractNum>
  <w:abstractNum w:abstractNumId="40" w15:restartNumberingAfterBreak="0">
    <w:nsid w:val="00000029"/>
    <w:multiLevelType w:val="singleLevel"/>
    <w:tmpl w:val="00000029"/>
    <w:name w:val="WW8Num40"/>
    <w:lvl w:ilvl="0">
      <w:start w:val="1"/>
      <w:numFmt w:val="none"/>
      <w:suff w:val="nothing"/>
      <w:lvlText w:val="А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1" w15:restartNumberingAfterBreak="0">
    <w:nsid w:val="0000002A"/>
    <w:multiLevelType w:val="singleLevel"/>
    <w:tmpl w:val="0000002A"/>
    <w:name w:val="WW8Num4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0000002B"/>
    <w:multiLevelType w:val="singleLevel"/>
    <w:tmpl w:val="0000002B"/>
    <w:name w:val="WW8Num4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0000002C"/>
    <w:multiLevelType w:val="singleLevel"/>
    <w:tmpl w:val="0000002C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sz w:val="24"/>
        <w:szCs w:val="24"/>
      </w:rPr>
    </w:lvl>
  </w:abstractNum>
  <w:abstractNum w:abstractNumId="44" w15:restartNumberingAfterBreak="0">
    <w:nsid w:val="0000002D"/>
    <w:multiLevelType w:val="singleLevel"/>
    <w:tmpl w:val="0000002D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</w:abstractNum>
  <w:abstractNum w:abstractNumId="45" w15:restartNumberingAfterBreak="0">
    <w:nsid w:val="0000002E"/>
    <w:multiLevelType w:val="singleLevel"/>
    <w:tmpl w:val="0000002E"/>
    <w:name w:val="WW8Num4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6" w15:restartNumberingAfterBreak="0">
    <w:nsid w:val="0000002F"/>
    <w:multiLevelType w:val="singleLevel"/>
    <w:tmpl w:val="0000002F"/>
    <w:name w:val="WW8Num4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341"/>
      </w:pPr>
      <w:rPr>
        <w:rFonts w:hint="default"/>
      </w:rPr>
    </w:lvl>
  </w:abstractNum>
  <w:abstractNum w:abstractNumId="47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0000031"/>
    <w:multiLevelType w:val="multilevel"/>
    <w:tmpl w:val="0000003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2"/>
    <w:multiLevelType w:val="multilevel"/>
    <w:tmpl w:val="0000003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3"/>
    <w:multiLevelType w:val="multilevel"/>
    <w:tmpl w:val="00000033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00000034"/>
    <w:multiLevelType w:val="multilevel"/>
    <w:tmpl w:val="0000003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00000035"/>
    <w:multiLevelType w:val="multilevel"/>
    <w:tmpl w:val="0000003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00000036"/>
    <w:multiLevelType w:val="multilevel"/>
    <w:tmpl w:val="00000036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00000037"/>
    <w:multiLevelType w:val="multilevel"/>
    <w:tmpl w:val="00000037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00000038"/>
    <w:multiLevelType w:val="multilevel"/>
    <w:tmpl w:val="0000003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00000039"/>
    <w:multiLevelType w:val="multilevel"/>
    <w:tmpl w:val="00000039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0000003A"/>
    <w:multiLevelType w:val="multilevel"/>
    <w:tmpl w:val="000000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 w15:restartNumberingAfterBreak="0">
    <w:nsid w:val="0000003B"/>
    <w:multiLevelType w:val="multilevel"/>
    <w:tmpl w:val="0000003B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0000003C"/>
    <w:multiLevelType w:val="multilevel"/>
    <w:tmpl w:val="0000003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 w15:restartNumberingAfterBreak="0">
    <w:nsid w:val="739F7A19"/>
    <w:multiLevelType w:val="hybridMultilevel"/>
    <w:tmpl w:val="25B4CE82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9"/>
  </w:num>
  <w:num w:numId="17">
    <w:abstractNumId w:val="23"/>
  </w:num>
  <w:num w:numId="18">
    <w:abstractNumId w:val="24"/>
  </w:num>
  <w:num w:numId="19">
    <w:abstractNumId w:val="26"/>
  </w:num>
  <w:num w:numId="20">
    <w:abstractNumId w:val="27"/>
  </w:num>
  <w:num w:numId="21">
    <w:abstractNumId w:val="28"/>
  </w:num>
  <w:num w:numId="22">
    <w:abstractNumId w:val="29"/>
  </w:num>
  <w:num w:numId="23">
    <w:abstractNumId w:val="30"/>
  </w:num>
  <w:num w:numId="24">
    <w:abstractNumId w:val="31"/>
  </w:num>
  <w:num w:numId="25">
    <w:abstractNumId w:val="32"/>
  </w:num>
  <w:num w:numId="26">
    <w:abstractNumId w:val="33"/>
  </w:num>
  <w:num w:numId="27">
    <w:abstractNumId w:val="35"/>
  </w:num>
  <w:num w:numId="28">
    <w:abstractNumId w:val="37"/>
  </w:num>
  <w:num w:numId="29">
    <w:abstractNumId w:val="38"/>
  </w:num>
  <w:num w:numId="30">
    <w:abstractNumId w:val="39"/>
  </w:num>
  <w:num w:numId="31">
    <w:abstractNumId w:val="40"/>
  </w:num>
  <w:num w:numId="32">
    <w:abstractNumId w:val="43"/>
  </w:num>
  <w:num w:numId="33">
    <w:abstractNumId w:val="44"/>
  </w:num>
  <w:num w:numId="34">
    <w:abstractNumId w:val="46"/>
  </w:num>
  <w:num w:numId="35">
    <w:abstractNumId w:val="47"/>
  </w:num>
  <w:num w:numId="36">
    <w:abstractNumId w:val="48"/>
  </w:num>
  <w:num w:numId="37">
    <w:abstractNumId w:val="49"/>
  </w:num>
  <w:num w:numId="38">
    <w:abstractNumId w:val="50"/>
  </w:num>
  <w:num w:numId="39">
    <w:abstractNumId w:val="51"/>
  </w:num>
  <w:num w:numId="40">
    <w:abstractNumId w:val="52"/>
  </w:num>
  <w:num w:numId="41">
    <w:abstractNumId w:val="53"/>
  </w:num>
  <w:num w:numId="42">
    <w:abstractNumId w:val="54"/>
  </w:num>
  <w:num w:numId="43">
    <w:abstractNumId w:val="55"/>
  </w:num>
  <w:num w:numId="44">
    <w:abstractNumId w:val="56"/>
  </w:num>
  <w:num w:numId="45">
    <w:abstractNumId w:val="57"/>
  </w:num>
  <w:num w:numId="46">
    <w:abstractNumId w:val="58"/>
  </w:num>
  <w:num w:numId="47">
    <w:abstractNumId w:val="59"/>
  </w:num>
  <w:num w:numId="48">
    <w:abstractNumId w:val="6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DC"/>
    <w:rsid w:val="004A421D"/>
    <w:rsid w:val="007824DC"/>
    <w:rsid w:val="00796B1D"/>
    <w:rsid w:val="00894B31"/>
    <w:rsid w:val="00AF1F8E"/>
    <w:rsid w:val="00B252AB"/>
    <w:rsid w:val="00C955BE"/>
    <w:rsid w:val="00E6050E"/>
    <w:rsid w:val="00FD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395E2C"/>
  <w15:docId w15:val="{B37787BE-4D65-4753-959F-05EC963B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57" w:right="57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57" w:right="57"/>
      <w:outlineLvl w:val="2"/>
    </w:pPr>
    <w:rPr>
      <w:b/>
      <w:bCs/>
      <w:color w:val="3366FF"/>
      <w:sz w:val="24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57" w:right="57"/>
      <w:outlineLvl w:val="3"/>
    </w:pPr>
    <w:rPr>
      <w:b/>
      <w:bCs/>
      <w:color w:val="99CC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4"/>
      <w:szCs w:val="24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hint="default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color w:val="000000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  <w:spacing w:val="-2"/>
      <w:sz w:val="24"/>
      <w:szCs w:val="24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  <w:rPr>
      <w:b w:val="0"/>
      <w:sz w:val="24"/>
      <w:szCs w:val="24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1z0">
    <w:name w:val="WW8Num21z0"/>
    <w:rPr>
      <w:b w:val="0"/>
      <w:sz w:val="24"/>
      <w:szCs w:val="24"/>
    </w:rPr>
  </w:style>
  <w:style w:type="character" w:customStyle="1" w:styleId="WW8Num22z0">
    <w:name w:val="WW8Num22z0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sz w:val="24"/>
      <w:szCs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iCs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sz w:val="24"/>
      <w:szCs w:val="24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2z0">
    <w:name w:val="WW8Num42z0"/>
  </w:style>
  <w:style w:type="character" w:customStyle="1" w:styleId="WW8Num43z0">
    <w:name w:val="WW8Num43z0"/>
    <w:rPr>
      <w:bCs/>
      <w:sz w:val="24"/>
      <w:szCs w:val="24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sz w:val="24"/>
      <w:szCs w:val="24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Times New Roman" w:hAnsi="Times New Roman" w:cs="Times New Roman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10">
    <w:name w:val="Основной шрифт абзаца1"/>
  </w:style>
  <w:style w:type="character" w:customStyle="1" w:styleId="14pt1">
    <w:name w:val="Стиль 14 pt полужирный1"/>
    <w:rPr>
      <w:b/>
      <w:bCs/>
      <w:sz w:val="28"/>
    </w:rPr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s6">
    <w:name w:val="s6"/>
    <w:rPr>
      <w:rFonts w:cs="Times New Roman"/>
    </w:rPr>
  </w:style>
  <w:style w:type="character" w:customStyle="1" w:styleId="a5">
    <w:name w:val="Основной текст Знак"/>
    <w:rPr>
      <w:rFonts w:ascii="Arial" w:hAnsi="Arial" w:cs="Arial"/>
      <w:sz w:val="28"/>
      <w:szCs w:val="28"/>
      <w:lang w:val="ru-RU" w:bidi="ar-SA"/>
    </w:rPr>
  </w:style>
  <w:style w:type="character" w:styleId="a6">
    <w:name w:val="Emphasis"/>
    <w:qFormat/>
    <w:rPr>
      <w:i/>
      <w:iCs/>
    </w:rPr>
  </w:style>
  <w:style w:type="character" w:customStyle="1" w:styleId="20">
    <w:name w:val="Заголовок 2 Знак"/>
    <w:rPr>
      <w:b/>
      <w:bCs/>
      <w:sz w:val="24"/>
      <w:szCs w:val="24"/>
    </w:rPr>
  </w:style>
  <w:style w:type="character" w:customStyle="1" w:styleId="30">
    <w:name w:val="Заголовок 3 Знак"/>
    <w:rPr>
      <w:b/>
      <w:bCs/>
      <w:color w:val="3366FF"/>
      <w:sz w:val="24"/>
      <w:szCs w:val="24"/>
    </w:rPr>
  </w:style>
  <w:style w:type="character" w:customStyle="1" w:styleId="40">
    <w:name w:val="Заголовок 4 Знак"/>
    <w:rPr>
      <w:b/>
      <w:bCs/>
      <w:color w:val="99CC00"/>
      <w:sz w:val="24"/>
      <w:szCs w:val="24"/>
    </w:rPr>
  </w:style>
  <w:style w:type="character" w:customStyle="1" w:styleId="11">
    <w:name w:val="Заголовок 1 Знак"/>
    <w:rPr>
      <w:rFonts w:ascii="Arial" w:hAnsi="Arial" w:cs="Arial"/>
      <w:b/>
      <w:bCs/>
      <w:kern w:val="2"/>
      <w:sz w:val="32"/>
      <w:szCs w:val="32"/>
    </w:rPr>
  </w:style>
  <w:style w:type="character" w:styleId="a7">
    <w:name w:val="Strong"/>
    <w:qFormat/>
    <w:rPr>
      <w:b/>
      <w:bCs/>
    </w:rPr>
  </w:style>
  <w:style w:type="character" w:customStyle="1" w:styleId="a8">
    <w:name w:val="Верхний колонтитул Знак"/>
  </w:style>
  <w:style w:type="character" w:customStyle="1" w:styleId="a9">
    <w:name w:val="Нижний колонтитул Знак"/>
  </w:style>
  <w:style w:type="character" w:customStyle="1" w:styleId="21">
    <w:name w:val="Основной текст с отступом 2 Знак"/>
    <w:rPr>
      <w:sz w:val="24"/>
      <w:szCs w:val="24"/>
    </w:rPr>
  </w:style>
  <w:style w:type="character" w:customStyle="1" w:styleId="210">
    <w:name w:val="Основной текст с отступом 2 Знак1"/>
    <w:basedOn w:val="10"/>
  </w:style>
  <w:style w:type="character" w:customStyle="1" w:styleId="aa">
    <w:name w:val="Основной текст с отступом Знак"/>
    <w:rPr>
      <w:sz w:val="24"/>
      <w:szCs w:val="24"/>
    </w:rPr>
  </w:style>
  <w:style w:type="character" w:customStyle="1" w:styleId="ab">
    <w:name w:val="Название Знак"/>
    <w:rPr>
      <w:b/>
      <w:sz w:val="28"/>
    </w:rPr>
  </w:style>
  <w:style w:type="paragraph" w:customStyle="1" w:styleId="12">
    <w:name w:val="Заголовок1"/>
    <w:basedOn w:val="a"/>
    <w:next w:val="ac"/>
    <w:pPr>
      <w:jc w:val="center"/>
    </w:pPr>
    <w:rPr>
      <w:b/>
      <w:sz w:val="28"/>
    </w:rPr>
  </w:style>
  <w:style w:type="paragraph" w:styleId="ac">
    <w:name w:val="Body Text"/>
    <w:basedOn w:val="a"/>
    <w:pPr>
      <w:ind w:right="-99"/>
    </w:pPr>
    <w:rPr>
      <w:rFonts w:ascii="Arial" w:hAnsi="Arial" w:cs="Arial"/>
      <w:sz w:val="28"/>
      <w:szCs w:val="28"/>
    </w:r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14pt">
    <w:name w:val="Стиль 14 pt по ширине"/>
    <w:basedOn w:val="a"/>
    <w:pPr>
      <w:spacing w:line="360" w:lineRule="auto"/>
      <w:jc w:val="both"/>
    </w:pPr>
    <w:rPr>
      <w:sz w:val="28"/>
    </w:rPr>
  </w:style>
  <w:style w:type="paragraph" w:customStyle="1" w:styleId="14pt0">
    <w:name w:val="Стиль 14 pt по центру"/>
    <w:basedOn w:val="a"/>
    <w:pPr>
      <w:spacing w:line="360" w:lineRule="auto"/>
      <w:jc w:val="center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14">
    <w:name w:val="toc 1"/>
    <w:basedOn w:val="a"/>
    <w:next w:val="a"/>
  </w:style>
  <w:style w:type="paragraph" w:customStyle="1" w:styleId="af2">
    <w:name w:val="Знак Знак Знак Знак Знак Знак"/>
    <w:basedOn w:val="a"/>
    <w:rPr>
      <w:rFonts w:ascii="Verdana" w:eastAsia="SimSun" w:hAnsi="Verdana" w:cs="Verdana"/>
      <w:lang w:val="en-US"/>
    </w:rPr>
  </w:style>
  <w:style w:type="paragraph" w:customStyle="1" w:styleId="15">
    <w:name w:val="Абзац списка1"/>
    <w:basedOn w:val="a"/>
    <w:pPr>
      <w:widowControl w:val="0"/>
      <w:autoSpaceDE w:val="0"/>
      <w:ind w:left="720"/>
    </w:pPr>
    <w:rPr>
      <w:rFonts w:ascii="Arial" w:hAnsi="Arial" w:cs="Arial"/>
    </w:rPr>
  </w:style>
  <w:style w:type="paragraph" w:customStyle="1" w:styleId="p13">
    <w:name w:val="p13"/>
    <w:basedOn w:val="a"/>
    <w:pPr>
      <w:spacing w:before="280" w:after="280"/>
    </w:pPr>
    <w:rPr>
      <w:rFonts w:ascii="Arial" w:hAnsi="Arial" w:cs="Arial"/>
      <w:sz w:val="24"/>
      <w:szCs w:val="24"/>
    </w:rPr>
  </w:style>
  <w:style w:type="paragraph" w:customStyle="1" w:styleId="p6">
    <w:name w:val="p6"/>
    <w:basedOn w:val="a"/>
    <w:pPr>
      <w:spacing w:before="280" w:after="280"/>
    </w:pPr>
    <w:rPr>
      <w:rFonts w:ascii="Arial" w:hAnsi="Arial" w:cs="Arial"/>
      <w:sz w:val="24"/>
      <w:szCs w:val="24"/>
    </w:rPr>
  </w:style>
  <w:style w:type="paragraph" w:customStyle="1" w:styleId="41">
    <w:name w:val="Знак Знак4"/>
    <w:basedOn w:val="a"/>
    <w:rPr>
      <w:rFonts w:ascii="Verdana" w:eastAsia="SimSun" w:hAnsi="Verdana" w:cs="Verdana"/>
      <w:lang w:val="en-US"/>
    </w:rPr>
  </w:style>
  <w:style w:type="paragraph" w:customStyle="1" w:styleId="16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</w:rPr>
  </w:style>
  <w:style w:type="paragraph" w:customStyle="1" w:styleId="6">
    <w:name w:val="Знак Знак6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7">
    <w:name w:val="Без интервала1"/>
    <w:pPr>
      <w:suppressAutoHyphens/>
    </w:pPr>
    <w:rPr>
      <w:rFonts w:ascii="Calibri" w:hAnsi="Calibri" w:cs="Calibri"/>
      <w:color w:val="000000"/>
      <w:sz w:val="28"/>
      <w:szCs w:val="28"/>
      <w:lang w:eastAsia="zh-CN"/>
    </w:rPr>
  </w:style>
  <w:style w:type="paragraph" w:customStyle="1" w:styleId="TableParagraph">
    <w:name w:val="Table Paragraph"/>
    <w:basedOn w:val="a"/>
    <w:pPr>
      <w:widowControl w:val="0"/>
      <w:autoSpaceDE w:val="0"/>
    </w:pPr>
    <w:rPr>
      <w:sz w:val="24"/>
      <w:szCs w:val="24"/>
    </w:rPr>
  </w:style>
  <w:style w:type="paragraph" w:styleId="af3">
    <w:name w:val="List Paragraph"/>
    <w:basedOn w:val="a"/>
    <w:qFormat/>
    <w:pPr>
      <w:ind w:left="720"/>
    </w:pPr>
    <w:rPr>
      <w:sz w:val="28"/>
      <w:szCs w:val="28"/>
    </w:rPr>
  </w:style>
  <w:style w:type="paragraph" w:customStyle="1" w:styleId="af4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  <w:rPr>
      <w:sz w:val="24"/>
      <w:szCs w:val="24"/>
    </w:rPr>
  </w:style>
  <w:style w:type="paragraph" w:styleId="af5">
    <w:name w:val="Body Text Indent"/>
    <w:basedOn w:val="a"/>
    <w:pPr>
      <w:spacing w:after="120"/>
      <w:ind w:left="283"/>
    </w:pPr>
    <w:rPr>
      <w:sz w:val="24"/>
      <w:szCs w:val="24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6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customStyle="1" w:styleId="18">
    <w:name w:val="Основной текст1"/>
    <w:basedOn w:val="a"/>
    <w:pPr>
      <w:widowControl w:val="0"/>
      <w:spacing w:after="280" w:line="264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42</Pages>
  <Words>12180</Words>
  <Characters>69428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81446</CharactersWithSpaces>
  <SharedDoc>false</SharedDoc>
  <HLinks>
    <vt:vector size="42" baseType="variant">
      <vt:variant>
        <vt:i4>7536704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__RefHeading___Toc86230516</vt:lpwstr>
      </vt:variant>
      <vt:variant>
        <vt:i4>7340096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__RefHeading___Toc86230515</vt:lpwstr>
      </vt:variant>
      <vt:variant>
        <vt:i4>7405632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__RefHeading___Toc86230514</vt:lpwstr>
      </vt:variant>
      <vt:variant>
        <vt:i4>7733312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__RefHeading___Toc86230513</vt:lpwstr>
      </vt:variant>
      <vt:variant>
        <vt:i4>7798848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__RefHeading___Toc86230512</vt:lpwstr>
      </vt:variant>
      <vt:variant>
        <vt:i4>7798848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__RefHeading___Toc86230512</vt:lpwstr>
      </vt:variant>
      <vt:variant>
        <vt:i4>7602240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__RefHeading___Toc86230511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User</dc:creator>
  <cp:lastModifiedBy>User</cp:lastModifiedBy>
  <cp:revision>5</cp:revision>
  <cp:lastPrinted>1995-11-21T14:41:00Z</cp:lastPrinted>
  <dcterms:created xsi:type="dcterms:W3CDTF">2025-05-15T20:01:00Z</dcterms:created>
  <dcterms:modified xsi:type="dcterms:W3CDTF">2026-04-08T16:22:00Z</dcterms:modified>
</cp:coreProperties>
</file>