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3FED" w:rsidRDefault="00D3425D">
      <w:pPr>
        <w:suppressAutoHyphens/>
        <w:jc w:val="center"/>
        <w:rPr>
          <w:bCs/>
          <w:sz w:val="28"/>
          <w:szCs w:val="28"/>
        </w:rPr>
      </w:pPr>
      <w:bookmarkStart w:id="0" w:name="_GoBack"/>
      <w:bookmarkEnd w:id="0"/>
      <w:r>
        <w:rPr>
          <w:bCs/>
          <w:sz w:val="28"/>
          <w:szCs w:val="28"/>
        </w:rPr>
        <w:t>ЧАСТНОЕ ОБРАЗОВАТЕЛЬНОЕ УЧРЕЖДЕНИЕ</w:t>
      </w:r>
    </w:p>
    <w:p w:rsidR="00D63FED" w:rsidRDefault="00D3425D">
      <w:pPr>
        <w:suppressAutoHyphens/>
        <w:jc w:val="center"/>
        <w:rPr>
          <w:bCs/>
          <w:sz w:val="28"/>
          <w:szCs w:val="28"/>
        </w:rPr>
      </w:pPr>
      <w:r>
        <w:rPr>
          <w:bCs/>
          <w:sz w:val="28"/>
          <w:szCs w:val="28"/>
        </w:rPr>
        <w:t>ПРОФЕССИОНАЛЬНОГО ОБРАЗОВАНИЯ</w:t>
      </w:r>
    </w:p>
    <w:p w:rsidR="00D63FED" w:rsidRDefault="00D3425D">
      <w:pPr>
        <w:suppressAutoHyphens/>
        <w:jc w:val="center"/>
        <w:rPr>
          <w:b/>
          <w:sz w:val="28"/>
          <w:szCs w:val="28"/>
        </w:rPr>
      </w:pPr>
      <w:r>
        <w:rPr>
          <w:bCs/>
          <w:sz w:val="28"/>
          <w:szCs w:val="28"/>
        </w:rPr>
        <w:t>«СТАВРОПОЛЬСКИЙ МНОГОПРОФИЛЬНЫЙ КОЛЛЕДЖ»</w:t>
      </w:r>
    </w:p>
    <w:p w:rsidR="00D63FED" w:rsidRDefault="00D63FED">
      <w:pPr>
        <w:suppressAutoHyphens/>
        <w:spacing w:line="360" w:lineRule="auto"/>
        <w:ind w:firstLine="1080"/>
        <w:jc w:val="center"/>
        <w:rPr>
          <w:b/>
          <w:sz w:val="28"/>
          <w:szCs w:val="28"/>
        </w:rPr>
      </w:pPr>
    </w:p>
    <w:p w:rsidR="00D63FED" w:rsidRDefault="00D6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caps/>
          <w:sz w:val="28"/>
          <w:szCs w:val="28"/>
        </w:rPr>
      </w:pPr>
    </w:p>
    <w:p w:rsidR="00D63FED" w:rsidRDefault="00D6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caps/>
          <w:sz w:val="28"/>
          <w:szCs w:val="28"/>
        </w:rPr>
      </w:pPr>
    </w:p>
    <w:p w:rsidR="00D63FED" w:rsidRDefault="00D6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caps/>
          <w:sz w:val="28"/>
          <w:szCs w:val="28"/>
        </w:rPr>
      </w:pPr>
    </w:p>
    <w:p w:rsidR="00D63FED" w:rsidRDefault="00D6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caps/>
          <w:sz w:val="28"/>
          <w:szCs w:val="28"/>
        </w:rPr>
      </w:pPr>
    </w:p>
    <w:p w:rsidR="00D63FED" w:rsidRDefault="00D63FED">
      <w:pPr>
        <w:suppressAutoHyphens/>
        <w:spacing w:line="360" w:lineRule="auto"/>
        <w:jc w:val="center"/>
        <w:rPr>
          <w:b/>
          <w:sz w:val="28"/>
          <w:szCs w:val="28"/>
        </w:rPr>
      </w:pPr>
    </w:p>
    <w:p w:rsidR="00D63FED" w:rsidRDefault="00D3425D">
      <w:pPr>
        <w:suppressAutoHyphens/>
        <w:spacing w:line="360" w:lineRule="auto"/>
        <w:jc w:val="center"/>
        <w:rPr>
          <w:b/>
          <w:sz w:val="28"/>
          <w:szCs w:val="28"/>
        </w:rPr>
      </w:pPr>
      <w:r>
        <w:rPr>
          <w:b/>
          <w:sz w:val="28"/>
          <w:szCs w:val="28"/>
        </w:rPr>
        <w:t xml:space="preserve">МЕТОДИЧЕСКИЕ РЕКОМЕНДАЦИИ ПО ВЫПОЛНЕНИЮ </w:t>
      </w:r>
      <w:r>
        <w:rPr>
          <w:b/>
          <w:sz w:val="28"/>
          <w:szCs w:val="28"/>
        </w:rPr>
        <w:br/>
        <w:t xml:space="preserve">ВНЕАУДИТОРНОЙ (САМОСТОЯТЕЛЬНОЙ) РАБОТЫ </w:t>
      </w:r>
      <w:r>
        <w:rPr>
          <w:b/>
          <w:sz w:val="28"/>
          <w:szCs w:val="28"/>
        </w:rPr>
        <w:br/>
        <w:t>ОБУЧАЮЩИХСЯ</w:t>
      </w:r>
    </w:p>
    <w:p w:rsidR="00D63FED" w:rsidRDefault="00D63FED">
      <w:pPr>
        <w:suppressAutoHyphens/>
        <w:spacing w:line="360" w:lineRule="auto"/>
        <w:jc w:val="center"/>
        <w:rPr>
          <w:b/>
          <w:sz w:val="28"/>
          <w:szCs w:val="28"/>
        </w:rPr>
      </w:pPr>
    </w:p>
    <w:p w:rsidR="00062C06" w:rsidRDefault="00062C06">
      <w:pPr>
        <w:suppressAutoHyphens/>
        <w:spacing w:line="360" w:lineRule="auto"/>
        <w:jc w:val="center"/>
        <w:rPr>
          <w:b/>
          <w:sz w:val="28"/>
          <w:szCs w:val="28"/>
        </w:rPr>
      </w:pPr>
    </w:p>
    <w:p w:rsidR="00D63FED" w:rsidRDefault="00D3425D">
      <w:pPr>
        <w:suppressAutoHyphens/>
        <w:spacing w:line="360" w:lineRule="auto"/>
        <w:jc w:val="center"/>
        <w:rPr>
          <w:b/>
          <w:sz w:val="28"/>
          <w:szCs w:val="28"/>
        </w:rPr>
      </w:pPr>
      <w:r>
        <w:rPr>
          <w:sz w:val="28"/>
          <w:szCs w:val="28"/>
        </w:rPr>
        <w:t>по учебной дисциплине:</w:t>
      </w:r>
    </w:p>
    <w:p w:rsidR="00D63FED" w:rsidRDefault="00D3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Pr>
          <w:b/>
          <w:sz w:val="28"/>
          <w:szCs w:val="28"/>
        </w:rPr>
        <w:t>Основы финансовой грамотности</w:t>
      </w:r>
    </w:p>
    <w:p w:rsidR="00D63FED" w:rsidRDefault="00D63FED">
      <w:pPr>
        <w:suppressAutoHyphens/>
        <w:spacing w:line="360" w:lineRule="auto"/>
        <w:jc w:val="center"/>
        <w:rPr>
          <w:b/>
          <w:sz w:val="28"/>
          <w:szCs w:val="28"/>
        </w:rPr>
      </w:pPr>
    </w:p>
    <w:p w:rsidR="00D63FED" w:rsidRPr="00266660" w:rsidRDefault="00A05DE2" w:rsidP="00D616C6">
      <w:pPr>
        <w:suppressAutoHyphens/>
        <w:spacing w:line="360" w:lineRule="auto"/>
        <w:jc w:val="center"/>
        <w:rPr>
          <w:sz w:val="28"/>
          <w:szCs w:val="28"/>
        </w:rPr>
      </w:pPr>
      <w:r>
        <w:rPr>
          <w:sz w:val="28"/>
          <w:szCs w:val="28"/>
        </w:rPr>
        <w:t>Для всех специальностей</w:t>
      </w:r>
    </w:p>
    <w:p w:rsidR="00D63FED" w:rsidRDefault="00D63FED" w:rsidP="00D6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sz w:val="28"/>
          <w:szCs w:val="28"/>
        </w:rPr>
      </w:pPr>
    </w:p>
    <w:p w:rsidR="00D63FED" w:rsidRDefault="00D63FED" w:rsidP="00D6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sz w:val="28"/>
          <w:szCs w:val="28"/>
        </w:rPr>
      </w:pPr>
    </w:p>
    <w:p w:rsidR="00D63FED" w:rsidRDefault="00D63FED" w:rsidP="00D6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sz w:val="28"/>
          <w:szCs w:val="28"/>
        </w:rPr>
      </w:pPr>
    </w:p>
    <w:p w:rsidR="00D63FED" w:rsidRDefault="00D63FED" w:rsidP="00D6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sz w:val="28"/>
          <w:szCs w:val="28"/>
        </w:rPr>
      </w:pPr>
    </w:p>
    <w:p w:rsidR="00D63FED" w:rsidRDefault="00D63FED" w:rsidP="00D6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sz w:val="28"/>
          <w:szCs w:val="28"/>
        </w:rPr>
      </w:pPr>
    </w:p>
    <w:p w:rsidR="00D63FED" w:rsidRDefault="00D63FED" w:rsidP="00D6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sz w:val="28"/>
          <w:szCs w:val="28"/>
        </w:rPr>
      </w:pPr>
    </w:p>
    <w:p w:rsidR="00D63FED" w:rsidRDefault="00D63FED" w:rsidP="00D6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sz w:val="28"/>
          <w:szCs w:val="28"/>
        </w:rPr>
      </w:pPr>
    </w:p>
    <w:p w:rsidR="00D63FED" w:rsidRDefault="00D63FED" w:rsidP="00D616C6">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jc w:val="center"/>
        <w:rPr>
          <w:spacing w:val="-2"/>
          <w:sz w:val="28"/>
          <w:szCs w:val="28"/>
        </w:rPr>
      </w:pPr>
    </w:p>
    <w:p w:rsidR="00966B90" w:rsidRDefault="00966B90" w:rsidP="00D616C6">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jc w:val="center"/>
        <w:rPr>
          <w:spacing w:val="-2"/>
          <w:sz w:val="28"/>
          <w:szCs w:val="28"/>
        </w:rPr>
      </w:pPr>
    </w:p>
    <w:p w:rsidR="00966B90" w:rsidRDefault="00966B90" w:rsidP="00D616C6">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jc w:val="center"/>
        <w:rPr>
          <w:spacing w:val="-2"/>
          <w:sz w:val="28"/>
          <w:szCs w:val="28"/>
        </w:rPr>
      </w:pPr>
    </w:p>
    <w:p w:rsidR="00062C06" w:rsidRDefault="00062C06" w:rsidP="00D616C6">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jc w:val="center"/>
        <w:rPr>
          <w:spacing w:val="-2"/>
          <w:sz w:val="28"/>
          <w:szCs w:val="28"/>
        </w:rPr>
      </w:pPr>
    </w:p>
    <w:p w:rsidR="00966B90" w:rsidRDefault="00966B90" w:rsidP="00D616C6">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jc w:val="center"/>
        <w:rPr>
          <w:spacing w:val="-2"/>
          <w:sz w:val="28"/>
          <w:szCs w:val="28"/>
        </w:rPr>
      </w:pPr>
    </w:p>
    <w:p w:rsidR="00D63FED" w:rsidRDefault="00FF0644" w:rsidP="00D6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sz w:val="28"/>
          <w:szCs w:val="28"/>
        </w:rPr>
        <w:sectPr w:rsidR="00D63FED">
          <w:headerReference w:type="default" r:id="rId8"/>
          <w:footerReference w:type="even" r:id="rId9"/>
          <w:footerReference w:type="default" r:id="rId10"/>
          <w:headerReference w:type="first" r:id="rId11"/>
          <w:footerReference w:type="first" r:id="rId12"/>
          <w:pgSz w:w="11906" w:h="16838"/>
          <w:pgMar w:top="771" w:right="852" w:bottom="776" w:left="1620" w:header="540" w:footer="720" w:gutter="0"/>
          <w:cols w:space="720"/>
          <w:docGrid w:linePitch="600" w:charSpace="40960"/>
        </w:sectPr>
      </w:pPr>
      <w:r>
        <w:rPr>
          <w:bCs/>
          <w:sz w:val="28"/>
          <w:szCs w:val="28"/>
        </w:rPr>
        <w:t>Ставрополь</w:t>
      </w:r>
      <w:r w:rsidR="00966B90">
        <w:rPr>
          <w:bCs/>
          <w:sz w:val="28"/>
          <w:szCs w:val="28"/>
        </w:rPr>
        <w:t>, 202</w:t>
      </w:r>
      <w:r w:rsidR="00A05DE2">
        <w:rPr>
          <w:bCs/>
          <w:sz w:val="28"/>
          <w:szCs w:val="28"/>
        </w:rPr>
        <w:t>6</w:t>
      </w:r>
    </w:p>
    <w:p w:rsidR="005754A9" w:rsidRDefault="005754A9" w:rsidP="00D616C6">
      <w:pPr>
        <w:suppressAutoHyphens/>
        <w:spacing w:line="360" w:lineRule="auto"/>
        <w:ind w:firstLine="709"/>
        <w:jc w:val="both"/>
        <w:rPr>
          <w:sz w:val="28"/>
          <w:szCs w:val="28"/>
        </w:rPr>
      </w:pPr>
      <w:r>
        <w:rPr>
          <w:sz w:val="28"/>
          <w:szCs w:val="28"/>
        </w:rPr>
        <w:lastRenderedPageBreak/>
        <w:t>Методические рекомендации по выполнению внеаудиторной самостоятельной работы разработаны на основе Федерального государственного образовательного стандарта среднего профессионального образования по специальности 40.02.02 «</w:t>
      </w:r>
      <w:r w:rsidRPr="00D616C6">
        <w:rPr>
          <w:sz w:val="28"/>
          <w:szCs w:val="28"/>
        </w:rPr>
        <w:t xml:space="preserve">Правоохранительная деятельность» утвержденным приказом </w:t>
      </w:r>
      <w:r>
        <w:rPr>
          <w:sz w:val="28"/>
          <w:szCs w:val="28"/>
        </w:rPr>
        <w:t>Минобрнауки России от 12 мая 2014г. №509.</w:t>
      </w:r>
    </w:p>
    <w:p w:rsidR="005754A9" w:rsidRDefault="005754A9" w:rsidP="00D616C6">
      <w:pPr>
        <w:suppressAutoHyphens/>
        <w:spacing w:line="360" w:lineRule="auto"/>
        <w:jc w:val="both"/>
        <w:rPr>
          <w:sz w:val="28"/>
          <w:szCs w:val="28"/>
        </w:rPr>
      </w:pPr>
      <w:r>
        <w:rPr>
          <w:sz w:val="28"/>
          <w:szCs w:val="28"/>
        </w:rPr>
        <w:br/>
      </w:r>
    </w:p>
    <w:p w:rsidR="005754A9" w:rsidRDefault="005754A9" w:rsidP="00D616C6">
      <w:pPr>
        <w:suppressAutoHyphens/>
        <w:spacing w:line="360" w:lineRule="auto"/>
        <w:jc w:val="both"/>
        <w:rPr>
          <w:sz w:val="28"/>
          <w:szCs w:val="28"/>
        </w:rPr>
      </w:pPr>
      <w:r>
        <w:rPr>
          <w:sz w:val="28"/>
          <w:szCs w:val="28"/>
        </w:rPr>
        <w:t xml:space="preserve">   Составитель: А.В. Феронова</w:t>
      </w:r>
    </w:p>
    <w:p w:rsidR="005754A9" w:rsidRDefault="005754A9" w:rsidP="00D616C6">
      <w:pPr>
        <w:suppressAutoHyphens/>
        <w:spacing w:line="360" w:lineRule="auto"/>
        <w:jc w:val="both"/>
        <w:rPr>
          <w:sz w:val="28"/>
          <w:szCs w:val="28"/>
        </w:rPr>
      </w:pPr>
    </w:p>
    <w:p w:rsidR="005754A9" w:rsidRDefault="005754A9" w:rsidP="00D616C6">
      <w:pPr>
        <w:suppressAutoHyphens/>
        <w:spacing w:line="360" w:lineRule="auto"/>
        <w:jc w:val="both"/>
        <w:rPr>
          <w:sz w:val="28"/>
          <w:szCs w:val="28"/>
        </w:rPr>
      </w:pPr>
    </w:p>
    <w:p w:rsidR="005754A9" w:rsidRDefault="005754A9" w:rsidP="005754A9">
      <w:pPr>
        <w:suppressAutoHyphens/>
        <w:spacing w:line="360" w:lineRule="auto"/>
        <w:jc w:val="both"/>
        <w:rPr>
          <w:sz w:val="28"/>
          <w:szCs w:val="28"/>
        </w:rPr>
      </w:pPr>
    </w:p>
    <w:p w:rsidR="005754A9" w:rsidRDefault="005754A9" w:rsidP="005754A9">
      <w:pPr>
        <w:suppressAutoHyphens/>
        <w:spacing w:line="360" w:lineRule="auto"/>
        <w:jc w:val="both"/>
        <w:rPr>
          <w:sz w:val="28"/>
          <w:szCs w:val="28"/>
        </w:rPr>
      </w:pPr>
    </w:p>
    <w:p w:rsidR="00D63FED" w:rsidRDefault="00D63FED">
      <w:pPr>
        <w:suppressAutoHyphens/>
        <w:spacing w:line="360" w:lineRule="auto"/>
        <w:jc w:val="both"/>
        <w:rPr>
          <w:sz w:val="28"/>
          <w:szCs w:val="28"/>
        </w:rPr>
      </w:pPr>
    </w:p>
    <w:p w:rsidR="00D63FED" w:rsidRDefault="00D63FED">
      <w:pPr>
        <w:suppressAutoHyphens/>
        <w:spacing w:line="360" w:lineRule="auto"/>
        <w:jc w:val="both"/>
        <w:rPr>
          <w:sz w:val="28"/>
          <w:szCs w:val="28"/>
        </w:rPr>
      </w:pPr>
    </w:p>
    <w:p w:rsidR="00D63FED" w:rsidRDefault="00D63FED">
      <w:pPr>
        <w:suppressAutoHyphens/>
        <w:spacing w:line="360" w:lineRule="auto"/>
        <w:jc w:val="both"/>
        <w:rPr>
          <w:sz w:val="28"/>
          <w:szCs w:val="28"/>
        </w:rPr>
      </w:pPr>
    </w:p>
    <w:p w:rsidR="00D63FED" w:rsidRDefault="00D63FED">
      <w:pPr>
        <w:suppressAutoHyphens/>
        <w:spacing w:line="360" w:lineRule="auto"/>
        <w:jc w:val="both"/>
        <w:rPr>
          <w:sz w:val="28"/>
          <w:szCs w:val="28"/>
        </w:rPr>
      </w:pPr>
    </w:p>
    <w:p w:rsidR="00D63FED" w:rsidRDefault="00D63FED">
      <w:pPr>
        <w:suppressAutoHyphens/>
        <w:spacing w:line="360" w:lineRule="auto"/>
        <w:jc w:val="both"/>
        <w:rPr>
          <w:sz w:val="28"/>
          <w:szCs w:val="28"/>
        </w:rPr>
      </w:pPr>
    </w:p>
    <w:p w:rsidR="00D63FED" w:rsidRDefault="00D63FED">
      <w:pPr>
        <w:suppressAutoHyphens/>
        <w:spacing w:line="360" w:lineRule="auto"/>
        <w:jc w:val="both"/>
        <w:rPr>
          <w:sz w:val="28"/>
          <w:szCs w:val="28"/>
        </w:rPr>
      </w:pPr>
    </w:p>
    <w:p w:rsidR="00D63FED" w:rsidRDefault="00D63FED">
      <w:pPr>
        <w:suppressAutoHyphens/>
        <w:spacing w:line="360" w:lineRule="auto"/>
        <w:jc w:val="both"/>
        <w:rPr>
          <w:sz w:val="28"/>
          <w:szCs w:val="28"/>
        </w:rPr>
      </w:pPr>
    </w:p>
    <w:p w:rsidR="00D63FED" w:rsidRDefault="00D63FED">
      <w:pPr>
        <w:suppressAutoHyphens/>
        <w:spacing w:line="360" w:lineRule="auto"/>
        <w:jc w:val="both"/>
        <w:rPr>
          <w:sz w:val="28"/>
          <w:szCs w:val="28"/>
        </w:rPr>
      </w:pPr>
    </w:p>
    <w:p w:rsidR="00D63FED" w:rsidRDefault="00D63FED">
      <w:pPr>
        <w:suppressAutoHyphens/>
        <w:spacing w:line="360" w:lineRule="auto"/>
        <w:jc w:val="both"/>
        <w:rPr>
          <w:sz w:val="28"/>
          <w:szCs w:val="28"/>
        </w:rPr>
      </w:pPr>
    </w:p>
    <w:p w:rsidR="00D63FED" w:rsidRDefault="00D63FED">
      <w:pPr>
        <w:suppressAutoHyphens/>
        <w:spacing w:line="360" w:lineRule="auto"/>
        <w:jc w:val="both"/>
        <w:rPr>
          <w:sz w:val="28"/>
          <w:szCs w:val="28"/>
        </w:rPr>
      </w:pPr>
    </w:p>
    <w:p w:rsidR="00D63FED" w:rsidRDefault="00D63FED">
      <w:pPr>
        <w:suppressAutoHyphens/>
        <w:spacing w:line="360" w:lineRule="auto"/>
        <w:jc w:val="both"/>
        <w:rPr>
          <w:sz w:val="28"/>
          <w:szCs w:val="28"/>
        </w:rPr>
      </w:pPr>
    </w:p>
    <w:p w:rsidR="00D63FED" w:rsidRDefault="00D63FED">
      <w:pPr>
        <w:shd w:val="clear" w:color="auto" w:fill="FFFFFF"/>
        <w:suppressAutoHyphens/>
        <w:spacing w:line="360" w:lineRule="auto"/>
        <w:jc w:val="both"/>
        <w:rPr>
          <w:b/>
          <w:bCs/>
          <w:color w:val="000000"/>
          <w:sz w:val="28"/>
          <w:szCs w:val="28"/>
        </w:rPr>
      </w:pPr>
    </w:p>
    <w:p w:rsidR="00D63FED" w:rsidRDefault="00D63FED">
      <w:pPr>
        <w:shd w:val="clear" w:color="auto" w:fill="FFFFFF"/>
        <w:suppressAutoHyphens/>
        <w:spacing w:line="360" w:lineRule="auto"/>
        <w:jc w:val="both"/>
        <w:rPr>
          <w:b/>
          <w:bCs/>
          <w:color w:val="000000"/>
          <w:sz w:val="28"/>
          <w:szCs w:val="28"/>
        </w:rPr>
      </w:pPr>
    </w:p>
    <w:p w:rsidR="00D63FED" w:rsidRDefault="00D3425D">
      <w:pPr>
        <w:pageBreakBefore/>
        <w:suppressAutoHyphens/>
        <w:jc w:val="center"/>
      </w:pPr>
      <w:r>
        <w:rPr>
          <w:b/>
          <w:sz w:val="28"/>
          <w:szCs w:val="28"/>
        </w:rPr>
        <w:lastRenderedPageBreak/>
        <w:t>СОДЕРЖАНИЕ</w:t>
      </w:r>
    </w:p>
    <w:p w:rsidR="00D63FED" w:rsidRPr="00966B90" w:rsidRDefault="0026756C">
      <w:pPr>
        <w:pStyle w:val="14"/>
        <w:suppressAutoHyphens/>
        <w:rPr>
          <w:sz w:val="24"/>
          <w:szCs w:val="24"/>
        </w:rPr>
      </w:pPr>
      <w:r>
        <w:fldChar w:fldCharType="begin"/>
      </w:r>
      <w:r w:rsidR="00D3425D">
        <w:instrText xml:space="preserve"> TOC \o "1-3" \h \z \u </w:instrText>
      </w:r>
      <w:r>
        <w:fldChar w:fldCharType="separate"/>
      </w:r>
      <w:hyperlink w:anchor="__RefHeading___Toc497808371" w:history="1">
        <w:r w:rsidR="00D3425D" w:rsidRPr="00966B90">
          <w:rPr>
            <w:b/>
            <w:sz w:val="24"/>
            <w:szCs w:val="24"/>
          </w:rPr>
          <w:t>Пояснительная записка</w:t>
        </w:r>
        <w:r w:rsidR="00D3425D" w:rsidRPr="00966B90">
          <w:rPr>
            <w:sz w:val="24"/>
            <w:szCs w:val="24"/>
          </w:rPr>
          <w:tab/>
          <w:t>4</w:t>
        </w:r>
      </w:hyperlink>
    </w:p>
    <w:p w:rsidR="00D63FED" w:rsidRPr="00966B90" w:rsidRDefault="0026756C">
      <w:pPr>
        <w:pStyle w:val="14"/>
        <w:tabs>
          <w:tab w:val="left" w:pos="440"/>
        </w:tabs>
        <w:suppressAutoHyphens/>
        <w:rPr>
          <w:sz w:val="24"/>
          <w:szCs w:val="24"/>
        </w:rPr>
      </w:pPr>
      <w:hyperlink w:anchor="__RefHeading___Toc497808372" w:history="1">
        <w:r w:rsidR="00D3425D" w:rsidRPr="00966B90">
          <w:rPr>
            <w:b/>
            <w:sz w:val="24"/>
            <w:szCs w:val="24"/>
          </w:rPr>
          <w:t>1.</w:t>
        </w:r>
        <w:r w:rsidR="00D3425D" w:rsidRPr="00966B90">
          <w:rPr>
            <w:rFonts w:ascii="Calibri" w:hAnsi="Calibri" w:cs="Calibri"/>
            <w:sz w:val="24"/>
            <w:szCs w:val="24"/>
          </w:rPr>
          <w:tab/>
        </w:r>
        <w:r w:rsidR="00D3425D" w:rsidRPr="00966B90">
          <w:rPr>
            <w:b/>
            <w:sz w:val="24"/>
            <w:szCs w:val="24"/>
          </w:rPr>
          <w:t>ОБЩИЕ СВЕДЕНИЯ</w:t>
        </w:r>
        <w:r w:rsidR="00D3425D" w:rsidRPr="00966B90">
          <w:rPr>
            <w:sz w:val="24"/>
            <w:szCs w:val="24"/>
          </w:rPr>
          <w:tab/>
          <w:t>6</w:t>
        </w:r>
      </w:hyperlink>
    </w:p>
    <w:p w:rsidR="00D63FED" w:rsidRPr="00966B90" w:rsidRDefault="0026756C">
      <w:pPr>
        <w:pStyle w:val="14"/>
        <w:suppressAutoHyphens/>
        <w:rPr>
          <w:sz w:val="24"/>
          <w:szCs w:val="24"/>
        </w:rPr>
      </w:pPr>
      <w:hyperlink w:anchor="__RefHeading___Toc497808373" w:history="1">
        <w:r w:rsidR="00D3425D" w:rsidRPr="00966B90">
          <w:rPr>
            <w:b/>
            <w:sz w:val="24"/>
            <w:szCs w:val="24"/>
          </w:rPr>
          <w:t>2.ИНСТРУКЦИЯ ДЛЯ ОБУЧАЮЩИХСЯ ДЛЯ РАБОТЫ С РЕКОМЕНДАЦИЯМИ</w:t>
        </w:r>
        <w:r w:rsidR="00D3425D" w:rsidRPr="00966B90">
          <w:rPr>
            <w:sz w:val="24"/>
            <w:szCs w:val="24"/>
          </w:rPr>
          <w:tab/>
          <w:t>8</w:t>
        </w:r>
      </w:hyperlink>
    </w:p>
    <w:p w:rsidR="00D63FED" w:rsidRPr="00966B90" w:rsidRDefault="0026756C">
      <w:pPr>
        <w:pStyle w:val="14"/>
        <w:suppressAutoHyphens/>
        <w:rPr>
          <w:sz w:val="24"/>
          <w:szCs w:val="24"/>
        </w:rPr>
      </w:pPr>
      <w:hyperlink w:anchor="__RefHeading___Toc497808374" w:history="1">
        <w:r w:rsidR="00D3425D" w:rsidRPr="00966B90">
          <w:rPr>
            <w:b/>
            <w:sz w:val="24"/>
            <w:szCs w:val="24"/>
          </w:rPr>
          <w:t>3. ТЕХНОЛОГИЧЕСКАЯ КАРТА ВНЕАУДИТОРНОЙ САМОСТОЯТЕЛЬНОЙ РАБОТЫ ОБУЧАЮЩЕГОСЯ</w:t>
        </w:r>
        <w:r w:rsidR="00D3425D" w:rsidRPr="00966B90">
          <w:rPr>
            <w:sz w:val="24"/>
            <w:szCs w:val="24"/>
          </w:rPr>
          <w:tab/>
          <w:t>9</w:t>
        </w:r>
      </w:hyperlink>
    </w:p>
    <w:p w:rsidR="00D63FED" w:rsidRPr="00966B90" w:rsidRDefault="0026756C">
      <w:pPr>
        <w:pStyle w:val="14"/>
        <w:suppressAutoHyphens/>
        <w:rPr>
          <w:sz w:val="24"/>
          <w:szCs w:val="24"/>
        </w:rPr>
      </w:pPr>
      <w:hyperlink w:anchor="__RefHeading___Toc497808375" w:history="1">
        <w:r w:rsidR="00D3425D" w:rsidRPr="00966B90">
          <w:rPr>
            <w:b/>
            <w:sz w:val="24"/>
            <w:szCs w:val="24"/>
          </w:rPr>
          <w:t>4. ПЕРЕЧЕНЬ ТЕМ И РЕКОМЕНДАЦИЙ ПО ВЫПОЛНЕНИЮ САМОСТОЯТЕЛЬНОЙ РАБОТЫ</w:t>
        </w:r>
        <w:r w:rsidR="00D3425D" w:rsidRPr="00966B90">
          <w:rPr>
            <w:sz w:val="24"/>
            <w:szCs w:val="24"/>
          </w:rPr>
          <w:tab/>
          <w:t>15</w:t>
        </w:r>
      </w:hyperlink>
    </w:p>
    <w:p w:rsidR="00D63FED" w:rsidRPr="00966B90" w:rsidRDefault="0026756C">
      <w:pPr>
        <w:pStyle w:val="14"/>
        <w:suppressAutoHyphens/>
        <w:rPr>
          <w:sz w:val="24"/>
          <w:szCs w:val="24"/>
        </w:rPr>
      </w:pPr>
      <w:hyperlink w:anchor="__RefHeading___Toc497808376" w:history="1">
        <w:r w:rsidR="00D3425D" w:rsidRPr="00966B90">
          <w:rPr>
            <w:b/>
            <w:sz w:val="24"/>
            <w:szCs w:val="24"/>
          </w:rPr>
          <w:t>5. ПОРЯДОК ОФОРМЛЕНИЯ ВИДОВ И ФОРМ ОТЧЕТНОСТИ ПО САМОСТОЯТЕЛЬНОЙ  РАБОТЕ ОБУЧАЮЩИХСЯ</w:t>
        </w:r>
        <w:r w:rsidR="00D3425D" w:rsidRPr="00966B90">
          <w:rPr>
            <w:sz w:val="24"/>
            <w:szCs w:val="24"/>
          </w:rPr>
          <w:tab/>
          <w:t>17</w:t>
        </w:r>
      </w:hyperlink>
    </w:p>
    <w:p w:rsidR="00D63FED" w:rsidRDefault="0026756C">
      <w:pPr>
        <w:suppressAutoHyphens/>
        <w:spacing w:line="360" w:lineRule="auto"/>
        <w:rPr>
          <w:bCs/>
          <w:sz w:val="28"/>
          <w:szCs w:val="28"/>
        </w:rPr>
      </w:pPr>
      <w:r>
        <w:fldChar w:fldCharType="end"/>
      </w:r>
    </w:p>
    <w:p w:rsidR="00D63FED" w:rsidRDefault="00D3425D">
      <w:pPr>
        <w:pageBreakBefore/>
        <w:suppressAutoHyphens/>
        <w:spacing w:line="360" w:lineRule="auto"/>
        <w:jc w:val="center"/>
        <w:rPr>
          <w:sz w:val="28"/>
          <w:szCs w:val="28"/>
        </w:rPr>
      </w:pPr>
      <w:bookmarkStart w:id="1" w:name="__RefHeading___Toc497808371"/>
      <w:bookmarkEnd w:id="1"/>
      <w:r>
        <w:rPr>
          <w:b/>
          <w:sz w:val="28"/>
          <w:szCs w:val="28"/>
        </w:rPr>
        <w:lastRenderedPageBreak/>
        <w:t>Пояснительная записка</w:t>
      </w:r>
    </w:p>
    <w:p w:rsidR="00D63FED" w:rsidRDefault="00D3425D" w:rsidP="00D616C6">
      <w:pPr>
        <w:tabs>
          <w:tab w:val="left" w:pos="993"/>
        </w:tabs>
        <w:suppressAutoHyphens/>
        <w:ind w:firstLine="709"/>
        <w:jc w:val="both"/>
        <w:rPr>
          <w:sz w:val="28"/>
          <w:szCs w:val="28"/>
        </w:rPr>
      </w:pPr>
      <w:r>
        <w:rPr>
          <w:sz w:val="28"/>
          <w:szCs w:val="28"/>
        </w:rPr>
        <w:t>Методические рекомендации предназначены для самостоятельного изучения дисциплины «Основы финансовой грамотности»  обучающимися независимо от форм обучения.</w:t>
      </w:r>
    </w:p>
    <w:p w:rsidR="00D63FED" w:rsidRDefault="00D3425D" w:rsidP="00D616C6">
      <w:pPr>
        <w:tabs>
          <w:tab w:val="left" w:pos="993"/>
        </w:tabs>
        <w:suppressAutoHyphens/>
        <w:ind w:firstLine="709"/>
        <w:jc w:val="both"/>
        <w:rPr>
          <w:sz w:val="28"/>
          <w:szCs w:val="28"/>
        </w:rPr>
      </w:pPr>
      <w:r>
        <w:rPr>
          <w:sz w:val="28"/>
          <w:szCs w:val="28"/>
        </w:rPr>
        <w:t>Рекомендации содержат набор тем, которые соответствуют темам рабочей программы по дисциплине в</w:t>
      </w:r>
      <w:r w:rsidR="0037154A">
        <w:rPr>
          <w:sz w:val="28"/>
          <w:szCs w:val="28"/>
        </w:rPr>
        <w:t xml:space="preserve"> рамках ФГОС  по специальности</w:t>
      </w:r>
      <w:r>
        <w:rPr>
          <w:color w:val="000000"/>
          <w:sz w:val="28"/>
          <w:szCs w:val="28"/>
        </w:rPr>
        <w:t>.</w:t>
      </w:r>
    </w:p>
    <w:p w:rsidR="00D63FED" w:rsidRDefault="00D3425D" w:rsidP="00D616C6">
      <w:pPr>
        <w:tabs>
          <w:tab w:val="left" w:pos="993"/>
        </w:tabs>
        <w:suppressAutoHyphens/>
        <w:ind w:firstLine="709"/>
        <w:jc w:val="both"/>
        <w:rPr>
          <w:sz w:val="28"/>
          <w:szCs w:val="28"/>
        </w:rPr>
      </w:pPr>
      <w:r>
        <w:rPr>
          <w:sz w:val="28"/>
          <w:szCs w:val="28"/>
        </w:rPr>
        <w:t>Структура комплекта методического пособия содержит в себе:</w:t>
      </w:r>
    </w:p>
    <w:p w:rsidR="00D63FED" w:rsidRDefault="00D3425D" w:rsidP="00D616C6">
      <w:pPr>
        <w:pStyle w:val="af4"/>
        <w:widowControl/>
        <w:numPr>
          <w:ilvl w:val="0"/>
          <w:numId w:val="2"/>
        </w:numPr>
        <w:tabs>
          <w:tab w:val="left" w:pos="993"/>
        </w:tabs>
        <w:suppressAutoHyphens/>
        <w:autoSpaceDE/>
        <w:ind w:left="0" w:firstLine="709"/>
        <w:jc w:val="both"/>
        <w:rPr>
          <w:sz w:val="28"/>
          <w:szCs w:val="28"/>
        </w:rPr>
      </w:pPr>
      <w:r>
        <w:rPr>
          <w:sz w:val="28"/>
          <w:szCs w:val="28"/>
        </w:rPr>
        <w:t>общие сведения;</w:t>
      </w:r>
    </w:p>
    <w:p w:rsidR="00D63FED" w:rsidRDefault="00C06CC1" w:rsidP="00D616C6">
      <w:pPr>
        <w:pStyle w:val="af4"/>
        <w:widowControl/>
        <w:numPr>
          <w:ilvl w:val="0"/>
          <w:numId w:val="2"/>
        </w:numPr>
        <w:tabs>
          <w:tab w:val="left" w:pos="993"/>
        </w:tabs>
        <w:suppressAutoHyphens/>
        <w:autoSpaceDE/>
        <w:ind w:left="0" w:firstLine="709"/>
        <w:jc w:val="both"/>
        <w:rPr>
          <w:sz w:val="28"/>
          <w:szCs w:val="28"/>
        </w:rPr>
      </w:pPr>
      <w:r>
        <w:rPr>
          <w:sz w:val="28"/>
          <w:szCs w:val="28"/>
        </w:rPr>
        <w:t>инструкция для обучающихся</w:t>
      </w:r>
      <w:r w:rsidR="00D3425D">
        <w:rPr>
          <w:sz w:val="28"/>
          <w:szCs w:val="28"/>
        </w:rPr>
        <w:t xml:space="preserve"> по работе с рекомендациями;</w:t>
      </w:r>
    </w:p>
    <w:p w:rsidR="00D63FED" w:rsidRDefault="00D3425D" w:rsidP="00D616C6">
      <w:pPr>
        <w:pStyle w:val="af4"/>
        <w:widowControl/>
        <w:numPr>
          <w:ilvl w:val="0"/>
          <w:numId w:val="2"/>
        </w:numPr>
        <w:tabs>
          <w:tab w:val="left" w:pos="993"/>
        </w:tabs>
        <w:suppressAutoHyphens/>
        <w:autoSpaceDE/>
        <w:ind w:left="0" w:firstLine="709"/>
        <w:jc w:val="both"/>
        <w:rPr>
          <w:sz w:val="28"/>
          <w:szCs w:val="28"/>
        </w:rPr>
      </w:pPr>
      <w:r>
        <w:rPr>
          <w:sz w:val="28"/>
          <w:szCs w:val="28"/>
        </w:rPr>
        <w:t>технологическая карта самостоятельной работы;</w:t>
      </w:r>
    </w:p>
    <w:p w:rsidR="00D63FED" w:rsidRDefault="00D3425D" w:rsidP="00D616C6">
      <w:pPr>
        <w:pStyle w:val="af4"/>
        <w:widowControl/>
        <w:numPr>
          <w:ilvl w:val="0"/>
          <w:numId w:val="2"/>
        </w:numPr>
        <w:tabs>
          <w:tab w:val="left" w:pos="993"/>
        </w:tabs>
        <w:suppressAutoHyphens/>
        <w:autoSpaceDE/>
        <w:ind w:left="0" w:firstLine="709"/>
        <w:jc w:val="both"/>
        <w:rPr>
          <w:sz w:val="28"/>
          <w:szCs w:val="28"/>
        </w:rPr>
      </w:pPr>
      <w:r>
        <w:rPr>
          <w:sz w:val="28"/>
          <w:szCs w:val="28"/>
        </w:rPr>
        <w:t>перечень тем и рекомендаций по выполнению самостоятельной работы;</w:t>
      </w:r>
    </w:p>
    <w:p w:rsidR="00D63FED" w:rsidRDefault="00D3425D" w:rsidP="00D616C6">
      <w:pPr>
        <w:pStyle w:val="af4"/>
        <w:widowControl/>
        <w:numPr>
          <w:ilvl w:val="0"/>
          <w:numId w:val="2"/>
        </w:numPr>
        <w:tabs>
          <w:tab w:val="left" w:pos="993"/>
        </w:tabs>
        <w:suppressAutoHyphens/>
        <w:autoSpaceDE/>
        <w:ind w:left="0" w:firstLine="709"/>
        <w:jc w:val="both"/>
        <w:rPr>
          <w:sz w:val="28"/>
          <w:szCs w:val="28"/>
        </w:rPr>
      </w:pPr>
      <w:r>
        <w:rPr>
          <w:sz w:val="28"/>
          <w:szCs w:val="28"/>
        </w:rPr>
        <w:t>блок контроля внеаудиторной самостоятельной работы.</w:t>
      </w:r>
    </w:p>
    <w:p w:rsidR="00D63FED" w:rsidRDefault="00D3425D" w:rsidP="00D616C6">
      <w:pPr>
        <w:tabs>
          <w:tab w:val="left" w:pos="993"/>
        </w:tabs>
        <w:suppressAutoHyphens/>
        <w:ind w:firstLine="709"/>
        <w:jc w:val="both"/>
        <w:rPr>
          <w:sz w:val="28"/>
          <w:szCs w:val="28"/>
        </w:rPr>
      </w:pPr>
      <w:r>
        <w:rPr>
          <w:sz w:val="28"/>
          <w:szCs w:val="28"/>
        </w:rPr>
        <w:t>В источниках информации для самостоятельного изучения дисциплины указаны действующие нормативно-правовые документы и перечень литературы, имеющейся в арсенале библиотечного фонда колледжа. Использование других источников, но не с истекшими сроками издания, также допустимо.</w:t>
      </w:r>
    </w:p>
    <w:p w:rsidR="00D63FED" w:rsidRDefault="00D3425D" w:rsidP="00D616C6">
      <w:pPr>
        <w:tabs>
          <w:tab w:val="left" w:pos="993"/>
        </w:tabs>
        <w:suppressAutoHyphens/>
        <w:ind w:firstLine="709"/>
        <w:jc w:val="both"/>
        <w:rPr>
          <w:sz w:val="28"/>
          <w:szCs w:val="28"/>
        </w:rPr>
      </w:pPr>
      <w:r>
        <w:rPr>
          <w:sz w:val="28"/>
          <w:szCs w:val="28"/>
        </w:rPr>
        <w:t xml:space="preserve">Форма отчетности предусматривает изучение источников информации по вопросам плана изучаемых тем, разработку опорно-логических конспектов, опорно-логических схем и т.д. с последующим оформлением всех видов работ в портфолио </w:t>
      </w:r>
      <w:r w:rsidR="00C06CC1">
        <w:rPr>
          <w:sz w:val="28"/>
          <w:szCs w:val="28"/>
        </w:rPr>
        <w:t>обучающегося</w:t>
      </w:r>
      <w:r>
        <w:rPr>
          <w:sz w:val="28"/>
          <w:szCs w:val="28"/>
        </w:rPr>
        <w:t>.</w:t>
      </w:r>
    </w:p>
    <w:p w:rsidR="00D63FED" w:rsidRDefault="00D3425D" w:rsidP="00D616C6">
      <w:pPr>
        <w:tabs>
          <w:tab w:val="left" w:pos="993"/>
        </w:tabs>
        <w:suppressAutoHyphens/>
        <w:ind w:firstLine="709"/>
        <w:jc w:val="both"/>
        <w:rPr>
          <w:color w:val="000000"/>
          <w:spacing w:val="-1"/>
          <w:sz w:val="28"/>
          <w:szCs w:val="28"/>
        </w:rPr>
      </w:pPr>
      <w:r>
        <w:rPr>
          <w:sz w:val="28"/>
          <w:szCs w:val="28"/>
        </w:rPr>
        <w:t>Выполненные все виды предлагаемых заданий в соответствии с методическими рекомендациями и грамотно оформленные являются итоговым самоотчетом и служат основанием для допуска к сдаче итоговой аттестации.</w:t>
      </w:r>
    </w:p>
    <w:p w:rsidR="00D63FED" w:rsidRDefault="00D3425D" w:rsidP="00D616C6">
      <w:pPr>
        <w:tabs>
          <w:tab w:val="left" w:pos="993"/>
        </w:tabs>
        <w:suppressAutoHyphens/>
        <w:ind w:firstLine="709"/>
        <w:jc w:val="both"/>
        <w:rPr>
          <w:color w:val="000000"/>
          <w:spacing w:val="-1"/>
          <w:sz w:val="28"/>
          <w:szCs w:val="28"/>
        </w:rPr>
      </w:pPr>
      <w:r>
        <w:rPr>
          <w:color w:val="000000"/>
          <w:spacing w:val="-1"/>
          <w:sz w:val="28"/>
          <w:szCs w:val="28"/>
        </w:rPr>
        <w:t>Процесс изучения дисциплины в соответствии с ФГОС СПО направлен на формирование следующих компетенций:</w:t>
      </w:r>
    </w:p>
    <w:p w:rsidR="00D63FED" w:rsidRDefault="00D3425D" w:rsidP="00D616C6">
      <w:pPr>
        <w:tabs>
          <w:tab w:val="left" w:pos="993"/>
        </w:tabs>
        <w:suppressAutoHyphens/>
        <w:ind w:firstLine="709"/>
        <w:jc w:val="both"/>
        <w:rPr>
          <w:color w:val="000000"/>
          <w:spacing w:val="-1"/>
          <w:sz w:val="28"/>
          <w:szCs w:val="28"/>
        </w:rPr>
      </w:pPr>
      <w:r>
        <w:rPr>
          <w:color w:val="000000"/>
          <w:spacing w:val="-1"/>
          <w:sz w:val="28"/>
          <w:szCs w:val="28"/>
        </w:rPr>
        <w:t>Общекультурные (ОК):</w:t>
      </w:r>
    </w:p>
    <w:p w:rsidR="00C34E50" w:rsidRPr="00A05DE2" w:rsidRDefault="00D3425D" w:rsidP="00D616C6">
      <w:pPr>
        <w:tabs>
          <w:tab w:val="left" w:pos="993"/>
        </w:tabs>
        <w:suppressAutoHyphens/>
        <w:ind w:firstLine="709"/>
        <w:jc w:val="both"/>
        <w:rPr>
          <w:bCs/>
          <w:color w:val="000000"/>
          <w:spacing w:val="-1"/>
          <w:sz w:val="28"/>
          <w:szCs w:val="28"/>
        </w:rPr>
      </w:pPr>
      <w:r>
        <w:rPr>
          <w:color w:val="000000"/>
          <w:spacing w:val="-1"/>
          <w:sz w:val="28"/>
          <w:szCs w:val="28"/>
        </w:rPr>
        <w:t xml:space="preserve">ОК </w:t>
      </w:r>
      <w:r w:rsidR="00A05DE2">
        <w:rPr>
          <w:color w:val="000000"/>
          <w:spacing w:val="-1"/>
          <w:sz w:val="28"/>
          <w:szCs w:val="28"/>
        </w:rPr>
        <w:t>3</w:t>
      </w:r>
      <w:r>
        <w:rPr>
          <w:color w:val="000000"/>
          <w:spacing w:val="-1"/>
          <w:sz w:val="28"/>
          <w:szCs w:val="28"/>
        </w:rPr>
        <w:t>:</w:t>
      </w:r>
      <w:r w:rsidR="00A05DE2">
        <w:rPr>
          <w:color w:val="000000"/>
          <w:spacing w:val="-1"/>
          <w:sz w:val="28"/>
          <w:szCs w:val="28"/>
        </w:rPr>
        <w:t xml:space="preserve"> </w:t>
      </w:r>
      <w:r w:rsidR="00A05DE2" w:rsidRPr="00A05DE2">
        <w:rPr>
          <w:bCs/>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A05DE2">
        <w:rPr>
          <w:bCs/>
          <w:color w:val="000000"/>
          <w:spacing w:val="-1"/>
          <w:sz w:val="28"/>
          <w:szCs w:val="28"/>
        </w:rPr>
        <w:t>.</w:t>
      </w:r>
      <w:bookmarkStart w:id="2" w:name="__RefHeading___Toc497808372"/>
      <w:bookmarkEnd w:id="2"/>
    </w:p>
    <w:p w:rsidR="00C34E50" w:rsidRDefault="00C34E50" w:rsidP="00C34E50">
      <w:pPr>
        <w:suppressAutoHyphens/>
        <w:ind w:firstLine="709"/>
        <w:jc w:val="both"/>
        <w:rPr>
          <w:sz w:val="28"/>
          <w:szCs w:val="28"/>
        </w:rPr>
      </w:pPr>
    </w:p>
    <w:p w:rsidR="00A05DE2" w:rsidRDefault="00A05DE2" w:rsidP="00C34E50">
      <w:pPr>
        <w:suppressAutoHyphens/>
        <w:ind w:firstLine="709"/>
        <w:jc w:val="both"/>
        <w:rPr>
          <w:sz w:val="28"/>
          <w:szCs w:val="28"/>
        </w:rPr>
      </w:pPr>
    </w:p>
    <w:p w:rsidR="00A05DE2" w:rsidRDefault="00A05DE2" w:rsidP="00C34E50">
      <w:pPr>
        <w:suppressAutoHyphens/>
        <w:ind w:firstLine="709"/>
        <w:jc w:val="both"/>
        <w:rPr>
          <w:sz w:val="28"/>
          <w:szCs w:val="28"/>
        </w:rPr>
      </w:pPr>
    </w:p>
    <w:p w:rsidR="00A05DE2" w:rsidRDefault="00A05DE2" w:rsidP="00C34E50">
      <w:pPr>
        <w:suppressAutoHyphens/>
        <w:ind w:firstLine="709"/>
        <w:jc w:val="both"/>
        <w:rPr>
          <w:sz w:val="28"/>
          <w:szCs w:val="28"/>
        </w:rPr>
      </w:pPr>
    </w:p>
    <w:p w:rsidR="00A05DE2" w:rsidRDefault="00A05DE2" w:rsidP="00C34E50">
      <w:pPr>
        <w:suppressAutoHyphens/>
        <w:ind w:firstLine="709"/>
        <w:jc w:val="both"/>
        <w:rPr>
          <w:sz w:val="28"/>
          <w:szCs w:val="28"/>
        </w:rPr>
      </w:pPr>
    </w:p>
    <w:p w:rsidR="00A05DE2" w:rsidRDefault="00A05DE2" w:rsidP="00C34E50">
      <w:pPr>
        <w:suppressAutoHyphens/>
        <w:ind w:firstLine="709"/>
        <w:jc w:val="both"/>
        <w:rPr>
          <w:sz w:val="28"/>
          <w:szCs w:val="28"/>
        </w:rPr>
      </w:pPr>
    </w:p>
    <w:p w:rsidR="00A05DE2" w:rsidRDefault="00A05DE2" w:rsidP="00C34E50">
      <w:pPr>
        <w:suppressAutoHyphens/>
        <w:ind w:firstLine="709"/>
        <w:jc w:val="both"/>
        <w:rPr>
          <w:sz w:val="28"/>
          <w:szCs w:val="28"/>
        </w:rPr>
      </w:pPr>
    </w:p>
    <w:p w:rsidR="00A05DE2" w:rsidRDefault="00A05DE2" w:rsidP="00C34E50">
      <w:pPr>
        <w:suppressAutoHyphens/>
        <w:ind w:firstLine="709"/>
        <w:jc w:val="both"/>
        <w:rPr>
          <w:sz w:val="28"/>
          <w:szCs w:val="28"/>
        </w:rPr>
      </w:pPr>
    </w:p>
    <w:p w:rsidR="00A05DE2" w:rsidRDefault="00A05DE2" w:rsidP="00C34E50">
      <w:pPr>
        <w:suppressAutoHyphens/>
        <w:ind w:firstLine="709"/>
        <w:jc w:val="both"/>
        <w:rPr>
          <w:sz w:val="28"/>
          <w:szCs w:val="28"/>
        </w:rPr>
      </w:pPr>
    </w:p>
    <w:p w:rsidR="00A05DE2" w:rsidRDefault="00A05DE2" w:rsidP="00C34E50">
      <w:pPr>
        <w:suppressAutoHyphens/>
        <w:ind w:firstLine="709"/>
        <w:jc w:val="both"/>
        <w:rPr>
          <w:sz w:val="28"/>
          <w:szCs w:val="28"/>
        </w:rPr>
      </w:pPr>
    </w:p>
    <w:p w:rsidR="00A05DE2" w:rsidRDefault="00A05DE2" w:rsidP="00C34E50">
      <w:pPr>
        <w:suppressAutoHyphens/>
        <w:ind w:firstLine="709"/>
        <w:jc w:val="both"/>
        <w:rPr>
          <w:sz w:val="28"/>
          <w:szCs w:val="28"/>
        </w:rPr>
      </w:pPr>
    </w:p>
    <w:p w:rsidR="00A05DE2" w:rsidRDefault="00A05DE2" w:rsidP="00C34E50">
      <w:pPr>
        <w:suppressAutoHyphens/>
        <w:ind w:firstLine="709"/>
        <w:jc w:val="both"/>
        <w:rPr>
          <w:sz w:val="28"/>
          <w:szCs w:val="28"/>
        </w:rPr>
      </w:pPr>
    </w:p>
    <w:p w:rsidR="00A05DE2" w:rsidRDefault="00A05DE2" w:rsidP="00C34E50">
      <w:pPr>
        <w:suppressAutoHyphens/>
        <w:ind w:firstLine="709"/>
        <w:jc w:val="both"/>
        <w:rPr>
          <w:sz w:val="28"/>
          <w:szCs w:val="28"/>
        </w:rPr>
      </w:pPr>
    </w:p>
    <w:p w:rsidR="00A05DE2" w:rsidRDefault="00A05DE2" w:rsidP="00C34E50">
      <w:pPr>
        <w:suppressAutoHyphens/>
        <w:ind w:firstLine="709"/>
        <w:jc w:val="both"/>
        <w:rPr>
          <w:sz w:val="28"/>
          <w:szCs w:val="28"/>
        </w:rPr>
      </w:pPr>
    </w:p>
    <w:p w:rsidR="00A05DE2" w:rsidRDefault="00A05DE2" w:rsidP="00C34E50">
      <w:pPr>
        <w:suppressAutoHyphens/>
        <w:ind w:firstLine="709"/>
        <w:jc w:val="both"/>
        <w:rPr>
          <w:sz w:val="28"/>
          <w:szCs w:val="28"/>
        </w:rPr>
      </w:pPr>
    </w:p>
    <w:p w:rsidR="00C34E50" w:rsidRPr="00C34E50" w:rsidRDefault="00C34E50" w:rsidP="00C34E50">
      <w:pPr>
        <w:suppressAutoHyphens/>
        <w:ind w:firstLine="709"/>
        <w:jc w:val="both"/>
        <w:rPr>
          <w:color w:val="000000"/>
          <w:spacing w:val="-1"/>
          <w:sz w:val="28"/>
          <w:szCs w:val="28"/>
        </w:rPr>
      </w:pPr>
    </w:p>
    <w:p w:rsidR="00D63FED" w:rsidRDefault="00D3425D" w:rsidP="00966B90">
      <w:pPr>
        <w:numPr>
          <w:ilvl w:val="0"/>
          <w:numId w:val="6"/>
        </w:numPr>
        <w:suppressAutoHyphens/>
        <w:spacing w:line="360" w:lineRule="auto"/>
        <w:ind w:left="0" w:firstLine="0"/>
        <w:jc w:val="center"/>
        <w:rPr>
          <w:sz w:val="28"/>
          <w:szCs w:val="28"/>
        </w:rPr>
      </w:pPr>
      <w:r>
        <w:rPr>
          <w:b/>
          <w:sz w:val="28"/>
          <w:szCs w:val="28"/>
        </w:rPr>
        <w:t>ОБЩИЕ СВЕДЕНИЯ</w:t>
      </w:r>
    </w:p>
    <w:p w:rsidR="00D63FED" w:rsidRDefault="00D3425D" w:rsidP="00966B90">
      <w:pPr>
        <w:suppressAutoHyphens/>
        <w:ind w:firstLine="851"/>
        <w:jc w:val="both"/>
        <w:rPr>
          <w:color w:val="000000"/>
          <w:spacing w:val="-4"/>
          <w:sz w:val="28"/>
          <w:szCs w:val="28"/>
        </w:rPr>
      </w:pPr>
      <w:r>
        <w:rPr>
          <w:sz w:val="28"/>
          <w:szCs w:val="28"/>
        </w:rPr>
        <w:t>Методические рекомендации по выполнению внеаудиторной самостоятельной работы обучающихся по учебной дисциплине «Основы финансовой грамотности»  разработаны в соответствии с рабочей программой учебной дисциплины «Основы финансовой грамотности».</w:t>
      </w:r>
    </w:p>
    <w:p w:rsidR="00D63FED" w:rsidRDefault="00D3425D" w:rsidP="00966B90">
      <w:pPr>
        <w:shd w:val="clear" w:color="auto" w:fill="FFFFFF"/>
        <w:suppressAutoHyphens/>
        <w:ind w:firstLine="851"/>
        <w:jc w:val="both"/>
        <w:rPr>
          <w:color w:val="000000"/>
          <w:spacing w:val="-4"/>
          <w:sz w:val="28"/>
          <w:szCs w:val="28"/>
        </w:rPr>
      </w:pPr>
      <w:r>
        <w:rPr>
          <w:color w:val="000000"/>
          <w:spacing w:val="-4"/>
          <w:sz w:val="28"/>
          <w:szCs w:val="28"/>
        </w:rPr>
        <w:t xml:space="preserve">По учебному плану рекомендуемое количество часов на освоение программы дисциплины следующее: </w:t>
      </w:r>
    </w:p>
    <w:p w:rsidR="00D63FED" w:rsidRDefault="00D3425D" w:rsidP="00966B90">
      <w:pPr>
        <w:shd w:val="clear" w:color="auto" w:fill="FFFFFF"/>
        <w:suppressAutoHyphens/>
        <w:jc w:val="both"/>
        <w:rPr>
          <w:color w:val="000000"/>
          <w:spacing w:val="-4"/>
          <w:sz w:val="28"/>
          <w:szCs w:val="28"/>
        </w:rPr>
      </w:pPr>
      <w:r>
        <w:rPr>
          <w:color w:val="000000"/>
          <w:spacing w:val="-4"/>
          <w:sz w:val="28"/>
          <w:szCs w:val="28"/>
        </w:rPr>
        <w:t xml:space="preserve">- максимальная учебная нагрузка обучающегося – </w:t>
      </w:r>
      <w:r w:rsidR="00A05DE2">
        <w:rPr>
          <w:color w:val="000000"/>
          <w:spacing w:val="-4"/>
          <w:sz w:val="28"/>
          <w:szCs w:val="28"/>
        </w:rPr>
        <w:t>6</w:t>
      </w:r>
      <w:r>
        <w:rPr>
          <w:color w:val="000000"/>
          <w:spacing w:val="-4"/>
          <w:sz w:val="28"/>
          <w:szCs w:val="28"/>
        </w:rPr>
        <w:t>4 ч., в том числе:</w:t>
      </w:r>
    </w:p>
    <w:p w:rsidR="00D63FED" w:rsidRDefault="00D3425D" w:rsidP="00966B90">
      <w:pPr>
        <w:shd w:val="clear" w:color="auto" w:fill="FFFFFF"/>
        <w:suppressAutoHyphens/>
        <w:jc w:val="both"/>
        <w:rPr>
          <w:color w:val="000000"/>
          <w:spacing w:val="-4"/>
          <w:sz w:val="28"/>
          <w:szCs w:val="28"/>
        </w:rPr>
      </w:pPr>
      <w:r>
        <w:rPr>
          <w:color w:val="000000"/>
          <w:spacing w:val="-4"/>
          <w:sz w:val="28"/>
          <w:szCs w:val="28"/>
        </w:rPr>
        <w:t xml:space="preserve">- обязательная аудиторная учебная нагрузка обучающегося – </w:t>
      </w:r>
      <w:r w:rsidR="00A05DE2">
        <w:rPr>
          <w:color w:val="000000"/>
          <w:spacing w:val="-4"/>
          <w:sz w:val="28"/>
          <w:szCs w:val="28"/>
        </w:rPr>
        <w:t>48</w:t>
      </w:r>
      <w:r>
        <w:rPr>
          <w:color w:val="000000"/>
          <w:spacing w:val="-4"/>
          <w:sz w:val="28"/>
          <w:szCs w:val="28"/>
        </w:rPr>
        <w:t xml:space="preserve"> ч.;</w:t>
      </w:r>
    </w:p>
    <w:p w:rsidR="00D63FED" w:rsidRDefault="00D3425D" w:rsidP="00966B90">
      <w:pPr>
        <w:shd w:val="clear" w:color="auto" w:fill="FFFFFF"/>
        <w:suppressAutoHyphens/>
        <w:jc w:val="both"/>
        <w:rPr>
          <w:iCs/>
          <w:color w:val="000000"/>
          <w:spacing w:val="-2"/>
          <w:sz w:val="28"/>
          <w:szCs w:val="28"/>
        </w:rPr>
      </w:pPr>
      <w:r>
        <w:rPr>
          <w:color w:val="000000"/>
          <w:spacing w:val="-4"/>
          <w:sz w:val="28"/>
          <w:szCs w:val="28"/>
        </w:rPr>
        <w:t>- самостоятельная работа – 18 ч.</w:t>
      </w:r>
    </w:p>
    <w:p w:rsidR="00D63FED" w:rsidRDefault="00D3425D" w:rsidP="00966B90">
      <w:pPr>
        <w:shd w:val="clear" w:color="auto" w:fill="FFFFFF"/>
        <w:suppressAutoHyphens/>
        <w:ind w:firstLine="851"/>
        <w:jc w:val="both"/>
        <w:rPr>
          <w:color w:val="000000"/>
          <w:sz w:val="28"/>
          <w:szCs w:val="28"/>
        </w:rPr>
      </w:pPr>
      <w:r>
        <w:rPr>
          <w:iCs/>
          <w:color w:val="000000"/>
          <w:spacing w:val="-2"/>
          <w:sz w:val="28"/>
          <w:szCs w:val="28"/>
        </w:rPr>
        <w:t xml:space="preserve">Целью </w:t>
      </w:r>
      <w:r>
        <w:rPr>
          <w:color w:val="000000"/>
          <w:spacing w:val="-1"/>
          <w:sz w:val="28"/>
          <w:szCs w:val="28"/>
        </w:rPr>
        <w:t xml:space="preserve">методических рекомендаций </w:t>
      </w:r>
      <w:r>
        <w:rPr>
          <w:color w:val="000000"/>
          <w:spacing w:val="-2"/>
          <w:sz w:val="28"/>
          <w:szCs w:val="28"/>
        </w:rPr>
        <w:t xml:space="preserve">является обеспечение эффективности </w:t>
      </w:r>
      <w:r>
        <w:rPr>
          <w:color w:val="000000"/>
          <w:sz w:val="28"/>
          <w:szCs w:val="28"/>
        </w:rPr>
        <w:t xml:space="preserve">самостоятельной работы обучающихся, определение ее содержания, установление требований к оформлению и результатам самостоятельной работы. </w:t>
      </w:r>
    </w:p>
    <w:p w:rsidR="00D63FED" w:rsidRDefault="00D3425D" w:rsidP="00966B90">
      <w:pPr>
        <w:shd w:val="clear" w:color="auto" w:fill="FFFFFF"/>
        <w:suppressAutoHyphens/>
        <w:ind w:firstLine="851"/>
        <w:jc w:val="both"/>
        <w:rPr>
          <w:iCs/>
          <w:color w:val="000000"/>
          <w:spacing w:val="-1"/>
          <w:sz w:val="28"/>
          <w:szCs w:val="28"/>
        </w:rPr>
      </w:pPr>
      <w:r>
        <w:rPr>
          <w:color w:val="000000"/>
          <w:sz w:val="28"/>
          <w:szCs w:val="28"/>
        </w:rPr>
        <w:t xml:space="preserve">Целью самостоятельной работы является формирование и развитие профессиональных и общих компетенций (пункт 7.1 ФГОС СПО) и их элементов.  </w:t>
      </w:r>
    </w:p>
    <w:p w:rsidR="00966B90" w:rsidRDefault="00D3425D" w:rsidP="00966B90">
      <w:pPr>
        <w:shd w:val="clear" w:color="auto" w:fill="FFFFFF"/>
        <w:suppressAutoHyphens/>
        <w:ind w:firstLine="851"/>
        <w:jc w:val="both"/>
        <w:rPr>
          <w:color w:val="000000"/>
          <w:spacing w:val="-4"/>
          <w:sz w:val="28"/>
          <w:szCs w:val="28"/>
        </w:rPr>
      </w:pPr>
      <w:r>
        <w:rPr>
          <w:iCs/>
          <w:color w:val="000000"/>
          <w:spacing w:val="-1"/>
          <w:sz w:val="28"/>
          <w:szCs w:val="28"/>
        </w:rPr>
        <w:t xml:space="preserve">Задачами </w:t>
      </w:r>
      <w:r>
        <w:rPr>
          <w:color w:val="000000"/>
          <w:spacing w:val="-1"/>
          <w:sz w:val="28"/>
          <w:szCs w:val="28"/>
        </w:rPr>
        <w:t>методических рекомендаций по самостоятельной работе явля</w:t>
      </w:r>
      <w:r>
        <w:rPr>
          <w:color w:val="000000"/>
          <w:spacing w:val="-1"/>
          <w:sz w:val="28"/>
          <w:szCs w:val="28"/>
        </w:rPr>
        <w:softHyphen/>
      </w:r>
      <w:r>
        <w:rPr>
          <w:color w:val="000000"/>
          <w:spacing w:val="-13"/>
          <w:sz w:val="28"/>
          <w:szCs w:val="28"/>
        </w:rPr>
        <w:t>ются:</w:t>
      </w:r>
    </w:p>
    <w:p w:rsidR="00D63FED" w:rsidRDefault="00966B90" w:rsidP="00966B90">
      <w:pPr>
        <w:shd w:val="clear" w:color="auto" w:fill="FFFFFF"/>
        <w:suppressAutoHyphens/>
        <w:ind w:firstLine="851"/>
        <w:jc w:val="both"/>
        <w:rPr>
          <w:color w:val="000000"/>
          <w:spacing w:val="-4"/>
          <w:sz w:val="28"/>
          <w:szCs w:val="28"/>
        </w:rPr>
      </w:pPr>
      <w:r>
        <w:rPr>
          <w:color w:val="000000"/>
          <w:spacing w:val="-4"/>
          <w:sz w:val="28"/>
          <w:szCs w:val="28"/>
        </w:rPr>
        <w:t xml:space="preserve">- </w:t>
      </w:r>
      <w:r w:rsidR="00D3425D">
        <w:rPr>
          <w:color w:val="000000"/>
          <w:spacing w:val="-4"/>
          <w:sz w:val="28"/>
          <w:szCs w:val="28"/>
        </w:rPr>
        <w:t>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w:t>
      </w:r>
    </w:p>
    <w:p w:rsidR="00D63FED" w:rsidRDefault="00966B90" w:rsidP="00966B90">
      <w:pPr>
        <w:shd w:val="clear" w:color="auto" w:fill="FFFFFF"/>
        <w:suppressAutoHyphens/>
        <w:jc w:val="both"/>
        <w:rPr>
          <w:color w:val="000000"/>
          <w:spacing w:val="-4"/>
          <w:sz w:val="28"/>
          <w:szCs w:val="28"/>
        </w:rPr>
      </w:pPr>
      <w:r>
        <w:rPr>
          <w:color w:val="000000"/>
          <w:spacing w:val="-4"/>
          <w:sz w:val="28"/>
          <w:szCs w:val="28"/>
        </w:rPr>
        <w:t xml:space="preserve">- </w:t>
      </w:r>
      <w:r w:rsidR="00D3425D">
        <w:rPr>
          <w:color w:val="000000"/>
          <w:spacing w:val="-4"/>
          <w:sz w:val="28"/>
          <w:szCs w:val="28"/>
        </w:rPr>
        <w:t>активизация самостоятельной работы обучающихся;</w:t>
      </w:r>
    </w:p>
    <w:p w:rsidR="00966B90" w:rsidRDefault="00966B90" w:rsidP="00966B90">
      <w:pPr>
        <w:shd w:val="clear" w:color="auto" w:fill="FFFFFF"/>
        <w:suppressAutoHyphens/>
        <w:jc w:val="both"/>
        <w:rPr>
          <w:color w:val="000000"/>
          <w:spacing w:val="-4"/>
          <w:sz w:val="28"/>
          <w:szCs w:val="28"/>
        </w:rPr>
      </w:pPr>
      <w:r>
        <w:rPr>
          <w:color w:val="000000"/>
          <w:spacing w:val="-4"/>
          <w:sz w:val="28"/>
          <w:szCs w:val="28"/>
        </w:rPr>
        <w:t xml:space="preserve">- </w:t>
      </w:r>
      <w:r w:rsidR="00D3425D">
        <w:rPr>
          <w:color w:val="000000"/>
          <w:spacing w:val="-4"/>
          <w:sz w:val="28"/>
          <w:szCs w:val="28"/>
        </w:rPr>
        <w:t>содействие развитию творческого отношения к данной дисциплине;</w:t>
      </w:r>
    </w:p>
    <w:p w:rsidR="00D63FED" w:rsidRDefault="00966B90" w:rsidP="00966B90">
      <w:pPr>
        <w:shd w:val="clear" w:color="auto" w:fill="FFFFFF"/>
        <w:suppressAutoHyphens/>
        <w:ind w:firstLine="851"/>
        <w:jc w:val="both"/>
        <w:rPr>
          <w:color w:val="000000"/>
          <w:spacing w:val="-4"/>
          <w:sz w:val="28"/>
          <w:szCs w:val="28"/>
        </w:rPr>
      </w:pPr>
      <w:r>
        <w:rPr>
          <w:color w:val="000000"/>
          <w:spacing w:val="-4"/>
          <w:sz w:val="28"/>
          <w:szCs w:val="28"/>
        </w:rPr>
        <w:t xml:space="preserve">- </w:t>
      </w:r>
      <w:r w:rsidR="00D3425D">
        <w:rPr>
          <w:color w:val="000000"/>
          <w:spacing w:val="-4"/>
          <w:sz w:val="28"/>
          <w:szCs w:val="28"/>
        </w:rPr>
        <w:t>выработка умений и навыков рациональной работы с литературой и нормативными документами;</w:t>
      </w:r>
    </w:p>
    <w:p w:rsidR="00D63FED" w:rsidRDefault="00966B90" w:rsidP="00966B90">
      <w:pPr>
        <w:shd w:val="clear" w:color="auto" w:fill="FFFFFF"/>
        <w:suppressAutoHyphens/>
        <w:jc w:val="both"/>
        <w:rPr>
          <w:color w:val="000000"/>
          <w:spacing w:val="-4"/>
          <w:sz w:val="28"/>
          <w:szCs w:val="28"/>
        </w:rPr>
      </w:pPr>
      <w:r>
        <w:rPr>
          <w:color w:val="000000"/>
          <w:spacing w:val="-4"/>
          <w:sz w:val="28"/>
          <w:szCs w:val="28"/>
        </w:rPr>
        <w:t xml:space="preserve">- </w:t>
      </w:r>
      <w:r w:rsidR="00D3425D">
        <w:rPr>
          <w:color w:val="000000"/>
          <w:spacing w:val="-4"/>
          <w:sz w:val="28"/>
          <w:szCs w:val="28"/>
        </w:rPr>
        <w:t xml:space="preserve">управление познавательной деятельностью обучающихся. </w:t>
      </w:r>
    </w:p>
    <w:p w:rsidR="00D63FED" w:rsidRDefault="00D3425D" w:rsidP="00966B90">
      <w:pPr>
        <w:shd w:val="clear" w:color="auto" w:fill="FFFFFF"/>
        <w:suppressAutoHyphens/>
        <w:ind w:firstLine="851"/>
        <w:jc w:val="both"/>
        <w:rPr>
          <w:color w:val="000000"/>
          <w:spacing w:val="-4"/>
          <w:sz w:val="28"/>
          <w:szCs w:val="28"/>
        </w:rPr>
      </w:pPr>
      <w:r>
        <w:rPr>
          <w:color w:val="000000"/>
          <w:spacing w:val="-4"/>
          <w:sz w:val="28"/>
          <w:szCs w:val="28"/>
        </w:rPr>
        <w:t>Функциями методических рекомендаций по самостоятельной работе являются:</w:t>
      </w:r>
    </w:p>
    <w:p w:rsidR="00D63FED" w:rsidRDefault="00966B90" w:rsidP="00966B90">
      <w:pPr>
        <w:shd w:val="clear" w:color="auto" w:fill="FFFFFF"/>
        <w:suppressAutoHyphens/>
        <w:ind w:firstLine="851"/>
        <w:jc w:val="both"/>
        <w:rPr>
          <w:color w:val="000000"/>
          <w:spacing w:val="-4"/>
          <w:sz w:val="28"/>
          <w:szCs w:val="28"/>
        </w:rPr>
      </w:pPr>
      <w:r>
        <w:rPr>
          <w:color w:val="000000"/>
          <w:spacing w:val="-4"/>
          <w:sz w:val="28"/>
          <w:szCs w:val="28"/>
        </w:rPr>
        <w:t xml:space="preserve">- </w:t>
      </w:r>
      <w:r w:rsidR="00D3425D">
        <w:rPr>
          <w:color w:val="000000"/>
          <w:spacing w:val="-4"/>
          <w:sz w:val="28"/>
          <w:szCs w:val="28"/>
        </w:rPr>
        <w:t>определение содержания работы обучающихся по овладению</w:t>
      </w:r>
      <w:r w:rsidR="00A05DE2">
        <w:rPr>
          <w:color w:val="000000"/>
          <w:spacing w:val="-4"/>
          <w:sz w:val="28"/>
          <w:szCs w:val="28"/>
        </w:rPr>
        <w:t xml:space="preserve"> </w:t>
      </w:r>
      <w:r w:rsidR="00D3425D">
        <w:rPr>
          <w:color w:val="000000"/>
          <w:spacing w:val="-4"/>
          <w:sz w:val="28"/>
          <w:szCs w:val="28"/>
        </w:rPr>
        <w:t>программным материалом;</w:t>
      </w:r>
    </w:p>
    <w:p w:rsidR="00D63FED" w:rsidRDefault="00966B90" w:rsidP="00966B90">
      <w:pPr>
        <w:shd w:val="clear" w:color="auto" w:fill="FFFFFF"/>
        <w:suppressAutoHyphens/>
        <w:jc w:val="both"/>
        <w:rPr>
          <w:color w:val="000000"/>
          <w:spacing w:val="-2"/>
          <w:sz w:val="28"/>
          <w:szCs w:val="28"/>
        </w:rPr>
      </w:pPr>
      <w:r>
        <w:rPr>
          <w:color w:val="000000"/>
          <w:spacing w:val="-4"/>
          <w:sz w:val="28"/>
          <w:szCs w:val="28"/>
        </w:rPr>
        <w:t>-</w:t>
      </w:r>
      <w:r w:rsidR="00D3425D">
        <w:rPr>
          <w:color w:val="000000"/>
          <w:spacing w:val="-4"/>
          <w:sz w:val="28"/>
          <w:szCs w:val="28"/>
        </w:rPr>
        <w:t>установление требований к результатам изучения дисциплины.</w:t>
      </w:r>
    </w:p>
    <w:p w:rsidR="00D63FED" w:rsidRDefault="00D3425D" w:rsidP="00966B90">
      <w:pPr>
        <w:shd w:val="clear" w:color="auto" w:fill="FFFFFF"/>
        <w:suppressAutoHyphens/>
        <w:ind w:firstLine="851"/>
        <w:jc w:val="both"/>
        <w:rPr>
          <w:color w:val="000000"/>
          <w:sz w:val="28"/>
          <w:szCs w:val="28"/>
        </w:rPr>
      </w:pPr>
      <w:r>
        <w:rPr>
          <w:color w:val="000000"/>
          <w:spacing w:val="-2"/>
          <w:sz w:val="28"/>
          <w:szCs w:val="28"/>
        </w:rPr>
        <w:t>Сроки выполнения и виды отчётности самостоятельной работы определя</w:t>
      </w:r>
      <w:r>
        <w:rPr>
          <w:color w:val="000000"/>
          <w:spacing w:val="-2"/>
          <w:sz w:val="28"/>
          <w:szCs w:val="28"/>
        </w:rPr>
        <w:softHyphen/>
      </w:r>
      <w:r>
        <w:rPr>
          <w:color w:val="000000"/>
          <w:spacing w:val="-3"/>
          <w:sz w:val="28"/>
          <w:szCs w:val="28"/>
        </w:rPr>
        <w:t>ются преподавателем и доводятся до сведения обучающихся.</w:t>
      </w:r>
    </w:p>
    <w:p w:rsidR="00D63FED" w:rsidRDefault="00D63FED">
      <w:pPr>
        <w:suppressAutoHyphens/>
        <w:spacing w:line="360" w:lineRule="auto"/>
        <w:jc w:val="both"/>
        <w:rPr>
          <w:color w:val="000000"/>
          <w:sz w:val="28"/>
          <w:szCs w:val="28"/>
        </w:rPr>
      </w:pPr>
    </w:p>
    <w:p w:rsidR="00D63FED" w:rsidRDefault="00D63FED">
      <w:pPr>
        <w:suppressAutoHyphens/>
        <w:spacing w:line="360" w:lineRule="auto"/>
        <w:jc w:val="both"/>
        <w:rPr>
          <w:color w:val="000000"/>
          <w:sz w:val="28"/>
          <w:szCs w:val="28"/>
        </w:rPr>
      </w:pPr>
    </w:p>
    <w:p w:rsidR="00D63FED" w:rsidRDefault="00D63FED">
      <w:pPr>
        <w:suppressAutoHyphens/>
        <w:spacing w:line="360" w:lineRule="auto"/>
        <w:jc w:val="both"/>
        <w:rPr>
          <w:color w:val="000000"/>
          <w:sz w:val="28"/>
          <w:szCs w:val="28"/>
        </w:rPr>
      </w:pPr>
    </w:p>
    <w:p w:rsidR="00D63FED" w:rsidRDefault="00D63FED">
      <w:pPr>
        <w:suppressAutoHyphens/>
        <w:spacing w:line="360" w:lineRule="auto"/>
        <w:jc w:val="both"/>
        <w:rPr>
          <w:color w:val="000000"/>
          <w:sz w:val="28"/>
          <w:szCs w:val="28"/>
        </w:rPr>
      </w:pPr>
    </w:p>
    <w:p w:rsidR="00D63FED" w:rsidRDefault="00D63FED">
      <w:pPr>
        <w:suppressAutoHyphens/>
        <w:spacing w:line="360" w:lineRule="auto"/>
        <w:jc w:val="both"/>
        <w:rPr>
          <w:color w:val="000000"/>
          <w:sz w:val="28"/>
          <w:szCs w:val="28"/>
        </w:rPr>
      </w:pPr>
    </w:p>
    <w:p w:rsidR="00D63FED" w:rsidRDefault="00D63FED">
      <w:pPr>
        <w:suppressAutoHyphens/>
        <w:spacing w:line="360" w:lineRule="auto"/>
        <w:jc w:val="both"/>
        <w:rPr>
          <w:color w:val="000000"/>
          <w:sz w:val="28"/>
          <w:szCs w:val="28"/>
        </w:rPr>
      </w:pPr>
    </w:p>
    <w:p w:rsidR="00D63FED" w:rsidRDefault="00D63FED">
      <w:pPr>
        <w:suppressAutoHyphens/>
        <w:spacing w:line="360" w:lineRule="auto"/>
        <w:jc w:val="both"/>
        <w:rPr>
          <w:color w:val="000000"/>
          <w:sz w:val="28"/>
          <w:szCs w:val="28"/>
        </w:rPr>
      </w:pPr>
    </w:p>
    <w:p w:rsidR="00D63FED" w:rsidRDefault="00D3425D">
      <w:pPr>
        <w:pageBreakBefore/>
        <w:suppressAutoHyphens/>
        <w:spacing w:line="360" w:lineRule="auto"/>
        <w:jc w:val="center"/>
        <w:rPr>
          <w:spacing w:val="-2"/>
          <w:sz w:val="28"/>
          <w:szCs w:val="28"/>
        </w:rPr>
      </w:pPr>
      <w:bookmarkStart w:id="3" w:name="__RefHeading___Toc497808373"/>
      <w:bookmarkEnd w:id="3"/>
      <w:r>
        <w:rPr>
          <w:b/>
          <w:sz w:val="28"/>
          <w:szCs w:val="28"/>
        </w:rPr>
        <w:lastRenderedPageBreak/>
        <w:t>2.ИНСТРУКЦИЯ ДЛЯ ОБУЧАЮЩИХСЯ ДЛЯ РАБОТЫ С РЕКОМЕНДАЦИЯМИ</w:t>
      </w:r>
    </w:p>
    <w:p w:rsidR="00D63FED" w:rsidRDefault="00D3425D">
      <w:pPr>
        <w:pStyle w:val="af4"/>
        <w:suppressAutoHyphens/>
        <w:spacing w:line="360" w:lineRule="auto"/>
        <w:ind w:left="142"/>
        <w:jc w:val="center"/>
        <w:rPr>
          <w:sz w:val="28"/>
          <w:szCs w:val="28"/>
        </w:rPr>
      </w:pPr>
      <w:r>
        <w:rPr>
          <w:spacing w:val="-2"/>
          <w:sz w:val="28"/>
          <w:szCs w:val="28"/>
        </w:rPr>
        <w:t>Уважаемый обучающийся</w:t>
      </w:r>
      <w:r>
        <w:rPr>
          <w:sz w:val="28"/>
          <w:szCs w:val="28"/>
        </w:rPr>
        <w:t>!</w:t>
      </w:r>
    </w:p>
    <w:p w:rsidR="00D63FED" w:rsidRDefault="00D3425D">
      <w:pPr>
        <w:shd w:val="clear" w:color="auto" w:fill="FFFFFF"/>
        <w:tabs>
          <w:tab w:val="left" w:pos="7752"/>
        </w:tabs>
        <w:suppressAutoHyphens/>
        <w:spacing w:line="360" w:lineRule="auto"/>
        <w:ind w:firstLine="851"/>
        <w:jc w:val="both"/>
        <w:rPr>
          <w:sz w:val="28"/>
          <w:szCs w:val="28"/>
        </w:rPr>
      </w:pPr>
      <w:r>
        <w:rPr>
          <w:sz w:val="28"/>
          <w:szCs w:val="28"/>
        </w:rPr>
        <w:t xml:space="preserve">Вы должны знать, что самостоятельная работа, как форма учебной деятельности, </w:t>
      </w:r>
      <w:r>
        <w:rPr>
          <w:spacing w:val="-1"/>
          <w:sz w:val="28"/>
          <w:szCs w:val="28"/>
        </w:rPr>
        <w:t xml:space="preserve">согласно требованиям ФГОС СПО, является важным элементом образовательного процесса. </w:t>
      </w:r>
      <w:r>
        <w:rPr>
          <w:bCs/>
          <w:sz w:val="28"/>
          <w:szCs w:val="28"/>
        </w:rPr>
        <w:t xml:space="preserve">В соответствии с учебным планом специальности </w:t>
      </w:r>
      <w:r>
        <w:rPr>
          <w:bCs/>
          <w:spacing w:val="-1"/>
          <w:sz w:val="28"/>
          <w:szCs w:val="28"/>
        </w:rPr>
        <w:t xml:space="preserve">в </w:t>
      </w:r>
      <w:r>
        <w:rPr>
          <w:spacing w:val="-1"/>
          <w:sz w:val="28"/>
          <w:szCs w:val="28"/>
        </w:rPr>
        <w:t>процессе изучения учебной дисциплины  Основы финансовой грамотности В</w:t>
      </w:r>
      <w:r>
        <w:rPr>
          <w:sz w:val="28"/>
          <w:szCs w:val="28"/>
        </w:rPr>
        <w:t xml:space="preserve">ам необходимо более углубленно сформировать и совершенствовать профессиональные и общие компетенции через выполнение заданий для </w:t>
      </w:r>
      <w:r>
        <w:rPr>
          <w:spacing w:val="-1"/>
          <w:sz w:val="28"/>
          <w:szCs w:val="28"/>
        </w:rPr>
        <w:t xml:space="preserve">внеаудиторной самостоятельной работы. Чтобы выполнить предусмотренные задания вам </w:t>
      </w:r>
      <w:r>
        <w:rPr>
          <w:sz w:val="28"/>
          <w:szCs w:val="28"/>
        </w:rPr>
        <w:t>необходимо воспользоваться рекомендациями по выполнению и оформлению самостоятельной внеаудиторной работы по учебной дисциплине  Основы финансовой грамотности</w:t>
      </w:r>
      <w:r>
        <w:rPr>
          <w:spacing w:val="-1"/>
          <w:sz w:val="28"/>
          <w:szCs w:val="28"/>
        </w:rPr>
        <w:t>.</w:t>
      </w:r>
    </w:p>
    <w:p w:rsidR="00D63FED" w:rsidRDefault="00D3425D">
      <w:pPr>
        <w:shd w:val="clear" w:color="auto" w:fill="FFFFFF"/>
        <w:suppressAutoHyphens/>
        <w:spacing w:line="360" w:lineRule="auto"/>
        <w:ind w:firstLine="851"/>
        <w:jc w:val="both"/>
        <w:rPr>
          <w:sz w:val="28"/>
          <w:szCs w:val="28"/>
        </w:rPr>
      </w:pPr>
      <w:r>
        <w:rPr>
          <w:sz w:val="28"/>
          <w:szCs w:val="28"/>
        </w:rPr>
        <w:t xml:space="preserve">В соответствии с рабочей программой по дисциплине </w:t>
      </w:r>
      <w:r>
        <w:rPr>
          <w:spacing w:val="-1"/>
          <w:sz w:val="28"/>
          <w:szCs w:val="28"/>
        </w:rPr>
        <w:t xml:space="preserve">Основы финансовой грамотностиобъем часов, отводимый на самостоятельную работу, составляет 18 часов. </w:t>
      </w:r>
    </w:p>
    <w:p w:rsidR="00D63FED" w:rsidRDefault="00D3425D">
      <w:pPr>
        <w:shd w:val="clear" w:color="auto" w:fill="FFFFFF"/>
        <w:suppressAutoHyphens/>
        <w:spacing w:line="360" w:lineRule="auto"/>
        <w:ind w:firstLine="851"/>
        <w:jc w:val="both"/>
        <w:rPr>
          <w:bCs/>
          <w:sz w:val="28"/>
          <w:szCs w:val="28"/>
        </w:rPr>
      </w:pPr>
      <w:r>
        <w:rPr>
          <w:sz w:val="28"/>
          <w:szCs w:val="28"/>
        </w:rPr>
        <w:t>Каждый вид задания будет оценен соответствующим баллом. Карта маршрут должна находиться в портфолио обучающийся. Отметки о выполнении заданий будет производить преподаватель.</w:t>
      </w:r>
    </w:p>
    <w:p w:rsidR="00D63FED" w:rsidRDefault="00D3425D">
      <w:pPr>
        <w:shd w:val="clear" w:color="auto" w:fill="FFFFFF"/>
        <w:suppressAutoHyphens/>
        <w:spacing w:line="360" w:lineRule="auto"/>
        <w:ind w:firstLine="851"/>
        <w:jc w:val="both"/>
        <w:rPr>
          <w:b/>
          <w:sz w:val="28"/>
          <w:szCs w:val="28"/>
        </w:rPr>
      </w:pPr>
      <w:r>
        <w:rPr>
          <w:bCs/>
          <w:sz w:val="28"/>
          <w:szCs w:val="28"/>
        </w:rPr>
        <w:t xml:space="preserve">Сроки проверки заданий </w:t>
      </w:r>
      <w:r>
        <w:rPr>
          <w:sz w:val="28"/>
          <w:szCs w:val="28"/>
        </w:rPr>
        <w:t xml:space="preserve">преподаватель устанавливает в зависимости от </w:t>
      </w:r>
      <w:r>
        <w:rPr>
          <w:spacing w:val="-1"/>
          <w:sz w:val="28"/>
          <w:szCs w:val="28"/>
        </w:rPr>
        <w:t xml:space="preserve">применяемых видов контроля: текущий, рубежный, промежуточная аттестация. В основном </w:t>
      </w:r>
      <w:r>
        <w:rPr>
          <w:sz w:val="28"/>
          <w:szCs w:val="28"/>
        </w:rPr>
        <w:t xml:space="preserve">контроль будет осуществляться на этапе рубежной аттестации, т. е. после изучения каждой темы учебной дисциплины. В зависимости от количества часов, отведенных на выполнение заданий и их сложности, преподаватель может осуществить текущий контроль. Преподаватель может спросить по теме любые вопросы в любой последовательности. О проведении контроля обучающиеся будут заранее предупреждены. </w:t>
      </w:r>
    </w:p>
    <w:p w:rsidR="00D63FED" w:rsidRDefault="00D3425D">
      <w:pPr>
        <w:pStyle w:val="1"/>
        <w:pageBreakBefore/>
        <w:suppressAutoHyphens/>
        <w:spacing w:before="0" w:line="360" w:lineRule="auto"/>
        <w:jc w:val="center"/>
        <w:rPr>
          <w:color w:val="000000"/>
          <w:spacing w:val="-2"/>
          <w:sz w:val="28"/>
          <w:szCs w:val="28"/>
        </w:rPr>
      </w:pPr>
      <w:bookmarkStart w:id="4" w:name="__RefHeading___Toc497808374"/>
      <w:bookmarkEnd w:id="4"/>
      <w:r>
        <w:rPr>
          <w:b/>
          <w:sz w:val="28"/>
          <w:szCs w:val="28"/>
        </w:rPr>
        <w:lastRenderedPageBreak/>
        <w:t>3. ТЕХНОЛОГИЧЕСКАЯ КАРТА ВНЕАУДИТОРНОЙ САМОСТОЯТЕЛЬНОЙ РАБОТЫ ОБУЧАЮЩЕГОСЯ</w:t>
      </w:r>
    </w:p>
    <w:p w:rsidR="00D63FED" w:rsidRDefault="00D3425D">
      <w:pPr>
        <w:shd w:val="clear" w:color="auto" w:fill="FFFFFF"/>
        <w:suppressAutoHyphens/>
        <w:spacing w:line="360" w:lineRule="auto"/>
        <w:ind w:firstLine="851"/>
        <w:jc w:val="both"/>
        <w:rPr>
          <w:color w:val="000000"/>
          <w:spacing w:val="-2"/>
          <w:sz w:val="28"/>
          <w:szCs w:val="28"/>
        </w:rPr>
      </w:pPr>
      <w:r>
        <w:rPr>
          <w:color w:val="000000"/>
          <w:spacing w:val="-2"/>
          <w:sz w:val="28"/>
          <w:szCs w:val="28"/>
        </w:rPr>
        <w:t xml:space="preserve">Методические рекомендации по выполнению и оформлению  самостоятельной работы </w:t>
      </w:r>
      <w:r>
        <w:rPr>
          <w:color w:val="000000"/>
          <w:spacing w:val="-4"/>
          <w:sz w:val="28"/>
          <w:szCs w:val="28"/>
        </w:rPr>
        <w:t xml:space="preserve">обучающихся включают в себя технологическую карту </w:t>
      </w:r>
      <w:r>
        <w:rPr>
          <w:color w:val="000000"/>
          <w:spacing w:val="-6"/>
          <w:sz w:val="28"/>
          <w:szCs w:val="28"/>
        </w:rPr>
        <w:t xml:space="preserve">самостоятельной работы, отражающую в себе изучаемые разделы и темы дисциплины, тематику самостоятельной работы, количество часов, виды самостоятельной работы, ее информационное обеспечение и форму контроля. </w:t>
      </w:r>
      <w:r>
        <w:rPr>
          <w:color w:val="000000"/>
          <w:spacing w:val="-3"/>
          <w:sz w:val="28"/>
          <w:szCs w:val="28"/>
        </w:rPr>
        <w:t xml:space="preserve">Она  разработана таким </w:t>
      </w:r>
      <w:r>
        <w:rPr>
          <w:color w:val="000000"/>
          <w:spacing w:val="-5"/>
          <w:sz w:val="28"/>
          <w:szCs w:val="28"/>
        </w:rPr>
        <w:t>образом, чтобы обучающиеся могли самостоятельно выполнять предложенные за</w:t>
      </w:r>
      <w:r>
        <w:rPr>
          <w:color w:val="000000"/>
          <w:spacing w:val="-8"/>
          <w:sz w:val="28"/>
          <w:szCs w:val="28"/>
        </w:rPr>
        <w:t>дания, а преподаватель будет только проверять выполненные задания.</w:t>
      </w:r>
    </w:p>
    <w:p w:rsidR="00D63FED" w:rsidRDefault="00D3425D">
      <w:pPr>
        <w:shd w:val="clear" w:color="auto" w:fill="FFFFFF"/>
        <w:suppressAutoHyphens/>
        <w:spacing w:line="360" w:lineRule="auto"/>
        <w:ind w:firstLine="851"/>
        <w:jc w:val="both"/>
        <w:rPr>
          <w:color w:val="000000"/>
          <w:spacing w:val="-1"/>
          <w:sz w:val="28"/>
          <w:szCs w:val="28"/>
        </w:rPr>
      </w:pPr>
      <w:r>
        <w:rPr>
          <w:color w:val="000000"/>
          <w:spacing w:val="-2"/>
          <w:sz w:val="28"/>
          <w:szCs w:val="28"/>
        </w:rPr>
        <w:t xml:space="preserve">Тенденция современного образования - самостоятельное приобретение </w:t>
      </w:r>
      <w:r>
        <w:rPr>
          <w:color w:val="000000"/>
          <w:spacing w:val="-9"/>
          <w:sz w:val="28"/>
          <w:szCs w:val="28"/>
        </w:rPr>
        <w:t>знаний под руководством преподавателя.</w:t>
      </w:r>
    </w:p>
    <w:p w:rsidR="00D63FED" w:rsidRDefault="00D3425D">
      <w:pPr>
        <w:shd w:val="clear" w:color="auto" w:fill="FFFFFF"/>
        <w:suppressAutoHyphens/>
        <w:spacing w:line="360" w:lineRule="auto"/>
        <w:ind w:firstLine="851"/>
        <w:jc w:val="both"/>
        <w:rPr>
          <w:color w:val="000000"/>
          <w:spacing w:val="-8"/>
          <w:sz w:val="28"/>
          <w:szCs w:val="28"/>
        </w:rPr>
      </w:pPr>
      <w:r>
        <w:rPr>
          <w:color w:val="000000"/>
          <w:spacing w:val="-1"/>
          <w:sz w:val="28"/>
          <w:szCs w:val="28"/>
        </w:rPr>
        <w:t xml:space="preserve">Технологическая карта самостоятельной работы поможет обучающимся организовать свою </w:t>
      </w:r>
      <w:r>
        <w:rPr>
          <w:color w:val="000000"/>
          <w:spacing w:val="-8"/>
          <w:sz w:val="28"/>
          <w:szCs w:val="28"/>
        </w:rPr>
        <w:t>работу и мобилизовать себя на достижение поставленных задач. Из данной кар</w:t>
      </w:r>
      <w:r>
        <w:rPr>
          <w:color w:val="000000"/>
          <w:spacing w:val="-6"/>
          <w:sz w:val="28"/>
          <w:szCs w:val="28"/>
        </w:rPr>
        <w:t>ты обучающиеся узнают наименования тем и  тематику самостоятельной работы; ее виды как обязательные, так и по выбору обучающихся. Информационное обеспечение, обозначенное в карте, содержит в себе источники информации для самостоятельной работы. Предусмотренная форма контроля определяет функции преподавателя по проверке  результатов самостоятельной работы и указывает на ее оформление.</w:t>
      </w:r>
      <w:r>
        <w:rPr>
          <w:color w:val="000000"/>
          <w:spacing w:val="-4"/>
          <w:sz w:val="28"/>
          <w:szCs w:val="28"/>
        </w:rPr>
        <w:t xml:space="preserve">Самостоятельная работа рассчитана </w:t>
      </w:r>
      <w:r>
        <w:rPr>
          <w:color w:val="000000"/>
          <w:spacing w:val="-5"/>
          <w:sz w:val="28"/>
          <w:szCs w:val="28"/>
        </w:rPr>
        <w:t xml:space="preserve">на разные уровни мыслительной деятельности. Выполненная работа, позволит </w:t>
      </w:r>
      <w:r>
        <w:rPr>
          <w:color w:val="000000"/>
          <w:spacing w:val="-3"/>
          <w:sz w:val="28"/>
          <w:szCs w:val="28"/>
        </w:rPr>
        <w:t xml:space="preserve">приобрести не только знания, но и умения, навыки, а также выработать свою </w:t>
      </w:r>
      <w:r>
        <w:rPr>
          <w:color w:val="000000"/>
          <w:spacing w:val="-8"/>
          <w:sz w:val="28"/>
          <w:szCs w:val="28"/>
        </w:rPr>
        <w:t xml:space="preserve">методику освоения содержания учебной дисциплины. </w:t>
      </w:r>
    </w:p>
    <w:p w:rsidR="00D63FED" w:rsidRDefault="00D3425D">
      <w:pPr>
        <w:shd w:val="clear" w:color="auto" w:fill="FFFFFF"/>
        <w:suppressAutoHyphens/>
        <w:spacing w:line="360" w:lineRule="auto"/>
        <w:ind w:firstLine="851"/>
        <w:jc w:val="both"/>
        <w:rPr>
          <w:color w:val="000000"/>
          <w:spacing w:val="-8"/>
          <w:sz w:val="28"/>
          <w:szCs w:val="28"/>
        </w:rPr>
      </w:pPr>
      <w:r>
        <w:rPr>
          <w:color w:val="000000"/>
          <w:spacing w:val="-8"/>
          <w:sz w:val="28"/>
          <w:szCs w:val="28"/>
        </w:rPr>
        <w:t>Сам</w:t>
      </w:r>
      <w:r w:rsidR="00C06CC1">
        <w:rPr>
          <w:color w:val="000000"/>
          <w:spacing w:val="-8"/>
          <w:sz w:val="28"/>
          <w:szCs w:val="28"/>
        </w:rPr>
        <w:t xml:space="preserve">остоятельная работа выполняется </w:t>
      </w:r>
      <w:r>
        <w:rPr>
          <w:color w:val="000000"/>
          <w:spacing w:val="-8"/>
          <w:sz w:val="28"/>
          <w:szCs w:val="28"/>
        </w:rPr>
        <w:t>обучающимися по заданию преподавателя, но без его непосредственного участия, включает единицы содержания, выделенные преподавателем для самостоятельного изучения.</w:t>
      </w:r>
    </w:p>
    <w:p w:rsidR="00D63FED" w:rsidRDefault="00D63FED">
      <w:pPr>
        <w:shd w:val="clear" w:color="auto" w:fill="FFFFFF"/>
        <w:suppressAutoHyphens/>
        <w:spacing w:line="360" w:lineRule="auto"/>
        <w:jc w:val="both"/>
        <w:rPr>
          <w:color w:val="000000"/>
          <w:spacing w:val="-8"/>
          <w:sz w:val="28"/>
          <w:szCs w:val="28"/>
        </w:rPr>
      </w:pPr>
    </w:p>
    <w:p w:rsidR="00D63FED" w:rsidRDefault="00D63FED">
      <w:pPr>
        <w:shd w:val="clear" w:color="auto" w:fill="FFFFFF"/>
        <w:suppressAutoHyphens/>
        <w:spacing w:line="360" w:lineRule="auto"/>
        <w:jc w:val="both"/>
        <w:rPr>
          <w:color w:val="000000"/>
          <w:spacing w:val="-8"/>
          <w:sz w:val="28"/>
          <w:szCs w:val="28"/>
        </w:rPr>
      </w:pPr>
    </w:p>
    <w:p w:rsidR="00D63FED" w:rsidRDefault="00D63FED">
      <w:pPr>
        <w:shd w:val="clear" w:color="auto" w:fill="FFFFFF"/>
        <w:suppressAutoHyphens/>
        <w:spacing w:line="360" w:lineRule="auto"/>
        <w:jc w:val="both"/>
        <w:rPr>
          <w:color w:val="000000"/>
          <w:spacing w:val="-8"/>
          <w:sz w:val="28"/>
          <w:szCs w:val="28"/>
        </w:rPr>
      </w:pPr>
    </w:p>
    <w:p w:rsidR="00D63FED" w:rsidRDefault="00D63FED">
      <w:pPr>
        <w:shd w:val="clear" w:color="auto" w:fill="FFFFFF"/>
        <w:suppressAutoHyphens/>
        <w:spacing w:line="360" w:lineRule="auto"/>
        <w:jc w:val="both"/>
        <w:rPr>
          <w:color w:val="000000"/>
          <w:spacing w:val="-8"/>
          <w:sz w:val="28"/>
          <w:szCs w:val="28"/>
        </w:rPr>
      </w:pPr>
    </w:p>
    <w:p w:rsidR="00D63FED" w:rsidRDefault="00D63FED">
      <w:pPr>
        <w:sectPr w:rsidR="00D63FED">
          <w:headerReference w:type="even" r:id="rId13"/>
          <w:headerReference w:type="default" r:id="rId14"/>
          <w:footerReference w:type="even" r:id="rId15"/>
          <w:footerReference w:type="default" r:id="rId16"/>
          <w:headerReference w:type="first" r:id="rId17"/>
          <w:footerReference w:type="first" r:id="rId18"/>
          <w:pgSz w:w="11906" w:h="16838"/>
          <w:pgMar w:top="719" w:right="566" w:bottom="899" w:left="1620" w:header="720" w:footer="708" w:gutter="0"/>
          <w:cols w:space="720"/>
          <w:titlePg/>
          <w:docGrid w:linePitch="600" w:charSpace="40960"/>
        </w:sectPr>
      </w:pPr>
    </w:p>
    <w:p w:rsidR="00D63FED" w:rsidRDefault="00D3425D">
      <w:pPr>
        <w:pStyle w:val="5"/>
        <w:suppressAutoHyphens/>
        <w:jc w:val="center"/>
        <w:rPr>
          <w:b/>
          <w:sz w:val="28"/>
          <w:szCs w:val="28"/>
        </w:rPr>
      </w:pPr>
      <w:r>
        <w:rPr>
          <w:b/>
          <w:i w:val="0"/>
          <w:sz w:val="28"/>
          <w:szCs w:val="28"/>
        </w:rPr>
        <w:lastRenderedPageBreak/>
        <w:t>Технологическая карта самостоятельной работы обучающийся</w:t>
      </w:r>
    </w:p>
    <w:p w:rsidR="00D63FED" w:rsidRDefault="00D63FED">
      <w:pPr>
        <w:suppressAutoHyphens/>
        <w:jc w:val="both"/>
        <w:rPr>
          <w:b/>
          <w:sz w:val="28"/>
          <w:szCs w:val="28"/>
        </w:rPr>
      </w:pPr>
    </w:p>
    <w:tbl>
      <w:tblPr>
        <w:tblW w:w="14775" w:type="dxa"/>
        <w:tblInd w:w="-181" w:type="dxa"/>
        <w:tblLayout w:type="fixed"/>
        <w:tblLook w:val="0000" w:firstRow="0" w:lastRow="0" w:firstColumn="0" w:lastColumn="0" w:noHBand="0" w:noVBand="0"/>
      </w:tblPr>
      <w:tblGrid>
        <w:gridCol w:w="1849"/>
        <w:gridCol w:w="2693"/>
        <w:gridCol w:w="850"/>
        <w:gridCol w:w="2268"/>
        <w:gridCol w:w="4678"/>
        <w:gridCol w:w="2437"/>
      </w:tblGrid>
      <w:tr w:rsidR="00D63FED" w:rsidRPr="00966B90" w:rsidTr="00A05DE2">
        <w:trPr>
          <w:trHeight w:val="879"/>
        </w:trPr>
        <w:tc>
          <w:tcPr>
            <w:tcW w:w="1849"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b/>
                <w:sz w:val="24"/>
                <w:szCs w:val="24"/>
              </w:rPr>
            </w:pPr>
            <w:r w:rsidRPr="00966B90">
              <w:rPr>
                <w:b/>
                <w:sz w:val="24"/>
                <w:szCs w:val="24"/>
              </w:rPr>
              <w:t>Наименование и номер раздела</w:t>
            </w:r>
          </w:p>
        </w:tc>
        <w:tc>
          <w:tcPr>
            <w:tcW w:w="2693"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b/>
                <w:sz w:val="24"/>
                <w:szCs w:val="24"/>
              </w:rPr>
            </w:pPr>
            <w:r w:rsidRPr="00966B90">
              <w:rPr>
                <w:b/>
                <w:sz w:val="24"/>
                <w:szCs w:val="24"/>
              </w:rPr>
              <w:t>Наименование темы</w:t>
            </w:r>
          </w:p>
        </w:tc>
        <w:tc>
          <w:tcPr>
            <w:tcW w:w="850"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b/>
                <w:sz w:val="24"/>
                <w:szCs w:val="24"/>
              </w:rPr>
            </w:pPr>
            <w:r w:rsidRPr="00966B90">
              <w:rPr>
                <w:b/>
                <w:sz w:val="24"/>
                <w:szCs w:val="24"/>
              </w:rPr>
              <w:t>Кол-во часов</w:t>
            </w:r>
          </w:p>
        </w:tc>
        <w:tc>
          <w:tcPr>
            <w:tcW w:w="2268"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b/>
                <w:sz w:val="24"/>
                <w:szCs w:val="24"/>
              </w:rPr>
            </w:pPr>
            <w:r w:rsidRPr="00966B90">
              <w:rPr>
                <w:b/>
                <w:sz w:val="24"/>
                <w:szCs w:val="24"/>
              </w:rPr>
              <w:t>Виды самостоятельной работы</w:t>
            </w:r>
          </w:p>
        </w:tc>
        <w:tc>
          <w:tcPr>
            <w:tcW w:w="4678"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b/>
                <w:sz w:val="24"/>
                <w:szCs w:val="24"/>
              </w:rPr>
            </w:pPr>
            <w:r w:rsidRPr="00966B90">
              <w:rPr>
                <w:b/>
                <w:sz w:val="24"/>
                <w:szCs w:val="24"/>
              </w:rPr>
              <w:t>Информационное обеспечение</w:t>
            </w: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D63FED" w:rsidRPr="00966B90" w:rsidRDefault="00D3425D" w:rsidP="00966B90">
            <w:pPr>
              <w:suppressAutoHyphens/>
              <w:jc w:val="center"/>
              <w:rPr>
                <w:sz w:val="24"/>
                <w:szCs w:val="24"/>
              </w:rPr>
            </w:pPr>
            <w:r w:rsidRPr="00966B90">
              <w:rPr>
                <w:b/>
                <w:sz w:val="24"/>
                <w:szCs w:val="24"/>
              </w:rPr>
              <w:t>Форма контроля</w:t>
            </w:r>
          </w:p>
        </w:tc>
      </w:tr>
      <w:tr w:rsidR="00D63FED" w:rsidRPr="00966B90" w:rsidTr="00A05DE2">
        <w:trPr>
          <w:trHeight w:val="253"/>
        </w:trPr>
        <w:tc>
          <w:tcPr>
            <w:tcW w:w="1849" w:type="dxa"/>
            <w:vMerge w:val="restart"/>
            <w:tcBorders>
              <w:top w:val="single" w:sz="4" w:space="0" w:color="000000"/>
              <w:left w:val="single" w:sz="4" w:space="0" w:color="000000"/>
              <w:bottom w:val="single" w:sz="4" w:space="0" w:color="000000"/>
            </w:tcBorders>
            <w:shd w:val="clear" w:color="auto" w:fill="auto"/>
          </w:tcPr>
          <w:p w:rsidR="00D63FED" w:rsidRPr="00966B90" w:rsidRDefault="00D3425D">
            <w:pPr>
              <w:suppressAutoHyphens/>
              <w:jc w:val="center"/>
              <w:rPr>
                <w:color w:val="000000"/>
                <w:sz w:val="24"/>
                <w:szCs w:val="24"/>
              </w:rPr>
            </w:pPr>
            <w:r w:rsidRPr="00966B90">
              <w:rPr>
                <w:color w:val="000000"/>
                <w:sz w:val="24"/>
                <w:szCs w:val="24"/>
              </w:rPr>
              <w:t xml:space="preserve">Раздел 1. </w:t>
            </w:r>
          </w:p>
        </w:tc>
        <w:tc>
          <w:tcPr>
            <w:tcW w:w="2693" w:type="dxa"/>
            <w:tcBorders>
              <w:top w:val="single" w:sz="4" w:space="0" w:color="000000"/>
              <w:left w:val="single" w:sz="4" w:space="0" w:color="000000"/>
              <w:bottom w:val="single" w:sz="4" w:space="0" w:color="000000"/>
            </w:tcBorders>
            <w:shd w:val="clear" w:color="auto" w:fill="auto"/>
          </w:tcPr>
          <w:p w:rsidR="00D63FED" w:rsidRPr="00966B90" w:rsidRDefault="0037154A">
            <w:pPr>
              <w:suppressAutoHyphens/>
              <w:spacing w:line="218" w:lineRule="exact"/>
              <w:ind w:left="30" w:right="30"/>
              <w:rPr>
                <w:sz w:val="24"/>
                <w:szCs w:val="24"/>
              </w:rPr>
            </w:pPr>
            <w:r w:rsidRPr="00966B90">
              <w:rPr>
                <w:color w:val="000000"/>
                <w:sz w:val="24"/>
                <w:szCs w:val="24"/>
              </w:rPr>
              <w:t>Личное финансовое планирование</w:t>
            </w:r>
          </w:p>
        </w:tc>
        <w:tc>
          <w:tcPr>
            <w:tcW w:w="850"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2</w:t>
            </w:r>
          </w:p>
        </w:tc>
        <w:tc>
          <w:tcPr>
            <w:tcW w:w="2268"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color w:val="000000"/>
                <w:sz w:val="24"/>
                <w:szCs w:val="24"/>
              </w:rPr>
            </w:pPr>
            <w:r w:rsidRPr="00966B90">
              <w:rPr>
                <w:sz w:val="24"/>
                <w:szCs w:val="24"/>
              </w:rPr>
              <w:t>Решение задач</w:t>
            </w:r>
          </w:p>
        </w:tc>
        <w:tc>
          <w:tcPr>
            <w:tcW w:w="4678" w:type="dxa"/>
            <w:vMerge w:val="restart"/>
            <w:tcBorders>
              <w:top w:val="single" w:sz="4" w:space="0" w:color="000000"/>
              <w:left w:val="single" w:sz="4" w:space="0" w:color="000000"/>
              <w:bottom w:val="single" w:sz="4" w:space="0" w:color="000000"/>
            </w:tcBorders>
            <w:shd w:val="clear" w:color="auto" w:fill="auto"/>
            <w:vAlign w:val="center"/>
          </w:tcPr>
          <w:p w:rsidR="00A05DE2" w:rsidRPr="00A05DE2" w:rsidRDefault="00A05DE2" w:rsidP="00A05DE2">
            <w:pPr>
              <w:suppressAutoHyphens/>
              <w:jc w:val="center"/>
              <w:rPr>
                <w:color w:val="000000"/>
                <w:sz w:val="24"/>
                <w:szCs w:val="24"/>
              </w:rPr>
            </w:pPr>
            <w:r w:rsidRPr="00A05DE2">
              <w:rPr>
                <w:color w:val="000000"/>
                <w:sz w:val="24"/>
                <w:szCs w:val="24"/>
              </w:rPr>
              <w:t>1. Гарнов Андрей Петрович (Российский экономический университет им. Г.В. Плеханова). Основы финансовой грамотности: Учебное пособие / Российский экономический университет им. Г.В. Плеханова. - 1. - М.: ООО «Научно-издательский центр ИНФРА-М», 2026. - 211 с. - (Среднее профессиональное образование). - Среднее профессиональное образование. - ISBN 978-5-16-020229-7. - ISBN 978-5-16-112756-8 (электр. издание).</w:t>
            </w:r>
          </w:p>
          <w:p w:rsidR="00D63FED" w:rsidRPr="00A05DE2" w:rsidRDefault="00A05DE2" w:rsidP="00A05DE2">
            <w:pPr>
              <w:suppressAutoHyphens/>
              <w:jc w:val="center"/>
              <w:rPr>
                <w:color w:val="000000"/>
                <w:sz w:val="24"/>
                <w:szCs w:val="24"/>
              </w:rPr>
            </w:pPr>
            <w:r w:rsidRPr="00A05DE2">
              <w:rPr>
                <w:color w:val="000000"/>
                <w:sz w:val="24"/>
                <w:szCs w:val="24"/>
              </w:rPr>
              <w:t>2. Основы финансовой грамотности: учебник для спо / Костюкова Е. И.,Глотова И. И.,Томилина Е. П.,Агаркова Л. В.,Склярова Ю. М.,Клишина Ю. Е.,Байчерова А. Р.,Лапина Е. Н.,Латышева Л. А.,Остапенко Е. А.,Сафиуллаева Р. И.,Татаринова М. Н.,Углицких О. Н.,Шамрина С. Ю. - 4-е изд., стер. - Санкт-Петербург: Лань, 2026. - 316 с. - Библиогр.: доступна в карточке книги, на сайте ЭБС Лань. - Книга из коллекции Лань - Экономика и менеджмент. - ISBN 978-5-507-51355-0.</w:t>
            </w: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D63FED" w:rsidRPr="00966B90" w:rsidRDefault="00D3425D" w:rsidP="0037154A">
            <w:pPr>
              <w:suppressAutoHyphens/>
              <w:jc w:val="both"/>
              <w:rPr>
                <w:sz w:val="24"/>
                <w:szCs w:val="24"/>
              </w:rPr>
            </w:pPr>
            <w:r w:rsidRPr="00966B90">
              <w:rPr>
                <w:sz w:val="24"/>
                <w:szCs w:val="24"/>
              </w:rPr>
              <w:t>Проверка решения</w:t>
            </w:r>
          </w:p>
        </w:tc>
      </w:tr>
      <w:tr w:rsidR="00D63FED" w:rsidRPr="00966B90" w:rsidTr="00A05DE2">
        <w:trPr>
          <w:trHeight w:val="245"/>
        </w:trPr>
        <w:tc>
          <w:tcPr>
            <w:tcW w:w="1849" w:type="dxa"/>
            <w:vMerge/>
            <w:tcBorders>
              <w:top w:val="single" w:sz="4" w:space="0" w:color="000000"/>
              <w:left w:val="single" w:sz="4" w:space="0" w:color="000000"/>
              <w:bottom w:val="single" w:sz="4" w:space="0" w:color="000000"/>
            </w:tcBorders>
            <w:shd w:val="clear" w:color="auto" w:fill="auto"/>
          </w:tcPr>
          <w:p w:rsidR="00D63FED" w:rsidRPr="00966B90" w:rsidRDefault="00D63FED">
            <w:pPr>
              <w:suppressAutoHyphens/>
              <w:rPr>
                <w:color w:val="000000"/>
                <w:sz w:val="24"/>
                <w:szCs w:val="24"/>
              </w:rPr>
            </w:pPr>
          </w:p>
        </w:tc>
        <w:tc>
          <w:tcPr>
            <w:tcW w:w="2693" w:type="dxa"/>
            <w:tcBorders>
              <w:top w:val="single" w:sz="4" w:space="0" w:color="000000"/>
              <w:left w:val="single" w:sz="4" w:space="0" w:color="000000"/>
              <w:bottom w:val="single" w:sz="4" w:space="0" w:color="000000"/>
            </w:tcBorders>
            <w:shd w:val="clear" w:color="auto" w:fill="auto"/>
          </w:tcPr>
          <w:p w:rsidR="00D63FED" w:rsidRPr="00966B90" w:rsidRDefault="0037154A" w:rsidP="0037154A">
            <w:pPr>
              <w:suppressAutoHyphens/>
              <w:spacing w:line="218" w:lineRule="exact"/>
              <w:ind w:left="30" w:right="30"/>
              <w:rPr>
                <w:sz w:val="24"/>
                <w:szCs w:val="24"/>
              </w:rPr>
            </w:pPr>
            <w:r w:rsidRPr="00966B90">
              <w:rPr>
                <w:color w:val="000000"/>
                <w:sz w:val="24"/>
                <w:szCs w:val="24"/>
              </w:rPr>
              <w:t>Депозит и кредит</w:t>
            </w:r>
          </w:p>
        </w:tc>
        <w:tc>
          <w:tcPr>
            <w:tcW w:w="850"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2</w:t>
            </w:r>
          </w:p>
        </w:tc>
        <w:tc>
          <w:tcPr>
            <w:tcW w:w="2268"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Решение задач</w:t>
            </w:r>
          </w:p>
        </w:tc>
        <w:tc>
          <w:tcPr>
            <w:tcW w:w="4678" w:type="dxa"/>
            <w:vMerge/>
            <w:tcBorders>
              <w:top w:val="single" w:sz="4" w:space="0" w:color="000000"/>
              <w:left w:val="single" w:sz="4" w:space="0" w:color="000000"/>
              <w:bottom w:val="single" w:sz="4" w:space="0" w:color="000000"/>
            </w:tcBorders>
            <w:shd w:val="clear" w:color="auto" w:fill="auto"/>
          </w:tcPr>
          <w:p w:rsidR="00D63FED" w:rsidRPr="00966B90" w:rsidRDefault="00D63FED">
            <w:pPr>
              <w:suppressAutoHyphens/>
              <w:snapToGrid w:val="0"/>
              <w:jc w:val="both"/>
              <w:rPr>
                <w:sz w:val="24"/>
                <w:szCs w:val="24"/>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D63FED" w:rsidRPr="00966B90" w:rsidRDefault="00D3425D" w:rsidP="0037154A">
            <w:pPr>
              <w:suppressAutoHyphens/>
              <w:jc w:val="both"/>
              <w:rPr>
                <w:sz w:val="24"/>
                <w:szCs w:val="24"/>
              </w:rPr>
            </w:pPr>
            <w:r w:rsidRPr="00966B90">
              <w:rPr>
                <w:sz w:val="24"/>
                <w:szCs w:val="24"/>
              </w:rPr>
              <w:t>Проверка решения</w:t>
            </w:r>
          </w:p>
        </w:tc>
      </w:tr>
      <w:tr w:rsidR="00D63FED" w:rsidRPr="00966B90" w:rsidTr="00A05DE2">
        <w:trPr>
          <w:trHeight w:val="277"/>
        </w:trPr>
        <w:tc>
          <w:tcPr>
            <w:tcW w:w="1849" w:type="dxa"/>
            <w:vMerge/>
            <w:tcBorders>
              <w:top w:val="single" w:sz="4" w:space="0" w:color="000000"/>
              <w:left w:val="single" w:sz="4" w:space="0" w:color="000000"/>
              <w:bottom w:val="single" w:sz="4" w:space="0" w:color="000000"/>
            </w:tcBorders>
            <w:shd w:val="clear" w:color="auto" w:fill="auto"/>
          </w:tcPr>
          <w:p w:rsidR="00D63FED" w:rsidRPr="00966B90" w:rsidRDefault="00D63FED">
            <w:pPr>
              <w:suppressAutoHyphens/>
              <w:snapToGrid w:val="0"/>
              <w:rPr>
                <w:sz w:val="24"/>
                <w:szCs w:val="24"/>
              </w:rPr>
            </w:pPr>
          </w:p>
        </w:tc>
        <w:tc>
          <w:tcPr>
            <w:tcW w:w="2693" w:type="dxa"/>
            <w:tcBorders>
              <w:top w:val="single" w:sz="4" w:space="0" w:color="000000"/>
              <w:left w:val="single" w:sz="4" w:space="0" w:color="000000"/>
              <w:bottom w:val="single" w:sz="4" w:space="0" w:color="000000"/>
            </w:tcBorders>
            <w:shd w:val="clear" w:color="auto" w:fill="auto"/>
          </w:tcPr>
          <w:p w:rsidR="00D63FED" w:rsidRPr="00966B90" w:rsidRDefault="0037154A" w:rsidP="0037154A">
            <w:pPr>
              <w:suppressAutoHyphens/>
              <w:spacing w:line="218" w:lineRule="exact"/>
              <w:ind w:left="30" w:right="30"/>
              <w:rPr>
                <w:sz w:val="24"/>
                <w:szCs w:val="24"/>
              </w:rPr>
            </w:pPr>
            <w:r w:rsidRPr="00966B90">
              <w:rPr>
                <w:color w:val="000000"/>
                <w:sz w:val="24"/>
                <w:szCs w:val="24"/>
              </w:rPr>
              <w:t>Расчетно – кассовые операции</w:t>
            </w:r>
          </w:p>
        </w:tc>
        <w:tc>
          <w:tcPr>
            <w:tcW w:w="850"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2</w:t>
            </w:r>
          </w:p>
        </w:tc>
        <w:tc>
          <w:tcPr>
            <w:tcW w:w="2268"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Решение задач</w:t>
            </w:r>
          </w:p>
        </w:tc>
        <w:tc>
          <w:tcPr>
            <w:tcW w:w="4678" w:type="dxa"/>
            <w:vMerge/>
            <w:tcBorders>
              <w:top w:val="single" w:sz="4" w:space="0" w:color="000000"/>
              <w:left w:val="single" w:sz="4" w:space="0" w:color="000000"/>
              <w:bottom w:val="single" w:sz="4" w:space="0" w:color="000000"/>
            </w:tcBorders>
            <w:shd w:val="clear" w:color="auto" w:fill="auto"/>
          </w:tcPr>
          <w:p w:rsidR="00D63FED" w:rsidRPr="00966B90" w:rsidRDefault="00D63FED">
            <w:pPr>
              <w:suppressAutoHyphens/>
              <w:snapToGrid w:val="0"/>
              <w:jc w:val="both"/>
              <w:rPr>
                <w:sz w:val="24"/>
                <w:szCs w:val="24"/>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D63FED" w:rsidRPr="00966B90" w:rsidRDefault="00D3425D" w:rsidP="0037154A">
            <w:pPr>
              <w:suppressAutoHyphens/>
              <w:jc w:val="both"/>
              <w:rPr>
                <w:sz w:val="24"/>
                <w:szCs w:val="24"/>
              </w:rPr>
            </w:pPr>
            <w:r w:rsidRPr="00966B90">
              <w:rPr>
                <w:sz w:val="24"/>
                <w:szCs w:val="24"/>
              </w:rPr>
              <w:t>Проверка решения</w:t>
            </w:r>
          </w:p>
        </w:tc>
      </w:tr>
      <w:tr w:rsidR="00D63FED" w:rsidRPr="00966B90" w:rsidTr="00A05DE2">
        <w:trPr>
          <w:trHeight w:val="257"/>
        </w:trPr>
        <w:tc>
          <w:tcPr>
            <w:tcW w:w="1849" w:type="dxa"/>
            <w:vMerge/>
            <w:tcBorders>
              <w:top w:val="single" w:sz="4" w:space="0" w:color="000000"/>
              <w:left w:val="single" w:sz="4" w:space="0" w:color="000000"/>
              <w:bottom w:val="single" w:sz="4" w:space="0" w:color="000000"/>
            </w:tcBorders>
            <w:shd w:val="clear" w:color="auto" w:fill="auto"/>
          </w:tcPr>
          <w:p w:rsidR="00D63FED" w:rsidRPr="00966B90" w:rsidRDefault="00D63FED">
            <w:pPr>
              <w:suppressAutoHyphens/>
              <w:rPr>
                <w:color w:val="000000"/>
                <w:sz w:val="24"/>
                <w:szCs w:val="24"/>
              </w:rPr>
            </w:pPr>
          </w:p>
        </w:tc>
        <w:tc>
          <w:tcPr>
            <w:tcW w:w="2693" w:type="dxa"/>
            <w:tcBorders>
              <w:top w:val="single" w:sz="4" w:space="0" w:color="000000"/>
              <w:left w:val="single" w:sz="4" w:space="0" w:color="000000"/>
              <w:bottom w:val="single" w:sz="4" w:space="0" w:color="000000"/>
            </w:tcBorders>
            <w:shd w:val="clear" w:color="auto" w:fill="auto"/>
          </w:tcPr>
          <w:p w:rsidR="00D63FED" w:rsidRPr="00966B90" w:rsidRDefault="0037154A" w:rsidP="0037154A">
            <w:pPr>
              <w:suppressAutoHyphens/>
              <w:spacing w:line="218" w:lineRule="exact"/>
              <w:ind w:left="30" w:right="30"/>
              <w:rPr>
                <w:sz w:val="24"/>
                <w:szCs w:val="24"/>
              </w:rPr>
            </w:pPr>
            <w:r w:rsidRPr="00966B90">
              <w:rPr>
                <w:color w:val="000000"/>
                <w:sz w:val="24"/>
                <w:szCs w:val="24"/>
              </w:rPr>
              <w:t>Страхование</w:t>
            </w:r>
          </w:p>
        </w:tc>
        <w:tc>
          <w:tcPr>
            <w:tcW w:w="850"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2</w:t>
            </w:r>
          </w:p>
        </w:tc>
        <w:tc>
          <w:tcPr>
            <w:tcW w:w="2268"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Решение задач</w:t>
            </w:r>
          </w:p>
        </w:tc>
        <w:tc>
          <w:tcPr>
            <w:tcW w:w="4678" w:type="dxa"/>
            <w:vMerge/>
            <w:tcBorders>
              <w:top w:val="single" w:sz="4" w:space="0" w:color="000000"/>
              <w:left w:val="single" w:sz="4" w:space="0" w:color="000000"/>
              <w:bottom w:val="single" w:sz="4" w:space="0" w:color="000000"/>
            </w:tcBorders>
            <w:shd w:val="clear" w:color="auto" w:fill="auto"/>
          </w:tcPr>
          <w:p w:rsidR="00D63FED" w:rsidRPr="00966B90" w:rsidRDefault="00D63FED">
            <w:pPr>
              <w:suppressAutoHyphens/>
              <w:snapToGrid w:val="0"/>
              <w:jc w:val="both"/>
              <w:rPr>
                <w:sz w:val="24"/>
                <w:szCs w:val="24"/>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D63FED" w:rsidRPr="00966B90" w:rsidRDefault="00D3425D">
            <w:pPr>
              <w:suppressAutoHyphens/>
              <w:jc w:val="both"/>
              <w:rPr>
                <w:sz w:val="24"/>
                <w:szCs w:val="24"/>
              </w:rPr>
            </w:pPr>
            <w:r w:rsidRPr="00966B90">
              <w:rPr>
                <w:sz w:val="24"/>
                <w:szCs w:val="24"/>
              </w:rPr>
              <w:t>Проверка решения</w:t>
            </w:r>
          </w:p>
        </w:tc>
      </w:tr>
      <w:tr w:rsidR="00D63FED" w:rsidRPr="00966B90" w:rsidTr="00A05DE2">
        <w:trPr>
          <w:trHeight w:val="277"/>
        </w:trPr>
        <w:tc>
          <w:tcPr>
            <w:tcW w:w="1849" w:type="dxa"/>
            <w:vMerge/>
            <w:tcBorders>
              <w:top w:val="single" w:sz="4" w:space="0" w:color="000000"/>
              <w:left w:val="single" w:sz="4" w:space="0" w:color="000000"/>
              <w:bottom w:val="single" w:sz="4" w:space="0" w:color="000000"/>
            </w:tcBorders>
            <w:shd w:val="clear" w:color="auto" w:fill="auto"/>
          </w:tcPr>
          <w:p w:rsidR="00D63FED" w:rsidRPr="00966B90" w:rsidRDefault="00D63FED">
            <w:pPr>
              <w:suppressAutoHyphens/>
              <w:rPr>
                <w:color w:val="000000"/>
                <w:sz w:val="24"/>
                <w:szCs w:val="24"/>
              </w:rPr>
            </w:pPr>
          </w:p>
        </w:tc>
        <w:tc>
          <w:tcPr>
            <w:tcW w:w="2693" w:type="dxa"/>
            <w:tcBorders>
              <w:top w:val="single" w:sz="4" w:space="0" w:color="000000"/>
              <w:left w:val="single" w:sz="4" w:space="0" w:color="000000"/>
              <w:bottom w:val="single" w:sz="4" w:space="0" w:color="000000"/>
            </w:tcBorders>
            <w:shd w:val="clear" w:color="auto" w:fill="auto"/>
          </w:tcPr>
          <w:p w:rsidR="00D63FED" w:rsidRPr="00966B90" w:rsidRDefault="0037154A" w:rsidP="0037154A">
            <w:pPr>
              <w:suppressAutoHyphens/>
              <w:spacing w:line="218" w:lineRule="exact"/>
              <w:ind w:left="30" w:right="30"/>
              <w:rPr>
                <w:sz w:val="24"/>
                <w:szCs w:val="24"/>
              </w:rPr>
            </w:pPr>
            <w:r w:rsidRPr="00966B90">
              <w:rPr>
                <w:color w:val="000000"/>
                <w:sz w:val="24"/>
                <w:szCs w:val="24"/>
              </w:rPr>
              <w:t>Налоги</w:t>
            </w:r>
          </w:p>
        </w:tc>
        <w:tc>
          <w:tcPr>
            <w:tcW w:w="850"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2</w:t>
            </w:r>
          </w:p>
        </w:tc>
        <w:tc>
          <w:tcPr>
            <w:tcW w:w="2268"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Решение задач</w:t>
            </w:r>
          </w:p>
        </w:tc>
        <w:tc>
          <w:tcPr>
            <w:tcW w:w="4678" w:type="dxa"/>
            <w:vMerge/>
            <w:tcBorders>
              <w:top w:val="single" w:sz="4" w:space="0" w:color="000000"/>
              <w:left w:val="single" w:sz="4" w:space="0" w:color="000000"/>
              <w:bottom w:val="single" w:sz="4" w:space="0" w:color="000000"/>
            </w:tcBorders>
            <w:shd w:val="clear" w:color="auto" w:fill="auto"/>
          </w:tcPr>
          <w:p w:rsidR="00D63FED" w:rsidRPr="00966B90" w:rsidRDefault="00D63FED">
            <w:pPr>
              <w:suppressAutoHyphens/>
              <w:snapToGrid w:val="0"/>
              <w:jc w:val="both"/>
              <w:rPr>
                <w:sz w:val="24"/>
                <w:szCs w:val="24"/>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D63FED" w:rsidRPr="00966B90" w:rsidRDefault="00D3425D" w:rsidP="0037154A">
            <w:pPr>
              <w:suppressAutoHyphens/>
              <w:jc w:val="both"/>
              <w:rPr>
                <w:sz w:val="24"/>
                <w:szCs w:val="24"/>
              </w:rPr>
            </w:pPr>
            <w:r w:rsidRPr="00966B90">
              <w:rPr>
                <w:sz w:val="24"/>
                <w:szCs w:val="24"/>
              </w:rPr>
              <w:t>Проверка решения</w:t>
            </w:r>
          </w:p>
        </w:tc>
      </w:tr>
      <w:tr w:rsidR="00D63FED" w:rsidRPr="00966B90" w:rsidTr="00A05DE2">
        <w:trPr>
          <w:trHeight w:val="282"/>
        </w:trPr>
        <w:tc>
          <w:tcPr>
            <w:tcW w:w="1849" w:type="dxa"/>
            <w:vMerge/>
            <w:tcBorders>
              <w:top w:val="single" w:sz="4" w:space="0" w:color="000000"/>
              <w:left w:val="single" w:sz="4" w:space="0" w:color="000000"/>
              <w:bottom w:val="single" w:sz="4" w:space="0" w:color="000000"/>
            </w:tcBorders>
            <w:shd w:val="clear" w:color="auto" w:fill="auto"/>
          </w:tcPr>
          <w:p w:rsidR="00D63FED" w:rsidRPr="00966B90" w:rsidRDefault="00D63FED">
            <w:pPr>
              <w:suppressAutoHyphens/>
              <w:snapToGrid w:val="0"/>
              <w:rPr>
                <w:sz w:val="24"/>
                <w:szCs w:val="24"/>
              </w:rPr>
            </w:pPr>
          </w:p>
        </w:tc>
        <w:tc>
          <w:tcPr>
            <w:tcW w:w="2693" w:type="dxa"/>
            <w:tcBorders>
              <w:top w:val="single" w:sz="4" w:space="0" w:color="000000"/>
              <w:left w:val="single" w:sz="4" w:space="0" w:color="000000"/>
              <w:bottom w:val="single" w:sz="4" w:space="0" w:color="000000"/>
            </w:tcBorders>
            <w:shd w:val="clear" w:color="auto" w:fill="auto"/>
          </w:tcPr>
          <w:p w:rsidR="00D63FED" w:rsidRPr="00966B90" w:rsidRDefault="0037154A" w:rsidP="0037154A">
            <w:pPr>
              <w:suppressAutoHyphens/>
              <w:spacing w:line="218" w:lineRule="exact"/>
              <w:ind w:left="30" w:right="30"/>
              <w:rPr>
                <w:sz w:val="24"/>
                <w:szCs w:val="24"/>
              </w:rPr>
            </w:pPr>
            <w:r w:rsidRPr="00966B90">
              <w:rPr>
                <w:color w:val="000000"/>
                <w:sz w:val="24"/>
                <w:szCs w:val="24"/>
              </w:rPr>
              <w:t>Пенсии</w:t>
            </w:r>
          </w:p>
        </w:tc>
        <w:tc>
          <w:tcPr>
            <w:tcW w:w="850"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2</w:t>
            </w:r>
          </w:p>
        </w:tc>
        <w:tc>
          <w:tcPr>
            <w:tcW w:w="2268"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Решение задач</w:t>
            </w:r>
          </w:p>
        </w:tc>
        <w:tc>
          <w:tcPr>
            <w:tcW w:w="4678" w:type="dxa"/>
            <w:vMerge/>
            <w:tcBorders>
              <w:top w:val="single" w:sz="4" w:space="0" w:color="000000"/>
              <w:left w:val="single" w:sz="4" w:space="0" w:color="000000"/>
              <w:bottom w:val="single" w:sz="4" w:space="0" w:color="000000"/>
            </w:tcBorders>
            <w:shd w:val="clear" w:color="auto" w:fill="auto"/>
          </w:tcPr>
          <w:p w:rsidR="00D63FED" w:rsidRPr="00966B90" w:rsidRDefault="00D63FED">
            <w:pPr>
              <w:suppressAutoHyphens/>
              <w:snapToGrid w:val="0"/>
              <w:jc w:val="both"/>
              <w:rPr>
                <w:sz w:val="24"/>
                <w:szCs w:val="24"/>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D63FED" w:rsidRPr="00966B90" w:rsidRDefault="00D3425D" w:rsidP="0037154A">
            <w:pPr>
              <w:suppressAutoHyphens/>
              <w:jc w:val="both"/>
              <w:rPr>
                <w:sz w:val="24"/>
                <w:szCs w:val="24"/>
              </w:rPr>
            </w:pPr>
            <w:r w:rsidRPr="00966B90">
              <w:rPr>
                <w:sz w:val="24"/>
                <w:szCs w:val="24"/>
              </w:rPr>
              <w:t>Проверка решения</w:t>
            </w:r>
          </w:p>
        </w:tc>
      </w:tr>
      <w:tr w:rsidR="00D63FED" w:rsidRPr="00966B90" w:rsidTr="00A05DE2">
        <w:trPr>
          <w:trHeight w:val="257"/>
        </w:trPr>
        <w:tc>
          <w:tcPr>
            <w:tcW w:w="1849" w:type="dxa"/>
            <w:vMerge/>
            <w:tcBorders>
              <w:top w:val="single" w:sz="4" w:space="0" w:color="000000"/>
              <w:left w:val="single" w:sz="4" w:space="0" w:color="000000"/>
              <w:bottom w:val="single" w:sz="4" w:space="0" w:color="000000"/>
            </w:tcBorders>
            <w:shd w:val="clear" w:color="auto" w:fill="auto"/>
          </w:tcPr>
          <w:p w:rsidR="00D63FED" w:rsidRPr="00966B90" w:rsidRDefault="00D63FED">
            <w:pPr>
              <w:suppressAutoHyphens/>
              <w:rPr>
                <w:color w:val="000000"/>
                <w:sz w:val="24"/>
                <w:szCs w:val="24"/>
              </w:rPr>
            </w:pPr>
          </w:p>
        </w:tc>
        <w:tc>
          <w:tcPr>
            <w:tcW w:w="2693" w:type="dxa"/>
            <w:tcBorders>
              <w:top w:val="single" w:sz="4" w:space="0" w:color="000000"/>
              <w:left w:val="single" w:sz="4" w:space="0" w:color="000000"/>
              <w:bottom w:val="single" w:sz="4" w:space="0" w:color="000000"/>
            </w:tcBorders>
            <w:shd w:val="clear" w:color="auto" w:fill="auto"/>
          </w:tcPr>
          <w:p w:rsidR="00D63FED" w:rsidRPr="00966B90" w:rsidRDefault="0037154A">
            <w:pPr>
              <w:suppressAutoHyphens/>
              <w:spacing w:line="218" w:lineRule="exact"/>
              <w:ind w:left="30" w:right="30"/>
              <w:rPr>
                <w:sz w:val="24"/>
                <w:szCs w:val="24"/>
              </w:rPr>
            </w:pPr>
            <w:r w:rsidRPr="00966B90">
              <w:rPr>
                <w:color w:val="000000"/>
                <w:sz w:val="24"/>
                <w:szCs w:val="24"/>
              </w:rPr>
              <w:t>Инвестиции</w:t>
            </w:r>
          </w:p>
        </w:tc>
        <w:tc>
          <w:tcPr>
            <w:tcW w:w="850"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2</w:t>
            </w:r>
          </w:p>
        </w:tc>
        <w:tc>
          <w:tcPr>
            <w:tcW w:w="2268"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Решение задач</w:t>
            </w:r>
          </w:p>
        </w:tc>
        <w:tc>
          <w:tcPr>
            <w:tcW w:w="4678" w:type="dxa"/>
            <w:vMerge/>
            <w:tcBorders>
              <w:top w:val="single" w:sz="4" w:space="0" w:color="000000"/>
              <w:left w:val="single" w:sz="4" w:space="0" w:color="000000"/>
              <w:bottom w:val="single" w:sz="4" w:space="0" w:color="000000"/>
            </w:tcBorders>
            <w:shd w:val="clear" w:color="auto" w:fill="auto"/>
          </w:tcPr>
          <w:p w:rsidR="00D63FED" w:rsidRPr="00966B90" w:rsidRDefault="00D63FED">
            <w:pPr>
              <w:suppressAutoHyphens/>
              <w:snapToGrid w:val="0"/>
              <w:jc w:val="both"/>
              <w:rPr>
                <w:sz w:val="24"/>
                <w:szCs w:val="24"/>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D63FED" w:rsidRPr="00966B90" w:rsidRDefault="00D3425D" w:rsidP="0037154A">
            <w:pPr>
              <w:suppressAutoHyphens/>
              <w:jc w:val="both"/>
              <w:rPr>
                <w:sz w:val="24"/>
                <w:szCs w:val="24"/>
              </w:rPr>
            </w:pPr>
            <w:r w:rsidRPr="00966B90">
              <w:rPr>
                <w:sz w:val="24"/>
                <w:szCs w:val="24"/>
              </w:rPr>
              <w:t>Проверка решения</w:t>
            </w:r>
          </w:p>
        </w:tc>
      </w:tr>
      <w:tr w:rsidR="00D63FED" w:rsidRPr="00966B90" w:rsidTr="00A05DE2">
        <w:trPr>
          <w:trHeight w:val="285"/>
        </w:trPr>
        <w:tc>
          <w:tcPr>
            <w:tcW w:w="1849" w:type="dxa"/>
            <w:vMerge/>
            <w:tcBorders>
              <w:top w:val="single" w:sz="4" w:space="0" w:color="000000"/>
              <w:left w:val="single" w:sz="4" w:space="0" w:color="000000"/>
              <w:bottom w:val="single" w:sz="4" w:space="0" w:color="000000"/>
            </w:tcBorders>
            <w:shd w:val="clear" w:color="auto" w:fill="auto"/>
          </w:tcPr>
          <w:p w:rsidR="00D63FED" w:rsidRPr="00966B90" w:rsidRDefault="00D63FED">
            <w:pPr>
              <w:suppressAutoHyphens/>
              <w:snapToGrid w:val="0"/>
              <w:rPr>
                <w:sz w:val="24"/>
                <w:szCs w:val="24"/>
              </w:rPr>
            </w:pPr>
          </w:p>
        </w:tc>
        <w:tc>
          <w:tcPr>
            <w:tcW w:w="2693" w:type="dxa"/>
            <w:tcBorders>
              <w:top w:val="single" w:sz="4" w:space="0" w:color="000000"/>
              <w:left w:val="single" w:sz="4" w:space="0" w:color="000000"/>
              <w:bottom w:val="single" w:sz="4" w:space="0" w:color="000000"/>
            </w:tcBorders>
            <w:shd w:val="clear" w:color="auto" w:fill="auto"/>
          </w:tcPr>
          <w:p w:rsidR="00D63FED" w:rsidRPr="00966B90" w:rsidRDefault="0037154A" w:rsidP="0037154A">
            <w:pPr>
              <w:suppressAutoHyphens/>
              <w:spacing w:line="218" w:lineRule="exact"/>
              <w:ind w:left="30" w:right="30"/>
              <w:rPr>
                <w:sz w:val="24"/>
                <w:szCs w:val="24"/>
              </w:rPr>
            </w:pPr>
            <w:r w:rsidRPr="00966B90">
              <w:rPr>
                <w:color w:val="000000"/>
                <w:sz w:val="24"/>
                <w:szCs w:val="24"/>
              </w:rPr>
              <w:t>Создание собственного бизнеса</w:t>
            </w:r>
          </w:p>
        </w:tc>
        <w:tc>
          <w:tcPr>
            <w:tcW w:w="850"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2</w:t>
            </w:r>
          </w:p>
        </w:tc>
        <w:tc>
          <w:tcPr>
            <w:tcW w:w="2268"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Решение задач</w:t>
            </w:r>
          </w:p>
        </w:tc>
        <w:tc>
          <w:tcPr>
            <w:tcW w:w="4678" w:type="dxa"/>
            <w:vMerge/>
            <w:tcBorders>
              <w:top w:val="single" w:sz="4" w:space="0" w:color="000000"/>
              <w:left w:val="single" w:sz="4" w:space="0" w:color="000000"/>
              <w:bottom w:val="single" w:sz="4" w:space="0" w:color="000000"/>
            </w:tcBorders>
            <w:shd w:val="clear" w:color="auto" w:fill="auto"/>
          </w:tcPr>
          <w:p w:rsidR="00D63FED" w:rsidRPr="00966B90" w:rsidRDefault="00D63FED">
            <w:pPr>
              <w:suppressAutoHyphens/>
              <w:snapToGrid w:val="0"/>
              <w:jc w:val="both"/>
              <w:rPr>
                <w:sz w:val="24"/>
                <w:szCs w:val="24"/>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D63FED" w:rsidRPr="00966B90" w:rsidRDefault="00D3425D" w:rsidP="0037154A">
            <w:pPr>
              <w:suppressAutoHyphens/>
              <w:jc w:val="both"/>
              <w:rPr>
                <w:sz w:val="24"/>
                <w:szCs w:val="24"/>
              </w:rPr>
            </w:pPr>
            <w:r w:rsidRPr="00966B90">
              <w:rPr>
                <w:sz w:val="24"/>
                <w:szCs w:val="24"/>
              </w:rPr>
              <w:t>Проверка решения</w:t>
            </w:r>
          </w:p>
        </w:tc>
      </w:tr>
      <w:tr w:rsidR="00D63FED" w:rsidRPr="00966B90" w:rsidTr="00A05DE2">
        <w:trPr>
          <w:trHeight w:val="567"/>
        </w:trPr>
        <w:tc>
          <w:tcPr>
            <w:tcW w:w="1849" w:type="dxa"/>
            <w:vMerge/>
            <w:tcBorders>
              <w:top w:val="single" w:sz="4" w:space="0" w:color="000000"/>
              <w:left w:val="single" w:sz="4" w:space="0" w:color="000000"/>
              <w:bottom w:val="single" w:sz="4" w:space="0" w:color="000000"/>
            </w:tcBorders>
            <w:shd w:val="clear" w:color="auto" w:fill="auto"/>
          </w:tcPr>
          <w:p w:rsidR="00D63FED" w:rsidRPr="00966B90" w:rsidRDefault="00D63FED">
            <w:pPr>
              <w:suppressAutoHyphens/>
              <w:rPr>
                <w:color w:val="000000"/>
                <w:sz w:val="24"/>
                <w:szCs w:val="24"/>
              </w:rPr>
            </w:pPr>
          </w:p>
        </w:tc>
        <w:tc>
          <w:tcPr>
            <w:tcW w:w="2693" w:type="dxa"/>
            <w:tcBorders>
              <w:top w:val="single" w:sz="4" w:space="0" w:color="000000"/>
              <w:left w:val="single" w:sz="4" w:space="0" w:color="000000"/>
              <w:bottom w:val="single" w:sz="4" w:space="0" w:color="000000"/>
            </w:tcBorders>
            <w:shd w:val="clear" w:color="auto" w:fill="auto"/>
          </w:tcPr>
          <w:p w:rsidR="00D63FED" w:rsidRPr="00966B90" w:rsidRDefault="0037154A" w:rsidP="0037154A">
            <w:pPr>
              <w:suppressAutoHyphens/>
              <w:spacing w:line="218" w:lineRule="exact"/>
              <w:ind w:left="30" w:right="30"/>
              <w:rPr>
                <w:sz w:val="24"/>
                <w:szCs w:val="24"/>
              </w:rPr>
            </w:pPr>
            <w:r w:rsidRPr="00966B90">
              <w:rPr>
                <w:color w:val="000000"/>
                <w:sz w:val="24"/>
                <w:szCs w:val="24"/>
              </w:rPr>
              <w:t>Признаки финансовых пирамид и защита от мошеннических действий на финансовом рынке</w:t>
            </w:r>
          </w:p>
        </w:tc>
        <w:tc>
          <w:tcPr>
            <w:tcW w:w="850"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2</w:t>
            </w:r>
          </w:p>
        </w:tc>
        <w:tc>
          <w:tcPr>
            <w:tcW w:w="2268"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sz w:val="24"/>
                <w:szCs w:val="24"/>
              </w:rPr>
              <w:t>Решение задач</w:t>
            </w:r>
          </w:p>
        </w:tc>
        <w:tc>
          <w:tcPr>
            <w:tcW w:w="4678" w:type="dxa"/>
            <w:vMerge/>
            <w:tcBorders>
              <w:top w:val="single" w:sz="4" w:space="0" w:color="000000"/>
              <w:left w:val="single" w:sz="4" w:space="0" w:color="000000"/>
              <w:bottom w:val="single" w:sz="4" w:space="0" w:color="000000"/>
            </w:tcBorders>
            <w:shd w:val="clear" w:color="auto" w:fill="auto"/>
          </w:tcPr>
          <w:p w:rsidR="00D63FED" w:rsidRPr="00966B90" w:rsidRDefault="00D63FED">
            <w:pPr>
              <w:suppressAutoHyphens/>
              <w:snapToGrid w:val="0"/>
              <w:jc w:val="both"/>
              <w:rPr>
                <w:sz w:val="24"/>
                <w:szCs w:val="24"/>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D63FED" w:rsidRPr="00966B90" w:rsidRDefault="00D3425D" w:rsidP="0037154A">
            <w:pPr>
              <w:suppressAutoHyphens/>
              <w:jc w:val="both"/>
              <w:rPr>
                <w:sz w:val="24"/>
                <w:szCs w:val="24"/>
              </w:rPr>
            </w:pPr>
            <w:r w:rsidRPr="00966B90">
              <w:rPr>
                <w:sz w:val="24"/>
                <w:szCs w:val="24"/>
              </w:rPr>
              <w:t>Проверка решения</w:t>
            </w:r>
          </w:p>
        </w:tc>
      </w:tr>
      <w:tr w:rsidR="00D63FED" w:rsidRPr="00966B90" w:rsidTr="00A05DE2">
        <w:trPr>
          <w:trHeight w:val="209"/>
        </w:trPr>
        <w:tc>
          <w:tcPr>
            <w:tcW w:w="1849" w:type="dxa"/>
            <w:tcBorders>
              <w:top w:val="single" w:sz="4" w:space="0" w:color="000000"/>
              <w:left w:val="single" w:sz="4" w:space="0" w:color="000000"/>
              <w:bottom w:val="single" w:sz="4" w:space="0" w:color="000000"/>
            </w:tcBorders>
            <w:shd w:val="clear" w:color="auto" w:fill="auto"/>
          </w:tcPr>
          <w:p w:rsidR="00D63FED" w:rsidRPr="00966B90" w:rsidRDefault="00D63FED">
            <w:pPr>
              <w:suppressAutoHyphens/>
              <w:snapToGrid w:val="0"/>
              <w:rPr>
                <w:sz w:val="24"/>
                <w:szCs w:val="24"/>
              </w:rPr>
            </w:pPr>
          </w:p>
        </w:tc>
        <w:tc>
          <w:tcPr>
            <w:tcW w:w="2693" w:type="dxa"/>
            <w:tcBorders>
              <w:top w:val="single" w:sz="4" w:space="0" w:color="000000"/>
              <w:left w:val="single" w:sz="4" w:space="0" w:color="000000"/>
              <w:bottom w:val="single" w:sz="4" w:space="0" w:color="000000"/>
            </w:tcBorders>
            <w:shd w:val="clear" w:color="auto" w:fill="auto"/>
          </w:tcPr>
          <w:p w:rsidR="00D63FED" w:rsidRPr="00966B90" w:rsidRDefault="0089478A">
            <w:pPr>
              <w:suppressAutoHyphens/>
              <w:rPr>
                <w:b/>
                <w:sz w:val="24"/>
                <w:szCs w:val="24"/>
              </w:rPr>
            </w:pPr>
            <w:r w:rsidRPr="00966B90">
              <w:rPr>
                <w:sz w:val="24"/>
                <w:szCs w:val="24"/>
              </w:rPr>
              <w:t>И</w:t>
            </w:r>
            <w:r w:rsidR="00D3425D" w:rsidRPr="00966B90">
              <w:rPr>
                <w:sz w:val="24"/>
                <w:szCs w:val="24"/>
              </w:rPr>
              <w:t>того</w:t>
            </w:r>
          </w:p>
        </w:tc>
        <w:tc>
          <w:tcPr>
            <w:tcW w:w="850" w:type="dxa"/>
            <w:tcBorders>
              <w:top w:val="single" w:sz="4" w:space="0" w:color="000000"/>
              <w:left w:val="single" w:sz="4" w:space="0" w:color="000000"/>
              <w:bottom w:val="single" w:sz="4" w:space="0" w:color="000000"/>
            </w:tcBorders>
            <w:shd w:val="clear" w:color="auto" w:fill="auto"/>
          </w:tcPr>
          <w:p w:rsidR="00D63FED" w:rsidRPr="00966B90" w:rsidRDefault="00D3425D" w:rsidP="00966B90">
            <w:pPr>
              <w:suppressAutoHyphens/>
              <w:jc w:val="center"/>
              <w:rPr>
                <w:sz w:val="24"/>
                <w:szCs w:val="24"/>
              </w:rPr>
            </w:pPr>
            <w:r w:rsidRPr="00966B90">
              <w:rPr>
                <w:b/>
                <w:sz w:val="24"/>
                <w:szCs w:val="24"/>
              </w:rPr>
              <w:t>18</w:t>
            </w:r>
          </w:p>
        </w:tc>
        <w:tc>
          <w:tcPr>
            <w:tcW w:w="2268" w:type="dxa"/>
            <w:tcBorders>
              <w:top w:val="single" w:sz="4" w:space="0" w:color="000000"/>
              <w:left w:val="single" w:sz="4" w:space="0" w:color="000000"/>
              <w:bottom w:val="single" w:sz="4" w:space="0" w:color="000000"/>
            </w:tcBorders>
            <w:shd w:val="clear" w:color="auto" w:fill="auto"/>
          </w:tcPr>
          <w:p w:rsidR="00D63FED" w:rsidRPr="00966B90" w:rsidRDefault="00D63FED" w:rsidP="00966B90">
            <w:pPr>
              <w:suppressAutoHyphens/>
              <w:snapToGrid w:val="0"/>
              <w:jc w:val="center"/>
              <w:rPr>
                <w:sz w:val="24"/>
                <w:szCs w:val="24"/>
              </w:rPr>
            </w:pPr>
          </w:p>
        </w:tc>
        <w:tc>
          <w:tcPr>
            <w:tcW w:w="4678" w:type="dxa"/>
            <w:tcBorders>
              <w:top w:val="single" w:sz="4" w:space="0" w:color="000000"/>
              <w:left w:val="single" w:sz="4" w:space="0" w:color="000000"/>
              <w:bottom w:val="single" w:sz="4" w:space="0" w:color="000000"/>
            </w:tcBorders>
            <w:shd w:val="clear" w:color="auto" w:fill="auto"/>
          </w:tcPr>
          <w:p w:rsidR="00D63FED" w:rsidRPr="00966B90" w:rsidRDefault="00D63FED">
            <w:pPr>
              <w:suppressAutoHyphens/>
              <w:snapToGrid w:val="0"/>
              <w:jc w:val="both"/>
              <w:rPr>
                <w:sz w:val="24"/>
                <w:szCs w:val="24"/>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D63FED" w:rsidRPr="00966B90" w:rsidRDefault="00D63FED">
            <w:pPr>
              <w:suppressAutoHyphens/>
              <w:snapToGrid w:val="0"/>
              <w:jc w:val="both"/>
              <w:rPr>
                <w:sz w:val="24"/>
                <w:szCs w:val="24"/>
              </w:rPr>
            </w:pPr>
          </w:p>
        </w:tc>
      </w:tr>
    </w:tbl>
    <w:p w:rsidR="00D63FED" w:rsidRDefault="00D63FED">
      <w:pPr>
        <w:suppressAutoHyphens/>
        <w:spacing w:line="360" w:lineRule="auto"/>
        <w:ind w:firstLine="360"/>
        <w:jc w:val="both"/>
        <w:rPr>
          <w:b/>
          <w:sz w:val="28"/>
          <w:szCs w:val="28"/>
        </w:rPr>
        <w:sectPr w:rsidR="00D63FED">
          <w:headerReference w:type="even" r:id="rId19"/>
          <w:headerReference w:type="default" r:id="rId20"/>
          <w:footerReference w:type="even" r:id="rId21"/>
          <w:footerReference w:type="default" r:id="rId22"/>
          <w:headerReference w:type="first" r:id="rId23"/>
          <w:footerReference w:type="first" r:id="rId24"/>
          <w:pgSz w:w="16838" w:h="11906" w:orient="landscape"/>
          <w:pgMar w:top="1258" w:right="902" w:bottom="1701" w:left="1620" w:header="720" w:footer="709" w:gutter="0"/>
          <w:cols w:space="720"/>
          <w:docGrid w:linePitch="600" w:charSpace="40960"/>
        </w:sectPr>
      </w:pPr>
    </w:p>
    <w:p w:rsidR="00D63FED" w:rsidRDefault="00D3425D">
      <w:pPr>
        <w:pStyle w:val="1"/>
        <w:suppressAutoHyphens/>
        <w:spacing w:before="0" w:line="360" w:lineRule="auto"/>
        <w:jc w:val="center"/>
        <w:rPr>
          <w:color w:val="000000"/>
          <w:spacing w:val="-8"/>
          <w:sz w:val="28"/>
          <w:szCs w:val="28"/>
        </w:rPr>
      </w:pPr>
      <w:bookmarkStart w:id="5" w:name="__RefHeading___Toc497808375"/>
      <w:r>
        <w:rPr>
          <w:b/>
          <w:sz w:val="28"/>
          <w:szCs w:val="28"/>
        </w:rPr>
        <w:lastRenderedPageBreak/>
        <w:t>4. ПЕРЕЧЕНЬ ТЕМ И РЕКОМЕНДАЦИЙ ПО ВЫПОЛНЕНИЮ САМОСТОЯТЕЛЬНОЙ РАБОТЫ</w:t>
      </w:r>
      <w:bookmarkEnd w:id="5"/>
    </w:p>
    <w:p w:rsidR="00D63FED" w:rsidRPr="00736345" w:rsidRDefault="00D3425D" w:rsidP="00736345">
      <w:pPr>
        <w:spacing w:line="360" w:lineRule="auto"/>
        <w:ind w:firstLine="709"/>
        <w:jc w:val="both"/>
        <w:rPr>
          <w:sz w:val="28"/>
          <w:szCs w:val="28"/>
        </w:rPr>
      </w:pPr>
      <w:r>
        <w:rPr>
          <w:b/>
          <w:sz w:val="28"/>
          <w:szCs w:val="28"/>
        </w:rPr>
        <w:tab/>
      </w:r>
      <w:r w:rsidRPr="00736345">
        <w:rPr>
          <w:sz w:val="28"/>
          <w:szCs w:val="28"/>
        </w:rPr>
        <w:t>Для успешного и эффективного выполнения предусмотренной т</w:t>
      </w:r>
      <w:r w:rsidRPr="00736345">
        <w:rPr>
          <w:sz w:val="28"/>
          <w:szCs w:val="28"/>
        </w:rPr>
        <w:t>е</w:t>
      </w:r>
      <w:r w:rsidRPr="00736345">
        <w:rPr>
          <w:sz w:val="28"/>
          <w:szCs w:val="28"/>
        </w:rPr>
        <w:t>матики самостоятельной работы с целью формирования выше указанных о</w:t>
      </w:r>
      <w:r w:rsidRPr="00736345">
        <w:rPr>
          <w:sz w:val="28"/>
          <w:szCs w:val="28"/>
        </w:rPr>
        <w:t>б</w:t>
      </w:r>
      <w:r w:rsidRPr="00736345">
        <w:rPr>
          <w:sz w:val="28"/>
          <w:szCs w:val="28"/>
        </w:rPr>
        <w:t>щих и профессиональных компетенций обучающимся предлагается перечень тем и рекомендаций по выполнению самостоятельной работы. В нем более подробно обозначены виды самостоятельной работы, примерный план изуч</w:t>
      </w:r>
      <w:r w:rsidRPr="00736345">
        <w:rPr>
          <w:sz w:val="28"/>
          <w:szCs w:val="28"/>
        </w:rPr>
        <w:t>е</w:t>
      </w:r>
      <w:r w:rsidRPr="00736345">
        <w:rPr>
          <w:sz w:val="28"/>
          <w:szCs w:val="28"/>
        </w:rPr>
        <w:t xml:space="preserve">ния или выполнения и  форма отчетности. </w:t>
      </w:r>
    </w:p>
    <w:p w:rsidR="00D63FED" w:rsidRPr="00736345" w:rsidRDefault="00D3425D" w:rsidP="00736345">
      <w:pPr>
        <w:spacing w:line="360" w:lineRule="auto"/>
        <w:ind w:firstLine="709"/>
        <w:jc w:val="both"/>
        <w:rPr>
          <w:sz w:val="28"/>
          <w:szCs w:val="28"/>
        </w:rPr>
      </w:pPr>
      <w:r w:rsidRPr="00736345">
        <w:rPr>
          <w:b/>
          <w:bCs/>
          <w:color w:val="000000"/>
          <w:sz w:val="28"/>
          <w:szCs w:val="28"/>
        </w:rPr>
        <w:t>Банки: чем они могут быть вам полезны</w:t>
      </w:r>
    </w:p>
    <w:p w:rsidR="00D63FED" w:rsidRPr="00736345" w:rsidRDefault="00D3425D" w:rsidP="00736345">
      <w:pPr>
        <w:spacing w:line="360" w:lineRule="auto"/>
        <w:ind w:firstLine="709"/>
        <w:jc w:val="both"/>
        <w:rPr>
          <w:sz w:val="28"/>
          <w:szCs w:val="28"/>
        </w:rPr>
      </w:pPr>
      <w:r w:rsidRPr="00736345">
        <w:rPr>
          <w:sz w:val="28"/>
          <w:szCs w:val="28"/>
        </w:rPr>
        <w:t>Задание 1.</w:t>
      </w:r>
    </w:p>
    <w:p w:rsidR="00D63FED" w:rsidRPr="00736345" w:rsidRDefault="00D3425D" w:rsidP="00736345">
      <w:pPr>
        <w:spacing w:line="360" w:lineRule="auto"/>
        <w:ind w:firstLine="709"/>
        <w:jc w:val="both"/>
        <w:rPr>
          <w:sz w:val="28"/>
          <w:szCs w:val="28"/>
        </w:rPr>
      </w:pPr>
      <w:r w:rsidRPr="00736345">
        <w:rPr>
          <w:sz w:val="28"/>
          <w:szCs w:val="28"/>
        </w:rPr>
        <w:t>Найдите в Интернете описание истории банкротства какого-либо банка. Это может быть как российский, так и зарубежный банк. Приготовьтесь ра</w:t>
      </w:r>
      <w:r w:rsidRPr="00736345">
        <w:rPr>
          <w:sz w:val="28"/>
          <w:szCs w:val="28"/>
        </w:rPr>
        <w:t>с</w:t>
      </w:r>
      <w:r w:rsidRPr="00736345">
        <w:rPr>
          <w:sz w:val="28"/>
          <w:szCs w:val="28"/>
        </w:rPr>
        <w:t>сказать о найденном примере в классе.</w:t>
      </w:r>
    </w:p>
    <w:p w:rsidR="00D63FED" w:rsidRPr="00736345" w:rsidRDefault="00D3425D" w:rsidP="00736345">
      <w:pPr>
        <w:spacing w:line="360" w:lineRule="auto"/>
        <w:ind w:firstLine="709"/>
        <w:jc w:val="both"/>
        <w:rPr>
          <w:sz w:val="28"/>
          <w:szCs w:val="28"/>
        </w:rPr>
      </w:pPr>
      <w:r w:rsidRPr="00736345">
        <w:rPr>
          <w:sz w:val="28"/>
          <w:szCs w:val="28"/>
        </w:rPr>
        <w:t>• Когда произошло банкротство?</w:t>
      </w:r>
    </w:p>
    <w:p w:rsidR="00D63FED" w:rsidRPr="00736345" w:rsidRDefault="00D3425D" w:rsidP="00736345">
      <w:pPr>
        <w:spacing w:line="360" w:lineRule="auto"/>
        <w:ind w:firstLine="709"/>
        <w:jc w:val="both"/>
        <w:rPr>
          <w:sz w:val="28"/>
          <w:szCs w:val="28"/>
        </w:rPr>
      </w:pPr>
      <w:r w:rsidRPr="00736345">
        <w:rPr>
          <w:sz w:val="28"/>
          <w:szCs w:val="28"/>
        </w:rPr>
        <w:t>• Что стало его причиной?</w:t>
      </w:r>
    </w:p>
    <w:p w:rsidR="00D63FED" w:rsidRPr="00736345" w:rsidRDefault="00D3425D" w:rsidP="00736345">
      <w:pPr>
        <w:spacing w:line="360" w:lineRule="auto"/>
        <w:ind w:firstLine="709"/>
        <w:jc w:val="both"/>
        <w:rPr>
          <w:sz w:val="28"/>
          <w:szCs w:val="28"/>
        </w:rPr>
      </w:pPr>
      <w:r w:rsidRPr="00736345">
        <w:rPr>
          <w:sz w:val="28"/>
          <w:szCs w:val="28"/>
        </w:rPr>
        <w:t>• Как банкротство отразилось на клиентах банка?</w:t>
      </w:r>
    </w:p>
    <w:p w:rsidR="00D63FED" w:rsidRPr="00736345" w:rsidRDefault="00D3425D" w:rsidP="00736345">
      <w:pPr>
        <w:spacing w:line="360" w:lineRule="auto"/>
        <w:ind w:firstLine="709"/>
        <w:jc w:val="both"/>
        <w:rPr>
          <w:b/>
          <w:bCs/>
          <w:color w:val="000000"/>
          <w:sz w:val="28"/>
          <w:szCs w:val="28"/>
        </w:rPr>
      </w:pPr>
      <w:r w:rsidRPr="00736345">
        <w:rPr>
          <w:sz w:val="28"/>
          <w:szCs w:val="28"/>
        </w:rPr>
        <w:t>• Принял ли какие-то меры Центробанк, чтобы спасти банк или компе</w:t>
      </w:r>
      <w:r w:rsidRPr="00736345">
        <w:rPr>
          <w:sz w:val="28"/>
          <w:szCs w:val="28"/>
        </w:rPr>
        <w:t>н</w:t>
      </w:r>
      <w:r w:rsidRPr="00736345">
        <w:rPr>
          <w:sz w:val="28"/>
          <w:szCs w:val="28"/>
        </w:rPr>
        <w:t>сировать потери его клиентов?</w:t>
      </w:r>
    </w:p>
    <w:p w:rsidR="00D63FED" w:rsidRPr="00736345" w:rsidRDefault="00D3425D" w:rsidP="00736345">
      <w:pPr>
        <w:spacing w:line="360" w:lineRule="auto"/>
        <w:ind w:firstLine="709"/>
        <w:jc w:val="both"/>
        <w:rPr>
          <w:sz w:val="28"/>
          <w:szCs w:val="28"/>
        </w:rPr>
      </w:pPr>
      <w:r w:rsidRPr="00736345">
        <w:rPr>
          <w:b/>
          <w:bCs/>
          <w:color w:val="000000"/>
          <w:sz w:val="28"/>
          <w:szCs w:val="28"/>
        </w:rPr>
        <w:t>Банки: чем они могут быть вам полезны</w:t>
      </w:r>
    </w:p>
    <w:p w:rsidR="00D63FED" w:rsidRPr="00736345" w:rsidRDefault="00D3425D" w:rsidP="00736345">
      <w:pPr>
        <w:spacing w:line="360" w:lineRule="auto"/>
        <w:ind w:firstLine="709"/>
        <w:jc w:val="both"/>
        <w:rPr>
          <w:rFonts w:eastAsia="FreeSetBoldCSanPin-Regular"/>
          <w:b/>
          <w:bCs/>
          <w:sz w:val="28"/>
          <w:szCs w:val="28"/>
        </w:rPr>
      </w:pPr>
      <w:r w:rsidRPr="00736345">
        <w:rPr>
          <w:sz w:val="28"/>
          <w:szCs w:val="28"/>
        </w:rPr>
        <w:t>Вопросы</w:t>
      </w:r>
    </w:p>
    <w:p w:rsidR="00D63FED" w:rsidRPr="00736345" w:rsidRDefault="00D3425D" w:rsidP="00736345">
      <w:pPr>
        <w:spacing w:line="360" w:lineRule="auto"/>
        <w:ind w:firstLine="709"/>
        <w:jc w:val="both"/>
        <w:rPr>
          <w:rFonts w:eastAsia="FreeSetBoldCSanPin-Regular"/>
          <w:b/>
          <w:bCs/>
          <w:sz w:val="28"/>
          <w:szCs w:val="28"/>
        </w:rPr>
      </w:pPr>
      <w:r w:rsidRPr="00736345">
        <w:rPr>
          <w:rFonts w:eastAsia="FreeSetBoldCSanPin-Regular"/>
          <w:b/>
          <w:bCs/>
          <w:sz w:val="28"/>
          <w:szCs w:val="28"/>
        </w:rPr>
        <w:t xml:space="preserve">1. </w:t>
      </w:r>
      <w:r w:rsidRPr="00736345">
        <w:rPr>
          <w:rFonts w:eastAsia="FreeSetCSanPin-Regular"/>
          <w:sz w:val="28"/>
          <w:szCs w:val="28"/>
        </w:rPr>
        <w:t xml:space="preserve">Почему обманутые вкладчики пишут, что потеряли именно </w:t>
      </w:r>
      <w:r w:rsidRPr="00736345">
        <w:rPr>
          <w:sz w:val="28"/>
          <w:szCs w:val="28"/>
        </w:rPr>
        <w:t>ту часть сбережений, которая превышала 700 тыс. р.? Есть ли у них шанс вернуть оставшиеся деньги? Должно ли им помочь в этом государство?</w:t>
      </w:r>
    </w:p>
    <w:p w:rsidR="00D63FED" w:rsidRPr="00736345" w:rsidRDefault="00D3425D" w:rsidP="00736345">
      <w:pPr>
        <w:spacing w:line="360" w:lineRule="auto"/>
        <w:ind w:firstLine="709"/>
        <w:jc w:val="both"/>
        <w:rPr>
          <w:rFonts w:eastAsia="FreeSetCSanPin-Regular"/>
          <w:b/>
          <w:bCs/>
          <w:iCs/>
          <w:sz w:val="28"/>
          <w:szCs w:val="28"/>
        </w:rPr>
      </w:pPr>
      <w:r w:rsidRPr="00736345">
        <w:rPr>
          <w:rFonts w:eastAsia="FreeSetBoldCSanPin-Regular"/>
          <w:b/>
          <w:bCs/>
          <w:sz w:val="28"/>
          <w:szCs w:val="28"/>
        </w:rPr>
        <w:t xml:space="preserve">2. </w:t>
      </w:r>
      <w:r w:rsidRPr="00736345">
        <w:rPr>
          <w:rFonts w:eastAsia="FreeSetCSanPin-Regular"/>
          <w:sz w:val="28"/>
          <w:szCs w:val="28"/>
        </w:rPr>
        <w:t>Какие две ошибки совершили вкладчики, размещая сред</w:t>
      </w:r>
      <w:r w:rsidRPr="00736345">
        <w:rPr>
          <w:sz w:val="28"/>
          <w:szCs w:val="28"/>
        </w:rPr>
        <w:t>ства в «М</w:t>
      </w:r>
      <w:r w:rsidRPr="00736345">
        <w:rPr>
          <w:sz w:val="28"/>
          <w:szCs w:val="28"/>
        </w:rPr>
        <w:t>о</w:t>
      </w:r>
      <w:r w:rsidRPr="00736345">
        <w:rPr>
          <w:sz w:val="28"/>
          <w:szCs w:val="28"/>
        </w:rPr>
        <w:t>билбанке»?</w:t>
      </w:r>
    </w:p>
    <w:p w:rsidR="00D63FED" w:rsidRPr="00736345" w:rsidRDefault="00D3425D" w:rsidP="00736345">
      <w:pPr>
        <w:spacing w:line="360" w:lineRule="auto"/>
        <w:ind w:firstLine="709"/>
        <w:jc w:val="both"/>
        <w:rPr>
          <w:rFonts w:eastAsia="FreeSetCSanPin-Regular"/>
          <w:sz w:val="28"/>
          <w:szCs w:val="28"/>
        </w:rPr>
      </w:pPr>
      <w:r w:rsidRPr="00736345">
        <w:rPr>
          <w:rFonts w:eastAsia="FreeSetCSanPin-Regular"/>
          <w:b/>
          <w:bCs/>
          <w:iCs/>
          <w:sz w:val="28"/>
          <w:szCs w:val="28"/>
        </w:rPr>
        <w:t>Эссе</w:t>
      </w:r>
    </w:p>
    <w:p w:rsidR="00D63FED" w:rsidRPr="00736345" w:rsidRDefault="00D3425D" w:rsidP="00736345">
      <w:pPr>
        <w:spacing w:line="360" w:lineRule="auto"/>
        <w:ind w:firstLine="709"/>
        <w:jc w:val="both"/>
        <w:rPr>
          <w:b/>
          <w:bCs/>
          <w:color w:val="000000"/>
          <w:sz w:val="28"/>
          <w:szCs w:val="28"/>
        </w:rPr>
      </w:pPr>
      <w:r w:rsidRPr="00736345">
        <w:rPr>
          <w:rFonts w:eastAsia="FreeSetCSanPin-Regular"/>
          <w:sz w:val="28"/>
          <w:szCs w:val="28"/>
        </w:rPr>
        <w:t xml:space="preserve">Представьте, что вы снимаете фильм о будущем: действие происходит в 2050 г. Как герои фильма будут совершать покупки и расплачиваться за них, как будут давать друг другу в долг? Напишите короткое эссе на тему, как с развитием технологий можно было бы сделать ежедневные платежи более </w:t>
      </w:r>
      <w:r w:rsidRPr="00736345">
        <w:rPr>
          <w:rFonts w:eastAsia="FreeSetCSanPin-Regular"/>
          <w:sz w:val="28"/>
          <w:szCs w:val="28"/>
        </w:rPr>
        <w:lastRenderedPageBreak/>
        <w:t>быстрыми и защищёнными от мошенничества. (100—150 слов)</w:t>
      </w:r>
    </w:p>
    <w:p w:rsidR="00D63FED" w:rsidRPr="00736345" w:rsidRDefault="00D3425D" w:rsidP="00736345">
      <w:pPr>
        <w:spacing w:line="360" w:lineRule="auto"/>
        <w:ind w:firstLine="709"/>
        <w:jc w:val="both"/>
        <w:rPr>
          <w:rFonts w:eastAsia="FreeSetCSanPin-Regular"/>
          <w:sz w:val="28"/>
          <w:szCs w:val="28"/>
        </w:rPr>
      </w:pPr>
      <w:r w:rsidRPr="00736345">
        <w:rPr>
          <w:b/>
          <w:bCs/>
          <w:color w:val="000000"/>
          <w:sz w:val="28"/>
          <w:szCs w:val="28"/>
        </w:rPr>
        <w:t>Фондовый рынок: как его использовать для роста доходов</w:t>
      </w:r>
    </w:p>
    <w:p w:rsidR="00D63FED" w:rsidRPr="00736345" w:rsidRDefault="00D3425D" w:rsidP="00736345">
      <w:pPr>
        <w:spacing w:line="360" w:lineRule="auto"/>
        <w:ind w:firstLine="709"/>
        <w:jc w:val="both"/>
        <w:rPr>
          <w:rFonts w:eastAsia="FreeSetCSanPin-Regular"/>
          <w:sz w:val="28"/>
          <w:szCs w:val="28"/>
        </w:rPr>
      </w:pPr>
      <w:r w:rsidRPr="00736345">
        <w:rPr>
          <w:rFonts w:eastAsia="FreeSetCSanPin-Regular"/>
          <w:sz w:val="28"/>
          <w:szCs w:val="28"/>
        </w:rPr>
        <w:t>Упражнение 1</w:t>
      </w:r>
    </w:p>
    <w:p w:rsidR="00D63FED" w:rsidRPr="00736345" w:rsidRDefault="00D3425D" w:rsidP="00736345">
      <w:pPr>
        <w:spacing w:line="360" w:lineRule="auto"/>
        <w:ind w:firstLine="709"/>
        <w:jc w:val="both"/>
        <w:rPr>
          <w:rFonts w:eastAsia="FreeSetCSanPin-Regular"/>
          <w:sz w:val="28"/>
          <w:szCs w:val="28"/>
        </w:rPr>
      </w:pPr>
      <w:r w:rsidRPr="00736345">
        <w:rPr>
          <w:rFonts w:eastAsia="FreeSetCSanPin-Regular"/>
          <w:sz w:val="28"/>
          <w:szCs w:val="28"/>
        </w:rPr>
        <w:t>На сайте Московской биржи в разделе «Листинг» скачайте список це</w:t>
      </w:r>
      <w:r w:rsidRPr="00736345">
        <w:rPr>
          <w:rFonts w:eastAsia="FreeSetCSanPin-Regular"/>
          <w:sz w:val="28"/>
          <w:szCs w:val="28"/>
        </w:rPr>
        <w:t>н</w:t>
      </w:r>
      <w:r w:rsidRPr="00736345">
        <w:rPr>
          <w:rFonts w:eastAsia="FreeSetCSanPin-Regular"/>
          <w:sz w:val="28"/>
          <w:szCs w:val="28"/>
        </w:rPr>
        <w:t>ных бумаг, торгующихся на бирже. Какие отрасли представлены наиболее широко? О чём это говорит?</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sz w:val="28"/>
          <w:szCs w:val="28"/>
        </w:rPr>
        <w:t>Упражнение 2</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iCs/>
          <w:sz w:val="28"/>
          <w:szCs w:val="28"/>
        </w:rPr>
        <w:t>а</w:t>
      </w:r>
      <w:r w:rsidRPr="00736345">
        <w:rPr>
          <w:rFonts w:eastAsia="FreeSetCSanPin-Regular"/>
          <w:sz w:val="28"/>
          <w:szCs w:val="28"/>
        </w:rPr>
        <w:t>) Придумайте примеры 5 российских и 5 зарубежных компаний, отн</w:t>
      </w:r>
      <w:r w:rsidRPr="00736345">
        <w:rPr>
          <w:rFonts w:eastAsia="FreeSetCSanPin-Regular"/>
          <w:sz w:val="28"/>
          <w:szCs w:val="28"/>
        </w:rPr>
        <w:t>о</w:t>
      </w:r>
      <w:r w:rsidRPr="00736345">
        <w:rPr>
          <w:rFonts w:eastAsia="FreeSetCSanPin-Regular"/>
          <w:sz w:val="28"/>
          <w:szCs w:val="28"/>
        </w:rPr>
        <w:t>сящихся к контрциклическим отраслям.</w:t>
      </w:r>
    </w:p>
    <w:p w:rsidR="00D63FED" w:rsidRPr="00736345" w:rsidRDefault="00D3425D" w:rsidP="00736345">
      <w:pPr>
        <w:spacing w:line="360" w:lineRule="auto"/>
        <w:ind w:firstLine="709"/>
        <w:jc w:val="both"/>
        <w:rPr>
          <w:b/>
          <w:bCs/>
          <w:color w:val="000000"/>
          <w:sz w:val="28"/>
          <w:szCs w:val="28"/>
        </w:rPr>
      </w:pPr>
      <w:r w:rsidRPr="00736345">
        <w:rPr>
          <w:rFonts w:eastAsia="FreeSetCSanPin-Regular"/>
          <w:iCs/>
          <w:sz w:val="28"/>
          <w:szCs w:val="28"/>
        </w:rPr>
        <w:t>б</w:t>
      </w:r>
      <w:r w:rsidRPr="00736345">
        <w:rPr>
          <w:rFonts w:eastAsia="FreeSetCSanPin-Regular"/>
          <w:sz w:val="28"/>
          <w:szCs w:val="28"/>
        </w:rPr>
        <w:t xml:space="preserve">) Подумайте и приведите примеры отраслей, которые не реагируют на колебания: не растут, но и не сокращаются с замедлением экономики. Такие отрасли называются </w:t>
      </w:r>
      <w:r w:rsidRPr="00736345">
        <w:rPr>
          <w:rFonts w:eastAsia="FreeSetCSanPin-Regular"/>
          <w:iCs/>
          <w:sz w:val="28"/>
          <w:szCs w:val="28"/>
        </w:rPr>
        <w:t>ациклическими</w:t>
      </w:r>
      <w:r w:rsidRPr="00736345">
        <w:rPr>
          <w:rFonts w:eastAsia="FreeSetCSanPin-Regular"/>
          <w:sz w:val="28"/>
          <w:szCs w:val="28"/>
        </w:rPr>
        <w:t>. (Подсказка: подумайте, без каких тов</w:t>
      </w:r>
      <w:r w:rsidRPr="00736345">
        <w:rPr>
          <w:rFonts w:eastAsia="FreeSetCSanPin-Regular"/>
          <w:sz w:val="28"/>
          <w:szCs w:val="28"/>
        </w:rPr>
        <w:t>а</w:t>
      </w:r>
      <w:r w:rsidRPr="00736345">
        <w:rPr>
          <w:rFonts w:eastAsia="FreeSetCSanPin-Regular"/>
          <w:sz w:val="28"/>
          <w:szCs w:val="28"/>
        </w:rPr>
        <w:t>ров и услуг человечество не может обойтись ни на спаде, ни на подъёме эк</w:t>
      </w:r>
      <w:r w:rsidRPr="00736345">
        <w:rPr>
          <w:rFonts w:eastAsia="FreeSetCSanPin-Regular"/>
          <w:sz w:val="28"/>
          <w:szCs w:val="28"/>
        </w:rPr>
        <w:t>о</w:t>
      </w:r>
      <w:r w:rsidRPr="00736345">
        <w:rPr>
          <w:rFonts w:eastAsia="FreeSetCSanPin-Regular"/>
          <w:sz w:val="28"/>
          <w:szCs w:val="28"/>
        </w:rPr>
        <w:t>номики.) Приведите примеры российских или иностранных компаний из этих отраслей.</w:t>
      </w:r>
    </w:p>
    <w:p w:rsidR="00D63FED" w:rsidRPr="00736345" w:rsidRDefault="00D3425D" w:rsidP="00736345">
      <w:pPr>
        <w:spacing w:line="360" w:lineRule="auto"/>
        <w:ind w:firstLine="709"/>
        <w:jc w:val="both"/>
        <w:rPr>
          <w:rFonts w:eastAsia="FreeSetCSanPin-Regular"/>
          <w:sz w:val="28"/>
          <w:szCs w:val="28"/>
        </w:rPr>
      </w:pPr>
      <w:r w:rsidRPr="00736345">
        <w:rPr>
          <w:b/>
          <w:bCs/>
          <w:color w:val="000000"/>
          <w:sz w:val="28"/>
          <w:szCs w:val="28"/>
        </w:rPr>
        <w:t>Страхование: что и как надо страховать, чтобы не попасть в беду</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sz w:val="28"/>
          <w:szCs w:val="28"/>
        </w:rPr>
        <w:t xml:space="preserve">Упражнение </w:t>
      </w:r>
    </w:p>
    <w:p w:rsidR="00D63FED" w:rsidRPr="00736345" w:rsidRDefault="00D3425D" w:rsidP="00736345">
      <w:pPr>
        <w:spacing w:line="360" w:lineRule="auto"/>
        <w:ind w:firstLine="709"/>
        <w:jc w:val="both"/>
        <w:rPr>
          <w:rFonts w:eastAsia="FreeSetCSanPin-Regular"/>
          <w:sz w:val="28"/>
          <w:szCs w:val="28"/>
        </w:rPr>
      </w:pPr>
      <w:r w:rsidRPr="00736345">
        <w:rPr>
          <w:rFonts w:eastAsia="FreeSetCSanPin-Regular"/>
          <w:iCs/>
          <w:sz w:val="28"/>
          <w:szCs w:val="28"/>
        </w:rPr>
        <w:t>а</w:t>
      </w:r>
      <w:r w:rsidRPr="00736345">
        <w:rPr>
          <w:rFonts w:eastAsia="FreeSetCSanPin-Regular"/>
          <w:sz w:val="28"/>
          <w:szCs w:val="28"/>
        </w:rPr>
        <w:t>) Зайдите на сайт Росстата и узнайте численность частных домох</w:t>
      </w:r>
      <w:r w:rsidRPr="00736345">
        <w:rPr>
          <w:rFonts w:eastAsia="FreeSetCSanPin-Regular"/>
          <w:sz w:val="28"/>
          <w:szCs w:val="28"/>
        </w:rPr>
        <w:t>о</w:t>
      </w:r>
      <w:r w:rsidRPr="00736345">
        <w:rPr>
          <w:rFonts w:eastAsia="FreeSetCSanPin-Regular"/>
          <w:sz w:val="28"/>
          <w:szCs w:val="28"/>
        </w:rPr>
        <w:t>зяйств в России в 2010 г. по итогам Всероссийско</w:t>
      </w:r>
      <w:r w:rsidR="00C06CC1" w:rsidRPr="00736345">
        <w:rPr>
          <w:rFonts w:eastAsia="FreeSetCSanPin-Regular"/>
          <w:sz w:val="28"/>
          <w:szCs w:val="28"/>
        </w:rPr>
        <w:t>й переписи населения (ВПН-2010)</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sz w:val="28"/>
          <w:szCs w:val="28"/>
        </w:rPr>
        <w:t>6). Воспользуйтесь информацией из начала данной темы, чтобы узнать, сколько пожаров произошло в жилых домах в России в 2013 г. Если предп</w:t>
      </w:r>
      <w:r w:rsidRPr="00736345">
        <w:rPr>
          <w:rFonts w:eastAsia="FreeSetCSanPin-Regular"/>
          <w:sz w:val="28"/>
          <w:szCs w:val="28"/>
        </w:rPr>
        <w:t>о</w:t>
      </w:r>
      <w:r w:rsidRPr="00736345">
        <w:rPr>
          <w:rFonts w:eastAsia="FreeSetCSanPin-Regular"/>
          <w:sz w:val="28"/>
          <w:szCs w:val="28"/>
        </w:rPr>
        <w:t>ложить, что количество домохозяйств с 2010 по 2013 г. выросло несущ</w:t>
      </w:r>
      <w:r w:rsidRPr="00736345">
        <w:rPr>
          <w:rFonts w:eastAsia="FreeSetCSanPin-Regular"/>
          <w:sz w:val="28"/>
          <w:szCs w:val="28"/>
        </w:rPr>
        <w:t>е</w:t>
      </w:r>
      <w:r w:rsidRPr="00736345">
        <w:rPr>
          <w:rFonts w:eastAsia="FreeSetCSanPin-Regular"/>
          <w:sz w:val="28"/>
          <w:szCs w:val="28"/>
        </w:rPr>
        <w:t>ственно, рассчитайте приблизительную вероятность возникновения пожара в российской квартире или доме. Почему для ответа на данный вопрос вы и</w:t>
      </w:r>
      <w:r w:rsidRPr="00736345">
        <w:rPr>
          <w:rFonts w:eastAsia="FreeSetCSanPin-Regular"/>
          <w:sz w:val="28"/>
          <w:szCs w:val="28"/>
        </w:rPr>
        <w:t>с</w:t>
      </w:r>
      <w:r w:rsidRPr="00736345">
        <w:rPr>
          <w:rFonts w:eastAsia="FreeSetCSanPin-Regular"/>
          <w:sz w:val="28"/>
          <w:szCs w:val="28"/>
        </w:rPr>
        <w:t>пользовали численность домохозяйств, а не просто численность населения?</w:t>
      </w:r>
    </w:p>
    <w:p w:rsidR="00D63FED" w:rsidRPr="00736345" w:rsidRDefault="00D3425D" w:rsidP="00736345">
      <w:pPr>
        <w:spacing w:line="360" w:lineRule="auto"/>
        <w:ind w:firstLine="709"/>
        <w:jc w:val="both"/>
        <w:rPr>
          <w:b/>
          <w:bCs/>
          <w:color w:val="000000"/>
          <w:sz w:val="28"/>
          <w:szCs w:val="28"/>
        </w:rPr>
      </w:pPr>
      <w:r w:rsidRPr="00736345">
        <w:rPr>
          <w:rFonts w:eastAsia="FreeSetCSanPin-Regular"/>
          <w:iCs/>
          <w:sz w:val="28"/>
          <w:szCs w:val="28"/>
        </w:rPr>
        <w:t>б</w:t>
      </w:r>
      <w:r w:rsidRPr="00736345">
        <w:rPr>
          <w:rFonts w:eastAsia="FreeSetCSanPin-Regular"/>
          <w:sz w:val="28"/>
          <w:szCs w:val="28"/>
        </w:rPr>
        <w:t>) Зайдите на сайт ГИБДД и узнайте численность автомобилей и кол</w:t>
      </w:r>
      <w:r w:rsidRPr="00736345">
        <w:rPr>
          <w:rFonts w:eastAsia="FreeSetCSanPin-Regular"/>
          <w:sz w:val="28"/>
          <w:szCs w:val="28"/>
        </w:rPr>
        <w:t>и</w:t>
      </w:r>
      <w:r w:rsidRPr="00736345">
        <w:rPr>
          <w:rFonts w:eastAsia="FreeSetCSanPin-Regular"/>
          <w:sz w:val="28"/>
          <w:szCs w:val="28"/>
        </w:rPr>
        <w:t>чество ДТП в России за последний год или узнайте количество ДТП на 10 тыс. единиц транспортной техники. Какова вероятность ДТП (в %) для сре</w:t>
      </w:r>
      <w:r w:rsidRPr="00736345">
        <w:rPr>
          <w:rFonts w:eastAsia="FreeSetCSanPin-Regular"/>
          <w:sz w:val="28"/>
          <w:szCs w:val="28"/>
        </w:rPr>
        <w:t>д</w:t>
      </w:r>
      <w:r w:rsidRPr="00736345">
        <w:rPr>
          <w:rFonts w:eastAsia="FreeSetCSanPin-Regular"/>
          <w:sz w:val="28"/>
          <w:szCs w:val="28"/>
        </w:rPr>
        <w:t xml:space="preserve">нестатистического водителя в России в год? Когда у вас появится ваш первый </w:t>
      </w:r>
      <w:r w:rsidRPr="00736345">
        <w:rPr>
          <w:rFonts w:eastAsia="FreeSetCSanPin-Regular"/>
          <w:sz w:val="28"/>
          <w:szCs w:val="28"/>
        </w:rPr>
        <w:lastRenderedPageBreak/>
        <w:t>автомобиль — как вы думаете, какой для вас будет вероятность попасть в ДТП в первый год вождения?</w:t>
      </w:r>
    </w:p>
    <w:p w:rsidR="00D63FED" w:rsidRPr="00736345" w:rsidRDefault="00D3425D" w:rsidP="00736345">
      <w:pPr>
        <w:spacing w:line="360" w:lineRule="auto"/>
        <w:ind w:firstLine="709"/>
        <w:jc w:val="both"/>
        <w:rPr>
          <w:rFonts w:eastAsia="FreeSetCSanPin-Regular"/>
          <w:sz w:val="28"/>
          <w:szCs w:val="28"/>
        </w:rPr>
      </w:pPr>
      <w:r w:rsidRPr="00736345">
        <w:rPr>
          <w:b/>
          <w:bCs/>
          <w:color w:val="000000"/>
          <w:sz w:val="28"/>
          <w:szCs w:val="28"/>
        </w:rPr>
        <w:t>Налоги: почему их надо платить и чем грозит неуплата</w:t>
      </w:r>
    </w:p>
    <w:p w:rsidR="00D63FED" w:rsidRPr="00736345" w:rsidRDefault="00D3425D" w:rsidP="00736345">
      <w:pPr>
        <w:spacing w:line="360" w:lineRule="auto"/>
        <w:ind w:firstLine="709"/>
        <w:jc w:val="both"/>
        <w:rPr>
          <w:rFonts w:eastAsia="FreeSetCSanPin-Regular"/>
          <w:sz w:val="28"/>
          <w:szCs w:val="28"/>
        </w:rPr>
      </w:pPr>
      <w:r w:rsidRPr="00736345">
        <w:rPr>
          <w:rFonts w:eastAsia="FreeSetCSanPin-Regular"/>
          <w:sz w:val="28"/>
          <w:szCs w:val="28"/>
        </w:rPr>
        <w:t>Задание для выполнения вместе с родителями 1</w:t>
      </w:r>
    </w:p>
    <w:p w:rsidR="00D63FED" w:rsidRPr="00736345" w:rsidRDefault="00D3425D" w:rsidP="00736345">
      <w:pPr>
        <w:spacing w:line="360" w:lineRule="auto"/>
        <w:ind w:firstLine="709"/>
        <w:jc w:val="both"/>
        <w:rPr>
          <w:rFonts w:eastAsia="FreeSetCSanPin-Regular"/>
          <w:sz w:val="28"/>
          <w:szCs w:val="28"/>
        </w:rPr>
      </w:pPr>
      <w:r w:rsidRPr="00736345">
        <w:rPr>
          <w:rFonts w:eastAsia="FreeSetCSanPin-Regular"/>
          <w:sz w:val="28"/>
          <w:szCs w:val="28"/>
        </w:rPr>
        <w:t>Узнайте у родителей, платят они НДФЛ самостоятельно или за них пл</w:t>
      </w:r>
      <w:r w:rsidRPr="00736345">
        <w:rPr>
          <w:rFonts w:eastAsia="FreeSetCSanPin-Regular"/>
          <w:sz w:val="28"/>
          <w:szCs w:val="28"/>
        </w:rPr>
        <w:t>а</w:t>
      </w:r>
      <w:r w:rsidRPr="00736345">
        <w:rPr>
          <w:rFonts w:eastAsia="FreeSetCSanPin-Regular"/>
          <w:sz w:val="28"/>
          <w:szCs w:val="28"/>
        </w:rPr>
        <w:t>тит налоговый агент. Какая общая сумма налога была выплачена государству в прошлом году из доходов ваших родителей? Сравните с суммой, которую государство выплатило вашим бабушкам и дедушкам в виде пенсий.</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sz w:val="28"/>
          <w:szCs w:val="28"/>
        </w:rPr>
        <w:t>Задание для выполнения вместе с родителями 2</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iCs/>
          <w:sz w:val="28"/>
          <w:szCs w:val="28"/>
        </w:rPr>
        <w:t>а</w:t>
      </w:r>
      <w:r w:rsidRPr="00736345">
        <w:rPr>
          <w:rFonts w:eastAsia="FreeSetCSanPin-Regular"/>
          <w:sz w:val="28"/>
          <w:szCs w:val="28"/>
        </w:rPr>
        <w:t>) Узнайте у родителей, платят ли они имущественный, земельный или транспортный налог. Какие ставки налогов применялись в вашем случае? К</w:t>
      </w:r>
      <w:r w:rsidRPr="00736345">
        <w:rPr>
          <w:rFonts w:eastAsia="FreeSetCSanPin-Regular"/>
          <w:sz w:val="28"/>
          <w:szCs w:val="28"/>
        </w:rPr>
        <w:t>а</w:t>
      </w:r>
      <w:r w:rsidRPr="00736345">
        <w:rPr>
          <w:rFonts w:eastAsia="FreeSetCSanPin-Regular"/>
          <w:sz w:val="28"/>
          <w:szCs w:val="28"/>
        </w:rPr>
        <w:t>кая была база для этих налогов?</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iCs/>
          <w:sz w:val="28"/>
          <w:szCs w:val="28"/>
        </w:rPr>
        <w:t>б</w:t>
      </w:r>
      <w:r w:rsidRPr="00736345">
        <w:rPr>
          <w:rFonts w:eastAsia="FreeSetCSanPin-Regular"/>
          <w:sz w:val="28"/>
          <w:szCs w:val="28"/>
        </w:rPr>
        <w:t>) Если у ваших родителей имеется транспортное средство, определите с помощью сайта www.glavbukh.ru/calc, на сколько увеличится налог при ув</w:t>
      </w:r>
      <w:r w:rsidRPr="00736345">
        <w:rPr>
          <w:rFonts w:eastAsia="FreeSetCSanPin-Regular"/>
          <w:sz w:val="28"/>
          <w:szCs w:val="28"/>
        </w:rPr>
        <w:t>е</w:t>
      </w:r>
      <w:r w:rsidRPr="00736345">
        <w:rPr>
          <w:rFonts w:eastAsia="FreeSetCSanPin-Regular"/>
          <w:sz w:val="28"/>
          <w:szCs w:val="28"/>
        </w:rPr>
        <w:t>личении мощности двигателя на 50 л. с.</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iCs/>
          <w:sz w:val="28"/>
          <w:szCs w:val="28"/>
        </w:rPr>
        <w:t>в</w:t>
      </w:r>
      <w:r w:rsidRPr="00736345">
        <w:rPr>
          <w:rFonts w:eastAsia="FreeSetCSanPin-Regular"/>
          <w:sz w:val="28"/>
          <w:szCs w:val="28"/>
        </w:rPr>
        <w:t>) Используя данные о стоимости недвижимости в вашем регионе, определите, на сколько увеличится налог при переходе на рыночные цены при расчёте базы налога на имущество, если ставка налога останется на тек</w:t>
      </w:r>
      <w:r w:rsidRPr="00736345">
        <w:rPr>
          <w:rFonts w:eastAsia="FreeSetCSanPin-Regular"/>
          <w:sz w:val="28"/>
          <w:szCs w:val="28"/>
        </w:rPr>
        <w:t>у</w:t>
      </w:r>
      <w:r w:rsidRPr="00736345">
        <w:rPr>
          <w:rFonts w:eastAsia="FreeSetCSanPin-Regular"/>
          <w:sz w:val="28"/>
          <w:szCs w:val="28"/>
        </w:rPr>
        <w:t>щем уровне. Чтобы определить стоимость недвижимости в вашем регионе, используйте оценки риэлторов. Например, можно воспользоваться сайтом www.rosrealt.ru.</w:t>
      </w:r>
    </w:p>
    <w:p w:rsidR="00D63FED" w:rsidRPr="00736345" w:rsidRDefault="00D3425D" w:rsidP="00736345">
      <w:pPr>
        <w:spacing w:line="360" w:lineRule="auto"/>
        <w:ind w:firstLine="709"/>
        <w:jc w:val="both"/>
        <w:rPr>
          <w:b/>
          <w:bCs/>
          <w:color w:val="000000"/>
          <w:sz w:val="28"/>
          <w:szCs w:val="28"/>
        </w:rPr>
      </w:pPr>
      <w:r w:rsidRPr="00736345">
        <w:rPr>
          <w:rFonts w:eastAsia="FreeSetCSanPin-Regular"/>
          <w:iCs/>
          <w:sz w:val="28"/>
          <w:szCs w:val="28"/>
        </w:rPr>
        <w:t>г</w:t>
      </w:r>
      <w:r w:rsidRPr="00736345">
        <w:rPr>
          <w:rFonts w:eastAsia="FreeSetCSanPin-Regular"/>
          <w:sz w:val="28"/>
          <w:szCs w:val="28"/>
        </w:rPr>
        <w:t>) На сколько правительство должно снизить ставку имущественного налога, чтобы при новой схеме оценки стоимости жилья вы платили столько же, сколько при старой?</w:t>
      </w:r>
    </w:p>
    <w:p w:rsidR="00D63FED" w:rsidRPr="00736345" w:rsidRDefault="00D3425D" w:rsidP="00736345">
      <w:pPr>
        <w:spacing w:line="360" w:lineRule="auto"/>
        <w:ind w:firstLine="709"/>
        <w:jc w:val="both"/>
        <w:rPr>
          <w:rFonts w:eastAsia="FreeSetCSanPin-Regular"/>
          <w:sz w:val="28"/>
          <w:szCs w:val="28"/>
        </w:rPr>
      </w:pPr>
      <w:r w:rsidRPr="00736345">
        <w:rPr>
          <w:b/>
          <w:bCs/>
          <w:color w:val="000000"/>
          <w:sz w:val="28"/>
          <w:szCs w:val="28"/>
        </w:rPr>
        <w:t>Обеспеченная старость: возможности пенсионного накопления</w:t>
      </w:r>
    </w:p>
    <w:p w:rsidR="00D63FED" w:rsidRPr="00736345" w:rsidRDefault="00D3425D" w:rsidP="00736345">
      <w:pPr>
        <w:spacing w:line="360" w:lineRule="auto"/>
        <w:ind w:firstLine="709"/>
        <w:jc w:val="both"/>
        <w:rPr>
          <w:rFonts w:eastAsia="FreeSetCSanPin-Regular"/>
          <w:sz w:val="28"/>
          <w:szCs w:val="28"/>
        </w:rPr>
      </w:pPr>
      <w:r w:rsidRPr="00736345">
        <w:rPr>
          <w:rFonts w:eastAsia="FreeSetCSanPin-Regular"/>
          <w:sz w:val="28"/>
          <w:szCs w:val="28"/>
        </w:rPr>
        <w:t xml:space="preserve">Задание для выполнения вместе с родителями </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sz w:val="28"/>
          <w:szCs w:val="28"/>
        </w:rPr>
        <w:t>Предложите своим родителям подсчитать, сколько денег им потребуе</w:t>
      </w:r>
      <w:r w:rsidRPr="00736345">
        <w:rPr>
          <w:rFonts w:eastAsia="FreeSetCSanPin-Regular"/>
          <w:sz w:val="28"/>
          <w:szCs w:val="28"/>
        </w:rPr>
        <w:t>т</w:t>
      </w:r>
      <w:r w:rsidRPr="00736345">
        <w:rPr>
          <w:rFonts w:eastAsia="FreeSetCSanPin-Regular"/>
          <w:sz w:val="28"/>
          <w:szCs w:val="28"/>
        </w:rPr>
        <w:t>ся, когда они выйдут на пенсию, и хватит ли им государственной пенсии.</w:t>
      </w:r>
    </w:p>
    <w:p w:rsidR="00D63FED" w:rsidRPr="00736345" w:rsidRDefault="00D3425D" w:rsidP="00736345">
      <w:pPr>
        <w:spacing w:line="360" w:lineRule="auto"/>
        <w:ind w:firstLine="709"/>
        <w:jc w:val="both"/>
        <w:rPr>
          <w:rFonts w:eastAsia="FreeSetCSanPin-Regular"/>
          <w:sz w:val="28"/>
          <w:szCs w:val="28"/>
        </w:rPr>
      </w:pPr>
      <w:r w:rsidRPr="00736345">
        <w:rPr>
          <w:rFonts w:eastAsia="FreeSetCSanPin-Regular"/>
          <w:iCs/>
          <w:sz w:val="28"/>
          <w:szCs w:val="28"/>
        </w:rPr>
        <w:t>а</w:t>
      </w:r>
      <w:r w:rsidRPr="00736345">
        <w:rPr>
          <w:rFonts w:eastAsia="FreeSetCSanPin-Regular"/>
          <w:sz w:val="28"/>
          <w:szCs w:val="28"/>
        </w:rPr>
        <w:t>) Подсчитайте ежемесячные расходы ваших родителей, когда они вы</w:t>
      </w:r>
      <w:r w:rsidRPr="00736345">
        <w:rPr>
          <w:rFonts w:eastAsia="FreeSetCSanPin-Regular"/>
          <w:sz w:val="28"/>
          <w:szCs w:val="28"/>
        </w:rPr>
        <w:t>й</w:t>
      </w:r>
      <w:r w:rsidRPr="00736345">
        <w:rPr>
          <w:rFonts w:eastAsia="FreeSetCSanPin-Regular"/>
          <w:sz w:val="28"/>
          <w:szCs w:val="28"/>
        </w:rPr>
        <w:t xml:space="preserve">дут на пенсию. Исходите именно из пожеланий ваших родителей </w:t>
      </w:r>
      <w:r w:rsidR="00D616C6">
        <w:rPr>
          <w:rFonts w:eastAsia="FreeSetCSanPin-Regular"/>
          <w:sz w:val="28"/>
          <w:szCs w:val="28"/>
        </w:rPr>
        <w:t>-</w:t>
      </w:r>
      <w:r w:rsidRPr="00736345">
        <w:rPr>
          <w:rFonts w:eastAsia="FreeSetCSanPin-Regular"/>
          <w:sz w:val="28"/>
          <w:szCs w:val="28"/>
        </w:rPr>
        <w:t xml:space="preserve"> на что и </w:t>
      </w:r>
      <w:r w:rsidRPr="00736345">
        <w:rPr>
          <w:rFonts w:eastAsia="FreeSetCSanPin-Regular"/>
          <w:sz w:val="28"/>
          <w:szCs w:val="28"/>
        </w:rPr>
        <w:lastRenderedPageBreak/>
        <w:t>сколько им хотелось бы тратить, чтобы не чувствовать себя стеснёнными по сравнению с тем, как они живут сегодня.</w:t>
      </w:r>
    </w:p>
    <w:p w:rsidR="00D63FED" w:rsidRPr="00736345" w:rsidRDefault="00D3425D" w:rsidP="00736345">
      <w:pPr>
        <w:spacing w:line="360" w:lineRule="auto"/>
        <w:ind w:firstLine="709"/>
        <w:jc w:val="both"/>
        <w:rPr>
          <w:b/>
          <w:bCs/>
          <w:color w:val="000000"/>
          <w:sz w:val="28"/>
          <w:szCs w:val="28"/>
        </w:rPr>
      </w:pPr>
      <w:r w:rsidRPr="00736345">
        <w:rPr>
          <w:rFonts w:eastAsia="FreeSetCSanPin-Regular"/>
          <w:sz w:val="28"/>
          <w:szCs w:val="28"/>
        </w:rPr>
        <w:t>Не забудьте принять во внимание затраты, которые происходят реже, чем раз в месяц, и распределить их равномерно по месяцам. Например, если один раз в год родители хотели бы ездить на море, прибавьте стоимость этой поездки, делённую на 12, к ежемесячным расходам. Или, если раз в 7 лет они хотели бы делать в квартире ремонт, прибавьте к ежемесячным расходам ст</w:t>
      </w:r>
      <w:r w:rsidRPr="00736345">
        <w:rPr>
          <w:rFonts w:eastAsia="FreeSetCSanPin-Regular"/>
          <w:sz w:val="28"/>
          <w:szCs w:val="28"/>
        </w:rPr>
        <w:t>о</w:t>
      </w:r>
      <w:r w:rsidRPr="00736345">
        <w:rPr>
          <w:rFonts w:eastAsia="FreeSetCSanPin-Regular"/>
          <w:sz w:val="28"/>
          <w:szCs w:val="28"/>
        </w:rPr>
        <w:t>имость ремонта, делённую на 84. Также не забудьте учесть новые статьи ра</w:t>
      </w:r>
      <w:r w:rsidRPr="00736345">
        <w:rPr>
          <w:rFonts w:eastAsia="FreeSetCSanPin-Regular"/>
          <w:sz w:val="28"/>
          <w:szCs w:val="28"/>
        </w:rPr>
        <w:t>с</w:t>
      </w:r>
      <w:r w:rsidRPr="00736345">
        <w:rPr>
          <w:rFonts w:eastAsia="FreeSetCSanPin-Regular"/>
          <w:sz w:val="28"/>
          <w:szCs w:val="28"/>
        </w:rPr>
        <w:t>ходов, которые могут появиться у ваших родителей в пожилом возрасте, например лекарства. Наиболее простой способ составить такой бюджет — это выписать в один столбец все сегодняшние расходы, а в соседнем столбце предположить, как они изменятся в будущем.</w:t>
      </w:r>
    </w:p>
    <w:p w:rsidR="00D63FED" w:rsidRPr="00736345" w:rsidRDefault="00D3425D" w:rsidP="00736345">
      <w:pPr>
        <w:spacing w:line="360" w:lineRule="auto"/>
        <w:ind w:firstLine="709"/>
        <w:jc w:val="both"/>
        <w:rPr>
          <w:rFonts w:eastAsia="FreeSetCSanPin-Regular"/>
          <w:sz w:val="28"/>
          <w:szCs w:val="28"/>
        </w:rPr>
      </w:pPr>
      <w:r w:rsidRPr="00736345">
        <w:rPr>
          <w:b/>
          <w:bCs/>
          <w:color w:val="000000"/>
          <w:sz w:val="28"/>
          <w:szCs w:val="28"/>
        </w:rPr>
        <w:t>Финансовые механизмы работы фирмы</w:t>
      </w:r>
    </w:p>
    <w:p w:rsidR="00D63FED" w:rsidRPr="00736345" w:rsidRDefault="00D3425D" w:rsidP="00736345">
      <w:pPr>
        <w:spacing w:line="360" w:lineRule="auto"/>
        <w:ind w:firstLine="709"/>
        <w:jc w:val="both"/>
        <w:rPr>
          <w:rFonts w:eastAsia="FreeSetCSanPin-Regular"/>
          <w:sz w:val="28"/>
          <w:szCs w:val="28"/>
        </w:rPr>
      </w:pPr>
      <w:r w:rsidRPr="00736345">
        <w:rPr>
          <w:rFonts w:eastAsia="FreeSetCSanPin-Regular"/>
          <w:sz w:val="28"/>
          <w:szCs w:val="28"/>
        </w:rPr>
        <w:t xml:space="preserve">Задача </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sz w:val="28"/>
          <w:szCs w:val="28"/>
        </w:rPr>
        <w:t>Проверьте свои знания и кратко поясните, являются ли действия со ст</w:t>
      </w:r>
      <w:r w:rsidRPr="00736345">
        <w:rPr>
          <w:rFonts w:eastAsia="FreeSetCSanPin-Regular"/>
          <w:sz w:val="28"/>
          <w:szCs w:val="28"/>
        </w:rPr>
        <w:t>о</w:t>
      </w:r>
      <w:r w:rsidRPr="00736345">
        <w:rPr>
          <w:rFonts w:eastAsia="FreeSetCSanPin-Regular"/>
          <w:sz w:val="28"/>
          <w:szCs w:val="28"/>
        </w:rPr>
        <w:t>роны работодателя правомерными в следующих случаях:</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iCs/>
          <w:sz w:val="28"/>
          <w:szCs w:val="28"/>
        </w:rPr>
        <w:t>а</w:t>
      </w:r>
      <w:r w:rsidRPr="00736345">
        <w:rPr>
          <w:rFonts w:eastAsia="FreeSetCSanPin-Regular"/>
          <w:sz w:val="28"/>
          <w:szCs w:val="28"/>
        </w:rPr>
        <w:t>) Компания сделала вам предложение о работе, но менеджер по перс</w:t>
      </w:r>
      <w:r w:rsidRPr="00736345">
        <w:rPr>
          <w:rFonts w:eastAsia="FreeSetCSanPin-Regular"/>
          <w:sz w:val="28"/>
          <w:szCs w:val="28"/>
        </w:rPr>
        <w:t>о</w:t>
      </w:r>
      <w:r w:rsidRPr="00736345">
        <w:rPr>
          <w:rFonts w:eastAsia="FreeSetCSanPin-Regular"/>
          <w:sz w:val="28"/>
          <w:szCs w:val="28"/>
        </w:rPr>
        <w:t>налу говорит, что в течение первого года вашей работы будет идти испыт</w:t>
      </w:r>
      <w:r w:rsidRPr="00736345">
        <w:rPr>
          <w:rFonts w:eastAsia="FreeSetCSanPin-Regular"/>
          <w:sz w:val="28"/>
          <w:szCs w:val="28"/>
        </w:rPr>
        <w:t>а</w:t>
      </w:r>
      <w:r w:rsidRPr="00736345">
        <w:rPr>
          <w:rFonts w:eastAsia="FreeSetCSanPin-Regular"/>
          <w:sz w:val="28"/>
          <w:szCs w:val="28"/>
        </w:rPr>
        <w:t>тельный срок.</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iCs/>
          <w:sz w:val="28"/>
          <w:szCs w:val="28"/>
        </w:rPr>
        <w:t>б</w:t>
      </w:r>
      <w:r w:rsidRPr="00736345">
        <w:rPr>
          <w:rFonts w:eastAsia="FreeSetCSanPin-Regular"/>
          <w:sz w:val="28"/>
          <w:szCs w:val="28"/>
        </w:rPr>
        <w:t>) Запоследние 3 месяца вы 5 раз опоздали на работу. Вас увольняют и отказываются выплатить выходное пособие.</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iCs/>
          <w:sz w:val="28"/>
          <w:szCs w:val="28"/>
        </w:rPr>
        <w:t>в</w:t>
      </w:r>
      <w:r w:rsidRPr="00736345">
        <w:rPr>
          <w:rFonts w:eastAsia="FreeSetCSanPin-Regular"/>
          <w:sz w:val="28"/>
          <w:szCs w:val="28"/>
        </w:rPr>
        <w:t>) При приёме на работу вам сообщают, что, прежде чем приступить к исполнению ваших обязанностей, вы должны прочитать учебное пособие по сетевому маркетингу. Это пособие можно купить в той же фирме, куда вы устраиваетесь, за 3 тыс. р.</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iCs/>
          <w:sz w:val="28"/>
          <w:szCs w:val="28"/>
        </w:rPr>
        <w:t>г</w:t>
      </w:r>
      <w:r w:rsidRPr="00736345">
        <w:rPr>
          <w:rFonts w:eastAsia="FreeSetCSanPin-Regular"/>
          <w:sz w:val="28"/>
          <w:szCs w:val="28"/>
        </w:rPr>
        <w:t>) Работодатель предлагает вам сделку: он назначает вам официальную зарплату 5 тыс. р., а остальное (17 тыс.) отдаёт наличными в конце каждого месяца. Преимущество для вас в том, что с 17 тыс. вам не придётся платить подоходный налог.</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iCs/>
          <w:sz w:val="28"/>
          <w:szCs w:val="28"/>
        </w:rPr>
        <w:t>д</w:t>
      </w:r>
      <w:r w:rsidRPr="00736345">
        <w:rPr>
          <w:rFonts w:eastAsia="FreeSetCSanPin-Regular"/>
          <w:sz w:val="28"/>
          <w:szCs w:val="28"/>
        </w:rPr>
        <w:t xml:space="preserve">) Ваша старшая сестра хочет взять отпуск по уходу за ребёнком на 1,5 </w:t>
      </w:r>
      <w:r w:rsidRPr="00736345">
        <w:rPr>
          <w:rFonts w:eastAsia="FreeSetCSanPin-Regular"/>
          <w:sz w:val="28"/>
          <w:szCs w:val="28"/>
        </w:rPr>
        <w:lastRenderedPageBreak/>
        <w:t>года. Начальник говорит, что она очень ценный сотрудник, и просит взять о</w:t>
      </w:r>
      <w:r w:rsidRPr="00736345">
        <w:rPr>
          <w:rFonts w:eastAsia="FreeSetCSanPin-Regular"/>
          <w:sz w:val="28"/>
          <w:szCs w:val="28"/>
        </w:rPr>
        <w:t>т</w:t>
      </w:r>
      <w:r w:rsidRPr="00736345">
        <w:rPr>
          <w:rFonts w:eastAsia="FreeSetCSanPin-Regular"/>
          <w:sz w:val="28"/>
          <w:szCs w:val="28"/>
        </w:rPr>
        <w:t>пуск только на 6 месяцев. Если она согласится, он обещает поднять ей зарпл</w:t>
      </w:r>
      <w:r w:rsidRPr="00736345">
        <w:rPr>
          <w:rFonts w:eastAsia="FreeSetCSanPin-Regular"/>
          <w:sz w:val="28"/>
          <w:szCs w:val="28"/>
        </w:rPr>
        <w:t>а</w:t>
      </w:r>
      <w:r w:rsidRPr="00736345">
        <w:rPr>
          <w:rFonts w:eastAsia="FreeSetCSanPin-Regular"/>
          <w:sz w:val="28"/>
          <w:szCs w:val="28"/>
        </w:rPr>
        <w:t>ту на 20 %.</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iCs/>
          <w:sz w:val="28"/>
          <w:szCs w:val="28"/>
        </w:rPr>
        <w:t>е</w:t>
      </w:r>
      <w:r w:rsidRPr="00736345">
        <w:rPr>
          <w:rFonts w:eastAsia="FreeSetCSanPin-Regular"/>
          <w:sz w:val="28"/>
          <w:szCs w:val="28"/>
        </w:rPr>
        <w:t>) Пока ваша тётя находилась в отпуске по беременности и родам, в её компании прошло сокращение штата и её уволили, выплатив выходное пос</w:t>
      </w:r>
      <w:r w:rsidRPr="00736345">
        <w:rPr>
          <w:rFonts w:eastAsia="FreeSetCSanPin-Regular"/>
          <w:sz w:val="28"/>
          <w:szCs w:val="28"/>
        </w:rPr>
        <w:t>о</w:t>
      </w:r>
      <w:r w:rsidRPr="00736345">
        <w:rPr>
          <w:rFonts w:eastAsia="FreeSetCSanPin-Regular"/>
          <w:sz w:val="28"/>
          <w:szCs w:val="28"/>
        </w:rPr>
        <w:t>бие плюс среднюю зарплату за 2 месяца.</w:t>
      </w:r>
    </w:p>
    <w:p w:rsidR="00D63FED" w:rsidRPr="00736345" w:rsidRDefault="00D3425D" w:rsidP="00736345">
      <w:pPr>
        <w:spacing w:line="360" w:lineRule="auto"/>
        <w:ind w:firstLine="709"/>
        <w:jc w:val="both"/>
        <w:rPr>
          <w:b/>
          <w:bCs/>
          <w:color w:val="000000"/>
          <w:sz w:val="28"/>
          <w:szCs w:val="28"/>
        </w:rPr>
      </w:pPr>
      <w:r w:rsidRPr="00736345">
        <w:rPr>
          <w:rFonts w:eastAsia="FreeSetCSanPin-Regular"/>
          <w:iCs/>
          <w:sz w:val="28"/>
          <w:szCs w:val="28"/>
        </w:rPr>
        <w:t>ж</w:t>
      </w:r>
      <w:r w:rsidRPr="00736345">
        <w:rPr>
          <w:rFonts w:eastAsia="FreeSetCSanPin-Regular"/>
          <w:sz w:val="28"/>
          <w:szCs w:val="28"/>
        </w:rPr>
        <w:t>) В связи со снижением спроса на продукцию вашей компании начальник просит вас написать заявление об увольнении по собственному желанию. Он говорит, что, если вы откажетесь, он уволит вас за прогул, кот</w:t>
      </w:r>
      <w:r w:rsidRPr="00736345">
        <w:rPr>
          <w:rFonts w:eastAsia="FreeSetCSanPin-Regular"/>
          <w:sz w:val="28"/>
          <w:szCs w:val="28"/>
        </w:rPr>
        <w:t>о</w:t>
      </w:r>
      <w:r w:rsidRPr="00736345">
        <w:rPr>
          <w:rFonts w:eastAsia="FreeSetCSanPin-Regular"/>
          <w:sz w:val="28"/>
          <w:szCs w:val="28"/>
        </w:rPr>
        <w:t>рый был зарегистрирован в прошлом году и за который вы получили выговор.</w:t>
      </w:r>
    </w:p>
    <w:p w:rsidR="00D63FED" w:rsidRPr="00736345" w:rsidRDefault="00D3425D" w:rsidP="00736345">
      <w:pPr>
        <w:spacing w:line="360" w:lineRule="auto"/>
        <w:ind w:firstLine="709"/>
        <w:jc w:val="both"/>
        <w:rPr>
          <w:rFonts w:eastAsia="FreeSetCSanPin-Regular"/>
          <w:sz w:val="28"/>
          <w:szCs w:val="28"/>
        </w:rPr>
      </w:pPr>
      <w:r w:rsidRPr="00736345">
        <w:rPr>
          <w:b/>
          <w:bCs/>
          <w:color w:val="000000"/>
          <w:sz w:val="28"/>
          <w:szCs w:val="28"/>
        </w:rPr>
        <w:t>Собственный бизнес: как создать и не потерять</w:t>
      </w:r>
    </w:p>
    <w:p w:rsidR="00D63FED" w:rsidRPr="00736345" w:rsidRDefault="00D3425D" w:rsidP="00736345">
      <w:pPr>
        <w:spacing w:line="360" w:lineRule="auto"/>
        <w:ind w:firstLine="709"/>
        <w:jc w:val="both"/>
        <w:rPr>
          <w:rFonts w:eastAsia="FreeSetCSanPin-Regular"/>
          <w:sz w:val="28"/>
          <w:szCs w:val="28"/>
        </w:rPr>
      </w:pPr>
      <w:r w:rsidRPr="00736345">
        <w:rPr>
          <w:rFonts w:eastAsia="FreeSetCSanPin-Regular"/>
          <w:sz w:val="28"/>
          <w:szCs w:val="28"/>
        </w:rPr>
        <w:t xml:space="preserve">Задача </w:t>
      </w:r>
    </w:p>
    <w:p w:rsidR="00D63FED" w:rsidRPr="00736345" w:rsidRDefault="00D3425D" w:rsidP="00736345">
      <w:pPr>
        <w:spacing w:line="360" w:lineRule="auto"/>
        <w:ind w:firstLine="709"/>
        <w:jc w:val="both"/>
        <w:rPr>
          <w:b/>
          <w:bCs/>
          <w:color w:val="000000"/>
          <w:sz w:val="28"/>
          <w:szCs w:val="28"/>
        </w:rPr>
      </w:pPr>
      <w:r w:rsidRPr="00736345">
        <w:rPr>
          <w:rFonts w:eastAsia="FreeSetCSanPin-Regular"/>
          <w:sz w:val="28"/>
          <w:szCs w:val="28"/>
        </w:rPr>
        <w:t>Предположим, что в примере с двумя парикмахерскими инвестор зах</w:t>
      </w:r>
      <w:r w:rsidRPr="00736345">
        <w:rPr>
          <w:rFonts w:eastAsia="FreeSetCSanPin-Regular"/>
          <w:sz w:val="28"/>
          <w:szCs w:val="28"/>
        </w:rPr>
        <w:t>о</w:t>
      </w:r>
      <w:r w:rsidRPr="00736345">
        <w:rPr>
          <w:rFonts w:eastAsia="FreeSetCSanPin-Regular"/>
          <w:sz w:val="28"/>
          <w:szCs w:val="28"/>
        </w:rPr>
        <w:t>чет купить бизнес «Аллы». Пусть «Алла» платит налог на прибыль 15 % г</w:t>
      </w:r>
      <w:r w:rsidRPr="00736345">
        <w:rPr>
          <w:rFonts w:eastAsia="FreeSetCSanPin-Regular"/>
          <w:sz w:val="28"/>
          <w:szCs w:val="28"/>
        </w:rPr>
        <w:t>о</w:t>
      </w:r>
      <w:r w:rsidRPr="00736345">
        <w:rPr>
          <w:rFonts w:eastAsia="FreeSetCSanPin-Regular"/>
          <w:sz w:val="28"/>
          <w:szCs w:val="28"/>
        </w:rPr>
        <w:t>довых и других налогов не платит. Если бизнес «Аллы» достаточно устойч</w:t>
      </w:r>
      <w:r w:rsidRPr="00736345">
        <w:rPr>
          <w:rFonts w:eastAsia="FreeSetCSanPin-Regular"/>
          <w:sz w:val="28"/>
          <w:szCs w:val="28"/>
        </w:rPr>
        <w:t>и</w:t>
      </w:r>
      <w:r w:rsidRPr="00736345">
        <w:rPr>
          <w:rFonts w:eastAsia="FreeSetCSanPin-Regular"/>
          <w:sz w:val="28"/>
          <w:szCs w:val="28"/>
        </w:rPr>
        <w:t>вый и прибыль будет оставаться на текущем уровне, а ставка дисконтиров</w:t>
      </w:r>
      <w:r w:rsidRPr="00736345">
        <w:rPr>
          <w:rFonts w:eastAsia="FreeSetCSanPin-Regular"/>
          <w:sz w:val="28"/>
          <w:szCs w:val="28"/>
        </w:rPr>
        <w:t>а</w:t>
      </w:r>
      <w:r w:rsidRPr="00736345">
        <w:rPr>
          <w:rFonts w:eastAsia="FreeSetCSanPin-Regular"/>
          <w:sz w:val="28"/>
          <w:szCs w:val="28"/>
        </w:rPr>
        <w:t>ния равна 20 %, то чему может быть равна стоимость бизнеса «Аллы»?</w:t>
      </w:r>
    </w:p>
    <w:p w:rsidR="00D63FED" w:rsidRPr="00736345" w:rsidRDefault="00D3425D" w:rsidP="00736345">
      <w:pPr>
        <w:spacing w:line="360" w:lineRule="auto"/>
        <w:ind w:firstLine="709"/>
        <w:jc w:val="both"/>
        <w:rPr>
          <w:rFonts w:eastAsia="FreeSetCSanPin-Regular"/>
          <w:sz w:val="28"/>
          <w:szCs w:val="28"/>
        </w:rPr>
      </w:pPr>
      <w:r w:rsidRPr="00736345">
        <w:rPr>
          <w:b/>
          <w:bCs/>
          <w:color w:val="000000"/>
          <w:sz w:val="28"/>
          <w:szCs w:val="28"/>
        </w:rPr>
        <w:t>Риски в мире денег: как защититься от разорения</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sz w:val="28"/>
          <w:szCs w:val="28"/>
        </w:rPr>
        <w:t xml:space="preserve">Упражнение </w:t>
      </w:r>
    </w:p>
    <w:p w:rsidR="00D63FED" w:rsidRPr="00736345" w:rsidRDefault="00D3425D" w:rsidP="00736345">
      <w:pPr>
        <w:spacing w:line="360" w:lineRule="auto"/>
        <w:ind w:firstLine="709"/>
        <w:jc w:val="both"/>
        <w:rPr>
          <w:rFonts w:eastAsia="FreeSetCSanPin-Regular"/>
          <w:iCs/>
          <w:sz w:val="28"/>
          <w:szCs w:val="28"/>
        </w:rPr>
      </w:pPr>
      <w:r w:rsidRPr="00736345">
        <w:rPr>
          <w:rFonts w:eastAsia="FreeSetCSanPin-Regular"/>
          <w:iCs/>
          <w:sz w:val="28"/>
          <w:szCs w:val="28"/>
        </w:rPr>
        <w:t>а</w:t>
      </w:r>
      <w:r w:rsidRPr="00736345">
        <w:rPr>
          <w:rFonts w:eastAsia="FreeSetCSanPin-Regular"/>
          <w:sz w:val="28"/>
          <w:szCs w:val="28"/>
        </w:rPr>
        <w:t>) Найдите на сайте Росстата (www.gks.ru) данные о ВВП России с 1990-х гг. по прошлый год. Как менялся номинальный ВВП? Как менялся р</w:t>
      </w:r>
      <w:r w:rsidRPr="00736345">
        <w:rPr>
          <w:rFonts w:eastAsia="FreeSetCSanPin-Regular"/>
          <w:sz w:val="28"/>
          <w:szCs w:val="28"/>
        </w:rPr>
        <w:t>е</w:t>
      </w:r>
      <w:r w:rsidRPr="00736345">
        <w:rPr>
          <w:rFonts w:eastAsia="FreeSetCSanPin-Regular"/>
          <w:sz w:val="28"/>
          <w:szCs w:val="28"/>
        </w:rPr>
        <w:t>альный ВВП? Прослеживается ли по реальному ВВП цикличность эконом</w:t>
      </w:r>
      <w:r w:rsidRPr="00736345">
        <w:rPr>
          <w:rFonts w:eastAsia="FreeSetCSanPin-Regular"/>
          <w:sz w:val="28"/>
          <w:szCs w:val="28"/>
        </w:rPr>
        <w:t>и</w:t>
      </w:r>
      <w:r w:rsidRPr="00736345">
        <w:rPr>
          <w:rFonts w:eastAsia="FreeSetCSanPin-Regular"/>
          <w:sz w:val="28"/>
          <w:szCs w:val="28"/>
        </w:rPr>
        <w:t>ки? Выделите несколько циклов. Как долго длился рост и как долго продо</w:t>
      </w:r>
      <w:r w:rsidRPr="00736345">
        <w:rPr>
          <w:rFonts w:eastAsia="FreeSetCSanPin-Regular"/>
          <w:sz w:val="28"/>
          <w:szCs w:val="28"/>
        </w:rPr>
        <w:t>л</w:t>
      </w:r>
      <w:r w:rsidRPr="00736345">
        <w:rPr>
          <w:rFonts w:eastAsia="FreeSetCSanPin-Regular"/>
          <w:sz w:val="28"/>
          <w:szCs w:val="28"/>
        </w:rPr>
        <w:t>жался спад в каждом из этих циклов? Какие важные события сопровождали рост и спад экономики?</w:t>
      </w:r>
    </w:p>
    <w:p w:rsidR="00D63FED" w:rsidRPr="00736345" w:rsidRDefault="00D3425D" w:rsidP="00736345">
      <w:pPr>
        <w:spacing w:line="360" w:lineRule="auto"/>
        <w:ind w:firstLine="709"/>
        <w:jc w:val="both"/>
        <w:rPr>
          <w:b/>
          <w:sz w:val="28"/>
          <w:szCs w:val="28"/>
        </w:rPr>
      </w:pPr>
      <w:r w:rsidRPr="00736345">
        <w:rPr>
          <w:rFonts w:eastAsia="FreeSetCSanPin-Regular"/>
          <w:iCs/>
          <w:sz w:val="28"/>
          <w:szCs w:val="28"/>
        </w:rPr>
        <w:t>б</w:t>
      </w:r>
      <w:r w:rsidRPr="00736345">
        <w:rPr>
          <w:rFonts w:eastAsia="FreeSetCSanPin-Regular"/>
          <w:sz w:val="28"/>
          <w:szCs w:val="28"/>
        </w:rPr>
        <w:t>) Найдите в Интернете данные о реальном ВВП США с 1970 по пр</w:t>
      </w:r>
      <w:r w:rsidRPr="00736345">
        <w:rPr>
          <w:rFonts w:eastAsia="FreeSetCSanPin-Regular"/>
          <w:sz w:val="28"/>
          <w:szCs w:val="28"/>
        </w:rPr>
        <w:t>о</w:t>
      </w:r>
      <w:r w:rsidRPr="00736345">
        <w:rPr>
          <w:rFonts w:eastAsia="FreeSetCSanPin-Regular"/>
          <w:sz w:val="28"/>
          <w:szCs w:val="28"/>
        </w:rPr>
        <w:t>шлый год. Прослеживается ли по реальному ВВП цикличность экономики? Выделите несколько циклов. Какова средняя длина цикла? Совпадали ли ци</w:t>
      </w:r>
      <w:r w:rsidRPr="00736345">
        <w:rPr>
          <w:rFonts w:eastAsia="FreeSetCSanPin-Regular"/>
          <w:sz w:val="28"/>
          <w:szCs w:val="28"/>
        </w:rPr>
        <w:t>к</w:t>
      </w:r>
      <w:r w:rsidRPr="00736345">
        <w:rPr>
          <w:rFonts w:eastAsia="FreeSetCSanPin-Regular"/>
          <w:sz w:val="28"/>
          <w:szCs w:val="28"/>
        </w:rPr>
        <w:t>лы в США с циклами в России? Если есть несовпадения, то как вы можете их объяснить?</w:t>
      </w:r>
    </w:p>
    <w:p w:rsidR="00D63FED" w:rsidRDefault="00D3425D">
      <w:pPr>
        <w:pageBreakBefore/>
        <w:suppressAutoHyphens/>
        <w:spacing w:line="360" w:lineRule="auto"/>
        <w:ind w:firstLine="851"/>
        <w:jc w:val="center"/>
        <w:rPr>
          <w:sz w:val="28"/>
          <w:szCs w:val="24"/>
        </w:rPr>
      </w:pPr>
      <w:bookmarkStart w:id="6" w:name="__RefHeading___Toc497808376"/>
      <w:bookmarkEnd w:id="6"/>
      <w:r>
        <w:rPr>
          <w:b/>
          <w:sz w:val="28"/>
          <w:szCs w:val="28"/>
        </w:rPr>
        <w:lastRenderedPageBreak/>
        <w:t>5. ПОРЯДОК ОФОРМЛЕНИЯ ВИДОВ И ФОРМ ОТЧЕТНОСТИ ПО САМОСТОЯТЕЛЬНОЙ  РАБОТЕ ОБУЧАЮЩИХСЯ</w:t>
      </w:r>
    </w:p>
    <w:p w:rsidR="00D63FED" w:rsidRDefault="00D3425D" w:rsidP="00736345">
      <w:pPr>
        <w:widowControl/>
        <w:numPr>
          <w:ilvl w:val="0"/>
          <w:numId w:val="9"/>
        </w:numPr>
        <w:tabs>
          <w:tab w:val="left" w:pos="851"/>
          <w:tab w:val="left" w:pos="993"/>
        </w:tabs>
        <w:autoSpaceDE/>
        <w:spacing w:line="276" w:lineRule="auto"/>
        <w:ind w:left="0" w:firstLine="709"/>
        <w:jc w:val="both"/>
        <w:rPr>
          <w:sz w:val="28"/>
          <w:szCs w:val="24"/>
        </w:rPr>
      </w:pPr>
      <w:r>
        <w:rPr>
          <w:sz w:val="28"/>
          <w:szCs w:val="24"/>
        </w:rPr>
        <w:t>ВСР нужно выполнять в отдельной тетради в клетку, чернилами че</w:t>
      </w:r>
      <w:r>
        <w:rPr>
          <w:sz w:val="28"/>
          <w:szCs w:val="24"/>
        </w:rPr>
        <w:t>р</w:t>
      </w:r>
      <w:r>
        <w:rPr>
          <w:sz w:val="28"/>
          <w:szCs w:val="24"/>
        </w:rPr>
        <w:t>ного или синего цвета. Необходимо оставлять поля шириной 5 клеточек для замечаний преподавателя.</w:t>
      </w:r>
    </w:p>
    <w:p w:rsidR="00D63FED" w:rsidRDefault="00D3425D" w:rsidP="00736345">
      <w:pPr>
        <w:widowControl/>
        <w:numPr>
          <w:ilvl w:val="0"/>
          <w:numId w:val="9"/>
        </w:numPr>
        <w:tabs>
          <w:tab w:val="left" w:pos="851"/>
          <w:tab w:val="left" w:pos="993"/>
        </w:tabs>
        <w:autoSpaceDE/>
        <w:spacing w:line="276" w:lineRule="auto"/>
        <w:ind w:left="0" w:firstLine="709"/>
        <w:jc w:val="both"/>
        <w:rPr>
          <w:sz w:val="28"/>
          <w:szCs w:val="24"/>
        </w:rPr>
      </w:pPr>
      <w:r>
        <w:rPr>
          <w:sz w:val="28"/>
          <w:szCs w:val="24"/>
        </w:rPr>
        <w:t>Решения задач следует излагать подробно и аккуратно, объясняя и мотивируя все действия по ходу решения и делая необходимые чертежи.</w:t>
      </w:r>
    </w:p>
    <w:p w:rsidR="00D63FED" w:rsidRDefault="00D3425D" w:rsidP="00736345">
      <w:pPr>
        <w:widowControl/>
        <w:numPr>
          <w:ilvl w:val="0"/>
          <w:numId w:val="9"/>
        </w:numPr>
        <w:tabs>
          <w:tab w:val="left" w:pos="851"/>
          <w:tab w:val="left" w:pos="993"/>
        </w:tabs>
        <w:autoSpaceDE/>
        <w:spacing w:line="276" w:lineRule="auto"/>
        <w:ind w:left="0" w:firstLine="709"/>
        <w:jc w:val="both"/>
        <w:rPr>
          <w:sz w:val="28"/>
          <w:szCs w:val="24"/>
        </w:rPr>
      </w:pPr>
      <w:r>
        <w:rPr>
          <w:sz w:val="28"/>
          <w:szCs w:val="24"/>
        </w:rPr>
        <w:t>Оформление решения задачи следует завершать словом «Ответ».</w:t>
      </w:r>
    </w:p>
    <w:p w:rsidR="00D63FED" w:rsidRDefault="00D3425D" w:rsidP="00736345">
      <w:pPr>
        <w:widowControl/>
        <w:numPr>
          <w:ilvl w:val="0"/>
          <w:numId w:val="9"/>
        </w:numPr>
        <w:tabs>
          <w:tab w:val="left" w:pos="851"/>
          <w:tab w:val="left" w:pos="993"/>
        </w:tabs>
        <w:autoSpaceDE/>
        <w:spacing w:line="276" w:lineRule="auto"/>
        <w:ind w:left="0" w:firstLine="709"/>
        <w:jc w:val="both"/>
        <w:rPr>
          <w:sz w:val="28"/>
          <w:szCs w:val="24"/>
        </w:rPr>
      </w:pPr>
      <w:r>
        <w:rPr>
          <w:sz w:val="28"/>
          <w:szCs w:val="24"/>
        </w:rPr>
        <w:t>После получения проверенной преподавателем работы студент до</w:t>
      </w:r>
      <w:r>
        <w:rPr>
          <w:sz w:val="28"/>
          <w:szCs w:val="24"/>
        </w:rPr>
        <w:t>л</w:t>
      </w:r>
      <w:r>
        <w:rPr>
          <w:sz w:val="28"/>
          <w:szCs w:val="24"/>
        </w:rPr>
        <w:t>жен в этой же тетради исправить все отмеченные ошибки и недочеты. Вн</w:t>
      </w:r>
      <w:r>
        <w:rPr>
          <w:sz w:val="28"/>
          <w:szCs w:val="24"/>
        </w:rPr>
        <w:t>о</w:t>
      </w:r>
      <w:r>
        <w:rPr>
          <w:sz w:val="28"/>
          <w:szCs w:val="24"/>
        </w:rPr>
        <w:t>сить исправления в сам текст работы после ее проверки запрещается.</w:t>
      </w:r>
    </w:p>
    <w:p w:rsidR="00D63FED" w:rsidRDefault="00D3425D" w:rsidP="00736345">
      <w:pPr>
        <w:widowControl/>
        <w:numPr>
          <w:ilvl w:val="0"/>
          <w:numId w:val="9"/>
        </w:numPr>
        <w:tabs>
          <w:tab w:val="left" w:pos="851"/>
          <w:tab w:val="left" w:pos="993"/>
        </w:tabs>
        <w:autoSpaceDE/>
        <w:spacing w:line="276" w:lineRule="auto"/>
        <w:ind w:left="0" w:firstLine="709"/>
        <w:jc w:val="both"/>
        <w:rPr>
          <w:sz w:val="24"/>
          <w:szCs w:val="24"/>
        </w:rPr>
      </w:pPr>
      <w:r>
        <w:rPr>
          <w:sz w:val="28"/>
          <w:szCs w:val="24"/>
        </w:rPr>
        <w:t>Оценивание индивидуальных образовательных достижений по р</w:t>
      </w:r>
      <w:r>
        <w:rPr>
          <w:sz w:val="28"/>
          <w:szCs w:val="24"/>
        </w:rPr>
        <w:t>е</w:t>
      </w:r>
      <w:r>
        <w:rPr>
          <w:sz w:val="28"/>
          <w:szCs w:val="24"/>
        </w:rPr>
        <w:t xml:space="preserve">зультатам выполнения ВСР  производится в соответствии с универсальной шкалой (таблица). </w:t>
      </w:r>
    </w:p>
    <w:p w:rsidR="00D63FED" w:rsidRDefault="00D63FED">
      <w:pPr>
        <w:widowControl/>
        <w:autoSpaceDE/>
        <w:rPr>
          <w:sz w:val="24"/>
          <w:szCs w:val="24"/>
        </w:rPr>
      </w:pPr>
    </w:p>
    <w:tbl>
      <w:tblPr>
        <w:tblW w:w="0" w:type="auto"/>
        <w:tblInd w:w="108" w:type="dxa"/>
        <w:tblLayout w:type="fixed"/>
        <w:tblLook w:val="0000" w:firstRow="0" w:lastRow="0" w:firstColumn="0" w:lastColumn="0" w:noHBand="0" w:noVBand="0"/>
      </w:tblPr>
      <w:tblGrid>
        <w:gridCol w:w="4132"/>
        <w:gridCol w:w="2361"/>
        <w:gridCol w:w="3178"/>
      </w:tblGrid>
      <w:tr w:rsidR="00D63FED">
        <w:trPr>
          <w:trHeight w:val="23"/>
        </w:trPr>
        <w:tc>
          <w:tcPr>
            <w:tcW w:w="4132" w:type="dxa"/>
            <w:vMerge w:val="restart"/>
            <w:tcBorders>
              <w:top w:val="single" w:sz="8" w:space="0" w:color="000000"/>
              <w:left w:val="single" w:sz="8" w:space="0" w:color="000000"/>
              <w:bottom w:val="single" w:sz="8" w:space="0" w:color="000000"/>
            </w:tcBorders>
            <w:shd w:val="clear" w:color="auto" w:fill="auto"/>
            <w:vAlign w:val="center"/>
          </w:tcPr>
          <w:p w:rsidR="00D63FED" w:rsidRDefault="00D3425D">
            <w:pPr>
              <w:widowControl/>
              <w:autoSpaceDE/>
              <w:rPr>
                <w:sz w:val="24"/>
                <w:szCs w:val="24"/>
              </w:rPr>
            </w:pPr>
            <w:r>
              <w:rPr>
                <w:sz w:val="24"/>
                <w:szCs w:val="24"/>
              </w:rPr>
              <w:t>Процент результативности (правил</w:t>
            </w:r>
            <w:r>
              <w:rPr>
                <w:sz w:val="24"/>
                <w:szCs w:val="24"/>
              </w:rPr>
              <w:t>ь</w:t>
            </w:r>
            <w:r>
              <w:rPr>
                <w:sz w:val="24"/>
                <w:szCs w:val="24"/>
              </w:rPr>
              <w:t>ных ответов)</w:t>
            </w:r>
          </w:p>
        </w:tc>
        <w:tc>
          <w:tcPr>
            <w:tcW w:w="5539"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D63FED" w:rsidRDefault="00D3425D">
            <w:pPr>
              <w:widowControl/>
              <w:autoSpaceDE/>
            </w:pPr>
            <w:r>
              <w:rPr>
                <w:sz w:val="24"/>
                <w:szCs w:val="24"/>
              </w:rPr>
              <w:t>Качественная оценка индивидуальных образов</w:t>
            </w:r>
            <w:r>
              <w:rPr>
                <w:sz w:val="24"/>
                <w:szCs w:val="24"/>
              </w:rPr>
              <w:t>а</w:t>
            </w:r>
            <w:r>
              <w:rPr>
                <w:sz w:val="24"/>
                <w:szCs w:val="24"/>
              </w:rPr>
              <w:t>тельных достижений</w:t>
            </w:r>
          </w:p>
        </w:tc>
      </w:tr>
      <w:tr w:rsidR="00D63FED">
        <w:trPr>
          <w:trHeight w:val="23"/>
        </w:trPr>
        <w:tc>
          <w:tcPr>
            <w:tcW w:w="4132" w:type="dxa"/>
            <w:vMerge/>
            <w:tcBorders>
              <w:top w:val="single" w:sz="8" w:space="0" w:color="000000"/>
              <w:left w:val="single" w:sz="8" w:space="0" w:color="000000"/>
              <w:bottom w:val="single" w:sz="8" w:space="0" w:color="000000"/>
            </w:tcBorders>
            <w:shd w:val="clear" w:color="auto" w:fill="auto"/>
            <w:vAlign w:val="center"/>
          </w:tcPr>
          <w:p w:rsidR="00D63FED" w:rsidRDefault="00D63FED">
            <w:pPr>
              <w:widowControl/>
              <w:autoSpaceDE/>
              <w:snapToGrid w:val="0"/>
              <w:rPr>
                <w:sz w:val="24"/>
                <w:szCs w:val="24"/>
              </w:rPr>
            </w:pPr>
          </w:p>
        </w:tc>
        <w:tc>
          <w:tcPr>
            <w:tcW w:w="2361" w:type="dxa"/>
            <w:tcBorders>
              <w:top w:val="single" w:sz="4" w:space="0" w:color="000000"/>
              <w:left w:val="single" w:sz="4" w:space="0" w:color="000000"/>
              <w:bottom w:val="single" w:sz="8" w:space="0" w:color="000000"/>
            </w:tcBorders>
            <w:shd w:val="clear" w:color="auto" w:fill="auto"/>
            <w:vAlign w:val="center"/>
          </w:tcPr>
          <w:p w:rsidR="00D63FED" w:rsidRDefault="00D3425D">
            <w:pPr>
              <w:widowControl/>
              <w:autoSpaceDE/>
              <w:rPr>
                <w:sz w:val="24"/>
                <w:szCs w:val="24"/>
              </w:rPr>
            </w:pPr>
            <w:r>
              <w:rPr>
                <w:sz w:val="24"/>
                <w:szCs w:val="24"/>
              </w:rPr>
              <w:t>балл (отметка)</w:t>
            </w:r>
          </w:p>
        </w:tc>
        <w:tc>
          <w:tcPr>
            <w:tcW w:w="3178" w:type="dxa"/>
            <w:tcBorders>
              <w:top w:val="single" w:sz="4" w:space="0" w:color="000000"/>
              <w:left w:val="single" w:sz="4" w:space="0" w:color="000000"/>
              <w:bottom w:val="single" w:sz="8" w:space="0" w:color="000000"/>
              <w:right w:val="single" w:sz="8" w:space="0" w:color="000000"/>
            </w:tcBorders>
            <w:shd w:val="clear" w:color="auto" w:fill="auto"/>
            <w:vAlign w:val="center"/>
          </w:tcPr>
          <w:p w:rsidR="00D63FED" w:rsidRDefault="00D3425D">
            <w:pPr>
              <w:widowControl/>
              <w:autoSpaceDE/>
            </w:pPr>
            <w:r>
              <w:rPr>
                <w:sz w:val="24"/>
                <w:szCs w:val="24"/>
              </w:rPr>
              <w:t>вербальный аналог</w:t>
            </w:r>
          </w:p>
        </w:tc>
      </w:tr>
      <w:tr w:rsidR="00D63FED">
        <w:trPr>
          <w:trHeight w:val="23"/>
        </w:trPr>
        <w:tc>
          <w:tcPr>
            <w:tcW w:w="4132" w:type="dxa"/>
            <w:tcBorders>
              <w:top w:val="single" w:sz="8" w:space="0" w:color="000000"/>
              <w:left w:val="single" w:sz="8" w:space="0" w:color="000000"/>
              <w:bottom w:val="single" w:sz="4" w:space="0" w:color="000000"/>
            </w:tcBorders>
            <w:shd w:val="clear" w:color="auto" w:fill="auto"/>
            <w:vAlign w:val="center"/>
          </w:tcPr>
          <w:p w:rsidR="00D63FED" w:rsidRDefault="00D3425D">
            <w:pPr>
              <w:widowControl/>
              <w:autoSpaceDE/>
              <w:rPr>
                <w:sz w:val="24"/>
                <w:szCs w:val="24"/>
              </w:rPr>
            </w:pPr>
            <w:r>
              <w:rPr>
                <w:sz w:val="24"/>
                <w:szCs w:val="24"/>
              </w:rPr>
              <w:t>90 – 100</w:t>
            </w:r>
          </w:p>
        </w:tc>
        <w:tc>
          <w:tcPr>
            <w:tcW w:w="2361" w:type="dxa"/>
            <w:tcBorders>
              <w:top w:val="single" w:sz="8" w:space="0" w:color="000000"/>
              <w:left w:val="single" w:sz="4" w:space="0" w:color="000000"/>
              <w:bottom w:val="single" w:sz="4" w:space="0" w:color="000000"/>
            </w:tcBorders>
            <w:shd w:val="clear" w:color="auto" w:fill="auto"/>
            <w:vAlign w:val="center"/>
          </w:tcPr>
          <w:p w:rsidR="00D63FED" w:rsidRDefault="00D3425D" w:rsidP="00736345">
            <w:pPr>
              <w:widowControl/>
              <w:autoSpaceDE/>
              <w:jc w:val="center"/>
              <w:rPr>
                <w:sz w:val="24"/>
                <w:szCs w:val="24"/>
              </w:rPr>
            </w:pPr>
            <w:r>
              <w:rPr>
                <w:sz w:val="24"/>
                <w:szCs w:val="24"/>
              </w:rPr>
              <w:t>5</w:t>
            </w:r>
          </w:p>
        </w:tc>
        <w:tc>
          <w:tcPr>
            <w:tcW w:w="3178" w:type="dxa"/>
            <w:tcBorders>
              <w:top w:val="single" w:sz="8" w:space="0" w:color="000000"/>
              <w:left w:val="single" w:sz="4" w:space="0" w:color="000000"/>
              <w:bottom w:val="single" w:sz="4" w:space="0" w:color="000000"/>
              <w:right w:val="single" w:sz="8" w:space="0" w:color="000000"/>
            </w:tcBorders>
            <w:shd w:val="clear" w:color="auto" w:fill="auto"/>
            <w:vAlign w:val="center"/>
          </w:tcPr>
          <w:p w:rsidR="00D63FED" w:rsidRDefault="00D3425D" w:rsidP="00736345">
            <w:pPr>
              <w:widowControl/>
              <w:autoSpaceDE/>
              <w:jc w:val="center"/>
            </w:pPr>
            <w:r>
              <w:rPr>
                <w:sz w:val="24"/>
                <w:szCs w:val="24"/>
              </w:rPr>
              <w:t>отлично</w:t>
            </w:r>
          </w:p>
        </w:tc>
      </w:tr>
      <w:tr w:rsidR="00D63FED">
        <w:trPr>
          <w:trHeight w:val="23"/>
        </w:trPr>
        <w:tc>
          <w:tcPr>
            <w:tcW w:w="4132" w:type="dxa"/>
            <w:tcBorders>
              <w:top w:val="single" w:sz="4" w:space="0" w:color="000000"/>
              <w:left w:val="single" w:sz="8" w:space="0" w:color="000000"/>
              <w:bottom w:val="single" w:sz="4" w:space="0" w:color="000000"/>
            </w:tcBorders>
            <w:shd w:val="clear" w:color="auto" w:fill="auto"/>
            <w:vAlign w:val="center"/>
          </w:tcPr>
          <w:p w:rsidR="00D63FED" w:rsidRDefault="00D3425D">
            <w:pPr>
              <w:widowControl/>
              <w:autoSpaceDE/>
              <w:rPr>
                <w:sz w:val="24"/>
                <w:szCs w:val="24"/>
              </w:rPr>
            </w:pPr>
            <w:r>
              <w:rPr>
                <w:sz w:val="24"/>
                <w:szCs w:val="24"/>
              </w:rPr>
              <w:t>80 – 89</w:t>
            </w:r>
          </w:p>
        </w:tc>
        <w:tc>
          <w:tcPr>
            <w:tcW w:w="2361" w:type="dxa"/>
            <w:tcBorders>
              <w:top w:val="single" w:sz="4" w:space="0" w:color="000000"/>
              <w:left w:val="single" w:sz="4" w:space="0" w:color="000000"/>
              <w:bottom w:val="single" w:sz="4" w:space="0" w:color="000000"/>
            </w:tcBorders>
            <w:shd w:val="clear" w:color="auto" w:fill="auto"/>
            <w:vAlign w:val="center"/>
          </w:tcPr>
          <w:p w:rsidR="00D63FED" w:rsidRDefault="00D3425D" w:rsidP="00736345">
            <w:pPr>
              <w:widowControl/>
              <w:autoSpaceDE/>
              <w:jc w:val="center"/>
              <w:rPr>
                <w:sz w:val="24"/>
                <w:szCs w:val="24"/>
              </w:rPr>
            </w:pPr>
            <w:r>
              <w:rPr>
                <w:sz w:val="24"/>
                <w:szCs w:val="24"/>
              </w:rPr>
              <w:t>4</w:t>
            </w:r>
          </w:p>
        </w:tc>
        <w:tc>
          <w:tcPr>
            <w:tcW w:w="3178"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3FED" w:rsidRDefault="00D3425D" w:rsidP="00736345">
            <w:pPr>
              <w:widowControl/>
              <w:autoSpaceDE/>
              <w:jc w:val="center"/>
            </w:pPr>
            <w:r>
              <w:rPr>
                <w:sz w:val="24"/>
                <w:szCs w:val="24"/>
              </w:rPr>
              <w:t>хорошо</w:t>
            </w:r>
          </w:p>
        </w:tc>
      </w:tr>
      <w:tr w:rsidR="00D63FED">
        <w:trPr>
          <w:trHeight w:val="23"/>
        </w:trPr>
        <w:tc>
          <w:tcPr>
            <w:tcW w:w="4132" w:type="dxa"/>
            <w:tcBorders>
              <w:top w:val="single" w:sz="4" w:space="0" w:color="000000"/>
              <w:left w:val="single" w:sz="8" w:space="0" w:color="000000"/>
              <w:bottom w:val="single" w:sz="4" w:space="0" w:color="000000"/>
            </w:tcBorders>
            <w:shd w:val="clear" w:color="auto" w:fill="auto"/>
            <w:vAlign w:val="center"/>
          </w:tcPr>
          <w:p w:rsidR="00D63FED" w:rsidRDefault="00D3425D">
            <w:pPr>
              <w:widowControl/>
              <w:autoSpaceDE/>
              <w:rPr>
                <w:sz w:val="24"/>
                <w:szCs w:val="24"/>
              </w:rPr>
            </w:pPr>
            <w:r>
              <w:rPr>
                <w:sz w:val="24"/>
                <w:szCs w:val="24"/>
              </w:rPr>
              <w:t>70 – 79</w:t>
            </w:r>
          </w:p>
        </w:tc>
        <w:tc>
          <w:tcPr>
            <w:tcW w:w="2361" w:type="dxa"/>
            <w:tcBorders>
              <w:top w:val="single" w:sz="4" w:space="0" w:color="000000"/>
              <w:left w:val="single" w:sz="4" w:space="0" w:color="000000"/>
              <w:bottom w:val="single" w:sz="4" w:space="0" w:color="000000"/>
            </w:tcBorders>
            <w:shd w:val="clear" w:color="auto" w:fill="auto"/>
            <w:vAlign w:val="center"/>
          </w:tcPr>
          <w:p w:rsidR="00D63FED" w:rsidRDefault="00D3425D" w:rsidP="00736345">
            <w:pPr>
              <w:widowControl/>
              <w:autoSpaceDE/>
              <w:jc w:val="center"/>
              <w:rPr>
                <w:sz w:val="24"/>
                <w:szCs w:val="24"/>
              </w:rPr>
            </w:pPr>
            <w:r>
              <w:rPr>
                <w:sz w:val="24"/>
                <w:szCs w:val="24"/>
              </w:rPr>
              <w:t>3</w:t>
            </w:r>
          </w:p>
        </w:tc>
        <w:tc>
          <w:tcPr>
            <w:tcW w:w="3178"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3FED" w:rsidRDefault="00D3425D" w:rsidP="00736345">
            <w:pPr>
              <w:widowControl/>
              <w:autoSpaceDE/>
              <w:jc w:val="center"/>
            </w:pPr>
            <w:r>
              <w:rPr>
                <w:sz w:val="24"/>
                <w:szCs w:val="24"/>
              </w:rPr>
              <w:t>удовлетворительно</w:t>
            </w:r>
          </w:p>
        </w:tc>
      </w:tr>
      <w:tr w:rsidR="00D63FED">
        <w:trPr>
          <w:trHeight w:val="23"/>
        </w:trPr>
        <w:tc>
          <w:tcPr>
            <w:tcW w:w="4132" w:type="dxa"/>
            <w:tcBorders>
              <w:top w:val="single" w:sz="4" w:space="0" w:color="000000"/>
              <w:left w:val="single" w:sz="8" w:space="0" w:color="000000"/>
              <w:bottom w:val="single" w:sz="8" w:space="0" w:color="000000"/>
            </w:tcBorders>
            <w:shd w:val="clear" w:color="auto" w:fill="auto"/>
            <w:vAlign w:val="center"/>
          </w:tcPr>
          <w:p w:rsidR="00D63FED" w:rsidRDefault="00D3425D">
            <w:pPr>
              <w:widowControl/>
              <w:autoSpaceDE/>
              <w:rPr>
                <w:sz w:val="24"/>
                <w:szCs w:val="24"/>
              </w:rPr>
            </w:pPr>
            <w:r>
              <w:rPr>
                <w:sz w:val="24"/>
                <w:szCs w:val="24"/>
              </w:rPr>
              <w:t>менее 70</w:t>
            </w:r>
          </w:p>
        </w:tc>
        <w:tc>
          <w:tcPr>
            <w:tcW w:w="2361" w:type="dxa"/>
            <w:tcBorders>
              <w:top w:val="single" w:sz="4" w:space="0" w:color="000000"/>
              <w:left w:val="single" w:sz="4" w:space="0" w:color="000000"/>
              <w:bottom w:val="single" w:sz="8" w:space="0" w:color="000000"/>
            </w:tcBorders>
            <w:shd w:val="clear" w:color="auto" w:fill="auto"/>
            <w:vAlign w:val="center"/>
          </w:tcPr>
          <w:p w:rsidR="00D63FED" w:rsidRDefault="00D3425D" w:rsidP="00736345">
            <w:pPr>
              <w:widowControl/>
              <w:autoSpaceDE/>
              <w:jc w:val="center"/>
              <w:rPr>
                <w:sz w:val="24"/>
                <w:szCs w:val="24"/>
              </w:rPr>
            </w:pPr>
            <w:r>
              <w:rPr>
                <w:sz w:val="24"/>
                <w:szCs w:val="24"/>
              </w:rPr>
              <w:t>2</w:t>
            </w:r>
          </w:p>
        </w:tc>
        <w:tc>
          <w:tcPr>
            <w:tcW w:w="3178" w:type="dxa"/>
            <w:tcBorders>
              <w:top w:val="single" w:sz="4" w:space="0" w:color="000000"/>
              <w:left w:val="single" w:sz="4" w:space="0" w:color="000000"/>
              <w:bottom w:val="single" w:sz="8" w:space="0" w:color="000000"/>
              <w:right w:val="single" w:sz="8" w:space="0" w:color="000000"/>
            </w:tcBorders>
            <w:shd w:val="clear" w:color="auto" w:fill="auto"/>
            <w:vAlign w:val="center"/>
          </w:tcPr>
          <w:p w:rsidR="00D63FED" w:rsidRDefault="00D3425D" w:rsidP="00736345">
            <w:pPr>
              <w:widowControl/>
              <w:autoSpaceDE/>
              <w:jc w:val="center"/>
            </w:pPr>
            <w:r>
              <w:rPr>
                <w:sz w:val="24"/>
                <w:szCs w:val="24"/>
              </w:rPr>
              <w:t>неудовлетворительно</w:t>
            </w:r>
          </w:p>
        </w:tc>
      </w:tr>
    </w:tbl>
    <w:p w:rsidR="00D63FED" w:rsidRDefault="00D63FED">
      <w:pPr>
        <w:widowControl/>
        <w:autoSpaceDE/>
        <w:rPr>
          <w:b/>
          <w:sz w:val="24"/>
          <w:szCs w:val="24"/>
          <w:lang w:val="en-US"/>
        </w:rPr>
      </w:pPr>
    </w:p>
    <w:p w:rsidR="00D63FED" w:rsidRDefault="00D3425D">
      <w:pPr>
        <w:widowControl/>
        <w:autoSpaceDE/>
        <w:jc w:val="center"/>
        <w:rPr>
          <w:b/>
          <w:sz w:val="28"/>
          <w:szCs w:val="24"/>
        </w:rPr>
      </w:pPr>
      <w:r>
        <w:rPr>
          <w:b/>
          <w:sz w:val="24"/>
          <w:szCs w:val="24"/>
        </w:rPr>
        <w:t>Методические рекомендации для студентов при решении задач</w:t>
      </w:r>
    </w:p>
    <w:p w:rsidR="00D63FED" w:rsidRDefault="00D3425D">
      <w:pPr>
        <w:widowControl/>
        <w:autoSpaceDE/>
        <w:spacing w:line="276" w:lineRule="auto"/>
        <w:ind w:firstLine="709"/>
        <w:jc w:val="both"/>
        <w:rPr>
          <w:sz w:val="28"/>
          <w:szCs w:val="24"/>
        </w:rPr>
      </w:pPr>
      <w:r>
        <w:rPr>
          <w:sz w:val="28"/>
          <w:szCs w:val="24"/>
        </w:rPr>
        <w:t>В процессе изучения математики наряду с некоторыми теоретическими сведениями студенты овладевают и закрепляют способы решения задач. Обычно с такими способами знакомит сам преподаватель, показывая решение задач по темам. Наиболее эффективным при этом является такой подход, при котором преподаватель раскрывает перед студентами технологию решения задачи, показывает, чем мотивировано применение некоторого метода реш</w:t>
      </w:r>
      <w:r>
        <w:rPr>
          <w:sz w:val="28"/>
          <w:szCs w:val="24"/>
        </w:rPr>
        <w:t>е</w:t>
      </w:r>
      <w:r>
        <w:rPr>
          <w:sz w:val="28"/>
          <w:szCs w:val="24"/>
        </w:rPr>
        <w:t xml:space="preserve">ния, чем обусловлен выбор того или иного пути. </w:t>
      </w:r>
    </w:p>
    <w:p w:rsidR="00D63FED" w:rsidRDefault="00D3425D">
      <w:pPr>
        <w:widowControl/>
        <w:autoSpaceDE/>
        <w:spacing w:line="276" w:lineRule="auto"/>
        <w:ind w:firstLine="709"/>
        <w:jc w:val="both"/>
        <w:rPr>
          <w:sz w:val="28"/>
          <w:szCs w:val="24"/>
        </w:rPr>
      </w:pPr>
      <w:r>
        <w:rPr>
          <w:sz w:val="28"/>
          <w:szCs w:val="24"/>
        </w:rPr>
        <w:t>Работа над задачей тоже может быть полностью самостоятельной раб</w:t>
      </w:r>
      <w:r>
        <w:rPr>
          <w:sz w:val="28"/>
          <w:szCs w:val="24"/>
        </w:rPr>
        <w:t>о</w:t>
      </w:r>
      <w:r>
        <w:rPr>
          <w:sz w:val="28"/>
          <w:szCs w:val="24"/>
        </w:rPr>
        <w:t>той студентов. Она преследует несколько целей:</w:t>
      </w:r>
    </w:p>
    <w:p w:rsidR="00D63FED" w:rsidRDefault="00D3425D">
      <w:pPr>
        <w:widowControl/>
        <w:numPr>
          <w:ilvl w:val="0"/>
          <w:numId w:val="7"/>
        </w:numPr>
        <w:tabs>
          <w:tab w:val="left" w:pos="993"/>
        </w:tabs>
        <w:autoSpaceDE/>
        <w:spacing w:line="276" w:lineRule="auto"/>
        <w:ind w:left="0" w:firstLine="709"/>
        <w:jc w:val="both"/>
        <w:rPr>
          <w:sz w:val="28"/>
          <w:szCs w:val="24"/>
        </w:rPr>
      </w:pPr>
      <w:r>
        <w:rPr>
          <w:sz w:val="28"/>
          <w:szCs w:val="24"/>
        </w:rPr>
        <w:t xml:space="preserve"> продолжить формирование умений самостоятельно изучать текст, который в данном случае представляет собой задачу;</w:t>
      </w:r>
    </w:p>
    <w:p w:rsidR="00D63FED" w:rsidRDefault="00D3425D">
      <w:pPr>
        <w:widowControl/>
        <w:numPr>
          <w:ilvl w:val="0"/>
          <w:numId w:val="7"/>
        </w:numPr>
        <w:tabs>
          <w:tab w:val="left" w:pos="993"/>
        </w:tabs>
        <w:autoSpaceDE/>
        <w:spacing w:line="276" w:lineRule="auto"/>
        <w:ind w:left="0" w:firstLine="709"/>
        <w:jc w:val="both"/>
        <w:rPr>
          <w:sz w:val="28"/>
          <w:szCs w:val="24"/>
        </w:rPr>
      </w:pPr>
      <w:r>
        <w:rPr>
          <w:sz w:val="28"/>
          <w:szCs w:val="24"/>
        </w:rPr>
        <w:t xml:space="preserve"> обучить рассуждениям;</w:t>
      </w:r>
    </w:p>
    <w:p w:rsidR="00D63FED" w:rsidRDefault="00D3425D" w:rsidP="00736345">
      <w:pPr>
        <w:numPr>
          <w:ilvl w:val="0"/>
          <w:numId w:val="7"/>
        </w:numPr>
        <w:tabs>
          <w:tab w:val="left" w:pos="993"/>
        </w:tabs>
        <w:autoSpaceDE/>
        <w:spacing w:line="276" w:lineRule="auto"/>
        <w:ind w:left="0" w:firstLine="709"/>
        <w:jc w:val="both"/>
        <w:rPr>
          <w:sz w:val="28"/>
          <w:szCs w:val="24"/>
        </w:rPr>
      </w:pPr>
      <w:r>
        <w:rPr>
          <w:sz w:val="28"/>
          <w:szCs w:val="24"/>
        </w:rPr>
        <w:t xml:space="preserve"> обучить оформлению решения задач. К тому же студенты будут знать, что у них имеется образец рассуждений и оформления задачи, к кот</w:t>
      </w:r>
      <w:r>
        <w:rPr>
          <w:sz w:val="28"/>
          <w:szCs w:val="24"/>
        </w:rPr>
        <w:t>о</w:t>
      </w:r>
      <w:r>
        <w:rPr>
          <w:sz w:val="28"/>
          <w:szCs w:val="24"/>
        </w:rPr>
        <w:t>рому они могут обратиться при решении другой задачи или при проверке правильности своего решения.</w:t>
      </w:r>
    </w:p>
    <w:p w:rsidR="00D63FED" w:rsidRDefault="00D3425D" w:rsidP="00736345">
      <w:pPr>
        <w:autoSpaceDE/>
        <w:spacing w:line="276" w:lineRule="auto"/>
        <w:ind w:firstLine="709"/>
        <w:jc w:val="both"/>
        <w:rPr>
          <w:sz w:val="28"/>
          <w:szCs w:val="24"/>
        </w:rPr>
      </w:pPr>
      <w:r>
        <w:rPr>
          <w:sz w:val="28"/>
          <w:szCs w:val="24"/>
        </w:rPr>
        <w:t xml:space="preserve">Непременным условием усвоения новых теоретических сведений и </w:t>
      </w:r>
      <w:r>
        <w:rPr>
          <w:sz w:val="28"/>
          <w:szCs w:val="24"/>
        </w:rPr>
        <w:lastRenderedPageBreak/>
        <w:t>овладения новыми приемами решения задач является выполнение студентами тренировочных упражнений, в ходе которого приобретенные знания стан</w:t>
      </w:r>
      <w:r>
        <w:rPr>
          <w:sz w:val="28"/>
          <w:szCs w:val="24"/>
        </w:rPr>
        <w:t>о</w:t>
      </w:r>
      <w:r>
        <w:rPr>
          <w:sz w:val="28"/>
          <w:szCs w:val="24"/>
        </w:rPr>
        <w:t>вятся полным достоянием студентов. Как известно, существуют две формы организации такой тренировочной работы – фронтальная работа и самосто</w:t>
      </w:r>
      <w:r>
        <w:rPr>
          <w:sz w:val="28"/>
          <w:szCs w:val="24"/>
        </w:rPr>
        <w:t>я</w:t>
      </w:r>
      <w:r>
        <w:rPr>
          <w:sz w:val="28"/>
          <w:szCs w:val="24"/>
        </w:rPr>
        <w:t>тельная работа. Фронтальная работа на уроках математики – это традицио</w:t>
      </w:r>
      <w:r>
        <w:rPr>
          <w:sz w:val="28"/>
          <w:szCs w:val="24"/>
        </w:rPr>
        <w:t>н</w:t>
      </w:r>
      <w:r>
        <w:rPr>
          <w:sz w:val="28"/>
          <w:szCs w:val="24"/>
        </w:rPr>
        <w:t xml:space="preserve">ная, давно сложившаяся форма. Схематически ее можно описать так: один из студентов выполняет задание на доске, остальные выполняют это же задание в тетрадях. Самостоятельная работа студентов на уроке состоит в выполнении без помощи преподавателя и товарищей  задания. </w:t>
      </w:r>
    </w:p>
    <w:p w:rsidR="00D63FED" w:rsidRDefault="00D3425D" w:rsidP="00736345">
      <w:pPr>
        <w:autoSpaceDE/>
        <w:spacing w:line="276" w:lineRule="auto"/>
        <w:ind w:firstLine="709"/>
        <w:jc w:val="both"/>
        <w:rPr>
          <w:sz w:val="28"/>
          <w:szCs w:val="24"/>
        </w:rPr>
      </w:pPr>
      <w:r>
        <w:rPr>
          <w:sz w:val="28"/>
          <w:szCs w:val="24"/>
        </w:rPr>
        <w:t>Большие возможности для подготовки студентов к творческому труду и самостоятельному пополнению знаний имеет самостоятельное выполнение заданий. В этом случае студент без какой-либо помощи должен наметить п</w:t>
      </w:r>
      <w:r>
        <w:rPr>
          <w:sz w:val="28"/>
          <w:szCs w:val="24"/>
        </w:rPr>
        <w:t>у</w:t>
      </w:r>
      <w:r>
        <w:rPr>
          <w:sz w:val="28"/>
          <w:szCs w:val="24"/>
        </w:rPr>
        <w:t>ти решения, правильно выполнить все построения, преобразования, вычисл</w:t>
      </w:r>
      <w:r>
        <w:rPr>
          <w:sz w:val="28"/>
          <w:szCs w:val="24"/>
        </w:rPr>
        <w:t>е</w:t>
      </w:r>
      <w:r>
        <w:rPr>
          <w:sz w:val="28"/>
          <w:szCs w:val="24"/>
        </w:rPr>
        <w:t>ния и т. п. В таком случае мысль студента работает наиболее интенсивно. Он приобретает практический навык работы в ситуации, с которой ему неодн</w:t>
      </w:r>
      <w:r>
        <w:rPr>
          <w:sz w:val="28"/>
          <w:szCs w:val="24"/>
        </w:rPr>
        <w:t>о</w:t>
      </w:r>
      <w:r>
        <w:rPr>
          <w:sz w:val="28"/>
          <w:szCs w:val="24"/>
        </w:rPr>
        <w:t>кратно придется сталкиваться в последующей трудовой деятельности. Вместе с тем самостоятельная работа студентов на уроках математики имеет и свои недостатки. Усилия студента могут оказаться напрасными и не привести к р</w:t>
      </w:r>
      <w:r>
        <w:rPr>
          <w:sz w:val="28"/>
          <w:szCs w:val="24"/>
        </w:rPr>
        <w:t>е</w:t>
      </w:r>
      <w:r>
        <w:rPr>
          <w:sz w:val="28"/>
          <w:szCs w:val="24"/>
        </w:rPr>
        <w:t>зультату, если он недостаточно подготовлен к решению поставленной задачи. Студент не слышит комментариев к решению, а рассуждения, которые он проводит мысленно, могут быть не всегда правильными и достаточно полн</w:t>
      </w:r>
      <w:r>
        <w:rPr>
          <w:sz w:val="28"/>
          <w:szCs w:val="24"/>
        </w:rPr>
        <w:t>ы</w:t>
      </w:r>
      <w:r>
        <w:rPr>
          <w:sz w:val="28"/>
          <w:szCs w:val="24"/>
        </w:rPr>
        <w:t>ми, причем возможности обнаружить это студент не имеет. Вообще при сам</w:t>
      </w:r>
      <w:r>
        <w:rPr>
          <w:sz w:val="28"/>
          <w:szCs w:val="24"/>
        </w:rPr>
        <w:t>о</w:t>
      </w:r>
      <w:r>
        <w:rPr>
          <w:sz w:val="28"/>
          <w:szCs w:val="24"/>
        </w:rPr>
        <w:t>стоятельном выполнении заданий мыслительные процессы не могут быть проконтролированы преподавателем. Поэтому даже верный ответ может ок</w:t>
      </w:r>
      <w:r>
        <w:rPr>
          <w:sz w:val="28"/>
          <w:szCs w:val="24"/>
        </w:rPr>
        <w:t>а</w:t>
      </w:r>
      <w:r>
        <w:rPr>
          <w:sz w:val="28"/>
          <w:szCs w:val="24"/>
        </w:rPr>
        <w:t>заться случайным. Исправление ошибок, допущенных при самостоятельной работе, происходит в ходе ее проверки по окончании всей работы. Поэтому, выполняя упражнение самостоятельно, студент, не усвоивший материал, м</w:t>
      </w:r>
      <w:r>
        <w:rPr>
          <w:sz w:val="28"/>
          <w:szCs w:val="24"/>
        </w:rPr>
        <w:t>о</w:t>
      </w:r>
      <w:r>
        <w:rPr>
          <w:sz w:val="28"/>
          <w:szCs w:val="24"/>
        </w:rPr>
        <w:t>жет повторять одну и ту же ошибку от примера к примеру и невольно закр</w:t>
      </w:r>
      <w:r>
        <w:rPr>
          <w:sz w:val="28"/>
          <w:szCs w:val="24"/>
        </w:rPr>
        <w:t>е</w:t>
      </w:r>
      <w:r>
        <w:rPr>
          <w:sz w:val="28"/>
          <w:szCs w:val="24"/>
        </w:rPr>
        <w:t>пить неправильный алгоритм.</w:t>
      </w:r>
    </w:p>
    <w:p w:rsidR="00D63FED" w:rsidRDefault="00D3425D">
      <w:pPr>
        <w:widowControl/>
        <w:autoSpaceDE/>
        <w:spacing w:line="276" w:lineRule="auto"/>
        <w:ind w:firstLine="709"/>
        <w:jc w:val="both"/>
        <w:rPr>
          <w:sz w:val="28"/>
          <w:szCs w:val="24"/>
        </w:rPr>
      </w:pPr>
      <w:r>
        <w:rPr>
          <w:sz w:val="28"/>
          <w:szCs w:val="24"/>
        </w:rPr>
        <w:t xml:space="preserve"> Самостоятельная работа над учебным материалом состоит из следу</w:t>
      </w:r>
      <w:r>
        <w:rPr>
          <w:sz w:val="28"/>
          <w:szCs w:val="24"/>
        </w:rPr>
        <w:t>ю</w:t>
      </w:r>
      <w:r>
        <w:rPr>
          <w:sz w:val="28"/>
          <w:szCs w:val="24"/>
        </w:rPr>
        <w:t xml:space="preserve">щих элементов:  </w:t>
      </w:r>
    </w:p>
    <w:p w:rsidR="00D63FED" w:rsidRDefault="00D3425D">
      <w:pPr>
        <w:widowControl/>
        <w:numPr>
          <w:ilvl w:val="0"/>
          <w:numId w:val="4"/>
        </w:numPr>
        <w:autoSpaceDE/>
        <w:spacing w:line="276" w:lineRule="auto"/>
        <w:ind w:left="0" w:firstLine="709"/>
        <w:jc w:val="both"/>
        <w:rPr>
          <w:sz w:val="28"/>
          <w:szCs w:val="24"/>
        </w:rPr>
      </w:pPr>
      <w:r>
        <w:rPr>
          <w:sz w:val="28"/>
          <w:szCs w:val="24"/>
        </w:rPr>
        <w:t>Изучение материала по учебнику.</w:t>
      </w:r>
    </w:p>
    <w:p w:rsidR="00D63FED" w:rsidRDefault="00D3425D">
      <w:pPr>
        <w:widowControl/>
        <w:numPr>
          <w:ilvl w:val="0"/>
          <w:numId w:val="4"/>
        </w:numPr>
        <w:autoSpaceDE/>
        <w:spacing w:line="276" w:lineRule="auto"/>
        <w:ind w:left="0" w:firstLine="709"/>
        <w:jc w:val="both"/>
        <w:rPr>
          <w:sz w:val="28"/>
          <w:szCs w:val="24"/>
        </w:rPr>
      </w:pPr>
      <w:r>
        <w:rPr>
          <w:sz w:val="28"/>
          <w:szCs w:val="24"/>
        </w:rPr>
        <w:t>Выполнение внеаудиторной самостоятельной работы (ВСР).</w:t>
      </w:r>
    </w:p>
    <w:p w:rsidR="00D63FED" w:rsidRDefault="00D3425D">
      <w:pPr>
        <w:widowControl/>
        <w:autoSpaceDE/>
        <w:spacing w:line="276" w:lineRule="auto"/>
        <w:ind w:firstLine="709"/>
        <w:jc w:val="both"/>
        <w:rPr>
          <w:sz w:val="24"/>
          <w:szCs w:val="24"/>
        </w:rPr>
      </w:pPr>
      <w:r>
        <w:rPr>
          <w:sz w:val="28"/>
          <w:szCs w:val="24"/>
        </w:rPr>
        <w:t>При выполнении (ВСР)  обучающийся  может обращаться к преподав</w:t>
      </w:r>
      <w:r>
        <w:rPr>
          <w:sz w:val="28"/>
          <w:szCs w:val="24"/>
        </w:rPr>
        <w:t>а</w:t>
      </w:r>
      <w:r>
        <w:rPr>
          <w:sz w:val="28"/>
          <w:szCs w:val="24"/>
        </w:rPr>
        <w:t xml:space="preserve">телю для получения консультации. </w:t>
      </w:r>
    </w:p>
    <w:p w:rsidR="00D63FED" w:rsidRDefault="00D63FED">
      <w:pPr>
        <w:widowControl/>
        <w:autoSpaceDE/>
        <w:jc w:val="both"/>
        <w:rPr>
          <w:sz w:val="24"/>
          <w:szCs w:val="24"/>
        </w:rPr>
      </w:pPr>
    </w:p>
    <w:p w:rsidR="00D63FED" w:rsidRDefault="00D63FED">
      <w:pPr>
        <w:widowControl/>
        <w:autoSpaceDE/>
        <w:rPr>
          <w:sz w:val="24"/>
          <w:szCs w:val="24"/>
        </w:rPr>
      </w:pPr>
    </w:p>
    <w:p w:rsidR="00D3425D" w:rsidRDefault="00D3425D">
      <w:pPr>
        <w:pStyle w:val="5"/>
        <w:suppressAutoHyphens/>
        <w:jc w:val="center"/>
      </w:pPr>
    </w:p>
    <w:sectPr w:rsidR="00D3425D" w:rsidSect="00573E4B">
      <w:headerReference w:type="even" r:id="rId25"/>
      <w:headerReference w:type="default" r:id="rId26"/>
      <w:footerReference w:type="even" r:id="rId27"/>
      <w:footerReference w:type="default" r:id="rId28"/>
      <w:headerReference w:type="first" r:id="rId29"/>
      <w:footerReference w:type="first" r:id="rId30"/>
      <w:pgSz w:w="11906" w:h="16838"/>
      <w:pgMar w:top="720" w:right="851" w:bottom="1134" w:left="1620" w:header="720" w:footer="709"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0A3" w:rsidRDefault="00C600A3">
      <w:r>
        <w:separator/>
      </w:r>
    </w:p>
  </w:endnote>
  <w:endnote w:type="continuationSeparator" w:id="0">
    <w:p w:rsidR="00C600A3" w:rsidRDefault="00C6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NewRomanPSMT">
    <w:altName w:val="MS Mincho"/>
    <w:charset w:val="80"/>
    <w:family w:val="auto"/>
    <w:pitch w:val="default"/>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FreeSetBoldCSanPin-Regular">
    <w:charset w:val="CC"/>
    <w:family w:val="auto"/>
    <w:pitch w:val="default"/>
  </w:font>
  <w:font w:name="FreeSetCSanPin-Regular">
    <w:charset w:val="CC"/>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8763B0">
    <w:pPr>
      <w:pStyle w:val="af9"/>
      <w:ind w:right="360"/>
    </w:pPr>
    <w:r>
      <w:rPr>
        <w:noProof/>
        <w:lang w:eastAsia="ru-RU"/>
      </w:rPr>
      <mc:AlternateContent>
        <mc:Choice Requires="wps">
          <w:drawing>
            <wp:anchor distT="0" distB="0" distL="0" distR="0" simplePos="0" relativeHeight="251658752" behindDoc="0" locked="0" layoutInCell="1" allowOverlap="1">
              <wp:simplePos x="0" y="0"/>
              <wp:positionH relativeFrom="page">
                <wp:posOffset>6139815</wp:posOffset>
              </wp:positionH>
              <wp:positionV relativeFrom="paragraph">
                <wp:posOffset>635</wp:posOffset>
              </wp:positionV>
              <wp:extent cx="879475" cy="146050"/>
              <wp:effectExtent l="0" t="0" r="0" b="0"/>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3FED" w:rsidRDefault="0026756C">
                          <w:pPr>
                            <w:pStyle w:val="af9"/>
                          </w:pPr>
                          <w:r>
                            <w:rPr>
                              <w:rStyle w:val="a8"/>
                            </w:rPr>
                            <w:fldChar w:fldCharType="begin"/>
                          </w:r>
                          <w:r w:rsidR="00D3425D">
                            <w:rPr>
                              <w:rStyle w:val="a8"/>
                            </w:rPr>
                            <w:instrText xml:space="preserve"> PAGE </w:instrText>
                          </w:r>
                          <w:r>
                            <w:rPr>
                              <w:rStyle w:val="a8"/>
                            </w:rPr>
                            <w:fldChar w:fldCharType="separate"/>
                          </w:r>
                          <w:r w:rsidR="008763B0">
                            <w:rPr>
                              <w:rStyle w:val="a8"/>
                              <w:noProof/>
                            </w:rPr>
                            <w:t>15</w:t>
                          </w:r>
                          <w:r>
                            <w:rPr>
                              <w:rStyle w:val="a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83.45pt;margin-top:.05pt;width:69.25pt;height:1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" stroked="f">
              <v:fill opacity="0"/>
              <v:textbox inset="0,0,0,0">
                <w:txbxContent>
                  <w:p w:rsidR="00D63FED" w:rsidRDefault="0026756C">
                    <w:pPr>
                      <w:pStyle w:val="af9"/>
                    </w:pPr>
                    <w:r>
                      <w:rPr>
                        <w:rStyle w:val="a8"/>
                      </w:rPr>
                      <w:fldChar w:fldCharType="begin"/>
                    </w:r>
                    <w:r w:rsidR="00D3425D">
                      <w:rPr>
                        <w:rStyle w:val="a8"/>
                      </w:rPr>
                      <w:instrText xml:space="preserve"> PAGE </w:instrText>
                    </w:r>
                    <w:r>
                      <w:rPr>
                        <w:rStyle w:val="a8"/>
                      </w:rPr>
                      <w:fldChar w:fldCharType="separate"/>
                    </w:r>
                    <w:r w:rsidR="008763B0">
                      <w:rPr>
                        <w:rStyle w:val="a8"/>
                        <w:noProof/>
                      </w:rPr>
                      <w:t>15</w:t>
                    </w:r>
                    <w:r>
                      <w:rPr>
                        <w:rStyle w:val="a8"/>
                      </w:rPr>
                      <w:fldChar w:fldCharType="end"/>
                    </w:r>
                  </w:p>
                </w:txbxContent>
              </v:textbox>
              <w10:wrap type="square" side="largest" anchorx="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pPr>
      <w:pStyle w:val="af9"/>
      <w:jc w:val="right"/>
    </w:pPr>
  </w:p>
  <w:p w:rsidR="00D63FED" w:rsidRDefault="00D63FED">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8763B0">
    <w:pPr>
      <w:pStyle w:val="af9"/>
      <w:ind w:right="360"/>
    </w:pPr>
    <w:r>
      <w:rPr>
        <w:noProof/>
        <w:lang w:eastAsia="ru-RU"/>
      </w:rPr>
      <mc:AlternateContent>
        <mc:Choice Requires="wps">
          <w:drawing>
            <wp:anchor distT="0" distB="0" distL="0" distR="0" simplePos="0" relativeHeight="251656704" behindDoc="0" locked="0" layoutInCell="1" allowOverlap="1">
              <wp:simplePos x="0" y="0"/>
              <wp:positionH relativeFrom="page">
                <wp:posOffset>6320790</wp:posOffset>
              </wp:positionH>
              <wp:positionV relativeFrom="paragraph">
                <wp:posOffset>635</wp:posOffset>
              </wp:positionV>
              <wp:extent cx="879475" cy="146050"/>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3FED" w:rsidRDefault="0026756C">
                          <w:pPr>
                            <w:pStyle w:val="af9"/>
                          </w:pPr>
                          <w:r>
                            <w:rPr>
                              <w:rStyle w:val="a8"/>
                            </w:rPr>
                            <w:fldChar w:fldCharType="begin"/>
                          </w:r>
                          <w:r w:rsidR="00D3425D">
                            <w:rPr>
                              <w:rStyle w:val="a8"/>
                            </w:rPr>
                            <w:instrText xml:space="preserve"> PAGE </w:instrText>
                          </w:r>
                          <w:r>
                            <w:rPr>
                              <w:rStyle w:val="a8"/>
                            </w:rPr>
                            <w:fldChar w:fldCharType="separate"/>
                          </w:r>
                          <w:r w:rsidR="008763B0">
                            <w:rPr>
                              <w:rStyle w:val="a8"/>
                              <w:noProof/>
                            </w:rPr>
                            <w:t>7</w:t>
                          </w:r>
                          <w:r>
                            <w:rPr>
                              <w:rStyle w:val="a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7.7pt;margin-top:.05pt;width:69.25pt;height:1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" stroked="f">
              <v:fill opacity="0"/>
              <v:textbox inset="0,0,0,0">
                <w:txbxContent>
                  <w:p w:rsidR="00D63FED" w:rsidRDefault="0026756C">
                    <w:pPr>
                      <w:pStyle w:val="af9"/>
                    </w:pPr>
                    <w:r>
                      <w:rPr>
                        <w:rStyle w:val="a8"/>
                      </w:rPr>
                      <w:fldChar w:fldCharType="begin"/>
                    </w:r>
                    <w:r w:rsidR="00D3425D">
                      <w:rPr>
                        <w:rStyle w:val="a8"/>
                      </w:rPr>
                      <w:instrText xml:space="preserve"> PAGE </w:instrText>
                    </w:r>
                    <w:r>
                      <w:rPr>
                        <w:rStyle w:val="a8"/>
                      </w:rPr>
                      <w:fldChar w:fldCharType="separate"/>
                    </w:r>
                    <w:r w:rsidR="008763B0">
                      <w:rPr>
                        <w:rStyle w:val="a8"/>
                        <w:noProof/>
                      </w:rPr>
                      <w:t>7</w:t>
                    </w:r>
                    <w:r>
                      <w:rPr>
                        <w:rStyle w:val="a8"/>
                      </w:rPr>
                      <w:fldChar w:fldCharType="end"/>
                    </w:r>
                  </w:p>
                </w:txbxContent>
              </v:textbox>
              <w10:wrap type="square" side="largest" anchorx="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pPr>
      <w:pStyle w:val="af9"/>
      <w:jc w:val="right"/>
    </w:pPr>
  </w:p>
  <w:p w:rsidR="00D63FED" w:rsidRDefault="00D63FED">
    <w:pPr>
      <w:pStyle w:val="af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8763B0">
    <w:pPr>
      <w:pStyle w:val="af9"/>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9239250</wp:posOffset>
              </wp:positionH>
              <wp:positionV relativeFrom="paragraph">
                <wp:posOffset>635</wp:posOffset>
              </wp:positionV>
              <wp:extent cx="879475" cy="1460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3FED" w:rsidRDefault="0026756C">
                          <w:pPr>
                            <w:pStyle w:val="af9"/>
                          </w:pPr>
                          <w:r>
                            <w:rPr>
                              <w:rStyle w:val="a8"/>
                            </w:rPr>
                            <w:fldChar w:fldCharType="begin"/>
                          </w:r>
                          <w:r w:rsidR="00D3425D">
                            <w:rPr>
                              <w:rStyle w:val="a8"/>
                            </w:rPr>
                            <w:instrText xml:space="preserve"> PAGE </w:instrText>
                          </w:r>
                          <w:r>
                            <w:rPr>
                              <w:rStyle w:val="a8"/>
                            </w:rPr>
                            <w:fldChar w:fldCharType="separate"/>
                          </w:r>
                          <w:r w:rsidR="008763B0">
                            <w:rPr>
                              <w:rStyle w:val="a8"/>
                              <w:noProof/>
                            </w:rPr>
                            <w:t>8</w:t>
                          </w:r>
                          <w:r>
                            <w:rPr>
                              <w:rStyle w:val="a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27.5pt;margin-top:.05pt;width:69.25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" stroked="f">
              <v:fill opacity="0"/>
              <v:textbox inset="0,0,0,0">
                <w:txbxContent>
                  <w:p w:rsidR="00D63FED" w:rsidRDefault="0026756C">
                    <w:pPr>
                      <w:pStyle w:val="af9"/>
                    </w:pPr>
                    <w:r>
                      <w:rPr>
                        <w:rStyle w:val="a8"/>
                      </w:rPr>
                      <w:fldChar w:fldCharType="begin"/>
                    </w:r>
                    <w:r w:rsidR="00D3425D">
                      <w:rPr>
                        <w:rStyle w:val="a8"/>
                      </w:rPr>
                      <w:instrText xml:space="preserve"> PAGE </w:instrText>
                    </w:r>
                    <w:r>
                      <w:rPr>
                        <w:rStyle w:val="a8"/>
                      </w:rPr>
                      <w:fldChar w:fldCharType="separate"/>
                    </w:r>
                    <w:r w:rsidR="008763B0">
                      <w:rPr>
                        <w:rStyle w:val="a8"/>
                        <w:noProof/>
                      </w:rPr>
                      <w:t>8</w:t>
                    </w:r>
                    <w:r>
                      <w:rPr>
                        <w:rStyle w:val="a8"/>
                      </w:rPr>
                      <w:fldChar w:fldCharType="end"/>
                    </w:r>
                  </w:p>
                </w:txbxContent>
              </v:textbox>
              <w10:wrap type="square" side="largest" anchorx="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0A3" w:rsidRDefault="00C600A3">
      <w:r>
        <w:separator/>
      </w:r>
    </w:p>
  </w:footnote>
  <w:footnote w:type="continuationSeparator" w:id="0">
    <w:p w:rsidR="00C600A3" w:rsidRDefault="00C60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pPr>
      <w:pStyle w:val="afa"/>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pPr>
      <w:pStyle w:val="af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ED" w:rsidRDefault="00D63F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7"/>
    <w:lvl w:ilvl="0">
      <w:start w:val="1"/>
      <w:numFmt w:val="bullet"/>
      <w:lvlText w:val=""/>
      <w:lvlJc w:val="left"/>
      <w:pPr>
        <w:tabs>
          <w:tab w:val="num" w:pos="0"/>
        </w:tabs>
        <w:ind w:left="720" w:hanging="360"/>
      </w:pPr>
      <w:rPr>
        <w:rFonts w:ascii="Wingdings" w:hAnsi="Wingdings" w:cs="Wingdings" w:hint="default"/>
        <w:sz w:val="28"/>
        <w:szCs w:val="28"/>
      </w:rPr>
    </w:lvl>
  </w:abstractNum>
  <w:abstractNum w:abstractNumId="2">
    <w:nsid w:val="00000003"/>
    <w:multiLevelType w:val="singleLevel"/>
    <w:tmpl w:val="00000003"/>
    <w:name w:val="WW8Num11"/>
    <w:lvl w:ilvl="0">
      <w:start w:val="1"/>
      <w:numFmt w:val="bullet"/>
      <w:lvlText w:val=""/>
      <w:lvlJc w:val="left"/>
      <w:pPr>
        <w:tabs>
          <w:tab w:val="num" w:pos="0"/>
        </w:tabs>
        <w:ind w:left="720" w:hanging="360"/>
      </w:pPr>
      <w:rPr>
        <w:rFonts w:ascii="Symbol" w:hAnsi="Symbol" w:cs="Symbol" w:hint="default"/>
        <w:color w:val="000000"/>
        <w:spacing w:val="-4"/>
        <w:sz w:val="28"/>
        <w:szCs w:val="28"/>
      </w:rPr>
    </w:lvl>
  </w:abstractNum>
  <w:abstractNum w:abstractNumId="3">
    <w:nsid w:val="00000004"/>
    <w:multiLevelType w:val="singleLevel"/>
    <w:tmpl w:val="00000004"/>
    <w:name w:val="WW8Num13"/>
    <w:lvl w:ilvl="0">
      <w:start w:val="1"/>
      <w:numFmt w:val="decimal"/>
      <w:lvlText w:val="%1."/>
      <w:lvlJc w:val="left"/>
      <w:pPr>
        <w:tabs>
          <w:tab w:val="num" w:pos="0"/>
        </w:tabs>
        <w:ind w:left="1020" w:hanging="360"/>
      </w:pPr>
    </w:lvl>
  </w:abstractNum>
  <w:abstractNum w:abstractNumId="4">
    <w:nsid w:val="00000005"/>
    <w:multiLevelType w:val="multilevel"/>
    <w:tmpl w:val="00000005"/>
    <w:name w:val="WW8Num21"/>
    <w:lvl w:ilvl="0">
      <w:start w:val="1"/>
      <w:numFmt w:val="decimal"/>
      <w:lvlText w:val="%1."/>
      <w:lvlJc w:val="left"/>
      <w:pPr>
        <w:tabs>
          <w:tab w:val="num" w:pos="964"/>
        </w:tabs>
        <w:ind w:left="0" w:firstLine="567"/>
      </w:pPr>
      <w:rPr>
        <w:rFonts w:hint="default"/>
      </w:rPr>
    </w:lvl>
    <w:lvl w:ilvl="1">
      <w:start w:val="1"/>
      <w:numFmt w:val="decimal"/>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5">
    <w:nsid w:val="00000006"/>
    <w:multiLevelType w:val="singleLevel"/>
    <w:tmpl w:val="00000006"/>
    <w:name w:val="WW8Num30"/>
    <w:lvl w:ilvl="0">
      <w:start w:val="1"/>
      <w:numFmt w:val="decimal"/>
      <w:lvlText w:val="%1."/>
      <w:lvlJc w:val="left"/>
      <w:pPr>
        <w:tabs>
          <w:tab w:val="num" w:pos="0"/>
        </w:tabs>
        <w:ind w:left="720" w:hanging="360"/>
      </w:pPr>
      <w:rPr>
        <w:rFonts w:hint="default"/>
      </w:rPr>
    </w:lvl>
  </w:abstractNum>
  <w:abstractNum w:abstractNumId="6">
    <w:nsid w:val="00000007"/>
    <w:multiLevelType w:val="multilevel"/>
    <w:tmpl w:val="00000007"/>
    <w:name w:val="WW8Num31"/>
    <w:lvl w:ilvl="0">
      <w:start w:val="1"/>
      <w:numFmt w:val="bullet"/>
      <w:lvlText w:val=""/>
      <w:lvlJc w:val="left"/>
      <w:pPr>
        <w:tabs>
          <w:tab w:val="num" w:pos="1440"/>
        </w:tabs>
        <w:ind w:left="1440" w:hanging="360"/>
      </w:pPr>
      <w:rPr>
        <w:rFonts w:ascii="Symbol" w:hAnsi="Symbol" w:cs="Symbol" w:hint="default"/>
        <w:sz w:val="28"/>
        <w:szCs w:val="24"/>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sz w:val="28"/>
        <w:szCs w:val="24"/>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sz w:val="28"/>
        <w:szCs w:val="24"/>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7">
    <w:nsid w:val="00000008"/>
    <w:multiLevelType w:val="singleLevel"/>
    <w:tmpl w:val="00000008"/>
    <w:name w:val="WW8Num34"/>
    <w:lvl w:ilvl="0">
      <w:start w:val="1"/>
      <w:numFmt w:val="decimal"/>
      <w:lvlText w:val="%1."/>
      <w:lvlJc w:val="left"/>
      <w:pPr>
        <w:tabs>
          <w:tab w:val="num" w:pos="0"/>
        </w:tabs>
        <w:ind w:left="720" w:hanging="360"/>
      </w:pPr>
      <w:rPr>
        <w:sz w:val="28"/>
        <w:szCs w:val="24"/>
      </w:rPr>
    </w:lvl>
  </w:abstractNum>
  <w:abstractNum w:abstractNumId="8">
    <w:nsid w:val="00000009"/>
    <w:multiLevelType w:val="multilevel"/>
    <w:tmpl w:val="00000009"/>
    <w:lvl w:ilvl="0">
      <w:start w:val="1"/>
      <w:numFmt w:val="decimal"/>
      <w:lvlText w:val="%1."/>
      <w:lvlJc w:val="left"/>
      <w:pPr>
        <w:tabs>
          <w:tab w:val="num" w:pos="0"/>
        </w:tabs>
        <w:ind w:left="720" w:hanging="360"/>
      </w:pPr>
      <w:rPr>
        <w:sz w:val="28"/>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CC1"/>
    <w:rsid w:val="00023E3F"/>
    <w:rsid w:val="00062C06"/>
    <w:rsid w:val="000A7B75"/>
    <w:rsid w:val="001522EC"/>
    <w:rsid w:val="00266660"/>
    <w:rsid w:val="0026756C"/>
    <w:rsid w:val="0033255C"/>
    <w:rsid w:val="0037154A"/>
    <w:rsid w:val="00537ABD"/>
    <w:rsid w:val="00573E4B"/>
    <w:rsid w:val="005754A9"/>
    <w:rsid w:val="00700E08"/>
    <w:rsid w:val="00736345"/>
    <w:rsid w:val="007D41E9"/>
    <w:rsid w:val="008763B0"/>
    <w:rsid w:val="0089478A"/>
    <w:rsid w:val="00966B90"/>
    <w:rsid w:val="009F262D"/>
    <w:rsid w:val="00A05DE2"/>
    <w:rsid w:val="00AC679E"/>
    <w:rsid w:val="00AE0084"/>
    <w:rsid w:val="00B45067"/>
    <w:rsid w:val="00C06CC1"/>
    <w:rsid w:val="00C34E50"/>
    <w:rsid w:val="00C600A3"/>
    <w:rsid w:val="00C677D1"/>
    <w:rsid w:val="00D3425D"/>
    <w:rsid w:val="00D616C6"/>
    <w:rsid w:val="00D63FED"/>
    <w:rsid w:val="00F97170"/>
    <w:rsid w:val="00FF06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573E4B"/>
    <w:pPr>
      <w:widowControl w:val="0"/>
      <w:autoSpaceDE w:val="0"/>
    </w:pPr>
    <w:rPr>
      <w:lang w:eastAsia="ar-SA"/>
    </w:rPr>
  </w:style>
  <w:style w:type="paragraph" w:styleId="1">
    <w:name w:val="heading 1"/>
    <w:basedOn w:val="a"/>
    <w:next w:val="a"/>
    <w:qFormat/>
    <w:rsid w:val="00573E4B"/>
    <w:pPr>
      <w:tabs>
        <w:tab w:val="num" w:pos="432"/>
      </w:tabs>
      <w:spacing w:before="480"/>
      <w:ind w:left="432" w:hanging="432"/>
      <w:outlineLvl w:val="0"/>
    </w:pPr>
    <w:rPr>
      <w:smallCaps/>
      <w:spacing w:val="5"/>
      <w:sz w:val="36"/>
      <w:szCs w:val="36"/>
    </w:rPr>
  </w:style>
  <w:style w:type="paragraph" w:styleId="2">
    <w:name w:val="heading 2"/>
    <w:basedOn w:val="a"/>
    <w:next w:val="a"/>
    <w:qFormat/>
    <w:rsid w:val="00573E4B"/>
    <w:pPr>
      <w:tabs>
        <w:tab w:val="num" w:pos="576"/>
      </w:tabs>
      <w:spacing w:before="200" w:line="268" w:lineRule="auto"/>
      <w:ind w:left="576" w:hanging="576"/>
      <w:outlineLvl w:val="1"/>
    </w:pPr>
    <w:rPr>
      <w:smallCaps/>
      <w:sz w:val="28"/>
      <w:szCs w:val="28"/>
    </w:rPr>
  </w:style>
  <w:style w:type="paragraph" w:styleId="3">
    <w:name w:val="heading 3"/>
    <w:basedOn w:val="a"/>
    <w:next w:val="a"/>
    <w:qFormat/>
    <w:rsid w:val="00573E4B"/>
    <w:pPr>
      <w:tabs>
        <w:tab w:val="num" w:pos="720"/>
      </w:tabs>
      <w:spacing w:before="200" w:line="268" w:lineRule="auto"/>
      <w:ind w:left="720" w:hanging="720"/>
      <w:outlineLvl w:val="2"/>
    </w:pPr>
    <w:rPr>
      <w:i/>
      <w:iCs/>
      <w:smallCaps/>
      <w:spacing w:val="5"/>
      <w:sz w:val="26"/>
      <w:szCs w:val="26"/>
    </w:rPr>
  </w:style>
  <w:style w:type="paragraph" w:styleId="4">
    <w:name w:val="heading 4"/>
    <w:basedOn w:val="a"/>
    <w:next w:val="a"/>
    <w:qFormat/>
    <w:rsid w:val="00573E4B"/>
    <w:pPr>
      <w:tabs>
        <w:tab w:val="num" w:pos="864"/>
      </w:tabs>
      <w:spacing w:line="268" w:lineRule="auto"/>
      <w:ind w:left="864" w:hanging="864"/>
      <w:outlineLvl w:val="3"/>
    </w:pPr>
    <w:rPr>
      <w:b/>
      <w:bCs/>
      <w:spacing w:val="5"/>
      <w:sz w:val="24"/>
      <w:szCs w:val="24"/>
    </w:rPr>
  </w:style>
  <w:style w:type="paragraph" w:styleId="5">
    <w:name w:val="heading 5"/>
    <w:basedOn w:val="a"/>
    <w:next w:val="a"/>
    <w:qFormat/>
    <w:rsid w:val="00573E4B"/>
    <w:pPr>
      <w:tabs>
        <w:tab w:val="num" w:pos="1008"/>
      </w:tabs>
      <w:spacing w:line="268" w:lineRule="auto"/>
      <w:ind w:left="1008" w:hanging="1008"/>
      <w:outlineLvl w:val="4"/>
    </w:pPr>
    <w:rPr>
      <w:i/>
      <w:iCs/>
      <w:sz w:val="24"/>
      <w:szCs w:val="24"/>
    </w:rPr>
  </w:style>
  <w:style w:type="paragraph" w:styleId="6">
    <w:name w:val="heading 6"/>
    <w:basedOn w:val="a"/>
    <w:next w:val="a"/>
    <w:qFormat/>
    <w:rsid w:val="00573E4B"/>
    <w:pPr>
      <w:shd w:val="clear" w:color="auto" w:fill="FFFFFF"/>
      <w:tabs>
        <w:tab w:val="num" w:pos="1152"/>
      </w:tabs>
      <w:spacing w:line="268" w:lineRule="auto"/>
      <w:ind w:left="1152" w:hanging="1152"/>
      <w:outlineLvl w:val="5"/>
    </w:pPr>
    <w:rPr>
      <w:b/>
      <w:bCs/>
      <w:color w:val="595959"/>
      <w:spacing w:val="5"/>
    </w:rPr>
  </w:style>
  <w:style w:type="paragraph" w:styleId="7">
    <w:name w:val="heading 7"/>
    <w:basedOn w:val="a"/>
    <w:next w:val="a"/>
    <w:qFormat/>
    <w:rsid w:val="00573E4B"/>
    <w:pPr>
      <w:tabs>
        <w:tab w:val="num" w:pos="1296"/>
      </w:tabs>
      <w:ind w:left="1296" w:hanging="1296"/>
      <w:outlineLvl w:val="6"/>
    </w:pPr>
    <w:rPr>
      <w:b/>
      <w:bCs/>
      <w:i/>
      <w:iCs/>
      <w:color w:val="5A5A5A"/>
    </w:rPr>
  </w:style>
  <w:style w:type="paragraph" w:styleId="8">
    <w:name w:val="heading 8"/>
    <w:basedOn w:val="a"/>
    <w:next w:val="a"/>
    <w:qFormat/>
    <w:rsid w:val="00573E4B"/>
    <w:pPr>
      <w:tabs>
        <w:tab w:val="num" w:pos="1440"/>
      </w:tabs>
      <w:ind w:left="1440" w:hanging="1440"/>
      <w:outlineLvl w:val="7"/>
    </w:pPr>
    <w:rPr>
      <w:b/>
      <w:bCs/>
      <w:color w:val="7F7F7F"/>
    </w:rPr>
  </w:style>
  <w:style w:type="paragraph" w:styleId="9">
    <w:name w:val="heading 9"/>
    <w:basedOn w:val="a"/>
    <w:next w:val="a"/>
    <w:qFormat/>
    <w:rsid w:val="00573E4B"/>
    <w:pPr>
      <w:tabs>
        <w:tab w:val="num" w:pos="1584"/>
      </w:tabs>
      <w:spacing w:line="268" w:lineRule="auto"/>
      <w:ind w:left="1584" w:hanging="1584"/>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73E4B"/>
  </w:style>
  <w:style w:type="character" w:customStyle="1" w:styleId="WW8Num1z1">
    <w:name w:val="WW8Num1z1"/>
    <w:rsid w:val="00573E4B"/>
  </w:style>
  <w:style w:type="character" w:customStyle="1" w:styleId="WW8Num1z2">
    <w:name w:val="WW8Num1z2"/>
    <w:rsid w:val="00573E4B"/>
  </w:style>
  <w:style w:type="character" w:customStyle="1" w:styleId="WW8Num1z3">
    <w:name w:val="WW8Num1z3"/>
    <w:rsid w:val="00573E4B"/>
  </w:style>
  <w:style w:type="character" w:customStyle="1" w:styleId="WW8Num1z4">
    <w:name w:val="WW8Num1z4"/>
    <w:rsid w:val="00573E4B"/>
  </w:style>
  <w:style w:type="character" w:customStyle="1" w:styleId="WW8Num1z5">
    <w:name w:val="WW8Num1z5"/>
    <w:rsid w:val="00573E4B"/>
  </w:style>
  <w:style w:type="character" w:customStyle="1" w:styleId="WW8Num1z6">
    <w:name w:val="WW8Num1z6"/>
    <w:rsid w:val="00573E4B"/>
  </w:style>
  <w:style w:type="character" w:customStyle="1" w:styleId="WW8Num1z7">
    <w:name w:val="WW8Num1z7"/>
    <w:rsid w:val="00573E4B"/>
  </w:style>
  <w:style w:type="character" w:customStyle="1" w:styleId="WW8Num1z8">
    <w:name w:val="WW8Num1z8"/>
    <w:rsid w:val="00573E4B"/>
  </w:style>
  <w:style w:type="character" w:customStyle="1" w:styleId="WW8Num2z0">
    <w:name w:val="WW8Num2z0"/>
    <w:rsid w:val="00573E4B"/>
    <w:rPr>
      <w:rFonts w:ascii="Times New Roman" w:eastAsia="Times New Roman" w:hAnsi="Times New Roman" w:cs="Times New Roman" w:hint="default"/>
      <w:spacing w:val="-20"/>
      <w:w w:val="100"/>
      <w:sz w:val="24"/>
      <w:szCs w:val="24"/>
    </w:rPr>
  </w:style>
  <w:style w:type="character" w:customStyle="1" w:styleId="WW8Num2z1">
    <w:name w:val="WW8Num2z1"/>
    <w:rsid w:val="00573E4B"/>
    <w:rPr>
      <w:rFonts w:hint="default"/>
    </w:rPr>
  </w:style>
  <w:style w:type="character" w:customStyle="1" w:styleId="WW8Num3z0">
    <w:name w:val="WW8Num3z0"/>
    <w:rsid w:val="00573E4B"/>
  </w:style>
  <w:style w:type="character" w:customStyle="1" w:styleId="WW8Num3z1">
    <w:name w:val="WW8Num3z1"/>
    <w:rsid w:val="00573E4B"/>
  </w:style>
  <w:style w:type="character" w:customStyle="1" w:styleId="WW8Num3z2">
    <w:name w:val="WW8Num3z2"/>
    <w:rsid w:val="00573E4B"/>
  </w:style>
  <w:style w:type="character" w:customStyle="1" w:styleId="WW8Num3z3">
    <w:name w:val="WW8Num3z3"/>
    <w:rsid w:val="00573E4B"/>
  </w:style>
  <w:style w:type="character" w:customStyle="1" w:styleId="WW8Num3z4">
    <w:name w:val="WW8Num3z4"/>
    <w:rsid w:val="00573E4B"/>
  </w:style>
  <w:style w:type="character" w:customStyle="1" w:styleId="WW8Num3z5">
    <w:name w:val="WW8Num3z5"/>
    <w:rsid w:val="00573E4B"/>
  </w:style>
  <w:style w:type="character" w:customStyle="1" w:styleId="WW8Num3z6">
    <w:name w:val="WW8Num3z6"/>
    <w:rsid w:val="00573E4B"/>
  </w:style>
  <w:style w:type="character" w:customStyle="1" w:styleId="WW8Num3z7">
    <w:name w:val="WW8Num3z7"/>
    <w:rsid w:val="00573E4B"/>
  </w:style>
  <w:style w:type="character" w:customStyle="1" w:styleId="WW8Num3z8">
    <w:name w:val="WW8Num3z8"/>
    <w:rsid w:val="00573E4B"/>
  </w:style>
  <w:style w:type="character" w:customStyle="1" w:styleId="WW8Num4z0">
    <w:name w:val="WW8Num4z0"/>
    <w:rsid w:val="00573E4B"/>
  </w:style>
  <w:style w:type="character" w:customStyle="1" w:styleId="WW8Num5z0">
    <w:name w:val="WW8Num5z0"/>
    <w:rsid w:val="00573E4B"/>
    <w:rPr>
      <w:b/>
    </w:rPr>
  </w:style>
  <w:style w:type="character" w:customStyle="1" w:styleId="WW8Num5z1">
    <w:name w:val="WW8Num5z1"/>
    <w:rsid w:val="00573E4B"/>
  </w:style>
  <w:style w:type="character" w:customStyle="1" w:styleId="WW8Num5z2">
    <w:name w:val="WW8Num5z2"/>
    <w:rsid w:val="00573E4B"/>
  </w:style>
  <w:style w:type="character" w:customStyle="1" w:styleId="WW8Num5z3">
    <w:name w:val="WW8Num5z3"/>
    <w:rsid w:val="00573E4B"/>
  </w:style>
  <w:style w:type="character" w:customStyle="1" w:styleId="WW8Num5z4">
    <w:name w:val="WW8Num5z4"/>
    <w:rsid w:val="00573E4B"/>
  </w:style>
  <w:style w:type="character" w:customStyle="1" w:styleId="WW8Num5z5">
    <w:name w:val="WW8Num5z5"/>
    <w:rsid w:val="00573E4B"/>
  </w:style>
  <w:style w:type="character" w:customStyle="1" w:styleId="WW8Num5z6">
    <w:name w:val="WW8Num5z6"/>
    <w:rsid w:val="00573E4B"/>
  </w:style>
  <w:style w:type="character" w:customStyle="1" w:styleId="WW8Num5z7">
    <w:name w:val="WW8Num5z7"/>
    <w:rsid w:val="00573E4B"/>
  </w:style>
  <w:style w:type="character" w:customStyle="1" w:styleId="WW8Num5z8">
    <w:name w:val="WW8Num5z8"/>
    <w:rsid w:val="00573E4B"/>
  </w:style>
  <w:style w:type="character" w:customStyle="1" w:styleId="WW8Num6z0">
    <w:name w:val="WW8Num6z0"/>
    <w:rsid w:val="00573E4B"/>
    <w:rPr>
      <w:rFonts w:ascii="Symbol" w:hAnsi="Symbol" w:cs="Symbol" w:hint="default"/>
    </w:rPr>
  </w:style>
  <w:style w:type="character" w:customStyle="1" w:styleId="WW8Num6z1">
    <w:name w:val="WW8Num6z1"/>
    <w:rsid w:val="00573E4B"/>
  </w:style>
  <w:style w:type="character" w:customStyle="1" w:styleId="WW8Num6z2">
    <w:name w:val="WW8Num6z2"/>
    <w:rsid w:val="00573E4B"/>
  </w:style>
  <w:style w:type="character" w:customStyle="1" w:styleId="WW8Num6z3">
    <w:name w:val="WW8Num6z3"/>
    <w:rsid w:val="00573E4B"/>
  </w:style>
  <w:style w:type="character" w:customStyle="1" w:styleId="WW8Num6z4">
    <w:name w:val="WW8Num6z4"/>
    <w:rsid w:val="00573E4B"/>
  </w:style>
  <w:style w:type="character" w:customStyle="1" w:styleId="WW8Num6z5">
    <w:name w:val="WW8Num6z5"/>
    <w:rsid w:val="00573E4B"/>
  </w:style>
  <w:style w:type="character" w:customStyle="1" w:styleId="WW8Num6z6">
    <w:name w:val="WW8Num6z6"/>
    <w:rsid w:val="00573E4B"/>
  </w:style>
  <w:style w:type="character" w:customStyle="1" w:styleId="WW8Num6z7">
    <w:name w:val="WW8Num6z7"/>
    <w:rsid w:val="00573E4B"/>
  </w:style>
  <w:style w:type="character" w:customStyle="1" w:styleId="WW8Num6z8">
    <w:name w:val="WW8Num6z8"/>
    <w:rsid w:val="00573E4B"/>
  </w:style>
  <w:style w:type="character" w:customStyle="1" w:styleId="WW8Num7z0">
    <w:name w:val="WW8Num7z0"/>
    <w:rsid w:val="00573E4B"/>
    <w:rPr>
      <w:rFonts w:ascii="Wingdings" w:hAnsi="Wingdings" w:cs="Wingdings" w:hint="default"/>
      <w:sz w:val="28"/>
      <w:szCs w:val="28"/>
    </w:rPr>
  </w:style>
  <w:style w:type="character" w:customStyle="1" w:styleId="WW8Num7z1">
    <w:name w:val="WW8Num7z1"/>
    <w:rsid w:val="00573E4B"/>
    <w:rPr>
      <w:rFonts w:ascii="Courier New" w:hAnsi="Courier New" w:cs="Courier New" w:hint="default"/>
    </w:rPr>
  </w:style>
  <w:style w:type="character" w:customStyle="1" w:styleId="WW8Num7z3">
    <w:name w:val="WW8Num7z3"/>
    <w:rsid w:val="00573E4B"/>
    <w:rPr>
      <w:rFonts w:ascii="Symbol" w:hAnsi="Symbol" w:cs="Symbol" w:hint="default"/>
    </w:rPr>
  </w:style>
  <w:style w:type="character" w:customStyle="1" w:styleId="WW8Num8z0">
    <w:name w:val="WW8Num8z0"/>
    <w:rsid w:val="00573E4B"/>
    <w:rPr>
      <w:b/>
    </w:rPr>
  </w:style>
  <w:style w:type="character" w:customStyle="1" w:styleId="WW8Num8z1">
    <w:name w:val="WW8Num8z1"/>
    <w:rsid w:val="00573E4B"/>
  </w:style>
  <w:style w:type="character" w:customStyle="1" w:styleId="WW8Num8z2">
    <w:name w:val="WW8Num8z2"/>
    <w:rsid w:val="00573E4B"/>
  </w:style>
  <w:style w:type="character" w:customStyle="1" w:styleId="WW8Num8z3">
    <w:name w:val="WW8Num8z3"/>
    <w:rsid w:val="00573E4B"/>
  </w:style>
  <w:style w:type="character" w:customStyle="1" w:styleId="WW8Num8z4">
    <w:name w:val="WW8Num8z4"/>
    <w:rsid w:val="00573E4B"/>
  </w:style>
  <w:style w:type="character" w:customStyle="1" w:styleId="WW8Num8z5">
    <w:name w:val="WW8Num8z5"/>
    <w:rsid w:val="00573E4B"/>
  </w:style>
  <w:style w:type="character" w:customStyle="1" w:styleId="WW8Num8z6">
    <w:name w:val="WW8Num8z6"/>
    <w:rsid w:val="00573E4B"/>
  </w:style>
  <w:style w:type="character" w:customStyle="1" w:styleId="WW8Num8z7">
    <w:name w:val="WW8Num8z7"/>
    <w:rsid w:val="00573E4B"/>
  </w:style>
  <w:style w:type="character" w:customStyle="1" w:styleId="WW8Num8z8">
    <w:name w:val="WW8Num8z8"/>
    <w:rsid w:val="00573E4B"/>
  </w:style>
  <w:style w:type="character" w:customStyle="1" w:styleId="WW8Num9z0">
    <w:name w:val="WW8Num9z0"/>
    <w:rsid w:val="00573E4B"/>
    <w:rPr>
      <w:rFonts w:ascii="Symbol" w:hAnsi="Symbol" w:cs="Symbol" w:hint="default"/>
    </w:rPr>
  </w:style>
  <w:style w:type="character" w:customStyle="1" w:styleId="WW8Num9z1">
    <w:name w:val="WW8Num9z1"/>
    <w:rsid w:val="00573E4B"/>
  </w:style>
  <w:style w:type="character" w:customStyle="1" w:styleId="WW8Num9z2">
    <w:name w:val="WW8Num9z2"/>
    <w:rsid w:val="00573E4B"/>
  </w:style>
  <w:style w:type="character" w:customStyle="1" w:styleId="WW8Num9z3">
    <w:name w:val="WW8Num9z3"/>
    <w:rsid w:val="00573E4B"/>
  </w:style>
  <w:style w:type="character" w:customStyle="1" w:styleId="WW8Num9z4">
    <w:name w:val="WW8Num9z4"/>
    <w:rsid w:val="00573E4B"/>
  </w:style>
  <w:style w:type="character" w:customStyle="1" w:styleId="WW8Num9z5">
    <w:name w:val="WW8Num9z5"/>
    <w:rsid w:val="00573E4B"/>
  </w:style>
  <w:style w:type="character" w:customStyle="1" w:styleId="WW8Num9z6">
    <w:name w:val="WW8Num9z6"/>
    <w:rsid w:val="00573E4B"/>
  </w:style>
  <w:style w:type="character" w:customStyle="1" w:styleId="WW8Num9z7">
    <w:name w:val="WW8Num9z7"/>
    <w:rsid w:val="00573E4B"/>
  </w:style>
  <w:style w:type="character" w:customStyle="1" w:styleId="WW8Num9z8">
    <w:name w:val="WW8Num9z8"/>
    <w:rsid w:val="00573E4B"/>
  </w:style>
  <w:style w:type="character" w:customStyle="1" w:styleId="WW8Num10z0">
    <w:name w:val="WW8Num10z0"/>
    <w:rsid w:val="00573E4B"/>
    <w:rPr>
      <w:sz w:val="32"/>
    </w:rPr>
  </w:style>
  <w:style w:type="character" w:customStyle="1" w:styleId="WW8Num10z1">
    <w:name w:val="WW8Num10z1"/>
    <w:rsid w:val="00573E4B"/>
  </w:style>
  <w:style w:type="character" w:customStyle="1" w:styleId="WW8Num10z2">
    <w:name w:val="WW8Num10z2"/>
    <w:rsid w:val="00573E4B"/>
  </w:style>
  <w:style w:type="character" w:customStyle="1" w:styleId="WW8Num10z3">
    <w:name w:val="WW8Num10z3"/>
    <w:rsid w:val="00573E4B"/>
  </w:style>
  <w:style w:type="character" w:customStyle="1" w:styleId="WW8Num10z4">
    <w:name w:val="WW8Num10z4"/>
    <w:rsid w:val="00573E4B"/>
  </w:style>
  <w:style w:type="character" w:customStyle="1" w:styleId="WW8Num10z5">
    <w:name w:val="WW8Num10z5"/>
    <w:rsid w:val="00573E4B"/>
  </w:style>
  <w:style w:type="character" w:customStyle="1" w:styleId="WW8Num10z6">
    <w:name w:val="WW8Num10z6"/>
    <w:rsid w:val="00573E4B"/>
  </w:style>
  <w:style w:type="character" w:customStyle="1" w:styleId="WW8Num10z7">
    <w:name w:val="WW8Num10z7"/>
    <w:rsid w:val="00573E4B"/>
  </w:style>
  <w:style w:type="character" w:customStyle="1" w:styleId="WW8Num10z8">
    <w:name w:val="WW8Num10z8"/>
    <w:rsid w:val="00573E4B"/>
  </w:style>
  <w:style w:type="character" w:customStyle="1" w:styleId="WW8Num11z0">
    <w:name w:val="WW8Num11z0"/>
    <w:rsid w:val="00573E4B"/>
    <w:rPr>
      <w:rFonts w:ascii="Symbol" w:hAnsi="Symbol" w:cs="Symbol" w:hint="default"/>
      <w:color w:val="000000"/>
      <w:spacing w:val="-4"/>
      <w:sz w:val="28"/>
      <w:szCs w:val="28"/>
    </w:rPr>
  </w:style>
  <w:style w:type="character" w:customStyle="1" w:styleId="WW8Num11z1">
    <w:name w:val="WW8Num11z1"/>
    <w:rsid w:val="00573E4B"/>
    <w:rPr>
      <w:rFonts w:ascii="Courier New" w:hAnsi="Courier New" w:cs="Courier New" w:hint="default"/>
    </w:rPr>
  </w:style>
  <w:style w:type="character" w:customStyle="1" w:styleId="WW8Num11z2">
    <w:name w:val="WW8Num11z2"/>
    <w:rsid w:val="00573E4B"/>
    <w:rPr>
      <w:rFonts w:ascii="Wingdings" w:hAnsi="Wingdings" w:cs="Wingdings" w:hint="default"/>
    </w:rPr>
  </w:style>
  <w:style w:type="character" w:customStyle="1" w:styleId="WW8Num12z0">
    <w:name w:val="WW8Num12z0"/>
    <w:rsid w:val="00573E4B"/>
    <w:rPr>
      <w:rFonts w:ascii="Times New Roman" w:eastAsia="Times New Roman" w:hAnsi="Times New Roman" w:cs="Times New Roman" w:hint="default"/>
      <w:spacing w:val="-20"/>
      <w:w w:val="100"/>
      <w:sz w:val="24"/>
      <w:szCs w:val="24"/>
    </w:rPr>
  </w:style>
  <w:style w:type="character" w:customStyle="1" w:styleId="WW8Num12z1">
    <w:name w:val="WW8Num12z1"/>
    <w:rsid w:val="00573E4B"/>
    <w:rPr>
      <w:rFonts w:hint="default"/>
    </w:rPr>
  </w:style>
  <w:style w:type="character" w:customStyle="1" w:styleId="WW8Num13z0">
    <w:name w:val="WW8Num13z0"/>
    <w:rsid w:val="00573E4B"/>
  </w:style>
  <w:style w:type="character" w:customStyle="1" w:styleId="WW8Num13z1">
    <w:name w:val="WW8Num13z1"/>
    <w:rsid w:val="00573E4B"/>
  </w:style>
  <w:style w:type="character" w:customStyle="1" w:styleId="WW8Num13z2">
    <w:name w:val="WW8Num13z2"/>
    <w:rsid w:val="00573E4B"/>
  </w:style>
  <w:style w:type="character" w:customStyle="1" w:styleId="WW8Num13z3">
    <w:name w:val="WW8Num13z3"/>
    <w:rsid w:val="00573E4B"/>
  </w:style>
  <w:style w:type="character" w:customStyle="1" w:styleId="WW8Num13z4">
    <w:name w:val="WW8Num13z4"/>
    <w:rsid w:val="00573E4B"/>
  </w:style>
  <w:style w:type="character" w:customStyle="1" w:styleId="WW8Num13z5">
    <w:name w:val="WW8Num13z5"/>
    <w:rsid w:val="00573E4B"/>
  </w:style>
  <w:style w:type="character" w:customStyle="1" w:styleId="WW8Num13z6">
    <w:name w:val="WW8Num13z6"/>
    <w:rsid w:val="00573E4B"/>
  </w:style>
  <w:style w:type="character" w:customStyle="1" w:styleId="WW8Num13z7">
    <w:name w:val="WW8Num13z7"/>
    <w:rsid w:val="00573E4B"/>
  </w:style>
  <w:style w:type="character" w:customStyle="1" w:styleId="WW8Num13z8">
    <w:name w:val="WW8Num13z8"/>
    <w:rsid w:val="00573E4B"/>
  </w:style>
  <w:style w:type="character" w:customStyle="1" w:styleId="WW8Num14z0">
    <w:name w:val="WW8Num14z0"/>
    <w:rsid w:val="00573E4B"/>
    <w:rPr>
      <w:rFonts w:ascii="Times New Roman" w:eastAsia="Times New Roman" w:hAnsi="Times New Roman" w:cs="Times New Roman" w:hint="default"/>
      <w:spacing w:val="-9"/>
      <w:w w:val="100"/>
      <w:sz w:val="24"/>
      <w:szCs w:val="24"/>
    </w:rPr>
  </w:style>
  <w:style w:type="character" w:customStyle="1" w:styleId="WW8Num14z1">
    <w:name w:val="WW8Num14z1"/>
    <w:rsid w:val="00573E4B"/>
    <w:rPr>
      <w:rFonts w:ascii="Times New Roman" w:eastAsia="Times New Roman" w:hAnsi="Times New Roman" w:cs="Times New Roman" w:hint="default"/>
      <w:spacing w:val="-20"/>
      <w:w w:val="100"/>
      <w:sz w:val="24"/>
      <w:szCs w:val="24"/>
    </w:rPr>
  </w:style>
  <w:style w:type="character" w:customStyle="1" w:styleId="WW8Num14z2">
    <w:name w:val="WW8Num14z2"/>
    <w:rsid w:val="00573E4B"/>
    <w:rPr>
      <w:rFonts w:hint="default"/>
    </w:rPr>
  </w:style>
  <w:style w:type="character" w:customStyle="1" w:styleId="WW8Num15z0">
    <w:name w:val="WW8Num15z0"/>
    <w:rsid w:val="00573E4B"/>
    <w:rPr>
      <w:rFonts w:ascii="Symbol" w:hAnsi="Symbol" w:cs="Symbol" w:hint="default"/>
    </w:rPr>
  </w:style>
  <w:style w:type="character" w:customStyle="1" w:styleId="WW8Num15z1">
    <w:name w:val="WW8Num15z1"/>
    <w:rsid w:val="00573E4B"/>
    <w:rPr>
      <w:rFonts w:ascii="Courier New" w:hAnsi="Courier New" w:cs="Courier New" w:hint="default"/>
    </w:rPr>
  </w:style>
  <w:style w:type="character" w:customStyle="1" w:styleId="WW8Num15z2">
    <w:name w:val="WW8Num15z2"/>
    <w:rsid w:val="00573E4B"/>
    <w:rPr>
      <w:rFonts w:ascii="Wingdings" w:hAnsi="Wingdings" w:cs="Wingdings" w:hint="default"/>
    </w:rPr>
  </w:style>
  <w:style w:type="character" w:customStyle="1" w:styleId="WW8Num16z0">
    <w:name w:val="WW8Num16z0"/>
    <w:rsid w:val="00573E4B"/>
    <w:rPr>
      <w:b w:val="0"/>
    </w:rPr>
  </w:style>
  <w:style w:type="character" w:customStyle="1" w:styleId="WW8Num16z1">
    <w:name w:val="WW8Num16z1"/>
    <w:rsid w:val="00573E4B"/>
  </w:style>
  <w:style w:type="character" w:customStyle="1" w:styleId="WW8Num16z2">
    <w:name w:val="WW8Num16z2"/>
    <w:rsid w:val="00573E4B"/>
  </w:style>
  <w:style w:type="character" w:customStyle="1" w:styleId="WW8Num16z3">
    <w:name w:val="WW8Num16z3"/>
    <w:rsid w:val="00573E4B"/>
  </w:style>
  <w:style w:type="character" w:customStyle="1" w:styleId="WW8Num16z4">
    <w:name w:val="WW8Num16z4"/>
    <w:rsid w:val="00573E4B"/>
  </w:style>
  <w:style w:type="character" w:customStyle="1" w:styleId="WW8Num16z5">
    <w:name w:val="WW8Num16z5"/>
    <w:rsid w:val="00573E4B"/>
  </w:style>
  <w:style w:type="character" w:customStyle="1" w:styleId="WW8Num16z6">
    <w:name w:val="WW8Num16z6"/>
    <w:rsid w:val="00573E4B"/>
  </w:style>
  <w:style w:type="character" w:customStyle="1" w:styleId="WW8Num16z7">
    <w:name w:val="WW8Num16z7"/>
    <w:rsid w:val="00573E4B"/>
  </w:style>
  <w:style w:type="character" w:customStyle="1" w:styleId="WW8Num16z8">
    <w:name w:val="WW8Num16z8"/>
    <w:rsid w:val="00573E4B"/>
  </w:style>
  <w:style w:type="character" w:customStyle="1" w:styleId="WW8Num17z0">
    <w:name w:val="WW8Num17z0"/>
    <w:rsid w:val="00573E4B"/>
    <w:rPr>
      <w:rFonts w:hint="default"/>
    </w:rPr>
  </w:style>
  <w:style w:type="character" w:customStyle="1" w:styleId="WW8Num17z1">
    <w:name w:val="WW8Num17z1"/>
    <w:rsid w:val="00573E4B"/>
  </w:style>
  <w:style w:type="character" w:customStyle="1" w:styleId="WW8Num17z2">
    <w:name w:val="WW8Num17z2"/>
    <w:rsid w:val="00573E4B"/>
  </w:style>
  <w:style w:type="character" w:customStyle="1" w:styleId="WW8Num17z3">
    <w:name w:val="WW8Num17z3"/>
    <w:rsid w:val="00573E4B"/>
  </w:style>
  <w:style w:type="character" w:customStyle="1" w:styleId="WW8Num17z4">
    <w:name w:val="WW8Num17z4"/>
    <w:rsid w:val="00573E4B"/>
  </w:style>
  <w:style w:type="character" w:customStyle="1" w:styleId="WW8Num17z5">
    <w:name w:val="WW8Num17z5"/>
    <w:rsid w:val="00573E4B"/>
  </w:style>
  <w:style w:type="character" w:customStyle="1" w:styleId="WW8Num17z6">
    <w:name w:val="WW8Num17z6"/>
    <w:rsid w:val="00573E4B"/>
  </w:style>
  <w:style w:type="character" w:customStyle="1" w:styleId="WW8Num17z7">
    <w:name w:val="WW8Num17z7"/>
    <w:rsid w:val="00573E4B"/>
  </w:style>
  <w:style w:type="character" w:customStyle="1" w:styleId="WW8Num17z8">
    <w:name w:val="WW8Num17z8"/>
    <w:rsid w:val="00573E4B"/>
  </w:style>
  <w:style w:type="character" w:customStyle="1" w:styleId="WW8Num18z0">
    <w:name w:val="WW8Num18z0"/>
    <w:rsid w:val="00573E4B"/>
    <w:rPr>
      <w:b w:val="0"/>
    </w:rPr>
  </w:style>
  <w:style w:type="character" w:customStyle="1" w:styleId="WW8Num18z1">
    <w:name w:val="WW8Num18z1"/>
    <w:rsid w:val="00573E4B"/>
  </w:style>
  <w:style w:type="character" w:customStyle="1" w:styleId="WW8Num18z2">
    <w:name w:val="WW8Num18z2"/>
    <w:rsid w:val="00573E4B"/>
  </w:style>
  <w:style w:type="character" w:customStyle="1" w:styleId="WW8Num18z3">
    <w:name w:val="WW8Num18z3"/>
    <w:rsid w:val="00573E4B"/>
  </w:style>
  <w:style w:type="character" w:customStyle="1" w:styleId="WW8Num18z4">
    <w:name w:val="WW8Num18z4"/>
    <w:rsid w:val="00573E4B"/>
  </w:style>
  <w:style w:type="character" w:customStyle="1" w:styleId="WW8Num18z5">
    <w:name w:val="WW8Num18z5"/>
    <w:rsid w:val="00573E4B"/>
  </w:style>
  <w:style w:type="character" w:customStyle="1" w:styleId="WW8Num18z6">
    <w:name w:val="WW8Num18z6"/>
    <w:rsid w:val="00573E4B"/>
  </w:style>
  <w:style w:type="character" w:customStyle="1" w:styleId="WW8Num18z7">
    <w:name w:val="WW8Num18z7"/>
    <w:rsid w:val="00573E4B"/>
  </w:style>
  <w:style w:type="character" w:customStyle="1" w:styleId="WW8Num18z8">
    <w:name w:val="WW8Num18z8"/>
    <w:rsid w:val="00573E4B"/>
  </w:style>
  <w:style w:type="character" w:customStyle="1" w:styleId="WW8Num19z0">
    <w:name w:val="WW8Num19z0"/>
    <w:rsid w:val="00573E4B"/>
    <w:rPr>
      <w:rFonts w:ascii="Symbol" w:hAnsi="Symbol" w:cs="Symbol" w:hint="default"/>
    </w:rPr>
  </w:style>
  <w:style w:type="character" w:customStyle="1" w:styleId="WW8Num19z1">
    <w:name w:val="WW8Num19z1"/>
    <w:rsid w:val="00573E4B"/>
    <w:rPr>
      <w:rFonts w:ascii="Courier New" w:hAnsi="Courier New" w:cs="Courier New" w:hint="default"/>
    </w:rPr>
  </w:style>
  <w:style w:type="character" w:customStyle="1" w:styleId="WW8Num19z2">
    <w:name w:val="WW8Num19z2"/>
    <w:rsid w:val="00573E4B"/>
    <w:rPr>
      <w:rFonts w:ascii="Wingdings" w:hAnsi="Wingdings" w:cs="Wingdings" w:hint="default"/>
    </w:rPr>
  </w:style>
  <w:style w:type="character" w:customStyle="1" w:styleId="WW8Num20z0">
    <w:name w:val="WW8Num20z0"/>
    <w:rsid w:val="00573E4B"/>
    <w:rPr>
      <w:rFonts w:hint="default"/>
      <w:b/>
    </w:rPr>
  </w:style>
  <w:style w:type="character" w:customStyle="1" w:styleId="WW8Num20z1">
    <w:name w:val="WW8Num20z1"/>
    <w:rsid w:val="00573E4B"/>
  </w:style>
  <w:style w:type="character" w:customStyle="1" w:styleId="WW8Num20z2">
    <w:name w:val="WW8Num20z2"/>
    <w:rsid w:val="00573E4B"/>
  </w:style>
  <w:style w:type="character" w:customStyle="1" w:styleId="WW8Num20z3">
    <w:name w:val="WW8Num20z3"/>
    <w:rsid w:val="00573E4B"/>
  </w:style>
  <w:style w:type="character" w:customStyle="1" w:styleId="WW8Num20z4">
    <w:name w:val="WW8Num20z4"/>
    <w:rsid w:val="00573E4B"/>
  </w:style>
  <w:style w:type="character" w:customStyle="1" w:styleId="WW8Num20z5">
    <w:name w:val="WW8Num20z5"/>
    <w:rsid w:val="00573E4B"/>
  </w:style>
  <w:style w:type="character" w:customStyle="1" w:styleId="WW8Num20z6">
    <w:name w:val="WW8Num20z6"/>
    <w:rsid w:val="00573E4B"/>
  </w:style>
  <w:style w:type="character" w:customStyle="1" w:styleId="WW8Num20z7">
    <w:name w:val="WW8Num20z7"/>
    <w:rsid w:val="00573E4B"/>
  </w:style>
  <w:style w:type="character" w:customStyle="1" w:styleId="WW8Num20z8">
    <w:name w:val="WW8Num20z8"/>
    <w:rsid w:val="00573E4B"/>
  </w:style>
  <w:style w:type="character" w:customStyle="1" w:styleId="WW8Num21z0">
    <w:name w:val="WW8Num21z0"/>
    <w:rsid w:val="00573E4B"/>
    <w:rPr>
      <w:rFonts w:hint="default"/>
    </w:rPr>
  </w:style>
  <w:style w:type="character" w:customStyle="1" w:styleId="WW8Num22z0">
    <w:name w:val="WW8Num22z0"/>
    <w:rsid w:val="00573E4B"/>
    <w:rPr>
      <w:rFonts w:ascii="Symbol" w:hAnsi="Symbol" w:cs="Symbol" w:hint="default"/>
    </w:rPr>
  </w:style>
  <w:style w:type="character" w:customStyle="1" w:styleId="WW8Num22z1">
    <w:name w:val="WW8Num22z1"/>
    <w:rsid w:val="00573E4B"/>
    <w:rPr>
      <w:b/>
    </w:rPr>
  </w:style>
  <w:style w:type="character" w:customStyle="1" w:styleId="WW8Num22z2">
    <w:name w:val="WW8Num22z2"/>
    <w:rsid w:val="00573E4B"/>
  </w:style>
  <w:style w:type="character" w:customStyle="1" w:styleId="WW8Num22z3">
    <w:name w:val="WW8Num22z3"/>
    <w:rsid w:val="00573E4B"/>
  </w:style>
  <w:style w:type="character" w:customStyle="1" w:styleId="WW8Num22z4">
    <w:name w:val="WW8Num22z4"/>
    <w:rsid w:val="00573E4B"/>
  </w:style>
  <w:style w:type="character" w:customStyle="1" w:styleId="WW8Num22z5">
    <w:name w:val="WW8Num22z5"/>
    <w:rsid w:val="00573E4B"/>
  </w:style>
  <w:style w:type="character" w:customStyle="1" w:styleId="WW8Num22z6">
    <w:name w:val="WW8Num22z6"/>
    <w:rsid w:val="00573E4B"/>
  </w:style>
  <w:style w:type="character" w:customStyle="1" w:styleId="WW8Num22z7">
    <w:name w:val="WW8Num22z7"/>
    <w:rsid w:val="00573E4B"/>
  </w:style>
  <w:style w:type="character" w:customStyle="1" w:styleId="WW8Num22z8">
    <w:name w:val="WW8Num22z8"/>
    <w:rsid w:val="00573E4B"/>
  </w:style>
  <w:style w:type="character" w:customStyle="1" w:styleId="WW8Num23z0">
    <w:name w:val="WW8Num23z0"/>
    <w:rsid w:val="00573E4B"/>
    <w:rPr>
      <w:rFonts w:ascii="Symbol" w:hAnsi="Symbol" w:cs="Symbol" w:hint="default"/>
    </w:rPr>
  </w:style>
  <w:style w:type="character" w:customStyle="1" w:styleId="WW8Num23z1">
    <w:name w:val="WW8Num23z1"/>
    <w:rsid w:val="00573E4B"/>
    <w:rPr>
      <w:rFonts w:ascii="Courier New" w:hAnsi="Courier New" w:cs="Courier New" w:hint="default"/>
    </w:rPr>
  </w:style>
  <w:style w:type="character" w:customStyle="1" w:styleId="WW8Num23z2">
    <w:name w:val="WW8Num23z2"/>
    <w:rsid w:val="00573E4B"/>
    <w:rPr>
      <w:rFonts w:ascii="Wingdings" w:hAnsi="Wingdings" w:cs="Wingdings" w:hint="default"/>
    </w:rPr>
  </w:style>
  <w:style w:type="character" w:customStyle="1" w:styleId="WW8Num24z0">
    <w:name w:val="WW8Num24z0"/>
    <w:rsid w:val="00573E4B"/>
    <w:rPr>
      <w:rFonts w:ascii="Times New Roman" w:eastAsia="Times New Roman" w:hAnsi="Times New Roman" w:cs="Times New Roman" w:hint="default"/>
      <w:spacing w:val="-20"/>
      <w:w w:val="100"/>
      <w:sz w:val="24"/>
      <w:szCs w:val="24"/>
    </w:rPr>
  </w:style>
  <w:style w:type="character" w:customStyle="1" w:styleId="WW8Num24z1">
    <w:name w:val="WW8Num24z1"/>
    <w:rsid w:val="00573E4B"/>
    <w:rPr>
      <w:rFonts w:hint="default"/>
    </w:rPr>
  </w:style>
  <w:style w:type="character" w:customStyle="1" w:styleId="WW8Num25z0">
    <w:name w:val="WW8Num25z0"/>
    <w:rsid w:val="00573E4B"/>
    <w:rPr>
      <w:rFonts w:hint="default"/>
      <w:b w:val="0"/>
    </w:rPr>
  </w:style>
  <w:style w:type="character" w:customStyle="1" w:styleId="WW8Num25z1">
    <w:name w:val="WW8Num25z1"/>
    <w:rsid w:val="00573E4B"/>
  </w:style>
  <w:style w:type="character" w:customStyle="1" w:styleId="WW8Num25z2">
    <w:name w:val="WW8Num25z2"/>
    <w:rsid w:val="00573E4B"/>
  </w:style>
  <w:style w:type="character" w:customStyle="1" w:styleId="WW8Num25z3">
    <w:name w:val="WW8Num25z3"/>
    <w:rsid w:val="00573E4B"/>
  </w:style>
  <w:style w:type="character" w:customStyle="1" w:styleId="WW8Num25z4">
    <w:name w:val="WW8Num25z4"/>
    <w:rsid w:val="00573E4B"/>
  </w:style>
  <w:style w:type="character" w:customStyle="1" w:styleId="WW8Num25z5">
    <w:name w:val="WW8Num25z5"/>
    <w:rsid w:val="00573E4B"/>
  </w:style>
  <w:style w:type="character" w:customStyle="1" w:styleId="WW8Num25z6">
    <w:name w:val="WW8Num25z6"/>
    <w:rsid w:val="00573E4B"/>
  </w:style>
  <w:style w:type="character" w:customStyle="1" w:styleId="WW8Num25z7">
    <w:name w:val="WW8Num25z7"/>
    <w:rsid w:val="00573E4B"/>
  </w:style>
  <w:style w:type="character" w:customStyle="1" w:styleId="WW8Num25z8">
    <w:name w:val="WW8Num25z8"/>
    <w:rsid w:val="00573E4B"/>
  </w:style>
  <w:style w:type="character" w:customStyle="1" w:styleId="WW8Num26z0">
    <w:name w:val="WW8Num26z0"/>
    <w:rsid w:val="00573E4B"/>
    <w:rPr>
      <w:b/>
    </w:rPr>
  </w:style>
  <w:style w:type="character" w:customStyle="1" w:styleId="WW8Num26z1">
    <w:name w:val="WW8Num26z1"/>
    <w:rsid w:val="00573E4B"/>
  </w:style>
  <w:style w:type="character" w:customStyle="1" w:styleId="WW8Num26z2">
    <w:name w:val="WW8Num26z2"/>
    <w:rsid w:val="00573E4B"/>
  </w:style>
  <w:style w:type="character" w:customStyle="1" w:styleId="WW8Num26z3">
    <w:name w:val="WW8Num26z3"/>
    <w:rsid w:val="00573E4B"/>
  </w:style>
  <w:style w:type="character" w:customStyle="1" w:styleId="WW8Num26z4">
    <w:name w:val="WW8Num26z4"/>
    <w:rsid w:val="00573E4B"/>
  </w:style>
  <w:style w:type="character" w:customStyle="1" w:styleId="WW8Num26z5">
    <w:name w:val="WW8Num26z5"/>
    <w:rsid w:val="00573E4B"/>
  </w:style>
  <w:style w:type="character" w:customStyle="1" w:styleId="WW8Num26z6">
    <w:name w:val="WW8Num26z6"/>
    <w:rsid w:val="00573E4B"/>
  </w:style>
  <w:style w:type="character" w:customStyle="1" w:styleId="WW8Num26z7">
    <w:name w:val="WW8Num26z7"/>
    <w:rsid w:val="00573E4B"/>
  </w:style>
  <w:style w:type="character" w:customStyle="1" w:styleId="WW8Num26z8">
    <w:name w:val="WW8Num26z8"/>
    <w:rsid w:val="00573E4B"/>
  </w:style>
  <w:style w:type="character" w:customStyle="1" w:styleId="WW8Num27z0">
    <w:name w:val="WW8Num27z0"/>
    <w:rsid w:val="00573E4B"/>
    <w:rPr>
      <w:rFonts w:ascii="Times New Roman" w:eastAsia="Times New Roman" w:hAnsi="Times New Roman" w:cs="Times New Roman" w:hint="default"/>
      <w:spacing w:val="-20"/>
      <w:w w:val="100"/>
      <w:sz w:val="24"/>
      <w:szCs w:val="24"/>
    </w:rPr>
  </w:style>
  <w:style w:type="character" w:customStyle="1" w:styleId="WW8Num27z1">
    <w:name w:val="WW8Num27z1"/>
    <w:rsid w:val="00573E4B"/>
    <w:rPr>
      <w:rFonts w:hint="default"/>
    </w:rPr>
  </w:style>
  <w:style w:type="character" w:customStyle="1" w:styleId="WW8Num28z0">
    <w:name w:val="WW8Num28z0"/>
    <w:rsid w:val="00573E4B"/>
    <w:rPr>
      <w:rFonts w:hint="default"/>
    </w:rPr>
  </w:style>
  <w:style w:type="character" w:customStyle="1" w:styleId="WW8Num28z1">
    <w:name w:val="WW8Num28z1"/>
    <w:rsid w:val="00573E4B"/>
  </w:style>
  <w:style w:type="character" w:customStyle="1" w:styleId="WW8Num28z2">
    <w:name w:val="WW8Num28z2"/>
    <w:rsid w:val="00573E4B"/>
  </w:style>
  <w:style w:type="character" w:customStyle="1" w:styleId="WW8Num28z3">
    <w:name w:val="WW8Num28z3"/>
    <w:rsid w:val="00573E4B"/>
  </w:style>
  <w:style w:type="character" w:customStyle="1" w:styleId="WW8Num28z4">
    <w:name w:val="WW8Num28z4"/>
    <w:rsid w:val="00573E4B"/>
  </w:style>
  <w:style w:type="character" w:customStyle="1" w:styleId="WW8Num28z5">
    <w:name w:val="WW8Num28z5"/>
    <w:rsid w:val="00573E4B"/>
  </w:style>
  <w:style w:type="character" w:customStyle="1" w:styleId="WW8Num28z6">
    <w:name w:val="WW8Num28z6"/>
    <w:rsid w:val="00573E4B"/>
  </w:style>
  <w:style w:type="character" w:customStyle="1" w:styleId="WW8Num28z7">
    <w:name w:val="WW8Num28z7"/>
    <w:rsid w:val="00573E4B"/>
  </w:style>
  <w:style w:type="character" w:customStyle="1" w:styleId="WW8Num28z8">
    <w:name w:val="WW8Num28z8"/>
    <w:rsid w:val="00573E4B"/>
  </w:style>
  <w:style w:type="character" w:customStyle="1" w:styleId="WW8Num29z0">
    <w:name w:val="WW8Num29z0"/>
    <w:rsid w:val="00573E4B"/>
    <w:rPr>
      <w:rFonts w:ascii="Times New Roman" w:eastAsia="Times New Roman" w:hAnsi="Times New Roman" w:cs="Times New Roman" w:hint="default"/>
      <w:spacing w:val="-20"/>
      <w:w w:val="100"/>
      <w:sz w:val="24"/>
      <w:szCs w:val="24"/>
    </w:rPr>
  </w:style>
  <w:style w:type="character" w:customStyle="1" w:styleId="WW8Num29z1">
    <w:name w:val="WW8Num29z1"/>
    <w:rsid w:val="00573E4B"/>
    <w:rPr>
      <w:rFonts w:hint="default"/>
    </w:rPr>
  </w:style>
  <w:style w:type="character" w:customStyle="1" w:styleId="WW8Num30z0">
    <w:name w:val="WW8Num30z0"/>
    <w:rsid w:val="00573E4B"/>
    <w:rPr>
      <w:rFonts w:hint="default"/>
    </w:rPr>
  </w:style>
  <w:style w:type="character" w:customStyle="1" w:styleId="WW8Num30z1">
    <w:name w:val="WW8Num30z1"/>
    <w:rsid w:val="00573E4B"/>
  </w:style>
  <w:style w:type="character" w:customStyle="1" w:styleId="WW8Num30z2">
    <w:name w:val="WW8Num30z2"/>
    <w:rsid w:val="00573E4B"/>
  </w:style>
  <w:style w:type="character" w:customStyle="1" w:styleId="WW8Num30z3">
    <w:name w:val="WW8Num30z3"/>
    <w:rsid w:val="00573E4B"/>
  </w:style>
  <w:style w:type="character" w:customStyle="1" w:styleId="WW8Num30z4">
    <w:name w:val="WW8Num30z4"/>
    <w:rsid w:val="00573E4B"/>
  </w:style>
  <w:style w:type="character" w:customStyle="1" w:styleId="WW8Num30z5">
    <w:name w:val="WW8Num30z5"/>
    <w:rsid w:val="00573E4B"/>
  </w:style>
  <w:style w:type="character" w:customStyle="1" w:styleId="WW8Num30z6">
    <w:name w:val="WW8Num30z6"/>
    <w:rsid w:val="00573E4B"/>
  </w:style>
  <w:style w:type="character" w:customStyle="1" w:styleId="WW8Num30z7">
    <w:name w:val="WW8Num30z7"/>
    <w:rsid w:val="00573E4B"/>
  </w:style>
  <w:style w:type="character" w:customStyle="1" w:styleId="WW8Num30z8">
    <w:name w:val="WW8Num30z8"/>
    <w:rsid w:val="00573E4B"/>
  </w:style>
  <w:style w:type="character" w:customStyle="1" w:styleId="WW8Num31z0">
    <w:name w:val="WW8Num31z0"/>
    <w:rsid w:val="00573E4B"/>
    <w:rPr>
      <w:rFonts w:ascii="Symbol" w:hAnsi="Symbol" w:cs="Symbol" w:hint="default"/>
      <w:sz w:val="28"/>
      <w:szCs w:val="24"/>
    </w:rPr>
  </w:style>
  <w:style w:type="character" w:customStyle="1" w:styleId="WW8Num31z1">
    <w:name w:val="WW8Num31z1"/>
    <w:rsid w:val="00573E4B"/>
    <w:rPr>
      <w:rFonts w:ascii="Courier New" w:hAnsi="Courier New" w:cs="Times New Roman" w:hint="default"/>
    </w:rPr>
  </w:style>
  <w:style w:type="character" w:customStyle="1" w:styleId="WW8Num31z2">
    <w:name w:val="WW8Num31z2"/>
    <w:rsid w:val="00573E4B"/>
    <w:rPr>
      <w:rFonts w:ascii="Wingdings" w:hAnsi="Wingdings" w:cs="Wingdings" w:hint="default"/>
    </w:rPr>
  </w:style>
  <w:style w:type="character" w:customStyle="1" w:styleId="WW8Num32z0">
    <w:name w:val="WW8Num32z0"/>
    <w:rsid w:val="00573E4B"/>
    <w:rPr>
      <w:b/>
    </w:rPr>
  </w:style>
  <w:style w:type="character" w:customStyle="1" w:styleId="WW8Num32z1">
    <w:name w:val="WW8Num32z1"/>
    <w:rsid w:val="00573E4B"/>
  </w:style>
  <w:style w:type="character" w:customStyle="1" w:styleId="WW8Num32z2">
    <w:name w:val="WW8Num32z2"/>
    <w:rsid w:val="00573E4B"/>
  </w:style>
  <w:style w:type="character" w:customStyle="1" w:styleId="WW8Num32z3">
    <w:name w:val="WW8Num32z3"/>
    <w:rsid w:val="00573E4B"/>
  </w:style>
  <w:style w:type="character" w:customStyle="1" w:styleId="WW8Num32z4">
    <w:name w:val="WW8Num32z4"/>
    <w:rsid w:val="00573E4B"/>
  </w:style>
  <w:style w:type="character" w:customStyle="1" w:styleId="WW8Num32z5">
    <w:name w:val="WW8Num32z5"/>
    <w:rsid w:val="00573E4B"/>
  </w:style>
  <w:style w:type="character" w:customStyle="1" w:styleId="WW8Num32z6">
    <w:name w:val="WW8Num32z6"/>
    <w:rsid w:val="00573E4B"/>
  </w:style>
  <w:style w:type="character" w:customStyle="1" w:styleId="WW8Num32z7">
    <w:name w:val="WW8Num32z7"/>
    <w:rsid w:val="00573E4B"/>
  </w:style>
  <w:style w:type="character" w:customStyle="1" w:styleId="WW8Num32z8">
    <w:name w:val="WW8Num32z8"/>
    <w:rsid w:val="00573E4B"/>
  </w:style>
  <w:style w:type="character" w:customStyle="1" w:styleId="WW8Num33z0">
    <w:name w:val="WW8Num33z0"/>
    <w:rsid w:val="00573E4B"/>
    <w:rPr>
      <w:b/>
    </w:rPr>
  </w:style>
  <w:style w:type="character" w:customStyle="1" w:styleId="WW8Num33z1">
    <w:name w:val="WW8Num33z1"/>
    <w:rsid w:val="00573E4B"/>
  </w:style>
  <w:style w:type="character" w:customStyle="1" w:styleId="WW8Num33z2">
    <w:name w:val="WW8Num33z2"/>
    <w:rsid w:val="00573E4B"/>
  </w:style>
  <w:style w:type="character" w:customStyle="1" w:styleId="WW8Num33z3">
    <w:name w:val="WW8Num33z3"/>
    <w:rsid w:val="00573E4B"/>
  </w:style>
  <w:style w:type="character" w:customStyle="1" w:styleId="WW8Num33z4">
    <w:name w:val="WW8Num33z4"/>
    <w:rsid w:val="00573E4B"/>
  </w:style>
  <w:style w:type="character" w:customStyle="1" w:styleId="WW8Num33z5">
    <w:name w:val="WW8Num33z5"/>
    <w:rsid w:val="00573E4B"/>
  </w:style>
  <w:style w:type="character" w:customStyle="1" w:styleId="WW8Num33z6">
    <w:name w:val="WW8Num33z6"/>
    <w:rsid w:val="00573E4B"/>
  </w:style>
  <w:style w:type="character" w:customStyle="1" w:styleId="WW8Num33z7">
    <w:name w:val="WW8Num33z7"/>
    <w:rsid w:val="00573E4B"/>
  </w:style>
  <w:style w:type="character" w:customStyle="1" w:styleId="WW8Num33z8">
    <w:name w:val="WW8Num33z8"/>
    <w:rsid w:val="00573E4B"/>
  </w:style>
  <w:style w:type="character" w:customStyle="1" w:styleId="WW8Num34z0">
    <w:name w:val="WW8Num34z0"/>
    <w:rsid w:val="00573E4B"/>
    <w:rPr>
      <w:sz w:val="28"/>
      <w:szCs w:val="24"/>
    </w:rPr>
  </w:style>
  <w:style w:type="character" w:customStyle="1" w:styleId="WW8Num34z1">
    <w:name w:val="WW8Num34z1"/>
    <w:rsid w:val="00573E4B"/>
  </w:style>
  <w:style w:type="character" w:customStyle="1" w:styleId="WW8Num34z2">
    <w:name w:val="WW8Num34z2"/>
    <w:rsid w:val="00573E4B"/>
  </w:style>
  <w:style w:type="character" w:customStyle="1" w:styleId="WW8Num34z3">
    <w:name w:val="WW8Num34z3"/>
    <w:rsid w:val="00573E4B"/>
  </w:style>
  <w:style w:type="character" w:customStyle="1" w:styleId="WW8Num34z4">
    <w:name w:val="WW8Num34z4"/>
    <w:rsid w:val="00573E4B"/>
  </w:style>
  <w:style w:type="character" w:customStyle="1" w:styleId="WW8Num34z5">
    <w:name w:val="WW8Num34z5"/>
    <w:rsid w:val="00573E4B"/>
  </w:style>
  <w:style w:type="character" w:customStyle="1" w:styleId="WW8Num34z6">
    <w:name w:val="WW8Num34z6"/>
    <w:rsid w:val="00573E4B"/>
  </w:style>
  <w:style w:type="character" w:customStyle="1" w:styleId="WW8Num34z7">
    <w:name w:val="WW8Num34z7"/>
    <w:rsid w:val="00573E4B"/>
  </w:style>
  <w:style w:type="character" w:customStyle="1" w:styleId="WW8Num34z8">
    <w:name w:val="WW8Num34z8"/>
    <w:rsid w:val="00573E4B"/>
  </w:style>
  <w:style w:type="character" w:customStyle="1" w:styleId="WW8Num35z0">
    <w:name w:val="WW8Num35z0"/>
    <w:rsid w:val="00573E4B"/>
    <w:rPr>
      <w:rFonts w:ascii="Times New Roman" w:eastAsia="Times New Roman" w:hAnsi="Times New Roman" w:cs="Times New Roman" w:hint="default"/>
      <w:spacing w:val="-20"/>
      <w:w w:val="100"/>
      <w:sz w:val="24"/>
      <w:szCs w:val="24"/>
    </w:rPr>
  </w:style>
  <w:style w:type="character" w:customStyle="1" w:styleId="WW8Num35z1">
    <w:name w:val="WW8Num35z1"/>
    <w:rsid w:val="00573E4B"/>
    <w:rPr>
      <w:rFonts w:hint="default"/>
    </w:rPr>
  </w:style>
  <w:style w:type="character" w:customStyle="1" w:styleId="WW8Num36z0">
    <w:name w:val="WW8Num36z0"/>
    <w:rsid w:val="00573E4B"/>
    <w:rPr>
      <w:b/>
    </w:rPr>
  </w:style>
  <w:style w:type="character" w:customStyle="1" w:styleId="WW8Num36z1">
    <w:name w:val="WW8Num36z1"/>
    <w:rsid w:val="00573E4B"/>
  </w:style>
  <w:style w:type="character" w:customStyle="1" w:styleId="WW8Num36z2">
    <w:name w:val="WW8Num36z2"/>
    <w:rsid w:val="00573E4B"/>
  </w:style>
  <w:style w:type="character" w:customStyle="1" w:styleId="WW8Num36z3">
    <w:name w:val="WW8Num36z3"/>
    <w:rsid w:val="00573E4B"/>
  </w:style>
  <w:style w:type="character" w:customStyle="1" w:styleId="WW8Num36z4">
    <w:name w:val="WW8Num36z4"/>
    <w:rsid w:val="00573E4B"/>
  </w:style>
  <w:style w:type="character" w:customStyle="1" w:styleId="WW8Num36z5">
    <w:name w:val="WW8Num36z5"/>
    <w:rsid w:val="00573E4B"/>
  </w:style>
  <w:style w:type="character" w:customStyle="1" w:styleId="WW8Num36z6">
    <w:name w:val="WW8Num36z6"/>
    <w:rsid w:val="00573E4B"/>
  </w:style>
  <w:style w:type="character" w:customStyle="1" w:styleId="WW8Num36z7">
    <w:name w:val="WW8Num36z7"/>
    <w:rsid w:val="00573E4B"/>
  </w:style>
  <w:style w:type="character" w:customStyle="1" w:styleId="WW8Num36z8">
    <w:name w:val="WW8Num36z8"/>
    <w:rsid w:val="00573E4B"/>
  </w:style>
  <w:style w:type="character" w:customStyle="1" w:styleId="WW8Num37z0">
    <w:name w:val="WW8Num37z0"/>
    <w:rsid w:val="00573E4B"/>
    <w:rPr>
      <w:rFonts w:ascii="Symbol" w:hAnsi="Symbol" w:cs="Symbol" w:hint="default"/>
    </w:rPr>
  </w:style>
  <w:style w:type="character" w:customStyle="1" w:styleId="WW8Num37z1">
    <w:name w:val="WW8Num37z1"/>
    <w:rsid w:val="00573E4B"/>
  </w:style>
  <w:style w:type="character" w:customStyle="1" w:styleId="WW8Num37z2">
    <w:name w:val="WW8Num37z2"/>
    <w:rsid w:val="00573E4B"/>
  </w:style>
  <w:style w:type="character" w:customStyle="1" w:styleId="WW8Num37z3">
    <w:name w:val="WW8Num37z3"/>
    <w:rsid w:val="00573E4B"/>
  </w:style>
  <w:style w:type="character" w:customStyle="1" w:styleId="WW8Num37z4">
    <w:name w:val="WW8Num37z4"/>
    <w:rsid w:val="00573E4B"/>
  </w:style>
  <w:style w:type="character" w:customStyle="1" w:styleId="WW8Num37z5">
    <w:name w:val="WW8Num37z5"/>
    <w:rsid w:val="00573E4B"/>
  </w:style>
  <w:style w:type="character" w:customStyle="1" w:styleId="WW8Num37z6">
    <w:name w:val="WW8Num37z6"/>
    <w:rsid w:val="00573E4B"/>
  </w:style>
  <w:style w:type="character" w:customStyle="1" w:styleId="WW8Num37z7">
    <w:name w:val="WW8Num37z7"/>
    <w:rsid w:val="00573E4B"/>
  </w:style>
  <w:style w:type="character" w:customStyle="1" w:styleId="WW8Num37z8">
    <w:name w:val="WW8Num37z8"/>
    <w:rsid w:val="00573E4B"/>
  </w:style>
  <w:style w:type="character" w:customStyle="1" w:styleId="WW8Num38z0">
    <w:name w:val="WW8Num38z0"/>
    <w:rsid w:val="00573E4B"/>
    <w:rPr>
      <w:rFonts w:ascii="Times New Roman" w:eastAsia="Times New Roman" w:hAnsi="Times New Roman" w:cs="Times New Roman" w:hint="default"/>
      <w:spacing w:val="-20"/>
      <w:w w:val="100"/>
      <w:sz w:val="24"/>
      <w:szCs w:val="24"/>
    </w:rPr>
  </w:style>
  <w:style w:type="character" w:customStyle="1" w:styleId="WW8Num38z1">
    <w:name w:val="WW8Num38z1"/>
    <w:rsid w:val="00573E4B"/>
    <w:rPr>
      <w:rFonts w:hint="default"/>
    </w:rPr>
  </w:style>
  <w:style w:type="character" w:customStyle="1" w:styleId="WW8Num39z0">
    <w:name w:val="WW8Num39z0"/>
    <w:rsid w:val="00573E4B"/>
    <w:rPr>
      <w:rFonts w:ascii="Symbol" w:hAnsi="Symbol" w:cs="Symbol" w:hint="default"/>
    </w:rPr>
  </w:style>
  <w:style w:type="character" w:customStyle="1" w:styleId="WW8Num39z1">
    <w:name w:val="WW8Num39z1"/>
    <w:rsid w:val="00573E4B"/>
  </w:style>
  <w:style w:type="character" w:customStyle="1" w:styleId="WW8Num39z2">
    <w:name w:val="WW8Num39z2"/>
    <w:rsid w:val="00573E4B"/>
  </w:style>
  <w:style w:type="character" w:customStyle="1" w:styleId="WW8Num39z3">
    <w:name w:val="WW8Num39z3"/>
    <w:rsid w:val="00573E4B"/>
  </w:style>
  <w:style w:type="character" w:customStyle="1" w:styleId="WW8Num39z4">
    <w:name w:val="WW8Num39z4"/>
    <w:rsid w:val="00573E4B"/>
  </w:style>
  <w:style w:type="character" w:customStyle="1" w:styleId="WW8Num39z5">
    <w:name w:val="WW8Num39z5"/>
    <w:rsid w:val="00573E4B"/>
  </w:style>
  <w:style w:type="character" w:customStyle="1" w:styleId="WW8Num39z6">
    <w:name w:val="WW8Num39z6"/>
    <w:rsid w:val="00573E4B"/>
  </w:style>
  <w:style w:type="character" w:customStyle="1" w:styleId="WW8Num39z7">
    <w:name w:val="WW8Num39z7"/>
    <w:rsid w:val="00573E4B"/>
  </w:style>
  <w:style w:type="character" w:customStyle="1" w:styleId="WW8Num39z8">
    <w:name w:val="WW8Num39z8"/>
    <w:rsid w:val="00573E4B"/>
  </w:style>
  <w:style w:type="character" w:customStyle="1" w:styleId="10">
    <w:name w:val="Основной шрифт абзаца1"/>
    <w:rsid w:val="00573E4B"/>
  </w:style>
  <w:style w:type="character" w:customStyle="1" w:styleId="11">
    <w:name w:val="Заголовок 1 Знак"/>
    <w:rsid w:val="00573E4B"/>
    <w:rPr>
      <w:smallCaps/>
      <w:spacing w:val="5"/>
      <w:sz w:val="36"/>
      <w:szCs w:val="36"/>
      <w:lang w:val="ru-RU" w:eastAsia="ar-SA" w:bidi="ar-SA"/>
    </w:rPr>
  </w:style>
  <w:style w:type="character" w:customStyle="1" w:styleId="20">
    <w:name w:val="Заголовок 2 Знак"/>
    <w:rsid w:val="00573E4B"/>
    <w:rPr>
      <w:smallCaps/>
      <w:sz w:val="28"/>
      <w:szCs w:val="28"/>
      <w:lang w:val="ru-RU" w:eastAsia="ar-SA" w:bidi="ar-SA"/>
    </w:rPr>
  </w:style>
  <w:style w:type="character" w:customStyle="1" w:styleId="30">
    <w:name w:val="Заголовок 3 Знак"/>
    <w:rsid w:val="00573E4B"/>
    <w:rPr>
      <w:i/>
      <w:iCs/>
      <w:smallCaps/>
      <w:spacing w:val="5"/>
      <w:sz w:val="26"/>
      <w:szCs w:val="26"/>
      <w:lang w:val="ru-RU" w:eastAsia="ar-SA" w:bidi="ar-SA"/>
    </w:rPr>
  </w:style>
  <w:style w:type="character" w:customStyle="1" w:styleId="40">
    <w:name w:val="Заголовок 4 Знак"/>
    <w:rsid w:val="00573E4B"/>
    <w:rPr>
      <w:b/>
      <w:bCs/>
      <w:spacing w:val="5"/>
      <w:sz w:val="24"/>
      <w:szCs w:val="24"/>
      <w:lang w:val="ru-RU" w:eastAsia="ar-SA" w:bidi="ar-SA"/>
    </w:rPr>
  </w:style>
  <w:style w:type="character" w:customStyle="1" w:styleId="50">
    <w:name w:val="Заголовок 5 Знак"/>
    <w:rsid w:val="00573E4B"/>
    <w:rPr>
      <w:i/>
      <w:iCs/>
      <w:sz w:val="24"/>
      <w:szCs w:val="24"/>
      <w:lang w:val="ru-RU" w:eastAsia="ar-SA" w:bidi="ar-SA"/>
    </w:rPr>
  </w:style>
  <w:style w:type="character" w:customStyle="1" w:styleId="60">
    <w:name w:val="Заголовок 6 Знак"/>
    <w:rsid w:val="00573E4B"/>
    <w:rPr>
      <w:b/>
      <w:bCs/>
      <w:color w:val="595959"/>
      <w:spacing w:val="5"/>
      <w:lang w:val="ru-RU" w:eastAsia="ar-SA" w:bidi="ar-SA"/>
    </w:rPr>
  </w:style>
  <w:style w:type="character" w:customStyle="1" w:styleId="70">
    <w:name w:val="Заголовок 7 Знак"/>
    <w:rsid w:val="00573E4B"/>
    <w:rPr>
      <w:b/>
      <w:bCs/>
      <w:i/>
      <w:iCs/>
      <w:color w:val="5A5A5A"/>
      <w:lang w:val="ru-RU" w:eastAsia="ar-SA" w:bidi="ar-SA"/>
    </w:rPr>
  </w:style>
  <w:style w:type="character" w:customStyle="1" w:styleId="80">
    <w:name w:val="Заголовок 8 Знак"/>
    <w:rsid w:val="00573E4B"/>
    <w:rPr>
      <w:b/>
      <w:bCs/>
      <w:color w:val="7F7F7F"/>
      <w:lang w:val="ru-RU" w:eastAsia="ar-SA" w:bidi="ar-SA"/>
    </w:rPr>
  </w:style>
  <w:style w:type="character" w:customStyle="1" w:styleId="90">
    <w:name w:val="Заголовок 9 Знак"/>
    <w:rsid w:val="00573E4B"/>
    <w:rPr>
      <w:b/>
      <w:bCs/>
      <w:i/>
      <w:iCs/>
      <w:color w:val="7F7F7F"/>
      <w:sz w:val="18"/>
      <w:szCs w:val="18"/>
      <w:lang w:val="ru-RU" w:eastAsia="ar-SA" w:bidi="ar-SA"/>
    </w:rPr>
  </w:style>
  <w:style w:type="character" w:customStyle="1" w:styleId="a3">
    <w:name w:val="Название Знак"/>
    <w:rsid w:val="00573E4B"/>
    <w:rPr>
      <w:smallCaps/>
      <w:sz w:val="52"/>
      <w:szCs w:val="52"/>
      <w:lang w:val="ru-RU" w:eastAsia="ar-SA" w:bidi="ar-SA"/>
    </w:rPr>
  </w:style>
  <w:style w:type="character" w:customStyle="1" w:styleId="a4">
    <w:name w:val="Подзаголовок Знак"/>
    <w:rsid w:val="00573E4B"/>
    <w:rPr>
      <w:i/>
      <w:iCs/>
      <w:smallCaps/>
      <w:spacing w:val="10"/>
      <w:sz w:val="28"/>
      <w:szCs w:val="28"/>
      <w:lang w:val="ru-RU" w:eastAsia="ar-SA" w:bidi="ar-SA"/>
    </w:rPr>
  </w:style>
  <w:style w:type="character" w:customStyle="1" w:styleId="21">
    <w:name w:val="Цитата 2 Знак"/>
    <w:rsid w:val="00573E4B"/>
    <w:rPr>
      <w:i/>
      <w:iCs/>
      <w:lang w:val="ru-RU" w:eastAsia="ar-SA" w:bidi="ar-SA"/>
    </w:rPr>
  </w:style>
  <w:style w:type="character" w:customStyle="1" w:styleId="a5">
    <w:name w:val="Выделенная цитата Знак"/>
    <w:rsid w:val="00573E4B"/>
    <w:rPr>
      <w:i/>
      <w:iCs/>
      <w:lang w:val="ru-RU" w:eastAsia="ar-SA" w:bidi="ar-SA"/>
    </w:rPr>
  </w:style>
  <w:style w:type="character" w:customStyle="1" w:styleId="a6">
    <w:name w:val="Основной текст Знак"/>
    <w:rsid w:val="00573E4B"/>
    <w:rPr>
      <w:sz w:val="28"/>
      <w:lang w:val="ru-RU" w:eastAsia="ar-SA" w:bidi="ar-SA"/>
    </w:rPr>
  </w:style>
  <w:style w:type="character" w:customStyle="1" w:styleId="a7">
    <w:name w:val="Основной текст с отступом Знак"/>
    <w:rsid w:val="00573E4B"/>
    <w:rPr>
      <w:lang w:val="ru-RU" w:eastAsia="ar-SA" w:bidi="ar-SA"/>
    </w:rPr>
  </w:style>
  <w:style w:type="character" w:customStyle="1" w:styleId="22">
    <w:name w:val="Основной текст с отступом 2 Знак"/>
    <w:rsid w:val="00573E4B"/>
    <w:rPr>
      <w:lang w:val="ru-RU" w:eastAsia="ar-SA" w:bidi="ar-SA"/>
    </w:rPr>
  </w:style>
  <w:style w:type="character" w:customStyle="1" w:styleId="31">
    <w:name w:val="Основной текст 3 Знак"/>
    <w:rsid w:val="00573E4B"/>
    <w:rPr>
      <w:sz w:val="16"/>
      <w:szCs w:val="16"/>
      <w:lang w:val="ru-RU" w:eastAsia="ar-SA" w:bidi="ar-SA"/>
    </w:rPr>
  </w:style>
  <w:style w:type="character" w:customStyle="1" w:styleId="23">
    <w:name w:val="Основной текст 2 Знак"/>
    <w:rsid w:val="00573E4B"/>
    <w:rPr>
      <w:lang w:val="ru-RU" w:eastAsia="ar-SA" w:bidi="ar-SA"/>
    </w:rPr>
  </w:style>
  <w:style w:type="character" w:styleId="a8">
    <w:name w:val="page number"/>
    <w:basedOn w:val="10"/>
    <w:rsid w:val="00573E4B"/>
  </w:style>
  <w:style w:type="character" w:styleId="a9">
    <w:name w:val="Strong"/>
    <w:qFormat/>
    <w:rsid w:val="00573E4B"/>
    <w:rPr>
      <w:b/>
      <w:bCs/>
    </w:rPr>
  </w:style>
  <w:style w:type="character" w:customStyle="1" w:styleId="aa">
    <w:name w:val="_Список Знак Знак"/>
    <w:rsid w:val="00573E4B"/>
    <w:rPr>
      <w:rFonts w:cs="TimesNewRomanPSMT"/>
      <w:sz w:val="28"/>
      <w:szCs w:val="28"/>
    </w:rPr>
  </w:style>
  <w:style w:type="character" w:customStyle="1" w:styleId="submenu-table">
    <w:name w:val="submenu-table"/>
    <w:basedOn w:val="10"/>
    <w:rsid w:val="00573E4B"/>
  </w:style>
  <w:style w:type="character" w:styleId="ab">
    <w:name w:val="Hyperlink"/>
    <w:rsid w:val="00573E4B"/>
    <w:rPr>
      <w:color w:val="0000FF"/>
      <w:u w:val="single"/>
    </w:rPr>
  </w:style>
  <w:style w:type="character" w:customStyle="1" w:styleId="ac">
    <w:name w:val="Нижний колонтитул Знак"/>
    <w:basedOn w:val="10"/>
    <w:rsid w:val="00573E4B"/>
  </w:style>
  <w:style w:type="character" w:customStyle="1" w:styleId="ad">
    <w:name w:val="Символ нумерации"/>
    <w:rsid w:val="00573E4B"/>
  </w:style>
  <w:style w:type="paragraph" w:styleId="ae">
    <w:name w:val="Заголовок"/>
    <w:basedOn w:val="a"/>
    <w:next w:val="af"/>
    <w:rsid w:val="00573E4B"/>
    <w:pPr>
      <w:keepNext/>
      <w:spacing w:before="240" w:after="120"/>
    </w:pPr>
    <w:rPr>
      <w:rFonts w:ascii="Arial" w:eastAsia="Microsoft YaHei" w:hAnsi="Arial" w:cs="Mangal"/>
      <w:sz w:val="28"/>
      <w:szCs w:val="28"/>
    </w:rPr>
  </w:style>
  <w:style w:type="paragraph" w:styleId="af">
    <w:name w:val="Body Text"/>
    <w:basedOn w:val="a"/>
    <w:rsid w:val="00573E4B"/>
    <w:pPr>
      <w:widowControl/>
      <w:tabs>
        <w:tab w:val="left" w:pos="0"/>
      </w:tabs>
      <w:autoSpaceDE/>
    </w:pPr>
    <w:rPr>
      <w:sz w:val="28"/>
    </w:rPr>
  </w:style>
  <w:style w:type="paragraph" w:styleId="af0">
    <w:name w:val="List"/>
    <w:basedOn w:val="af"/>
    <w:rsid w:val="00573E4B"/>
    <w:rPr>
      <w:rFonts w:cs="Mangal"/>
    </w:rPr>
  </w:style>
  <w:style w:type="paragraph" w:customStyle="1" w:styleId="12">
    <w:name w:val="Название1"/>
    <w:basedOn w:val="a"/>
    <w:rsid w:val="00573E4B"/>
    <w:pPr>
      <w:suppressLineNumbers/>
      <w:spacing w:before="120" w:after="120"/>
    </w:pPr>
    <w:rPr>
      <w:rFonts w:cs="Mangal"/>
      <w:i/>
      <w:iCs/>
      <w:sz w:val="24"/>
      <w:szCs w:val="24"/>
    </w:rPr>
  </w:style>
  <w:style w:type="paragraph" w:customStyle="1" w:styleId="13">
    <w:name w:val="Указатель1"/>
    <w:basedOn w:val="a"/>
    <w:rsid w:val="00573E4B"/>
    <w:pPr>
      <w:suppressLineNumbers/>
    </w:pPr>
    <w:rPr>
      <w:rFonts w:cs="Mangal"/>
    </w:rPr>
  </w:style>
  <w:style w:type="paragraph" w:styleId="af1">
    <w:name w:val="Title"/>
    <w:basedOn w:val="a"/>
    <w:next w:val="a"/>
    <w:qFormat/>
    <w:rsid w:val="00573E4B"/>
    <w:pPr>
      <w:spacing w:after="300"/>
    </w:pPr>
    <w:rPr>
      <w:smallCaps/>
      <w:sz w:val="52"/>
      <w:szCs w:val="52"/>
    </w:rPr>
  </w:style>
  <w:style w:type="paragraph" w:styleId="af2">
    <w:name w:val="Subtitle"/>
    <w:basedOn w:val="a"/>
    <w:next w:val="a"/>
    <w:qFormat/>
    <w:rsid w:val="00573E4B"/>
    <w:rPr>
      <w:i/>
      <w:iCs/>
      <w:smallCaps/>
      <w:spacing w:val="10"/>
      <w:sz w:val="28"/>
      <w:szCs w:val="28"/>
    </w:rPr>
  </w:style>
  <w:style w:type="paragraph" w:styleId="af3">
    <w:name w:val="No Spacing"/>
    <w:basedOn w:val="a"/>
    <w:qFormat/>
    <w:rsid w:val="00573E4B"/>
  </w:style>
  <w:style w:type="paragraph" w:styleId="af4">
    <w:name w:val="List Paragraph"/>
    <w:basedOn w:val="a"/>
    <w:qFormat/>
    <w:rsid w:val="00573E4B"/>
    <w:pPr>
      <w:ind w:left="720"/>
    </w:pPr>
  </w:style>
  <w:style w:type="paragraph" w:styleId="24">
    <w:name w:val="Quote"/>
    <w:basedOn w:val="a"/>
    <w:next w:val="a"/>
    <w:qFormat/>
    <w:rsid w:val="00573E4B"/>
    <w:rPr>
      <w:i/>
      <w:iCs/>
    </w:rPr>
  </w:style>
  <w:style w:type="paragraph" w:styleId="af5">
    <w:name w:val="Intense Quote"/>
    <w:basedOn w:val="a"/>
    <w:next w:val="a"/>
    <w:qFormat/>
    <w:rsid w:val="00573E4B"/>
    <w:pPr>
      <w:pBdr>
        <w:top w:val="single" w:sz="4" w:space="10" w:color="000000"/>
        <w:bottom w:val="single" w:sz="4" w:space="10" w:color="000000"/>
      </w:pBdr>
      <w:spacing w:before="240" w:after="240" w:line="300" w:lineRule="auto"/>
      <w:ind w:left="1152" w:right="1152"/>
      <w:jc w:val="both"/>
    </w:pPr>
    <w:rPr>
      <w:i/>
      <w:iCs/>
    </w:rPr>
  </w:style>
  <w:style w:type="paragraph" w:styleId="af6">
    <w:name w:val="TOC Heading"/>
    <w:basedOn w:val="1"/>
    <w:next w:val="a"/>
    <w:qFormat/>
    <w:rsid w:val="00573E4B"/>
    <w:pPr>
      <w:tabs>
        <w:tab w:val="clear" w:pos="432"/>
      </w:tabs>
      <w:ind w:left="0" w:firstLine="0"/>
    </w:pPr>
  </w:style>
  <w:style w:type="paragraph" w:styleId="af7">
    <w:name w:val="Body Text Indent"/>
    <w:basedOn w:val="a"/>
    <w:rsid w:val="00573E4B"/>
    <w:pPr>
      <w:spacing w:after="120"/>
      <w:ind w:left="283"/>
    </w:pPr>
  </w:style>
  <w:style w:type="paragraph" w:customStyle="1" w:styleId="210">
    <w:name w:val="Основной текст с отступом 21"/>
    <w:basedOn w:val="a"/>
    <w:rsid w:val="00573E4B"/>
    <w:pPr>
      <w:spacing w:after="120" w:line="480" w:lineRule="auto"/>
      <w:ind w:left="283"/>
    </w:pPr>
  </w:style>
  <w:style w:type="paragraph" w:customStyle="1" w:styleId="af8">
    <w:name w:val="Краткий обратный адрес"/>
    <w:basedOn w:val="a"/>
    <w:rsid w:val="00573E4B"/>
    <w:pPr>
      <w:widowControl/>
      <w:autoSpaceDE/>
    </w:pPr>
    <w:rPr>
      <w:color w:val="000000"/>
      <w:sz w:val="28"/>
    </w:rPr>
  </w:style>
  <w:style w:type="paragraph" w:customStyle="1" w:styleId="310">
    <w:name w:val="Основной текст 31"/>
    <w:basedOn w:val="a"/>
    <w:rsid w:val="00573E4B"/>
    <w:pPr>
      <w:spacing w:after="120"/>
    </w:pPr>
    <w:rPr>
      <w:sz w:val="16"/>
      <w:szCs w:val="16"/>
    </w:rPr>
  </w:style>
  <w:style w:type="paragraph" w:customStyle="1" w:styleId="211">
    <w:name w:val="Основной текст 21"/>
    <w:basedOn w:val="a"/>
    <w:rsid w:val="00573E4B"/>
    <w:pPr>
      <w:spacing w:after="120" w:line="480" w:lineRule="auto"/>
    </w:pPr>
  </w:style>
  <w:style w:type="paragraph" w:customStyle="1" w:styleId="Style7">
    <w:name w:val="Style7"/>
    <w:basedOn w:val="a"/>
    <w:rsid w:val="00573E4B"/>
    <w:pPr>
      <w:spacing w:line="326" w:lineRule="exact"/>
      <w:ind w:hanging="648"/>
    </w:pPr>
    <w:rPr>
      <w:sz w:val="24"/>
      <w:szCs w:val="24"/>
    </w:rPr>
  </w:style>
  <w:style w:type="paragraph" w:customStyle="1" w:styleId="Style8">
    <w:name w:val="Style8"/>
    <w:basedOn w:val="a"/>
    <w:rsid w:val="00573E4B"/>
    <w:pPr>
      <w:spacing w:line="331" w:lineRule="exact"/>
      <w:ind w:firstLine="470"/>
      <w:jc w:val="both"/>
    </w:pPr>
    <w:rPr>
      <w:sz w:val="24"/>
      <w:szCs w:val="24"/>
    </w:rPr>
  </w:style>
  <w:style w:type="paragraph" w:customStyle="1" w:styleId="Style4">
    <w:name w:val="Style4"/>
    <w:basedOn w:val="a"/>
    <w:rsid w:val="00573E4B"/>
    <w:rPr>
      <w:sz w:val="24"/>
      <w:szCs w:val="24"/>
    </w:rPr>
  </w:style>
  <w:style w:type="paragraph" w:customStyle="1" w:styleId="Style5">
    <w:name w:val="Style5"/>
    <w:basedOn w:val="a"/>
    <w:rsid w:val="00573E4B"/>
    <w:rPr>
      <w:sz w:val="24"/>
      <w:szCs w:val="24"/>
    </w:rPr>
  </w:style>
  <w:style w:type="paragraph" w:customStyle="1" w:styleId="Style10">
    <w:name w:val="Style10"/>
    <w:basedOn w:val="a"/>
    <w:rsid w:val="00573E4B"/>
    <w:pPr>
      <w:spacing w:line="322" w:lineRule="exact"/>
      <w:ind w:firstLine="278"/>
    </w:pPr>
    <w:rPr>
      <w:sz w:val="24"/>
      <w:szCs w:val="24"/>
    </w:rPr>
  </w:style>
  <w:style w:type="paragraph" w:customStyle="1" w:styleId="Style6">
    <w:name w:val="Style6"/>
    <w:basedOn w:val="a"/>
    <w:rsid w:val="00573E4B"/>
    <w:pPr>
      <w:spacing w:line="326" w:lineRule="exact"/>
      <w:ind w:firstLine="643"/>
    </w:pPr>
    <w:rPr>
      <w:sz w:val="24"/>
      <w:szCs w:val="24"/>
    </w:rPr>
  </w:style>
  <w:style w:type="paragraph" w:customStyle="1" w:styleId="Style3">
    <w:name w:val="Style3"/>
    <w:basedOn w:val="a"/>
    <w:rsid w:val="00573E4B"/>
    <w:rPr>
      <w:sz w:val="24"/>
      <w:szCs w:val="24"/>
    </w:rPr>
  </w:style>
  <w:style w:type="paragraph" w:customStyle="1" w:styleId="Style9">
    <w:name w:val="Style9"/>
    <w:basedOn w:val="a"/>
    <w:rsid w:val="00573E4B"/>
    <w:rPr>
      <w:sz w:val="24"/>
      <w:szCs w:val="24"/>
    </w:rPr>
  </w:style>
  <w:style w:type="paragraph" w:customStyle="1" w:styleId="Style1">
    <w:name w:val="Style1"/>
    <w:basedOn w:val="a"/>
    <w:rsid w:val="00573E4B"/>
    <w:pPr>
      <w:spacing w:line="331" w:lineRule="exact"/>
      <w:ind w:firstLine="470"/>
      <w:jc w:val="both"/>
    </w:pPr>
    <w:rPr>
      <w:sz w:val="24"/>
      <w:szCs w:val="24"/>
    </w:rPr>
  </w:style>
  <w:style w:type="paragraph" w:customStyle="1" w:styleId="Default">
    <w:name w:val="Default"/>
    <w:rsid w:val="00573E4B"/>
    <w:pPr>
      <w:suppressAutoHyphens/>
      <w:autoSpaceDE w:val="0"/>
    </w:pPr>
    <w:rPr>
      <w:color w:val="000000"/>
      <w:sz w:val="24"/>
      <w:szCs w:val="24"/>
      <w:lang w:eastAsia="ar-SA"/>
    </w:rPr>
  </w:style>
  <w:style w:type="paragraph" w:styleId="af9">
    <w:name w:val="footer"/>
    <w:basedOn w:val="a"/>
    <w:rsid w:val="00573E4B"/>
    <w:pPr>
      <w:tabs>
        <w:tab w:val="center" w:pos="4677"/>
        <w:tab w:val="right" w:pos="9355"/>
      </w:tabs>
    </w:pPr>
  </w:style>
  <w:style w:type="paragraph" w:styleId="afa">
    <w:name w:val="header"/>
    <w:basedOn w:val="a"/>
    <w:rsid w:val="00573E4B"/>
    <w:pPr>
      <w:tabs>
        <w:tab w:val="center" w:pos="4677"/>
        <w:tab w:val="right" w:pos="9355"/>
      </w:tabs>
    </w:pPr>
  </w:style>
  <w:style w:type="paragraph" w:customStyle="1" w:styleId="afb">
    <w:name w:val="Прижатый влево"/>
    <w:basedOn w:val="a"/>
    <w:next w:val="a"/>
    <w:rsid w:val="00573E4B"/>
    <w:rPr>
      <w:rFonts w:ascii="Arial" w:hAnsi="Arial" w:cs="Arial"/>
      <w:sz w:val="24"/>
      <w:szCs w:val="24"/>
    </w:rPr>
  </w:style>
  <w:style w:type="paragraph" w:styleId="afc">
    <w:name w:val="Normal (Web)"/>
    <w:basedOn w:val="a"/>
    <w:rsid w:val="00573E4B"/>
    <w:pPr>
      <w:widowControl/>
      <w:autoSpaceDE/>
      <w:spacing w:before="280" w:after="280"/>
    </w:pPr>
    <w:rPr>
      <w:sz w:val="24"/>
      <w:szCs w:val="24"/>
    </w:rPr>
  </w:style>
  <w:style w:type="paragraph" w:customStyle="1" w:styleId="afd">
    <w:name w:val="_Список"/>
    <w:basedOn w:val="a"/>
    <w:rsid w:val="00573E4B"/>
    <w:pPr>
      <w:widowControl/>
      <w:tabs>
        <w:tab w:val="num" w:pos="964"/>
      </w:tabs>
      <w:ind w:firstLine="567"/>
      <w:jc w:val="both"/>
    </w:pPr>
    <w:rPr>
      <w:rFonts w:cs="TimesNewRomanPSMT"/>
      <w:sz w:val="28"/>
      <w:szCs w:val="28"/>
    </w:rPr>
  </w:style>
  <w:style w:type="paragraph" w:styleId="14">
    <w:name w:val="toc 1"/>
    <w:basedOn w:val="a"/>
    <w:next w:val="a"/>
    <w:rsid w:val="00573E4B"/>
    <w:pPr>
      <w:tabs>
        <w:tab w:val="right" w:leader="dot" w:pos="9710"/>
      </w:tabs>
      <w:spacing w:line="360" w:lineRule="auto"/>
    </w:pPr>
  </w:style>
  <w:style w:type="paragraph" w:styleId="25">
    <w:name w:val="toc 2"/>
    <w:basedOn w:val="a"/>
    <w:next w:val="a"/>
    <w:rsid w:val="00573E4B"/>
    <w:pPr>
      <w:ind w:left="200"/>
    </w:pPr>
  </w:style>
  <w:style w:type="paragraph" w:customStyle="1" w:styleId="220">
    <w:name w:val="Основной текст 22"/>
    <w:basedOn w:val="a"/>
    <w:rsid w:val="00573E4B"/>
    <w:pPr>
      <w:widowControl/>
      <w:suppressAutoHyphens/>
      <w:overflowPunct w:val="0"/>
      <w:spacing w:line="360" w:lineRule="auto"/>
      <w:jc w:val="both"/>
      <w:textAlignment w:val="baseline"/>
    </w:pPr>
    <w:rPr>
      <w:sz w:val="24"/>
    </w:rPr>
  </w:style>
  <w:style w:type="paragraph" w:customStyle="1" w:styleId="TableParagraph">
    <w:name w:val="Table Paragraph"/>
    <w:basedOn w:val="a"/>
    <w:rsid w:val="00573E4B"/>
    <w:pPr>
      <w:spacing w:line="258" w:lineRule="exact"/>
      <w:ind w:left="105"/>
    </w:pPr>
    <w:rPr>
      <w:sz w:val="22"/>
      <w:szCs w:val="22"/>
      <w:lang w:val="en-US"/>
    </w:rPr>
  </w:style>
  <w:style w:type="paragraph" w:styleId="32">
    <w:name w:val="toc 3"/>
    <w:basedOn w:val="13"/>
    <w:rsid w:val="00573E4B"/>
    <w:pPr>
      <w:tabs>
        <w:tab w:val="right" w:leader="dot" w:pos="9072"/>
      </w:tabs>
      <w:ind w:left="566"/>
    </w:pPr>
  </w:style>
  <w:style w:type="paragraph" w:styleId="41">
    <w:name w:val="toc 4"/>
    <w:basedOn w:val="13"/>
    <w:rsid w:val="00573E4B"/>
    <w:pPr>
      <w:tabs>
        <w:tab w:val="right" w:leader="dot" w:pos="8789"/>
      </w:tabs>
      <w:ind w:left="849"/>
    </w:pPr>
  </w:style>
  <w:style w:type="paragraph" w:styleId="51">
    <w:name w:val="toc 5"/>
    <w:basedOn w:val="13"/>
    <w:rsid w:val="00573E4B"/>
    <w:pPr>
      <w:tabs>
        <w:tab w:val="right" w:leader="dot" w:pos="8506"/>
      </w:tabs>
      <w:ind w:left="1132"/>
    </w:pPr>
  </w:style>
  <w:style w:type="paragraph" w:styleId="61">
    <w:name w:val="toc 6"/>
    <w:basedOn w:val="13"/>
    <w:rsid w:val="00573E4B"/>
    <w:pPr>
      <w:tabs>
        <w:tab w:val="right" w:leader="dot" w:pos="8223"/>
      </w:tabs>
      <w:ind w:left="1415"/>
    </w:pPr>
  </w:style>
  <w:style w:type="paragraph" w:styleId="71">
    <w:name w:val="toc 7"/>
    <w:basedOn w:val="13"/>
    <w:rsid w:val="00573E4B"/>
    <w:pPr>
      <w:tabs>
        <w:tab w:val="right" w:leader="dot" w:pos="7940"/>
      </w:tabs>
      <w:ind w:left="1698"/>
    </w:pPr>
  </w:style>
  <w:style w:type="paragraph" w:styleId="81">
    <w:name w:val="toc 8"/>
    <w:basedOn w:val="13"/>
    <w:rsid w:val="00573E4B"/>
    <w:pPr>
      <w:tabs>
        <w:tab w:val="right" w:leader="dot" w:pos="7657"/>
      </w:tabs>
      <w:ind w:left="1981"/>
    </w:pPr>
  </w:style>
  <w:style w:type="paragraph" w:styleId="91">
    <w:name w:val="toc 9"/>
    <w:basedOn w:val="13"/>
    <w:rsid w:val="00573E4B"/>
    <w:pPr>
      <w:tabs>
        <w:tab w:val="right" w:leader="dot" w:pos="7374"/>
      </w:tabs>
      <w:ind w:left="2264"/>
    </w:pPr>
  </w:style>
  <w:style w:type="paragraph" w:customStyle="1" w:styleId="100">
    <w:name w:val="Оглавление 10"/>
    <w:basedOn w:val="13"/>
    <w:rsid w:val="00573E4B"/>
    <w:pPr>
      <w:tabs>
        <w:tab w:val="right" w:leader="dot" w:pos="7091"/>
      </w:tabs>
      <w:ind w:left="2547"/>
    </w:pPr>
  </w:style>
  <w:style w:type="paragraph" w:customStyle="1" w:styleId="afe">
    <w:name w:val="Содержимое таблицы"/>
    <w:basedOn w:val="a"/>
    <w:rsid w:val="00573E4B"/>
    <w:pPr>
      <w:suppressLineNumbers/>
    </w:pPr>
  </w:style>
  <w:style w:type="paragraph" w:customStyle="1" w:styleId="aff">
    <w:name w:val="Заголовок таблицы"/>
    <w:basedOn w:val="afe"/>
    <w:rsid w:val="00573E4B"/>
    <w:pPr>
      <w:jc w:val="center"/>
    </w:pPr>
    <w:rPr>
      <w:b/>
      <w:bCs/>
    </w:rPr>
  </w:style>
  <w:style w:type="paragraph" w:customStyle="1" w:styleId="aff0">
    <w:name w:val="Содержимое врезки"/>
    <w:basedOn w:val="af"/>
    <w:rsid w:val="00573E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573E4B"/>
    <w:pPr>
      <w:widowControl w:val="0"/>
      <w:autoSpaceDE w:val="0"/>
    </w:pPr>
    <w:rPr>
      <w:lang w:eastAsia="ar-SA"/>
    </w:rPr>
  </w:style>
  <w:style w:type="paragraph" w:styleId="1">
    <w:name w:val="heading 1"/>
    <w:basedOn w:val="a"/>
    <w:next w:val="a"/>
    <w:qFormat/>
    <w:rsid w:val="00573E4B"/>
    <w:pPr>
      <w:tabs>
        <w:tab w:val="num" w:pos="432"/>
      </w:tabs>
      <w:spacing w:before="480"/>
      <w:ind w:left="432" w:hanging="432"/>
      <w:outlineLvl w:val="0"/>
    </w:pPr>
    <w:rPr>
      <w:smallCaps/>
      <w:spacing w:val="5"/>
      <w:sz w:val="36"/>
      <w:szCs w:val="36"/>
    </w:rPr>
  </w:style>
  <w:style w:type="paragraph" w:styleId="2">
    <w:name w:val="heading 2"/>
    <w:basedOn w:val="a"/>
    <w:next w:val="a"/>
    <w:qFormat/>
    <w:rsid w:val="00573E4B"/>
    <w:pPr>
      <w:tabs>
        <w:tab w:val="num" w:pos="576"/>
      </w:tabs>
      <w:spacing w:before="200" w:line="268" w:lineRule="auto"/>
      <w:ind w:left="576" w:hanging="576"/>
      <w:outlineLvl w:val="1"/>
    </w:pPr>
    <w:rPr>
      <w:smallCaps/>
      <w:sz w:val="28"/>
      <w:szCs w:val="28"/>
    </w:rPr>
  </w:style>
  <w:style w:type="paragraph" w:styleId="3">
    <w:name w:val="heading 3"/>
    <w:basedOn w:val="a"/>
    <w:next w:val="a"/>
    <w:qFormat/>
    <w:rsid w:val="00573E4B"/>
    <w:pPr>
      <w:tabs>
        <w:tab w:val="num" w:pos="720"/>
      </w:tabs>
      <w:spacing w:before="200" w:line="268" w:lineRule="auto"/>
      <w:ind w:left="720" w:hanging="720"/>
      <w:outlineLvl w:val="2"/>
    </w:pPr>
    <w:rPr>
      <w:i/>
      <w:iCs/>
      <w:smallCaps/>
      <w:spacing w:val="5"/>
      <w:sz w:val="26"/>
      <w:szCs w:val="26"/>
    </w:rPr>
  </w:style>
  <w:style w:type="paragraph" w:styleId="4">
    <w:name w:val="heading 4"/>
    <w:basedOn w:val="a"/>
    <w:next w:val="a"/>
    <w:qFormat/>
    <w:rsid w:val="00573E4B"/>
    <w:pPr>
      <w:tabs>
        <w:tab w:val="num" w:pos="864"/>
      </w:tabs>
      <w:spacing w:line="268" w:lineRule="auto"/>
      <w:ind w:left="864" w:hanging="864"/>
      <w:outlineLvl w:val="3"/>
    </w:pPr>
    <w:rPr>
      <w:b/>
      <w:bCs/>
      <w:spacing w:val="5"/>
      <w:sz w:val="24"/>
      <w:szCs w:val="24"/>
    </w:rPr>
  </w:style>
  <w:style w:type="paragraph" w:styleId="5">
    <w:name w:val="heading 5"/>
    <w:basedOn w:val="a"/>
    <w:next w:val="a"/>
    <w:qFormat/>
    <w:rsid w:val="00573E4B"/>
    <w:pPr>
      <w:tabs>
        <w:tab w:val="num" w:pos="1008"/>
      </w:tabs>
      <w:spacing w:line="268" w:lineRule="auto"/>
      <w:ind w:left="1008" w:hanging="1008"/>
      <w:outlineLvl w:val="4"/>
    </w:pPr>
    <w:rPr>
      <w:i/>
      <w:iCs/>
      <w:sz w:val="24"/>
      <w:szCs w:val="24"/>
    </w:rPr>
  </w:style>
  <w:style w:type="paragraph" w:styleId="6">
    <w:name w:val="heading 6"/>
    <w:basedOn w:val="a"/>
    <w:next w:val="a"/>
    <w:qFormat/>
    <w:rsid w:val="00573E4B"/>
    <w:pPr>
      <w:shd w:val="clear" w:color="auto" w:fill="FFFFFF"/>
      <w:tabs>
        <w:tab w:val="num" w:pos="1152"/>
      </w:tabs>
      <w:spacing w:line="268" w:lineRule="auto"/>
      <w:ind w:left="1152" w:hanging="1152"/>
      <w:outlineLvl w:val="5"/>
    </w:pPr>
    <w:rPr>
      <w:b/>
      <w:bCs/>
      <w:color w:val="595959"/>
      <w:spacing w:val="5"/>
    </w:rPr>
  </w:style>
  <w:style w:type="paragraph" w:styleId="7">
    <w:name w:val="heading 7"/>
    <w:basedOn w:val="a"/>
    <w:next w:val="a"/>
    <w:qFormat/>
    <w:rsid w:val="00573E4B"/>
    <w:pPr>
      <w:tabs>
        <w:tab w:val="num" w:pos="1296"/>
      </w:tabs>
      <w:ind w:left="1296" w:hanging="1296"/>
      <w:outlineLvl w:val="6"/>
    </w:pPr>
    <w:rPr>
      <w:b/>
      <w:bCs/>
      <w:i/>
      <w:iCs/>
      <w:color w:val="5A5A5A"/>
    </w:rPr>
  </w:style>
  <w:style w:type="paragraph" w:styleId="8">
    <w:name w:val="heading 8"/>
    <w:basedOn w:val="a"/>
    <w:next w:val="a"/>
    <w:qFormat/>
    <w:rsid w:val="00573E4B"/>
    <w:pPr>
      <w:tabs>
        <w:tab w:val="num" w:pos="1440"/>
      </w:tabs>
      <w:ind w:left="1440" w:hanging="1440"/>
      <w:outlineLvl w:val="7"/>
    </w:pPr>
    <w:rPr>
      <w:b/>
      <w:bCs/>
      <w:color w:val="7F7F7F"/>
    </w:rPr>
  </w:style>
  <w:style w:type="paragraph" w:styleId="9">
    <w:name w:val="heading 9"/>
    <w:basedOn w:val="a"/>
    <w:next w:val="a"/>
    <w:qFormat/>
    <w:rsid w:val="00573E4B"/>
    <w:pPr>
      <w:tabs>
        <w:tab w:val="num" w:pos="1584"/>
      </w:tabs>
      <w:spacing w:line="268" w:lineRule="auto"/>
      <w:ind w:left="1584" w:hanging="1584"/>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73E4B"/>
  </w:style>
  <w:style w:type="character" w:customStyle="1" w:styleId="WW8Num1z1">
    <w:name w:val="WW8Num1z1"/>
    <w:rsid w:val="00573E4B"/>
  </w:style>
  <w:style w:type="character" w:customStyle="1" w:styleId="WW8Num1z2">
    <w:name w:val="WW8Num1z2"/>
    <w:rsid w:val="00573E4B"/>
  </w:style>
  <w:style w:type="character" w:customStyle="1" w:styleId="WW8Num1z3">
    <w:name w:val="WW8Num1z3"/>
    <w:rsid w:val="00573E4B"/>
  </w:style>
  <w:style w:type="character" w:customStyle="1" w:styleId="WW8Num1z4">
    <w:name w:val="WW8Num1z4"/>
    <w:rsid w:val="00573E4B"/>
  </w:style>
  <w:style w:type="character" w:customStyle="1" w:styleId="WW8Num1z5">
    <w:name w:val="WW8Num1z5"/>
    <w:rsid w:val="00573E4B"/>
  </w:style>
  <w:style w:type="character" w:customStyle="1" w:styleId="WW8Num1z6">
    <w:name w:val="WW8Num1z6"/>
    <w:rsid w:val="00573E4B"/>
  </w:style>
  <w:style w:type="character" w:customStyle="1" w:styleId="WW8Num1z7">
    <w:name w:val="WW8Num1z7"/>
    <w:rsid w:val="00573E4B"/>
  </w:style>
  <w:style w:type="character" w:customStyle="1" w:styleId="WW8Num1z8">
    <w:name w:val="WW8Num1z8"/>
    <w:rsid w:val="00573E4B"/>
  </w:style>
  <w:style w:type="character" w:customStyle="1" w:styleId="WW8Num2z0">
    <w:name w:val="WW8Num2z0"/>
    <w:rsid w:val="00573E4B"/>
    <w:rPr>
      <w:rFonts w:ascii="Times New Roman" w:eastAsia="Times New Roman" w:hAnsi="Times New Roman" w:cs="Times New Roman" w:hint="default"/>
      <w:spacing w:val="-20"/>
      <w:w w:val="100"/>
      <w:sz w:val="24"/>
      <w:szCs w:val="24"/>
    </w:rPr>
  </w:style>
  <w:style w:type="character" w:customStyle="1" w:styleId="WW8Num2z1">
    <w:name w:val="WW8Num2z1"/>
    <w:rsid w:val="00573E4B"/>
    <w:rPr>
      <w:rFonts w:hint="default"/>
    </w:rPr>
  </w:style>
  <w:style w:type="character" w:customStyle="1" w:styleId="WW8Num3z0">
    <w:name w:val="WW8Num3z0"/>
    <w:rsid w:val="00573E4B"/>
  </w:style>
  <w:style w:type="character" w:customStyle="1" w:styleId="WW8Num3z1">
    <w:name w:val="WW8Num3z1"/>
    <w:rsid w:val="00573E4B"/>
  </w:style>
  <w:style w:type="character" w:customStyle="1" w:styleId="WW8Num3z2">
    <w:name w:val="WW8Num3z2"/>
    <w:rsid w:val="00573E4B"/>
  </w:style>
  <w:style w:type="character" w:customStyle="1" w:styleId="WW8Num3z3">
    <w:name w:val="WW8Num3z3"/>
    <w:rsid w:val="00573E4B"/>
  </w:style>
  <w:style w:type="character" w:customStyle="1" w:styleId="WW8Num3z4">
    <w:name w:val="WW8Num3z4"/>
    <w:rsid w:val="00573E4B"/>
  </w:style>
  <w:style w:type="character" w:customStyle="1" w:styleId="WW8Num3z5">
    <w:name w:val="WW8Num3z5"/>
    <w:rsid w:val="00573E4B"/>
  </w:style>
  <w:style w:type="character" w:customStyle="1" w:styleId="WW8Num3z6">
    <w:name w:val="WW8Num3z6"/>
    <w:rsid w:val="00573E4B"/>
  </w:style>
  <w:style w:type="character" w:customStyle="1" w:styleId="WW8Num3z7">
    <w:name w:val="WW8Num3z7"/>
    <w:rsid w:val="00573E4B"/>
  </w:style>
  <w:style w:type="character" w:customStyle="1" w:styleId="WW8Num3z8">
    <w:name w:val="WW8Num3z8"/>
    <w:rsid w:val="00573E4B"/>
  </w:style>
  <w:style w:type="character" w:customStyle="1" w:styleId="WW8Num4z0">
    <w:name w:val="WW8Num4z0"/>
    <w:rsid w:val="00573E4B"/>
  </w:style>
  <w:style w:type="character" w:customStyle="1" w:styleId="WW8Num5z0">
    <w:name w:val="WW8Num5z0"/>
    <w:rsid w:val="00573E4B"/>
    <w:rPr>
      <w:b/>
    </w:rPr>
  </w:style>
  <w:style w:type="character" w:customStyle="1" w:styleId="WW8Num5z1">
    <w:name w:val="WW8Num5z1"/>
    <w:rsid w:val="00573E4B"/>
  </w:style>
  <w:style w:type="character" w:customStyle="1" w:styleId="WW8Num5z2">
    <w:name w:val="WW8Num5z2"/>
    <w:rsid w:val="00573E4B"/>
  </w:style>
  <w:style w:type="character" w:customStyle="1" w:styleId="WW8Num5z3">
    <w:name w:val="WW8Num5z3"/>
    <w:rsid w:val="00573E4B"/>
  </w:style>
  <w:style w:type="character" w:customStyle="1" w:styleId="WW8Num5z4">
    <w:name w:val="WW8Num5z4"/>
    <w:rsid w:val="00573E4B"/>
  </w:style>
  <w:style w:type="character" w:customStyle="1" w:styleId="WW8Num5z5">
    <w:name w:val="WW8Num5z5"/>
    <w:rsid w:val="00573E4B"/>
  </w:style>
  <w:style w:type="character" w:customStyle="1" w:styleId="WW8Num5z6">
    <w:name w:val="WW8Num5z6"/>
    <w:rsid w:val="00573E4B"/>
  </w:style>
  <w:style w:type="character" w:customStyle="1" w:styleId="WW8Num5z7">
    <w:name w:val="WW8Num5z7"/>
    <w:rsid w:val="00573E4B"/>
  </w:style>
  <w:style w:type="character" w:customStyle="1" w:styleId="WW8Num5z8">
    <w:name w:val="WW8Num5z8"/>
    <w:rsid w:val="00573E4B"/>
  </w:style>
  <w:style w:type="character" w:customStyle="1" w:styleId="WW8Num6z0">
    <w:name w:val="WW8Num6z0"/>
    <w:rsid w:val="00573E4B"/>
    <w:rPr>
      <w:rFonts w:ascii="Symbol" w:hAnsi="Symbol" w:cs="Symbol" w:hint="default"/>
    </w:rPr>
  </w:style>
  <w:style w:type="character" w:customStyle="1" w:styleId="WW8Num6z1">
    <w:name w:val="WW8Num6z1"/>
    <w:rsid w:val="00573E4B"/>
  </w:style>
  <w:style w:type="character" w:customStyle="1" w:styleId="WW8Num6z2">
    <w:name w:val="WW8Num6z2"/>
    <w:rsid w:val="00573E4B"/>
  </w:style>
  <w:style w:type="character" w:customStyle="1" w:styleId="WW8Num6z3">
    <w:name w:val="WW8Num6z3"/>
    <w:rsid w:val="00573E4B"/>
  </w:style>
  <w:style w:type="character" w:customStyle="1" w:styleId="WW8Num6z4">
    <w:name w:val="WW8Num6z4"/>
    <w:rsid w:val="00573E4B"/>
  </w:style>
  <w:style w:type="character" w:customStyle="1" w:styleId="WW8Num6z5">
    <w:name w:val="WW8Num6z5"/>
    <w:rsid w:val="00573E4B"/>
  </w:style>
  <w:style w:type="character" w:customStyle="1" w:styleId="WW8Num6z6">
    <w:name w:val="WW8Num6z6"/>
    <w:rsid w:val="00573E4B"/>
  </w:style>
  <w:style w:type="character" w:customStyle="1" w:styleId="WW8Num6z7">
    <w:name w:val="WW8Num6z7"/>
    <w:rsid w:val="00573E4B"/>
  </w:style>
  <w:style w:type="character" w:customStyle="1" w:styleId="WW8Num6z8">
    <w:name w:val="WW8Num6z8"/>
    <w:rsid w:val="00573E4B"/>
  </w:style>
  <w:style w:type="character" w:customStyle="1" w:styleId="WW8Num7z0">
    <w:name w:val="WW8Num7z0"/>
    <w:rsid w:val="00573E4B"/>
    <w:rPr>
      <w:rFonts w:ascii="Wingdings" w:hAnsi="Wingdings" w:cs="Wingdings" w:hint="default"/>
      <w:sz w:val="28"/>
      <w:szCs w:val="28"/>
    </w:rPr>
  </w:style>
  <w:style w:type="character" w:customStyle="1" w:styleId="WW8Num7z1">
    <w:name w:val="WW8Num7z1"/>
    <w:rsid w:val="00573E4B"/>
    <w:rPr>
      <w:rFonts w:ascii="Courier New" w:hAnsi="Courier New" w:cs="Courier New" w:hint="default"/>
    </w:rPr>
  </w:style>
  <w:style w:type="character" w:customStyle="1" w:styleId="WW8Num7z3">
    <w:name w:val="WW8Num7z3"/>
    <w:rsid w:val="00573E4B"/>
    <w:rPr>
      <w:rFonts w:ascii="Symbol" w:hAnsi="Symbol" w:cs="Symbol" w:hint="default"/>
    </w:rPr>
  </w:style>
  <w:style w:type="character" w:customStyle="1" w:styleId="WW8Num8z0">
    <w:name w:val="WW8Num8z0"/>
    <w:rsid w:val="00573E4B"/>
    <w:rPr>
      <w:b/>
    </w:rPr>
  </w:style>
  <w:style w:type="character" w:customStyle="1" w:styleId="WW8Num8z1">
    <w:name w:val="WW8Num8z1"/>
    <w:rsid w:val="00573E4B"/>
  </w:style>
  <w:style w:type="character" w:customStyle="1" w:styleId="WW8Num8z2">
    <w:name w:val="WW8Num8z2"/>
    <w:rsid w:val="00573E4B"/>
  </w:style>
  <w:style w:type="character" w:customStyle="1" w:styleId="WW8Num8z3">
    <w:name w:val="WW8Num8z3"/>
    <w:rsid w:val="00573E4B"/>
  </w:style>
  <w:style w:type="character" w:customStyle="1" w:styleId="WW8Num8z4">
    <w:name w:val="WW8Num8z4"/>
    <w:rsid w:val="00573E4B"/>
  </w:style>
  <w:style w:type="character" w:customStyle="1" w:styleId="WW8Num8z5">
    <w:name w:val="WW8Num8z5"/>
    <w:rsid w:val="00573E4B"/>
  </w:style>
  <w:style w:type="character" w:customStyle="1" w:styleId="WW8Num8z6">
    <w:name w:val="WW8Num8z6"/>
    <w:rsid w:val="00573E4B"/>
  </w:style>
  <w:style w:type="character" w:customStyle="1" w:styleId="WW8Num8z7">
    <w:name w:val="WW8Num8z7"/>
    <w:rsid w:val="00573E4B"/>
  </w:style>
  <w:style w:type="character" w:customStyle="1" w:styleId="WW8Num8z8">
    <w:name w:val="WW8Num8z8"/>
    <w:rsid w:val="00573E4B"/>
  </w:style>
  <w:style w:type="character" w:customStyle="1" w:styleId="WW8Num9z0">
    <w:name w:val="WW8Num9z0"/>
    <w:rsid w:val="00573E4B"/>
    <w:rPr>
      <w:rFonts w:ascii="Symbol" w:hAnsi="Symbol" w:cs="Symbol" w:hint="default"/>
    </w:rPr>
  </w:style>
  <w:style w:type="character" w:customStyle="1" w:styleId="WW8Num9z1">
    <w:name w:val="WW8Num9z1"/>
    <w:rsid w:val="00573E4B"/>
  </w:style>
  <w:style w:type="character" w:customStyle="1" w:styleId="WW8Num9z2">
    <w:name w:val="WW8Num9z2"/>
    <w:rsid w:val="00573E4B"/>
  </w:style>
  <w:style w:type="character" w:customStyle="1" w:styleId="WW8Num9z3">
    <w:name w:val="WW8Num9z3"/>
    <w:rsid w:val="00573E4B"/>
  </w:style>
  <w:style w:type="character" w:customStyle="1" w:styleId="WW8Num9z4">
    <w:name w:val="WW8Num9z4"/>
    <w:rsid w:val="00573E4B"/>
  </w:style>
  <w:style w:type="character" w:customStyle="1" w:styleId="WW8Num9z5">
    <w:name w:val="WW8Num9z5"/>
    <w:rsid w:val="00573E4B"/>
  </w:style>
  <w:style w:type="character" w:customStyle="1" w:styleId="WW8Num9z6">
    <w:name w:val="WW8Num9z6"/>
    <w:rsid w:val="00573E4B"/>
  </w:style>
  <w:style w:type="character" w:customStyle="1" w:styleId="WW8Num9z7">
    <w:name w:val="WW8Num9z7"/>
    <w:rsid w:val="00573E4B"/>
  </w:style>
  <w:style w:type="character" w:customStyle="1" w:styleId="WW8Num9z8">
    <w:name w:val="WW8Num9z8"/>
    <w:rsid w:val="00573E4B"/>
  </w:style>
  <w:style w:type="character" w:customStyle="1" w:styleId="WW8Num10z0">
    <w:name w:val="WW8Num10z0"/>
    <w:rsid w:val="00573E4B"/>
    <w:rPr>
      <w:sz w:val="32"/>
    </w:rPr>
  </w:style>
  <w:style w:type="character" w:customStyle="1" w:styleId="WW8Num10z1">
    <w:name w:val="WW8Num10z1"/>
    <w:rsid w:val="00573E4B"/>
  </w:style>
  <w:style w:type="character" w:customStyle="1" w:styleId="WW8Num10z2">
    <w:name w:val="WW8Num10z2"/>
    <w:rsid w:val="00573E4B"/>
  </w:style>
  <w:style w:type="character" w:customStyle="1" w:styleId="WW8Num10z3">
    <w:name w:val="WW8Num10z3"/>
    <w:rsid w:val="00573E4B"/>
  </w:style>
  <w:style w:type="character" w:customStyle="1" w:styleId="WW8Num10z4">
    <w:name w:val="WW8Num10z4"/>
    <w:rsid w:val="00573E4B"/>
  </w:style>
  <w:style w:type="character" w:customStyle="1" w:styleId="WW8Num10z5">
    <w:name w:val="WW8Num10z5"/>
    <w:rsid w:val="00573E4B"/>
  </w:style>
  <w:style w:type="character" w:customStyle="1" w:styleId="WW8Num10z6">
    <w:name w:val="WW8Num10z6"/>
    <w:rsid w:val="00573E4B"/>
  </w:style>
  <w:style w:type="character" w:customStyle="1" w:styleId="WW8Num10z7">
    <w:name w:val="WW8Num10z7"/>
    <w:rsid w:val="00573E4B"/>
  </w:style>
  <w:style w:type="character" w:customStyle="1" w:styleId="WW8Num10z8">
    <w:name w:val="WW8Num10z8"/>
    <w:rsid w:val="00573E4B"/>
  </w:style>
  <w:style w:type="character" w:customStyle="1" w:styleId="WW8Num11z0">
    <w:name w:val="WW8Num11z0"/>
    <w:rsid w:val="00573E4B"/>
    <w:rPr>
      <w:rFonts w:ascii="Symbol" w:hAnsi="Symbol" w:cs="Symbol" w:hint="default"/>
      <w:color w:val="000000"/>
      <w:spacing w:val="-4"/>
      <w:sz w:val="28"/>
      <w:szCs w:val="28"/>
    </w:rPr>
  </w:style>
  <w:style w:type="character" w:customStyle="1" w:styleId="WW8Num11z1">
    <w:name w:val="WW8Num11z1"/>
    <w:rsid w:val="00573E4B"/>
    <w:rPr>
      <w:rFonts w:ascii="Courier New" w:hAnsi="Courier New" w:cs="Courier New" w:hint="default"/>
    </w:rPr>
  </w:style>
  <w:style w:type="character" w:customStyle="1" w:styleId="WW8Num11z2">
    <w:name w:val="WW8Num11z2"/>
    <w:rsid w:val="00573E4B"/>
    <w:rPr>
      <w:rFonts w:ascii="Wingdings" w:hAnsi="Wingdings" w:cs="Wingdings" w:hint="default"/>
    </w:rPr>
  </w:style>
  <w:style w:type="character" w:customStyle="1" w:styleId="WW8Num12z0">
    <w:name w:val="WW8Num12z0"/>
    <w:rsid w:val="00573E4B"/>
    <w:rPr>
      <w:rFonts w:ascii="Times New Roman" w:eastAsia="Times New Roman" w:hAnsi="Times New Roman" w:cs="Times New Roman" w:hint="default"/>
      <w:spacing w:val="-20"/>
      <w:w w:val="100"/>
      <w:sz w:val="24"/>
      <w:szCs w:val="24"/>
    </w:rPr>
  </w:style>
  <w:style w:type="character" w:customStyle="1" w:styleId="WW8Num12z1">
    <w:name w:val="WW8Num12z1"/>
    <w:rsid w:val="00573E4B"/>
    <w:rPr>
      <w:rFonts w:hint="default"/>
    </w:rPr>
  </w:style>
  <w:style w:type="character" w:customStyle="1" w:styleId="WW8Num13z0">
    <w:name w:val="WW8Num13z0"/>
    <w:rsid w:val="00573E4B"/>
  </w:style>
  <w:style w:type="character" w:customStyle="1" w:styleId="WW8Num13z1">
    <w:name w:val="WW8Num13z1"/>
    <w:rsid w:val="00573E4B"/>
  </w:style>
  <w:style w:type="character" w:customStyle="1" w:styleId="WW8Num13z2">
    <w:name w:val="WW8Num13z2"/>
    <w:rsid w:val="00573E4B"/>
  </w:style>
  <w:style w:type="character" w:customStyle="1" w:styleId="WW8Num13z3">
    <w:name w:val="WW8Num13z3"/>
    <w:rsid w:val="00573E4B"/>
  </w:style>
  <w:style w:type="character" w:customStyle="1" w:styleId="WW8Num13z4">
    <w:name w:val="WW8Num13z4"/>
    <w:rsid w:val="00573E4B"/>
  </w:style>
  <w:style w:type="character" w:customStyle="1" w:styleId="WW8Num13z5">
    <w:name w:val="WW8Num13z5"/>
    <w:rsid w:val="00573E4B"/>
  </w:style>
  <w:style w:type="character" w:customStyle="1" w:styleId="WW8Num13z6">
    <w:name w:val="WW8Num13z6"/>
    <w:rsid w:val="00573E4B"/>
  </w:style>
  <w:style w:type="character" w:customStyle="1" w:styleId="WW8Num13z7">
    <w:name w:val="WW8Num13z7"/>
    <w:rsid w:val="00573E4B"/>
  </w:style>
  <w:style w:type="character" w:customStyle="1" w:styleId="WW8Num13z8">
    <w:name w:val="WW8Num13z8"/>
    <w:rsid w:val="00573E4B"/>
  </w:style>
  <w:style w:type="character" w:customStyle="1" w:styleId="WW8Num14z0">
    <w:name w:val="WW8Num14z0"/>
    <w:rsid w:val="00573E4B"/>
    <w:rPr>
      <w:rFonts w:ascii="Times New Roman" w:eastAsia="Times New Roman" w:hAnsi="Times New Roman" w:cs="Times New Roman" w:hint="default"/>
      <w:spacing w:val="-9"/>
      <w:w w:val="100"/>
      <w:sz w:val="24"/>
      <w:szCs w:val="24"/>
    </w:rPr>
  </w:style>
  <w:style w:type="character" w:customStyle="1" w:styleId="WW8Num14z1">
    <w:name w:val="WW8Num14z1"/>
    <w:rsid w:val="00573E4B"/>
    <w:rPr>
      <w:rFonts w:ascii="Times New Roman" w:eastAsia="Times New Roman" w:hAnsi="Times New Roman" w:cs="Times New Roman" w:hint="default"/>
      <w:spacing w:val="-20"/>
      <w:w w:val="100"/>
      <w:sz w:val="24"/>
      <w:szCs w:val="24"/>
    </w:rPr>
  </w:style>
  <w:style w:type="character" w:customStyle="1" w:styleId="WW8Num14z2">
    <w:name w:val="WW8Num14z2"/>
    <w:rsid w:val="00573E4B"/>
    <w:rPr>
      <w:rFonts w:hint="default"/>
    </w:rPr>
  </w:style>
  <w:style w:type="character" w:customStyle="1" w:styleId="WW8Num15z0">
    <w:name w:val="WW8Num15z0"/>
    <w:rsid w:val="00573E4B"/>
    <w:rPr>
      <w:rFonts w:ascii="Symbol" w:hAnsi="Symbol" w:cs="Symbol" w:hint="default"/>
    </w:rPr>
  </w:style>
  <w:style w:type="character" w:customStyle="1" w:styleId="WW8Num15z1">
    <w:name w:val="WW8Num15z1"/>
    <w:rsid w:val="00573E4B"/>
    <w:rPr>
      <w:rFonts w:ascii="Courier New" w:hAnsi="Courier New" w:cs="Courier New" w:hint="default"/>
    </w:rPr>
  </w:style>
  <w:style w:type="character" w:customStyle="1" w:styleId="WW8Num15z2">
    <w:name w:val="WW8Num15z2"/>
    <w:rsid w:val="00573E4B"/>
    <w:rPr>
      <w:rFonts w:ascii="Wingdings" w:hAnsi="Wingdings" w:cs="Wingdings" w:hint="default"/>
    </w:rPr>
  </w:style>
  <w:style w:type="character" w:customStyle="1" w:styleId="WW8Num16z0">
    <w:name w:val="WW8Num16z0"/>
    <w:rsid w:val="00573E4B"/>
    <w:rPr>
      <w:b w:val="0"/>
    </w:rPr>
  </w:style>
  <w:style w:type="character" w:customStyle="1" w:styleId="WW8Num16z1">
    <w:name w:val="WW8Num16z1"/>
    <w:rsid w:val="00573E4B"/>
  </w:style>
  <w:style w:type="character" w:customStyle="1" w:styleId="WW8Num16z2">
    <w:name w:val="WW8Num16z2"/>
    <w:rsid w:val="00573E4B"/>
  </w:style>
  <w:style w:type="character" w:customStyle="1" w:styleId="WW8Num16z3">
    <w:name w:val="WW8Num16z3"/>
    <w:rsid w:val="00573E4B"/>
  </w:style>
  <w:style w:type="character" w:customStyle="1" w:styleId="WW8Num16z4">
    <w:name w:val="WW8Num16z4"/>
    <w:rsid w:val="00573E4B"/>
  </w:style>
  <w:style w:type="character" w:customStyle="1" w:styleId="WW8Num16z5">
    <w:name w:val="WW8Num16z5"/>
    <w:rsid w:val="00573E4B"/>
  </w:style>
  <w:style w:type="character" w:customStyle="1" w:styleId="WW8Num16z6">
    <w:name w:val="WW8Num16z6"/>
    <w:rsid w:val="00573E4B"/>
  </w:style>
  <w:style w:type="character" w:customStyle="1" w:styleId="WW8Num16z7">
    <w:name w:val="WW8Num16z7"/>
    <w:rsid w:val="00573E4B"/>
  </w:style>
  <w:style w:type="character" w:customStyle="1" w:styleId="WW8Num16z8">
    <w:name w:val="WW8Num16z8"/>
    <w:rsid w:val="00573E4B"/>
  </w:style>
  <w:style w:type="character" w:customStyle="1" w:styleId="WW8Num17z0">
    <w:name w:val="WW8Num17z0"/>
    <w:rsid w:val="00573E4B"/>
    <w:rPr>
      <w:rFonts w:hint="default"/>
    </w:rPr>
  </w:style>
  <w:style w:type="character" w:customStyle="1" w:styleId="WW8Num17z1">
    <w:name w:val="WW8Num17z1"/>
    <w:rsid w:val="00573E4B"/>
  </w:style>
  <w:style w:type="character" w:customStyle="1" w:styleId="WW8Num17z2">
    <w:name w:val="WW8Num17z2"/>
    <w:rsid w:val="00573E4B"/>
  </w:style>
  <w:style w:type="character" w:customStyle="1" w:styleId="WW8Num17z3">
    <w:name w:val="WW8Num17z3"/>
    <w:rsid w:val="00573E4B"/>
  </w:style>
  <w:style w:type="character" w:customStyle="1" w:styleId="WW8Num17z4">
    <w:name w:val="WW8Num17z4"/>
    <w:rsid w:val="00573E4B"/>
  </w:style>
  <w:style w:type="character" w:customStyle="1" w:styleId="WW8Num17z5">
    <w:name w:val="WW8Num17z5"/>
    <w:rsid w:val="00573E4B"/>
  </w:style>
  <w:style w:type="character" w:customStyle="1" w:styleId="WW8Num17z6">
    <w:name w:val="WW8Num17z6"/>
    <w:rsid w:val="00573E4B"/>
  </w:style>
  <w:style w:type="character" w:customStyle="1" w:styleId="WW8Num17z7">
    <w:name w:val="WW8Num17z7"/>
    <w:rsid w:val="00573E4B"/>
  </w:style>
  <w:style w:type="character" w:customStyle="1" w:styleId="WW8Num17z8">
    <w:name w:val="WW8Num17z8"/>
    <w:rsid w:val="00573E4B"/>
  </w:style>
  <w:style w:type="character" w:customStyle="1" w:styleId="WW8Num18z0">
    <w:name w:val="WW8Num18z0"/>
    <w:rsid w:val="00573E4B"/>
    <w:rPr>
      <w:b w:val="0"/>
    </w:rPr>
  </w:style>
  <w:style w:type="character" w:customStyle="1" w:styleId="WW8Num18z1">
    <w:name w:val="WW8Num18z1"/>
    <w:rsid w:val="00573E4B"/>
  </w:style>
  <w:style w:type="character" w:customStyle="1" w:styleId="WW8Num18z2">
    <w:name w:val="WW8Num18z2"/>
    <w:rsid w:val="00573E4B"/>
  </w:style>
  <w:style w:type="character" w:customStyle="1" w:styleId="WW8Num18z3">
    <w:name w:val="WW8Num18z3"/>
    <w:rsid w:val="00573E4B"/>
  </w:style>
  <w:style w:type="character" w:customStyle="1" w:styleId="WW8Num18z4">
    <w:name w:val="WW8Num18z4"/>
    <w:rsid w:val="00573E4B"/>
  </w:style>
  <w:style w:type="character" w:customStyle="1" w:styleId="WW8Num18z5">
    <w:name w:val="WW8Num18z5"/>
    <w:rsid w:val="00573E4B"/>
  </w:style>
  <w:style w:type="character" w:customStyle="1" w:styleId="WW8Num18z6">
    <w:name w:val="WW8Num18z6"/>
    <w:rsid w:val="00573E4B"/>
  </w:style>
  <w:style w:type="character" w:customStyle="1" w:styleId="WW8Num18z7">
    <w:name w:val="WW8Num18z7"/>
    <w:rsid w:val="00573E4B"/>
  </w:style>
  <w:style w:type="character" w:customStyle="1" w:styleId="WW8Num18z8">
    <w:name w:val="WW8Num18z8"/>
    <w:rsid w:val="00573E4B"/>
  </w:style>
  <w:style w:type="character" w:customStyle="1" w:styleId="WW8Num19z0">
    <w:name w:val="WW8Num19z0"/>
    <w:rsid w:val="00573E4B"/>
    <w:rPr>
      <w:rFonts w:ascii="Symbol" w:hAnsi="Symbol" w:cs="Symbol" w:hint="default"/>
    </w:rPr>
  </w:style>
  <w:style w:type="character" w:customStyle="1" w:styleId="WW8Num19z1">
    <w:name w:val="WW8Num19z1"/>
    <w:rsid w:val="00573E4B"/>
    <w:rPr>
      <w:rFonts w:ascii="Courier New" w:hAnsi="Courier New" w:cs="Courier New" w:hint="default"/>
    </w:rPr>
  </w:style>
  <w:style w:type="character" w:customStyle="1" w:styleId="WW8Num19z2">
    <w:name w:val="WW8Num19z2"/>
    <w:rsid w:val="00573E4B"/>
    <w:rPr>
      <w:rFonts w:ascii="Wingdings" w:hAnsi="Wingdings" w:cs="Wingdings" w:hint="default"/>
    </w:rPr>
  </w:style>
  <w:style w:type="character" w:customStyle="1" w:styleId="WW8Num20z0">
    <w:name w:val="WW8Num20z0"/>
    <w:rsid w:val="00573E4B"/>
    <w:rPr>
      <w:rFonts w:hint="default"/>
      <w:b/>
    </w:rPr>
  </w:style>
  <w:style w:type="character" w:customStyle="1" w:styleId="WW8Num20z1">
    <w:name w:val="WW8Num20z1"/>
    <w:rsid w:val="00573E4B"/>
  </w:style>
  <w:style w:type="character" w:customStyle="1" w:styleId="WW8Num20z2">
    <w:name w:val="WW8Num20z2"/>
    <w:rsid w:val="00573E4B"/>
  </w:style>
  <w:style w:type="character" w:customStyle="1" w:styleId="WW8Num20z3">
    <w:name w:val="WW8Num20z3"/>
    <w:rsid w:val="00573E4B"/>
  </w:style>
  <w:style w:type="character" w:customStyle="1" w:styleId="WW8Num20z4">
    <w:name w:val="WW8Num20z4"/>
    <w:rsid w:val="00573E4B"/>
  </w:style>
  <w:style w:type="character" w:customStyle="1" w:styleId="WW8Num20z5">
    <w:name w:val="WW8Num20z5"/>
    <w:rsid w:val="00573E4B"/>
  </w:style>
  <w:style w:type="character" w:customStyle="1" w:styleId="WW8Num20z6">
    <w:name w:val="WW8Num20z6"/>
    <w:rsid w:val="00573E4B"/>
  </w:style>
  <w:style w:type="character" w:customStyle="1" w:styleId="WW8Num20z7">
    <w:name w:val="WW8Num20z7"/>
    <w:rsid w:val="00573E4B"/>
  </w:style>
  <w:style w:type="character" w:customStyle="1" w:styleId="WW8Num20z8">
    <w:name w:val="WW8Num20z8"/>
    <w:rsid w:val="00573E4B"/>
  </w:style>
  <w:style w:type="character" w:customStyle="1" w:styleId="WW8Num21z0">
    <w:name w:val="WW8Num21z0"/>
    <w:rsid w:val="00573E4B"/>
    <w:rPr>
      <w:rFonts w:hint="default"/>
    </w:rPr>
  </w:style>
  <w:style w:type="character" w:customStyle="1" w:styleId="WW8Num22z0">
    <w:name w:val="WW8Num22z0"/>
    <w:rsid w:val="00573E4B"/>
    <w:rPr>
      <w:rFonts w:ascii="Symbol" w:hAnsi="Symbol" w:cs="Symbol" w:hint="default"/>
    </w:rPr>
  </w:style>
  <w:style w:type="character" w:customStyle="1" w:styleId="WW8Num22z1">
    <w:name w:val="WW8Num22z1"/>
    <w:rsid w:val="00573E4B"/>
    <w:rPr>
      <w:b/>
    </w:rPr>
  </w:style>
  <w:style w:type="character" w:customStyle="1" w:styleId="WW8Num22z2">
    <w:name w:val="WW8Num22z2"/>
    <w:rsid w:val="00573E4B"/>
  </w:style>
  <w:style w:type="character" w:customStyle="1" w:styleId="WW8Num22z3">
    <w:name w:val="WW8Num22z3"/>
    <w:rsid w:val="00573E4B"/>
  </w:style>
  <w:style w:type="character" w:customStyle="1" w:styleId="WW8Num22z4">
    <w:name w:val="WW8Num22z4"/>
    <w:rsid w:val="00573E4B"/>
  </w:style>
  <w:style w:type="character" w:customStyle="1" w:styleId="WW8Num22z5">
    <w:name w:val="WW8Num22z5"/>
    <w:rsid w:val="00573E4B"/>
  </w:style>
  <w:style w:type="character" w:customStyle="1" w:styleId="WW8Num22z6">
    <w:name w:val="WW8Num22z6"/>
    <w:rsid w:val="00573E4B"/>
  </w:style>
  <w:style w:type="character" w:customStyle="1" w:styleId="WW8Num22z7">
    <w:name w:val="WW8Num22z7"/>
    <w:rsid w:val="00573E4B"/>
  </w:style>
  <w:style w:type="character" w:customStyle="1" w:styleId="WW8Num22z8">
    <w:name w:val="WW8Num22z8"/>
    <w:rsid w:val="00573E4B"/>
  </w:style>
  <w:style w:type="character" w:customStyle="1" w:styleId="WW8Num23z0">
    <w:name w:val="WW8Num23z0"/>
    <w:rsid w:val="00573E4B"/>
    <w:rPr>
      <w:rFonts w:ascii="Symbol" w:hAnsi="Symbol" w:cs="Symbol" w:hint="default"/>
    </w:rPr>
  </w:style>
  <w:style w:type="character" w:customStyle="1" w:styleId="WW8Num23z1">
    <w:name w:val="WW8Num23z1"/>
    <w:rsid w:val="00573E4B"/>
    <w:rPr>
      <w:rFonts w:ascii="Courier New" w:hAnsi="Courier New" w:cs="Courier New" w:hint="default"/>
    </w:rPr>
  </w:style>
  <w:style w:type="character" w:customStyle="1" w:styleId="WW8Num23z2">
    <w:name w:val="WW8Num23z2"/>
    <w:rsid w:val="00573E4B"/>
    <w:rPr>
      <w:rFonts w:ascii="Wingdings" w:hAnsi="Wingdings" w:cs="Wingdings" w:hint="default"/>
    </w:rPr>
  </w:style>
  <w:style w:type="character" w:customStyle="1" w:styleId="WW8Num24z0">
    <w:name w:val="WW8Num24z0"/>
    <w:rsid w:val="00573E4B"/>
    <w:rPr>
      <w:rFonts w:ascii="Times New Roman" w:eastAsia="Times New Roman" w:hAnsi="Times New Roman" w:cs="Times New Roman" w:hint="default"/>
      <w:spacing w:val="-20"/>
      <w:w w:val="100"/>
      <w:sz w:val="24"/>
      <w:szCs w:val="24"/>
    </w:rPr>
  </w:style>
  <w:style w:type="character" w:customStyle="1" w:styleId="WW8Num24z1">
    <w:name w:val="WW8Num24z1"/>
    <w:rsid w:val="00573E4B"/>
    <w:rPr>
      <w:rFonts w:hint="default"/>
    </w:rPr>
  </w:style>
  <w:style w:type="character" w:customStyle="1" w:styleId="WW8Num25z0">
    <w:name w:val="WW8Num25z0"/>
    <w:rsid w:val="00573E4B"/>
    <w:rPr>
      <w:rFonts w:hint="default"/>
      <w:b w:val="0"/>
    </w:rPr>
  </w:style>
  <w:style w:type="character" w:customStyle="1" w:styleId="WW8Num25z1">
    <w:name w:val="WW8Num25z1"/>
    <w:rsid w:val="00573E4B"/>
  </w:style>
  <w:style w:type="character" w:customStyle="1" w:styleId="WW8Num25z2">
    <w:name w:val="WW8Num25z2"/>
    <w:rsid w:val="00573E4B"/>
  </w:style>
  <w:style w:type="character" w:customStyle="1" w:styleId="WW8Num25z3">
    <w:name w:val="WW8Num25z3"/>
    <w:rsid w:val="00573E4B"/>
  </w:style>
  <w:style w:type="character" w:customStyle="1" w:styleId="WW8Num25z4">
    <w:name w:val="WW8Num25z4"/>
    <w:rsid w:val="00573E4B"/>
  </w:style>
  <w:style w:type="character" w:customStyle="1" w:styleId="WW8Num25z5">
    <w:name w:val="WW8Num25z5"/>
    <w:rsid w:val="00573E4B"/>
  </w:style>
  <w:style w:type="character" w:customStyle="1" w:styleId="WW8Num25z6">
    <w:name w:val="WW8Num25z6"/>
    <w:rsid w:val="00573E4B"/>
  </w:style>
  <w:style w:type="character" w:customStyle="1" w:styleId="WW8Num25z7">
    <w:name w:val="WW8Num25z7"/>
    <w:rsid w:val="00573E4B"/>
  </w:style>
  <w:style w:type="character" w:customStyle="1" w:styleId="WW8Num25z8">
    <w:name w:val="WW8Num25z8"/>
    <w:rsid w:val="00573E4B"/>
  </w:style>
  <w:style w:type="character" w:customStyle="1" w:styleId="WW8Num26z0">
    <w:name w:val="WW8Num26z0"/>
    <w:rsid w:val="00573E4B"/>
    <w:rPr>
      <w:b/>
    </w:rPr>
  </w:style>
  <w:style w:type="character" w:customStyle="1" w:styleId="WW8Num26z1">
    <w:name w:val="WW8Num26z1"/>
    <w:rsid w:val="00573E4B"/>
  </w:style>
  <w:style w:type="character" w:customStyle="1" w:styleId="WW8Num26z2">
    <w:name w:val="WW8Num26z2"/>
    <w:rsid w:val="00573E4B"/>
  </w:style>
  <w:style w:type="character" w:customStyle="1" w:styleId="WW8Num26z3">
    <w:name w:val="WW8Num26z3"/>
    <w:rsid w:val="00573E4B"/>
  </w:style>
  <w:style w:type="character" w:customStyle="1" w:styleId="WW8Num26z4">
    <w:name w:val="WW8Num26z4"/>
    <w:rsid w:val="00573E4B"/>
  </w:style>
  <w:style w:type="character" w:customStyle="1" w:styleId="WW8Num26z5">
    <w:name w:val="WW8Num26z5"/>
    <w:rsid w:val="00573E4B"/>
  </w:style>
  <w:style w:type="character" w:customStyle="1" w:styleId="WW8Num26z6">
    <w:name w:val="WW8Num26z6"/>
    <w:rsid w:val="00573E4B"/>
  </w:style>
  <w:style w:type="character" w:customStyle="1" w:styleId="WW8Num26z7">
    <w:name w:val="WW8Num26z7"/>
    <w:rsid w:val="00573E4B"/>
  </w:style>
  <w:style w:type="character" w:customStyle="1" w:styleId="WW8Num26z8">
    <w:name w:val="WW8Num26z8"/>
    <w:rsid w:val="00573E4B"/>
  </w:style>
  <w:style w:type="character" w:customStyle="1" w:styleId="WW8Num27z0">
    <w:name w:val="WW8Num27z0"/>
    <w:rsid w:val="00573E4B"/>
    <w:rPr>
      <w:rFonts w:ascii="Times New Roman" w:eastAsia="Times New Roman" w:hAnsi="Times New Roman" w:cs="Times New Roman" w:hint="default"/>
      <w:spacing w:val="-20"/>
      <w:w w:val="100"/>
      <w:sz w:val="24"/>
      <w:szCs w:val="24"/>
    </w:rPr>
  </w:style>
  <w:style w:type="character" w:customStyle="1" w:styleId="WW8Num27z1">
    <w:name w:val="WW8Num27z1"/>
    <w:rsid w:val="00573E4B"/>
    <w:rPr>
      <w:rFonts w:hint="default"/>
    </w:rPr>
  </w:style>
  <w:style w:type="character" w:customStyle="1" w:styleId="WW8Num28z0">
    <w:name w:val="WW8Num28z0"/>
    <w:rsid w:val="00573E4B"/>
    <w:rPr>
      <w:rFonts w:hint="default"/>
    </w:rPr>
  </w:style>
  <w:style w:type="character" w:customStyle="1" w:styleId="WW8Num28z1">
    <w:name w:val="WW8Num28z1"/>
    <w:rsid w:val="00573E4B"/>
  </w:style>
  <w:style w:type="character" w:customStyle="1" w:styleId="WW8Num28z2">
    <w:name w:val="WW8Num28z2"/>
    <w:rsid w:val="00573E4B"/>
  </w:style>
  <w:style w:type="character" w:customStyle="1" w:styleId="WW8Num28z3">
    <w:name w:val="WW8Num28z3"/>
    <w:rsid w:val="00573E4B"/>
  </w:style>
  <w:style w:type="character" w:customStyle="1" w:styleId="WW8Num28z4">
    <w:name w:val="WW8Num28z4"/>
    <w:rsid w:val="00573E4B"/>
  </w:style>
  <w:style w:type="character" w:customStyle="1" w:styleId="WW8Num28z5">
    <w:name w:val="WW8Num28z5"/>
    <w:rsid w:val="00573E4B"/>
  </w:style>
  <w:style w:type="character" w:customStyle="1" w:styleId="WW8Num28z6">
    <w:name w:val="WW8Num28z6"/>
    <w:rsid w:val="00573E4B"/>
  </w:style>
  <w:style w:type="character" w:customStyle="1" w:styleId="WW8Num28z7">
    <w:name w:val="WW8Num28z7"/>
    <w:rsid w:val="00573E4B"/>
  </w:style>
  <w:style w:type="character" w:customStyle="1" w:styleId="WW8Num28z8">
    <w:name w:val="WW8Num28z8"/>
    <w:rsid w:val="00573E4B"/>
  </w:style>
  <w:style w:type="character" w:customStyle="1" w:styleId="WW8Num29z0">
    <w:name w:val="WW8Num29z0"/>
    <w:rsid w:val="00573E4B"/>
    <w:rPr>
      <w:rFonts w:ascii="Times New Roman" w:eastAsia="Times New Roman" w:hAnsi="Times New Roman" w:cs="Times New Roman" w:hint="default"/>
      <w:spacing w:val="-20"/>
      <w:w w:val="100"/>
      <w:sz w:val="24"/>
      <w:szCs w:val="24"/>
    </w:rPr>
  </w:style>
  <w:style w:type="character" w:customStyle="1" w:styleId="WW8Num29z1">
    <w:name w:val="WW8Num29z1"/>
    <w:rsid w:val="00573E4B"/>
    <w:rPr>
      <w:rFonts w:hint="default"/>
    </w:rPr>
  </w:style>
  <w:style w:type="character" w:customStyle="1" w:styleId="WW8Num30z0">
    <w:name w:val="WW8Num30z0"/>
    <w:rsid w:val="00573E4B"/>
    <w:rPr>
      <w:rFonts w:hint="default"/>
    </w:rPr>
  </w:style>
  <w:style w:type="character" w:customStyle="1" w:styleId="WW8Num30z1">
    <w:name w:val="WW8Num30z1"/>
    <w:rsid w:val="00573E4B"/>
  </w:style>
  <w:style w:type="character" w:customStyle="1" w:styleId="WW8Num30z2">
    <w:name w:val="WW8Num30z2"/>
    <w:rsid w:val="00573E4B"/>
  </w:style>
  <w:style w:type="character" w:customStyle="1" w:styleId="WW8Num30z3">
    <w:name w:val="WW8Num30z3"/>
    <w:rsid w:val="00573E4B"/>
  </w:style>
  <w:style w:type="character" w:customStyle="1" w:styleId="WW8Num30z4">
    <w:name w:val="WW8Num30z4"/>
    <w:rsid w:val="00573E4B"/>
  </w:style>
  <w:style w:type="character" w:customStyle="1" w:styleId="WW8Num30z5">
    <w:name w:val="WW8Num30z5"/>
    <w:rsid w:val="00573E4B"/>
  </w:style>
  <w:style w:type="character" w:customStyle="1" w:styleId="WW8Num30z6">
    <w:name w:val="WW8Num30z6"/>
    <w:rsid w:val="00573E4B"/>
  </w:style>
  <w:style w:type="character" w:customStyle="1" w:styleId="WW8Num30z7">
    <w:name w:val="WW8Num30z7"/>
    <w:rsid w:val="00573E4B"/>
  </w:style>
  <w:style w:type="character" w:customStyle="1" w:styleId="WW8Num30z8">
    <w:name w:val="WW8Num30z8"/>
    <w:rsid w:val="00573E4B"/>
  </w:style>
  <w:style w:type="character" w:customStyle="1" w:styleId="WW8Num31z0">
    <w:name w:val="WW8Num31z0"/>
    <w:rsid w:val="00573E4B"/>
    <w:rPr>
      <w:rFonts w:ascii="Symbol" w:hAnsi="Symbol" w:cs="Symbol" w:hint="default"/>
      <w:sz w:val="28"/>
      <w:szCs w:val="24"/>
    </w:rPr>
  </w:style>
  <w:style w:type="character" w:customStyle="1" w:styleId="WW8Num31z1">
    <w:name w:val="WW8Num31z1"/>
    <w:rsid w:val="00573E4B"/>
    <w:rPr>
      <w:rFonts w:ascii="Courier New" w:hAnsi="Courier New" w:cs="Times New Roman" w:hint="default"/>
    </w:rPr>
  </w:style>
  <w:style w:type="character" w:customStyle="1" w:styleId="WW8Num31z2">
    <w:name w:val="WW8Num31z2"/>
    <w:rsid w:val="00573E4B"/>
    <w:rPr>
      <w:rFonts w:ascii="Wingdings" w:hAnsi="Wingdings" w:cs="Wingdings" w:hint="default"/>
    </w:rPr>
  </w:style>
  <w:style w:type="character" w:customStyle="1" w:styleId="WW8Num32z0">
    <w:name w:val="WW8Num32z0"/>
    <w:rsid w:val="00573E4B"/>
    <w:rPr>
      <w:b/>
    </w:rPr>
  </w:style>
  <w:style w:type="character" w:customStyle="1" w:styleId="WW8Num32z1">
    <w:name w:val="WW8Num32z1"/>
    <w:rsid w:val="00573E4B"/>
  </w:style>
  <w:style w:type="character" w:customStyle="1" w:styleId="WW8Num32z2">
    <w:name w:val="WW8Num32z2"/>
    <w:rsid w:val="00573E4B"/>
  </w:style>
  <w:style w:type="character" w:customStyle="1" w:styleId="WW8Num32z3">
    <w:name w:val="WW8Num32z3"/>
    <w:rsid w:val="00573E4B"/>
  </w:style>
  <w:style w:type="character" w:customStyle="1" w:styleId="WW8Num32z4">
    <w:name w:val="WW8Num32z4"/>
    <w:rsid w:val="00573E4B"/>
  </w:style>
  <w:style w:type="character" w:customStyle="1" w:styleId="WW8Num32z5">
    <w:name w:val="WW8Num32z5"/>
    <w:rsid w:val="00573E4B"/>
  </w:style>
  <w:style w:type="character" w:customStyle="1" w:styleId="WW8Num32z6">
    <w:name w:val="WW8Num32z6"/>
    <w:rsid w:val="00573E4B"/>
  </w:style>
  <w:style w:type="character" w:customStyle="1" w:styleId="WW8Num32z7">
    <w:name w:val="WW8Num32z7"/>
    <w:rsid w:val="00573E4B"/>
  </w:style>
  <w:style w:type="character" w:customStyle="1" w:styleId="WW8Num32z8">
    <w:name w:val="WW8Num32z8"/>
    <w:rsid w:val="00573E4B"/>
  </w:style>
  <w:style w:type="character" w:customStyle="1" w:styleId="WW8Num33z0">
    <w:name w:val="WW8Num33z0"/>
    <w:rsid w:val="00573E4B"/>
    <w:rPr>
      <w:b/>
    </w:rPr>
  </w:style>
  <w:style w:type="character" w:customStyle="1" w:styleId="WW8Num33z1">
    <w:name w:val="WW8Num33z1"/>
    <w:rsid w:val="00573E4B"/>
  </w:style>
  <w:style w:type="character" w:customStyle="1" w:styleId="WW8Num33z2">
    <w:name w:val="WW8Num33z2"/>
    <w:rsid w:val="00573E4B"/>
  </w:style>
  <w:style w:type="character" w:customStyle="1" w:styleId="WW8Num33z3">
    <w:name w:val="WW8Num33z3"/>
    <w:rsid w:val="00573E4B"/>
  </w:style>
  <w:style w:type="character" w:customStyle="1" w:styleId="WW8Num33z4">
    <w:name w:val="WW8Num33z4"/>
    <w:rsid w:val="00573E4B"/>
  </w:style>
  <w:style w:type="character" w:customStyle="1" w:styleId="WW8Num33z5">
    <w:name w:val="WW8Num33z5"/>
    <w:rsid w:val="00573E4B"/>
  </w:style>
  <w:style w:type="character" w:customStyle="1" w:styleId="WW8Num33z6">
    <w:name w:val="WW8Num33z6"/>
    <w:rsid w:val="00573E4B"/>
  </w:style>
  <w:style w:type="character" w:customStyle="1" w:styleId="WW8Num33z7">
    <w:name w:val="WW8Num33z7"/>
    <w:rsid w:val="00573E4B"/>
  </w:style>
  <w:style w:type="character" w:customStyle="1" w:styleId="WW8Num33z8">
    <w:name w:val="WW8Num33z8"/>
    <w:rsid w:val="00573E4B"/>
  </w:style>
  <w:style w:type="character" w:customStyle="1" w:styleId="WW8Num34z0">
    <w:name w:val="WW8Num34z0"/>
    <w:rsid w:val="00573E4B"/>
    <w:rPr>
      <w:sz w:val="28"/>
      <w:szCs w:val="24"/>
    </w:rPr>
  </w:style>
  <w:style w:type="character" w:customStyle="1" w:styleId="WW8Num34z1">
    <w:name w:val="WW8Num34z1"/>
    <w:rsid w:val="00573E4B"/>
  </w:style>
  <w:style w:type="character" w:customStyle="1" w:styleId="WW8Num34z2">
    <w:name w:val="WW8Num34z2"/>
    <w:rsid w:val="00573E4B"/>
  </w:style>
  <w:style w:type="character" w:customStyle="1" w:styleId="WW8Num34z3">
    <w:name w:val="WW8Num34z3"/>
    <w:rsid w:val="00573E4B"/>
  </w:style>
  <w:style w:type="character" w:customStyle="1" w:styleId="WW8Num34z4">
    <w:name w:val="WW8Num34z4"/>
    <w:rsid w:val="00573E4B"/>
  </w:style>
  <w:style w:type="character" w:customStyle="1" w:styleId="WW8Num34z5">
    <w:name w:val="WW8Num34z5"/>
    <w:rsid w:val="00573E4B"/>
  </w:style>
  <w:style w:type="character" w:customStyle="1" w:styleId="WW8Num34z6">
    <w:name w:val="WW8Num34z6"/>
    <w:rsid w:val="00573E4B"/>
  </w:style>
  <w:style w:type="character" w:customStyle="1" w:styleId="WW8Num34z7">
    <w:name w:val="WW8Num34z7"/>
    <w:rsid w:val="00573E4B"/>
  </w:style>
  <w:style w:type="character" w:customStyle="1" w:styleId="WW8Num34z8">
    <w:name w:val="WW8Num34z8"/>
    <w:rsid w:val="00573E4B"/>
  </w:style>
  <w:style w:type="character" w:customStyle="1" w:styleId="WW8Num35z0">
    <w:name w:val="WW8Num35z0"/>
    <w:rsid w:val="00573E4B"/>
    <w:rPr>
      <w:rFonts w:ascii="Times New Roman" w:eastAsia="Times New Roman" w:hAnsi="Times New Roman" w:cs="Times New Roman" w:hint="default"/>
      <w:spacing w:val="-20"/>
      <w:w w:val="100"/>
      <w:sz w:val="24"/>
      <w:szCs w:val="24"/>
    </w:rPr>
  </w:style>
  <w:style w:type="character" w:customStyle="1" w:styleId="WW8Num35z1">
    <w:name w:val="WW8Num35z1"/>
    <w:rsid w:val="00573E4B"/>
    <w:rPr>
      <w:rFonts w:hint="default"/>
    </w:rPr>
  </w:style>
  <w:style w:type="character" w:customStyle="1" w:styleId="WW8Num36z0">
    <w:name w:val="WW8Num36z0"/>
    <w:rsid w:val="00573E4B"/>
    <w:rPr>
      <w:b/>
    </w:rPr>
  </w:style>
  <w:style w:type="character" w:customStyle="1" w:styleId="WW8Num36z1">
    <w:name w:val="WW8Num36z1"/>
    <w:rsid w:val="00573E4B"/>
  </w:style>
  <w:style w:type="character" w:customStyle="1" w:styleId="WW8Num36z2">
    <w:name w:val="WW8Num36z2"/>
    <w:rsid w:val="00573E4B"/>
  </w:style>
  <w:style w:type="character" w:customStyle="1" w:styleId="WW8Num36z3">
    <w:name w:val="WW8Num36z3"/>
    <w:rsid w:val="00573E4B"/>
  </w:style>
  <w:style w:type="character" w:customStyle="1" w:styleId="WW8Num36z4">
    <w:name w:val="WW8Num36z4"/>
    <w:rsid w:val="00573E4B"/>
  </w:style>
  <w:style w:type="character" w:customStyle="1" w:styleId="WW8Num36z5">
    <w:name w:val="WW8Num36z5"/>
    <w:rsid w:val="00573E4B"/>
  </w:style>
  <w:style w:type="character" w:customStyle="1" w:styleId="WW8Num36z6">
    <w:name w:val="WW8Num36z6"/>
    <w:rsid w:val="00573E4B"/>
  </w:style>
  <w:style w:type="character" w:customStyle="1" w:styleId="WW8Num36z7">
    <w:name w:val="WW8Num36z7"/>
    <w:rsid w:val="00573E4B"/>
  </w:style>
  <w:style w:type="character" w:customStyle="1" w:styleId="WW8Num36z8">
    <w:name w:val="WW8Num36z8"/>
    <w:rsid w:val="00573E4B"/>
  </w:style>
  <w:style w:type="character" w:customStyle="1" w:styleId="WW8Num37z0">
    <w:name w:val="WW8Num37z0"/>
    <w:rsid w:val="00573E4B"/>
    <w:rPr>
      <w:rFonts w:ascii="Symbol" w:hAnsi="Symbol" w:cs="Symbol" w:hint="default"/>
    </w:rPr>
  </w:style>
  <w:style w:type="character" w:customStyle="1" w:styleId="WW8Num37z1">
    <w:name w:val="WW8Num37z1"/>
    <w:rsid w:val="00573E4B"/>
  </w:style>
  <w:style w:type="character" w:customStyle="1" w:styleId="WW8Num37z2">
    <w:name w:val="WW8Num37z2"/>
    <w:rsid w:val="00573E4B"/>
  </w:style>
  <w:style w:type="character" w:customStyle="1" w:styleId="WW8Num37z3">
    <w:name w:val="WW8Num37z3"/>
    <w:rsid w:val="00573E4B"/>
  </w:style>
  <w:style w:type="character" w:customStyle="1" w:styleId="WW8Num37z4">
    <w:name w:val="WW8Num37z4"/>
    <w:rsid w:val="00573E4B"/>
  </w:style>
  <w:style w:type="character" w:customStyle="1" w:styleId="WW8Num37z5">
    <w:name w:val="WW8Num37z5"/>
    <w:rsid w:val="00573E4B"/>
  </w:style>
  <w:style w:type="character" w:customStyle="1" w:styleId="WW8Num37z6">
    <w:name w:val="WW8Num37z6"/>
    <w:rsid w:val="00573E4B"/>
  </w:style>
  <w:style w:type="character" w:customStyle="1" w:styleId="WW8Num37z7">
    <w:name w:val="WW8Num37z7"/>
    <w:rsid w:val="00573E4B"/>
  </w:style>
  <w:style w:type="character" w:customStyle="1" w:styleId="WW8Num37z8">
    <w:name w:val="WW8Num37z8"/>
    <w:rsid w:val="00573E4B"/>
  </w:style>
  <w:style w:type="character" w:customStyle="1" w:styleId="WW8Num38z0">
    <w:name w:val="WW8Num38z0"/>
    <w:rsid w:val="00573E4B"/>
    <w:rPr>
      <w:rFonts w:ascii="Times New Roman" w:eastAsia="Times New Roman" w:hAnsi="Times New Roman" w:cs="Times New Roman" w:hint="default"/>
      <w:spacing w:val="-20"/>
      <w:w w:val="100"/>
      <w:sz w:val="24"/>
      <w:szCs w:val="24"/>
    </w:rPr>
  </w:style>
  <w:style w:type="character" w:customStyle="1" w:styleId="WW8Num38z1">
    <w:name w:val="WW8Num38z1"/>
    <w:rsid w:val="00573E4B"/>
    <w:rPr>
      <w:rFonts w:hint="default"/>
    </w:rPr>
  </w:style>
  <w:style w:type="character" w:customStyle="1" w:styleId="WW8Num39z0">
    <w:name w:val="WW8Num39z0"/>
    <w:rsid w:val="00573E4B"/>
    <w:rPr>
      <w:rFonts w:ascii="Symbol" w:hAnsi="Symbol" w:cs="Symbol" w:hint="default"/>
    </w:rPr>
  </w:style>
  <w:style w:type="character" w:customStyle="1" w:styleId="WW8Num39z1">
    <w:name w:val="WW8Num39z1"/>
    <w:rsid w:val="00573E4B"/>
  </w:style>
  <w:style w:type="character" w:customStyle="1" w:styleId="WW8Num39z2">
    <w:name w:val="WW8Num39z2"/>
    <w:rsid w:val="00573E4B"/>
  </w:style>
  <w:style w:type="character" w:customStyle="1" w:styleId="WW8Num39z3">
    <w:name w:val="WW8Num39z3"/>
    <w:rsid w:val="00573E4B"/>
  </w:style>
  <w:style w:type="character" w:customStyle="1" w:styleId="WW8Num39z4">
    <w:name w:val="WW8Num39z4"/>
    <w:rsid w:val="00573E4B"/>
  </w:style>
  <w:style w:type="character" w:customStyle="1" w:styleId="WW8Num39z5">
    <w:name w:val="WW8Num39z5"/>
    <w:rsid w:val="00573E4B"/>
  </w:style>
  <w:style w:type="character" w:customStyle="1" w:styleId="WW8Num39z6">
    <w:name w:val="WW8Num39z6"/>
    <w:rsid w:val="00573E4B"/>
  </w:style>
  <w:style w:type="character" w:customStyle="1" w:styleId="WW8Num39z7">
    <w:name w:val="WW8Num39z7"/>
    <w:rsid w:val="00573E4B"/>
  </w:style>
  <w:style w:type="character" w:customStyle="1" w:styleId="WW8Num39z8">
    <w:name w:val="WW8Num39z8"/>
    <w:rsid w:val="00573E4B"/>
  </w:style>
  <w:style w:type="character" w:customStyle="1" w:styleId="10">
    <w:name w:val="Основной шрифт абзаца1"/>
    <w:rsid w:val="00573E4B"/>
  </w:style>
  <w:style w:type="character" w:customStyle="1" w:styleId="11">
    <w:name w:val="Заголовок 1 Знак"/>
    <w:rsid w:val="00573E4B"/>
    <w:rPr>
      <w:smallCaps/>
      <w:spacing w:val="5"/>
      <w:sz w:val="36"/>
      <w:szCs w:val="36"/>
      <w:lang w:val="ru-RU" w:eastAsia="ar-SA" w:bidi="ar-SA"/>
    </w:rPr>
  </w:style>
  <w:style w:type="character" w:customStyle="1" w:styleId="20">
    <w:name w:val="Заголовок 2 Знак"/>
    <w:rsid w:val="00573E4B"/>
    <w:rPr>
      <w:smallCaps/>
      <w:sz w:val="28"/>
      <w:szCs w:val="28"/>
      <w:lang w:val="ru-RU" w:eastAsia="ar-SA" w:bidi="ar-SA"/>
    </w:rPr>
  </w:style>
  <w:style w:type="character" w:customStyle="1" w:styleId="30">
    <w:name w:val="Заголовок 3 Знак"/>
    <w:rsid w:val="00573E4B"/>
    <w:rPr>
      <w:i/>
      <w:iCs/>
      <w:smallCaps/>
      <w:spacing w:val="5"/>
      <w:sz w:val="26"/>
      <w:szCs w:val="26"/>
      <w:lang w:val="ru-RU" w:eastAsia="ar-SA" w:bidi="ar-SA"/>
    </w:rPr>
  </w:style>
  <w:style w:type="character" w:customStyle="1" w:styleId="40">
    <w:name w:val="Заголовок 4 Знак"/>
    <w:rsid w:val="00573E4B"/>
    <w:rPr>
      <w:b/>
      <w:bCs/>
      <w:spacing w:val="5"/>
      <w:sz w:val="24"/>
      <w:szCs w:val="24"/>
      <w:lang w:val="ru-RU" w:eastAsia="ar-SA" w:bidi="ar-SA"/>
    </w:rPr>
  </w:style>
  <w:style w:type="character" w:customStyle="1" w:styleId="50">
    <w:name w:val="Заголовок 5 Знак"/>
    <w:rsid w:val="00573E4B"/>
    <w:rPr>
      <w:i/>
      <w:iCs/>
      <w:sz w:val="24"/>
      <w:szCs w:val="24"/>
      <w:lang w:val="ru-RU" w:eastAsia="ar-SA" w:bidi="ar-SA"/>
    </w:rPr>
  </w:style>
  <w:style w:type="character" w:customStyle="1" w:styleId="60">
    <w:name w:val="Заголовок 6 Знак"/>
    <w:rsid w:val="00573E4B"/>
    <w:rPr>
      <w:b/>
      <w:bCs/>
      <w:color w:val="595959"/>
      <w:spacing w:val="5"/>
      <w:lang w:val="ru-RU" w:eastAsia="ar-SA" w:bidi="ar-SA"/>
    </w:rPr>
  </w:style>
  <w:style w:type="character" w:customStyle="1" w:styleId="70">
    <w:name w:val="Заголовок 7 Знак"/>
    <w:rsid w:val="00573E4B"/>
    <w:rPr>
      <w:b/>
      <w:bCs/>
      <w:i/>
      <w:iCs/>
      <w:color w:val="5A5A5A"/>
      <w:lang w:val="ru-RU" w:eastAsia="ar-SA" w:bidi="ar-SA"/>
    </w:rPr>
  </w:style>
  <w:style w:type="character" w:customStyle="1" w:styleId="80">
    <w:name w:val="Заголовок 8 Знак"/>
    <w:rsid w:val="00573E4B"/>
    <w:rPr>
      <w:b/>
      <w:bCs/>
      <w:color w:val="7F7F7F"/>
      <w:lang w:val="ru-RU" w:eastAsia="ar-SA" w:bidi="ar-SA"/>
    </w:rPr>
  </w:style>
  <w:style w:type="character" w:customStyle="1" w:styleId="90">
    <w:name w:val="Заголовок 9 Знак"/>
    <w:rsid w:val="00573E4B"/>
    <w:rPr>
      <w:b/>
      <w:bCs/>
      <w:i/>
      <w:iCs/>
      <w:color w:val="7F7F7F"/>
      <w:sz w:val="18"/>
      <w:szCs w:val="18"/>
      <w:lang w:val="ru-RU" w:eastAsia="ar-SA" w:bidi="ar-SA"/>
    </w:rPr>
  </w:style>
  <w:style w:type="character" w:customStyle="1" w:styleId="a3">
    <w:name w:val="Название Знак"/>
    <w:rsid w:val="00573E4B"/>
    <w:rPr>
      <w:smallCaps/>
      <w:sz w:val="52"/>
      <w:szCs w:val="52"/>
      <w:lang w:val="ru-RU" w:eastAsia="ar-SA" w:bidi="ar-SA"/>
    </w:rPr>
  </w:style>
  <w:style w:type="character" w:customStyle="1" w:styleId="a4">
    <w:name w:val="Подзаголовок Знак"/>
    <w:rsid w:val="00573E4B"/>
    <w:rPr>
      <w:i/>
      <w:iCs/>
      <w:smallCaps/>
      <w:spacing w:val="10"/>
      <w:sz w:val="28"/>
      <w:szCs w:val="28"/>
      <w:lang w:val="ru-RU" w:eastAsia="ar-SA" w:bidi="ar-SA"/>
    </w:rPr>
  </w:style>
  <w:style w:type="character" w:customStyle="1" w:styleId="21">
    <w:name w:val="Цитата 2 Знак"/>
    <w:rsid w:val="00573E4B"/>
    <w:rPr>
      <w:i/>
      <w:iCs/>
      <w:lang w:val="ru-RU" w:eastAsia="ar-SA" w:bidi="ar-SA"/>
    </w:rPr>
  </w:style>
  <w:style w:type="character" w:customStyle="1" w:styleId="a5">
    <w:name w:val="Выделенная цитата Знак"/>
    <w:rsid w:val="00573E4B"/>
    <w:rPr>
      <w:i/>
      <w:iCs/>
      <w:lang w:val="ru-RU" w:eastAsia="ar-SA" w:bidi="ar-SA"/>
    </w:rPr>
  </w:style>
  <w:style w:type="character" w:customStyle="1" w:styleId="a6">
    <w:name w:val="Основной текст Знак"/>
    <w:rsid w:val="00573E4B"/>
    <w:rPr>
      <w:sz w:val="28"/>
      <w:lang w:val="ru-RU" w:eastAsia="ar-SA" w:bidi="ar-SA"/>
    </w:rPr>
  </w:style>
  <w:style w:type="character" w:customStyle="1" w:styleId="a7">
    <w:name w:val="Основной текст с отступом Знак"/>
    <w:rsid w:val="00573E4B"/>
    <w:rPr>
      <w:lang w:val="ru-RU" w:eastAsia="ar-SA" w:bidi="ar-SA"/>
    </w:rPr>
  </w:style>
  <w:style w:type="character" w:customStyle="1" w:styleId="22">
    <w:name w:val="Основной текст с отступом 2 Знак"/>
    <w:rsid w:val="00573E4B"/>
    <w:rPr>
      <w:lang w:val="ru-RU" w:eastAsia="ar-SA" w:bidi="ar-SA"/>
    </w:rPr>
  </w:style>
  <w:style w:type="character" w:customStyle="1" w:styleId="31">
    <w:name w:val="Основной текст 3 Знак"/>
    <w:rsid w:val="00573E4B"/>
    <w:rPr>
      <w:sz w:val="16"/>
      <w:szCs w:val="16"/>
      <w:lang w:val="ru-RU" w:eastAsia="ar-SA" w:bidi="ar-SA"/>
    </w:rPr>
  </w:style>
  <w:style w:type="character" w:customStyle="1" w:styleId="23">
    <w:name w:val="Основной текст 2 Знак"/>
    <w:rsid w:val="00573E4B"/>
    <w:rPr>
      <w:lang w:val="ru-RU" w:eastAsia="ar-SA" w:bidi="ar-SA"/>
    </w:rPr>
  </w:style>
  <w:style w:type="character" w:styleId="a8">
    <w:name w:val="page number"/>
    <w:basedOn w:val="10"/>
    <w:rsid w:val="00573E4B"/>
  </w:style>
  <w:style w:type="character" w:styleId="a9">
    <w:name w:val="Strong"/>
    <w:qFormat/>
    <w:rsid w:val="00573E4B"/>
    <w:rPr>
      <w:b/>
      <w:bCs/>
    </w:rPr>
  </w:style>
  <w:style w:type="character" w:customStyle="1" w:styleId="aa">
    <w:name w:val="_Список Знак Знак"/>
    <w:rsid w:val="00573E4B"/>
    <w:rPr>
      <w:rFonts w:cs="TimesNewRomanPSMT"/>
      <w:sz w:val="28"/>
      <w:szCs w:val="28"/>
    </w:rPr>
  </w:style>
  <w:style w:type="character" w:customStyle="1" w:styleId="submenu-table">
    <w:name w:val="submenu-table"/>
    <w:basedOn w:val="10"/>
    <w:rsid w:val="00573E4B"/>
  </w:style>
  <w:style w:type="character" w:styleId="ab">
    <w:name w:val="Hyperlink"/>
    <w:rsid w:val="00573E4B"/>
    <w:rPr>
      <w:color w:val="0000FF"/>
      <w:u w:val="single"/>
    </w:rPr>
  </w:style>
  <w:style w:type="character" w:customStyle="1" w:styleId="ac">
    <w:name w:val="Нижний колонтитул Знак"/>
    <w:basedOn w:val="10"/>
    <w:rsid w:val="00573E4B"/>
  </w:style>
  <w:style w:type="character" w:customStyle="1" w:styleId="ad">
    <w:name w:val="Символ нумерации"/>
    <w:rsid w:val="00573E4B"/>
  </w:style>
  <w:style w:type="paragraph" w:styleId="ae">
    <w:name w:val="Заголовок"/>
    <w:basedOn w:val="a"/>
    <w:next w:val="af"/>
    <w:rsid w:val="00573E4B"/>
    <w:pPr>
      <w:keepNext/>
      <w:spacing w:before="240" w:after="120"/>
    </w:pPr>
    <w:rPr>
      <w:rFonts w:ascii="Arial" w:eastAsia="Microsoft YaHei" w:hAnsi="Arial" w:cs="Mangal"/>
      <w:sz w:val="28"/>
      <w:szCs w:val="28"/>
    </w:rPr>
  </w:style>
  <w:style w:type="paragraph" w:styleId="af">
    <w:name w:val="Body Text"/>
    <w:basedOn w:val="a"/>
    <w:rsid w:val="00573E4B"/>
    <w:pPr>
      <w:widowControl/>
      <w:tabs>
        <w:tab w:val="left" w:pos="0"/>
      </w:tabs>
      <w:autoSpaceDE/>
    </w:pPr>
    <w:rPr>
      <w:sz w:val="28"/>
    </w:rPr>
  </w:style>
  <w:style w:type="paragraph" w:styleId="af0">
    <w:name w:val="List"/>
    <w:basedOn w:val="af"/>
    <w:rsid w:val="00573E4B"/>
    <w:rPr>
      <w:rFonts w:cs="Mangal"/>
    </w:rPr>
  </w:style>
  <w:style w:type="paragraph" w:customStyle="1" w:styleId="12">
    <w:name w:val="Название1"/>
    <w:basedOn w:val="a"/>
    <w:rsid w:val="00573E4B"/>
    <w:pPr>
      <w:suppressLineNumbers/>
      <w:spacing w:before="120" w:after="120"/>
    </w:pPr>
    <w:rPr>
      <w:rFonts w:cs="Mangal"/>
      <w:i/>
      <w:iCs/>
      <w:sz w:val="24"/>
      <w:szCs w:val="24"/>
    </w:rPr>
  </w:style>
  <w:style w:type="paragraph" w:customStyle="1" w:styleId="13">
    <w:name w:val="Указатель1"/>
    <w:basedOn w:val="a"/>
    <w:rsid w:val="00573E4B"/>
    <w:pPr>
      <w:suppressLineNumbers/>
    </w:pPr>
    <w:rPr>
      <w:rFonts w:cs="Mangal"/>
    </w:rPr>
  </w:style>
  <w:style w:type="paragraph" w:styleId="af1">
    <w:name w:val="Title"/>
    <w:basedOn w:val="a"/>
    <w:next w:val="a"/>
    <w:qFormat/>
    <w:rsid w:val="00573E4B"/>
    <w:pPr>
      <w:spacing w:after="300"/>
    </w:pPr>
    <w:rPr>
      <w:smallCaps/>
      <w:sz w:val="52"/>
      <w:szCs w:val="52"/>
    </w:rPr>
  </w:style>
  <w:style w:type="paragraph" w:styleId="af2">
    <w:name w:val="Subtitle"/>
    <w:basedOn w:val="a"/>
    <w:next w:val="a"/>
    <w:qFormat/>
    <w:rsid w:val="00573E4B"/>
    <w:rPr>
      <w:i/>
      <w:iCs/>
      <w:smallCaps/>
      <w:spacing w:val="10"/>
      <w:sz w:val="28"/>
      <w:szCs w:val="28"/>
    </w:rPr>
  </w:style>
  <w:style w:type="paragraph" w:styleId="af3">
    <w:name w:val="No Spacing"/>
    <w:basedOn w:val="a"/>
    <w:qFormat/>
    <w:rsid w:val="00573E4B"/>
  </w:style>
  <w:style w:type="paragraph" w:styleId="af4">
    <w:name w:val="List Paragraph"/>
    <w:basedOn w:val="a"/>
    <w:qFormat/>
    <w:rsid w:val="00573E4B"/>
    <w:pPr>
      <w:ind w:left="720"/>
    </w:pPr>
  </w:style>
  <w:style w:type="paragraph" w:styleId="24">
    <w:name w:val="Quote"/>
    <w:basedOn w:val="a"/>
    <w:next w:val="a"/>
    <w:qFormat/>
    <w:rsid w:val="00573E4B"/>
    <w:rPr>
      <w:i/>
      <w:iCs/>
    </w:rPr>
  </w:style>
  <w:style w:type="paragraph" w:styleId="af5">
    <w:name w:val="Intense Quote"/>
    <w:basedOn w:val="a"/>
    <w:next w:val="a"/>
    <w:qFormat/>
    <w:rsid w:val="00573E4B"/>
    <w:pPr>
      <w:pBdr>
        <w:top w:val="single" w:sz="4" w:space="10" w:color="000000"/>
        <w:bottom w:val="single" w:sz="4" w:space="10" w:color="000000"/>
      </w:pBdr>
      <w:spacing w:before="240" w:after="240" w:line="300" w:lineRule="auto"/>
      <w:ind w:left="1152" w:right="1152"/>
      <w:jc w:val="both"/>
    </w:pPr>
    <w:rPr>
      <w:i/>
      <w:iCs/>
    </w:rPr>
  </w:style>
  <w:style w:type="paragraph" w:styleId="af6">
    <w:name w:val="TOC Heading"/>
    <w:basedOn w:val="1"/>
    <w:next w:val="a"/>
    <w:qFormat/>
    <w:rsid w:val="00573E4B"/>
    <w:pPr>
      <w:tabs>
        <w:tab w:val="clear" w:pos="432"/>
      </w:tabs>
      <w:ind w:left="0" w:firstLine="0"/>
    </w:pPr>
  </w:style>
  <w:style w:type="paragraph" w:styleId="af7">
    <w:name w:val="Body Text Indent"/>
    <w:basedOn w:val="a"/>
    <w:rsid w:val="00573E4B"/>
    <w:pPr>
      <w:spacing w:after="120"/>
      <w:ind w:left="283"/>
    </w:pPr>
  </w:style>
  <w:style w:type="paragraph" w:customStyle="1" w:styleId="210">
    <w:name w:val="Основной текст с отступом 21"/>
    <w:basedOn w:val="a"/>
    <w:rsid w:val="00573E4B"/>
    <w:pPr>
      <w:spacing w:after="120" w:line="480" w:lineRule="auto"/>
      <w:ind w:left="283"/>
    </w:pPr>
  </w:style>
  <w:style w:type="paragraph" w:customStyle="1" w:styleId="af8">
    <w:name w:val="Краткий обратный адрес"/>
    <w:basedOn w:val="a"/>
    <w:rsid w:val="00573E4B"/>
    <w:pPr>
      <w:widowControl/>
      <w:autoSpaceDE/>
    </w:pPr>
    <w:rPr>
      <w:color w:val="000000"/>
      <w:sz w:val="28"/>
    </w:rPr>
  </w:style>
  <w:style w:type="paragraph" w:customStyle="1" w:styleId="310">
    <w:name w:val="Основной текст 31"/>
    <w:basedOn w:val="a"/>
    <w:rsid w:val="00573E4B"/>
    <w:pPr>
      <w:spacing w:after="120"/>
    </w:pPr>
    <w:rPr>
      <w:sz w:val="16"/>
      <w:szCs w:val="16"/>
    </w:rPr>
  </w:style>
  <w:style w:type="paragraph" w:customStyle="1" w:styleId="211">
    <w:name w:val="Основной текст 21"/>
    <w:basedOn w:val="a"/>
    <w:rsid w:val="00573E4B"/>
    <w:pPr>
      <w:spacing w:after="120" w:line="480" w:lineRule="auto"/>
    </w:pPr>
  </w:style>
  <w:style w:type="paragraph" w:customStyle="1" w:styleId="Style7">
    <w:name w:val="Style7"/>
    <w:basedOn w:val="a"/>
    <w:rsid w:val="00573E4B"/>
    <w:pPr>
      <w:spacing w:line="326" w:lineRule="exact"/>
      <w:ind w:hanging="648"/>
    </w:pPr>
    <w:rPr>
      <w:sz w:val="24"/>
      <w:szCs w:val="24"/>
    </w:rPr>
  </w:style>
  <w:style w:type="paragraph" w:customStyle="1" w:styleId="Style8">
    <w:name w:val="Style8"/>
    <w:basedOn w:val="a"/>
    <w:rsid w:val="00573E4B"/>
    <w:pPr>
      <w:spacing w:line="331" w:lineRule="exact"/>
      <w:ind w:firstLine="470"/>
      <w:jc w:val="both"/>
    </w:pPr>
    <w:rPr>
      <w:sz w:val="24"/>
      <w:szCs w:val="24"/>
    </w:rPr>
  </w:style>
  <w:style w:type="paragraph" w:customStyle="1" w:styleId="Style4">
    <w:name w:val="Style4"/>
    <w:basedOn w:val="a"/>
    <w:rsid w:val="00573E4B"/>
    <w:rPr>
      <w:sz w:val="24"/>
      <w:szCs w:val="24"/>
    </w:rPr>
  </w:style>
  <w:style w:type="paragraph" w:customStyle="1" w:styleId="Style5">
    <w:name w:val="Style5"/>
    <w:basedOn w:val="a"/>
    <w:rsid w:val="00573E4B"/>
    <w:rPr>
      <w:sz w:val="24"/>
      <w:szCs w:val="24"/>
    </w:rPr>
  </w:style>
  <w:style w:type="paragraph" w:customStyle="1" w:styleId="Style10">
    <w:name w:val="Style10"/>
    <w:basedOn w:val="a"/>
    <w:rsid w:val="00573E4B"/>
    <w:pPr>
      <w:spacing w:line="322" w:lineRule="exact"/>
      <w:ind w:firstLine="278"/>
    </w:pPr>
    <w:rPr>
      <w:sz w:val="24"/>
      <w:szCs w:val="24"/>
    </w:rPr>
  </w:style>
  <w:style w:type="paragraph" w:customStyle="1" w:styleId="Style6">
    <w:name w:val="Style6"/>
    <w:basedOn w:val="a"/>
    <w:rsid w:val="00573E4B"/>
    <w:pPr>
      <w:spacing w:line="326" w:lineRule="exact"/>
      <w:ind w:firstLine="643"/>
    </w:pPr>
    <w:rPr>
      <w:sz w:val="24"/>
      <w:szCs w:val="24"/>
    </w:rPr>
  </w:style>
  <w:style w:type="paragraph" w:customStyle="1" w:styleId="Style3">
    <w:name w:val="Style3"/>
    <w:basedOn w:val="a"/>
    <w:rsid w:val="00573E4B"/>
    <w:rPr>
      <w:sz w:val="24"/>
      <w:szCs w:val="24"/>
    </w:rPr>
  </w:style>
  <w:style w:type="paragraph" w:customStyle="1" w:styleId="Style9">
    <w:name w:val="Style9"/>
    <w:basedOn w:val="a"/>
    <w:rsid w:val="00573E4B"/>
    <w:rPr>
      <w:sz w:val="24"/>
      <w:szCs w:val="24"/>
    </w:rPr>
  </w:style>
  <w:style w:type="paragraph" w:customStyle="1" w:styleId="Style1">
    <w:name w:val="Style1"/>
    <w:basedOn w:val="a"/>
    <w:rsid w:val="00573E4B"/>
    <w:pPr>
      <w:spacing w:line="331" w:lineRule="exact"/>
      <w:ind w:firstLine="470"/>
      <w:jc w:val="both"/>
    </w:pPr>
    <w:rPr>
      <w:sz w:val="24"/>
      <w:szCs w:val="24"/>
    </w:rPr>
  </w:style>
  <w:style w:type="paragraph" w:customStyle="1" w:styleId="Default">
    <w:name w:val="Default"/>
    <w:rsid w:val="00573E4B"/>
    <w:pPr>
      <w:suppressAutoHyphens/>
      <w:autoSpaceDE w:val="0"/>
    </w:pPr>
    <w:rPr>
      <w:color w:val="000000"/>
      <w:sz w:val="24"/>
      <w:szCs w:val="24"/>
      <w:lang w:eastAsia="ar-SA"/>
    </w:rPr>
  </w:style>
  <w:style w:type="paragraph" w:styleId="af9">
    <w:name w:val="footer"/>
    <w:basedOn w:val="a"/>
    <w:rsid w:val="00573E4B"/>
    <w:pPr>
      <w:tabs>
        <w:tab w:val="center" w:pos="4677"/>
        <w:tab w:val="right" w:pos="9355"/>
      </w:tabs>
    </w:pPr>
  </w:style>
  <w:style w:type="paragraph" w:styleId="afa">
    <w:name w:val="header"/>
    <w:basedOn w:val="a"/>
    <w:rsid w:val="00573E4B"/>
    <w:pPr>
      <w:tabs>
        <w:tab w:val="center" w:pos="4677"/>
        <w:tab w:val="right" w:pos="9355"/>
      </w:tabs>
    </w:pPr>
  </w:style>
  <w:style w:type="paragraph" w:customStyle="1" w:styleId="afb">
    <w:name w:val="Прижатый влево"/>
    <w:basedOn w:val="a"/>
    <w:next w:val="a"/>
    <w:rsid w:val="00573E4B"/>
    <w:rPr>
      <w:rFonts w:ascii="Arial" w:hAnsi="Arial" w:cs="Arial"/>
      <w:sz w:val="24"/>
      <w:szCs w:val="24"/>
    </w:rPr>
  </w:style>
  <w:style w:type="paragraph" w:styleId="afc">
    <w:name w:val="Normal (Web)"/>
    <w:basedOn w:val="a"/>
    <w:rsid w:val="00573E4B"/>
    <w:pPr>
      <w:widowControl/>
      <w:autoSpaceDE/>
      <w:spacing w:before="280" w:after="280"/>
    </w:pPr>
    <w:rPr>
      <w:sz w:val="24"/>
      <w:szCs w:val="24"/>
    </w:rPr>
  </w:style>
  <w:style w:type="paragraph" w:customStyle="1" w:styleId="afd">
    <w:name w:val="_Список"/>
    <w:basedOn w:val="a"/>
    <w:rsid w:val="00573E4B"/>
    <w:pPr>
      <w:widowControl/>
      <w:tabs>
        <w:tab w:val="num" w:pos="964"/>
      </w:tabs>
      <w:ind w:firstLine="567"/>
      <w:jc w:val="both"/>
    </w:pPr>
    <w:rPr>
      <w:rFonts w:cs="TimesNewRomanPSMT"/>
      <w:sz w:val="28"/>
      <w:szCs w:val="28"/>
    </w:rPr>
  </w:style>
  <w:style w:type="paragraph" w:styleId="14">
    <w:name w:val="toc 1"/>
    <w:basedOn w:val="a"/>
    <w:next w:val="a"/>
    <w:rsid w:val="00573E4B"/>
    <w:pPr>
      <w:tabs>
        <w:tab w:val="right" w:leader="dot" w:pos="9710"/>
      </w:tabs>
      <w:spacing w:line="360" w:lineRule="auto"/>
    </w:pPr>
  </w:style>
  <w:style w:type="paragraph" w:styleId="25">
    <w:name w:val="toc 2"/>
    <w:basedOn w:val="a"/>
    <w:next w:val="a"/>
    <w:rsid w:val="00573E4B"/>
    <w:pPr>
      <w:ind w:left="200"/>
    </w:pPr>
  </w:style>
  <w:style w:type="paragraph" w:customStyle="1" w:styleId="220">
    <w:name w:val="Основной текст 22"/>
    <w:basedOn w:val="a"/>
    <w:rsid w:val="00573E4B"/>
    <w:pPr>
      <w:widowControl/>
      <w:suppressAutoHyphens/>
      <w:overflowPunct w:val="0"/>
      <w:spacing w:line="360" w:lineRule="auto"/>
      <w:jc w:val="both"/>
      <w:textAlignment w:val="baseline"/>
    </w:pPr>
    <w:rPr>
      <w:sz w:val="24"/>
    </w:rPr>
  </w:style>
  <w:style w:type="paragraph" w:customStyle="1" w:styleId="TableParagraph">
    <w:name w:val="Table Paragraph"/>
    <w:basedOn w:val="a"/>
    <w:rsid w:val="00573E4B"/>
    <w:pPr>
      <w:spacing w:line="258" w:lineRule="exact"/>
      <w:ind w:left="105"/>
    </w:pPr>
    <w:rPr>
      <w:sz w:val="22"/>
      <w:szCs w:val="22"/>
      <w:lang w:val="en-US"/>
    </w:rPr>
  </w:style>
  <w:style w:type="paragraph" w:styleId="32">
    <w:name w:val="toc 3"/>
    <w:basedOn w:val="13"/>
    <w:rsid w:val="00573E4B"/>
    <w:pPr>
      <w:tabs>
        <w:tab w:val="right" w:leader="dot" w:pos="9072"/>
      </w:tabs>
      <w:ind w:left="566"/>
    </w:pPr>
  </w:style>
  <w:style w:type="paragraph" w:styleId="41">
    <w:name w:val="toc 4"/>
    <w:basedOn w:val="13"/>
    <w:rsid w:val="00573E4B"/>
    <w:pPr>
      <w:tabs>
        <w:tab w:val="right" w:leader="dot" w:pos="8789"/>
      </w:tabs>
      <w:ind w:left="849"/>
    </w:pPr>
  </w:style>
  <w:style w:type="paragraph" w:styleId="51">
    <w:name w:val="toc 5"/>
    <w:basedOn w:val="13"/>
    <w:rsid w:val="00573E4B"/>
    <w:pPr>
      <w:tabs>
        <w:tab w:val="right" w:leader="dot" w:pos="8506"/>
      </w:tabs>
      <w:ind w:left="1132"/>
    </w:pPr>
  </w:style>
  <w:style w:type="paragraph" w:styleId="61">
    <w:name w:val="toc 6"/>
    <w:basedOn w:val="13"/>
    <w:rsid w:val="00573E4B"/>
    <w:pPr>
      <w:tabs>
        <w:tab w:val="right" w:leader="dot" w:pos="8223"/>
      </w:tabs>
      <w:ind w:left="1415"/>
    </w:pPr>
  </w:style>
  <w:style w:type="paragraph" w:styleId="71">
    <w:name w:val="toc 7"/>
    <w:basedOn w:val="13"/>
    <w:rsid w:val="00573E4B"/>
    <w:pPr>
      <w:tabs>
        <w:tab w:val="right" w:leader="dot" w:pos="7940"/>
      </w:tabs>
      <w:ind w:left="1698"/>
    </w:pPr>
  </w:style>
  <w:style w:type="paragraph" w:styleId="81">
    <w:name w:val="toc 8"/>
    <w:basedOn w:val="13"/>
    <w:rsid w:val="00573E4B"/>
    <w:pPr>
      <w:tabs>
        <w:tab w:val="right" w:leader="dot" w:pos="7657"/>
      </w:tabs>
      <w:ind w:left="1981"/>
    </w:pPr>
  </w:style>
  <w:style w:type="paragraph" w:styleId="91">
    <w:name w:val="toc 9"/>
    <w:basedOn w:val="13"/>
    <w:rsid w:val="00573E4B"/>
    <w:pPr>
      <w:tabs>
        <w:tab w:val="right" w:leader="dot" w:pos="7374"/>
      </w:tabs>
      <w:ind w:left="2264"/>
    </w:pPr>
  </w:style>
  <w:style w:type="paragraph" w:customStyle="1" w:styleId="100">
    <w:name w:val="Оглавление 10"/>
    <w:basedOn w:val="13"/>
    <w:rsid w:val="00573E4B"/>
    <w:pPr>
      <w:tabs>
        <w:tab w:val="right" w:leader="dot" w:pos="7091"/>
      </w:tabs>
      <w:ind w:left="2547"/>
    </w:pPr>
  </w:style>
  <w:style w:type="paragraph" w:customStyle="1" w:styleId="afe">
    <w:name w:val="Содержимое таблицы"/>
    <w:basedOn w:val="a"/>
    <w:rsid w:val="00573E4B"/>
    <w:pPr>
      <w:suppressLineNumbers/>
    </w:pPr>
  </w:style>
  <w:style w:type="paragraph" w:customStyle="1" w:styleId="aff">
    <w:name w:val="Заголовок таблицы"/>
    <w:basedOn w:val="afe"/>
    <w:rsid w:val="00573E4B"/>
    <w:pPr>
      <w:jc w:val="center"/>
    </w:pPr>
    <w:rPr>
      <w:b/>
      <w:bCs/>
    </w:rPr>
  </w:style>
  <w:style w:type="paragraph" w:customStyle="1" w:styleId="aff0">
    <w:name w:val="Содержимое врезки"/>
    <w:basedOn w:val="af"/>
    <w:rsid w:val="00573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16311">
      <w:bodyDiv w:val="1"/>
      <w:marLeft w:val="0"/>
      <w:marRight w:val="0"/>
      <w:marTop w:val="0"/>
      <w:marBottom w:val="0"/>
      <w:divBdr>
        <w:top w:val="none" w:sz="0" w:space="0" w:color="auto"/>
        <w:left w:val="none" w:sz="0" w:space="0" w:color="auto"/>
        <w:bottom w:val="none" w:sz="0" w:space="0" w:color="auto"/>
        <w:right w:val="none" w:sz="0" w:space="0" w:color="auto"/>
      </w:divBdr>
    </w:div>
    <w:div w:id="377434528">
      <w:bodyDiv w:val="1"/>
      <w:marLeft w:val="0"/>
      <w:marRight w:val="0"/>
      <w:marTop w:val="0"/>
      <w:marBottom w:val="0"/>
      <w:divBdr>
        <w:top w:val="none" w:sz="0" w:space="0" w:color="auto"/>
        <w:left w:val="none" w:sz="0" w:space="0" w:color="auto"/>
        <w:bottom w:val="none" w:sz="0" w:space="0" w:color="auto"/>
        <w:right w:val="none" w:sz="0" w:space="0" w:color="auto"/>
      </w:divBdr>
    </w:div>
    <w:div w:id="58734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3338</Words>
  <Characters>19032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Ставропольского края</vt:lpstr>
    </vt:vector>
  </TitlesOfParts>
  <Company>Hewlett-Packard</Company>
  <LinksUpToDate>false</LinksUpToDate>
  <CharactersWithSpaces>22326</CharactersWithSpaces>
  <SharedDoc>false</SharedDoc>
  <HLinks>
    <vt:vector size="36" baseType="variant">
      <vt:variant>
        <vt:i4>8061003</vt:i4>
      </vt:variant>
      <vt:variant>
        <vt:i4>17</vt:i4>
      </vt:variant>
      <vt:variant>
        <vt:i4>0</vt:i4>
      </vt:variant>
      <vt:variant>
        <vt:i4>5</vt:i4>
      </vt:variant>
      <vt:variant>
        <vt:lpwstr/>
      </vt:variant>
      <vt:variant>
        <vt:lpwstr>__RefHeading___Toc497808376</vt:lpwstr>
      </vt:variant>
      <vt:variant>
        <vt:i4>8061003</vt:i4>
      </vt:variant>
      <vt:variant>
        <vt:i4>14</vt:i4>
      </vt:variant>
      <vt:variant>
        <vt:i4>0</vt:i4>
      </vt:variant>
      <vt:variant>
        <vt:i4>5</vt:i4>
      </vt:variant>
      <vt:variant>
        <vt:lpwstr/>
      </vt:variant>
      <vt:variant>
        <vt:lpwstr>__RefHeading___Toc497808375</vt:lpwstr>
      </vt:variant>
      <vt:variant>
        <vt:i4>8061003</vt:i4>
      </vt:variant>
      <vt:variant>
        <vt:i4>11</vt:i4>
      </vt:variant>
      <vt:variant>
        <vt:i4>0</vt:i4>
      </vt:variant>
      <vt:variant>
        <vt:i4>5</vt:i4>
      </vt:variant>
      <vt:variant>
        <vt:lpwstr/>
      </vt:variant>
      <vt:variant>
        <vt:lpwstr>__RefHeading___Toc497808374</vt:lpwstr>
      </vt:variant>
      <vt:variant>
        <vt:i4>8061003</vt:i4>
      </vt:variant>
      <vt:variant>
        <vt:i4>8</vt:i4>
      </vt:variant>
      <vt:variant>
        <vt:i4>0</vt:i4>
      </vt:variant>
      <vt:variant>
        <vt:i4>5</vt:i4>
      </vt:variant>
      <vt:variant>
        <vt:lpwstr/>
      </vt:variant>
      <vt:variant>
        <vt:lpwstr>__RefHeading___Toc497808373</vt:lpwstr>
      </vt:variant>
      <vt:variant>
        <vt:i4>8061003</vt:i4>
      </vt:variant>
      <vt:variant>
        <vt:i4>5</vt:i4>
      </vt:variant>
      <vt:variant>
        <vt:i4>0</vt:i4>
      </vt:variant>
      <vt:variant>
        <vt:i4>5</vt:i4>
      </vt:variant>
      <vt:variant>
        <vt:lpwstr/>
      </vt:variant>
      <vt:variant>
        <vt:lpwstr>__RefHeading___Toc497808372</vt:lpwstr>
      </vt:variant>
      <vt:variant>
        <vt:i4>8061003</vt:i4>
      </vt:variant>
      <vt:variant>
        <vt:i4>2</vt:i4>
      </vt:variant>
      <vt:variant>
        <vt:i4>0</vt:i4>
      </vt:variant>
      <vt:variant>
        <vt:i4>5</vt:i4>
      </vt:variant>
      <vt:variant>
        <vt:lpwstr/>
      </vt:variant>
      <vt:variant>
        <vt:lpwstr>__RefHeading___Toc497808371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creator>гпа</dc:creator>
  <cp:lastModifiedBy>Пользователь</cp:lastModifiedBy>
  <cp:revision>2</cp:revision>
  <cp:lastPrinted>2012-01-17T09:13:00Z</cp:lastPrinted>
  <dcterms:created xsi:type="dcterms:W3CDTF">2026-03-20T08:11:00Z</dcterms:created>
  <dcterms:modified xsi:type="dcterms:W3CDTF">2026-03-20T08:11:00Z</dcterms:modified>
</cp:coreProperties>
</file>