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250" w:type="dxa"/>
        <w:tblLook w:val="04A0"/>
      </w:tblPr>
      <w:tblGrid>
        <w:gridCol w:w="9382"/>
        <w:gridCol w:w="222"/>
      </w:tblGrid>
      <w:tr w:rsidR="00447291" w:rsidRPr="00447291" w:rsidTr="000D6259">
        <w:tc>
          <w:tcPr>
            <w:tcW w:w="4536" w:type="dxa"/>
            <w:shd w:val="clear" w:color="auto" w:fill="auto"/>
          </w:tcPr>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tblPr>
            <w:tblGrid>
              <w:gridCol w:w="4536"/>
              <w:gridCol w:w="4678"/>
            </w:tblGrid>
            <w:tr w:rsidR="000A7672" w:rsidRPr="00826A92" w:rsidTr="000D6259">
              <w:tc>
                <w:tcPr>
                  <w:tcW w:w="4536" w:type="dxa"/>
                  <w:shd w:val="clear" w:color="auto" w:fill="auto"/>
                </w:tcPr>
                <w:p w:rsidR="000A7672" w:rsidRPr="00826A92" w:rsidRDefault="000A7672" w:rsidP="000D6259">
                  <w:pPr>
                    <w:jc w:val="both"/>
                    <w:rPr>
                      <w:rFonts w:ascii="Calibri" w:eastAsia="Calibri" w:hAnsi="Calibri" w:cs="Times New Roman"/>
                      <w:sz w:val="28"/>
                      <w:szCs w:val="28"/>
                      <w:lang w:eastAsia="en-US"/>
                    </w:rPr>
                  </w:pPr>
                </w:p>
              </w:tc>
              <w:tc>
                <w:tcPr>
                  <w:tcW w:w="4678" w:type="dxa"/>
                  <w:shd w:val="clear" w:color="auto" w:fill="auto"/>
                </w:tcPr>
                <w:p w:rsidR="000A7672" w:rsidRPr="00826A92" w:rsidRDefault="000A7672" w:rsidP="000D6259">
                  <w:pPr>
                    <w:jc w:val="both"/>
                    <w:rPr>
                      <w:rFonts w:ascii="Calibri" w:eastAsia="Calibri" w:hAnsi="Calibri" w:cs="Times New Roman"/>
                      <w:sz w:val="28"/>
                      <w:szCs w:val="28"/>
                      <w:lang w:eastAsia="en-US"/>
                    </w:rPr>
                  </w:pPr>
                </w:p>
              </w:tc>
            </w:tr>
            <w:tr w:rsidR="00F00FF2" w:rsidRPr="00826A92" w:rsidTr="000D6259">
              <w:tc>
                <w:tcPr>
                  <w:tcW w:w="4536" w:type="dxa"/>
                </w:tcPr>
                <w:p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rsidR="00447291" w:rsidRPr="00447291" w:rsidRDefault="00447291" w:rsidP="000A7672">
            <w:pPr>
              <w:rPr>
                <w:rFonts w:ascii="Calibri" w:eastAsia="Calibri" w:hAnsi="Calibri" w:cs="Times New Roman"/>
                <w:sz w:val="28"/>
                <w:szCs w:val="28"/>
              </w:rPr>
            </w:pPr>
          </w:p>
        </w:tc>
        <w:tc>
          <w:tcPr>
            <w:tcW w:w="4678" w:type="dxa"/>
            <w:shd w:val="clear" w:color="auto" w:fill="auto"/>
          </w:tcPr>
          <w:p w:rsidR="00447291" w:rsidRPr="00447291" w:rsidRDefault="00447291" w:rsidP="00447291">
            <w:pPr>
              <w:jc w:val="both"/>
              <w:rPr>
                <w:rFonts w:ascii="Calibri" w:eastAsia="Calibri" w:hAnsi="Calibri" w:cs="Times New Roman"/>
                <w:sz w:val="28"/>
                <w:szCs w:val="28"/>
              </w:rPr>
            </w:pPr>
          </w:p>
        </w:tc>
      </w:tr>
    </w:tbl>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rsidR="00447291" w:rsidRDefault="000D6259"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Обществознание</w:t>
      </w:r>
      <w:r w:rsidR="00E9327C">
        <w:rPr>
          <w:rFonts w:ascii="Times New Roman" w:eastAsia="Calibri" w:hAnsi="Times New Roman" w:cs="Times New Roman"/>
          <w:b/>
          <w:bCs/>
          <w:sz w:val="36"/>
          <w:szCs w:val="36"/>
        </w:rPr>
        <w:t xml:space="preserve"> </w:t>
      </w:r>
    </w:p>
    <w:p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rsidR="000D6259" w:rsidRPr="00C06697" w:rsidRDefault="000D6259" w:rsidP="000D6259">
      <w:pPr>
        <w:tabs>
          <w:tab w:val="left" w:pos="6631"/>
        </w:tabs>
        <w:spacing w:after="0" w:line="259" w:lineRule="auto"/>
        <w:jc w:val="center"/>
        <w:rPr>
          <w:rFonts w:ascii="Times New Roman" w:eastAsia="Times New Roman" w:hAnsi="Times New Roman"/>
          <w:sz w:val="28"/>
          <w:szCs w:val="28"/>
        </w:rPr>
      </w:pPr>
      <w:r w:rsidRPr="00C06697">
        <w:rPr>
          <w:rFonts w:ascii="Times New Roman" w:eastAsia="Times New Roman" w:hAnsi="Times New Roman"/>
          <w:sz w:val="28"/>
          <w:szCs w:val="28"/>
        </w:rPr>
        <w:t xml:space="preserve">09.02.13 Интеграция решений с применением технологий </w:t>
      </w:r>
      <w:proofErr w:type="gramStart"/>
      <w:r w:rsidRPr="00C06697">
        <w:rPr>
          <w:rFonts w:ascii="Times New Roman" w:eastAsia="Times New Roman" w:hAnsi="Times New Roman"/>
          <w:sz w:val="28"/>
          <w:szCs w:val="28"/>
        </w:rPr>
        <w:t>искусственного</w:t>
      </w:r>
      <w:proofErr w:type="gramEnd"/>
    </w:p>
    <w:p w:rsidR="000D6259" w:rsidRPr="00B355EE" w:rsidRDefault="000D6259" w:rsidP="000D6259">
      <w:pPr>
        <w:tabs>
          <w:tab w:val="left" w:pos="6631"/>
        </w:tabs>
        <w:spacing w:after="0" w:line="259" w:lineRule="auto"/>
        <w:jc w:val="center"/>
        <w:rPr>
          <w:rFonts w:ascii="Times New Roman" w:eastAsia="Times New Roman" w:hAnsi="Times New Roman"/>
          <w:sz w:val="28"/>
          <w:szCs w:val="28"/>
        </w:rPr>
      </w:pPr>
      <w:r w:rsidRPr="00C06697">
        <w:rPr>
          <w:rFonts w:ascii="Times New Roman" w:eastAsia="Times New Roman" w:hAnsi="Times New Roman"/>
          <w:sz w:val="28"/>
          <w:szCs w:val="28"/>
        </w:rPr>
        <w:t>интеллекта</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0D6259" w:rsidRDefault="000D6259" w:rsidP="00447291">
      <w:pPr>
        <w:tabs>
          <w:tab w:val="left" w:pos="6631"/>
        </w:tabs>
        <w:spacing w:after="0" w:line="240" w:lineRule="auto"/>
        <w:contextualSpacing/>
        <w:jc w:val="center"/>
        <w:rPr>
          <w:rFonts w:ascii="Times New Roman" w:eastAsia="Calibri" w:hAnsi="Times New Roman" w:cs="Times New Roman"/>
          <w:sz w:val="28"/>
          <w:szCs w:val="28"/>
        </w:rPr>
      </w:pPr>
    </w:p>
    <w:p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rsidR="00447291" w:rsidRDefault="00A4244E" w:rsidP="00447291">
      <w:pPr>
        <w:tabs>
          <w:tab w:val="left" w:pos="6631"/>
        </w:tabs>
        <w:spacing w:after="0" w:line="240" w:lineRule="auto"/>
        <w:contextualSpacing/>
        <w:jc w:val="center"/>
        <w:rPr>
          <w:rFonts w:ascii="Times New Roman" w:eastAsia="Calibri" w:hAnsi="Times New Roman" w:cs="Times New Roman"/>
          <w:sz w:val="28"/>
          <w:szCs w:val="28"/>
        </w:rPr>
      </w:pPr>
      <w:r w:rsidRPr="00A4244E">
        <w:rPr>
          <w:noProof/>
        </w:rPr>
        <w:pict>
          <v:rect id="Прямоугольник 1" o:spid="_x0000_s1026" style="position:absolute;left:0;text-align:left;margin-left:227.2pt;margin-top:40.3pt;width:52.3pt;height:25.15pt;z-index:251636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" fillcolor="window" strokecolor="window" strokeweight="2pt">
            <v:path arrowok="t"/>
          </v:rect>
        </w:pic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proofErr w:type="gramStart"/>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w:t>
      </w:r>
      <w:proofErr w:type="gramEnd"/>
      <w:r w:rsidRPr="007465B7">
        <w:rPr>
          <w:rFonts w:ascii="Times New Roman" w:hAnsi="Times New Roman" w:cs="Times New Roman"/>
          <w:sz w:val="28"/>
          <w:szCs w:val="28"/>
        </w:rPr>
        <w:t xml:space="preserve"> базе основного общего образования.</w:t>
      </w:r>
    </w:p>
    <w:p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0D6259">
        <w:rPr>
          <w:rFonts w:ascii="Times New Roman" w:hAnsi="Times New Roman" w:cs="Times New Roman"/>
          <w:sz w:val="28"/>
          <w:szCs w:val="28"/>
        </w:rPr>
        <w:t>Обществознание</w:t>
      </w:r>
      <w:r w:rsidR="000D6259" w:rsidRPr="007465B7">
        <w:rPr>
          <w:rFonts w:ascii="Times New Roman" w:hAnsi="Times New Roman" w:cs="Times New Roman"/>
          <w:sz w:val="28"/>
          <w:szCs w:val="28"/>
        </w:rPr>
        <w:t>.</w:t>
      </w:r>
    </w:p>
    <w:p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0D6259" w:rsidRPr="00C06697" w:rsidRDefault="000D6259" w:rsidP="000D6259">
      <w:pPr>
        <w:tabs>
          <w:tab w:val="left" w:pos="6631"/>
        </w:tabs>
        <w:spacing w:after="0" w:line="259" w:lineRule="auto"/>
        <w:rPr>
          <w:rFonts w:ascii="Times New Roman" w:eastAsia="Times New Roman" w:hAnsi="Times New Roman"/>
          <w:sz w:val="28"/>
          <w:szCs w:val="28"/>
        </w:rPr>
      </w:pPr>
      <w:r w:rsidRPr="00C06697">
        <w:rPr>
          <w:rFonts w:ascii="Times New Roman" w:eastAsia="Times New Roman" w:hAnsi="Times New Roman"/>
          <w:sz w:val="28"/>
          <w:szCs w:val="28"/>
        </w:rPr>
        <w:t xml:space="preserve">09.02.13 Интеграция решений с применением технологий </w:t>
      </w:r>
      <w:proofErr w:type="gramStart"/>
      <w:r w:rsidRPr="00C06697">
        <w:rPr>
          <w:rFonts w:ascii="Times New Roman" w:eastAsia="Times New Roman" w:hAnsi="Times New Roman"/>
          <w:sz w:val="28"/>
          <w:szCs w:val="28"/>
        </w:rPr>
        <w:t>искусственного</w:t>
      </w:r>
      <w:proofErr w:type="gramEnd"/>
    </w:p>
    <w:p w:rsidR="000D6259" w:rsidRPr="000D6259" w:rsidRDefault="000D6259" w:rsidP="000D6259">
      <w:pPr>
        <w:tabs>
          <w:tab w:val="left" w:pos="6631"/>
        </w:tabs>
        <w:spacing w:after="0" w:line="259" w:lineRule="auto"/>
        <w:rPr>
          <w:rFonts w:ascii="Times New Roman" w:eastAsia="Times New Roman" w:hAnsi="Times New Roman"/>
          <w:sz w:val="28"/>
          <w:szCs w:val="28"/>
        </w:rPr>
      </w:pPr>
      <w:r w:rsidRPr="00C06697">
        <w:rPr>
          <w:rFonts w:ascii="Times New Roman" w:eastAsia="Times New Roman" w:hAnsi="Times New Roman"/>
          <w:sz w:val="28"/>
          <w:szCs w:val="28"/>
        </w:rPr>
        <w:t>интеллекта</w:t>
      </w:r>
    </w:p>
    <w:p w:rsidR="005076FE" w:rsidRPr="005076FE" w:rsidRDefault="005076FE" w:rsidP="004B73D5">
      <w:pPr>
        <w:keepNext/>
        <w:spacing w:after="0" w:line="240" w:lineRule="auto"/>
        <w:ind w:firstLine="708"/>
        <w:jc w:val="both"/>
        <w:outlineLvl w:val="0"/>
        <w:rPr>
          <w:rFonts w:ascii="Times New Roman" w:hAnsi="Times New Roman" w:cs="Times New Roman"/>
          <w:b/>
          <w:bCs/>
          <w:sz w:val="28"/>
          <w:szCs w:val="28"/>
        </w:rPr>
      </w:pPr>
      <w:r w:rsidRPr="005076FE">
        <w:rPr>
          <w:rFonts w:ascii="Times New Roman" w:hAnsi="Times New Roman" w:cs="Times New Roman"/>
          <w:b/>
          <w:bCs/>
          <w:sz w:val="28"/>
          <w:szCs w:val="28"/>
        </w:rPr>
        <w:lastRenderedPageBreak/>
        <w:t>Разработчики</w:t>
      </w:r>
    </w:p>
    <w:p w:rsidR="005076FE" w:rsidRDefault="005076FE" w:rsidP="004B73D5">
      <w:pPr>
        <w:keepNext/>
        <w:spacing w:after="0" w:line="240" w:lineRule="auto"/>
        <w:ind w:firstLine="708"/>
        <w:jc w:val="both"/>
        <w:outlineLvl w:val="0"/>
        <w:rPr>
          <w:rFonts w:ascii="Times New Roman" w:hAnsi="Times New Roman" w:cs="Times New Roman"/>
          <w:sz w:val="28"/>
          <w:szCs w:val="28"/>
        </w:rPr>
      </w:pPr>
    </w:p>
    <w:p w:rsidR="007465B7" w:rsidRPr="005076FE" w:rsidRDefault="005076FE" w:rsidP="004B73D5">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sz w:val="28"/>
          <w:szCs w:val="28"/>
        </w:rPr>
        <w:t xml:space="preserve"> </w:t>
      </w: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rsidR="007465B7" w:rsidRDefault="007465B7"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Pr="005076FE" w:rsidRDefault="000D6259" w:rsidP="000D6259">
      <w:pPr>
        <w:keepNext/>
        <w:spacing w:after="0" w:line="240" w:lineRule="auto"/>
        <w:jc w:val="both"/>
        <w:outlineLvl w:val="0"/>
        <w:rPr>
          <w:rFonts w:ascii="Times New Roman" w:eastAsia="Times New Roman" w:hAnsi="Times New Roman" w:cs="Times New Roman"/>
          <w:kern w:val="32"/>
          <w:sz w:val="28"/>
          <w:szCs w:val="28"/>
        </w:rPr>
      </w:pPr>
      <w:proofErr w:type="spellStart"/>
      <w:r>
        <w:rPr>
          <w:rFonts w:ascii="Times New Roman" w:eastAsia="Times New Roman" w:hAnsi="Times New Roman" w:cs="Times New Roman"/>
          <w:kern w:val="32"/>
          <w:sz w:val="28"/>
          <w:szCs w:val="28"/>
        </w:rPr>
        <w:t>Плугарева</w:t>
      </w:r>
      <w:proofErr w:type="spellEnd"/>
      <w:r>
        <w:rPr>
          <w:rFonts w:ascii="Times New Roman" w:eastAsia="Times New Roman" w:hAnsi="Times New Roman" w:cs="Times New Roman"/>
          <w:kern w:val="32"/>
          <w:sz w:val="28"/>
          <w:szCs w:val="28"/>
        </w:rPr>
        <w:t xml:space="preserve"> Валентина Геннадиевна</w:t>
      </w:r>
      <w:r w:rsidR="005076FE" w:rsidRPr="005076FE">
        <w:rPr>
          <w:rFonts w:ascii="Times New Roman" w:eastAsia="Times New Roman" w:hAnsi="Times New Roman" w:cs="Times New Roman"/>
          <w:kern w:val="32"/>
          <w:sz w:val="28"/>
          <w:szCs w:val="28"/>
        </w:rPr>
        <w:t>, п</w:t>
      </w:r>
      <w:r>
        <w:rPr>
          <w:rFonts w:ascii="Times New Roman" w:eastAsia="Times New Roman" w:hAnsi="Times New Roman" w:cs="Times New Roman"/>
          <w:kern w:val="32"/>
          <w:sz w:val="28"/>
          <w:szCs w:val="28"/>
        </w:rPr>
        <w:t>реподаватель обществознания</w:t>
      </w: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3B6A9E" w:rsidRPr="005C783B" w:rsidRDefault="003B6A9E" w:rsidP="005C783B">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rsidR="003B6A9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rsidR="005076FE" w:rsidRPr="003B6A9E" w:rsidRDefault="000D6259" w:rsidP="005C783B">
      <w:pPr>
        <w:keepNext/>
        <w:spacing w:after="0" w:line="360" w:lineRule="auto"/>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Протокол № 3 от «22</w:t>
      </w:r>
      <w:r w:rsidR="003B6A9E" w:rsidRPr="003B6A9E">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01</w:t>
      </w:r>
      <w:r w:rsidR="003B6A9E" w:rsidRPr="003B6A9E">
        <w:rPr>
          <w:rFonts w:ascii="Times New Roman" w:eastAsia="Times New Roman" w:hAnsi="Times New Roman" w:cs="Times New Roman"/>
          <w:kern w:val="32"/>
          <w:sz w:val="28"/>
          <w:szCs w:val="28"/>
        </w:rPr>
        <w:t xml:space="preserve">  2026 г.</w:t>
      </w:r>
    </w:p>
    <w:p w:rsidR="005076FE" w:rsidRDefault="005076FE" w:rsidP="005C783B">
      <w:pPr>
        <w:keepNext/>
        <w:spacing w:after="0" w:line="360" w:lineRule="auto"/>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7465B7" w:rsidRDefault="007465B7" w:rsidP="00E95D66">
      <w:pPr>
        <w:keepNext/>
        <w:spacing w:after="0" w:line="240" w:lineRule="auto"/>
        <w:ind w:firstLine="708"/>
        <w:jc w:val="center"/>
        <w:outlineLvl w:val="0"/>
        <w:rPr>
          <w:rFonts w:ascii="Times New Roman" w:eastAsia="Times New Roman" w:hAnsi="Times New Roman" w:cs="Times New Roman"/>
          <w:b/>
          <w:bCs/>
          <w:kern w:val="32"/>
          <w:sz w:val="28"/>
          <w:szCs w:val="28"/>
        </w:rPr>
      </w:pPr>
    </w:p>
    <w:p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763ADF">
        <w:rPr>
          <w:rFonts w:ascii="Times New Roman" w:eastAsia="Times New Roman" w:hAnsi="Times New Roman" w:cs="Times New Roman"/>
          <w:kern w:val="32"/>
          <w:sz w:val="28"/>
          <w:szCs w:val="28"/>
        </w:rPr>
        <w:t>………</w:t>
      </w:r>
      <w:r w:rsidR="00CE3CA5">
        <w:rPr>
          <w:rFonts w:ascii="Times New Roman" w:eastAsia="Times New Roman" w:hAnsi="Times New Roman" w:cs="Times New Roman"/>
          <w:kern w:val="32"/>
          <w:sz w:val="28"/>
          <w:szCs w:val="28"/>
        </w:rPr>
        <w:t>5</w:t>
      </w:r>
    </w:p>
    <w:p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Pr="001379C6">
        <w:rPr>
          <w:rFonts w:ascii="Times New Roman" w:eastAsia="Times New Roman" w:hAnsi="Times New Roman" w:cs="Times New Roman"/>
          <w:kern w:val="32"/>
          <w:sz w:val="28"/>
          <w:szCs w:val="28"/>
        </w:rPr>
        <w:t>Оценочные материалы 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r w:rsidR="00763ADF">
        <w:rPr>
          <w:rFonts w:ascii="Times New Roman" w:eastAsia="Times New Roman" w:hAnsi="Times New Roman" w:cs="Times New Roman"/>
          <w:kern w:val="32"/>
          <w:sz w:val="28"/>
          <w:szCs w:val="28"/>
        </w:rPr>
        <w:t>………………………………………………………………………..29</w:t>
      </w:r>
    </w:p>
    <w:p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763ADF">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w:t>
      </w:r>
      <w:r w:rsidR="00763ADF">
        <w:rPr>
          <w:rFonts w:ascii="Times New Roman" w:eastAsia="Times New Roman" w:hAnsi="Times New Roman" w:cs="Times New Roman"/>
          <w:kern w:val="32"/>
          <w:sz w:val="28"/>
          <w:szCs w:val="28"/>
        </w:rPr>
        <w:t>40</w:t>
      </w:r>
    </w:p>
    <w:p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 xml:space="preserve"> 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Pr>
          <w:rFonts w:ascii="Times New Roman" w:eastAsia="Times New Roman" w:hAnsi="Times New Roman" w:cs="Times New Roman"/>
          <w:b/>
          <w:bCs/>
          <w:kern w:val="32"/>
          <w:sz w:val="28"/>
          <w:szCs w:val="28"/>
        </w:rPr>
        <w:t>………</w:t>
      </w:r>
      <w:r w:rsidR="00763ADF">
        <w:rPr>
          <w:rFonts w:ascii="Times New Roman" w:eastAsia="Times New Roman" w:hAnsi="Times New Roman" w:cs="Times New Roman"/>
          <w:b/>
          <w:bCs/>
          <w:kern w:val="32"/>
          <w:sz w:val="28"/>
          <w:szCs w:val="28"/>
        </w:rPr>
        <w:t>…</w:t>
      </w:r>
      <w:r w:rsidR="00763ADF" w:rsidRPr="00763ADF">
        <w:rPr>
          <w:rFonts w:ascii="Times New Roman" w:eastAsia="Times New Roman" w:hAnsi="Times New Roman" w:cs="Times New Roman"/>
          <w:bCs/>
          <w:kern w:val="32"/>
          <w:sz w:val="28"/>
          <w:szCs w:val="28"/>
        </w:rPr>
        <w:t>…48</w:t>
      </w:r>
    </w:p>
    <w:p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0D6259" w:rsidRDefault="000D6259"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t>Паспорт комплекта оценочных материалов</w:t>
      </w:r>
    </w:p>
    <w:p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rsidR="000B19C1" w:rsidRPr="000B19C1" w:rsidRDefault="000B19C1" w:rsidP="000B19C1">
      <w:pPr>
        <w:pStyle w:val="a9"/>
        <w:keepNext/>
        <w:numPr>
          <w:ilvl w:val="1"/>
          <w:numId w:val="44"/>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общеобразовательного предмета (далее ОП)</w:t>
      </w:r>
      <w:r w:rsidR="000D6259">
        <w:rPr>
          <w:rFonts w:ascii="Times New Roman" w:eastAsia="Times New Roman" w:hAnsi="Times New Roman" w:cs="Times New Roman"/>
          <w:kern w:val="32"/>
          <w:sz w:val="28"/>
          <w:szCs w:val="28"/>
        </w:rPr>
        <w:t xml:space="preserve"> Обществознание</w:t>
      </w:r>
      <w:r w:rsidRPr="000B19C1">
        <w:rPr>
          <w:rFonts w:ascii="Times New Roman" w:eastAsia="Times New Roman" w:hAnsi="Times New Roman" w:cs="Times New Roman"/>
          <w:kern w:val="32"/>
          <w:sz w:val="28"/>
          <w:szCs w:val="28"/>
        </w:rPr>
        <w:t>.</w:t>
      </w:r>
    </w:p>
    <w:p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дифференцированного зачета.</w:t>
      </w:r>
      <w:r w:rsidR="00D11826" w:rsidRPr="00D11826">
        <w:rPr>
          <w:rFonts w:ascii="Times New Roman" w:eastAsia="Times New Roman" w:hAnsi="Times New Roman" w:cs="Times New Roman"/>
          <w:kern w:val="32"/>
          <w:sz w:val="28"/>
          <w:szCs w:val="28"/>
        </w:rPr>
        <w:t xml:space="preserve"> </w:t>
      </w:r>
    </w:p>
    <w:p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специальностям</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rsidR="000D6259" w:rsidRPr="00C06697" w:rsidRDefault="000D6259" w:rsidP="000D6259">
      <w:pPr>
        <w:tabs>
          <w:tab w:val="left" w:pos="6631"/>
        </w:tabs>
        <w:spacing w:after="0" w:line="259" w:lineRule="auto"/>
        <w:rPr>
          <w:rFonts w:ascii="Times New Roman" w:eastAsia="Times New Roman" w:hAnsi="Times New Roman"/>
          <w:sz w:val="28"/>
          <w:szCs w:val="28"/>
        </w:rPr>
      </w:pPr>
      <w:r w:rsidRPr="00C06697">
        <w:rPr>
          <w:rFonts w:ascii="Times New Roman" w:eastAsia="Times New Roman" w:hAnsi="Times New Roman"/>
          <w:sz w:val="28"/>
          <w:szCs w:val="28"/>
        </w:rPr>
        <w:t xml:space="preserve">09.02.13 Интеграция решений с применением технологий </w:t>
      </w:r>
      <w:proofErr w:type="gramStart"/>
      <w:r w:rsidRPr="00C06697">
        <w:rPr>
          <w:rFonts w:ascii="Times New Roman" w:eastAsia="Times New Roman" w:hAnsi="Times New Roman"/>
          <w:sz w:val="28"/>
          <w:szCs w:val="28"/>
        </w:rPr>
        <w:t>искусственного</w:t>
      </w:r>
      <w:proofErr w:type="gramEnd"/>
    </w:p>
    <w:p w:rsidR="000D6259" w:rsidRPr="000D6259" w:rsidRDefault="000D6259" w:rsidP="000D6259">
      <w:pPr>
        <w:tabs>
          <w:tab w:val="left" w:pos="6631"/>
        </w:tabs>
        <w:spacing w:after="0" w:line="259" w:lineRule="auto"/>
        <w:rPr>
          <w:rFonts w:ascii="Times New Roman" w:eastAsia="Times New Roman" w:hAnsi="Times New Roman"/>
          <w:sz w:val="28"/>
          <w:szCs w:val="28"/>
        </w:rPr>
      </w:pPr>
      <w:r w:rsidRPr="00C06697">
        <w:rPr>
          <w:rFonts w:ascii="Times New Roman" w:eastAsia="Times New Roman" w:hAnsi="Times New Roman"/>
          <w:sz w:val="28"/>
          <w:szCs w:val="28"/>
        </w:rPr>
        <w:t>Интеллекта</w:t>
      </w:r>
    </w:p>
    <w:p w:rsidR="000B19C1" w:rsidRPr="00D4568F" w:rsidRDefault="00D4568F" w:rsidP="000D6259">
      <w:pPr>
        <w:keepNext/>
        <w:spacing w:after="0" w:line="360" w:lineRule="auto"/>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lastRenderedPageBreak/>
        <w:t>1.2. Описание оценочных материалов</w:t>
      </w:r>
    </w:p>
    <w:p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0D6259">
        <w:rPr>
          <w:rFonts w:ascii="Times New Roman" w:eastAsia="Times New Roman" w:hAnsi="Times New Roman" w:cs="Times New Roman"/>
          <w:kern w:val="32"/>
          <w:sz w:val="28"/>
          <w:szCs w:val="28"/>
        </w:rPr>
        <w:t>Обществознания</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1953C7">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proofErr w:type="gramStart"/>
      <w:r w:rsidR="00E62865">
        <w:rPr>
          <w:rFonts w:ascii="Times New Roman" w:eastAsia="Times New Roman" w:hAnsi="Times New Roman" w:cs="Times New Roman"/>
          <w:kern w:val="32"/>
          <w:sz w:val="28"/>
          <w:szCs w:val="28"/>
        </w:rPr>
        <w:t>обучающимися</w:t>
      </w:r>
      <w:proofErr w:type="gramEnd"/>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гражданского воспитания:</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осознание своих конституционных прав и обязанностей, уважение закона и правопорядка;</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принятие традиционных национальных, общечеловеческих гуманистических и демократических ценностей;</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умение взаимодействовать с социальными институтами в соответствии с их функциями и назначением;</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lastRenderedPageBreak/>
        <w:t xml:space="preserve">- готовность к гуманитарной и волонтерской деятельности; </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патриотического воспитания:</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xml:space="preserve">- </w:t>
      </w:r>
      <w:proofErr w:type="spellStart"/>
      <w:r w:rsidRPr="000D6259">
        <w:rPr>
          <w:rFonts w:ascii="Times New Roman" w:eastAsia="Times New Roman" w:hAnsi="Times New Roman" w:cs="Times New Roman"/>
          <w:kern w:val="32"/>
          <w:sz w:val="28"/>
          <w:szCs w:val="28"/>
        </w:rPr>
        <w:t>сформированность</w:t>
      </w:r>
      <w:proofErr w:type="spellEnd"/>
      <w:r w:rsidRPr="000D6259">
        <w:rPr>
          <w:rFonts w:ascii="Times New Roman" w:eastAsia="Times New Roman" w:hAnsi="Times New Roman" w:cs="Times New Roman"/>
          <w:kern w:val="32"/>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идейная убежденность, готовность к служению и защите Отечества, ответственность за его судьбу;</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xml:space="preserve">освоенные </w:t>
      </w:r>
      <w:proofErr w:type="gramStart"/>
      <w:r w:rsidRPr="000D6259">
        <w:rPr>
          <w:rFonts w:ascii="Times New Roman" w:eastAsia="Times New Roman" w:hAnsi="Times New Roman" w:cs="Times New Roman"/>
          <w:kern w:val="32"/>
          <w:sz w:val="28"/>
          <w:szCs w:val="28"/>
        </w:rPr>
        <w:t>обучающимися</w:t>
      </w:r>
      <w:proofErr w:type="gramEnd"/>
      <w:r w:rsidRPr="000D6259">
        <w:rPr>
          <w:rFonts w:ascii="Times New Roman" w:eastAsia="Times New Roman" w:hAnsi="Times New Roman" w:cs="Times New Roman"/>
          <w:kern w:val="32"/>
          <w:sz w:val="28"/>
          <w:szCs w:val="28"/>
        </w:rPr>
        <w:t xml:space="preserve"> </w:t>
      </w:r>
      <w:proofErr w:type="spellStart"/>
      <w:r w:rsidRPr="000D6259">
        <w:rPr>
          <w:rFonts w:ascii="Times New Roman" w:eastAsia="Times New Roman" w:hAnsi="Times New Roman" w:cs="Times New Roman"/>
          <w:kern w:val="32"/>
          <w:sz w:val="28"/>
          <w:szCs w:val="28"/>
        </w:rPr>
        <w:t>межпредметные</w:t>
      </w:r>
      <w:proofErr w:type="spellEnd"/>
      <w:r w:rsidRPr="000D6259">
        <w:rPr>
          <w:rFonts w:ascii="Times New Roman" w:eastAsia="Times New Roman" w:hAnsi="Times New Roman" w:cs="Times New Roman"/>
          <w:kern w:val="32"/>
          <w:sz w:val="28"/>
          <w:szCs w:val="28"/>
        </w:rPr>
        <w:t xml:space="preserve"> понятия и универсальные учебные действия (регулятивные, познавательные, коммуникативные);</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D6259" w:rsidRPr="00607EF6"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овладение навыками учебно-исследовательской, проектной и социальной деятельности</w:t>
      </w: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духовно-нравственного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нравственного сознания, этического поведения;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способность оценивать ситуацию и принимать осознанные решения, ориентируясь на морально-нравственные нормы и ценности;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осознание личного вклада в построение устойчивого будущего;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регулятивными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а) самоорганизация: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самостоятельно составлять план решения проблемы с учетом имеющихся ресурсов, собственных возможностей и предпочтений;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давать оценку новым ситуациям;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самоконтроль:</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использовать приемы рефлексии для оценки ситуации, выбора верного решения;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уметь оценивать риски и своевременно принимать решения по их снижению;</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в) эмоциональный интеллект, предполагающий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эмпатии</w:t>
      </w:r>
      <w:proofErr w:type="spellEnd"/>
      <w:r w:rsidRPr="005B1C8B">
        <w:rPr>
          <w:rFonts w:ascii="Times New Roman" w:eastAsia="Times New Roman" w:hAnsi="Times New Roman" w:cs="Times New Roman"/>
          <w:kern w:val="32"/>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к саморазвитию, самостоятельности и самоопределению;</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навыками учебно-исследовательской, проектной и социальной 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коммуникативными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совместная деятельность:</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понимать и использовать преимущества командной и индивидуальной работы;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координировать и выполнять работу в условиях реального, виртуального и комбинированного взаимодействия;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регулятивными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г) принятие себя и других людей: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принимать мотивы и аргументы других людей при анализе результатов 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признавать свое право и право других людей на ошибки;</w:t>
      </w:r>
    </w:p>
    <w:p w:rsidR="000D6259" w:rsidRP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развивать способность понимать мир с позиции другого человека</w:t>
      </w: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эстетического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эстетическое отношение к миру, включая эстетику быта, научного и технического творчества, спорта, труда и общественных отношений;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к самовыражению в разных видах искусства, стремление проявлять качества творческой личности;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коммуникативными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а) общение: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осуществлять коммуникации во всех сферах жизни;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развернуто и логично излагать свою точку зрения с использованием языковых средств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осознание </w:t>
      </w:r>
      <w:proofErr w:type="gramStart"/>
      <w:r w:rsidRPr="005B1C8B">
        <w:rPr>
          <w:rFonts w:ascii="Times New Roman" w:eastAsia="Times New Roman" w:hAnsi="Times New Roman" w:cs="Times New Roman"/>
          <w:kern w:val="32"/>
          <w:sz w:val="28"/>
          <w:szCs w:val="28"/>
        </w:rPr>
        <w:t>обучающимися</w:t>
      </w:r>
      <w:proofErr w:type="gramEnd"/>
      <w:r w:rsidRPr="005B1C8B">
        <w:rPr>
          <w:rFonts w:ascii="Times New Roman" w:eastAsia="Times New Roman" w:hAnsi="Times New Roman" w:cs="Times New Roman"/>
          <w:kern w:val="32"/>
          <w:sz w:val="28"/>
          <w:szCs w:val="28"/>
        </w:rPr>
        <w:t xml:space="preserve"> российской гражданской идентичности;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Pr="005B1C8B">
        <w:rPr>
          <w:rFonts w:ascii="Times New Roman" w:eastAsia="Times New Roman" w:hAnsi="Times New Roman" w:cs="Times New Roman"/>
          <w:kern w:val="32"/>
          <w:sz w:val="28"/>
          <w:szCs w:val="28"/>
        </w:rPr>
        <w:t>антикоррупционного</w:t>
      </w:r>
      <w:proofErr w:type="spellEnd"/>
      <w:r w:rsidRPr="005B1C8B">
        <w:rPr>
          <w:rFonts w:ascii="Times New Roman" w:eastAsia="Times New Roman" w:hAnsi="Times New Roman" w:cs="Times New Roman"/>
          <w:kern w:val="32"/>
          <w:sz w:val="28"/>
          <w:szCs w:val="28"/>
        </w:rPr>
        <w:t xml:space="preserve"> мировоззрения, правосознания, экологической культуры, способности ставить цели и строить жизненные планы;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В части гражданского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осознание своих конституционных прав и обязанностей, уважение закона и правопорядка;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принятие традиционных национальных, общечеловеческих гуманистических и демократических ценностей;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умение взаимодействовать с социальными институтами в соответствии с их функциями и назначением;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готовность к гуманитарной и волонтерской деятельности;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патриотического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идейная убежденность, готовность к служению и защите Отечества, ответственность за его судьбу;</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освоенные </w:t>
      </w:r>
      <w:proofErr w:type="gramStart"/>
      <w:r w:rsidRPr="005B1C8B">
        <w:rPr>
          <w:rFonts w:ascii="Times New Roman" w:eastAsia="Times New Roman" w:hAnsi="Times New Roman" w:cs="Times New Roman"/>
          <w:kern w:val="32"/>
          <w:sz w:val="28"/>
          <w:szCs w:val="28"/>
        </w:rPr>
        <w:t>обучающимися</w:t>
      </w:r>
      <w:proofErr w:type="gramEnd"/>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межпредметные</w:t>
      </w:r>
      <w:proofErr w:type="spellEnd"/>
      <w:r w:rsidRPr="005B1C8B">
        <w:rPr>
          <w:rFonts w:ascii="Times New Roman" w:eastAsia="Times New Roman" w:hAnsi="Times New Roman" w:cs="Times New Roman"/>
          <w:kern w:val="32"/>
          <w:sz w:val="28"/>
          <w:szCs w:val="28"/>
        </w:rPr>
        <w:t xml:space="preserve"> понятия и универсальные учебные действия (регулятивные, познавательные, коммуникативные);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B1C8B" w:rsidRP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овладение навыками учебно-исследовательской, проектной и социальной деятельности</w:t>
      </w: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трудового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к труду, осознание ценности мастерства, трудолюбие; У</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интерес к различным сферам профессиональной деятельности,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а) базовые логические 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самостоятельно формулировать и актуализировать проблему, рассматривать ее всесторонне;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устанавливать существенный признак или основания для сравнения, классификации и обобщения;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определять цели деятельности, задавать параметры и критерии их достижения;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выявлять закономерности и противоречия в рассматриваемых явлениях;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развивать </w:t>
      </w:r>
      <w:proofErr w:type="spellStart"/>
      <w:r w:rsidRPr="005B1C8B">
        <w:rPr>
          <w:rFonts w:ascii="Times New Roman" w:eastAsia="Times New Roman" w:hAnsi="Times New Roman" w:cs="Times New Roman"/>
          <w:kern w:val="32"/>
          <w:sz w:val="28"/>
          <w:szCs w:val="28"/>
        </w:rPr>
        <w:t>креативное</w:t>
      </w:r>
      <w:proofErr w:type="spellEnd"/>
      <w:r w:rsidRPr="005B1C8B">
        <w:rPr>
          <w:rFonts w:ascii="Times New Roman" w:eastAsia="Times New Roman" w:hAnsi="Times New Roman" w:cs="Times New Roman"/>
          <w:kern w:val="32"/>
          <w:sz w:val="28"/>
          <w:szCs w:val="28"/>
        </w:rPr>
        <w:t xml:space="preserve"> мышление при решении жизненных проблем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базовые исследовательские 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владеть навыками учебно-исследовательской и проектной деятельности, навыками разрешения проблем;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уметь переносить знания в познавательную и практическую области жизнедеятельности;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уметь интегрировать знания из разных предметных областей;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выдвигать новые идеи, предлагать оригинальные подходы и решения; </w:t>
      </w:r>
    </w:p>
    <w:p w:rsidR="005B1C8B" w:rsidRP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и способность их использования в познавательной и социальной практике</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ценности научного познания: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совершенствование языковой и читательской культуры как средства взаимодействия между людьми и познания мира;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базовые исследовательские 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владеть навыками учебно-исследовательской и проектной деятельности, навыками разрешения проблем;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формирование научного типа мышления, владение научной терминологией, ключевыми понятиями и методами; </w:t>
      </w:r>
    </w:p>
    <w:p w:rsid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В части</w:t>
      </w:r>
      <w:r w:rsidRPr="005B1C8B">
        <w:rPr>
          <w:rFonts w:ascii="Times New Roman" w:eastAsia="Times New Roman" w:hAnsi="Times New Roman" w:cs="Times New Roman"/>
          <w:kern w:val="32"/>
          <w:sz w:val="28"/>
          <w:szCs w:val="28"/>
        </w:rPr>
        <w:t xml:space="preserve"> экологического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планирование и осуществление действий в окружающей среде на основе знания целей устойчивого развития человечества;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активное неприятие действий, приносящих вред окружающей среде;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умение прогнозировать неблагоприятные экологические последствия предпринимаемых действий, предотвращать их;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расширение опыта деятельности экологической направленности;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овладение навыками учебно-исследовательской, проектной и социальной 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наличие мотивации к обучению и личностному развитию;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В области ценности научного познания: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совершенствование языковой и читательской культуры как средства взаимодействия между людьми и познания мира;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базовые исследовательские 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владеть навыками учебно-исследовательской и проектной деятельности, навыками разрешения проблем;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формирование научного типа мышления, владение научной терминологией, ключевыми понятиями и методами; </w:t>
      </w:r>
    </w:p>
    <w:p w:rsidR="005B1C8B" w:rsidRP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proofErr w:type="spellStart"/>
      <w:r w:rsidRPr="00607EF6">
        <w:rPr>
          <w:rFonts w:ascii="Times New Roman" w:eastAsia="Times New Roman" w:hAnsi="Times New Roman" w:cs="Times New Roman"/>
          <w:kern w:val="32"/>
          <w:sz w:val="28"/>
          <w:szCs w:val="28"/>
        </w:rPr>
        <w:t>Метапредметные</w:t>
      </w:r>
      <w:proofErr w:type="spellEnd"/>
      <w:r w:rsidRPr="00607EF6">
        <w:rPr>
          <w:rFonts w:ascii="Times New Roman" w:eastAsia="Times New Roman" w:hAnsi="Times New Roman" w:cs="Times New Roman"/>
          <w:kern w:val="32"/>
          <w:sz w:val="28"/>
          <w:szCs w:val="28"/>
        </w:rPr>
        <w:t xml:space="preserve"> результаты:</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базовые логические действия:</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б) базовые исследовательские действия:</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работа с информацией:</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коммуникативными действиями:</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общение:</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б) совместная деятельность:</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регулятивными действиями:</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самоорганизация:</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 xml:space="preserve">в) эмоциональный интеллект, предполагающий </w:t>
      </w:r>
      <w:proofErr w:type="spellStart"/>
      <w:r w:rsidRPr="00607EF6">
        <w:rPr>
          <w:rFonts w:ascii="Times New Roman" w:eastAsia="Times New Roman" w:hAnsi="Times New Roman" w:cs="Times New Roman"/>
          <w:kern w:val="32"/>
          <w:sz w:val="28"/>
          <w:szCs w:val="28"/>
        </w:rPr>
        <w:t>сформированность</w:t>
      </w:r>
      <w:proofErr w:type="spellEnd"/>
      <w:r w:rsidRPr="00607EF6">
        <w:rPr>
          <w:rFonts w:ascii="Times New Roman" w:eastAsia="Times New Roman" w:hAnsi="Times New Roman" w:cs="Times New Roman"/>
          <w:kern w:val="32"/>
          <w:sz w:val="28"/>
          <w:szCs w:val="28"/>
        </w:rPr>
        <w:t>:</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г) принятие себя и других людей:</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p>
    <w:p w:rsidR="00607EF6" w:rsidRDefault="00607EF6" w:rsidP="00607EF6">
      <w:pPr>
        <w:keepNext/>
        <w:spacing w:after="0" w:line="360" w:lineRule="auto"/>
        <w:ind w:firstLine="142"/>
        <w:jc w:val="both"/>
        <w:outlineLvl w:val="0"/>
        <w:rPr>
          <w:rFonts w:ascii="Times New Roman" w:eastAsia="Times New Roman" w:hAnsi="Times New Roman" w:cs="Times New Roman"/>
          <w:color w:val="FF0000"/>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сформировать знания об (о):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w:t>
      </w:r>
      <w:r w:rsidRPr="005B1C8B">
        <w:rPr>
          <w:rFonts w:ascii="Times New Roman" w:eastAsia="Times New Roman" w:hAnsi="Times New Roman" w:cs="Times New Roman"/>
          <w:kern w:val="32"/>
          <w:sz w:val="28"/>
          <w:szCs w:val="28"/>
        </w:rPr>
        <w:lastRenderedPageBreak/>
        <w:t>современного общества, в том числе тенденций развития Российской Федерации;</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5B1C8B">
        <w:rPr>
          <w:rFonts w:ascii="Times New Roman" w:eastAsia="Times New Roman" w:hAnsi="Times New Roman" w:cs="Times New Roman"/>
          <w:kern w:val="32"/>
          <w:sz w:val="28"/>
          <w:szCs w:val="28"/>
        </w:rPr>
        <w:t>импортозамещения</w:t>
      </w:r>
      <w:proofErr w:type="spellEnd"/>
      <w:r w:rsidRPr="005B1C8B">
        <w:rPr>
          <w:rFonts w:ascii="Times New Roman" w:eastAsia="Times New Roman" w:hAnsi="Times New Roman" w:cs="Times New Roman"/>
          <w:kern w:val="32"/>
          <w:sz w:val="28"/>
          <w:szCs w:val="28"/>
        </w:rPr>
        <w:t>, особенностях рыночных отношений в современной экономике;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системе права и законодательства Российской Федерации;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5B1C8B">
        <w:rPr>
          <w:rFonts w:ascii="Times New Roman" w:eastAsia="Times New Roman" w:hAnsi="Times New Roman" w:cs="Times New Roman"/>
          <w:kern w:val="32"/>
          <w:sz w:val="28"/>
          <w:szCs w:val="28"/>
        </w:rPr>
        <w:t xml:space="preserve"> умение создавать типологии социальных процессов и явлений на основе предложенных критериев;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сформировать знания об (о):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gramStart"/>
      <w:r w:rsidRPr="005B1C8B">
        <w:rPr>
          <w:rFonts w:ascii="Times New Roman" w:eastAsia="Times New Roman" w:hAnsi="Times New Roman" w:cs="Times New Roman"/>
          <w:kern w:val="32"/>
          <w:sz w:val="28"/>
          <w:szCs w:val="28"/>
        </w:rPr>
        <w:t>особенностях</w:t>
      </w:r>
      <w:proofErr w:type="gramEnd"/>
      <w:r w:rsidRPr="005B1C8B">
        <w:rPr>
          <w:rFonts w:ascii="Times New Roman" w:eastAsia="Times New Roman" w:hAnsi="Times New Roman" w:cs="Times New Roman"/>
          <w:kern w:val="32"/>
          <w:sz w:val="28"/>
          <w:szCs w:val="28"/>
        </w:rPr>
        <w:t xml:space="preserve"> процесса </w:t>
      </w:r>
      <w:proofErr w:type="spellStart"/>
      <w:r w:rsidRPr="005B1C8B">
        <w:rPr>
          <w:rFonts w:ascii="Times New Roman" w:eastAsia="Times New Roman" w:hAnsi="Times New Roman" w:cs="Times New Roman"/>
          <w:kern w:val="32"/>
          <w:sz w:val="28"/>
          <w:szCs w:val="28"/>
        </w:rPr>
        <w:t>цифровизации</w:t>
      </w:r>
      <w:proofErr w:type="spellEnd"/>
      <w:r w:rsidRPr="005B1C8B">
        <w:rPr>
          <w:rFonts w:ascii="Times New Roman" w:eastAsia="Times New Roman" w:hAnsi="Times New Roman" w:cs="Times New Roman"/>
          <w:kern w:val="32"/>
          <w:sz w:val="28"/>
          <w:szCs w:val="28"/>
        </w:rPr>
        <w:t xml:space="preserve"> и влиянии массовых коммуникаций на все сферы жизни общества;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B1C8B">
        <w:rPr>
          <w:rFonts w:ascii="Times New Roman" w:eastAsia="Times New Roman" w:hAnsi="Times New Roman" w:cs="Times New Roman"/>
          <w:kern w:val="32"/>
          <w:sz w:val="28"/>
          <w:szCs w:val="28"/>
        </w:rPr>
        <w:t>интернет-ресурсах</w:t>
      </w:r>
      <w:proofErr w:type="spellEnd"/>
      <w:r w:rsidRPr="005B1C8B">
        <w:rPr>
          <w:rFonts w:ascii="Times New Roman" w:eastAsia="Times New Roman" w:hAnsi="Times New Roman" w:cs="Times New Roman"/>
          <w:kern w:val="32"/>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5B1C8B">
        <w:rPr>
          <w:rFonts w:ascii="Times New Roman" w:eastAsia="Times New Roman" w:hAnsi="Times New Roman" w:cs="Times New Roman"/>
          <w:kern w:val="32"/>
          <w:sz w:val="28"/>
          <w:szCs w:val="28"/>
        </w:rPr>
        <w:t xml:space="preserve"> </w:t>
      </w:r>
      <w:proofErr w:type="gramStart"/>
      <w:r w:rsidRPr="005B1C8B">
        <w:rPr>
          <w:rFonts w:ascii="Times New Roman" w:eastAsia="Times New Roman" w:hAnsi="Times New Roman" w:cs="Times New Roman"/>
          <w:kern w:val="32"/>
          <w:sz w:val="28"/>
          <w:szCs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уметь определять связи социальных объектов и явлений с помощью различных знаковых систем;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сформировать знания об (о):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gramStart"/>
      <w:r w:rsidRPr="005B1C8B">
        <w:rPr>
          <w:rFonts w:ascii="Times New Roman" w:eastAsia="Times New Roman" w:hAnsi="Times New Roman" w:cs="Times New Roman"/>
          <w:kern w:val="32"/>
          <w:sz w:val="28"/>
          <w:szCs w:val="28"/>
        </w:rPr>
        <w:t>особенностях</w:t>
      </w:r>
      <w:proofErr w:type="gramEnd"/>
      <w:r w:rsidRPr="005B1C8B">
        <w:rPr>
          <w:rFonts w:ascii="Times New Roman" w:eastAsia="Times New Roman" w:hAnsi="Times New Roman" w:cs="Times New Roman"/>
          <w:kern w:val="32"/>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гражданской ответственности в части уплаты налогов для развития общества и государства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lastRenderedPageBreak/>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5B1C8B">
        <w:rPr>
          <w:rFonts w:ascii="Times New Roman" w:eastAsia="Times New Roman" w:hAnsi="Times New Roman" w:cs="Times New Roman"/>
          <w:kern w:val="32"/>
          <w:sz w:val="28"/>
          <w:szCs w:val="28"/>
        </w:rPr>
        <w:t xml:space="preserve"> умение создавать типологии социальных процессов и явлений на основе предложенных критериев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1) сформировать знания об (о):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обществе</w:t>
      </w:r>
      <w:proofErr w:type="gramEnd"/>
      <w:r w:rsidRPr="005B1C8B">
        <w:rPr>
          <w:rFonts w:ascii="Times New Roman" w:eastAsia="Times New Roman" w:hAnsi="Times New Roman" w:cs="Times New Roman"/>
          <w:kern w:val="32"/>
          <w:sz w:val="28"/>
          <w:szCs w:val="28"/>
        </w:rPr>
        <w:t xml:space="preserve"> как целостной развивающейся системе в единстве и взаимодействии основных сфер и институтов;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основах</w:t>
      </w:r>
      <w:proofErr w:type="gramEnd"/>
      <w:r w:rsidRPr="005B1C8B">
        <w:rPr>
          <w:rFonts w:ascii="Times New Roman" w:eastAsia="Times New Roman" w:hAnsi="Times New Roman" w:cs="Times New Roman"/>
          <w:kern w:val="32"/>
          <w:sz w:val="28"/>
          <w:szCs w:val="28"/>
        </w:rPr>
        <w:t xml:space="preserve"> социальной динамики;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особенностях</w:t>
      </w:r>
      <w:proofErr w:type="gramEnd"/>
      <w:r w:rsidRPr="005B1C8B">
        <w:rPr>
          <w:rFonts w:ascii="Times New Roman" w:eastAsia="Times New Roman" w:hAnsi="Times New Roman" w:cs="Times New Roman"/>
          <w:kern w:val="32"/>
          <w:sz w:val="28"/>
          <w:szCs w:val="28"/>
        </w:rPr>
        <w:t xml:space="preserve"> процесса </w:t>
      </w:r>
      <w:proofErr w:type="spellStart"/>
      <w:r w:rsidRPr="005B1C8B">
        <w:rPr>
          <w:rFonts w:ascii="Times New Roman" w:eastAsia="Times New Roman" w:hAnsi="Times New Roman" w:cs="Times New Roman"/>
          <w:kern w:val="32"/>
          <w:sz w:val="28"/>
          <w:szCs w:val="28"/>
        </w:rPr>
        <w:t>цифровизации</w:t>
      </w:r>
      <w:proofErr w:type="spellEnd"/>
      <w:r w:rsidRPr="005B1C8B">
        <w:rPr>
          <w:rFonts w:ascii="Times New Roman" w:eastAsia="Times New Roman" w:hAnsi="Times New Roman" w:cs="Times New Roman"/>
          <w:kern w:val="32"/>
          <w:sz w:val="28"/>
          <w:szCs w:val="28"/>
        </w:rPr>
        <w:t xml:space="preserve"> и влиянии массовых коммуникаций на все сферы жизни общества; глобальных проблемах и вызовах современности;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перспективах</w:t>
      </w:r>
      <w:proofErr w:type="gramEnd"/>
      <w:r w:rsidRPr="005B1C8B">
        <w:rPr>
          <w:rFonts w:ascii="Times New Roman" w:eastAsia="Times New Roman" w:hAnsi="Times New Roman" w:cs="Times New Roman"/>
          <w:kern w:val="32"/>
          <w:sz w:val="28"/>
          <w:szCs w:val="28"/>
        </w:rPr>
        <w:t xml:space="preserve"> развития современного общества, в том числе тенденций развития Российской Федерации;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человеке</w:t>
      </w:r>
      <w:proofErr w:type="gramEnd"/>
      <w:r w:rsidRPr="005B1C8B">
        <w:rPr>
          <w:rFonts w:ascii="Times New Roman" w:eastAsia="Times New Roman" w:hAnsi="Times New Roman" w:cs="Times New Roman"/>
          <w:kern w:val="32"/>
          <w:sz w:val="28"/>
          <w:szCs w:val="28"/>
        </w:rPr>
        <w:t xml:space="preserve"> как субъекте общественных отношений и сознательной 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особенностях</w:t>
      </w:r>
      <w:proofErr w:type="gramEnd"/>
      <w:r w:rsidRPr="005B1C8B">
        <w:rPr>
          <w:rFonts w:ascii="Times New Roman" w:eastAsia="Times New Roman" w:hAnsi="Times New Roman" w:cs="Times New Roman"/>
          <w:kern w:val="32"/>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значении</w:t>
      </w:r>
      <w:proofErr w:type="gramEnd"/>
      <w:r w:rsidRPr="005B1C8B">
        <w:rPr>
          <w:rFonts w:ascii="Times New Roman" w:eastAsia="Times New Roman" w:hAnsi="Times New Roman" w:cs="Times New Roman"/>
          <w:kern w:val="32"/>
          <w:sz w:val="28"/>
          <w:szCs w:val="28"/>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5B1C8B">
        <w:rPr>
          <w:rFonts w:ascii="Times New Roman" w:eastAsia="Times New Roman" w:hAnsi="Times New Roman" w:cs="Times New Roman"/>
          <w:kern w:val="32"/>
          <w:sz w:val="28"/>
          <w:szCs w:val="28"/>
        </w:rPr>
        <w:t>импортозамещения</w:t>
      </w:r>
      <w:proofErr w:type="spellEnd"/>
      <w:r w:rsidRPr="005B1C8B">
        <w:rPr>
          <w:rFonts w:ascii="Times New Roman" w:eastAsia="Times New Roman" w:hAnsi="Times New Roman" w:cs="Times New Roman"/>
          <w:kern w:val="32"/>
          <w:sz w:val="28"/>
          <w:szCs w:val="28"/>
        </w:rPr>
        <w:t>, особенностях рыночных отношений в современной экономике;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lastRenderedPageBreak/>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конституционном </w:t>
      </w:r>
      <w:proofErr w:type="gramStart"/>
      <w:r w:rsidRPr="005B1C8B">
        <w:rPr>
          <w:rFonts w:ascii="Times New Roman" w:eastAsia="Times New Roman" w:hAnsi="Times New Roman" w:cs="Times New Roman"/>
          <w:kern w:val="32"/>
          <w:sz w:val="28"/>
          <w:szCs w:val="28"/>
        </w:rPr>
        <w:t>статусе</w:t>
      </w:r>
      <w:proofErr w:type="gramEnd"/>
      <w:r w:rsidRPr="005B1C8B">
        <w:rPr>
          <w:rFonts w:ascii="Times New Roman" w:eastAsia="Times New Roman" w:hAnsi="Times New Roman" w:cs="Times New Roman"/>
          <w:kern w:val="32"/>
          <w:sz w:val="28"/>
          <w:szCs w:val="28"/>
        </w:rPr>
        <w:t xml:space="preserve"> и полномочиях органов государственной власти;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системе прав человека и гражданина в Российской Федерации, правах ребенка и механизмах защиты прав в Российской Федерации;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системе права и законодательства Российской Федерации;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w:t>
      </w:r>
      <w:r w:rsidRPr="005B1C8B">
        <w:rPr>
          <w:rFonts w:ascii="Times New Roman" w:eastAsia="Times New Roman" w:hAnsi="Times New Roman" w:cs="Times New Roman"/>
          <w:kern w:val="32"/>
          <w:sz w:val="28"/>
          <w:szCs w:val="28"/>
        </w:rPr>
        <w:lastRenderedPageBreak/>
        <w:t>институтов; обосновывать иерархию нормативных правовых актов в системе российского законодательства;</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5) связи социальных объектов и явлений с помощью различных знаковых систем;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B1C8B">
        <w:rPr>
          <w:rFonts w:ascii="Times New Roman" w:eastAsia="Times New Roman" w:hAnsi="Times New Roman" w:cs="Times New Roman"/>
          <w:kern w:val="32"/>
          <w:sz w:val="28"/>
          <w:szCs w:val="28"/>
        </w:rPr>
        <w:t>интернет-ресурсах</w:t>
      </w:r>
      <w:proofErr w:type="spellEnd"/>
      <w:r w:rsidRPr="005B1C8B">
        <w:rPr>
          <w:rFonts w:ascii="Times New Roman" w:eastAsia="Times New Roman" w:hAnsi="Times New Roman" w:cs="Times New Roman"/>
          <w:kern w:val="32"/>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5B1C8B">
        <w:rPr>
          <w:rFonts w:ascii="Times New Roman" w:eastAsia="Times New Roman" w:hAnsi="Times New Roman" w:cs="Times New Roman"/>
          <w:kern w:val="32"/>
          <w:sz w:val="28"/>
          <w:szCs w:val="28"/>
        </w:rPr>
        <w:t xml:space="preserve"> </w:t>
      </w:r>
      <w:proofErr w:type="gramStart"/>
      <w:r w:rsidRPr="005B1C8B">
        <w:rPr>
          <w:rFonts w:ascii="Times New Roman" w:eastAsia="Times New Roman" w:hAnsi="Times New Roman" w:cs="Times New Roman"/>
          <w:kern w:val="32"/>
          <w:sz w:val="28"/>
          <w:szCs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w:t>
      </w:r>
      <w:r w:rsidRPr="005B1C8B">
        <w:rPr>
          <w:rFonts w:ascii="Times New Roman" w:eastAsia="Times New Roman" w:hAnsi="Times New Roman" w:cs="Times New Roman"/>
          <w:kern w:val="32"/>
          <w:sz w:val="28"/>
          <w:szCs w:val="28"/>
        </w:rPr>
        <w:lastRenderedPageBreak/>
        <w:t>событиях, определения личной гражданской позиции; осознание значимости здорового образа жизни; роли непрерывного образования;</w:t>
      </w:r>
      <w:proofErr w:type="gramEnd"/>
      <w:r w:rsidRPr="005B1C8B">
        <w:rPr>
          <w:rFonts w:ascii="Times New Roman" w:eastAsia="Times New Roman" w:hAnsi="Times New Roman" w:cs="Times New Roman"/>
          <w:kern w:val="32"/>
          <w:sz w:val="28"/>
          <w:szCs w:val="28"/>
        </w:rPr>
        <w:t xml:space="preserve"> использовать средства информационно-коммуникационных технологий в решении различных задач;</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5B1C8B">
        <w:rPr>
          <w:rFonts w:ascii="Times New Roman" w:eastAsia="Times New Roman" w:hAnsi="Times New Roman" w:cs="Times New Roman"/>
          <w:kern w:val="32"/>
          <w:sz w:val="28"/>
          <w:szCs w:val="28"/>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гражданской ответственности в части уплаты налогов для развития общества и государства;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w:t>
      </w:r>
      <w:r w:rsidRPr="005B1C8B">
        <w:rPr>
          <w:rFonts w:ascii="Times New Roman" w:eastAsia="Times New Roman" w:hAnsi="Times New Roman" w:cs="Times New Roman"/>
          <w:kern w:val="32"/>
          <w:sz w:val="28"/>
          <w:szCs w:val="28"/>
        </w:rPr>
        <w:lastRenderedPageBreak/>
        <w:t>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p w:rsidR="0093564D" w:rsidRDefault="005B1C8B" w:rsidP="00763ADF">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B1C8B">
        <w:rPr>
          <w:rFonts w:ascii="Times New Roman" w:eastAsia="Times New Roman" w:hAnsi="Times New Roman" w:cs="Times New Roman"/>
          <w:kern w:val="32"/>
          <w:sz w:val="28"/>
          <w:szCs w:val="28"/>
        </w:rPr>
        <w:t>интернет-ресурсах</w:t>
      </w:r>
      <w:proofErr w:type="spellEnd"/>
      <w:r w:rsidRPr="005B1C8B">
        <w:rPr>
          <w:rFonts w:ascii="Times New Roman" w:eastAsia="Times New Roman" w:hAnsi="Times New Roman" w:cs="Times New Roman"/>
          <w:kern w:val="32"/>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p>
    <w:p w:rsidR="00273DDE" w:rsidRPr="00272D0C" w:rsidRDefault="00273DDE" w:rsidP="00E62865">
      <w:pPr>
        <w:keepNext/>
        <w:spacing w:after="0" w:line="360" w:lineRule="auto"/>
        <w:ind w:firstLine="142"/>
        <w:jc w:val="both"/>
        <w:outlineLvl w:val="0"/>
        <w:rPr>
          <w:rFonts w:ascii="Times New Roman" w:eastAsia="Times New Roman" w:hAnsi="Times New Roman" w:cs="Times New Roman"/>
          <w:kern w:val="32"/>
          <w:sz w:val="28"/>
          <w:szCs w:val="28"/>
        </w:rPr>
      </w:pP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273DDE">
        <w:rPr>
          <w:rFonts w:ascii="Times New Roman" w:eastAsia="Times New Roman" w:hAnsi="Times New Roman" w:cs="Times New Roman"/>
          <w:kern w:val="32"/>
          <w:sz w:val="28"/>
          <w:szCs w:val="28"/>
        </w:rPr>
        <w:t xml:space="preserve">Обществознание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bookmarkStart w:id="2" w:name="_GoBack"/>
      <w:bookmarkEnd w:id="2"/>
      <w:r>
        <w:rPr>
          <w:rFonts w:ascii="Times New Roman" w:eastAsia="Times New Roman" w:hAnsi="Times New Roman" w:cs="Times New Roman"/>
          <w:kern w:val="32"/>
          <w:sz w:val="28"/>
          <w:szCs w:val="28"/>
        </w:rPr>
        <w:t>:</w:t>
      </w:r>
    </w:p>
    <w:p w:rsidR="00272D0C" w:rsidRPr="00272D0C" w:rsidRDefault="003E361E" w:rsidP="00974AAF">
      <w:pPr>
        <w:keepNext/>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tblPr>
      <w:tblGrid>
        <w:gridCol w:w="2463"/>
        <w:gridCol w:w="2463"/>
        <w:gridCol w:w="4821"/>
      </w:tblGrid>
      <w:tr w:rsidR="00D95996" w:rsidTr="00D95996">
        <w:tc>
          <w:tcPr>
            <w:tcW w:w="2463" w:type="dxa"/>
            <w:vMerge w:val="restart"/>
          </w:tcPr>
          <w:p w:rsidR="00D95996" w:rsidRPr="003E361E" w:rsidRDefault="00D95996" w:rsidP="00BD0851">
            <w:pPr>
              <w:keepNext/>
              <w:jc w:val="center"/>
              <w:outlineLvl w:val="0"/>
              <w:rPr>
                <w:rFonts w:ascii="Times New Roman" w:eastAsia="Times New Roman" w:hAnsi="Times New Roman"/>
                <w:b/>
                <w:bCs/>
                <w:kern w:val="32"/>
                <w:sz w:val="28"/>
                <w:szCs w:val="28"/>
              </w:rPr>
            </w:pPr>
            <w:bookmarkStart w:id="3" w:name="_Hlk221625633"/>
            <w:r w:rsidRPr="003E361E">
              <w:rPr>
                <w:rFonts w:ascii="Times New Roman" w:hAnsi="Times New Roman"/>
                <w:b/>
                <w:bCs/>
                <w:sz w:val="28"/>
                <w:szCs w:val="28"/>
              </w:rPr>
              <w:t>Код и наименование формируемых компетенций</w:t>
            </w:r>
          </w:p>
        </w:tc>
        <w:tc>
          <w:tcPr>
            <w:tcW w:w="7284" w:type="dxa"/>
            <w:gridSpan w:val="2"/>
          </w:tcPr>
          <w:p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rsidTr="00D95996">
        <w:tc>
          <w:tcPr>
            <w:tcW w:w="2463" w:type="dxa"/>
            <w:vMerge/>
          </w:tcPr>
          <w:p w:rsidR="00D95996" w:rsidRPr="003E361E" w:rsidRDefault="00D95996" w:rsidP="004B73D5">
            <w:pPr>
              <w:keepNext/>
              <w:jc w:val="both"/>
              <w:outlineLvl w:val="0"/>
              <w:rPr>
                <w:rFonts w:ascii="Times New Roman" w:eastAsia="Times New Roman" w:hAnsi="Times New Roman"/>
                <w:b/>
                <w:bCs/>
                <w:kern w:val="32"/>
                <w:sz w:val="28"/>
                <w:szCs w:val="28"/>
              </w:rPr>
            </w:pPr>
          </w:p>
        </w:tc>
        <w:tc>
          <w:tcPr>
            <w:tcW w:w="2463" w:type="dxa"/>
          </w:tcPr>
          <w:p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273DDE" w:rsidTr="00D95996">
        <w:tc>
          <w:tcPr>
            <w:tcW w:w="2463" w:type="dxa"/>
          </w:tcPr>
          <w:p w:rsidR="00273DDE" w:rsidRPr="00273DDE" w:rsidRDefault="00273DDE" w:rsidP="00273DDE">
            <w:pPr>
              <w:suppressAutoHyphens/>
              <w:jc w:val="both"/>
              <w:rPr>
                <w:rFonts w:ascii="Times New Roman" w:hAnsi="Times New Roman"/>
                <w:sz w:val="22"/>
                <w:szCs w:val="22"/>
              </w:rPr>
            </w:pPr>
            <w:r w:rsidRPr="00273DDE">
              <w:rPr>
                <w:rFonts w:ascii="Times New Roman" w:hAnsi="Times New Roman"/>
                <w:sz w:val="22"/>
                <w:szCs w:val="22"/>
              </w:rPr>
              <w:lastRenderedPageBreak/>
              <w:t>ОК 01</w:t>
            </w:r>
            <w:proofErr w:type="gramStart"/>
            <w:r w:rsidRPr="00273DDE">
              <w:rPr>
                <w:rFonts w:ascii="Times New Roman" w:hAnsi="Times New Roman"/>
                <w:sz w:val="22"/>
                <w:szCs w:val="22"/>
              </w:rPr>
              <w:t xml:space="preserve"> </w:t>
            </w:r>
            <w:r w:rsidRPr="00273DDE">
              <w:rPr>
                <w:rFonts w:ascii="Times New Roman" w:hAnsi="Times New Roman"/>
                <w:sz w:val="22"/>
                <w:szCs w:val="22"/>
              </w:rPr>
              <w:t>В</w:t>
            </w:r>
            <w:proofErr w:type="gramEnd"/>
            <w:r w:rsidRPr="00273DDE">
              <w:rPr>
                <w:rFonts w:ascii="Times New Roman" w:hAnsi="Times New Roman"/>
                <w:sz w:val="22"/>
                <w:szCs w:val="22"/>
              </w:rPr>
              <w:t>ыбирать способы решения задач профессиональной деятельности применительно к различным контекстам</w:t>
            </w:r>
          </w:p>
        </w:tc>
        <w:tc>
          <w:tcPr>
            <w:tcW w:w="2463" w:type="dxa"/>
          </w:tcPr>
          <w:p w:rsidR="00273DDE" w:rsidRPr="00273DDE" w:rsidRDefault="00273DDE" w:rsidP="00273DDE">
            <w:pPr>
              <w:keepNext/>
              <w:outlineLvl w:val="0"/>
              <w:rPr>
                <w:rFonts w:ascii="Times New Roman" w:hAnsi="Times New Roman"/>
                <w:iCs/>
                <w:sz w:val="22"/>
                <w:szCs w:val="22"/>
              </w:rPr>
            </w:pPr>
            <w:r w:rsidRPr="00273DDE">
              <w:rPr>
                <w:rFonts w:ascii="Times New Roman" w:hAnsi="Times New Roman"/>
                <w:iCs/>
                <w:sz w:val="22"/>
                <w:szCs w:val="22"/>
              </w:rPr>
              <w:t>Уметь распознавать задачу и/или проблему в профессиональном и/или социальном контексте, анализировать и выделять её составные части.</w:t>
            </w:r>
          </w:p>
          <w:p w:rsidR="00273DDE" w:rsidRPr="00273DDE" w:rsidRDefault="00273DDE" w:rsidP="00273DDE">
            <w:pPr>
              <w:keepNext/>
              <w:outlineLvl w:val="0"/>
              <w:rPr>
                <w:rFonts w:ascii="Times New Roman" w:hAnsi="Times New Roman"/>
                <w:iCs/>
                <w:sz w:val="22"/>
                <w:szCs w:val="22"/>
              </w:rPr>
            </w:pPr>
            <w:r w:rsidRPr="00273DDE">
              <w:rPr>
                <w:rFonts w:ascii="Times New Roman" w:hAnsi="Times New Roman"/>
                <w:iCs/>
                <w:sz w:val="22"/>
                <w:szCs w:val="22"/>
              </w:rPr>
              <w:t>определять этапы решения задачи, составлять план действия, реализовывать составленный план, определять необходимые ресурсы.</w:t>
            </w:r>
          </w:p>
          <w:p w:rsidR="00273DDE" w:rsidRPr="00273DDE" w:rsidRDefault="00273DDE" w:rsidP="00273DDE">
            <w:pPr>
              <w:keepNext/>
              <w:outlineLvl w:val="0"/>
              <w:rPr>
                <w:rFonts w:ascii="Times New Roman" w:hAnsi="Times New Roman"/>
                <w:iCs/>
                <w:sz w:val="22"/>
                <w:szCs w:val="22"/>
              </w:rPr>
            </w:pPr>
            <w:r w:rsidRPr="00273DDE">
              <w:rPr>
                <w:rFonts w:ascii="Times New Roman" w:hAnsi="Times New Roman"/>
                <w:iCs/>
                <w:sz w:val="22"/>
                <w:szCs w:val="22"/>
              </w:rPr>
              <w:t>выявлять и эффективно искать информацию, необходимую для решения задачи и/или проблемы.</w:t>
            </w:r>
          </w:p>
          <w:p w:rsidR="00273DDE" w:rsidRPr="00273DDE" w:rsidRDefault="00273DDE" w:rsidP="00273DDE">
            <w:pPr>
              <w:keepNext/>
              <w:outlineLvl w:val="0"/>
              <w:rPr>
                <w:rFonts w:ascii="Times New Roman" w:hAnsi="Times New Roman"/>
                <w:iCs/>
                <w:sz w:val="22"/>
                <w:szCs w:val="22"/>
              </w:rPr>
            </w:pPr>
            <w:proofErr w:type="gramStart"/>
            <w:r w:rsidRPr="00273DDE">
              <w:rPr>
                <w:rFonts w:ascii="Times New Roman" w:hAnsi="Times New Roman"/>
                <w:iCs/>
                <w:sz w:val="22"/>
                <w:szCs w:val="22"/>
              </w:rPr>
              <w:t>владеть актуальными методами работы в профессиональной и смежных сферах.</w:t>
            </w:r>
            <w:proofErr w:type="gramEnd"/>
          </w:p>
          <w:p w:rsidR="00273DDE" w:rsidRPr="00273DDE" w:rsidRDefault="00273DDE" w:rsidP="00273DDE">
            <w:pPr>
              <w:keepNext/>
              <w:outlineLvl w:val="0"/>
              <w:rPr>
                <w:rFonts w:ascii="Times New Roman" w:hAnsi="Times New Roman"/>
                <w:iCs/>
                <w:sz w:val="22"/>
                <w:szCs w:val="22"/>
              </w:rPr>
            </w:pPr>
            <w:r w:rsidRPr="00273DDE">
              <w:rPr>
                <w:rFonts w:ascii="Times New Roman" w:hAnsi="Times New Roman"/>
                <w:iCs/>
                <w:sz w:val="22"/>
                <w:szCs w:val="22"/>
              </w:rPr>
              <w:t>оценивать результат и последствия своих действий (самостоятельно или с помощью наставника).</w:t>
            </w:r>
          </w:p>
          <w:p w:rsidR="00273DDE" w:rsidRPr="00273DDE" w:rsidRDefault="00273DDE" w:rsidP="00273DDE">
            <w:pPr>
              <w:keepNext/>
              <w:outlineLvl w:val="0"/>
              <w:rPr>
                <w:rFonts w:ascii="Times New Roman" w:hAnsi="Times New Roman"/>
                <w:iCs/>
                <w:sz w:val="22"/>
                <w:szCs w:val="22"/>
              </w:rPr>
            </w:pPr>
          </w:p>
          <w:p w:rsidR="00273DDE" w:rsidRPr="00273DDE" w:rsidRDefault="00273DDE" w:rsidP="00273DDE">
            <w:pPr>
              <w:keepNext/>
              <w:outlineLvl w:val="0"/>
              <w:rPr>
                <w:rFonts w:ascii="Times New Roman" w:eastAsia="Times New Roman" w:hAnsi="Times New Roman"/>
                <w:b/>
                <w:bCs/>
                <w:kern w:val="32"/>
                <w:sz w:val="22"/>
                <w:szCs w:val="22"/>
              </w:rPr>
            </w:pPr>
          </w:p>
        </w:tc>
        <w:tc>
          <w:tcPr>
            <w:tcW w:w="4821" w:type="dxa"/>
          </w:tcPr>
          <w:p w:rsidR="00273DDE" w:rsidRPr="00273DDE" w:rsidRDefault="00273DDE" w:rsidP="00273DDE">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t>сформировать знания об (о):</w:t>
            </w:r>
          </w:p>
          <w:p w:rsidR="00273DDE" w:rsidRPr="00273DDE" w:rsidRDefault="00273DDE" w:rsidP="00273DDE">
            <w:pPr>
              <w:keepNext/>
              <w:jc w:val="both"/>
              <w:outlineLvl w:val="0"/>
              <w:rPr>
                <w:rFonts w:ascii="Times New Roman" w:eastAsia="Times New Roman" w:hAnsi="Times New Roman"/>
                <w:bCs/>
                <w:kern w:val="32"/>
                <w:sz w:val="22"/>
                <w:szCs w:val="22"/>
              </w:rPr>
            </w:pPr>
            <w:proofErr w:type="gramStart"/>
            <w:r w:rsidRPr="00273DDE">
              <w:rPr>
                <w:rFonts w:ascii="Times New Roman" w:eastAsia="Times New Roman" w:hAnsi="Times New Roman"/>
                <w:bCs/>
                <w:kern w:val="32"/>
                <w:sz w:val="22"/>
                <w:szCs w:val="22"/>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roofErr w:type="gramEnd"/>
          </w:p>
          <w:p w:rsidR="00273DDE" w:rsidRPr="00273DDE" w:rsidRDefault="00273DDE" w:rsidP="00273DDE">
            <w:pPr>
              <w:keepNext/>
              <w:jc w:val="both"/>
              <w:outlineLvl w:val="0"/>
              <w:rPr>
                <w:rFonts w:ascii="Times New Roman" w:eastAsia="Times New Roman" w:hAnsi="Times New Roman"/>
                <w:bCs/>
                <w:kern w:val="32"/>
                <w:sz w:val="22"/>
                <w:szCs w:val="22"/>
              </w:rPr>
            </w:pPr>
            <w:proofErr w:type="gramStart"/>
            <w:r w:rsidRPr="00273DDE">
              <w:rPr>
                <w:rFonts w:ascii="Times New Roman" w:eastAsia="Times New Roman" w:hAnsi="Times New Roman"/>
                <w:bCs/>
                <w:kern w:val="32"/>
                <w:sz w:val="22"/>
                <w:szCs w:val="22"/>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roofErr w:type="gramEnd"/>
          </w:p>
          <w:p w:rsidR="00273DDE" w:rsidRPr="00273DDE" w:rsidRDefault="00273DDE" w:rsidP="00273DDE">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273DDE">
              <w:rPr>
                <w:rFonts w:ascii="Times New Roman" w:eastAsia="Times New Roman" w:hAnsi="Times New Roman"/>
                <w:bCs/>
                <w:kern w:val="32"/>
                <w:sz w:val="22"/>
                <w:szCs w:val="22"/>
              </w:rPr>
              <w:t>импортозамещения</w:t>
            </w:r>
            <w:proofErr w:type="spellEnd"/>
            <w:r w:rsidRPr="00273DDE">
              <w:rPr>
                <w:rFonts w:ascii="Times New Roman" w:eastAsia="Times New Roman" w:hAnsi="Times New Roman"/>
                <w:bCs/>
                <w:kern w:val="32"/>
                <w:sz w:val="22"/>
                <w:szCs w:val="22"/>
              </w:rPr>
              <w:t>, особенностях рыночных отношений в современной экономике;</w:t>
            </w:r>
          </w:p>
          <w:p w:rsidR="00273DDE" w:rsidRPr="00273DDE" w:rsidRDefault="00273DDE" w:rsidP="00273DDE">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t>- системе права и законодательства Российской Федерации;</w:t>
            </w:r>
          </w:p>
          <w:p w:rsidR="00273DDE" w:rsidRPr="00273DDE" w:rsidRDefault="00273DDE" w:rsidP="00273DDE">
            <w:pPr>
              <w:keepNext/>
              <w:jc w:val="both"/>
              <w:outlineLvl w:val="0"/>
              <w:rPr>
                <w:rFonts w:ascii="Times New Roman" w:eastAsia="Times New Roman" w:hAnsi="Times New Roman"/>
                <w:bCs/>
                <w:kern w:val="32"/>
                <w:sz w:val="22"/>
                <w:szCs w:val="22"/>
              </w:rPr>
            </w:pPr>
            <w:proofErr w:type="gramStart"/>
            <w:r w:rsidRPr="00273DDE">
              <w:rPr>
                <w:rFonts w:ascii="Times New Roman" w:eastAsia="Times New Roman" w:hAnsi="Times New Roman"/>
                <w:bCs/>
                <w:kern w:val="32"/>
                <w:sz w:val="22"/>
                <w:szCs w:val="22"/>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273DDE" w:rsidRPr="0093564D" w:rsidRDefault="00273DDE" w:rsidP="00273DDE">
            <w:pPr>
              <w:keepNext/>
              <w:jc w:val="both"/>
              <w:outlineLvl w:val="0"/>
              <w:rPr>
                <w:rFonts w:ascii="Times New Roman" w:eastAsia="Times New Roman" w:hAnsi="Times New Roman"/>
                <w:b/>
                <w:bCs/>
                <w:kern w:val="32"/>
                <w:sz w:val="24"/>
                <w:szCs w:val="24"/>
              </w:rPr>
            </w:pPr>
            <w:proofErr w:type="gramStart"/>
            <w:r w:rsidRPr="00273DDE">
              <w:rPr>
                <w:rFonts w:ascii="Times New Roman" w:eastAsia="Times New Roman" w:hAnsi="Times New Roman"/>
                <w:bCs/>
                <w:kern w:val="32"/>
                <w:sz w:val="22"/>
                <w:szCs w:val="22"/>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273DDE">
              <w:rPr>
                <w:rFonts w:ascii="Times New Roman" w:eastAsia="Times New Roman" w:hAnsi="Times New Roman"/>
                <w:bCs/>
                <w:kern w:val="32"/>
                <w:sz w:val="22"/>
                <w:szCs w:val="22"/>
              </w:rPr>
              <w:t xml:space="preserve"> умение создавать типологии социальных процессов и явлений на основе предложенных критериев;</w:t>
            </w:r>
          </w:p>
        </w:tc>
      </w:tr>
      <w:tr w:rsidR="00273DDE" w:rsidTr="00D95996">
        <w:tc>
          <w:tcPr>
            <w:tcW w:w="2463" w:type="dxa"/>
          </w:tcPr>
          <w:p w:rsidR="00273DDE" w:rsidRPr="00273DDE" w:rsidRDefault="00273DDE" w:rsidP="00273DDE">
            <w:pPr>
              <w:keepNext/>
              <w:jc w:val="both"/>
              <w:outlineLvl w:val="0"/>
              <w:rPr>
                <w:rFonts w:ascii="Times New Roman" w:eastAsia="Times New Roman" w:hAnsi="Times New Roman"/>
                <w:kern w:val="32"/>
                <w:sz w:val="22"/>
                <w:szCs w:val="22"/>
              </w:rPr>
            </w:pPr>
            <w:r w:rsidRPr="00273DDE">
              <w:rPr>
                <w:rFonts w:ascii="Times New Roman" w:eastAsia="Times New Roman" w:hAnsi="Times New Roman"/>
                <w:kern w:val="32"/>
                <w:sz w:val="22"/>
                <w:szCs w:val="22"/>
              </w:rPr>
              <w:lastRenderedPageBreak/>
              <w:t>ОК 02</w:t>
            </w:r>
            <w:proofErr w:type="gramStart"/>
            <w:r w:rsidRPr="00273DDE">
              <w:rPr>
                <w:rFonts w:ascii="Times New Roman" w:eastAsia="Times New Roman" w:hAnsi="Times New Roman"/>
                <w:kern w:val="32"/>
                <w:sz w:val="22"/>
                <w:szCs w:val="22"/>
              </w:rPr>
              <w:t xml:space="preserve"> </w:t>
            </w:r>
            <w:r w:rsidRPr="00273DDE">
              <w:rPr>
                <w:rFonts w:ascii="Times New Roman" w:hAnsi="Times New Roman"/>
                <w:sz w:val="22"/>
                <w:szCs w:val="22"/>
              </w:rPr>
              <w:t>И</w:t>
            </w:r>
            <w:proofErr w:type="gramEnd"/>
            <w:r w:rsidRPr="00273DDE">
              <w:rPr>
                <w:rFonts w:ascii="Times New Roman" w:hAnsi="Times New Roman"/>
                <w:sz w:val="22"/>
                <w:szCs w:val="22"/>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rsidR="00273DDE" w:rsidRDefault="00273DDE" w:rsidP="00273DDE">
            <w:pPr>
              <w:keepNext/>
              <w:jc w:val="both"/>
              <w:outlineLvl w:val="0"/>
              <w:rPr>
                <w:rFonts w:ascii="Times New Roman" w:hAnsi="Times New Roman"/>
                <w:iCs/>
              </w:rPr>
            </w:pPr>
            <w:r>
              <w:rPr>
                <w:rFonts w:ascii="Times New Roman" w:hAnsi="Times New Roman"/>
                <w:iCs/>
              </w:rPr>
              <w:t xml:space="preserve">Уметь </w:t>
            </w:r>
            <w:r w:rsidRPr="00F87D60">
              <w:rPr>
                <w:rFonts w:ascii="Times New Roman" w:hAnsi="Times New Roman"/>
                <w:iC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rPr>
              <w:t>.</w:t>
            </w:r>
          </w:p>
          <w:p w:rsidR="00273DDE" w:rsidRDefault="00273DDE" w:rsidP="00273DDE">
            <w:pPr>
              <w:keepNext/>
              <w:jc w:val="both"/>
              <w:outlineLvl w:val="0"/>
              <w:rPr>
                <w:rFonts w:ascii="Times New Roman" w:hAnsi="Times New Roman"/>
                <w:iCs/>
              </w:rPr>
            </w:pPr>
            <w:r w:rsidRPr="00F87D60">
              <w:rPr>
                <w:rFonts w:ascii="Times New Roman" w:hAnsi="Times New Roman"/>
                <w:iCs/>
              </w:rPr>
              <w:t xml:space="preserve">выделять наиболее </w:t>
            </w:r>
            <w:proofErr w:type="gramStart"/>
            <w:r w:rsidRPr="00F87D60">
              <w:rPr>
                <w:rFonts w:ascii="Times New Roman" w:hAnsi="Times New Roman"/>
                <w:iCs/>
              </w:rPr>
              <w:t>значимое</w:t>
            </w:r>
            <w:proofErr w:type="gramEnd"/>
            <w:r w:rsidRPr="00F87D60">
              <w:rPr>
                <w:rFonts w:ascii="Times New Roman" w:hAnsi="Times New Roman"/>
                <w:iCs/>
              </w:rPr>
              <w:t xml:space="preserve"> в перечне информации, структурировать получаемую информацию, оформлять результаты поиска</w:t>
            </w:r>
            <w:r>
              <w:rPr>
                <w:rFonts w:ascii="Times New Roman" w:hAnsi="Times New Roman"/>
                <w:iCs/>
              </w:rPr>
              <w:t>.</w:t>
            </w:r>
          </w:p>
          <w:p w:rsidR="00273DDE" w:rsidRDefault="00273DDE" w:rsidP="00273DDE">
            <w:pPr>
              <w:keepNext/>
              <w:jc w:val="both"/>
              <w:outlineLvl w:val="0"/>
              <w:rPr>
                <w:rFonts w:ascii="Times New Roman" w:hAnsi="Times New Roman"/>
                <w:iCs/>
              </w:rPr>
            </w:pPr>
            <w:r w:rsidRPr="00F87D60">
              <w:rPr>
                <w:rFonts w:ascii="Times New Roman" w:hAnsi="Times New Roman"/>
                <w:iCs/>
              </w:rPr>
              <w:t>оценивать практическую значимость результатов поиска</w:t>
            </w:r>
            <w:r>
              <w:rPr>
                <w:rFonts w:ascii="Times New Roman" w:hAnsi="Times New Roman"/>
                <w:iCs/>
              </w:rPr>
              <w:t>.</w:t>
            </w:r>
          </w:p>
          <w:p w:rsidR="00273DDE" w:rsidRDefault="001434C4" w:rsidP="00273DDE">
            <w:pPr>
              <w:keepNext/>
              <w:jc w:val="both"/>
              <w:outlineLvl w:val="0"/>
              <w:rPr>
                <w:rFonts w:ascii="Times New Roman" w:hAnsi="Times New Roman"/>
                <w:iCs/>
              </w:rPr>
            </w:pPr>
            <w:r w:rsidRPr="00F87D60">
              <w:rPr>
                <w:rFonts w:ascii="Times New Roman" w:hAnsi="Times New Roman"/>
                <w:iCs/>
              </w:rPr>
              <w:t>применять средства информационных технологий для решения профессиональных задач</w:t>
            </w:r>
            <w:r>
              <w:rPr>
                <w:rFonts w:ascii="Times New Roman" w:hAnsi="Times New Roman"/>
                <w:iCs/>
              </w:rPr>
              <w:t>.</w:t>
            </w:r>
          </w:p>
          <w:p w:rsidR="001434C4" w:rsidRDefault="001434C4" w:rsidP="00273DDE">
            <w:pPr>
              <w:keepNext/>
              <w:jc w:val="both"/>
              <w:outlineLvl w:val="0"/>
              <w:rPr>
                <w:rFonts w:ascii="Times New Roman" w:hAnsi="Times New Roman"/>
                <w:iCs/>
              </w:rPr>
            </w:pPr>
            <w:r w:rsidRPr="00F87D60">
              <w:rPr>
                <w:rFonts w:ascii="Times New Roman" w:hAnsi="Times New Roman"/>
                <w:iCs/>
              </w:rPr>
              <w:t>использовать современное программное обеспечение в профессиональной деятельности</w:t>
            </w:r>
            <w:r>
              <w:rPr>
                <w:rFonts w:ascii="Times New Roman" w:hAnsi="Times New Roman"/>
                <w:iCs/>
              </w:rPr>
              <w:t>.</w:t>
            </w:r>
          </w:p>
          <w:p w:rsidR="001434C4" w:rsidRDefault="001434C4" w:rsidP="00273DDE">
            <w:pPr>
              <w:keepNext/>
              <w:jc w:val="both"/>
              <w:outlineLvl w:val="0"/>
              <w:rPr>
                <w:rFonts w:ascii="Times New Roman" w:eastAsia="Times New Roman" w:hAnsi="Times New Roman"/>
                <w:b/>
                <w:bCs/>
                <w:kern w:val="32"/>
                <w:sz w:val="28"/>
                <w:szCs w:val="28"/>
              </w:rPr>
            </w:pPr>
            <w:r w:rsidRPr="00F87D60">
              <w:rPr>
                <w:rFonts w:ascii="Times New Roman" w:hAnsi="Times New Roman"/>
                <w:iCs/>
              </w:rPr>
              <w:t>использовать различные цифровые средства для решения профессиональных задач</w:t>
            </w:r>
            <w:r>
              <w:rPr>
                <w:rFonts w:ascii="Times New Roman" w:hAnsi="Times New Roman"/>
                <w:iCs/>
              </w:rPr>
              <w:t>.</w:t>
            </w:r>
          </w:p>
        </w:tc>
        <w:tc>
          <w:tcPr>
            <w:tcW w:w="4821" w:type="dxa"/>
          </w:tcPr>
          <w:p w:rsidR="001434C4" w:rsidRPr="001434C4" w:rsidRDefault="001434C4" w:rsidP="001434C4">
            <w:pPr>
              <w:keepNext/>
              <w:jc w:val="both"/>
              <w:outlineLvl w:val="0"/>
              <w:rPr>
                <w:rFonts w:ascii="Times New Roman" w:eastAsia="Times New Roman" w:hAnsi="Times New Roman"/>
                <w:bCs/>
                <w:kern w:val="32"/>
                <w:sz w:val="22"/>
                <w:szCs w:val="22"/>
              </w:rPr>
            </w:pPr>
            <w:r w:rsidRPr="001434C4">
              <w:rPr>
                <w:rFonts w:ascii="Times New Roman" w:eastAsia="Times New Roman" w:hAnsi="Times New Roman"/>
                <w:bCs/>
                <w:kern w:val="32"/>
                <w:sz w:val="22"/>
                <w:szCs w:val="22"/>
              </w:rPr>
              <w:t>сформировать знания об (о):</w:t>
            </w:r>
          </w:p>
          <w:p w:rsidR="001434C4" w:rsidRPr="001434C4" w:rsidRDefault="001434C4" w:rsidP="001434C4">
            <w:pPr>
              <w:keepNext/>
              <w:jc w:val="both"/>
              <w:outlineLvl w:val="0"/>
              <w:rPr>
                <w:rFonts w:ascii="Times New Roman" w:eastAsia="Times New Roman" w:hAnsi="Times New Roman"/>
                <w:bCs/>
                <w:kern w:val="32"/>
                <w:sz w:val="22"/>
                <w:szCs w:val="22"/>
              </w:rPr>
            </w:pPr>
            <w:r w:rsidRPr="001434C4">
              <w:rPr>
                <w:rFonts w:ascii="Times New Roman" w:eastAsia="Times New Roman" w:hAnsi="Times New Roman"/>
                <w:bCs/>
                <w:kern w:val="32"/>
                <w:sz w:val="22"/>
                <w:szCs w:val="22"/>
              </w:rPr>
              <w:t xml:space="preserve">-  </w:t>
            </w:r>
            <w:proofErr w:type="gramStart"/>
            <w:r w:rsidRPr="001434C4">
              <w:rPr>
                <w:rFonts w:ascii="Times New Roman" w:eastAsia="Times New Roman" w:hAnsi="Times New Roman"/>
                <w:bCs/>
                <w:kern w:val="32"/>
                <w:sz w:val="22"/>
                <w:szCs w:val="22"/>
              </w:rPr>
              <w:t>особенностях</w:t>
            </w:r>
            <w:proofErr w:type="gramEnd"/>
            <w:r w:rsidRPr="001434C4">
              <w:rPr>
                <w:rFonts w:ascii="Times New Roman" w:eastAsia="Times New Roman" w:hAnsi="Times New Roman"/>
                <w:bCs/>
                <w:kern w:val="32"/>
                <w:sz w:val="22"/>
                <w:szCs w:val="22"/>
              </w:rPr>
              <w:t xml:space="preserve"> процесса </w:t>
            </w:r>
            <w:proofErr w:type="spellStart"/>
            <w:r w:rsidRPr="001434C4">
              <w:rPr>
                <w:rFonts w:ascii="Times New Roman" w:eastAsia="Times New Roman" w:hAnsi="Times New Roman"/>
                <w:bCs/>
                <w:kern w:val="32"/>
                <w:sz w:val="22"/>
                <w:szCs w:val="22"/>
              </w:rPr>
              <w:t>цифровизации</w:t>
            </w:r>
            <w:proofErr w:type="spellEnd"/>
            <w:r w:rsidRPr="001434C4">
              <w:rPr>
                <w:rFonts w:ascii="Times New Roman" w:eastAsia="Times New Roman" w:hAnsi="Times New Roman"/>
                <w:bCs/>
                <w:kern w:val="32"/>
                <w:sz w:val="22"/>
                <w:szCs w:val="22"/>
              </w:rPr>
              <w:t xml:space="preserve"> и влиянии массовых коммуникаций на все сферы жизни общества;</w:t>
            </w:r>
          </w:p>
          <w:p w:rsidR="001434C4" w:rsidRPr="001434C4" w:rsidRDefault="001434C4" w:rsidP="001434C4">
            <w:pPr>
              <w:keepNext/>
              <w:jc w:val="both"/>
              <w:outlineLvl w:val="0"/>
              <w:rPr>
                <w:rFonts w:ascii="Times New Roman" w:eastAsia="Times New Roman" w:hAnsi="Times New Roman"/>
                <w:bCs/>
                <w:kern w:val="32"/>
                <w:sz w:val="22"/>
                <w:szCs w:val="22"/>
              </w:rPr>
            </w:pPr>
            <w:proofErr w:type="gramStart"/>
            <w:r w:rsidRPr="001434C4">
              <w:rPr>
                <w:rFonts w:ascii="Times New Roman" w:eastAsia="Times New Roman" w:hAnsi="Times New Roman"/>
                <w:bCs/>
                <w:kern w:val="32"/>
                <w:sz w:val="22"/>
                <w:szCs w:val="22"/>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1434C4">
              <w:rPr>
                <w:rFonts w:ascii="Times New Roman" w:eastAsia="Times New Roman" w:hAnsi="Times New Roman"/>
                <w:bCs/>
                <w:kern w:val="32"/>
                <w:sz w:val="22"/>
                <w:szCs w:val="22"/>
              </w:rPr>
              <w:t>интернет-ресурсах</w:t>
            </w:r>
            <w:proofErr w:type="spellEnd"/>
            <w:r w:rsidRPr="001434C4">
              <w:rPr>
                <w:rFonts w:ascii="Times New Roman" w:eastAsia="Times New Roman" w:hAnsi="Times New Roman"/>
                <w:bCs/>
                <w:kern w:val="32"/>
                <w:sz w:val="22"/>
                <w:szCs w:val="22"/>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1434C4">
              <w:rPr>
                <w:rFonts w:ascii="Times New Roman" w:eastAsia="Times New Roman" w:hAnsi="Times New Roman"/>
                <w:bCs/>
                <w:kern w:val="32"/>
                <w:sz w:val="22"/>
                <w:szCs w:val="22"/>
              </w:rPr>
              <w:t xml:space="preserve"> </w:t>
            </w:r>
            <w:proofErr w:type="gramStart"/>
            <w:r w:rsidRPr="001434C4">
              <w:rPr>
                <w:rFonts w:ascii="Times New Roman" w:eastAsia="Times New Roman" w:hAnsi="Times New Roman"/>
                <w:bCs/>
                <w:kern w:val="32"/>
                <w:sz w:val="22"/>
                <w:szCs w:val="22"/>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1434C4" w:rsidRPr="001434C4" w:rsidRDefault="001434C4" w:rsidP="001434C4">
            <w:pPr>
              <w:keepNext/>
              <w:jc w:val="both"/>
              <w:outlineLvl w:val="0"/>
              <w:rPr>
                <w:rFonts w:ascii="Times New Roman" w:eastAsia="Times New Roman" w:hAnsi="Times New Roman"/>
                <w:bCs/>
                <w:kern w:val="32"/>
                <w:sz w:val="22"/>
                <w:szCs w:val="22"/>
              </w:rPr>
            </w:pPr>
            <w:r w:rsidRPr="001434C4">
              <w:rPr>
                <w:rFonts w:ascii="Times New Roman" w:eastAsia="Times New Roman" w:hAnsi="Times New Roman"/>
                <w:bCs/>
                <w:kern w:val="32"/>
                <w:sz w:val="22"/>
                <w:szCs w:val="22"/>
              </w:rPr>
              <w:t xml:space="preserve">- </w:t>
            </w:r>
            <w:proofErr w:type="spellStart"/>
            <w:r w:rsidRPr="001434C4">
              <w:rPr>
                <w:rFonts w:ascii="Times New Roman" w:eastAsia="Times New Roman" w:hAnsi="Times New Roman"/>
                <w:bCs/>
                <w:kern w:val="32"/>
                <w:sz w:val="22"/>
                <w:szCs w:val="22"/>
              </w:rPr>
              <w:t>сформированность</w:t>
            </w:r>
            <w:proofErr w:type="spellEnd"/>
            <w:r w:rsidRPr="001434C4">
              <w:rPr>
                <w:rFonts w:ascii="Times New Roman" w:eastAsia="Times New Roman" w:hAnsi="Times New Roman"/>
                <w:bCs/>
                <w:kern w:val="32"/>
                <w:sz w:val="22"/>
                <w:szCs w:val="22"/>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273DDE" w:rsidRDefault="001434C4" w:rsidP="001434C4">
            <w:pPr>
              <w:keepNext/>
              <w:jc w:val="both"/>
              <w:outlineLvl w:val="0"/>
              <w:rPr>
                <w:rFonts w:ascii="Times New Roman" w:eastAsia="Times New Roman" w:hAnsi="Times New Roman"/>
                <w:b/>
                <w:bCs/>
                <w:kern w:val="32"/>
                <w:sz w:val="28"/>
                <w:szCs w:val="28"/>
              </w:rPr>
            </w:pPr>
            <w:r w:rsidRPr="001434C4">
              <w:rPr>
                <w:rFonts w:ascii="Times New Roman" w:eastAsia="Times New Roman" w:hAnsi="Times New Roman"/>
                <w:bCs/>
                <w:kern w:val="32"/>
                <w:sz w:val="22"/>
                <w:szCs w:val="22"/>
              </w:rPr>
              <w:t xml:space="preserve">- уметь определять связи социальных объектов и явлений с помощью различных знаковых систем; </w:t>
            </w:r>
            <w:proofErr w:type="spellStart"/>
            <w:r w:rsidRPr="001434C4">
              <w:rPr>
                <w:rFonts w:ascii="Times New Roman" w:eastAsia="Times New Roman" w:hAnsi="Times New Roman"/>
                <w:bCs/>
                <w:kern w:val="32"/>
                <w:sz w:val="22"/>
                <w:szCs w:val="22"/>
              </w:rPr>
              <w:t>сформированность</w:t>
            </w:r>
            <w:proofErr w:type="spellEnd"/>
            <w:r w:rsidRPr="001434C4">
              <w:rPr>
                <w:rFonts w:ascii="Times New Roman" w:eastAsia="Times New Roman" w:hAnsi="Times New Roman"/>
                <w:bCs/>
                <w:kern w:val="32"/>
                <w:sz w:val="22"/>
                <w:szCs w:val="22"/>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1434C4" w:rsidTr="00D95996">
        <w:tc>
          <w:tcPr>
            <w:tcW w:w="2463" w:type="dxa"/>
          </w:tcPr>
          <w:p w:rsidR="001434C4" w:rsidRPr="001434C4" w:rsidRDefault="001434C4" w:rsidP="001434C4">
            <w:pPr>
              <w:pStyle w:val="docdata"/>
              <w:spacing w:before="0" w:beforeAutospacing="0" w:after="0" w:afterAutospacing="0"/>
              <w:jc w:val="both"/>
              <w:rPr>
                <w:sz w:val="22"/>
                <w:szCs w:val="22"/>
              </w:rPr>
            </w:pPr>
            <w:r w:rsidRPr="001434C4">
              <w:rPr>
                <w:kern w:val="32"/>
                <w:sz w:val="22"/>
                <w:szCs w:val="22"/>
              </w:rPr>
              <w:t>ОК 03</w:t>
            </w:r>
            <w:proofErr w:type="gramStart"/>
            <w:r w:rsidRPr="001434C4">
              <w:rPr>
                <w:kern w:val="32"/>
                <w:sz w:val="22"/>
                <w:szCs w:val="22"/>
              </w:rPr>
              <w:t xml:space="preserve">  </w:t>
            </w:r>
            <w:r w:rsidRPr="001434C4">
              <w:rPr>
                <w:color w:val="000000"/>
                <w:sz w:val="22"/>
                <w:szCs w:val="22"/>
              </w:rPr>
              <w:t>П</w:t>
            </w:r>
            <w:proofErr w:type="gramEnd"/>
            <w:r w:rsidRPr="001434C4">
              <w:rPr>
                <w:color w:val="000000"/>
                <w:sz w:val="22"/>
                <w:szCs w:val="22"/>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1434C4" w:rsidRPr="00273DDE" w:rsidRDefault="001434C4" w:rsidP="00273DDE">
            <w:pPr>
              <w:keepNext/>
              <w:jc w:val="both"/>
              <w:outlineLvl w:val="0"/>
              <w:rPr>
                <w:rFonts w:ascii="Times New Roman" w:eastAsia="Times New Roman" w:hAnsi="Times New Roman"/>
                <w:kern w:val="32"/>
              </w:rPr>
            </w:pPr>
          </w:p>
        </w:tc>
        <w:tc>
          <w:tcPr>
            <w:tcW w:w="2463" w:type="dxa"/>
          </w:tcPr>
          <w:p w:rsidR="001434C4" w:rsidRDefault="001434C4" w:rsidP="001434C4">
            <w:pPr>
              <w:keepNext/>
              <w:outlineLvl w:val="0"/>
              <w:rPr>
                <w:rFonts w:ascii="Times New Roman" w:hAnsi="Times New Roman"/>
                <w:bCs/>
                <w:iCs/>
              </w:rPr>
            </w:pPr>
            <w:r>
              <w:rPr>
                <w:rFonts w:ascii="Times New Roman" w:hAnsi="Times New Roman"/>
                <w:bCs/>
                <w:iCs/>
              </w:rPr>
              <w:t xml:space="preserve">Уметь </w:t>
            </w:r>
            <w:r w:rsidRPr="00F87D60">
              <w:rPr>
                <w:rFonts w:ascii="Times New Roman" w:hAnsi="Times New Roman"/>
                <w:bCs/>
                <w:iCs/>
              </w:rPr>
              <w:t>определять актуальность нормативно-правовой документации в профессиональной деятельности</w:t>
            </w:r>
            <w:r>
              <w:rPr>
                <w:rFonts w:ascii="Times New Roman" w:hAnsi="Times New Roman"/>
                <w:bCs/>
                <w:iCs/>
              </w:rPr>
              <w:t>.</w:t>
            </w:r>
          </w:p>
          <w:p w:rsidR="001434C4" w:rsidRPr="001434C4" w:rsidRDefault="001434C4" w:rsidP="001434C4">
            <w:pPr>
              <w:keepNext/>
              <w:outlineLvl w:val="0"/>
              <w:rPr>
                <w:rFonts w:ascii="Times New Roman" w:hAnsi="Times New Roman"/>
              </w:rPr>
            </w:pPr>
            <w:r w:rsidRPr="00F87D60">
              <w:rPr>
                <w:rFonts w:ascii="Times New Roman" w:hAnsi="Times New Roman"/>
              </w:rPr>
              <w:t>применять современную научную профессиональную терминологию</w:t>
            </w:r>
            <w:r>
              <w:rPr>
                <w:rFonts w:ascii="Times New Roman" w:hAnsi="Times New Roman"/>
              </w:rPr>
              <w:t>.</w:t>
            </w:r>
          </w:p>
          <w:p w:rsidR="001434C4" w:rsidRDefault="001434C4" w:rsidP="00273DDE">
            <w:pPr>
              <w:keepNext/>
              <w:jc w:val="both"/>
              <w:outlineLvl w:val="0"/>
              <w:rPr>
                <w:rFonts w:ascii="Times New Roman" w:hAnsi="Times New Roman"/>
              </w:rPr>
            </w:pPr>
            <w:r w:rsidRPr="00F87D60">
              <w:rPr>
                <w:rFonts w:ascii="Times New Roman" w:hAnsi="Times New Roman"/>
              </w:rPr>
              <w:t>определять и выстраивать траектории профессионального развития и самообразования</w:t>
            </w:r>
            <w:r>
              <w:rPr>
                <w:rFonts w:ascii="Times New Roman" w:hAnsi="Times New Roman"/>
              </w:rPr>
              <w:t>.</w:t>
            </w:r>
          </w:p>
          <w:p w:rsidR="001434C4" w:rsidRDefault="001434C4" w:rsidP="00273DDE">
            <w:pPr>
              <w:keepNext/>
              <w:jc w:val="both"/>
              <w:outlineLvl w:val="0"/>
              <w:rPr>
                <w:rFonts w:ascii="Times New Roman" w:hAnsi="Times New Roman"/>
                <w:bCs/>
              </w:rPr>
            </w:pPr>
            <w:r w:rsidRPr="00F87D60">
              <w:rPr>
                <w:rFonts w:ascii="Times New Roman" w:hAnsi="Times New Roman"/>
                <w:bCs/>
              </w:rPr>
              <w:t xml:space="preserve">выявлять достоинства и недостатки коммерческой </w:t>
            </w:r>
            <w:r w:rsidRPr="00F87D60">
              <w:rPr>
                <w:rFonts w:ascii="Times New Roman" w:hAnsi="Times New Roman"/>
                <w:bCs/>
              </w:rPr>
              <w:lastRenderedPageBreak/>
              <w:t>идеи</w:t>
            </w:r>
            <w:r>
              <w:rPr>
                <w:rFonts w:ascii="Times New Roman" w:hAnsi="Times New Roman"/>
                <w:bCs/>
              </w:rPr>
              <w:t>.</w:t>
            </w:r>
          </w:p>
          <w:p w:rsidR="001434C4" w:rsidRDefault="001434C4" w:rsidP="00273DDE">
            <w:pPr>
              <w:keepNext/>
              <w:jc w:val="both"/>
              <w:outlineLvl w:val="0"/>
              <w:rPr>
                <w:rFonts w:ascii="Times New Roman" w:hAnsi="Times New Roman"/>
                <w:iCs/>
              </w:rPr>
            </w:pPr>
            <w:r w:rsidRPr="00F87D60">
              <w:rPr>
                <w:rFonts w:ascii="Times New Roman" w:hAnsi="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hAnsi="Times New Roman"/>
                <w:iCs/>
              </w:rPr>
              <w:t>.</w:t>
            </w:r>
          </w:p>
          <w:p w:rsidR="001434C4" w:rsidRDefault="001434C4" w:rsidP="00273DDE">
            <w:pPr>
              <w:keepNext/>
              <w:jc w:val="both"/>
              <w:outlineLvl w:val="0"/>
              <w:rPr>
                <w:rFonts w:ascii="Times New Roman" w:hAnsi="Times New Roman"/>
                <w:bCs/>
              </w:rPr>
            </w:pPr>
            <w:r w:rsidRPr="00F87D60">
              <w:rPr>
                <w:rFonts w:ascii="Times New Roman" w:hAnsi="Times New Roman"/>
                <w:bCs/>
              </w:rPr>
              <w:t>презентовать идеи открытия собственного дела в профессиональной деятельности</w:t>
            </w:r>
            <w:r>
              <w:rPr>
                <w:rFonts w:ascii="Times New Roman" w:hAnsi="Times New Roman"/>
                <w:bCs/>
              </w:rPr>
              <w:t>.</w:t>
            </w:r>
          </w:p>
          <w:p w:rsidR="001434C4" w:rsidRDefault="001434C4" w:rsidP="00273DDE">
            <w:pPr>
              <w:keepNext/>
              <w:jc w:val="both"/>
              <w:outlineLvl w:val="0"/>
              <w:rPr>
                <w:rFonts w:ascii="Times New Roman" w:hAnsi="Times New Roman"/>
                <w:iCs/>
              </w:rPr>
            </w:pPr>
            <w:r w:rsidRPr="00F87D60">
              <w:rPr>
                <w:rFonts w:ascii="Times New Roman" w:hAnsi="Times New Roman"/>
                <w:iCs/>
              </w:rPr>
              <w:t>определять источники достоверной правовой информации</w:t>
            </w:r>
            <w:r>
              <w:rPr>
                <w:rFonts w:ascii="Times New Roman" w:hAnsi="Times New Roman"/>
                <w:iCs/>
              </w:rPr>
              <w:t>.</w:t>
            </w:r>
          </w:p>
          <w:p w:rsidR="001434C4" w:rsidRDefault="001434C4" w:rsidP="00273DDE">
            <w:pPr>
              <w:keepNext/>
              <w:jc w:val="both"/>
              <w:outlineLvl w:val="0"/>
              <w:rPr>
                <w:rFonts w:ascii="Times New Roman" w:hAnsi="Times New Roman"/>
              </w:rPr>
            </w:pPr>
            <w:r w:rsidRPr="00F87D60">
              <w:rPr>
                <w:rFonts w:ascii="Times New Roman" w:hAnsi="Times New Roman"/>
              </w:rPr>
              <w:t>составлять различные правовые документы</w:t>
            </w:r>
            <w:r>
              <w:rPr>
                <w:rFonts w:ascii="Times New Roman" w:hAnsi="Times New Roman"/>
              </w:rPr>
              <w:t>.</w:t>
            </w:r>
          </w:p>
          <w:p w:rsidR="001434C4" w:rsidRDefault="001434C4" w:rsidP="00273DDE">
            <w:pPr>
              <w:keepNext/>
              <w:jc w:val="both"/>
              <w:outlineLvl w:val="0"/>
              <w:rPr>
                <w:rFonts w:ascii="Times New Roman" w:hAnsi="Times New Roman"/>
                <w:bCs/>
              </w:rPr>
            </w:pPr>
            <w:r w:rsidRPr="00F87D60">
              <w:rPr>
                <w:rFonts w:ascii="Times New Roman" w:hAnsi="Times New Roman"/>
                <w:bCs/>
              </w:rPr>
              <w:t>находить интересные проектные идеи, грамотно их формулировать и документировать</w:t>
            </w:r>
            <w:r>
              <w:rPr>
                <w:rFonts w:ascii="Times New Roman" w:hAnsi="Times New Roman"/>
                <w:bCs/>
              </w:rPr>
              <w:t>.</w:t>
            </w:r>
          </w:p>
          <w:p w:rsidR="001434C4" w:rsidRDefault="001434C4" w:rsidP="00273DDE">
            <w:pPr>
              <w:keepNext/>
              <w:jc w:val="both"/>
              <w:outlineLvl w:val="0"/>
              <w:rPr>
                <w:rFonts w:ascii="Times New Roman" w:hAnsi="Times New Roman"/>
                <w:iCs/>
              </w:rPr>
            </w:pPr>
            <w:r w:rsidRPr="00F87D60">
              <w:rPr>
                <w:rFonts w:ascii="Times New Roman" w:hAnsi="Times New Roman"/>
                <w:bCs/>
              </w:rPr>
              <w:t>оценивать жизнеспособность проектной идеи, составлять план проекта</w:t>
            </w:r>
            <w:r>
              <w:rPr>
                <w:rFonts w:ascii="Times New Roman" w:hAnsi="Times New Roman"/>
                <w:bCs/>
              </w:rPr>
              <w:t>.</w:t>
            </w:r>
          </w:p>
        </w:tc>
        <w:tc>
          <w:tcPr>
            <w:tcW w:w="4821" w:type="dxa"/>
          </w:tcPr>
          <w:p w:rsidR="001434C4" w:rsidRPr="001434C4" w:rsidRDefault="001434C4" w:rsidP="001434C4">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lastRenderedPageBreak/>
              <w:t>сформировать знания об (о):</w:t>
            </w:r>
          </w:p>
          <w:p w:rsidR="001434C4" w:rsidRPr="001434C4" w:rsidRDefault="001434C4" w:rsidP="001434C4">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xml:space="preserve">- </w:t>
            </w:r>
            <w:proofErr w:type="gramStart"/>
            <w:r w:rsidRPr="001434C4">
              <w:rPr>
                <w:rFonts w:ascii="Times New Roman" w:eastAsia="Times New Roman" w:hAnsi="Times New Roman"/>
                <w:bCs/>
                <w:kern w:val="32"/>
              </w:rPr>
              <w:t>особенностях</w:t>
            </w:r>
            <w:proofErr w:type="gramEnd"/>
            <w:r w:rsidRPr="001434C4">
              <w:rPr>
                <w:rFonts w:ascii="Times New Roman" w:eastAsia="Times New Roman" w:hAnsi="Times New Roman"/>
                <w:bCs/>
                <w:kern w:val="32"/>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1434C4" w:rsidRPr="001434C4" w:rsidRDefault="001434C4" w:rsidP="001434C4">
            <w:pPr>
              <w:keepNext/>
              <w:jc w:val="both"/>
              <w:outlineLvl w:val="0"/>
              <w:rPr>
                <w:rFonts w:ascii="Times New Roman" w:eastAsia="Times New Roman" w:hAnsi="Times New Roman"/>
                <w:bCs/>
                <w:kern w:val="32"/>
              </w:rPr>
            </w:pPr>
            <w:proofErr w:type="gramStart"/>
            <w:r w:rsidRPr="001434C4">
              <w:rPr>
                <w:rFonts w:ascii="Times New Roman" w:eastAsia="Times New Roman" w:hAnsi="Times New Roman"/>
                <w:bCs/>
                <w:kern w:val="32"/>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1434C4" w:rsidRPr="001434C4" w:rsidRDefault="001434C4" w:rsidP="001434C4">
            <w:pPr>
              <w:keepNext/>
              <w:jc w:val="both"/>
              <w:outlineLvl w:val="0"/>
              <w:rPr>
                <w:rFonts w:ascii="Times New Roman" w:eastAsia="Times New Roman" w:hAnsi="Times New Roman"/>
                <w:bCs/>
                <w:kern w:val="32"/>
              </w:rPr>
            </w:pPr>
            <w:proofErr w:type="gramStart"/>
            <w:r w:rsidRPr="001434C4">
              <w:rPr>
                <w:rFonts w:ascii="Times New Roman" w:eastAsia="Times New Roman" w:hAnsi="Times New Roman"/>
                <w:bCs/>
                <w:kern w:val="32"/>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w:t>
            </w:r>
            <w:r w:rsidRPr="001434C4">
              <w:rPr>
                <w:rFonts w:ascii="Times New Roman" w:eastAsia="Times New Roman" w:hAnsi="Times New Roman"/>
                <w:bCs/>
                <w:kern w:val="32"/>
              </w:rPr>
              <w:lastRenderedPageBreak/>
              <w:t>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1434C4" w:rsidRPr="001434C4" w:rsidRDefault="001434C4" w:rsidP="001434C4">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1434C4">
              <w:rPr>
                <w:rFonts w:ascii="Times New Roman" w:eastAsia="Times New Roman" w:hAnsi="Times New Roman"/>
                <w:bCs/>
                <w:kern w:val="32"/>
              </w:rPr>
              <w:t>сформированность</w:t>
            </w:r>
            <w:proofErr w:type="spellEnd"/>
            <w:r w:rsidRPr="001434C4">
              <w:rPr>
                <w:rFonts w:ascii="Times New Roman" w:eastAsia="Times New Roman" w:hAnsi="Times New Roman"/>
                <w:bCs/>
                <w:kern w:val="32"/>
              </w:rPr>
              <w:t xml:space="preserve"> гражданской ответственности в части уплаты налогов для развития общества и государства</w:t>
            </w:r>
          </w:p>
        </w:tc>
      </w:tr>
      <w:tr w:rsidR="001434C4" w:rsidTr="00D95996">
        <w:tc>
          <w:tcPr>
            <w:tcW w:w="2463" w:type="dxa"/>
          </w:tcPr>
          <w:p w:rsidR="001434C4" w:rsidRPr="00273DDE" w:rsidRDefault="001434C4" w:rsidP="00273DDE">
            <w:pPr>
              <w:keepNext/>
              <w:jc w:val="both"/>
              <w:outlineLvl w:val="0"/>
              <w:rPr>
                <w:rFonts w:ascii="Times New Roman" w:eastAsia="Times New Roman" w:hAnsi="Times New Roman"/>
                <w:kern w:val="32"/>
              </w:rPr>
            </w:pPr>
            <w:r>
              <w:rPr>
                <w:rFonts w:ascii="Times New Roman" w:eastAsia="Times New Roman" w:hAnsi="Times New Roman"/>
                <w:kern w:val="32"/>
              </w:rPr>
              <w:lastRenderedPageBreak/>
              <w:t xml:space="preserve">ОК 04 </w:t>
            </w:r>
            <w:r w:rsidRPr="00D46145">
              <w:rPr>
                <w:rFonts w:ascii="Times New Roman" w:hAnsi="Times New Roman"/>
              </w:rPr>
              <w:t>Эффективно взаимодействовать и работать в коллективе и команд</w:t>
            </w:r>
          </w:p>
        </w:tc>
        <w:tc>
          <w:tcPr>
            <w:tcW w:w="2463" w:type="dxa"/>
          </w:tcPr>
          <w:p w:rsidR="001434C4" w:rsidRDefault="001434C4" w:rsidP="00273DDE">
            <w:pPr>
              <w:keepNext/>
              <w:jc w:val="both"/>
              <w:outlineLvl w:val="0"/>
              <w:rPr>
                <w:rFonts w:ascii="Times New Roman" w:eastAsia="Segoe UI" w:hAnsi="Times New Roman"/>
                <w:bCs/>
                <w:iCs/>
              </w:rPr>
            </w:pPr>
            <w:r>
              <w:rPr>
                <w:rFonts w:ascii="Times New Roman" w:hAnsi="Times New Roman"/>
                <w:iCs/>
              </w:rPr>
              <w:t xml:space="preserve">Уметь </w:t>
            </w:r>
            <w:r w:rsidRPr="00D46145">
              <w:rPr>
                <w:rFonts w:ascii="Times New Roman" w:eastAsia="Segoe UI" w:hAnsi="Times New Roman"/>
                <w:bCs/>
                <w:iCs/>
              </w:rPr>
              <w:t>организовывать работу коллектива и команды</w:t>
            </w:r>
            <w:r>
              <w:rPr>
                <w:rFonts w:ascii="Times New Roman" w:eastAsia="Segoe UI" w:hAnsi="Times New Roman"/>
                <w:bCs/>
                <w:iCs/>
              </w:rPr>
              <w:t>.</w:t>
            </w:r>
          </w:p>
          <w:p w:rsidR="001434C4" w:rsidRDefault="001434C4" w:rsidP="00273DDE">
            <w:pPr>
              <w:keepNext/>
              <w:jc w:val="both"/>
              <w:outlineLvl w:val="0"/>
              <w:rPr>
                <w:rFonts w:ascii="Times New Roman" w:hAnsi="Times New Roman"/>
                <w:iCs/>
              </w:rPr>
            </w:pPr>
            <w:r w:rsidRPr="00D46145">
              <w:rPr>
                <w:rFonts w:ascii="Times New Roman" w:eastAsia="Segoe UI" w:hAnsi="Times New Roman"/>
                <w:bCs/>
                <w:iCs/>
              </w:rPr>
              <w:t>взаимодействовать с коллегами, руководством, клиентами в ходе профессиональной деятельности</w:t>
            </w:r>
            <w:r>
              <w:rPr>
                <w:rFonts w:ascii="Times New Roman" w:eastAsia="Segoe UI" w:hAnsi="Times New Roman"/>
                <w:bCs/>
                <w:iCs/>
              </w:rPr>
              <w:t>.</w:t>
            </w:r>
          </w:p>
        </w:tc>
        <w:tc>
          <w:tcPr>
            <w:tcW w:w="4821" w:type="dxa"/>
          </w:tcPr>
          <w:p w:rsidR="001434C4" w:rsidRPr="001434C4" w:rsidRDefault="001434C4" w:rsidP="001434C4">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1434C4" w:rsidTr="00D95996">
        <w:tc>
          <w:tcPr>
            <w:tcW w:w="2463" w:type="dxa"/>
          </w:tcPr>
          <w:p w:rsidR="001434C4" w:rsidRPr="00273DDE" w:rsidRDefault="001434C4" w:rsidP="00273DDE">
            <w:pPr>
              <w:keepNext/>
              <w:jc w:val="both"/>
              <w:outlineLvl w:val="0"/>
              <w:rPr>
                <w:rFonts w:ascii="Times New Roman" w:eastAsia="Times New Roman" w:hAnsi="Times New Roman"/>
                <w:kern w:val="32"/>
              </w:rPr>
            </w:pPr>
            <w:r>
              <w:rPr>
                <w:rFonts w:ascii="Times New Roman" w:eastAsia="Times New Roman" w:hAnsi="Times New Roman"/>
                <w:kern w:val="32"/>
              </w:rPr>
              <w:t>ОК 05</w:t>
            </w:r>
            <w:proofErr w:type="gramStart"/>
            <w:r>
              <w:rPr>
                <w:rFonts w:ascii="Times New Roman" w:eastAsia="Times New Roman" w:hAnsi="Times New Roman"/>
                <w:kern w:val="32"/>
              </w:rPr>
              <w:t xml:space="preserve"> </w:t>
            </w:r>
            <w:r w:rsidRPr="001434C4">
              <w:rPr>
                <w:rFonts w:ascii="Times New Roman" w:eastAsia="Times New Roman" w:hAnsi="Times New Roman"/>
                <w:kern w:val="32"/>
              </w:rPr>
              <w:t>О</w:t>
            </w:r>
            <w:proofErr w:type="gramEnd"/>
            <w:r w:rsidRPr="001434C4">
              <w:rPr>
                <w:rFonts w:ascii="Times New Roman" w:eastAsia="Times New Roman" w:hAnsi="Times New Roman"/>
                <w:kern w:val="32"/>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63" w:type="dxa"/>
          </w:tcPr>
          <w:p w:rsidR="001434C4" w:rsidRDefault="001434C4" w:rsidP="00273DDE">
            <w:pPr>
              <w:keepNext/>
              <w:jc w:val="both"/>
              <w:outlineLvl w:val="0"/>
              <w:rPr>
                <w:rFonts w:ascii="Times New Roman" w:eastAsia="Segoe UI" w:hAnsi="Times New Roman"/>
                <w:iCs/>
              </w:rPr>
            </w:pPr>
            <w:r>
              <w:rPr>
                <w:rFonts w:ascii="Times New Roman" w:eastAsia="Segoe UI" w:hAnsi="Times New Roman"/>
                <w:iCs/>
              </w:rPr>
              <w:t xml:space="preserve">Уметь </w:t>
            </w:r>
            <w:r w:rsidRPr="00D46145">
              <w:rPr>
                <w:rFonts w:ascii="Times New Roman" w:eastAsia="Segoe UI" w:hAnsi="Times New Roman"/>
                <w:iCs/>
              </w:rPr>
              <w:t>грамотно излагать свои мысли и оформлять документы по профессиональной тематике на государственном языке</w:t>
            </w:r>
            <w:r>
              <w:rPr>
                <w:rFonts w:ascii="Times New Roman" w:eastAsia="Segoe UI" w:hAnsi="Times New Roman"/>
                <w:iCs/>
              </w:rPr>
              <w:t>.</w:t>
            </w:r>
          </w:p>
          <w:p w:rsidR="001434C4" w:rsidRDefault="001434C4" w:rsidP="00273DDE">
            <w:pPr>
              <w:keepNext/>
              <w:jc w:val="both"/>
              <w:outlineLvl w:val="0"/>
              <w:rPr>
                <w:rFonts w:ascii="Times New Roman" w:hAnsi="Times New Roman"/>
                <w:iCs/>
              </w:rPr>
            </w:pPr>
            <w:r w:rsidRPr="00D46145">
              <w:rPr>
                <w:rFonts w:ascii="Times New Roman" w:eastAsia="Segoe UI" w:hAnsi="Times New Roman"/>
                <w:bCs/>
                <w:iCs/>
              </w:rPr>
              <w:t>проявлять толерантность в рабочем коллективе</w:t>
            </w:r>
            <w:r>
              <w:rPr>
                <w:rFonts w:ascii="Times New Roman" w:eastAsia="Segoe UI" w:hAnsi="Times New Roman"/>
                <w:bCs/>
                <w:iCs/>
              </w:rPr>
              <w:t>.</w:t>
            </w:r>
          </w:p>
        </w:tc>
        <w:tc>
          <w:tcPr>
            <w:tcW w:w="4821" w:type="dxa"/>
          </w:tcPr>
          <w:p w:rsidR="001434C4" w:rsidRPr="001434C4" w:rsidRDefault="001434C4" w:rsidP="001434C4">
            <w:pPr>
              <w:keepNext/>
              <w:jc w:val="both"/>
              <w:outlineLvl w:val="0"/>
              <w:rPr>
                <w:rFonts w:ascii="Times New Roman" w:eastAsia="Times New Roman" w:hAnsi="Times New Roman"/>
                <w:bCs/>
                <w:kern w:val="32"/>
              </w:rPr>
            </w:pPr>
            <w:proofErr w:type="gramStart"/>
            <w:r w:rsidRPr="001434C4">
              <w:rPr>
                <w:rFonts w:ascii="Times New Roman" w:eastAsia="Times New Roman" w:hAnsi="Times New Roman"/>
                <w:bCs/>
                <w:kern w:val="32"/>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1434C4" w:rsidRPr="001434C4" w:rsidRDefault="001434C4" w:rsidP="001434C4">
            <w:pPr>
              <w:keepNext/>
              <w:jc w:val="both"/>
              <w:outlineLvl w:val="0"/>
              <w:rPr>
                <w:rFonts w:ascii="Times New Roman" w:eastAsia="Times New Roman" w:hAnsi="Times New Roman"/>
                <w:bCs/>
                <w:kern w:val="32"/>
              </w:rPr>
            </w:pPr>
            <w:proofErr w:type="gramStart"/>
            <w:r w:rsidRPr="001434C4">
              <w:rPr>
                <w:rFonts w:ascii="Times New Roman" w:eastAsia="Times New Roman" w:hAnsi="Times New Roman"/>
                <w:bCs/>
                <w:kern w:val="32"/>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w:t>
            </w:r>
            <w:r w:rsidRPr="001434C4">
              <w:rPr>
                <w:rFonts w:ascii="Times New Roman" w:eastAsia="Times New Roman" w:hAnsi="Times New Roman"/>
                <w:bCs/>
                <w:kern w:val="32"/>
              </w:rPr>
              <w:lastRenderedPageBreak/>
              <w:t>действительности, в том числе по соблюдению правил здорового образа жизни;</w:t>
            </w:r>
            <w:proofErr w:type="gramEnd"/>
            <w:r w:rsidRPr="001434C4">
              <w:rPr>
                <w:rFonts w:ascii="Times New Roman" w:eastAsia="Times New Roman" w:hAnsi="Times New Roman"/>
                <w:bCs/>
                <w:kern w:val="32"/>
              </w:rPr>
              <w:t xml:space="preserve"> умение создавать типологии социальных процессов и явлений на основе предложенных критериев</w:t>
            </w:r>
          </w:p>
        </w:tc>
      </w:tr>
      <w:tr w:rsidR="001434C4" w:rsidTr="00D95996">
        <w:tc>
          <w:tcPr>
            <w:tcW w:w="2463" w:type="dxa"/>
          </w:tcPr>
          <w:p w:rsidR="001434C4" w:rsidRPr="00273DDE" w:rsidRDefault="001434C4" w:rsidP="001434C4">
            <w:pPr>
              <w:keepNext/>
              <w:outlineLvl w:val="0"/>
              <w:rPr>
                <w:rFonts w:ascii="Times New Roman" w:eastAsia="Times New Roman" w:hAnsi="Times New Roman"/>
                <w:kern w:val="32"/>
              </w:rPr>
            </w:pPr>
            <w:r>
              <w:rPr>
                <w:rFonts w:ascii="Times New Roman" w:eastAsia="Times New Roman" w:hAnsi="Times New Roman"/>
                <w:kern w:val="32"/>
              </w:rPr>
              <w:lastRenderedPageBreak/>
              <w:t>ОК 06</w:t>
            </w:r>
            <w:proofErr w:type="gramStart"/>
            <w:r>
              <w:rPr>
                <w:rFonts w:ascii="Times New Roman" w:eastAsia="Times New Roman" w:hAnsi="Times New Roman"/>
                <w:kern w:val="32"/>
              </w:rPr>
              <w:t xml:space="preserve"> </w:t>
            </w:r>
            <w:r w:rsidRPr="001434C4">
              <w:rPr>
                <w:rFonts w:ascii="Times New Roman" w:eastAsia="Times New Roman" w:hAnsi="Times New Roman"/>
                <w:kern w:val="32"/>
              </w:rPr>
              <w:t>П</w:t>
            </w:r>
            <w:proofErr w:type="gramEnd"/>
            <w:r w:rsidRPr="001434C4">
              <w:rPr>
                <w:rFonts w:ascii="Times New Roman" w:eastAsia="Times New Roman" w:hAnsi="Times New Roman"/>
                <w:kern w:val="32"/>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1434C4">
              <w:rPr>
                <w:rFonts w:ascii="Times New Roman" w:eastAsia="Times New Roman" w:hAnsi="Times New Roman"/>
                <w:kern w:val="32"/>
              </w:rPr>
              <w:t>антикоррупционного</w:t>
            </w:r>
            <w:proofErr w:type="spellEnd"/>
            <w:r w:rsidRPr="001434C4">
              <w:rPr>
                <w:rFonts w:ascii="Times New Roman" w:eastAsia="Times New Roman" w:hAnsi="Times New Roman"/>
                <w:kern w:val="32"/>
              </w:rPr>
              <w:t xml:space="preserve"> поведения</w:t>
            </w:r>
          </w:p>
        </w:tc>
        <w:tc>
          <w:tcPr>
            <w:tcW w:w="2463" w:type="dxa"/>
          </w:tcPr>
          <w:p w:rsidR="001434C4" w:rsidRDefault="004D48BD" w:rsidP="00273DDE">
            <w:pPr>
              <w:keepNext/>
              <w:jc w:val="both"/>
              <w:outlineLvl w:val="0"/>
              <w:rPr>
                <w:rFonts w:ascii="Times New Roman" w:eastAsia="Segoe UI" w:hAnsi="Times New Roman"/>
                <w:bCs/>
                <w:iCs/>
              </w:rPr>
            </w:pPr>
            <w:r>
              <w:rPr>
                <w:rFonts w:ascii="Times New Roman" w:eastAsia="Segoe UI" w:hAnsi="Times New Roman"/>
                <w:bCs/>
                <w:iCs/>
              </w:rPr>
              <w:t xml:space="preserve">Уметь </w:t>
            </w:r>
            <w:r w:rsidRPr="00A61997">
              <w:rPr>
                <w:rFonts w:ascii="Times New Roman" w:eastAsia="Segoe UI" w:hAnsi="Times New Roman"/>
                <w:bCs/>
                <w:iCs/>
              </w:rPr>
              <w:t>проявлять гражданско-патриотическую позицию</w:t>
            </w:r>
            <w:r>
              <w:rPr>
                <w:rFonts w:ascii="Times New Roman" w:eastAsia="Segoe UI" w:hAnsi="Times New Roman"/>
                <w:bCs/>
                <w:iCs/>
              </w:rPr>
              <w:t>.</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t>демонстрировать осознанное поведение</w:t>
            </w:r>
            <w:r>
              <w:rPr>
                <w:rFonts w:ascii="Times New Roman" w:hAnsi="Times New Roman"/>
                <w:iCs/>
              </w:rPr>
              <w:t>.</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t>описывать значимость своей специальности</w:t>
            </w:r>
            <w:r>
              <w:rPr>
                <w:rFonts w:ascii="Times New Roman" w:hAnsi="Times New Roman"/>
                <w:iCs/>
              </w:rPr>
              <w:t>.</w:t>
            </w:r>
          </w:p>
          <w:p w:rsidR="004D48BD" w:rsidRDefault="004D48BD" w:rsidP="004D48BD">
            <w:pPr>
              <w:keepNext/>
              <w:jc w:val="both"/>
              <w:outlineLvl w:val="0"/>
              <w:rPr>
                <w:rFonts w:ascii="Times New Roman" w:hAnsi="Times New Roman"/>
                <w:iCs/>
              </w:rPr>
            </w:pPr>
            <w:r w:rsidRPr="004D48BD">
              <w:rPr>
                <w:rFonts w:ascii="Times New Roman" w:hAnsi="Times New Roman"/>
                <w:iCs/>
              </w:rPr>
              <w:t xml:space="preserve">применять стандарты </w:t>
            </w:r>
            <w:proofErr w:type="spellStart"/>
            <w:r w:rsidRPr="004D48BD">
              <w:rPr>
                <w:rFonts w:ascii="Times New Roman" w:hAnsi="Times New Roman"/>
                <w:iCs/>
              </w:rPr>
              <w:t>антикоррупционного</w:t>
            </w:r>
            <w:proofErr w:type="spellEnd"/>
            <w:r w:rsidRPr="004D48BD">
              <w:rPr>
                <w:rFonts w:ascii="Times New Roman" w:hAnsi="Times New Roman"/>
                <w:iCs/>
              </w:rPr>
              <w:t xml:space="preserve"> поведения</w:t>
            </w:r>
            <w:r>
              <w:rPr>
                <w:rFonts w:ascii="Times New Roman" w:hAnsi="Times New Roman"/>
                <w:iCs/>
              </w:rPr>
              <w:t>.</w:t>
            </w:r>
          </w:p>
        </w:tc>
        <w:tc>
          <w:tcPr>
            <w:tcW w:w="4821" w:type="dxa"/>
          </w:tcPr>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1) сформировать знания об (о):</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обществе</w:t>
            </w:r>
            <w:proofErr w:type="gramEnd"/>
            <w:r w:rsidRPr="004D48BD">
              <w:rPr>
                <w:rFonts w:ascii="Times New Roman" w:eastAsia="Times New Roman" w:hAnsi="Times New Roman"/>
                <w:bCs/>
                <w:kern w:val="32"/>
              </w:rPr>
              <w:t xml:space="preserve"> как целостной развивающейся системе в единстве и взаимодействии основных сфер и институтов;</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основах</w:t>
            </w:r>
            <w:proofErr w:type="gramEnd"/>
            <w:r w:rsidRPr="004D48BD">
              <w:rPr>
                <w:rFonts w:ascii="Times New Roman" w:eastAsia="Times New Roman" w:hAnsi="Times New Roman"/>
                <w:bCs/>
                <w:kern w:val="32"/>
              </w:rPr>
              <w:t xml:space="preserve"> социальной динамики;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особенностях</w:t>
            </w:r>
            <w:proofErr w:type="gramEnd"/>
            <w:r w:rsidRPr="004D48BD">
              <w:rPr>
                <w:rFonts w:ascii="Times New Roman" w:eastAsia="Times New Roman" w:hAnsi="Times New Roman"/>
                <w:bCs/>
                <w:kern w:val="32"/>
              </w:rPr>
              <w:t xml:space="preserve"> процесса </w:t>
            </w:r>
            <w:proofErr w:type="spellStart"/>
            <w:r w:rsidRPr="004D48BD">
              <w:rPr>
                <w:rFonts w:ascii="Times New Roman" w:eastAsia="Times New Roman" w:hAnsi="Times New Roman"/>
                <w:bCs/>
                <w:kern w:val="32"/>
              </w:rPr>
              <w:t>цифровизации</w:t>
            </w:r>
            <w:proofErr w:type="spellEnd"/>
            <w:r w:rsidRPr="004D48BD">
              <w:rPr>
                <w:rFonts w:ascii="Times New Roman" w:eastAsia="Times New Roman" w:hAnsi="Times New Roman"/>
                <w:bCs/>
                <w:kern w:val="32"/>
              </w:rPr>
              <w:t xml:space="preserve"> и влиянии массовых коммуникаций на все сферы жизни общества; глобальных проблемах и вызовах современности;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перспективах</w:t>
            </w:r>
            <w:proofErr w:type="gramEnd"/>
            <w:r w:rsidRPr="004D48BD">
              <w:rPr>
                <w:rFonts w:ascii="Times New Roman" w:eastAsia="Times New Roman" w:hAnsi="Times New Roman"/>
                <w:bCs/>
                <w:kern w:val="32"/>
              </w:rPr>
              <w:t xml:space="preserve"> развития современного общества, в том числе тенденций развития Российской Федерации;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человеке</w:t>
            </w:r>
            <w:proofErr w:type="gramEnd"/>
            <w:r w:rsidRPr="004D48BD">
              <w:rPr>
                <w:rFonts w:ascii="Times New Roman" w:eastAsia="Times New Roman" w:hAnsi="Times New Roman"/>
                <w:bCs/>
                <w:kern w:val="32"/>
              </w:rPr>
              <w:t xml:space="preserve"> как субъекте общественных отношений и сознательной деятельности;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особенностях</w:t>
            </w:r>
            <w:proofErr w:type="gramEnd"/>
            <w:r w:rsidRPr="004D48BD">
              <w:rPr>
                <w:rFonts w:ascii="Times New Roman" w:eastAsia="Times New Roman" w:hAnsi="Times New Roman"/>
                <w:bCs/>
                <w:kern w:val="32"/>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значении</w:t>
            </w:r>
            <w:proofErr w:type="gramEnd"/>
            <w:r w:rsidRPr="004D48BD">
              <w:rPr>
                <w:rFonts w:ascii="Times New Roman" w:eastAsia="Times New Roman" w:hAnsi="Times New Roman"/>
                <w:bCs/>
                <w:kern w:val="32"/>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4D48BD">
              <w:rPr>
                <w:rFonts w:ascii="Times New Roman" w:eastAsia="Times New Roman" w:hAnsi="Times New Roman"/>
                <w:bCs/>
                <w:kern w:val="32"/>
              </w:rPr>
              <w:t>импортозамещения</w:t>
            </w:r>
            <w:proofErr w:type="spellEnd"/>
            <w:r w:rsidRPr="004D48BD">
              <w:rPr>
                <w:rFonts w:ascii="Times New Roman" w:eastAsia="Times New Roman" w:hAnsi="Times New Roman"/>
                <w:bCs/>
                <w:kern w:val="32"/>
              </w:rPr>
              <w:t>, особенностях рыночных отношений в современной экономике;</w:t>
            </w:r>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конституционном </w:t>
            </w:r>
            <w:proofErr w:type="gramStart"/>
            <w:r w:rsidRPr="004D48BD">
              <w:rPr>
                <w:rFonts w:ascii="Times New Roman" w:eastAsia="Times New Roman" w:hAnsi="Times New Roman"/>
                <w:bCs/>
                <w:kern w:val="32"/>
              </w:rPr>
              <w:t>статусе</w:t>
            </w:r>
            <w:proofErr w:type="gramEnd"/>
            <w:r w:rsidRPr="004D48BD">
              <w:rPr>
                <w:rFonts w:ascii="Times New Roman" w:eastAsia="Times New Roman" w:hAnsi="Times New Roman"/>
                <w:bCs/>
                <w:kern w:val="32"/>
              </w:rPr>
              <w:t xml:space="preserve"> и полномочиях органов государственной власти;</w:t>
            </w:r>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системе прав человека и гражданина в Российской Федерации, правах ребенка и механизмах защиты прав в Российской Федерации;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системе права и законодательства Российской Федерации;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 xml:space="preserve">3) владеть базовым понятийным аппаратом </w:t>
            </w:r>
            <w:r w:rsidRPr="004D48BD">
              <w:rPr>
                <w:rFonts w:ascii="Times New Roman" w:eastAsia="Times New Roman" w:hAnsi="Times New Roman"/>
                <w:bCs/>
                <w:kern w:val="32"/>
              </w:rPr>
              <w:lastRenderedPageBreak/>
              <w:t>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5) связи социальных объектов и явлений с помощью различных знаковых систем; </w:t>
            </w:r>
            <w:proofErr w:type="spellStart"/>
            <w:r w:rsidRPr="004D48BD">
              <w:rPr>
                <w:rFonts w:ascii="Times New Roman" w:eastAsia="Times New Roman" w:hAnsi="Times New Roman"/>
                <w:bCs/>
                <w:kern w:val="32"/>
              </w:rPr>
              <w:t>сформированность</w:t>
            </w:r>
            <w:proofErr w:type="spellEnd"/>
            <w:r w:rsidRPr="004D48BD">
              <w:rPr>
                <w:rFonts w:ascii="Times New Roman" w:eastAsia="Times New Roman" w:hAnsi="Times New Roman"/>
                <w:bCs/>
                <w:kern w:val="32"/>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4D48BD">
              <w:rPr>
                <w:rFonts w:ascii="Times New Roman" w:eastAsia="Times New Roman" w:hAnsi="Times New Roman"/>
                <w:bCs/>
                <w:kern w:val="32"/>
              </w:rPr>
              <w:t>интернет-ресурсах</w:t>
            </w:r>
            <w:proofErr w:type="spellEnd"/>
            <w:r w:rsidRPr="004D48BD">
              <w:rPr>
                <w:rFonts w:ascii="Times New Roman" w:eastAsia="Times New Roman" w:hAnsi="Times New Roman"/>
                <w:bCs/>
                <w:kern w:val="32"/>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4D48BD">
              <w:rPr>
                <w:rFonts w:ascii="Times New Roman" w:eastAsia="Times New Roman" w:hAnsi="Times New Roman"/>
                <w:bCs/>
                <w:kern w:val="32"/>
              </w:rPr>
              <w:t xml:space="preserve"> </w:t>
            </w:r>
            <w:proofErr w:type="gramStart"/>
            <w:r w:rsidRPr="004D48BD">
              <w:rPr>
                <w:rFonts w:ascii="Times New Roman" w:eastAsia="Times New Roman" w:hAnsi="Times New Roman"/>
                <w:bCs/>
                <w:kern w:val="32"/>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w:t>
            </w:r>
            <w:r w:rsidRPr="004D48BD">
              <w:rPr>
                <w:rFonts w:ascii="Times New Roman" w:eastAsia="Times New Roman" w:hAnsi="Times New Roman"/>
                <w:bCs/>
                <w:kern w:val="32"/>
              </w:rPr>
              <w:lastRenderedPageBreak/>
              <w:t>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4D48BD">
              <w:rPr>
                <w:rFonts w:ascii="Times New Roman" w:eastAsia="Times New Roman" w:hAnsi="Times New Roman"/>
                <w:bCs/>
                <w:kern w:val="32"/>
              </w:rPr>
              <w:t xml:space="preserve"> использовать средства информационно-коммуникационных технологий в решении различных задач;</w:t>
            </w:r>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4D48BD">
              <w:rPr>
                <w:rFonts w:ascii="Times New Roman" w:eastAsia="Times New Roman" w:hAnsi="Times New Roman"/>
                <w:bCs/>
                <w:kern w:val="32"/>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roofErr w:type="gramEnd"/>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4D48BD">
              <w:rPr>
                <w:rFonts w:ascii="Times New Roman" w:eastAsia="Times New Roman" w:hAnsi="Times New Roman"/>
                <w:bCs/>
                <w:kern w:val="32"/>
              </w:rPr>
              <w:t>сформированность</w:t>
            </w:r>
            <w:proofErr w:type="spellEnd"/>
            <w:r w:rsidRPr="004D48BD">
              <w:rPr>
                <w:rFonts w:ascii="Times New Roman" w:eastAsia="Times New Roman" w:hAnsi="Times New Roman"/>
                <w:bCs/>
                <w:kern w:val="32"/>
              </w:rPr>
              <w:t xml:space="preserve"> гражданской ответственности в части уплаты налогов для развития общества и государства;</w:t>
            </w:r>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1434C4" w:rsidRPr="001434C4"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1434C4" w:rsidTr="00D95996">
        <w:tc>
          <w:tcPr>
            <w:tcW w:w="2463" w:type="dxa"/>
          </w:tcPr>
          <w:p w:rsidR="001434C4" w:rsidRPr="00273DDE" w:rsidRDefault="004D48BD" w:rsidP="004D48BD">
            <w:pPr>
              <w:keepNext/>
              <w:outlineLvl w:val="0"/>
              <w:rPr>
                <w:rFonts w:ascii="Times New Roman" w:eastAsia="Times New Roman" w:hAnsi="Times New Roman"/>
                <w:kern w:val="32"/>
              </w:rPr>
            </w:pPr>
            <w:r>
              <w:rPr>
                <w:rFonts w:ascii="Times New Roman" w:eastAsia="Times New Roman" w:hAnsi="Times New Roman"/>
                <w:kern w:val="32"/>
              </w:rPr>
              <w:lastRenderedPageBreak/>
              <w:t>ОК 07</w:t>
            </w:r>
            <w:proofErr w:type="gramStart"/>
            <w:r>
              <w:rPr>
                <w:rFonts w:ascii="Times New Roman" w:eastAsia="Times New Roman" w:hAnsi="Times New Roman"/>
                <w:kern w:val="32"/>
              </w:rPr>
              <w:t xml:space="preserve"> </w:t>
            </w:r>
            <w:r w:rsidRPr="004D48BD">
              <w:rPr>
                <w:rFonts w:ascii="Times New Roman" w:eastAsia="Times New Roman" w:hAnsi="Times New Roman"/>
                <w:kern w:val="32"/>
              </w:rPr>
              <w:t>С</w:t>
            </w:r>
            <w:proofErr w:type="gramEnd"/>
            <w:r w:rsidRPr="004D48BD">
              <w:rPr>
                <w:rFonts w:ascii="Times New Roman" w:eastAsia="Times New Roman" w:hAnsi="Times New Roman"/>
                <w:kern w:val="32"/>
              </w:rPr>
              <w:t xml:space="preserve">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4D48BD">
              <w:rPr>
                <w:rFonts w:ascii="Times New Roman" w:eastAsia="Times New Roman" w:hAnsi="Times New Roman"/>
                <w:kern w:val="32"/>
              </w:rPr>
              <w:lastRenderedPageBreak/>
              <w:t>в чрезвычайных ситуациях</w:t>
            </w:r>
          </w:p>
        </w:tc>
        <w:tc>
          <w:tcPr>
            <w:tcW w:w="2463" w:type="dxa"/>
          </w:tcPr>
          <w:p w:rsidR="001434C4" w:rsidRDefault="004D48BD" w:rsidP="00273DDE">
            <w:pPr>
              <w:keepNext/>
              <w:jc w:val="both"/>
              <w:outlineLvl w:val="0"/>
              <w:rPr>
                <w:rFonts w:ascii="Times New Roman" w:eastAsia="Segoe UI" w:hAnsi="Times New Roman"/>
                <w:bCs/>
                <w:iCs/>
              </w:rPr>
            </w:pPr>
            <w:r>
              <w:rPr>
                <w:rFonts w:ascii="Times New Roman" w:eastAsia="Segoe UI" w:hAnsi="Times New Roman"/>
                <w:bCs/>
                <w:iCs/>
              </w:rPr>
              <w:lastRenderedPageBreak/>
              <w:t xml:space="preserve">Уметь </w:t>
            </w:r>
            <w:r w:rsidRPr="0001756A">
              <w:rPr>
                <w:rFonts w:ascii="Times New Roman" w:eastAsia="Segoe UI" w:hAnsi="Times New Roman"/>
                <w:bCs/>
                <w:iCs/>
              </w:rPr>
              <w:t>соблюдать нормы экологической безопасности</w:t>
            </w:r>
            <w:r>
              <w:rPr>
                <w:rFonts w:ascii="Times New Roman" w:eastAsia="Segoe UI" w:hAnsi="Times New Roman"/>
                <w:bCs/>
                <w:iCs/>
              </w:rPr>
              <w:t>.</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t>определять направления ресурсосбережения в рамках профессионально</w:t>
            </w:r>
            <w:r>
              <w:rPr>
                <w:rFonts w:ascii="Times New Roman" w:hAnsi="Times New Roman"/>
                <w:iCs/>
              </w:rPr>
              <w:t>й деятельности по специальности</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lastRenderedPageBreak/>
              <w:t>организовывать профессиональную деятельность с соблюдением принципов бережливого производства</w:t>
            </w:r>
            <w:r>
              <w:rPr>
                <w:rFonts w:ascii="Times New Roman" w:hAnsi="Times New Roman"/>
                <w:iCs/>
              </w:rPr>
              <w:t>.</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t>организовывать профессиональную деятельность с учетом знаний об изменени</w:t>
            </w:r>
            <w:r>
              <w:rPr>
                <w:rFonts w:ascii="Times New Roman" w:hAnsi="Times New Roman"/>
                <w:iCs/>
              </w:rPr>
              <w:t>и климатических условий региона.</w:t>
            </w:r>
          </w:p>
          <w:p w:rsidR="004D48BD" w:rsidRDefault="004D48BD" w:rsidP="004D48BD">
            <w:pPr>
              <w:keepNext/>
              <w:jc w:val="both"/>
              <w:outlineLvl w:val="0"/>
              <w:rPr>
                <w:rFonts w:ascii="Times New Roman" w:hAnsi="Times New Roman"/>
                <w:iCs/>
              </w:rPr>
            </w:pPr>
            <w:r w:rsidRPr="004D48BD">
              <w:rPr>
                <w:rFonts w:ascii="Times New Roman" w:hAnsi="Times New Roman"/>
                <w:iCs/>
              </w:rPr>
              <w:t>эффективно действовать в чрезвычайных ситуациях</w:t>
            </w:r>
            <w:r>
              <w:rPr>
                <w:rFonts w:ascii="Times New Roman" w:hAnsi="Times New Roman"/>
                <w:iCs/>
              </w:rPr>
              <w:t>.</w:t>
            </w:r>
          </w:p>
        </w:tc>
        <w:tc>
          <w:tcPr>
            <w:tcW w:w="4821" w:type="dxa"/>
          </w:tcPr>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1434C4" w:rsidRPr="001434C4"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 владеть умениями устанавливать, выявлять, </w:t>
            </w:r>
            <w:r w:rsidRPr="004D48BD">
              <w:rPr>
                <w:rFonts w:ascii="Times New Roman" w:eastAsia="Times New Roman" w:hAnsi="Times New Roman"/>
                <w:bCs/>
                <w:kern w:val="32"/>
              </w:rPr>
              <w:lastRenderedPageBreak/>
              <w:t>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r w:rsidR="001434C4" w:rsidTr="00D95996">
        <w:tc>
          <w:tcPr>
            <w:tcW w:w="2463" w:type="dxa"/>
          </w:tcPr>
          <w:p w:rsidR="001434C4" w:rsidRPr="00273DDE" w:rsidRDefault="004D48BD" w:rsidP="004D48BD">
            <w:pPr>
              <w:keepNext/>
              <w:outlineLvl w:val="0"/>
              <w:rPr>
                <w:rFonts w:ascii="Times New Roman" w:eastAsia="Times New Roman" w:hAnsi="Times New Roman"/>
                <w:kern w:val="32"/>
              </w:rPr>
            </w:pPr>
            <w:r>
              <w:rPr>
                <w:rFonts w:ascii="Times New Roman" w:eastAsia="Times New Roman" w:hAnsi="Times New Roman"/>
                <w:kern w:val="32"/>
              </w:rPr>
              <w:lastRenderedPageBreak/>
              <w:t>ОК 09</w:t>
            </w:r>
            <w:proofErr w:type="gramStart"/>
            <w:r>
              <w:rPr>
                <w:rFonts w:ascii="Times New Roman" w:eastAsia="Times New Roman" w:hAnsi="Times New Roman"/>
                <w:kern w:val="32"/>
              </w:rPr>
              <w:t xml:space="preserve"> </w:t>
            </w:r>
            <w:r w:rsidRPr="004D48BD">
              <w:rPr>
                <w:rFonts w:ascii="Times New Roman" w:eastAsia="Times New Roman" w:hAnsi="Times New Roman"/>
                <w:kern w:val="32"/>
              </w:rPr>
              <w:t>П</w:t>
            </w:r>
            <w:proofErr w:type="gramEnd"/>
            <w:r w:rsidRPr="004D48BD">
              <w:rPr>
                <w:rFonts w:ascii="Times New Roman" w:eastAsia="Times New Roman" w:hAnsi="Times New Roman"/>
                <w:kern w:val="32"/>
              </w:rPr>
              <w:t>ользоваться профессиональной документацией на государственном и иностранном языках</w:t>
            </w:r>
          </w:p>
        </w:tc>
        <w:tc>
          <w:tcPr>
            <w:tcW w:w="2463" w:type="dxa"/>
          </w:tcPr>
          <w:p w:rsidR="004D48BD" w:rsidRPr="004D48BD" w:rsidRDefault="004D48BD" w:rsidP="004D48BD">
            <w:pPr>
              <w:keepNext/>
              <w:outlineLvl w:val="0"/>
              <w:rPr>
                <w:rFonts w:ascii="Times New Roman" w:hAnsi="Times New Roman"/>
                <w:iCs/>
              </w:rPr>
            </w:pPr>
            <w:r>
              <w:rPr>
                <w:rFonts w:ascii="Times New Roman" w:hAnsi="Times New Roman"/>
                <w:iCs/>
              </w:rPr>
              <w:t xml:space="preserve">Уметь </w:t>
            </w:r>
            <w:r w:rsidRPr="004D48BD">
              <w:rPr>
                <w:rFonts w:ascii="Times New Roman" w:hAnsi="Times New Roman"/>
                <w:iCs/>
              </w:rPr>
              <w:t>понимать общий смысл четко произнесенных высказываний на известные темы (профессиональные и бытовые), понимать тексты н</w:t>
            </w:r>
            <w:r>
              <w:rPr>
                <w:rFonts w:ascii="Times New Roman" w:hAnsi="Times New Roman"/>
                <w:iCs/>
              </w:rPr>
              <w:t>а базовые профессиональные темы.</w:t>
            </w:r>
          </w:p>
          <w:p w:rsidR="004D48BD" w:rsidRPr="004D48BD" w:rsidRDefault="004D48BD" w:rsidP="004D48BD">
            <w:pPr>
              <w:keepNext/>
              <w:outlineLvl w:val="0"/>
              <w:rPr>
                <w:rFonts w:ascii="Times New Roman" w:hAnsi="Times New Roman"/>
                <w:iCs/>
              </w:rPr>
            </w:pPr>
            <w:r w:rsidRPr="004D48BD">
              <w:rPr>
                <w:rFonts w:ascii="Times New Roman" w:hAnsi="Times New Roman"/>
                <w:iCs/>
              </w:rPr>
              <w:t>участвовать в диалогах на знакомы</w:t>
            </w:r>
            <w:r>
              <w:rPr>
                <w:rFonts w:ascii="Times New Roman" w:hAnsi="Times New Roman"/>
                <w:iCs/>
              </w:rPr>
              <w:t>е общие и профессиональные темы.</w:t>
            </w:r>
          </w:p>
          <w:p w:rsidR="004D48BD" w:rsidRPr="004D48BD" w:rsidRDefault="004D48BD" w:rsidP="004D48BD">
            <w:pPr>
              <w:keepNext/>
              <w:outlineLvl w:val="0"/>
              <w:rPr>
                <w:rFonts w:ascii="Times New Roman" w:hAnsi="Times New Roman"/>
                <w:iCs/>
              </w:rPr>
            </w:pPr>
            <w:r w:rsidRPr="004D48BD">
              <w:rPr>
                <w:rFonts w:ascii="Times New Roman" w:hAnsi="Times New Roman"/>
                <w:iCs/>
              </w:rPr>
              <w:t xml:space="preserve">строить простые высказывания о себе и о своей </w:t>
            </w:r>
            <w:r>
              <w:rPr>
                <w:rFonts w:ascii="Times New Roman" w:hAnsi="Times New Roman"/>
                <w:iCs/>
              </w:rPr>
              <w:t>профессиональной деятельности.</w:t>
            </w:r>
          </w:p>
          <w:p w:rsidR="001434C4" w:rsidRDefault="004D48BD" w:rsidP="004D48BD">
            <w:pPr>
              <w:keepNext/>
              <w:outlineLvl w:val="0"/>
              <w:rPr>
                <w:rFonts w:ascii="Times New Roman" w:hAnsi="Times New Roman"/>
                <w:iCs/>
              </w:rPr>
            </w:pPr>
            <w:r w:rsidRPr="004D48BD">
              <w:rPr>
                <w:rFonts w:ascii="Times New Roman" w:hAnsi="Times New Roman"/>
                <w:iCs/>
              </w:rPr>
              <w:t>кратко обосновывать и объяснять свои действия (текущие и планируемые)</w:t>
            </w:r>
          </w:p>
        </w:tc>
        <w:tc>
          <w:tcPr>
            <w:tcW w:w="4821" w:type="dxa"/>
          </w:tcPr>
          <w:p w:rsidR="001434C4" w:rsidRPr="004D48BD" w:rsidRDefault="004D48BD" w:rsidP="001434C4">
            <w:pPr>
              <w:keepNext/>
              <w:jc w:val="both"/>
              <w:outlineLvl w:val="0"/>
              <w:rPr>
                <w:rFonts w:ascii="Times New Roman" w:eastAsia="Times New Roman" w:hAnsi="Times New Roman"/>
                <w:bCs/>
                <w:kern w:val="32"/>
              </w:rPr>
            </w:pPr>
            <w:bookmarkStart w:id="4" w:name="_Toc118236760"/>
            <w:proofErr w:type="gramStart"/>
            <w:r w:rsidRPr="004D48BD">
              <w:rPr>
                <w:rFonts w:ascii="Times New Roman" w:hAnsi="Times New Roman"/>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4D48BD">
              <w:rPr>
                <w:rFonts w:ascii="Times New Roman" w:hAnsi="Times New Roman"/>
              </w:rPr>
              <w:t>интернет-ресурсах</w:t>
            </w:r>
            <w:proofErr w:type="spellEnd"/>
            <w:r w:rsidRPr="004D48BD">
              <w:rPr>
                <w:rFonts w:ascii="Times New Roman" w:hAnsi="Times New Roman"/>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4"/>
            <w:proofErr w:type="gramEnd"/>
          </w:p>
        </w:tc>
      </w:tr>
      <w:bookmarkEnd w:id="3"/>
    </w:tbl>
    <w:p w:rsidR="00256694" w:rsidRDefault="00256694" w:rsidP="004B73D5">
      <w:pPr>
        <w:keepNext/>
        <w:spacing w:after="0" w:line="240" w:lineRule="auto"/>
        <w:ind w:firstLine="708"/>
        <w:jc w:val="both"/>
        <w:outlineLvl w:val="0"/>
      </w:pPr>
    </w:p>
    <w:p w:rsidR="005E4D33" w:rsidRPr="00763ADF" w:rsidRDefault="004D48BD" w:rsidP="004B73D5">
      <w:pPr>
        <w:keepNext/>
        <w:spacing w:after="0" w:line="240" w:lineRule="auto"/>
        <w:ind w:firstLine="708"/>
        <w:jc w:val="both"/>
        <w:outlineLvl w:val="0"/>
        <w:rPr>
          <w:rFonts w:ascii="Times New Roman" w:hAnsi="Times New Roman" w:cs="Times New Roman"/>
          <w:sz w:val="24"/>
          <w:szCs w:val="24"/>
        </w:rPr>
      </w:pPr>
      <w:r w:rsidRPr="00763ADF">
        <w:rPr>
          <w:rFonts w:ascii="Times New Roman" w:hAnsi="Times New Roman" w:cs="Times New Roman"/>
          <w:sz w:val="24"/>
          <w:szCs w:val="24"/>
        </w:rPr>
        <w:t xml:space="preserve">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 </w:t>
      </w:r>
    </w:p>
    <w:p w:rsidR="004D48BD" w:rsidRDefault="004D48BD" w:rsidP="004B73D5">
      <w:pPr>
        <w:keepNext/>
        <w:spacing w:after="0" w:line="240" w:lineRule="auto"/>
        <w:ind w:firstLine="708"/>
        <w:jc w:val="both"/>
        <w:outlineLvl w:val="0"/>
        <w:rPr>
          <w:rFonts w:ascii="Times New Roman" w:hAnsi="Times New Roman" w:cs="Times New Roman"/>
          <w:sz w:val="28"/>
          <w:szCs w:val="28"/>
        </w:rPr>
      </w:pPr>
    </w:p>
    <w:p w:rsidR="004D48BD" w:rsidRDefault="004D48BD" w:rsidP="004B73D5">
      <w:pPr>
        <w:keepNext/>
        <w:spacing w:after="0" w:line="240" w:lineRule="auto"/>
        <w:ind w:firstLine="708"/>
        <w:jc w:val="both"/>
        <w:outlineLvl w:val="0"/>
        <w:rPr>
          <w:rFonts w:ascii="Times New Roman" w:hAnsi="Times New Roman" w:cs="Times New Roman"/>
          <w:sz w:val="28"/>
          <w:szCs w:val="28"/>
        </w:rPr>
      </w:pPr>
    </w:p>
    <w:p w:rsidR="004D48BD" w:rsidRDefault="004D48BD" w:rsidP="004B73D5">
      <w:pPr>
        <w:keepNext/>
        <w:spacing w:after="0" w:line="240" w:lineRule="auto"/>
        <w:ind w:firstLine="708"/>
        <w:jc w:val="both"/>
        <w:outlineLvl w:val="0"/>
        <w:rPr>
          <w:rFonts w:ascii="Times New Roman" w:hAnsi="Times New Roman" w:cs="Times New Roman"/>
          <w:sz w:val="28"/>
          <w:szCs w:val="28"/>
        </w:rPr>
      </w:pPr>
    </w:p>
    <w:p w:rsidR="004D48BD" w:rsidRDefault="004D48BD" w:rsidP="004B73D5">
      <w:pPr>
        <w:keepNext/>
        <w:spacing w:after="0" w:line="240" w:lineRule="auto"/>
        <w:ind w:firstLine="708"/>
        <w:jc w:val="both"/>
        <w:outlineLvl w:val="0"/>
        <w:rPr>
          <w:rFonts w:ascii="Times New Roman" w:hAnsi="Times New Roman" w:cs="Times New Roman"/>
          <w:sz w:val="28"/>
          <w:szCs w:val="28"/>
        </w:rPr>
      </w:pPr>
    </w:p>
    <w:p w:rsidR="005E4D33" w:rsidRPr="0085016E" w:rsidRDefault="00FB7D48" w:rsidP="00FB7D48">
      <w:pPr>
        <w:pStyle w:val="a9"/>
        <w:keepNext/>
        <w:numPr>
          <w:ilvl w:val="0"/>
          <w:numId w:val="44"/>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 xml:space="preserve">Оценочные материалы для текущего контроля и </w:t>
      </w:r>
      <w:r w:rsidR="00763ADF">
        <w:rPr>
          <w:rFonts w:ascii="Times New Roman" w:eastAsia="Times New Roman" w:hAnsi="Times New Roman"/>
          <w:b/>
          <w:bCs/>
          <w:kern w:val="32"/>
          <w:sz w:val="32"/>
          <w:szCs w:val="32"/>
        </w:rPr>
        <w:t>29</w:t>
      </w:r>
      <w:r w:rsidRPr="0085016E">
        <w:rPr>
          <w:rFonts w:ascii="Times New Roman" w:eastAsia="Times New Roman" w:hAnsi="Times New Roman"/>
          <w:b/>
          <w:bCs/>
          <w:kern w:val="32"/>
          <w:sz w:val="32"/>
          <w:szCs w:val="32"/>
        </w:rPr>
        <w:t>промежуточной аттестации</w:t>
      </w:r>
    </w:p>
    <w:p w:rsidR="008F026F" w:rsidRDefault="008F026F" w:rsidP="005E4D33">
      <w:pPr>
        <w:keepNext/>
        <w:spacing w:after="0" w:line="240" w:lineRule="auto"/>
        <w:ind w:firstLine="708"/>
        <w:jc w:val="center"/>
        <w:outlineLvl w:val="0"/>
        <w:rPr>
          <w:rFonts w:ascii="Times New Roman" w:hAnsi="Times New Roman" w:cs="Times New Roman"/>
          <w:b/>
          <w:bCs/>
          <w:sz w:val="24"/>
          <w:szCs w:val="24"/>
        </w:rPr>
      </w:pPr>
    </w:p>
    <w:p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tblPr>
      <w:tblGrid>
        <w:gridCol w:w="2161"/>
        <w:gridCol w:w="2161"/>
        <w:gridCol w:w="2935"/>
        <w:gridCol w:w="2490"/>
      </w:tblGrid>
      <w:tr w:rsidR="009C562C" w:rsidTr="009C562C">
        <w:tc>
          <w:tcPr>
            <w:tcW w:w="2044" w:type="dxa"/>
            <w:vMerge w:val="restart"/>
          </w:tcPr>
          <w:p w:rsidR="009C562C" w:rsidRPr="003E361E" w:rsidRDefault="009C562C" w:rsidP="000D625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52" w:type="dxa"/>
            <w:gridSpan w:val="2"/>
          </w:tcPr>
          <w:p w:rsidR="009C562C" w:rsidRPr="003E361E" w:rsidRDefault="009C562C" w:rsidP="000D625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551" w:type="dxa"/>
            <w:vMerge w:val="restart"/>
          </w:tcPr>
          <w:p w:rsidR="009C562C" w:rsidRPr="009C562C" w:rsidRDefault="009C562C" w:rsidP="000D6259">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rsidTr="009C562C">
        <w:tc>
          <w:tcPr>
            <w:tcW w:w="2044" w:type="dxa"/>
            <w:vMerge/>
          </w:tcPr>
          <w:p w:rsidR="009C562C" w:rsidRPr="003E361E" w:rsidRDefault="009C562C" w:rsidP="000D6259">
            <w:pPr>
              <w:keepNext/>
              <w:jc w:val="both"/>
              <w:outlineLvl w:val="0"/>
              <w:rPr>
                <w:rFonts w:ascii="Times New Roman" w:eastAsia="Times New Roman" w:hAnsi="Times New Roman"/>
                <w:b/>
                <w:bCs/>
                <w:kern w:val="32"/>
                <w:sz w:val="28"/>
                <w:szCs w:val="28"/>
              </w:rPr>
            </w:pPr>
          </w:p>
        </w:tc>
        <w:tc>
          <w:tcPr>
            <w:tcW w:w="2174" w:type="dxa"/>
          </w:tcPr>
          <w:p w:rsidR="009C562C" w:rsidRPr="003E361E" w:rsidRDefault="009C562C" w:rsidP="000D625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78" w:type="dxa"/>
          </w:tcPr>
          <w:p w:rsidR="009C562C" w:rsidRPr="003E361E" w:rsidRDefault="009C562C" w:rsidP="000D625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551" w:type="dxa"/>
            <w:vMerge/>
          </w:tcPr>
          <w:p w:rsidR="009C562C" w:rsidRPr="003E361E" w:rsidRDefault="009C562C" w:rsidP="000D6259">
            <w:pPr>
              <w:keepNext/>
              <w:jc w:val="center"/>
              <w:outlineLvl w:val="0"/>
              <w:rPr>
                <w:rFonts w:ascii="Times New Roman" w:hAnsi="Times New Roman"/>
                <w:b/>
                <w:bCs/>
                <w:sz w:val="28"/>
                <w:szCs w:val="28"/>
              </w:rPr>
            </w:pPr>
          </w:p>
        </w:tc>
      </w:tr>
      <w:tr w:rsidR="009C562C" w:rsidTr="009C562C">
        <w:tc>
          <w:tcPr>
            <w:tcW w:w="2044" w:type="dxa"/>
          </w:tcPr>
          <w:p w:rsidR="009C562C" w:rsidRPr="00765C1E" w:rsidRDefault="00C6107F" w:rsidP="000D6259">
            <w:pPr>
              <w:keepNext/>
              <w:outlineLvl w:val="0"/>
              <w:rPr>
                <w:rFonts w:ascii="Times New Roman" w:eastAsia="Times New Roman" w:hAnsi="Times New Roman"/>
                <w:b/>
                <w:bCs/>
                <w:kern w:val="32"/>
              </w:rPr>
            </w:pPr>
            <w:r w:rsidRPr="00765C1E">
              <w:rPr>
                <w:rFonts w:ascii="Times New Roman" w:hAnsi="Times New Roman"/>
              </w:rPr>
              <w:t>ОК 01</w:t>
            </w:r>
            <w:proofErr w:type="gramStart"/>
            <w:r w:rsidRPr="00765C1E">
              <w:rPr>
                <w:rFonts w:ascii="Times New Roman" w:hAnsi="Times New Roman"/>
              </w:rPr>
              <w:t xml:space="preserve"> В</w:t>
            </w:r>
            <w:proofErr w:type="gramEnd"/>
            <w:r w:rsidRPr="00765C1E">
              <w:rPr>
                <w:rFonts w:ascii="Times New Roman" w:hAnsi="Times New Roman"/>
              </w:rPr>
              <w:t xml:space="preserve">ыбирать способы решения задач </w:t>
            </w:r>
            <w:r w:rsidRPr="00765C1E">
              <w:rPr>
                <w:rFonts w:ascii="Times New Roman" w:hAnsi="Times New Roman"/>
              </w:rPr>
              <w:lastRenderedPageBreak/>
              <w:t>профессиональной деятельности применительно к различным контекстам</w:t>
            </w:r>
          </w:p>
        </w:tc>
        <w:tc>
          <w:tcPr>
            <w:tcW w:w="2174" w:type="dxa"/>
          </w:tcPr>
          <w:p w:rsidR="00C6107F" w:rsidRPr="00765C1E" w:rsidRDefault="00C6107F" w:rsidP="00C6107F">
            <w:pPr>
              <w:keepNext/>
              <w:outlineLvl w:val="0"/>
              <w:rPr>
                <w:rFonts w:ascii="Times New Roman" w:hAnsi="Times New Roman"/>
                <w:iCs/>
              </w:rPr>
            </w:pPr>
            <w:r w:rsidRPr="00765C1E">
              <w:rPr>
                <w:rFonts w:ascii="Times New Roman" w:hAnsi="Times New Roman"/>
                <w:iCs/>
              </w:rPr>
              <w:lastRenderedPageBreak/>
              <w:t xml:space="preserve">Уметь распознавать задачу и/или проблему в </w:t>
            </w:r>
            <w:r w:rsidRPr="00765C1E">
              <w:rPr>
                <w:rFonts w:ascii="Times New Roman" w:hAnsi="Times New Roman"/>
                <w:iCs/>
              </w:rPr>
              <w:lastRenderedPageBreak/>
              <w:t>профессиональном и/или социальном контексте, анализировать и выделять её составные части.</w:t>
            </w:r>
          </w:p>
          <w:p w:rsidR="00C6107F" w:rsidRPr="00765C1E" w:rsidRDefault="00C6107F" w:rsidP="00C6107F">
            <w:pPr>
              <w:keepNext/>
              <w:outlineLvl w:val="0"/>
              <w:rPr>
                <w:rFonts w:ascii="Times New Roman" w:hAnsi="Times New Roman"/>
                <w:iCs/>
              </w:rPr>
            </w:pPr>
            <w:r w:rsidRPr="00765C1E">
              <w:rPr>
                <w:rFonts w:ascii="Times New Roman" w:hAnsi="Times New Roman"/>
                <w:iCs/>
              </w:rPr>
              <w:t>определять этапы решения задачи, составлять план действия, реализовывать составленный план, определять необходимые ресурсы.</w:t>
            </w:r>
          </w:p>
          <w:p w:rsidR="00C6107F" w:rsidRPr="00765C1E" w:rsidRDefault="00C6107F" w:rsidP="00C6107F">
            <w:pPr>
              <w:keepNext/>
              <w:outlineLvl w:val="0"/>
              <w:rPr>
                <w:rFonts w:ascii="Times New Roman" w:hAnsi="Times New Roman"/>
                <w:iCs/>
              </w:rPr>
            </w:pPr>
            <w:r w:rsidRPr="00765C1E">
              <w:rPr>
                <w:rFonts w:ascii="Times New Roman" w:hAnsi="Times New Roman"/>
                <w:iCs/>
              </w:rPr>
              <w:t>выявлять и эффективно искать информацию, необходимую для решения задачи и/или проблемы.</w:t>
            </w:r>
          </w:p>
          <w:p w:rsidR="00C6107F" w:rsidRPr="00765C1E" w:rsidRDefault="00C6107F" w:rsidP="00C6107F">
            <w:pPr>
              <w:keepNext/>
              <w:outlineLvl w:val="0"/>
              <w:rPr>
                <w:rFonts w:ascii="Times New Roman" w:hAnsi="Times New Roman"/>
                <w:iCs/>
              </w:rPr>
            </w:pPr>
            <w:proofErr w:type="gramStart"/>
            <w:r w:rsidRPr="00765C1E">
              <w:rPr>
                <w:rFonts w:ascii="Times New Roman" w:hAnsi="Times New Roman"/>
                <w:iCs/>
              </w:rPr>
              <w:t>владеть актуальными методами работы в профессиональной и смежных сферах.</w:t>
            </w:r>
            <w:proofErr w:type="gramEnd"/>
          </w:p>
          <w:p w:rsidR="00C6107F" w:rsidRPr="00765C1E" w:rsidRDefault="00C6107F" w:rsidP="00C6107F">
            <w:pPr>
              <w:keepNext/>
              <w:outlineLvl w:val="0"/>
              <w:rPr>
                <w:rFonts w:ascii="Times New Roman" w:hAnsi="Times New Roman"/>
                <w:iCs/>
              </w:rPr>
            </w:pPr>
            <w:r w:rsidRPr="00765C1E">
              <w:rPr>
                <w:rFonts w:ascii="Times New Roman" w:hAnsi="Times New Roman"/>
                <w:iCs/>
              </w:rPr>
              <w:t>оценивать результат и последствия своих действий (самостоятельно или с помощью наставника).</w:t>
            </w:r>
          </w:p>
          <w:p w:rsidR="009C562C" w:rsidRPr="00765C1E" w:rsidRDefault="009C562C" w:rsidP="000D6259">
            <w:pPr>
              <w:keepNext/>
              <w:outlineLvl w:val="0"/>
              <w:rPr>
                <w:rFonts w:ascii="Times New Roman" w:eastAsia="Times New Roman" w:hAnsi="Times New Roman"/>
                <w:b/>
                <w:bCs/>
                <w:kern w:val="32"/>
              </w:rPr>
            </w:pPr>
          </w:p>
        </w:tc>
        <w:tc>
          <w:tcPr>
            <w:tcW w:w="2978" w:type="dxa"/>
          </w:tcPr>
          <w:p w:rsidR="00C6107F" w:rsidRPr="00CE3CA5" w:rsidRDefault="00C6107F" w:rsidP="00C6107F">
            <w:pPr>
              <w:keepNext/>
              <w:outlineLvl w:val="0"/>
              <w:rPr>
                <w:rFonts w:ascii="Times New Roman" w:eastAsia="Times New Roman" w:hAnsi="Times New Roman"/>
                <w:bCs/>
                <w:kern w:val="32"/>
              </w:rPr>
            </w:pPr>
            <w:r w:rsidRPr="00CE3CA5">
              <w:rPr>
                <w:rFonts w:ascii="Times New Roman" w:eastAsia="Times New Roman" w:hAnsi="Times New Roman"/>
                <w:bCs/>
                <w:kern w:val="32"/>
              </w:rPr>
              <w:lastRenderedPageBreak/>
              <w:t>сформировать знания об (о):</w:t>
            </w:r>
          </w:p>
          <w:p w:rsidR="00C6107F" w:rsidRPr="00CE3CA5" w:rsidRDefault="00C6107F" w:rsidP="00C6107F">
            <w:pPr>
              <w:keepNext/>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 обществе как целостной развивающейся системе в </w:t>
            </w:r>
            <w:r w:rsidRPr="00CE3CA5">
              <w:rPr>
                <w:rFonts w:ascii="Times New Roman" w:eastAsia="Times New Roman" w:hAnsi="Times New Roman"/>
                <w:bCs/>
                <w:kern w:val="32"/>
              </w:rPr>
              <w:lastRenderedPageBreak/>
              <w:t>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roofErr w:type="gramEnd"/>
          </w:p>
          <w:p w:rsidR="00C6107F" w:rsidRPr="00CE3CA5" w:rsidRDefault="00C6107F" w:rsidP="00C6107F">
            <w:pPr>
              <w:keepNext/>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roofErr w:type="gramEnd"/>
          </w:p>
          <w:p w:rsidR="00C6107F" w:rsidRPr="00CE3CA5" w:rsidRDefault="00C6107F" w:rsidP="00C6107F">
            <w:pPr>
              <w:keepNext/>
              <w:outlineLvl w:val="0"/>
              <w:rPr>
                <w:rFonts w:ascii="Times New Roman" w:eastAsia="Times New Roman" w:hAnsi="Times New Roman"/>
                <w:bCs/>
                <w:kern w:val="32"/>
              </w:rPr>
            </w:pPr>
            <w:r w:rsidRPr="00CE3CA5">
              <w:rPr>
                <w:rFonts w:ascii="Times New Roman" w:eastAsia="Times New Roman" w:hAnsi="Times New Roman"/>
                <w:bCs/>
                <w:kern w:val="32"/>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CE3CA5">
              <w:rPr>
                <w:rFonts w:ascii="Times New Roman" w:eastAsia="Times New Roman" w:hAnsi="Times New Roman"/>
                <w:bCs/>
                <w:kern w:val="32"/>
              </w:rPr>
              <w:t>импортозамещения</w:t>
            </w:r>
            <w:proofErr w:type="spellEnd"/>
            <w:r w:rsidRPr="00CE3CA5">
              <w:rPr>
                <w:rFonts w:ascii="Times New Roman" w:eastAsia="Times New Roman" w:hAnsi="Times New Roman"/>
                <w:bCs/>
                <w:kern w:val="32"/>
              </w:rPr>
              <w:t>, особенностях рыночных отношений в современной экономике;</w:t>
            </w:r>
          </w:p>
          <w:p w:rsidR="00C6107F" w:rsidRPr="00CE3CA5" w:rsidRDefault="00C6107F" w:rsidP="00C6107F">
            <w:pPr>
              <w:keepNext/>
              <w:outlineLvl w:val="0"/>
              <w:rPr>
                <w:rFonts w:ascii="Times New Roman" w:eastAsia="Times New Roman" w:hAnsi="Times New Roman"/>
                <w:bCs/>
                <w:kern w:val="32"/>
              </w:rPr>
            </w:pPr>
            <w:r w:rsidRPr="00CE3CA5">
              <w:rPr>
                <w:rFonts w:ascii="Times New Roman" w:eastAsia="Times New Roman" w:hAnsi="Times New Roman"/>
                <w:bCs/>
                <w:kern w:val="32"/>
              </w:rPr>
              <w:t>- системе права и законодательства Российской Федерации;</w:t>
            </w:r>
          </w:p>
          <w:p w:rsidR="00C6107F" w:rsidRPr="00CE3CA5" w:rsidRDefault="00C6107F" w:rsidP="00C6107F">
            <w:pPr>
              <w:keepNext/>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9C562C" w:rsidRPr="00CE3CA5" w:rsidRDefault="00C6107F" w:rsidP="00C6107F">
            <w:pPr>
              <w:keepNext/>
              <w:outlineLvl w:val="0"/>
              <w:rPr>
                <w:rFonts w:ascii="Times New Roman" w:eastAsia="Times New Roman" w:hAnsi="Times New Roman"/>
                <w:b/>
                <w:bCs/>
                <w:kern w:val="32"/>
              </w:rPr>
            </w:pPr>
            <w:proofErr w:type="gramStart"/>
            <w:r w:rsidRPr="00CE3CA5">
              <w:rPr>
                <w:rFonts w:ascii="Times New Roman" w:eastAsia="Times New Roman" w:hAnsi="Times New Roman"/>
                <w:bCs/>
                <w:kern w:val="32"/>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Pr="00CE3CA5">
              <w:rPr>
                <w:rFonts w:ascii="Times New Roman" w:eastAsia="Times New Roman" w:hAnsi="Times New Roman"/>
                <w:bCs/>
                <w:kern w:val="32"/>
              </w:rPr>
              <w:lastRenderedPageBreak/>
              <w:t>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CE3CA5">
              <w:rPr>
                <w:rFonts w:ascii="Times New Roman" w:eastAsia="Times New Roman" w:hAnsi="Times New Roman"/>
                <w:bCs/>
                <w:kern w:val="32"/>
              </w:rPr>
              <w:t xml:space="preserve"> умение создавать типологии социальных процессов и явлений на основе предложенных критериев;</w:t>
            </w:r>
          </w:p>
        </w:tc>
        <w:tc>
          <w:tcPr>
            <w:tcW w:w="2551" w:type="dxa"/>
          </w:tcPr>
          <w:p w:rsidR="009C562C" w:rsidRPr="00CE3CA5" w:rsidRDefault="00983DF5" w:rsidP="00CE3CA5">
            <w:pPr>
              <w:keepNext/>
              <w:outlineLvl w:val="0"/>
              <w:rPr>
                <w:rFonts w:ascii="Times New Roman" w:hAnsi="Times New Roman"/>
              </w:rPr>
            </w:pPr>
            <w:r w:rsidRPr="00CE3CA5">
              <w:rPr>
                <w:rFonts w:ascii="Times New Roman" w:hAnsi="Times New Roman"/>
              </w:rPr>
              <w:lastRenderedPageBreak/>
              <w:t xml:space="preserve">Устный опрос, письменный опрос </w:t>
            </w:r>
          </w:p>
        </w:tc>
      </w:tr>
      <w:tr w:rsidR="009C562C" w:rsidTr="009C562C">
        <w:tc>
          <w:tcPr>
            <w:tcW w:w="2044" w:type="dxa"/>
          </w:tcPr>
          <w:p w:rsidR="009C562C" w:rsidRPr="00765C1E" w:rsidRDefault="00C6107F" w:rsidP="00C6107F">
            <w:pPr>
              <w:keepNext/>
              <w:outlineLvl w:val="0"/>
              <w:rPr>
                <w:rFonts w:ascii="Times New Roman" w:eastAsia="Times New Roman" w:hAnsi="Times New Roman"/>
                <w:kern w:val="32"/>
              </w:rPr>
            </w:pPr>
            <w:r w:rsidRPr="00765C1E">
              <w:rPr>
                <w:rFonts w:ascii="Times New Roman" w:eastAsia="Times New Roman" w:hAnsi="Times New Roman"/>
                <w:kern w:val="32"/>
              </w:rPr>
              <w:lastRenderedPageBreak/>
              <w:t>ОК 02</w:t>
            </w:r>
            <w:proofErr w:type="gramStart"/>
            <w:r w:rsidRPr="00765C1E">
              <w:rPr>
                <w:rFonts w:ascii="Times New Roman" w:eastAsia="Times New Roman" w:hAnsi="Times New Roman"/>
                <w:kern w:val="32"/>
              </w:rPr>
              <w:t xml:space="preserve"> И</w:t>
            </w:r>
            <w:proofErr w:type="gramEnd"/>
            <w:r w:rsidRPr="00765C1E">
              <w:rPr>
                <w:rFonts w:ascii="Times New Roman" w:eastAsia="Times New Roman" w:hAnsi="Times New Roman"/>
                <w:kern w:val="32"/>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Уметь определять задачи для поиска информации, планировать процесс поиска, выбирать необходимые источники информации.</w:t>
            </w:r>
          </w:p>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 xml:space="preserve">выделять наиболее </w:t>
            </w:r>
            <w:proofErr w:type="gramStart"/>
            <w:r w:rsidRPr="00765C1E">
              <w:rPr>
                <w:rFonts w:ascii="Times New Roman" w:hAnsi="Times New Roman"/>
                <w:iCs/>
              </w:rPr>
              <w:t>значимое</w:t>
            </w:r>
            <w:proofErr w:type="gramEnd"/>
            <w:r w:rsidRPr="00765C1E">
              <w:rPr>
                <w:rFonts w:ascii="Times New Roman" w:hAnsi="Times New Roman"/>
                <w:iCs/>
              </w:rPr>
              <w:t xml:space="preserve"> в перечне информации, структурировать получаемую информацию, оформлять результаты поиска.</w:t>
            </w:r>
          </w:p>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оценивать практическую значимость результатов поиска.</w:t>
            </w:r>
          </w:p>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применять средства информационных технологий для решения профессиональных задач.</w:t>
            </w:r>
          </w:p>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использовать современное программное обеспечение в профессиональной деятельности.</w:t>
            </w:r>
          </w:p>
          <w:p w:rsidR="009C562C" w:rsidRPr="00765C1E" w:rsidRDefault="00C6107F" w:rsidP="00C6107F">
            <w:pPr>
              <w:keepNext/>
              <w:jc w:val="both"/>
              <w:outlineLvl w:val="0"/>
              <w:rPr>
                <w:rFonts w:ascii="Times New Roman" w:eastAsia="Times New Roman" w:hAnsi="Times New Roman"/>
                <w:b/>
                <w:bCs/>
                <w:kern w:val="32"/>
              </w:rPr>
            </w:pPr>
            <w:r w:rsidRPr="00765C1E">
              <w:rPr>
                <w:rFonts w:ascii="Times New Roman" w:hAnsi="Times New Roman"/>
                <w:iCs/>
              </w:rPr>
              <w:t>использовать различные цифровые средства для решения профессиональных задач.</w:t>
            </w:r>
          </w:p>
        </w:tc>
        <w:tc>
          <w:tcPr>
            <w:tcW w:w="2978" w:type="dxa"/>
          </w:tcPr>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с</w:t>
            </w:r>
            <w:r w:rsidRPr="00CE3CA5">
              <w:rPr>
                <w:rFonts w:ascii="Times New Roman" w:eastAsia="Times New Roman" w:hAnsi="Times New Roman"/>
                <w:bCs/>
                <w:kern w:val="32"/>
              </w:rPr>
              <w:t>формировать знания об (о):</w:t>
            </w:r>
          </w:p>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  </w:t>
            </w:r>
            <w:proofErr w:type="gramStart"/>
            <w:r w:rsidRPr="00CE3CA5">
              <w:rPr>
                <w:rFonts w:ascii="Times New Roman" w:eastAsia="Times New Roman" w:hAnsi="Times New Roman"/>
                <w:bCs/>
                <w:kern w:val="32"/>
              </w:rPr>
              <w:t>особенностях</w:t>
            </w:r>
            <w:proofErr w:type="gramEnd"/>
            <w:r w:rsidRPr="00CE3CA5">
              <w:rPr>
                <w:rFonts w:ascii="Times New Roman" w:eastAsia="Times New Roman" w:hAnsi="Times New Roman"/>
                <w:bCs/>
                <w:kern w:val="32"/>
              </w:rPr>
              <w:t xml:space="preserve"> процесса </w:t>
            </w:r>
            <w:proofErr w:type="spellStart"/>
            <w:r w:rsidRPr="00CE3CA5">
              <w:rPr>
                <w:rFonts w:ascii="Times New Roman" w:eastAsia="Times New Roman" w:hAnsi="Times New Roman"/>
                <w:bCs/>
                <w:kern w:val="32"/>
              </w:rPr>
              <w:t>цифровизации</w:t>
            </w:r>
            <w:proofErr w:type="spellEnd"/>
            <w:r w:rsidRPr="00CE3CA5">
              <w:rPr>
                <w:rFonts w:ascii="Times New Roman" w:eastAsia="Times New Roman" w:hAnsi="Times New Roman"/>
                <w:bCs/>
                <w:kern w:val="32"/>
              </w:rPr>
              <w:t xml:space="preserve"> и влиянии массовых коммуникаций на все сферы жизни общества;</w:t>
            </w:r>
          </w:p>
          <w:p w:rsidR="00C6107F" w:rsidRPr="00CE3CA5" w:rsidRDefault="00C6107F" w:rsidP="00C6107F">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E3CA5">
              <w:rPr>
                <w:rFonts w:ascii="Times New Roman" w:eastAsia="Times New Roman" w:hAnsi="Times New Roman"/>
                <w:bCs/>
                <w:kern w:val="32"/>
              </w:rPr>
              <w:t>интернет-ресурсах</w:t>
            </w:r>
            <w:proofErr w:type="spellEnd"/>
            <w:r w:rsidRPr="00CE3CA5">
              <w:rPr>
                <w:rFonts w:ascii="Times New Roman" w:eastAsia="Times New Roman" w:hAnsi="Times New Roman"/>
                <w:bCs/>
                <w:kern w:val="32"/>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CE3CA5">
              <w:rPr>
                <w:rFonts w:ascii="Times New Roman" w:eastAsia="Times New Roman" w:hAnsi="Times New Roman"/>
                <w:bCs/>
                <w:kern w:val="32"/>
              </w:rPr>
              <w:t xml:space="preserve"> </w:t>
            </w:r>
            <w:proofErr w:type="gramStart"/>
            <w:r w:rsidRPr="00CE3CA5">
              <w:rPr>
                <w:rFonts w:ascii="Times New Roman" w:eastAsia="Times New Roman" w:hAnsi="Times New Roman"/>
                <w:bCs/>
                <w:kern w:val="32"/>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w:t>
            </w:r>
            <w:r w:rsidRPr="00CE3CA5">
              <w:rPr>
                <w:rFonts w:ascii="Times New Roman" w:eastAsia="Times New Roman" w:hAnsi="Times New Roman"/>
                <w:bCs/>
                <w:kern w:val="32"/>
              </w:rPr>
              <w:lastRenderedPageBreak/>
              <w:t>полученных знаний правовую оценку действиям людей в модельных ситуациях;</w:t>
            </w:r>
          </w:p>
          <w:p w:rsidR="009C562C" w:rsidRPr="00CE3CA5" w:rsidRDefault="00C6107F" w:rsidP="00C6107F">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 xml:space="preserve">- уметь определять связи социальных объектов и явлений с помощью различных знаковых систем;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c>
          <w:tcPr>
            <w:tcW w:w="2551" w:type="dxa"/>
          </w:tcPr>
          <w:p w:rsidR="009C562C" w:rsidRPr="00CE3CA5" w:rsidRDefault="00765C1E" w:rsidP="000D6259">
            <w:pPr>
              <w:keepNext/>
              <w:jc w:val="both"/>
              <w:outlineLvl w:val="0"/>
              <w:rPr>
                <w:rFonts w:ascii="Times New Roman" w:eastAsia="Times New Roman" w:hAnsi="Times New Roman"/>
                <w:b/>
                <w:bCs/>
                <w:kern w:val="32"/>
              </w:rPr>
            </w:pPr>
            <w:r w:rsidRPr="00CE3CA5">
              <w:rPr>
                <w:rFonts w:ascii="Times New Roman" w:hAnsi="Times New Roman"/>
              </w:rPr>
              <w:lastRenderedPageBreak/>
              <w:t>письменный опрос</w:t>
            </w:r>
          </w:p>
        </w:tc>
      </w:tr>
      <w:tr w:rsidR="00C6107F" w:rsidTr="009C562C">
        <w:tc>
          <w:tcPr>
            <w:tcW w:w="2044" w:type="dxa"/>
          </w:tcPr>
          <w:p w:rsidR="00C6107F" w:rsidRPr="00C6107F" w:rsidRDefault="00C6107F" w:rsidP="000D6259">
            <w:pPr>
              <w:keepNext/>
              <w:jc w:val="both"/>
              <w:outlineLvl w:val="0"/>
              <w:rPr>
                <w:rFonts w:ascii="Times New Roman" w:eastAsia="Times New Roman" w:hAnsi="Times New Roman"/>
                <w:kern w:val="32"/>
              </w:rPr>
            </w:pPr>
            <w:r w:rsidRPr="00C6107F">
              <w:rPr>
                <w:rFonts w:ascii="Times New Roman" w:eastAsia="Times New Roman" w:hAnsi="Times New Roman"/>
                <w:kern w:val="32"/>
              </w:rPr>
              <w:lastRenderedPageBreak/>
              <w:t>ОК 03</w:t>
            </w:r>
            <w:proofErr w:type="gramStart"/>
            <w:r w:rsidRPr="00C6107F">
              <w:rPr>
                <w:rFonts w:ascii="Times New Roman" w:eastAsia="Times New Roman" w:hAnsi="Times New Roman"/>
                <w:kern w:val="32"/>
              </w:rPr>
              <w:t xml:space="preserve">  П</w:t>
            </w:r>
            <w:proofErr w:type="gramEnd"/>
            <w:r w:rsidRPr="00C6107F">
              <w:rPr>
                <w:rFonts w:ascii="Times New Roman" w:eastAsia="Times New Roman" w:hAnsi="Times New Roman"/>
                <w:kern w:val="32"/>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74" w:type="dxa"/>
          </w:tcPr>
          <w:p w:rsidR="00C6107F" w:rsidRDefault="00C6107F" w:rsidP="00C6107F">
            <w:pPr>
              <w:keepNext/>
              <w:outlineLvl w:val="0"/>
              <w:rPr>
                <w:rFonts w:ascii="Times New Roman" w:hAnsi="Times New Roman"/>
                <w:bCs/>
                <w:iCs/>
              </w:rPr>
            </w:pPr>
            <w:r>
              <w:rPr>
                <w:rFonts w:ascii="Times New Roman" w:hAnsi="Times New Roman"/>
                <w:bCs/>
                <w:iCs/>
              </w:rPr>
              <w:t xml:space="preserve">Уметь </w:t>
            </w:r>
            <w:r w:rsidRPr="00F87D60">
              <w:rPr>
                <w:rFonts w:ascii="Times New Roman" w:hAnsi="Times New Roman"/>
                <w:bCs/>
                <w:iCs/>
              </w:rPr>
              <w:t>определять актуальность нормативно-правовой документации в профессиональной деятельности</w:t>
            </w:r>
            <w:r>
              <w:rPr>
                <w:rFonts w:ascii="Times New Roman" w:hAnsi="Times New Roman"/>
                <w:bCs/>
                <w:iCs/>
              </w:rPr>
              <w:t>.</w:t>
            </w:r>
          </w:p>
          <w:p w:rsidR="00C6107F" w:rsidRPr="001434C4" w:rsidRDefault="00C6107F" w:rsidP="00C6107F">
            <w:pPr>
              <w:keepNext/>
              <w:outlineLvl w:val="0"/>
              <w:rPr>
                <w:rFonts w:ascii="Times New Roman" w:hAnsi="Times New Roman"/>
              </w:rPr>
            </w:pPr>
            <w:r w:rsidRPr="00F87D60">
              <w:rPr>
                <w:rFonts w:ascii="Times New Roman" w:hAnsi="Times New Roman"/>
              </w:rPr>
              <w:t>применять современную научную профессиональную терминологию</w:t>
            </w:r>
            <w:r>
              <w:rPr>
                <w:rFonts w:ascii="Times New Roman" w:hAnsi="Times New Roman"/>
              </w:rPr>
              <w:t>.</w:t>
            </w:r>
          </w:p>
          <w:p w:rsidR="00C6107F" w:rsidRDefault="00C6107F" w:rsidP="00C6107F">
            <w:pPr>
              <w:keepNext/>
              <w:jc w:val="both"/>
              <w:outlineLvl w:val="0"/>
              <w:rPr>
                <w:rFonts w:ascii="Times New Roman" w:hAnsi="Times New Roman"/>
              </w:rPr>
            </w:pPr>
            <w:r w:rsidRPr="00F87D60">
              <w:rPr>
                <w:rFonts w:ascii="Times New Roman" w:hAnsi="Times New Roman"/>
              </w:rPr>
              <w:t>определять и выстраивать траектории профессионального развития и самообразования</w:t>
            </w:r>
            <w:r>
              <w:rPr>
                <w:rFonts w:ascii="Times New Roman" w:hAnsi="Times New Roman"/>
              </w:rPr>
              <w:t>.</w:t>
            </w:r>
          </w:p>
          <w:p w:rsidR="00C6107F" w:rsidRDefault="00C6107F" w:rsidP="00C6107F">
            <w:pPr>
              <w:keepNext/>
              <w:jc w:val="both"/>
              <w:outlineLvl w:val="0"/>
              <w:rPr>
                <w:rFonts w:ascii="Times New Roman" w:hAnsi="Times New Roman"/>
                <w:bCs/>
              </w:rPr>
            </w:pPr>
            <w:r w:rsidRPr="00F87D60">
              <w:rPr>
                <w:rFonts w:ascii="Times New Roman" w:hAnsi="Times New Roman"/>
                <w:bCs/>
              </w:rPr>
              <w:t>выявлять достоинства и недостатки коммерческой идеи</w:t>
            </w:r>
            <w:r>
              <w:rPr>
                <w:rFonts w:ascii="Times New Roman" w:hAnsi="Times New Roman"/>
                <w:bCs/>
              </w:rPr>
              <w:t>.</w:t>
            </w:r>
          </w:p>
          <w:p w:rsidR="00C6107F" w:rsidRDefault="00C6107F" w:rsidP="00C6107F">
            <w:pPr>
              <w:keepNext/>
              <w:jc w:val="both"/>
              <w:outlineLvl w:val="0"/>
              <w:rPr>
                <w:rFonts w:ascii="Times New Roman" w:hAnsi="Times New Roman"/>
                <w:iCs/>
              </w:rPr>
            </w:pPr>
            <w:r w:rsidRPr="00F87D60">
              <w:rPr>
                <w:rFonts w:ascii="Times New Roman" w:hAnsi="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hAnsi="Times New Roman"/>
                <w:iCs/>
              </w:rPr>
              <w:t>.</w:t>
            </w:r>
          </w:p>
          <w:p w:rsidR="00C6107F" w:rsidRDefault="00C6107F" w:rsidP="00C6107F">
            <w:pPr>
              <w:keepNext/>
              <w:jc w:val="both"/>
              <w:outlineLvl w:val="0"/>
              <w:rPr>
                <w:rFonts w:ascii="Times New Roman" w:hAnsi="Times New Roman"/>
                <w:bCs/>
              </w:rPr>
            </w:pPr>
            <w:r w:rsidRPr="00F87D60">
              <w:rPr>
                <w:rFonts w:ascii="Times New Roman" w:hAnsi="Times New Roman"/>
                <w:bCs/>
              </w:rPr>
              <w:t>презентовать идеи открытия собственного дела в профессиональной деятельности</w:t>
            </w:r>
            <w:r>
              <w:rPr>
                <w:rFonts w:ascii="Times New Roman" w:hAnsi="Times New Roman"/>
                <w:bCs/>
              </w:rPr>
              <w:t>.</w:t>
            </w:r>
          </w:p>
          <w:p w:rsidR="00C6107F" w:rsidRDefault="00C6107F" w:rsidP="00C6107F">
            <w:pPr>
              <w:keepNext/>
              <w:jc w:val="both"/>
              <w:outlineLvl w:val="0"/>
              <w:rPr>
                <w:rFonts w:ascii="Times New Roman" w:hAnsi="Times New Roman"/>
                <w:iCs/>
              </w:rPr>
            </w:pPr>
            <w:r w:rsidRPr="00F87D60">
              <w:rPr>
                <w:rFonts w:ascii="Times New Roman" w:hAnsi="Times New Roman"/>
                <w:iCs/>
              </w:rPr>
              <w:t>определять источники достоверной правовой информации</w:t>
            </w:r>
            <w:r>
              <w:rPr>
                <w:rFonts w:ascii="Times New Roman" w:hAnsi="Times New Roman"/>
                <w:iCs/>
              </w:rPr>
              <w:t>.</w:t>
            </w:r>
          </w:p>
          <w:p w:rsidR="00C6107F" w:rsidRDefault="00C6107F" w:rsidP="00C6107F">
            <w:pPr>
              <w:keepNext/>
              <w:jc w:val="both"/>
              <w:outlineLvl w:val="0"/>
              <w:rPr>
                <w:rFonts w:ascii="Times New Roman" w:hAnsi="Times New Roman"/>
              </w:rPr>
            </w:pPr>
            <w:r w:rsidRPr="00F87D60">
              <w:rPr>
                <w:rFonts w:ascii="Times New Roman" w:hAnsi="Times New Roman"/>
              </w:rPr>
              <w:t>составлять различные правовые документы</w:t>
            </w:r>
            <w:r>
              <w:rPr>
                <w:rFonts w:ascii="Times New Roman" w:hAnsi="Times New Roman"/>
              </w:rPr>
              <w:t>.</w:t>
            </w:r>
          </w:p>
          <w:p w:rsidR="00C6107F" w:rsidRDefault="00C6107F" w:rsidP="00C6107F">
            <w:pPr>
              <w:keepNext/>
              <w:jc w:val="both"/>
              <w:outlineLvl w:val="0"/>
              <w:rPr>
                <w:rFonts w:ascii="Times New Roman" w:hAnsi="Times New Roman"/>
                <w:bCs/>
              </w:rPr>
            </w:pPr>
            <w:r w:rsidRPr="00F87D60">
              <w:rPr>
                <w:rFonts w:ascii="Times New Roman" w:hAnsi="Times New Roman"/>
                <w:bCs/>
              </w:rPr>
              <w:t>находить интересные проектные идеи, грамотно их формулировать и документировать</w:t>
            </w:r>
            <w:r>
              <w:rPr>
                <w:rFonts w:ascii="Times New Roman" w:hAnsi="Times New Roman"/>
                <w:bCs/>
              </w:rPr>
              <w:t>.</w:t>
            </w:r>
          </w:p>
          <w:p w:rsidR="00C6107F" w:rsidRDefault="00C6107F" w:rsidP="00C6107F">
            <w:pPr>
              <w:keepNext/>
              <w:jc w:val="both"/>
              <w:outlineLvl w:val="0"/>
              <w:rPr>
                <w:rFonts w:ascii="Times New Roman" w:eastAsia="Times New Roman" w:hAnsi="Times New Roman"/>
                <w:b/>
                <w:bCs/>
                <w:kern w:val="32"/>
                <w:sz w:val="28"/>
                <w:szCs w:val="28"/>
              </w:rPr>
            </w:pPr>
            <w:r w:rsidRPr="00F87D60">
              <w:rPr>
                <w:rFonts w:ascii="Times New Roman" w:hAnsi="Times New Roman"/>
                <w:bCs/>
              </w:rPr>
              <w:lastRenderedPageBreak/>
              <w:t>оценивать жизнеспособность проектной идеи, составлять план проекта</w:t>
            </w:r>
            <w:r>
              <w:rPr>
                <w:rFonts w:ascii="Times New Roman" w:hAnsi="Times New Roman"/>
                <w:bCs/>
              </w:rPr>
              <w:t>.</w:t>
            </w:r>
          </w:p>
        </w:tc>
        <w:tc>
          <w:tcPr>
            <w:tcW w:w="2978" w:type="dxa"/>
          </w:tcPr>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lastRenderedPageBreak/>
              <w:t>сформировать знания об (о):</w:t>
            </w:r>
          </w:p>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 </w:t>
            </w:r>
            <w:proofErr w:type="gramStart"/>
            <w:r w:rsidRPr="00CE3CA5">
              <w:rPr>
                <w:rFonts w:ascii="Times New Roman" w:eastAsia="Times New Roman" w:hAnsi="Times New Roman"/>
                <w:bCs/>
                <w:kern w:val="32"/>
              </w:rPr>
              <w:t>особенностях</w:t>
            </w:r>
            <w:proofErr w:type="gramEnd"/>
            <w:r w:rsidRPr="00CE3CA5">
              <w:rPr>
                <w:rFonts w:ascii="Times New Roman" w:eastAsia="Times New Roman" w:hAnsi="Times New Roman"/>
                <w:bCs/>
                <w:kern w:val="32"/>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C6107F" w:rsidRPr="00CE3CA5" w:rsidRDefault="00C6107F" w:rsidP="00C6107F">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C6107F" w:rsidRPr="00CE3CA5" w:rsidRDefault="00C6107F" w:rsidP="00C6107F">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C6107F" w:rsidRPr="00CE3CA5" w:rsidRDefault="00C6107F" w:rsidP="00C6107F">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 xml:space="preserve">- готовность применять знания о финансах и бюджетном </w:t>
            </w:r>
            <w:r w:rsidRPr="00CE3CA5">
              <w:rPr>
                <w:rFonts w:ascii="Times New Roman" w:eastAsia="Times New Roman" w:hAnsi="Times New Roman"/>
                <w:bCs/>
                <w:kern w:val="32"/>
              </w:rPr>
              <w:lastRenderedPageBreak/>
              <w:t xml:space="preserve">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гражданской ответственности в части уплаты налогов для развития общества и государства</w:t>
            </w:r>
          </w:p>
        </w:tc>
        <w:tc>
          <w:tcPr>
            <w:tcW w:w="2551" w:type="dxa"/>
          </w:tcPr>
          <w:p w:rsidR="00C6107F" w:rsidRPr="00CE3CA5" w:rsidRDefault="00765C1E" w:rsidP="000D6259">
            <w:pPr>
              <w:keepNext/>
              <w:jc w:val="both"/>
              <w:outlineLvl w:val="0"/>
              <w:rPr>
                <w:rFonts w:ascii="Times New Roman" w:eastAsia="Times New Roman" w:hAnsi="Times New Roman"/>
                <w:b/>
                <w:bCs/>
                <w:kern w:val="32"/>
              </w:rPr>
            </w:pPr>
            <w:r w:rsidRPr="00CE3CA5">
              <w:rPr>
                <w:rFonts w:ascii="Times New Roman" w:hAnsi="Times New Roman"/>
              </w:rPr>
              <w:lastRenderedPageBreak/>
              <w:t>Выполнение упражнений</w:t>
            </w:r>
          </w:p>
        </w:tc>
      </w:tr>
      <w:tr w:rsidR="00C6107F" w:rsidTr="009C562C">
        <w:tc>
          <w:tcPr>
            <w:tcW w:w="2044" w:type="dxa"/>
          </w:tcPr>
          <w:p w:rsidR="00C6107F" w:rsidRPr="00647A33" w:rsidRDefault="00C6107F" w:rsidP="000D6259">
            <w:pPr>
              <w:keepNext/>
              <w:jc w:val="both"/>
              <w:outlineLvl w:val="0"/>
              <w:rPr>
                <w:rFonts w:ascii="Times New Roman" w:eastAsia="Times New Roman" w:hAnsi="Times New Roman"/>
                <w:kern w:val="32"/>
                <w:sz w:val="28"/>
                <w:szCs w:val="28"/>
              </w:rPr>
            </w:pPr>
            <w:r>
              <w:rPr>
                <w:rFonts w:ascii="Times New Roman" w:eastAsia="Times New Roman" w:hAnsi="Times New Roman"/>
                <w:kern w:val="32"/>
              </w:rPr>
              <w:lastRenderedPageBreak/>
              <w:t xml:space="preserve">ОК 04 </w:t>
            </w:r>
            <w:r w:rsidRPr="00D46145">
              <w:rPr>
                <w:rFonts w:ascii="Times New Roman" w:hAnsi="Times New Roman"/>
              </w:rPr>
              <w:t>Эффективно взаимодействовать и работать в коллективе и команд</w:t>
            </w:r>
          </w:p>
        </w:tc>
        <w:tc>
          <w:tcPr>
            <w:tcW w:w="2174" w:type="dxa"/>
          </w:tcPr>
          <w:p w:rsidR="00C6107F" w:rsidRDefault="00C6107F" w:rsidP="00C6107F">
            <w:pPr>
              <w:keepNext/>
              <w:jc w:val="both"/>
              <w:outlineLvl w:val="0"/>
              <w:rPr>
                <w:rFonts w:ascii="Times New Roman" w:eastAsia="Segoe UI" w:hAnsi="Times New Roman"/>
                <w:bCs/>
                <w:iCs/>
              </w:rPr>
            </w:pPr>
            <w:r>
              <w:rPr>
                <w:rFonts w:ascii="Times New Roman" w:hAnsi="Times New Roman"/>
                <w:iCs/>
              </w:rPr>
              <w:t xml:space="preserve">Уметь </w:t>
            </w:r>
            <w:r w:rsidRPr="00D46145">
              <w:rPr>
                <w:rFonts w:ascii="Times New Roman" w:eastAsia="Segoe UI" w:hAnsi="Times New Roman"/>
                <w:bCs/>
                <w:iCs/>
              </w:rPr>
              <w:t>организовывать работу коллектива и команды</w:t>
            </w:r>
            <w:r>
              <w:rPr>
                <w:rFonts w:ascii="Times New Roman" w:eastAsia="Segoe UI" w:hAnsi="Times New Roman"/>
                <w:bCs/>
                <w:iCs/>
              </w:rPr>
              <w:t>.</w:t>
            </w:r>
          </w:p>
          <w:p w:rsidR="00C6107F" w:rsidRDefault="00C6107F" w:rsidP="00C6107F">
            <w:pPr>
              <w:keepNext/>
              <w:jc w:val="both"/>
              <w:outlineLvl w:val="0"/>
              <w:rPr>
                <w:rFonts w:ascii="Times New Roman" w:eastAsia="Times New Roman" w:hAnsi="Times New Roman"/>
                <w:b/>
                <w:bCs/>
                <w:kern w:val="32"/>
                <w:sz w:val="28"/>
                <w:szCs w:val="28"/>
              </w:rPr>
            </w:pPr>
            <w:r w:rsidRPr="00D46145">
              <w:rPr>
                <w:rFonts w:ascii="Times New Roman" w:eastAsia="Segoe UI" w:hAnsi="Times New Roman"/>
                <w:bCs/>
                <w:iCs/>
              </w:rPr>
              <w:t>взаимодействовать с коллегами, руководством, клиентами в ходе профессиональной деятельности</w:t>
            </w:r>
            <w:r>
              <w:rPr>
                <w:rFonts w:ascii="Times New Roman" w:eastAsia="Segoe UI" w:hAnsi="Times New Roman"/>
                <w:bCs/>
                <w:iCs/>
              </w:rPr>
              <w:t>.</w:t>
            </w:r>
          </w:p>
        </w:tc>
        <w:tc>
          <w:tcPr>
            <w:tcW w:w="2978" w:type="dxa"/>
          </w:tcPr>
          <w:p w:rsidR="00C6107F" w:rsidRPr="00CE3CA5" w:rsidRDefault="00AA0922" w:rsidP="00AA0922">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w:t>
            </w:r>
          </w:p>
        </w:tc>
        <w:tc>
          <w:tcPr>
            <w:tcW w:w="2551" w:type="dxa"/>
          </w:tcPr>
          <w:p w:rsidR="00C6107F" w:rsidRPr="00CE3CA5" w:rsidRDefault="00765C1E" w:rsidP="000D6259">
            <w:pPr>
              <w:keepNext/>
              <w:jc w:val="both"/>
              <w:outlineLvl w:val="0"/>
              <w:rPr>
                <w:rFonts w:ascii="Times New Roman" w:eastAsia="Times New Roman" w:hAnsi="Times New Roman"/>
                <w:b/>
                <w:bCs/>
                <w:kern w:val="32"/>
              </w:rPr>
            </w:pPr>
            <w:r w:rsidRPr="00CE3CA5">
              <w:rPr>
                <w:rFonts w:ascii="Times New Roman" w:hAnsi="Times New Roman"/>
              </w:rPr>
              <w:t>Практическая работа</w:t>
            </w:r>
          </w:p>
        </w:tc>
      </w:tr>
      <w:tr w:rsidR="00C6107F" w:rsidTr="009C562C">
        <w:tc>
          <w:tcPr>
            <w:tcW w:w="2044" w:type="dxa"/>
          </w:tcPr>
          <w:p w:rsidR="00C6107F" w:rsidRPr="00647A33" w:rsidRDefault="00AA0922" w:rsidP="000D6259">
            <w:pPr>
              <w:keepNext/>
              <w:jc w:val="both"/>
              <w:outlineLvl w:val="0"/>
              <w:rPr>
                <w:rFonts w:ascii="Times New Roman" w:eastAsia="Times New Roman" w:hAnsi="Times New Roman"/>
                <w:kern w:val="32"/>
                <w:sz w:val="28"/>
                <w:szCs w:val="28"/>
              </w:rPr>
            </w:pPr>
            <w:r>
              <w:rPr>
                <w:rFonts w:ascii="Times New Roman" w:eastAsia="Times New Roman" w:hAnsi="Times New Roman"/>
                <w:kern w:val="32"/>
              </w:rPr>
              <w:t>ОК 05</w:t>
            </w:r>
            <w:proofErr w:type="gramStart"/>
            <w:r>
              <w:rPr>
                <w:rFonts w:ascii="Times New Roman" w:eastAsia="Times New Roman" w:hAnsi="Times New Roman"/>
                <w:kern w:val="32"/>
              </w:rPr>
              <w:t xml:space="preserve"> </w:t>
            </w:r>
            <w:r w:rsidRPr="001434C4">
              <w:rPr>
                <w:rFonts w:ascii="Times New Roman" w:eastAsia="Times New Roman" w:hAnsi="Times New Roman"/>
                <w:kern w:val="32"/>
              </w:rPr>
              <w:t>О</w:t>
            </w:r>
            <w:proofErr w:type="gramEnd"/>
            <w:r w:rsidRPr="001434C4">
              <w:rPr>
                <w:rFonts w:ascii="Times New Roman" w:eastAsia="Times New Roman" w:hAnsi="Times New Roman"/>
                <w:kern w:val="32"/>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74" w:type="dxa"/>
          </w:tcPr>
          <w:p w:rsidR="00AA0922" w:rsidRDefault="00AA0922" w:rsidP="00AA0922">
            <w:pPr>
              <w:keepNext/>
              <w:jc w:val="both"/>
              <w:outlineLvl w:val="0"/>
              <w:rPr>
                <w:rFonts w:ascii="Times New Roman" w:eastAsia="Segoe UI" w:hAnsi="Times New Roman"/>
                <w:iCs/>
              </w:rPr>
            </w:pPr>
            <w:r>
              <w:rPr>
                <w:rFonts w:ascii="Times New Roman" w:eastAsia="Segoe UI" w:hAnsi="Times New Roman"/>
                <w:iCs/>
              </w:rPr>
              <w:t xml:space="preserve">Уметь </w:t>
            </w:r>
            <w:r w:rsidRPr="00D46145">
              <w:rPr>
                <w:rFonts w:ascii="Times New Roman" w:eastAsia="Segoe UI" w:hAnsi="Times New Roman"/>
                <w:iCs/>
              </w:rPr>
              <w:t>грамотно излагать свои мысли и оформлять документы по профессиональной тематике на государственном языке</w:t>
            </w:r>
            <w:r>
              <w:rPr>
                <w:rFonts w:ascii="Times New Roman" w:eastAsia="Segoe UI" w:hAnsi="Times New Roman"/>
                <w:iCs/>
              </w:rPr>
              <w:t>.</w:t>
            </w:r>
          </w:p>
          <w:p w:rsidR="00C6107F" w:rsidRDefault="00AA0922" w:rsidP="00AA0922">
            <w:pPr>
              <w:keepNext/>
              <w:jc w:val="both"/>
              <w:outlineLvl w:val="0"/>
              <w:rPr>
                <w:rFonts w:ascii="Times New Roman" w:eastAsia="Times New Roman" w:hAnsi="Times New Roman"/>
                <w:b/>
                <w:bCs/>
                <w:kern w:val="32"/>
                <w:sz w:val="28"/>
                <w:szCs w:val="28"/>
              </w:rPr>
            </w:pPr>
            <w:r w:rsidRPr="00D46145">
              <w:rPr>
                <w:rFonts w:ascii="Times New Roman" w:eastAsia="Segoe UI" w:hAnsi="Times New Roman"/>
                <w:bCs/>
                <w:iCs/>
              </w:rPr>
              <w:t>проявлять толерантность в рабочем коллективе</w:t>
            </w:r>
          </w:p>
        </w:tc>
        <w:tc>
          <w:tcPr>
            <w:tcW w:w="2978" w:type="dxa"/>
          </w:tcPr>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C6107F" w:rsidRPr="00CE3CA5" w:rsidRDefault="00AA0922" w:rsidP="00AA0922">
            <w:pPr>
              <w:keepNext/>
              <w:jc w:val="both"/>
              <w:outlineLvl w:val="0"/>
              <w:rPr>
                <w:rFonts w:ascii="Times New Roman" w:eastAsia="Times New Roman" w:hAnsi="Times New Roman"/>
                <w:b/>
                <w:bCs/>
                <w:kern w:val="32"/>
              </w:rPr>
            </w:pPr>
            <w:proofErr w:type="gramStart"/>
            <w:r w:rsidRPr="00CE3CA5">
              <w:rPr>
                <w:rFonts w:ascii="Times New Roman" w:eastAsia="Times New Roman" w:hAnsi="Times New Roman"/>
                <w:bCs/>
                <w:kern w:val="32"/>
              </w:rPr>
              <w:t xml:space="preserve">- владеть умениями формулировать на основе приобретенных социально-гуманитарных знаний собственные суждения и </w:t>
            </w:r>
            <w:r w:rsidRPr="00CE3CA5">
              <w:rPr>
                <w:rFonts w:ascii="Times New Roman" w:eastAsia="Times New Roman" w:hAnsi="Times New Roman"/>
                <w:bCs/>
                <w:kern w:val="32"/>
              </w:rPr>
              <w:lastRenderedPageBreak/>
              <w:t>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CE3CA5">
              <w:rPr>
                <w:rFonts w:ascii="Times New Roman" w:eastAsia="Times New Roman" w:hAnsi="Times New Roman"/>
                <w:bCs/>
                <w:kern w:val="32"/>
              </w:rPr>
              <w:t xml:space="preserve"> умение создавать типологии социальных процессов и явлений на основе предложенных критериев</w:t>
            </w:r>
          </w:p>
        </w:tc>
        <w:tc>
          <w:tcPr>
            <w:tcW w:w="2551" w:type="dxa"/>
          </w:tcPr>
          <w:p w:rsidR="00C6107F" w:rsidRPr="00CE3CA5" w:rsidRDefault="00CE3CA5" w:rsidP="000D6259">
            <w:pPr>
              <w:keepNext/>
              <w:jc w:val="both"/>
              <w:outlineLvl w:val="0"/>
              <w:rPr>
                <w:rFonts w:ascii="Times New Roman" w:eastAsia="Times New Roman" w:hAnsi="Times New Roman"/>
                <w:b/>
                <w:bCs/>
                <w:kern w:val="32"/>
              </w:rPr>
            </w:pPr>
            <w:r w:rsidRPr="00CE3CA5">
              <w:rPr>
                <w:rFonts w:ascii="Times New Roman" w:hAnsi="Times New Roman"/>
              </w:rPr>
              <w:lastRenderedPageBreak/>
              <w:t>Тестирование</w:t>
            </w:r>
          </w:p>
        </w:tc>
      </w:tr>
      <w:tr w:rsidR="00C6107F" w:rsidTr="009C562C">
        <w:tc>
          <w:tcPr>
            <w:tcW w:w="2044" w:type="dxa"/>
          </w:tcPr>
          <w:p w:rsidR="00C6107F" w:rsidRPr="00647A33" w:rsidRDefault="00AA0922" w:rsidP="000D6259">
            <w:pPr>
              <w:keepNext/>
              <w:jc w:val="both"/>
              <w:outlineLvl w:val="0"/>
              <w:rPr>
                <w:rFonts w:ascii="Times New Roman" w:eastAsia="Times New Roman" w:hAnsi="Times New Roman"/>
                <w:kern w:val="32"/>
                <w:sz w:val="28"/>
                <w:szCs w:val="28"/>
              </w:rPr>
            </w:pPr>
            <w:r>
              <w:rPr>
                <w:rFonts w:ascii="Times New Roman" w:eastAsia="Times New Roman" w:hAnsi="Times New Roman"/>
                <w:kern w:val="32"/>
              </w:rPr>
              <w:lastRenderedPageBreak/>
              <w:t>ОК 06</w:t>
            </w:r>
            <w:proofErr w:type="gramStart"/>
            <w:r>
              <w:rPr>
                <w:rFonts w:ascii="Times New Roman" w:eastAsia="Times New Roman" w:hAnsi="Times New Roman"/>
                <w:kern w:val="32"/>
              </w:rPr>
              <w:t xml:space="preserve"> </w:t>
            </w:r>
            <w:r w:rsidRPr="001434C4">
              <w:rPr>
                <w:rFonts w:ascii="Times New Roman" w:eastAsia="Times New Roman" w:hAnsi="Times New Roman"/>
                <w:kern w:val="32"/>
              </w:rPr>
              <w:t>П</w:t>
            </w:r>
            <w:proofErr w:type="gramEnd"/>
            <w:r w:rsidRPr="001434C4">
              <w:rPr>
                <w:rFonts w:ascii="Times New Roman" w:eastAsia="Times New Roman" w:hAnsi="Times New Roman"/>
                <w:kern w:val="32"/>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1434C4">
              <w:rPr>
                <w:rFonts w:ascii="Times New Roman" w:eastAsia="Times New Roman" w:hAnsi="Times New Roman"/>
                <w:kern w:val="32"/>
              </w:rPr>
              <w:t>антикоррупционного</w:t>
            </w:r>
            <w:proofErr w:type="spellEnd"/>
            <w:r w:rsidRPr="001434C4">
              <w:rPr>
                <w:rFonts w:ascii="Times New Roman" w:eastAsia="Times New Roman" w:hAnsi="Times New Roman"/>
                <w:kern w:val="32"/>
              </w:rPr>
              <w:t xml:space="preserve"> поведения</w:t>
            </w:r>
          </w:p>
        </w:tc>
        <w:tc>
          <w:tcPr>
            <w:tcW w:w="2174" w:type="dxa"/>
          </w:tcPr>
          <w:p w:rsidR="00AA0922" w:rsidRDefault="00AA0922" w:rsidP="00AA0922">
            <w:pPr>
              <w:keepNext/>
              <w:jc w:val="both"/>
              <w:outlineLvl w:val="0"/>
              <w:rPr>
                <w:rFonts w:ascii="Times New Roman" w:eastAsia="Segoe UI" w:hAnsi="Times New Roman"/>
                <w:bCs/>
                <w:iCs/>
              </w:rPr>
            </w:pPr>
            <w:r>
              <w:rPr>
                <w:rFonts w:ascii="Times New Roman" w:eastAsia="Segoe UI" w:hAnsi="Times New Roman"/>
                <w:bCs/>
                <w:iCs/>
              </w:rPr>
              <w:t xml:space="preserve">Уметь </w:t>
            </w:r>
            <w:r w:rsidRPr="00A61997">
              <w:rPr>
                <w:rFonts w:ascii="Times New Roman" w:eastAsia="Segoe UI" w:hAnsi="Times New Roman"/>
                <w:bCs/>
                <w:iCs/>
              </w:rPr>
              <w:t>проявлять гражданско-патриотическую позицию</w:t>
            </w:r>
            <w:r>
              <w:rPr>
                <w:rFonts w:ascii="Times New Roman" w:eastAsia="Segoe UI" w:hAnsi="Times New Roman"/>
                <w:bCs/>
                <w:iCs/>
              </w:rPr>
              <w:t>.</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демонстрировать осознанное поведение</w:t>
            </w:r>
            <w:r>
              <w:rPr>
                <w:rFonts w:ascii="Times New Roman" w:hAnsi="Times New Roman"/>
                <w:iCs/>
              </w:rPr>
              <w:t>.</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описывать значимость своей специальности</w:t>
            </w:r>
            <w:r>
              <w:rPr>
                <w:rFonts w:ascii="Times New Roman" w:hAnsi="Times New Roman"/>
                <w:iCs/>
              </w:rPr>
              <w:t>.</w:t>
            </w:r>
          </w:p>
          <w:p w:rsidR="00C6107F" w:rsidRDefault="00AA0922" w:rsidP="00AA0922">
            <w:pPr>
              <w:keepNext/>
              <w:jc w:val="both"/>
              <w:outlineLvl w:val="0"/>
              <w:rPr>
                <w:rFonts w:ascii="Times New Roman" w:eastAsia="Times New Roman" w:hAnsi="Times New Roman"/>
                <w:b/>
                <w:bCs/>
                <w:kern w:val="32"/>
                <w:sz w:val="28"/>
                <w:szCs w:val="28"/>
              </w:rPr>
            </w:pPr>
            <w:r w:rsidRPr="004D48BD">
              <w:rPr>
                <w:rFonts w:ascii="Times New Roman" w:hAnsi="Times New Roman"/>
                <w:iCs/>
              </w:rPr>
              <w:t xml:space="preserve">применять стандарты </w:t>
            </w:r>
            <w:proofErr w:type="spellStart"/>
            <w:r w:rsidRPr="004D48BD">
              <w:rPr>
                <w:rFonts w:ascii="Times New Roman" w:hAnsi="Times New Roman"/>
                <w:iCs/>
              </w:rPr>
              <w:t>антикоррупционного</w:t>
            </w:r>
            <w:proofErr w:type="spellEnd"/>
            <w:r w:rsidRPr="004D48BD">
              <w:rPr>
                <w:rFonts w:ascii="Times New Roman" w:hAnsi="Times New Roman"/>
                <w:iCs/>
              </w:rPr>
              <w:t xml:space="preserve"> поведения</w:t>
            </w:r>
            <w:r>
              <w:rPr>
                <w:rFonts w:ascii="Times New Roman" w:hAnsi="Times New Roman"/>
                <w:iCs/>
              </w:rPr>
              <w:t>.</w:t>
            </w:r>
          </w:p>
        </w:tc>
        <w:tc>
          <w:tcPr>
            <w:tcW w:w="2978" w:type="dxa"/>
          </w:tcPr>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1</w:t>
            </w:r>
            <w:r w:rsidRPr="00CE3CA5">
              <w:rPr>
                <w:rFonts w:ascii="Times New Roman" w:eastAsia="Times New Roman" w:hAnsi="Times New Roman"/>
                <w:bCs/>
                <w:kern w:val="32"/>
              </w:rPr>
              <w:t>) сформировать знания об (о):</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обществе</w:t>
            </w:r>
            <w:proofErr w:type="gramEnd"/>
            <w:r w:rsidRPr="00CE3CA5">
              <w:rPr>
                <w:rFonts w:ascii="Times New Roman" w:eastAsia="Times New Roman" w:hAnsi="Times New Roman"/>
                <w:bCs/>
                <w:kern w:val="32"/>
              </w:rPr>
              <w:t xml:space="preserve"> как целостной развивающейся системе в единстве и взаимодействии основных сфер и институтов;</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основах</w:t>
            </w:r>
            <w:proofErr w:type="gramEnd"/>
            <w:r w:rsidRPr="00CE3CA5">
              <w:rPr>
                <w:rFonts w:ascii="Times New Roman" w:eastAsia="Times New Roman" w:hAnsi="Times New Roman"/>
                <w:bCs/>
                <w:kern w:val="32"/>
              </w:rPr>
              <w:t xml:space="preserve"> социальной динамики;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особенностях</w:t>
            </w:r>
            <w:proofErr w:type="gramEnd"/>
            <w:r w:rsidRPr="00CE3CA5">
              <w:rPr>
                <w:rFonts w:ascii="Times New Roman" w:eastAsia="Times New Roman" w:hAnsi="Times New Roman"/>
                <w:bCs/>
                <w:kern w:val="32"/>
              </w:rPr>
              <w:t xml:space="preserve"> процесса </w:t>
            </w:r>
            <w:proofErr w:type="spellStart"/>
            <w:r w:rsidRPr="00CE3CA5">
              <w:rPr>
                <w:rFonts w:ascii="Times New Roman" w:eastAsia="Times New Roman" w:hAnsi="Times New Roman"/>
                <w:bCs/>
                <w:kern w:val="32"/>
              </w:rPr>
              <w:t>цифровизации</w:t>
            </w:r>
            <w:proofErr w:type="spellEnd"/>
            <w:r w:rsidRPr="00CE3CA5">
              <w:rPr>
                <w:rFonts w:ascii="Times New Roman" w:eastAsia="Times New Roman" w:hAnsi="Times New Roman"/>
                <w:bCs/>
                <w:kern w:val="32"/>
              </w:rPr>
              <w:t xml:space="preserve"> и влиянии массовых коммуникаций на все сферы жизни общества; глобальных проблемах и вызовах современности;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перспективах</w:t>
            </w:r>
            <w:proofErr w:type="gramEnd"/>
            <w:r w:rsidRPr="00CE3CA5">
              <w:rPr>
                <w:rFonts w:ascii="Times New Roman" w:eastAsia="Times New Roman" w:hAnsi="Times New Roman"/>
                <w:bCs/>
                <w:kern w:val="32"/>
              </w:rPr>
              <w:t xml:space="preserve"> развития современного общества, в том числе тенденций развития Российской Федерации;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человеке</w:t>
            </w:r>
            <w:proofErr w:type="gramEnd"/>
            <w:r w:rsidRPr="00CE3CA5">
              <w:rPr>
                <w:rFonts w:ascii="Times New Roman" w:eastAsia="Times New Roman" w:hAnsi="Times New Roman"/>
                <w:bCs/>
                <w:kern w:val="32"/>
              </w:rPr>
              <w:t xml:space="preserve"> как субъекте общественных отношений и сознательной деятельности;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особенностях</w:t>
            </w:r>
            <w:proofErr w:type="gramEnd"/>
            <w:r w:rsidRPr="00CE3CA5">
              <w:rPr>
                <w:rFonts w:ascii="Times New Roman" w:eastAsia="Times New Roman" w:hAnsi="Times New Roman"/>
                <w:bCs/>
                <w:kern w:val="32"/>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значении</w:t>
            </w:r>
            <w:proofErr w:type="gramEnd"/>
            <w:r w:rsidRPr="00CE3CA5">
              <w:rPr>
                <w:rFonts w:ascii="Times New Roman" w:eastAsia="Times New Roman" w:hAnsi="Times New Roman"/>
                <w:bCs/>
                <w:kern w:val="32"/>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CE3CA5">
              <w:rPr>
                <w:rFonts w:ascii="Times New Roman" w:eastAsia="Times New Roman" w:hAnsi="Times New Roman"/>
                <w:bCs/>
                <w:kern w:val="32"/>
              </w:rPr>
              <w:t>импортозамещения</w:t>
            </w:r>
            <w:proofErr w:type="spellEnd"/>
            <w:r w:rsidRPr="00CE3CA5">
              <w:rPr>
                <w:rFonts w:ascii="Times New Roman" w:eastAsia="Times New Roman" w:hAnsi="Times New Roman"/>
                <w:bCs/>
                <w:kern w:val="32"/>
              </w:rPr>
              <w:t>, особенностях рыночных отношений в современной экономике;</w:t>
            </w:r>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lastRenderedPageBreak/>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конституционном </w:t>
            </w:r>
            <w:proofErr w:type="gramStart"/>
            <w:r w:rsidRPr="00CE3CA5">
              <w:rPr>
                <w:rFonts w:ascii="Times New Roman" w:eastAsia="Times New Roman" w:hAnsi="Times New Roman"/>
                <w:bCs/>
                <w:kern w:val="32"/>
              </w:rPr>
              <w:t>статусе</w:t>
            </w:r>
            <w:proofErr w:type="gramEnd"/>
            <w:r w:rsidRPr="00CE3CA5">
              <w:rPr>
                <w:rFonts w:ascii="Times New Roman" w:eastAsia="Times New Roman" w:hAnsi="Times New Roman"/>
                <w:bCs/>
                <w:kern w:val="32"/>
              </w:rPr>
              <w:t xml:space="preserve"> и полномочиях органов государственной власти;</w:t>
            </w:r>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системе прав человека и гражданина в Российской Федерации, правах ребенка и механизмах защиты прав в Российской Федерации;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системе права и законодательства Российской Федерации;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w:t>
            </w:r>
            <w:r w:rsidRPr="00CE3CA5">
              <w:rPr>
                <w:rFonts w:ascii="Times New Roman" w:eastAsia="Times New Roman" w:hAnsi="Times New Roman"/>
                <w:bCs/>
                <w:kern w:val="32"/>
              </w:rPr>
              <w:lastRenderedPageBreak/>
              <w:t>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5) связи социальных объектов и явлений с помощью различных знаковых систем;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E3CA5">
              <w:rPr>
                <w:rFonts w:ascii="Times New Roman" w:eastAsia="Times New Roman" w:hAnsi="Times New Roman"/>
                <w:bCs/>
                <w:kern w:val="32"/>
              </w:rPr>
              <w:t>интернет-ресурсах</w:t>
            </w:r>
            <w:proofErr w:type="spellEnd"/>
            <w:r w:rsidRPr="00CE3CA5">
              <w:rPr>
                <w:rFonts w:ascii="Times New Roman" w:eastAsia="Times New Roman" w:hAnsi="Times New Roman"/>
                <w:bCs/>
                <w:kern w:val="32"/>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CE3CA5">
              <w:rPr>
                <w:rFonts w:ascii="Times New Roman" w:eastAsia="Times New Roman" w:hAnsi="Times New Roman"/>
                <w:bCs/>
                <w:kern w:val="32"/>
              </w:rPr>
              <w:t xml:space="preserve"> </w:t>
            </w:r>
            <w:proofErr w:type="gramStart"/>
            <w:r w:rsidRPr="00CE3CA5">
              <w:rPr>
                <w:rFonts w:ascii="Times New Roman" w:eastAsia="Times New Roman" w:hAnsi="Times New Roman"/>
                <w:bCs/>
                <w:kern w:val="32"/>
              </w:rPr>
              <w:lastRenderedPageBreak/>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CE3CA5">
              <w:rPr>
                <w:rFonts w:ascii="Times New Roman" w:eastAsia="Times New Roman" w:hAnsi="Times New Roman"/>
                <w:bCs/>
                <w:kern w:val="32"/>
              </w:rPr>
              <w:t xml:space="preserve"> использовать средства информационно-коммуникационных технологий в решении различных задач;</w:t>
            </w:r>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9) владеть умениями формулировать на основе приобретенных социально-</w:t>
            </w:r>
            <w:r w:rsidRPr="00CE3CA5">
              <w:rPr>
                <w:rFonts w:ascii="Times New Roman" w:eastAsia="Times New Roman" w:hAnsi="Times New Roman"/>
                <w:bCs/>
                <w:kern w:val="32"/>
              </w:rPr>
              <w:lastRenderedPageBreak/>
              <w:t xml:space="preserve">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CE3CA5">
              <w:rPr>
                <w:rFonts w:ascii="Times New Roman" w:eastAsia="Times New Roman" w:hAnsi="Times New Roman"/>
                <w:bCs/>
                <w:kern w:val="32"/>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roofErr w:type="gramEnd"/>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гражданской ответственности в части уплаты налогов для развития общества и государства;</w:t>
            </w:r>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C6107F" w:rsidRPr="00CE3CA5" w:rsidRDefault="00AA0922" w:rsidP="00AA0922">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w:t>
            </w:r>
            <w:r w:rsidRPr="00CE3CA5">
              <w:rPr>
                <w:rFonts w:ascii="Times New Roman" w:eastAsia="Times New Roman" w:hAnsi="Times New Roman"/>
                <w:bCs/>
                <w:kern w:val="32"/>
              </w:rPr>
              <w:lastRenderedPageBreak/>
              <w:t>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c>
          <w:tcPr>
            <w:tcW w:w="2551" w:type="dxa"/>
          </w:tcPr>
          <w:p w:rsidR="00C6107F" w:rsidRPr="00CE3CA5" w:rsidRDefault="00CE3CA5" w:rsidP="000D6259">
            <w:pPr>
              <w:keepNext/>
              <w:jc w:val="both"/>
              <w:outlineLvl w:val="0"/>
              <w:rPr>
                <w:rFonts w:ascii="Times New Roman" w:eastAsia="Times New Roman" w:hAnsi="Times New Roman"/>
                <w:b/>
                <w:bCs/>
                <w:kern w:val="32"/>
              </w:rPr>
            </w:pPr>
            <w:r w:rsidRPr="00CE3CA5">
              <w:rPr>
                <w:rFonts w:ascii="Times New Roman" w:hAnsi="Times New Roman"/>
              </w:rPr>
              <w:lastRenderedPageBreak/>
              <w:t>Самостоятельная работа</w:t>
            </w:r>
          </w:p>
        </w:tc>
      </w:tr>
      <w:tr w:rsidR="00C6107F" w:rsidTr="009C562C">
        <w:tc>
          <w:tcPr>
            <w:tcW w:w="2044" w:type="dxa"/>
          </w:tcPr>
          <w:p w:rsidR="00C6107F" w:rsidRPr="00647A33" w:rsidRDefault="00AA0922" w:rsidP="000D6259">
            <w:pPr>
              <w:keepNext/>
              <w:jc w:val="both"/>
              <w:outlineLvl w:val="0"/>
              <w:rPr>
                <w:rFonts w:ascii="Times New Roman" w:eastAsia="Times New Roman" w:hAnsi="Times New Roman"/>
                <w:kern w:val="32"/>
                <w:sz w:val="28"/>
                <w:szCs w:val="28"/>
              </w:rPr>
            </w:pPr>
            <w:r>
              <w:rPr>
                <w:rFonts w:ascii="Times New Roman" w:eastAsia="Times New Roman" w:hAnsi="Times New Roman"/>
                <w:kern w:val="32"/>
              </w:rPr>
              <w:lastRenderedPageBreak/>
              <w:t>ОК 07</w:t>
            </w:r>
            <w:proofErr w:type="gramStart"/>
            <w:r>
              <w:rPr>
                <w:rFonts w:ascii="Times New Roman" w:eastAsia="Times New Roman" w:hAnsi="Times New Roman"/>
                <w:kern w:val="32"/>
              </w:rPr>
              <w:t xml:space="preserve"> </w:t>
            </w:r>
            <w:r w:rsidRPr="004D48BD">
              <w:rPr>
                <w:rFonts w:ascii="Times New Roman" w:eastAsia="Times New Roman" w:hAnsi="Times New Roman"/>
                <w:kern w:val="32"/>
              </w:rPr>
              <w:t>С</w:t>
            </w:r>
            <w:proofErr w:type="gramEnd"/>
            <w:r w:rsidRPr="004D48BD">
              <w:rPr>
                <w:rFonts w:ascii="Times New Roman" w:eastAsia="Times New Roman" w:hAnsi="Times New Roman"/>
                <w:kern w:val="32"/>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74" w:type="dxa"/>
          </w:tcPr>
          <w:p w:rsidR="00AA0922" w:rsidRDefault="00AA0922" w:rsidP="00AA0922">
            <w:pPr>
              <w:keepNext/>
              <w:jc w:val="both"/>
              <w:outlineLvl w:val="0"/>
              <w:rPr>
                <w:rFonts w:ascii="Times New Roman" w:eastAsia="Segoe UI" w:hAnsi="Times New Roman"/>
                <w:bCs/>
                <w:iCs/>
              </w:rPr>
            </w:pPr>
            <w:r>
              <w:rPr>
                <w:rFonts w:ascii="Times New Roman" w:eastAsia="Segoe UI" w:hAnsi="Times New Roman"/>
                <w:bCs/>
                <w:iCs/>
              </w:rPr>
              <w:t xml:space="preserve">Уметь </w:t>
            </w:r>
            <w:r w:rsidRPr="0001756A">
              <w:rPr>
                <w:rFonts w:ascii="Times New Roman" w:eastAsia="Segoe UI" w:hAnsi="Times New Roman"/>
                <w:bCs/>
                <w:iCs/>
              </w:rPr>
              <w:t>соблюдать нормы экологической безопасности</w:t>
            </w:r>
            <w:r>
              <w:rPr>
                <w:rFonts w:ascii="Times New Roman" w:eastAsia="Segoe UI" w:hAnsi="Times New Roman"/>
                <w:bCs/>
                <w:iCs/>
              </w:rPr>
              <w:t>.</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определять направления ресурсосбережения в рамках профессионально</w:t>
            </w:r>
            <w:r>
              <w:rPr>
                <w:rFonts w:ascii="Times New Roman" w:hAnsi="Times New Roman"/>
                <w:iCs/>
              </w:rPr>
              <w:t>й деятельности по специальности</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организовывать профессиональную деятельность с соблюдением принципов бережливого производства</w:t>
            </w:r>
            <w:r>
              <w:rPr>
                <w:rFonts w:ascii="Times New Roman" w:hAnsi="Times New Roman"/>
                <w:iCs/>
              </w:rPr>
              <w:t>.</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организовывать профессиональную деятельность с учетом знаний об изменени</w:t>
            </w:r>
            <w:r>
              <w:rPr>
                <w:rFonts w:ascii="Times New Roman" w:hAnsi="Times New Roman"/>
                <w:iCs/>
              </w:rPr>
              <w:t>и климатических условий региона.</w:t>
            </w:r>
          </w:p>
          <w:p w:rsidR="00C6107F" w:rsidRDefault="00AA0922" w:rsidP="00AA0922">
            <w:pPr>
              <w:keepNext/>
              <w:jc w:val="both"/>
              <w:outlineLvl w:val="0"/>
              <w:rPr>
                <w:rFonts w:ascii="Times New Roman" w:eastAsia="Times New Roman" w:hAnsi="Times New Roman"/>
                <w:b/>
                <w:bCs/>
                <w:kern w:val="32"/>
                <w:sz w:val="28"/>
                <w:szCs w:val="28"/>
              </w:rPr>
            </w:pPr>
            <w:r w:rsidRPr="004D48BD">
              <w:rPr>
                <w:rFonts w:ascii="Times New Roman" w:hAnsi="Times New Roman"/>
                <w:iCs/>
              </w:rPr>
              <w:t>эффективно действовать в чрезвычайных ситуациях</w:t>
            </w:r>
            <w:r>
              <w:rPr>
                <w:rFonts w:ascii="Times New Roman" w:hAnsi="Times New Roman"/>
                <w:iCs/>
              </w:rPr>
              <w:t>.</w:t>
            </w:r>
          </w:p>
        </w:tc>
        <w:tc>
          <w:tcPr>
            <w:tcW w:w="2978" w:type="dxa"/>
          </w:tcPr>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C6107F" w:rsidRPr="00CE3CA5" w:rsidRDefault="00AA0922" w:rsidP="00AA0922">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c>
          <w:tcPr>
            <w:tcW w:w="2551" w:type="dxa"/>
          </w:tcPr>
          <w:p w:rsidR="00C6107F" w:rsidRPr="00CE3CA5" w:rsidRDefault="00CE3CA5" w:rsidP="000D6259">
            <w:pPr>
              <w:keepNext/>
              <w:jc w:val="both"/>
              <w:outlineLvl w:val="0"/>
              <w:rPr>
                <w:rFonts w:ascii="Times New Roman" w:eastAsia="Times New Roman" w:hAnsi="Times New Roman"/>
                <w:b/>
                <w:bCs/>
                <w:kern w:val="32"/>
              </w:rPr>
            </w:pPr>
            <w:r w:rsidRPr="00CE3CA5">
              <w:rPr>
                <w:rFonts w:ascii="Times New Roman" w:hAnsi="Times New Roman"/>
              </w:rPr>
              <w:t>Устный опрос, письменный опрос</w:t>
            </w:r>
          </w:p>
        </w:tc>
      </w:tr>
      <w:tr w:rsidR="00C6107F" w:rsidTr="009C562C">
        <w:tc>
          <w:tcPr>
            <w:tcW w:w="2044" w:type="dxa"/>
          </w:tcPr>
          <w:p w:rsidR="00C6107F" w:rsidRPr="00647A33" w:rsidRDefault="00AA0922" w:rsidP="000D6259">
            <w:pPr>
              <w:keepNext/>
              <w:jc w:val="both"/>
              <w:outlineLvl w:val="0"/>
              <w:rPr>
                <w:rFonts w:ascii="Times New Roman" w:eastAsia="Times New Roman" w:hAnsi="Times New Roman"/>
                <w:kern w:val="32"/>
                <w:sz w:val="28"/>
                <w:szCs w:val="28"/>
              </w:rPr>
            </w:pPr>
            <w:r>
              <w:rPr>
                <w:rFonts w:ascii="Times New Roman" w:eastAsia="Times New Roman" w:hAnsi="Times New Roman"/>
                <w:kern w:val="32"/>
              </w:rPr>
              <w:t>ОК 09</w:t>
            </w:r>
            <w:proofErr w:type="gramStart"/>
            <w:r>
              <w:rPr>
                <w:rFonts w:ascii="Times New Roman" w:eastAsia="Times New Roman" w:hAnsi="Times New Roman"/>
                <w:kern w:val="32"/>
              </w:rPr>
              <w:t xml:space="preserve"> </w:t>
            </w:r>
            <w:r w:rsidRPr="004D48BD">
              <w:rPr>
                <w:rFonts w:ascii="Times New Roman" w:eastAsia="Times New Roman" w:hAnsi="Times New Roman"/>
                <w:kern w:val="32"/>
              </w:rPr>
              <w:t>П</w:t>
            </w:r>
            <w:proofErr w:type="gramEnd"/>
            <w:r w:rsidRPr="004D48BD">
              <w:rPr>
                <w:rFonts w:ascii="Times New Roman" w:eastAsia="Times New Roman" w:hAnsi="Times New Roman"/>
                <w:kern w:val="32"/>
              </w:rPr>
              <w:t>ользоваться профессиональной документацией на государственном и иностранном языках</w:t>
            </w:r>
          </w:p>
        </w:tc>
        <w:tc>
          <w:tcPr>
            <w:tcW w:w="2174" w:type="dxa"/>
          </w:tcPr>
          <w:p w:rsidR="00AA0922" w:rsidRPr="004D48BD" w:rsidRDefault="00AA0922" w:rsidP="00AA0922">
            <w:pPr>
              <w:keepNext/>
              <w:outlineLvl w:val="0"/>
              <w:rPr>
                <w:rFonts w:ascii="Times New Roman" w:hAnsi="Times New Roman"/>
                <w:iCs/>
              </w:rPr>
            </w:pPr>
            <w:r>
              <w:rPr>
                <w:rFonts w:ascii="Times New Roman" w:hAnsi="Times New Roman"/>
                <w:iCs/>
              </w:rPr>
              <w:t xml:space="preserve">Уметь </w:t>
            </w:r>
            <w:r w:rsidRPr="004D48BD">
              <w:rPr>
                <w:rFonts w:ascii="Times New Roman" w:hAnsi="Times New Roman"/>
                <w:iCs/>
              </w:rPr>
              <w:t>понимать общий смысл четко произнесенных высказываний на известные темы (профессиональные и бытовые), понимать тексты н</w:t>
            </w:r>
            <w:r>
              <w:rPr>
                <w:rFonts w:ascii="Times New Roman" w:hAnsi="Times New Roman"/>
                <w:iCs/>
              </w:rPr>
              <w:t>а базовые профессиональные темы.</w:t>
            </w:r>
          </w:p>
          <w:p w:rsidR="00AA0922" w:rsidRPr="004D48BD" w:rsidRDefault="00AA0922" w:rsidP="00AA0922">
            <w:pPr>
              <w:keepNext/>
              <w:outlineLvl w:val="0"/>
              <w:rPr>
                <w:rFonts w:ascii="Times New Roman" w:hAnsi="Times New Roman"/>
                <w:iCs/>
              </w:rPr>
            </w:pPr>
            <w:r w:rsidRPr="004D48BD">
              <w:rPr>
                <w:rFonts w:ascii="Times New Roman" w:hAnsi="Times New Roman"/>
                <w:iCs/>
              </w:rPr>
              <w:t>участвовать в диалогах на знакомы</w:t>
            </w:r>
            <w:r>
              <w:rPr>
                <w:rFonts w:ascii="Times New Roman" w:hAnsi="Times New Roman"/>
                <w:iCs/>
              </w:rPr>
              <w:t>е общие и профессиональные темы.</w:t>
            </w:r>
          </w:p>
          <w:p w:rsidR="00AA0922" w:rsidRPr="004D48BD" w:rsidRDefault="00AA0922" w:rsidP="00AA0922">
            <w:pPr>
              <w:keepNext/>
              <w:outlineLvl w:val="0"/>
              <w:rPr>
                <w:rFonts w:ascii="Times New Roman" w:hAnsi="Times New Roman"/>
                <w:iCs/>
              </w:rPr>
            </w:pPr>
            <w:r w:rsidRPr="004D48BD">
              <w:rPr>
                <w:rFonts w:ascii="Times New Roman" w:hAnsi="Times New Roman"/>
                <w:iCs/>
              </w:rPr>
              <w:lastRenderedPageBreak/>
              <w:t xml:space="preserve">строить простые высказывания о себе и о своей </w:t>
            </w:r>
            <w:r>
              <w:rPr>
                <w:rFonts w:ascii="Times New Roman" w:hAnsi="Times New Roman"/>
                <w:iCs/>
              </w:rPr>
              <w:t>профессиональной деятельности.</w:t>
            </w:r>
          </w:p>
          <w:p w:rsidR="00C6107F" w:rsidRDefault="00AA0922" w:rsidP="00AA0922">
            <w:pPr>
              <w:keepNext/>
              <w:jc w:val="both"/>
              <w:outlineLvl w:val="0"/>
              <w:rPr>
                <w:rFonts w:ascii="Times New Roman" w:eastAsia="Times New Roman" w:hAnsi="Times New Roman"/>
                <w:b/>
                <w:bCs/>
                <w:kern w:val="32"/>
                <w:sz w:val="28"/>
                <w:szCs w:val="28"/>
              </w:rPr>
            </w:pPr>
            <w:r w:rsidRPr="004D48BD">
              <w:rPr>
                <w:rFonts w:ascii="Times New Roman" w:hAnsi="Times New Roman"/>
                <w:iCs/>
              </w:rPr>
              <w:t>кратко обосновывать и объяснять свои действия (текущие и планируемые)</w:t>
            </w:r>
          </w:p>
        </w:tc>
        <w:tc>
          <w:tcPr>
            <w:tcW w:w="2978" w:type="dxa"/>
          </w:tcPr>
          <w:p w:rsidR="00C6107F" w:rsidRPr="00CE3CA5" w:rsidRDefault="00AA0922" w:rsidP="000D6259">
            <w:pPr>
              <w:keepNext/>
              <w:jc w:val="both"/>
              <w:outlineLvl w:val="0"/>
              <w:rPr>
                <w:rFonts w:ascii="Times New Roman" w:eastAsia="Times New Roman" w:hAnsi="Times New Roman"/>
                <w:b/>
                <w:bCs/>
                <w:kern w:val="32"/>
              </w:rPr>
            </w:pPr>
            <w:proofErr w:type="gramStart"/>
            <w:r w:rsidRPr="00CE3CA5">
              <w:rPr>
                <w:rFonts w:ascii="Times New Roman" w:hAnsi="Times New Roman"/>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E3CA5">
              <w:rPr>
                <w:rFonts w:ascii="Times New Roman" w:hAnsi="Times New Roman"/>
              </w:rPr>
              <w:t>интернет-ресурсах</w:t>
            </w:r>
            <w:proofErr w:type="spellEnd"/>
            <w:r w:rsidRPr="00CE3CA5">
              <w:rPr>
                <w:rFonts w:ascii="Times New Roman" w:hAnsi="Times New Roman"/>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p>
        </w:tc>
        <w:tc>
          <w:tcPr>
            <w:tcW w:w="2551" w:type="dxa"/>
          </w:tcPr>
          <w:p w:rsidR="00C6107F" w:rsidRPr="00CE3CA5" w:rsidRDefault="00CE3CA5" w:rsidP="000D6259">
            <w:pPr>
              <w:keepNext/>
              <w:jc w:val="both"/>
              <w:outlineLvl w:val="0"/>
              <w:rPr>
                <w:rFonts w:ascii="Times New Roman" w:eastAsia="Times New Roman" w:hAnsi="Times New Roman"/>
                <w:b/>
                <w:bCs/>
                <w:kern w:val="32"/>
              </w:rPr>
            </w:pPr>
            <w:r w:rsidRPr="00CE3CA5">
              <w:rPr>
                <w:rFonts w:ascii="Times New Roman" w:hAnsi="Times New Roman"/>
              </w:rPr>
              <w:t>Устный опрос, письменный опрос</w:t>
            </w:r>
          </w:p>
        </w:tc>
      </w:tr>
    </w:tbl>
    <w:p w:rsidR="009C562C" w:rsidRDefault="009C562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1E6CAB">
        <w:rPr>
          <w:rFonts w:ascii="Times New Roman" w:hAnsi="Times New Roman" w:cs="Times New Roman"/>
          <w:b/>
          <w:bCs/>
          <w:sz w:val="28"/>
          <w:szCs w:val="28"/>
          <w:u w:val="single"/>
        </w:rPr>
        <w:t>2</w:t>
      </w:r>
      <w:r w:rsidRPr="00DB53D5">
        <w:rPr>
          <w:rFonts w:ascii="Times New Roman" w:hAnsi="Times New Roman" w:cs="Times New Roman"/>
          <w:b/>
          <w:bCs/>
          <w:sz w:val="28"/>
          <w:szCs w:val="28"/>
          <w:u w:val="single"/>
        </w:rPr>
        <w:t xml:space="preserve"> Практические задания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w:t>
      </w:r>
      <w:proofErr w:type="gramStart"/>
      <w:r w:rsidRPr="00DB53D5">
        <w:rPr>
          <w:rFonts w:ascii="Times New Roman" w:hAnsi="Times New Roman" w:cs="Times New Roman"/>
          <w:sz w:val="28"/>
          <w:szCs w:val="28"/>
        </w:rPr>
        <w:t>обучающимся</w:t>
      </w:r>
      <w:proofErr w:type="gramEnd"/>
      <w:r w:rsidRPr="00DB53D5">
        <w:rPr>
          <w:rFonts w:ascii="Times New Roman" w:hAnsi="Times New Roman" w:cs="Times New Roman"/>
          <w:sz w:val="28"/>
          <w:szCs w:val="28"/>
        </w:rPr>
        <w:t xml:space="preserve"> материала, предусмотренного учебной программой по дисциплине;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межпредметные</w:t>
      </w:r>
      <w:proofErr w:type="spellEnd"/>
      <w:r w:rsidRPr="00CC3FD5">
        <w:rPr>
          <w:rFonts w:ascii="Times New Roman" w:hAnsi="Times New Roman" w:cs="Times New Roman"/>
          <w:sz w:val="28"/>
          <w:szCs w:val="28"/>
        </w:rPr>
        <w:t xml:space="preserve"> и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 недочёты при воспроизведении изученного материала;</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rsidR="004635E4" w:rsidRDefault="004635E4" w:rsidP="004B73D5">
      <w:pPr>
        <w:keepNext/>
        <w:spacing w:after="0" w:line="240" w:lineRule="auto"/>
        <w:ind w:firstLine="708"/>
        <w:jc w:val="both"/>
        <w:outlineLvl w:val="0"/>
        <w:rPr>
          <w:rFonts w:ascii="Times New Roman" w:hAnsi="Times New Roman" w:cs="Times New Roman"/>
          <w:sz w:val="28"/>
          <w:szCs w:val="28"/>
        </w:rPr>
      </w:pPr>
    </w:p>
    <w:bookmarkEnd w:id="0"/>
    <w:p w:rsidR="004635E4" w:rsidRDefault="004635E4" w:rsidP="004635E4">
      <w:pPr>
        <w:keepNext/>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Прочитайте приведенный ниже текст, в котором пропущен ряд слов.</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 числу подсистем общества можно отнести ________ (1) общественной жизни: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w:t>
      </w:r>
      <w:proofErr w:type="gramStart"/>
      <w:r w:rsidRPr="00CE3CA5">
        <w:rPr>
          <w:rFonts w:ascii="Times New Roman" w:eastAsia="Times New Roman" w:hAnsi="Times New Roman"/>
          <w:sz w:val="24"/>
          <w:szCs w:val="24"/>
        </w:rPr>
        <w:t>экономическую</w:t>
      </w:r>
      <w:proofErr w:type="gramEnd"/>
      <w:r w:rsidRPr="00CE3CA5">
        <w:rPr>
          <w:rFonts w:ascii="Times New Roman" w:eastAsia="Times New Roman" w:hAnsi="Times New Roman"/>
          <w:sz w:val="24"/>
          <w:szCs w:val="24"/>
        </w:rPr>
        <w:t xml:space="preserve"> (отношения в процессе __________(2) производства),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___________(3) (взаимодействие классов, общественных слоев и групп),</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политическую (деятельность __________(4) организаций, политических партий)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духовную (мораль, религия, искусство, философия и т.п.)</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Выберите из предлагаемого списка слов, которые необходимо вставить на место пробелов. Слова в списке даны в именительном падеже.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 государственная, Б) материальное, В) образовательная, Г) социальная,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 сфера, Е) уровень.</w:t>
      </w:r>
    </w:p>
    <w:p w:rsidR="00CE3CA5" w:rsidRPr="00CE3CA5" w:rsidRDefault="00CE3CA5" w:rsidP="00CE3CA5">
      <w:pPr>
        <w:tabs>
          <w:tab w:val="left" w:pos="284"/>
        </w:tabs>
        <w:spacing w:after="0"/>
        <w:jc w:val="both"/>
        <w:rPr>
          <w:rFonts w:ascii="Times New Roman" w:eastAsia="Times New Roman" w:hAnsi="Times New Roman"/>
          <w:sz w:val="24"/>
          <w:szCs w:val="24"/>
        </w:rPr>
      </w:pP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2. Исправьте ошибки </w:t>
      </w:r>
      <w:proofErr w:type="gramStart"/>
      <w:r w:rsidRPr="00CE3CA5">
        <w:rPr>
          <w:rFonts w:ascii="Times New Roman" w:eastAsia="Times New Roman" w:hAnsi="Times New Roman"/>
          <w:sz w:val="24"/>
          <w:szCs w:val="24"/>
        </w:rPr>
        <w:t>предложениях</w:t>
      </w:r>
      <w:proofErr w:type="gram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Имущественная дифференциация общества возникла еще </w:t>
      </w:r>
      <w:proofErr w:type="gramStart"/>
      <w:r w:rsidRPr="00CE3CA5">
        <w:rPr>
          <w:rFonts w:ascii="Times New Roman" w:eastAsia="Times New Roman" w:hAnsi="Times New Roman"/>
          <w:sz w:val="24"/>
          <w:szCs w:val="24"/>
        </w:rPr>
        <w:t>рамках</w:t>
      </w:r>
      <w:proofErr w:type="gramEnd"/>
      <w:r w:rsidRPr="00CE3CA5">
        <w:rPr>
          <w:rFonts w:ascii="Times New Roman" w:eastAsia="Times New Roman" w:hAnsi="Times New Roman"/>
          <w:sz w:val="24"/>
          <w:szCs w:val="24"/>
        </w:rPr>
        <w:t xml:space="preserve"> первобытнообщинного строя; в письменных </w:t>
      </w:r>
      <w:proofErr w:type="spellStart"/>
      <w:r w:rsidRPr="00CE3CA5">
        <w:rPr>
          <w:rFonts w:ascii="Times New Roman" w:eastAsia="Times New Roman" w:hAnsi="Times New Roman"/>
          <w:sz w:val="24"/>
          <w:szCs w:val="24"/>
        </w:rPr>
        <w:t>обще¬ствах</w:t>
      </w:r>
      <w:proofErr w:type="spellEnd"/>
      <w:r w:rsidRPr="00CE3CA5">
        <w:rPr>
          <w:rFonts w:ascii="Times New Roman" w:eastAsia="Times New Roman" w:hAnsi="Times New Roman"/>
          <w:sz w:val="24"/>
          <w:szCs w:val="24"/>
        </w:rPr>
        <w:t xml:space="preserve"> люди научились передавать информацию с помощью речи.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На смену собирательству приходит земледелие, на смену охоте - скотоводство, происходит переход </w:t>
      </w:r>
      <w:proofErr w:type="gramStart"/>
      <w:r w:rsidRPr="00CE3CA5">
        <w:rPr>
          <w:rFonts w:ascii="Times New Roman" w:eastAsia="Times New Roman" w:hAnsi="Times New Roman"/>
          <w:sz w:val="24"/>
          <w:szCs w:val="24"/>
        </w:rPr>
        <w:t>от</w:t>
      </w:r>
      <w:proofErr w:type="gramEnd"/>
      <w:r w:rsidRPr="00CE3CA5">
        <w:rPr>
          <w:rFonts w:ascii="Times New Roman" w:eastAsia="Times New Roman" w:hAnsi="Times New Roman"/>
          <w:sz w:val="24"/>
          <w:szCs w:val="24"/>
        </w:rPr>
        <w:t xml:space="preserve"> производящей к присваивающей.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 xml:space="preserve">Тип производственных отношений, основанный на </w:t>
      </w:r>
      <w:proofErr w:type="spellStart"/>
      <w:r w:rsidRPr="00CE3CA5">
        <w:rPr>
          <w:rFonts w:ascii="Times New Roman" w:eastAsia="Times New Roman" w:hAnsi="Times New Roman"/>
          <w:sz w:val="24"/>
          <w:szCs w:val="24"/>
        </w:rPr>
        <w:t>опреде¬ленной</w:t>
      </w:r>
      <w:proofErr w:type="spellEnd"/>
      <w:r w:rsidRPr="00CE3CA5">
        <w:rPr>
          <w:rFonts w:ascii="Times New Roman" w:eastAsia="Times New Roman" w:hAnsi="Times New Roman"/>
          <w:sz w:val="24"/>
          <w:szCs w:val="24"/>
        </w:rPr>
        <w:t xml:space="preserve"> форме собственности на средства производства, </w:t>
      </w:r>
      <w:proofErr w:type="spellStart"/>
      <w:r w:rsidRPr="00CE3CA5">
        <w:rPr>
          <w:rFonts w:ascii="Times New Roman" w:eastAsia="Times New Roman" w:hAnsi="Times New Roman"/>
          <w:sz w:val="24"/>
          <w:szCs w:val="24"/>
        </w:rPr>
        <w:t>состав¬ляет</w:t>
      </w:r>
      <w:proofErr w:type="spellEnd"/>
      <w:r w:rsidRPr="00CE3CA5">
        <w:rPr>
          <w:rFonts w:ascii="Times New Roman" w:eastAsia="Times New Roman" w:hAnsi="Times New Roman"/>
          <w:sz w:val="24"/>
          <w:szCs w:val="24"/>
        </w:rPr>
        <w:t xml:space="preserve"> надстройку общества, которая определяет соответствующий тип экономического базиса основными его элементами - </w:t>
      </w:r>
      <w:proofErr w:type="spellStart"/>
      <w:r w:rsidRPr="00CE3CA5">
        <w:rPr>
          <w:rFonts w:ascii="Times New Roman" w:eastAsia="Times New Roman" w:hAnsi="Times New Roman"/>
          <w:sz w:val="24"/>
          <w:szCs w:val="24"/>
        </w:rPr>
        <w:t>госу¬дарством</w:t>
      </w:r>
      <w:proofErr w:type="spellEnd"/>
      <w:r w:rsidRPr="00CE3CA5">
        <w:rPr>
          <w:rFonts w:ascii="Times New Roman" w:eastAsia="Times New Roman" w:hAnsi="Times New Roman"/>
          <w:sz w:val="24"/>
          <w:szCs w:val="24"/>
        </w:rPr>
        <w:t xml:space="preserve"> правом.</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Постиндустриальное (информационное) общество - это сложное общество, основанное на промышленном производстве.</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В традиционном (</w:t>
      </w:r>
      <w:proofErr w:type="spellStart"/>
      <w:r w:rsidRPr="00CE3CA5">
        <w:rPr>
          <w:rFonts w:ascii="Times New Roman" w:eastAsia="Times New Roman" w:hAnsi="Times New Roman"/>
          <w:sz w:val="24"/>
          <w:szCs w:val="24"/>
        </w:rPr>
        <w:t>доиндустриальном</w:t>
      </w:r>
      <w:proofErr w:type="spellEnd"/>
      <w:r w:rsidRPr="00CE3CA5">
        <w:rPr>
          <w:rFonts w:ascii="Times New Roman" w:eastAsia="Times New Roman" w:hAnsi="Times New Roman"/>
          <w:sz w:val="24"/>
          <w:szCs w:val="24"/>
        </w:rPr>
        <w:t xml:space="preserve">) обществе добывание переработка продуктов природы сменяются производством </w:t>
      </w:r>
      <w:proofErr w:type="spellStart"/>
      <w:r w:rsidRPr="00CE3CA5">
        <w:rPr>
          <w:rFonts w:ascii="Times New Roman" w:eastAsia="Times New Roman" w:hAnsi="Times New Roman"/>
          <w:sz w:val="24"/>
          <w:szCs w:val="24"/>
        </w:rPr>
        <w:t>пе¬реработкой</w:t>
      </w:r>
      <w:proofErr w:type="spellEnd"/>
      <w:r w:rsidRPr="00CE3CA5">
        <w:rPr>
          <w:rFonts w:ascii="Times New Roman" w:eastAsia="Times New Roman" w:hAnsi="Times New Roman"/>
          <w:sz w:val="24"/>
          <w:szCs w:val="24"/>
        </w:rPr>
        <w:t xml:space="preserve"> информации, удельный вес производства товаров экономике снижается, увеличивается доля сферы услуг.</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В </w:t>
      </w:r>
      <w:proofErr w:type="spellStart"/>
      <w:r w:rsidRPr="00CE3CA5">
        <w:rPr>
          <w:rFonts w:ascii="Times New Roman" w:eastAsia="Times New Roman" w:hAnsi="Times New Roman"/>
          <w:sz w:val="24"/>
          <w:szCs w:val="24"/>
        </w:rPr>
        <w:t>доиндустриальном</w:t>
      </w:r>
      <w:proofErr w:type="spellEnd"/>
      <w:r w:rsidRPr="00CE3CA5">
        <w:rPr>
          <w:rFonts w:ascii="Times New Roman" w:eastAsia="Times New Roman" w:hAnsi="Times New Roman"/>
          <w:sz w:val="24"/>
          <w:szCs w:val="24"/>
        </w:rPr>
        <w:t xml:space="preserve"> обществе основную группу населения составляли служащие, управленцы, менеджеры, </w:t>
      </w:r>
      <w:proofErr w:type="spellStart"/>
      <w:r w:rsidRPr="00CE3CA5">
        <w:rPr>
          <w:rFonts w:ascii="Times New Roman" w:eastAsia="Times New Roman" w:hAnsi="Times New Roman"/>
          <w:sz w:val="24"/>
          <w:szCs w:val="24"/>
        </w:rPr>
        <w:t>индустриаль¬ном</w:t>
      </w:r>
      <w:proofErr w:type="spellEnd"/>
      <w:r w:rsidRPr="00CE3CA5">
        <w:rPr>
          <w:rFonts w:ascii="Times New Roman" w:eastAsia="Times New Roman" w:hAnsi="Times New Roman"/>
          <w:sz w:val="24"/>
          <w:szCs w:val="24"/>
        </w:rPr>
        <w:t xml:space="preserve"> - крестьяне, постиндустриальном - рабочие.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3. Исправьте ошибки в предложениях</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Стабильность в обществе достигается за счет неизменности, неподвижности, не за счет осуществления назревших социальных изменений.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Численность групп на Земле не превышает численности </w:t>
      </w:r>
      <w:proofErr w:type="spellStart"/>
      <w:r w:rsidRPr="00CE3CA5">
        <w:rPr>
          <w:rFonts w:ascii="Times New Roman" w:eastAsia="Times New Roman" w:hAnsi="Times New Roman"/>
          <w:sz w:val="24"/>
          <w:szCs w:val="24"/>
        </w:rPr>
        <w:t>ин¬дивидов</w:t>
      </w:r>
      <w:proofErr w:type="spellEnd"/>
      <w:r w:rsidRPr="00CE3CA5">
        <w:rPr>
          <w:rFonts w:ascii="Times New Roman" w:eastAsia="Times New Roman" w:hAnsi="Times New Roman"/>
          <w:sz w:val="24"/>
          <w:szCs w:val="24"/>
        </w:rPr>
        <w:t>, потому что один человек способен состоять только одной социальной группе.</w:t>
      </w:r>
    </w:p>
    <w:p w:rsidR="00CE3CA5" w:rsidRPr="00CE3CA5" w:rsidRDefault="00CE3CA5" w:rsidP="00CE3CA5">
      <w:pPr>
        <w:tabs>
          <w:tab w:val="left" w:pos="284"/>
        </w:tabs>
        <w:spacing w:after="0"/>
        <w:jc w:val="both"/>
        <w:rPr>
          <w:rFonts w:ascii="Times New Roman" w:eastAsia="Times New Roman" w:hAnsi="Times New Roman"/>
          <w:sz w:val="24"/>
          <w:szCs w:val="24"/>
        </w:rPr>
      </w:pPr>
      <w:proofErr w:type="gramStart"/>
      <w:r w:rsidRPr="00CE3CA5">
        <w:rPr>
          <w:rFonts w:ascii="Times New Roman" w:eastAsia="Times New Roman" w:hAnsi="Times New Roman"/>
          <w:sz w:val="24"/>
          <w:szCs w:val="24"/>
        </w:rPr>
        <w:t xml:space="preserve">Различают несколько видов рабства: при классическом </w:t>
      </w:r>
      <w:proofErr w:type="spellStart"/>
      <w:r w:rsidRPr="00CE3CA5">
        <w:rPr>
          <w:rFonts w:ascii="Times New Roman" w:eastAsia="Times New Roman" w:hAnsi="Times New Roman"/>
          <w:sz w:val="24"/>
          <w:szCs w:val="24"/>
        </w:rPr>
        <w:t>раб¬стве</w:t>
      </w:r>
      <w:proofErr w:type="spellEnd"/>
      <w:r w:rsidRPr="00CE3CA5">
        <w:rPr>
          <w:rFonts w:ascii="Times New Roman" w:eastAsia="Times New Roman" w:hAnsi="Times New Roman"/>
          <w:sz w:val="24"/>
          <w:szCs w:val="24"/>
        </w:rPr>
        <w:t xml:space="preserve"> раб жил в семье своих хозяев на правах младшего члена семьи, он работал наряду со своим рабовладельцем, мог приобретать </w:t>
      </w:r>
      <w:proofErr w:type="spellStart"/>
      <w:r w:rsidRPr="00CE3CA5">
        <w:rPr>
          <w:rFonts w:ascii="Times New Roman" w:eastAsia="Times New Roman" w:hAnsi="Times New Roman"/>
          <w:sz w:val="24"/>
          <w:szCs w:val="24"/>
        </w:rPr>
        <w:t>иму¬щество</w:t>
      </w:r>
      <w:proofErr w:type="spellEnd"/>
      <w:r w:rsidRPr="00CE3CA5">
        <w:rPr>
          <w:rFonts w:ascii="Times New Roman" w:eastAsia="Times New Roman" w:hAnsi="Times New Roman"/>
          <w:sz w:val="24"/>
          <w:szCs w:val="24"/>
        </w:rPr>
        <w:t xml:space="preserve"> вступать брак; патриархальное рабство </w:t>
      </w:r>
      <w:proofErr w:type="spellStart"/>
      <w:r w:rsidRPr="00CE3CA5">
        <w:rPr>
          <w:rFonts w:ascii="Times New Roman" w:eastAsia="Times New Roman" w:hAnsi="Times New Roman"/>
          <w:sz w:val="24"/>
          <w:szCs w:val="24"/>
        </w:rPr>
        <w:t>характеризова¬лось</w:t>
      </w:r>
      <w:proofErr w:type="spellEnd"/>
      <w:r w:rsidRPr="00CE3CA5">
        <w:rPr>
          <w:rFonts w:ascii="Times New Roman" w:eastAsia="Times New Roman" w:hAnsi="Times New Roman"/>
          <w:sz w:val="24"/>
          <w:szCs w:val="24"/>
        </w:rPr>
        <w:t xml:space="preserve"> зависимостью всего населения от государства (</w:t>
      </w:r>
      <w:proofErr w:type="spellStart"/>
      <w:r w:rsidRPr="00CE3CA5">
        <w:rPr>
          <w:rFonts w:ascii="Times New Roman" w:eastAsia="Times New Roman" w:hAnsi="Times New Roman"/>
          <w:sz w:val="24"/>
          <w:szCs w:val="24"/>
        </w:rPr>
        <w:t>государствен¬ное</w:t>
      </w:r>
      <w:proofErr w:type="spellEnd"/>
      <w:r w:rsidRPr="00CE3CA5">
        <w:rPr>
          <w:rFonts w:ascii="Times New Roman" w:eastAsia="Times New Roman" w:hAnsi="Times New Roman"/>
          <w:sz w:val="24"/>
          <w:szCs w:val="24"/>
        </w:rPr>
        <w:t xml:space="preserve"> рабство) проявлялось обязательном выполнением </w:t>
      </w:r>
      <w:proofErr w:type="spellStart"/>
      <w:r w:rsidRPr="00CE3CA5">
        <w:rPr>
          <w:rFonts w:ascii="Times New Roman" w:eastAsia="Times New Roman" w:hAnsi="Times New Roman"/>
          <w:sz w:val="24"/>
          <w:szCs w:val="24"/>
        </w:rPr>
        <w:t>предпи¬санных</w:t>
      </w:r>
      <w:proofErr w:type="spellEnd"/>
      <w:r w:rsidRPr="00CE3CA5">
        <w:rPr>
          <w:rFonts w:ascii="Times New Roman" w:eastAsia="Times New Roman" w:hAnsi="Times New Roman"/>
          <w:sz w:val="24"/>
          <w:szCs w:val="24"/>
        </w:rPr>
        <w:t xml:space="preserve"> повинностей; в период Античности наступило время </w:t>
      </w:r>
      <w:proofErr w:type="spellStart"/>
      <w:r w:rsidRPr="00CE3CA5">
        <w:rPr>
          <w:rFonts w:ascii="Times New Roman" w:eastAsia="Times New Roman" w:hAnsi="Times New Roman"/>
          <w:sz w:val="24"/>
          <w:szCs w:val="24"/>
        </w:rPr>
        <w:t>вос¬точного</w:t>
      </w:r>
      <w:proofErr w:type="spellEnd"/>
      <w:r w:rsidRPr="00CE3CA5">
        <w:rPr>
          <w:rFonts w:ascii="Times New Roman" w:eastAsia="Times New Roman" w:hAnsi="Times New Roman"/>
          <w:sz w:val="24"/>
          <w:szCs w:val="24"/>
        </w:rPr>
        <w:t xml:space="preserve"> рабства, связанного полным бесправием раба, который считался «говорящим орудием».</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Основными сословиями феодального общества были </w:t>
      </w:r>
      <w:proofErr w:type="spellStart"/>
      <w:r w:rsidRPr="00CE3CA5">
        <w:rPr>
          <w:rFonts w:ascii="Times New Roman" w:eastAsia="Times New Roman" w:hAnsi="Times New Roman"/>
          <w:sz w:val="24"/>
          <w:szCs w:val="24"/>
        </w:rPr>
        <w:t>буржуа¬зия</w:t>
      </w:r>
      <w:proofErr w:type="spellEnd"/>
      <w:r w:rsidRPr="00CE3CA5">
        <w:rPr>
          <w:rFonts w:ascii="Times New Roman" w:eastAsia="Times New Roman" w:hAnsi="Times New Roman"/>
          <w:sz w:val="24"/>
          <w:szCs w:val="24"/>
        </w:rPr>
        <w:t>, наемные рабочие.</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Социальная роль проявляется в виде ролевого ожидания, ролевого исполнения, которые всегда совпадают.</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4. Заполните пропуски в таблице.</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Таблица. Сравнение родовой и соседской общин</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Родовая община</w:t>
      </w:r>
      <w:r w:rsidRPr="00CE3CA5">
        <w:rPr>
          <w:rFonts w:ascii="Times New Roman" w:eastAsia="Times New Roman" w:hAnsi="Times New Roman"/>
          <w:sz w:val="24"/>
          <w:szCs w:val="24"/>
        </w:rPr>
        <w:tab/>
        <w:t>Соседская община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Наличие кровнородственных связей</w:t>
      </w:r>
      <w:proofErr w:type="gramStart"/>
      <w:r w:rsidRPr="00CE3CA5">
        <w:rPr>
          <w:rFonts w:ascii="Times New Roman" w:eastAsia="Times New Roman" w:hAnsi="Times New Roman"/>
          <w:sz w:val="24"/>
          <w:szCs w:val="24"/>
        </w:rPr>
        <w:t>.</w:t>
      </w:r>
      <w:r w:rsidRPr="00CE3CA5">
        <w:rPr>
          <w:rFonts w:ascii="Times New Roman" w:eastAsia="Times New Roman" w:hAnsi="Times New Roman"/>
          <w:sz w:val="24"/>
          <w:szCs w:val="24"/>
        </w:rPr>
        <w:tab/>
        <w:t>?</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Имущество общее</w:t>
      </w:r>
      <w:proofErr w:type="gramStart"/>
      <w:r w:rsidRPr="00CE3CA5">
        <w:rPr>
          <w:rFonts w:ascii="Times New Roman" w:eastAsia="Times New Roman" w:hAnsi="Times New Roman"/>
          <w:sz w:val="24"/>
          <w:szCs w:val="24"/>
        </w:rPr>
        <w:t>.</w:t>
      </w:r>
      <w:r w:rsidRPr="00CE3CA5">
        <w:rPr>
          <w:rFonts w:ascii="Times New Roman" w:eastAsia="Times New Roman" w:hAnsi="Times New Roman"/>
          <w:sz w:val="24"/>
          <w:szCs w:val="24"/>
        </w:rPr>
        <w:tab/>
        <w:t>?</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Общинная собственность на землю; совместная обработка земли</w:t>
      </w:r>
      <w:proofErr w:type="gramStart"/>
      <w:r w:rsidRPr="00CE3CA5">
        <w:rPr>
          <w:rFonts w:ascii="Times New Roman" w:eastAsia="Times New Roman" w:hAnsi="Times New Roman"/>
          <w:sz w:val="24"/>
          <w:szCs w:val="24"/>
        </w:rPr>
        <w:t>.</w:t>
      </w:r>
      <w:r w:rsidRPr="00CE3CA5">
        <w:rPr>
          <w:rFonts w:ascii="Times New Roman" w:eastAsia="Times New Roman" w:hAnsi="Times New Roman"/>
          <w:sz w:val="24"/>
          <w:szCs w:val="24"/>
        </w:rPr>
        <w:tab/>
        <w:t>?</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Отсутствие условий для появления частной собственности и неравенства</w:t>
      </w:r>
      <w:proofErr w:type="gramStart"/>
      <w:r w:rsidRPr="00CE3CA5">
        <w:rPr>
          <w:rFonts w:ascii="Times New Roman" w:eastAsia="Times New Roman" w:hAnsi="Times New Roman"/>
          <w:sz w:val="24"/>
          <w:szCs w:val="24"/>
        </w:rPr>
        <w:t>.</w:t>
      </w:r>
      <w:r w:rsidRPr="00CE3CA5">
        <w:rPr>
          <w:rFonts w:ascii="Times New Roman" w:eastAsia="Times New Roman" w:hAnsi="Times New Roman"/>
          <w:sz w:val="24"/>
          <w:szCs w:val="24"/>
        </w:rPr>
        <w:tab/>
        <w:t>?</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5. Прочитайте высказывания.  Что общего во взглядах авторов на толпу? Почему их мнения имеют негативную окраску?</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 </w:t>
      </w:r>
      <w:proofErr w:type="spellStart"/>
      <w:r w:rsidRPr="00CE3CA5">
        <w:rPr>
          <w:rFonts w:ascii="Times New Roman" w:eastAsia="Times New Roman" w:hAnsi="Times New Roman"/>
          <w:sz w:val="24"/>
          <w:szCs w:val="24"/>
        </w:rPr>
        <w:t>Карлейль</w:t>
      </w:r>
      <w:proofErr w:type="spellEnd"/>
      <w:r w:rsidRPr="00CE3CA5">
        <w:rPr>
          <w:rFonts w:ascii="Times New Roman" w:eastAsia="Times New Roman" w:hAnsi="Times New Roman"/>
          <w:sz w:val="24"/>
          <w:szCs w:val="24"/>
        </w:rPr>
        <w:t>: «Никто не знает, как поступит Толпа, тем более - она сама».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 Макалей: «Любовь толпы похожа на любовь той </w:t>
      </w:r>
      <w:proofErr w:type="spellStart"/>
      <w:r w:rsidRPr="00CE3CA5">
        <w:rPr>
          <w:rFonts w:ascii="Times New Roman" w:eastAsia="Times New Roman" w:hAnsi="Times New Roman"/>
          <w:sz w:val="24"/>
          <w:szCs w:val="24"/>
        </w:rPr>
        <w:t>сладостраст¬ной</w:t>
      </w:r>
      <w:proofErr w:type="spellEnd"/>
      <w:r w:rsidRPr="00CE3CA5">
        <w:rPr>
          <w:rFonts w:ascii="Times New Roman" w:eastAsia="Times New Roman" w:hAnsi="Times New Roman"/>
          <w:sz w:val="24"/>
          <w:szCs w:val="24"/>
        </w:rPr>
        <w:t xml:space="preserve">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w:t>
      </w:r>
      <w:proofErr w:type="spellStart"/>
      <w:r w:rsidRPr="00CE3CA5">
        <w:rPr>
          <w:rFonts w:ascii="Times New Roman" w:eastAsia="Times New Roman" w:hAnsi="Times New Roman"/>
          <w:sz w:val="24"/>
          <w:szCs w:val="24"/>
        </w:rPr>
        <w:t>превраще¬ний</w:t>
      </w:r>
      <w:proofErr w:type="spellEnd"/>
      <w:r w:rsidRPr="00CE3CA5">
        <w:rPr>
          <w:rFonts w:ascii="Times New Roman" w:eastAsia="Times New Roman" w:hAnsi="Times New Roman"/>
          <w:sz w:val="24"/>
          <w:szCs w:val="24"/>
        </w:rPr>
        <w:t xml:space="preserve"> - искупать свою вину расплачиваться за то, что когда-то они слишком нравились ей».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 xml:space="preserve">У. </w:t>
      </w:r>
      <w:proofErr w:type="spellStart"/>
      <w:r w:rsidRPr="00CE3CA5">
        <w:rPr>
          <w:rFonts w:ascii="Times New Roman" w:eastAsia="Times New Roman" w:hAnsi="Times New Roman"/>
          <w:sz w:val="24"/>
          <w:szCs w:val="24"/>
        </w:rPr>
        <w:t>Хэзлитт</w:t>
      </w:r>
      <w:proofErr w:type="spellEnd"/>
      <w:r w:rsidRPr="00CE3CA5">
        <w:rPr>
          <w:rFonts w:ascii="Times New Roman" w:eastAsia="Times New Roman" w:hAnsi="Times New Roman"/>
          <w:sz w:val="24"/>
          <w:szCs w:val="24"/>
        </w:rPr>
        <w:t xml:space="preserve">: </w:t>
      </w:r>
      <w:proofErr w:type="gramStart"/>
      <w:r w:rsidRPr="00CE3CA5">
        <w:rPr>
          <w:rFonts w:ascii="Times New Roman" w:eastAsia="Times New Roman" w:hAnsi="Times New Roman"/>
          <w:sz w:val="24"/>
          <w:szCs w:val="24"/>
        </w:rPr>
        <w:t xml:space="preserve">«Нет более ничтожного, глупого, презренного, </w:t>
      </w:r>
      <w:proofErr w:type="spellStart"/>
      <w:r w:rsidRPr="00CE3CA5">
        <w:rPr>
          <w:rFonts w:ascii="Times New Roman" w:eastAsia="Times New Roman" w:hAnsi="Times New Roman"/>
          <w:sz w:val="24"/>
          <w:szCs w:val="24"/>
        </w:rPr>
        <w:t>жал¬кого</w:t>
      </w:r>
      <w:proofErr w:type="spellEnd"/>
      <w:r w:rsidRPr="00CE3CA5">
        <w:rPr>
          <w:rFonts w:ascii="Times New Roman" w:eastAsia="Times New Roman" w:hAnsi="Times New Roman"/>
          <w:sz w:val="24"/>
          <w:szCs w:val="24"/>
        </w:rPr>
        <w:t xml:space="preserve">, себялюбивого, злопамятного, завистливого </w:t>
      </w:r>
      <w:proofErr w:type="spellStart"/>
      <w:r w:rsidRPr="00CE3CA5">
        <w:rPr>
          <w:rFonts w:ascii="Times New Roman" w:eastAsia="Times New Roman" w:hAnsi="Times New Roman"/>
          <w:sz w:val="24"/>
          <w:szCs w:val="24"/>
        </w:rPr>
        <w:t>неблагодар¬ного</w:t>
      </w:r>
      <w:proofErr w:type="spellEnd"/>
      <w:r w:rsidRPr="00CE3CA5">
        <w:rPr>
          <w:rFonts w:ascii="Times New Roman" w:eastAsia="Times New Roman" w:hAnsi="Times New Roman"/>
          <w:sz w:val="24"/>
          <w:szCs w:val="24"/>
        </w:rPr>
        <w:t xml:space="preserve"> животного, чем толпа»; «Толпа, ведомая вождем, его же ненавидит».</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 Н. Паркинсон: «Подчинившись закону толпы, мы </w:t>
      </w:r>
      <w:proofErr w:type="spellStart"/>
      <w:r w:rsidRPr="00CE3CA5">
        <w:rPr>
          <w:rFonts w:ascii="Times New Roman" w:eastAsia="Times New Roman" w:hAnsi="Times New Roman"/>
          <w:sz w:val="24"/>
          <w:szCs w:val="24"/>
        </w:rPr>
        <w:t>возвраща¬емся</w:t>
      </w:r>
      <w:proofErr w:type="spellEnd"/>
      <w:r w:rsidRPr="00CE3CA5">
        <w:rPr>
          <w:rFonts w:ascii="Times New Roman" w:eastAsia="Times New Roman" w:hAnsi="Times New Roman"/>
          <w:sz w:val="24"/>
          <w:szCs w:val="24"/>
        </w:rPr>
        <w:t xml:space="preserve"> в каменный век, отвергая все, что было достигнуто </w:t>
      </w:r>
      <w:proofErr w:type="spellStart"/>
      <w:r w:rsidRPr="00CE3CA5">
        <w:rPr>
          <w:rFonts w:ascii="Times New Roman" w:eastAsia="Times New Roman" w:hAnsi="Times New Roman"/>
          <w:sz w:val="24"/>
          <w:szCs w:val="24"/>
        </w:rPr>
        <w:t>челове¬чеством</w:t>
      </w:r>
      <w:proofErr w:type="spellEnd"/>
      <w:r w:rsidRPr="00CE3CA5">
        <w:rPr>
          <w:rFonts w:ascii="Times New Roman" w:eastAsia="Times New Roman" w:hAnsi="Times New Roman"/>
          <w:sz w:val="24"/>
          <w:szCs w:val="24"/>
        </w:rPr>
        <w:t xml:space="preserve">. Сжатыми кулаками или поднятыми руками, </w:t>
      </w:r>
      <w:proofErr w:type="spellStart"/>
      <w:r w:rsidRPr="00CE3CA5">
        <w:rPr>
          <w:rFonts w:ascii="Times New Roman" w:eastAsia="Times New Roman" w:hAnsi="Times New Roman"/>
          <w:sz w:val="24"/>
          <w:szCs w:val="24"/>
        </w:rPr>
        <w:t>скандирова¬нием</w:t>
      </w:r>
      <w:proofErr w:type="spellEnd"/>
      <w:r w:rsidRPr="00CE3CA5">
        <w:rPr>
          <w:rFonts w:ascii="Times New Roman" w:eastAsia="Times New Roman" w:hAnsi="Times New Roman"/>
          <w:sz w:val="24"/>
          <w:szCs w:val="24"/>
        </w:rPr>
        <w:t xml:space="preserve"> лозунгов выкрикиванием угроз толпа </w:t>
      </w:r>
      <w:proofErr w:type="gramStart"/>
      <w:r w:rsidRPr="00CE3CA5">
        <w:rPr>
          <w:rFonts w:ascii="Times New Roman" w:eastAsia="Times New Roman" w:hAnsi="Times New Roman"/>
          <w:sz w:val="24"/>
          <w:szCs w:val="24"/>
        </w:rPr>
        <w:t>отвергает связную речь возвращается</w:t>
      </w:r>
      <w:proofErr w:type="gramEnd"/>
      <w:r w:rsidRPr="00CE3CA5">
        <w:rPr>
          <w:rFonts w:ascii="Times New Roman" w:eastAsia="Times New Roman" w:hAnsi="Times New Roman"/>
          <w:sz w:val="24"/>
          <w:szCs w:val="24"/>
        </w:rPr>
        <w:t xml:space="preserve"> обезьяньему бормотанию. Потрясающий кулаками участник этого сборища - не гражданин, не солдат, не мыслитель, не художник. </w:t>
      </w:r>
      <w:proofErr w:type="gramStart"/>
      <w:r w:rsidRPr="00CE3CA5">
        <w:rPr>
          <w:rFonts w:ascii="Times New Roman" w:eastAsia="Times New Roman" w:hAnsi="Times New Roman"/>
          <w:sz w:val="24"/>
          <w:szCs w:val="24"/>
        </w:rPr>
        <w:t>Безмозглая</w:t>
      </w:r>
      <w:proofErr w:type="gramEnd"/>
      <w:r w:rsidRPr="00CE3CA5">
        <w:rPr>
          <w:rFonts w:ascii="Times New Roman" w:eastAsia="Times New Roman" w:hAnsi="Times New Roman"/>
          <w:sz w:val="24"/>
          <w:szCs w:val="24"/>
        </w:rPr>
        <w:t xml:space="preserve"> истерия демонстранта есть отрицание цивилизации».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6. Заполните таблицу</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Экономические системы</w:t>
      </w:r>
      <w:r w:rsidRPr="00CE3CA5">
        <w:rPr>
          <w:rFonts w:ascii="Times New Roman" w:eastAsia="Times New Roman" w:hAnsi="Times New Roman"/>
          <w:sz w:val="24"/>
          <w:szCs w:val="24"/>
        </w:rPr>
        <w:tab/>
        <w:t>Характерные черты</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Традиционная</w:t>
      </w:r>
      <w:r w:rsidRPr="00CE3CA5">
        <w:rPr>
          <w:rFonts w:ascii="Times New Roman" w:eastAsia="Times New Roman" w:hAnsi="Times New Roman"/>
          <w:sz w:val="24"/>
          <w:szCs w:val="24"/>
        </w:rPr>
        <w:tab/>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Административно – командная</w:t>
      </w:r>
      <w:r w:rsidRPr="00CE3CA5">
        <w:rPr>
          <w:rFonts w:ascii="Times New Roman" w:eastAsia="Times New Roman" w:hAnsi="Times New Roman"/>
          <w:sz w:val="24"/>
          <w:szCs w:val="24"/>
        </w:rPr>
        <w:tab/>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Чистый капитализм</w:t>
      </w:r>
      <w:r w:rsidRPr="00CE3CA5">
        <w:rPr>
          <w:rFonts w:ascii="Times New Roman" w:eastAsia="Times New Roman" w:hAnsi="Times New Roman"/>
          <w:sz w:val="24"/>
          <w:szCs w:val="24"/>
        </w:rPr>
        <w:tab/>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Современный капитализм</w:t>
      </w:r>
      <w:r w:rsidRPr="00CE3CA5">
        <w:rPr>
          <w:rFonts w:ascii="Times New Roman" w:eastAsia="Times New Roman" w:hAnsi="Times New Roman"/>
          <w:sz w:val="24"/>
          <w:szCs w:val="24"/>
        </w:rPr>
        <w:tab/>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7. Установите соответствие между понятием и определением:</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Кредитная карточка - это металлические деньги: со строго фиксированным весом и стоимостью.</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Обмен - это выпуск новых партий бумажных денег.</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Эмиссия - это переполнение сферы обращения бумажными деньгами из-за чрезмерного их выпуска.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Товар - это форма хозяйственных связей между потребителями и производителями в сфере обмена, механизм взаимодействия покупателей и </w:t>
      </w:r>
      <w:proofErr w:type="gramStart"/>
      <w:r w:rsidRPr="00CE3CA5">
        <w:rPr>
          <w:rFonts w:ascii="Times New Roman" w:eastAsia="Times New Roman" w:hAnsi="Times New Roman"/>
          <w:sz w:val="24"/>
          <w:szCs w:val="24"/>
        </w:rPr>
        <w:t>продавцов</w:t>
      </w:r>
      <w:proofErr w:type="gramEnd"/>
      <w:r w:rsidRPr="00CE3CA5">
        <w:rPr>
          <w:rFonts w:ascii="Times New Roman" w:eastAsia="Times New Roman" w:hAnsi="Times New Roman"/>
          <w:sz w:val="24"/>
          <w:szCs w:val="24"/>
        </w:rPr>
        <w:t xml:space="preserve"> экономических благ.</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Инфляция - это денежное выражение стоимости товаров и услуг.</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Цена - это продукт труда, удовлетворяющий какую-либо потребность и предназначенный не для собственного потребления производителем, а для продажи.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8 . Перед вами две точки зрения на проблему </w:t>
      </w:r>
      <w:proofErr w:type="spellStart"/>
      <w:r w:rsidRPr="00CE3CA5">
        <w:rPr>
          <w:rFonts w:ascii="Times New Roman" w:eastAsia="Times New Roman" w:hAnsi="Times New Roman"/>
          <w:sz w:val="24"/>
          <w:szCs w:val="24"/>
        </w:rPr>
        <w:t>взаимо¬действия</w:t>
      </w:r>
      <w:proofErr w:type="spellEnd"/>
      <w:r w:rsidRPr="00CE3CA5">
        <w:rPr>
          <w:rFonts w:ascii="Times New Roman" w:eastAsia="Times New Roman" w:hAnsi="Times New Roman"/>
          <w:sz w:val="24"/>
          <w:szCs w:val="24"/>
        </w:rPr>
        <w:t xml:space="preserve"> цивилизаций. Охарактеризуйте каждую из них. </w:t>
      </w:r>
      <w:proofErr w:type="spellStart"/>
      <w:r w:rsidRPr="00CE3CA5">
        <w:rPr>
          <w:rFonts w:ascii="Times New Roman" w:eastAsia="Times New Roman" w:hAnsi="Times New Roman"/>
          <w:sz w:val="24"/>
          <w:szCs w:val="24"/>
        </w:rPr>
        <w:t>Исполь¬зуя</w:t>
      </w:r>
      <w:proofErr w:type="spellEnd"/>
      <w:r w:rsidRPr="00CE3CA5">
        <w:rPr>
          <w:rFonts w:ascii="Times New Roman" w:eastAsia="Times New Roman" w:hAnsi="Times New Roman"/>
          <w:sz w:val="24"/>
          <w:szCs w:val="24"/>
        </w:rPr>
        <w:t xml:space="preserve"> примеры из истории современности, приведите доводы пользу той другой точки зрения.</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Н.Я.Данилевский: «Начала цивилизации одного </w:t>
      </w:r>
      <w:proofErr w:type="spellStart"/>
      <w:r w:rsidRPr="00CE3CA5">
        <w:rPr>
          <w:rFonts w:ascii="Times New Roman" w:eastAsia="Times New Roman" w:hAnsi="Times New Roman"/>
          <w:sz w:val="24"/>
          <w:szCs w:val="24"/>
        </w:rPr>
        <w:t>культурно-ис¬торического</w:t>
      </w:r>
      <w:proofErr w:type="spellEnd"/>
      <w:r w:rsidRPr="00CE3CA5">
        <w:rPr>
          <w:rFonts w:ascii="Times New Roman" w:eastAsia="Times New Roman" w:hAnsi="Times New Roman"/>
          <w:sz w:val="24"/>
          <w:szCs w:val="24"/>
        </w:rPr>
        <w:t xml:space="preserve"> типа не передаются народам другого типа. Каждый тип вырабатывает ее для себя, при большем или меньшем </w:t>
      </w:r>
      <w:proofErr w:type="spellStart"/>
      <w:r w:rsidRPr="00CE3CA5">
        <w:rPr>
          <w:rFonts w:ascii="Times New Roman" w:eastAsia="Times New Roman" w:hAnsi="Times New Roman"/>
          <w:sz w:val="24"/>
          <w:szCs w:val="24"/>
        </w:rPr>
        <w:t>влия¬нии</w:t>
      </w:r>
      <w:proofErr w:type="spellEnd"/>
      <w:r w:rsidRPr="00CE3CA5">
        <w:rPr>
          <w:rFonts w:ascii="Times New Roman" w:eastAsia="Times New Roman" w:hAnsi="Times New Roman"/>
          <w:sz w:val="24"/>
          <w:szCs w:val="24"/>
        </w:rPr>
        <w:t xml:space="preserve"> чуждых, ему предшествующих или ему современных </w:t>
      </w:r>
      <w:proofErr w:type="spellStart"/>
      <w:r w:rsidRPr="00CE3CA5">
        <w:rPr>
          <w:rFonts w:ascii="Times New Roman" w:eastAsia="Times New Roman" w:hAnsi="Times New Roman"/>
          <w:sz w:val="24"/>
          <w:szCs w:val="24"/>
        </w:rPr>
        <w:t>цивили¬заций</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В. С. Соловьев: </w:t>
      </w:r>
      <w:proofErr w:type="gramStart"/>
      <w:r w:rsidRPr="00CE3CA5">
        <w:rPr>
          <w:rFonts w:ascii="Times New Roman" w:eastAsia="Times New Roman" w:hAnsi="Times New Roman"/>
          <w:sz w:val="24"/>
          <w:szCs w:val="24"/>
        </w:rPr>
        <w:t xml:space="preserve">«Помимо того внешнего влияния или </w:t>
      </w:r>
      <w:proofErr w:type="spellStart"/>
      <w:r w:rsidRPr="00CE3CA5">
        <w:rPr>
          <w:rFonts w:ascii="Times New Roman" w:eastAsia="Times New Roman" w:hAnsi="Times New Roman"/>
          <w:sz w:val="24"/>
          <w:szCs w:val="24"/>
        </w:rPr>
        <w:t>воздей¬ствия</w:t>
      </w:r>
      <w:proofErr w:type="spellEnd"/>
      <w:r w:rsidRPr="00CE3CA5">
        <w:rPr>
          <w:rFonts w:ascii="Times New Roman" w:eastAsia="Times New Roman" w:hAnsi="Times New Roman"/>
          <w:sz w:val="24"/>
          <w:szCs w:val="24"/>
        </w:rPr>
        <w:t xml:space="preserve">, которое допускается Данилевским, повсюду всегда </w:t>
      </w:r>
      <w:proofErr w:type="spellStart"/>
      <w:r w:rsidRPr="00CE3CA5">
        <w:rPr>
          <w:rFonts w:ascii="Times New Roman" w:eastAsia="Times New Roman" w:hAnsi="Times New Roman"/>
          <w:sz w:val="24"/>
          <w:szCs w:val="24"/>
        </w:rPr>
        <w:t>са¬мые</w:t>
      </w:r>
      <w:proofErr w:type="spellEnd"/>
      <w:r w:rsidRPr="00CE3CA5">
        <w:rPr>
          <w:rFonts w:ascii="Times New Roman" w:eastAsia="Times New Roman" w:hAnsi="Times New Roman"/>
          <w:sz w:val="24"/>
          <w:szCs w:val="24"/>
        </w:rPr>
        <w:t xml:space="preserve"> образующие духовные начала воспринимались друг от друга народами самых различных племен культурно-исторических </w:t>
      </w:r>
      <w:proofErr w:type="spellStart"/>
      <w:r w:rsidRPr="00CE3CA5">
        <w:rPr>
          <w:rFonts w:ascii="Times New Roman" w:eastAsia="Times New Roman" w:hAnsi="Times New Roman"/>
          <w:sz w:val="24"/>
          <w:szCs w:val="24"/>
        </w:rPr>
        <w:t>ти¬пов</w:t>
      </w:r>
      <w:proofErr w:type="spellEnd"/>
      <w:r w:rsidRPr="00CE3CA5">
        <w:rPr>
          <w:rFonts w:ascii="Times New Roman" w:eastAsia="Times New Roman" w:hAnsi="Times New Roman"/>
          <w:sz w:val="24"/>
          <w:szCs w:val="24"/>
        </w:rPr>
        <w:t xml:space="preserve">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w:t>
      </w:r>
      <w:proofErr w:type="spellStart"/>
      <w:r w:rsidRPr="00CE3CA5">
        <w:rPr>
          <w:rFonts w:ascii="Times New Roman" w:eastAsia="Times New Roman" w:hAnsi="Times New Roman"/>
          <w:sz w:val="24"/>
          <w:szCs w:val="24"/>
        </w:rPr>
        <w:t>на¬циональной</w:t>
      </w:r>
      <w:proofErr w:type="spellEnd"/>
      <w:r w:rsidRPr="00CE3CA5">
        <w:rPr>
          <w:rFonts w:ascii="Times New Roman" w:eastAsia="Times New Roman" w:hAnsi="Times New Roman"/>
          <w:sz w:val="24"/>
          <w:szCs w:val="24"/>
        </w:rPr>
        <w:t xml:space="preserve"> почве образовательные начала более или менее широким общечеловеческим значением передавая эти всемирно</w:t>
      </w:r>
      <w:proofErr w:type="gramEnd"/>
      <w:r w:rsidRPr="00CE3CA5">
        <w:rPr>
          <w:rFonts w:ascii="Times New Roman" w:eastAsia="Times New Roman" w:hAnsi="Times New Roman"/>
          <w:sz w:val="24"/>
          <w:szCs w:val="24"/>
        </w:rPr>
        <w:t xml:space="preserve"> исторические начала идеи другим народам группам </w:t>
      </w:r>
      <w:proofErr w:type="spellStart"/>
      <w:r w:rsidRPr="00CE3CA5">
        <w:rPr>
          <w:rFonts w:ascii="Times New Roman" w:eastAsia="Times New Roman" w:hAnsi="Times New Roman"/>
          <w:sz w:val="24"/>
          <w:szCs w:val="24"/>
        </w:rPr>
        <w:t>наро¬дов</w:t>
      </w:r>
      <w:proofErr w:type="spellEnd"/>
      <w:r w:rsidRPr="00CE3CA5">
        <w:rPr>
          <w:rFonts w:ascii="Times New Roman" w:eastAsia="Times New Roman" w:hAnsi="Times New Roman"/>
          <w:sz w:val="24"/>
          <w:szCs w:val="24"/>
        </w:rPr>
        <w:t xml:space="preserve"> не для </w:t>
      </w:r>
      <w:r w:rsidRPr="00CE3CA5">
        <w:rPr>
          <w:rFonts w:ascii="Times New Roman" w:eastAsia="Times New Roman" w:hAnsi="Times New Roman"/>
          <w:sz w:val="24"/>
          <w:szCs w:val="24"/>
        </w:rPr>
        <w:lastRenderedPageBreak/>
        <w:t xml:space="preserve">"почвенного удобрения" их национальных культур, для дальнейшего развития и осуществления самих этих начал их человеческом содержании».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9. Исправьте ошибки в  предложениях.</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Прогресс и регресс не взаимосвязаны; в процессе развития никогда не сочетаются прогрессивные регрессивные тенденции.</w:t>
      </w:r>
    </w:p>
    <w:p w:rsidR="00CE3CA5" w:rsidRPr="00CE3CA5" w:rsidRDefault="00CE3CA5" w:rsidP="00CE3CA5">
      <w:pPr>
        <w:tabs>
          <w:tab w:val="left" w:pos="284"/>
        </w:tabs>
        <w:spacing w:after="0"/>
        <w:jc w:val="both"/>
        <w:rPr>
          <w:rFonts w:ascii="Times New Roman" w:eastAsia="Times New Roman" w:hAnsi="Times New Roman"/>
          <w:sz w:val="24"/>
          <w:szCs w:val="24"/>
        </w:rPr>
      </w:pPr>
      <w:proofErr w:type="gramStart"/>
      <w:r w:rsidRPr="00CE3CA5">
        <w:rPr>
          <w:rFonts w:ascii="Times New Roman" w:eastAsia="Times New Roman" w:hAnsi="Times New Roman"/>
          <w:sz w:val="24"/>
          <w:szCs w:val="24"/>
        </w:rPr>
        <w:t xml:space="preserve">Современные представления прогрессе предполагают </w:t>
      </w:r>
      <w:proofErr w:type="spellStart"/>
      <w:r w:rsidRPr="00CE3CA5">
        <w:rPr>
          <w:rFonts w:ascii="Times New Roman" w:eastAsia="Times New Roman" w:hAnsi="Times New Roman"/>
          <w:sz w:val="24"/>
          <w:szCs w:val="24"/>
        </w:rPr>
        <w:t>борь¬бу</w:t>
      </w:r>
      <w:proofErr w:type="spellEnd"/>
      <w:r w:rsidRPr="00CE3CA5">
        <w:rPr>
          <w:rFonts w:ascii="Times New Roman" w:eastAsia="Times New Roman" w:hAnsi="Times New Roman"/>
          <w:sz w:val="24"/>
          <w:szCs w:val="24"/>
        </w:rPr>
        <w:t xml:space="preserve">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Общая совокупность социальных изменений в историческом масштабе от первобытного общества к </w:t>
      </w:r>
      <w:proofErr w:type="gramStart"/>
      <w:r w:rsidRPr="00CE3CA5">
        <w:rPr>
          <w:rFonts w:ascii="Times New Roman" w:eastAsia="Times New Roman" w:hAnsi="Times New Roman"/>
          <w:sz w:val="24"/>
          <w:szCs w:val="24"/>
        </w:rPr>
        <w:t>современному</w:t>
      </w:r>
      <w:proofErr w:type="gramEnd"/>
      <w:r w:rsidRPr="00CE3CA5">
        <w:rPr>
          <w:rFonts w:ascii="Times New Roman" w:eastAsia="Times New Roman" w:hAnsi="Times New Roman"/>
          <w:sz w:val="24"/>
          <w:szCs w:val="24"/>
        </w:rPr>
        <w:t xml:space="preserve"> может быть охарактеризована как регрессивное развитие.</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Одной из основных закономерностей развития общества является обратимость социального прогресса масштабе всемирной истории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w:t>
      </w:r>
      <w:proofErr w:type="spellStart"/>
      <w:r w:rsidRPr="00CE3CA5">
        <w:rPr>
          <w:rFonts w:ascii="Times New Roman" w:eastAsia="Times New Roman" w:hAnsi="Times New Roman"/>
          <w:sz w:val="24"/>
          <w:szCs w:val="24"/>
        </w:rPr>
        <w:t>поступательно¬му</w:t>
      </w:r>
      <w:proofErr w:type="spellEnd"/>
      <w:r w:rsidRPr="00CE3CA5">
        <w:rPr>
          <w:rFonts w:ascii="Times New Roman" w:eastAsia="Times New Roman" w:hAnsi="Times New Roman"/>
          <w:sz w:val="24"/>
          <w:szCs w:val="24"/>
        </w:rPr>
        <w:t xml:space="preserve"> развитию общества в современную эпоху в сравнении прошлым.</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Различные исторические примеры доказывают, что большее влияние оказывает менее развитый народ </w:t>
      </w:r>
      <w:proofErr w:type="gramStart"/>
      <w:r w:rsidRPr="00CE3CA5">
        <w:rPr>
          <w:rFonts w:ascii="Times New Roman" w:eastAsia="Times New Roman" w:hAnsi="Times New Roman"/>
          <w:sz w:val="24"/>
          <w:szCs w:val="24"/>
        </w:rPr>
        <w:t>на</w:t>
      </w:r>
      <w:proofErr w:type="gramEnd"/>
      <w:r w:rsidRPr="00CE3CA5">
        <w:rPr>
          <w:rFonts w:ascii="Times New Roman" w:eastAsia="Times New Roman" w:hAnsi="Times New Roman"/>
          <w:sz w:val="24"/>
          <w:szCs w:val="24"/>
        </w:rPr>
        <w:t xml:space="preserve"> более развитый.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10. Составьте схему, используя приведенные ниже понятия.</w:t>
      </w:r>
    </w:p>
    <w:p w:rsidR="00CE3CA5" w:rsidRPr="00CE3CA5" w:rsidRDefault="00CE3CA5" w:rsidP="00CE3CA5">
      <w:pPr>
        <w:tabs>
          <w:tab w:val="left" w:pos="284"/>
        </w:tabs>
        <w:spacing w:after="0"/>
        <w:jc w:val="both"/>
        <w:rPr>
          <w:rFonts w:ascii="Times New Roman" w:eastAsia="Times New Roman" w:hAnsi="Times New Roman"/>
          <w:sz w:val="24"/>
          <w:szCs w:val="24"/>
        </w:rPr>
      </w:pPr>
      <w:proofErr w:type="gramStart"/>
      <w:r w:rsidRPr="00CE3CA5">
        <w:rPr>
          <w:rFonts w:ascii="Times New Roman" w:eastAsia="Times New Roman" w:hAnsi="Times New Roman"/>
          <w:sz w:val="24"/>
          <w:szCs w:val="24"/>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11. Установите соответствие между понятием и </w:t>
      </w:r>
      <w:proofErr w:type="spellStart"/>
      <w:r w:rsidRPr="00CE3CA5">
        <w:rPr>
          <w:rFonts w:ascii="Times New Roman" w:eastAsia="Times New Roman" w:hAnsi="Times New Roman"/>
          <w:sz w:val="24"/>
          <w:szCs w:val="24"/>
        </w:rPr>
        <w:t>опреде¬лением</w:t>
      </w:r>
      <w:proofErr w:type="spell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Простое общество - это форма, которая составляет основу ряда родственных объектов, являясь образцом для предметов </w:t>
      </w:r>
      <w:proofErr w:type="spellStart"/>
      <w:r w:rsidRPr="00CE3CA5">
        <w:rPr>
          <w:rFonts w:ascii="Times New Roman" w:eastAsia="Times New Roman" w:hAnsi="Times New Roman"/>
          <w:sz w:val="24"/>
          <w:szCs w:val="24"/>
        </w:rPr>
        <w:t>опреде¬ленного</w:t>
      </w:r>
      <w:proofErr w:type="spellEnd"/>
      <w:r w:rsidRPr="00CE3CA5">
        <w:rPr>
          <w:rFonts w:ascii="Times New Roman" w:eastAsia="Times New Roman" w:hAnsi="Times New Roman"/>
          <w:sz w:val="24"/>
          <w:szCs w:val="24"/>
        </w:rPr>
        <w:t xml:space="preserve"> вида.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Типология обществ - это общество, </w:t>
      </w:r>
      <w:proofErr w:type="gramStart"/>
      <w:r w:rsidRPr="00CE3CA5">
        <w:rPr>
          <w:rFonts w:ascii="Times New Roman" w:eastAsia="Times New Roman" w:hAnsi="Times New Roman"/>
          <w:sz w:val="24"/>
          <w:szCs w:val="24"/>
        </w:rPr>
        <w:t>котором</w:t>
      </w:r>
      <w:proofErr w:type="gramEnd"/>
      <w:r w:rsidRPr="00CE3CA5">
        <w:rPr>
          <w:rFonts w:ascii="Times New Roman" w:eastAsia="Times New Roman" w:hAnsi="Times New Roman"/>
          <w:sz w:val="24"/>
          <w:szCs w:val="24"/>
        </w:rPr>
        <w:t xml:space="preserve"> составные части однородны, в нем нет богатых, бедных, руководителей, </w:t>
      </w:r>
      <w:proofErr w:type="spellStart"/>
      <w:r w:rsidRPr="00CE3CA5">
        <w:rPr>
          <w:rFonts w:ascii="Times New Roman" w:eastAsia="Times New Roman" w:hAnsi="Times New Roman"/>
          <w:sz w:val="24"/>
          <w:szCs w:val="24"/>
        </w:rPr>
        <w:t>подчи¬ненных</w:t>
      </w:r>
      <w:proofErr w:type="spellEnd"/>
      <w:r w:rsidRPr="00CE3CA5">
        <w:rPr>
          <w:rFonts w:ascii="Times New Roman" w:eastAsia="Times New Roman" w:hAnsi="Times New Roman"/>
          <w:sz w:val="24"/>
          <w:szCs w:val="24"/>
        </w:rPr>
        <w:t>, структурное деление либо отсутствует, либо находится в зачаточном состоянии.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Тип государства - это общество сильно развитыми структурными </w:t>
      </w:r>
      <w:proofErr w:type="spellStart"/>
      <w:r w:rsidRPr="00CE3CA5">
        <w:rPr>
          <w:rFonts w:ascii="Times New Roman" w:eastAsia="Times New Roman" w:hAnsi="Times New Roman"/>
          <w:sz w:val="24"/>
          <w:szCs w:val="24"/>
        </w:rPr>
        <w:t>эле-ментами</w:t>
      </w:r>
      <w:proofErr w:type="spellEnd"/>
      <w:r w:rsidRPr="00CE3CA5">
        <w:rPr>
          <w:rFonts w:ascii="Times New Roman" w:eastAsia="Times New Roman" w:hAnsi="Times New Roman"/>
          <w:sz w:val="24"/>
          <w:szCs w:val="24"/>
        </w:rPr>
        <w:t xml:space="preserve">, которые </w:t>
      </w:r>
      <w:proofErr w:type="gramStart"/>
      <w:r w:rsidRPr="00CE3CA5">
        <w:rPr>
          <w:rFonts w:ascii="Times New Roman" w:eastAsia="Times New Roman" w:hAnsi="Times New Roman"/>
          <w:sz w:val="24"/>
          <w:szCs w:val="24"/>
        </w:rPr>
        <w:t>взаимосвязаны</w:t>
      </w:r>
      <w:proofErr w:type="gramEnd"/>
      <w:r w:rsidRPr="00CE3CA5">
        <w:rPr>
          <w:rFonts w:ascii="Times New Roman" w:eastAsia="Times New Roman" w:hAnsi="Times New Roman"/>
          <w:sz w:val="24"/>
          <w:szCs w:val="24"/>
        </w:rPr>
        <w:t xml:space="preserve"> взаимозависимы друг от </w:t>
      </w:r>
      <w:proofErr w:type="spellStart"/>
      <w:r w:rsidRPr="00CE3CA5">
        <w:rPr>
          <w:rFonts w:ascii="Times New Roman" w:eastAsia="Times New Roman" w:hAnsi="Times New Roman"/>
          <w:sz w:val="24"/>
          <w:szCs w:val="24"/>
        </w:rPr>
        <w:t>дру¬га</w:t>
      </w:r>
      <w:proofErr w:type="spellEnd"/>
      <w:r w:rsidRPr="00CE3CA5">
        <w:rPr>
          <w:rFonts w:ascii="Times New Roman" w:eastAsia="Times New Roman" w:hAnsi="Times New Roman"/>
          <w:sz w:val="24"/>
          <w:szCs w:val="24"/>
        </w:rPr>
        <w:t>,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Общественно-экономическая формация - это общество неизменной социальной структурой, для него </w:t>
      </w:r>
      <w:proofErr w:type="gramStart"/>
      <w:r w:rsidRPr="00CE3CA5">
        <w:rPr>
          <w:rFonts w:ascii="Times New Roman" w:eastAsia="Times New Roman" w:hAnsi="Times New Roman"/>
          <w:sz w:val="24"/>
          <w:szCs w:val="24"/>
        </w:rPr>
        <w:t>характерны</w:t>
      </w:r>
      <w:proofErr w:type="gramEnd"/>
      <w:r w:rsidRPr="00CE3CA5">
        <w:rPr>
          <w:rFonts w:ascii="Times New Roman" w:eastAsia="Times New Roman" w:hAnsi="Times New Roman"/>
          <w:sz w:val="24"/>
          <w:szCs w:val="24"/>
        </w:rPr>
        <w:t xml:space="preserve"> </w:t>
      </w:r>
      <w:proofErr w:type="spellStart"/>
      <w:r w:rsidRPr="00CE3CA5">
        <w:rPr>
          <w:rFonts w:ascii="Times New Roman" w:eastAsia="Times New Roman" w:hAnsi="Times New Roman"/>
          <w:sz w:val="24"/>
          <w:szCs w:val="24"/>
        </w:rPr>
        <w:t>невоспри¬имчивость</w:t>
      </w:r>
      <w:proofErr w:type="spellEnd"/>
      <w:r w:rsidRPr="00CE3CA5">
        <w:rPr>
          <w:rFonts w:ascii="Times New Roman" w:eastAsia="Times New Roman" w:hAnsi="Times New Roman"/>
          <w:sz w:val="24"/>
          <w:szCs w:val="24"/>
        </w:rPr>
        <w:t xml:space="preserve"> нововведениям, традиционализм, догматичная </w:t>
      </w:r>
      <w:proofErr w:type="spellStart"/>
      <w:r w:rsidRPr="00CE3CA5">
        <w:rPr>
          <w:rFonts w:ascii="Times New Roman" w:eastAsia="Times New Roman" w:hAnsi="Times New Roman"/>
          <w:sz w:val="24"/>
          <w:szCs w:val="24"/>
        </w:rPr>
        <w:t>идео¬логия</w:t>
      </w:r>
      <w:proofErr w:type="spellEnd"/>
      <w:r w:rsidRPr="00CE3CA5">
        <w:rPr>
          <w:rFonts w:ascii="Times New Roman" w:eastAsia="Times New Roman" w:hAnsi="Times New Roman"/>
          <w:sz w:val="24"/>
          <w:szCs w:val="24"/>
        </w:rPr>
        <w:t>,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Сложное общество - это исторический тип общества, </w:t>
      </w:r>
      <w:proofErr w:type="spellStart"/>
      <w:r w:rsidRPr="00CE3CA5">
        <w:rPr>
          <w:rFonts w:ascii="Times New Roman" w:eastAsia="Times New Roman" w:hAnsi="Times New Roman"/>
          <w:sz w:val="24"/>
          <w:szCs w:val="24"/>
        </w:rPr>
        <w:t>осно¬ванный</w:t>
      </w:r>
      <w:proofErr w:type="spellEnd"/>
      <w:r w:rsidRPr="00CE3CA5">
        <w:rPr>
          <w:rFonts w:ascii="Times New Roman" w:eastAsia="Times New Roman" w:hAnsi="Times New Roman"/>
          <w:sz w:val="24"/>
          <w:szCs w:val="24"/>
        </w:rPr>
        <w:t xml:space="preserve"> на определенном способе производства.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Открытое общество - это тип производственных отношений, основанный на форме собственности на средства производства.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12. Исправьте ошибки в приведенных ниже определениях, понятиях «общество».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Общество - это: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Продукт совместного времяпрепровождения людей.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w:t>
      </w:r>
      <w:r w:rsidRPr="00CE3CA5">
        <w:rPr>
          <w:rFonts w:ascii="Times New Roman" w:eastAsia="Times New Roman" w:hAnsi="Times New Roman"/>
          <w:sz w:val="24"/>
          <w:szCs w:val="24"/>
        </w:rPr>
        <w:tab/>
        <w:t xml:space="preserve">Обособившийся от природы биологический вид со всей </w:t>
      </w:r>
      <w:proofErr w:type="spellStart"/>
      <w:proofErr w:type="gramStart"/>
      <w:r w:rsidRPr="00CE3CA5">
        <w:rPr>
          <w:rFonts w:ascii="Times New Roman" w:eastAsia="Times New Roman" w:hAnsi="Times New Roman"/>
          <w:sz w:val="24"/>
          <w:szCs w:val="24"/>
        </w:rPr>
        <w:t>сово-купностью</w:t>
      </w:r>
      <w:proofErr w:type="spellEnd"/>
      <w:proofErr w:type="gramEnd"/>
      <w:r w:rsidRPr="00CE3CA5">
        <w:rPr>
          <w:rFonts w:ascii="Times New Roman" w:eastAsia="Times New Roman" w:hAnsi="Times New Roman"/>
          <w:sz w:val="24"/>
          <w:szCs w:val="24"/>
        </w:rPr>
        <w:t xml:space="preserve"> заранее определенных форм совместной деятельности людей.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Определенная группа людей, объединившихся для совместного выполнения какой-либо трудовой деятельности.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Продукт материального обмена между людьми, </w:t>
      </w:r>
      <w:proofErr w:type="spellStart"/>
      <w:r w:rsidRPr="00CE3CA5">
        <w:rPr>
          <w:rFonts w:ascii="Times New Roman" w:eastAsia="Times New Roman" w:hAnsi="Times New Roman"/>
          <w:sz w:val="24"/>
          <w:szCs w:val="24"/>
        </w:rPr>
        <w:t>определен¬ная</w:t>
      </w:r>
      <w:proofErr w:type="spellEnd"/>
      <w:r w:rsidRPr="00CE3CA5">
        <w:rPr>
          <w:rFonts w:ascii="Times New Roman" w:eastAsia="Times New Roman" w:hAnsi="Times New Roman"/>
          <w:sz w:val="24"/>
          <w:szCs w:val="24"/>
        </w:rPr>
        <w:t xml:space="preserve"> организация их жизни, включающая многообразные </w:t>
      </w:r>
      <w:proofErr w:type="spellStart"/>
      <w:r w:rsidRPr="00CE3CA5">
        <w:rPr>
          <w:rFonts w:ascii="Times New Roman" w:eastAsia="Times New Roman" w:hAnsi="Times New Roman"/>
          <w:sz w:val="24"/>
          <w:szCs w:val="24"/>
        </w:rPr>
        <w:t>эконо¬мические</w:t>
      </w:r>
      <w:proofErr w:type="spellEnd"/>
      <w:r w:rsidRPr="00CE3CA5">
        <w:rPr>
          <w:rFonts w:ascii="Times New Roman" w:eastAsia="Times New Roman" w:hAnsi="Times New Roman"/>
          <w:sz w:val="24"/>
          <w:szCs w:val="24"/>
        </w:rPr>
        <w:t xml:space="preserve"> связи отношения между ними.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Весь процесс исторического развития человечества.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Политико-правовая организация данной страны, имеющая определенную структуру.</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Совокупность индивидов, имеющих общий интерес, на </w:t>
      </w:r>
      <w:proofErr w:type="spellStart"/>
      <w:r w:rsidRPr="00CE3CA5">
        <w:rPr>
          <w:rFonts w:ascii="Times New Roman" w:eastAsia="Times New Roman" w:hAnsi="Times New Roman"/>
          <w:sz w:val="24"/>
          <w:szCs w:val="24"/>
        </w:rPr>
        <w:t>ос¬нове</w:t>
      </w:r>
      <w:proofErr w:type="spellEnd"/>
      <w:r w:rsidRPr="00CE3CA5">
        <w:rPr>
          <w:rFonts w:ascii="Times New Roman" w:eastAsia="Times New Roman" w:hAnsi="Times New Roman"/>
          <w:sz w:val="24"/>
          <w:szCs w:val="24"/>
        </w:rPr>
        <w:t xml:space="preserve"> которого строятся их отношения, регулируемые </w:t>
      </w:r>
      <w:proofErr w:type="spellStart"/>
      <w:r w:rsidRPr="00CE3CA5">
        <w:rPr>
          <w:rFonts w:ascii="Times New Roman" w:eastAsia="Times New Roman" w:hAnsi="Times New Roman"/>
          <w:sz w:val="24"/>
          <w:szCs w:val="24"/>
        </w:rPr>
        <w:t>необязатель¬ными</w:t>
      </w:r>
      <w:proofErr w:type="spellEnd"/>
      <w:r w:rsidRPr="00CE3CA5">
        <w:rPr>
          <w:rFonts w:ascii="Times New Roman" w:eastAsia="Times New Roman" w:hAnsi="Times New Roman"/>
          <w:sz w:val="24"/>
          <w:szCs w:val="24"/>
        </w:rPr>
        <w:t xml:space="preserve"> правилами поведения (нормами), поддерживаемые </w:t>
      </w:r>
      <w:proofErr w:type="spellStart"/>
      <w:r w:rsidRPr="00CE3CA5">
        <w:rPr>
          <w:rFonts w:ascii="Times New Roman" w:eastAsia="Times New Roman" w:hAnsi="Times New Roman"/>
          <w:sz w:val="24"/>
          <w:szCs w:val="24"/>
        </w:rPr>
        <w:t>охра¬няемые</w:t>
      </w:r>
      <w:proofErr w:type="spellEnd"/>
      <w:r w:rsidRPr="00CE3CA5">
        <w:rPr>
          <w:rFonts w:ascii="Times New Roman" w:eastAsia="Times New Roman" w:hAnsi="Times New Roman"/>
          <w:sz w:val="24"/>
          <w:szCs w:val="24"/>
        </w:rPr>
        <w:t xml:space="preserve"> государственной властью.</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13. Прочитайте приведенные ниже высказывания. </w:t>
      </w:r>
      <w:proofErr w:type="spellStart"/>
      <w:r w:rsidRPr="00CE3CA5">
        <w:rPr>
          <w:rFonts w:ascii="Times New Roman" w:eastAsia="Times New Roman" w:hAnsi="Times New Roman"/>
          <w:sz w:val="24"/>
          <w:szCs w:val="24"/>
        </w:rPr>
        <w:t>Сде¬лайте</w:t>
      </w:r>
      <w:proofErr w:type="spellEnd"/>
      <w:r w:rsidRPr="00CE3CA5">
        <w:rPr>
          <w:rFonts w:ascii="Times New Roman" w:eastAsia="Times New Roman" w:hAnsi="Times New Roman"/>
          <w:sz w:val="24"/>
          <w:szCs w:val="24"/>
        </w:rPr>
        <w:t xml:space="preserve"> вывод о взаимодействии общества и человека.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Марк </w:t>
      </w:r>
      <w:proofErr w:type="spellStart"/>
      <w:r w:rsidRPr="00CE3CA5">
        <w:rPr>
          <w:rFonts w:ascii="Times New Roman" w:eastAsia="Times New Roman" w:hAnsi="Times New Roman"/>
          <w:sz w:val="24"/>
          <w:szCs w:val="24"/>
        </w:rPr>
        <w:t>Аврелий</w:t>
      </w:r>
      <w:proofErr w:type="spellEnd"/>
      <w:r w:rsidRPr="00CE3CA5">
        <w:rPr>
          <w:rFonts w:ascii="Times New Roman" w:eastAsia="Times New Roman" w:hAnsi="Times New Roman"/>
          <w:sz w:val="24"/>
          <w:szCs w:val="24"/>
        </w:rPr>
        <w:t xml:space="preserve"> об обществе и человеке: «Ты живешь в нем, им для него». Сенека: «Мы рождены, чтобы жить совместно, наше </w:t>
      </w:r>
      <w:proofErr w:type="spellStart"/>
      <w:r w:rsidRPr="00CE3CA5">
        <w:rPr>
          <w:rFonts w:ascii="Times New Roman" w:eastAsia="Times New Roman" w:hAnsi="Times New Roman"/>
          <w:sz w:val="24"/>
          <w:szCs w:val="24"/>
        </w:rPr>
        <w:t>обще¬ство</w:t>
      </w:r>
      <w:proofErr w:type="spellEnd"/>
      <w:r w:rsidRPr="00CE3CA5">
        <w:rPr>
          <w:rFonts w:ascii="Times New Roman" w:eastAsia="Times New Roman" w:hAnsi="Times New Roman"/>
          <w:sz w:val="24"/>
          <w:szCs w:val="24"/>
        </w:rPr>
        <w:t xml:space="preserve"> - свод из камней, который обрушился бы, если бы один не поддержал другого».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Л. Н. Толстой: «Человек немыслим вне общества».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Э. Дюркгейм: «Общество - это наиболее могущественный </w:t>
      </w:r>
      <w:proofErr w:type="spellStart"/>
      <w:r w:rsidRPr="00CE3CA5">
        <w:rPr>
          <w:rFonts w:ascii="Times New Roman" w:eastAsia="Times New Roman" w:hAnsi="Times New Roman"/>
          <w:sz w:val="24"/>
          <w:szCs w:val="24"/>
        </w:rPr>
        <w:t>фо¬кус</w:t>
      </w:r>
      <w:proofErr w:type="spellEnd"/>
      <w:r w:rsidRPr="00CE3CA5">
        <w:rPr>
          <w:rFonts w:ascii="Times New Roman" w:eastAsia="Times New Roman" w:hAnsi="Times New Roman"/>
          <w:sz w:val="24"/>
          <w:szCs w:val="24"/>
        </w:rPr>
        <w:t xml:space="preserve">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w:t>
      </w:r>
      <w:proofErr w:type="spellStart"/>
      <w:r w:rsidRPr="00CE3CA5">
        <w:rPr>
          <w:rFonts w:ascii="Times New Roman" w:eastAsia="Times New Roman" w:hAnsi="Times New Roman"/>
          <w:sz w:val="24"/>
          <w:szCs w:val="24"/>
        </w:rPr>
        <w:t>кото¬рая</w:t>
      </w:r>
      <w:proofErr w:type="spellEnd"/>
      <w:r w:rsidRPr="00CE3CA5">
        <w:rPr>
          <w:rFonts w:ascii="Times New Roman" w:eastAsia="Times New Roman" w:hAnsi="Times New Roman"/>
          <w:sz w:val="24"/>
          <w:szCs w:val="24"/>
        </w:rPr>
        <w:t xml:space="preserve">, реагируя на элементы, ее составляющие, </w:t>
      </w:r>
      <w:proofErr w:type="gramStart"/>
      <w:r w:rsidRPr="00CE3CA5">
        <w:rPr>
          <w:rFonts w:ascii="Times New Roman" w:eastAsia="Times New Roman" w:hAnsi="Times New Roman"/>
          <w:sz w:val="24"/>
          <w:szCs w:val="24"/>
        </w:rPr>
        <w:t>преобразует их поднимает</w:t>
      </w:r>
      <w:proofErr w:type="gramEnd"/>
      <w:r w:rsidRPr="00CE3CA5">
        <w:rPr>
          <w:rFonts w:ascii="Times New Roman" w:eastAsia="Times New Roman" w:hAnsi="Times New Roman"/>
          <w:sz w:val="24"/>
          <w:szCs w:val="24"/>
        </w:rPr>
        <w:t xml:space="preserve"> до высшей формы существования».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14. Прочитайте суждение одного из ведущих </w:t>
      </w:r>
      <w:proofErr w:type="spellStart"/>
      <w:r w:rsidRPr="00CE3CA5">
        <w:rPr>
          <w:rFonts w:ascii="Times New Roman" w:eastAsia="Times New Roman" w:hAnsi="Times New Roman"/>
          <w:sz w:val="24"/>
          <w:szCs w:val="24"/>
        </w:rPr>
        <w:t>американ¬ских</w:t>
      </w:r>
      <w:proofErr w:type="spellEnd"/>
      <w:r w:rsidRPr="00CE3CA5">
        <w:rPr>
          <w:rFonts w:ascii="Times New Roman" w:eastAsia="Times New Roman" w:hAnsi="Times New Roman"/>
          <w:sz w:val="24"/>
          <w:szCs w:val="24"/>
        </w:rPr>
        <w:t xml:space="preserve"> социологов - Р. Миллса. Какой смысл автор вкладывает в  понятие «общество», «институт»? Какие общественные </w:t>
      </w:r>
      <w:proofErr w:type="spellStart"/>
      <w:r w:rsidRPr="00CE3CA5">
        <w:rPr>
          <w:rFonts w:ascii="Times New Roman" w:eastAsia="Times New Roman" w:hAnsi="Times New Roman"/>
          <w:sz w:val="24"/>
          <w:szCs w:val="24"/>
        </w:rPr>
        <w:t>институ¬ты</w:t>
      </w:r>
      <w:proofErr w:type="spellEnd"/>
      <w:r w:rsidRPr="00CE3CA5">
        <w:rPr>
          <w:rFonts w:ascii="Times New Roman" w:eastAsia="Times New Roman" w:hAnsi="Times New Roman"/>
          <w:sz w:val="24"/>
          <w:szCs w:val="24"/>
        </w:rPr>
        <w:t xml:space="preserve"> выделяет Р. Миллс? Приведите примеры функционирования этих институтов.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«Под институтом понимаю общественную форму </w:t>
      </w:r>
      <w:proofErr w:type="spellStart"/>
      <w:r w:rsidRPr="00CE3CA5">
        <w:rPr>
          <w:rFonts w:ascii="Times New Roman" w:eastAsia="Times New Roman" w:hAnsi="Times New Roman"/>
          <w:sz w:val="24"/>
          <w:szCs w:val="24"/>
        </w:rPr>
        <w:t>определен¬ной</w:t>
      </w:r>
      <w:proofErr w:type="spellEnd"/>
      <w:r w:rsidRPr="00CE3CA5">
        <w:rPr>
          <w:rFonts w:ascii="Times New Roman" w:eastAsia="Times New Roman" w:hAnsi="Times New Roman"/>
          <w:sz w:val="24"/>
          <w:szCs w:val="24"/>
        </w:rPr>
        <w:t xml:space="preserve"> совокупности социальных ролей. Институты </w:t>
      </w:r>
      <w:proofErr w:type="spellStart"/>
      <w:r w:rsidRPr="00CE3CA5">
        <w:rPr>
          <w:rFonts w:ascii="Times New Roman" w:eastAsia="Times New Roman" w:hAnsi="Times New Roman"/>
          <w:sz w:val="24"/>
          <w:szCs w:val="24"/>
        </w:rPr>
        <w:t>классифициру¬ются</w:t>
      </w:r>
      <w:proofErr w:type="spellEnd"/>
      <w:r w:rsidRPr="00CE3CA5">
        <w:rPr>
          <w:rFonts w:ascii="Times New Roman" w:eastAsia="Times New Roman" w:hAnsi="Times New Roman"/>
          <w:sz w:val="24"/>
          <w:szCs w:val="24"/>
        </w:rPr>
        <w:t xml:space="preserve"> по выполняемым задачам (религиозным, военным, </w:t>
      </w:r>
      <w:proofErr w:type="spellStart"/>
      <w:r w:rsidRPr="00CE3CA5">
        <w:rPr>
          <w:rFonts w:ascii="Times New Roman" w:eastAsia="Times New Roman" w:hAnsi="Times New Roman"/>
          <w:sz w:val="24"/>
          <w:szCs w:val="24"/>
        </w:rPr>
        <w:t>образо¬вательным</w:t>
      </w:r>
      <w:proofErr w:type="spellEnd"/>
      <w:r w:rsidRPr="00CE3CA5">
        <w:rPr>
          <w:rFonts w:ascii="Times New Roman" w:eastAsia="Times New Roman" w:hAnsi="Times New Roman"/>
          <w:sz w:val="24"/>
          <w:szCs w:val="24"/>
        </w:rPr>
        <w:t xml:space="preserve"> т.д.), образуют институциональный порядок. </w:t>
      </w:r>
      <w:proofErr w:type="spellStart"/>
      <w:r w:rsidRPr="00CE3CA5">
        <w:rPr>
          <w:rFonts w:ascii="Times New Roman" w:eastAsia="Times New Roman" w:hAnsi="Times New Roman"/>
          <w:sz w:val="24"/>
          <w:szCs w:val="24"/>
        </w:rPr>
        <w:t>Ком¬бинация</w:t>
      </w:r>
      <w:proofErr w:type="spellEnd"/>
      <w:r w:rsidRPr="00CE3CA5">
        <w:rPr>
          <w:rFonts w:ascii="Times New Roman" w:eastAsia="Times New Roman" w:hAnsi="Times New Roman"/>
          <w:sz w:val="24"/>
          <w:szCs w:val="24"/>
        </w:rPr>
        <w:t xml:space="preserve"> институциональных порядков образует социальную </w:t>
      </w:r>
      <w:proofErr w:type="spellStart"/>
      <w:r w:rsidRPr="00CE3CA5">
        <w:rPr>
          <w:rFonts w:ascii="Times New Roman" w:eastAsia="Times New Roman" w:hAnsi="Times New Roman"/>
          <w:sz w:val="24"/>
          <w:szCs w:val="24"/>
        </w:rPr>
        <w:t>струк¬туру</w:t>
      </w:r>
      <w:proofErr w:type="spellEnd"/>
      <w:r w:rsidRPr="00CE3CA5">
        <w:rPr>
          <w:rFonts w:ascii="Times New Roman" w:eastAsia="Times New Roman" w:hAnsi="Times New Roman"/>
          <w:sz w:val="24"/>
          <w:szCs w:val="24"/>
        </w:rPr>
        <w:t xml:space="preserve">. Общество - это конфигурация институтов, которые при </w:t>
      </w:r>
      <w:proofErr w:type="spellStart"/>
      <w:r w:rsidRPr="00CE3CA5">
        <w:rPr>
          <w:rFonts w:ascii="Times New Roman" w:eastAsia="Times New Roman" w:hAnsi="Times New Roman"/>
          <w:sz w:val="24"/>
          <w:szCs w:val="24"/>
        </w:rPr>
        <w:t>сво¬ем</w:t>
      </w:r>
      <w:proofErr w:type="spellEnd"/>
      <w:r w:rsidRPr="00CE3CA5">
        <w:rPr>
          <w:rFonts w:ascii="Times New Roman" w:eastAsia="Times New Roman" w:hAnsi="Times New Roman"/>
          <w:sz w:val="24"/>
          <w:szCs w:val="24"/>
        </w:rPr>
        <w:t xml:space="preserve"> функционировании ограничивают свободу действий людей. </w:t>
      </w:r>
      <w:proofErr w:type="gramStart"/>
      <w:r w:rsidRPr="00CE3CA5">
        <w:rPr>
          <w:rFonts w:ascii="Times New Roman" w:eastAsia="Times New Roman" w:hAnsi="Times New Roman"/>
          <w:sz w:val="24"/>
          <w:szCs w:val="24"/>
        </w:rPr>
        <w:t xml:space="preserve">В современном обществе насчитываются пять институциональных порядков: 1) экономический - институты, организующие </w:t>
      </w:r>
      <w:proofErr w:type="spellStart"/>
      <w:r w:rsidRPr="00CE3CA5">
        <w:rPr>
          <w:rFonts w:ascii="Times New Roman" w:eastAsia="Times New Roman" w:hAnsi="Times New Roman"/>
          <w:sz w:val="24"/>
          <w:szCs w:val="24"/>
        </w:rPr>
        <w:t>хозяй¬ственную</w:t>
      </w:r>
      <w:proofErr w:type="spellEnd"/>
      <w:r w:rsidRPr="00CE3CA5">
        <w:rPr>
          <w:rFonts w:ascii="Times New Roman" w:eastAsia="Times New Roman" w:hAnsi="Times New Roman"/>
          <w:sz w:val="24"/>
          <w:szCs w:val="24"/>
        </w:rPr>
        <w:t xml:space="preserve"> деятельность; 2) политический - институты власти;3) семейный институты, регулирующие половые отношения, рождение социализацию детей; 4) военный - институты, </w:t>
      </w:r>
      <w:proofErr w:type="spellStart"/>
      <w:r w:rsidRPr="00CE3CA5">
        <w:rPr>
          <w:rFonts w:ascii="Times New Roman" w:eastAsia="Times New Roman" w:hAnsi="Times New Roman"/>
          <w:sz w:val="24"/>
          <w:szCs w:val="24"/>
        </w:rPr>
        <w:t>орга¬низующие</w:t>
      </w:r>
      <w:proofErr w:type="spellEnd"/>
      <w:r w:rsidRPr="00CE3CA5">
        <w:rPr>
          <w:rFonts w:ascii="Times New Roman" w:eastAsia="Times New Roman" w:hAnsi="Times New Roman"/>
          <w:sz w:val="24"/>
          <w:szCs w:val="24"/>
        </w:rPr>
        <w:t xml:space="preserve"> законное наследие; 5) религиозный - институты, </w:t>
      </w:r>
      <w:proofErr w:type="spellStart"/>
      <w:r w:rsidRPr="00CE3CA5">
        <w:rPr>
          <w:rFonts w:ascii="Times New Roman" w:eastAsia="Times New Roman" w:hAnsi="Times New Roman"/>
          <w:sz w:val="24"/>
          <w:szCs w:val="24"/>
        </w:rPr>
        <w:t>орга¬низующие</w:t>
      </w:r>
      <w:proofErr w:type="spellEnd"/>
      <w:r w:rsidRPr="00CE3CA5">
        <w:rPr>
          <w:rFonts w:ascii="Times New Roman" w:eastAsia="Times New Roman" w:hAnsi="Times New Roman"/>
          <w:sz w:val="24"/>
          <w:szCs w:val="24"/>
        </w:rPr>
        <w:t xml:space="preserve"> коллективное почитание богов».</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15. Прочитайте высказывание. Какие проблемы </w:t>
      </w:r>
      <w:proofErr w:type="spellStart"/>
      <w:r w:rsidRPr="00CE3CA5">
        <w:rPr>
          <w:rFonts w:ascii="Times New Roman" w:eastAsia="Times New Roman" w:hAnsi="Times New Roman"/>
          <w:sz w:val="24"/>
          <w:szCs w:val="24"/>
        </w:rPr>
        <w:t>отноше¬ния</w:t>
      </w:r>
      <w:proofErr w:type="spellEnd"/>
      <w:r w:rsidRPr="00CE3CA5">
        <w:rPr>
          <w:rFonts w:ascii="Times New Roman" w:eastAsia="Times New Roman" w:hAnsi="Times New Roman"/>
          <w:sz w:val="24"/>
          <w:szCs w:val="24"/>
        </w:rPr>
        <w:t xml:space="preserve"> человека к природе поднимает автор? Что вы знаете о </w:t>
      </w:r>
      <w:proofErr w:type="spellStart"/>
      <w:r w:rsidRPr="00CE3CA5">
        <w:rPr>
          <w:rFonts w:ascii="Times New Roman" w:eastAsia="Times New Roman" w:hAnsi="Times New Roman"/>
          <w:sz w:val="24"/>
          <w:szCs w:val="24"/>
        </w:rPr>
        <w:t>прави¬лах</w:t>
      </w:r>
      <w:proofErr w:type="spellEnd"/>
      <w:r w:rsidRPr="00CE3CA5">
        <w:rPr>
          <w:rFonts w:ascii="Times New Roman" w:eastAsia="Times New Roman" w:hAnsi="Times New Roman"/>
          <w:sz w:val="24"/>
          <w:szCs w:val="24"/>
        </w:rPr>
        <w:t xml:space="preserve"> пожарной безопасности в  лесах?</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Журавлев-Печерский: «Видали вы мертвую тайгу? Нет? </w:t>
      </w:r>
      <w:proofErr w:type="spellStart"/>
      <w:r w:rsidRPr="00CE3CA5">
        <w:rPr>
          <w:rFonts w:ascii="Times New Roman" w:eastAsia="Times New Roman" w:hAnsi="Times New Roman"/>
          <w:sz w:val="24"/>
          <w:szCs w:val="24"/>
        </w:rPr>
        <w:t>Тя¬жело</w:t>
      </w:r>
      <w:proofErr w:type="spellEnd"/>
      <w:r w:rsidRPr="00CE3CA5">
        <w:rPr>
          <w:rFonts w:ascii="Times New Roman" w:eastAsia="Times New Roman" w:hAnsi="Times New Roman"/>
          <w:sz w:val="24"/>
          <w:szCs w:val="24"/>
        </w:rPr>
        <w:t xml:space="preserve"> смотреть на нее. Среди безбрежного зеленого моря вдруг предстанут перед тобой обугленные деревья, черные, поедаемые короедами стволы, лежащие на 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w:t>
      </w:r>
      <w:proofErr w:type="gramStart"/>
      <w:r w:rsidRPr="00CE3CA5">
        <w:rPr>
          <w:rFonts w:ascii="Times New Roman" w:eastAsia="Times New Roman" w:hAnsi="Times New Roman"/>
          <w:sz w:val="24"/>
          <w:szCs w:val="24"/>
        </w:rPr>
        <w:t>будет расти каблуки твоих сапог</w:t>
      </w:r>
      <w:proofErr w:type="gramEnd"/>
      <w:r w:rsidRPr="00CE3CA5">
        <w:rPr>
          <w:rFonts w:ascii="Times New Roman" w:eastAsia="Times New Roman" w:hAnsi="Times New Roman"/>
          <w:sz w:val="24"/>
          <w:szCs w:val="24"/>
        </w:rPr>
        <w:t xml:space="preserve"> будут тонуть серой золе, откуда берется пал? Вон тот, например, что лежит за </w:t>
      </w:r>
      <w:proofErr w:type="spellStart"/>
      <w:r w:rsidRPr="00CE3CA5">
        <w:rPr>
          <w:rFonts w:ascii="Times New Roman" w:eastAsia="Times New Roman" w:hAnsi="Times New Roman"/>
          <w:sz w:val="24"/>
          <w:szCs w:val="24"/>
        </w:rPr>
        <w:t>знако¬мой</w:t>
      </w:r>
      <w:proofErr w:type="spellEnd"/>
      <w:r w:rsidRPr="00CE3CA5">
        <w:rPr>
          <w:rFonts w:ascii="Times New Roman" w:eastAsia="Times New Roman" w:hAnsi="Times New Roman"/>
          <w:sz w:val="24"/>
          <w:szCs w:val="24"/>
        </w:rPr>
        <w:t xml:space="preserve"> нам </w:t>
      </w:r>
      <w:r w:rsidRPr="00CE3CA5">
        <w:rPr>
          <w:rFonts w:ascii="Times New Roman" w:eastAsia="Times New Roman" w:hAnsi="Times New Roman"/>
          <w:sz w:val="24"/>
          <w:szCs w:val="24"/>
        </w:rPr>
        <w:lastRenderedPageBreak/>
        <w:t xml:space="preserve">деревней, где одинокая рябинка все еще качается на ветру. Она зеленеет, но уже не так, как раньше, гроздья </w:t>
      </w:r>
      <w:proofErr w:type="spellStart"/>
      <w:r w:rsidRPr="00CE3CA5">
        <w:rPr>
          <w:rFonts w:ascii="Times New Roman" w:eastAsia="Times New Roman" w:hAnsi="Times New Roman"/>
          <w:sz w:val="24"/>
          <w:szCs w:val="24"/>
        </w:rPr>
        <w:t>осе¬нью</w:t>
      </w:r>
      <w:proofErr w:type="spellEnd"/>
      <w:r w:rsidRPr="00CE3CA5">
        <w:rPr>
          <w:rFonts w:ascii="Times New Roman" w:eastAsia="Times New Roman" w:hAnsi="Times New Roman"/>
          <w:sz w:val="24"/>
          <w:szCs w:val="24"/>
        </w:rPr>
        <w:t xml:space="preserve">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w:t>
      </w:r>
      <w:proofErr w:type="spellStart"/>
      <w:r w:rsidRPr="00CE3CA5">
        <w:rPr>
          <w:rFonts w:ascii="Times New Roman" w:eastAsia="Times New Roman" w:hAnsi="Times New Roman"/>
          <w:sz w:val="24"/>
          <w:szCs w:val="24"/>
        </w:rPr>
        <w:t>охва¬тывая</w:t>
      </w:r>
      <w:proofErr w:type="spellEnd"/>
      <w:r w:rsidRPr="00CE3CA5">
        <w:rPr>
          <w:rFonts w:ascii="Times New Roman" w:eastAsia="Times New Roman" w:hAnsi="Times New Roman"/>
          <w:sz w:val="24"/>
          <w:szCs w:val="24"/>
        </w:rPr>
        <w:t xml:space="preserve"> все новые и новые участки. Теперь там мертво. Только обугленные стволы </w:t>
      </w:r>
      <w:proofErr w:type="gramStart"/>
      <w:r w:rsidRPr="00CE3CA5">
        <w:rPr>
          <w:rFonts w:ascii="Times New Roman" w:eastAsia="Times New Roman" w:hAnsi="Times New Roman"/>
          <w:sz w:val="24"/>
          <w:szCs w:val="24"/>
        </w:rPr>
        <w:t>торчат да работяга дятел простукивает</w:t>
      </w:r>
      <w:proofErr w:type="gramEnd"/>
      <w:r w:rsidRPr="00CE3CA5">
        <w:rPr>
          <w:rFonts w:ascii="Times New Roman" w:eastAsia="Times New Roman" w:hAnsi="Times New Roman"/>
          <w:sz w:val="24"/>
          <w:szCs w:val="24"/>
        </w:rPr>
        <w:t xml:space="preserve">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w:t>
      </w:r>
      <w:proofErr w:type="spellStart"/>
      <w:r w:rsidRPr="00CE3CA5">
        <w:rPr>
          <w:rFonts w:ascii="Times New Roman" w:eastAsia="Times New Roman" w:hAnsi="Times New Roman"/>
          <w:sz w:val="24"/>
          <w:szCs w:val="24"/>
        </w:rPr>
        <w:t>уви¬дят</w:t>
      </w:r>
      <w:proofErr w:type="spellEnd"/>
      <w:r w:rsidRPr="00CE3CA5">
        <w:rPr>
          <w:rFonts w:ascii="Times New Roman" w:eastAsia="Times New Roman" w:hAnsi="Times New Roman"/>
          <w:sz w:val="24"/>
          <w:szCs w:val="24"/>
        </w:rPr>
        <w:t xml:space="preserve">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мох спичку? Кто же тогда? Кто?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Задание16. Установите соответствие между понятием и </w:t>
      </w:r>
      <w:proofErr w:type="spellStart"/>
      <w:r w:rsidRPr="00CE3CA5">
        <w:rPr>
          <w:rFonts w:ascii="Times New Roman" w:eastAsia="Times New Roman" w:hAnsi="Times New Roman"/>
          <w:sz w:val="24"/>
          <w:szCs w:val="24"/>
        </w:rPr>
        <w:t>опреде¬лением</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Духовная сфера общества - это определенная область </w:t>
      </w:r>
      <w:proofErr w:type="spellStart"/>
      <w:r w:rsidRPr="00CE3CA5">
        <w:rPr>
          <w:rFonts w:ascii="Times New Roman" w:eastAsia="Times New Roman" w:hAnsi="Times New Roman"/>
          <w:sz w:val="24"/>
          <w:szCs w:val="24"/>
        </w:rPr>
        <w:t>обще¬ственной</w:t>
      </w:r>
      <w:proofErr w:type="spellEnd"/>
      <w:r w:rsidRPr="00CE3CA5">
        <w:rPr>
          <w:rFonts w:ascii="Times New Roman" w:eastAsia="Times New Roman" w:hAnsi="Times New Roman"/>
          <w:sz w:val="24"/>
          <w:szCs w:val="24"/>
        </w:rPr>
        <w:t xml:space="preserve"> жизни, включающая наиболее устойчивые формы </w:t>
      </w:r>
      <w:proofErr w:type="spellStart"/>
      <w:r w:rsidRPr="00CE3CA5">
        <w:rPr>
          <w:rFonts w:ascii="Times New Roman" w:eastAsia="Times New Roman" w:hAnsi="Times New Roman"/>
          <w:sz w:val="24"/>
          <w:szCs w:val="24"/>
        </w:rPr>
        <w:t>взаи¬модействия</w:t>
      </w:r>
      <w:proofErr w:type="spellEnd"/>
      <w:r w:rsidRPr="00CE3CA5">
        <w:rPr>
          <w:rFonts w:ascii="Times New Roman" w:eastAsia="Times New Roman" w:hAnsi="Times New Roman"/>
          <w:sz w:val="24"/>
          <w:szCs w:val="24"/>
        </w:rPr>
        <w:t xml:space="preserve"> людей. Социальная сфера общества - это область общественной </w:t>
      </w:r>
      <w:proofErr w:type="spellStart"/>
      <w:r w:rsidRPr="00CE3CA5">
        <w:rPr>
          <w:rFonts w:ascii="Times New Roman" w:eastAsia="Times New Roman" w:hAnsi="Times New Roman"/>
          <w:sz w:val="24"/>
          <w:szCs w:val="24"/>
        </w:rPr>
        <w:t>жиз¬ни</w:t>
      </w:r>
      <w:proofErr w:type="spellEnd"/>
      <w:r w:rsidRPr="00CE3CA5">
        <w:rPr>
          <w:rFonts w:ascii="Times New Roman" w:eastAsia="Times New Roman" w:hAnsi="Times New Roman"/>
          <w:sz w:val="24"/>
          <w:szCs w:val="24"/>
        </w:rPr>
        <w:t>, которая включает себя отношения области производства, обмена, распределения материальных благ, также отношения собственности.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Дозволения - это переход от ручного труда </w:t>
      </w:r>
      <w:proofErr w:type="gramStart"/>
      <w:r w:rsidRPr="00CE3CA5">
        <w:rPr>
          <w:rFonts w:ascii="Times New Roman" w:eastAsia="Times New Roman" w:hAnsi="Times New Roman"/>
          <w:sz w:val="24"/>
          <w:szCs w:val="24"/>
        </w:rPr>
        <w:t>машинному</w:t>
      </w:r>
      <w:proofErr w:type="gramEnd"/>
      <w:r w:rsidRPr="00CE3CA5">
        <w:rPr>
          <w:rFonts w:ascii="Times New Roman" w:eastAsia="Times New Roman" w:hAnsi="Times New Roman"/>
          <w:sz w:val="24"/>
          <w:szCs w:val="24"/>
        </w:rPr>
        <w:t xml:space="preserve">, от мануфактуры фабрике.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Сфера общества - это область общественной жизни, которая включает себя разнообразные взаимоотношения между </w:t>
      </w:r>
      <w:proofErr w:type="spellStart"/>
      <w:r w:rsidRPr="00CE3CA5">
        <w:rPr>
          <w:rFonts w:ascii="Times New Roman" w:eastAsia="Times New Roman" w:hAnsi="Times New Roman"/>
          <w:sz w:val="24"/>
          <w:szCs w:val="24"/>
        </w:rPr>
        <w:t>различ¬ными</w:t>
      </w:r>
      <w:proofErr w:type="spellEnd"/>
      <w:r w:rsidRPr="00CE3CA5">
        <w:rPr>
          <w:rFonts w:ascii="Times New Roman" w:eastAsia="Times New Roman" w:hAnsi="Times New Roman"/>
          <w:sz w:val="24"/>
          <w:szCs w:val="24"/>
        </w:rPr>
        <w:t xml:space="preserve"> группами общества. Экономическая сфера общества - это область общественной жизни, которая связана понятием власти, т. е. способностью </w:t>
      </w:r>
      <w:proofErr w:type="spellStart"/>
      <w:r w:rsidRPr="00CE3CA5">
        <w:rPr>
          <w:rFonts w:ascii="Times New Roman" w:eastAsia="Times New Roman" w:hAnsi="Times New Roman"/>
          <w:sz w:val="24"/>
          <w:szCs w:val="24"/>
        </w:rPr>
        <w:t>вли¬яния</w:t>
      </w:r>
      <w:proofErr w:type="spellEnd"/>
      <w:r w:rsidRPr="00CE3CA5">
        <w:rPr>
          <w:rFonts w:ascii="Times New Roman" w:eastAsia="Times New Roman" w:hAnsi="Times New Roman"/>
          <w:sz w:val="24"/>
          <w:szCs w:val="24"/>
        </w:rPr>
        <w:t xml:space="preserve"> одних групп людей их представителей на другие группы. </w:t>
      </w:r>
    </w:p>
    <w:p w:rsidR="00CE3CA5" w:rsidRPr="00CE3CA5" w:rsidRDefault="00CE3CA5" w:rsidP="00CE3CA5">
      <w:pPr>
        <w:tabs>
          <w:tab w:val="left" w:pos="284"/>
        </w:tabs>
        <w:spacing w:after="0"/>
        <w:jc w:val="both"/>
        <w:rPr>
          <w:rFonts w:ascii="Times New Roman" w:eastAsia="Times New Roman" w:hAnsi="Times New Roman"/>
          <w:sz w:val="24"/>
          <w:szCs w:val="24"/>
        </w:rPr>
      </w:pPr>
      <w:proofErr w:type="spellStart"/>
      <w:r w:rsidRPr="00CE3CA5">
        <w:rPr>
          <w:rFonts w:ascii="Times New Roman" w:eastAsia="Times New Roman" w:hAnsi="Times New Roman"/>
          <w:sz w:val="24"/>
          <w:szCs w:val="24"/>
        </w:rPr>
        <w:t>Обязывания</w:t>
      </w:r>
      <w:proofErr w:type="spellEnd"/>
      <w:r w:rsidRPr="00CE3CA5">
        <w:rPr>
          <w:rFonts w:ascii="Times New Roman" w:eastAsia="Times New Roman" w:hAnsi="Times New Roman"/>
          <w:sz w:val="24"/>
          <w:szCs w:val="24"/>
        </w:rPr>
        <w:t xml:space="preserve"> - это общепринятое, исторически сложившееся правило поведения, которое закреплено </w:t>
      </w:r>
      <w:proofErr w:type="gramStart"/>
      <w:r w:rsidRPr="00CE3CA5">
        <w:rPr>
          <w:rFonts w:ascii="Times New Roman" w:eastAsia="Times New Roman" w:hAnsi="Times New Roman"/>
          <w:sz w:val="24"/>
          <w:szCs w:val="24"/>
        </w:rPr>
        <w:t>результате</w:t>
      </w:r>
      <w:proofErr w:type="gramEnd"/>
      <w:r w:rsidRPr="00CE3CA5">
        <w:rPr>
          <w:rFonts w:ascii="Times New Roman" w:eastAsia="Times New Roman" w:hAnsi="Times New Roman"/>
          <w:sz w:val="24"/>
          <w:szCs w:val="24"/>
        </w:rPr>
        <w:t xml:space="preserve"> </w:t>
      </w:r>
      <w:proofErr w:type="spellStart"/>
      <w:r w:rsidRPr="00CE3CA5">
        <w:rPr>
          <w:rFonts w:ascii="Times New Roman" w:eastAsia="Times New Roman" w:hAnsi="Times New Roman"/>
          <w:sz w:val="24"/>
          <w:szCs w:val="24"/>
        </w:rPr>
        <w:t>много¬</w:t>
      </w:r>
      <w:proofErr w:type="spellEnd"/>
      <w:r w:rsidRPr="00CE3CA5">
        <w:rPr>
          <w:rFonts w:ascii="Times New Roman" w:eastAsia="Times New Roman" w:hAnsi="Times New Roman"/>
          <w:sz w:val="24"/>
          <w:szCs w:val="24"/>
        </w:rPr>
        <w:t xml:space="preserve"> кратного повторения течение длительного времени, вошло привычку стало необходимой жизненной потребностью </w:t>
      </w:r>
      <w:proofErr w:type="spellStart"/>
      <w:r w:rsidRPr="00CE3CA5">
        <w:rPr>
          <w:rFonts w:ascii="Times New Roman" w:eastAsia="Times New Roman" w:hAnsi="Times New Roman"/>
          <w:sz w:val="24"/>
          <w:szCs w:val="24"/>
        </w:rPr>
        <w:t>лю¬дей</w:t>
      </w:r>
      <w:proofErr w:type="spell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Запреты - это рекомендации определенного поведения </w:t>
      </w:r>
      <w:proofErr w:type="spellStart"/>
      <w:r w:rsidRPr="00CE3CA5">
        <w:rPr>
          <w:rFonts w:ascii="Times New Roman" w:eastAsia="Times New Roman" w:hAnsi="Times New Roman"/>
          <w:sz w:val="24"/>
          <w:szCs w:val="24"/>
        </w:rPr>
        <w:t>ин¬тересах</w:t>
      </w:r>
      <w:proofErr w:type="spellEnd"/>
      <w:r w:rsidRPr="00CE3CA5">
        <w:rPr>
          <w:rFonts w:ascii="Times New Roman" w:eastAsia="Times New Roman" w:hAnsi="Times New Roman"/>
          <w:sz w:val="24"/>
          <w:szCs w:val="24"/>
        </w:rPr>
        <w:t xml:space="preserve"> первобытного общества.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Промышленный переворот - это регуляторы поведения в </w:t>
      </w:r>
      <w:proofErr w:type="spellStart"/>
      <w:r w:rsidRPr="00CE3CA5">
        <w:rPr>
          <w:rFonts w:ascii="Times New Roman" w:eastAsia="Times New Roman" w:hAnsi="Times New Roman"/>
          <w:sz w:val="24"/>
          <w:szCs w:val="24"/>
        </w:rPr>
        <w:t>пер¬вобытном</w:t>
      </w:r>
      <w:proofErr w:type="spellEnd"/>
      <w:r w:rsidRPr="00CE3CA5">
        <w:rPr>
          <w:rFonts w:ascii="Times New Roman" w:eastAsia="Times New Roman" w:hAnsi="Times New Roman"/>
          <w:sz w:val="24"/>
          <w:szCs w:val="24"/>
        </w:rPr>
        <w:t xml:space="preserve"> обществе, которые имели цель обеспечения </w:t>
      </w:r>
      <w:proofErr w:type="spellStart"/>
      <w:r w:rsidRPr="00CE3CA5">
        <w:rPr>
          <w:rFonts w:ascii="Times New Roman" w:eastAsia="Times New Roman" w:hAnsi="Times New Roman"/>
          <w:sz w:val="24"/>
          <w:szCs w:val="24"/>
        </w:rPr>
        <w:t>обществен¬ных</w:t>
      </w:r>
      <w:proofErr w:type="spellEnd"/>
      <w:r w:rsidRPr="00CE3CA5">
        <w:rPr>
          <w:rFonts w:ascii="Times New Roman" w:eastAsia="Times New Roman" w:hAnsi="Times New Roman"/>
          <w:sz w:val="24"/>
          <w:szCs w:val="24"/>
        </w:rPr>
        <w:t xml:space="preserve"> дел - охоты, собирательства, распределения.</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Обычай - это табу, существовавшие в период первобытного общества, подкрепленные страхом религиозного возмездия.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Политическая сфера общества - это определенная область </w:t>
      </w:r>
      <w:proofErr w:type="spellStart"/>
      <w:r w:rsidRPr="00CE3CA5">
        <w:rPr>
          <w:rFonts w:ascii="Times New Roman" w:eastAsia="Times New Roman" w:hAnsi="Times New Roman"/>
          <w:sz w:val="24"/>
          <w:szCs w:val="24"/>
        </w:rPr>
        <w:t>об¬щественной</w:t>
      </w:r>
      <w:proofErr w:type="spellEnd"/>
      <w:r w:rsidRPr="00CE3CA5">
        <w:rPr>
          <w:rFonts w:ascii="Times New Roman" w:eastAsia="Times New Roman" w:hAnsi="Times New Roman"/>
          <w:sz w:val="24"/>
          <w:szCs w:val="24"/>
        </w:rPr>
        <w:t xml:space="preserve"> жизни, которая включает себя отношения, </w:t>
      </w:r>
      <w:proofErr w:type="spellStart"/>
      <w:r w:rsidRPr="00CE3CA5">
        <w:rPr>
          <w:rFonts w:ascii="Times New Roman" w:eastAsia="Times New Roman" w:hAnsi="Times New Roman"/>
          <w:sz w:val="24"/>
          <w:szCs w:val="24"/>
        </w:rPr>
        <w:t>возни¬кающие</w:t>
      </w:r>
      <w:proofErr w:type="spellEnd"/>
      <w:r w:rsidRPr="00CE3CA5">
        <w:rPr>
          <w:rFonts w:ascii="Times New Roman" w:eastAsia="Times New Roman" w:hAnsi="Times New Roman"/>
          <w:sz w:val="24"/>
          <w:szCs w:val="24"/>
        </w:rPr>
        <w:t xml:space="preserve"> процессе создания, освоения передачи духовных </w:t>
      </w:r>
      <w:proofErr w:type="spellStart"/>
      <w:r w:rsidRPr="00CE3CA5">
        <w:rPr>
          <w:rFonts w:ascii="Times New Roman" w:eastAsia="Times New Roman" w:hAnsi="Times New Roman"/>
          <w:sz w:val="24"/>
          <w:szCs w:val="24"/>
        </w:rPr>
        <w:t>цен¬ностей</w:t>
      </w:r>
      <w:proofErr w:type="spell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17. Исправьте ошибки в приведённых ниже </w:t>
      </w:r>
      <w:proofErr w:type="spellStart"/>
      <w:r w:rsidRPr="00CE3CA5">
        <w:rPr>
          <w:rFonts w:ascii="Times New Roman" w:eastAsia="Times New Roman" w:hAnsi="Times New Roman"/>
          <w:sz w:val="24"/>
          <w:szCs w:val="24"/>
        </w:rPr>
        <w:t>предложе¬ниях</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Важным достижением древних людей стало создание первых орудий труда, с помощью которых можно было более </w:t>
      </w:r>
      <w:proofErr w:type="spellStart"/>
      <w:r w:rsidRPr="00CE3CA5">
        <w:rPr>
          <w:rFonts w:ascii="Times New Roman" w:eastAsia="Times New Roman" w:hAnsi="Times New Roman"/>
          <w:sz w:val="24"/>
          <w:szCs w:val="24"/>
        </w:rPr>
        <w:t>эффектив¬но</w:t>
      </w:r>
      <w:proofErr w:type="spellEnd"/>
      <w:r w:rsidRPr="00CE3CA5">
        <w:rPr>
          <w:rFonts w:ascii="Times New Roman" w:eastAsia="Times New Roman" w:hAnsi="Times New Roman"/>
          <w:sz w:val="24"/>
          <w:szCs w:val="24"/>
        </w:rPr>
        <w:t xml:space="preserve"> получать промышленные товары.</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Со временем первобытные люди вместо собирательства охоты начинают заниматься земледелием скотоводством. </w:t>
      </w:r>
      <w:proofErr w:type="spellStart"/>
      <w:r w:rsidRPr="00CE3CA5">
        <w:rPr>
          <w:rFonts w:ascii="Times New Roman" w:eastAsia="Times New Roman" w:hAnsi="Times New Roman"/>
          <w:sz w:val="24"/>
          <w:szCs w:val="24"/>
        </w:rPr>
        <w:t>Про¬исходит</w:t>
      </w:r>
      <w:proofErr w:type="spellEnd"/>
      <w:r w:rsidRPr="00CE3CA5">
        <w:rPr>
          <w:rFonts w:ascii="Times New Roman" w:eastAsia="Times New Roman" w:hAnsi="Times New Roman"/>
          <w:sz w:val="24"/>
          <w:szCs w:val="24"/>
        </w:rPr>
        <w:t xml:space="preserve"> переход от производящей экономики </w:t>
      </w:r>
      <w:proofErr w:type="spellStart"/>
      <w:r w:rsidRPr="00CE3CA5">
        <w:rPr>
          <w:rFonts w:ascii="Times New Roman" w:eastAsia="Times New Roman" w:hAnsi="Times New Roman"/>
          <w:sz w:val="24"/>
          <w:szCs w:val="24"/>
        </w:rPr>
        <w:t>присваиваю¬щей</w:t>
      </w:r>
      <w:proofErr w:type="spell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первобытном обществе власть исходила от правящей </w:t>
      </w:r>
      <w:proofErr w:type="spellStart"/>
      <w:r w:rsidRPr="00CE3CA5">
        <w:rPr>
          <w:rFonts w:ascii="Times New Roman" w:eastAsia="Times New Roman" w:hAnsi="Times New Roman"/>
          <w:sz w:val="24"/>
          <w:szCs w:val="24"/>
        </w:rPr>
        <w:t>вер¬хушки</w:t>
      </w:r>
      <w:proofErr w:type="spellEnd"/>
      <w:r w:rsidRPr="00CE3CA5">
        <w:rPr>
          <w:rFonts w:ascii="Times New Roman" w:eastAsia="Times New Roman" w:hAnsi="Times New Roman"/>
          <w:sz w:val="24"/>
          <w:szCs w:val="24"/>
        </w:rPr>
        <w:t xml:space="preserve"> рода и носила общественный характер.</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 мере перемещения взаимодействия родоплеменных </w:t>
      </w:r>
      <w:proofErr w:type="spellStart"/>
      <w:r w:rsidRPr="00CE3CA5">
        <w:rPr>
          <w:rFonts w:ascii="Times New Roman" w:eastAsia="Times New Roman" w:hAnsi="Times New Roman"/>
          <w:sz w:val="24"/>
          <w:szCs w:val="24"/>
        </w:rPr>
        <w:t>объ¬единений</w:t>
      </w:r>
      <w:proofErr w:type="spellEnd"/>
      <w:r w:rsidRPr="00CE3CA5">
        <w:rPr>
          <w:rFonts w:ascii="Times New Roman" w:eastAsia="Times New Roman" w:hAnsi="Times New Roman"/>
          <w:sz w:val="24"/>
          <w:szCs w:val="24"/>
        </w:rPr>
        <w:t xml:space="preserve"> территориальные связи заменяются родовыми, </w:t>
      </w:r>
      <w:proofErr w:type="spellStart"/>
      <w:r w:rsidRPr="00CE3CA5">
        <w:rPr>
          <w:rFonts w:ascii="Times New Roman" w:eastAsia="Times New Roman" w:hAnsi="Times New Roman"/>
          <w:sz w:val="24"/>
          <w:szCs w:val="24"/>
        </w:rPr>
        <w:t>сосед¬ская</w:t>
      </w:r>
      <w:proofErr w:type="spellEnd"/>
      <w:r w:rsidRPr="00CE3CA5">
        <w:rPr>
          <w:rFonts w:ascii="Times New Roman" w:eastAsia="Times New Roman" w:hAnsi="Times New Roman"/>
          <w:sz w:val="24"/>
          <w:szCs w:val="24"/>
        </w:rPr>
        <w:t xml:space="preserve"> община трансформируется в </w:t>
      </w:r>
      <w:proofErr w:type="gramStart"/>
      <w:r w:rsidRPr="00CE3CA5">
        <w:rPr>
          <w:rFonts w:ascii="Times New Roman" w:eastAsia="Times New Roman" w:hAnsi="Times New Roman"/>
          <w:sz w:val="24"/>
          <w:szCs w:val="24"/>
        </w:rPr>
        <w:t>родовую</w:t>
      </w:r>
      <w:proofErr w:type="gram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Появление излишков привело к тому, что пленных перестали убивать, превращая в наемных работников.</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 xml:space="preserve">Задание 18. Поступки человека часто зависят от его воли и </w:t>
      </w:r>
      <w:proofErr w:type="spellStart"/>
      <w:r w:rsidRPr="00CE3CA5">
        <w:rPr>
          <w:rFonts w:ascii="Times New Roman" w:eastAsia="Times New Roman" w:hAnsi="Times New Roman"/>
          <w:sz w:val="24"/>
          <w:szCs w:val="24"/>
        </w:rPr>
        <w:t>жела¬ния</w:t>
      </w:r>
      <w:proofErr w:type="spellEnd"/>
      <w:r w:rsidRPr="00CE3CA5">
        <w:rPr>
          <w:rFonts w:ascii="Times New Roman" w:eastAsia="Times New Roman" w:hAnsi="Times New Roman"/>
          <w:sz w:val="24"/>
          <w:szCs w:val="24"/>
        </w:rPr>
        <w:t xml:space="preserve">. Об одном человеке можно сказать: «У него есть сила воли», </w:t>
      </w:r>
      <w:proofErr w:type="gramStart"/>
      <w:r w:rsidRPr="00CE3CA5">
        <w:rPr>
          <w:rFonts w:ascii="Times New Roman" w:eastAsia="Times New Roman" w:hAnsi="Times New Roman"/>
          <w:sz w:val="24"/>
          <w:szCs w:val="24"/>
        </w:rPr>
        <w:t>о</w:t>
      </w:r>
      <w:proofErr w:type="gramEnd"/>
      <w:r w:rsidRPr="00CE3CA5">
        <w:rPr>
          <w:rFonts w:ascii="Times New Roman" w:eastAsia="Times New Roman" w:hAnsi="Times New Roman"/>
          <w:sz w:val="24"/>
          <w:szCs w:val="24"/>
        </w:rPr>
        <w:t xml:space="preserve">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Платон: «Воля - целеустремленность, соединенная </w:t>
      </w:r>
      <w:proofErr w:type="spellStart"/>
      <w:r w:rsidRPr="00CE3CA5">
        <w:rPr>
          <w:rFonts w:ascii="Times New Roman" w:eastAsia="Times New Roman" w:hAnsi="Times New Roman"/>
          <w:sz w:val="24"/>
          <w:szCs w:val="24"/>
        </w:rPr>
        <w:t>правиль¬ным</w:t>
      </w:r>
      <w:proofErr w:type="spellEnd"/>
      <w:r w:rsidRPr="00CE3CA5">
        <w:rPr>
          <w:rFonts w:ascii="Times New Roman" w:eastAsia="Times New Roman" w:hAnsi="Times New Roman"/>
          <w:sz w:val="24"/>
          <w:szCs w:val="24"/>
        </w:rPr>
        <w:t xml:space="preserve"> рассуждением».</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Л. Фейербах: «Воля - стремление счастью».</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Г. Гегель: «Если воля цепляется только за мелочи, то она </w:t>
      </w:r>
      <w:proofErr w:type="spellStart"/>
      <w:r w:rsidRPr="00CE3CA5">
        <w:rPr>
          <w:rFonts w:ascii="Times New Roman" w:eastAsia="Times New Roman" w:hAnsi="Times New Roman"/>
          <w:sz w:val="24"/>
          <w:szCs w:val="24"/>
        </w:rPr>
        <w:t>пре¬вращается</w:t>
      </w:r>
      <w:proofErr w:type="spellEnd"/>
      <w:r w:rsidRPr="00CE3CA5">
        <w:rPr>
          <w:rFonts w:ascii="Times New Roman" w:eastAsia="Times New Roman" w:hAnsi="Times New Roman"/>
          <w:sz w:val="24"/>
          <w:szCs w:val="24"/>
        </w:rPr>
        <w:t xml:space="preserve"> в упрямство»; «Воля, которая ничего не решает, не есть действительная воля: бесхарактерный никогда не доходит до решения».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Б. Шоу: «Там, где нет воли, нет пути».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Л. Н. Толстой: «Что назначено непременно </w:t>
      </w:r>
      <w:proofErr w:type="gramStart"/>
      <w:r w:rsidRPr="00CE3CA5">
        <w:rPr>
          <w:rFonts w:ascii="Times New Roman" w:eastAsia="Times New Roman" w:hAnsi="Times New Roman"/>
          <w:sz w:val="24"/>
          <w:szCs w:val="24"/>
        </w:rPr>
        <w:t>исполнить</w:t>
      </w:r>
      <w:proofErr w:type="gramEnd"/>
      <w:r w:rsidRPr="00CE3CA5">
        <w:rPr>
          <w:rFonts w:ascii="Times New Roman" w:eastAsia="Times New Roman" w:hAnsi="Times New Roman"/>
          <w:sz w:val="24"/>
          <w:szCs w:val="24"/>
        </w:rPr>
        <w:t xml:space="preserve">, то </w:t>
      </w:r>
      <w:proofErr w:type="spellStart"/>
      <w:r w:rsidRPr="00CE3CA5">
        <w:rPr>
          <w:rFonts w:ascii="Times New Roman" w:eastAsia="Times New Roman" w:hAnsi="Times New Roman"/>
          <w:sz w:val="24"/>
          <w:szCs w:val="24"/>
        </w:rPr>
        <w:t>ис¬полняй</w:t>
      </w:r>
      <w:proofErr w:type="spellEnd"/>
      <w:r w:rsidRPr="00CE3CA5">
        <w:rPr>
          <w:rFonts w:ascii="Times New Roman" w:eastAsia="Times New Roman" w:hAnsi="Times New Roman"/>
          <w:sz w:val="24"/>
          <w:szCs w:val="24"/>
        </w:rPr>
        <w:t xml:space="preserve"> несмотря ни на что».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 М. Сеченов: «Волевой человек хочет, безвольный - </w:t>
      </w:r>
      <w:proofErr w:type="spellStart"/>
      <w:r w:rsidRPr="00CE3CA5">
        <w:rPr>
          <w:rFonts w:ascii="Times New Roman" w:eastAsia="Times New Roman" w:hAnsi="Times New Roman"/>
          <w:sz w:val="24"/>
          <w:szCs w:val="24"/>
        </w:rPr>
        <w:t>толь¬ко</w:t>
      </w:r>
      <w:proofErr w:type="spellEnd"/>
      <w:r w:rsidRPr="00CE3CA5">
        <w:rPr>
          <w:rFonts w:ascii="Times New Roman" w:eastAsia="Times New Roman" w:hAnsi="Times New Roman"/>
          <w:sz w:val="24"/>
          <w:szCs w:val="24"/>
        </w:rPr>
        <w:t xml:space="preserve"> хочет хотеть». А.А. Бестужев-Марлинский: «Что такое воля, как не мысль, переходящая дело».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В.А. Сухомлинский: «Заставляй себя делать то, что не хочется, но надо. Долженствование - главный источник воли».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 Шиллер: «Воля есть отличительный признак человеческого рода, сам разум - только вечное правило для руководства </w:t>
      </w:r>
      <w:proofErr w:type="spellStart"/>
      <w:r w:rsidRPr="00CE3CA5">
        <w:rPr>
          <w:rFonts w:ascii="Times New Roman" w:eastAsia="Times New Roman" w:hAnsi="Times New Roman"/>
          <w:sz w:val="24"/>
          <w:szCs w:val="24"/>
        </w:rPr>
        <w:t>во¬лею</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19. Исправьте ошибки в  предложениях.</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Диалектика изучает искусство спора, диалога.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Различные изменения не связаны между собой; изменения одного вида не влекут за собой изменений других видов.</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Античные диалектики представляли мир неизменным, они выделяли категорию развития как возникновение чего-то нового.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Понимание развития как процесса количественных </w:t>
      </w:r>
      <w:proofErr w:type="spellStart"/>
      <w:r w:rsidRPr="00CE3CA5">
        <w:rPr>
          <w:rFonts w:ascii="Times New Roman" w:eastAsia="Times New Roman" w:hAnsi="Times New Roman"/>
          <w:sz w:val="24"/>
          <w:szCs w:val="24"/>
        </w:rPr>
        <w:t>измене¬ний</w:t>
      </w:r>
      <w:proofErr w:type="spellEnd"/>
      <w:r w:rsidRPr="00CE3CA5">
        <w:rPr>
          <w:rFonts w:ascii="Times New Roman" w:eastAsia="Times New Roman" w:hAnsi="Times New Roman"/>
          <w:sz w:val="24"/>
          <w:szCs w:val="24"/>
        </w:rPr>
        <w:t xml:space="preserve"> произошло в средневековой христианской философии.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Диалектические противоположности по концепции Г. Гегеля не связаны между собой.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20. Прочитайте высказывания.  О каких законах </w:t>
      </w:r>
      <w:proofErr w:type="spellStart"/>
      <w:r w:rsidRPr="00CE3CA5">
        <w:rPr>
          <w:rFonts w:ascii="Times New Roman" w:eastAsia="Times New Roman" w:hAnsi="Times New Roman"/>
          <w:sz w:val="24"/>
          <w:szCs w:val="24"/>
        </w:rPr>
        <w:t>диалек¬тики</w:t>
      </w:r>
      <w:proofErr w:type="spellEnd"/>
      <w:r w:rsidRPr="00CE3CA5">
        <w:rPr>
          <w:rFonts w:ascii="Times New Roman" w:eastAsia="Times New Roman" w:hAnsi="Times New Roman"/>
          <w:sz w:val="24"/>
          <w:szCs w:val="24"/>
        </w:rPr>
        <w:t xml:space="preserve"> говорят авторы? Приведите свои примеры, </w:t>
      </w:r>
      <w:proofErr w:type="spellStart"/>
      <w:r w:rsidRPr="00CE3CA5">
        <w:rPr>
          <w:rFonts w:ascii="Times New Roman" w:eastAsia="Times New Roman" w:hAnsi="Times New Roman"/>
          <w:sz w:val="24"/>
          <w:szCs w:val="24"/>
        </w:rPr>
        <w:t>иллюстрирую¬щие</w:t>
      </w:r>
      <w:proofErr w:type="spellEnd"/>
      <w:r w:rsidRPr="00CE3CA5">
        <w:rPr>
          <w:rFonts w:ascii="Times New Roman" w:eastAsia="Times New Roman" w:hAnsi="Times New Roman"/>
          <w:sz w:val="24"/>
          <w:szCs w:val="24"/>
        </w:rPr>
        <w:t xml:space="preserve"> эти законы.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Г. Гегель: «Почка исчезает, когда распускается цветок, </w:t>
      </w:r>
      <w:proofErr w:type="spellStart"/>
      <w:r w:rsidRPr="00CE3CA5">
        <w:rPr>
          <w:rFonts w:ascii="Times New Roman" w:eastAsia="Times New Roman" w:hAnsi="Times New Roman"/>
          <w:sz w:val="24"/>
          <w:szCs w:val="24"/>
        </w:rPr>
        <w:t>мож¬но</w:t>
      </w:r>
      <w:proofErr w:type="spellEnd"/>
      <w:r w:rsidRPr="00CE3CA5">
        <w:rPr>
          <w:rFonts w:ascii="Times New Roman" w:eastAsia="Times New Roman" w:hAnsi="Times New Roman"/>
          <w:sz w:val="24"/>
          <w:szCs w:val="24"/>
        </w:rPr>
        <w:t xml:space="preserve">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w:t>
      </w:r>
      <w:proofErr w:type="spellStart"/>
      <w:r w:rsidRPr="00CE3CA5">
        <w:rPr>
          <w:rFonts w:ascii="Times New Roman" w:eastAsia="Times New Roman" w:hAnsi="Times New Roman"/>
          <w:sz w:val="24"/>
          <w:szCs w:val="24"/>
        </w:rPr>
        <w:t>вытес¬няют</w:t>
      </w:r>
      <w:proofErr w:type="spellEnd"/>
      <w:r w:rsidRPr="00CE3CA5">
        <w:rPr>
          <w:rFonts w:ascii="Times New Roman" w:eastAsia="Times New Roman" w:hAnsi="Times New Roman"/>
          <w:sz w:val="24"/>
          <w:szCs w:val="24"/>
        </w:rPr>
        <w:t xml:space="preserve"> друг друга как несовместимые. Однако их текучая природа делает их то же время моментами органического единства, </w:t>
      </w:r>
      <w:proofErr w:type="gramStart"/>
      <w:r w:rsidRPr="00CE3CA5">
        <w:rPr>
          <w:rFonts w:ascii="Times New Roman" w:eastAsia="Times New Roman" w:hAnsi="Times New Roman"/>
          <w:sz w:val="24"/>
          <w:szCs w:val="24"/>
        </w:rPr>
        <w:t>котором</w:t>
      </w:r>
      <w:proofErr w:type="gramEnd"/>
      <w:r w:rsidRPr="00CE3CA5">
        <w:rPr>
          <w:rFonts w:ascii="Times New Roman" w:eastAsia="Times New Roman" w:hAnsi="Times New Roman"/>
          <w:sz w:val="24"/>
          <w:szCs w:val="24"/>
        </w:rPr>
        <w:t xml:space="preserve"> они не только не противоречат друг другу, но один так же необходим, как и другой; только эта одинаковая </w:t>
      </w:r>
      <w:proofErr w:type="spellStart"/>
      <w:r w:rsidRPr="00CE3CA5">
        <w:rPr>
          <w:rFonts w:ascii="Times New Roman" w:eastAsia="Times New Roman" w:hAnsi="Times New Roman"/>
          <w:sz w:val="24"/>
          <w:szCs w:val="24"/>
        </w:rPr>
        <w:t>необходи¬мость</w:t>
      </w:r>
      <w:proofErr w:type="spellEnd"/>
      <w:r w:rsidRPr="00CE3CA5">
        <w:rPr>
          <w:rFonts w:ascii="Times New Roman" w:eastAsia="Times New Roman" w:hAnsi="Times New Roman"/>
          <w:sz w:val="24"/>
          <w:szCs w:val="24"/>
        </w:rPr>
        <w:t xml:space="preserve"> составляет жизнь целого»; «Нечто жизненно, только если оно ... состоянии вмещать себя ... противоречие выдерживать его».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Ф. Энгельс: «Качественные изменения - точно </w:t>
      </w:r>
      <w:proofErr w:type="spellStart"/>
      <w:r w:rsidRPr="00CE3CA5">
        <w:rPr>
          <w:rFonts w:ascii="Times New Roman" w:eastAsia="Times New Roman" w:hAnsi="Times New Roman"/>
          <w:sz w:val="24"/>
          <w:szCs w:val="24"/>
        </w:rPr>
        <w:t>определен¬ны</w:t>
      </w:r>
      <w:proofErr w:type="spellEnd"/>
      <w:r w:rsidRPr="00CE3CA5">
        <w:rPr>
          <w:rFonts w:ascii="Times New Roman" w:eastAsia="Times New Roman" w:hAnsi="Times New Roman"/>
          <w:sz w:val="24"/>
          <w:szCs w:val="24"/>
        </w:rPr>
        <w:t xml:space="preserve"> для каждого отдельного случая способом - могут </w:t>
      </w:r>
      <w:proofErr w:type="spellStart"/>
      <w:r w:rsidRPr="00CE3CA5">
        <w:rPr>
          <w:rFonts w:ascii="Times New Roman" w:eastAsia="Times New Roman" w:hAnsi="Times New Roman"/>
          <w:sz w:val="24"/>
          <w:szCs w:val="24"/>
        </w:rPr>
        <w:t>происхо¬дить</w:t>
      </w:r>
      <w:proofErr w:type="spellEnd"/>
      <w:r w:rsidRPr="00CE3CA5">
        <w:rPr>
          <w:rFonts w:ascii="Times New Roman" w:eastAsia="Times New Roman" w:hAnsi="Times New Roman"/>
          <w:sz w:val="24"/>
          <w:szCs w:val="24"/>
        </w:rPr>
        <w:t xml:space="preserve"> лишь путем количественного прибавления либо </w:t>
      </w:r>
      <w:proofErr w:type="spellStart"/>
      <w:r w:rsidRPr="00CE3CA5">
        <w:rPr>
          <w:rFonts w:ascii="Times New Roman" w:eastAsia="Times New Roman" w:hAnsi="Times New Roman"/>
          <w:sz w:val="24"/>
          <w:szCs w:val="24"/>
        </w:rPr>
        <w:t>количествен¬ного</w:t>
      </w:r>
      <w:proofErr w:type="spellEnd"/>
      <w:r w:rsidRPr="00CE3CA5">
        <w:rPr>
          <w:rFonts w:ascii="Times New Roman" w:eastAsia="Times New Roman" w:hAnsi="Times New Roman"/>
          <w:sz w:val="24"/>
          <w:szCs w:val="24"/>
        </w:rPr>
        <w:t xml:space="preserve"> убавления материи или движения (так называемой </w:t>
      </w:r>
      <w:proofErr w:type="spellStart"/>
      <w:r w:rsidRPr="00CE3CA5">
        <w:rPr>
          <w:rFonts w:ascii="Times New Roman" w:eastAsia="Times New Roman" w:hAnsi="Times New Roman"/>
          <w:sz w:val="24"/>
          <w:szCs w:val="24"/>
        </w:rPr>
        <w:t>энер¬гии</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К. Поппер: «Если мы приглядимся немного этим так </w:t>
      </w:r>
      <w:proofErr w:type="spellStart"/>
      <w:r w:rsidRPr="00CE3CA5">
        <w:rPr>
          <w:rFonts w:ascii="Times New Roman" w:eastAsia="Times New Roman" w:hAnsi="Times New Roman"/>
          <w:sz w:val="24"/>
          <w:szCs w:val="24"/>
        </w:rPr>
        <w:t>называ¬емым</w:t>
      </w:r>
      <w:proofErr w:type="spellEnd"/>
      <w:r w:rsidRPr="00CE3CA5">
        <w:rPr>
          <w:rFonts w:ascii="Times New Roman" w:eastAsia="Times New Roman" w:hAnsi="Times New Roman"/>
          <w:sz w:val="24"/>
          <w:szCs w:val="24"/>
        </w:rPr>
        <w:t xml:space="preserve"> противоречивым фактам, то обнаружим, что все примеры, предложенные диалектиками, подтверждают всего-навсего то, что </w:t>
      </w:r>
      <w:proofErr w:type="gramStart"/>
      <w:r w:rsidRPr="00CE3CA5">
        <w:rPr>
          <w:rFonts w:ascii="Times New Roman" w:eastAsia="Times New Roman" w:hAnsi="Times New Roman"/>
          <w:sz w:val="24"/>
          <w:szCs w:val="24"/>
        </w:rPr>
        <w:t>мире</w:t>
      </w:r>
      <w:proofErr w:type="gramEnd"/>
      <w:r w:rsidRPr="00CE3CA5">
        <w:rPr>
          <w:rFonts w:ascii="Times New Roman" w:eastAsia="Times New Roman" w:hAnsi="Times New Roman"/>
          <w:sz w:val="24"/>
          <w:szCs w:val="24"/>
        </w:rPr>
        <w:t xml:space="preserve">, в котором мы живем, проявляется иногда структура, </w:t>
      </w:r>
      <w:proofErr w:type="spellStart"/>
      <w:r w:rsidRPr="00CE3CA5">
        <w:rPr>
          <w:rFonts w:ascii="Times New Roman" w:eastAsia="Times New Roman" w:hAnsi="Times New Roman"/>
          <w:sz w:val="24"/>
          <w:szCs w:val="24"/>
        </w:rPr>
        <w:t>ко¬торую</w:t>
      </w:r>
      <w:proofErr w:type="spellEnd"/>
      <w:r w:rsidRPr="00CE3CA5">
        <w:rPr>
          <w:rFonts w:ascii="Times New Roman" w:eastAsia="Times New Roman" w:hAnsi="Times New Roman"/>
          <w:sz w:val="24"/>
          <w:szCs w:val="24"/>
        </w:rPr>
        <w:t xml:space="preserve"> можно, пожалуй, описать помощью слова "полярность". Пример такой структуры - существование положительного и </w:t>
      </w:r>
      <w:proofErr w:type="spellStart"/>
      <w:r w:rsidRPr="00CE3CA5">
        <w:rPr>
          <w:rFonts w:ascii="Times New Roman" w:eastAsia="Times New Roman" w:hAnsi="Times New Roman"/>
          <w:sz w:val="24"/>
          <w:szCs w:val="24"/>
        </w:rPr>
        <w:t>от¬рицательного</w:t>
      </w:r>
      <w:proofErr w:type="spellEnd"/>
      <w:r w:rsidRPr="00CE3CA5">
        <w:rPr>
          <w:rFonts w:ascii="Times New Roman" w:eastAsia="Times New Roman" w:hAnsi="Times New Roman"/>
          <w:sz w:val="24"/>
          <w:szCs w:val="24"/>
        </w:rPr>
        <w:t xml:space="preserve"> электричества».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 xml:space="preserve">К. Маркс: «Не может происходить развитие, не отрицающее своих прежних форм существования».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И. Ленин: «диалектика есть учение том, как могут </w:t>
      </w:r>
      <w:proofErr w:type="gramStart"/>
      <w:r w:rsidRPr="00CE3CA5">
        <w:rPr>
          <w:rFonts w:ascii="Times New Roman" w:eastAsia="Times New Roman" w:hAnsi="Times New Roman"/>
          <w:sz w:val="24"/>
          <w:szCs w:val="24"/>
        </w:rPr>
        <w:t>быть</w:t>
      </w:r>
      <w:proofErr w:type="gramEnd"/>
      <w:r w:rsidRPr="00CE3CA5">
        <w:rPr>
          <w:rFonts w:ascii="Times New Roman" w:eastAsia="Times New Roman" w:hAnsi="Times New Roman"/>
          <w:sz w:val="24"/>
          <w:szCs w:val="24"/>
        </w:rPr>
        <w:t xml:space="preserve"> как бывают (как становятся) тождественными </w:t>
      </w:r>
      <w:proofErr w:type="spellStart"/>
      <w:r w:rsidRPr="00CE3CA5">
        <w:rPr>
          <w:rFonts w:ascii="Times New Roman" w:eastAsia="Times New Roman" w:hAnsi="Times New Roman"/>
          <w:sz w:val="24"/>
          <w:szCs w:val="24"/>
        </w:rPr>
        <w:t>противоположно¬сти</w:t>
      </w:r>
      <w:proofErr w:type="spellEnd"/>
      <w:r w:rsidRPr="00CE3CA5">
        <w:rPr>
          <w:rFonts w:ascii="Times New Roman" w:eastAsia="Times New Roman" w:hAnsi="Times New Roman"/>
          <w:sz w:val="24"/>
          <w:szCs w:val="24"/>
        </w:rPr>
        <w:t xml:space="preserve"> - при каких условиях они бывают тождественны, </w:t>
      </w:r>
      <w:proofErr w:type="spellStart"/>
      <w:r w:rsidRPr="00CE3CA5">
        <w:rPr>
          <w:rFonts w:ascii="Times New Roman" w:eastAsia="Times New Roman" w:hAnsi="Times New Roman"/>
          <w:sz w:val="24"/>
          <w:szCs w:val="24"/>
        </w:rPr>
        <w:t>превраща¬ясь</w:t>
      </w:r>
      <w:proofErr w:type="spellEnd"/>
      <w:r w:rsidRPr="00CE3CA5">
        <w:rPr>
          <w:rFonts w:ascii="Times New Roman" w:eastAsia="Times New Roman" w:hAnsi="Times New Roman"/>
          <w:sz w:val="24"/>
          <w:szCs w:val="24"/>
        </w:rPr>
        <w:t xml:space="preserve"> друг друга».</w:t>
      </w:r>
    </w:p>
    <w:p w:rsid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w:t>
      </w:r>
      <w:proofErr w:type="spellStart"/>
      <w:r w:rsidRPr="00CE3CA5">
        <w:rPr>
          <w:rFonts w:ascii="Times New Roman" w:eastAsia="Times New Roman" w:hAnsi="Times New Roman"/>
          <w:sz w:val="24"/>
          <w:szCs w:val="24"/>
        </w:rPr>
        <w:t>происходя¬щее</w:t>
      </w:r>
      <w:proofErr w:type="spellEnd"/>
      <w:r w:rsidRPr="00CE3CA5">
        <w:rPr>
          <w:rFonts w:ascii="Times New Roman" w:eastAsia="Times New Roman" w:hAnsi="Times New Roman"/>
          <w:sz w:val="24"/>
          <w:szCs w:val="24"/>
        </w:rPr>
        <w:t xml:space="preserve"> из противоречий их общения внутри их обособления </w:t>
      </w:r>
      <w:proofErr w:type="spellStart"/>
      <w:r w:rsidRPr="00CE3CA5">
        <w:rPr>
          <w:rFonts w:ascii="Times New Roman" w:eastAsia="Times New Roman" w:hAnsi="Times New Roman"/>
          <w:sz w:val="24"/>
          <w:szCs w:val="24"/>
        </w:rPr>
        <w:t>еди¬ничность</w:t>
      </w:r>
      <w:proofErr w:type="spellEnd"/>
      <w:r w:rsidRPr="00CE3CA5">
        <w:rPr>
          <w:rFonts w:ascii="Times New Roman" w:eastAsia="Times New Roman" w:hAnsi="Times New Roman"/>
          <w:sz w:val="24"/>
          <w:szCs w:val="24"/>
        </w:rPr>
        <w:t xml:space="preserve">. История возникновения человеческой сущности или человечества </w:t>
      </w:r>
      <w:proofErr w:type="gramStart"/>
      <w:r w:rsidRPr="00CE3CA5">
        <w:rPr>
          <w:rFonts w:ascii="Times New Roman" w:eastAsia="Times New Roman" w:hAnsi="Times New Roman"/>
          <w:sz w:val="24"/>
          <w:szCs w:val="24"/>
        </w:rPr>
        <w:t>является</w:t>
      </w:r>
      <w:proofErr w:type="gramEnd"/>
      <w:r w:rsidRPr="00CE3CA5">
        <w:rPr>
          <w:rFonts w:ascii="Times New Roman" w:eastAsia="Times New Roman" w:hAnsi="Times New Roman"/>
          <w:sz w:val="24"/>
          <w:szCs w:val="24"/>
        </w:rPr>
        <w:t xml:space="preserve"> прежде всего саморазрушением этой сущно</w:t>
      </w:r>
      <w:r>
        <w:rPr>
          <w:rFonts w:ascii="Times New Roman" w:eastAsia="Times New Roman" w:hAnsi="Times New Roman"/>
          <w:sz w:val="24"/>
          <w:szCs w:val="24"/>
        </w:rPr>
        <w:t>сти.</w:t>
      </w:r>
    </w:p>
    <w:p w:rsidR="00CE3CA5" w:rsidRDefault="00CE3CA5" w:rsidP="00CE3CA5">
      <w:pPr>
        <w:tabs>
          <w:tab w:val="left" w:pos="284"/>
        </w:tabs>
        <w:spacing w:after="0"/>
        <w:jc w:val="both"/>
        <w:rPr>
          <w:rFonts w:ascii="Times New Roman" w:hAnsi="Times New Roman" w:cs="Times New Roman"/>
          <w:b/>
          <w:bCs/>
          <w:sz w:val="28"/>
          <w:szCs w:val="28"/>
          <w:u w:val="single"/>
        </w:rPr>
      </w:pPr>
    </w:p>
    <w:p w:rsidR="00CE3CA5" w:rsidRDefault="00CE3CA5" w:rsidP="00CE3CA5">
      <w:pPr>
        <w:tabs>
          <w:tab w:val="left" w:pos="284"/>
        </w:tabs>
        <w:spacing w:after="0"/>
        <w:jc w:val="both"/>
        <w:rPr>
          <w:rFonts w:ascii="Times New Roman" w:hAnsi="Times New Roman" w:cs="Times New Roman"/>
          <w:b/>
          <w:bCs/>
          <w:sz w:val="28"/>
          <w:szCs w:val="28"/>
          <w:u w:val="single"/>
        </w:rPr>
      </w:pPr>
    </w:p>
    <w:p w:rsidR="00CE3CA5" w:rsidRDefault="00CC7D5E" w:rsidP="00CE3CA5">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b/>
          <w:bCs/>
          <w:sz w:val="28"/>
          <w:szCs w:val="28"/>
          <w:u w:val="single"/>
        </w:rPr>
        <w:t>2.2.2. Устный ответ</w:t>
      </w:r>
    </w:p>
    <w:p w:rsidR="00CE3CA5" w:rsidRDefault="00CC7D5E" w:rsidP="00CE3CA5">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rsidR="00CC7D5E" w:rsidRPr="00CE3CA5" w:rsidRDefault="00CC7D5E" w:rsidP="00CE3CA5">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w:t>
      </w:r>
      <w:proofErr w:type="gramStart"/>
      <w:r w:rsidRPr="00CC7D5E">
        <w:rPr>
          <w:rFonts w:ascii="Times New Roman" w:hAnsi="Times New Roman" w:cs="Times New Roman"/>
          <w:sz w:val="28"/>
          <w:szCs w:val="28"/>
        </w:rPr>
        <w:t>обучающийся</w:t>
      </w:r>
      <w:proofErr w:type="gramEnd"/>
      <w:r w:rsidRPr="00CC7D5E">
        <w:rPr>
          <w:rFonts w:ascii="Times New Roman" w:hAnsi="Times New Roman" w:cs="Times New Roman"/>
          <w:sz w:val="28"/>
          <w:szCs w:val="28"/>
        </w:rPr>
        <w:t xml:space="preserve">: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lastRenderedPageBreak/>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w:t>
      </w:r>
      <w:proofErr w:type="spellStart"/>
      <w:r w:rsidRPr="00CC7D5E">
        <w:rPr>
          <w:rFonts w:ascii="Times New Roman" w:hAnsi="Times New Roman" w:cs="Times New Roman"/>
          <w:sz w:val="28"/>
          <w:szCs w:val="28"/>
        </w:rPr>
        <w:t>внутрипредметные</w:t>
      </w:r>
      <w:proofErr w:type="spellEnd"/>
      <w:r w:rsidRPr="00CC7D5E">
        <w:rPr>
          <w:rFonts w:ascii="Times New Roman" w:hAnsi="Times New Roman" w:cs="Times New Roman"/>
          <w:sz w:val="28"/>
          <w:szCs w:val="28"/>
        </w:rPr>
        <w:t xml:space="preserve"> связи;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w:t>
      </w:r>
      <w:proofErr w:type="gramStart"/>
      <w:r w:rsidRPr="00CC7D5E">
        <w:rPr>
          <w:rFonts w:ascii="Times New Roman" w:hAnsi="Times New Roman" w:cs="Times New Roman"/>
          <w:sz w:val="28"/>
          <w:szCs w:val="28"/>
        </w:rPr>
        <w:t>обучающийся</w:t>
      </w:r>
      <w:proofErr w:type="gramEnd"/>
      <w:r w:rsidRPr="00CC7D5E">
        <w:rPr>
          <w:rFonts w:ascii="Times New Roman" w:hAnsi="Times New Roman" w:cs="Times New Roman"/>
          <w:sz w:val="28"/>
          <w:szCs w:val="28"/>
        </w:rPr>
        <w:t xml:space="preserve">: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w:t>
      </w:r>
      <w:proofErr w:type="gramStart"/>
      <w:r w:rsidRPr="00787263">
        <w:rPr>
          <w:rFonts w:ascii="Times New Roman" w:hAnsi="Times New Roman" w:cs="Times New Roman"/>
          <w:sz w:val="28"/>
          <w:szCs w:val="28"/>
        </w:rPr>
        <w:t>обучающийся</w:t>
      </w:r>
      <w:proofErr w:type="gramEnd"/>
      <w:r w:rsidRPr="00787263">
        <w:rPr>
          <w:rFonts w:ascii="Times New Roman" w:hAnsi="Times New Roman" w:cs="Times New Roman"/>
          <w:sz w:val="28"/>
          <w:szCs w:val="28"/>
        </w:rPr>
        <w:t xml:space="preserve">: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w:t>
      </w:r>
      <w:proofErr w:type="gramStart"/>
      <w:r w:rsidRPr="00787263">
        <w:rPr>
          <w:rFonts w:ascii="Times New Roman" w:hAnsi="Times New Roman" w:cs="Times New Roman"/>
          <w:sz w:val="28"/>
          <w:szCs w:val="28"/>
        </w:rPr>
        <w:t>недостаточную</w:t>
      </w:r>
      <w:proofErr w:type="gramEnd"/>
      <w:r w:rsidRPr="00787263">
        <w:rPr>
          <w:rFonts w:ascii="Times New Roman" w:hAnsi="Times New Roman" w:cs="Times New Roman"/>
          <w:sz w:val="28"/>
          <w:szCs w:val="28"/>
        </w:rPr>
        <w:t xml:space="preserve"> сформированность отдельных знаний и умений; выводы и обобщения аргументирует слабо, допускает в них ошибки;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w:t>
      </w:r>
      <w:proofErr w:type="gramStart"/>
      <w:r w:rsidRPr="00787263">
        <w:rPr>
          <w:rFonts w:ascii="Times New Roman" w:hAnsi="Times New Roman" w:cs="Times New Roman"/>
          <w:sz w:val="28"/>
          <w:szCs w:val="28"/>
        </w:rPr>
        <w:t>обучающийся</w:t>
      </w:r>
      <w:proofErr w:type="gramEnd"/>
      <w:r w:rsidRPr="00787263">
        <w:rPr>
          <w:rFonts w:ascii="Times New Roman" w:hAnsi="Times New Roman" w:cs="Times New Roman"/>
          <w:sz w:val="28"/>
          <w:szCs w:val="28"/>
        </w:rPr>
        <w:t>:</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rsidR="00787263" w:rsidRDefault="00787263" w:rsidP="00FB7D48">
      <w:pPr>
        <w:keepNext/>
        <w:spacing w:after="0" w:line="240" w:lineRule="auto"/>
        <w:jc w:val="both"/>
        <w:outlineLvl w:val="1"/>
        <w:rPr>
          <w:rFonts w:ascii="Times New Roman" w:hAnsi="Times New Roman" w:cs="Times New Roman"/>
          <w:sz w:val="28"/>
          <w:szCs w:val="28"/>
        </w:rPr>
      </w:pPr>
    </w:p>
    <w:p w:rsidR="0078726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rsidR="00787263" w:rsidRPr="00787263" w:rsidRDefault="00787263" w:rsidP="00FB7D48">
      <w:pPr>
        <w:keepNext/>
        <w:spacing w:after="0" w:line="240" w:lineRule="auto"/>
        <w:jc w:val="both"/>
        <w:outlineLvl w:val="1"/>
        <w:rPr>
          <w:rFonts w:ascii="Times New Roman" w:hAnsi="Times New Roman" w:cs="Times New Roman"/>
          <w:b/>
          <w:bCs/>
          <w:sz w:val="28"/>
          <w:szCs w:val="28"/>
          <w:u w:val="single"/>
        </w:rPr>
      </w:pP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  Какова основная связь общества?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 Что возникает в процессе совместной деятельности?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3. Что присуще только человеческой деятельности?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4. Что является важным условием жизни человека?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5. Как называются связи между общественными группами, нациями?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 xml:space="preserve">6. </w:t>
      </w:r>
      <w:proofErr w:type="gramStart"/>
      <w:r w:rsidRPr="00CE3CA5">
        <w:rPr>
          <w:rFonts w:ascii="Times New Roman" w:eastAsia="Times New Roman" w:hAnsi="Times New Roman"/>
          <w:bCs/>
          <w:sz w:val="24"/>
          <w:szCs w:val="24"/>
        </w:rPr>
        <w:t>Каким</w:t>
      </w:r>
      <w:proofErr w:type="gramEnd"/>
      <w:r w:rsidRPr="00CE3CA5">
        <w:rPr>
          <w:rFonts w:ascii="Times New Roman" w:eastAsia="Times New Roman" w:hAnsi="Times New Roman"/>
          <w:bCs/>
          <w:sz w:val="24"/>
          <w:szCs w:val="24"/>
        </w:rPr>
        <w:t xml:space="preserve"> словом обозначается все созданное человеком?</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7. На какие виды делится культура?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8. Что относится к духовной культуре?</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9.  Что является предметом этики?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10. Что является предметом эстетики?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11. Что такое социальная роль?</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12. Назовите основные факторы производства.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13. Что отличает право от других социальных норм (например, морали)?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14. Что такое инфляция?</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15. Назовите виды юридической ответственности.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16. Что такое политическая идеология?</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17. В чем разница между истицей и заблуждением?</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18.Какие ветви власти предполагаются принципом разделения властей?</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19.Что такое гражданское общество?</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20.Каковы основные подсистемы гражданского общества?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21. Потребности в образовании, вере, творчестве обуславливают существование ... подсистемы общества.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 xml:space="preserve">22. Отличие президентской республики </w:t>
      </w:r>
      <w:proofErr w:type="gramStart"/>
      <w:r w:rsidRPr="00CE3CA5">
        <w:rPr>
          <w:rFonts w:ascii="Times New Roman" w:eastAsia="Times New Roman" w:hAnsi="Times New Roman"/>
          <w:bCs/>
          <w:sz w:val="24"/>
          <w:szCs w:val="24"/>
        </w:rPr>
        <w:t>от</w:t>
      </w:r>
      <w:proofErr w:type="gramEnd"/>
      <w:r w:rsidRPr="00CE3CA5">
        <w:rPr>
          <w:rFonts w:ascii="Times New Roman" w:eastAsia="Times New Roman" w:hAnsi="Times New Roman"/>
          <w:bCs/>
          <w:sz w:val="24"/>
          <w:szCs w:val="24"/>
        </w:rPr>
        <w:t xml:space="preserve"> парламентской заключается в том, что ...</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23.</w:t>
      </w:r>
      <w:r w:rsidRPr="00CE3CA5">
        <w:rPr>
          <w:sz w:val="24"/>
          <w:szCs w:val="24"/>
        </w:rPr>
        <w:t xml:space="preserve"> </w:t>
      </w:r>
      <w:r w:rsidRPr="00CE3CA5">
        <w:rPr>
          <w:rFonts w:ascii="Times New Roman" w:eastAsia="Times New Roman" w:hAnsi="Times New Roman"/>
          <w:bCs/>
          <w:sz w:val="24"/>
          <w:szCs w:val="24"/>
        </w:rPr>
        <w:t>Что такое правовое государство?</w:t>
      </w:r>
    </w:p>
    <w:p w:rsidR="00CE3CA5" w:rsidRPr="00CE3CA5" w:rsidRDefault="00CE3CA5" w:rsidP="00CE3CA5">
      <w:pPr>
        <w:tabs>
          <w:tab w:val="left" w:pos="284"/>
        </w:tabs>
        <w:spacing w:after="0"/>
        <w:ind w:firstLine="709"/>
        <w:jc w:val="both"/>
        <w:rPr>
          <w:rFonts w:ascii="Times New Roman" w:hAnsi="Times New Roman"/>
          <w:color w:val="000000"/>
          <w:sz w:val="24"/>
          <w:szCs w:val="24"/>
          <w:shd w:val="clear" w:color="auto" w:fill="FFFFFF"/>
        </w:rPr>
      </w:pPr>
      <w:r w:rsidRPr="00CE3CA5">
        <w:rPr>
          <w:rFonts w:ascii="Times New Roman" w:hAnsi="Times New Roman"/>
          <w:color w:val="000000"/>
          <w:sz w:val="24"/>
          <w:szCs w:val="24"/>
          <w:shd w:val="clear" w:color="auto" w:fill="FFFFFF"/>
        </w:rPr>
        <w:t>24. Существуют ли ограничения при проявлении прав человека?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hAnsi="Times New Roman"/>
          <w:color w:val="000000"/>
          <w:sz w:val="24"/>
          <w:szCs w:val="24"/>
          <w:shd w:val="clear" w:color="auto" w:fill="FFFFFF"/>
        </w:rPr>
        <w:t>25.</w:t>
      </w:r>
      <w:r w:rsidRPr="00CE3CA5">
        <w:rPr>
          <w:sz w:val="24"/>
          <w:szCs w:val="24"/>
        </w:rPr>
        <w:t xml:space="preserve"> </w:t>
      </w:r>
      <w:r w:rsidRPr="00CE3CA5">
        <w:rPr>
          <w:rFonts w:ascii="Times New Roman" w:hAnsi="Times New Roman"/>
          <w:color w:val="000000"/>
          <w:sz w:val="24"/>
          <w:szCs w:val="24"/>
          <w:shd w:val="clear" w:color="auto" w:fill="FFFFFF"/>
        </w:rPr>
        <w:t>Какие ветви власти предполагаются принципом разделения властей?</w:t>
      </w:r>
    </w:p>
    <w:p w:rsidR="00787263" w:rsidRPr="00787263" w:rsidRDefault="00787263" w:rsidP="00CE3CA5">
      <w:pPr>
        <w:keepNext/>
        <w:spacing w:after="0" w:line="240" w:lineRule="auto"/>
        <w:jc w:val="both"/>
        <w:outlineLvl w:val="1"/>
        <w:rPr>
          <w:rFonts w:ascii="Times New Roman" w:hAnsi="Times New Roman" w:cs="Times New Roman"/>
          <w:sz w:val="28"/>
          <w:szCs w:val="28"/>
        </w:rPr>
      </w:pPr>
    </w:p>
    <w:p w:rsidR="00CE3CA5" w:rsidRDefault="00CE3CA5" w:rsidP="00FB7D48">
      <w:pPr>
        <w:keepNext/>
        <w:spacing w:after="0" w:line="240" w:lineRule="auto"/>
        <w:jc w:val="both"/>
        <w:outlineLvl w:val="1"/>
        <w:rPr>
          <w:rFonts w:ascii="Times New Roman" w:hAnsi="Times New Roman" w:cs="Times New Roman"/>
          <w:b/>
          <w:bCs/>
          <w:sz w:val="28"/>
          <w:szCs w:val="28"/>
          <w:u w:val="single"/>
        </w:rPr>
      </w:pPr>
    </w:p>
    <w:p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2.2.3. Тестовые задания</w:t>
      </w:r>
    </w:p>
    <w:p w:rsidR="00485C44" w:rsidRP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 xml:space="preserve"> </w:t>
      </w:r>
    </w:p>
    <w:p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rsidR="00787263"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485C44" w:rsidRPr="00485C44" w:rsidRDefault="00485C44" w:rsidP="00FB7D48">
      <w:pPr>
        <w:keepNext/>
        <w:spacing w:after="0" w:line="240" w:lineRule="auto"/>
        <w:jc w:val="both"/>
        <w:outlineLvl w:val="1"/>
        <w:rPr>
          <w:rFonts w:ascii="Times New Roman" w:hAnsi="Times New Roman" w:cs="Times New Roman"/>
          <w:sz w:val="28"/>
          <w:szCs w:val="28"/>
        </w:rPr>
      </w:pPr>
    </w:p>
    <w:p w:rsidR="00CE3CA5" w:rsidRDefault="00CE3CA5" w:rsidP="00CE3CA5">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rsidR="00CE3CA5" w:rsidRDefault="00CE3CA5" w:rsidP="00CE3CA5">
      <w:pPr>
        <w:tabs>
          <w:tab w:val="left" w:pos="284"/>
        </w:tabs>
        <w:spacing w:after="0"/>
        <w:ind w:firstLine="709"/>
        <w:jc w:val="both"/>
        <w:rPr>
          <w:rFonts w:ascii="Times New Roman" w:eastAsia="Times New Roman" w:hAnsi="Times New Roman"/>
          <w:sz w:val="28"/>
          <w:szCs w:val="28"/>
        </w:rPr>
      </w:pPr>
    </w:p>
    <w:p w:rsidR="00CE3CA5" w:rsidRPr="00B411F4" w:rsidRDefault="00CE3CA5" w:rsidP="00CE3CA5">
      <w:pPr>
        <w:tabs>
          <w:tab w:val="left" w:pos="284"/>
        </w:tabs>
        <w:spacing w:after="0"/>
        <w:ind w:left="360"/>
        <w:rPr>
          <w:rFonts w:ascii="Times New Roman" w:eastAsia="Times New Roman" w:hAnsi="Times New Roman"/>
          <w:b/>
          <w:sz w:val="28"/>
          <w:szCs w:val="28"/>
        </w:rPr>
      </w:pPr>
      <w:r w:rsidRPr="00B411F4">
        <w:rPr>
          <w:rFonts w:ascii="Times New Roman" w:eastAsia="Times New Roman" w:hAnsi="Times New Roman"/>
          <w:b/>
          <w:sz w:val="28"/>
          <w:szCs w:val="28"/>
        </w:rPr>
        <w:t>1. Какая черта не относится к обществу как системе?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альтернативность развития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незавершённость развития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статичность развития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непредсказуемость развития</w:t>
      </w:r>
    </w:p>
    <w:p w:rsidR="00CE3CA5" w:rsidRPr="00B411F4" w:rsidRDefault="00CE3CA5" w:rsidP="00CE3CA5">
      <w:pPr>
        <w:tabs>
          <w:tab w:val="left" w:pos="284"/>
        </w:tabs>
        <w:spacing w:after="0"/>
        <w:ind w:left="360"/>
        <w:rPr>
          <w:rFonts w:ascii="Times New Roman" w:eastAsia="Times New Roman" w:hAnsi="Times New Roman"/>
          <w:b/>
          <w:sz w:val="28"/>
          <w:szCs w:val="28"/>
        </w:rPr>
      </w:pPr>
      <w:r w:rsidRPr="00B411F4">
        <w:rPr>
          <w:rFonts w:ascii="Times New Roman" w:eastAsia="Times New Roman" w:hAnsi="Times New Roman"/>
          <w:b/>
          <w:sz w:val="28"/>
          <w:szCs w:val="28"/>
        </w:rPr>
        <w:t xml:space="preserve">2. Познавательная деятельность, в отличие от </w:t>
      </w:r>
      <w:proofErr w:type="gramStart"/>
      <w:r w:rsidRPr="00B411F4">
        <w:rPr>
          <w:rFonts w:ascii="Times New Roman" w:eastAsia="Times New Roman" w:hAnsi="Times New Roman"/>
          <w:b/>
          <w:sz w:val="28"/>
          <w:szCs w:val="28"/>
        </w:rPr>
        <w:t>трудовой</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осуществляется индивидуально</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 xml:space="preserve">2) </w:t>
      </w:r>
      <w:proofErr w:type="gramStart"/>
      <w:r w:rsidRPr="00B411F4">
        <w:rPr>
          <w:rFonts w:ascii="Times New Roman" w:eastAsia="Times New Roman" w:hAnsi="Times New Roman"/>
          <w:sz w:val="28"/>
          <w:szCs w:val="28"/>
        </w:rPr>
        <w:t>направлена</w:t>
      </w:r>
      <w:proofErr w:type="gramEnd"/>
      <w:r w:rsidRPr="00B411F4">
        <w:rPr>
          <w:rFonts w:ascii="Times New Roman" w:eastAsia="Times New Roman" w:hAnsi="Times New Roman"/>
          <w:sz w:val="28"/>
          <w:szCs w:val="28"/>
        </w:rPr>
        <w:t xml:space="preserve"> на приобретение новых знаний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предполагает соответствие цели и средств</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 xml:space="preserve">4) </w:t>
      </w:r>
      <w:proofErr w:type="gramStart"/>
      <w:r w:rsidRPr="00B411F4">
        <w:rPr>
          <w:rFonts w:ascii="Times New Roman" w:eastAsia="Times New Roman" w:hAnsi="Times New Roman"/>
          <w:sz w:val="28"/>
          <w:szCs w:val="28"/>
        </w:rPr>
        <w:t>ориентирована</w:t>
      </w:r>
      <w:proofErr w:type="gramEnd"/>
      <w:r w:rsidRPr="00B411F4">
        <w:rPr>
          <w:rFonts w:ascii="Times New Roman" w:eastAsia="Times New Roman" w:hAnsi="Times New Roman"/>
          <w:sz w:val="28"/>
          <w:szCs w:val="28"/>
        </w:rPr>
        <w:t xml:space="preserve"> на процесс, а не на результат</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B411F4" w:rsidRDefault="00CE3CA5" w:rsidP="00CE3CA5">
      <w:pPr>
        <w:tabs>
          <w:tab w:val="left" w:pos="284"/>
        </w:tabs>
        <w:spacing w:after="160"/>
        <w:ind w:left="360"/>
        <w:jc w:val="both"/>
        <w:rPr>
          <w:rFonts w:ascii="Times New Roman" w:eastAsia="Times New Roman" w:hAnsi="Times New Roman"/>
          <w:b/>
          <w:sz w:val="28"/>
          <w:szCs w:val="28"/>
        </w:rPr>
      </w:pPr>
      <w:r w:rsidRPr="00B411F4">
        <w:rPr>
          <w:rFonts w:ascii="Times New Roman" w:eastAsia="Times New Roman" w:hAnsi="Times New Roman"/>
          <w:b/>
          <w:sz w:val="28"/>
          <w:szCs w:val="28"/>
        </w:rPr>
        <w:t xml:space="preserve">3. Под руководством главного дирижёра и художественного руководителя </w:t>
      </w:r>
      <w:proofErr w:type="spellStart"/>
      <w:r w:rsidRPr="00B411F4">
        <w:rPr>
          <w:rFonts w:ascii="Times New Roman" w:eastAsia="Times New Roman" w:hAnsi="Times New Roman"/>
          <w:b/>
          <w:sz w:val="28"/>
          <w:szCs w:val="28"/>
        </w:rPr>
        <w:t>Мариинского</w:t>
      </w:r>
      <w:proofErr w:type="spellEnd"/>
      <w:r w:rsidRPr="00B411F4">
        <w:rPr>
          <w:rFonts w:ascii="Times New Roman" w:eastAsia="Times New Roman" w:hAnsi="Times New Roman"/>
          <w:b/>
          <w:sz w:val="28"/>
          <w:szCs w:val="28"/>
        </w:rPr>
        <w:t xml:space="preserve"> театра В. А. </w:t>
      </w:r>
      <w:proofErr w:type="spellStart"/>
      <w:r w:rsidRPr="00B411F4">
        <w:rPr>
          <w:rFonts w:ascii="Times New Roman" w:eastAsia="Times New Roman" w:hAnsi="Times New Roman"/>
          <w:b/>
          <w:sz w:val="28"/>
          <w:szCs w:val="28"/>
        </w:rPr>
        <w:t>Гергиева</w:t>
      </w:r>
      <w:proofErr w:type="spellEnd"/>
      <w:r w:rsidRPr="00B411F4">
        <w:rPr>
          <w:rFonts w:ascii="Times New Roman" w:eastAsia="Times New Roman" w:hAnsi="Times New Roman"/>
          <w:b/>
          <w:sz w:val="28"/>
          <w:szCs w:val="28"/>
        </w:rPr>
        <w:t xml:space="preserve"> была поставлена оперная тетралогия Р. Вагнера «Кольцо </w:t>
      </w:r>
      <w:proofErr w:type="spellStart"/>
      <w:r w:rsidRPr="00B411F4">
        <w:rPr>
          <w:rFonts w:ascii="Times New Roman" w:eastAsia="Times New Roman" w:hAnsi="Times New Roman"/>
          <w:b/>
          <w:sz w:val="28"/>
          <w:szCs w:val="28"/>
        </w:rPr>
        <w:t>нибелунга</w:t>
      </w:r>
      <w:proofErr w:type="spellEnd"/>
      <w:r w:rsidRPr="00B411F4">
        <w:rPr>
          <w:rFonts w:ascii="Times New Roman" w:eastAsia="Times New Roman" w:hAnsi="Times New Roman"/>
          <w:b/>
          <w:sz w:val="28"/>
          <w:szCs w:val="28"/>
        </w:rPr>
        <w:t>» — «Золото Рейна», «Валькирия», «</w:t>
      </w:r>
      <w:proofErr w:type="spellStart"/>
      <w:r w:rsidRPr="00B411F4">
        <w:rPr>
          <w:rFonts w:ascii="Times New Roman" w:eastAsia="Times New Roman" w:hAnsi="Times New Roman"/>
          <w:b/>
          <w:sz w:val="28"/>
          <w:szCs w:val="28"/>
        </w:rPr>
        <w:t>Зигфрид</w:t>
      </w:r>
      <w:proofErr w:type="spellEnd"/>
      <w:r w:rsidRPr="00B411F4">
        <w:rPr>
          <w:rFonts w:ascii="Times New Roman" w:eastAsia="Times New Roman" w:hAnsi="Times New Roman"/>
          <w:b/>
          <w:sz w:val="28"/>
          <w:szCs w:val="28"/>
        </w:rPr>
        <w:t>», «Гибель богов». Какой вид деятельности иллюстрируется данным примером?</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духовная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политическая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социальная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экономическая</w:t>
      </w:r>
    </w:p>
    <w:p w:rsidR="00CE3CA5" w:rsidRDefault="00CE3CA5" w:rsidP="00CE3CA5">
      <w:pPr>
        <w:tabs>
          <w:tab w:val="left" w:pos="284"/>
        </w:tabs>
        <w:spacing w:after="0"/>
        <w:ind w:left="360"/>
        <w:rPr>
          <w:rFonts w:ascii="Times New Roman" w:eastAsia="Times New Roman" w:hAnsi="Times New Roman"/>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4. Верны ли следующие суждения о массовой культуре?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Массовая культура отличается доступностью, лёгкостью восприятия, упрощённостью.</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Массовая культура является большей частью развлекательной.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w:t>
      </w:r>
      <w:proofErr w:type="gramStart"/>
      <w:r w:rsidRPr="00B411F4">
        <w:rPr>
          <w:rFonts w:ascii="Times New Roman" w:eastAsia="Times New Roman" w:hAnsi="Times New Roman"/>
          <w:sz w:val="28"/>
          <w:szCs w:val="28"/>
        </w:rPr>
        <w:t xml:space="preserve"> А</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w:t>
      </w:r>
      <w:proofErr w:type="gramStart"/>
      <w:r w:rsidRPr="00B411F4">
        <w:rPr>
          <w:rFonts w:ascii="Times New Roman" w:eastAsia="Times New Roman" w:hAnsi="Times New Roman"/>
          <w:sz w:val="28"/>
          <w:szCs w:val="28"/>
        </w:rPr>
        <w:t xml:space="preserve"> Б</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4) оба суждения неверны</w:t>
      </w:r>
    </w:p>
    <w:p w:rsidR="00CE3CA5" w:rsidRDefault="00CE3CA5" w:rsidP="00CE3CA5">
      <w:pPr>
        <w:tabs>
          <w:tab w:val="left" w:pos="284"/>
        </w:tabs>
        <w:spacing w:after="0"/>
        <w:rPr>
          <w:rFonts w:ascii="Times New Roman" w:eastAsia="Times New Roman" w:hAnsi="Times New Roman"/>
          <w:sz w:val="28"/>
          <w:szCs w:val="28"/>
        </w:rPr>
      </w:pPr>
      <w:r>
        <w:rPr>
          <w:rFonts w:ascii="Times New Roman" w:eastAsia="Times New Roman" w:hAnsi="Times New Roman"/>
          <w:sz w:val="28"/>
          <w:szCs w:val="28"/>
        </w:rPr>
        <w:t xml:space="preserve">     </w:t>
      </w:r>
    </w:p>
    <w:p w:rsidR="00CE3CA5" w:rsidRPr="00500A61" w:rsidRDefault="00CE3CA5" w:rsidP="00CE3CA5">
      <w:pPr>
        <w:tabs>
          <w:tab w:val="left" w:pos="284"/>
        </w:tabs>
        <w:spacing w:after="160"/>
        <w:rPr>
          <w:rFonts w:ascii="Times New Roman" w:eastAsia="Times New Roman" w:hAnsi="Times New Roman"/>
          <w:b/>
          <w:sz w:val="28"/>
          <w:szCs w:val="28"/>
        </w:rPr>
      </w:pPr>
      <w:r w:rsidRPr="00500A61">
        <w:rPr>
          <w:rFonts w:ascii="Times New Roman" w:eastAsia="Times New Roman" w:hAnsi="Times New Roman"/>
          <w:b/>
          <w:sz w:val="28"/>
          <w:szCs w:val="28"/>
        </w:rPr>
        <w:t xml:space="preserve">     5. Основу экономической сферы жизни общества составляет</w:t>
      </w:r>
    </w:p>
    <w:p w:rsidR="00CE3CA5" w:rsidRPr="00B411F4" w:rsidRDefault="00CE3CA5" w:rsidP="00CE3CA5">
      <w:pPr>
        <w:tabs>
          <w:tab w:val="left" w:pos="284"/>
        </w:tabs>
        <w:spacing w:after="0"/>
        <w:rPr>
          <w:rFonts w:ascii="Times New Roman" w:eastAsia="Times New Roman" w:hAnsi="Times New Roman"/>
          <w:sz w:val="28"/>
          <w:szCs w:val="28"/>
        </w:rPr>
      </w:pPr>
      <w:r w:rsidRPr="00B411F4">
        <w:rPr>
          <w:rFonts w:ascii="Times New Roman" w:eastAsia="Times New Roman" w:hAnsi="Times New Roman"/>
          <w:sz w:val="28"/>
          <w:szCs w:val="28"/>
        </w:rPr>
        <w:t xml:space="preserve">     1) обмен продуктами питания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регулирование социальных отношений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разработка ресурсосберегающих технологий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производство материальных благ</w:t>
      </w:r>
    </w:p>
    <w:p w:rsidR="00CE3CA5" w:rsidRDefault="00CE3CA5" w:rsidP="00CE3CA5">
      <w:pPr>
        <w:tabs>
          <w:tab w:val="left" w:pos="284"/>
        </w:tabs>
        <w:spacing w:after="0"/>
        <w:ind w:left="360"/>
        <w:jc w:val="both"/>
        <w:rPr>
          <w:rFonts w:ascii="Times New Roman" w:eastAsia="Times New Roman" w:hAnsi="Times New Roman"/>
          <w:b/>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6. Важной задачей экономической политики современного государства в условиях рыночной экономики является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защита свободы предпринимательской деятельности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поддержка монополистических объединений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централизованное распределение ресурсов</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установление цен на основные товары и услуги</w:t>
      </w:r>
    </w:p>
    <w:p w:rsidR="00CE3CA5" w:rsidRDefault="00CE3CA5" w:rsidP="00CE3CA5">
      <w:pPr>
        <w:tabs>
          <w:tab w:val="left" w:pos="284"/>
        </w:tabs>
        <w:spacing w:after="0"/>
        <w:ind w:left="360"/>
        <w:rPr>
          <w:rFonts w:ascii="Times New Roman" w:eastAsia="Times New Roman" w:hAnsi="Times New Roman"/>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7. Степень обеспечения населения товарами, услугами и условиями жизни, необходимыми для комфортного и безопасного существования, — это</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уровень бедности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уровень жизни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прожиточный минимум</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порог бедности</w:t>
      </w:r>
    </w:p>
    <w:p w:rsidR="00CE3CA5" w:rsidRDefault="00CE3CA5" w:rsidP="00CE3CA5">
      <w:pPr>
        <w:tabs>
          <w:tab w:val="left" w:pos="284"/>
        </w:tabs>
        <w:spacing w:after="0"/>
        <w:ind w:left="360"/>
        <w:rPr>
          <w:rFonts w:ascii="Times New Roman" w:eastAsia="Times New Roman" w:hAnsi="Times New Roman"/>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 xml:space="preserve">8. В стране С. в соответствии с Федеральным законом требуется от производителей сигарет указывать такую фразу: «Предостережение: Управление медицинской службы установило, что курение сигарет опасно для Вашего здоровья». Одна фирма пренебрегла этим требованием. И вдруг её директора вызывают в суд, где ему </w:t>
      </w:r>
      <w:proofErr w:type="gramStart"/>
      <w:r w:rsidRPr="00500A61">
        <w:rPr>
          <w:rFonts w:ascii="Times New Roman" w:eastAsia="Times New Roman" w:hAnsi="Times New Roman"/>
          <w:b/>
          <w:sz w:val="28"/>
          <w:szCs w:val="28"/>
        </w:rPr>
        <w:t>был предъявлен иск гражданки М. Суть иска состояла</w:t>
      </w:r>
      <w:proofErr w:type="gramEnd"/>
      <w:r w:rsidRPr="00500A61">
        <w:rPr>
          <w:rFonts w:ascii="Times New Roman" w:eastAsia="Times New Roman" w:hAnsi="Times New Roman"/>
          <w:b/>
          <w:sz w:val="28"/>
          <w:szCs w:val="28"/>
        </w:rPr>
        <w:t xml:space="preserve"> в том, что умер её муж (кормилец, сама она не работала) от рака лёгких. Медицинская экспертиза дала заключение — курение ускорило смерть. Жена предъявила десятки пустых и полных пачек сигарет, которые любил курить её муж. Эти пачки были без надписи о вреде курения и принадлежали данной фирме. Суд присудил пожизненную пенсию гражданке М. в связи с потерей кормильца и нарушения Федерального закона этой фирмой. Это пример</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наличия экономического интереса</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2) наличия потребности предпринимателя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отсутствия ответственности предпринимателя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отсутствия мотива деятельности в экономической сфере</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500A61" w:rsidRDefault="00CE3CA5" w:rsidP="00CE3CA5">
      <w:pPr>
        <w:tabs>
          <w:tab w:val="left" w:pos="284"/>
        </w:tabs>
        <w:spacing w:after="0"/>
        <w:ind w:left="360"/>
        <w:rPr>
          <w:rFonts w:ascii="Times New Roman" w:eastAsia="Times New Roman" w:hAnsi="Times New Roman"/>
          <w:b/>
          <w:sz w:val="28"/>
          <w:szCs w:val="28"/>
        </w:rPr>
      </w:pPr>
      <w:r w:rsidRPr="00500A61">
        <w:rPr>
          <w:rFonts w:ascii="Times New Roman" w:eastAsia="Times New Roman" w:hAnsi="Times New Roman"/>
          <w:b/>
          <w:sz w:val="28"/>
          <w:szCs w:val="28"/>
        </w:rPr>
        <w:t>9. Верны ли следующие суждения о рыночной экономике?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Рыночная экономика создаёт возможность расширения границ демократических свобод в обществе.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Рыночная экономика заинтересована в том, чтобы функционировать в условиях правового нигилизма.</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w:t>
      </w:r>
      <w:proofErr w:type="gramStart"/>
      <w:r w:rsidRPr="00B411F4">
        <w:rPr>
          <w:rFonts w:ascii="Times New Roman" w:eastAsia="Times New Roman" w:hAnsi="Times New Roman"/>
          <w:sz w:val="28"/>
          <w:szCs w:val="28"/>
        </w:rPr>
        <w:t xml:space="preserve"> А</w:t>
      </w:r>
      <w:proofErr w:type="gramEnd"/>
    </w:p>
    <w:p w:rsidR="00CE3CA5" w:rsidRPr="00B411F4" w:rsidRDefault="00CE3CA5" w:rsidP="00CE3CA5">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w:t>
      </w:r>
      <w:proofErr w:type="gramStart"/>
      <w:r w:rsidRPr="00B411F4">
        <w:rPr>
          <w:rFonts w:ascii="Times New Roman" w:eastAsia="Times New Roman" w:hAnsi="Times New Roman"/>
          <w:sz w:val="28"/>
          <w:szCs w:val="28"/>
        </w:rPr>
        <w:t xml:space="preserve"> Б</w:t>
      </w:r>
      <w:proofErr w:type="gramEnd"/>
    </w:p>
    <w:p w:rsidR="00CE3CA5" w:rsidRPr="00B411F4" w:rsidRDefault="00CE3CA5" w:rsidP="00CE3CA5">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CE3CA5" w:rsidRPr="00B411F4" w:rsidRDefault="00CE3CA5" w:rsidP="00CE3CA5">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CE3CA5" w:rsidRDefault="00CE3CA5" w:rsidP="00CE3CA5">
      <w:pPr>
        <w:tabs>
          <w:tab w:val="left" w:pos="284"/>
        </w:tabs>
        <w:spacing w:after="160"/>
        <w:ind w:left="360"/>
        <w:jc w:val="center"/>
        <w:rPr>
          <w:rFonts w:ascii="Times New Roman" w:eastAsia="Times New Roman" w:hAnsi="Times New Roman"/>
          <w:b/>
          <w:sz w:val="28"/>
          <w:szCs w:val="28"/>
        </w:rPr>
      </w:pPr>
    </w:p>
    <w:p w:rsidR="00CE3CA5" w:rsidRPr="00500A61" w:rsidRDefault="00CE3CA5" w:rsidP="00CE3CA5">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10. Какое социологическое понятие используется для обозначения общественной группы, занимающей промежуточное, неустойчивое положение в социальной структуре?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пролетарии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маргиналы</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интеллигенция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люмпены</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500A61" w:rsidRDefault="00CE3CA5" w:rsidP="00CE3CA5">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11. Для всех социальных норм характерен следующий признак</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выражение общественного мнения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закрепление в нормативных актах</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обеспечение принудительной силой государства</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выполнение роли регулятора поведения людей</w:t>
      </w:r>
    </w:p>
    <w:p w:rsidR="00CE3CA5" w:rsidRPr="00B411F4" w:rsidRDefault="00CE3CA5" w:rsidP="00CE3CA5">
      <w:pPr>
        <w:tabs>
          <w:tab w:val="left" w:pos="284"/>
        </w:tabs>
        <w:spacing w:after="0"/>
        <w:ind w:left="360"/>
        <w:rPr>
          <w:rFonts w:ascii="Times New Roman" w:eastAsia="Times New Roman" w:hAnsi="Times New Roman"/>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12. В стране Д. произошло изменение общественного мнения в отношении престижности определённых профессий, что стало причиной профессиональной переориентации различных людей. Большее их число стало проявлять интерес к предпринимательской,  политической и научной деятельности и гораздо меньшее — к занятию сельским хозяйством. В результате в стране Д. усилился процесс</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социализации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социальной адаптации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3) социальной мобильности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социального сотрудничества</w:t>
      </w:r>
    </w:p>
    <w:p w:rsidR="00CE3CA5" w:rsidRPr="00B411F4" w:rsidRDefault="00CE3CA5" w:rsidP="00CE3CA5">
      <w:pPr>
        <w:tabs>
          <w:tab w:val="left" w:pos="284"/>
        </w:tabs>
        <w:spacing w:after="0"/>
        <w:ind w:left="360"/>
        <w:jc w:val="center"/>
        <w:rPr>
          <w:rFonts w:ascii="Times New Roman" w:eastAsia="Times New Roman" w:hAnsi="Times New Roman"/>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13. Верны ли следующие суждения о факторах, влияющих на межнациональные конфликты?</w:t>
      </w:r>
    </w:p>
    <w:p w:rsidR="00CE3CA5" w:rsidRPr="00B411F4" w:rsidRDefault="00CE3CA5" w:rsidP="00CE3CA5">
      <w:pPr>
        <w:tabs>
          <w:tab w:val="left" w:pos="284"/>
        </w:tabs>
        <w:spacing w:after="0"/>
        <w:ind w:left="360"/>
        <w:jc w:val="both"/>
        <w:rPr>
          <w:rFonts w:ascii="Times New Roman" w:eastAsia="Times New Roman" w:hAnsi="Times New Roman"/>
          <w:sz w:val="28"/>
          <w:szCs w:val="28"/>
        </w:rPr>
      </w:pPr>
      <w:r w:rsidRPr="00B411F4">
        <w:rPr>
          <w:rFonts w:ascii="Times New Roman" w:eastAsia="Times New Roman" w:hAnsi="Times New Roman"/>
          <w:sz w:val="28"/>
          <w:szCs w:val="28"/>
        </w:rPr>
        <w:t xml:space="preserve">А. В </w:t>
      </w:r>
      <w:proofErr w:type="gramStart"/>
      <w:r w:rsidRPr="00B411F4">
        <w:rPr>
          <w:rFonts w:ascii="Times New Roman" w:eastAsia="Times New Roman" w:hAnsi="Times New Roman"/>
          <w:sz w:val="28"/>
          <w:szCs w:val="28"/>
        </w:rPr>
        <w:t>демократическом обществе</w:t>
      </w:r>
      <w:proofErr w:type="gramEnd"/>
      <w:r w:rsidRPr="00B411F4">
        <w:rPr>
          <w:rFonts w:ascii="Times New Roman" w:eastAsia="Times New Roman" w:hAnsi="Times New Roman"/>
          <w:sz w:val="28"/>
          <w:szCs w:val="28"/>
        </w:rPr>
        <w:t xml:space="preserve"> формируется правовая основа для предотвращения межнациональных конфликтов.</w:t>
      </w:r>
    </w:p>
    <w:p w:rsidR="00CE3CA5" w:rsidRPr="00B411F4" w:rsidRDefault="00CE3CA5" w:rsidP="00CE3CA5">
      <w:pPr>
        <w:tabs>
          <w:tab w:val="left" w:pos="284"/>
        </w:tabs>
        <w:spacing w:after="0"/>
        <w:ind w:left="360"/>
        <w:jc w:val="both"/>
        <w:rPr>
          <w:rFonts w:ascii="Times New Roman" w:eastAsia="Times New Roman" w:hAnsi="Times New Roman"/>
          <w:sz w:val="28"/>
          <w:szCs w:val="28"/>
        </w:rPr>
      </w:pPr>
      <w:r w:rsidRPr="00B411F4">
        <w:rPr>
          <w:rFonts w:ascii="Times New Roman" w:eastAsia="Times New Roman" w:hAnsi="Times New Roman"/>
          <w:sz w:val="28"/>
          <w:szCs w:val="28"/>
        </w:rPr>
        <w:t>Б. В многонациональном обществе отсутствует опасность перерастания экономических противоречий в межнациональные конфликты.</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w:t>
      </w:r>
      <w:proofErr w:type="gramStart"/>
      <w:r w:rsidRPr="00B411F4">
        <w:rPr>
          <w:rFonts w:ascii="Times New Roman" w:eastAsia="Times New Roman" w:hAnsi="Times New Roman"/>
          <w:sz w:val="28"/>
          <w:szCs w:val="28"/>
        </w:rPr>
        <w:t xml:space="preserve"> А</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w:t>
      </w:r>
      <w:proofErr w:type="gramStart"/>
      <w:r w:rsidRPr="00B411F4">
        <w:rPr>
          <w:rFonts w:ascii="Times New Roman" w:eastAsia="Times New Roman" w:hAnsi="Times New Roman"/>
          <w:sz w:val="28"/>
          <w:szCs w:val="28"/>
        </w:rPr>
        <w:t xml:space="preserve"> Б</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500A61" w:rsidRDefault="00CE3CA5" w:rsidP="00CE3CA5">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14. К функциям политической власти относитс</w:t>
      </w:r>
      <w:proofErr w:type="gramStart"/>
      <w:r w:rsidRPr="00500A61">
        <w:rPr>
          <w:rFonts w:ascii="Times New Roman" w:eastAsia="Times New Roman" w:hAnsi="Times New Roman"/>
          <w:b/>
          <w:sz w:val="28"/>
          <w:szCs w:val="28"/>
        </w:rPr>
        <w:t>я(</w:t>
      </w:r>
      <w:proofErr w:type="gramEnd"/>
      <w:r w:rsidRPr="00500A61">
        <w:rPr>
          <w:rFonts w:ascii="Times New Roman" w:eastAsia="Times New Roman" w:hAnsi="Times New Roman"/>
          <w:b/>
          <w:sz w:val="28"/>
          <w:szCs w:val="28"/>
        </w:rPr>
        <w:t>-</w:t>
      </w:r>
      <w:proofErr w:type="spellStart"/>
      <w:r w:rsidRPr="00500A61">
        <w:rPr>
          <w:rFonts w:ascii="Times New Roman" w:eastAsia="Times New Roman" w:hAnsi="Times New Roman"/>
          <w:b/>
          <w:sz w:val="28"/>
          <w:szCs w:val="28"/>
        </w:rPr>
        <w:t>ятся</w:t>
      </w:r>
      <w:proofErr w:type="spellEnd"/>
      <w:r w:rsidRPr="00500A61">
        <w:rPr>
          <w:rFonts w:ascii="Times New Roman" w:eastAsia="Times New Roman" w:hAnsi="Times New Roman"/>
          <w:b/>
          <w:sz w:val="28"/>
          <w:szCs w:val="28"/>
        </w:rPr>
        <w:t>)</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использование ранее накопленной культуры в целях воспитания индивида, формирования его творческих способностей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регулирование социальных отношений, поддержание стабильности в обществе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объяснение мира в целом и отдельных явлений и процессов в нём</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все перечисленные</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15. Какие три типа избирательных систем действуют в мировой политической практике?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двухпартийная, однопартийная, многопартийная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парламентская, президентская, смешанная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пропорциональная, мажоритарная, смешанная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пропорциональная, мажоритарная, президентская</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16. В государстве П. власть монарха ограничена, особенно в законодательной и</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исполнительной сферах. Какая дополнительная информация позволит сделать вывод о</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том, что государство П. конституционная монархия?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правительство несёт ответственность перед парламентом</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монарх назначает главу правительства без учёта итогов парламентских выборов</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монарх назначает парламентариев</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4) членами правительства являются родственники монарха</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17. Верны ли следующие суждения о формировании гражданского общества?</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Формирование гражданского общества возможно при условии активного участия государства в этом процессе.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Формирование гражданского общества возможно при условии наличия общих духовных ценностей, нравственных принципов, интересов и целей.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w:t>
      </w:r>
      <w:proofErr w:type="gramStart"/>
      <w:r w:rsidRPr="00B411F4">
        <w:rPr>
          <w:rFonts w:ascii="Times New Roman" w:eastAsia="Times New Roman" w:hAnsi="Times New Roman"/>
          <w:sz w:val="28"/>
          <w:szCs w:val="28"/>
        </w:rPr>
        <w:t xml:space="preserve"> А</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w:t>
      </w:r>
      <w:proofErr w:type="gramStart"/>
      <w:r w:rsidRPr="00B411F4">
        <w:rPr>
          <w:rFonts w:ascii="Times New Roman" w:eastAsia="Times New Roman" w:hAnsi="Times New Roman"/>
          <w:sz w:val="28"/>
          <w:szCs w:val="28"/>
        </w:rPr>
        <w:t xml:space="preserve"> Б</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18. Применение мер государственного принуждения к нарушителю за совершение</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противоправного деяния — это</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обязательственное право</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юридическая обязанность</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юридическая презумпция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юридическая ответственность</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19. Объектом имущественных отношений является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честь</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облигация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деловая репутация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достоинство</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20. Укажите, какой из нормативных актов занимает в их иерархии высшее положение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постановление Правительства РФ</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инструкция Министерства юстиции РФ</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распоряжение Президента РФ</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Закон РФ «Об акционерных обществах»</w:t>
      </w:r>
    </w:p>
    <w:p w:rsidR="00CE3CA5" w:rsidRDefault="00CE3CA5" w:rsidP="00CE3CA5">
      <w:pPr>
        <w:tabs>
          <w:tab w:val="left" w:pos="284"/>
        </w:tabs>
        <w:spacing w:after="0"/>
        <w:rPr>
          <w:rFonts w:ascii="Times New Roman" w:eastAsia="Times New Roman" w:hAnsi="Times New Roman"/>
          <w:b/>
          <w:sz w:val="28"/>
          <w:szCs w:val="28"/>
        </w:rPr>
      </w:pPr>
    </w:p>
    <w:p w:rsidR="00CE3CA5" w:rsidRPr="00007A90" w:rsidRDefault="00CE3CA5" w:rsidP="00CE3CA5">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tblPr>
      <w:tblGrid>
        <w:gridCol w:w="1308"/>
        <w:gridCol w:w="1275"/>
      </w:tblGrid>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11-4</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12-3</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3-1</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13-1</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4-3</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14-2</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5-4</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15-3</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6-1</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16-1</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17-3</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8-3</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18-4</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9-1</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19-2</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20-4</w:t>
            </w:r>
          </w:p>
        </w:tc>
      </w:tr>
    </w:tbl>
    <w:p w:rsidR="001F0E4C" w:rsidRDefault="001F0E4C" w:rsidP="00FB7D48">
      <w:pPr>
        <w:keepNext/>
        <w:spacing w:after="0" w:line="240" w:lineRule="auto"/>
        <w:jc w:val="both"/>
        <w:outlineLvl w:val="1"/>
        <w:rPr>
          <w:rFonts w:ascii="Times New Roman" w:hAnsi="Times New Roman" w:cs="Times New Roman"/>
          <w:sz w:val="28"/>
          <w:szCs w:val="28"/>
        </w:rPr>
      </w:pPr>
    </w:p>
    <w:p w:rsidR="00CE3CA5" w:rsidRDefault="00CE3CA5" w:rsidP="00CE3CA5">
      <w:pPr>
        <w:keepNext/>
        <w:spacing w:after="0" w:line="240" w:lineRule="auto"/>
        <w:outlineLvl w:val="1"/>
        <w:rPr>
          <w:rFonts w:ascii="Times New Roman" w:hAnsi="Times New Roman" w:cs="Times New Roman"/>
          <w:b/>
          <w:bCs/>
          <w:sz w:val="28"/>
          <w:szCs w:val="28"/>
        </w:rPr>
      </w:pPr>
    </w:p>
    <w:p w:rsidR="00CE3CA5" w:rsidRDefault="00CE3CA5" w:rsidP="00BD67BD">
      <w:pPr>
        <w:keepNext/>
        <w:spacing w:after="0" w:line="240" w:lineRule="auto"/>
        <w:jc w:val="center"/>
        <w:outlineLvl w:val="1"/>
        <w:rPr>
          <w:rFonts w:ascii="Times New Roman" w:hAnsi="Times New Roman" w:cs="Times New Roman"/>
          <w:b/>
          <w:bCs/>
          <w:sz w:val="28"/>
          <w:szCs w:val="28"/>
        </w:rPr>
      </w:pPr>
    </w:p>
    <w:p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Pr="00BD67BD">
        <w:rPr>
          <w:rFonts w:ascii="Times New Roman" w:hAnsi="Times New Roman" w:cs="Times New Roman"/>
          <w:b/>
          <w:bCs/>
          <w:sz w:val="28"/>
          <w:szCs w:val="28"/>
        </w:rPr>
        <w:t>КОНТРОЛЬНО-ОЦЕНОЧНЫЕ ЗАДАНИЯ ДЛЯ ПРОМЕЖУТОЧНОЙ АТТЕСТАЦИИ</w:t>
      </w:r>
    </w:p>
    <w:p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5" w:name="_Hlk221625370"/>
      <w:r w:rsidR="0060305D">
        <w:rPr>
          <w:rFonts w:ascii="Times New Roman" w:eastAsia="Times New Roman" w:hAnsi="Times New Roman" w:cs="Times New Roman"/>
          <w:b/>
          <w:bCs/>
          <w:iCs/>
          <w:sz w:val="28"/>
          <w:szCs w:val="28"/>
        </w:rPr>
        <w:t>дифференцированного зачета</w:t>
      </w:r>
      <w:bookmarkEnd w:id="5"/>
    </w:p>
    <w:p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rsidR="00003AC8" w:rsidRPr="00C9790F"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1.Общество в узком и широком смысле слова.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2.Сознание, как  свойство присущее человеку. Деятельность. Её  структура, виды.</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3.Понятие и структура деятельности человека. Мотивы и виды деятельности.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4.Теории происхождения человека. Этапы его развития.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5.Потребности человека и их классификация.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6.Проблема познаваемости мира. Чувственное и рациональное познание, их основные формы.</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7.Понятие и критерий истины. Абсолютная и относительная истина.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8.Понятие научного и ненаучного познания. Виды и роль ненаучного познания.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9.Понятие и системный подход к обществу. Сферы общественной жизни.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10.Понятия «человек», «индивид», «личность».</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11.Стратификация. Исторические типы стратификации.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12.Науки, изучающие общество.</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13.Типы общества. Основные черты традиционного, индустриального и постиндустриального (информационного) общества.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14.Социальные нормы и отклоняющееся поведение.</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15.Понятие, характерные черты и виды социальных ролей.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16.Понятие и виды социальной мобильности. Факторы, влияющие на социальную мобильность.</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17.Основные институты общества, их функции.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18.Понятие, причины и типы </w:t>
      </w:r>
      <w:proofErr w:type="spellStart"/>
      <w:r w:rsidRPr="00CE3CA5">
        <w:rPr>
          <w:rFonts w:ascii="Times New Roman" w:hAnsi="Times New Roman"/>
          <w:kern w:val="32"/>
          <w:sz w:val="28"/>
          <w:szCs w:val="28"/>
        </w:rPr>
        <w:t>маргинальности</w:t>
      </w:r>
      <w:proofErr w:type="spellEnd"/>
      <w:r w:rsidRPr="00CE3CA5">
        <w:rPr>
          <w:rFonts w:ascii="Times New Roman" w:hAnsi="Times New Roman"/>
          <w:kern w:val="32"/>
          <w:sz w:val="28"/>
          <w:szCs w:val="28"/>
        </w:rPr>
        <w:t>.</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19.Понятие и функции культуры. Духовная культура личности.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lastRenderedPageBreak/>
        <w:t>20.Массовая культура: история развития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21.Элитарная культура. Характерные черты.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22.Народная культура и ее особенности.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23.Образование как способ передачи знаний. Система образования в Российской Федерации. Тенденции в развитии образования.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24.Понятие морали и нравственности. Основные принципы и категории морали.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25.Понятие, элементы, основные черты и функции религии. Мировые религии.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26.Нации и межнациональные отношения. Пути решения межнациональных конфликтов.</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27.Понятие экономика. Основные вопросы, уровни и проблемы экономики.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28.Государство и экономика. Экономические функции и задачи государства.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29.Экономика семьи. Доходы семьи, уровень жизни, поддержка государством.</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30. Понятие налоговой системы. Налоговая политика государства.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31.Законы рынка. Как функционирует рынок.</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32.Деньги. Виды денег. Функции денег, инфляция.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33.Конкуренция и монополия.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34.Основные формы организации бизнеса. Цель предпринимательской деятельности.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35.Рынок труда. Безработица и пути её устранения.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36.Рыночная экономика. Характерные черты рыночной экономики.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37.Смешанная экономика  как самая современная экономическая система.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38.Командно-административная экономическая система.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39.Семья как социальный институт и малая группа. Тенденции развития семьи в современном обществе.</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40.Брак. Правовые основы семьи и брака. Правовой статус ребенка.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41.Понятие власти. Признаки и ресурсы политической власти.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42.СМИ в политической системе.</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43.Понятие, функции и формы правления государства.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44.Понятие и типы политических режимов.</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45.Формы государственного устройства. Государственное устройство Российской Федерации.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46.Понятие правового государства и гражданского общества. Становление правового государства в России.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47.Понятие и типы политических партий.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48.Современные партийные системы.</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49.Понятие, субъекты, источники и функции права.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50.Понятие и стадии законодательного процесса в РФ.</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51.Понятие и виды отраслей права РФ.</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52.Понятие правонарушений и преступлений.</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53.Понятие закона и его виды.</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54.Иерархия нормативно-правовых актов в  РФ.</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lastRenderedPageBreak/>
        <w:t>55.Президент РФ. Его полномочия.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56.Право и мораль: общее и особенное.</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57.Принцип разделения властей в РФ.</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58.Принципы демократического избирательного права.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59.Права человека. Их закрепление в Конституции Российской Федерации.</w:t>
      </w:r>
    </w:p>
    <w:p w:rsidR="00A36C33" w:rsidRPr="00F00FF2"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60.Глобальные проблемы современности.</w:t>
      </w:r>
    </w:p>
    <w:p w:rsidR="008B791D" w:rsidRDefault="008B791D" w:rsidP="008B791D">
      <w:pPr>
        <w:spacing w:after="0" w:line="360" w:lineRule="auto"/>
        <w:jc w:val="center"/>
        <w:rPr>
          <w:rFonts w:ascii="Times New Roman" w:hAnsi="Times New Roman"/>
          <w:b/>
          <w:sz w:val="28"/>
          <w:szCs w:val="28"/>
        </w:rPr>
      </w:pPr>
    </w:p>
    <w:p w:rsidR="008B791D" w:rsidRDefault="000F01C2" w:rsidP="009E2A79">
      <w:pPr>
        <w:spacing w:after="0" w:line="360" w:lineRule="auto"/>
        <w:ind w:firstLine="708"/>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r w:rsidR="004B73D5">
        <w:rPr>
          <w:rFonts w:ascii="Times New Roman" w:hAnsi="Times New Roman"/>
          <w:b/>
          <w:sz w:val="28"/>
          <w:szCs w:val="28"/>
        </w:rPr>
        <w:t xml:space="preserve"> </w:t>
      </w:r>
    </w:p>
    <w:p w:rsidR="00CE3CA5" w:rsidRPr="000C5190" w:rsidRDefault="00CE3CA5" w:rsidP="00CE3CA5">
      <w:pPr>
        <w:spacing w:after="0" w:line="240" w:lineRule="auto"/>
        <w:rPr>
          <w:rFonts w:ascii="Times New Roman" w:hAnsi="Times New Roman"/>
          <w:b/>
          <w:sz w:val="28"/>
          <w:szCs w:val="28"/>
        </w:rPr>
      </w:pPr>
      <w:r w:rsidRPr="000C5190">
        <w:rPr>
          <w:rFonts w:ascii="Times New Roman" w:hAnsi="Times New Roman"/>
          <w:b/>
          <w:sz w:val="28"/>
          <w:szCs w:val="28"/>
        </w:rPr>
        <w:t xml:space="preserve">1. Какой из примеров иллюстрирует взаимодействие природы и общества?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отношения людей в процессе материального производства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подсечно-огневое земледелие восточных славян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проповедническая деятельность религиозных организаций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этнографические исследования </w:t>
      </w:r>
    </w:p>
    <w:p w:rsidR="00CE3CA5" w:rsidRDefault="00CE3CA5" w:rsidP="00CE3CA5">
      <w:pPr>
        <w:spacing w:after="0" w:line="240" w:lineRule="auto"/>
        <w:rPr>
          <w:rFonts w:ascii="Times New Roman" w:hAnsi="Times New Roman"/>
          <w:b/>
          <w:sz w:val="28"/>
          <w:szCs w:val="28"/>
        </w:rPr>
      </w:pPr>
    </w:p>
    <w:p w:rsidR="003869F4" w:rsidRPr="000C5190" w:rsidRDefault="00CE3CA5" w:rsidP="003869F4">
      <w:pPr>
        <w:spacing w:after="0" w:line="240" w:lineRule="auto"/>
        <w:rPr>
          <w:rFonts w:ascii="Times New Roman" w:hAnsi="Times New Roman"/>
          <w:b/>
          <w:sz w:val="28"/>
          <w:szCs w:val="28"/>
        </w:rPr>
      </w:pPr>
      <w:r w:rsidRPr="000C5190">
        <w:rPr>
          <w:rFonts w:ascii="Times New Roman" w:hAnsi="Times New Roman"/>
          <w:b/>
          <w:sz w:val="28"/>
          <w:szCs w:val="28"/>
        </w:rPr>
        <w:t>2 .</w:t>
      </w:r>
      <w:r w:rsidR="003869F4" w:rsidRPr="003869F4">
        <w:rPr>
          <w:rFonts w:ascii="Times New Roman" w:hAnsi="Times New Roman"/>
          <w:b/>
          <w:sz w:val="28"/>
          <w:szCs w:val="28"/>
        </w:rPr>
        <w:t xml:space="preserve"> </w:t>
      </w:r>
      <w:r w:rsidR="003869F4" w:rsidRPr="000C5190">
        <w:rPr>
          <w:rFonts w:ascii="Times New Roman" w:hAnsi="Times New Roman"/>
          <w:b/>
          <w:sz w:val="28"/>
          <w:szCs w:val="28"/>
        </w:rPr>
        <w:t xml:space="preserve">Ниже приведены качества, присущие человеку. Все они, за исключением одного, имеют социальную природу.  </w:t>
      </w:r>
    </w:p>
    <w:p w:rsidR="003869F4" w:rsidRPr="000C5190" w:rsidRDefault="003869F4" w:rsidP="003869F4">
      <w:pPr>
        <w:spacing w:after="0" w:line="240" w:lineRule="auto"/>
        <w:rPr>
          <w:rFonts w:ascii="Times New Roman" w:hAnsi="Times New Roman"/>
          <w:sz w:val="28"/>
          <w:szCs w:val="28"/>
        </w:rPr>
      </w:pPr>
      <w:r w:rsidRPr="000C5190">
        <w:rPr>
          <w:rFonts w:ascii="Times New Roman" w:hAnsi="Times New Roman"/>
          <w:sz w:val="28"/>
          <w:szCs w:val="28"/>
        </w:rPr>
        <w:t xml:space="preserve">Свобода,  наследственность,  интересы,  убеждения,  сознание, </w:t>
      </w:r>
    </w:p>
    <w:p w:rsidR="003869F4" w:rsidRPr="000C5190" w:rsidRDefault="003869F4" w:rsidP="003869F4">
      <w:pPr>
        <w:spacing w:after="0" w:line="240" w:lineRule="auto"/>
        <w:rPr>
          <w:rFonts w:ascii="Times New Roman" w:hAnsi="Times New Roman"/>
          <w:sz w:val="28"/>
          <w:szCs w:val="28"/>
        </w:rPr>
      </w:pPr>
      <w:r w:rsidRPr="000C5190">
        <w:rPr>
          <w:rFonts w:ascii="Times New Roman" w:hAnsi="Times New Roman"/>
          <w:sz w:val="28"/>
          <w:szCs w:val="28"/>
        </w:rPr>
        <w:t xml:space="preserve">ответственность. </w:t>
      </w:r>
    </w:p>
    <w:p w:rsidR="003869F4" w:rsidRPr="000C5190" w:rsidRDefault="003869F4" w:rsidP="003869F4">
      <w:pPr>
        <w:spacing w:after="0" w:line="240" w:lineRule="auto"/>
        <w:rPr>
          <w:rFonts w:ascii="Times New Roman" w:hAnsi="Times New Roman"/>
          <w:sz w:val="28"/>
          <w:szCs w:val="28"/>
        </w:rPr>
      </w:pPr>
      <w:r w:rsidRPr="000C5190">
        <w:rPr>
          <w:rFonts w:ascii="Times New Roman" w:hAnsi="Times New Roman"/>
          <w:sz w:val="28"/>
          <w:szCs w:val="28"/>
        </w:rPr>
        <w:t xml:space="preserve">Найдите и укажите качество, «выпадающее» из общего ряда. </w:t>
      </w:r>
    </w:p>
    <w:p w:rsidR="003869F4" w:rsidRPr="000C5190" w:rsidRDefault="003869F4" w:rsidP="003869F4">
      <w:pPr>
        <w:spacing w:after="0" w:line="240" w:lineRule="auto"/>
        <w:rPr>
          <w:rFonts w:ascii="Times New Roman" w:hAnsi="Times New Roman"/>
          <w:sz w:val="28"/>
          <w:szCs w:val="28"/>
        </w:rPr>
      </w:pPr>
      <w:r w:rsidRPr="000C5190">
        <w:rPr>
          <w:rFonts w:ascii="Times New Roman" w:hAnsi="Times New Roman"/>
          <w:sz w:val="28"/>
          <w:szCs w:val="28"/>
        </w:rPr>
        <w:t>Ответ: _________________________</w:t>
      </w:r>
      <w:proofErr w:type="gramStart"/>
      <w:r w:rsidRPr="000C5190">
        <w:rPr>
          <w:rFonts w:ascii="Times New Roman" w:hAnsi="Times New Roman"/>
          <w:sz w:val="28"/>
          <w:szCs w:val="28"/>
        </w:rPr>
        <w:t xml:space="preserve"> .</w:t>
      </w:r>
      <w:proofErr w:type="gramEnd"/>
      <w:r w:rsidRPr="000C5190">
        <w:rPr>
          <w:rFonts w:ascii="Times New Roman" w:hAnsi="Times New Roman"/>
          <w:sz w:val="28"/>
          <w:szCs w:val="28"/>
        </w:rPr>
        <w:t xml:space="preserve">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sidRPr="000C5190">
        <w:rPr>
          <w:rFonts w:ascii="Times New Roman" w:hAnsi="Times New Roman"/>
          <w:b/>
          <w:sz w:val="28"/>
          <w:szCs w:val="28"/>
        </w:rPr>
        <w:t xml:space="preserve">3. Страна  А.  с  населением  в  15  млн.  человек  расположена  в  Южном полушарии. Какая  дополнительная  информация  позволит  судить  о принадлежности А. к обществам традиционного типа?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Основу хозяйства страны составляет аграрное производство.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В стране проживает многонациональное население.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Слабо развита сеть услуг.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Верховная власть в стране передается по наследству.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4</w:t>
      </w:r>
      <w:r w:rsidRPr="000C5190">
        <w:rPr>
          <w:rFonts w:ascii="Times New Roman" w:hAnsi="Times New Roman"/>
          <w:b/>
          <w:sz w:val="28"/>
          <w:szCs w:val="28"/>
        </w:rPr>
        <w:t xml:space="preserve">. Эмпирический и теоретический уровни знания присущи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любому виду познания 3)  обыденному познанию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научному познанию 4)  рациональному познанию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5</w:t>
      </w:r>
      <w:r w:rsidRPr="000C5190">
        <w:rPr>
          <w:rFonts w:ascii="Times New Roman" w:hAnsi="Times New Roman"/>
          <w:b/>
          <w:sz w:val="28"/>
          <w:szCs w:val="28"/>
        </w:rPr>
        <w:t xml:space="preserve">.  И человек, и животное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свободно определяют цель своего поведения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имеют индивидуальные интересы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осознают свою уникальность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зависят от природных условий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6</w:t>
      </w:r>
      <w:r w:rsidRPr="000C5190">
        <w:rPr>
          <w:rFonts w:ascii="Times New Roman" w:hAnsi="Times New Roman"/>
          <w:b/>
          <w:sz w:val="28"/>
          <w:szCs w:val="28"/>
        </w:rPr>
        <w:t xml:space="preserve">. Артисты музыкального театра играют классический спектакль. Субъектом этой деятельности являются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декорации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исполнители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lastRenderedPageBreak/>
        <w:t>3)  музыкальные инструменты</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 4)  зрители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7</w:t>
      </w:r>
      <w:r w:rsidRPr="000C5190">
        <w:rPr>
          <w:rFonts w:ascii="Times New Roman" w:hAnsi="Times New Roman"/>
          <w:b/>
          <w:sz w:val="28"/>
          <w:szCs w:val="28"/>
        </w:rPr>
        <w:t xml:space="preserve">. Верны ли следующие суждения об истине?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А.  Истина  относительна,  потому  что  возможности  познания  зависят  </w:t>
      </w:r>
      <w:proofErr w:type="gramStart"/>
      <w:r w:rsidRPr="000C5190">
        <w:rPr>
          <w:rFonts w:ascii="Times New Roman" w:hAnsi="Times New Roman"/>
          <w:sz w:val="28"/>
          <w:szCs w:val="28"/>
        </w:rPr>
        <w:t>от</w:t>
      </w:r>
      <w:proofErr w:type="gramEnd"/>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реальных исторических условий, времени и места.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Б.  Истина относительна, потому что возможности познания определяются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уровнем развития науки, научными методами.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1)  верно только</w:t>
      </w:r>
      <w:proofErr w:type="gramStart"/>
      <w:r w:rsidRPr="000C5190">
        <w:rPr>
          <w:rFonts w:ascii="Times New Roman" w:hAnsi="Times New Roman"/>
          <w:sz w:val="28"/>
          <w:szCs w:val="28"/>
        </w:rPr>
        <w:t xml:space="preserve"> А</w:t>
      </w:r>
      <w:proofErr w:type="gramEnd"/>
      <w:r w:rsidRPr="000C5190">
        <w:rPr>
          <w:rFonts w:ascii="Times New Roman" w:hAnsi="Times New Roman"/>
          <w:sz w:val="28"/>
          <w:szCs w:val="28"/>
        </w:rPr>
        <w:t xml:space="preserve">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2)  верно только</w:t>
      </w:r>
      <w:proofErr w:type="gramStart"/>
      <w:r w:rsidRPr="000C5190">
        <w:rPr>
          <w:rFonts w:ascii="Times New Roman" w:hAnsi="Times New Roman"/>
          <w:sz w:val="28"/>
          <w:szCs w:val="28"/>
        </w:rPr>
        <w:t xml:space="preserve"> Б</w:t>
      </w:r>
      <w:proofErr w:type="gramEnd"/>
      <w:r w:rsidRPr="000C5190">
        <w:rPr>
          <w:rFonts w:ascii="Times New Roman" w:hAnsi="Times New Roman"/>
          <w:sz w:val="28"/>
          <w:szCs w:val="28"/>
        </w:rPr>
        <w:t xml:space="preserve">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3)  верны оба суждения</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оба суждения неверны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8</w:t>
      </w:r>
      <w:r w:rsidRPr="000C5190">
        <w:rPr>
          <w:rFonts w:ascii="Times New Roman" w:hAnsi="Times New Roman"/>
          <w:b/>
          <w:sz w:val="28"/>
          <w:szCs w:val="28"/>
        </w:rPr>
        <w:t xml:space="preserve">. Экономические системы различаются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объемом государственных расходов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степенью вмешательства государства в экономику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масштабами социальной поддержки населения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разнообразием природных ресурсов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9</w:t>
      </w:r>
      <w:r w:rsidRPr="000C5190">
        <w:rPr>
          <w:rFonts w:ascii="Times New Roman" w:hAnsi="Times New Roman"/>
          <w:b/>
          <w:sz w:val="28"/>
          <w:szCs w:val="28"/>
        </w:rPr>
        <w:t xml:space="preserve">. Если рыночные цены на товары и услуги повышаются, то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растет безработица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производители увеличивают предложение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снижается минимальный </w:t>
      </w:r>
      <w:proofErr w:type="gramStart"/>
      <w:r w:rsidRPr="000C5190">
        <w:rPr>
          <w:rFonts w:ascii="Times New Roman" w:hAnsi="Times New Roman"/>
          <w:sz w:val="28"/>
          <w:szCs w:val="28"/>
        </w:rPr>
        <w:t>размер оплаты труда</w:t>
      </w:r>
      <w:proofErr w:type="gramEnd"/>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сокращается неравенство доходов населения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10</w:t>
      </w:r>
      <w:r w:rsidRPr="000C5190">
        <w:rPr>
          <w:rFonts w:ascii="Times New Roman" w:hAnsi="Times New Roman"/>
          <w:b/>
          <w:sz w:val="28"/>
          <w:szCs w:val="28"/>
        </w:rPr>
        <w:t xml:space="preserve">. Обеспеченность  силой  общественного  мнения  является  отличительным признаком норм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моральных 3)  экономических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правовых 4)  политических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11</w:t>
      </w:r>
      <w:r w:rsidRPr="000C5190">
        <w:rPr>
          <w:rFonts w:ascii="Times New Roman" w:hAnsi="Times New Roman"/>
          <w:b/>
          <w:sz w:val="28"/>
          <w:szCs w:val="28"/>
        </w:rPr>
        <w:t xml:space="preserve">. В  искусстве  классицизма  важную  роль  играли  представления  о </w:t>
      </w:r>
    </w:p>
    <w:p w:rsidR="00CE3CA5" w:rsidRPr="000C5190" w:rsidRDefault="00CE3CA5" w:rsidP="00CE3CA5">
      <w:pPr>
        <w:spacing w:after="0" w:line="240" w:lineRule="auto"/>
        <w:rPr>
          <w:rFonts w:ascii="Times New Roman" w:hAnsi="Times New Roman"/>
          <w:b/>
          <w:sz w:val="28"/>
          <w:szCs w:val="28"/>
        </w:rPr>
      </w:pPr>
      <w:proofErr w:type="gramStart"/>
      <w:r w:rsidRPr="000C5190">
        <w:rPr>
          <w:rFonts w:ascii="Times New Roman" w:hAnsi="Times New Roman"/>
          <w:b/>
          <w:sz w:val="28"/>
          <w:szCs w:val="28"/>
        </w:rPr>
        <w:t>прекрасном</w:t>
      </w:r>
      <w:proofErr w:type="gramEnd"/>
      <w:r w:rsidRPr="000C5190">
        <w:rPr>
          <w:rFonts w:ascii="Times New Roman" w:hAnsi="Times New Roman"/>
          <w:b/>
          <w:sz w:val="28"/>
          <w:szCs w:val="28"/>
        </w:rPr>
        <w:t xml:space="preserve">, возникшие в античности. Это пример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норм морали 3)  этических норм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эстетических норм 4)  правил этикета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sz w:val="28"/>
          <w:szCs w:val="28"/>
        </w:rPr>
      </w:pPr>
      <w:r>
        <w:rPr>
          <w:rFonts w:ascii="Times New Roman" w:hAnsi="Times New Roman"/>
          <w:b/>
          <w:sz w:val="28"/>
          <w:szCs w:val="28"/>
        </w:rPr>
        <w:t>12</w:t>
      </w:r>
      <w:r w:rsidRPr="000C5190">
        <w:rPr>
          <w:rFonts w:ascii="Times New Roman" w:hAnsi="Times New Roman"/>
          <w:b/>
          <w:sz w:val="28"/>
          <w:szCs w:val="28"/>
        </w:rPr>
        <w:t>.  Политическая власть, в отличие от иных видов власти,</w:t>
      </w:r>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представляет собой волевое действие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побуждает людей к определенным действиям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обращается с помощью права ко всем гражданам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4)  является отношением между людьми и социальными группами</w:t>
      </w:r>
    </w:p>
    <w:p w:rsidR="00CE3CA5" w:rsidRDefault="00CE3CA5" w:rsidP="00CE3CA5">
      <w:pPr>
        <w:spacing w:after="0" w:line="240" w:lineRule="auto"/>
        <w:rPr>
          <w:rFonts w:ascii="Times New Roman" w:hAnsi="Times New Roman"/>
          <w:b/>
          <w:sz w:val="28"/>
          <w:szCs w:val="28"/>
        </w:rPr>
      </w:pPr>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13</w:t>
      </w:r>
      <w:r w:rsidRPr="000C5190">
        <w:rPr>
          <w:rFonts w:ascii="Times New Roman" w:hAnsi="Times New Roman"/>
          <w:b/>
          <w:sz w:val="28"/>
          <w:szCs w:val="28"/>
        </w:rPr>
        <w:t xml:space="preserve">. Систему разделения властей в РФ характеризует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подчинение судей парламенту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подчинение Правительства РФ Государственной Думе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lastRenderedPageBreak/>
        <w:t xml:space="preserve">3)  самостоятельность каждой из ветвей власти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4)  соединение исполнительной и законодательной власти в одном органе</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14</w:t>
      </w:r>
      <w:r w:rsidRPr="000C5190">
        <w:rPr>
          <w:rFonts w:ascii="Times New Roman" w:hAnsi="Times New Roman"/>
          <w:b/>
          <w:sz w:val="28"/>
          <w:szCs w:val="28"/>
        </w:rPr>
        <w:t xml:space="preserve">.  Вынесение вотума недоверия правительству является функцией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президентской администрации 3)  парламента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прокуратуры 4)  судебной власти </w:t>
      </w: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15</w:t>
      </w:r>
      <w:r w:rsidRPr="000C5190">
        <w:rPr>
          <w:rFonts w:ascii="Times New Roman" w:hAnsi="Times New Roman"/>
          <w:b/>
          <w:sz w:val="28"/>
          <w:szCs w:val="28"/>
        </w:rPr>
        <w:t xml:space="preserve">.  Какая ситуация является примером семейных правоотношений?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мать с дочерью выиграли приз в лотерее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отец  с  сыном  были  оштрафованы  за  переход  улицы  в  </w:t>
      </w:r>
      <w:proofErr w:type="gramStart"/>
      <w:r w:rsidRPr="000C5190">
        <w:rPr>
          <w:rFonts w:ascii="Times New Roman" w:hAnsi="Times New Roman"/>
          <w:sz w:val="28"/>
          <w:szCs w:val="28"/>
        </w:rPr>
        <w:t>неположенном</w:t>
      </w:r>
      <w:proofErr w:type="gramEnd"/>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proofErr w:type="gramStart"/>
      <w:r w:rsidRPr="000C5190">
        <w:rPr>
          <w:rFonts w:ascii="Times New Roman" w:hAnsi="Times New Roman"/>
          <w:sz w:val="28"/>
          <w:szCs w:val="28"/>
        </w:rPr>
        <w:t>месте</w:t>
      </w:r>
      <w:proofErr w:type="gramEnd"/>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супруги оформили развод </w:t>
      </w:r>
    </w:p>
    <w:p w:rsidR="00CE3CA5" w:rsidRPr="00A0792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сын устроился работать в семейную фирму </w:t>
      </w:r>
    </w:p>
    <w:p w:rsidR="00CE3CA5" w:rsidRDefault="00CE3CA5" w:rsidP="00CE3CA5">
      <w:pPr>
        <w:tabs>
          <w:tab w:val="left" w:pos="346"/>
        </w:tabs>
        <w:spacing w:after="0" w:line="240" w:lineRule="auto"/>
        <w:jc w:val="both"/>
        <w:rPr>
          <w:rFonts w:ascii="Times New Roman" w:hAnsi="Times New Roman"/>
          <w:b/>
          <w:spacing w:val="-19"/>
          <w:sz w:val="28"/>
          <w:szCs w:val="28"/>
        </w:rPr>
      </w:pPr>
    </w:p>
    <w:p w:rsidR="00CE3CA5" w:rsidRPr="00B75CDB" w:rsidRDefault="00CE3CA5" w:rsidP="00CE3CA5">
      <w:pPr>
        <w:tabs>
          <w:tab w:val="left" w:pos="346"/>
        </w:tabs>
        <w:spacing w:after="0" w:line="240" w:lineRule="auto"/>
        <w:jc w:val="both"/>
        <w:rPr>
          <w:rFonts w:ascii="Times New Roman" w:hAnsi="Times New Roman"/>
          <w:b/>
          <w:iCs/>
          <w:sz w:val="28"/>
          <w:szCs w:val="28"/>
        </w:rPr>
      </w:pPr>
      <w:r>
        <w:rPr>
          <w:rFonts w:ascii="Times New Roman" w:hAnsi="Times New Roman"/>
          <w:b/>
          <w:spacing w:val="-19"/>
          <w:sz w:val="28"/>
          <w:szCs w:val="28"/>
        </w:rPr>
        <w:t>16</w:t>
      </w:r>
      <w:r w:rsidRPr="00B75CDB">
        <w:rPr>
          <w:rFonts w:ascii="Times New Roman" w:hAnsi="Times New Roman"/>
          <w:b/>
          <w:iCs/>
          <w:spacing w:val="-19"/>
          <w:sz w:val="28"/>
          <w:szCs w:val="28"/>
        </w:rPr>
        <w:t>.</w:t>
      </w:r>
      <w:r w:rsidRPr="00B75CDB">
        <w:rPr>
          <w:rFonts w:ascii="Times New Roman" w:hAnsi="Times New Roman"/>
          <w:b/>
          <w:iCs/>
          <w:sz w:val="28"/>
          <w:szCs w:val="28"/>
        </w:rPr>
        <w:tab/>
        <w:t>В самом широком смысле общество - это...</w:t>
      </w:r>
    </w:p>
    <w:p w:rsidR="00CE3CA5" w:rsidRDefault="00CE3CA5" w:rsidP="00CE3CA5">
      <w:pPr>
        <w:spacing w:before="7" w:after="0" w:line="240" w:lineRule="auto"/>
        <w:jc w:val="both"/>
        <w:rPr>
          <w:rFonts w:ascii="Times New Roman" w:hAnsi="Times New Roman"/>
          <w:sz w:val="28"/>
          <w:szCs w:val="28"/>
        </w:rPr>
      </w:pPr>
      <w:r w:rsidRPr="000C5190">
        <w:rPr>
          <w:rFonts w:ascii="Times New Roman" w:hAnsi="Times New Roman"/>
          <w:sz w:val="28"/>
          <w:szCs w:val="28"/>
        </w:rPr>
        <w:t xml:space="preserve">1) весь материальный мир в целом.       </w:t>
      </w:r>
      <w:r w:rsidRPr="000C5190">
        <w:rPr>
          <w:rFonts w:ascii="Times New Roman" w:hAnsi="Times New Roman"/>
          <w:sz w:val="28"/>
          <w:szCs w:val="28"/>
        </w:rPr>
        <w:tab/>
      </w:r>
    </w:p>
    <w:p w:rsidR="00CE3CA5" w:rsidRPr="000C5190" w:rsidRDefault="00CE3CA5" w:rsidP="00CE3CA5">
      <w:pPr>
        <w:spacing w:before="7" w:after="0" w:line="240" w:lineRule="auto"/>
        <w:jc w:val="both"/>
        <w:rPr>
          <w:rFonts w:ascii="Times New Roman" w:hAnsi="Times New Roman"/>
          <w:sz w:val="28"/>
          <w:szCs w:val="28"/>
        </w:rPr>
      </w:pPr>
      <w:r w:rsidRPr="000C5190">
        <w:rPr>
          <w:rFonts w:ascii="Times New Roman" w:hAnsi="Times New Roman"/>
          <w:sz w:val="28"/>
          <w:szCs w:val="28"/>
        </w:rPr>
        <w:t>2) часть материального мира.</w:t>
      </w:r>
    </w:p>
    <w:p w:rsidR="00CE3CA5" w:rsidRDefault="00CE3CA5" w:rsidP="00CE3CA5">
      <w:pPr>
        <w:tabs>
          <w:tab w:val="left" w:pos="4910"/>
        </w:tabs>
        <w:spacing w:after="0" w:line="240" w:lineRule="auto"/>
        <w:jc w:val="both"/>
        <w:rPr>
          <w:rFonts w:ascii="Times New Roman" w:hAnsi="Times New Roman"/>
          <w:sz w:val="28"/>
          <w:szCs w:val="28"/>
        </w:rPr>
      </w:pPr>
      <w:r w:rsidRPr="000C5190">
        <w:rPr>
          <w:rFonts w:ascii="Times New Roman" w:hAnsi="Times New Roman"/>
          <w:spacing w:val="-4"/>
          <w:sz w:val="28"/>
          <w:szCs w:val="28"/>
        </w:rPr>
        <w:t>3) страна, государство.</w:t>
      </w:r>
      <w:r w:rsidRPr="000C5190">
        <w:rPr>
          <w:rFonts w:ascii="Times New Roman" w:hAnsi="Times New Roman"/>
          <w:sz w:val="28"/>
          <w:szCs w:val="28"/>
        </w:rPr>
        <w:t xml:space="preserve">  </w:t>
      </w:r>
    </w:p>
    <w:p w:rsidR="00CE3CA5" w:rsidRPr="000C5190" w:rsidRDefault="00CE3CA5" w:rsidP="00CE3CA5">
      <w:pPr>
        <w:tabs>
          <w:tab w:val="left" w:pos="4910"/>
        </w:tabs>
        <w:spacing w:after="0" w:line="240" w:lineRule="auto"/>
        <w:jc w:val="both"/>
        <w:rPr>
          <w:rFonts w:ascii="Times New Roman" w:hAnsi="Times New Roman"/>
          <w:sz w:val="28"/>
          <w:szCs w:val="28"/>
        </w:rPr>
      </w:pPr>
      <w:r w:rsidRPr="000C5190">
        <w:rPr>
          <w:rFonts w:ascii="Times New Roman" w:hAnsi="Times New Roman"/>
          <w:sz w:val="28"/>
          <w:szCs w:val="28"/>
        </w:rPr>
        <w:t xml:space="preserve">4) </w:t>
      </w:r>
      <w:r>
        <w:rPr>
          <w:rFonts w:ascii="Times New Roman" w:hAnsi="Times New Roman"/>
          <w:sz w:val="28"/>
          <w:szCs w:val="28"/>
        </w:rPr>
        <w:t xml:space="preserve">часть природно-географической </w:t>
      </w:r>
      <w:r w:rsidRPr="000C5190">
        <w:rPr>
          <w:rFonts w:ascii="Times New Roman" w:hAnsi="Times New Roman"/>
          <w:sz w:val="28"/>
          <w:szCs w:val="28"/>
        </w:rPr>
        <w:t>среды.</w:t>
      </w:r>
    </w:p>
    <w:p w:rsidR="00CE3CA5" w:rsidRDefault="00CE3CA5" w:rsidP="00CE3CA5">
      <w:pPr>
        <w:tabs>
          <w:tab w:val="left" w:pos="346"/>
        </w:tabs>
        <w:spacing w:before="7" w:after="0" w:line="240" w:lineRule="auto"/>
        <w:jc w:val="both"/>
        <w:rPr>
          <w:rFonts w:ascii="Times New Roman" w:hAnsi="Times New Roman"/>
          <w:b/>
          <w:spacing w:val="-9"/>
          <w:sz w:val="28"/>
          <w:szCs w:val="28"/>
        </w:rPr>
      </w:pPr>
    </w:p>
    <w:p w:rsidR="00CE3CA5" w:rsidRPr="00B75CDB" w:rsidRDefault="00CE3CA5" w:rsidP="00CE3CA5">
      <w:pPr>
        <w:tabs>
          <w:tab w:val="left" w:pos="346"/>
        </w:tabs>
        <w:spacing w:before="7" w:after="0" w:line="240" w:lineRule="auto"/>
        <w:jc w:val="both"/>
        <w:rPr>
          <w:rFonts w:ascii="Times New Roman" w:hAnsi="Times New Roman"/>
          <w:b/>
          <w:sz w:val="28"/>
          <w:szCs w:val="28"/>
        </w:rPr>
      </w:pPr>
      <w:r>
        <w:rPr>
          <w:rFonts w:ascii="Times New Roman" w:hAnsi="Times New Roman"/>
          <w:b/>
          <w:spacing w:val="-9"/>
          <w:sz w:val="28"/>
          <w:szCs w:val="28"/>
        </w:rPr>
        <w:t>17</w:t>
      </w:r>
      <w:r w:rsidRPr="00B75CDB">
        <w:rPr>
          <w:rFonts w:ascii="Times New Roman" w:hAnsi="Times New Roman"/>
          <w:b/>
          <w:iCs/>
          <w:spacing w:val="-9"/>
          <w:sz w:val="28"/>
          <w:szCs w:val="28"/>
        </w:rPr>
        <w:t>.</w:t>
      </w:r>
      <w:r w:rsidRPr="00B75CDB">
        <w:rPr>
          <w:rFonts w:ascii="Times New Roman" w:hAnsi="Times New Roman"/>
          <w:b/>
          <w:iCs/>
          <w:sz w:val="28"/>
          <w:szCs w:val="28"/>
        </w:rPr>
        <w:tab/>
        <w:t>Сходство человека и животного заключается в том, что они обладают</w:t>
      </w:r>
      <w:r w:rsidRPr="00B75CDB">
        <w:rPr>
          <w:rFonts w:ascii="Times New Roman" w:hAnsi="Times New Roman"/>
          <w:b/>
          <w:sz w:val="28"/>
          <w:szCs w:val="28"/>
        </w:rPr>
        <w:t>...</w:t>
      </w:r>
    </w:p>
    <w:p w:rsidR="00CE3CA5" w:rsidRPr="000C5190" w:rsidRDefault="00CE3CA5" w:rsidP="00CE3CA5">
      <w:pPr>
        <w:widowControl w:val="0"/>
        <w:numPr>
          <w:ilvl w:val="0"/>
          <w:numId w:val="46"/>
        </w:numPr>
        <w:tabs>
          <w:tab w:val="left" w:pos="0"/>
          <w:tab w:val="left" w:pos="670"/>
          <w:tab w:val="left" w:pos="5335"/>
        </w:tabs>
        <w:suppressAutoHyphens/>
        <w:spacing w:after="0" w:line="240" w:lineRule="auto"/>
        <w:jc w:val="both"/>
        <w:rPr>
          <w:rFonts w:ascii="Times New Roman" w:hAnsi="Times New Roman"/>
          <w:sz w:val="28"/>
          <w:szCs w:val="28"/>
        </w:rPr>
      </w:pPr>
      <w:r w:rsidRPr="000C5190">
        <w:rPr>
          <w:rFonts w:ascii="Times New Roman" w:hAnsi="Times New Roman"/>
          <w:sz w:val="28"/>
          <w:szCs w:val="28"/>
        </w:rPr>
        <w:t>разнообразными ощущениями</w:t>
      </w:r>
      <w:r w:rsidRPr="000C5190">
        <w:rPr>
          <w:rFonts w:ascii="Times New Roman" w:eastAsia="Arial" w:hAnsi="Times New Roman"/>
          <w:sz w:val="28"/>
          <w:szCs w:val="28"/>
        </w:rPr>
        <w:tab/>
      </w:r>
    </w:p>
    <w:p w:rsidR="00CE3CA5" w:rsidRPr="00C61BE9" w:rsidRDefault="00CE3CA5" w:rsidP="00CE3CA5">
      <w:pPr>
        <w:widowControl w:val="0"/>
        <w:numPr>
          <w:ilvl w:val="0"/>
          <w:numId w:val="46"/>
        </w:numPr>
        <w:tabs>
          <w:tab w:val="left" w:pos="0"/>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pacing w:val="-4"/>
          <w:sz w:val="28"/>
          <w:szCs w:val="28"/>
        </w:rPr>
        <w:t>членораздельной речью</w:t>
      </w:r>
    </w:p>
    <w:p w:rsidR="00CE3CA5" w:rsidRPr="00C61BE9" w:rsidRDefault="00CE3CA5" w:rsidP="00CE3CA5">
      <w:pPr>
        <w:widowControl w:val="0"/>
        <w:numPr>
          <w:ilvl w:val="0"/>
          <w:numId w:val="46"/>
        </w:numPr>
        <w:tabs>
          <w:tab w:val="left" w:pos="0"/>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z w:val="28"/>
          <w:szCs w:val="28"/>
        </w:rPr>
        <w:t>рациональным мышлением.</w:t>
      </w:r>
    </w:p>
    <w:p w:rsidR="00CE3CA5" w:rsidRPr="000C5190" w:rsidRDefault="00CE3CA5" w:rsidP="00CE3CA5">
      <w:pPr>
        <w:widowControl w:val="0"/>
        <w:tabs>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z w:val="28"/>
          <w:szCs w:val="28"/>
        </w:rPr>
        <w:t>4) возможностями саморазвития.</w:t>
      </w:r>
    </w:p>
    <w:p w:rsidR="00CE3CA5" w:rsidRDefault="00CE3CA5" w:rsidP="00CE3CA5">
      <w:pPr>
        <w:tabs>
          <w:tab w:val="left" w:pos="346"/>
        </w:tabs>
        <w:spacing w:after="0" w:line="240" w:lineRule="auto"/>
        <w:jc w:val="both"/>
        <w:rPr>
          <w:rFonts w:ascii="Times New Roman" w:hAnsi="Times New Roman"/>
          <w:i/>
          <w:iCs/>
          <w:spacing w:val="-12"/>
          <w:sz w:val="28"/>
          <w:szCs w:val="28"/>
        </w:rPr>
      </w:pPr>
    </w:p>
    <w:p w:rsidR="00CE3CA5" w:rsidRPr="000C5190" w:rsidRDefault="00CE3CA5" w:rsidP="00CE3CA5">
      <w:pPr>
        <w:tabs>
          <w:tab w:val="left" w:pos="346"/>
        </w:tabs>
        <w:spacing w:after="0" w:line="240" w:lineRule="auto"/>
        <w:ind w:hanging="338"/>
        <w:jc w:val="both"/>
        <w:rPr>
          <w:rFonts w:ascii="Times New Roman" w:hAnsi="Times New Roman"/>
          <w:b/>
          <w:iCs/>
          <w:sz w:val="28"/>
          <w:szCs w:val="28"/>
        </w:rPr>
      </w:pPr>
      <w:r>
        <w:rPr>
          <w:rFonts w:ascii="Times New Roman" w:hAnsi="Times New Roman"/>
          <w:b/>
          <w:iCs/>
          <w:spacing w:val="-12"/>
          <w:sz w:val="28"/>
          <w:szCs w:val="28"/>
        </w:rPr>
        <w:t>18</w:t>
      </w:r>
      <w:r w:rsidRPr="000C5190">
        <w:rPr>
          <w:rFonts w:ascii="Times New Roman" w:hAnsi="Times New Roman"/>
          <w:b/>
          <w:iCs/>
          <w:spacing w:val="-12"/>
          <w:sz w:val="28"/>
          <w:szCs w:val="28"/>
        </w:rPr>
        <w:t>.</w:t>
      </w:r>
      <w:r w:rsidRPr="000C5190">
        <w:rPr>
          <w:rFonts w:ascii="Times New Roman" w:hAnsi="Times New Roman"/>
          <w:b/>
          <w:iCs/>
          <w:sz w:val="28"/>
          <w:szCs w:val="28"/>
        </w:rPr>
        <w:tab/>
      </w:r>
      <w:r w:rsidRPr="000C5190">
        <w:rPr>
          <w:rFonts w:ascii="Times New Roman" w:hAnsi="Times New Roman"/>
          <w:b/>
          <w:iCs/>
          <w:spacing w:val="-2"/>
          <w:sz w:val="28"/>
          <w:szCs w:val="28"/>
        </w:rPr>
        <w:t xml:space="preserve">Деятельность человека, направленная на создание полезных обществу материальных </w:t>
      </w:r>
      <w:r w:rsidRPr="000C5190">
        <w:rPr>
          <w:rFonts w:ascii="Times New Roman" w:hAnsi="Times New Roman"/>
          <w:b/>
          <w:iCs/>
          <w:sz w:val="28"/>
          <w:szCs w:val="28"/>
        </w:rPr>
        <w:t>и духовных благ, называется...</w:t>
      </w:r>
    </w:p>
    <w:p w:rsidR="00CE3CA5" w:rsidRDefault="00CE3CA5" w:rsidP="00CE3CA5">
      <w:pPr>
        <w:tabs>
          <w:tab w:val="left" w:pos="2808"/>
          <w:tab w:val="left" w:pos="4910"/>
          <w:tab w:val="left" w:pos="7006"/>
        </w:tabs>
        <w:spacing w:after="0" w:line="240" w:lineRule="auto"/>
        <w:jc w:val="both"/>
        <w:rPr>
          <w:rFonts w:ascii="Times New Roman" w:hAnsi="Times New Roman"/>
          <w:spacing w:val="-2"/>
          <w:sz w:val="28"/>
          <w:szCs w:val="28"/>
        </w:rPr>
      </w:pPr>
      <w:r w:rsidRPr="000C5190">
        <w:rPr>
          <w:rFonts w:ascii="Times New Roman" w:hAnsi="Times New Roman"/>
          <w:spacing w:val="-2"/>
          <w:sz w:val="28"/>
          <w:szCs w:val="28"/>
        </w:rPr>
        <w:t>1) познание</w:t>
      </w:r>
    </w:p>
    <w:p w:rsidR="00CE3CA5" w:rsidRDefault="00CE3CA5" w:rsidP="00CE3CA5">
      <w:pPr>
        <w:tabs>
          <w:tab w:val="left" w:pos="2808"/>
          <w:tab w:val="left" w:pos="4910"/>
          <w:tab w:val="left" w:pos="7006"/>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2) труд</w:t>
      </w:r>
      <w:r w:rsidRPr="000C5190">
        <w:rPr>
          <w:rFonts w:ascii="Times New Roman" w:eastAsia="Arial" w:hAnsi="Times New Roman"/>
          <w:sz w:val="28"/>
          <w:szCs w:val="28"/>
        </w:rPr>
        <w:tab/>
      </w:r>
    </w:p>
    <w:p w:rsidR="00CE3CA5" w:rsidRDefault="00CE3CA5" w:rsidP="00CE3CA5">
      <w:pPr>
        <w:tabs>
          <w:tab w:val="left" w:pos="2808"/>
          <w:tab w:val="left" w:pos="4910"/>
          <w:tab w:val="left" w:pos="7006"/>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3) общение</w:t>
      </w:r>
      <w:r w:rsidRPr="000C5190">
        <w:rPr>
          <w:rFonts w:ascii="Times New Roman" w:eastAsia="Arial" w:hAnsi="Times New Roman"/>
          <w:sz w:val="28"/>
          <w:szCs w:val="28"/>
        </w:rPr>
        <w:tab/>
      </w:r>
    </w:p>
    <w:p w:rsidR="00CE3CA5" w:rsidRPr="000C5190" w:rsidRDefault="00CE3CA5" w:rsidP="00CE3CA5">
      <w:pPr>
        <w:tabs>
          <w:tab w:val="left" w:pos="2808"/>
          <w:tab w:val="left" w:pos="4910"/>
          <w:tab w:val="left" w:pos="7006"/>
        </w:tabs>
        <w:spacing w:after="0" w:line="240" w:lineRule="auto"/>
        <w:jc w:val="both"/>
        <w:rPr>
          <w:rFonts w:ascii="Times New Roman" w:hAnsi="Times New Roman"/>
          <w:sz w:val="28"/>
          <w:szCs w:val="28"/>
        </w:rPr>
      </w:pPr>
      <w:r>
        <w:rPr>
          <w:rFonts w:ascii="Times New Roman" w:hAnsi="Times New Roman"/>
          <w:sz w:val="28"/>
          <w:szCs w:val="28"/>
        </w:rPr>
        <w:t>4)</w:t>
      </w:r>
      <w:r w:rsidRPr="000C5190">
        <w:rPr>
          <w:rFonts w:ascii="Times New Roman" w:hAnsi="Times New Roman"/>
          <w:sz w:val="28"/>
          <w:szCs w:val="28"/>
        </w:rPr>
        <w:t>прогнозирование</w:t>
      </w:r>
    </w:p>
    <w:p w:rsidR="00CE3CA5" w:rsidRDefault="00CE3CA5" w:rsidP="00CE3CA5">
      <w:pPr>
        <w:tabs>
          <w:tab w:val="left" w:pos="346"/>
        </w:tabs>
        <w:spacing w:after="0" w:line="240" w:lineRule="auto"/>
        <w:ind w:hanging="338"/>
        <w:jc w:val="both"/>
        <w:rPr>
          <w:rFonts w:ascii="Times New Roman" w:hAnsi="Times New Roman"/>
          <w:i/>
          <w:iCs/>
          <w:spacing w:val="-12"/>
          <w:sz w:val="28"/>
          <w:szCs w:val="28"/>
        </w:rPr>
      </w:pPr>
    </w:p>
    <w:p w:rsidR="00CE3CA5" w:rsidRPr="000C5190" w:rsidRDefault="00CE3CA5" w:rsidP="00CE3CA5">
      <w:pPr>
        <w:tabs>
          <w:tab w:val="left" w:pos="346"/>
        </w:tabs>
        <w:spacing w:after="0" w:line="240" w:lineRule="auto"/>
        <w:ind w:hanging="338"/>
        <w:jc w:val="both"/>
        <w:rPr>
          <w:rFonts w:ascii="Times New Roman" w:hAnsi="Times New Roman"/>
          <w:b/>
          <w:iCs/>
          <w:sz w:val="28"/>
          <w:szCs w:val="28"/>
        </w:rPr>
      </w:pPr>
      <w:r w:rsidRPr="000C5190">
        <w:rPr>
          <w:rFonts w:ascii="Times New Roman" w:hAnsi="Times New Roman"/>
          <w:i/>
          <w:iCs/>
          <w:spacing w:val="-12"/>
          <w:sz w:val="28"/>
          <w:szCs w:val="28"/>
        </w:rPr>
        <w:tab/>
      </w:r>
      <w:r>
        <w:rPr>
          <w:rFonts w:ascii="Times New Roman" w:hAnsi="Times New Roman"/>
          <w:b/>
          <w:iCs/>
          <w:spacing w:val="-12"/>
          <w:sz w:val="28"/>
          <w:szCs w:val="28"/>
        </w:rPr>
        <w:t>19</w:t>
      </w:r>
      <w:r w:rsidRPr="000C5190">
        <w:rPr>
          <w:rFonts w:ascii="Times New Roman" w:hAnsi="Times New Roman"/>
          <w:b/>
          <w:iCs/>
          <w:spacing w:val="-12"/>
          <w:sz w:val="28"/>
          <w:szCs w:val="28"/>
        </w:rPr>
        <w:t>.</w:t>
      </w:r>
      <w:r w:rsidRPr="000C5190">
        <w:rPr>
          <w:rFonts w:ascii="Times New Roman" w:hAnsi="Times New Roman"/>
          <w:b/>
          <w:iCs/>
          <w:sz w:val="28"/>
          <w:szCs w:val="28"/>
        </w:rPr>
        <w:tab/>
      </w:r>
      <w:r w:rsidRPr="000C5190">
        <w:rPr>
          <w:rFonts w:ascii="Times New Roman" w:hAnsi="Times New Roman"/>
          <w:b/>
          <w:iCs/>
          <w:spacing w:val="-2"/>
          <w:sz w:val="28"/>
          <w:szCs w:val="28"/>
        </w:rPr>
        <w:t xml:space="preserve">Программист трудится над новой программой. В этой деятельности программа </w:t>
      </w:r>
      <w:r w:rsidRPr="000C5190">
        <w:rPr>
          <w:rFonts w:ascii="Times New Roman" w:hAnsi="Times New Roman"/>
          <w:b/>
          <w:iCs/>
          <w:sz w:val="28"/>
          <w:szCs w:val="28"/>
        </w:rPr>
        <w:t>выступает...</w:t>
      </w:r>
    </w:p>
    <w:p w:rsidR="00CE3CA5" w:rsidRDefault="00CE3CA5" w:rsidP="00CE3CA5">
      <w:pPr>
        <w:tabs>
          <w:tab w:val="left" w:pos="2801"/>
          <w:tab w:val="left" w:pos="5609"/>
          <w:tab w:val="left" w:pos="7704"/>
        </w:tabs>
        <w:spacing w:after="0" w:line="240" w:lineRule="auto"/>
        <w:jc w:val="both"/>
        <w:rPr>
          <w:rFonts w:ascii="Times New Roman" w:hAnsi="Times New Roman"/>
          <w:spacing w:val="-2"/>
          <w:sz w:val="28"/>
          <w:szCs w:val="28"/>
        </w:rPr>
      </w:pPr>
      <w:r w:rsidRPr="000C5190">
        <w:rPr>
          <w:rFonts w:ascii="Times New Roman" w:hAnsi="Times New Roman"/>
          <w:spacing w:val="-2"/>
          <w:sz w:val="28"/>
          <w:szCs w:val="28"/>
        </w:rPr>
        <w:t>1) средством</w:t>
      </w:r>
    </w:p>
    <w:p w:rsidR="00CE3CA5" w:rsidRDefault="00CE3CA5" w:rsidP="00CE3CA5">
      <w:pPr>
        <w:tabs>
          <w:tab w:val="left" w:pos="2801"/>
          <w:tab w:val="left" w:pos="5609"/>
          <w:tab w:val="left" w:pos="7704"/>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2) субъектом</w:t>
      </w:r>
      <w:r w:rsidRPr="000C5190">
        <w:rPr>
          <w:rFonts w:ascii="Times New Roman" w:eastAsia="Arial" w:hAnsi="Times New Roman"/>
          <w:sz w:val="28"/>
          <w:szCs w:val="28"/>
        </w:rPr>
        <w:tab/>
      </w:r>
    </w:p>
    <w:p w:rsidR="00CE3CA5" w:rsidRDefault="00CE3CA5" w:rsidP="00CE3CA5">
      <w:pPr>
        <w:tabs>
          <w:tab w:val="left" w:pos="2801"/>
          <w:tab w:val="left" w:pos="5609"/>
          <w:tab w:val="left" w:pos="7704"/>
        </w:tabs>
        <w:spacing w:after="0" w:line="240" w:lineRule="auto"/>
        <w:jc w:val="both"/>
        <w:rPr>
          <w:rFonts w:ascii="Times New Roman" w:eastAsia="Arial" w:hAnsi="Times New Roman"/>
          <w:sz w:val="28"/>
          <w:szCs w:val="28"/>
        </w:rPr>
      </w:pPr>
      <w:r w:rsidRPr="000C5190">
        <w:rPr>
          <w:rFonts w:ascii="Times New Roman" w:hAnsi="Times New Roman"/>
          <w:spacing w:val="-5"/>
          <w:sz w:val="28"/>
          <w:szCs w:val="28"/>
        </w:rPr>
        <w:t>3) мотивом</w:t>
      </w:r>
      <w:r w:rsidRPr="000C5190">
        <w:rPr>
          <w:rFonts w:ascii="Times New Roman" w:eastAsia="Arial" w:hAnsi="Times New Roman"/>
          <w:sz w:val="28"/>
          <w:szCs w:val="28"/>
        </w:rPr>
        <w:tab/>
      </w:r>
    </w:p>
    <w:p w:rsidR="00CE3CA5" w:rsidRPr="000C5190" w:rsidRDefault="00CE3CA5" w:rsidP="00CE3CA5">
      <w:pPr>
        <w:tabs>
          <w:tab w:val="left" w:pos="2801"/>
          <w:tab w:val="left" w:pos="5609"/>
          <w:tab w:val="left" w:pos="7704"/>
        </w:tabs>
        <w:spacing w:after="0" w:line="240" w:lineRule="auto"/>
        <w:jc w:val="both"/>
        <w:rPr>
          <w:rFonts w:ascii="Times New Roman" w:hAnsi="Times New Roman"/>
          <w:sz w:val="28"/>
          <w:szCs w:val="28"/>
        </w:rPr>
      </w:pPr>
      <w:r w:rsidRPr="000C5190">
        <w:rPr>
          <w:rFonts w:ascii="Times New Roman" w:hAnsi="Times New Roman"/>
          <w:sz w:val="28"/>
          <w:szCs w:val="28"/>
        </w:rPr>
        <w:t>4) объектом</w:t>
      </w:r>
    </w:p>
    <w:p w:rsidR="00CE3CA5" w:rsidRDefault="00CE3CA5" w:rsidP="00CE3CA5">
      <w:pPr>
        <w:tabs>
          <w:tab w:val="left" w:pos="346"/>
        </w:tabs>
        <w:spacing w:after="0" w:line="240" w:lineRule="auto"/>
        <w:jc w:val="both"/>
        <w:rPr>
          <w:rFonts w:ascii="Times New Roman" w:hAnsi="Times New Roman"/>
          <w:b/>
          <w:iCs/>
          <w:spacing w:val="-9"/>
          <w:sz w:val="28"/>
          <w:szCs w:val="28"/>
        </w:rPr>
      </w:pPr>
    </w:p>
    <w:p w:rsidR="003869F4" w:rsidRPr="000C5190" w:rsidRDefault="00CE3CA5" w:rsidP="003869F4">
      <w:pPr>
        <w:spacing w:after="0" w:line="240" w:lineRule="auto"/>
        <w:rPr>
          <w:rFonts w:ascii="Times New Roman" w:hAnsi="Times New Roman"/>
          <w:b/>
          <w:sz w:val="28"/>
          <w:szCs w:val="28"/>
        </w:rPr>
      </w:pPr>
      <w:r>
        <w:rPr>
          <w:rFonts w:ascii="Times New Roman" w:hAnsi="Times New Roman"/>
          <w:b/>
          <w:iCs/>
          <w:spacing w:val="-9"/>
          <w:sz w:val="28"/>
          <w:szCs w:val="28"/>
        </w:rPr>
        <w:t>20.</w:t>
      </w:r>
      <w:r w:rsidRPr="000C5190">
        <w:rPr>
          <w:rFonts w:ascii="Times New Roman" w:hAnsi="Times New Roman"/>
          <w:b/>
          <w:iCs/>
          <w:sz w:val="28"/>
          <w:szCs w:val="28"/>
        </w:rPr>
        <w:tab/>
      </w:r>
      <w:r w:rsidRPr="000C5190">
        <w:rPr>
          <w:rFonts w:ascii="Times New Roman" w:hAnsi="Times New Roman"/>
          <w:spacing w:val="-3"/>
          <w:sz w:val="28"/>
          <w:szCs w:val="28"/>
        </w:rPr>
        <w:t xml:space="preserve"> </w:t>
      </w:r>
      <w:r w:rsidR="003869F4" w:rsidRPr="000C5190">
        <w:rPr>
          <w:rFonts w:ascii="Times New Roman" w:hAnsi="Times New Roman"/>
          <w:b/>
          <w:sz w:val="28"/>
          <w:szCs w:val="28"/>
        </w:rPr>
        <w:t xml:space="preserve">Запишите слово, пропущенное в схеме. </w:t>
      </w: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05"/>
      </w:tblGrid>
      <w:tr w:rsidR="003869F4" w:rsidRPr="000C5190" w:rsidTr="004813EB">
        <w:trPr>
          <w:trHeight w:val="240"/>
        </w:trPr>
        <w:tc>
          <w:tcPr>
            <w:tcW w:w="5805" w:type="dxa"/>
          </w:tcPr>
          <w:p w:rsidR="003869F4" w:rsidRPr="000C5190" w:rsidRDefault="003869F4" w:rsidP="004813EB">
            <w:pPr>
              <w:spacing w:after="0" w:line="240" w:lineRule="auto"/>
              <w:jc w:val="center"/>
              <w:rPr>
                <w:rFonts w:ascii="Times New Roman" w:hAnsi="Times New Roman"/>
                <w:sz w:val="28"/>
                <w:szCs w:val="28"/>
              </w:rPr>
            </w:pPr>
            <w:r w:rsidRPr="000C5190">
              <w:rPr>
                <w:rFonts w:ascii="Times New Roman" w:hAnsi="Times New Roman"/>
                <w:sz w:val="28"/>
                <w:szCs w:val="28"/>
              </w:rPr>
              <w:t>Признаки</w:t>
            </w:r>
            <w:proofErr w:type="gramStart"/>
            <w:r w:rsidRPr="000C5190">
              <w:rPr>
                <w:rFonts w:ascii="Times New Roman" w:hAnsi="Times New Roman"/>
                <w:sz w:val="28"/>
                <w:szCs w:val="28"/>
              </w:rPr>
              <w:t xml:space="preserve">   .</w:t>
            </w:r>
            <w:proofErr w:type="gramEnd"/>
            <w:r w:rsidRPr="000C5190">
              <w:rPr>
                <w:rFonts w:ascii="Times New Roman" w:hAnsi="Times New Roman"/>
                <w:sz w:val="28"/>
                <w:szCs w:val="28"/>
              </w:rPr>
              <w:t xml:space="preserve"> . .   формы государственного устройства</w:t>
            </w:r>
          </w:p>
        </w:tc>
      </w:tr>
    </w:tbl>
    <w:p w:rsidR="003869F4" w:rsidRPr="000C5190" w:rsidRDefault="003869F4" w:rsidP="003869F4">
      <w:pPr>
        <w:spacing w:after="0" w:line="240" w:lineRule="auto"/>
        <w:jc w:val="center"/>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309.45pt;margin-top:5.6pt;width:30.75pt;height:16.5pt;z-index:251658240;mso-position-horizontal-relative:text;mso-position-vertical-relative:text" o:connectortype="straight">
            <v:stroke endarrow="block"/>
          </v:shape>
        </w:pict>
      </w:r>
      <w:r>
        <w:rPr>
          <w:rFonts w:ascii="Times New Roman" w:hAnsi="Times New Roman"/>
          <w:noProof/>
          <w:sz w:val="28"/>
          <w:szCs w:val="28"/>
        </w:rPr>
        <w:pict>
          <v:shape id="_x0000_s1029" type="#_x0000_t32" style="position:absolute;left:0;text-align:left;margin-left:229.95pt;margin-top:.35pt;width:9pt;height:21.75pt;z-index:251658240;mso-position-horizontal-relative:text;mso-position-vertical-relative:text" o:connectortype="straight">
            <v:stroke endarrow="block"/>
          </v:shape>
        </w:pict>
      </w:r>
      <w:r>
        <w:rPr>
          <w:rFonts w:ascii="Times New Roman" w:hAnsi="Times New Roman"/>
          <w:noProof/>
          <w:sz w:val="28"/>
          <w:szCs w:val="28"/>
        </w:rPr>
        <w:pict>
          <v:shape id="_x0000_s1028" type="#_x0000_t32" style="position:absolute;left:0;text-align:left;margin-left:148.95pt;margin-top:.35pt;width:7.5pt;height:21.75pt;flip:x;z-index:251658240;mso-position-horizontal-relative:text;mso-position-vertical-relative:text" o:connectortype="straight">
            <v:stroke endarrow="block"/>
          </v:shape>
        </w:pict>
      </w:r>
      <w:r>
        <w:rPr>
          <w:rFonts w:ascii="Times New Roman" w:hAnsi="Times New Roman"/>
          <w:noProof/>
          <w:sz w:val="28"/>
          <w:szCs w:val="28"/>
        </w:rPr>
        <w:pict>
          <v:shape id="_x0000_s1027" type="#_x0000_t32" style="position:absolute;left:0;text-align:left;margin-left:52.95pt;margin-top:.35pt;width:60pt;height:21.75pt;flip:x;z-index:251658240;mso-position-horizontal-relative:text;mso-position-vertical-relative:text" o:connectortype="straight">
            <v:stroke endarrow="block"/>
          </v:shape>
        </w:pict>
      </w:r>
    </w:p>
    <w:p w:rsidR="003869F4" w:rsidRPr="000C5190" w:rsidRDefault="003869F4" w:rsidP="003869F4">
      <w:pPr>
        <w:spacing w:after="0" w:line="240" w:lineRule="auto"/>
        <w:rPr>
          <w:rFonts w:ascii="Times New Roman" w:hAnsi="Times New Roman"/>
          <w:sz w:val="28"/>
          <w:szCs w:val="2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4"/>
        <w:gridCol w:w="2235"/>
        <w:gridCol w:w="2310"/>
        <w:gridCol w:w="2655"/>
      </w:tblGrid>
      <w:tr w:rsidR="003869F4" w:rsidRPr="000C5190" w:rsidTr="004813EB">
        <w:trPr>
          <w:trHeight w:val="1350"/>
        </w:trPr>
        <w:tc>
          <w:tcPr>
            <w:tcW w:w="1800" w:type="dxa"/>
          </w:tcPr>
          <w:p w:rsidR="003869F4" w:rsidRPr="000C5190" w:rsidRDefault="003869F4" w:rsidP="004813EB">
            <w:pPr>
              <w:spacing w:after="0" w:line="240" w:lineRule="auto"/>
              <w:ind w:left="126"/>
              <w:rPr>
                <w:rFonts w:ascii="Times New Roman" w:hAnsi="Times New Roman"/>
                <w:sz w:val="28"/>
                <w:szCs w:val="28"/>
              </w:rPr>
            </w:pPr>
            <w:r w:rsidRPr="000C5190">
              <w:rPr>
                <w:rFonts w:ascii="Times New Roman" w:hAnsi="Times New Roman"/>
                <w:sz w:val="28"/>
                <w:szCs w:val="28"/>
              </w:rPr>
              <w:lastRenderedPageBreak/>
              <w:t xml:space="preserve">властные </w:t>
            </w:r>
          </w:p>
          <w:p w:rsidR="003869F4" w:rsidRPr="000C5190" w:rsidRDefault="003869F4" w:rsidP="004813EB">
            <w:pPr>
              <w:spacing w:after="0" w:line="240" w:lineRule="auto"/>
              <w:ind w:left="126"/>
              <w:rPr>
                <w:rFonts w:ascii="Times New Roman" w:hAnsi="Times New Roman"/>
                <w:sz w:val="28"/>
                <w:szCs w:val="28"/>
              </w:rPr>
            </w:pPr>
            <w:r w:rsidRPr="000C5190">
              <w:rPr>
                <w:rFonts w:ascii="Times New Roman" w:hAnsi="Times New Roman"/>
                <w:sz w:val="28"/>
                <w:szCs w:val="28"/>
              </w:rPr>
              <w:t xml:space="preserve">полномочия </w:t>
            </w:r>
          </w:p>
          <w:p w:rsidR="003869F4" w:rsidRPr="000C5190" w:rsidRDefault="003869F4" w:rsidP="004813EB">
            <w:pPr>
              <w:spacing w:after="0" w:line="240" w:lineRule="auto"/>
              <w:ind w:left="126"/>
              <w:rPr>
                <w:rFonts w:ascii="Times New Roman" w:hAnsi="Times New Roman"/>
                <w:sz w:val="28"/>
                <w:szCs w:val="28"/>
              </w:rPr>
            </w:pPr>
            <w:r w:rsidRPr="000C5190">
              <w:rPr>
                <w:rFonts w:ascii="Times New Roman" w:hAnsi="Times New Roman"/>
                <w:sz w:val="28"/>
                <w:szCs w:val="28"/>
              </w:rPr>
              <w:t xml:space="preserve">распределены </w:t>
            </w:r>
          </w:p>
          <w:p w:rsidR="003869F4" w:rsidRPr="000C5190" w:rsidRDefault="003869F4" w:rsidP="004813EB">
            <w:pPr>
              <w:spacing w:after="0" w:line="240" w:lineRule="auto"/>
              <w:ind w:left="126"/>
              <w:rPr>
                <w:rFonts w:ascii="Times New Roman" w:hAnsi="Times New Roman"/>
                <w:sz w:val="28"/>
                <w:szCs w:val="28"/>
              </w:rPr>
            </w:pPr>
            <w:r w:rsidRPr="000C5190">
              <w:rPr>
                <w:rFonts w:ascii="Times New Roman" w:hAnsi="Times New Roman"/>
                <w:sz w:val="28"/>
                <w:szCs w:val="28"/>
              </w:rPr>
              <w:t xml:space="preserve">между </w:t>
            </w:r>
            <w:proofErr w:type="spellStart"/>
            <w:r w:rsidRPr="000C5190">
              <w:rPr>
                <w:rFonts w:ascii="Times New Roman" w:hAnsi="Times New Roman"/>
                <w:sz w:val="28"/>
                <w:szCs w:val="28"/>
              </w:rPr>
              <w:t>центроми</w:t>
            </w:r>
            <w:proofErr w:type="spellEnd"/>
            <w:r w:rsidRPr="000C5190">
              <w:rPr>
                <w:rFonts w:ascii="Times New Roman" w:hAnsi="Times New Roman"/>
                <w:sz w:val="28"/>
                <w:szCs w:val="28"/>
              </w:rPr>
              <w:t xml:space="preserve"> регионами </w:t>
            </w:r>
          </w:p>
        </w:tc>
        <w:tc>
          <w:tcPr>
            <w:tcW w:w="2235" w:type="dxa"/>
            <w:shd w:val="clear" w:color="auto" w:fill="auto"/>
          </w:tcPr>
          <w:p w:rsidR="003869F4" w:rsidRPr="000C5190" w:rsidRDefault="003869F4" w:rsidP="004813EB">
            <w:pPr>
              <w:spacing w:after="0" w:line="240" w:lineRule="auto"/>
              <w:rPr>
                <w:rFonts w:ascii="Times New Roman" w:hAnsi="Times New Roman"/>
                <w:sz w:val="28"/>
                <w:szCs w:val="28"/>
              </w:rPr>
            </w:pPr>
            <w:r w:rsidRPr="000C5190">
              <w:rPr>
                <w:rFonts w:ascii="Times New Roman" w:hAnsi="Times New Roman"/>
                <w:sz w:val="28"/>
                <w:szCs w:val="28"/>
              </w:rPr>
              <w:t xml:space="preserve">действует </w:t>
            </w:r>
          </w:p>
          <w:p w:rsidR="003869F4" w:rsidRPr="000C5190" w:rsidRDefault="003869F4" w:rsidP="004813EB">
            <w:pPr>
              <w:spacing w:after="0" w:line="240" w:lineRule="auto"/>
              <w:rPr>
                <w:rFonts w:ascii="Times New Roman" w:hAnsi="Times New Roman"/>
                <w:sz w:val="28"/>
                <w:szCs w:val="28"/>
              </w:rPr>
            </w:pPr>
            <w:r w:rsidRPr="000C5190">
              <w:rPr>
                <w:rFonts w:ascii="Times New Roman" w:hAnsi="Times New Roman"/>
                <w:sz w:val="28"/>
                <w:szCs w:val="28"/>
              </w:rPr>
              <w:t xml:space="preserve">единая </w:t>
            </w:r>
          </w:p>
          <w:p w:rsidR="003869F4" w:rsidRPr="000C5190" w:rsidRDefault="003869F4" w:rsidP="004813EB">
            <w:pPr>
              <w:spacing w:after="0" w:line="240" w:lineRule="auto"/>
              <w:rPr>
                <w:rFonts w:ascii="Times New Roman" w:hAnsi="Times New Roman"/>
                <w:sz w:val="28"/>
                <w:szCs w:val="28"/>
              </w:rPr>
            </w:pPr>
            <w:proofErr w:type="spellStart"/>
            <w:r w:rsidRPr="000C5190">
              <w:rPr>
                <w:rFonts w:ascii="Times New Roman" w:hAnsi="Times New Roman"/>
                <w:sz w:val="28"/>
                <w:szCs w:val="28"/>
              </w:rPr>
              <w:t>конститу</w:t>
            </w:r>
            <w:proofErr w:type="spellEnd"/>
            <w:r w:rsidRPr="000C5190">
              <w:rPr>
                <w:rFonts w:ascii="Times New Roman" w:hAnsi="Times New Roman"/>
                <w:sz w:val="28"/>
                <w:szCs w:val="28"/>
              </w:rPr>
              <w:t>-</w:t>
            </w:r>
          </w:p>
          <w:p w:rsidR="003869F4" w:rsidRPr="000C5190" w:rsidRDefault="003869F4" w:rsidP="004813EB">
            <w:pPr>
              <w:spacing w:after="0" w:line="240" w:lineRule="auto"/>
              <w:rPr>
                <w:rFonts w:ascii="Times New Roman" w:hAnsi="Times New Roman"/>
                <w:sz w:val="28"/>
                <w:szCs w:val="28"/>
              </w:rPr>
            </w:pPr>
            <w:proofErr w:type="spellStart"/>
            <w:r w:rsidRPr="000C5190">
              <w:rPr>
                <w:rFonts w:ascii="Times New Roman" w:hAnsi="Times New Roman"/>
                <w:sz w:val="28"/>
                <w:szCs w:val="28"/>
              </w:rPr>
              <w:t>ция</w:t>
            </w:r>
            <w:proofErr w:type="spellEnd"/>
            <w:r w:rsidRPr="000C5190">
              <w:rPr>
                <w:rFonts w:ascii="Times New Roman" w:hAnsi="Times New Roman"/>
                <w:sz w:val="28"/>
                <w:szCs w:val="28"/>
              </w:rPr>
              <w:t xml:space="preserve"> </w:t>
            </w:r>
          </w:p>
          <w:p w:rsidR="003869F4" w:rsidRPr="000C5190" w:rsidRDefault="003869F4" w:rsidP="004813EB">
            <w:pPr>
              <w:spacing w:after="0" w:line="240" w:lineRule="auto"/>
              <w:rPr>
                <w:rFonts w:ascii="Times New Roman" w:hAnsi="Times New Roman"/>
                <w:sz w:val="28"/>
                <w:szCs w:val="28"/>
              </w:rPr>
            </w:pPr>
            <w:r w:rsidRPr="000C5190">
              <w:rPr>
                <w:rFonts w:ascii="Times New Roman" w:hAnsi="Times New Roman"/>
                <w:sz w:val="28"/>
                <w:szCs w:val="28"/>
              </w:rPr>
              <w:t xml:space="preserve"> </w:t>
            </w:r>
          </w:p>
          <w:p w:rsidR="003869F4" w:rsidRPr="000C5190" w:rsidRDefault="003869F4" w:rsidP="004813EB">
            <w:pPr>
              <w:rPr>
                <w:rFonts w:ascii="Times New Roman" w:hAnsi="Times New Roman"/>
                <w:sz w:val="28"/>
                <w:szCs w:val="28"/>
              </w:rPr>
            </w:pPr>
          </w:p>
        </w:tc>
        <w:tc>
          <w:tcPr>
            <w:tcW w:w="2310" w:type="dxa"/>
            <w:shd w:val="clear" w:color="auto" w:fill="auto"/>
          </w:tcPr>
          <w:p w:rsidR="003869F4" w:rsidRPr="000C5190" w:rsidRDefault="003869F4" w:rsidP="004813EB">
            <w:pPr>
              <w:spacing w:after="0" w:line="240" w:lineRule="auto"/>
              <w:rPr>
                <w:rFonts w:ascii="Times New Roman" w:hAnsi="Times New Roman"/>
                <w:sz w:val="28"/>
                <w:szCs w:val="28"/>
              </w:rPr>
            </w:pPr>
            <w:r w:rsidRPr="000C5190">
              <w:rPr>
                <w:rFonts w:ascii="Times New Roman" w:hAnsi="Times New Roman"/>
                <w:sz w:val="28"/>
                <w:szCs w:val="28"/>
              </w:rPr>
              <w:t xml:space="preserve">формируется </w:t>
            </w:r>
          </w:p>
          <w:p w:rsidR="003869F4" w:rsidRPr="000C5190" w:rsidRDefault="003869F4" w:rsidP="004813EB">
            <w:pPr>
              <w:spacing w:after="0" w:line="240" w:lineRule="auto"/>
              <w:rPr>
                <w:rFonts w:ascii="Times New Roman" w:hAnsi="Times New Roman"/>
                <w:sz w:val="28"/>
                <w:szCs w:val="28"/>
              </w:rPr>
            </w:pPr>
            <w:r w:rsidRPr="000C5190">
              <w:rPr>
                <w:rFonts w:ascii="Times New Roman" w:hAnsi="Times New Roman"/>
                <w:sz w:val="28"/>
                <w:szCs w:val="28"/>
              </w:rPr>
              <w:t xml:space="preserve">двухпалатный </w:t>
            </w:r>
          </w:p>
          <w:p w:rsidR="003869F4" w:rsidRPr="000C5190" w:rsidRDefault="003869F4" w:rsidP="004813EB">
            <w:pPr>
              <w:spacing w:after="0" w:line="240" w:lineRule="auto"/>
              <w:rPr>
                <w:rFonts w:ascii="Times New Roman" w:hAnsi="Times New Roman"/>
                <w:sz w:val="28"/>
                <w:szCs w:val="28"/>
              </w:rPr>
            </w:pPr>
            <w:r w:rsidRPr="000C5190">
              <w:rPr>
                <w:rFonts w:ascii="Times New Roman" w:hAnsi="Times New Roman"/>
                <w:sz w:val="28"/>
                <w:szCs w:val="28"/>
              </w:rPr>
              <w:t xml:space="preserve">парламент </w:t>
            </w:r>
          </w:p>
          <w:p w:rsidR="003869F4" w:rsidRPr="000C5190" w:rsidRDefault="003869F4" w:rsidP="004813EB">
            <w:pPr>
              <w:rPr>
                <w:rFonts w:ascii="Times New Roman" w:hAnsi="Times New Roman"/>
                <w:sz w:val="28"/>
                <w:szCs w:val="28"/>
              </w:rPr>
            </w:pPr>
          </w:p>
        </w:tc>
        <w:tc>
          <w:tcPr>
            <w:tcW w:w="2655" w:type="dxa"/>
            <w:shd w:val="clear" w:color="auto" w:fill="auto"/>
          </w:tcPr>
          <w:p w:rsidR="003869F4" w:rsidRPr="000C5190" w:rsidRDefault="003869F4" w:rsidP="004813EB">
            <w:pPr>
              <w:spacing w:after="0" w:line="240" w:lineRule="auto"/>
              <w:rPr>
                <w:rFonts w:ascii="Times New Roman" w:hAnsi="Times New Roman"/>
                <w:sz w:val="28"/>
                <w:szCs w:val="28"/>
              </w:rPr>
            </w:pPr>
            <w:r w:rsidRPr="000C5190">
              <w:rPr>
                <w:rFonts w:ascii="Times New Roman" w:hAnsi="Times New Roman"/>
                <w:sz w:val="28"/>
                <w:szCs w:val="28"/>
              </w:rPr>
              <w:t xml:space="preserve">законодательство </w:t>
            </w:r>
          </w:p>
          <w:p w:rsidR="003869F4" w:rsidRPr="000C5190" w:rsidRDefault="003869F4" w:rsidP="004813EB">
            <w:pPr>
              <w:spacing w:after="0" w:line="240" w:lineRule="auto"/>
              <w:rPr>
                <w:rFonts w:ascii="Times New Roman" w:hAnsi="Times New Roman"/>
                <w:sz w:val="28"/>
                <w:szCs w:val="28"/>
              </w:rPr>
            </w:pPr>
            <w:r w:rsidRPr="000C5190">
              <w:rPr>
                <w:rFonts w:ascii="Times New Roman" w:hAnsi="Times New Roman"/>
                <w:sz w:val="28"/>
                <w:szCs w:val="28"/>
              </w:rPr>
              <w:t xml:space="preserve">субъектов </w:t>
            </w:r>
            <w:proofErr w:type="spellStart"/>
            <w:r w:rsidRPr="000C5190">
              <w:rPr>
                <w:rFonts w:ascii="Times New Roman" w:hAnsi="Times New Roman"/>
                <w:sz w:val="28"/>
                <w:szCs w:val="28"/>
              </w:rPr>
              <w:t>разраба</w:t>
            </w:r>
            <w:proofErr w:type="spellEnd"/>
            <w:r w:rsidRPr="000C5190">
              <w:rPr>
                <w:rFonts w:ascii="Times New Roman" w:hAnsi="Times New Roman"/>
                <w:sz w:val="28"/>
                <w:szCs w:val="28"/>
              </w:rPr>
              <w:t>-</w:t>
            </w:r>
          </w:p>
          <w:p w:rsidR="003869F4" w:rsidRPr="000C5190" w:rsidRDefault="003869F4" w:rsidP="004813EB">
            <w:pPr>
              <w:spacing w:after="0" w:line="240" w:lineRule="auto"/>
              <w:rPr>
                <w:rFonts w:ascii="Times New Roman" w:hAnsi="Times New Roman"/>
                <w:sz w:val="28"/>
                <w:szCs w:val="28"/>
              </w:rPr>
            </w:pPr>
            <w:proofErr w:type="spellStart"/>
            <w:r>
              <w:rPr>
                <w:rFonts w:ascii="Times New Roman" w:hAnsi="Times New Roman"/>
                <w:sz w:val="28"/>
                <w:szCs w:val="28"/>
              </w:rPr>
              <w:t>тывается</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всоот-ветст</w:t>
            </w:r>
            <w:r w:rsidRPr="000C5190">
              <w:rPr>
                <w:rFonts w:ascii="Times New Roman" w:hAnsi="Times New Roman"/>
                <w:sz w:val="28"/>
                <w:szCs w:val="28"/>
              </w:rPr>
              <w:t>вии</w:t>
            </w:r>
            <w:proofErr w:type="spellEnd"/>
            <w:proofErr w:type="gramEnd"/>
            <w:r w:rsidRPr="000C5190">
              <w:rPr>
                <w:rFonts w:ascii="Times New Roman" w:hAnsi="Times New Roman"/>
                <w:sz w:val="28"/>
                <w:szCs w:val="28"/>
              </w:rPr>
              <w:t xml:space="preserve"> с </w:t>
            </w:r>
            <w:proofErr w:type="spellStart"/>
            <w:r w:rsidRPr="000C5190">
              <w:rPr>
                <w:rFonts w:ascii="Times New Roman" w:hAnsi="Times New Roman"/>
                <w:sz w:val="28"/>
                <w:szCs w:val="28"/>
              </w:rPr>
              <w:t>общего</w:t>
            </w:r>
            <w:r>
              <w:rPr>
                <w:rFonts w:ascii="Times New Roman" w:hAnsi="Times New Roman"/>
                <w:sz w:val="28"/>
                <w:szCs w:val="28"/>
              </w:rPr>
              <w:t>-</w:t>
            </w:r>
            <w:r w:rsidRPr="000C5190">
              <w:rPr>
                <w:rFonts w:ascii="Times New Roman" w:hAnsi="Times New Roman"/>
                <w:sz w:val="28"/>
                <w:szCs w:val="28"/>
              </w:rPr>
              <w:t>сударственным</w:t>
            </w:r>
            <w:proofErr w:type="spellEnd"/>
            <w:r w:rsidRPr="000C5190">
              <w:rPr>
                <w:rFonts w:ascii="Times New Roman" w:hAnsi="Times New Roman"/>
                <w:sz w:val="28"/>
                <w:szCs w:val="28"/>
              </w:rPr>
              <w:t xml:space="preserve"> законодательством</w:t>
            </w:r>
          </w:p>
        </w:tc>
      </w:tr>
    </w:tbl>
    <w:p w:rsidR="00CE3CA5" w:rsidRPr="00C61BE9" w:rsidRDefault="00CE3CA5" w:rsidP="003869F4">
      <w:pPr>
        <w:tabs>
          <w:tab w:val="left" w:pos="346"/>
        </w:tabs>
        <w:spacing w:after="0" w:line="240" w:lineRule="auto"/>
        <w:jc w:val="both"/>
        <w:rPr>
          <w:rFonts w:ascii="Times New Roman" w:eastAsia="Arial" w:hAnsi="Times New Roman"/>
          <w:sz w:val="28"/>
          <w:szCs w:val="28"/>
        </w:rPr>
      </w:pPr>
    </w:p>
    <w:p w:rsidR="00CE3CA5" w:rsidRDefault="00CE3CA5" w:rsidP="00CE3CA5">
      <w:pPr>
        <w:tabs>
          <w:tab w:val="left" w:pos="284"/>
        </w:tabs>
        <w:spacing w:after="160"/>
        <w:rPr>
          <w:rFonts w:ascii="Times New Roman" w:hAnsi="Times New Roman"/>
          <w:b/>
          <w:iCs/>
          <w:sz w:val="28"/>
          <w:szCs w:val="28"/>
        </w:rPr>
      </w:pPr>
    </w:p>
    <w:p w:rsidR="00CE3CA5" w:rsidRDefault="00CE3CA5" w:rsidP="00CE3CA5">
      <w:pPr>
        <w:tabs>
          <w:tab w:val="left" w:pos="284"/>
        </w:tabs>
        <w:spacing w:after="160"/>
        <w:jc w:val="center"/>
        <w:rPr>
          <w:rFonts w:ascii="Times New Roman" w:hAnsi="Times New Roman"/>
          <w:b/>
          <w:iCs/>
          <w:sz w:val="28"/>
          <w:szCs w:val="28"/>
        </w:rPr>
      </w:pPr>
    </w:p>
    <w:p w:rsidR="00CE3CA5" w:rsidRPr="00007A90" w:rsidRDefault="00CE3CA5" w:rsidP="00CE3CA5">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tblPr>
      <w:tblGrid>
        <w:gridCol w:w="2339"/>
        <w:gridCol w:w="1897"/>
      </w:tblGrid>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3869F4">
              <w:rPr>
                <w:rFonts w:ascii="Times New Roman" w:eastAsia="Times New Roman" w:hAnsi="Times New Roman"/>
                <w:sz w:val="28"/>
                <w:szCs w:val="28"/>
              </w:rPr>
              <w:t>наследственность</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12-1</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3-1</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13-3</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14-3</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5-4</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15-3</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16-2</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17-1</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18-2</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9-2</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19-4</w:t>
            </w:r>
          </w:p>
        </w:tc>
      </w:tr>
      <w:tr w:rsidR="00CE3CA5" w:rsidTr="004813EB">
        <w:trPr>
          <w:jc w:val="center"/>
        </w:trPr>
        <w:tc>
          <w:tcPr>
            <w:tcW w:w="1308"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10-1</w:t>
            </w:r>
          </w:p>
        </w:tc>
        <w:tc>
          <w:tcPr>
            <w:tcW w:w="1275" w:type="dxa"/>
          </w:tcPr>
          <w:p w:rsidR="00CE3CA5" w:rsidRDefault="00CE3CA5" w:rsidP="004813E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3869F4">
              <w:rPr>
                <w:rFonts w:ascii="Times New Roman" w:eastAsia="Times New Roman" w:hAnsi="Times New Roman"/>
                <w:sz w:val="28"/>
                <w:szCs w:val="28"/>
              </w:rPr>
              <w:t>федеративной</w:t>
            </w:r>
          </w:p>
        </w:tc>
      </w:tr>
    </w:tbl>
    <w:p w:rsidR="00FA35D2" w:rsidRDefault="00FA35D2" w:rsidP="000F01C2">
      <w:pPr>
        <w:spacing w:after="0" w:line="360" w:lineRule="auto"/>
        <w:rPr>
          <w:rFonts w:ascii="Times New Roman" w:hAnsi="Times New Roman"/>
          <w:b/>
          <w:sz w:val="28"/>
          <w:szCs w:val="28"/>
        </w:rPr>
      </w:pPr>
    </w:p>
    <w:sectPr w:rsidR="00FA35D2" w:rsidSect="00D523D7">
      <w:footerReference w:type="default" r:id="rId8"/>
      <w:type w:val="continuous"/>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36F" w:rsidRDefault="00A7136F" w:rsidP="00A56A34">
      <w:pPr>
        <w:spacing w:after="0" w:line="240" w:lineRule="auto"/>
      </w:pPr>
      <w:r>
        <w:separator/>
      </w:r>
    </w:p>
  </w:endnote>
  <w:endnote w:type="continuationSeparator" w:id="0">
    <w:p w:rsidR="00A7136F" w:rsidRDefault="00A7136F" w:rsidP="00A56A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635067"/>
      <w:docPartObj>
        <w:docPartGallery w:val="Page Numbers (Bottom of Page)"/>
        <w:docPartUnique/>
      </w:docPartObj>
    </w:sdtPr>
    <w:sdtContent>
      <w:p w:rsidR="000D6259" w:rsidRDefault="000D6259">
        <w:pPr>
          <w:pStyle w:val="af5"/>
          <w:jc w:val="center"/>
        </w:pPr>
        <w:fldSimple w:instr="PAGE   \* MERGEFORMAT">
          <w:r w:rsidR="00DD77B8">
            <w:rPr>
              <w:noProof/>
            </w:rPr>
            <w:t>58</w:t>
          </w:r>
        </w:fldSimple>
      </w:p>
    </w:sdtContent>
  </w:sdt>
  <w:p w:rsidR="000D6259" w:rsidRDefault="000D6259">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36F" w:rsidRDefault="00A7136F" w:rsidP="00A56A34">
      <w:pPr>
        <w:spacing w:after="0" w:line="240" w:lineRule="auto"/>
      </w:pPr>
      <w:r>
        <w:separator/>
      </w:r>
    </w:p>
  </w:footnote>
  <w:footnote w:type="continuationSeparator" w:id="0">
    <w:p w:rsidR="00A7136F" w:rsidRDefault="00A7136F" w:rsidP="00A56A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RTF_Num 11"/>
    <w:lvl w:ilvl="0">
      <w:start w:val="1"/>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lvl>
  </w:abstractNum>
  <w:abstractNum w:abstractNumId="2">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3">
    <w:nsid w:val="0003109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8D78E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A2706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8F68E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7263B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474DEA"/>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B83E8E"/>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F4338B"/>
    <w:multiLevelType w:val="hybridMultilevel"/>
    <w:tmpl w:val="75A6E2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946584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0B4DE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3F27D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8A3E2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A00C8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8F70CA"/>
    <w:multiLevelType w:val="hybridMultilevel"/>
    <w:tmpl w:val="848C5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500D6C"/>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0235CB"/>
    <w:multiLevelType w:val="hybridMultilevel"/>
    <w:tmpl w:val="86528A30"/>
    <w:lvl w:ilvl="0" w:tplc="AF643AEA">
      <w:start w:val="1"/>
      <w:numFmt w:val="decimal"/>
      <w:lvlText w:val="%1."/>
      <w:lvlJc w:val="left"/>
      <w:pPr>
        <w:ind w:left="480" w:hanging="408"/>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9">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D4561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071E07"/>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A27B6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4B377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1069F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FE25E9"/>
    <w:multiLevelType w:val="hybridMultilevel"/>
    <w:tmpl w:val="848C5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5005F6"/>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651F95"/>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0A257B1"/>
    <w:multiLevelType w:val="multilevel"/>
    <w:tmpl w:val="623E60C0"/>
    <w:lvl w:ilvl="0">
      <w:start w:val="1"/>
      <w:numFmt w:val="decimal"/>
      <w:lvlText w:val="%1."/>
      <w:lvlJc w:val="left"/>
      <w:pPr>
        <w:ind w:left="360" w:hanging="360"/>
      </w:p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256193B"/>
    <w:multiLevelType w:val="hybridMultilevel"/>
    <w:tmpl w:val="5554124E"/>
    <w:lvl w:ilvl="0" w:tplc="BFC2EAEC">
      <w:start w:val="1"/>
      <w:numFmt w:val="decimal"/>
      <w:lvlText w:val="%1)"/>
      <w:lvlJc w:val="left"/>
      <w:pPr>
        <w:ind w:left="1253" w:hanging="261"/>
      </w:pPr>
      <w:rPr>
        <w:rFonts w:ascii="Times New Roman" w:eastAsia="Times New Roman" w:hAnsi="Times New Roman" w:cs="Times New Roman" w:hint="default"/>
        <w:b w:val="0"/>
        <w:bCs w:val="0"/>
        <w:i w:val="0"/>
        <w:iCs w:val="0"/>
        <w:spacing w:val="0"/>
        <w:w w:val="100"/>
        <w:sz w:val="24"/>
        <w:szCs w:val="24"/>
        <w:lang w:val="ru-RU" w:eastAsia="en-US" w:bidi="ar-SA"/>
      </w:rPr>
    </w:lvl>
    <w:lvl w:ilvl="1" w:tplc="282A2260">
      <w:numFmt w:val="bullet"/>
      <w:lvlText w:val="•"/>
      <w:lvlJc w:val="left"/>
      <w:pPr>
        <w:ind w:left="2211" w:hanging="261"/>
      </w:pPr>
      <w:rPr>
        <w:rFonts w:hint="default"/>
        <w:lang w:val="ru-RU" w:eastAsia="en-US" w:bidi="ar-SA"/>
      </w:rPr>
    </w:lvl>
    <w:lvl w:ilvl="2" w:tplc="2576966A">
      <w:numFmt w:val="bullet"/>
      <w:lvlText w:val="•"/>
      <w:lvlJc w:val="left"/>
      <w:pPr>
        <w:ind w:left="3162" w:hanging="261"/>
      </w:pPr>
      <w:rPr>
        <w:rFonts w:hint="default"/>
        <w:lang w:val="ru-RU" w:eastAsia="en-US" w:bidi="ar-SA"/>
      </w:rPr>
    </w:lvl>
    <w:lvl w:ilvl="3" w:tplc="02802DFA">
      <w:numFmt w:val="bullet"/>
      <w:lvlText w:val="•"/>
      <w:lvlJc w:val="left"/>
      <w:pPr>
        <w:ind w:left="4113" w:hanging="261"/>
      </w:pPr>
      <w:rPr>
        <w:rFonts w:hint="default"/>
        <w:lang w:val="ru-RU" w:eastAsia="en-US" w:bidi="ar-SA"/>
      </w:rPr>
    </w:lvl>
    <w:lvl w:ilvl="4" w:tplc="3788A4C4">
      <w:numFmt w:val="bullet"/>
      <w:lvlText w:val="•"/>
      <w:lvlJc w:val="left"/>
      <w:pPr>
        <w:ind w:left="5064" w:hanging="261"/>
      </w:pPr>
      <w:rPr>
        <w:rFonts w:hint="default"/>
        <w:lang w:val="ru-RU" w:eastAsia="en-US" w:bidi="ar-SA"/>
      </w:rPr>
    </w:lvl>
    <w:lvl w:ilvl="5" w:tplc="8D2A1C64">
      <w:numFmt w:val="bullet"/>
      <w:lvlText w:val="•"/>
      <w:lvlJc w:val="left"/>
      <w:pPr>
        <w:ind w:left="6015" w:hanging="261"/>
      </w:pPr>
      <w:rPr>
        <w:rFonts w:hint="default"/>
        <w:lang w:val="ru-RU" w:eastAsia="en-US" w:bidi="ar-SA"/>
      </w:rPr>
    </w:lvl>
    <w:lvl w:ilvl="6" w:tplc="920A0F56">
      <w:numFmt w:val="bullet"/>
      <w:lvlText w:val="•"/>
      <w:lvlJc w:val="left"/>
      <w:pPr>
        <w:ind w:left="6966" w:hanging="261"/>
      </w:pPr>
      <w:rPr>
        <w:rFonts w:hint="default"/>
        <w:lang w:val="ru-RU" w:eastAsia="en-US" w:bidi="ar-SA"/>
      </w:rPr>
    </w:lvl>
    <w:lvl w:ilvl="7" w:tplc="AACE1AEE">
      <w:numFmt w:val="bullet"/>
      <w:lvlText w:val="•"/>
      <w:lvlJc w:val="left"/>
      <w:pPr>
        <w:ind w:left="7917" w:hanging="261"/>
      </w:pPr>
      <w:rPr>
        <w:rFonts w:hint="default"/>
        <w:lang w:val="ru-RU" w:eastAsia="en-US" w:bidi="ar-SA"/>
      </w:rPr>
    </w:lvl>
    <w:lvl w:ilvl="8" w:tplc="868ADD84">
      <w:numFmt w:val="bullet"/>
      <w:lvlText w:val="•"/>
      <w:lvlJc w:val="left"/>
      <w:pPr>
        <w:ind w:left="8869" w:hanging="261"/>
      </w:pPr>
      <w:rPr>
        <w:rFonts w:hint="default"/>
        <w:lang w:val="ru-RU" w:eastAsia="en-US" w:bidi="ar-SA"/>
      </w:rPr>
    </w:lvl>
  </w:abstractNum>
  <w:abstractNum w:abstractNumId="30">
    <w:nsid w:val="4D366257"/>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4E746E8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EA71EC3"/>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4125CA"/>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07A261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2C52E1"/>
    <w:multiLevelType w:val="hybridMultilevel"/>
    <w:tmpl w:val="4E324D80"/>
    <w:lvl w:ilvl="0" w:tplc="9BDE0FE6">
      <w:start w:val="1"/>
      <w:numFmt w:val="decimal"/>
      <w:lvlText w:val="%1."/>
      <w:lvlJc w:val="left"/>
      <w:pPr>
        <w:ind w:left="720" w:hanging="360"/>
      </w:pPr>
      <w:rPr>
        <w:rFonts w:ascii="Times New Roman" w:hAnsi="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3F94F9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B52825"/>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83C4842"/>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DF6766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E2D25CE"/>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4D04F6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7BF6745"/>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ED1166"/>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A30249"/>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6"/>
  </w:num>
  <w:num w:numId="3">
    <w:abstractNumId w:val="8"/>
  </w:num>
  <w:num w:numId="4">
    <w:abstractNumId w:val="44"/>
  </w:num>
  <w:num w:numId="5">
    <w:abstractNumId w:val="17"/>
  </w:num>
  <w:num w:numId="6">
    <w:abstractNumId w:val="16"/>
  </w:num>
  <w:num w:numId="7">
    <w:abstractNumId w:val="39"/>
  </w:num>
  <w:num w:numId="8">
    <w:abstractNumId w:val="25"/>
  </w:num>
  <w:num w:numId="9">
    <w:abstractNumId w:val="26"/>
  </w:num>
  <w:num w:numId="10">
    <w:abstractNumId w:val="41"/>
  </w:num>
  <w:num w:numId="11">
    <w:abstractNumId w:val="5"/>
  </w:num>
  <w:num w:numId="12">
    <w:abstractNumId w:val="34"/>
  </w:num>
  <w:num w:numId="13">
    <w:abstractNumId w:val="43"/>
  </w:num>
  <w:num w:numId="14">
    <w:abstractNumId w:val="9"/>
  </w:num>
  <w:num w:numId="15">
    <w:abstractNumId w:val="42"/>
  </w:num>
  <w:num w:numId="16">
    <w:abstractNumId w:val="22"/>
  </w:num>
  <w:num w:numId="17">
    <w:abstractNumId w:val="40"/>
  </w:num>
  <w:num w:numId="18">
    <w:abstractNumId w:val="32"/>
  </w:num>
  <w:num w:numId="19">
    <w:abstractNumId w:val="21"/>
  </w:num>
  <w:num w:numId="20">
    <w:abstractNumId w:val="15"/>
  </w:num>
  <w:num w:numId="21">
    <w:abstractNumId w:val="13"/>
  </w:num>
  <w:num w:numId="22">
    <w:abstractNumId w:val="35"/>
  </w:num>
  <w:num w:numId="23">
    <w:abstractNumId w:val="14"/>
  </w:num>
  <w:num w:numId="24">
    <w:abstractNumId w:val="27"/>
  </w:num>
  <w:num w:numId="25">
    <w:abstractNumId w:val="30"/>
  </w:num>
  <w:num w:numId="26">
    <w:abstractNumId w:val="46"/>
  </w:num>
  <w:num w:numId="27">
    <w:abstractNumId w:val="23"/>
  </w:num>
  <w:num w:numId="28">
    <w:abstractNumId w:val="7"/>
  </w:num>
  <w:num w:numId="29">
    <w:abstractNumId w:val="6"/>
  </w:num>
  <w:num w:numId="30">
    <w:abstractNumId w:val="33"/>
  </w:num>
  <w:num w:numId="31">
    <w:abstractNumId w:val="11"/>
  </w:num>
  <w:num w:numId="32">
    <w:abstractNumId w:val="38"/>
  </w:num>
  <w:num w:numId="33">
    <w:abstractNumId w:val="3"/>
  </w:num>
  <w:num w:numId="34">
    <w:abstractNumId w:val="12"/>
  </w:num>
  <w:num w:numId="35">
    <w:abstractNumId w:val="45"/>
  </w:num>
  <w:num w:numId="36">
    <w:abstractNumId w:val="4"/>
  </w:num>
  <w:num w:numId="37">
    <w:abstractNumId w:val="24"/>
  </w:num>
  <w:num w:numId="38">
    <w:abstractNumId w:val="20"/>
  </w:num>
  <w:num w:numId="39">
    <w:abstractNumId w:val="37"/>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10"/>
  </w:num>
  <w:num w:numId="43">
    <w:abstractNumId w:val="29"/>
  </w:num>
  <w:num w:numId="44">
    <w:abstractNumId w:val="31"/>
  </w:num>
  <w:num w:numId="45">
    <w:abstractNumId w:val="18"/>
  </w:num>
  <w:num w:numId="46">
    <w:abstractNumId w:val="0"/>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DA27CF"/>
    <w:rsid w:val="00002F4B"/>
    <w:rsid w:val="00003A51"/>
    <w:rsid w:val="00003AC8"/>
    <w:rsid w:val="00037E61"/>
    <w:rsid w:val="00041806"/>
    <w:rsid w:val="000759C2"/>
    <w:rsid w:val="00083AF3"/>
    <w:rsid w:val="00084230"/>
    <w:rsid w:val="00086E4F"/>
    <w:rsid w:val="000A7672"/>
    <w:rsid w:val="000B19C1"/>
    <w:rsid w:val="000B5A4C"/>
    <w:rsid w:val="000D4BFF"/>
    <w:rsid w:val="000D6259"/>
    <w:rsid w:val="000D738F"/>
    <w:rsid w:val="000E5B9C"/>
    <w:rsid w:val="000F01C2"/>
    <w:rsid w:val="00121A74"/>
    <w:rsid w:val="00122A8E"/>
    <w:rsid w:val="001375DC"/>
    <w:rsid w:val="001379C6"/>
    <w:rsid w:val="001434C4"/>
    <w:rsid w:val="00163117"/>
    <w:rsid w:val="00193DB0"/>
    <w:rsid w:val="001953C7"/>
    <w:rsid w:val="001A7F63"/>
    <w:rsid w:val="001B50AA"/>
    <w:rsid w:val="001C21E9"/>
    <w:rsid w:val="001E1BF6"/>
    <w:rsid w:val="001E2829"/>
    <w:rsid w:val="001E6CAB"/>
    <w:rsid w:val="001F0E4C"/>
    <w:rsid w:val="001F302E"/>
    <w:rsid w:val="002255DE"/>
    <w:rsid w:val="00233750"/>
    <w:rsid w:val="00233988"/>
    <w:rsid w:val="00247EE3"/>
    <w:rsid w:val="00256694"/>
    <w:rsid w:val="00272D0C"/>
    <w:rsid w:val="00273DDE"/>
    <w:rsid w:val="002D32C0"/>
    <w:rsid w:val="002F6F9F"/>
    <w:rsid w:val="0034530B"/>
    <w:rsid w:val="0035415E"/>
    <w:rsid w:val="00365F39"/>
    <w:rsid w:val="00372B36"/>
    <w:rsid w:val="003800F2"/>
    <w:rsid w:val="003869F4"/>
    <w:rsid w:val="00386BD7"/>
    <w:rsid w:val="00390EBE"/>
    <w:rsid w:val="003B6A9E"/>
    <w:rsid w:val="003E361E"/>
    <w:rsid w:val="003F1C4A"/>
    <w:rsid w:val="00400EFA"/>
    <w:rsid w:val="004030AC"/>
    <w:rsid w:val="00404BED"/>
    <w:rsid w:val="00420922"/>
    <w:rsid w:val="00445CD5"/>
    <w:rsid w:val="00447291"/>
    <w:rsid w:val="004635E4"/>
    <w:rsid w:val="00485C44"/>
    <w:rsid w:val="004873ED"/>
    <w:rsid w:val="004B73D5"/>
    <w:rsid w:val="004D48BD"/>
    <w:rsid w:val="004E32CA"/>
    <w:rsid w:val="004E780E"/>
    <w:rsid w:val="005076FE"/>
    <w:rsid w:val="00543C1E"/>
    <w:rsid w:val="0055292C"/>
    <w:rsid w:val="005627EF"/>
    <w:rsid w:val="005726B2"/>
    <w:rsid w:val="005A3CF5"/>
    <w:rsid w:val="005B1C8B"/>
    <w:rsid w:val="005C0C0E"/>
    <w:rsid w:val="005C783B"/>
    <w:rsid w:val="005D0B05"/>
    <w:rsid w:val="005D7E80"/>
    <w:rsid w:val="005E4D33"/>
    <w:rsid w:val="005F4EE5"/>
    <w:rsid w:val="0060305D"/>
    <w:rsid w:val="006040DA"/>
    <w:rsid w:val="00607EF6"/>
    <w:rsid w:val="00613C99"/>
    <w:rsid w:val="006227FF"/>
    <w:rsid w:val="006250C9"/>
    <w:rsid w:val="00631A19"/>
    <w:rsid w:val="00647A33"/>
    <w:rsid w:val="00655912"/>
    <w:rsid w:val="0066155E"/>
    <w:rsid w:val="006739F3"/>
    <w:rsid w:val="00677F52"/>
    <w:rsid w:val="00685997"/>
    <w:rsid w:val="006D670C"/>
    <w:rsid w:val="00705359"/>
    <w:rsid w:val="007465B7"/>
    <w:rsid w:val="00762749"/>
    <w:rsid w:val="00763ADF"/>
    <w:rsid w:val="00765C1E"/>
    <w:rsid w:val="00775760"/>
    <w:rsid w:val="007821F9"/>
    <w:rsid w:val="00787263"/>
    <w:rsid w:val="007C508A"/>
    <w:rsid w:val="007D5640"/>
    <w:rsid w:val="007D7CE1"/>
    <w:rsid w:val="008015F6"/>
    <w:rsid w:val="00816465"/>
    <w:rsid w:val="0082653B"/>
    <w:rsid w:val="008357E4"/>
    <w:rsid w:val="0085016E"/>
    <w:rsid w:val="00873672"/>
    <w:rsid w:val="00881548"/>
    <w:rsid w:val="008A44AE"/>
    <w:rsid w:val="008B10CC"/>
    <w:rsid w:val="008B791D"/>
    <w:rsid w:val="008C368E"/>
    <w:rsid w:val="008F026F"/>
    <w:rsid w:val="00913FFA"/>
    <w:rsid w:val="009223CD"/>
    <w:rsid w:val="0093564D"/>
    <w:rsid w:val="00974AAF"/>
    <w:rsid w:val="00983DF5"/>
    <w:rsid w:val="00996AF3"/>
    <w:rsid w:val="009C562C"/>
    <w:rsid w:val="009D5EEF"/>
    <w:rsid w:val="009E2A79"/>
    <w:rsid w:val="009E39B3"/>
    <w:rsid w:val="00A36C33"/>
    <w:rsid w:val="00A4244E"/>
    <w:rsid w:val="00A560F4"/>
    <w:rsid w:val="00A56267"/>
    <w:rsid w:val="00A56A34"/>
    <w:rsid w:val="00A7136F"/>
    <w:rsid w:val="00AA0922"/>
    <w:rsid w:val="00AC2990"/>
    <w:rsid w:val="00AC2AF0"/>
    <w:rsid w:val="00AF5287"/>
    <w:rsid w:val="00B07472"/>
    <w:rsid w:val="00B306CF"/>
    <w:rsid w:val="00B346EB"/>
    <w:rsid w:val="00B50FA7"/>
    <w:rsid w:val="00B54B66"/>
    <w:rsid w:val="00B62081"/>
    <w:rsid w:val="00B90471"/>
    <w:rsid w:val="00BD0851"/>
    <w:rsid w:val="00BD67BD"/>
    <w:rsid w:val="00BD77B7"/>
    <w:rsid w:val="00C06CFF"/>
    <w:rsid w:val="00C13328"/>
    <w:rsid w:val="00C15C6B"/>
    <w:rsid w:val="00C5236C"/>
    <w:rsid w:val="00C6107F"/>
    <w:rsid w:val="00C9183F"/>
    <w:rsid w:val="00C9790F"/>
    <w:rsid w:val="00CB6B59"/>
    <w:rsid w:val="00CC3FD5"/>
    <w:rsid w:val="00CC7D5E"/>
    <w:rsid w:val="00CE3CA5"/>
    <w:rsid w:val="00CF73BE"/>
    <w:rsid w:val="00D031B4"/>
    <w:rsid w:val="00D06683"/>
    <w:rsid w:val="00D10CDC"/>
    <w:rsid w:val="00D11826"/>
    <w:rsid w:val="00D2513B"/>
    <w:rsid w:val="00D42F2B"/>
    <w:rsid w:val="00D4568F"/>
    <w:rsid w:val="00D523D7"/>
    <w:rsid w:val="00D5297F"/>
    <w:rsid w:val="00D95996"/>
    <w:rsid w:val="00DA27CF"/>
    <w:rsid w:val="00DB16E8"/>
    <w:rsid w:val="00DB53D5"/>
    <w:rsid w:val="00DD77B8"/>
    <w:rsid w:val="00E1290A"/>
    <w:rsid w:val="00E62865"/>
    <w:rsid w:val="00E81E1A"/>
    <w:rsid w:val="00E9327C"/>
    <w:rsid w:val="00E95D66"/>
    <w:rsid w:val="00EA1854"/>
    <w:rsid w:val="00EF4DDE"/>
    <w:rsid w:val="00F00FF2"/>
    <w:rsid w:val="00F12048"/>
    <w:rsid w:val="00F35C27"/>
    <w:rsid w:val="00F41C6A"/>
    <w:rsid w:val="00F51BE1"/>
    <w:rsid w:val="00F55D53"/>
    <w:rsid w:val="00F55FEE"/>
    <w:rsid w:val="00F94813"/>
    <w:rsid w:val="00FA35D2"/>
    <w:rsid w:val="00FB05AA"/>
    <w:rsid w:val="00FB7D48"/>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7"/>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80E"/>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39"/>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docdata">
    <w:name w:val="docdata"/>
    <w:aliases w:val="docy,v5,1516,bqiaagaaeyqcaaagiaiaaantbqaabwefaaaaaaaaaaaaaaaaaaaaaaaaaaaaaaaaaaaaaaaaaaaaaaaaaaaaaaaaaaaaaaaaaaaaaaaaaaaaaaaaaaaaaaaaaaaaaaaaaaaaaaaaaaaaaaaaaaaaaaaaaaaaaaaaaaaaaaaaaaaaaaaaaaaaaaaaaaaaaaaaaaaaaaaaaaaaaaaaaaaaaaaaaaaaaaaaaaaaaaaa"/>
    <w:basedOn w:val="a"/>
    <w:rsid w:val="001434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80E"/>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s>
</file>

<file path=word/webSettings.xml><?xml version="1.0" encoding="utf-8"?>
<w:webSettings xmlns:r="http://schemas.openxmlformats.org/officeDocument/2006/relationships" xmlns:w="http://schemas.openxmlformats.org/wordprocessingml/2006/main">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EF62C-4158-46B2-B7F0-6C9B7D2E9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16834</Words>
  <Characters>95956</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therealdrus</cp:lastModifiedBy>
  <cp:revision>3</cp:revision>
  <dcterms:created xsi:type="dcterms:W3CDTF">2026-03-05T17:41:00Z</dcterms:created>
  <dcterms:modified xsi:type="dcterms:W3CDTF">2026-03-05T17:45:00Z</dcterms:modified>
</cp:coreProperties>
</file>