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A3C75" w14:textId="77777777" w:rsidR="00392CCE" w:rsidRPr="00392CCE" w:rsidRDefault="00392CCE" w:rsidP="00392CCE">
      <w:pPr>
        <w:spacing w:before="68" w:after="0" w:line="42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92CC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ЧАСТНОЕ ОБРАЗОВАТЕЛЬНОЕ УЧРЕЖДЕНИЕ</w:t>
      </w:r>
      <w:r w:rsidRPr="00392CCE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392CC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ПРОФЕССИОНАЛЬНОГО</w:t>
      </w:r>
      <w:r w:rsidRPr="00392CCE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392CC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ОБРАЗОВАНИЯ</w:t>
      </w:r>
    </w:p>
    <w:p w14:paraId="065E110D" w14:textId="77777777" w:rsidR="00392CCE" w:rsidRPr="00392CCE" w:rsidRDefault="00392CCE" w:rsidP="00392CCE">
      <w:pPr>
        <w:spacing w:after="0" w:line="274" w:lineRule="exact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92CC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«СТАВРОПОЛЬСКИЙ</w:t>
      </w:r>
      <w:r w:rsidRPr="00392CCE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392CC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МНОГОПРОФИЛЬНЫЙ</w:t>
      </w:r>
      <w:r w:rsidRPr="00392CCE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392CC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КОЛЛЕДЖ»</w:t>
      </w:r>
    </w:p>
    <w:p w14:paraId="61C0CA35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14:paraId="3C1A43B6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14:paraId="56A48052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14:paraId="7FDBB682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14:paraId="2AF58892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14:paraId="28851FE2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14:paraId="1624E896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14:paraId="20FB80E9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14:paraId="6B8D29E2" w14:textId="3121E304" w:rsid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14:paraId="7C0ED037" w14:textId="5F56BDEC" w:rsid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14:paraId="1DC0EEF6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14:paraId="218CA8A2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14:paraId="2C2E0720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14:paraId="7CD419E8" w14:textId="77777777" w:rsidR="00392CCE" w:rsidRPr="00392CCE" w:rsidRDefault="00392CCE" w:rsidP="00392CCE">
      <w:pPr>
        <w:spacing w:before="10"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31"/>
          <w:szCs w:val="20"/>
          <w:lang w:eastAsia="ru-RU"/>
        </w:rPr>
      </w:pPr>
    </w:p>
    <w:p w14:paraId="6FF2DDD4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92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КОНТРОЛЬНО-ОЦЕНОЧНЫЕ</w:t>
      </w:r>
      <w:r w:rsidRPr="00392CCE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392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СРЕДСТВА</w:t>
      </w:r>
    </w:p>
    <w:p w14:paraId="5334F44B" w14:textId="77777777" w:rsidR="00392CCE" w:rsidRPr="00392CCE" w:rsidRDefault="00392CCE" w:rsidP="00392CCE">
      <w:pPr>
        <w:spacing w:before="160" w:after="0" w:line="36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92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 текущего контроля успеваемости, промежуточной аттестации</w:t>
      </w:r>
      <w:r w:rsidRPr="00392CCE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392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</w:t>
      </w:r>
      <w:r w:rsidRPr="00392CC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392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профессиональному</w:t>
      </w:r>
      <w:r w:rsidRPr="00392CC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392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модулю</w:t>
      </w:r>
    </w:p>
    <w:p w14:paraId="318CB8D7" w14:textId="587089D7" w:rsidR="00392CCE" w:rsidRPr="00392CCE" w:rsidRDefault="00392CCE" w:rsidP="00392CCE">
      <w:pPr>
        <w:keepNext/>
        <w:keepLines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392CC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ПМ.01 «Проектирование и разработка информационных систем»</w:t>
      </w:r>
    </w:p>
    <w:p w14:paraId="7E9BD08A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31"/>
          <w:szCs w:val="20"/>
          <w:lang w:eastAsia="ru-RU"/>
        </w:rPr>
      </w:pPr>
    </w:p>
    <w:p w14:paraId="3A9C466E" w14:textId="77777777" w:rsidR="00392CCE" w:rsidRPr="00392CCE" w:rsidRDefault="00392CCE" w:rsidP="00392CCE">
      <w:pPr>
        <w:spacing w:before="1"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92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</w:t>
      </w:r>
      <w:r w:rsidRPr="00392CCE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392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обучающихся</w:t>
      </w:r>
      <w:r w:rsidRPr="00392CCE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392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специальности</w:t>
      </w:r>
    </w:p>
    <w:p w14:paraId="1846AD06" w14:textId="77777777" w:rsidR="00392CCE" w:rsidRPr="00392CCE" w:rsidRDefault="00392CCE" w:rsidP="00392CCE">
      <w:pPr>
        <w:spacing w:before="3"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31"/>
          <w:szCs w:val="20"/>
          <w:lang w:eastAsia="ru-RU"/>
        </w:rPr>
      </w:pPr>
    </w:p>
    <w:p w14:paraId="6A688875" w14:textId="1E72B1F6" w:rsidR="00392CCE" w:rsidRPr="00392CCE" w:rsidRDefault="00392CCE" w:rsidP="00392CCE">
      <w:pPr>
        <w:keepNext/>
        <w:keepLines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392CC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09.02.07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Информационные системы и технологии</w:t>
      </w:r>
    </w:p>
    <w:p w14:paraId="4747E312" w14:textId="77777777" w:rsidR="00392CCE" w:rsidRPr="00392CCE" w:rsidRDefault="00392CCE" w:rsidP="00392CCE">
      <w:pPr>
        <w:spacing w:after="0" w:line="504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92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</w:t>
      </w:r>
      <w:r w:rsidRPr="00392CCE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392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базе</w:t>
      </w:r>
      <w:r w:rsidRPr="00392CCE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392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основного</w:t>
      </w:r>
      <w:r w:rsidRPr="00392CCE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392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общего</w:t>
      </w:r>
      <w:r w:rsidRPr="00392CCE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392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образования</w:t>
      </w:r>
    </w:p>
    <w:p w14:paraId="2BDEF8F7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14:paraId="2401E3E3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14:paraId="7790523B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14:paraId="76AF884F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14:paraId="470D27AC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14:paraId="5EB7DDC1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14:paraId="4EC32102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14:paraId="2ED63925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14:paraId="6B5B1E19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14:paraId="219EA73C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14:paraId="5E826FE7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14:paraId="4D0BD938" w14:textId="77777777" w:rsidR="00392CCE" w:rsidRPr="00392CCE" w:rsidRDefault="00392CCE" w:rsidP="00392CCE">
      <w:pPr>
        <w:spacing w:before="3"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9"/>
          <w:szCs w:val="20"/>
          <w:lang w:eastAsia="ru-RU"/>
        </w:rPr>
      </w:pPr>
    </w:p>
    <w:p w14:paraId="5A990D30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92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Ставрополь</w:t>
      </w:r>
      <w:r w:rsidRPr="00392CCE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392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2025</w:t>
      </w:r>
    </w:p>
    <w:p w14:paraId="308DB1B2" w14:textId="1C0E1F79" w:rsidR="00E87E25" w:rsidRPr="00392CCE" w:rsidRDefault="00E87E25" w:rsidP="00392C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CCE">
        <w:rPr>
          <w:rFonts w:ascii="Times New Roman" w:hAnsi="Times New Roman" w:cs="Times New Roman"/>
          <w:sz w:val="28"/>
          <w:szCs w:val="28"/>
        </w:rPr>
        <w:lastRenderedPageBreak/>
        <w:t>Контрольно-</w:t>
      </w:r>
      <w:r w:rsidRPr="00392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оценочные</w:t>
      </w:r>
      <w:r w:rsidRPr="00392CCE">
        <w:rPr>
          <w:rFonts w:ascii="Times New Roman" w:hAnsi="Times New Roman" w:cs="Times New Roman"/>
          <w:sz w:val="28"/>
          <w:szCs w:val="28"/>
        </w:rPr>
        <w:t xml:space="preserve"> средства для промежуточной аттестации по профессиональному модулю </w:t>
      </w:r>
      <w:r w:rsidR="00392CCE" w:rsidRPr="00392CCE">
        <w:rPr>
          <w:rFonts w:ascii="Times New Roman" w:hAnsi="Times New Roman" w:cs="Times New Roman"/>
          <w:sz w:val="28"/>
          <w:szCs w:val="28"/>
        </w:rPr>
        <w:t xml:space="preserve">ПМ.01 «Проектирование и разработка информационных систем» </w:t>
      </w:r>
      <w:r w:rsidRPr="00392CCE">
        <w:rPr>
          <w:rFonts w:ascii="Times New Roman" w:hAnsi="Times New Roman" w:cs="Times New Roman"/>
          <w:sz w:val="28"/>
          <w:szCs w:val="28"/>
        </w:rPr>
        <w:t xml:space="preserve">разработан на основе Федерального государственного образовательного стандарта (далее ФГОС) по специальности среднего профессионального образования (далее СПО) </w:t>
      </w:r>
      <w:r w:rsidR="008440D0" w:rsidRPr="00392CCE">
        <w:rPr>
          <w:rFonts w:ascii="Times New Roman" w:hAnsi="Times New Roman" w:cs="Times New Roman"/>
          <w:sz w:val="28"/>
          <w:szCs w:val="28"/>
        </w:rPr>
        <w:t>09.02.07 Информационные системы и программирование</w:t>
      </w:r>
      <w:r w:rsidRPr="00392CCE">
        <w:rPr>
          <w:rFonts w:ascii="Times New Roman" w:hAnsi="Times New Roman" w:cs="Times New Roman"/>
          <w:sz w:val="28"/>
          <w:szCs w:val="28"/>
        </w:rPr>
        <w:t xml:space="preserve"> в соответствии с Приказом Минобрнауки России </w:t>
      </w:r>
      <w:r w:rsidR="008440D0" w:rsidRPr="00392CCE">
        <w:rPr>
          <w:rFonts w:ascii="Times New Roman" w:hAnsi="Times New Roman" w:cs="Times New Roman"/>
          <w:sz w:val="28"/>
          <w:szCs w:val="28"/>
        </w:rPr>
        <w:t>от 09.12.2016 г. № 15</w:t>
      </w:r>
      <w:r w:rsidR="00A25A4D">
        <w:rPr>
          <w:rFonts w:ascii="Times New Roman" w:hAnsi="Times New Roman" w:cs="Times New Roman"/>
          <w:sz w:val="28"/>
          <w:szCs w:val="28"/>
        </w:rPr>
        <w:t>53</w:t>
      </w:r>
      <w:r w:rsidR="008440D0" w:rsidRPr="00392CCE">
        <w:rPr>
          <w:rFonts w:ascii="Times New Roman" w:hAnsi="Times New Roman" w:cs="Times New Roman"/>
          <w:sz w:val="28"/>
          <w:szCs w:val="28"/>
        </w:rPr>
        <w:t xml:space="preserve"> </w:t>
      </w:r>
      <w:r w:rsidRPr="00392CCE">
        <w:rPr>
          <w:rFonts w:ascii="Times New Roman" w:hAnsi="Times New Roman" w:cs="Times New Roman"/>
          <w:sz w:val="28"/>
          <w:szCs w:val="28"/>
        </w:rPr>
        <w:t xml:space="preserve">«Об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8440D0" w:rsidRPr="00392CCE">
        <w:rPr>
          <w:rFonts w:ascii="Times New Roman" w:hAnsi="Times New Roman" w:cs="Times New Roman"/>
          <w:sz w:val="28"/>
          <w:szCs w:val="28"/>
        </w:rPr>
        <w:t>09.02.07 Информационные системы и программирование</w:t>
      </w:r>
      <w:r w:rsidRPr="00392CCE">
        <w:rPr>
          <w:rFonts w:ascii="Times New Roman" w:hAnsi="Times New Roman" w:cs="Times New Roman"/>
          <w:sz w:val="28"/>
          <w:szCs w:val="28"/>
        </w:rPr>
        <w:t xml:space="preserve">» и в соответствии с учебным планом СмК специальности </w:t>
      </w:r>
      <w:r w:rsidR="00B6464B" w:rsidRPr="00392CCE">
        <w:rPr>
          <w:rFonts w:ascii="Times New Roman" w:hAnsi="Times New Roman" w:cs="Times New Roman"/>
          <w:sz w:val="28"/>
          <w:szCs w:val="28"/>
        </w:rPr>
        <w:t>09.02.07 Информационные системы и программирование</w:t>
      </w:r>
      <w:r w:rsidRPr="00392CCE">
        <w:rPr>
          <w:rFonts w:ascii="Times New Roman" w:hAnsi="Times New Roman" w:cs="Times New Roman"/>
          <w:sz w:val="28"/>
          <w:szCs w:val="28"/>
        </w:rPr>
        <w:t>, утвержденным директором колледжа Кандауровой Н.В. на 202</w:t>
      </w:r>
      <w:r w:rsidR="00392CCE">
        <w:rPr>
          <w:rFonts w:ascii="Times New Roman" w:hAnsi="Times New Roman" w:cs="Times New Roman"/>
          <w:sz w:val="28"/>
          <w:szCs w:val="28"/>
        </w:rPr>
        <w:t>5</w:t>
      </w:r>
      <w:r w:rsidRPr="00392CCE">
        <w:rPr>
          <w:rFonts w:ascii="Times New Roman" w:hAnsi="Times New Roman" w:cs="Times New Roman"/>
          <w:sz w:val="28"/>
          <w:szCs w:val="28"/>
        </w:rPr>
        <w:t>-202</w:t>
      </w:r>
      <w:r w:rsidR="00392CCE">
        <w:rPr>
          <w:rFonts w:ascii="Times New Roman" w:hAnsi="Times New Roman" w:cs="Times New Roman"/>
          <w:sz w:val="28"/>
          <w:szCs w:val="28"/>
        </w:rPr>
        <w:t>6</w:t>
      </w:r>
      <w:r w:rsidRPr="00392CCE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46E6D441" w14:textId="77777777" w:rsidR="00E87E25" w:rsidRPr="00392CCE" w:rsidRDefault="00E87E25" w:rsidP="00392C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698C3E" w14:textId="77777777" w:rsidR="00E87E25" w:rsidRPr="00392CCE" w:rsidRDefault="00E87E25" w:rsidP="00392C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CCE">
        <w:rPr>
          <w:rFonts w:ascii="Times New Roman" w:hAnsi="Times New Roman" w:cs="Times New Roman"/>
          <w:sz w:val="28"/>
          <w:szCs w:val="28"/>
        </w:rPr>
        <w:t>Организация-разработчик: Частное образовательное учреждение профессионального образования «Ставропольский многопрофильный колледж»</w:t>
      </w:r>
    </w:p>
    <w:p w14:paraId="0C35FD12" w14:textId="77777777" w:rsidR="00E87E25" w:rsidRPr="00392CCE" w:rsidRDefault="00E87E25" w:rsidP="00392C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3A4727" w14:textId="77777777" w:rsidR="00E87E25" w:rsidRPr="00392CCE" w:rsidRDefault="00E87E25" w:rsidP="00392C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CCE">
        <w:rPr>
          <w:rFonts w:ascii="Times New Roman" w:hAnsi="Times New Roman" w:cs="Times New Roman"/>
          <w:sz w:val="28"/>
          <w:szCs w:val="28"/>
        </w:rPr>
        <w:t xml:space="preserve">Разработчик: </w:t>
      </w:r>
    </w:p>
    <w:p w14:paraId="6CC84BB4" w14:textId="0E6D8E1B" w:rsidR="00E87E25" w:rsidRPr="00392CCE" w:rsidRDefault="00392CCE" w:rsidP="00392C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Цыбань И. К</w:t>
      </w:r>
      <w:r w:rsidR="00E87E25" w:rsidRPr="00392CCE">
        <w:rPr>
          <w:rFonts w:ascii="Times New Roman" w:hAnsi="Times New Roman" w:cs="Times New Roman"/>
          <w:sz w:val="28"/>
          <w:szCs w:val="28"/>
        </w:rPr>
        <w:t>. – преподаватель СмК</w:t>
      </w:r>
    </w:p>
    <w:p w14:paraId="5B0D1C7E" w14:textId="77777777" w:rsidR="00E87E25" w:rsidRPr="00392CCE" w:rsidRDefault="00E87E25" w:rsidP="00392C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0B0164" w14:textId="2013D7A9" w:rsidR="007C5DF9" w:rsidRPr="00392CCE" w:rsidRDefault="007C5DF9" w:rsidP="00392C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CCE">
        <w:rPr>
          <w:rFonts w:ascii="Times New Roman" w:hAnsi="Times New Roman" w:cs="Times New Roman"/>
          <w:sz w:val="28"/>
          <w:szCs w:val="28"/>
        </w:rPr>
        <w:t xml:space="preserve">Рассмотрено на заседании методического объединения укрупненных групп специальностей 09.00.00 «Информатика и вычислительная техника»; 10.00.00 «Информационная безопасность» </w:t>
      </w:r>
      <w:r w:rsidR="00392CCE" w:rsidRPr="00392CCE">
        <w:rPr>
          <w:rFonts w:ascii="Times New Roman" w:hAnsi="Times New Roman" w:cs="Times New Roman"/>
          <w:sz w:val="28"/>
          <w:szCs w:val="28"/>
        </w:rPr>
        <w:t>Протокол № 10 от 15.05.2025 г.</w:t>
      </w:r>
    </w:p>
    <w:p w14:paraId="3E411738" w14:textId="77777777" w:rsidR="007C5DF9" w:rsidRPr="00392CCE" w:rsidRDefault="007C5DF9" w:rsidP="00392C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249A88" w14:textId="70A9A3F7" w:rsidR="008F5EF5" w:rsidRPr="00392CCE" w:rsidRDefault="007C5DF9" w:rsidP="00392C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CCE">
        <w:rPr>
          <w:rFonts w:ascii="Times New Roman" w:hAnsi="Times New Roman" w:cs="Times New Roman"/>
          <w:sz w:val="28"/>
          <w:szCs w:val="28"/>
        </w:rPr>
        <w:t xml:space="preserve">Рекомендовано к использованию в учебном процессе Методическим советом СМК, </w:t>
      </w:r>
      <w:r w:rsidR="00392CCE" w:rsidRPr="00392CCE">
        <w:rPr>
          <w:rFonts w:ascii="Times New Roman" w:hAnsi="Times New Roman" w:cs="Times New Roman"/>
          <w:sz w:val="28"/>
          <w:szCs w:val="28"/>
        </w:rPr>
        <w:t>Протокол № 10 от 15.05.2025 г.</w:t>
      </w:r>
    </w:p>
    <w:p w14:paraId="09AB952C" w14:textId="77777777" w:rsidR="00240CC9" w:rsidRPr="00753A44" w:rsidRDefault="00240CC9" w:rsidP="00A25A4D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3A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Общие положения</w:t>
      </w:r>
    </w:p>
    <w:p w14:paraId="16866BB7" w14:textId="1F583273" w:rsidR="00CB6177" w:rsidRPr="00753A44" w:rsidRDefault="00C232A0" w:rsidP="00A25A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8459E9" w:rsidRPr="008459E9">
        <w:rPr>
          <w:rFonts w:ascii="Times New Roman" w:eastAsia="Times New Roman" w:hAnsi="Times New Roman" w:cs="Times New Roman"/>
          <w:sz w:val="28"/>
          <w:szCs w:val="28"/>
        </w:rPr>
        <w:t>ПМ.0</w:t>
      </w:r>
      <w:r w:rsidR="00A25A4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459E9" w:rsidRPr="008459E9">
        <w:rPr>
          <w:rFonts w:ascii="Times New Roman" w:eastAsia="Times New Roman" w:hAnsi="Times New Roman" w:cs="Times New Roman"/>
          <w:sz w:val="28"/>
          <w:szCs w:val="28"/>
        </w:rPr>
        <w:t xml:space="preserve"> Проектирование и разработка информационных систем</w:t>
      </w:r>
      <w:r w:rsidR="00CB6177" w:rsidRPr="00753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DDEFDD5" w14:textId="77777777" w:rsidR="00C232A0" w:rsidRPr="00753A44" w:rsidRDefault="00240CC9" w:rsidP="00A25A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A44">
        <w:rPr>
          <w:rFonts w:ascii="Times New Roman" w:eastAsia="Calibri" w:hAnsi="Times New Roman" w:cs="Times New Roman"/>
          <w:sz w:val="28"/>
          <w:szCs w:val="28"/>
        </w:rPr>
        <w:t xml:space="preserve">Формой аттестации по профессиональному модулю является экзамен (квалификационный). </w:t>
      </w:r>
    </w:p>
    <w:p w14:paraId="2EBCB09E" w14:textId="77777777" w:rsidR="00240CC9" w:rsidRPr="00753A44" w:rsidRDefault="00240CC9" w:rsidP="00A25A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A44">
        <w:rPr>
          <w:rFonts w:ascii="Times New Roman" w:eastAsia="Calibri" w:hAnsi="Times New Roman" w:cs="Times New Roman"/>
          <w:sz w:val="28"/>
          <w:szCs w:val="28"/>
        </w:rPr>
        <w:t xml:space="preserve">Итогом экзамена является однозначное решение: «вид профессиональной деятельности освоен </w:t>
      </w:r>
      <w:r w:rsidR="00C232A0" w:rsidRPr="00753A44">
        <w:rPr>
          <w:rFonts w:ascii="Times New Roman" w:eastAsia="Calibri" w:hAnsi="Times New Roman" w:cs="Times New Roman"/>
          <w:sz w:val="28"/>
          <w:szCs w:val="28"/>
        </w:rPr>
        <w:t xml:space="preserve">с оценкой </w:t>
      </w:r>
      <w:r w:rsidRPr="00753A44">
        <w:rPr>
          <w:rFonts w:ascii="Times New Roman" w:eastAsia="Calibri" w:hAnsi="Times New Roman" w:cs="Times New Roman"/>
          <w:sz w:val="28"/>
          <w:szCs w:val="28"/>
        </w:rPr>
        <w:t xml:space="preserve">/ не освоен» </w:t>
      </w:r>
    </w:p>
    <w:p w14:paraId="17D067E1" w14:textId="77777777" w:rsidR="00C232A0" w:rsidRPr="00753A44" w:rsidRDefault="00C232A0" w:rsidP="00A25A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12DEB58" w14:textId="77777777" w:rsidR="00C232A0" w:rsidRPr="00753A44" w:rsidRDefault="00C232A0" w:rsidP="00A25A4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3A44">
        <w:rPr>
          <w:rFonts w:ascii="Times New Roman" w:eastAsia="Calibri" w:hAnsi="Times New Roman" w:cs="Times New Roman"/>
          <w:b/>
          <w:sz w:val="28"/>
          <w:szCs w:val="28"/>
        </w:rPr>
        <w:t>1. Результаты освоения модуля, подлежащие проверке</w:t>
      </w:r>
    </w:p>
    <w:p w14:paraId="49AA692F" w14:textId="77777777" w:rsidR="00A51CAA" w:rsidRDefault="00C232A0" w:rsidP="00A25A4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3A44">
        <w:rPr>
          <w:rFonts w:ascii="Times New Roman" w:eastAsia="Calibri" w:hAnsi="Times New Roman" w:cs="Times New Roman"/>
          <w:b/>
          <w:sz w:val="28"/>
          <w:szCs w:val="28"/>
        </w:rPr>
        <w:t>1.1. Профессиональные и общие компетенции:</w:t>
      </w:r>
    </w:p>
    <w:p w14:paraId="2991FE3A" w14:textId="77777777" w:rsidR="00801A0F" w:rsidRPr="00801A0F" w:rsidRDefault="00801A0F" w:rsidP="00A25A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A0F">
        <w:rPr>
          <w:rFonts w:ascii="Times New Roman" w:eastAsia="Times New Roman" w:hAnsi="Times New Roman" w:cs="Times New Roman"/>
          <w:sz w:val="28"/>
          <w:szCs w:val="28"/>
        </w:rPr>
        <w:t>Сформированность компетенций (в т. ч. частичная для общих) может быть подтверждена как изолированно, так и комплексно. В ходе экзамена квалификационного предпочтение следует отдавать комплексной оценке.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395"/>
      </w:tblGrid>
      <w:tr w:rsidR="00C412BF" w:rsidRPr="004D553B" w14:paraId="5F235D8A" w14:textId="3474FAF4" w:rsidTr="00C412BF">
        <w:trPr>
          <w:trHeight w:val="38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90A9" w14:textId="77777777" w:rsidR="00C412BF" w:rsidRPr="00F0392B" w:rsidRDefault="00C412BF" w:rsidP="00C412B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392B">
              <w:rPr>
                <w:rFonts w:ascii="Times New Roman" w:hAnsi="Times New Roman" w:cs="Times New Roman"/>
                <w:b/>
                <w:bCs/>
                <w:sz w:val="24"/>
              </w:rPr>
              <w:t>Профессиональные и общие компетенции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3B22" w14:textId="7F31C401" w:rsidR="00C412BF" w:rsidRPr="00F0392B" w:rsidRDefault="00C412BF" w:rsidP="00C412B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412BF">
              <w:rPr>
                <w:rFonts w:ascii="Times New Roman" w:hAnsi="Times New Roman" w:cs="Times New Roman"/>
                <w:b/>
                <w:bCs/>
                <w:sz w:val="24"/>
              </w:rPr>
              <w:t>Показатели оценки результата</w:t>
            </w:r>
          </w:p>
        </w:tc>
      </w:tr>
      <w:tr w:rsidR="00C412BF" w:rsidRPr="004D553B" w14:paraId="01110828" w14:textId="64054EAE" w:rsidTr="00C412BF">
        <w:trPr>
          <w:trHeight w:val="61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353C" w14:textId="11075E62" w:rsidR="00C412BF" w:rsidRPr="002C6AF8" w:rsidRDefault="00C412BF" w:rsidP="002C6AF8">
            <w:pPr>
              <w:pStyle w:val="TableParagraph"/>
              <w:ind w:left="0" w:right="147"/>
              <w:jc w:val="both"/>
              <w:rPr>
                <w:sz w:val="24"/>
                <w:szCs w:val="24"/>
              </w:rPr>
            </w:pPr>
            <w:r w:rsidRPr="002C6AF8">
              <w:rPr>
                <w:sz w:val="24"/>
                <w:szCs w:val="24"/>
              </w:rPr>
              <w:t>ОК 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E1E2" w14:textId="26F3301F" w:rsidR="002C6AF8" w:rsidRPr="002C6AF8" w:rsidRDefault="00D27DC1" w:rsidP="002C69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</w:t>
            </w:r>
            <w:r w:rsidR="002C6AF8" w:rsidRPr="002C6AF8">
              <w:rPr>
                <w:rFonts w:ascii="Times New Roman" w:hAnsi="Times New Roman" w:cs="Times New Roman"/>
                <w:sz w:val="24"/>
                <w:szCs w:val="28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3AA8666B" w14:textId="6CE59717" w:rsidR="00C412BF" w:rsidRPr="008459E9" w:rsidRDefault="00D27DC1" w:rsidP="002C69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</w:t>
            </w:r>
            <w:r w:rsidR="002C6AF8" w:rsidRPr="002C6AF8">
              <w:rPr>
                <w:rFonts w:ascii="Times New Roman" w:hAnsi="Times New Roman" w:cs="Times New Roman"/>
                <w:sz w:val="24"/>
                <w:szCs w:val="28"/>
              </w:rPr>
              <w:t>адекватная оценка и самооценка эффективности и качества выполнения профессиональных задач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C412BF" w:rsidRPr="004D553B" w14:paraId="53862DAC" w14:textId="696DDE5A" w:rsidTr="00C412BF">
        <w:trPr>
          <w:trHeight w:val="61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3BEA" w14:textId="15F289C8" w:rsidR="00C412BF" w:rsidRPr="002C6AF8" w:rsidRDefault="00C412BF" w:rsidP="002C6AF8">
            <w:pPr>
              <w:pStyle w:val="TableParagraph"/>
              <w:ind w:left="0" w:right="147"/>
              <w:jc w:val="both"/>
              <w:rPr>
                <w:sz w:val="24"/>
                <w:szCs w:val="24"/>
              </w:rPr>
            </w:pPr>
            <w:r w:rsidRPr="002C6AF8">
              <w:rPr>
                <w:sz w:val="24"/>
                <w:szCs w:val="24"/>
              </w:rPr>
              <w:t>ОК 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077A" w14:textId="38784E6E" w:rsidR="00C412BF" w:rsidRPr="008459E9" w:rsidRDefault="00D27DC1" w:rsidP="002C69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</w:t>
            </w:r>
            <w:r w:rsidRPr="00D27DC1">
              <w:rPr>
                <w:rFonts w:ascii="Times New Roman" w:hAnsi="Times New Roman" w:cs="Times New Roman"/>
                <w:sz w:val="24"/>
                <w:szCs w:val="28"/>
              </w:rPr>
              <w:t>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C412BF" w:rsidRPr="004D553B" w14:paraId="4D79D5C3" w14:textId="6443928F" w:rsidTr="00C412BF">
        <w:trPr>
          <w:trHeight w:val="61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4AA8" w14:textId="08BF060E" w:rsidR="00C412BF" w:rsidRPr="002C6AF8" w:rsidRDefault="00C412BF" w:rsidP="002C6AF8">
            <w:pPr>
              <w:pStyle w:val="TableParagraph"/>
              <w:ind w:left="0" w:right="147"/>
              <w:jc w:val="both"/>
              <w:rPr>
                <w:sz w:val="24"/>
                <w:szCs w:val="24"/>
              </w:rPr>
            </w:pPr>
            <w:r w:rsidRPr="002C6AF8">
              <w:rPr>
                <w:sz w:val="24"/>
                <w:szCs w:val="24"/>
              </w:rPr>
      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AD49" w14:textId="519A91C6" w:rsidR="00C412BF" w:rsidRDefault="00D27DC1" w:rsidP="002C69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д</w:t>
            </w:r>
            <w:r w:rsidRPr="00D27DC1">
              <w:rPr>
                <w:rFonts w:ascii="Times New Roman" w:hAnsi="Times New Roman" w:cs="Times New Roman"/>
                <w:sz w:val="24"/>
                <w:szCs w:val="28"/>
              </w:rPr>
              <w:t>емонстрировать грамотность устной и письменной речи, - ясность формулирования и изложения мыслей</w:t>
            </w:r>
          </w:p>
          <w:p w14:paraId="0F5A5D7B" w14:textId="65A48D7A" w:rsidR="00D27DC1" w:rsidRPr="00D27DC1" w:rsidRDefault="00D27DC1" w:rsidP="002C69E1">
            <w:pPr>
              <w:tabs>
                <w:tab w:val="left" w:pos="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</w:tr>
      <w:tr w:rsidR="00C412BF" w:rsidRPr="004D553B" w14:paraId="7969B797" w14:textId="18C0EFE2" w:rsidTr="00C412BF">
        <w:trPr>
          <w:trHeight w:val="61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059A" w14:textId="3BFC2457" w:rsidR="00C412BF" w:rsidRPr="002C6AF8" w:rsidRDefault="00C412BF" w:rsidP="002C6AF8">
            <w:pPr>
              <w:pStyle w:val="TableParagraph"/>
              <w:ind w:left="0" w:right="147"/>
              <w:jc w:val="both"/>
              <w:rPr>
                <w:sz w:val="24"/>
                <w:szCs w:val="24"/>
              </w:rPr>
            </w:pPr>
            <w:r w:rsidRPr="002C6AF8">
              <w:rPr>
                <w:sz w:val="24"/>
                <w:szCs w:val="24"/>
              </w:rPr>
              <w:t>ОК 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D1DA" w14:textId="77777777" w:rsidR="00C412BF" w:rsidRDefault="008A2F21" w:rsidP="002C69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="005807C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A2F21">
              <w:rPr>
                <w:rFonts w:ascii="Times New Roman" w:hAnsi="Times New Roman" w:cs="Times New Roman"/>
                <w:sz w:val="24"/>
                <w:szCs w:val="28"/>
              </w:rPr>
              <w:t>соблюдени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8A2F21">
              <w:rPr>
                <w:rFonts w:ascii="Times New Roman" w:hAnsi="Times New Roman" w:cs="Times New Roman"/>
                <w:sz w:val="24"/>
                <w:szCs w:val="28"/>
              </w:rPr>
              <w:t xml:space="preserve"> правил оформления документов и построения устных сообщений на государственном и иностранных языках.</w:t>
            </w:r>
          </w:p>
          <w:p w14:paraId="3CBF6D6B" w14:textId="3ADA2EE6" w:rsidR="002C69E1" w:rsidRPr="008459E9" w:rsidRDefault="002C69E1" w:rsidP="002C69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</w:t>
            </w:r>
            <w:r w:rsidRPr="002C69E1">
              <w:rPr>
                <w:rFonts w:ascii="Times New Roman" w:hAnsi="Times New Roman" w:cs="Times New Roman"/>
                <w:sz w:val="24"/>
                <w:szCs w:val="28"/>
              </w:rPr>
              <w:t>умение понимать тексты на базовые и профессиональные темы</w:t>
            </w:r>
          </w:p>
        </w:tc>
      </w:tr>
      <w:tr w:rsidR="002C69E1" w:rsidRPr="00753A44" w14:paraId="718FF952" w14:textId="16D5842E" w:rsidTr="00C412BF">
        <w:trPr>
          <w:trHeight w:val="616"/>
        </w:trPr>
        <w:tc>
          <w:tcPr>
            <w:tcW w:w="5387" w:type="dxa"/>
          </w:tcPr>
          <w:p w14:paraId="00B9C38F" w14:textId="0CA650D1" w:rsidR="002C69E1" w:rsidRPr="002C6AF8" w:rsidRDefault="002C69E1" w:rsidP="002C6AF8">
            <w:pPr>
              <w:pStyle w:val="TableParagraph"/>
              <w:ind w:left="0" w:right="147"/>
              <w:jc w:val="both"/>
              <w:rPr>
                <w:sz w:val="24"/>
                <w:szCs w:val="24"/>
              </w:rPr>
            </w:pPr>
            <w:r w:rsidRPr="002C6AF8">
              <w:rPr>
                <w:sz w:val="24"/>
                <w:szCs w:val="24"/>
              </w:rPr>
              <w:t xml:space="preserve">ПК 5.1. Собирать исходные данные для разработки проектной документации на </w:t>
            </w:r>
            <w:r w:rsidRPr="002C6AF8">
              <w:rPr>
                <w:sz w:val="24"/>
                <w:szCs w:val="24"/>
              </w:rPr>
              <w:lastRenderedPageBreak/>
              <w:t>информационную систему</w:t>
            </w:r>
          </w:p>
        </w:tc>
        <w:tc>
          <w:tcPr>
            <w:tcW w:w="4395" w:type="dxa"/>
            <w:vMerge w:val="restart"/>
          </w:tcPr>
          <w:p w14:paraId="7DC57560" w14:textId="464FEE68" w:rsidR="002C69E1" w:rsidRPr="002C69E1" w:rsidRDefault="002C69E1" w:rsidP="002C69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C69E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Оценка «отлично» - выполнена отладка модуля (Дополнительно для </w:t>
            </w:r>
            <w:r w:rsidRPr="002C69E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квалификаций "Программист" и "Специалист по тестированию в области информационных технологий": с использованием инструментария среды проектирования); с пояснением особенностей отладочных классов; сохранены и представлены результаты отладки.</w:t>
            </w:r>
          </w:p>
          <w:p w14:paraId="1B34CF8D" w14:textId="75EC5C1F" w:rsidR="002C69E1" w:rsidRPr="002C69E1" w:rsidRDefault="002C69E1" w:rsidP="002C69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C69E1">
              <w:rPr>
                <w:rFonts w:ascii="Times New Roman" w:hAnsi="Times New Roman" w:cs="Times New Roman"/>
                <w:sz w:val="24"/>
                <w:szCs w:val="28"/>
              </w:rPr>
              <w:t>Оценка «хорошо» - выполнена отладка модуля (Дополнительно для квалификаций "Программист" и "Специалист по тестированию в области информационных технологий": с использованием инструментария среды проектирования); сохранены и представлены результаты отладки.</w:t>
            </w:r>
          </w:p>
          <w:p w14:paraId="183C982E" w14:textId="540B0872" w:rsidR="002C69E1" w:rsidRPr="00753A44" w:rsidRDefault="002C69E1" w:rsidP="002C69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C69E1">
              <w:rPr>
                <w:rFonts w:ascii="Times New Roman" w:hAnsi="Times New Roman" w:cs="Times New Roman"/>
                <w:sz w:val="24"/>
                <w:szCs w:val="28"/>
              </w:rPr>
              <w:t>Оценка «удовлетворительно» - выполнена отладка модуля, пояснены ее результаты.</w:t>
            </w:r>
          </w:p>
        </w:tc>
      </w:tr>
      <w:tr w:rsidR="002C69E1" w:rsidRPr="00753A44" w14:paraId="0F37AC40" w14:textId="67A6CA6A" w:rsidTr="00C412BF">
        <w:trPr>
          <w:trHeight w:val="486"/>
        </w:trPr>
        <w:tc>
          <w:tcPr>
            <w:tcW w:w="5387" w:type="dxa"/>
          </w:tcPr>
          <w:p w14:paraId="6FE715AE" w14:textId="1A6CDB29" w:rsidR="002C69E1" w:rsidRPr="002C6AF8" w:rsidRDefault="002C69E1" w:rsidP="002C6AF8">
            <w:pPr>
              <w:pStyle w:val="TableParagraph"/>
              <w:ind w:left="0" w:right="147"/>
              <w:jc w:val="both"/>
              <w:rPr>
                <w:sz w:val="24"/>
                <w:szCs w:val="24"/>
              </w:rPr>
            </w:pPr>
            <w:r w:rsidRPr="002C6AF8">
              <w:rPr>
                <w:sz w:val="24"/>
                <w:szCs w:val="24"/>
              </w:rPr>
              <w:lastRenderedPageBreak/>
              <w:t>ПК 5.2. Разрабатывать проектную документацию на разработку информационной системы в соответствии с требованиями заказчика</w:t>
            </w:r>
          </w:p>
        </w:tc>
        <w:tc>
          <w:tcPr>
            <w:tcW w:w="4395" w:type="dxa"/>
            <w:vMerge/>
          </w:tcPr>
          <w:p w14:paraId="04B03D12" w14:textId="77777777" w:rsidR="002C69E1" w:rsidRDefault="002C69E1" w:rsidP="00C412B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69E1" w:rsidRPr="00753A44" w14:paraId="47A33F5A" w14:textId="782398FA" w:rsidTr="00C412BF">
        <w:trPr>
          <w:trHeight w:val="215"/>
        </w:trPr>
        <w:tc>
          <w:tcPr>
            <w:tcW w:w="5387" w:type="dxa"/>
          </w:tcPr>
          <w:p w14:paraId="21E41FC3" w14:textId="62F3BCB3" w:rsidR="002C69E1" w:rsidRPr="002C6AF8" w:rsidRDefault="002C69E1" w:rsidP="002C6AF8">
            <w:pPr>
              <w:pStyle w:val="TableParagraph"/>
              <w:ind w:left="0" w:right="147"/>
              <w:jc w:val="both"/>
              <w:rPr>
                <w:sz w:val="24"/>
                <w:szCs w:val="24"/>
              </w:rPr>
            </w:pPr>
            <w:r w:rsidRPr="002C6AF8">
              <w:rPr>
                <w:sz w:val="24"/>
                <w:szCs w:val="24"/>
              </w:rPr>
              <w:t>ПК 5.3. Разрабатывать подсистемы безопасности информационной системы в соответствии с техническим заданием</w:t>
            </w:r>
          </w:p>
        </w:tc>
        <w:tc>
          <w:tcPr>
            <w:tcW w:w="4395" w:type="dxa"/>
            <w:vMerge/>
          </w:tcPr>
          <w:p w14:paraId="08B0ACEE" w14:textId="77777777" w:rsidR="002C69E1" w:rsidRDefault="002C69E1" w:rsidP="00C412B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69E1" w:rsidRPr="00753A44" w14:paraId="46E27B93" w14:textId="7CE6CE8B" w:rsidTr="00C412BF">
        <w:trPr>
          <w:trHeight w:val="223"/>
        </w:trPr>
        <w:tc>
          <w:tcPr>
            <w:tcW w:w="5387" w:type="dxa"/>
          </w:tcPr>
          <w:p w14:paraId="202F0513" w14:textId="795EB2ED" w:rsidR="002C69E1" w:rsidRPr="002C6AF8" w:rsidRDefault="002C69E1" w:rsidP="002C6AF8">
            <w:pPr>
              <w:pStyle w:val="TableParagraph"/>
              <w:ind w:left="0" w:right="147"/>
              <w:jc w:val="both"/>
              <w:rPr>
                <w:sz w:val="24"/>
                <w:szCs w:val="24"/>
              </w:rPr>
            </w:pPr>
            <w:r w:rsidRPr="002C6AF8">
              <w:rPr>
                <w:sz w:val="24"/>
                <w:szCs w:val="24"/>
              </w:rPr>
              <w:t>ПК 5.4. Производить разработку модулей информационной системы в соответствии с техническим заданием</w:t>
            </w:r>
          </w:p>
        </w:tc>
        <w:tc>
          <w:tcPr>
            <w:tcW w:w="4395" w:type="dxa"/>
            <w:vMerge/>
          </w:tcPr>
          <w:p w14:paraId="3D8EB184" w14:textId="77777777" w:rsidR="002C69E1" w:rsidRDefault="002C69E1" w:rsidP="00C412B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69E1" w:rsidRPr="00753A44" w14:paraId="45A21836" w14:textId="263CFB15" w:rsidTr="00C412BF">
        <w:trPr>
          <w:trHeight w:val="500"/>
        </w:trPr>
        <w:tc>
          <w:tcPr>
            <w:tcW w:w="5387" w:type="dxa"/>
          </w:tcPr>
          <w:p w14:paraId="45B82CF9" w14:textId="32881E74" w:rsidR="002C69E1" w:rsidRPr="002C6AF8" w:rsidRDefault="002C69E1" w:rsidP="002C6AF8">
            <w:pPr>
              <w:pStyle w:val="TableParagraph"/>
              <w:ind w:left="0" w:right="147"/>
              <w:jc w:val="both"/>
              <w:rPr>
                <w:sz w:val="24"/>
                <w:szCs w:val="24"/>
              </w:rPr>
            </w:pPr>
            <w:r w:rsidRPr="002C6AF8">
              <w:rPr>
                <w:sz w:val="24"/>
                <w:szCs w:val="24"/>
              </w:rPr>
              <w:t>ПК 5.5. 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</w:t>
            </w:r>
          </w:p>
        </w:tc>
        <w:tc>
          <w:tcPr>
            <w:tcW w:w="4395" w:type="dxa"/>
            <w:vMerge/>
          </w:tcPr>
          <w:p w14:paraId="0C791E36" w14:textId="77777777" w:rsidR="002C69E1" w:rsidRDefault="002C69E1" w:rsidP="00C412B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69E1" w:rsidRPr="00753A44" w14:paraId="14DC750B" w14:textId="1D88BF55" w:rsidTr="00C412BF">
        <w:trPr>
          <w:trHeight w:val="500"/>
        </w:trPr>
        <w:tc>
          <w:tcPr>
            <w:tcW w:w="5387" w:type="dxa"/>
          </w:tcPr>
          <w:p w14:paraId="4B68F71A" w14:textId="16EA1BEA" w:rsidR="002C69E1" w:rsidRPr="002C6AF8" w:rsidRDefault="002C69E1" w:rsidP="002C6AF8">
            <w:pPr>
              <w:pStyle w:val="TableParagraph"/>
              <w:ind w:left="0" w:right="147"/>
              <w:jc w:val="both"/>
              <w:rPr>
                <w:sz w:val="24"/>
                <w:szCs w:val="24"/>
              </w:rPr>
            </w:pPr>
            <w:r w:rsidRPr="002C6AF8">
              <w:rPr>
                <w:sz w:val="24"/>
                <w:szCs w:val="24"/>
              </w:rPr>
              <w:t>ПК 5.6. Разрабатывать техническую документацию на эксплуатацию информационной системы</w:t>
            </w:r>
          </w:p>
        </w:tc>
        <w:tc>
          <w:tcPr>
            <w:tcW w:w="4395" w:type="dxa"/>
            <w:vMerge/>
          </w:tcPr>
          <w:p w14:paraId="2220DED2" w14:textId="77777777" w:rsidR="002C69E1" w:rsidRDefault="002C69E1" w:rsidP="00C412B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69E1" w:rsidRPr="00753A44" w14:paraId="4D51B8D5" w14:textId="6210E7F1" w:rsidTr="00C412BF">
        <w:trPr>
          <w:trHeight w:val="500"/>
        </w:trPr>
        <w:tc>
          <w:tcPr>
            <w:tcW w:w="5387" w:type="dxa"/>
          </w:tcPr>
          <w:p w14:paraId="7F6E80D7" w14:textId="229EBA2D" w:rsidR="002C69E1" w:rsidRPr="002C6AF8" w:rsidRDefault="002C69E1" w:rsidP="002C6AF8">
            <w:pPr>
              <w:pStyle w:val="TableParagraph"/>
              <w:ind w:left="0" w:right="147"/>
              <w:jc w:val="both"/>
              <w:rPr>
                <w:sz w:val="24"/>
                <w:szCs w:val="24"/>
              </w:rPr>
            </w:pPr>
            <w:r w:rsidRPr="002C6AF8">
              <w:rPr>
                <w:sz w:val="24"/>
                <w:szCs w:val="24"/>
              </w:rPr>
              <w:t>ПК 5.7. Производить оценку информационной системы для выявления возможности ее модернизации</w:t>
            </w:r>
          </w:p>
        </w:tc>
        <w:tc>
          <w:tcPr>
            <w:tcW w:w="4395" w:type="dxa"/>
            <w:vMerge/>
          </w:tcPr>
          <w:p w14:paraId="3D9EF798" w14:textId="77777777" w:rsidR="002C69E1" w:rsidRDefault="002C69E1" w:rsidP="00C412B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532C9F9D" w14:textId="77777777" w:rsidR="00CB6177" w:rsidRPr="00753A44" w:rsidRDefault="00CB6177" w:rsidP="00C232A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F43AE0" w14:textId="77777777" w:rsidR="00C232A0" w:rsidRPr="00753A44" w:rsidRDefault="00C232A0" w:rsidP="00C232A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b/>
          <w:sz w:val="28"/>
          <w:szCs w:val="28"/>
        </w:rPr>
        <w:t xml:space="preserve">1.2. Иметь практический опыт – уметь – знать </w:t>
      </w:r>
    </w:p>
    <w:p w14:paraId="41839258" w14:textId="68A1EE2D" w:rsidR="00C232A0" w:rsidRDefault="00C232A0" w:rsidP="002C69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6F921441" w14:textId="77777777" w:rsidR="00BF661D" w:rsidRPr="00753A44" w:rsidRDefault="00BF661D" w:rsidP="002C69E1">
      <w:pPr>
        <w:pStyle w:val="ConsPlusNormal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53A44">
        <w:rPr>
          <w:rFonts w:ascii="Times New Roman" w:hAnsi="Times New Roman" w:cs="Times New Roman"/>
          <w:b/>
          <w:sz w:val="28"/>
          <w:szCs w:val="28"/>
        </w:rPr>
        <w:t>иметь практический опыт</w:t>
      </w:r>
      <w:r w:rsidR="007D2509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753A44">
        <w:rPr>
          <w:rFonts w:ascii="Times New Roman" w:hAnsi="Times New Roman" w:cs="Times New Roman"/>
          <w:b/>
          <w:sz w:val="28"/>
          <w:szCs w:val="28"/>
        </w:rPr>
        <w:t>:</w:t>
      </w:r>
    </w:p>
    <w:p w14:paraId="521FFD18" w14:textId="77777777" w:rsidR="008459E9" w:rsidRPr="008459E9" w:rsidRDefault="008459E9" w:rsidP="00790921">
      <w:pPr>
        <w:pStyle w:val="ConsPlusNormal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59E9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управлении процессом разработки приложений с использованием инструментальных средств;</w:t>
      </w:r>
    </w:p>
    <w:p w14:paraId="303D68BF" w14:textId="77777777" w:rsidR="008459E9" w:rsidRPr="008459E9" w:rsidRDefault="008459E9" w:rsidP="00790921">
      <w:pPr>
        <w:pStyle w:val="ConsPlusNormal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59E9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обеспечении сбора данных для анализа использования и функционирования информационной системы;</w:t>
      </w:r>
    </w:p>
    <w:p w14:paraId="3EE837DC" w14:textId="77777777" w:rsidR="008459E9" w:rsidRPr="008459E9" w:rsidRDefault="008459E9" w:rsidP="00790921">
      <w:pPr>
        <w:pStyle w:val="ConsPlusNormal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59E9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программировании в соответствии с требованиями технического задания;</w:t>
      </w:r>
    </w:p>
    <w:p w14:paraId="6DB3CFE8" w14:textId="77777777" w:rsidR="008459E9" w:rsidRPr="008459E9" w:rsidRDefault="008459E9" w:rsidP="00790921">
      <w:pPr>
        <w:pStyle w:val="ConsPlusNormal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59E9">
        <w:rPr>
          <w:rFonts w:ascii="Times New Roman" w:eastAsia="Calibri" w:hAnsi="Times New Roman" w:cs="Times New Roman"/>
          <w:sz w:val="28"/>
          <w:szCs w:val="28"/>
          <w:lang w:eastAsia="en-US"/>
        </w:rPr>
        <w:t>использовании критериев оценки качества и надежности функционирования информационной системы;</w:t>
      </w:r>
    </w:p>
    <w:p w14:paraId="263BE115" w14:textId="77777777" w:rsidR="008459E9" w:rsidRPr="008459E9" w:rsidRDefault="008459E9" w:rsidP="00790921">
      <w:pPr>
        <w:pStyle w:val="ConsPlusNormal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59E9">
        <w:rPr>
          <w:rFonts w:ascii="Times New Roman" w:eastAsia="Calibri" w:hAnsi="Times New Roman" w:cs="Times New Roman"/>
          <w:sz w:val="28"/>
          <w:szCs w:val="28"/>
          <w:lang w:eastAsia="en-US"/>
        </w:rPr>
        <w:t>применении методики тестирования разрабатываемых приложений;</w:t>
      </w:r>
    </w:p>
    <w:p w14:paraId="6236A863" w14:textId="77777777" w:rsidR="008459E9" w:rsidRPr="008459E9" w:rsidRDefault="008459E9" w:rsidP="00790921">
      <w:pPr>
        <w:pStyle w:val="ConsPlusNormal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59E9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определении состава оборудования и программных средств разработки информационной системы;</w:t>
      </w:r>
    </w:p>
    <w:p w14:paraId="65E6BBEC" w14:textId="77777777" w:rsidR="008459E9" w:rsidRPr="008459E9" w:rsidRDefault="008459E9" w:rsidP="00790921">
      <w:pPr>
        <w:pStyle w:val="ConsPlusNormal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59E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разработке документации по эксплуатации информационной системы;</w:t>
      </w:r>
    </w:p>
    <w:p w14:paraId="5FC44465" w14:textId="77777777" w:rsidR="008459E9" w:rsidRPr="008459E9" w:rsidRDefault="008459E9" w:rsidP="00790921">
      <w:pPr>
        <w:pStyle w:val="ConsPlusNormal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59E9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проведении оценки качества и экономической эффективности информационной системы в рамках своей компетенции;</w:t>
      </w:r>
    </w:p>
    <w:p w14:paraId="0780B39B" w14:textId="77777777" w:rsidR="00B16427" w:rsidRPr="00753A44" w:rsidRDefault="008459E9" w:rsidP="00790921">
      <w:pPr>
        <w:pStyle w:val="ConsPlusNormal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59E9">
        <w:rPr>
          <w:rFonts w:ascii="Times New Roman" w:eastAsia="Calibri" w:hAnsi="Times New Roman" w:cs="Times New Roman"/>
          <w:sz w:val="28"/>
          <w:szCs w:val="28"/>
          <w:lang w:eastAsia="en-US"/>
        </w:rPr>
        <w:t>модификации отдельных модулей информационной системы</w:t>
      </w:r>
      <w:r w:rsidR="00B16427" w:rsidRPr="00753A4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6F76FDC6" w14:textId="77777777" w:rsidR="00BF661D" w:rsidRPr="00753A44" w:rsidRDefault="00BF661D" w:rsidP="002C69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A44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42F2852C" w14:textId="77777777" w:rsidR="008459E9" w:rsidRPr="008459E9" w:rsidRDefault="008459E9" w:rsidP="00790921">
      <w:pPr>
        <w:pStyle w:val="ConsPlusNormal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59E9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осуществлять постановку задач по обработке информации;</w:t>
      </w:r>
    </w:p>
    <w:p w14:paraId="6CEBC6B8" w14:textId="77777777" w:rsidR="008459E9" w:rsidRPr="008459E9" w:rsidRDefault="008459E9" w:rsidP="00790921">
      <w:pPr>
        <w:pStyle w:val="ConsPlusNormal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59E9">
        <w:rPr>
          <w:rFonts w:ascii="Times New Roman" w:eastAsia="Calibri" w:hAnsi="Times New Roman" w:cs="Times New Roman"/>
          <w:sz w:val="28"/>
          <w:szCs w:val="28"/>
          <w:lang w:eastAsia="en-US"/>
        </w:rPr>
        <w:t>проводить анализ предметной области;</w:t>
      </w:r>
    </w:p>
    <w:p w14:paraId="2C33639A" w14:textId="77777777" w:rsidR="008459E9" w:rsidRPr="008459E9" w:rsidRDefault="008459E9" w:rsidP="00790921">
      <w:pPr>
        <w:pStyle w:val="ConsPlusNormal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59E9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осуществлять выбор модели и средства построения информационной системы и программных средств;</w:t>
      </w:r>
    </w:p>
    <w:p w14:paraId="4A80CE01" w14:textId="77777777" w:rsidR="008459E9" w:rsidRPr="008459E9" w:rsidRDefault="008459E9" w:rsidP="00790921">
      <w:pPr>
        <w:pStyle w:val="ConsPlusNormal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59E9">
        <w:rPr>
          <w:rFonts w:ascii="Times New Roman" w:eastAsia="Calibri" w:hAnsi="Times New Roman" w:cs="Times New Roman"/>
          <w:sz w:val="28"/>
          <w:szCs w:val="28"/>
          <w:lang w:eastAsia="en-US"/>
        </w:rPr>
        <w:t>использовать алгоритмы обработки информации для различных приложений;</w:t>
      </w:r>
    </w:p>
    <w:p w14:paraId="4A6BEC02" w14:textId="77777777" w:rsidR="008459E9" w:rsidRPr="008459E9" w:rsidRDefault="008459E9" w:rsidP="00790921">
      <w:pPr>
        <w:pStyle w:val="ConsPlusNormal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59E9">
        <w:rPr>
          <w:rFonts w:ascii="Times New Roman" w:eastAsia="Calibri" w:hAnsi="Times New Roman" w:cs="Times New Roman"/>
          <w:sz w:val="28"/>
          <w:szCs w:val="28"/>
          <w:lang w:eastAsia="en-US"/>
        </w:rPr>
        <w:t>решать прикладные вопросы программирования и языка сценариев для создания программ;</w:t>
      </w:r>
    </w:p>
    <w:p w14:paraId="2949D4EE" w14:textId="77777777" w:rsidR="008459E9" w:rsidRPr="008459E9" w:rsidRDefault="008459E9" w:rsidP="00790921">
      <w:pPr>
        <w:pStyle w:val="ConsPlusNormal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59E9">
        <w:rPr>
          <w:rFonts w:ascii="Times New Roman" w:eastAsia="Calibri" w:hAnsi="Times New Roman" w:cs="Times New Roman"/>
          <w:sz w:val="28"/>
          <w:szCs w:val="28"/>
          <w:lang w:eastAsia="en-US"/>
        </w:rPr>
        <w:t>разрабатывать графический интерфейс приложения;</w:t>
      </w:r>
    </w:p>
    <w:p w14:paraId="107A7DE3" w14:textId="77777777" w:rsidR="008459E9" w:rsidRPr="008459E9" w:rsidRDefault="008459E9" w:rsidP="00790921">
      <w:pPr>
        <w:pStyle w:val="ConsPlusNormal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59E9">
        <w:rPr>
          <w:rFonts w:ascii="Times New Roman" w:eastAsia="Calibri" w:hAnsi="Times New Roman" w:cs="Times New Roman"/>
          <w:sz w:val="28"/>
          <w:szCs w:val="28"/>
          <w:lang w:eastAsia="en-US"/>
        </w:rPr>
        <w:t>создавать и управлять проектом по разработке приложения;</w:t>
      </w:r>
    </w:p>
    <w:p w14:paraId="463C359F" w14:textId="77777777" w:rsidR="008459E9" w:rsidRPr="008459E9" w:rsidRDefault="008459E9" w:rsidP="00790921">
      <w:pPr>
        <w:pStyle w:val="ConsPlusNormal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59E9">
        <w:rPr>
          <w:rFonts w:ascii="Times New Roman" w:eastAsia="Calibri" w:hAnsi="Times New Roman" w:cs="Times New Roman"/>
          <w:sz w:val="28"/>
          <w:szCs w:val="28"/>
          <w:lang w:eastAsia="en-US"/>
        </w:rPr>
        <w:t>проектировать и разрабатывать систему по заданным требованиям и спецификациям</w:t>
      </w:r>
    </w:p>
    <w:p w14:paraId="0EE1EB88" w14:textId="77777777" w:rsidR="00BF661D" w:rsidRPr="00753A44" w:rsidRDefault="00BF661D" w:rsidP="002C69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A44">
        <w:rPr>
          <w:rFonts w:ascii="Times New Roman" w:hAnsi="Times New Roman" w:cs="Times New Roman"/>
          <w:b/>
          <w:sz w:val="28"/>
          <w:szCs w:val="28"/>
        </w:rPr>
        <w:t>знать:</w:t>
      </w:r>
    </w:p>
    <w:p w14:paraId="0C1580EC" w14:textId="77777777" w:rsidR="008459E9" w:rsidRPr="008459E9" w:rsidRDefault="008459E9" w:rsidP="00790921">
      <w:pPr>
        <w:pStyle w:val="ConsPlusNormal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59E9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виды и процедуры обработки информации, модели и методы решения задач обработки информации;</w:t>
      </w:r>
    </w:p>
    <w:p w14:paraId="2FFFA046" w14:textId="77777777" w:rsidR="008459E9" w:rsidRPr="008459E9" w:rsidRDefault="008459E9" w:rsidP="00790921">
      <w:pPr>
        <w:pStyle w:val="ConsPlusNormal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59E9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платформы для создания, исполнения и управления информационной системой;</w:t>
      </w:r>
    </w:p>
    <w:p w14:paraId="7CB45C4B" w14:textId="77777777" w:rsidR="008459E9" w:rsidRPr="008459E9" w:rsidRDefault="008459E9" w:rsidP="00790921">
      <w:pPr>
        <w:pStyle w:val="ConsPlusNormal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59E9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процессы управления проектом разработки;</w:t>
      </w:r>
    </w:p>
    <w:p w14:paraId="2E45924C" w14:textId="77777777" w:rsidR="008459E9" w:rsidRPr="008459E9" w:rsidRDefault="008459E9" w:rsidP="00790921">
      <w:pPr>
        <w:pStyle w:val="ConsPlusNormal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59E9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модели построения информационных систем, их структуру, особенности и области применения;</w:t>
      </w:r>
    </w:p>
    <w:p w14:paraId="3E0A3A90" w14:textId="77777777" w:rsidR="008459E9" w:rsidRPr="008459E9" w:rsidRDefault="008459E9" w:rsidP="00790921">
      <w:pPr>
        <w:pStyle w:val="ConsPlusNormal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59E9">
        <w:rPr>
          <w:rFonts w:ascii="Times New Roman" w:eastAsia="Calibri" w:hAnsi="Times New Roman" w:cs="Times New Roman"/>
          <w:sz w:val="28"/>
          <w:szCs w:val="28"/>
          <w:lang w:eastAsia="en-US"/>
        </w:rPr>
        <w:t>методы и средства проектирования, разработки и тестирования информационных систем;</w:t>
      </w:r>
    </w:p>
    <w:p w14:paraId="192467FA" w14:textId="3539B119" w:rsidR="008459E9" w:rsidRPr="002C69E1" w:rsidRDefault="008459E9" w:rsidP="00790921">
      <w:pPr>
        <w:pStyle w:val="ConsPlusNormal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59E9">
        <w:rPr>
          <w:rFonts w:ascii="Times New Roman" w:eastAsia="Calibri" w:hAnsi="Times New Roman" w:cs="Times New Roman"/>
          <w:sz w:val="28"/>
          <w:szCs w:val="28"/>
          <w:lang w:eastAsia="en-US"/>
        </w:rPr>
        <w:t>систему стандартизации, сертификации и систему обеспечения качества продукции</w:t>
      </w:r>
      <w:r w:rsidR="002C69E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547351E" w14:textId="33BC277B" w:rsidR="00240CC9" w:rsidRPr="00EC46B6" w:rsidRDefault="00C232A0" w:rsidP="00EC46B6">
      <w:pPr>
        <w:rPr>
          <w:rFonts w:ascii="Times New Roman" w:hAnsi="Times New Roman"/>
          <w:b/>
          <w:sz w:val="28"/>
          <w:szCs w:val="28"/>
        </w:rPr>
      </w:pPr>
      <w:r w:rsidRPr="00753A44"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="00240CC9" w:rsidRPr="00753A44">
        <w:rPr>
          <w:rFonts w:ascii="Times New Roman" w:hAnsi="Times New Roman"/>
          <w:b/>
          <w:sz w:val="28"/>
          <w:szCs w:val="28"/>
        </w:rPr>
        <w:t>Формы промежуточной аттестации по профессиональному модулю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8A49F2" w:rsidRPr="00753A44" w14:paraId="52CC5824" w14:textId="77777777" w:rsidTr="00B16427">
        <w:tc>
          <w:tcPr>
            <w:tcW w:w="4785" w:type="dxa"/>
          </w:tcPr>
          <w:p w14:paraId="77CD9A8F" w14:textId="77777777" w:rsidR="008A49F2" w:rsidRPr="00753A44" w:rsidRDefault="008A49F2" w:rsidP="002C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Элементы модуля, профессиональный модуль</w:t>
            </w:r>
          </w:p>
        </w:tc>
        <w:tc>
          <w:tcPr>
            <w:tcW w:w="4786" w:type="dxa"/>
          </w:tcPr>
          <w:p w14:paraId="25AF57E9" w14:textId="77777777" w:rsidR="008A49F2" w:rsidRPr="00753A44" w:rsidRDefault="008A49F2" w:rsidP="002C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Формы промежуточной аттестации</w:t>
            </w:r>
          </w:p>
        </w:tc>
      </w:tr>
      <w:tr w:rsidR="008A49F2" w:rsidRPr="00753A44" w14:paraId="5EC14526" w14:textId="77777777" w:rsidTr="00B16427">
        <w:tc>
          <w:tcPr>
            <w:tcW w:w="4785" w:type="dxa"/>
          </w:tcPr>
          <w:p w14:paraId="045E3666" w14:textId="6951766F" w:rsidR="008A49F2" w:rsidRPr="00753A44" w:rsidRDefault="008A49F2" w:rsidP="002C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3A44"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ru-RU"/>
              </w:rPr>
              <w:t>МДК 0</w:t>
            </w:r>
            <w:r w:rsidR="004F477B"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ru-RU"/>
              </w:rPr>
              <w:t>1</w:t>
            </w:r>
            <w:r w:rsidRPr="00753A44"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ru-RU"/>
              </w:rPr>
              <w:t xml:space="preserve">.01. </w:t>
            </w:r>
          </w:p>
        </w:tc>
        <w:tc>
          <w:tcPr>
            <w:tcW w:w="4786" w:type="dxa"/>
          </w:tcPr>
          <w:p w14:paraId="2D5987F3" w14:textId="77777777" w:rsidR="008A49F2" w:rsidRPr="00753A44" w:rsidRDefault="008A49F2" w:rsidP="002C69E1">
            <w:pPr>
              <w:widowControl w:val="0"/>
              <w:spacing w:after="0" w:line="240" w:lineRule="auto"/>
              <w:ind w:firstLine="3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Экзамен</w:t>
            </w:r>
          </w:p>
        </w:tc>
      </w:tr>
      <w:tr w:rsidR="008A49F2" w:rsidRPr="00753A44" w14:paraId="1CD78C38" w14:textId="77777777" w:rsidTr="00B16427">
        <w:tc>
          <w:tcPr>
            <w:tcW w:w="4785" w:type="dxa"/>
          </w:tcPr>
          <w:p w14:paraId="3786B4C5" w14:textId="35D45CF4" w:rsidR="008A49F2" w:rsidRPr="00753A44" w:rsidRDefault="008A49F2" w:rsidP="002C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МДК 0</w:t>
            </w:r>
            <w:r w:rsidR="004F47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.02</w:t>
            </w:r>
          </w:p>
        </w:tc>
        <w:tc>
          <w:tcPr>
            <w:tcW w:w="4786" w:type="dxa"/>
          </w:tcPr>
          <w:p w14:paraId="45D1CDF8" w14:textId="77777777" w:rsidR="008A49F2" w:rsidRPr="00753A44" w:rsidRDefault="008A49F2" w:rsidP="002C69E1">
            <w:pPr>
              <w:widowControl w:val="0"/>
              <w:spacing w:after="0" w:line="240" w:lineRule="auto"/>
              <w:ind w:firstLine="3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Экзамен</w:t>
            </w:r>
          </w:p>
        </w:tc>
      </w:tr>
      <w:tr w:rsidR="008A49F2" w:rsidRPr="00753A44" w14:paraId="0DCA4DA3" w14:textId="77777777" w:rsidTr="00B16427">
        <w:tc>
          <w:tcPr>
            <w:tcW w:w="4785" w:type="dxa"/>
          </w:tcPr>
          <w:p w14:paraId="142B141E" w14:textId="01CD3A7B" w:rsidR="008A49F2" w:rsidRPr="00753A44" w:rsidRDefault="008A49F2" w:rsidP="002C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3A44"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ru-RU"/>
              </w:rPr>
              <w:t>МДК 0</w:t>
            </w:r>
            <w:r w:rsidR="004F477B"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ru-RU"/>
              </w:rPr>
              <w:t>1</w:t>
            </w:r>
            <w:r w:rsidRPr="00753A44"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ru-RU"/>
              </w:rPr>
              <w:t>.03.</w:t>
            </w:r>
          </w:p>
        </w:tc>
        <w:tc>
          <w:tcPr>
            <w:tcW w:w="4786" w:type="dxa"/>
          </w:tcPr>
          <w:p w14:paraId="53AF7938" w14:textId="77777777" w:rsidR="008A49F2" w:rsidRPr="00753A44" w:rsidRDefault="008A49F2" w:rsidP="002C69E1">
            <w:pPr>
              <w:widowControl w:val="0"/>
              <w:spacing w:after="0" w:line="240" w:lineRule="auto"/>
              <w:ind w:firstLine="3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Экзамен</w:t>
            </w:r>
          </w:p>
        </w:tc>
      </w:tr>
      <w:tr w:rsidR="008A49F2" w:rsidRPr="00753A44" w14:paraId="03148B19" w14:textId="77777777" w:rsidTr="00B16427">
        <w:tc>
          <w:tcPr>
            <w:tcW w:w="4785" w:type="dxa"/>
          </w:tcPr>
          <w:p w14:paraId="25111619" w14:textId="4709EA16" w:rsidR="008A49F2" w:rsidRPr="00753A44" w:rsidRDefault="008A49F2" w:rsidP="002C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УП.0</w:t>
            </w:r>
            <w:r w:rsidR="004F47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.01</w:t>
            </w:r>
          </w:p>
        </w:tc>
        <w:tc>
          <w:tcPr>
            <w:tcW w:w="4786" w:type="dxa"/>
          </w:tcPr>
          <w:p w14:paraId="1B89732F" w14:textId="77777777" w:rsidR="008A49F2" w:rsidRPr="00753A44" w:rsidRDefault="008A49F2" w:rsidP="002C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Дифференцированный зачет</w:t>
            </w:r>
          </w:p>
        </w:tc>
      </w:tr>
      <w:tr w:rsidR="008A49F2" w:rsidRPr="00753A44" w14:paraId="1130455D" w14:textId="77777777" w:rsidTr="00B16427">
        <w:tc>
          <w:tcPr>
            <w:tcW w:w="4785" w:type="dxa"/>
          </w:tcPr>
          <w:p w14:paraId="4628FA53" w14:textId="06D3285F" w:rsidR="008A49F2" w:rsidRPr="00753A44" w:rsidRDefault="008A49F2" w:rsidP="002C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ПП.0</w:t>
            </w:r>
            <w:r w:rsidR="004F47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.01</w:t>
            </w:r>
          </w:p>
        </w:tc>
        <w:tc>
          <w:tcPr>
            <w:tcW w:w="4786" w:type="dxa"/>
          </w:tcPr>
          <w:p w14:paraId="2D181D7E" w14:textId="77777777" w:rsidR="008A49F2" w:rsidRPr="00753A44" w:rsidRDefault="008A49F2" w:rsidP="002C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Дифференцированный зачет</w:t>
            </w:r>
          </w:p>
        </w:tc>
      </w:tr>
      <w:tr w:rsidR="008A49F2" w:rsidRPr="00753A44" w14:paraId="6C1B5CB1" w14:textId="77777777" w:rsidTr="00B16427">
        <w:tc>
          <w:tcPr>
            <w:tcW w:w="4785" w:type="dxa"/>
          </w:tcPr>
          <w:p w14:paraId="03E1CB6B" w14:textId="09E22C71" w:rsidR="008A49F2" w:rsidRPr="00753A44" w:rsidRDefault="008A49F2" w:rsidP="002C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ПМ.0</w:t>
            </w:r>
            <w:r w:rsidR="004F47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.ЭК</w:t>
            </w:r>
          </w:p>
        </w:tc>
        <w:tc>
          <w:tcPr>
            <w:tcW w:w="4786" w:type="dxa"/>
          </w:tcPr>
          <w:p w14:paraId="0845780E" w14:textId="56DEF425" w:rsidR="008A49F2" w:rsidRPr="00753A44" w:rsidRDefault="00B16427" w:rsidP="002C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Экзамен по модулю (</w:t>
            </w:r>
            <w:r w:rsidR="004F477B" w:rsidRPr="004F47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Проектирование и разработка информационных систем</w:t>
            </w: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</w:p>
        </w:tc>
      </w:tr>
    </w:tbl>
    <w:p w14:paraId="71667DD5" w14:textId="77777777" w:rsidR="002C69E1" w:rsidRDefault="002C69E1" w:rsidP="001A37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0BFE790" w14:textId="1A19F8B2" w:rsidR="001A37CF" w:rsidRPr="00753A44" w:rsidRDefault="001A37CF" w:rsidP="002C69E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Оценка освоения теоретического и практического курса профессионального модуля, типовые задания для оценки  </w:t>
      </w:r>
    </w:p>
    <w:p w14:paraId="0D23637F" w14:textId="77777777" w:rsidR="001A37CF" w:rsidRPr="00753A44" w:rsidRDefault="001A37CF" w:rsidP="002C69E1">
      <w:pPr>
        <w:keepNext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b/>
          <w:sz w:val="28"/>
          <w:szCs w:val="28"/>
        </w:rPr>
        <w:t>3.1. Общие положения</w:t>
      </w:r>
    </w:p>
    <w:p w14:paraId="21ACAD12" w14:textId="77777777" w:rsidR="001A37CF" w:rsidRPr="00753A44" w:rsidRDefault="001A37CF" w:rsidP="002C69E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>Основной целью оценки теоретического курса профессионального модуля является оценка умений и знаний.</w:t>
      </w:r>
    </w:p>
    <w:p w14:paraId="78784C46" w14:textId="77777777" w:rsidR="001A37CF" w:rsidRPr="00753A44" w:rsidRDefault="001A37CF" w:rsidP="002C69E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>Оценка теоретического курса профессионального модуля осуществляется с использованием следующих форм и методов контроля: Тестирование, самостоятельные работы, доклады, рефераты по междисциплинарному курсу. Экзамен по профессиональному модулю.</w:t>
      </w:r>
    </w:p>
    <w:p w14:paraId="3A13173C" w14:textId="77777777" w:rsidR="0054205A" w:rsidRPr="00753A44" w:rsidRDefault="0054205A" w:rsidP="009156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6F31BE" w14:textId="77777777" w:rsidR="001A37CF" w:rsidRPr="00753A44" w:rsidRDefault="007E4115" w:rsidP="00EC46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</w:t>
      </w:r>
      <w:r w:rsidR="001A37CF" w:rsidRPr="00753A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2</w:t>
      </w:r>
      <w:r w:rsidRPr="00753A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. Типовые задания для оценки освоения </w:t>
      </w:r>
      <w:r w:rsidRPr="00753A44">
        <w:rPr>
          <w:rFonts w:ascii="Times New Roman" w:eastAsia="Calibri" w:hAnsi="Times New Roman" w:cs="Times New Roman"/>
          <w:b/>
          <w:sz w:val="28"/>
          <w:szCs w:val="28"/>
        </w:rPr>
        <w:t xml:space="preserve">МДК </w:t>
      </w:r>
    </w:p>
    <w:p w14:paraId="1DADCE5A" w14:textId="33689B9C" w:rsidR="001A37CF" w:rsidRPr="00963F5E" w:rsidRDefault="001A37CF" w:rsidP="00551C3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3A44">
        <w:rPr>
          <w:rFonts w:ascii="Times New Roman" w:eastAsia="Calibri" w:hAnsi="Times New Roman" w:cs="Times New Roman"/>
          <w:b/>
          <w:sz w:val="28"/>
          <w:szCs w:val="28"/>
        </w:rPr>
        <w:t xml:space="preserve">3.2.1. </w:t>
      </w:r>
      <w:r w:rsidR="00D20CC1" w:rsidRPr="00963F5E">
        <w:rPr>
          <w:rFonts w:ascii="Times New Roman" w:eastAsia="Calibri" w:hAnsi="Times New Roman" w:cs="Times New Roman"/>
          <w:b/>
          <w:sz w:val="28"/>
          <w:szCs w:val="28"/>
        </w:rPr>
        <w:t>Вопросы для промежуточной аттестации по</w:t>
      </w:r>
      <w:r w:rsidR="00B85F69" w:rsidRPr="00963F5E">
        <w:rPr>
          <w:rFonts w:ascii="Times New Roman" w:eastAsia="Calibri" w:hAnsi="Times New Roman" w:cs="Times New Roman"/>
          <w:b/>
          <w:sz w:val="28"/>
          <w:szCs w:val="28"/>
        </w:rPr>
        <w:t xml:space="preserve"> МДК.</w:t>
      </w:r>
      <w:r w:rsidR="007E4115" w:rsidRPr="00963F5E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EC46B6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7E4115" w:rsidRPr="00963F5E">
        <w:rPr>
          <w:rFonts w:ascii="Times New Roman" w:eastAsia="Calibri" w:hAnsi="Times New Roman" w:cs="Times New Roman"/>
          <w:b/>
          <w:sz w:val="28"/>
          <w:szCs w:val="28"/>
        </w:rPr>
        <w:t>.01.</w:t>
      </w:r>
    </w:p>
    <w:p w14:paraId="2FD22258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Понятие системы, ее основные свойства.</w:t>
      </w:r>
      <w:r w:rsidRPr="00963F5E">
        <w:rPr>
          <w:rFonts w:ascii="Times New Roman" w:hAnsi="Times New Roman" w:cs="Times New Roman"/>
          <w:webHidden/>
          <w:sz w:val="28"/>
          <w:szCs w:val="28"/>
        </w:rPr>
        <w:tab/>
      </w:r>
    </w:p>
    <w:p w14:paraId="2B7C6708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Схема автоматизированной системы с обратной связью, понятие объекта и субъекта управления.</w:t>
      </w:r>
    </w:p>
    <w:p w14:paraId="5E89684F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Понятие автоматизированной экономической информационной системы.</w:t>
      </w:r>
    </w:p>
    <w:p w14:paraId="587386B3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Классификация ИС.</w:t>
      </w:r>
      <w:r w:rsidRPr="00963F5E">
        <w:rPr>
          <w:rFonts w:ascii="Times New Roman" w:hAnsi="Times New Roman" w:cs="Times New Roman"/>
          <w:webHidden/>
          <w:sz w:val="28"/>
          <w:szCs w:val="28"/>
        </w:rPr>
        <w:tab/>
      </w:r>
    </w:p>
    <w:p w14:paraId="63035F5C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Структура ИС.</w:t>
      </w:r>
      <w:r w:rsidRPr="00963F5E">
        <w:rPr>
          <w:rFonts w:ascii="Times New Roman" w:hAnsi="Times New Roman" w:cs="Times New Roman"/>
          <w:webHidden/>
          <w:sz w:val="28"/>
          <w:szCs w:val="28"/>
        </w:rPr>
        <w:tab/>
      </w:r>
    </w:p>
    <w:p w14:paraId="136E4090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Автоматизированная информационная технология в составе ИС</w:t>
      </w:r>
      <w:r w:rsidRPr="00963F5E">
        <w:rPr>
          <w:rFonts w:ascii="Times New Roman" w:hAnsi="Times New Roman" w:cs="Times New Roman"/>
          <w:webHidden/>
          <w:sz w:val="28"/>
          <w:szCs w:val="28"/>
        </w:rPr>
        <w:tab/>
      </w:r>
    </w:p>
    <w:p w14:paraId="07AF9C9F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Состав и характеристики функциональных подсистем ИС.</w:t>
      </w:r>
      <w:r w:rsidRPr="00963F5E">
        <w:rPr>
          <w:rFonts w:ascii="Times New Roman" w:hAnsi="Times New Roman" w:cs="Times New Roman"/>
          <w:webHidden/>
          <w:sz w:val="28"/>
          <w:szCs w:val="28"/>
        </w:rPr>
        <w:tab/>
      </w:r>
    </w:p>
    <w:p w14:paraId="77183E19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Состав обеспечивающих подсистем ИС.</w:t>
      </w:r>
      <w:r w:rsidRPr="00963F5E">
        <w:rPr>
          <w:rFonts w:ascii="Times New Roman" w:hAnsi="Times New Roman" w:cs="Times New Roman"/>
          <w:webHidden/>
          <w:sz w:val="28"/>
          <w:szCs w:val="28"/>
        </w:rPr>
        <w:tab/>
      </w:r>
    </w:p>
    <w:p w14:paraId="78134A14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lastRenderedPageBreak/>
        <w:t>Понятие проектирования ИС.</w:t>
      </w:r>
      <w:r w:rsidRPr="00963F5E">
        <w:rPr>
          <w:rFonts w:ascii="Times New Roman" w:hAnsi="Times New Roman" w:cs="Times New Roman"/>
          <w:webHidden/>
          <w:sz w:val="28"/>
          <w:szCs w:val="28"/>
        </w:rPr>
        <w:tab/>
      </w:r>
    </w:p>
    <w:p w14:paraId="170DCAFE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Способы автоматизации экономического объекта</w:t>
      </w:r>
    </w:p>
    <w:p w14:paraId="07313124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Преимущества и недостатки внедрения готовой информационной системы перед ее разработкой собственными силами.</w:t>
      </w:r>
    </w:p>
    <w:p w14:paraId="0536F4C5" w14:textId="1DD114ED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 xml:space="preserve">Преимущества и недостатки разработки ИС собственными силами </w:t>
      </w:r>
      <w:r w:rsidR="0039066A" w:rsidRPr="00963F5E">
        <w:rPr>
          <w:rFonts w:ascii="Times New Roman" w:hAnsi="Times New Roman" w:cs="Times New Roman"/>
          <w:sz w:val="28"/>
          <w:szCs w:val="28"/>
        </w:rPr>
        <w:t>перед внедрением</w:t>
      </w:r>
      <w:r w:rsidRPr="00963F5E">
        <w:rPr>
          <w:rFonts w:ascii="Times New Roman" w:hAnsi="Times New Roman" w:cs="Times New Roman"/>
          <w:sz w:val="28"/>
          <w:szCs w:val="28"/>
        </w:rPr>
        <w:t xml:space="preserve"> готовой информационной системы </w:t>
      </w:r>
    </w:p>
    <w:p w14:paraId="2858D002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Понятие методологии проектирования ИС.</w:t>
      </w:r>
      <w:r w:rsidRPr="00963F5E">
        <w:rPr>
          <w:rFonts w:ascii="Times New Roman" w:hAnsi="Times New Roman" w:cs="Times New Roman"/>
          <w:webHidden/>
          <w:sz w:val="28"/>
          <w:szCs w:val="28"/>
        </w:rPr>
        <w:tab/>
      </w:r>
    </w:p>
    <w:p w14:paraId="7230972B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 xml:space="preserve">Необходимость использования методологии </w:t>
      </w:r>
    </w:p>
    <w:p w14:paraId="4D244089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Состав проекта ИС.</w:t>
      </w:r>
    </w:p>
    <w:p w14:paraId="02CCA19D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Классификация методологий проектирования ИС.</w:t>
      </w:r>
    </w:p>
    <w:p w14:paraId="7F60AF57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Преимущества и недостатки восходящего подхода к автоматизации объекта управления.</w:t>
      </w:r>
    </w:p>
    <w:p w14:paraId="3B339C5C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Преимущества и недостатки нисходящего подхода к автоматизации объекта управления.</w:t>
      </w:r>
    </w:p>
    <w:p w14:paraId="46025AA6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Преимущества и недостатки функционально-ориентированных методологий проектирования ИС.</w:t>
      </w:r>
    </w:p>
    <w:p w14:paraId="635C7B5A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 xml:space="preserve"> Преимущества и недостатки объектно-ориентированных методологий проектирования ИС.</w:t>
      </w:r>
    </w:p>
    <w:p w14:paraId="6DF51EDC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Принципы создания ИС.</w:t>
      </w:r>
    </w:p>
    <w:p w14:paraId="6FADBEBA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 xml:space="preserve"> Организационно-технологические принципы создания ИС.</w:t>
      </w:r>
    </w:p>
    <w:p w14:paraId="777AD97B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Стадии жизненного цикла ИС.</w:t>
      </w:r>
      <w:r w:rsidRPr="00963F5E">
        <w:rPr>
          <w:rFonts w:ascii="Times New Roman" w:hAnsi="Times New Roman" w:cs="Times New Roman"/>
          <w:webHidden/>
          <w:sz w:val="28"/>
          <w:szCs w:val="28"/>
        </w:rPr>
        <w:tab/>
      </w:r>
    </w:p>
    <w:p w14:paraId="3EF643E3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Модели жизненного цикла ИС.</w:t>
      </w:r>
      <w:r w:rsidRPr="00963F5E">
        <w:rPr>
          <w:rFonts w:ascii="Times New Roman" w:hAnsi="Times New Roman" w:cs="Times New Roman"/>
          <w:webHidden/>
          <w:sz w:val="28"/>
          <w:szCs w:val="28"/>
        </w:rPr>
        <w:tab/>
      </w:r>
    </w:p>
    <w:p w14:paraId="08972D37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Основные недостатки каскадной модели жизненного цикла ИС.</w:t>
      </w:r>
    </w:p>
    <w:p w14:paraId="2AAE50FA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Преимущества спиральной модели жизненного цикла ИС.</w:t>
      </w:r>
    </w:p>
    <w:p w14:paraId="7C6550EC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 xml:space="preserve">Предпроектная стадия создания ИС. </w:t>
      </w:r>
    </w:p>
    <w:p w14:paraId="55DE6039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Процессный подход проектированию ИС.</w:t>
      </w:r>
    </w:p>
    <w:p w14:paraId="4F1E5986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Состав проектной документации стадии предпроектного обследования.</w:t>
      </w:r>
    </w:p>
    <w:p w14:paraId="5A5D5C52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Стратегии выявления требований пользователей.</w:t>
      </w:r>
    </w:p>
    <w:p w14:paraId="4AAB8C2E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Методика информационного обследования бизнес-процессов.</w:t>
      </w:r>
      <w:r w:rsidRPr="00963F5E">
        <w:rPr>
          <w:rFonts w:ascii="Times New Roman" w:hAnsi="Times New Roman" w:cs="Times New Roman"/>
          <w:webHidden/>
          <w:sz w:val="28"/>
          <w:szCs w:val="28"/>
        </w:rPr>
        <w:tab/>
      </w:r>
    </w:p>
    <w:p w14:paraId="322DAB1C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lastRenderedPageBreak/>
        <w:t>Эскизное проектирование. Основные задачи.</w:t>
      </w:r>
      <w:r w:rsidRPr="00963F5E">
        <w:rPr>
          <w:rFonts w:ascii="Times New Roman" w:hAnsi="Times New Roman" w:cs="Times New Roman"/>
          <w:webHidden/>
          <w:sz w:val="28"/>
          <w:szCs w:val="28"/>
        </w:rPr>
        <w:tab/>
      </w:r>
    </w:p>
    <w:p w14:paraId="1D0A2851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техническое проектирование. Состав проектной документации.</w:t>
      </w:r>
    </w:p>
    <w:p w14:paraId="29B9686B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 xml:space="preserve">Рабочее проектирование. Основные задачи. </w:t>
      </w:r>
    </w:p>
    <w:p w14:paraId="48E7A52A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Состав проектной документации стадии рабочего проектирования.</w:t>
      </w:r>
    </w:p>
    <w:p w14:paraId="79B8235B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Постановка задачи.</w:t>
      </w:r>
      <w:r w:rsidRPr="00963F5E">
        <w:rPr>
          <w:rFonts w:ascii="Times New Roman" w:hAnsi="Times New Roman" w:cs="Times New Roman"/>
          <w:webHidden/>
          <w:sz w:val="28"/>
          <w:szCs w:val="28"/>
        </w:rPr>
        <w:tab/>
      </w:r>
    </w:p>
    <w:p w14:paraId="283157DD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Стадия ввода в эксплуатацию.</w:t>
      </w:r>
      <w:r w:rsidRPr="00963F5E">
        <w:rPr>
          <w:rFonts w:ascii="Times New Roman" w:hAnsi="Times New Roman" w:cs="Times New Roman"/>
          <w:webHidden/>
          <w:sz w:val="28"/>
          <w:szCs w:val="28"/>
        </w:rPr>
        <w:tab/>
      </w:r>
    </w:p>
    <w:p w14:paraId="0804923B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Основные особенности внедрения ЭИС.</w:t>
      </w:r>
    </w:p>
    <w:p w14:paraId="326A85DA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Распределение обязанностей на стадии ввода в эксплуатацию.</w:t>
      </w:r>
    </w:p>
    <w:p w14:paraId="3B9DBA50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Виды испытаний информационных систем на стадии ввода в эксплуатацию.</w:t>
      </w:r>
    </w:p>
    <w:p w14:paraId="2D0158CB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Оценка трудоемкости создания ПО: методы оценки и их классификация, средства оценки трудоемкости</w:t>
      </w:r>
    </w:p>
    <w:p w14:paraId="27B83366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Безопасность информационных систем</w:t>
      </w:r>
    </w:p>
    <w:p w14:paraId="609886C0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Эффективность информационных систем. Надежность информационных систем</w:t>
      </w:r>
    </w:p>
    <w:p w14:paraId="56766484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Локализация приложений</w:t>
      </w:r>
    </w:p>
    <w:p w14:paraId="16FB03F5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Жизненный цикл программного обеспечения. Основные модели ЖЦ</w:t>
      </w:r>
    </w:p>
    <w:p w14:paraId="36D385FA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Каноническое проектирование ИС</w:t>
      </w:r>
    </w:p>
    <w:p w14:paraId="6BC79598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Программное обеспечение разработки информационных систем</w:t>
      </w:r>
    </w:p>
    <w:p w14:paraId="62C2D6E3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Основные процессы ЖЦ ПО. Вспомогательные процессы ЖЦ ПО. Организационные процессы ЖЦ ПО</w:t>
      </w:r>
    </w:p>
    <w:p w14:paraId="67BAA73E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Методология быстрой разработки приложений</w:t>
      </w:r>
    </w:p>
    <w:p w14:paraId="7EAEDB1F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Структурный подход к проектированию ПО. Базовые принципы</w:t>
      </w:r>
    </w:p>
    <w:p w14:paraId="15194028" w14:textId="77777777" w:rsidR="00810E29" w:rsidRPr="00963F5E" w:rsidRDefault="00810E29" w:rsidP="0079092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F5E">
        <w:rPr>
          <w:rFonts w:ascii="Times New Roman" w:hAnsi="Times New Roman" w:cs="Times New Roman"/>
          <w:sz w:val="28"/>
          <w:szCs w:val="28"/>
        </w:rPr>
        <w:t>Методологии моделирования предметной области</w:t>
      </w:r>
    </w:p>
    <w:p w14:paraId="2D0F001F" w14:textId="77777777" w:rsidR="00EB224C" w:rsidRDefault="00EB224C" w:rsidP="008662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848373" w14:textId="00B0749B" w:rsidR="00963F5E" w:rsidRPr="00753A44" w:rsidRDefault="00963F5E" w:rsidP="00446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3A44">
        <w:rPr>
          <w:rFonts w:ascii="Times New Roman" w:eastAsia="Calibri" w:hAnsi="Times New Roman" w:cs="Times New Roman"/>
          <w:b/>
          <w:sz w:val="28"/>
          <w:szCs w:val="28"/>
        </w:rPr>
        <w:t>3.2.</w:t>
      </w:r>
      <w:r w:rsidR="0044653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753A4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753A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Типовые задания для оценки освоения</w:t>
      </w:r>
      <w:r w:rsidRPr="00753A44">
        <w:rPr>
          <w:rFonts w:ascii="Times New Roman" w:eastAsia="Calibri" w:hAnsi="Times New Roman" w:cs="Times New Roman"/>
          <w:b/>
          <w:sz w:val="28"/>
          <w:szCs w:val="28"/>
        </w:rPr>
        <w:t xml:space="preserve"> МДК 0</w:t>
      </w:r>
      <w:r w:rsidR="0039066A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753A44">
        <w:rPr>
          <w:rFonts w:ascii="Times New Roman" w:eastAsia="Calibri" w:hAnsi="Times New Roman" w:cs="Times New Roman"/>
          <w:b/>
          <w:sz w:val="28"/>
          <w:szCs w:val="28"/>
        </w:rPr>
        <w:t>.01.</w:t>
      </w:r>
    </w:p>
    <w:p w14:paraId="7DB3929D" w14:textId="6F1E1FEC" w:rsidR="00963F5E" w:rsidRDefault="00963F5E" w:rsidP="00963F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B56E77" w14:textId="761DE51E" w:rsidR="00E92EDB" w:rsidRPr="00D600A2" w:rsidRDefault="00E92EDB" w:rsidP="00D6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600A2">
        <w:rPr>
          <w:rFonts w:ascii="Times New Roman" w:eastAsia="Calibri" w:hAnsi="Times New Roman" w:cs="Times New Roman"/>
          <w:bCs/>
          <w:sz w:val="28"/>
          <w:szCs w:val="28"/>
        </w:rPr>
        <w:t>Задание № 1</w:t>
      </w:r>
    </w:p>
    <w:p w14:paraId="5EC78BE0" w14:textId="77777777" w:rsidR="00D600A2" w:rsidRDefault="00E92EDB" w:rsidP="00D6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2EDB">
        <w:rPr>
          <w:rFonts w:ascii="Times New Roman" w:eastAsia="Calibri" w:hAnsi="Times New Roman" w:cs="Times New Roman"/>
          <w:bCs/>
          <w:sz w:val="28"/>
          <w:szCs w:val="28"/>
        </w:rPr>
        <w:t>Проанализировать предметную область, уточнив и дополнив ее, руководствуяс</w:t>
      </w:r>
      <w:r w:rsidR="00D600A2">
        <w:rPr>
          <w:rFonts w:ascii="Times New Roman" w:eastAsia="Calibri" w:hAnsi="Times New Roman" w:cs="Times New Roman"/>
          <w:bCs/>
          <w:sz w:val="28"/>
          <w:szCs w:val="28"/>
        </w:rPr>
        <w:t xml:space="preserve">ь </w:t>
      </w:r>
      <w:r w:rsidRPr="00E92EDB">
        <w:rPr>
          <w:rFonts w:ascii="Times New Roman" w:eastAsia="Calibri" w:hAnsi="Times New Roman" w:cs="Times New Roman"/>
          <w:bCs/>
          <w:sz w:val="28"/>
          <w:szCs w:val="28"/>
        </w:rPr>
        <w:t>собственным опытом, консультациями и любыми источниками (книгами, учебниками</w:t>
      </w:r>
      <w:r w:rsidR="00D600A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92EDB">
        <w:rPr>
          <w:rFonts w:ascii="Times New Roman" w:eastAsia="Calibri" w:hAnsi="Times New Roman" w:cs="Times New Roman"/>
          <w:bCs/>
          <w:sz w:val="28"/>
          <w:szCs w:val="28"/>
        </w:rPr>
        <w:t>или интернет- источниками).</w:t>
      </w:r>
      <w:r w:rsidR="00D600A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3DD29958" w14:textId="21193308" w:rsidR="00D600A2" w:rsidRPr="00D600A2" w:rsidRDefault="00D600A2" w:rsidP="00D6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Предметная область: </w:t>
      </w:r>
      <w:r w:rsidRPr="00D600A2">
        <w:rPr>
          <w:rFonts w:ascii="Times New Roman" w:eastAsia="Calibri" w:hAnsi="Times New Roman" w:cs="Times New Roman"/>
          <w:bCs/>
          <w:sz w:val="28"/>
          <w:szCs w:val="28"/>
        </w:rPr>
        <w:t>Агентство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600A2">
        <w:rPr>
          <w:rFonts w:ascii="Times New Roman" w:eastAsia="Calibri" w:hAnsi="Times New Roman" w:cs="Times New Roman"/>
          <w:bCs/>
          <w:sz w:val="28"/>
          <w:szCs w:val="28"/>
        </w:rPr>
        <w:t>недвижимости</w:t>
      </w:r>
    </w:p>
    <w:p w14:paraId="2F62F453" w14:textId="4F268803" w:rsidR="00E92EDB" w:rsidRDefault="00D600A2" w:rsidP="00D6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600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Агентство недвижимости занимается покупкой, продажей, сдачей в аренду объектов недвижимости по договорам с их собственниками. Агентство управляет объектами недвижимости как физических, так и юридических лиц. Собственник может иметь несколько объектов. В случае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600A2">
        <w:rPr>
          <w:rFonts w:ascii="Times New Roman" w:eastAsia="Calibri" w:hAnsi="Times New Roman" w:cs="Times New Roman"/>
          <w:bCs/>
          <w:sz w:val="28"/>
          <w:szCs w:val="28"/>
        </w:rPr>
        <w:t>покупки или аренды клиент может произвести осмотр объекта. В качестве одной из услуг, предлагаемых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600A2">
        <w:rPr>
          <w:rFonts w:ascii="Times New Roman" w:eastAsia="Calibri" w:hAnsi="Times New Roman" w:cs="Times New Roman"/>
          <w:bCs/>
          <w:sz w:val="28"/>
          <w:szCs w:val="28"/>
        </w:rPr>
        <w:t>агентством, является проведение инспектирования текущего состояния объекта для адекватного определения его рыночной цены. По результатам своей деятельности агентство производит отчисления в налоговые органы и предоставляет отчетность в органы государственной статистики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43CBADA" w14:textId="77777777" w:rsidR="00551C3E" w:rsidRPr="00E92EDB" w:rsidRDefault="00551C3E" w:rsidP="00D6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243DDE3" w14:textId="30E7289D" w:rsidR="00E92EDB" w:rsidRPr="00E92EDB" w:rsidRDefault="00E92EDB" w:rsidP="00D6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2EDB">
        <w:rPr>
          <w:rFonts w:ascii="Times New Roman" w:eastAsia="Calibri" w:hAnsi="Times New Roman" w:cs="Times New Roman"/>
          <w:bCs/>
          <w:sz w:val="28"/>
          <w:szCs w:val="28"/>
        </w:rPr>
        <w:t xml:space="preserve"> Задание № </w:t>
      </w: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</w:p>
    <w:p w14:paraId="3EB20CF7" w14:textId="6479325D" w:rsidR="00E92EDB" w:rsidRPr="00E92EDB" w:rsidRDefault="00E92EDB" w:rsidP="00D6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2EDB">
        <w:rPr>
          <w:rFonts w:ascii="Times New Roman" w:eastAsia="Calibri" w:hAnsi="Times New Roman" w:cs="Times New Roman"/>
          <w:bCs/>
          <w:sz w:val="28"/>
          <w:szCs w:val="28"/>
        </w:rPr>
        <w:t xml:space="preserve"> Выполнить структурное разбиение предметной области на отдельные</w:t>
      </w:r>
    </w:p>
    <w:p w14:paraId="4FA82B85" w14:textId="0747F6D8" w:rsidR="00E92EDB" w:rsidRDefault="00E92EDB" w:rsidP="00D6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2EDB">
        <w:rPr>
          <w:rFonts w:ascii="Times New Roman" w:eastAsia="Calibri" w:hAnsi="Times New Roman" w:cs="Times New Roman"/>
          <w:bCs/>
          <w:sz w:val="28"/>
          <w:szCs w:val="28"/>
        </w:rPr>
        <w:t xml:space="preserve"> подразделения (подсистемы) согласно выполняемым ими</w:t>
      </w:r>
      <w:r w:rsidR="00D600A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92EDB">
        <w:rPr>
          <w:rFonts w:ascii="Times New Roman" w:eastAsia="Calibri" w:hAnsi="Times New Roman" w:cs="Times New Roman"/>
          <w:bCs/>
          <w:sz w:val="28"/>
          <w:szCs w:val="28"/>
        </w:rPr>
        <w:t>функциям.</w:t>
      </w:r>
    </w:p>
    <w:p w14:paraId="748C7552" w14:textId="77777777" w:rsidR="00A2325C" w:rsidRDefault="00A2325C" w:rsidP="00D6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Предметная область: </w:t>
      </w:r>
      <w:r w:rsidRPr="00A2325C">
        <w:rPr>
          <w:rFonts w:ascii="Times New Roman" w:eastAsia="Calibri" w:hAnsi="Times New Roman" w:cs="Times New Roman"/>
          <w:bCs/>
          <w:sz w:val="28"/>
          <w:szCs w:val="28"/>
        </w:rPr>
        <w:t>Компания по разработке программных продуктов</w:t>
      </w:r>
    </w:p>
    <w:p w14:paraId="6E514B5E" w14:textId="30F025E8" w:rsidR="00A2325C" w:rsidRDefault="00A2325C" w:rsidP="00D6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2325C">
        <w:rPr>
          <w:rFonts w:ascii="Times New Roman" w:eastAsia="Calibri" w:hAnsi="Times New Roman" w:cs="Times New Roman"/>
          <w:bCs/>
          <w:sz w:val="28"/>
          <w:szCs w:val="28"/>
        </w:rPr>
        <w:t>Компания заключает договор с клиентом на разработку программного продукта согласно техническому заданию. После утверждения технического задания определяется состав и объем работ, составляется предварительная смета. На каждый проект назначается ответственный за его выполнение – куратор проекта, который распределяет нагрузку между программистами и следит за выполнением технического задания. Когда программный продукт готов, то его внедряют, производят обучение клиента и осуществляют дальнейшее сопровождение. По результатам своей деятельности компания производит отчисления в налоговые органы и предоставляет отчетность в органы государственной статистики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0FDA8B8" w14:textId="77777777" w:rsidR="00A2325C" w:rsidRDefault="00A2325C" w:rsidP="00D6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7A7EA69" w14:textId="4FD881E1" w:rsidR="00D600A2" w:rsidRPr="00E92EDB" w:rsidRDefault="00D600A2" w:rsidP="00D6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2EDB">
        <w:rPr>
          <w:rFonts w:ascii="Times New Roman" w:eastAsia="Calibri" w:hAnsi="Times New Roman" w:cs="Times New Roman"/>
          <w:bCs/>
          <w:sz w:val="28"/>
          <w:szCs w:val="28"/>
        </w:rPr>
        <w:t xml:space="preserve">Задание № </w:t>
      </w: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</w:p>
    <w:p w14:paraId="1CC48C13" w14:textId="49E8B81A" w:rsidR="00E92EDB" w:rsidRDefault="00E92EDB" w:rsidP="00D6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2EDB">
        <w:rPr>
          <w:rFonts w:ascii="Times New Roman" w:eastAsia="Calibri" w:hAnsi="Times New Roman" w:cs="Times New Roman"/>
          <w:bCs/>
          <w:sz w:val="28"/>
          <w:szCs w:val="28"/>
        </w:rPr>
        <w:t xml:space="preserve"> Определить задачи и функции системы в целом и функции каждого подразделения (подсистемы).</w:t>
      </w:r>
    </w:p>
    <w:p w14:paraId="0D9BABBC" w14:textId="77777777" w:rsidR="00D600A2" w:rsidRPr="00D600A2" w:rsidRDefault="00D600A2" w:rsidP="00D6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Предметная область: </w:t>
      </w:r>
      <w:r w:rsidRPr="00D600A2">
        <w:rPr>
          <w:rFonts w:ascii="Times New Roman" w:eastAsia="Calibri" w:hAnsi="Times New Roman" w:cs="Times New Roman"/>
          <w:bCs/>
          <w:sz w:val="28"/>
          <w:szCs w:val="28"/>
        </w:rPr>
        <w:t>Агентство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600A2">
        <w:rPr>
          <w:rFonts w:ascii="Times New Roman" w:eastAsia="Calibri" w:hAnsi="Times New Roman" w:cs="Times New Roman"/>
          <w:bCs/>
          <w:sz w:val="28"/>
          <w:szCs w:val="28"/>
        </w:rPr>
        <w:t>недвижимости</w:t>
      </w:r>
    </w:p>
    <w:p w14:paraId="28181182" w14:textId="77777777" w:rsidR="00D600A2" w:rsidRPr="00E92EDB" w:rsidRDefault="00D600A2" w:rsidP="00D6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600A2">
        <w:rPr>
          <w:rFonts w:ascii="Times New Roman" w:eastAsia="Calibri" w:hAnsi="Times New Roman" w:cs="Times New Roman"/>
          <w:bCs/>
          <w:sz w:val="28"/>
          <w:szCs w:val="28"/>
        </w:rPr>
        <w:t>Агентство недвижимости занимается покупкой, продажей, сдачей в аренду объектов недвижимости по договорам с их собственниками. Агентство управляет объектами недвижимости как физических, так и юридических лиц. Собственник может иметь несколько объектов. В случае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600A2">
        <w:rPr>
          <w:rFonts w:ascii="Times New Roman" w:eastAsia="Calibri" w:hAnsi="Times New Roman" w:cs="Times New Roman"/>
          <w:bCs/>
          <w:sz w:val="28"/>
          <w:szCs w:val="28"/>
        </w:rPr>
        <w:t>покупки или аренды клиент может произвести осмотр объекта. В качестве одной из услуг, предлагаемых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600A2">
        <w:rPr>
          <w:rFonts w:ascii="Times New Roman" w:eastAsia="Calibri" w:hAnsi="Times New Roman" w:cs="Times New Roman"/>
          <w:bCs/>
          <w:sz w:val="28"/>
          <w:szCs w:val="28"/>
        </w:rPr>
        <w:t>агентством, является проведение инспектирования текущего состояния объекта для адекватного определения его рыночной цены. По результатам своей деятельности агентство производит отчисления в налоговые органы и предоставляет отчетность в органы государственной статистики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7FEBA165" w14:textId="77777777" w:rsidR="00D600A2" w:rsidRPr="00E92EDB" w:rsidRDefault="00D600A2" w:rsidP="00D6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B3E787D" w14:textId="5363B482" w:rsidR="00E92EDB" w:rsidRPr="00E92EDB" w:rsidRDefault="00E92EDB" w:rsidP="00D6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2EDB">
        <w:rPr>
          <w:rFonts w:ascii="Times New Roman" w:eastAsia="Calibri" w:hAnsi="Times New Roman" w:cs="Times New Roman"/>
          <w:bCs/>
          <w:sz w:val="28"/>
          <w:szCs w:val="28"/>
        </w:rPr>
        <w:t xml:space="preserve"> Задание № </w:t>
      </w:r>
      <w:r>
        <w:rPr>
          <w:rFonts w:ascii="Times New Roman" w:eastAsia="Calibri" w:hAnsi="Times New Roman" w:cs="Times New Roman"/>
          <w:bCs/>
          <w:sz w:val="28"/>
          <w:szCs w:val="28"/>
        </w:rPr>
        <w:t>4</w:t>
      </w:r>
    </w:p>
    <w:p w14:paraId="3835573E" w14:textId="78D8F5EA" w:rsidR="00E92EDB" w:rsidRDefault="00E92EDB" w:rsidP="00D6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2EDB">
        <w:rPr>
          <w:rFonts w:ascii="Times New Roman" w:eastAsia="Calibri" w:hAnsi="Times New Roman" w:cs="Times New Roman"/>
          <w:bCs/>
          <w:sz w:val="28"/>
          <w:szCs w:val="28"/>
        </w:rPr>
        <w:t xml:space="preserve"> Продумать подробное описание работы каждого подразделения (подсистемы), алгоритмов и сценариев выполнения ими отдельных работ. </w:t>
      </w:r>
      <w:r w:rsidRPr="00E92ED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Продумать виды входной и</w:t>
      </w:r>
      <w:r w:rsidR="00D600A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92EDB">
        <w:rPr>
          <w:rFonts w:ascii="Times New Roman" w:eastAsia="Calibri" w:hAnsi="Times New Roman" w:cs="Times New Roman"/>
          <w:bCs/>
          <w:sz w:val="28"/>
          <w:szCs w:val="28"/>
        </w:rPr>
        <w:t>выходной информации для каждого подразделения (подсистемы).</w:t>
      </w:r>
    </w:p>
    <w:p w14:paraId="365EFF1B" w14:textId="77777777" w:rsidR="00551C3E" w:rsidRPr="00E92EDB" w:rsidRDefault="00551C3E" w:rsidP="00D6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160B94A" w14:textId="2627F55D" w:rsidR="00E92EDB" w:rsidRPr="00E92EDB" w:rsidRDefault="00E92EDB" w:rsidP="00D6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2EDB">
        <w:rPr>
          <w:rFonts w:ascii="Times New Roman" w:eastAsia="Calibri" w:hAnsi="Times New Roman" w:cs="Times New Roman"/>
          <w:bCs/>
          <w:sz w:val="28"/>
          <w:szCs w:val="28"/>
        </w:rPr>
        <w:t xml:space="preserve"> Задание № 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</w:p>
    <w:p w14:paraId="7B2DF4D2" w14:textId="067FC80A" w:rsidR="00E92EDB" w:rsidRDefault="00E92EDB" w:rsidP="00D6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2EDB">
        <w:rPr>
          <w:rFonts w:ascii="Times New Roman" w:eastAsia="Calibri" w:hAnsi="Times New Roman" w:cs="Times New Roman"/>
          <w:bCs/>
          <w:sz w:val="28"/>
          <w:szCs w:val="28"/>
        </w:rPr>
        <w:t xml:space="preserve"> Описать схему работы будущей информационной системы, учитывая</w:t>
      </w:r>
      <w:r w:rsidR="00D600A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92EDB">
        <w:rPr>
          <w:rFonts w:ascii="Times New Roman" w:eastAsia="Calibri" w:hAnsi="Times New Roman" w:cs="Times New Roman"/>
          <w:bCs/>
          <w:sz w:val="28"/>
          <w:szCs w:val="28"/>
        </w:rPr>
        <w:t>выделенные и описанные ранее подсистемы.</w:t>
      </w:r>
    </w:p>
    <w:p w14:paraId="32EFFC8B" w14:textId="77777777" w:rsidR="00A2325C" w:rsidRDefault="00A2325C" w:rsidP="00A232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Предметная область: </w:t>
      </w:r>
      <w:r w:rsidRPr="00A2325C">
        <w:rPr>
          <w:rFonts w:ascii="Times New Roman" w:eastAsia="Calibri" w:hAnsi="Times New Roman" w:cs="Times New Roman"/>
          <w:bCs/>
          <w:sz w:val="28"/>
          <w:szCs w:val="28"/>
        </w:rPr>
        <w:t>Компания по разработке программных продуктов</w:t>
      </w:r>
    </w:p>
    <w:p w14:paraId="3BB83C22" w14:textId="77777777" w:rsidR="00A2325C" w:rsidRDefault="00A2325C" w:rsidP="00A232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2325C">
        <w:rPr>
          <w:rFonts w:ascii="Times New Roman" w:eastAsia="Calibri" w:hAnsi="Times New Roman" w:cs="Times New Roman"/>
          <w:bCs/>
          <w:sz w:val="28"/>
          <w:szCs w:val="28"/>
        </w:rPr>
        <w:t>Компания заключает договор с клиентом на разработку программного продукта согласно техническому заданию. После утверждения технического задания определяется состав и объем работ, составляется предварительная смета. На каждый проект назначается ответственный за его выполнение – куратор проекта, который распределяет нагрузку между программистами и следит за выполнением технического задания. Когда программный продукт готов, то его внедряют, производят обучение клиента и осуществляют дальнейшее сопровождение. По результатам своей деятельности компания производит отчисления в налоговые органы и предоставляет отчетность в органы государственной статистики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6F29D57D" w14:textId="77777777" w:rsidR="00A2325C" w:rsidRPr="00E92EDB" w:rsidRDefault="00A2325C" w:rsidP="00D6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D161FDD" w14:textId="0DFFDE1F" w:rsidR="00E92EDB" w:rsidRPr="00E92EDB" w:rsidRDefault="00E92EDB" w:rsidP="00D6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2EDB">
        <w:rPr>
          <w:rFonts w:ascii="Times New Roman" w:eastAsia="Calibri" w:hAnsi="Times New Roman" w:cs="Times New Roman"/>
          <w:bCs/>
          <w:sz w:val="28"/>
          <w:szCs w:val="28"/>
        </w:rPr>
        <w:t xml:space="preserve"> Задание № </w:t>
      </w:r>
      <w:r>
        <w:rPr>
          <w:rFonts w:ascii="Times New Roman" w:eastAsia="Calibri" w:hAnsi="Times New Roman" w:cs="Times New Roman"/>
          <w:bCs/>
          <w:sz w:val="28"/>
          <w:szCs w:val="28"/>
        </w:rPr>
        <w:t>6</w:t>
      </w:r>
    </w:p>
    <w:p w14:paraId="1DDE1F2C" w14:textId="751D372D" w:rsidR="00E92EDB" w:rsidRDefault="00E92EDB" w:rsidP="00D6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2EDB">
        <w:rPr>
          <w:rFonts w:ascii="Times New Roman" w:eastAsia="Calibri" w:hAnsi="Times New Roman" w:cs="Times New Roman"/>
          <w:bCs/>
          <w:sz w:val="28"/>
          <w:szCs w:val="28"/>
        </w:rPr>
        <w:t xml:space="preserve"> Определить группу пользователей, для которой данная система будет </w:t>
      </w:r>
      <w:r w:rsidR="00D600A2" w:rsidRPr="00E92EDB">
        <w:rPr>
          <w:rFonts w:ascii="Times New Roman" w:eastAsia="Calibri" w:hAnsi="Times New Roman" w:cs="Times New Roman"/>
          <w:bCs/>
          <w:sz w:val="28"/>
          <w:szCs w:val="28"/>
        </w:rPr>
        <w:t xml:space="preserve">более </w:t>
      </w:r>
      <w:r w:rsidR="00D600A2">
        <w:rPr>
          <w:rFonts w:ascii="Times New Roman" w:eastAsia="Calibri" w:hAnsi="Times New Roman" w:cs="Times New Roman"/>
          <w:bCs/>
          <w:sz w:val="28"/>
          <w:szCs w:val="28"/>
        </w:rPr>
        <w:t>востребована</w:t>
      </w:r>
      <w:r w:rsidRPr="00E92EDB">
        <w:rPr>
          <w:rFonts w:ascii="Times New Roman" w:eastAsia="Calibri" w:hAnsi="Times New Roman" w:cs="Times New Roman"/>
          <w:bCs/>
          <w:sz w:val="28"/>
          <w:szCs w:val="28"/>
        </w:rPr>
        <w:t>. Описать перечень функций системы, которые будут доступны данной группе пользователей.</w:t>
      </w:r>
    </w:p>
    <w:p w14:paraId="6CE2356B" w14:textId="77777777" w:rsidR="00D600A2" w:rsidRPr="00D600A2" w:rsidRDefault="00D600A2" w:rsidP="00D6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Предметная область: </w:t>
      </w:r>
      <w:r w:rsidRPr="00D600A2">
        <w:rPr>
          <w:rFonts w:ascii="Times New Roman" w:eastAsia="Calibri" w:hAnsi="Times New Roman" w:cs="Times New Roman"/>
          <w:bCs/>
          <w:sz w:val="28"/>
          <w:szCs w:val="28"/>
        </w:rPr>
        <w:t>Агентство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600A2">
        <w:rPr>
          <w:rFonts w:ascii="Times New Roman" w:eastAsia="Calibri" w:hAnsi="Times New Roman" w:cs="Times New Roman"/>
          <w:bCs/>
          <w:sz w:val="28"/>
          <w:szCs w:val="28"/>
        </w:rPr>
        <w:t>недвижимости</w:t>
      </w:r>
    </w:p>
    <w:p w14:paraId="3D2830E6" w14:textId="77777777" w:rsidR="00D600A2" w:rsidRPr="00E92EDB" w:rsidRDefault="00D600A2" w:rsidP="00D6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600A2">
        <w:rPr>
          <w:rFonts w:ascii="Times New Roman" w:eastAsia="Calibri" w:hAnsi="Times New Roman" w:cs="Times New Roman"/>
          <w:bCs/>
          <w:sz w:val="28"/>
          <w:szCs w:val="28"/>
        </w:rPr>
        <w:t>Агентство недвижимости занимается покупкой, продажей, сдачей в аренду объектов недвижимости по договорам с их собственниками. Агентство управляет объектами недвижимости как физических, так и юридических лиц. Собственник может иметь несколько объектов. В случае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600A2">
        <w:rPr>
          <w:rFonts w:ascii="Times New Roman" w:eastAsia="Calibri" w:hAnsi="Times New Roman" w:cs="Times New Roman"/>
          <w:bCs/>
          <w:sz w:val="28"/>
          <w:szCs w:val="28"/>
        </w:rPr>
        <w:t>покупки или аренды клиент может произвести осмотр объекта. В качестве одной из услуг, предлагаемых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600A2">
        <w:rPr>
          <w:rFonts w:ascii="Times New Roman" w:eastAsia="Calibri" w:hAnsi="Times New Roman" w:cs="Times New Roman"/>
          <w:bCs/>
          <w:sz w:val="28"/>
          <w:szCs w:val="28"/>
        </w:rPr>
        <w:t>агентством, является проведение инспектирования текущего состояния объекта для адекватного определения его рыночной цены. По результатам своей деятельности агентство производит отчисления в налоговые органы и предоставляет отчетность в органы государственной статистики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7CDAB1C1" w14:textId="77777777" w:rsidR="00D600A2" w:rsidRPr="00E92EDB" w:rsidRDefault="00D600A2" w:rsidP="00D600A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26CF309" w14:textId="77777777" w:rsidR="00D600A2" w:rsidRDefault="00E92EDB" w:rsidP="00D6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2EDB">
        <w:rPr>
          <w:rFonts w:ascii="Times New Roman" w:eastAsia="Calibri" w:hAnsi="Times New Roman" w:cs="Times New Roman"/>
          <w:bCs/>
          <w:sz w:val="28"/>
          <w:szCs w:val="28"/>
        </w:rPr>
        <w:t xml:space="preserve"> Задание № </w:t>
      </w:r>
      <w:r>
        <w:rPr>
          <w:rFonts w:ascii="Times New Roman" w:eastAsia="Calibri" w:hAnsi="Times New Roman" w:cs="Times New Roman"/>
          <w:bCs/>
          <w:sz w:val="28"/>
          <w:szCs w:val="28"/>
        </w:rPr>
        <w:t>7</w:t>
      </w:r>
    </w:p>
    <w:p w14:paraId="55113005" w14:textId="77777777" w:rsidR="000C51D0" w:rsidRDefault="00E92EDB" w:rsidP="00D6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2EDB">
        <w:rPr>
          <w:rFonts w:ascii="Times New Roman" w:eastAsia="Calibri" w:hAnsi="Times New Roman" w:cs="Times New Roman"/>
          <w:bCs/>
          <w:sz w:val="28"/>
          <w:szCs w:val="28"/>
        </w:rPr>
        <w:t xml:space="preserve"> Расписать основные функциональные возможности администратора системы, как одного из пользователей системы.</w:t>
      </w:r>
      <w:r w:rsidR="000C51D0">
        <w:rPr>
          <w:rFonts w:ascii="Times New Roman" w:eastAsia="Calibri" w:hAnsi="Times New Roman" w:cs="Times New Roman"/>
          <w:bCs/>
          <w:sz w:val="28"/>
          <w:szCs w:val="28"/>
        </w:rPr>
        <w:t xml:space="preserve"> Предметная область: </w:t>
      </w:r>
      <w:r w:rsidR="000C51D0" w:rsidRPr="000C51D0">
        <w:rPr>
          <w:rFonts w:ascii="Times New Roman" w:eastAsia="Calibri" w:hAnsi="Times New Roman" w:cs="Times New Roman"/>
          <w:bCs/>
          <w:sz w:val="28"/>
          <w:szCs w:val="28"/>
        </w:rPr>
        <w:t>Кадровое</w:t>
      </w:r>
      <w:r w:rsidR="000C51D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C51D0" w:rsidRPr="000C51D0">
        <w:rPr>
          <w:rFonts w:ascii="Times New Roman" w:eastAsia="Calibri" w:hAnsi="Times New Roman" w:cs="Times New Roman"/>
          <w:bCs/>
          <w:sz w:val="28"/>
          <w:szCs w:val="28"/>
        </w:rPr>
        <w:t>агентство</w:t>
      </w:r>
    </w:p>
    <w:p w14:paraId="71BBA162" w14:textId="6A469ADF" w:rsidR="00446535" w:rsidRDefault="000C51D0" w:rsidP="00D6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C51D0">
        <w:rPr>
          <w:rFonts w:ascii="Times New Roman" w:eastAsia="Calibri" w:hAnsi="Times New Roman" w:cs="Times New Roman"/>
          <w:bCs/>
          <w:sz w:val="28"/>
          <w:szCs w:val="28"/>
        </w:rPr>
        <w:t>Кадровое агентство способствует трудоустройству безработных граждан. Агентство ведет учет и классификацию данных о безработных на основании резюме от них. От предприятий города поступают данные о свободных вакансиях, на основании которых агентство предлагает различные варианты трудоустройства соискателям. В случае положительного исхода поиска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C51D0">
        <w:rPr>
          <w:rFonts w:ascii="Times New Roman" w:eastAsia="Calibri" w:hAnsi="Times New Roman" w:cs="Times New Roman"/>
          <w:bCs/>
          <w:sz w:val="28"/>
          <w:szCs w:val="28"/>
        </w:rPr>
        <w:t xml:space="preserve">вакансия считается заполненной, а безработный становится трудоустроенным. По результатам своей деятельности кадровое агентство </w:t>
      </w:r>
      <w:r w:rsidRPr="000C51D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производит отчисления в налоговые органы и предоставляет отчетность в органы государственной статистики</w:t>
      </w:r>
    </w:p>
    <w:p w14:paraId="31B05952" w14:textId="555F5F60" w:rsidR="00DE1629" w:rsidRDefault="00DE1629" w:rsidP="00D6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6DAD5BE" w14:textId="73ED93D1" w:rsidR="00DE1629" w:rsidRDefault="00DE1629" w:rsidP="00D6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Задание №8 </w:t>
      </w:r>
    </w:p>
    <w:p w14:paraId="39C6561C" w14:textId="58ECE70D" w:rsidR="00DE1629" w:rsidRDefault="00DE1629" w:rsidP="00DE16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E1629">
        <w:rPr>
          <w:rFonts w:ascii="Times New Roman" w:eastAsia="Calibri" w:hAnsi="Times New Roman" w:cs="Times New Roman"/>
          <w:bCs/>
          <w:sz w:val="28"/>
          <w:szCs w:val="28"/>
        </w:rPr>
        <w:t>Произве</w:t>
      </w:r>
      <w:r>
        <w:rPr>
          <w:rFonts w:ascii="Times New Roman" w:eastAsia="Calibri" w:hAnsi="Times New Roman" w:cs="Times New Roman"/>
          <w:bCs/>
          <w:sz w:val="28"/>
          <w:szCs w:val="28"/>
        </w:rPr>
        <w:t>сти</w:t>
      </w:r>
      <w:r w:rsidRPr="00DE1629">
        <w:rPr>
          <w:rFonts w:ascii="Times New Roman" w:eastAsia="Calibri" w:hAnsi="Times New Roman" w:cs="Times New Roman"/>
          <w:bCs/>
          <w:sz w:val="28"/>
          <w:szCs w:val="28"/>
        </w:rPr>
        <w:t xml:space="preserve"> анализ предметной области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DE162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Предметная область: </w:t>
      </w:r>
      <w:r w:rsidRPr="000C51D0">
        <w:rPr>
          <w:rFonts w:ascii="Times New Roman" w:eastAsia="Calibri" w:hAnsi="Times New Roman" w:cs="Times New Roman"/>
          <w:bCs/>
          <w:sz w:val="28"/>
          <w:szCs w:val="28"/>
        </w:rPr>
        <w:t>Кадровое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C51D0">
        <w:rPr>
          <w:rFonts w:ascii="Times New Roman" w:eastAsia="Calibri" w:hAnsi="Times New Roman" w:cs="Times New Roman"/>
          <w:bCs/>
          <w:sz w:val="28"/>
          <w:szCs w:val="28"/>
        </w:rPr>
        <w:t>агентство</w:t>
      </w:r>
    </w:p>
    <w:p w14:paraId="3CFB7A64" w14:textId="50395C62" w:rsidR="00DE1629" w:rsidRDefault="00DE1629" w:rsidP="00DE16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C51D0">
        <w:rPr>
          <w:rFonts w:ascii="Times New Roman" w:eastAsia="Calibri" w:hAnsi="Times New Roman" w:cs="Times New Roman"/>
          <w:bCs/>
          <w:sz w:val="28"/>
          <w:szCs w:val="28"/>
        </w:rPr>
        <w:t>Кадровое агентство способствует трудоустройству безработных граждан. Агентство ведет учет и классификацию данных о безработных на основании резюме от них. От предприятий города поступают данные о свободных вакансиях, на основании которых агентство предлагает различные варианты трудоустройства соискателям. В случае положительного исхода поиска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C51D0">
        <w:rPr>
          <w:rFonts w:ascii="Times New Roman" w:eastAsia="Calibri" w:hAnsi="Times New Roman" w:cs="Times New Roman"/>
          <w:bCs/>
          <w:sz w:val="28"/>
          <w:szCs w:val="28"/>
        </w:rPr>
        <w:t>вакансия считается заполненной, а безработный становится трудоустроенным. По результатам своей деятельности кадровое агентство производит отчисления в налоговые органы и предоставляет отчетность в органы государственной статистики</w:t>
      </w:r>
    </w:p>
    <w:p w14:paraId="439A046D" w14:textId="06A8A7DC" w:rsidR="00DE1629" w:rsidRDefault="00DE1629" w:rsidP="00DE16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F85C010" w14:textId="77777777" w:rsidR="00DE1629" w:rsidRDefault="00DE1629" w:rsidP="00DE16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Задание №9 </w:t>
      </w:r>
    </w:p>
    <w:p w14:paraId="0F3C69BB" w14:textId="5B68048C" w:rsidR="00DE1629" w:rsidRDefault="00DE1629" w:rsidP="00DE16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E1629">
        <w:rPr>
          <w:rFonts w:ascii="Times New Roman" w:eastAsia="Calibri" w:hAnsi="Times New Roman" w:cs="Times New Roman"/>
          <w:bCs/>
          <w:sz w:val="28"/>
          <w:szCs w:val="28"/>
        </w:rPr>
        <w:t>Постро</w:t>
      </w:r>
      <w:r>
        <w:rPr>
          <w:rFonts w:ascii="Times New Roman" w:eastAsia="Calibri" w:hAnsi="Times New Roman" w:cs="Times New Roman"/>
          <w:bCs/>
          <w:sz w:val="28"/>
          <w:szCs w:val="28"/>
        </w:rPr>
        <w:t>ить</w:t>
      </w:r>
      <w:r w:rsidRPr="00DE1629">
        <w:rPr>
          <w:rFonts w:ascii="Times New Roman" w:eastAsia="Calibri" w:hAnsi="Times New Roman" w:cs="Times New Roman"/>
          <w:bCs/>
          <w:sz w:val="28"/>
          <w:szCs w:val="28"/>
        </w:rPr>
        <w:t xml:space="preserve"> концептуальную схему информационной системы.</w:t>
      </w:r>
    </w:p>
    <w:p w14:paraId="06F9132B" w14:textId="77777777" w:rsidR="00DE1629" w:rsidRDefault="00DE1629" w:rsidP="00DE16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Предметная область: </w:t>
      </w:r>
      <w:r w:rsidRPr="00A2325C">
        <w:rPr>
          <w:rFonts w:ascii="Times New Roman" w:eastAsia="Calibri" w:hAnsi="Times New Roman" w:cs="Times New Roman"/>
          <w:bCs/>
          <w:sz w:val="28"/>
          <w:szCs w:val="28"/>
        </w:rPr>
        <w:t>Компания по разработке программных продуктов</w:t>
      </w:r>
    </w:p>
    <w:p w14:paraId="1C6119E3" w14:textId="77777777" w:rsidR="00DE1629" w:rsidRDefault="00DE1629" w:rsidP="00DE16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2325C">
        <w:rPr>
          <w:rFonts w:ascii="Times New Roman" w:eastAsia="Calibri" w:hAnsi="Times New Roman" w:cs="Times New Roman"/>
          <w:bCs/>
          <w:sz w:val="28"/>
          <w:szCs w:val="28"/>
        </w:rPr>
        <w:t>Компания заключает договор с клиентом на разработку программного продукта согласно техническому заданию. После утверждения технического задания определяется состав и объем работ, составляется предварительная смета. На каждый проект назначается ответственный за его выполнение – куратор проекта, который распределяет нагрузку между программистами и следит за выполнением технического задания. Когда программный продукт готов, то его внедряют, производят обучение клиента и осуществляют дальнейшее сопровождение. По результатам своей деятельности компания производит отчисления в налоговые органы и предоставляет отчетность в органы государственной статистики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08344F4" w14:textId="1181858C" w:rsidR="00DE1629" w:rsidRDefault="00DE1629" w:rsidP="00DE16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0ED0747" w14:textId="39C9472B" w:rsidR="008E7D54" w:rsidRDefault="008E7D54" w:rsidP="00DE16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Задание №10</w:t>
      </w:r>
    </w:p>
    <w:p w14:paraId="130540FC" w14:textId="77777777" w:rsidR="008E7D54" w:rsidRPr="00D600A2" w:rsidRDefault="008E7D54" w:rsidP="008E7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E7D54">
        <w:rPr>
          <w:rFonts w:ascii="Times New Roman" w:eastAsia="Calibri" w:hAnsi="Times New Roman" w:cs="Times New Roman"/>
          <w:bCs/>
          <w:sz w:val="28"/>
          <w:szCs w:val="28"/>
        </w:rPr>
        <w:t>Составить календарный план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разработки информационной системы.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Предметная область: </w:t>
      </w:r>
      <w:r w:rsidRPr="00D600A2">
        <w:rPr>
          <w:rFonts w:ascii="Times New Roman" w:eastAsia="Calibri" w:hAnsi="Times New Roman" w:cs="Times New Roman"/>
          <w:bCs/>
          <w:sz w:val="28"/>
          <w:szCs w:val="28"/>
        </w:rPr>
        <w:t>Агентство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600A2">
        <w:rPr>
          <w:rFonts w:ascii="Times New Roman" w:eastAsia="Calibri" w:hAnsi="Times New Roman" w:cs="Times New Roman"/>
          <w:bCs/>
          <w:sz w:val="28"/>
          <w:szCs w:val="28"/>
        </w:rPr>
        <w:t>недвижимости</w:t>
      </w:r>
    </w:p>
    <w:p w14:paraId="4B9AC46F" w14:textId="77777777" w:rsidR="008E7D54" w:rsidRDefault="008E7D54" w:rsidP="008E7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600A2">
        <w:rPr>
          <w:rFonts w:ascii="Times New Roman" w:eastAsia="Calibri" w:hAnsi="Times New Roman" w:cs="Times New Roman"/>
          <w:bCs/>
          <w:sz w:val="28"/>
          <w:szCs w:val="28"/>
        </w:rPr>
        <w:t>Агентство недвижимости занимается покупкой, продажей, сдачей в аренду объектов недвижимости по договорам с их собственниками. Агентство управляет объектами недвижимости как физических, так и юридических лиц. Собственник может иметь несколько объектов. В случае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600A2">
        <w:rPr>
          <w:rFonts w:ascii="Times New Roman" w:eastAsia="Calibri" w:hAnsi="Times New Roman" w:cs="Times New Roman"/>
          <w:bCs/>
          <w:sz w:val="28"/>
          <w:szCs w:val="28"/>
        </w:rPr>
        <w:t>покупки или аренды клиент может произвести осмотр объекта. В качестве одной из услуг, предлагаемых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600A2">
        <w:rPr>
          <w:rFonts w:ascii="Times New Roman" w:eastAsia="Calibri" w:hAnsi="Times New Roman" w:cs="Times New Roman"/>
          <w:bCs/>
          <w:sz w:val="28"/>
          <w:szCs w:val="28"/>
        </w:rPr>
        <w:t>агентством, является проведение инспектирования текущего состояния объекта для адекватного определения его рыночной цены. По результатам своей деятельности агентство производит отчисления в налоговые органы и предоставляет отчетность в органы государственной статистики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79BC0141" w14:textId="0B6EBBB5" w:rsidR="008E7D54" w:rsidRDefault="008E7D54" w:rsidP="00DE16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CB6B295" w14:textId="77777777" w:rsidR="00DE1629" w:rsidRPr="00753A44" w:rsidRDefault="00DE1629" w:rsidP="00963F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593363" w14:textId="44049138" w:rsidR="00963F5E" w:rsidRPr="00753A44" w:rsidRDefault="00963F5E" w:rsidP="00963F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3A4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</w:t>
      </w:r>
      <w:r w:rsidR="00624E5F">
        <w:rPr>
          <w:rFonts w:ascii="Times New Roman" w:eastAsia="Calibri" w:hAnsi="Times New Roman" w:cs="Times New Roman"/>
          <w:b/>
          <w:sz w:val="28"/>
          <w:szCs w:val="28"/>
        </w:rPr>
        <w:t>2.3</w:t>
      </w:r>
      <w:r w:rsidRPr="00753A4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24E5F" w:rsidRPr="00963F5E">
        <w:rPr>
          <w:rFonts w:ascii="Times New Roman" w:eastAsia="Calibri" w:hAnsi="Times New Roman" w:cs="Times New Roman"/>
          <w:b/>
          <w:sz w:val="28"/>
          <w:szCs w:val="28"/>
        </w:rPr>
        <w:t xml:space="preserve">Вопросы для промежуточной аттестации по </w:t>
      </w:r>
      <w:r w:rsidRPr="00753A44">
        <w:rPr>
          <w:rFonts w:ascii="Times New Roman" w:eastAsia="Calibri" w:hAnsi="Times New Roman" w:cs="Times New Roman"/>
          <w:b/>
          <w:sz w:val="28"/>
          <w:szCs w:val="28"/>
        </w:rPr>
        <w:t>МДК 0</w:t>
      </w:r>
      <w:r w:rsidR="00551C3E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753A44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39066A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753A44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2E152DBD" w14:textId="77777777" w:rsidR="00963F5E" w:rsidRPr="00753A44" w:rsidRDefault="00963F5E" w:rsidP="00963F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D44F74" w14:textId="77777777" w:rsidR="00624E5F" w:rsidRPr="00624E5F" w:rsidRDefault="00624E5F" w:rsidP="00624E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 xml:space="preserve">1. Платформы для создания, исполнения и управления информационной системой. </w:t>
      </w:r>
    </w:p>
    <w:p w14:paraId="7CF8F977" w14:textId="77777777" w:rsidR="00624E5F" w:rsidRPr="00624E5F" w:rsidRDefault="00624E5F" w:rsidP="00624E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 xml:space="preserve">2. Сервисно-ориентированные архитектуры. </w:t>
      </w:r>
    </w:p>
    <w:p w14:paraId="768752BF" w14:textId="77777777" w:rsidR="00624E5F" w:rsidRPr="00624E5F" w:rsidRDefault="00624E5F" w:rsidP="00624E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 xml:space="preserve">3. Объектно-ориентированное программирование. </w:t>
      </w:r>
    </w:p>
    <w:p w14:paraId="407E67CB" w14:textId="77777777" w:rsidR="00624E5F" w:rsidRPr="00624E5F" w:rsidRDefault="00624E5F" w:rsidP="00624E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 xml:space="preserve">4. Спецификации языка программирования.  </w:t>
      </w:r>
    </w:p>
    <w:p w14:paraId="4C609AB5" w14:textId="77777777" w:rsidR="00624E5F" w:rsidRPr="00624E5F" w:rsidRDefault="00624E5F" w:rsidP="00624E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 xml:space="preserve">5. Принципы создания графического пользовательского интерфейса (GUI). </w:t>
      </w:r>
    </w:p>
    <w:p w14:paraId="311BE1EE" w14:textId="77777777" w:rsidR="00624E5F" w:rsidRPr="00624E5F" w:rsidRDefault="00624E5F" w:rsidP="00624E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 xml:space="preserve">6. Принципы создания файлового ввода-вывода. </w:t>
      </w:r>
    </w:p>
    <w:p w14:paraId="15B72894" w14:textId="77777777" w:rsidR="00624E5F" w:rsidRPr="00624E5F" w:rsidRDefault="00624E5F" w:rsidP="00624E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 xml:space="preserve">7. Принципы создания сетевого сервера и сетевого клиента. </w:t>
      </w:r>
    </w:p>
    <w:p w14:paraId="2E9C6353" w14:textId="77777777" w:rsidR="00624E5F" w:rsidRPr="00624E5F" w:rsidRDefault="00624E5F" w:rsidP="00624E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 xml:space="preserve">8. Основные процессы управления проектом разработки. </w:t>
      </w:r>
    </w:p>
    <w:p w14:paraId="409B2B6A" w14:textId="77777777" w:rsidR="00624E5F" w:rsidRPr="00624E5F" w:rsidRDefault="00624E5F" w:rsidP="00624E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 xml:space="preserve">9. Методы и средства проектирования, разработки информационных систем. </w:t>
      </w:r>
    </w:p>
    <w:p w14:paraId="1300F9CC" w14:textId="7F4A3C66" w:rsidR="00624E5F" w:rsidRPr="00624E5F" w:rsidRDefault="00624E5F" w:rsidP="00624E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 xml:space="preserve">10. Серверное программное обеспечение ИС и его виды. Серверы управления (сетевые операционные системы) и задачи, решаемые с их помощью. </w:t>
      </w:r>
    </w:p>
    <w:p w14:paraId="277BB62B" w14:textId="7E43E197" w:rsidR="00624E5F" w:rsidRPr="00624E5F" w:rsidRDefault="00624E5F" w:rsidP="00624E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>11. Веб-серверы их функции. Методы взаимодействия с клиентом Виды веб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 xml:space="preserve">серверов. </w:t>
      </w:r>
    </w:p>
    <w:p w14:paraId="54689491" w14:textId="50DE971E" w:rsidR="00624E5F" w:rsidRPr="00624E5F" w:rsidRDefault="00624E5F" w:rsidP="00624E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 xml:space="preserve">12. Серверы приложений. Двухзвенная и трехзвенная архитектура клиент-сервер. Общая схема сервера приложений. Интерфейс сервера приложений. Тонкий, толстый клиент. Хранимые процедуры сервера приложений. </w:t>
      </w:r>
    </w:p>
    <w:p w14:paraId="4B185A63" w14:textId="77777777" w:rsidR="00624E5F" w:rsidRPr="00624E5F" w:rsidRDefault="00624E5F" w:rsidP="00624E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 xml:space="preserve">13. Серверы безопасности и их функции. </w:t>
      </w:r>
    </w:p>
    <w:p w14:paraId="28A7D7C8" w14:textId="566DB4ED" w:rsidR="00624E5F" w:rsidRPr="00624E5F" w:rsidRDefault="00624E5F" w:rsidP="00624E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 xml:space="preserve">14. Виды клиентского программного обеспечения. Взаимодействие серверного и клиентского программного обеспечения. </w:t>
      </w:r>
    </w:p>
    <w:p w14:paraId="4A0DEB40" w14:textId="77777777" w:rsidR="00624E5F" w:rsidRPr="00624E5F" w:rsidRDefault="00624E5F" w:rsidP="00624E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 xml:space="preserve">15. Типовое клиентское программное обеспечение и его характеристики. </w:t>
      </w:r>
    </w:p>
    <w:p w14:paraId="05C3470B" w14:textId="42B28A3A" w:rsidR="00624E5F" w:rsidRPr="00624E5F" w:rsidRDefault="00624E5F" w:rsidP="00624E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 xml:space="preserve">16. CRM системы. Решаемый класс задач и методы их решения. Тенденции развития. История развития. Классификация CRM систем. </w:t>
      </w:r>
    </w:p>
    <w:p w14:paraId="3A04363E" w14:textId="0D324C4E" w:rsidR="00624E5F" w:rsidRDefault="00624E5F" w:rsidP="00624E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 xml:space="preserve">17. ERP системы. Решаемый класс задач и методы их решения. Тенденции развития. История развития. </w:t>
      </w:r>
    </w:p>
    <w:p w14:paraId="6133B155" w14:textId="71D960A0" w:rsidR="00624E5F" w:rsidRPr="00624E5F" w:rsidRDefault="00624E5F" w:rsidP="00624E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18</w:t>
      </w: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 xml:space="preserve">. Понятие спецификации языка программирования.  </w:t>
      </w:r>
    </w:p>
    <w:p w14:paraId="1726F002" w14:textId="6DF5D6BA" w:rsidR="00624E5F" w:rsidRPr="00624E5F" w:rsidRDefault="00624E5F" w:rsidP="00624E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19</w:t>
      </w: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 xml:space="preserve">. Синтаксис языка программирования. </w:t>
      </w:r>
    </w:p>
    <w:p w14:paraId="4BD2464E" w14:textId="53D05D1D" w:rsidR="00624E5F" w:rsidRPr="00624E5F" w:rsidRDefault="00624E5F" w:rsidP="00624E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 xml:space="preserve">. Стиль программирования. </w:t>
      </w:r>
    </w:p>
    <w:p w14:paraId="5CE00669" w14:textId="23DF3AAC" w:rsidR="00624E5F" w:rsidRPr="00624E5F" w:rsidRDefault="00624E5F" w:rsidP="00624E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21</w:t>
      </w: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 xml:space="preserve">. Основные конструкции выбранного языка программирования.  </w:t>
      </w:r>
    </w:p>
    <w:p w14:paraId="1962CF73" w14:textId="7D6059BA" w:rsidR="00624E5F" w:rsidRPr="00624E5F" w:rsidRDefault="00624E5F" w:rsidP="00624E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22</w:t>
      </w: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 xml:space="preserve">. Описание переменных.  </w:t>
      </w:r>
    </w:p>
    <w:p w14:paraId="7EBD386E" w14:textId="2DC1E8B0" w:rsidR="00624E5F" w:rsidRPr="00624E5F" w:rsidRDefault="00624E5F" w:rsidP="00624E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23</w:t>
      </w: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 xml:space="preserve">. Организация ввода-вывода.  </w:t>
      </w:r>
    </w:p>
    <w:p w14:paraId="3C2AC301" w14:textId="33D4DDA4" w:rsidR="00624E5F" w:rsidRPr="00624E5F" w:rsidRDefault="00624E5F" w:rsidP="00624E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24</w:t>
      </w: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 xml:space="preserve">. Реализация типовых алгоритмов.  </w:t>
      </w:r>
    </w:p>
    <w:p w14:paraId="4F87DEB2" w14:textId="1CB02877" w:rsidR="00624E5F" w:rsidRPr="00624E5F" w:rsidRDefault="00624E5F" w:rsidP="00624E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25</w:t>
      </w: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 xml:space="preserve">. Спецификация настроек типовой ИС. </w:t>
      </w:r>
    </w:p>
    <w:p w14:paraId="2A772AA2" w14:textId="39E58EDD" w:rsidR="00624E5F" w:rsidRPr="00624E5F" w:rsidRDefault="00624E5F" w:rsidP="00624E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26</w:t>
      </w: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 xml:space="preserve">. Программирование обмена сообщениями между модулями.  </w:t>
      </w:r>
    </w:p>
    <w:p w14:paraId="38AB45C5" w14:textId="798987D8" w:rsidR="00624E5F" w:rsidRPr="00624E5F" w:rsidRDefault="00624E5F" w:rsidP="00624E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27</w:t>
      </w: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 xml:space="preserve">. Разработка приложений для моделирования процессов.  </w:t>
      </w:r>
    </w:p>
    <w:p w14:paraId="1DA063E5" w14:textId="00365CE3" w:rsidR="00624E5F" w:rsidRPr="00624E5F" w:rsidRDefault="00624E5F" w:rsidP="00624E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28</w:t>
      </w: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 xml:space="preserve">. Разработка приложений для моделирования явлений.  </w:t>
      </w:r>
    </w:p>
    <w:p w14:paraId="2D250D0D" w14:textId="12E58226" w:rsidR="00624E5F" w:rsidRPr="00624E5F" w:rsidRDefault="00624E5F" w:rsidP="00624E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29</w:t>
      </w: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 xml:space="preserve">. Отладка приложения.  </w:t>
      </w:r>
    </w:p>
    <w:p w14:paraId="017282CB" w14:textId="4A7B32E7" w:rsidR="00624E5F" w:rsidRPr="00624E5F" w:rsidRDefault="00624E5F" w:rsidP="00624E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30</w:t>
      </w: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 xml:space="preserve">. Интеграция модуля в информационную систему.  </w:t>
      </w:r>
    </w:p>
    <w:p w14:paraId="21105BC6" w14:textId="3D3DD1D9" w:rsidR="00624E5F" w:rsidRPr="00624E5F" w:rsidRDefault="00624E5F" w:rsidP="00624E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31</w:t>
      </w: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 xml:space="preserve">. Разработка и отладка генератора случайных символов.  </w:t>
      </w:r>
    </w:p>
    <w:p w14:paraId="0B9D6CFD" w14:textId="46F4D513" w:rsidR="00624E5F" w:rsidRPr="00624E5F" w:rsidRDefault="00624E5F" w:rsidP="00624E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32</w:t>
      </w: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 xml:space="preserve">. Реализация обработки табличных данных.  </w:t>
      </w:r>
    </w:p>
    <w:p w14:paraId="316ACB6A" w14:textId="78804F1E" w:rsidR="00624E5F" w:rsidRPr="00624E5F" w:rsidRDefault="00624E5F" w:rsidP="00624E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33</w:t>
      </w: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 xml:space="preserve">. Реализация алгоритмов поиска.  </w:t>
      </w:r>
    </w:p>
    <w:p w14:paraId="5DA5F5EB" w14:textId="129C6B73" w:rsidR="00624E5F" w:rsidRPr="00624E5F" w:rsidRDefault="00624E5F" w:rsidP="00624E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34</w:t>
      </w:r>
      <w:r w:rsidRPr="00624E5F">
        <w:rPr>
          <w:rFonts w:ascii="Times New Roman" w:eastAsia="Times New Roman" w:hAnsi="Times New Roman" w:cs="Times New Roman"/>
          <w:bCs/>
          <w:sz w:val="28"/>
          <w:szCs w:val="28"/>
        </w:rPr>
        <w:t>. Реализация алгоритмов обработки числовых данных.</w:t>
      </w:r>
    </w:p>
    <w:p w14:paraId="29E95D25" w14:textId="7BABCEE6" w:rsidR="00624E5F" w:rsidRDefault="00624E5F" w:rsidP="00EB22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3292A4" w14:textId="7C768B65" w:rsidR="00EE45F2" w:rsidRPr="00753A44" w:rsidRDefault="00EE45F2" w:rsidP="00EE45F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3A44">
        <w:rPr>
          <w:rFonts w:ascii="Times New Roman" w:eastAsia="Calibri" w:hAnsi="Times New Roman" w:cs="Times New Roman"/>
          <w:b/>
          <w:sz w:val="28"/>
          <w:szCs w:val="28"/>
        </w:rPr>
        <w:t>3.2.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753A4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753A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Типовые задания для оценки освоения</w:t>
      </w:r>
      <w:r w:rsidRPr="00753A44">
        <w:rPr>
          <w:rFonts w:ascii="Times New Roman" w:eastAsia="Calibri" w:hAnsi="Times New Roman" w:cs="Times New Roman"/>
          <w:b/>
          <w:sz w:val="28"/>
          <w:szCs w:val="28"/>
        </w:rPr>
        <w:t xml:space="preserve"> МДК 0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753A44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753A44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092D4166" w14:textId="31BFA839" w:rsidR="00EE45F2" w:rsidRDefault="00EE45F2" w:rsidP="00EB22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B201F9" w14:textId="2973A8B5" w:rsidR="00455EA7" w:rsidRPr="00455EA7" w:rsidRDefault="00455EA7" w:rsidP="00790921">
      <w:pPr>
        <w:numPr>
          <w:ilvl w:val="0"/>
          <w:numId w:val="6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EA7">
        <w:rPr>
          <w:rFonts w:ascii="Times New Roman" w:eastAsia="Calibri" w:hAnsi="Times New Roman" w:cs="Times New Roman"/>
          <w:color w:val="000000"/>
          <w:sz w:val="24"/>
          <w:szCs w:val="24"/>
        </w:rPr>
        <w:t>Что будет выведено в консоль?</w:t>
      </w:r>
    </w:p>
    <w:p w14:paraId="5B027071" w14:textId="188B3197" w:rsidR="00455EA7" w:rsidRPr="00455EA7" w:rsidRDefault="00181477" w:rsidP="00B42D2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kern w:val="2"/>
          <w:sz w:val="24"/>
          <w:szCs w:val="24"/>
          <w:lang w:val="en-US" w:eastAsia="zh-CN" w:bidi="hi-IN"/>
        </w:rPr>
      </w:pPr>
      <w:r w:rsidRPr="00B42D2E">
        <w:rPr>
          <w:rFonts w:ascii="Times New Roman" w:eastAsia="Liberation Mono" w:hAnsi="Times New Roman" w:cs="Times New Roman"/>
          <w:color w:val="000000"/>
          <w:kern w:val="2"/>
          <w:sz w:val="24"/>
          <w:szCs w:val="24"/>
          <w:lang w:val="en-US" w:eastAsia="zh-CN" w:bidi="hi-IN"/>
        </w:rPr>
        <w:t>int</w:t>
      </w:r>
      <w:r w:rsidR="00455EA7" w:rsidRPr="00455EA7">
        <w:rPr>
          <w:rFonts w:ascii="Times New Roman" w:eastAsia="Liberation Mono" w:hAnsi="Times New Roman" w:cs="Times New Roman"/>
          <w:color w:val="000000"/>
          <w:kern w:val="2"/>
          <w:sz w:val="24"/>
          <w:szCs w:val="24"/>
          <w:lang w:val="en-US" w:eastAsia="zh-CN" w:bidi="hi-IN"/>
        </w:rPr>
        <w:t xml:space="preserve"> b = 10;</w:t>
      </w:r>
    </w:p>
    <w:p w14:paraId="07A087BB" w14:textId="39723950" w:rsidR="00455EA7" w:rsidRPr="00455EA7" w:rsidRDefault="00455EA7" w:rsidP="00B42D2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kern w:val="2"/>
          <w:sz w:val="24"/>
          <w:szCs w:val="24"/>
          <w:lang w:val="en-US" w:eastAsia="zh-CN" w:bidi="hi-IN"/>
        </w:rPr>
      </w:pPr>
      <w:r w:rsidRPr="00455EA7">
        <w:rPr>
          <w:rFonts w:ascii="Times New Roman" w:eastAsia="Liberation Mono" w:hAnsi="Times New Roman" w:cs="Times New Roman"/>
          <w:color w:val="000000"/>
          <w:kern w:val="2"/>
          <w:sz w:val="24"/>
          <w:szCs w:val="24"/>
          <w:lang w:val="en-US" w:eastAsia="zh-CN" w:bidi="hi-IN"/>
        </w:rPr>
        <w:t xml:space="preserve">if (b </w:t>
      </w:r>
      <w:r w:rsidR="00B42D2E" w:rsidRPr="00B42D2E">
        <w:rPr>
          <w:rFonts w:ascii="Times New Roman" w:eastAsia="Liberation Mono" w:hAnsi="Times New Roman" w:cs="Times New Roman"/>
          <w:color w:val="000000"/>
          <w:kern w:val="2"/>
          <w:sz w:val="24"/>
          <w:szCs w:val="24"/>
          <w:lang w:val="en-US" w:eastAsia="zh-CN" w:bidi="hi-IN"/>
        </w:rPr>
        <w:t xml:space="preserve">/ </w:t>
      </w:r>
      <w:r w:rsidRPr="00455EA7">
        <w:rPr>
          <w:rFonts w:ascii="Times New Roman" w:eastAsia="Liberation Mono" w:hAnsi="Times New Roman" w:cs="Times New Roman"/>
          <w:color w:val="000000"/>
          <w:kern w:val="2"/>
          <w:sz w:val="24"/>
          <w:szCs w:val="24"/>
          <w:lang w:val="en-US" w:eastAsia="zh-CN" w:bidi="hi-IN"/>
        </w:rPr>
        <w:t>3 == 0) {</w:t>
      </w:r>
    </w:p>
    <w:p w14:paraId="3483BAE5" w14:textId="676038B7" w:rsidR="00455EA7" w:rsidRPr="00455EA7" w:rsidRDefault="00455EA7" w:rsidP="00B42D2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kern w:val="2"/>
          <w:sz w:val="24"/>
          <w:szCs w:val="24"/>
          <w:lang w:val="en-US" w:eastAsia="zh-CN" w:bidi="hi-IN"/>
        </w:rPr>
      </w:pPr>
      <w:r w:rsidRPr="00455EA7">
        <w:rPr>
          <w:rFonts w:ascii="Times New Roman" w:eastAsia="Liberation Mono" w:hAnsi="Times New Roman" w:cs="Times New Roman"/>
          <w:color w:val="000000"/>
          <w:kern w:val="2"/>
          <w:sz w:val="24"/>
          <w:szCs w:val="24"/>
          <w:lang w:val="en-US" w:eastAsia="zh-CN" w:bidi="hi-IN"/>
        </w:rPr>
        <w:t xml:space="preserve">        </w:t>
      </w:r>
      <w:r w:rsidR="00B42D2E" w:rsidRPr="00B42D2E">
        <w:rPr>
          <w:rFonts w:ascii="Times New Roman" w:eastAsia="Liberation Mono" w:hAnsi="Times New Roman" w:cs="Times New Roman"/>
          <w:color w:val="000000"/>
          <w:kern w:val="2"/>
          <w:sz w:val="24"/>
          <w:szCs w:val="24"/>
          <w:lang w:val="en-US" w:eastAsia="zh-CN" w:bidi="hi-IN"/>
        </w:rPr>
        <w:t>int</w:t>
      </w:r>
      <w:r w:rsidRPr="00455EA7">
        <w:rPr>
          <w:rFonts w:ascii="Times New Roman" w:eastAsia="Liberation Mono" w:hAnsi="Times New Roman" w:cs="Times New Roman"/>
          <w:color w:val="000000"/>
          <w:kern w:val="2"/>
          <w:sz w:val="24"/>
          <w:szCs w:val="24"/>
          <w:lang w:val="en-US" w:eastAsia="zh-CN" w:bidi="hi-IN"/>
        </w:rPr>
        <w:t xml:space="preserve"> i = 10;</w:t>
      </w:r>
    </w:p>
    <w:p w14:paraId="3CA5B23E" w14:textId="77777777" w:rsidR="00455EA7" w:rsidRPr="00455EA7" w:rsidRDefault="00455EA7" w:rsidP="00B42D2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kern w:val="2"/>
          <w:sz w:val="24"/>
          <w:szCs w:val="24"/>
          <w:lang w:eastAsia="zh-CN" w:bidi="hi-IN"/>
        </w:rPr>
      </w:pPr>
      <w:r w:rsidRPr="00455EA7">
        <w:rPr>
          <w:rFonts w:ascii="Times New Roman" w:eastAsia="Liberation Mono" w:hAnsi="Times New Roman" w:cs="Times New Roman"/>
          <w:color w:val="000000"/>
          <w:kern w:val="2"/>
          <w:sz w:val="24"/>
          <w:szCs w:val="24"/>
          <w:lang w:eastAsia="zh-CN" w:bidi="hi-IN"/>
        </w:rPr>
        <w:t>}</w:t>
      </w:r>
    </w:p>
    <w:p w14:paraId="769B2CDC" w14:textId="30A5DB52" w:rsidR="00455EA7" w:rsidRDefault="00B42D2E" w:rsidP="00B42D2E">
      <w:pPr>
        <w:tabs>
          <w:tab w:val="left" w:pos="993"/>
          <w:tab w:val="left" w:pos="1134"/>
        </w:tabs>
        <w:suppressAutoHyphens/>
        <w:spacing w:line="240" w:lineRule="auto"/>
        <w:ind w:firstLine="709"/>
        <w:rPr>
          <w:rFonts w:eastAsia="Liberation Mono"/>
          <w:color w:val="000000"/>
          <w:kern w:val="2"/>
          <w:sz w:val="24"/>
          <w:szCs w:val="24"/>
          <w:lang w:eastAsia="zh-CN" w:bidi="hi-IN"/>
        </w:rPr>
      </w:pPr>
      <w:r w:rsidRPr="00B42D2E">
        <w:rPr>
          <w:rFonts w:ascii="Times New Roman" w:eastAsia="Liberation Mono" w:hAnsi="Times New Roman" w:cs="Times New Roman"/>
          <w:kern w:val="2"/>
          <w:sz w:val="24"/>
          <w:szCs w:val="24"/>
          <w:lang w:val="en-US" w:eastAsia="zh-CN" w:bidi="hi-IN"/>
        </w:rPr>
        <w:t xml:space="preserve">Console.WriteLine </w:t>
      </w:r>
      <w:r w:rsidR="00455EA7" w:rsidRPr="00455EA7">
        <w:rPr>
          <w:rFonts w:ascii="Times New Roman" w:eastAsia="Liberation Mono" w:hAnsi="Times New Roman" w:cs="Times New Roman"/>
          <w:color w:val="000000"/>
          <w:kern w:val="2"/>
          <w:sz w:val="24"/>
          <w:szCs w:val="24"/>
          <w:lang w:eastAsia="zh-CN" w:bidi="hi-IN"/>
        </w:rPr>
        <w:t>(i)</w:t>
      </w:r>
    </w:p>
    <w:p w14:paraId="65DBB2ED" w14:textId="77777777" w:rsidR="00B42D2E" w:rsidRPr="00B42D2E" w:rsidRDefault="00B42D2E" w:rsidP="00B42D2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rPr>
          <w:rFonts w:ascii="Times New Roman" w:eastAsia="Liberation Mono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19CD2FDF" w14:textId="0BFDFBE3" w:rsidR="00455EA7" w:rsidRPr="00B42D2E" w:rsidRDefault="00455EA7" w:rsidP="00790921">
      <w:pPr>
        <w:pStyle w:val="aa"/>
        <w:numPr>
          <w:ilvl w:val="0"/>
          <w:numId w:val="6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rPr>
          <w:rFonts w:ascii="Times New Roman" w:eastAsia="Liberation Mono" w:hAnsi="Times New Roman"/>
          <w:color w:val="000000"/>
          <w:kern w:val="2"/>
          <w:sz w:val="24"/>
          <w:szCs w:val="24"/>
          <w:lang w:eastAsia="zh-CN" w:bidi="hi-IN"/>
        </w:rPr>
      </w:pPr>
      <w:r w:rsidRPr="00B42D2E">
        <w:rPr>
          <w:rFonts w:ascii="Times New Roman" w:eastAsia="Liberation Mono" w:hAnsi="Times New Roman"/>
          <w:kern w:val="2"/>
          <w:sz w:val="24"/>
          <w:szCs w:val="24"/>
          <w:lang w:eastAsia="zh-CN" w:bidi="hi-IN"/>
        </w:rPr>
        <w:t>Какое количество сообщений будет выведено в консоль?</w:t>
      </w:r>
    </w:p>
    <w:p w14:paraId="6FB2317C" w14:textId="44B65C72" w:rsidR="00455EA7" w:rsidRPr="00455EA7" w:rsidRDefault="00455EA7" w:rsidP="00B42D2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kern w:val="2"/>
          <w:sz w:val="24"/>
          <w:szCs w:val="24"/>
          <w:lang w:val="en-US" w:eastAsia="zh-CN" w:bidi="hi-IN"/>
        </w:rPr>
      </w:pPr>
      <w:r w:rsidRPr="00455EA7">
        <w:rPr>
          <w:rFonts w:ascii="Times New Roman" w:eastAsia="Liberation Mono" w:hAnsi="Times New Roman" w:cs="Times New Roman"/>
          <w:kern w:val="2"/>
          <w:sz w:val="24"/>
          <w:szCs w:val="24"/>
          <w:lang w:val="en-US" w:eastAsia="zh-CN" w:bidi="hi-IN"/>
        </w:rPr>
        <w:t>for(</w:t>
      </w:r>
      <w:r w:rsidR="00181477" w:rsidRPr="00B42D2E">
        <w:rPr>
          <w:rFonts w:ascii="Times New Roman" w:eastAsia="Liberation Mono" w:hAnsi="Times New Roman" w:cs="Times New Roman"/>
          <w:kern w:val="2"/>
          <w:sz w:val="24"/>
          <w:szCs w:val="24"/>
          <w:lang w:val="en-US" w:eastAsia="zh-CN" w:bidi="hi-IN"/>
        </w:rPr>
        <w:t>int</w:t>
      </w:r>
      <w:r w:rsidRPr="00455EA7">
        <w:rPr>
          <w:rFonts w:ascii="Times New Roman" w:eastAsia="Liberation Mono" w:hAnsi="Times New Roman" w:cs="Times New Roman"/>
          <w:kern w:val="2"/>
          <w:sz w:val="24"/>
          <w:szCs w:val="24"/>
          <w:lang w:val="en-US" w:eastAsia="zh-CN" w:bidi="hi-IN"/>
        </w:rPr>
        <w:t xml:space="preserve"> i = 10; i &lt; 35; i += 5) {</w:t>
      </w:r>
    </w:p>
    <w:p w14:paraId="22215A16" w14:textId="72990BD9" w:rsidR="00455EA7" w:rsidRPr="00455EA7" w:rsidRDefault="00455EA7" w:rsidP="00B42D2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kern w:val="2"/>
          <w:sz w:val="24"/>
          <w:szCs w:val="24"/>
          <w:lang w:val="en-US" w:eastAsia="zh-CN" w:bidi="hi-IN"/>
        </w:rPr>
      </w:pPr>
      <w:r w:rsidRPr="00455EA7">
        <w:rPr>
          <w:rFonts w:ascii="Times New Roman" w:eastAsia="Liberation Mono" w:hAnsi="Times New Roman" w:cs="Times New Roman"/>
          <w:kern w:val="2"/>
          <w:sz w:val="24"/>
          <w:szCs w:val="24"/>
          <w:lang w:val="en-US" w:eastAsia="zh-CN" w:bidi="hi-IN"/>
        </w:rPr>
        <w:t xml:space="preserve">   </w:t>
      </w:r>
      <w:r w:rsidR="00181477" w:rsidRPr="00B42D2E">
        <w:rPr>
          <w:rFonts w:ascii="Times New Roman" w:eastAsia="Liberation Mono" w:hAnsi="Times New Roman" w:cs="Times New Roman"/>
          <w:kern w:val="2"/>
          <w:sz w:val="24"/>
          <w:szCs w:val="24"/>
          <w:lang w:val="en-US" w:eastAsia="zh-CN" w:bidi="hi-IN"/>
        </w:rPr>
        <w:t>Console.WriteLine</w:t>
      </w:r>
      <w:r w:rsidR="00181477" w:rsidRPr="00B42D2E">
        <w:rPr>
          <w:rFonts w:ascii="Times New Roman" w:eastAsia="Liberation Mono" w:hAnsi="Times New Roman" w:cs="Times New Roman"/>
          <w:kern w:val="2"/>
          <w:sz w:val="24"/>
          <w:szCs w:val="24"/>
          <w:lang w:val="en-US" w:eastAsia="zh-CN" w:bidi="hi-IN"/>
        </w:rPr>
        <w:t xml:space="preserve"> </w:t>
      </w:r>
      <w:r w:rsidRPr="00455EA7">
        <w:rPr>
          <w:rFonts w:ascii="Times New Roman" w:eastAsia="Liberation Mono" w:hAnsi="Times New Roman" w:cs="Times New Roman"/>
          <w:kern w:val="2"/>
          <w:sz w:val="24"/>
          <w:szCs w:val="24"/>
          <w:lang w:val="en-US" w:eastAsia="zh-CN" w:bidi="hi-IN"/>
        </w:rPr>
        <w:t>(i);</w:t>
      </w:r>
    </w:p>
    <w:p w14:paraId="4DEE1D2B" w14:textId="0E468942" w:rsidR="00455EA7" w:rsidRDefault="00455EA7" w:rsidP="00B42D2E">
      <w:pPr>
        <w:tabs>
          <w:tab w:val="left" w:pos="993"/>
          <w:tab w:val="left" w:pos="1134"/>
        </w:tabs>
        <w:suppressAutoHyphens/>
        <w:spacing w:line="240" w:lineRule="auto"/>
        <w:ind w:firstLine="709"/>
        <w:rPr>
          <w:rFonts w:eastAsia="Liberation Mono"/>
          <w:kern w:val="2"/>
          <w:sz w:val="24"/>
          <w:szCs w:val="24"/>
          <w:lang w:eastAsia="zh-CN" w:bidi="hi-IN"/>
        </w:rPr>
      </w:pPr>
      <w:r w:rsidRPr="00455EA7">
        <w:rPr>
          <w:rFonts w:ascii="Times New Roman" w:eastAsia="Liberation Mono" w:hAnsi="Times New Roman" w:cs="Times New Roman"/>
          <w:kern w:val="2"/>
          <w:sz w:val="24"/>
          <w:szCs w:val="24"/>
          <w:lang w:eastAsia="zh-CN" w:bidi="hi-IN"/>
        </w:rPr>
        <w:t>}</w:t>
      </w:r>
    </w:p>
    <w:p w14:paraId="430C5A5B" w14:textId="77777777" w:rsidR="00B42D2E" w:rsidRPr="00B42D2E" w:rsidRDefault="00B42D2E" w:rsidP="00B42D2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rPr>
          <w:rFonts w:ascii="Times New Roman" w:eastAsia="Liberation Mono" w:hAnsi="Times New Roman" w:cs="Times New Roman"/>
          <w:kern w:val="2"/>
          <w:sz w:val="24"/>
          <w:szCs w:val="24"/>
          <w:lang w:eastAsia="zh-CN" w:bidi="hi-IN"/>
        </w:rPr>
      </w:pPr>
    </w:p>
    <w:p w14:paraId="04210024" w14:textId="1D9D7640" w:rsidR="00455EA7" w:rsidRPr="00B42D2E" w:rsidRDefault="00455EA7" w:rsidP="00790921">
      <w:pPr>
        <w:pStyle w:val="aa"/>
        <w:numPr>
          <w:ilvl w:val="0"/>
          <w:numId w:val="6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Liberation Mono" w:hAnsi="Times New Roman"/>
          <w:kern w:val="2"/>
          <w:sz w:val="24"/>
          <w:szCs w:val="24"/>
          <w:lang w:eastAsia="zh-CN" w:bidi="hi-IN"/>
        </w:rPr>
      </w:pPr>
      <w:r w:rsidRPr="00B42D2E">
        <w:rPr>
          <w:rFonts w:ascii="Times New Roman" w:eastAsia="Liberation Mono" w:hAnsi="Times New Roman"/>
          <w:kern w:val="2"/>
          <w:sz w:val="24"/>
          <w:szCs w:val="24"/>
          <w:lang w:eastAsia="zh-CN" w:bidi="hi-IN"/>
        </w:rPr>
        <w:t>Что выведет код</w:t>
      </w:r>
    </w:p>
    <w:p w14:paraId="010F0EE5" w14:textId="3DBF56DC" w:rsidR="00455EA7" w:rsidRPr="00455EA7" w:rsidRDefault="00181477" w:rsidP="00B42D2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kern w:val="2"/>
          <w:sz w:val="24"/>
          <w:szCs w:val="24"/>
          <w:lang w:eastAsia="zh-CN" w:bidi="hi-IN"/>
        </w:rPr>
      </w:pPr>
      <w:r w:rsidRPr="00B42D2E">
        <w:rPr>
          <w:rFonts w:ascii="Times New Roman" w:eastAsia="Liberation Mono" w:hAnsi="Times New Roman" w:cs="Times New Roman"/>
          <w:kern w:val="2"/>
          <w:sz w:val="24"/>
          <w:szCs w:val="24"/>
          <w:lang w:val="en-US" w:eastAsia="zh-CN" w:bidi="hi-IN"/>
        </w:rPr>
        <w:t>int</w:t>
      </w:r>
      <w:r w:rsidR="00455EA7" w:rsidRPr="00455EA7">
        <w:rPr>
          <w:rFonts w:ascii="Times New Roman" w:eastAsia="Liberation Mono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455EA7" w:rsidRPr="00455EA7">
        <w:rPr>
          <w:rFonts w:ascii="Times New Roman" w:eastAsia="Liberation Mono" w:hAnsi="Times New Roman" w:cs="Times New Roman"/>
          <w:kern w:val="2"/>
          <w:sz w:val="24"/>
          <w:szCs w:val="24"/>
          <w:lang w:val="en-US" w:eastAsia="zh-CN" w:bidi="hi-IN"/>
        </w:rPr>
        <w:t>num</w:t>
      </w:r>
      <w:r w:rsidR="00455EA7" w:rsidRPr="00455EA7">
        <w:rPr>
          <w:rFonts w:ascii="Times New Roman" w:eastAsia="Liberation Mono" w:hAnsi="Times New Roman" w:cs="Times New Roman"/>
          <w:kern w:val="2"/>
          <w:sz w:val="24"/>
          <w:szCs w:val="24"/>
          <w:lang w:eastAsia="zh-CN" w:bidi="hi-IN"/>
        </w:rPr>
        <w:t xml:space="preserve"> = 1;</w:t>
      </w:r>
    </w:p>
    <w:p w14:paraId="39BB18EF" w14:textId="77777777" w:rsidR="00455EA7" w:rsidRPr="00455EA7" w:rsidRDefault="00455EA7" w:rsidP="00B42D2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kern w:val="2"/>
          <w:sz w:val="24"/>
          <w:szCs w:val="24"/>
          <w:lang w:eastAsia="zh-CN" w:bidi="hi-IN"/>
        </w:rPr>
      </w:pPr>
      <w:r w:rsidRPr="00455EA7">
        <w:rPr>
          <w:rFonts w:ascii="Times New Roman" w:eastAsia="Liberation Mono" w:hAnsi="Times New Roman" w:cs="Times New Roman"/>
          <w:kern w:val="2"/>
          <w:sz w:val="24"/>
          <w:szCs w:val="24"/>
          <w:lang w:eastAsia="zh-CN" w:bidi="hi-IN"/>
        </w:rPr>
        <w:t>num = 2;</w:t>
      </w:r>
    </w:p>
    <w:p w14:paraId="59B86AC9" w14:textId="5E1BF3E1" w:rsidR="00455EA7" w:rsidRPr="00455EA7" w:rsidRDefault="00181477" w:rsidP="00B42D2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kern w:val="2"/>
          <w:sz w:val="24"/>
          <w:szCs w:val="24"/>
          <w:lang w:eastAsia="zh-CN" w:bidi="hi-IN"/>
        </w:rPr>
      </w:pPr>
      <w:r w:rsidRPr="00B42D2E">
        <w:rPr>
          <w:rFonts w:ascii="Times New Roman" w:eastAsia="Liberation Mono" w:hAnsi="Times New Roman" w:cs="Times New Roman"/>
          <w:kern w:val="2"/>
          <w:sz w:val="24"/>
          <w:szCs w:val="24"/>
          <w:lang w:eastAsia="zh-CN" w:bidi="hi-IN"/>
        </w:rPr>
        <w:t>Console.WriteLine</w:t>
      </w:r>
      <w:r w:rsidRPr="00B42D2E">
        <w:rPr>
          <w:rFonts w:ascii="Times New Roman" w:eastAsia="Liberation Mono" w:hAnsi="Times New Roman" w:cs="Times New Roman"/>
          <w:kern w:val="2"/>
          <w:sz w:val="24"/>
          <w:szCs w:val="24"/>
          <w:lang w:val="en-US" w:eastAsia="zh-CN" w:bidi="hi-IN"/>
        </w:rPr>
        <w:t>(</w:t>
      </w:r>
      <w:r w:rsidR="00455EA7" w:rsidRPr="00455EA7">
        <w:rPr>
          <w:rFonts w:ascii="Times New Roman" w:eastAsia="Liberation Mono" w:hAnsi="Times New Roman" w:cs="Times New Roman"/>
          <w:kern w:val="2"/>
          <w:sz w:val="24"/>
          <w:szCs w:val="24"/>
          <w:lang w:eastAsia="zh-CN" w:bidi="hi-IN"/>
        </w:rPr>
        <w:t>num);</w:t>
      </w:r>
    </w:p>
    <w:p w14:paraId="5DA74E0E" w14:textId="77777777" w:rsidR="00181477" w:rsidRPr="00B42D2E" w:rsidRDefault="00181477" w:rsidP="00B42D2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rPr>
          <w:rFonts w:ascii="Times New Roman" w:eastAsia="Liberation Mono" w:hAnsi="Times New Roman" w:cs="Times New Roman"/>
          <w:kern w:val="2"/>
          <w:sz w:val="24"/>
          <w:szCs w:val="24"/>
          <w:lang w:eastAsia="zh-CN" w:bidi="hi-IN"/>
        </w:rPr>
      </w:pPr>
    </w:p>
    <w:p w14:paraId="77C64342" w14:textId="122FD10F" w:rsidR="00455EA7" w:rsidRPr="00B42D2E" w:rsidRDefault="00455EA7" w:rsidP="00790921">
      <w:pPr>
        <w:pStyle w:val="aa"/>
        <w:numPr>
          <w:ilvl w:val="0"/>
          <w:numId w:val="6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Liberation Mono" w:hAnsi="Times New Roman"/>
          <w:kern w:val="2"/>
          <w:sz w:val="24"/>
          <w:szCs w:val="24"/>
          <w:lang w:eastAsia="zh-CN" w:bidi="hi-IN"/>
        </w:rPr>
      </w:pPr>
      <w:r w:rsidRPr="00B42D2E">
        <w:rPr>
          <w:rFonts w:ascii="Times New Roman" w:eastAsia="Liberation Mono" w:hAnsi="Times New Roman"/>
          <w:kern w:val="2"/>
          <w:sz w:val="24"/>
          <w:szCs w:val="24"/>
          <w:lang w:eastAsia="zh-CN" w:bidi="hi-IN"/>
        </w:rPr>
        <w:t>Что будет записано в переменную test?</w:t>
      </w:r>
    </w:p>
    <w:p w14:paraId="0C0F206F" w14:textId="167F94B5" w:rsidR="00455EA7" w:rsidRPr="00455EA7" w:rsidRDefault="00181477" w:rsidP="00B42D2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kern w:val="2"/>
          <w:sz w:val="24"/>
          <w:szCs w:val="24"/>
          <w:lang w:val="en-US" w:eastAsia="zh-CN" w:bidi="hi-IN"/>
        </w:rPr>
      </w:pPr>
      <w:r w:rsidRPr="00B42D2E">
        <w:rPr>
          <w:rFonts w:ascii="Times New Roman" w:eastAsia="Liberation Mono" w:hAnsi="Times New Roman" w:cs="Times New Roman"/>
          <w:kern w:val="2"/>
          <w:sz w:val="24"/>
          <w:szCs w:val="24"/>
          <w:lang w:val="en-US" w:eastAsia="zh-CN" w:bidi="hi-IN"/>
        </w:rPr>
        <w:t xml:space="preserve">int </w:t>
      </w:r>
      <w:r w:rsidR="00455EA7" w:rsidRPr="00455EA7">
        <w:rPr>
          <w:rFonts w:ascii="Times New Roman" w:eastAsia="Liberation Mono" w:hAnsi="Times New Roman" w:cs="Times New Roman"/>
          <w:kern w:val="2"/>
          <w:sz w:val="24"/>
          <w:szCs w:val="24"/>
          <w:lang w:val="en-US" w:eastAsia="zh-CN" w:bidi="hi-IN"/>
        </w:rPr>
        <w:t>a = 5;</w:t>
      </w:r>
    </w:p>
    <w:p w14:paraId="3B5BF3B4" w14:textId="3FD764A2" w:rsidR="00455EA7" w:rsidRPr="00B42D2E" w:rsidRDefault="00181477" w:rsidP="00B42D2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rPr>
          <w:rFonts w:ascii="Times New Roman" w:eastAsia="Liberation Mono" w:hAnsi="Times New Roman" w:cs="Times New Roman"/>
          <w:kern w:val="2"/>
          <w:sz w:val="24"/>
          <w:szCs w:val="24"/>
          <w:lang w:val="en-US" w:eastAsia="zh-CN" w:bidi="hi-IN"/>
        </w:rPr>
      </w:pPr>
      <w:r w:rsidRPr="00B42D2E">
        <w:rPr>
          <w:rFonts w:ascii="Times New Roman" w:eastAsia="Liberation Mono" w:hAnsi="Times New Roman" w:cs="Times New Roman"/>
          <w:kern w:val="2"/>
          <w:sz w:val="24"/>
          <w:szCs w:val="24"/>
          <w:lang w:val="en-US" w:eastAsia="zh-CN" w:bidi="hi-IN"/>
        </w:rPr>
        <w:t>if (a &lt; 10) {</w:t>
      </w:r>
    </w:p>
    <w:p w14:paraId="3A83A56A" w14:textId="0FE2CDFB" w:rsidR="00181477" w:rsidRPr="00B42D2E" w:rsidRDefault="00181477" w:rsidP="00B42D2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rPr>
          <w:rFonts w:ascii="Times New Roman" w:eastAsia="Liberation Mono" w:hAnsi="Times New Roman" w:cs="Times New Roman"/>
          <w:kern w:val="2"/>
          <w:sz w:val="24"/>
          <w:szCs w:val="24"/>
          <w:lang w:eastAsia="zh-CN" w:bidi="hi-IN"/>
        </w:rPr>
      </w:pPr>
      <w:r w:rsidRPr="00B42D2E">
        <w:rPr>
          <w:rFonts w:ascii="Times New Roman" w:eastAsia="Liberation Mono" w:hAnsi="Times New Roman" w:cs="Times New Roman"/>
          <w:kern w:val="2"/>
          <w:sz w:val="24"/>
          <w:szCs w:val="24"/>
          <w:lang w:eastAsia="zh-CN" w:bidi="hi-IN"/>
        </w:rPr>
        <w:t>Console.WriteLine</w:t>
      </w:r>
      <w:r w:rsidRPr="00B42D2E">
        <w:rPr>
          <w:rFonts w:ascii="Times New Roman" w:eastAsia="Liberation Mono" w:hAnsi="Times New Roman" w:cs="Times New Roman"/>
          <w:kern w:val="2"/>
          <w:sz w:val="24"/>
          <w:szCs w:val="24"/>
          <w:lang w:val="en-US" w:eastAsia="zh-CN" w:bidi="hi-IN"/>
        </w:rPr>
        <w:t>(</w:t>
      </w:r>
      <w:r w:rsidRPr="00B42D2E">
        <w:rPr>
          <w:rFonts w:ascii="Times New Roman" w:eastAsia="Liberation Mono" w:hAnsi="Times New Roman" w:cs="Times New Roman"/>
          <w:kern w:val="2"/>
          <w:sz w:val="24"/>
          <w:szCs w:val="24"/>
          <w:lang w:val="en-US" w:eastAsia="zh-CN" w:bidi="hi-IN"/>
        </w:rPr>
        <w:t>a</w:t>
      </w:r>
      <w:r w:rsidRPr="00455EA7">
        <w:rPr>
          <w:rFonts w:ascii="Times New Roman" w:eastAsia="Liberation Mono" w:hAnsi="Times New Roman" w:cs="Times New Roman"/>
          <w:kern w:val="2"/>
          <w:sz w:val="24"/>
          <w:szCs w:val="24"/>
          <w:lang w:eastAsia="zh-CN" w:bidi="hi-IN"/>
        </w:rPr>
        <w:t>);</w:t>
      </w:r>
    </w:p>
    <w:p w14:paraId="102F58A6" w14:textId="4BF3236F" w:rsidR="00181477" w:rsidRDefault="00181477" w:rsidP="00B42D2E">
      <w:pPr>
        <w:tabs>
          <w:tab w:val="left" w:pos="993"/>
          <w:tab w:val="left" w:pos="1134"/>
        </w:tabs>
        <w:suppressAutoHyphens/>
        <w:spacing w:line="240" w:lineRule="auto"/>
        <w:ind w:firstLine="709"/>
        <w:rPr>
          <w:rFonts w:eastAsia="Liberation Mono"/>
          <w:kern w:val="2"/>
          <w:sz w:val="24"/>
          <w:szCs w:val="24"/>
          <w:lang w:val="en-US" w:eastAsia="zh-CN" w:bidi="hi-IN"/>
        </w:rPr>
      </w:pPr>
      <w:r w:rsidRPr="00B42D2E">
        <w:rPr>
          <w:rFonts w:ascii="Times New Roman" w:eastAsia="Liberation Mono" w:hAnsi="Times New Roman" w:cs="Times New Roman"/>
          <w:kern w:val="2"/>
          <w:sz w:val="24"/>
          <w:szCs w:val="24"/>
          <w:lang w:val="en-US" w:eastAsia="zh-CN" w:bidi="hi-IN"/>
        </w:rPr>
        <w:t>}</w:t>
      </w:r>
    </w:p>
    <w:p w14:paraId="49A33303" w14:textId="77777777" w:rsidR="00B42D2E" w:rsidRPr="00455EA7" w:rsidRDefault="00B42D2E" w:rsidP="00B42D2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kern w:val="2"/>
          <w:sz w:val="24"/>
          <w:szCs w:val="24"/>
          <w:lang w:val="en-US" w:eastAsia="zh-CN" w:bidi="hi-IN"/>
        </w:rPr>
      </w:pPr>
    </w:p>
    <w:p w14:paraId="018EF20B" w14:textId="55CBF948" w:rsidR="00455EA7" w:rsidRPr="00B42D2E" w:rsidRDefault="00455EA7" w:rsidP="00790921">
      <w:pPr>
        <w:pStyle w:val="afa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42D2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Сколько аргументов принимает функция </w:t>
      </w:r>
      <w:r w:rsidRPr="00B42D2E">
        <w:rPr>
          <w:rFonts w:ascii="Times New Roman" w:hAnsi="Times New Roman" w:cs="Times New Roman"/>
          <w:color w:val="000000"/>
          <w:sz w:val="24"/>
          <w:szCs w:val="24"/>
          <w:lang w:val="en-US"/>
        </w:rPr>
        <w:t>myFunction</w:t>
      </w:r>
    </w:p>
    <w:p w14:paraId="63E837C8" w14:textId="356B0DB0" w:rsidR="00455EA7" w:rsidRPr="00B42D2E" w:rsidRDefault="00CC10CF" w:rsidP="00B42D2E">
      <w:pPr>
        <w:pStyle w:val="afa"/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B42D2E">
        <w:rPr>
          <w:rFonts w:ascii="Times New Roman" w:hAnsi="Times New Roman" w:cs="Times New Roman"/>
          <w:color w:val="000000"/>
          <w:sz w:val="24"/>
          <w:szCs w:val="24"/>
          <w:lang w:val="en-US"/>
        </w:rPr>
        <w:t>public int</w:t>
      </w:r>
      <w:r w:rsidR="00455EA7" w:rsidRPr="00B42D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myFunction (</w:t>
      </w:r>
      <w:r w:rsidRPr="00B42D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 </w:t>
      </w:r>
      <w:r w:rsidR="00455EA7" w:rsidRPr="00B42D2E">
        <w:rPr>
          <w:rFonts w:ascii="Times New Roman" w:hAnsi="Times New Roman" w:cs="Times New Roman"/>
          <w:color w:val="000000"/>
          <w:sz w:val="24"/>
          <w:szCs w:val="24"/>
          <w:lang w:val="en-US"/>
        </w:rPr>
        <w:t>num</w:t>
      </w:r>
      <w:r w:rsidRPr="00B42D2E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455EA7" w:rsidRPr="00B42D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B42D2E">
        <w:rPr>
          <w:rFonts w:ascii="Times New Roman" w:hAnsi="Times New Roman" w:cs="Times New Roman"/>
          <w:color w:val="000000"/>
          <w:sz w:val="24"/>
          <w:szCs w:val="24"/>
          <w:lang w:val="en-US"/>
        </w:rPr>
        <w:t>int num2</w:t>
      </w:r>
      <w:r w:rsidR="00455EA7" w:rsidRPr="00B42D2E">
        <w:rPr>
          <w:rFonts w:ascii="Times New Roman" w:hAnsi="Times New Roman" w:cs="Times New Roman"/>
          <w:color w:val="000000"/>
          <w:sz w:val="24"/>
          <w:szCs w:val="24"/>
          <w:lang w:val="en-US"/>
        </w:rPr>
        <w:t>) {</w:t>
      </w:r>
    </w:p>
    <w:p w14:paraId="5EB0DECE" w14:textId="5BDDED9A" w:rsidR="00455EA7" w:rsidRPr="00B42D2E" w:rsidRDefault="00455EA7" w:rsidP="00B42D2E">
      <w:pPr>
        <w:pStyle w:val="afa"/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42D2E">
        <w:rPr>
          <w:rFonts w:ascii="Times New Roman" w:hAnsi="Times New Roman" w:cs="Times New Roman"/>
          <w:color w:val="000000"/>
          <w:sz w:val="24"/>
          <w:szCs w:val="24"/>
          <w:lang w:val="en-US"/>
        </w:rPr>
        <w:t>return</w:t>
      </w:r>
      <w:r w:rsidRPr="00B42D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10CF" w:rsidRPr="00B42D2E">
        <w:rPr>
          <w:rFonts w:ascii="Times New Roman" w:hAnsi="Times New Roman" w:cs="Times New Roman"/>
          <w:color w:val="000000"/>
          <w:sz w:val="24"/>
          <w:szCs w:val="24"/>
          <w:lang w:val="en-US"/>
        </w:rPr>
        <w:t>num1 * num2;</w:t>
      </w:r>
    </w:p>
    <w:p w14:paraId="42606066" w14:textId="14E8E431" w:rsidR="00455EA7" w:rsidRDefault="00455EA7" w:rsidP="00B42D2E">
      <w:pPr>
        <w:pStyle w:val="afa"/>
        <w:tabs>
          <w:tab w:val="left" w:pos="993"/>
          <w:tab w:val="left" w:pos="1134"/>
        </w:tabs>
        <w:spacing w:after="0" w:line="240" w:lineRule="auto"/>
        <w:ind w:firstLine="709"/>
        <w:rPr>
          <w:color w:val="000000"/>
          <w:sz w:val="24"/>
          <w:szCs w:val="24"/>
        </w:rPr>
      </w:pPr>
      <w:r w:rsidRPr="00B42D2E">
        <w:rPr>
          <w:rFonts w:ascii="Times New Roman" w:hAnsi="Times New Roman" w:cs="Times New Roman"/>
          <w:color w:val="000000"/>
          <w:sz w:val="24"/>
          <w:szCs w:val="24"/>
        </w:rPr>
        <w:t>}</w:t>
      </w:r>
    </w:p>
    <w:p w14:paraId="4586E712" w14:textId="77777777" w:rsidR="00B42D2E" w:rsidRPr="00B42D2E" w:rsidRDefault="00B42D2E" w:rsidP="00B42D2E">
      <w:pPr>
        <w:pStyle w:val="afa"/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0276E2D1" w14:textId="2B83143A" w:rsidR="00455EA7" w:rsidRPr="00455EA7" w:rsidRDefault="00455EA7" w:rsidP="00790921">
      <w:pPr>
        <w:pStyle w:val="afa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55EA7">
        <w:rPr>
          <w:rFonts w:ascii="Times New Roman" w:hAnsi="Times New Roman" w:cs="Times New Roman"/>
          <w:sz w:val="24"/>
          <w:szCs w:val="24"/>
        </w:rPr>
        <w:t>Что выведет код</w:t>
      </w:r>
    </w:p>
    <w:p w14:paraId="25E81EE1" w14:textId="7F2C5574" w:rsidR="00455EA7" w:rsidRPr="00B42D2E" w:rsidRDefault="00181477" w:rsidP="00B42D2E">
      <w:pPr>
        <w:pStyle w:val="afa"/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42D2E">
        <w:rPr>
          <w:rFonts w:ascii="Times New Roman" w:hAnsi="Times New Roman" w:cs="Times New Roman"/>
          <w:sz w:val="24"/>
          <w:szCs w:val="24"/>
          <w:lang w:val="en-US"/>
        </w:rPr>
        <w:t>Console.WriteLine</w:t>
      </w:r>
      <w:r w:rsidR="00455EA7" w:rsidRPr="00455EA7">
        <w:rPr>
          <w:rFonts w:ascii="Times New Roman" w:hAnsi="Times New Roman" w:cs="Times New Roman"/>
          <w:sz w:val="24"/>
          <w:szCs w:val="24"/>
        </w:rPr>
        <w:t>(2 + 2 * 2);</w:t>
      </w:r>
    </w:p>
    <w:p w14:paraId="0471F97F" w14:textId="77777777" w:rsidR="00455EA7" w:rsidRPr="00B42D2E" w:rsidRDefault="00455EA7" w:rsidP="00B42D2E">
      <w:pPr>
        <w:pStyle w:val="afa"/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F600BAD" w14:textId="65B3C0DC" w:rsidR="00455EA7" w:rsidRPr="00B42D2E" w:rsidRDefault="00455EA7" w:rsidP="00790921">
      <w:pPr>
        <w:pStyle w:val="afa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42D2E">
        <w:rPr>
          <w:rFonts w:ascii="Times New Roman" w:hAnsi="Times New Roman" w:cs="Times New Roman"/>
          <w:sz w:val="24"/>
          <w:szCs w:val="24"/>
        </w:rPr>
        <w:t xml:space="preserve">Какой арифметический оператор используется в </w:t>
      </w:r>
      <w:r w:rsidRPr="00B42D2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81477" w:rsidRPr="00B42D2E">
        <w:rPr>
          <w:rFonts w:ascii="Times New Roman" w:hAnsi="Times New Roman" w:cs="Times New Roman"/>
          <w:sz w:val="24"/>
          <w:szCs w:val="24"/>
        </w:rPr>
        <w:t>#</w:t>
      </w:r>
      <w:r w:rsidRPr="00B42D2E">
        <w:rPr>
          <w:rFonts w:ascii="Times New Roman" w:hAnsi="Times New Roman" w:cs="Times New Roman"/>
          <w:sz w:val="24"/>
          <w:szCs w:val="24"/>
        </w:rPr>
        <w:t xml:space="preserve"> для получения остатка от деления?</w:t>
      </w:r>
    </w:p>
    <w:p w14:paraId="166DF550" w14:textId="77777777" w:rsidR="00455EA7" w:rsidRPr="00455EA7" w:rsidRDefault="00455EA7" w:rsidP="00B42D2E">
      <w:pPr>
        <w:pStyle w:val="afa"/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5004410" w14:textId="48573A7B" w:rsidR="00455EA7" w:rsidRPr="00B42D2E" w:rsidRDefault="00455EA7" w:rsidP="00790921">
      <w:pPr>
        <w:pStyle w:val="afa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42D2E">
        <w:rPr>
          <w:rFonts w:ascii="Times New Roman" w:hAnsi="Times New Roman" w:cs="Times New Roman"/>
          <w:sz w:val="24"/>
          <w:szCs w:val="24"/>
        </w:rPr>
        <w:t>Какие значения выведет код</w:t>
      </w:r>
    </w:p>
    <w:p w14:paraId="10D154B6" w14:textId="77777777" w:rsidR="00455EA7" w:rsidRPr="00B42D2E" w:rsidRDefault="00455EA7" w:rsidP="00B42D2E">
      <w:pPr>
        <w:pStyle w:val="afa"/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42D2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B42D2E">
        <w:rPr>
          <w:rFonts w:ascii="Times New Roman" w:hAnsi="Times New Roman" w:cs="Times New Roman"/>
          <w:sz w:val="24"/>
          <w:szCs w:val="24"/>
        </w:rPr>
        <w:t xml:space="preserve"> (</w:t>
      </w:r>
      <w:r w:rsidRPr="00B42D2E">
        <w:rPr>
          <w:rFonts w:ascii="Times New Roman" w:hAnsi="Times New Roman" w:cs="Times New Roman"/>
          <w:sz w:val="24"/>
          <w:szCs w:val="24"/>
          <w:lang w:val="en-US"/>
        </w:rPr>
        <w:t>int</w:t>
      </w:r>
      <w:r w:rsidRPr="00B42D2E">
        <w:rPr>
          <w:rFonts w:ascii="Times New Roman" w:hAnsi="Times New Roman" w:cs="Times New Roman"/>
          <w:sz w:val="24"/>
          <w:szCs w:val="24"/>
        </w:rPr>
        <w:t xml:space="preserve"> </w:t>
      </w:r>
      <w:r w:rsidRPr="00B42D2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42D2E">
        <w:rPr>
          <w:rFonts w:ascii="Times New Roman" w:hAnsi="Times New Roman" w:cs="Times New Roman"/>
          <w:sz w:val="24"/>
          <w:szCs w:val="24"/>
        </w:rPr>
        <w:t xml:space="preserve"> = 0; </w:t>
      </w:r>
      <w:r w:rsidRPr="00B42D2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42D2E">
        <w:rPr>
          <w:rFonts w:ascii="Times New Roman" w:hAnsi="Times New Roman" w:cs="Times New Roman"/>
          <w:sz w:val="24"/>
          <w:szCs w:val="24"/>
        </w:rPr>
        <w:t xml:space="preserve"> &lt; 5; ++</w:t>
      </w:r>
      <w:r w:rsidRPr="00B42D2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42D2E">
        <w:rPr>
          <w:rFonts w:ascii="Times New Roman" w:hAnsi="Times New Roman" w:cs="Times New Roman"/>
          <w:sz w:val="24"/>
          <w:szCs w:val="24"/>
        </w:rPr>
        <w:t xml:space="preserve">) </w:t>
      </w:r>
      <w:r w:rsidRPr="00B42D2E">
        <w:rPr>
          <w:rFonts w:ascii="Times New Roman" w:hAnsi="Times New Roman" w:cs="Times New Roman"/>
          <w:sz w:val="24"/>
          <w:szCs w:val="24"/>
        </w:rPr>
        <w:t>{</w:t>
      </w:r>
    </w:p>
    <w:p w14:paraId="17B9BA30" w14:textId="197EFF7E" w:rsidR="00455EA7" w:rsidRPr="00B42D2E" w:rsidRDefault="00455EA7" w:rsidP="00B42D2E">
      <w:pPr>
        <w:pStyle w:val="afa"/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B42D2E">
        <w:rPr>
          <w:rFonts w:ascii="Times New Roman" w:hAnsi="Times New Roman" w:cs="Times New Roman"/>
          <w:sz w:val="24"/>
          <w:szCs w:val="24"/>
          <w:lang w:val="en-US"/>
        </w:rPr>
        <w:tab/>
        <w:t>Console.WriteLine(i);</w:t>
      </w:r>
      <w:r w:rsidRPr="00B42D2E">
        <w:rPr>
          <w:rFonts w:ascii="Times New Roman" w:hAnsi="Times New Roman" w:cs="Times New Roman"/>
          <w:sz w:val="24"/>
          <w:szCs w:val="24"/>
          <w:lang w:val="en-US"/>
        </w:rPr>
        <w:br/>
        <w:t>}</w:t>
      </w:r>
    </w:p>
    <w:p w14:paraId="381C436A" w14:textId="60A5E047" w:rsidR="00455EA7" w:rsidRPr="00B42D2E" w:rsidRDefault="00455EA7" w:rsidP="00790921">
      <w:pPr>
        <w:pStyle w:val="afa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42D2E">
        <w:rPr>
          <w:rFonts w:ascii="Times New Roman" w:hAnsi="Times New Roman" w:cs="Times New Roman"/>
          <w:sz w:val="24"/>
          <w:szCs w:val="24"/>
        </w:rPr>
        <w:t xml:space="preserve">Какие циклы поддерживаются в </w:t>
      </w:r>
      <w:r w:rsidRPr="00B42D2E">
        <w:rPr>
          <w:rFonts w:ascii="Times New Roman" w:hAnsi="Times New Roman" w:cs="Times New Roman"/>
          <w:sz w:val="24"/>
          <w:szCs w:val="24"/>
        </w:rPr>
        <w:t>С</w:t>
      </w:r>
      <w:r w:rsidR="00181477" w:rsidRPr="00B42D2E">
        <w:rPr>
          <w:rFonts w:ascii="Times New Roman" w:hAnsi="Times New Roman" w:cs="Times New Roman"/>
          <w:sz w:val="24"/>
          <w:szCs w:val="24"/>
        </w:rPr>
        <w:t>#</w:t>
      </w:r>
      <w:r w:rsidRPr="00B42D2E">
        <w:rPr>
          <w:rFonts w:ascii="Times New Roman" w:hAnsi="Times New Roman" w:cs="Times New Roman"/>
          <w:sz w:val="24"/>
          <w:szCs w:val="24"/>
        </w:rPr>
        <w:t>?</w:t>
      </w:r>
    </w:p>
    <w:p w14:paraId="5699DE28" w14:textId="77777777" w:rsidR="00B42D2E" w:rsidRPr="00B42D2E" w:rsidRDefault="00B42D2E" w:rsidP="00B42D2E">
      <w:pPr>
        <w:pStyle w:val="afa"/>
        <w:tabs>
          <w:tab w:val="left" w:pos="993"/>
          <w:tab w:val="left" w:pos="1134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0819D585" w14:textId="67EC809E" w:rsidR="00455EA7" w:rsidRPr="00B42D2E" w:rsidRDefault="00455EA7" w:rsidP="00790921">
      <w:pPr>
        <w:pStyle w:val="afa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42D2E">
        <w:rPr>
          <w:rFonts w:ascii="Times New Roman" w:hAnsi="Times New Roman" w:cs="Times New Roman"/>
          <w:sz w:val="24"/>
          <w:szCs w:val="24"/>
        </w:rPr>
        <w:t>Напи</w:t>
      </w:r>
      <w:r w:rsidR="00B42D2E">
        <w:rPr>
          <w:rFonts w:ascii="Times New Roman" w:hAnsi="Times New Roman" w:cs="Times New Roman"/>
          <w:sz w:val="24"/>
          <w:szCs w:val="24"/>
        </w:rPr>
        <w:t>сать</w:t>
      </w:r>
      <w:r w:rsidRPr="00B42D2E">
        <w:rPr>
          <w:rFonts w:ascii="Times New Roman" w:hAnsi="Times New Roman" w:cs="Times New Roman"/>
          <w:sz w:val="24"/>
          <w:szCs w:val="24"/>
        </w:rPr>
        <w:t xml:space="preserve"> алгоритм сложения двух вещественных чисел.</w:t>
      </w:r>
    </w:p>
    <w:p w14:paraId="770F104D" w14:textId="77777777" w:rsidR="00B42D2E" w:rsidRPr="00B42D2E" w:rsidRDefault="00B42D2E" w:rsidP="00B42D2E">
      <w:pPr>
        <w:pStyle w:val="afa"/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1E6AD" w14:textId="1FC4519E" w:rsidR="00455EA7" w:rsidRPr="00B42D2E" w:rsidRDefault="00455EA7" w:rsidP="00790921">
      <w:pPr>
        <w:pStyle w:val="afa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42D2E">
        <w:rPr>
          <w:rFonts w:ascii="Times New Roman" w:hAnsi="Times New Roman" w:cs="Times New Roman"/>
          <w:sz w:val="24"/>
          <w:szCs w:val="24"/>
        </w:rPr>
        <w:t xml:space="preserve">Разработать функцию поиска минимального </w:t>
      </w:r>
      <w:r w:rsidR="00CC10CF" w:rsidRPr="00B42D2E">
        <w:rPr>
          <w:rFonts w:ascii="Times New Roman" w:hAnsi="Times New Roman" w:cs="Times New Roman"/>
          <w:sz w:val="24"/>
          <w:szCs w:val="24"/>
        </w:rPr>
        <w:t>элемента в массиве из 10 целочисленных элементов.</w:t>
      </w:r>
    </w:p>
    <w:p w14:paraId="497BD032" w14:textId="77777777" w:rsidR="00B42D2E" w:rsidRPr="00B42D2E" w:rsidRDefault="00B42D2E" w:rsidP="00B42D2E">
      <w:pPr>
        <w:pStyle w:val="afa"/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1AEC2" w14:textId="43AE645C" w:rsidR="00B42D2E" w:rsidRPr="00B42D2E" w:rsidRDefault="00B42D2E" w:rsidP="00790921">
      <w:pPr>
        <w:pStyle w:val="afa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функцию вывода на экран суммы 4 вещественных чисел.</w:t>
      </w:r>
    </w:p>
    <w:p w14:paraId="144CF744" w14:textId="77777777" w:rsidR="00B42D2E" w:rsidRPr="00B42D2E" w:rsidRDefault="00B42D2E" w:rsidP="00B42D2E">
      <w:pPr>
        <w:pStyle w:val="afa"/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041DB" w14:textId="6C1E5F09" w:rsidR="00B42D2E" w:rsidRPr="00B42D2E" w:rsidRDefault="00B42D2E" w:rsidP="00790921">
      <w:pPr>
        <w:pStyle w:val="afa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результат выведет следующая программа:</w:t>
      </w:r>
    </w:p>
    <w:p w14:paraId="62F11FF9" w14:textId="77777777" w:rsidR="00B42D2E" w:rsidRDefault="00B42D2E" w:rsidP="00B42D2E">
      <w:pPr>
        <w:pStyle w:val="afa"/>
        <w:tabs>
          <w:tab w:val="left" w:pos="993"/>
          <w:tab w:val="left" w:pos="1134"/>
        </w:tabs>
        <w:spacing w:after="0" w:line="240" w:lineRule="auto"/>
        <w:ind w:left="709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int a = 5;</w:t>
      </w:r>
    </w:p>
    <w:p w14:paraId="691311D1" w14:textId="77777777" w:rsidR="00B42D2E" w:rsidRDefault="00B42D2E" w:rsidP="00B42D2E">
      <w:pPr>
        <w:pStyle w:val="afa"/>
        <w:tabs>
          <w:tab w:val="left" w:pos="993"/>
          <w:tab w:val="left" w:pos="1134"/>
        </w:tabs>
        <w:spacing w:after="0" w:line="240" w:lineRule="auto"/>
        <w:ind w:left="709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int b = 15;</w:t>
      </w:r>
    </w:p>
    <w:p w14:paraId="6430C17F" w14:textId="560FE312" w:rsidR="00B42D2E" w:rsidRPr="00B42D2E" w:rsidRDefault="00B42D2E" w:rsidP="00B42D2E">
      <w:pPr>
        <w:pStyle w:val="afa"/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double c = b/a; </w:t>
      </w:r>
    </w:p>
    <w:p w14:paraId="4C0451DD" w14:textId="0D64E4E1" w:rsidR="00455EA7" w:rsidRDefault="00B42D2E" w:rsidP="00B42D2E">
      <w:pPr>
        <w:pStyle w:val="afa"/>
        <w:tabs>
          <w:tab w:val="left" w:pos="993"/>
          <w:tab w:val="left" w:pos="1134"/>
        </w:tabs>
        <w:spacing w:after="0" w:line="240" w:lineRule="auto"/>
        <w:rPr>
          <w:sz w:val="24"/>
          <w:szCs w:val="24"/>
          <w:lang w:val="en-US"/>
        </w:rPr>
      </w:pPr>
      <w:r w:rsidRPr="00B42D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42D2E">
        <w:rPr>
          <w:rFonts w:ascii="Times New Roman" w:hAnsi="Times New Roman" w:cs="Times New Roman"/>
          <w:sz w:val="24"/>
          <w:szCs w:val="24"/>
          <w:lang w:val="en-US"/>
        </w:rPr>
        <w:t>Console.WriteLine(c);</w:t>
      </w:r>
    </w:p>
    <w:p w14:paraId="72AD3612" w14:textId="77777777" w:rsidR="00B42D2E" w:rsidRDefault="00B42D2E" w:rsidP="00B42D2E">
      <w:pPr>
        <w:pStyle w:val="afa"/>
        <w:tabs>
          <w:tab w:val="left" w:pos="993"/>
          <w:tab w:val="left" w:pos="1134"/>
        </w:tabs>
        <w:spacing w:after="0" w:line="240" w:lineRule="auto"/>
        <w:rPr>
          <w:sz w:val="24"/>
          <w:szCs w:val="24"/>
          <w:lang w:val="en-US"/>
        </w:rPr>
      </w:pPr>
    </w:p>
    <w:p w14:paraId="0FD8E6C6" w14:textId="77777777" w:rsidR="00B42D2E" w:rsidRPr="00B42D2E" w:rsidRDefault="00B42D2E" w:rsidP="00790921">
      <w:pPr>
        <w:pStyle w:val="afa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результат выведет следующая программа:</w:t>
      </w:r>
    </w:p>
    <w:p w14:paraId="0F19FD25" w14:textId="77777777" w:rsidR="00B42D2E" w:rsidRDefault="00B42D2E" w:rsidP="00B42D2E">
      <w:pPr>
        <w:pStyle w:val="afa"/>
        <w:tabs>
          <w:tab w:val="left" w:pos="993"/>
          <w:tab w:val="left" w:pos="1134"/>
        </w:tabs>
        <w:spacing w:after="0" w:line="240" w:lineRule="auto"/>
        <w:ind w:left="709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int a = 5;</w:t>
      </w:r>
    </w:p>
    <w:p w14:paraId="7311254B" w14:textId="11643762" w:rsidR="00B42D2E" w:rsidRDefault="00B42D2E" w:rsidP="00B42D2E">
      <w:pPr>
        <w:pStyle w:val="afa"/>
        <w:tabs>
          <w:tab w:val="left" w:pos="993"/>
          <w:tab w:val="left" w:pos="1134"/>
        </w:tabs>
        <w:spacing w:after="0" w:line="240" w:lineRule="auto"/>
        <w:ind w:left="709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int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 = 1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3D09891" w14:textId="6421192D" w:rsidR="00B42D2E" w:rsidRPr="00B42D2E" w:rsidRDefault="00B42D2E" w:rsidP="00B42D2E">
      <w:pPr>
        <w:pStyle w:val="afa"/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double c =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2479E94A" w14:textId="2601C6F7" w:rsidR="00B42D2E" w:rsidRDefault="00B42D2E" w:rsidP="00B42D2E">
      <w:pPr>
        <w:pStyle w:val="afa"/>
        <w:tabs>
          <w:tab w:val="left" w:pos="993"/>
          <w:tab w:val="left" w:pos="1134"/>
        </w:tabs>
        <w:spacing w:after="0" w:line="240" w:lineRule="auto"/>
        <w:rPr>
          <w:sz w:val="24"/>
          <w:szCs w:val="24"/>
          <w:lang w:val="en-US"/>
        </w:rPr>
      </w:pPr>
      <w:r w:rsidRPr="00B42D2E">
        <w:rPr>
          <w:rFonts w:ascii="Times New Roman" w:hAnsi="Times New Roman" w:cs="Times New Roman"/>
          <w:sz w:val="24"/>
          <w:szCs w:val="24"/>
          <w:lang w:val="en-US"/>
        </w:rPr>
        <w:tab/>
        <w:t>Console.WriteLine(c);</w:t>
      </w:r>
    </w:p>
    <w:p w14:paraId="2D3AACDA" w14:textId="3F05E6BC" w:rsidR="00B42D2E" w:rsidRDefault="00B42D2E" w:rsidP="00B42D2E">
      <w:pPr>
        <w:pStyle w:val="afa"/>
        <w:tabs>
          <w:tab w:val="left" w:pos="993"/>
          <w:tab w:val="left" w:pos="1134"/>
        </w:tabs>
        <w:spacing w:after="0" w:line="240" w:lineRule="auto"/>
        <w:rPr>
          <w:sz w:val="24"/>
          <w:szCs w:val="24"/>
          <w:lang w:val="en-US"/>
        </w:rPr>
      </w:pPr>
    </w:p>
    <w:p w14:paraId="007AD252" w14:textId="77777777" w:rsidR="00B42D2E" w:rsidRPr="00B42D2E" w:rsidRDefault="00B42D2E" w:rsidP="00790921">
      <w:pPr>
        <w:pStyle w:val="afa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результат выведет следующая программа:</w:t>
      </w:r>
    </w:p>
    <w:p w14:paraId="02E3519C" w14:textId="77777777" w:rsidR="00B42D2E" w:rsidRDefault="00B42D2E" w:rsidP="00B42D2E">
      <w:pPr>
        <w:pStyle w:val="afa"/>
        <w:tabs>
          <w:tab w:val="left" w:pos="993"/>
          <w:tab w:val="left" w:pos="1134"/>
        </w:tabs>
        <w:spacing w:after="0" w:line="240" w:lineRule="auto"/>
        <w:ind w:left="709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int a = 5;</w:t>
      </w:r>
    </w:p>
    <w:p w14:paraId="65BE7B87" w14:textId="77777777" w:rsidR="00B42D2E" w:rsidRDefault="00B42D2E" w:rsidP="00B42D2E">
      <w:pPr>
        <w:pStyle w:val="afa"/>
        <w:tabs>
          <w:tab w:val="left" w:pos="993"/>
          <w:tab w:val="left" w:pos="1134"/>
        </w:tabs>
        <w:spacing w:after="0" w:line="240" w:lineRule="auto"/>
        <w:ind w:left="709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int b = 10;</w:t>
      </w:r>
    </w:p>
    <w:p w14:paraId="5795D5AD" w14:textId="564B50B0" w:rsidR="00B42D2E" w:rsidRPr="00B42D2E" w:rsidRDefault="00B42D2E" w:rsidP="00B42D2E">
      <w:pPr>
        <w:pStyle w:val="afa"/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int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 = a/b; </w:t>
      </w:r>
    </w:p>
    <w:p w14:paraId="2A332118" w14:textId="77777777" w:rsidR="00B42D2E" w:rsidRPr="00455EA7" w:rsidRDefault="00B42D2E" w:rsidP="00B42D2E">
      <w:pPr>
        <w:pStyle w:val="afa"/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42D2E">
        <w:rPr>
          <w:rFonts w:ascii="Times New Roman" w:hAnsi="Times New Roman" w:cs="Times New Roman"/>
          <w:sz w:val="24"/>
          <w:szCs w:val="24"/>
          <w:lang w:val="en-US"/>
        </w:rPr>
        <w:tab/>
        <w:t>Console.WriteLine(c);</w:t>
      </w:r>
    </w:p>
    <w:p w14:paraId="60719555" w14:textId="77777777" w:rsidR="00B42D2E" w:rsidRPr="00455EA7" w:rsidRDefault="00B42D2E" w:rsidP="00B42D2E">
      <w:pPr>
        <w:pStyle w:val="afa"/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E30F90" w14:textId="4FD92EB7" w:rsidR="00B42D2E" w:rsidRDefault="00B42D2E" w:rsidP="00B42D2E">
      <w:pPr>
        <w:pStyle w:val="afa"/>
        <w:tabs>
          <w:tab w:val="left" w:pos="993"/>
          <w:tab w:val="left" w:pos="1134"/>
        </w:tabs>
        <w:spacing w:after="0" w:line="240" w:lineRule="auto"/>
        <w:rPr>
          <w:sz w:val="24"/>
          <w:szCs w:val="24"/>
          <w:lang w:val="en-US"/>
        </w:rPr>
      </w:pPr>
    </w:p>
    <w:p w14:paraId="4EB63AA8" w14:textId="5A26A4A8" w:rsidR="008B2BDE" w:rsidRPr="00753A44" w:rsidRDefault="008B2BDE" w:rsidP="008B2B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3A44">
        <w:rPr>
          <w:rFonts w:ascii="Times New Roman" w:eastAsia="Calibri" w:hAnsi="Times New Roman" w:cs="Times New Roman"/>
          <w:b/>
          <w:sz w:val="28"/>
          <w:szCs w:val="28"/>
        </w:rPr>
        <w:t>3.</w:t>
      </w:r>
      <w:r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753A4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63F5E">
        <w:rPr>
          <w:rFonts w:ascii="Times New Roman" w:eastAsia="Calibri" w:hAnsi="Times New Roman" w:cs="Times New Roman"/>
          <w:b/>
          <w:sz w:val="28"/>
          <w:szCs w:val="28"/>
        </w:rPr>
        <w:t xml:space="preserve">Вопросы для промежуточной аттестации по </w:t>
      </w:r>
      <w:r w:rsidRPr="00753A44">
        <w:rPr>
          <w:rFonts w:ascii="Times New Roman" w:eastAsia="Calibri" w:hAnsi="Times New Roman" w:cs="Times New Roman"/>
          <w:b/>
          <w:sz w:val="28"/>
          <w:szCs w:val="28"/>
        </w:rPr>
        <w:t>МДК 0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753A44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753A44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59E203BC" w14:textId="77777777" w:rsidR="008B2BDE" w:rsidRPr="00455EA7" w:rsidRDefault="008B2BDE" w:rsidP="00B42D2E">
      <w:pPr>
        <w:pStyle w:val="afa"/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72D21" w14:textId="54610A14" w:rsidR="008B2BDE" w:rsidRPr="008B2BDE" w:rsidRDefault="008B2BDE" w:rsidP="008B2B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2BDE">
        <w:rPr>
          <w:rFonts w:ascii="Times New Roman" w:eastAsia="Times New Roman" w:hAnsi="Times New Roman" w:cs="Times New Roman"/>
          <w:bCs/>
          <w:sz w:val="28"/>
          <w:szCs w:val="28"/>
        </w:rPr>
        <w:t>1. Тестирование ПО. История возникновения и становления, цели и задачи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B2BDE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тестирования. </w:t>
      </w:r>
    </w:p>
    <w:p w14:paraId="474D5497" w14:textId="29CC739D" w:rsidR="008B2BDE" w:rsidRPr="008B2BDE" w:rsidRDefault="008B2BDE" w:rsidP="008B2B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2BDE">
        <w:rPr>
          <w:rFonts w:ascii="Times New Roman" w:eastAsia="Times New Roman" w:hAnsi="Times New Roman" w:cs="Times New Roman"/>
          <w:bCs/>
          <w:sz w:val="28"/>
          <w:szCs w:val="28"/>
        </w:rPr>
        <w:t>2. Уровни тестирования ПО. Характеристика каждого уровня. Стоимость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B2BDE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обнаружения ошибки на разных стадиях тестирования. </w:t>
      </w:r>
    </w:p>
    <w:p w14:paraId="7CB2F6C0" w14:textId="6AE7C701" w:rsidR="008B2BDE" w:rsidRPr="008B2BDE" w:rsidRDefault="008B2BDE" w:rsidP="008B2B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2BD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3. Тестирование методом черного ящика. Особенности, достоинства,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B2BDE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недостатки. </w:t>
      </w:r>
    </w:p>
    <w:p w14:paraId="78B1120B" w14:textId="67D88BD7" w:rsidR="008B2BDE" w:rsidRPr="008B2BDE" w:rsidRDefault="008B2BDE" w:rsidP="008B2B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2BDE">
        <w:rPr>
          <w:rFonts w:ascii="Times New Roman" w:eastAsia="Times New Roman" w:hAnsi="Times New Roman" w:cs="Times New Roman"/>
          <w:bCs/>
          <w:sz w:val="28"/>
          <w:szCs w:val="28"/>
        </w:rPr>
        <w:t>4. Тестирование методом белого ящика. Особенности, достоинства,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B2BDE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недостатки. </w:t>
      </w:r>
    </w:p>
    <w:p w14:paraId="3C0E1839" w14:textId="49BCEE70" w:rsidR="008B2BDE" w:rsidRPr="008B2BDE" w:rsidRDefault="008B2BDE" w:rsidP="008B2B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2BDE">
        <w:rPr>
          <w:rFonts w:ascii="Times New Roman" w:eastAsia="Times New Roman" w:hAnsi="Times New Roman" w:cs="Times New Roman"/>
          <w:bCs/>
          <w:sz w:val="28"/>
          <w:szCs w:val="28"/>
        </w:rPr>
        <w:t>5. Тестирование методом серого ящика. Особенности, достоинства,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B2BDE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недостатки. </w:t>
      </w:r>
    </w:p>
    <w:p w14:paraId="05072D9B" w14:textId="4AD91475" w:rsidR="008B2BDE" w:rsidRPr="008B2BDE" w:rsidRDefault="008B2BDE" w:rsidP="008B2B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2BDE">
        <w:rPr>
          <w:rFonts w:ascii="Times New Roman" w:eastAsia="Times New Roman" w:hAnsi="Times New Roman" w:cs="Times New Roman"/>
          <w:bCs/>
          <w:sz w:val="28"/>
          <w:szCs w:val="28"/>
        </w:rPr>
        <w:t>6. Отладка, исключения. Механизм работы, обработка. Примеры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B2BDE">
        <w:rPr>
          <w:rFonts w:ascii="Times New Roman" w:eastAsia="Times New Roman" w:hAnsi="Times New Roman" w:cs="Times New Roman"/>
          <w:bCs/>
          <w:sz w:val="28"/>
          <w:szCs w:val="28"/>
        </w:rPr>
        <w:t xml:space="preserve">использования,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достоинства</w:t>
      </w:r>
      <w:r w:rsidRPr="008B2BDE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недостатки.  </w:t>
      </w:r>
    </w:p>
    <w:p w14:paraId="7F6D4775" w14:textId="77777777" w:rsidR="008B2BDE" w:rsidRPr="008B2BDE" w:rsidRDefault="008B2BDE" w:rsidP="008B2B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2BDE">
        <w:rPr>
          <w:rFonts w:ascii="Times New Roman" w:eastAsia="Times New Roman" w:hAnsi="Times New Roman" w:cs="Times New Roman"/>
          <w:bCs/>
          <w:sz w:val="28"/>
          <w:szCs w:val="28"/>
        </w:rPr>
        <w:t xml:space="preserve">7. Разработка через тестирование. Обоснованность использования. </w:t>
      </w:r>
    </w:p>
    <w:p w14:paraId="1E5B3D88" w14:textId="77777777" w:rsidR="008B2BDE" w:rsidRPr="008B2BDE" w:rsidRDefault="008B2BDE" w:rsidP="008B2B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2BDE">
        <w:rPr>
          <w:rFonts w:ascii="Times New Roman" w:eastAsia="Times New Roman" w:hAnsi="Times New Roman" w:cs="Times New Roman"/>
          <w:bCs/>
          <w:sz w:val="28"/>
          <w:szCs w:val="28"/>
        </w:rPr>
        <w:t xml:space="preserve">8. Юнит тестирование. Механизмы автоматизации тестирования. </w:t>
      </w:r>
    </w:p>
    <w:p w14:paraId="2D543EC8" w14:textId="77777777" w:rsidR="008B2BDE" w:rsidRPr="008B2BDE" w:rsidRDefault="008B2BDE" w:rsidP="008B2B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2BDE">
        <w:rPr>
          <w:rFonts w:ascii="Times New Roman" w:eastAsia="Times New Roman" w:hAnsi="Times New Roman" w:cs="Times New Roman"/>
          <w:bCs/>
          <w:sz w:val="28"/>
          <w:szCs w:val="28"/>
        </w:rPr>
        <w:t xml:space="preserve">9. Механизмы оценки тестирования. Метрики. </w:t>
      </w:r>
    </w:p>
    <w:p w14:paraId="13F95739" w14:textId="77777777" w:rsidR="008B2BDE" w:rsidRPr="008B2BDE" w:rsidRDefault="008B2BDE" w:rsidP="008B2B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2BDE">
        <w:rPr>
          <w:rFonts w:ascii="Times New Roman" w:eastAsia="Times New Roman" w:hAnsi="Times New Roman" w:cs="Times New Roman"/>
          <w:bCs/>
          <w:sz w:val="28"/>
          <w:szCs w:val="28"/>
        </w:rPr>
        <w:t xml:space="preserve">10. Статические и динамическое тестирование. Плюсы и минусы. </w:t>
      </w:r>
    </w:p>
    <w:p w14:paraId="5F93F401" w14:textId="77777777" w:rsidR="008B2BDE" w:rsidRPr="008B2BDE" w:rsidRDefault="008B2BDE" w:rsidP="008B2B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2BDE">
        <w:rPr>
          <w:rFonts w:ascii="Times New Roman" w:eastAsia="Times New Roman" w:hAnsi="Times New Roman" w:cs="Times New Roman"/>
          <w:bCs/>
          <w:sz w:val="28"/>
          <w:szCs w:val="28"/>
        </w:rPr>
        <w:t xml:space="preserve">11. Жизненный цикл бага. </w:t>
      </w:r>
    </w:p>
    <w:p w14:paraId="4A04C372" w14:textId="77777777" w:rsidR="008B2BDE" w:rsidRPr="008B2BDE" w:rsidRDefault="008B2BDE" w:rsidP="008B2B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2BDE">
        <w:rPr>
          <w:rFonts w:ascii="Times New Roman" w:eastAsia="Times New Roman" w:hAnsi="Times New Roman" w:cs="Times New Roman"/>
          <w:bCs/>
          <w:sz w:val="28"/>
          <w:szCs w:val="28"/>
        </w:rPr>
        <w:t xml:space="preserve">12. Тестирование в экстремальном программировании. </w:t>
      </w:r>
    </w:p>
    <w:p w14:paraId="33CADAA2" w14:textId="77777777" w:rsidR="008B2BDE" w:rsidRPr="008B2BDE" w:rsidRDefault="008B2BDE" w:rsidP="008B2B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2BDE">
        <w:rPr>
          <w:rFonts w:ascii="Times New Roman" w:eastAsia="Times New Roman" w:hAnsi="Times New Roman" w:cs="Times New Roman"/>
          <w:bCs/>
          <w:sz w:val="28"/>
          <w:szCs w:val="28"/>
        </w:rPr>
        <w:t xml:space="preserve">13. Системы отслеживания ошибок. Принцип работы, основные функции. </w:t>
      </w:r>
    </w:p>
    <w:p w14:paraId="08325A1D" w14:textId="6DCFD986" w:rsidR="008B2BDE" w:rsidRPr="008B2BDE" w:rsidRDefault="008B2BDE" w:rsidP="008B2B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2BDE">
        <w:rPr>
          <w:rFonts w:ascii="Times New Roman" w:eastAsia="Times New Roman" w:hAnsi="Times New Roman" w:cs="Times New Roman"/>
          <w:bCs/>
          <w:sz w:val="28"/>
          <w:szCs w:val="28"/>
        </w:rPr>
        <w:t>14. Стресс тестирование, тестирование производительности и нагрузочное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B2BDE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тестирование. </w:t>
      </w:r>
    </w:p>
    <w:p w14:paraId="0EB7B52C" w14:textId="6F60CDFD" w:rsidR="008B2BDE" w:rsidRPr="008B2BDE" w:rsidRDefault="008B2BDE" w:rsidP="008B2B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2BDE">
        <w:rPr>
          <w:rFonts w:ascii="Times New Roman" w:eastAsia="Times New Roman" w:hAnsi="Times New Roman" w:cs="Times New Roman"/>
          <w:bCs/>
          <w:sz w:val="28"/>
          <w:szCs w:val="28"/>
        </w:rPr>
        <w:t>15. Дымовое тестирование, сборочное тестирование, регрессионное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B2BDE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тестирование. </w:t>
      </w:r>
    </w:p>
    <w:p w14:paraId="38AE1A06" w14:textId="6847459F" w:rsidR="008B2BDE" w:rsidRPr="008B2BDE" w:rsidRDefault="008B2BDE" w:rsidP="008B2B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2BDE">
        <w:rPr>
          <w:rFonts w:ascii="Times New Roman" w:eastAsia="Times New Roman" w:hAnsi="Times New Roman" w:cs="Times New Roman"/>
          <w:bCs/>
          <w:sz w:val="28"/>
          <w:szCs w:val="28"/>
        </w:rPr>
        <w:t>16. Санити (DOA) тесты. Основная задача, принципы написания санити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B2BDE">
        <w:rPr>
          <w:rFonts w:ascii="Times New Roman" w:eastAsia="Times New Roman" w:hAnsi="Times New Roman" w:cs="Times New Roman"/>
          <w:bCs/>
          <w:sz w:val="28"/>
          <w:szCs w:val="28"/>
        </w:rPr>
        <w:t xml:space="preserve">(DOA) тестов. </w:t>
      </w:r>
    </w:p>
    <w:p w14:paraId="678251BB" w14:textId="2B08DE2A" w:rsidR="008B2BDE" w:rsidRPr="008B2BDE" w:rsidRDefault="008B2BDE" w:rsidP="008B2B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2BDE">
        <w:rPr>
          <w:rFonts w:ascii="Times New Roman" w:eastAsia="Times New Roman" w:hAnsi="Times New Roman" w:cs="Times New Roman"/>
          <w:bCs/>
          <w:sz w:val="28"/>
          <w:szCs w:val="28"/>
        </w:rPr>
        <w:t>17. Функциональное тестирование, системное тестирование. Отличие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B2BDE">
        <w:rPr>
          <w:rFonts w:ascii="Times New Roman" w:eastAsia="Times New Roman" w:hAnsi="Times New Roman" w:cs="Times New Roman"/>
          <w:bCs/>
          <w:sz w:val="28"/>
          <w:szCs w:val="28"/>
        </w:rPr>
        <w:t xml:space="preserve">функционального тестирования от сборочного. </w:t>
      </w:r>
    </w:p>
    <w:p w14:paraId="76E83AD2" w14:textId="70BA0EAA" w:rsidR="008B2BDE" w:rsidRPr="008B2BDE" w:rsidRDefault="008B2BDE" w:rsidP="008B2B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2BDE">
        <w:rPr>
          <w:rFonts w:ascii="Times New Roman" w:eastAsia="Times New Roman" w:hAnsi="Times New Roman" w:cs="Times New Roman"/>
          <w:bCs/>
          <w:sz w:val="28"/>
          <w:szCs w:val="28"/>
        </w:rPr>
        <w:t>18. Полевое тестирование, тестирование удобства использования,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B2BDE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обоснование необходимости этих видов тестирования. </w:t>
      </w:r>
    </w:p>
    <w:p w14:paraId="25EBFBCD" w14:textId="79225564" w:rsidR="008B2BDE" w:rsidRPr="008B2BDE" w:rsidRDefault="008B2BDE" w:rsidP="008B2B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2BDE">
        <w:rPr>
          <w:rFonts w:ascii="Times New Roman" w:eastAsia="Times New Roman" w:hAnsi="Times New Roman" w:cs="Times New Roman"/>
          <w:bCs/>
          <w:sz w:val="28"/>
          <w:szCs w:val="28"/>
        </w:rPr>
        <w:t>19. Альфа и бета тестирование. Особенности, задачи, отличие от других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B2BDE">
        <w:rPr>
          <w:rFonts w:ascii="Times New Roman" w:eastAsia="Times New Roman" w:hAnsi="Times New Roman" w:cs="Times New Roman"/>
          <w:bCs/>
          <w:sz w:val="28"/>
          <w:szCs w:val="28"/>
        </w:rPr>
        <w:t xml:space="preserve">видов тестирования. </w:t>
      </w:r>
    </w:p>
    <w:p w14:paraId="20A56D26" w14:textId="6927C009" w:rsidR="00455EA7" w:rsidRPr="008B2BDE" w:rsidRDefault="008B2BDE" w:rsidP="008B2B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2BDE">
        <w:rPr>
          <w:rFonts w:ascii="Times New Roman" w:eastAsia="Times New Roman" w:hAnsi="Times New Roman" w:cs="Times New Roman"/>
          <w:bCs/>
          <w:sz w:val="28"/>
          <w:szCs w:val="28"/>
        </w:rPr>
        <w:t>20. Рефакторинг.</w:t>
      </w:r>
    </w:p>
    <w:p w14:paraId="3C66D903" w14:textId="77777777" w:rsidR="00624E5F" w:rsidRPr="00455EA7" w:rsidRDefault="00624E5F" w:rsidP="00EB22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2820A4" w14:textId="77777777" w:rsidR="00900DFB" w:rsidRPr="00900DFB" w:rsidRDefault="001A37CF" w:rsidP="00900DFB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5EA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00DFB" w:rsidRPr="00900DFB">
        <w:rPr>
          <w:rFonts w:ascii="Times New Roman" w:eastAsia="Times New Roman" w:hAnsi="Times New Roman" w:cs="Times New Roman"/>
          <w:b/>
          <w:sz w:val="28"/>
          <w:szCs w:val="28"/>
        </w:rPr>
        <w:t>4. Оценка по учебной и (или) производственной практике</w:t>
      </w:r>
    </w:p>
    <w:p w14:paraId="3E78E7F4" w14:textId="77777777" w:rsidR="00900DFB" w:rsidRPr="00900DFB" w:rsidRDefault="00900DFB" w:rsidP="00900DF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0DF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4.1. Общие положения</w:t>
      </w:r>
    </w:p>
    <w:p w14:paraId="3F675435" w14:textId="77777777" w:rsidR="00900DFB" w:rsidRPr="00900DFB" w:rsidRDefault="00900DFB" w:rsidP="00900D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DFB">
        <w:rPr>
          <w:rFonts w:ascii="Times New Roman" w:eastAsia="Times New Roman" w:hAnsi="Times New Roman" w:cs="Times New Roman"/>
          <w:sz w:val="28"/>
          <w:szCs w:val="28"/>
        </w:rPr>
        <w:t xml:space="preserve">Целью оценки по производственной практике является оценка: </w:t>
      </w:r>
    </w:p>
    <w:p w14:paraId="7A16438D" w14:textId="77777777" w:rsidR="00900DFB" w:rsidRPr="00900DFB" w:rsidRDefault="00900DFB" w:rsidP="00900D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DFB">
        <w:rPr>
          <w:rFonts w:ascii="Times New Roman" w:eastAsia="Times New Roman" w:hAnsi="Times New Roman" w:cs="Times New Roman"/>
          <w:sz w:val="28"/>
          <w:szCs w:val="28"/>
        </w:rPr>
        <w:t xml:space="preserve">1) практического опыта и умений; </w:t>
      </w:r>
    </w:p>
    <w:p w14:paraId="432A714F" w14:textId="77777777" w:rsidR="00900DFB" w:rsidRPr="00900DFB" w:rsidRDefault="00900DFB" w:rsidP="00900D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DFB">
        <w:rPr>
          <w:rFonts w:ascii="Times New Roman" w:eastAsia="Times New Roman" w:hAnsi="Times New Roman" w:cs="Times New Roman"/>
          <w:sz w:val="28"/>
          <w:szCs w:val="28"/>
        </w:rPr>
        <w:t>2) профессиональных и общих компетенций.</w:t>
      </w:r>
    </w:p>
    <w:p w14:paraId="4E49AB8E" w14:textId="77777777" w:rsidR="00900DFB" w:rsidRPr="00900DFB" w:rsidRDefault="00900DFB" w:rsidP="00900D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900DFB">
        <w:rPr>
          <w:rFonts w:ascii="Times New Roman" w:eastAsia="Times New Roman" w:hAnsi="Times New Roman" w:cs="Times New Roman"/>
          <w:sz w:val="28"/>
          <w:szCs w:val="28"/>
        </w:rPr>
        <w:t>Оценка по учебной и (или) производственной практике выставляется на основании</w:t>
      </w:r>
      <w:r w:rsidRPr="00900DFB">
        <w:rPr>
          <w:rFonts w:ascii="Times New Roman" w:eastAsia="Times New Roman" w:hAnsi="Times New Roman" w:cs="Times New Roman"/>
          <w:color w:val="000000"/>
          <w:sz w:val="28"/>
          <w:szCs w:val="28"/>
        </w:rPr>
        <w:t>(данных аттестационного листа (характеристики учебной и профессиональной деятельности обучающегося/студента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практика, либо образовательного учреждения (для учебной практики)).</w:t>
      </w:r>
    </w:p>
    <w:p w14:paraId="7B4747D7" w14:textId="77777777" w:rsidR="00900DFB" w:rsidRPr="00900DFB" w:rsidRDefault="00900DFB" w:rsidP="00900D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0DFB">
        <w:rPr>
          <w:rFonts w:ascii="Times New Roman" w:eastAsia="Times New Roman" w:hAnsi="Times New Roman" w:cs="Times New Roman"/>
          <w:b/>
          <w:sz w:val="28"/>
          <w:szCs w:val="28"/>
        </w:rPr>
        <w:t>4.2. Виды работ практики и проверяемые результаты обучения по профессиональному модулю</w:t>
      </w:r>
    </w:p>
    <w:p w14:paraId="789BFA77" w14:textId="77777777" w:rsidR="00900DFB" w:rsidRPr="00900DFB" w:rsidRDefault="00900DFB" w:rsidP="00900D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0DFB">
        <w:rPr>
          <w:rFonts w:ascii="Times New Roman" w:eastAsia="Times New Roman" w:hAnsi="Times New Roman" w:cs="Times New Roman"/>
          <w:b/>
          <w:sz w:val="28"/>
          <w:szCs w:val="28"/>
        </w:rPr>
        <w:t>4.2.1. Учебная практика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1701"/>
      </w:tblGrid>
      <w:tr w:rsidR="005472D5" w:rsidRPr="005472D5" w14:paraId="6B0855FA" w14:textId="77777777" w:rsidTr="00A60F09">
        <w:tc>
          <w:tcPr>
            <w:tcW w:w="7763" w:type="dxa"/>
            <w:vAlign w:val="center"/>
          </w:tcPr>
          <w:p w14:paraId="12E48EB6" w14:textId="77777777" w:rsidR="005472D5" w:rsidRPr="005472D5" w:rsidRDefault="005472D5" w:rsidP="00547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472D5">
              <w:rPr>
                <w:rFonts w:ascii="Times New Roman" w:eastAsia="Times New Roman" w:hAnsi="Times New Roman" w:cs="Times New Roman"/>
                <w:sz w:val="28"/>
                <w:szCs w:val="24"/>
              </w:rPr>
              <w:t>Виды работы на практике, включая самостоятельную работу</w:t>
            </w:r>
          </w:p>
        </w:tc>
        <w:tc>
          <w:tcPr>
            <w:tcW w:w="1701" w:type="dxa"/>
            <w:vAlign w:val="center"/>
          </w:tcPr>
          <w:p w14:paraId="654389BF" w14:textId="77777777" w:rsidR="005472D5" w:rsidRPr="005472D5" w:rsidRDefault="005472D5" w:rsidP="00547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472D5">
              <w:rPr>
                <w:rFonts w:ascii="Times New Roman" w:eastAsia="Times New Roman" w:hAnsi="Times New Roman" w:cs="Times New Roman"/>
                <w:sz w:val="28"/>
                <w:szCs w:val="24"/>
              </w:rPr>
              <w:t>Реализуемые компетенции</w:t>
            </w:r>
          </w:p>
        </w:tc>
      </w:tr>
      <w:tr w:rsidR="005472D5" w:rsidRPr="005472D5" w14:paraId="1F094DE3" w14:textId="77777777" w:rsidTr="00093779">
        <w:trPr>
          <w:trHeight w:val="4140"/>
        </w:trPr>
        <w:tc>
          <w:tcPr>
            <w:tcW w:w="7763" w:type="dxa"/>
          </w:tcPr>
          <w:p w14:paraId="39D73FBF" w14:textId="77777777" w:rsidR="00752D2E" w:rsidRPr="00752D2E" w:rsidRDefault="00FC2FE7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</w:t>
            </w:r>
            <w:r w:rsidR="00752D2E">
              <w:rPr>
                <w:rFonts w:ascii="Times New Roman" w:eastAsia="Times New Roman" w:hAnsi="Times New Roman" w:cs="Times New Roman"/>
                <w:sz w:val="20"/>
                <w:szCs w:val="24"/>
              </w:rPr>
              <w:t>существление</w:t>
            </w:r>
            <w:r w:rsidR="00752D2E" w:rsidRPr="00752D2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постановк</w:t>
            </w:r>
            <w:r w:rsidR="00752D2E">
              <w:rPr>
                <w:rFonts w:ascii="Times New Roman" w:eastAsia="Times New Roman" w:hAnsi="Times New Roman" w:cs="Times New Roman"/>
                <w:sz w:val="20"/>
                <w:szCs w:val="24"/>
              </w:rPr>
              <w:t>и</w:t>
            </w:r>
            <w:r w:rsidR="00752D2E" w:rsidRPr="00752D2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задач по обработке</w:t>
            </w:r>
            <w:r w:rsidR="00752D2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752D2E" w:rsidRPr="00752D2E">
              <w:rPr>
                <w:rFonts w:ascii="Times New Roman" w:eastAsia="Times New Roman" w:hAnsi="Times New Roman" w:cs="Times New Roman"/>
                <w:sz w:val="20"/>
                <w:szCs w:val="24"/>
              </w:rPr>
              <w:t>информации;</w:t>
            </w:r>
          </w:p>
          <w:p w14:paraId="11B559D5" w14:textId="77777777" w:rsidR="00752D2E" w:rsidRPr="00752D2E" w:rsidRDefault="00FC2FE7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Осуществлять</w:t>
            </w:r>
            <w:r w:rsidR="00752D2E" w:rsidRPr="00752D2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анализ предметной области;</w:t>
            </w:r>
          </w:p>
          <w:p w14:paraId="7543F2E1" w14:textId="77777777" w:rsidR="00752D2E" w:rsidRPr="00752D2E" w:rsidRDefault="00FC2FE7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</w:t>
            </w:r>
            <w:r w:rsidR="00752D2E" w:rsidRPr="00752D2E">
              <w:rPr>
                <w:rFonts w:ascii="Times New Roman" w:eastAsia="Times New Roman" w:hAnsi="Times New Roman" w:cs="Times New Roman"/>
                <w:sz w:val="20"/>
                <w:szCs w:val="24"/>
              </w:rPr>
              <w:t>существлять выбор модели и средства построения информационной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752D2E" w:rsidRPr="00752D2E">
              <w:rPr>
                <w:rFonts w:ascii="Times New Roman" w:eastAsia="Times New Roman" w:hAnsi="Times New Roman" w:cs="Times New Roman"/>
                <w:sz w:val="20"/>
                <w:szCs w:val="24"/>
              </w:rPr>
              <w:t>системы и программных средств;</w:t>
            </w:r>
          </w:p>
          <w:p w14:paraId="4AC98BE9" w14:textId="77777777" w:rsidR="00752D2E" w:rsidRPr="00752D2E" w:rsidRDefault="00FC2FE7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И</w:t>
            </w:r>
            <w:r w:rsidR="00752D2E" w:rsidRPr="00752D2E">
              <w:rPr>
                <w:rFonts w:ascii="Times New Roman" w:eastAsia="Times New Roman" w:hAnsi="Times New Roman" w:cs="Times New Roman"/>
                <w:sz w:val="20"/>
                <w:szCs w:val="24"/>
              </w:rPr>
              <w:t>спользовать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752D2E" w:rsidRPr="00752D2E">
              <w:rPr>
                <w:rFonts w:ascii="Times New Roman" w:eastAsia="Times New Roman" w:hAnsi="Times New Roman" w:cs="Times New Roman"/>
                <w:sz w:val="20"/>
                <w:szCs w:val="24"/>
              </w:rPr>
              <w:t>алгоритмы обработки информации для различных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752D2E" w:rsidRPr="00752D2E">
              <w:rPr>
                <w:rFonts w:ascii="Times New Roman" w:eastAsia="Times New Roman" w:hAnsi="Times New Roman" w:cs="Times New Roman"/>
                <w:sz w:val="20"/>
                <w:szCs w:val="24"/>
              </w:rPr>
              <w:t>приложений;</w:t>
            </w:r>
          </w:p>
          <w:p w14:paraId="31095252" w14:textId="77777777" w:rsidR="00752D2E" w:rsidRPr="00752D2E" w:rsidRDefault="00FC2FE7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</w:t>
            </w:r>
            <w:r w:rsidR="00752D2E" w:rsidRPr="00752D2E">
              <w:rPr>
                <w:rFonts w:ascii="Times New Roman" w:eastAsia="Times New Roman" w:hAnsi="Times New Roman" w:cs="Times New Roman"/>
                <w:sz w:val="20"/>
                <w:szCs w:val="24"/>
              </w:rPr>
              <w:t>ешать прикладные вопросы программирования и языка сценариев для</w:t>
            </w:r>
          </w:p>
          <w:p w14:paraId="4DA7E41D" w14:textId="77777777" w:rsidR="00752D2E" w:rsidRDefault="00752D2E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52D2E">
              <w:rPr>
                <w:rFonts w:ascii="Times New Roman" w:eastAsia="Times New Roman" w:hAnsi="Times New Roman" w:cs="Times New Roman"/>
                <w:sz w:val="20"/>
                <w:szCs w:val="24"/>
              </w:rPr>
              <w:t>создания программ;</w:t>
            </w:r>
          </w:p>
          <w:p w14:paraId="3CE6FB96" w14:textId="77777777" w:rsidR="00D3452C" w:rsidRPr="00D3452C" w:rsidRDefault="00D3452C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</w:t>
            </w:r>
            <w:r w:rsidRPr="00D3452C">
              <w:rPr>
                <w:rFonts w:ascii="Times New Roman" w:eastAsia="Times New Roman" w:hAnsi="Times New Roman" w:cs="Times New Roman"/>
                <w:sz w:val="20"/>
                <w:szCs w:val="24"/>
              </w:rPr>
              <w:t>азрабатывать графический интерфейс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D3452C">
              <w:rPr>
                <w:rFonts w:ascii="Times New Roman" w:eastAsia="Times New Roman" w:hAnsi="Times New Roman" w:cs="Times New Roman"/>
                <w:sz w:val="20"/>
                <w:szCs w:val="24"/>
              </w:rPr>
              <w:t>приложения;</w:t>
            </w:r>
          </w:p>
          <w:p w14:paraId="044E752C" w14:textId="77777777" w:rsidR="00D3452C" w:rsidRPr="00D3452C" w:rsidRDefault="00D3452C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</w:t>
            </w:r>
            <w:r w:rsidRPr="00D3452C">
              <w:rPr>
                <w:rFonts w:ascii="Times New Roman" w:eastAsia="Times New Roman" w:hAnsi="Times New Roman" w:cs="Times New Roman"/>
                <w:sz w:val="20"/>
                <w:szCs w:val="24"/>
              </w:rPr>
              <w:t>оздавать и управлять проектом по разработке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D3452C">
              <w:rPr>
                <w:rFonts w:ascii="Times New Roman" w:eastAsia="Times New Roman" w:hAnsi="Times New Roman" w:cs="Times New Roman"/>
                <w:sz w:val="20"/>
                <w:szCs w:val="24"/>
              </w:rPr>
              <w:t>приложения;</w:t>
            </w:r>
          </w:p>
          <w:p w14:paraId="50F1DDFE" w14:textId="77777777" w:rsidR="00D3452C" w:rsidRPr="00D3452C" w:rsidRDefault="00D3452C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</w:t>
            </w:r>
            <w:r w:rsidRPr="00D3452C">
              <w:rPr>
                <w:rFonts w:ascii="Times New Roman" w:eastAsia="Times New Roman" w:hAnsi="Times New Roman" w:cs="Times New Roman"/>
                <w:sz w:val="20"/>
                <w:szCs w:val="24"/>
              </w:rPr>
              <w:t>роектировать и разрабатывать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D3452C">
              <w:rPr>
                <w:rFonts w:ascii="Times New Roman" w:eastAsia="Times New Roman" w:hAnsi="Times New Roman" w:cs="Times New Roman"/>
                <w:sz w:val="20"/>
                <w:szCs w:val="24"/>
              </w:rPr>
              <w:t>систему по заданным требованиям и</w:t>
            </w:r>
          </w:p>
          <w:p w14:paraId="69DE3E46" w14:textId="77777777" w:rsidR="00D3452C" w:rsidRPr="00D3452C" w:rsidRDefault="00D3452C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3452C">
              <w:rPr>
                <w:rFonts w:ascii="Times New Roman" w:eastAsia="Times New Roman" w:hAnsi="Times New Roman" w:cs="Times New Roman"/>
                <w:sz w:val="20"/>
                <w:szCs w:val="24"/>
              </w:rPr>
              <w:t>спецификациям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;</w:t>
            </w:r>
          </w:p>
          <w:p w14:paraId="0E07FDF1" w14:textId="77777777" w:rsidR="00D3452C" w:rsidRPr="00D3452C" w:rsidRDefault="00D3452C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3452C">
              <w:rPr>
                <w:rFonts w:ascii="Times New Roman" w:eastAsia="Times New Roman" w:hAnsi="Times New Roman" w:cs="Times New Roman"/>
                <w:sz w:val="20"/>
                <w:szCs w:val="24"/>
              </w:rPr>
              <w:t>Анализ</w:t>
            </w:r>
            <w:r w:rsidR="00D56613">
              <w:rPr>
                <w:rFonts w:ascii="Times New Roman" w:eastAsia="Times New Roman" w:hAnsi="Times New Roman" w:cs="Times New Roman"/>
                <w:sz w:val="20"/>
                <w:szCs w:val="24"/>
              </w:rPr>
              <w:t>ировать</w:t>
            </w:r>
            <w:r w:rsidRPr="00D3452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и обеспеч</w:t>
            </w:r>
            <w:r w:rsidR="00D56613">
              <w:rPr>
                <w:rFonts w:ascii="Times New Roman" w:eastAsia="Times New Roman" w:hAnsi="Times New Roman" w:cs="Times New Roman"/>
                <w:sz w:val="20"/>
                <w:szCs w:val="24"/>
              </w:rPr>
              <w:t>ивать</w:t>
            </w:r>
            <w:r w:rsidRPr="00D3452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обработки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D3452C">
              <w:rPr>
                <w:rFonts w:ascii="Times New Roman" w:eastAsia="Times New Roman" w:hAnsi="Times New Roman" w:cs="Times New Roman"/>
                <w:sz w:val="20"/>
                <w:szCs w:val="24"/>
              </w:rPr>
              <w:t>исключительных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D3452C">
              <w:rPr>
                <w:rFonts w:ascii="Times New Roman" w:eastAsia="Times New Roman" w:hAnsi="Times New Roman" w:cs="Times New Roman"/>
                <w:sz w:val="20"/>
                <w:szCs w:val="24"/>
              </w:rPr>
              <w:t>ситуаций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;</w:t>
            </w:r>
          </w:p>
          <w:p w14:paraId="63A5B95A" w14:textId="77777777" w:rsidR="00752D2E" w:rsidRDefault="00D3452C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3452C">
              <w:rPr>
                <w:rFonts w:ascii="Times New Roman" w:eastAsia="Times New Roman" w:hAnsi="Times New Roman" w:cs="Times New Roman"/>
                <w:sz w:val="20"/>
                <w:szCs w:val="24"/>
              </w:rPr>
              <w:t>Автоматизированное тестирование</w:t>
            </w:r>
            <w:r w:rsidR="00D5661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D3452C">
              <w:rPr>
                <w:rFonts w:ascii="Times New Roman" w:eastAsia="Times New Roman" w:hAnsi="Times New Roman" w:cs="Times New Roman"/>
                <w:sz w:val="20"/>
                <w:szCs w:val="24"/>
              </w:rPr>
              <w:t>индивидуального</w:t>
            </w:r>
            <w:r w:rsidR="00D5661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D3452C">
              <w:rPr>
                <w:rFonts w:ascii="Times New Roman" w:eastAsia="Times New Roman" w:hAnsi="Times New Roman" w:cs="Times New Roman"/>
                <w:sz w:val="20"/>
                <w:szCs w:val="24"/>
              </w:rPr>
              <w:t>проекта</w:t>
            </w:r>
            <w:r w:rsidR="00D56613">
              <w:rPr>
                <w:rFonts w:ascii="Times New Roman" w:eastAsia="Times New Roman" w:hAnsi="Times New Roman" w:cs="Times New Roman"/>
                <w:sz w:val="20"/>
                <w:szCs w:val="24"/>
              </w:rPr>
              <w:t>;</w:t>
            </w:r>
          </w:p>
          <w:p w14:paraId="67C49160" w14:textId="77777777" w:rsidR="005472D5" w:rsidRPr="005472D5" w:rsidRDefault="005472D5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72D5">
              <w:rPr>
                <w:rFonts w:ascii="Times New Roman" w:eastAsia="Times New Roman" w:hAnsi="Times New Roman" w:cs="Times New Roman"/>
                <w:sz w:val="20"/>
                <w:szCs w:val="24"/>
              </w:rPr>
              <w:t>Проведение собирания материала об итогах практики, выполнении задачах, освоения компетенций;</w:t>
            </w:r>
          </w:p>
          <w:p w14:paraId="7B0A0E5A" w14:textId="77777777" w:rsidR="005472D5" w:rsidRPr="005472D5" w:rsidRDefault="005472D5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72D5">
              <w:rPr>
                <w:rFonts w:ascii="Times New Roman" w:eastAsia="Times New Roman" w:hAnsi="Times New Roman" w:cs="Times New Roman"/>
                <w:sz w:val="20"/>
                <w:szCs w:val="24"/>
              </w:rPr>
              <w:t>Написание отчета по результатам практики;</w:t>
            </w:r>
          </w:p>
          <w:p w14:paraId="4BD583E9" w14:textId="77777777" w:rsidR="005472D5" w:rsidRPr="005472D5" w:rsidRDefault="005472D5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72D5">
              <w:rPr>
                <w:rFonts w:ascii="Times New Roman" w:eastAsia="Times New Roman" w:hAnsi="Times New Roman" w:cs="Times New Roman"/>
                <w:sz w:val="20"/>
                <w:szCs w:val="24"/>
              </w:rPr>
              <w:t>Зашита отчета;</w:t>
            </w:r>
          </w:p>
          <w:p w14:paraId="59326D2A" w14:textId="77777777" w:rsidR="005472D5" w:rsidRPr="005472D5" w:rsidRDefault="005472D5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72D5">
              <w:rPr>
                <w:rFonts w:ascii="Times New Roman" w:eastAsia="Times New Roman" w:hAnsi="Times New Roman" w:cs="Times New Roman"/>
                <w:sz w:val="20"/>
                <w:szCs w:val="24"/>
              </w:rPr>
              <w:t>Отзыв руководителя практики;</w:t>
            </w:r>
          </w:p>
          <w:p w14:paraId="7E92D732" w14:textId="77777777" w:rsidR="005472D5" w:rsidRPr="005472D5" w:rsidRDefault="005472D5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72D5">
              <w:rPr>
                <w:rFonts w:ascii="Times New Roman" w:eastAsia="Times New Roman" w:hAnsi="Times New Roman" w:cs="Times New Roman"/>
                <w:sz w:val="20"/>
                <w:szCs w:val="24"/>
              </w:rPr>
              <w:t>Аттестация по итогам прохождения практики.</w:t>
            </w:r>
          </w:p>
        </w:tc>
        <w:tc>
          <w:tcPr>
            <w:tcW w:w="1701" w:type="dxa"/>
            <w:shd w:val="clear" w:color="auto" w:fill="FFFFFF" w:themeFill="background1"/>
          </w:tcPr>
          <w:p w14:paraId="62568B6E" w14:textId="1B5209C5" w:rsidR="00A60F09" w:rsidRDefault="00A60F09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ОК 01</w:t>
            </w:r>
            <w:r w:rsidR="00FA62B0">
              <w:rPr>
                <w:rFonts w:ascii="Times New Roman" w:eastAsia="Times New Roman" w:hAnsi="Times New Roman" w:cs="Times New Roman"/>
                <w:sz w:val="20"/>
                <w:szCs w:val="24"/>
              </w:rPr>
              <w:t>, ОК 02, ОК 05, ОК 09</w:t>
            </w:r>
          </w:p>
          <w:p w14:paraId="2D2FD4F4" w14:textId="77777777" w:rsidR="005472D5" w:rsidRPr="005472D5" w:rsidRDefault="00A60F09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ПК 5.1 – ПК 5.7</w:t>
            </w:r>
            <w:r w:rsidR="005472D5" w:rsidRPr="005472D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</w:tbl>
    <w:p w14:paraId="42FDCE9D" w14:textId="77777777" w:rsidR="005472D5" w:rsidRPr="005472D5" w:rsidRDefault="005472D5" w:rsidP="0009377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1DEC2C03" w14:textId="77777777" w:rsidR="005472D5" w:rsidRPr="005472D5" w:rsidRDefault="005472D5" w:rsidP="0009377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5472D5">
        <w:rPr>
          <w:rFonts w:ascii="Times New Roman" w:eastAsia="Times New Roman" w:hAnsi="Times New Roman" w:cs="Times New Roman"/>
          <w:b/>
          <w:sz w:val="20"/>
          <w:szCs w:val="24"/>
        </w:rPr>
        <w:t>4.2.2. Производственная практика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1701"/>
      </w:tblGrid>
      <w:tr w:rsidR="005472D5" w:rsidRPr="005472D5" w14:paraId="530FE093" w14:textId="77777777" w:rsidTr="00A60F09">
        <w:tc>
          <w:tcPr>
            <w:tcW w:w="7763" w:type="dxa"/>
            <w:vAlign w:val="center"/>
          </w:tcPr>
          <w:p w14:paraId="086133CE" w14:textId="77777777" w:rsidR="005472D5" w:rsidRPr="005472D5" w:rsidRDefault="005472D5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72D5">
              <w:rPr>
                <w:rFonts w:ascii="Times New Roman" w:eastAsia="Times New Roman" w:hAnsi="Times New Roman" w:cs="Times New Roman"/>
                <w:sz w:val="20"/>
                <w:szCs w:val="24"/>
              </w:rPr>
              <w:t>Виды работы на практике, включая самостоятельную работу</w:t>
            </w:r>
          </w:p>
        </w:tc>
        <w:tc>
          <w:tcPr>
            <w:tcW w:w="1701" w:type="dxa"/>
            <w:vAlign w:val="center"/>
          </w:tcPr>
          <w:p w14:paraId="140D089B" w14:textId="77777777" w:rsidR="005472D5" w:rsidRPr="005472D5" w:rsidRDefault="005472D5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72D5">
              <w:rPr>
                <w:rFonts w:ascii="Times New Roman" w:eastAsia="Times New Roman" w:hAnsi="Times New Roman" w:cs="Times New Roman"/>
                <w:sz w:val="20"/>
                <w:szCs w:val="24"/>
              </w:rPr>
              <w:t>Реализуемые компетенции</w:t>
            </w:r>
          </w:p>
        </w:tc>
      </w:tr>
      <w:tr w:rsidR="005472D5" w:rsidRPr="005472D5" w14:paraId="05B60C20" w14:textId="77777777" w:rsidTr="00093779">
        <w:trPr>
          <w:trHeight w:val="698"/>
        </w:trPr>
        <w:tc>
          <w:tcPr>
            <w:tcW w:w="7763" w:type="dxa"/>
          </w:tcPr>
          <w:p w14:paraId="23273F12" w14:textId="77777777" w:rsidR="00AE7B05" w:rsidRPr="005472D5" w:rsidRDefault="00AE7B05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72D5">
              <w:rPr>
                <w:rFonts w:ascii="Times New Roman" w:eastAsia="Times New Roman" w:hAnsi="Times New Roman" w:cs="Times New Roman"/>
                <w:sz w:val="20"/>
                <w:szCs w:val="24"/>
              </w:rPr>
              <w:t>Инструктаж по технике безопасности и распределение по рабочим местам.</w:t>
            </w:r>
          </w:p>
          <w:p w14:paraId="33AB5CF2" w14:textId="77777777" w:rsidR="00194FFF" w:rsidRPr="00194FFF" w:rsidRDefault="00194FFF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4FFF">
              <w:rPr>
                <w:rFonts w:ascii="Times New Roman" w:eastAsia="Times New Roman" w:hAnsi="Times New Roman" w:cs="Times New Roman"/>
                <w:sz w:val="20"/>
                <w:szCs w:val="24"/>
              </w:rPr>
              <w:t>Изучение организационной структуры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194FFF">
              <w:rPr>
                <w:rFonts w:ascii="Times New Roman" w:eastAsia="Times New Roman" w:hAnsi="Times New Roman" w:cs="Times New Roman"/>
                <w:sz w:val="20"/>
                <w:szCs w:val="24"/>
              </w:rPr>
              <w:t>предприятия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;</w:t>
            </w:r>
          </w:p>
          <w:p w14:paraId="50198DB9" w14:textId="77777777" w:rsidR="00194FFF" w:rsidRDefault="00194FFF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4FFF">
              <w:rPr>
                <w:rFonts w:ascii="Times New Roman" w:eastAsia="Times New Roman" w:hAnsi="Times New Roman" w:cs="Times New Roman"/>
                <w:sz w:val="20"/>
                <w:szCs w:val="24"/>
              </w:rPr>
              <w:t>Изучения норма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тивной документации предприятия;</w:t>
            </w:r>
          </w:p>
          <w:p w14:paraId="7F5EDBED" w14:textId="77777777" w:rsidR="00194FFF" w:rsidRDefault="00194FFF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4FFF">
              <w:rPr>
                <w:rFonts w:ascii="Times New Roman" w:eastAsia="Times New Roman" w:hAnsi="Times New Roman" w:cs="Times New Roman"/>
                <w:sz w:val="20"/>
                <w:szCs w:val="24"/>
              </w:rPr>
              <w:t>Изучение</w:t>
            </w:r>
            <w:r w:rsidR="00183CC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194FFF">
              <w:rPr>
                <w:rFonts w:ascii="Times New Roman" w:eastAsia="Times New Roman" w:hAnsi="Times New Roman" w:cs="Times New Roman"/>
                <w:sz w:val="20"/>
                <w:szCs w:val="24"/>
              </w:rPr>
              <w:t>должностных инструкций инженерно- технических работников</w:t>
            </w:r>
            <w:r w:rsidR="00183CC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194FFF">
              <w:rPr>
                <w:rFonts w:ascii="Times New Roman" w:eastAsia="Times New Roman" w:hAnsi="Times New Roman" w:cs="Times New Roman"/>
                <w:sz w:val="20"/>
                <w:szCs w:val="24"/>
              </w:rPr>
              <w:t>среднего</w:t>
            </w:r>
            <w:r w:rsidRPr="00194FFF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  <w:t>звена соответств</w:t>
            </w:r>
            <w:r w:rsidR="00183CC5">
              <w:rPr>
                <w:rFonts w:ascii="Times New Roman" w:eastAsia="Times New Roman" w:hAnsi="Times New Roman" w:cs="Times New Roman"/>
                <w:sz w:val="20"/>
                <w:szCs w:val="24"/>
              </w:rPr>
              <w:t>ии подразделениями предприятия;</w:t>
            </w:r>
          </w:p>
          <w:p w14:paraId="75281E9C" w14:textId="77777777" w:rsidR="00194FFF" w:rsidRPr="00194FFF" w:rsidRDefault="00183CC5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У</w:t>
            </w:r>
            <w:r w:rsidR="00194FFF" w:rsidRPr="00194FFF">
              <w:rPr>
                <w:rFonts w:ascii="Times New Roman" w:eastAsia="Times New Roman" w:hAnsi="Times New Roman" w:cs="Times New Roman"/>
                <w:sz w:val="20"/>
                <w:szCs w:val="24"/>
              </w:rPr>
              <w:t>правлени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е </w:t>
            </w:r>
            <w:r w:rsidR="00194FFF" w:rsidRPr="00194FFF">
              <w:rPr>
                <w:rFonts w:ascii="Times New Roman" w:eastAsia="Times New Roman" w:hAnsi="Times New Roman" w:cs="Times New Roman"/>
                <w:sz w:val="20"/>
                <w:szCs w:val="24"/>
              </w:rPr>
              <w:t>процессом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194FFF" w:rsidRPr="00194FFF">
              <w:rPr>
                <w:rFonts w:ascii="Times New Roman" w:eastAsia="Times New Roman" w:hAnsi="Times New Roman" w:cs="Times New Roman"/>
                <w:sz w:val="20"/>
                <w:szCs w:val="24"/>
              </w:rPr>
              <w:t>разработки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приложений </w:t>
            </w:r>
            <w:r w:rsidR="00194FFF" w:rsidRPr="00194FFF">
              <w:rPr>
                <w:rFonts w:ascii="Times New Roman" w:eastAsia="Times New Roman" w:hAnsi="Times New Roman" w:cs="Times New Roman"/>
                <w:sz w:val="20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194FFF" w:rsidRPr="00194FFF">
              <w:rPr>
                <w:rFonts w:ascii="Times New Roman" w:eastAsia="Times New Roman" w:hAnsi="Times New Roman" w:cs="Times New Roman"/>
                <w:sz w:val="20"/>
                <w:szCs w:val="24"/>
              </w:rPr>
              <w:t>использованием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194FFF" w:rsidRPr="00194FFF">
              <w:rPr>
                <w:rFonts w:ascii="Times New Roman" w:eastAsia="Times New Roman" w:hAnsi="Times New Roman" w:cs="Times New Roman"/>
                <w:sz w:val="20"/>
                <w:szCs w:val="24"/>
              </w:rPr>
              <w:t>инструментальных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194FFF" w:rsidRPr="00194FFF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средств;</w:t>
            </w:r>
          </w:p>
          <w:p w14:paraId="1F2B4F45" w14:textId="77777777" w:rsidR="00194FFF" w:rsidRPr="00194FFF" w:rsidRDefault="0054377A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</w:t>
            </w:r>
            <w:r w:rsidR="00194FFF" w:rsidRPr="00194FFF">
              <w:rPr>
                <w:rFonts w:ascii="Times New Roman" w:eastAsia="Times New Roman" w:hAnsi="Times New Roman" w:cs="Times New Roman"/>
                <w:sz w:val="20"/>
                <w:szCs w:val="24"/>
              </w:rPr>
              <w:t>беспечении</w:t>
            </w:r>
            <w:r w:rsidR="00194FFF" w:rsidRPr="00194FFF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  <w:t>сбора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194FFF" w:rsidRPr="00194FFF">
              <w:rPr>
                <w:rFonts w:ascii="Times New Roman" w:eastAsia="Times New Roman" w:hAnsi="Times New Roman" w:cs="Times New Roman"/>
                <w:sz w:val="20"/>
                <w:szCs w:val="24"/>
              </w:rPr>
              <w:t>данных для анализа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194FFF" w:rsidRPr="00194FFF">
              <w:rPr>
                <w:rFonts w:ascii="Times New Roman" w:eastAsia="Times New Roman" w:hAnsi="Times New Roman" w:cs="Times New Roman"/>
                <w:sz w:val="20"/>
                <w:szCs w:val="24"/>
              </w:rPr>
              <w:t>использования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194FFF" w:rsidRPr="00194FFF">
              <w:rPr>
                <w:rFonts w:ascii="Times New Roman" w:eastAsia="Times New Roman" w:hAnsi="Times New Roman" w:cs="Times New Roman"/>
                <w:sz w:val="20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194FFF" w:rsidRPr="00194FFF">
              <w:rPr>
                <w:rFonts w:ascii="Times New Roman" w:eastAsia="Times New Roman" w:hAnsi="Times New Roman" w:cs="Times New Roman"/>
                <w:sz w:val="20"/>
                <w:szCs w:val="24"/>
              </w:rPr>
              <w:t>функционирования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194FFF" w:rsidRPr="00194FFF">
              <w:rPr>
                <w:rFonts w:ascii="Times New Roman" w:eastAsia="Times New Roman" w:hAnsi="Times New Roman" w:cs="Times New Roman"/>
                <w:sz w:val="20"/>
                <w:szCs w:val="24"/>
              </w:rPr>
              <w:t>информационной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194FFF" w:rsidRPr="00194FFF">
              <w:rPr>
                <w:rFonts w:ascii="Times New Roman" w:eastAsia="Times New Roman" w:hAnsi="Times New Roman" w:cs="Times New Roman"/>
                <w:sz w:val="20"/>
                <w:szCs w:val="24"/>
              </w:rPr>
              <w:t>системы;</w:t>
            </w:r>
          </w:p>
          <w:p w14:paraId="5B8CC2A3" w14:textId="77777777" w:rsidR="00194FFF" w:rsidRPr="00194FFF" w:rsidRDefault="0054377A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</w:t>
            </w:r>
            <w:r w:rsidR="00194FFF" w:rsidRPr="00194FFF">
              <w:rPr>
                <w:rFonts w:ascii="Times New Roman" w:eastAsia="Times New Roman" w:hAnsi="Times New Roman" w:cs="Times New Roman"/>
                <w:sz w:val="20"/>
                <w:szCs w:val="24"/>
              </w:rPr>
              <w:t>рограммировании 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соответствии </w:t>
            </w:r>
            <w:r w:rsidR="00194FFF" w:rsidRPr="00194FFF">
              <w:rPr>
                <w:rFonts w:ascii="Times New Roman" w:eastAsia="Times New Roman" w:hAnsi="Times New Roman" w:cs="Times New Roman"/>
                <w:sz w:val="20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194FFF" w:rsidRPr="00194FFF">
              <w:rPr>
                <w:rFonts w:ascii="Times New Roman" w:eastAsia="Times New Roman" w:hAnsi="Times New Roman" w:cs="Times New Roman"/>
                <w:sz w:val="20"/>
                <w:szCs w:val="24"/>
              </w:rPr>
              <w:t>требованиями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194FFF" w:rsidRPr="00194FFF">
              <w:rPr>
                <w:rFonts w:ascii="Times New Roman" w:eastAsia="Times New Roman" w:hAnsi="Times New Roman" w:cs="Times New Roman"/>
                <w:sz w:val="20"/>
                <w:szCs w:val="24"/>
              </w:rPr>
              <w:t>технического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194FFF" w:rsidRPr="00194FFF">
              <w:rPr>
                <w:rFonts w:ascii="Times New Roman" w:eastAsia="Times New Roman" w:hAnsi="Times New Roman" w:cs="Times New Roman"/>
                <w:sz w:val="20"/>
                <w:szCs w:val="24"/>
              </w:rPr>
              <w:t>задания;</w:t>
            </w:r>
          </w:p>
          <w:p w14:paraId="4213C660" w14:textId="77777777" w:rsidR="00194FFF" w:rsidRPr="00194FFF" w:rsidRDefault="0054377A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Использование критериев </w:t>
            </w:r>
            <w:r w:rsidR="00194FFF" w:rsidRPr="00194FFF">
              <w:rPr>
                <w:rFonts w:ascii="Times New Roman" w:eastAsia="Times New Roman" w:hAnsi="Times New Roman" w:cs="Times New Roman"/>
                <w:sz w:val="20"/>
                <w:szCs w:val="24"/>
              </w:rPr>
              <w:t>оценки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качества </w:t>
            </w:r>
            <w:r w:rsidR="00194FFF" w:rsidRPr="00194FFF">
              <w:rPr>
                <w:rFonts w:ascii="Times New Roman" w:eastAsia="Times New Roman" w:hAnsi="Times New Roman" w:cs="Times New Roman"/>
                <w:sz w:val="20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194FFF" w:rsidRPr="00194FFF">
              <w:rPr>
                <w:rFonts w:ascii="Times New Roman" w:eastAsia="Times New Roman" w:hAnsi="Times New Roman" w:cs="Times New Roman"/>
                <w:sz w:val="20"/>
                <w:szCs w:val="24"/>
              </w:rPr>
              <w:t>надежности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194FFF" w:rsidRPr="00194FFF">
              <w:rPr>
                <w:rFonts w:ascii="Times New Roman" w:eastAsia="Times New Roman" w:hAnsi="Times New Roman" w:cs="Times New Roman"/>
                <w:sz w:val="20"/>
                <w:szCs w:val="24"/>
              </w:rPr>
              <w:t>функционирования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194FFF" w:rsidRPr="00194FFF">
              <w:rPr>
                <w:rFonts w:ascii="Times New Roman" w:eastAsia="Times New Roman" w:hAnsi="Times New Roman" w:cs="Times New Roman"/>
                <w:sz w:val="20"/>
                <w:szCs w:val="24"/>
              </w:rPr>
              <w:t>информационной</w:t>
            </w:r>
          </w:p>
          <w:p w14:paraId="0BAE1E94" w14:textId="77777777" w:rsidR="00194FFF" w:rsidRDefault="00194FFF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4FFF">
              <w:rPr>
                <w:rFonts w:ascii="Times New Roman" w:eastAsia="Times New Roman" w:hAnsi="Times New Roman" w:cs="Times New Roman"/>
                <w:sz w:val="20"/>
                <w:szCs w:val="24"/>
              </w:rPr>
              <w:t>системы;</w:t>
            </w:r>
          </w:p>
          <w:p w14:paraId="31D7D51B" w14:textId="77777777" w:rsidR="0054377A" w:rsidRPr="0054377A" w:rsidRDefault="0054377A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Применение </w:t>
            </w:r>
            <w:r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методики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тестирования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разрабатываемых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приложений;</w:t>
            </w:r>
          </w:p>
          <w:p w14:paraId="40172F45" w14:textId="77777777" w:rsidR="0054377A" w:rsidRPr="0054377A" w:rsidRDefault="0054377A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</w:t>
            </w:r>
            <w:r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пределении состава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оборудования </w:t>
            </w:r>
            <w:r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программных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средств </w:t>
            </w:r>
            <w:r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разработки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информационной</w:t>
            </w:r>
          </w:p>
          <w:p w14:paraId="547D4853" w14:textId="77777777" w:rsidR="0054377A" w:rsidRPr="0054377A" w:rsidRDefault="0054377A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системы;</w:t>
            </w:r>
          </w:p>
          <w:p w14:paraId="654C8552" w14:textId="77777777" w:rsidR="0054377A" w:rsidRPr="0054377A" w:rsidRDefault="0054377A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Разработка документации </w:t>
            </w:r>
            <w:r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по</w:t>
            </w:r>
            <w:r w:rsidR="00A6433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эксплуатации</w:t>
            </w:r>
            <w:r w:rsidR="00A6433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информационной</w:t>
            </w:r>
            <w:r w:rsidR="00A6433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системы;</w:t>
            </w:r>
          </w:p>
          <w:p w14:paraId="43A38D94" w14:textId="77777777" w:rsidR="0054377A" w:rsidRPr="0054377A" w:rsidRDefault="00A64333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роведени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е 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оценки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качества 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экономической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эффективности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информационной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стемы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  <w:t xml:space="preserve">в 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рамках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своей компетенции;</w:t>
            </w:r>
          </w:p>
          <w:p w14:paraId="747B4B17" w14:textId="77777777" w:rsidR="0054377A" w:rsidRPr="0054377A" w:rsidRDefault="00A64333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одификации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отдельных модулей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информационной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системы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управлении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процессом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разработки</w:t>
            </w:r>
          </w:p>
          <w:p w14:paraId="38FCB9E0" w14:textId="77777777" w:rsidR="0054377A" w:rsidRPr="0054377A" w:rsidRDefault="00A64333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приложений 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использованием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инструментальных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средств;</w:t>
            </w:r>
          </w:p>
          <w:p w14:paraId="52739E6A" w14:textId="77777777" w:rsidR="0054377A" w:rsidRPr="0054377A" w:rsidRDefault="00543ACD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Обеспечении 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сбора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данных для анализа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использования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функционирования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информационной</w:t>
            </w:r>
          </w:p>
          <w:p w14:paraId="389132C2" w14:textId="77777777" w:rsidR="0054377A" w:rsidRPr="0054377A" w:rsidRDefault="0054377A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системы;</w:t>
            </w:r>
          </w:p>
          <w:p w14:paraId="355505AF" w14:textId="77777777" w:rsidR="0054377A" w:rsidRPr="0054377A" w:rsidRDefault="00543ACD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рограммировании 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соответствии 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требованиями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технического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задания;</w:t>
            </w:r>
          </w:p>
          <w:p w14:paraId="19C7CFD0" w14:textId="77777777" w:rsidR="00194FFF" w:rsidRDefault="00543ACD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И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спользовании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критериев 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оценки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качества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надежности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функционирования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54377A" w:rsidRP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>информационной</w:t>
            </w:r>
            <w:r w:rsidR="0054377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системы</w:t>
            </w:r>
            <w:r w:rsidR="00AE7B05">
              <w:rPr>
                <w:rFonts w:ascii="Times New Roman" w:eastAsia="Times New Roman" w:hAnsi="Times New Roman" w:cs="Times New Roman"/>
                <w:sz w:val="20"/>
                <w:szCs w:val="24"/>
              </w:rPr>
              <w:t>;</w:t>
            </w:r>
          </w:p>
          <w:p w14:paraId="217C0BBF" w14:textId="77777777" w:rsidR="005472D5" w:rsidRPr="005472D5" w:rsidRDefault="005472D5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72D5">
              <w:rPr>
                <w:rFonts w:ascii="Times New Roman" w:eastAsia="Times New Roman" w:hAnsi="Times New Roman" w:cs="Times New Roman"/>
                <w:sz w:val="20"/>
                <w:szCs w:val="24"/>
              </w:rPr>
              <w:t>Отражение основных положений в отчете.</w:t>
            </w:r>
          </w:p>
          <w:p w14:paraId="2EDB662B" w14:textId="77777777" w:rsidR="005472D5" w:rsidRPr="005472D5" w:rsidRDefault="005472D5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72D5">
              <w:rPr>
                <w:rFonts w:ascii="Times New Roman" w:eastAsia="Times New Roman" w:hAnsi="Times New Roman" w:cs="Times New Roman"/>
                <w:sz w:val="20"/>
                <w:szCs w:val="24"/>
              </w:rPr>
              <w:t>Проверка отчетов, дневников практики.</w:t>
            </w:r>
          </w:p>
          <w:p w14:paraId="31EB59E9" w14:textId="77777777" w:rsidR="005472D5" w:rsidRPr="005472D5" w:rsidRDefault="005472D5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72D5">
              <w:rPr>
                <w:rFonts w:ascii="Times New Roman" w:eastAsia="Times New Roman" w:hAnsi="Times New Roman" w:cs="Times New Roman"/>
                <w:sz w:val="20"/>
                <w:szCs w:val="24"/>
              </w:rPr>
              <w:t>Защита отчетов</w:t>
            </w:r>
          </w:p>
        </w:tc>
        <w:tc>
          <w:tcPr>
            <w:tcW w:w="1701" w:type="dxa"/>
            <w:shd w:val="clear" w:color="auto" w:fill="FFFFFF" w:themeFill="background1"/>
          </w:tcPr>
          <w:p w14:paraId="7BA97DFB" w14:textId="77777777" w:rsidR="00FA62B0" w:rsidRDefault="00FA62B0" w:rsidP="00FA62B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ОК 01, ОК 02, ОК 05, ОК 09</w:t>
            </w:r>
          </w:p>
          <w:p w14:paraId="6B5A63DD" w14:textId="77777777" w:rsidR="005472D5" w:rsidRPr="005472D5" w:rsidRDefault="00093779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ПК 5.1 – ПК 5.7</w:t>
            </w:r>
          </w:p>
        </w:tc>
      </w:tr>
    </w:tbl>
    <w:p w14:paraId="33FBDE66" w14:textId="77777777" w:rsidR="001A37CF" w:rsidRPr="00753A44" w:rsidRDefault="001A37CF" w:rsidP="00EB2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08FC06D" w14:textId="77777777" w:rsidR="00B575E4" w:rsidRPr="00B575E4" w:rsidRDefault="00B575E4" w:rsidP="00B575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75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Контрольно-</w:t>
      </w:r>
      <w:r w:rsidRPr="00B575E4">
        <w:rPr>
          <w:rFonts w:ascii="Times New Roman" w:eastAsia="Times New Roman" w:hAnsi="Times New Roman" w:cs="Times New Roman"/>
          <w:b/>
          <w:sz w:val="28"/>
          <w:szCs w:val="28"/>
        </w:rPr>
        <w:t>оценочные материалы для квалификационного экзамена</w:t>
      </w:r>
    </w:p>
    <w:p w14:paraId="05D5F97B" w14:textId="77777777" w:rsidR="00B575E4" w:rsidRPr="00B575E4" w:rsidRDefault="00B575E4" w:rsidP="00B575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75E4">
        <w:rPr>
          <w:rFonts w:ascii="Times New Roman" w:eastAsia="Times New Roman" w:hAnsi="Times New Roman" w:cs="Times New Roman"/>
          <w:b/>
          <w:sz w:val="28"/>
          <w:szCs w:val="28"/>
        </w:rPr>
        <w:t>5.1. Общие положения</w:t>
      </w:r>
    </w:p>
    <w:p w14:paraId="7CD09C07" w14:textId="7A430BA4" w:rsidR="00B575E4" w:rsidRPr="00B575E4" w:rsidRDefault="00B575E4" w:rsidP="004718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5E4">
        <w:rPr>
          <w:rFonts w:ascii="Times New Roman" w:eastAsia="Times New Roman" w:hAnsi="Times New Roman" w:cs="Times New Roman"/>
          <w:sz w:val="28"/>
          <w:szCs w:val="28"/>
        </w:rPr>
        <w:t xml:space="preserve">Квалификационный экзамен предназначен для контроля и оценки результатов освоения профессионального модуля </w:t>
      </w:r>
      <w:r w:rsidRPr="00FA62B0">
        <w:rPr>
          <w:rFonts w:ascii="Times New Roman" w:eastAsia="Times New Roman" w:hAnsi="Times New Roman" w:cs="Times New Roman"/>
          <w:sz w:val="28"/>
          <w:szCs w:val="28"/>
        </w:rPr>
        <w:t>ПМ.0</w:t>
      </w:r>
      <w:r w:rsidR="00FA62B0" w:rsidRPr="00FA62B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A62B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71816" w:rsidRPr="00FA62B0">
        <w:rPr>
          <w:rFonts w:ascii="Times New Roman" w:eastAsia="Times New Roman" w:hAnsi="Times New Roman" w:cs="Times New Roman"/>
          <w:sz w:val="28"/>
          <w:szCs w:val="28"/>
        </w:rPr>
        <w:t>Проектирование и разработка информационных систем</w:t>
      </w:r>
      <w:r w:rsidRPr="00B575E4">
        <w:rPr>
          <w:rFonts w:ascii="Times New Roman" w:eastAsia="Times New Roman" w:hAnsi="Times New Roman" w:cs="Times New Roman"/>
          <w:sz w:val="28"/>
          <w:szCs w:val="28"/>
        </w:rPr>
        <w:t xml:space="preserve"> специальности </w:t>
      </w:r>
      <w:r w:rsidR="00471816" w:rsidRPr="00471816">
        <w:rPr>
          <w:rFonts w:ascii="Times New Roman" w:eastAsia="Times New Roman" w:hAnsi="Times New Roman" w:cs="Times New Roman"/>
          <w:sz w:val="28"/>
          <w:szCs w:val="28"/>
        </w:rPr>
        <w:t>09.02.07</w:t>
      </w:r>
      <w:r w:rsidR="00471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1816" w:rsidRPr="00471816">
        <w:rPr>
          <w:rFonts w:ascii="Times New Roman" w:eastAsia="Times New Roman" w:hAnsi="Times New Roman" w:cs="Times New Roman"/>
          <w:sz w:val="28"/>
          <w:szCs w:val="28"/>
        </w:rPr>
        <w:t>Информационные системы и программирование</w:t>
      </w:r>
      <w:r w:rsidRPr="0047181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575E4">
        <w:rPr>
          <w:rFonts w:ascii="Times New Roman" w:eastAsia="Times New Roman" w:hAnsi="Times New Roman" w:cs="Times New Roman"/>
          <w:sz w:val="28"/>
          <w:szCs w:val="28"/>
        </w:rPr>
        <w:t xml:space="preserve"> Экзамен включает проверку теоретических и практических знаний и умений.</w:t>
      </w:r>
    </w:p>
    <w:p w14:paraId="69FEA928" w14:textId="77777777" w:rsidR="00B575E4" w:rsidRPr="00B575E4" w:rsidRDefault="00B575E4" w:rsidP="00B575E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E4">
        <w:rPr>
          <w:rFonts w:ascii="Times New Roman" w:eastAsia="Times New Roman" w:hAnsi="Times New Roman" w:cs="Times New Roman"/>
          <w:sz w:val="28"/>
          <w:szCs w:val="28"/>
        </w:rPr>
        <w:tab/>
      </w:r>
      <w:r w:rsidRPr="00B575E4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Итогом экзамена является однозначное решение: «вид профессиональной деятельности освоен с оценкой / не освоен».</w:t>
      </w:r>
    </w:p>
    <w:p w14:paraId="7F936DFE" w14:textId="77777777" w:rsidR="00FA62B0" w:rsidRDefault="00FA62B0" w:rsidP="00B575E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5F8E2A" w14:textId="36DDCE54" w:rsidR="00B575E4" w:rsidRDefault="00B575E4" w:rsidP="00B575E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75E4">
        <w:rPr>
          <w:rFonts w:ascii="Times New Roman" w:eastAsia="Times New Roman" w:hAnsi="Times New Roman" w:cs="Times New Roman"/>
          <w:b/>
          <w:sz w:val="28"/>
          <w:szCs w:val="28"/>
        </w:rPr>
        <w:t>5.2. Выполнение заданий в ходе экзамена</w:t>
      </w:r>
    </w:p>
    <w:p w14:paraId="76414F7E" w14:textId="429392F4" w:rsidR="003625BF" w:rsidRDefault="003625BF" w:rsidP="00B575E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67F336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Билет 1</w:t>
      </w:r>
    </w:p>
    <w:p w14:paraId="2AEA37A2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Опишите характеристики моделей, используемые для реализации процессов системы.</w:t>
      </w:r>
    </w:p>
    <w:p w14:paraId="76651398" w14:textId="2DE4F51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Цикл</w:t>
      </w:r>
      <w:r w:rsidR="004B1911" w:rsidRPr="004B19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постусловием C++</w:t>
      </w:r>
    </w:p>
    <w:p w14:paraId="1EADB4F1" w14:textId="0F641899" w:rsid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 Провести тестирование программного продукта, определяющего максимальное число из 3-х чисел, введенных пользователем.</w:t>
      </w:r>
    </w:p>
    <w:p w14:paraId="42BB566C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9034BCF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Билет 2</w:t>
      </w:r>
    </w:p>
    <w:p w14:paraId="5E7FF7E6" w14:textId="03B3046F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="004B19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Какие бизнес-процессы поддерживаются EPR-системами? Какие задачи выполняют EPR-системы?</w:t>
      </w:r>
    </w:p>
    <w:p w14:paraId="6E561921" w14:textId="439B4E8B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 Цикл с параметром </w:t>
      </w:r>
      <w:r w:rsidR="004B19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</w:t>
      </w:r>
      <w:r w:rsidR="004B1911" w:rsidRPr="004B19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++</w:t>
      </w:r>
    </w:p>
    <w:p w14:paraId="780EFA60" w14:textId="29411C5D" w:rsidR="003625BF" w:rsidRPr="004B1911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</w:t>
      </w:r>
      <w:r w:rsidR="004B19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Разработать алгоритм вычисления наибольшего значения из ряда, введенных пользователем с клавиатуры целочисленных элементов.</w:t>
      </w:r>
    </w:p>
    <w:p w14:paraId="2083C137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1A82A96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Билет 3</w:t>
      </w:r>
    </w:p>
    <w:p w14:paraId="5B76A41E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Опишите основные виды организационных изменений (автоматизация, реинжиниринг).</w:t>
      </w:r>
    </w:p>
    <w:p w14:paraId="7182F4D4" w14:textId="4C77A2A2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 Объявление, ввод и вывод одномерных и двухмерных массивов </w:t>
      </w:r>
      <w:r w:rsidR="004B19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С++</w:t>
      </w:r>
    </w:p>
    <w:p w14:paraId="47F7525D" w14:textId="0E6C5653" w:rsid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</w:t>
      </w:r>
      <w:r w:rsidR="004B19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Разработать алгоритм вычисления </w:t>
      </w:r>
      <w:r w:rsidR="004B19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среднего</w:t>
      </w:r>
      <w:r w:rsidR="004B19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B19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значения</w:t>
      </w:r>
      <w:r w:rsidR="004B19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ряда, введенных пользователем с клавиатуры </w:t>
      </w:r>
      <w:r w:rsidR="004B19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вещественных чисел</w:t>
      </w:r>
      <w:r w:rsidR="004B19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5D3544B9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61FA29B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Билет 4</w:t>
      </w:r>
    </w:p>
    <w:p w14:paraId="36AE18EF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Приведите примеры современных CASE-средств для построения структуры разрабатываемой системы</w:t>
      </w:r>
    </w:p>
    <w:p w14:paraId="4FFF4FC8" w14:textId="026E3B7D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 Обработка табличных данных </w:t>
      </w:r>
      <w:r w:rsidR="004B19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С++</w:t>
      </w:r>
    </w:p>
    <w:p w14:paraId="10A48606" w14:textId="745A2009" w:rsid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Разработать алгоритм, написать код программы, позволяющей вычислить и вывести на печать сумму К членов числового ряда S</w:t>
      </w:r>
      <w:r w:rsidR="004B19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Количество суммируемых членов ряда задается во время работы программы</w:t>
      </w:r>
      <w:r w:rsidR="004B19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3C0EEFC2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2B649E8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Билет 5</w:t>
      </w:r>
    </w:p>
    <w:p w14:paraId="763E05D2" w14:textId="3AA10076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Охарактеризуйте принципы структурного метода разработки ИС. Теоретические сведения о технологии IDEF0</w:t>
      </w:r>
      <w:r w:rsidR="004B19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44724080" w14:textId="3A9CB0E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 </w:t>
      </w:r>
      <w:r w:rsidR="004B1911"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Цикл с </w:t>
      </w:r>
      <w:r w:rsidR="004B19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предусловием</w:t>
      </w:r>
      <w:r w:rsidR="004B1911"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B19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</w:t>
      </w:r>
      <w:r w:rsidR="004B1911" w:rsidRPr="004B19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++</w:t>
      </w:r>
    </w:p>
    <w:p w14:paraId="6E214809" w14:textId="140A909A" w:rsidR="003625BF" w:rsidRDefault="004B1911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 Разработать</w:t>
      </w:r>
      <w:r w:rsidR="003625BF"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алгоритм, написать код программы, позволяющей вычислить значения функции у = -2,4х2+5х-3 в диапазоне от -2 до 2, с шагом 0,5.</w:t>
      </w:r>
    </w:p>
    <w:p w14:paraId="2F15B44B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DD583CC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Билет 6</w:t>
      </w:r>
    </w:p>
    <w:p w14:paraId="532DECC5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Охарактеризуйте виды работ, выполняемых при оценочном тестировании.</w:t>
      </w:r>
    </w:p>
    <w:p w14:paraId="23E11C3B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Поясните принципы описания моделей с помощью диаграммы FEO и дерева узлов средства автоматизированного проектирования BPwin</w:t>
      </w:r>
    </w:p>
    <w:p w14:paraId="0E04D509" w14:textId="1DF14FDF" w:rsid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</w:t>
      </w:r>
      <w:r w:rsidR="004B1911"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Провести тестирование программного продукта, определяющего </w:t>
      </w:r>
      <w:r w:rsidR="004B19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минимальное</w:t>
      </w:r>
      <w:r w:rsidR="004B1911"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число из </w:t>
      </w:r>
      <w:r w:rsidR="004B19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10-и</w:t>
      </w:r>
      <w:r w:rsidR="004B1911"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чисел, введенных пользователем.</w:t>
      </w:r>
    </w:p>
    <w:p w14:paraId="4CBEF3FB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A6D6653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Билет 7</w:t>
      </w:r>
    </w:p>
    <w:p w14:paraId="01FB76DE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Изложите суть методологии описания процессов IDEF3 средства автоматизированного проектирования Bpwin</w:t>
      </w:r>
    </w:p>
    <w:p w14:paraId="270BC7AA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Охарактеризуйте сущность нагрузочного тестирование</w:t>
      </w:r>
    </w:p>
    <w:p w14:paraId="09F79443" w14:textId="5A52628C" w:rsid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Разработать алгоритм</w:t>
      </w:r>
      <w:r w:rsidR="00E46D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написать код программы: дана матрица целых чисел размером 3*3 .Найти среднеарифметическое ее элементов.</w:t>
      </w:r>
    </w:p>
    <w:p w14:paraId="005B5522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9FF8E1A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Билет 8</w:t>
      </w:r>
    </w:p>
    <w:p w14:paraId="5BFB6B63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Дайте описание диаграммы классов Rational Rose, поясните, когда следует создавать диаграммы классов? Как изображаются ассоциации на диаграмме классов?</w:t>
      </w:r>
    </w:p>
    <w:p w14:paraId="1D57C667" w14:textId="70B77BEA" w:rsidR="00E46DD3" w:rsidRPr="003625BF" w:rsidRDefault="003625BF" w:rsidP="00E46DD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 </w:t>
      </w:r>
      <w:r w:rsidR="00E46D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Объяснить разницу между тестированием методом белого ящика и тестированием методом черного ящика.</w:t>
      </w:r>
    </w:p>
    <w:p w14:paraId="3DC22DAD" w14:textId="4A19B964" w:rsid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Разработать алгоритм, написать код программы: дана матрица 4*4 целых чисел. Поменять местами 2-й и 3-й столбцы.</w:t>
      </w:r>
    </w:p>
    <w:p w14:paraId="37193D39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D5F2D9F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Билет 9</w:t>
      </w:r>
    </w:p>
    <w:p w14:paraId="27661C8E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 Изложите суть разработки диаграммы деятельности Rational Rose. Чем диаграммы деятельности отличаются от блок-схем? Какие преимущества это сулит разработчикам?</w:t>
      </w:r>
    </w:p>
    <w:p w14:paraId="13624DBA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Охарактеризуйте сущность стрессового тестирование</w:t>
      </w:r>
    </w:p>
    <w:p w14:paraId="3D4C9FC1" w14:textId="2F39AA34" w:rsid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Разработать алгоритм, написать код программы: сформировать файл из 10 целых чисел и осуществить его чтение</w:t>
      </w:r>
    </w:p>
    <w:p w14:paraId="5572C609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F997805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Билет 10</w:t>
      </w:r>
    </w:p>
    <w:p w14:paraId="7D9E2789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Назовите основную концепцию процесса выполнения перехода от модели «как есть» к модели «как должно быть» информационной системы</w:t>
      </w:r>
    </w:p>
    <w:p w14:paraId="375FBD2A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Охарактеризуйте сущность тестирования безопасности</w:t>
      </w:r>
    </w:p>
    <w:p w14:paraId="6EE8BA9D" w14:textId="691D097B" w:rsid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Разработайте руководство пользователя </w:t>
      </w:r>
      <w:r w:rsidR="00901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приложения</w:t>
      </w: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«Калькулятор»</w:t>
      </w:r>
    </w:p>
    <w:p w14:paraId="301DB071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14C0860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Билет 11</w:t>
      </w:r>
    </w:p>
    <w:p w14:paraId="0CEA4815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Перечислите, какие методологии поддерживает ЕRWin. Поясните основные методы проектирования в среде ERWin.</w:t>
      </w:r>
    </w:p>
    <w:p w14:paraId="12DC1530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Охарактеризуйте сущность тестирования интеграции</w:t>
      </w:r>
    </w:p>
    <w:p w14:paraId="202597D3" w14:textId="46DDF1CC" w:rsid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Разработайте </w:t>
      </w:r>
      <w:r w:rsidR="00901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календарный план</w:t>
      </w: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выполнения работ по созданию </w:t>
      </w:r>
      <w:r w:rsidR="00901B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приложения</w:t>
      </w: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«Калькулятор»</w:t>
      </w:r>
    </w:p>
    <w:p w14:paraId="61D0616E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D3E34C5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Билет 12</w:t>
      </w:r>
    </w:p>
    <w:p w14:paraId="367B4F78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Приведите примеры обязанностей проектировщика. Какие этапы проекта будут задействовать работу проектировщика?</w:t>
      </w:r>
    </w:p>
    <w:p w14:paraId="33A489A2" w14:textId="3784289F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 </w:t>
      </w:r>
      <w:r w:rsidR="00D96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Опишите сущность тестирования методом черного ящика</w:t>
      </w:r>
    </w:p>
    <w:p w14:paraId="4A40D9ED" w14:textId="35664A3A" w:rsid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Выполнить моделирование системы с помощью диаграммы состояний: Разработайте систему описания процесса покупки товаров в Интернет-магазине</w:t>
      </w:r>
      <w:r w:rsidR="00F400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56E36384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4F53D47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Билет 13</w:t>
      </w:r>
    </w:p>
    <w:p w14:paraId="3F3CA103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Представьте основные характеристики измерений программного продукта. Какие параметры имеют важное значение при разработке программного продукта?</w:t>
      </w:r>
    </w:p>
    <w:p w14:paraId="13F9D03A" w14:textId="337E7C1D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2 </w:t>
      </w:r>
      <w:r w:rsidR="00F400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Работа с БД в </w:t>
      </w:r>
      <w:r w:rsidR="00F40036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</w:t>
      </w:r>
      <w:r w:rsidR="00F40036" w:rsidRPr="00F400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++</w:t>
      </w:r>
    </w:p>
    <w:p w14:paraId="71B5F644" w14:textId="4CE1B50B" w:rsid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Выполнить создание диаграммы развертывания UML по</w:t>
      </w:r>
      <w:r w:rsidR="00F400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заданию: Разработайте систему описания процесса обслуживания клиента в банке</w:t>
      </w:r>
      <w:r w:rsidR="00F400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46FB0DD8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CB58D8E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Билет 14</w:t>
      </w:r>
    </w:p>
    <w:p w14:paraId="0C046E5C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Приведите примеры контрольно-поверочных измерений на финальных этапах разработки проекта. Каковы показатели измерений качественного продукта?</w:t>
      </w:r>
    </w:p>
    <w:p w14:paraId="210A76F2" w14:textId="107D381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 </w:t>
      </w:r>
      <w:r w:rsidR="002C65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Опишите сущность тестирования методом </w:t>
      </w:r>
      <w:r w:rsidR="002C65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серого</w:t>
      </w:r>
      <w:r w:rsidR="002C65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ящика</w:t>
      </w:r>
    </w:p>
    <w:p w14:paraId="2981EC3F" w14:textId="44748C6E" w:rsid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Спроектировать деятельность системы, используя диаграммы деятельности по теме: </w:t>
      </w:r>
      <w:r w:rsidR="00F400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Система</w:t>
      </w: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учета в видеопрокате.</w:t>
      </w:r>
    </w:p>
    <w:p w14:paraId="7838AD9C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850E78D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Билет 15</w:t>
      </w:r>
    </w:p>
    <w:p w14:paraId="52D0150A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Приведите примеры контрольно-поверочных измерений на промежуточных этапах разработки информационных систем.</w:t>
      </w:r>
    </w:p>
    <w:p w14:paraId="13C4148D" w14:textId="13A190E3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 </w:t>
      </w:r>
      <w:r w:rsidR="002C65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Переменная в С++. Типы переменных.</w:t>
      </w:r>
    </w:p>
    <w:p w14:paraId="6455189F" w14:textId="25C24020" w:rsid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Создать диаграмму вариантов использования </w:t>
      </w:r>
      <w:r w:rsidR="002C6504"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конкретной системы,</w:t>
      </w: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описывающ</w:t>
      </w:r>
      <w:r w:rsidR="002C65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ей</w:t>
      </w: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процесс работы торгового отдела.</w:t>
      </w:r>
    </w:p>
    <w:p w14:paraId="2A3D7663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F9E7CD4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Билет 16</w:t>
      </w:r>
    </w:p>
    <w:p w14:paraId="6E27AE86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Поясните общие положения по проведению сертификации. Для чего необходимо сертифицировать программные продукты?</w:t>
      </w:r>
    </w:p>
    <w:p w14:paraId="035F3EE6" w14:textId="49D45348" w:rsidR="003625BF" w:rsidRPr="003625BF" w:rsidRDefault="003625BF" w:rsidP="002C6504">
      <w:pPr>
        <w:spacing w:after="0" w:line="360" w:lineRule="auto"/>
        <w:ind w:left="708" w:firstLine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 </w:t>
      </w:r>
      <w:r w:rsidR="002C6504"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Понятие </w:t>
      </w:r>
      <w:r w:rsidR="002C65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процедуры</w:t>
      </w:r>
      <w:r w:rsidR="002C6504"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C65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С++</w:t>
      </w:r>
    </w:p>
    <w:p w14:paraId="77FCA68A" w14:textId="12F37335" w:rsid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Спроектировать деятельность системы, используя диаграммы деятельности по теме: Разработайте систему учета в видеопрокате.</w:t>
      </w:r>
    </w:p>
    <w:p w14:paraId="2097776C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28DE3AF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Билет 17</w:t>
      </w:r>
    </w:p>
    <w:p w14:paraId="08648B9E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Объясните назначение международных стандартов ISO. Какова их роль в стандартизации в Российской федерации?</w:t>
      </w:r>
    </w:p>
    <w:p w14:paraId="144CD41D" w14:textId="076F43C6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 Понятие подпрограммы </w:t>
      </w:r>
      <w:r w:rsidR="002C65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С++</w:t>
      </w:r>
    </w:p>
    <w:p w14:paraId="62721A59" w14:textId="2A66EF76" w:rsid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 Создать диаграмму вариантов использования для конкретной системы</w:t>
      </w:r>
      <w:r w:rsidR="002C65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описывающ</w:t>
      </w:r>
      <w:r w:rsidR="002C65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ей</w:t>
      </w: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процесс работы торгового отдела.</w:t>
      </w:r>
    </w:p>
    <w:p w14:paraId="71AEB8A4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E69C2EA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Билет 18</w:t>
      </w:r>
    </w:p>
    <w:p w14:paraId="4A676B24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Приведите примеры международных стандартов, которые используются в России? Существуют ли российские аналоги этих стандартов?</w:t>
      </w:r>
    </w:p>
    <w:p w14:paraId="7C861FA3" w14:textId="57293BC2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 </w:t>
      </w:r>
      <w:r w:rsidR="002C6504"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Понятие </w:t>
      </w:r>
      <w:r w:rsidR="002C65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функции</w:t>
      </w:r>
      <w:r w:rsidR="002C6504"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C65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С++</w:t>
      </w:r>
    </w:p>
    <w:p w14:paraId="4078AF12" w14:textId="3BD73DE8" w:rsid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Создать диаграмму вариантов использования для конкретной системы</w:t>
      </w:r>
      <w:r w:rsidR="002C65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описывающ</w:t>
      </w:r>
      <w:r w:rsidR="002C65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ей</w:t>
      </w: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процесс поставки сезонных товаров в оптовой фирме.</w:t>
      </w:r>
    </w:p>
    <w:p w14:paraId="58954065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0E10CF1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Билет 19</w:t>
      </w:r>
    </w:p>
    <w:p w14:paraId="04BA7DBA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Назовите этапы разработки проектной и технической документации. Кратко охарактеризуйте каждый этап.</w:t>
      </w:r>
    </w:p>
    <w:p w14:paraId="01760BEF" w14:textId="598FF76C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 </w:t>
      </w:r>
      <w:r w:rsidR="002C6504"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Понятие </w:t>
      </w:r>
      <w:r w:rsidR="002C65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точки входа в программу</w:t>
      </w:r>
    </w:p>
    <w:p w14:paraId="28B48E9E" w14:textId="70D44FA2" w:rsid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Выполните создание диаграммы классов UML по индивидуальному заданию: Разработайте систему для описания порядка приема заявки на поставку продукции на хлебокомбинате.</w:t>
      </w:r>
    </w:p>
    <w:p w14:paraId="1BFFFE1A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1CFFF1E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Билет 20</w:t>
      </w:r>
    </w:p>
    <w:p w14:paraId="137AFE53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Каковы требования к идеальному критерию тестирования и классы частных критериев?</w:t>
      </w:r>
    </w:p>
    <w:p w14:paraId="707B7EDE" w14:textId="1C70D936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 </w:t>
      </w:r>
      <w:r w:rsidR="002C6504"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Понятие </w:t>
      </w:r>
      <w:r w:rsidR="002C65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модуля в программировании</w:t>
      </w:r>
    </w:p>
    <w:p w14:paraId="4CBF027F" w14:textId="46C3F5D9" w:rsid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Выполните создание диаграммы классов UML по индивидуальному заданию: Разработайте систему описания работы приемного покоя в больнице.</w:t>
      </w:r>
    </w:p>
    <w:p w14:paraId="66BB6DD5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6CF9D53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Билет 21</w:t>
      </w:r>
    </w:p>
    <w:p w14:paraId="75D35529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Охарактеризуйте задачи и категории тестов, применяемые в системном тестировании</w:t>
      </w:r>
    </w:p>
    <w:p w14:paraId="47770832" w14:textId="711A20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2 </w:t>
      </w: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Структура</w:t>
      </w:r>
      <w:r w:rsidR="002C65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типичной</w:t>
      </w: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программы</w:t>
      </w: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2C65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С++</w:t>
      </w:r>
    </w:p>
    <w:p w14:paraId="3C823B35" w14:textId="39801C6D" w:rsid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 Создайте элементы системы DFD и выделите основные и вспомогательные процессы: Разработайте систему описания работы одного из участков автосалона.</w:t>
      </w:r>
    </w:p>
    <w:p w14:paraId="02CF6721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B26404F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Билет 22</w:t>
      </w:r>
    </w:p>
    <w:p w14:paraId="357E11A8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Регрессионное тестирование: цели и задачи, условия применения</w:t>
      </w:r>
    </w:p>
    <w:p w14:paraId="407836B8" w14:textId="653F0FFE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 </w:t>
      </w:r>
      <w:r w:rsidR="00A74E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Оператор прерывания </w:t>
      </w:r>
      <w:r w:rsidR="00A74EB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break</w:t>
      </w:r>
    </w:p>
    <w:p w14:paraId="5ED7FEC5" w14:textId="659A7116" w:rsid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Спроектируйте </w:t>
      </w:r>
      <w:r w:rsidR="00A74E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модель </w:t>
      </w: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IDEF</w:t>
      </w:r>
      <w:r w:rsidR="00A74E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</w:t>
      </w: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теме: Разработайте систему описания порядка обработки заказов в службе быта.</w:t>
      </w:r>
    </w:p>
    <w:p w14:paraId="3C9D8EC2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F55A1D0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Билет 23</w:t>
      </w:r>
    </w:p>
    <w:p w14:paraId="332D5EA9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Охарактеризуйте структуру документа «Тестовый план»</w:t>
      </w:r>
    </w:p>
    <w:p w14:paraId="6E9558C7" w14:textId="600043F1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 </w:t>
      </w:r>
      <w:r w:rsidR="00A74E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Операторы сдвига С++</w:t>
      </w:r>
    </w:p>
    <w:p w14:paraId="727BACE5" w14:textId="037A7B6D" w:rsid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На основании темы в соответствии с вариантом разработать диаграмму: Разработайте систему, которая должна описывать порядок поставок товара в систему розничных киосков. Дайте обозначения для элементов системы IDEF0, разделяя их на основные и вспомогательные</w:t>
      </w:r>
    </w:p>
    <w:p w14:paraId="0CDDBB00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DA4CEE5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Билет 24</w:t>
      </w:r>
    </w:p>
    <w:p w14:paraId="06A1EADB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Охарактеризуйте виды работ, выполняемых при функциональном тестировании.</w:t>
      </w:r>
    </w:p>
    <w:p w14:paraId="0CBB87DD" w14:textId="6F264CCF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 </w:t>
      </w:r>
      <w:r w:rsidR="00A74E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Побитовые операции в С++</w:t>
      </w:r>
    </w:p>
    <w:p w14:paraId="1157D486" w14:textId="7F5CB246" w:rsid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Разработайте модель IDEF</w:t>
      </w:r>
      <w:r w:rsidR="00A74E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</w:t>
      </w: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соответствии с вариантом: Разработайте систему, которая должна описывать порядок организации общеинститутского студенческого мероприятия</w:t>
      </w:r>
    </w:p>
    <w:p w14:paraId="22B73C88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180C4BC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Билет 25</w:t>
      </w:r>
    </w:p>
    <w:p w14:paraId="74085901" w14:textId="4E80E1E4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</w:t>
      </w:r>
      <w:r w:rsidR="00A74E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Суть нагрузочного тестирования</w:t>
      </w:r>
    </w:p>
    <w:p w14:paraId="7F4B6D2D" w14:textId="114C622C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 </w:t>
      </w:r>
      <w:r w:rsidR="00A74EB2" w:rsidRPr="00624E5F">
        <w:rPr>
          <w:rFonts w:ascii="Times New Roman" w:eastAsia="Times New Roman" w:hAnsi="Times New Roman" w:cs="Times New Roman"/>
          <w:bCs/>
          <w:sz w:val="28"/>
          <w:szCs w:val="28"/>
        </w:rPr>
        <w:t>Объектно-ориентированное программирование</w:t>
      </w:r>
    </w:p>
    <w:p w14:paraId="0BA85442" w14:textId="77777777" w:rsidR="003625BF" w:rsidRPr="003625BF" w:rsidRDefault="003625BF" w:rsidP="003625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Разработайте модель IDEF0 в соответствии с вариантом: Разработайте систему описания порядка организации городского спортивного соревнования.</w:t>
      </w:r>
    </w:p>
    <w:p w14:paraId="32796FFC" w14:textId="77777777" w:rsidR="003625BF" w:rsidRPr="00B575E4" w:rsidRDefault="003625BF" w:rsidP="00B575E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4F1A14" w14:textId="77777777" w:rsidR="00B575E4" w:rsidRDefault="00B575E4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E516CB" w14:textId="77777777" w:rsidR="00B948A3" w:rsidRPr="00753A44" w:rsidRDefault="00B948A3" w:rsidP="00B948A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1"/>
      <w:bookmarkEnd w:id="0"/>
      <w:r w:rsidRPr="00753A44">
        <w:rPr>
          <w:rFonts w:ascii="Times New Roman" w:eastAsia="Times New Roman" w:hAnsi="Times New Roman" w:cs="Times New Roman"/>
          <w:b/>
          <w:sz w:val="28"/>
          <w:szCs w:val="28"/>
        </w:rPr>
        <w:t>5.2.1. Коды проверяемых профессиональных и общих компетенций</w:t>
      </w:r>
      <w:r w:rsidR="00973E2F">
        <w:rPr>
          <w:rFonts w:ascii="Times New Roman" w:eastAsia="Times New Roman" w:hAnsi="Times New Roman" w:cs="Times New Roman"/>
          <w:b/>
          <w:sz w:val="28"/>
          <w:szCs w:val="28"/>
        </w:rPr>
        <w:t xml:space="preserve"> и личностных результатов</w:t>
      </w:r>
      <w:r w:rsidRPr="00753A44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14:paraId="64A871F7" w14:textId="77777777" w:rsidR="00327BDE" w:rsidRPr="00327BDE" w:rsidRDefault="00327BDE" w:rsidP="0065200D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327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Pr="00327B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Выбирать способы решения задач профессиональной деятельности, применительно к различным контекстам</w:t>
      </w:r>
    </w:p>
    <w:p w14:paraId="2D28F343" w14:textId="77777777" w:rsidR="00327BDE" w:rsidRPr="00327BDE" w:rsidRDefault="00327BDE" w:rsidP="0065200D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327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Pr="00327B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Осуществлять поиск, анализ и интерпретацию информации, необходимой для выполнения задач профессиональной деятельности.</w:t>
      </w:r>
    </w:p>
    <w:p w14:paraId="5C2637F9" w14:textId="77777777" w:rsidR="00327BDE" w:rsidRPr="00327BDE" w:rsidRDefault="00327BDE" w:rsidP="0065200D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20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2016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</w:t>
      </w:r>
      <w:r w:rsidRPr="00327BD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ланировать и реализовывать собственное профессиональное и личностное развитие.</w:t>
      </w:r>
    </w:p>
    <w:p w14:paraId="5CC8D476" w14:textId="77777777" w:rsidR="00327BDE" w:rsidRPr="00327BDE" w:rsidRDefault="00327BDE" w:rsidP="0065200D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20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2016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</w:t>
      </w:r>
      <w:r w:rsidRPr="00327BD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спользовать информационные технологии в профессиональной деятельности.</w:t>
      </w:r>
    </w:p>
    <w:p w14:paraId="21086B6F" w14:textId="77777777" w:rsidR="00327BDE" w:rsidRPr="00327BDE" w:rsidRDefault="00327BDE" w:rsidP="0065200D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327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5.1.</w:t>
      </w:r>
      <w:r w:rsidRPr="00327B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Собирать исходные данные для разработки проектной документации на информационную систему.</w:t>
      </w:r>
    </w:p>
    <w:p w14:paraId="5B0E4941" w14:textId="77777777" w:rsidR="00327BDE" w:rsidRPr="00327BDE" w:rsidRDefault="00327BDE" w:rsidP="0065200D">
      <w:pPr>
        <w:tabs>
          <w:tab w:val="left" w:pos="1701"/>
        </w:tabs>
        <w:spacing w:after="0" w:line="360" w:lineRule="auto"/>
        <w:ind w:firstLine="709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27B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0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5.2</w:t>
      </w:r>
      <w:r w:rsidR="002016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</w:t>
      </w:r>
      <w:r w:rsidRPr="00327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азрабатывать проектную документацию на разработку </w:t>
      </w:r>
      <w:r w:rsidR="0020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27BDE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нформационной системы в соответствии с требованиями заказчика</w:t>
      </w:r>
    </w:p>
    <w:p w14:paraId="4E1D2AD7" w14:textId="77777777" w:rsidR="00327BDE" w:rsidRPr="00327BDE" w:rsidRDefault="0020164D" w:rsidP="0065200D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27B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5.3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</w:t>
      </w:r>
      <w:r w:rsidR="00327BDE" w:rsidRPr="00327BDE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азрабатывать подсистемы безопасности информационной системы в соответствии с техническим заданием</w:t>
      </w:r>
    </w:p>
    <w:p w14:paraId="500146FB" w14:textId="77777777" w:rsidR="00327BDE" w:rsidRPr="00327BDE" w:rsidRDefault="0020164D" w:rsidP="0065200D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27B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5.4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</w:t>
      </w:r>
      <w:r w:rsidR="00327BDE" w:rsidRPr="00327BD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роизводить разработку модулей информационной системы в соответствии с техническим заданием</w:t>
      </w:r>
    </w:p>
    <w:p w14:paraId="5C0CF2F5" w14:textId="77777777" w:rsidR="00327BDE" w:rsidRPr="00327BDE" w:rsidRDefault="0020164D" w:rsidP="0065200D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27B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5.5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</w:t>
      </w:r>
      <w:r w:rsidR="00327BDE" w:rsidRPr="00327BD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</w:t>
      </w:r>
    </w:p>
    <w:p w14:paraId="77D190CB" w14:textId="77777777" w:rsidR="00327BDE" w:rsidRPr="00327BDE" w:rsidRDefault="0020164D" w:rsidP="0065200D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27B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5.6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</w:t>
      </w:r>
      <w:r w:rsidR="00327BDE" w:rsidRPr="00327BDE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азрабатывать техническую документацию на эксплуатацию информационной системы</w:t>
      </w:r>
    </w:p>
    <w:p w14:paraId="3DACBC40" w14:textId="77777777" w:rsidR="00B948A3" w:rsidRDefault="0020164D" w:rsidP="0065200D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B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5.7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</w:t>
      </w:r>
      <w:r w:rsidR="00327BDE" w:rsidRPr="00327BD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роизводить оценку информационной системы для выявления возможности ее модернизации.</w:t>
      </w:r>
    </w:p>
    <w:p w14:paraId="04CAEE2F" w14:textId="77777777" w:rsidR="00973E2F" w:rsidRPr="008322C0" w:rsidRDefault="00973E2F" w:rsidP="0065200D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sectPr w:rsidR="00973E2F" w:rsidRPr="008322C0" w:rsidSect="00392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70993" w14:textId="77777777" w:rsidR="00790921" w:rsidRDefault="00790921" w:rsidP="003C3326">
      <w:pPr>
        <w:spacing w:after="0" w:line="240" w:lineRule="auto"/>
      </w:pPr>
      <w:r>
        <w:separator/>
      </w:r>
    </w:p>
  </w:endnote>
  <w:endnote w:type="continuationSeparator" w:id="0">
    <w:p w14:paraId="772F66AF" w14:textId="77777777" w:rsidR="00790921" w:rsidRDefault="00790921" w:rsidP="003C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40FB0" w14:textId="77777777" w:rsidR="00790921" w:rsidRDefault="00790921" w:rsidP="003C3326">
      <w:pPr>
        <w:spacing w:after="0" w:line="240" w:lineRule="auto"/>
      </w:pPr>
      <w:r>
        <w:separator/>
      </w:r>
    </w:p>
  </w:footnote>
  <w:footnote w:type="continuationSeparator" w:id="0">
    <w:p w14:paraId="1AD05B0E" w14:textId="77777777" w:rsidR="00790921" w:rsidRDefault="00790921" w:rsidP="003C3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512E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Cs/>
        <w:spacing w:val="-1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Cs/>
        <w:spacing w:val="-1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Cs/>
        <w:spacing w:val="-1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Cs/>
        <w:spacing w:val="-1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Cs/>
        <w:spacing w:val="-1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Cs/>
        <w:spacing w:val="-1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Cs/>
        <w:spacing w:val="-1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Cs/>
        <w:spacing w:val="-1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Cs/>
        <w:spacing w:val="-1"/>
        <w:sz w:val="28"/>
        <w:szCs w:val="28"/>
      </w:rPr>
    </w:lvl>
  </w:abstractNum>
  <w:abstractNum w:abstractNumId="2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</w:rPr>
    </w:lvl>
  </w:abstractNum>
  <w:abstractNum w:abstractNumId="3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auto"/>
      </w:rPr>
    </w:lvl>
  </w:abstractNum>
  <w:abstractNum w:abstractNumId="4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6BB7038"/>
    <w:multiLevelType w:val="hybridMultilevel"/>
    <w:tmpl w:val="BECA0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AE5E16"/>
    <w:multiLevelType w:val="hybridMultilevel"/>
    <w:tmpl w:val="57326EA6"/>
    <w:lvl w:ilvl="0" w:tplc="96E0B632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503166"/>
    <w:multiLevelType w:val="hybridMultilevel"/>
    <w:tmpl w:val="83A287C4"/>
    <w:lvl w:ilvl="0" w:tplc="96E0B632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C35B27"/>
    <w:multiLevelType w:val="hybridMultilevel"/>
    <w:tmpl w:val="44C6B09A"/>
    <w:lvl w:ilvl="0" w:tplc="481A98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E4370"/>
    <w:multiLevelType w:val="hybridMultilevel"/>
    <w:tmpl w:val="D138D54A"/>
    <w:lvl w:ilvl="0" w:tplc="96E0B632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9"/>
  </w:num>
  <w:num w:numId="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CC9"/>
    <w:rsid w:val="0000004F"/>
    <w:rsid w:val="00000166"/>
    <w:rsid w:val="00001CB2"/>
    <w:rsid w:val="00001CB4"/>
    <w:rsid w:val="00002632"/>
    <w:rsid w:val="000026E4"/>
    <w:rsid w:val="00002AE7"/>
    <w:rsid w:val="00002E46"/>
    <w:rsid w:val="00002EB0"/>
    <w:rsid w:val="00002F9F"/>
    <w:rsid w:val="000032CD"/>
    <w:rsid w:val="000039D2"/>
    <w:rsid w:val="000045AE"/>
    <w:rsid w:val="00004647"/>
    <w:rsid w:val="00004872"/>
    <w:rsid w:val="00004D6A"/>
    <w:rsid w:val="00004E80"/>
    <w:rsid w:val="0000717B"/>
    <w:rsid w:val="00007B14"/>
    <w:rsid w:val="00007E28"/>
    <w:rsid w:val="00007F32"/>
    <w:rsid w:val="0001052F"/>
    <w:rsid w:val="0001075D"/>
    <w:rsid w:val="00010972"/>
    <w:rsid w:val="00010B5D"/>
    <w:rsid w:val="000116F9"/>
    <w:rsid w:val="00012FD6"/>
    <w:rsid w:val="00013766"/>
    <w:rsid w:val="000145A5"/>
    <w:rsid w:val="00014C18"/>
    <w:rsid w:val="00014C7B"/>
    <w:rsid w:val="0001630D"/>
    <w:rsid w:val="0001645E"/>
    <w:rsid w:val="00016593"/>
    <w:rsid w:val="00016E00"/>
    <w:rsid w:val="00017075"/>
    <w:rsid w:val="00020193"/>
    <w:rsid w:val="00020D62"/>
    <w:rsid w:val="00022342"/>
    <w:rsid w:val="00022C1C"/>
    <w:rsid w:val="00022EE4"/>
    <w:rsid w:val="00023362"/>
    <w:rsid w:val="000236FC"/>
    <w:rsid w:val="00024494"/>
    <w:rsid w:val="00024C5F"/>
    <w:rsid w:val="00024C70"/>
    <w:rsid w:val="00025A7A"/>
    <w:rsid w:val="000276F1"/>
    <w:rsid w:val="00030216"/>
    <w:rsid w:val="00030D8C"/>
    <w:rsid w:val="000321B2"/>
    <w:rsid w:val="000327D2"/>
    <w:rsid w:val="0003281B"/>
    <w:rsid w:val="00032AFE"/>
    <w:rsid w:val="0003445B"/>
    <w:rsid w:val="00034706"/>
    <w:rsid w:val="00034C85"/>
    <w:rsid w:val="000354CA"/>
    <w:rsid w:val="00036CFE"/>
    <w:rsid w:val="00036EE2"/>
    <w:rsid w:val="00037F50"/>
    <w:rsid w:val="000401ED"/>
    <w:rsid w:val="00040559"/>
    <w:rsid w:val="000407F8"/>
    <w:rsid w:val="0004156C"/>
    <w:rsid w:val="00041722"/>
    <w:rsid w:val="00041FC1"/>
    <w:rsid w:val="00042719"/>
    <w:rsid w:val="0004369D"/>
    <w:rsid w:val="0004415D"/>
    <w:rsid w:val="00044EE8"/>
    <w:rsid w:val="000457FF"/>
    <w:rsid w:val="0004674A"/>
    <w:rsid w:val="0004716D"/>
    <w:rsid w:val="00051856"/>
    <w:rsid w:val="00051C21"/>
    <w:rsid w:val="00051CD3"/>
    <w:rsid w:val="00052DBF"/>
    <w:rsid w:val="00052E78"/>
    <w:rsid w:val="00053809"/>
    <w:rsid w:val="00054136"/>
    <w:rsid w:val="00054A41"/>
    <w:rsid w:val="00054A92"/>
    <w:rsid w:val="00054D09"/>
    <w:rsid w:val="000558E7"/>
    <w:rsid w:val="000558F9"/>
    <w:rsid w:val="0005597A"/>
    <w:rsid w:val="00055ECC"/>
    <w:rsid w:val="000565A1"/>
    <w:rsid w:val="00056E75"/>
    <w:rsid w:val="00057FC1"/>
    <w:rsid w:val="000608B4"/>
    <w:rsid w:val="0006198E"/>
    <w:rsid w:val="000620F3"/>
    <w:rsid w:val="00062673"/>
    <w:rsid w:val="00063231"/>
    <w:rsid w:val="00063461"/>
    <w:rsid w:val="000636EC"/>
    <w:rsid w:val="000637DA"/>
    <w:rsid w:val="000640C9"/>
    <w:rsid w:val="000643EC"/>
    <w:rsid w:val="00064BCD"/>
    <w:rsid w:val="00064FAD"/>
    <w:rsid w:val="000651C3"/>
    <w:rsid w:val="00065300"/>
    <w:rsid w:val="000658EA"/>
    <w:rsid w:val="000671A9"/>
    <w:rsid w:val="00067405"/>
    <w:rsid w:val="0007050B"/>
    <w:rsid w:val="000705C6"/>
    <w:rsid w:val="00071AEE"/>
    <w:rsid w:val="00071D37"/>
    <w:rsid w:val="00073290"/>
    <w:rsid w:val="00074C2B"/>
    <w:rsid w:val="00074E18"/>
    <w:rsid w:val="000751FE"/>
    <w:rsid w:val="00075A55"/>
    <w:rsid w:val="00075E7D"/>
    <w:rsid w:val="000766CA"/>
    <w:rsid w:val="0007688E"/>
    <w:rsid w:val="000776EB"/>
    <w:rsid w:val="00077747"/>
    <w:rsid w:val="00077A91"/>
    <w:rsid w:val="00077BC8"/>
    <w:rsid w:val="00080165"/>
    <w:rsid w:val="00080D56"/>
    <w:rsid w:val="000819BA"/>
    <w:rsid w:val="000823F5"/>
    <w:rsid w:val="000832B5"/>
    <w:rsid w:val="00084CEB"/>
    <w:rsid w:val="00084EBC"/>
    <w:rsid w:val="0008536F"/>
    <w:rsid w:val="00085B31"/>
    <w:rsid w:val="00085DAA"/>
    <w:rsid w:val="000863A8"/>
    <w:rsid w:val="00086667"/>
    <w:rsid w:val="000867D8"/>
    <w:rsid w:val="00086E4F"/>
    <w:rsid w:val="00091728"/>
    <w:rsid w:val="0009225C"/>
    <w:rsid w:val="000933D4"/>
    <w:rsid w:val="00093779"/>
    <w:rsid w:val="00093882"/>
    <w:rsid w:val="00093B4A"/>
    <w:rsid w:val="0009405A"/>
    <w:rsid w:val="000947F0"/>
    <w:rsid w:val="00095C2F"/>
    <w:rsid w:val="000964AC"/>
    <w:rsid w:val="00096A97"/>
    <w:rsid w:val="00096B17"/>
    <w:rsid w:val="000A050B"/>
    <w:rsid w:val="000A1B7D"/>
    <w:rsid w:val="000A4FB8"/>
    <w:rsid w:val="000A646E"/>
    <w:rsid w:val="000A69B0"/>
    <w:rsid w:val="000A714F"/>
    <w:rsid w:val="000B2616"/>
    <w:rsid w:val="000B26B6"/>
    <w:rsid w:val="000B27BE"/>
    <w:rsid w:val="000B2EB4"/>
    <w:rsid w:val="000B38C2"/>
    <w:rsid w:val="000B3B77"/>
    <w:rsid w:val="000B3EB8"/>
    <w:rsid w:val="000B3F5A"/>
    <w:rsid w:val="000B49A5"/>
    <w:rsid w:val="000B55C2"/>
    <w:rsid w:val="000B69A2"/>
    <w:rsid w:val="000B745F"/>
    <w:rsid w:val="000B7595"/>
    <w:rsid w:val="000B77F4"/>
    <w:rsid w:val="000B79E6"/>
    <w:rsid w:val="000C12EC"/>
    <w:rsid w:val="000C36FE"/>
    <w:rsid w:val="000C3869"/>
    <w:rsid w:val="000C3C5E"/>
    <w:rsid w:val="000C3C86"/>
    <w:rsid w:val="000C3F4F"/>
    <w:rsid w:val="000C480D"/>
    <w:rsid w:val="000C4D02"/>
    <w:rsid w:val="000C50C4"/>
    <w:rsid w:val="000C51D0"/>
    <w:rsid w:val="000C525C"/>
    <w:rsid w:val="000C5924"/>
    <w:rsid w:val="000C63AD"/>
    <w:rsid w:val="000C728C"/>
    <w:rsid w:val="000C7AD7"/>
    <w:rsid w:val="000D070B"/>
    <w:rsid w:val="000D073D"/>
    <w:rsid w:val="000D0799"/>
    <w:rsid w:val="000D108D"/>
    <w:rsid w:val="000D10CA"/>
    <w:rsid w:val="000D2A2E"/>
    <w:rsid w:val="000D3066"/>
    <w:rsid w:val="000D31C3"/>
    <w:rsid w:val="000D36D4"/>
    <w:rsid w:val="000D3B9F"/>
    <w:rsid w:val="000D58C8"/>
    <w:rsid w:val="000D5FD7"/>
    <w:rsid w:val="000D60E0"/>
    <w:rsid w:val="000D62B9"/>
    <w:rsid w:val="000D65A6"/>
    <w:rsid w:val="000D74AD"/>
    <w:rsid w:val="000D7E64"/>
    <w:rsid w:val="000E084A"/>
    <w:rsid w:val="000E1235"/>
    <w:rsid w:val="000E1DBB"/>
    <w:rsid w:val="000E31A2"/>
    <w:rsid w:val="000E33ED"/>
    <w:rsid w:val="000E41EC"/>
    <w:rsid w:val="000E4F96"/>
    <w:rsid w:val="000E5EDB"/>
    <w:rsid w:val="000E656F"/>
    <w:rsid w:val="000F12B0"/>
    <w:rsid w:val="000F18A0"/>
    <w:rsid w:val="000F1914"/>
    <w:rsid w:val="000F1CEC"/>
    <w:rsid w:val="000F2797"/>
    <w:rsid w:val="000F28B2"/>
    <w:rsid w:val="000F3587"/>
    <w:rsid w:val="000F51C8"/>
    <w:rsid w:val="000F652A"/>
    <w:rsid w:val="000F6BC8"/>
    <w:rsid w:val="000F6D85"/>
    <w:rsid w:val="000F6E09"/>
    <w:rsid w:val="000F6EDE"/>
    <w:rsid w:val="000F746E"/>
    <w:rsid w:val="0010048C"/>
    <w:rsid w:val="00101DC1"/>
    <w:rsid w:val="00101E3D"/>
    <w:rsid w:val="0010238B"/>
    <w:rsid w:val="00103293"/>
    <w:rsid w:val="001037D6"/>
    <w:rsid w:val="00103A53"/>
    <w:rsid w:val="00103ED3"/>
    <w:rsid w:val="001047F2"/>
    <w:rsid w:val="00104A23"/>
    <w:rsid w:val="00104E13"/>
    <w:rsid w:val="00105205"/>
    <w:rsid w:val="00105290"/>
    <w:rsid w:val="00106098"/>
    <w:rsid w:val="00106786"/>
    <w:rsid w:val="00106D4B"/>
    <w:rsid w:val="00106E1C"/>
    <w:rsid w:val="00107E59"/>
    <w:rsid w:val="00110653"/>
    <w:rsid w:val="001106E1"/>
    <w:rsid w:val="00110ABE"/>
    <w:rsid w:val="00111923"/>
    <w:rsid w:val="00111C7E"/>
    <w:rsid w:val="00112A75"/>
    <w:rsid w:val="0011319A"/>
    <w:rsid w:val="00116CC8"/>
    <w:rsid w:val="00117421"/>
    <w:rsid w:val="001175DB"/>
    <w:rsid w:val="00117AE9"/>
    <w:rsid w:val="001207FE"/>
    <w:rsid w:val="001211F6"/>
    <w:rsid w:val="001212C6"/>
    <w:rsid w:val="001214F7"/>
    <w:rsid w:val="0012357D"/>
    <w:rsid w:val="001236BA"/>
    <w:rsid w:val="00125B76"/>
    <w:rsid w:val="00126476"/>
    <w:rsid w:val="00127C44"/>
    <w:rsid w:val="00130999"/>
    <w:rsid w:val="00130A77"/>
    <w:rsid w:val="0013219C"/>
    <w:rsid w:val="00132C7A"/>
    <w:rsid w:val="001330C1"/>
    <w:rsid w:val="00133455"/>
    <w:rsid w:val="0013394D"/>
    <w:rsid w:val="00133B48"/>
    <w:rsid w:val="0013417A"/>
    <w:rsid w:val="001345EA"/>
    <w:rsid w:val="00134CF4"/>
    <w:rsid w:val="001352BA"/>
    <w:rsid w:val="001372B1"/>
    <w:rsid w:val="001372F5"/>
    <w:rsid w:val="001379D0"/>
    <w:rsid w:val="00140143"/>
    <w:rsid w:val="00142DB9"/>
    <w:rsid w:val="00143B3B"/>
    <w:rsid w:val="00144870"/>
    <w:rsid w:val="00144CEC"/>
    <w:rsid w:val="00144DFE"/>
    <w:rsid w:val="001450AA"/>
    <w:rsid w:val="0014561A"/>
    <w:rsid w:val="00147170"/>
    <w:rsid w:val="00147790"/>
    <w:rsid w:val="001506EE"/>
    <w:rsid w:val="00150E2A"/>
    <w:rsid w:val="00151F0D"/>
    <w:rsid w:val="00152EF3"/>
    <w:rsid w:val="001533FB"/>
    <w:rsid w:val="00153761"/>
    <w:rsid w:val="00154D61"/>
    <w:rsid w:val="00155A90"/>
    <w:rsid w:val="0015717C"/>
    <w:rsid w:val="00160289"/>
    <w:rsid w:val="00160805"/>
    <w:rsid w:val="00160B4D"/>
    <w:rsid w:val="00160B9D"/>
    <w:rsid w:val="00160FFD"/>
    <w:rsid w:val="001612B0"/>
    <w:rsid w:val="00163673"/>
    <w:rsid w:val="00163702"/>
    <w:rsid w:val="00163A98"/>
    <w:rsid w:val="00166B7B"/>
    <w:rsid w:val="00166C78"/>
    <w:rsid w:val="00166CCC"/>
    <w:rsid w:val="00170494"/>
    <w:rsid w:val="00170947"/>
    <w:rsid w:val="00170E04"/>
    <w:rsid w:val="0017404F"/>
    <w:rsid w:val="0017426B"/>
    <w:rsid w:val="00174CC5"/>
    <w:rsid w:val="00175BF4"/>
    <w:rsid w:val="0017799D"/>
    <w:rsid w:val="00177C89"/>
    <w:rsid w:val="00180609"/>
    <w:rsid w:val="00180A32"/>
    <w:rsid w:val="00181477"/>
    <w:rsid w:val="001817CB"/>
    <w:rsid w:val="001833E2"/>
    <w:rsid w:val="00183425"/>
    <w:rsid w:val="00183C2F"/>
    <w:rsid w:val="00183CC5"/>
    <w:rsid w:val="00184769"/>
    <w:rsid w:val="001856D3"/>
    <w:rsid w:val="00185C0D"/>
    <w:rsid w:val="00186FA1"/>
    <w:rsid w:val="0018767A"/>
    <w:rsid w:val="001877FC"/>
    <w:rsid w:val="001902F2"/>
    <w:rsid w:val="001911CC"/>
    <w:rsid w:val="00191634"/>
    <w:rsid w:val="00191F92"/>
    <w:rsid w:val="00192E11"/>
    <w:rsid w:val="001935B3"/>
    <w:rsid w:val="001946BC"/>
    <w:rsid w:val="00194B01"/>
    <w:rsid w:val="00194B43"/>
    <w:rsid w:val="00194DDB"/>
    <w:rsid w:val="00194FFF"/>
    <w:rsid w:val="00196590"/>
    <w:rsid w:val="001972AA"/>
    <w:rsid w:val="001A299D"/>
    <w:rsid w:val="001A37CF"/>
    <w:rsid w:val="001A48A2"/>
    <w:rsid w:val="001A5725"/>
    <w:rsid w:val="001A651D"/>
    <w:rsid w:val="001A6D18"/>
    <w:rsid w:val="001B0C61"/>
    <w:rsid w:val="001B3670"/>
    <w:rsid w:val="001B393A"/>
    <w:rsid w:val="001B548D"/>
    <w:rsid w:val="001B58BC"/>
    <w:rsid w:val="001B593B"/>
    <w:rsid w:val="001B6D00"/>
    <w:rsid w:val="001B78B6"/>
    <w:rsid w:val="001C02D0"/>
    <w:rsid w:val="001C07D9"/>
    <w:rsid w:val="001C0F5E"/>
    <w:rsid w:val="001C1747"/>
    <w:rsid w:val="001C1959"/>
    <w:rsid w:val="001C2D0A"/>
    <w:rsid w:val="001C36DE"/>
    <w:rsid w:val="001C6DED"/>
    <w:rsid w:val="001D027A"/>
    <w:rsid w:val="001D048F"/>
    <w:rsid w:val="001D04F1"/>
    <w:rsid w:val="001D0C4D"/>
    <w:rsid w:val="001D2011"/>
    <w:rsid w:val="001D34EC"/>
    <w:rsid w:val="001D3A18"/>
    <w:rsid w:val="001D4D39"/>
    <w:rsid w:val="001D583F"/>
    <w:rsid w:val="001D642B"/>
    <w:rsid w:val="001D6832"/>
    <w:rsid w:val="001D6898"/>
    <w:rsid w:val="001D78BD"/>
    <w:rsid w:val="001E07C5"/>
    <w:rsid w:val="001E193C"/>
    <w:rsid w:val="001E1EDE"/>
    <w:rsid w:val="001E241B"/>
    <w:rsid w:val="001E2BB1"/>
    <w:rsid w:val="001E3682"/>
    <w:rsid w:val="001E3965"/>
    <w:rsid w:val="001E4A9F"/>
    <w:rsid w:val="001E54C3"/>
    <w:rsid w:val="001E64E1"/>
    <w:rsid w:val="001E6F9A"/>
    <w:rsid w:val="001E749E"/>
    <w:rsid w:val="001E7CB7"/>
    <w:rsid w:val="001F0091"/>
    <w:rsid w:val="001F108D"/>
    <w:rsid w:val="001F21F9"/>
    <w:rsid w:val="001F2301"/>
    <w:rsid w:val="001F251D"/>
    <w:rsid w:val="001F26D3"/>
    <w:rsid w:val="001F2E37"/>
    <w:rsid w:val="001F3273"/>
    <w:rsid w:val="001F35BE"/>
    <w:rsid w:val="001F3EF9"/>
    <w:rsid w:val="001F4083"/>
    <w:rsid w:val="001F49F3"/>
    <w:rsid w:val="001F5266"/>
    <w:rsid w:val="001F6854"/>
    <w:rsid w:val="001F7076"/>
    <w:rsid w:val="001F7494"/>
    <w:rsid w:val="001F7988"/>
    <w:rsid w:val="0020055A"/>
    <w:rsid w:val="0020164D"/>
    <w:rsid w:val="002028ED"/>
    <w:rsid w:val="00203AD0"/>
    <w:rsid w:val="00203C33"/>
    <w:rsid w:val="00205B97"/>
    <w:rsid w:val="00206B52"/>
    <w:rsid w:val="00206CD2"/>
    <w:rsid w:val="002070B1"/>
    <w:rsid w:val="00207A05"/>
    <w:rsid w:val="0021046F"/>
    <w:rsid w:val="00210A03"/>
    <w:rsid w:val="00210DC4"/>
    <w:rsid w:val="00210ED1"/>
    <w:rsid w:val="002112BF"/>
    <w:rsid w:val="0021182F"/>
    <w:rsid w:val="00211F3C"/>
    <w:rsid w:val="00213A3E"/>
    <w:rsid w:val="0021433B"/>
    <w:rsid w:val="00214C4F"/>
    <w:rsid w:val="00215642"/>
    <w:rsid w:val="00215881"/>
    <w:rsid w:val="00215BB7"/>
    <w:rsid w:val="00215C04"/>
    <w:rsid w:val="0021618F"/>
    <w:rsid w:val="0021770B"/>
    <w:rsid w:val="0021784E"/>
    <w:rsid w:val="00217AC5"/>
    <w:rsid w:val="00217D65"/>
    <w:rsid w:val="002209C9"/>
    <w:rsid w:val="00221016"/>
    <w:rsid w:val="00221F95"/>
    <w:rsid w:val="002221B3"/>
    <w:rsid w:val="00222CE3"/>
    <w:rsid w:val="00223280"/>
    <w:rsid w:val="002242C0"/>
    <w:rsid w:val="002251A1"/>
    <w:rsid w:val="0022653A"/>
    <w:rsid w:val="00226E3D"/>
    <w:rsid w:val="00226FBB"/>
    <w:rsid w:val="00227137"/>
    <w:rsid w:val="0023092C"/>
    <w:rsid w:val="002310DF"/>
    <w:rsid w:val="002319D9"/>
    <w:rsid w:val="00232031"/>
    <w:rsid w:val="00232C26"/>
    <w:rsid w:val="00235AFE"/>
    <w:rsid w:val="00235FD4"/>
    <w:rsid w:val="002364BE"/>
    <w:rsid w:val="00236AC9"/>
    <w:rsid w:val="00237D91"/>
    <w:rsid w:val="00240CC9"/>
    <w:rsid w:val="00240F94"/>
    <w:rsid w:val="002413ED"/>
    <w:rsid w:val="00242DA6"/>
    <w:rsid w:val="00243FAA"/>
    <w:rsid w:val="00245369"/>
    <w:rsid w:val="00245C73"/>
    <w:rsid w:val="0024601E"/>
    <w:rsid w:val="00246D80"/>
    <w:rsid w:val="00247838"/>
    <w:rsid w:val="002505FC"/>
    <w:rsid w:val="002509C7"/>
    <w:rsid w:val="0025105E"/>
    <w:rsid w:val="0025132D"/>
    <w:rsid w:val="00252590"/>
    <w:rsid w:val="00252D41"/>
    <w:rsid w:val="00253841"/>
    <w:rsid w:val="002549C3"/>
    <w:rsid w:val="00255915"/>
    <w:rsid w:val="00255B97"/>
    <w:rsid w:val="00256A86"/>
    <w:rsid w:val="00256CD9"/>
    <w:rsid w:val="00257431"/>
    <w:rsid w:val="00257A81"/>
    <w:rsid w:val="0026075D"/>
    <w:rsid w:val="0026232B"/>
    <w:rsid w:val="00262E39"/>
    <w:rsid w:val="002638AC"/>
    <w:rsid w:val="002644E6"/>
    <w:rsid w:val="00266219"/>
    <w:rsid w:val="00267F99"/>
    <w:rsid w:val="00270A9B"/>
    <w:rsid w:val="00271C36"/>
    <w:rsid w:val="00271C6F"/>
    <w:rsid w:val="00271D8B"/>
    <w:rsid w:val="002749FE"/>
    <w:rsid w:val="00274E61"/>
    <w:rsid w:val="00275223"/>
    <w:rsid w:val="00275B86"/>
    <w:rsid w:val="00275C71"/>
    <w:rsid w:val="00276358"/>
    <w:rsid w:val="00276CD7"/>
    <w:rsid w:val="00276D04"/>
    <w:rsid w:val="00276D44"/>
    <w:rsid w:val="002773B7"/>
    <w:rsid w:val="002773C4"/>
    <w:rsid w:val="002801C7"/>
    <w:rsid w:val="00283048"/>
    <w:rsid w:val="002831FB"/>
    <w:rsid w:val="002832D1"/>
    <w:rsid w:val="0028494D"/>
    <w:rsid w:val="00284AA9"/>
    <w:rsid w:val="00284C43"/>
    <w:rsid w:val="00285656"/>
    <w:rsid w:val="002865E6"/>
    <w:rsid w:val="00292429"/>
    <w:rsid w:val="00292E3B"/>
    <w:rsid w:val="002935A5"/>
    <w:rsid w:val="002942F5"/>
    <w:rsid w:val="0029430D"/>
    <w:rsid w:val="00294A46"/>
    <w:rsid w:val="00294B70"/>
    <w:rsid w:val="00294DD0"/>
    <w:rsid w:val="002959A3"/>
    <w:rsid w:val="002974A8"/>
    <w:rsid w:val="002A10EC"/>
    <w:rsid w:val="002A14AD"/>
    <w:rsid w:val="002A2BD3"/>
    <w:rsid w:val="002A342F"/>
    <w:rsid w:val="002A3B05"/>
    <w:rsid w:val="002A43D6"/>
    <w:rsid w:val="002A5AC5"/>
    <w:rsid w:val="002A607C"/>
    <w:rsid w:val="002A60CF"/>
    <w:rsid w:val="002A63D9"/>
    <w:rsid w:val="002A6416"/>
    <w:rsid w:val="002A686E"/>
    <w:rsid w:val="002B10F6"/>
    <w:rsid w:val="002B1459"/>
    <w:rsid w:val="002B149B"/>
    <w:rsid w:val="002B19EF"/>
    <w:rsid w:val="002B2810"/>
    <w:rsid w:val="002B3D05"/>
    <w:rsid w:val="002B4A6B"/>
    <w:rsid w:val="002B4F57"/>
    <w:rsid w:val="002B6C09"/>
    <w:rsid w:val="002B6D45"/>
    <w:rsid w:val="002B6D59"/>
    <w:rsid w:val="002B7029"/>
    <w:rsid w:val="002B74CD"/>
    <w:rsid w:val="002B76BB"/>
    <w:rsid w:val="002B7F66"/>
    <w:rsid w:val="002C1129"/>
    <w:rsid w:val="002C1233"/>
    <w:rsid w:val="002C1A1E"/>
    <w:rsid w:val="002C2B1A"/>
    <w:rsid w:val="002C37F8"/>
    <w:rsid w:val="002C47D8"/>
    <w:rsid w:val="002C4D44"/>
    <w:rsid w:val="002C64C4"/>
    <w:rsid w:val="002C6504"/>
    <w:rsid w:val="002C69E1"/>
    <w:rsid w:val="002C69F6"/>
    <w:rsid w:val="002C6AF8"/>
    <w:rsid w:val="002D01AC"/>
    <w:rsid w:val="002D083F"/>
    <w:rsid w:val="002D0B83"/>
    <w:rsid w:val="002D118F"/>
    <w:rsid w:val="002D16C9"/>
    <w:rsid w:val="002D4CA6"/>
    <w:rsid w:val="002D516E"/>
    <w:rsid w:val="002D5883"/>
    <w:rsid w:val="002D6273"/>
    <w:rsid w:val="002D63BC"/>
    <w:rsid w:val="002D7451"/>
    <w:rsid w:val="002E0105"/>
    <w:rsid w:val="002E0228"/>
    <w:rsid w:val="002E051F"/>
    <w:rsid w:val="002E0AE5"/>
    <w:rsid w:val="002E0C8C"/>
    <w:rsid w:val="002E1249"/>
    <w:rsid w:val="002E1B7F"/>
    <w:rsid w:val="002E24A0"/>
    <w:rsid w:val="002E2990"/>
    <w:rsid w:val="002E32C0"/>
    <w:rsid w:val="002E3300"/>
    <w:rsid w:val="002E40E3"/>
    <w:rsid w:val="002E4562"/>
    <w:rsid w:val="002E4C9B"/>
    <w:rsid w:val="002E53B7"/>
    <w:rsid w:val="002E5574"/>
    <w:rsid w:val="002E5D91"/>
    <w:rsid w:val="002E5FB8"/>
    <w:rsid w:val="002E626D"/>
    <w:rsid w:val="002E655C"/>
    <w:rsid w:val="002E6F54"/>
    <w:rsid w:val="002E74B0"/>
    <w:rsid w:val="002E78E8"/>
    <w:rsid w:val="002F119D"/>
    <w:rsid w:val="002F199F"/>
    <w:rsid w:val="002F24BF"/>
    <w:rsid w:val="002F2A1C"/>
    <w:rsid w:val="002F34A0"/>
    <w:rsid w:val="002F43EF"/>
    <w:rsid w:val="002F4412"/>
    <w:rsid w:val="002F4D62"/>
    <w:rsid w:val="002F548F"/>
    <w:rsid w:val="002F6244"/>
    <w:rsid w:val="0030060D"/>
    <w:rsid w:val="00300B13"/>
    <w:rsid w:val="00300D20"/>
    <w:rsid w:val="00301049"/>
    <w:rsid w:val="0030134E"/>
    <w:rsid w:val="00302645"/>
    <w:rsid w:val="00303866"/>
    <w:rsid w:val="00304236"/>
    <w:rsid w:val="003073DC"/>
    <w:rsid w:val="00307FAB"/>
    <w:rsid w:val="00310ED4"/>
    <w:rsid w:val="003119A1"/>
    <w:rsid w:val="0031274E"/>
    <w:rsid w:val="00312A36"/>
    <w:rsid w:val="00312D8A"/>
    <w:rsid w:val="0031571D"/>
    <w:rsid w:val="00320A77"/>
    <w:rsid w:val="00320A96"/>
    <w:rsid w:val="00320EAE"/>
    <w:rsid w:val="003215F8"/>
    <w:rsid w:val="00322D2E"/>
    <w:rsid w:val="00322E55"/>
    <w:rsid w:val="00323357"/>
    <w:rsid w:val="00323B91"/>
    <w:rsid w:val="00323F0C"/>
    <w:rsid w:val="00324229"/>
    <w:rsid w:val="0032425B"/>
    <w:rsid w:val="00324A28"/>
    <w:rsid w:val="00324D5F"/>
    <w:rsid w:val="0032508B"/>
    <w:rsid w:val="00325F62"/>
    <w:rsid w:val="003262C3"/>
    <w:rsid w:val="003264A9"/>
    <w:rsid w:val="0032661D"/>
    <w:rsid w:val="00326947"/>
    <w:rsid w:val="003271CF"/>
    <w:rsid w:val="003276AD"/>
    <w:rsid w:val="00327BDE"/>
    <w:rsid w:val="00330816"/>
    <w:rsid w:val="00330898"/>
    <w:rsid w:val="0033134D"/>
    <w:rsid w:val="0033155A"/>
    <w:rsid w:val="003317A8"/>
    <w:rsid w:val="00332140"/>
    <w:rsid w:val="00332301"/>
    <w:rsid w:val="0033378A"/>
    <w:rsid w:val="0033400B"/>
    <w:rsid w:val="003344B7"/>
    <w:rsid w:val="00334EFD"/>
    <w:rsid w:val="00334F8C"/>
    <w:rsid w:val="00335016"/>
    <w:rsid w:val="003359FC"/>
    <w:rsid w:val="00335C34"/>
    <w:rsid w:val="003364D9"/>
    <w:rsid w:val="00337374"/>
    <w:rsid w:val="00337DDB"/>
    <w:rsid w:val="00340348"/>
    <w:rsid w:val="00340DBC"/>
    <w:rsid w:val="00340F4B"/>
    <w:rsid w:val="00341B6D"/>
    <w:rsid w:val="0034208D"/>
    <w:rsid w:val="003424A9"/>
    <w:rsid w:val="003442B6"/>
    <w:rsid w:val="0034460C"/>
    <w:rsid w:val="003447EE"/>
    <w:rsid w:val="00344D7D"/>
    <w:rsid w:val="00344DEB"/>
    <w:rsid w:val="00345B7A"/>
    <w:rsid w:val="00346029"/>
    <w:rsid w:val="003463CF"/>
    <w:rsid w:val="003472D0"/>
    <w:rsid w:val="003507C7"/>
    <w:rsid w:val="00351D8E"/>
    <w:rsid w:val="00352204"/>
    <w:rsid w:val="00353464"/>
    <w:rsid w:val="00353B92"/>
    <w:rsid w:val="00353DAF"/>
    <w:rsid w:val="003546CA"/>
    <w:rsid w:val="003546E8"/>
    <w:rsid w:val="0035622F"/>
    <w:rsid w:val="00356749"/>
    <w:rsid w:val="00356A81"/>
    <w:rsid w:val="00357292"/>
    <w:rsid w:val="003574B1"/>
    <w:rsid w:val="00357E44"/>
    <w:rsid w:val="00360DB7"/>
    <w:rsid w:val="003625BF"/>
    <w:rsid w:val="00362A4D"/>
    <w:rsid w:val="00362EDA"/>
    <w:rsid w:val="0036332D"/>
    <w:rsid w:val="00363DF8"/>
    <w:rsid w:val="00365954"/>
    <w:rsid w:val="00366A64"/>
    <w:rsid w:val="00366D2C"/>
    <w:rsid w:val="0036715B"/>
    <w:rsid w:val="00370B9F"/>
    <w:rsid w:val="00371043"/>
    <w:rsid w:val="00373B76"/>
    <w:rsid w:val="003751A6"/>
    <w:rsid w:val="003751F7"/>
    <w:rsid w:val="0037606C"/>
    <w:rsid w:val="00376D7C"/>
    <w:rsid w:val="00381597"/>
    <w:rsid w:val="00381E46"/>
    <w:rsid w:val="0038263D"/>
    <w:rsid w:val="00383303"/>
    <w:rsid w:val="0038441A"/>
    <w:rsid w:val="00384FA5"/>
    <w:rsid w:val="0038540F"/>
    <w:rsid w:val="00385B59"/>
    <w:rsid w:val="00386D47"/>
    <w:rsid w:val="0038701C"/>
    <w:rsid w:val="003902AB"/>
    <w:rsid w:val="0039066A"/>
    <w:rsid w:val="003917E2"/>
    <w:rsid w:val="0039191E"/>
    <w:rsid w:val="00391D72"/>
    <w:rsid w:val="003925A8"/>
    <w:rsid w:val="00392CCE"/>
    <w:rsid w:val="00392D33"/>
    <w:rsid w:val="00393951"/>
    <w:rsid w:val="003940CF"/>
    <w:rsid w:val="00394196"/>
    <w:rsid w:val="0039477F"/>
    <w:rsid w:val="00394A55"/>
    <w:rsid w:val="00395717"/>
    <w:rsid w:val="00397246"/>
    <w:rsid w:val="0039769B"/>
    <w:rsid w:val="00397AFC"/>
    <w:rsid w:val="003A092C"/>
    <w:rsid w:val="003A0B6B"/>
    <w:rsid w:val="003A112E"/>
    <w:rsid w:val="003A14A8"/>
    <w:rsid w:val="003A1629"/>
    <w:rsid w:val="003A3CCB"/>
    <w:rsid w:val="003A429B"/>
    <w:rsid w:val="003A4EC4"/>
    <w:rsid w:val="003A5F06"/>
    <w:rsid w:val="003A6783"/>
    <w:rsid w:val="003A71B5"/>
    <w:rsid w:val="003B09EB"/>
    <w:rsid w:val="003B0CD9"/>
    <w:rsid w:val="003B0FBB"/>
    <w:rsid w:val="003B1CC4"/>
    <w:rsid w:val="003B4070"/>
    <w:rsid w:val="003B45B0"/>
    <w:rsid w:val="003B4BBD"/>
    <w:rsid w:val="003B542A"/>
    <w:rsid w:val="003B572C"/>
    <w:rsid w:val="003B57A1"/>
    <w:rsid w:val="003B61E3"/>
    <w:rsid w:val="003B6575"/>
    <w:rsid w:val="003B6AEB"/>
    <w:rsid w:val="003B71D4"/>
    <w:rsid w:val="003B7E63"/>
    <w:rsid w:val="003C0110"/>
    <w:rsid w:val="003C0B40"/>
    <w:rsid w:val="003C260F"/>
    <w:rsid w:val="003C2D67"/>
    <w:rsid w:val="003C3326"/>
    <w:rsid w:val="003C33E2"/>
    <w:rsid w:val="003C48F8"/>
    <w:rsid w:val="003C4C5F"/>
    <w:rsid w:val="003C5FEF"/>
    <w:rsid w:val="003C6046"/>
    <w:rsid w:val="003C6E5F"/>
    <w:rsid w:val="003C7B13"/>
    <w:rsid w:val="003D10A0"/>
    <w:rsid w:val="003D112A"/>
    <w:rsid w:val="003D14F2"/>
    <w:rsid w:val="003D23CF"/>
    <w:rsid w:val="003D2705"/>
    <w:rsid w:val="003D34F3"/>
    <w:rsid w:val="003D3A5C"/>
    <w:rsid w:val="003D3DEE"/>
    <w:rsid w:val="003D4254"/>
    <w:rsid w:val="003D485E"/>
    <w:rsid w:val="003D53DD"/>
    <w:rsid w:val="003D581E"/>
    <w:rsid w:val="003D5A90"/>
    <w:rsid w:val="003D5E20"/>
    <w:rsid w:val="003D638E"/>
    <w:rsid w:val="003D77F1"/>
    <w:rsid w:val="003E0D3E"/>
    <w:rsid w:val="003E11DA"/>
    <w:rsid w:val="003E1BF4"/>
    <w:rsid w:val="003E2E73"/>
    <w:rsid w:val="003E2FFB"/>
    <w:rsid w:val="003E3D2F"/>
    <w:rsid w:val="003E5082"/>
    <w:rsid w:val="003E5CDE"/>
    <w:rsid w:val="003E6992"/>
    <w:rsid w:val="003E6A59"/>
    <w:rsid w:val="003E6A76"/>
    <w:rsid w:val="003F00EB"/>
    <w:rsid w:val="003F0A45"/>
    <w:rsid w:val="003F0BE9"/>
    <w:rsid w:val="003F0C68"/>
    <w:rsid w:val="003F0DB6"/>
    <w:rsid w:val="003F1BE4"/>
    <w:rsid w:val="003F1C50"/>
    <w:rsid w:val="003F1CCF"/>
    <w:rsid w:val="003F1D7A"/>
    <w:rsid w:val="003F26EA"/>
    <w:rsid w:val="003F494F"/>
    <w:rsid w:val="003F52D3"/>
    <w:rsid w:val="003F5372"/>
    <w:rsid w:val="003F711B"/>
    <w:rsid w:val="00400D6B"/>
    <w:rsid w:val="00400DDF"/>
    <w:rsid w:val="004024B4"/>
    <w:rsid w:val="00402989"/>
    <w:rsid w:val="00402C4F"/>
    <w:rsid w:val="00404A05"/>
    <w:rsid w:val="00404FAE"/>
    <w:rsid w:val="004066D1"/>
    <w:rsid w:val="00406CD2"/>
    <w:rsid w:val="0040734B"/>
    <w:rsid w:val="00407515"/>
    <w:rsid w:val="0041058C"/>
    <w:rsid w:val="00410593"/>
    <w:rsid w:val="00410E90"/>
    <w:rsid w:val="00412571"/>
    <w:rsid w:val="00412E92"/>
    <w:rsid w:val="00413A33"/>
    <w:rsid w:val="00413F5F"/>
    <w:rsid w:val="004141BA"/>
    <w:rsid w:val="00414EE2"/>
    <w:rsid w:val="00415459"/>
    <w:rsid w:val="00416140"/>
    <w:rsid w:val="0041659D"/>
    <w:rsid w:val="004169BB"/>
    <w:rsid w:val="0041745A"/>
    <w:rsid w:val="00417DBD"/>
    <w:rsid w:val="004203C2"/>
    <w:rsid w:val="00422483"/>
    <w:rsid w:val="004230B9"/>
    <w:rsid w:val="00423321"/>
    <w:rsid w:val="00423AED"/>
    <w:rsid w:val="00423C99"/>
    <w:rsid w:val="00424385"/>
    <w:rsid w:val="004245A0"/>
    <w:rsid w:val="0042465F"/>
    <w:rsid w:val="00424D27"/>
    <w:rsid w:val="00425ADF"/>
    <w:rsid w:val="00426FF7"/>
    <w:rsid w:val="00427759"/>
    <w:rsid w:val="00427D3F"/>
    <w:rsid w:val="00430B0C"/>
    <w:rsid w:val="00432402"/>
    <w:rsid w:val="00432808"/>
    <w:rsid w:val="00433B39"/>
    <w:rsid w:val="00435782"/>
    <w:rsid w:val="00435D3A"/>
    <w:rsid w:val="004369C5"/>
    <w:rsid w:val="0043788B"/>
    <w:rsid w:val="00437A36"/>
    <w:rsid w:val="00441484"/>
    <w:rsid w:val="004425FC"/>
    <w:rsid w:val="00445EF9"/>
    <w:rsid w:val="00445F7D"/>
    <w:rsid w:val="00446535"/>
    <w:rsid w:val="004470DD"/>
    <w:rsid w:val="0044793B"/>
    <w:rsid w:val="00450833"/>
    <w:rsid w:val="00451625"/>
    <w:rsid w:val="00451B7E"/>
    <w:rsid w:val="004528DD"/>
    <w:rsid w:val="00452A0E"/>
    <w:rsid w:val="00452A59"/>
    <w:rsid w:val="00453740"/>
    <w:rsid w:val="00454350"/>
    <w:rsid w:val="004543D9"/>
    <w:rsid w:val="00455B2E"/>
    <w:rsid w:val="00455EA7"/>
    <w:rsid w:val="004566CC"/>
    <w:rsid w:val="00456730"/>
    <w:rsid w:val="004568C1"/>
    <w:rsid w:val="00456A89"/>
    <w:rsid w:val="00456B47"/>
    <w:rsid w:val="00457AEF"/>
    <w:rsid w:val="00461E08"/>
    <w:rsid w:val="00462891"/>
    <w:rsid w:val="0046324C"/>
    <w:rsid w:val="004653B3"/>
    <w:rsid w:val="004670FA"/>
    <w:rsid w:val="004675F8"/>
    <w:rsid w:val="00470EE4"/>
    <w:rsid w:val="00471431"/>
    <w:rsid w:val="00471816"/>
    <w:rsid w:val="004718EF"/>
    <w:rsid w:val="00471C24"/>
    <w:rsid w:val="00471E74"/>
    <w:rsid w:val="004725EC"/>
    <w:rsid w:val="00473126"/>
    <w:rsid w:val="00473353"/>
    <w:rsid w:val="00474446"/>
    <w:rsid w:val="004751C4"/>
    <w:rsid w:val="00475B7D"/>
    <w:rsid w:val="00475D9B"/>
    <w:rsid w:val="004762F9"/>
    <w:rsid w:val="00476720"/>
    <w:rsid w:val="00476F7A"/>
    <w:rsid w:val="00480D1C"/>
    <w:rsid w:val="00482E15"/>
    <w:rsid w:val="00483B50"/>
    <w:rsid w:val="00483C61"/>
    <w:rsid w:val="00483CA4"/>
    <w:rsid w:val="0048570B"/>
    <w:rsid w:val="004868D8"/>
    <w:rsid w:val="00487DD2"/>
    <w:rsid w:val="00487E6F"/>
    <w:rsid w:val="00490915"/>
    <w:rsid w:val="00491849"/>
    <w:rsid w:val="00493263"/>
    <w:rsid w:val="00493CEB"/>
    <w:rsid w:val="004951C1"/>
    <w:rsid w:val="00495D80"/>
    <w:rsid w:val="004A01CE"/>
    <w:rsid w:val="004A0AF0"/>
    <w:rsid w:val="004A1CF5"/>
    <w:rsid w:val="004A3563"/>
    <w:rsid w:val="004A4360"/>
    <w:rsid w:val="004A53EF"/>
    <w:rsid w:val="004A5C75"/>
    <w:rsid w:val="004A6293"/>
    <w:rsid w:val="004A6557"/>
    <w:rsid w:val="004A7895"/>
    <w:rsid w:val="004A7C82"/>
    <w:rsid w:val="004B1911"/>
    <w:rsid w:val="004B1D19"/>
    <w:rsid w:val="004B21D7"/>
    <w:rsid w:val="004B305C"/>
    <w:rsid w:val="004B39F9"/>
    <w:rsid w:val="004B3BE2"/>
    <w:rsid w:val="004B4233"/>
    <w:rsid w:val="004B4768"/>
    <w:rsid w:val="004B4C69"/>
    <w:rsid w:val="004B59FD"/>
    <w:rsid w:val="004B6F9A"/>
    <w:rsid w:val="004B746C"/>
    <w:rsid w:val="004C04D3"/>
    <w:rsid w:val="004C05AB"/>
    <w:rsid w:val="004C10E9"/>
    <w:rsid w:val="004C1A52"/>
    <w:rsid w:val="004C1EB0"/>
    <w:rsid w:val="004C1F84"/>
    <w:rsid w:val="004C27B5"/>
    <w:rsid w:val="004C2B67"/>
    <w:rsid w:val="004C31B6"/>
    <w:rsid w:val="004C335D"/>
    <w:rsid w:val="004C36B0"/>
    <w:rsid w:val="004C3D0E"/>
    <w:rsid w:val="004C4553"/>
    <w:rsid w:val="004C52A6"/>
    <w:rsid w:val="004C6DC8"/>
    <w:rsid w:val="004C73B0"/>
    <w:rsid w:val="004D00BA"/>
    <w:rsid w:val="004D0568"/>
    <w:rsid w:val="004D0F3A"/>
    <w:rsid w:val="004D195F"/>
    <w:rsid w:val="004D2C29"/>
    <w:rsid w:val="004D3154"/>
    <w:rsid w:val="004D324A"/>
    <w:rsid w:val="004D347B"/>
    <w:rsid w:val="004D352C"/>
    <w:rsid w:val="004D3909"/>
    <w:rsid w:val="004D44AE"/>
    <w:rsid w:val="004D44EA"/>
    <w:rsid w:val="004D57DA"/>
    <w:rsid w:val="004D5B67"/>
    <w:rsid w:val="004D5B9A"/>
    <w:rsid w:val="004E10FE"/>
    <w:rsid w:val="004E1366"/>
    <w:rsid w:val="004E14DA"/>
    <w:rsid w:val="004E272E"/>
    <w:rsid w:val="004E28D9"/>
    <w:rsid w:val="004E339E"/>
    <w:rsid w:val="004E395A"/>
    <w:rsid w:val="004E3C88"/>
    <w:rsid w:val="004E5193"/>
    <w:rsid w:val="004E53B2"/>
    <w:rsid w:val="004E7CAC"/>
    <w:rsid w:val="004F0F47"/>
    <w:rsid w:val="004F12EF"/>
    <w:rsid w:val="004F3062"/>
    <w:rsid w:val="004F3FB8"/>
    <w:rsid w:val="004F477B"/>
    <w:rsid w:val="004F51DF"/>
    <w:rsid w:val="004F5935"/>
    <w:rsid w:val="004F5AEA"/>
    <w:rsid w:val="004F5FAA"/>
    <w:rsid w:val="004F6426"/>
    <w:rsid w:val="004F6AA5"/>
    <w:rsid w:val="00500495"/>
    <w:rsid w:val="005006BC"/>
    <w:rsid w:val="005011F2"/>
    <w:rsid w:val="005015A3"/>
    <w:rsid w:val="005018CC"/>
    <w:rsid w:val="00501AA6"/>
    <w:rsid w:val="00501DC7"/>
    <w:rsid w:val="00503AA5"/>
    <w:rsid w:val="00503B25"/>
    <w:rsid w:val="005051C5"/>
    <w:rsid w:val="00505857"/>
    <w:rsid w:val="00506257"/>
    <w:rsid w:val="00506518"/>
    <w:rsid w:val="00507821"/>
    <w:rsid w:val="005111DB"/>
    <w:rsid w:val="0051179D"/>
    <w:rsid w:val="00512274"/>
    <w:rsid w:val="0051300D"/>
    <w:rsid w:val="005133C0"/>
    <w:rsid w:val="00513E84"/>
    <w:rsid w:val="005144B5"/>
    <w:rsid w:val="00515AD1"/>
    <w:rsid w:val="005165F9"/>
    <w:rsid w:val="005179DA"/>
    <w:rsid w:val="00517E5A"/>
    <w:rsid w:val="00521D9E"/>
    <w:rsid w:val="00522023"/>
    <w:rsid w:val="0052209B"/>
    <w:rsid w:val="00522BFD"/>
    <w:rsid w:val="00524823"/>
    <w:rsid w:val="00524C83"/>
    <w:rsid w:val="00526B7B"/>
    <w:rsid w:val="00527006"/>
    <w:rsid w:val="00527190"/>
    <w:rsid w:val="0052744D"/>
    <w:rsid w:val="005275F0"/>
    <w:rsid w:val="00527DC4"/>
    <w:rsid w:val="00530456"/>
    <w:rsid w:val="0053074F"/>
    <w:rsid w:val="00530C54"/>
    <w:rsid w:val="005318AF"/>
    <w:rsid w:val="00531F7C"/>
    <w:rsid w:val="00532632"/>
    <w:rsid w:val="00533614"/>
    <w:rsid w:val="0053379A"/>
    <w:rsid w:val="00534B6C"/>
    <w:rsid w:val="00534E67"/>
    <w:rsid w:val="0053563D"/>
    <w:rsid w:val="005365D0"/>
    <w:rsid w:val="0053758B"/>
    <w:rsid w:val="00537FD7"/>
    <w:rsid w:val="0054009F"/>
    <w:rsid w:val="00540E87"/>
    <w:rsid w:val="005417B6"/>
    <w:rsid w:val="0054205A"/>
    <w:rsid w:val="00543757"/>
    <w:rsid w:val="0054377A"/>
    <w:rsid w:val="00543ACD"/>
    <w:rsid w:val="0054446F"/>
    <w:rsid w:val="00544F6A"/>
    <w:rsid w:val="00545698"/>
    <w:rsid w:val="0054579F"/>
    <w:rsid w:val="005472D5"/>
    <w:rsid w:val="005506D8"/>
    <w:rsid w:val="005510C4"/>
    <w:rsid w:val="0055133A"/>
    <w:rsid w:val="00551B42"/>
    <w:rsid w:val="00551C3E"/>
    <w:rsid w:val="00552BF3"/>
    <w:rsid w:val="00552C11"/>
    <w:rsid w:val="0055368F"/>
    <w:rsid w:val="005538E9"/>
    <w:rsid w:val="00553929"/>
    <w:rsid w:val="00553C7F"/>
    <w:rsid w:val="00560EE0"/>
    <w:rsid w:val="005612DC"/>
    <w:rsid w:val="00561DCA"/>
    <w:rsid w:val="005630AF"/>
    <w:rsid w:val="00563769"/>
    <w:rsid w:val="0056404B"/>
    <w:rsid w:val="005643A4"/>
    <w:rsid w:val="00564EFE"/>
    <w:rsid w:val="0056686E"/>
    <w:rsid w:val="00567777"/>
    <w:rsid w:val="00571092"/>
    <w:rsid w:val="00571161"/>
    <w:rsid w:val="00572AA7"/>
    <w:rsid w:val="00573409"/>
    <w:rsid w:val="0057343D"/>
    <w:rsid w:val="00574C9D"/>
    <w:rsid w:val="00577FFB"/>
    <w:rsid w:val="0058059D"/>
    <w:rsid w:val="005807CB"/>
    <w:rsid w:val="00582CF5"/>
    <w:rsid w:val="00582FCF"/>
    <w:rsid w:val="00583072"/>
    <w:rsid w:val="005834FD"/>
    <w:rsid w:val="00583873"/>
    <w:rsid w:val="0058470F"/>
    <w:rsid w:val="00584B85"/>
    <w:rsid w:val="005857D7"/>
    <w:rsid w:val="00585C97"/>
    <w:rsid w:val="005862C2"/>
    <w:rsid w:val="00587474"/>
    <w:rsid w:val="00590838"/>
    <w:rsid w:val="005920FF"/>
    <w:rsid w:val="005946B6"/>
    <w:rsid w:val="00595BCF"/>
    <w:rsid w:val="00597660"/>
    <w:rsid w:val="005A03B9"/>
    <w:rsid w:val="005A060B"/>
    <w:rsid w:val="005A0EDA"/>
    <w:rsid w:val="005A0F77"/>
    <w:rsid w:val="005A1A59"/>
    <w:rsid w:val="005A245F"/>
    <w:rsid w:val="005A2F0F"/>
    <w:rsid w:val="005A3AD5"/>
    <w:rsid w:val="005A4143"/>
    <w:rsid w:val="005A4300"/>
    <w:rsid w:val="005A52EF"/>
    <w:rsid w:val="005A5F86"/>
    <w:rsid w:val="005A6403"/>
    <w:rsid w:val="005B063C"/>
    <w:rsid w:val="005B0FD1"/>
    <w:rsid w:val="005B1201"/>
    <w:rsid w:val="005B254B"/>
    <w:rsid w:val="005B30F1"/>
    <w:rsid w:val="005B3409"/>
    <w:rsid w:val="005B3C13"/>
    <w:rsid w:val="005B5806"/>
    <w:rsid w:val="005B6564"/>
    <w:rsid w:val="005B6852"/>
    <w:rsid w:val="005B6882"/>
    <w:rsid w:val="005B6D0C"/>
    <w:rsid w:val="005B75AF"/>
    <w:rsid w:val="005B78A3"/>
    <w:rsid w:val="005C0511"/>
    <w:rsid w:val="005C12DC"/>
    <w:rsid w:val="005C2EB1"/>
    <w:rsid w:val="005C3ADE"/>
    <w:rsid w:val="005C3AF6"/>
    <w:rsid w:val="005C409B"/>
    <w:rsid w:val="005C4AA5"/>
    <w:rsid w:val="005C6345"/>
    <w:rsid w:val="005C6960"/>
    <w:rsid w:val="005C69A0"/>
    <w:rsid w:val="005C7CD0"/>
    <w:rsid w:val="005D0277"/>
    <w:rsid w:val="005D0D13"/>
    <w:rsid w:val="005D0F76"/>
    <w:rsid w:val="005D1369"/>
    <w:rsid w:val="005D23F8"/>
    <w:rsid w:val="005D56A0"/>
    <w:rsid w:val="005D6533"/>
    <w:rsid w:val="005D6CC3"/>
    <w:rsid w:val="005D6E12"/>
    <w:rsid w:val="005D7AE1"/>
    <w:rsid w:val="005E09B8"/>
    <w:rsid w:val="005E1DF5"/>
    <w:rsid w:val="005E2B83"/>
    <w:rsid w:val="005E3934"/>
    <w:rsid w:val="005E4496"/>
    <w:rsid w:val="005E5D43"/>
    <w:rsid w:val="005E6051"/>
    <w:rsid w:val="005E6102"/>
    <w:rsid w:val="005E63DC"/>
    <w:rsid w:val="005E73C7"/>
    <w:rsid w:val="005F002D"/>
    <w:rsid w:val="005F02E3"/>
    <w:rsid w:val="005F1E41"/>
    <w:rsid w:val="005F2181"/>
    <w:rsid w:val="005F2612"/>
    <w:rsid w:val="005F2EFA"/>
    <w:rsid w:val="005F4AC6"/>
    <w:rsid w:val="005F4D0F"/>
    <w:rsid w:val="005F4D28"/>
    <w:rsid w:val="005F576A"/>
    <w:rsid w:val="005F57A7"/>
    <w:rsid w:val="005F6A6E"/>
    <w:rsid w:val="005F6CFE"/>
    <w:rsid w:val="00600146"/>
    <w:rsid w:val="00601338"/>
    <w:rsid w:val="0060139B"/>
    <w:rsid w:val="00602E2F"/>
    <w:rsid w:val="00603932"/>
    <w:rsid w:val="00603BDF"/>
    <w:rsid w:val="0060422D"/>
    <w:rsid w:val="006049E3"/>
    <w:rsid w:val="00605295"/>
    <w:rsid w:val="0060774C"/>
    <w:rsid w:val="00611002"/>
    <w:rsid w:val="0061160A"/>
    <w:rsid w:val="00611836"/>
    <w:rsid w:val="0061197F"/>
    <w:rsid w:val="006124B1"/>
    <w:rsid w:val="006133FC"/>
    <w:rsid w:val="00613509"/>
    <w:rsid w:val="006136A1"/>
    <w:rsid w:val="006136CC"/>
    <w:rsid w:val="006137F0"/>
    <w:rsid w:val="0061394F"/>
    <w:rsid w:val="00613ECA"/>
    <w:rsid w:val="00620E4C"/>
    <w:rsid w:val="006211A9"/>
    <w:rsid w:val="00621BC2"/>
    <w:rsid w:val="00621D3F"/>
    <w:rsid w:val="00622D61"/>
    <w:rsid w:val="00622EB5"/>
    <w:rsid w:val="00624E5F"/>
    <w:rsid w:val="00625323"/>
    <w:rsid w:val="006257D3"/>
    <w:rsid w:val="00625E82"/>
    <w:rsid w:val="0062623B"/>
    <w:rsid w:val="00626FA9"/>
    <w:rsid w:val="0062746E"/>
    <w:rsid w:val="00627A83"/>
    <w:rsid w:val="00627B6D"/>
    <w:rsid w:val="00627FE6"/>
    <w:rsid w:val="0063071B"/>
    <w:rsid w:val="00631F77"/>
    <w:rsid w:val="00632002"/>
    <w:rsid w:val="00632082"/>
    <w:rsid w:val="0063382E"/>
    <w:rsid w:val="00633859"/>
    <w:rsid w:val="00634028"/>
    <w:rsid w:val="006340C5"/>
    <w:rsid w:val="0063426F"/>
    <w:rsid w:val="00634E0E"/>
    <w:rsid w:val="00635B75"/>
    <w:rsid w:val="006360E7"/>
    <w:rsid w:val="0063616E"/>
    <w:rsid w:val="00636D91"/>
    <w:rsid w:val="00637A60"/>
    <w:rsid w:val="00637B69"/>
    <w:rsid w:val="006403CE"/>
    <w:rsid w:val="00640995"/>
    <w:rsid w:val="00640C29"/>
    <w:rsid w:val="00641872"/>
    <w:rsid w:val="00642084"/>
    <w:rsid w:val="00643532"/>
    <w:rsid w:val="00643914"/>
    <w:rsid w:val="00644D30"/>
    <w:rsid w:val="00645B7C"/>
    <w:rsid w:val="006463DE"/>
    <w:rsid w:val="0064665D"/>
    <w:rsid w:val="00650406"/>
    <w:rsid w:val="00650837"/>
    <w:rsid w:val="00651080"/>
    <w:rsid w:val="0065198A"/>
    <w:rsid w:val="0065200D"/>
    <w:rsid w:val="00653D5B"/>
    <w:rsid w:val="00653DEE"/>
    <w:rsid w:val="006548A0"/>
    <w:rsid w:val="006562CB"/>
    <w:rsid w:val="00656D18"/>
    <w:rsid w:val="00656E22"/>
    <w:rsid w:val="0066050F"/>
    <w:rsid w:val="00660F18"/>
    <w:rsid w:val="00660FBE"/>
    <w:rsid w:val="00661E9A"/>
    <w:rsid w:val="00661EA5"/>
    <w:rsid w:val="00663BAF"/>
    <w:rsid w:val="0066484D"/>
    <w:rsid w:val="00664F9A"/>
    <w:rsid w:val="0066537C"/>
    <w:rsid w:val="00665E48"/>
    <w:rsid w:val="00666691"/>
    <w:rsid w:val="006671D2"/>
    <w:rsid w:val="00667E19"/>
    <w:rsid w:val="00673C62"/>
    <w:rsid w:val="00673D3C"/>
    <w:rsid w:val="00674052"/>
    <w:rsid w:val="00674312"/>
    <w:rsid w:val="006745FC"/>
    <w:rsid w:val="00674866"/>
    <w:rsid w:val="0067599D"/>
    <w:rsid w:val="00677525"/>
    <w:rsid w:val="0068057E"/>
    <w:rsid w:val="00680A00"/>
    <w:rsid w:val="00682B8F"/>
    <w:rsid w:val="0068327E"/>
    <w:rsid w:val="0068475E"/>
    <w:rsid w:val="00684B6C"/>
    <w:rsid w:val="00685960"/>
    <w:rsid w:val="00685B1F"/>
    <w:rsid w:val="00685F3C"/>
    <w:rsid w:val="00686092"/>
    <w:rsid w:val="00686129"/>
    <w:rsid w:val="00686460"/>
    <w:rsid w:val="00686B03"/>
    <w:rsid w:val="00687200"/>
    <w:rsid w:val="00687A75"/>
    <w:rsid w:val="00691F02"/>
    <w:rsid w:val="00693CD8"/>
    <w:rsid w:val="00693F06"/>
    <w:rsid w:val="006952F4"/>
    <w:rsid w:val="00695B25"/>
    <w:rsid w:val="00695CF3"/>
    <w:rsid w:val="00696366"/>
    <w:rsid w:val="00697020"/>
    <w:rsid w:val="006A0A16"/>
    <w:rsid w:val="006A1C8E"/>
    <w:rsid w:val="006A48A0"/>
    <w:rsid w:val="006A4C04"/>
    <w:rsid w:val="006A6014"/>
    <w:rsid w:val="006A64BE"/>
    <w:rsid w:val="006A65F9"/>
    <w:rsid w:val="006A6929"/>
    <w:rsid w:val="006A6DA7"/>
    <w:rsid w:val="006A7E68"/>
    <w:rsid w:val="006B1CDB"/>
    <w:rsid w:val="006B1D84"/>
    <w:rsid w:val="006B22F9"/>
    <w:rsid w:val="006B3BC7"/>
    <w:rsid w:val="006B3DFC"/>
    <w:rsid w:val="006B3FA6"/>
    <w:rsid w:val="006B44BE"/>
    <w:rsid w:val="006B5537"/>
    <w:rsid w:val="006B6123"/>
    <w:rsid w:val="006B647C"/>
    <w:rsid w:val="006B64CC"/>
    <w:rsid w:val="006B7717"/>
    <w:rsid w:val="006C21CF"/>
    <w:rsid w:val="006C36C8"/>
    <w:rsid w:val="006C3C7F"/>
    <w:rsid w:val="006C4F68"/>
    <w:rsid w:val="006C51F2"/>
    <w:rsid w:val="006C5820"/>
    <w:rsid w:val="006C59D6"/>
    <w:rsid w:val="006C6A52"/>
    <w:rsid w:val="006C6C7E"/>
    <w:rsid w:val="006D021C"/>
    <w:rsid w:val="006D038F"/>
    <w:rsid w:val="006D06AE"/>
    <w:rsid w:val="006D0D29"/>
    <w:rsid w:val="006D16D0"/>
    <w:rsid w:val="006D1E7B"/>
    <w:rsid w:val="006D2311"/>
    <w:rsid w:val="006D2ABD"/>
    <w:rsid w:val="006D2BD9"/>
    <w:rsid w:val="006D315A"/>
    <w:rsid w:val="006D3CD8"/>
    <w:rsid w:val="006D4363"/>
    <w:rsid w:val="006D75B2"/>
    <w:rsid w:val="006D7CBF"/>
    <w:rsid w:val="006E1D9A"/>
    <w:rsid w:val="006E2150"/>
    <w:rsid w:val="006E2267"/>
    <w:rsid w:val="006E2505"/>
    <w:rsid w:val="006E2913"/>
    <w:rsid w:val="006E3968"/>
    <w:rsid w:val="006E41A2"/>
    <w:rsid w:val="006E49AE"/>
    <w:rsid w:val="006E5BA3"/>
    <w:rsid w:val="006E68E7"/>
    <w:rsid w:val="006E7097"/>
    <w:rsid w:val="006E7661"/>
    <w:rsid w:val="006E7863"/>
    <w:rsid w:val="006E7B34"/>
    <w:rsid w:val="006F0B69"/>
    <w:rsid w:val="006F16AD"/>
    <w:rsid w:val="006F280C"/>
    <w:rsid w:val="006F29F0"/>
    <w:rsid w:val="006F34BC"/>
    <w:rsid w:val="006F4E83"/>
    <w:rsid w:val="006F52C8"/>
    <w:rsid w:val="006F6597"/>
    <w:rsid w:val="006F6A3E"/>
    <w:rsid w:val="006F6DFE"/>
    <w:rsid w:val="006F7887"/>
    <w:rsid w:val="0070039D"/>
    <w:rsid w:val="0070094D"/>
    <w:rsid w:val="00700B1A"/>
    <w:rsid w:val="0070119E"/>
    <w:rsid w:val="00701515"/>
    <w:rsid w:val="007018FB"/>
    <w:rsid w:val="007023E4"/>
    <w:rsid w:val="00702EF8"/>
    <w:rsid w:val="007032C1"/>
    <w:rsid w:val="00703362"/>
    <w:rsid w:val="00703A96"/>
    <w:rsid w:val="00704708"/>
    <w:rsid w:val="00704FF2"/>
    <w:rsid w:val="00706E6A"/>
    <w:rsid w:val="00707D63"/>
    <w:rsid w:val="007109BF"/>
    <w:rsid w:val="007111A4"/>
    <w:rsid w:val="007114EA"/>
    <w:rsid w:val="00711BB8"/>
    <w:rsid w:val="00711E4D"/>
    <w:rsid w:val="0071245B"/>
    <w:rsid w:val="00713177"/>
    <w:rsid w:val="00713AA1"/>
    <w:rsid w:val="00714EB8"/>
    <w:rsid w:val="00715F60"/>
    <w:rsid w:val="00716A13"/>
    <w:rsid w:val="00717DB6"/>
    <w:rsid w:val="0072127F"/>
    <w:rsid w:val="00721329"/>
    <w:rsid w:val="00722FAB"/>
    <w:rsid w:val="0072425E"/>
    <w:rsid w:val="00724AAC"/>
    <w:rsid w:val="0072564D"/>
    <w:rsid w:val="00725913"/>
    <w:rsid w:val="00725C01"/>
    <w:rsid w:val="007264F2"/>
    <w:rsid w:val="007268C2"/>
    <w:rsid w:val="00726E5F"/>
    <w:rsid w:val="0073085C"/>
    <w:rsid w:val="00731A85"/>
    <w:rsid w:val="00732809"/>
    <w:rsid w:val="00732AB9"/>
    <w:rsid w:val="00732D09"/>
    <w:rsid w:val="00732D5F"/>
    <w:rsid w:val="007343B4"/>
    <w:rsid w:val="007349BE"/>
    <w:rsid w:val="0074062E"/>
    <w:rsid w:val="00740FA3"/>
    <w:rsid w:val="00741C1A"/>
    <w:rsid w:val="00741E66"/>
    <w:rsid w:val="00742345"/>
    <w:rsid w:val="007428B1"/>
    <w:rsid w:val="00743DE2"/>
    <w:rsid w:val="007440E6"/>
    <w:rsid w:val="00745957"/>
    <w:rsid w:val="00745C1E"/>
    <w:rsid w:val="007476E4"/>
    <w:rsid w:val="007504C9"/>
    <w:rsid w:val="00750EFB"/>
    <w:rsid w:val="00750F64"/>
    <w:rsid w:val="0075100F"/>
    <w:rsid w:val="00751044"/>
    <w:rsid w:val="00751506"/>
    <w:rsid w:val="00751BCF"/>
    <w:rsid w:val="00751C0E"/>
    <w:rsid w:val="0075206B"/>
    <w:rsid w:val="007524D1"/>
    <w:rsid w:val="00752AF6"/>
    <w:rsid w:val="00752D2E"/>
    <w:rsid w:val="007537E3"/>
    <w:rsid w:val="00753A44"/>
    <w:rsid w:val="0075444E"/>
    <w:rsid w:val="00754585"/>
    <w:rsid w:val="0075460E"/>
    <w:rsid w:val="00754693"/>
    <w:rsid w:val="007555CF"/>
    <w:rsid w:val="00755E20"/>
    <w:rsid w:val="00756C75"/>
    <w:rsid w:val="00757033"/>
    <w:rsid w:val="007572DE"/>
    <w:rsid w:val="00757465"/>
    <w:rsid w:val="007574AA"/>
    <w:rsid w:val="00757796"/>
    <w:rsid w:val="007578D3"/>
    <w:rsid w:val="0076041C"/>
    <w:rsid w:val="007607F6"/>
    <w:rsid w:val="00760ECE"/>
    <w:rsid w:val="007613DB"/>
    <w:rsid w:val="0076258E"/>
    <w:rsid w:val="00762870"/>
    <w:rsid w:val="00762D1C"/>
    <w:rsid w:val="00763166"/>
    <w:rsid w:val="0076401C"/>
    <w:rsid w:val="0076410D"/>
    <w:rsid w:val="0076462D"/>
    <w:rsid w:val="0076495E"/>
    <w:rsid w:val="00765CDA"/>
    <w:rsid w:val="00766391"/>
    <w:rsid w:val="00766B97"/>
    <w:rsid w:val="00766E86"/>
    <w:rsid w:val="00767D68"/>
    <w:rsid w:val="00770E0A"/>
    <w:rsid w:val="00770EBD"/>
    <w:rsid w:val="00771C5F"/>
    <w:rsid w:val="00774948"/>
    <w:rsid w:val="0077498F"/>
    <w:rsid w:val="0077566B"/>
    <w:rsid w:val="00775AAF"/>
    <w:rsid w:val="007760AD"/>
    <w:rsid w:val="0077619A"/>
    <w:rsid w:val="00776EE8"/>
    <w:rsid w:val="00776FA5"/>
    <w:rsid w:val="00777260"/>
    <w:rsid w:val="00777983"/>
    <w:rsid w:val="0078024F"/>
    <w:rsid w:val="00780294"/>
    <w:rsid w:val="007802CA"/>
    <w:rsid w:val="007808BB"/>
    <w:rsid w:val="0078090B"/>
    <w:rsid w:val="00781842"/>
    <w:rsid w:val="007819CD"/>
    <w:rsid w:val="00783645"/>
    <w:rsid w:val="00783D6D"/>
    <w:rsid w:val="00784049"/>
    <w:rsid w:val="00785761"/>
    <w:rsid w:val="00786305"/>
    <w:rsid w:val="007869A0"/>
    <w:rsid w:val="00787021"/>
    <w:rsid w:val="00787517"/>
    <w:rsid w:val="007875DB"/>
    <w:rsid w:val="00787764"/>
    <w:rsid w:val="007900C2"/>
    <w:rsid w:val="007906B4"/>
    <w:rsid w:val="007908E5"/>
    <w:rsid w:val="00790921"/>
    <w:rsid w:val="007929F1"/>
    <w:rsid w:val="00792F9B"/>
    <w:rsid w:val="007938F2"/>
    <w:rsid w:val="00793ACC"/>
    <w:rsid w:val="00793D1D"/>
    <w:rsid w:val="00793ECD"/>
    <w:rsid w:val="00794413"/>
    <w:rsid w:val="00795132"/>
    <w:rsid w:val="0079616C"/>
    <w:rsid w:val="007971C6"/>
    <w:rsid w:val="007A0364"/>
    <w:rsid w:val="007A07BE"/>
    <w:rsid w:val="007A1973"/>
    <w:rsid w:val="007A2541"/>
    <w:rsid w:val="007A3063"/>
    <w:rsid w:val="007A311E"/>
    <w:rsid w:val="007A396C"/>
    <w:rsid w:val="007A3F8F"/>
    <w:rsid w:val="007A450E"/>
    <w:rsid w:val="007A5E52"/>
    <w:rsid w:val="007A63B8"/>
    <w:rsid w:val="007A6602"/>
    <w:rsid w:val="007A72B6"/>
    <w:rsid w:val="007B07F4"/>
    <w:rsid w:val="007B0CDC"/>
    <w:rsid w:val="007B1697"/>
    <w:rsid w:val="007B18CB"/>
    <w:rsid w:val="007B28BA"/>
    <w:rsid w:val="007B2E9A"/>
    <w:rsid w:val="007B4007"/>
    <w:rsid w:val="007B407B"/>
    <w:rsid w:val="007B5CE6"/>
    <w:rsid w:val="007B5F61"/>
    <w:rsid w:val="007B6B3D"/>
    <w:rsid w:val="007B7165"/>
    <w:rsid w:val="007B75F3"/>
    <w:rsid w:val="007C0DC7"/>
    <w:rsid w:val="007C12A5"/>
    <w:rsid w:val="007C1414"/>
    <w:rsid w:val="007C238C"/>
    <w:rsid w:val="007C27B6"/>
    <w:rsid w:val="007C2E27"/>
    <w:rsid w:val="007C2F8B"/>
    <w:rsid w:val="007C3B19"/>
    <w:rsid w:val="007C3C44"/>
    <w:rsid w:val="007C5038"/>
    <w:rsid w:val="007C511D"/>
    <w:rsid w:val="007C57A7"/>
    <w:rsid w:val="007C5DF9"/>
    <w:rsid w:val="007C64E3"/>
    <w:rsid w:val="007C77BE"/>
    <w:rsid w:val="007D071F"/>
    <w:rsid w:val="007D0BA7"/>
    <w:rsid w:val="007D2509"/>
    <w:rsid w:val="007D2707"/>
    <w:rsid w:val="007D3A69"/>
    <w:rsid w:val="007D3DF3"/>
    <w:rsid w:val="007D5E13"/>
    <w:rsid w:val="007D7ED5"/>
    <w:rsid w:val="007E0049"/>
    <w:rsid w:val="007E04D2"/>
    <w:rsid w:val="007E057A"/>
    <w:rsid w:val="007E1510"/>
    <w:rsid w:val="007E274A"/>
    <w:rsid w:val="007E2D43"/>
    <w:rsid w:val="007E2DDD"/>
    <w:rsid w:val="007E368F"/>
    <w:rsid w:val="007E3CD1"/>
    <w:rsid w:val="007E4115"/>
    <w:rsid w:val="007E4765"/>
    <w:rsid w:val="007E4C11"/>
    <w:rsid w:val="007E4C77"/>
    <w:rsid w:val="007E5C5C"/>
    <w:rsid w:val="007E6FF1"/>
    <w:rsid w:val="007F04CB"/>
    <w:rsid w:val="007F1420"/>
    <w:rsid w:val="007F179D"/>
    <w:rsid w:val="007F1AA4"/>
    <w:rsid w:val="007F1C94"/>
    <w:rsid w:val="007F2264"/>
    <w:rsid w:val="007F39CE"/>
    <w:rsid w:val="007F3F03"/>
    <w:rsid w:val="007F4746"/>
    <w:rsid w:val="007F4930"/>
    <w:rsid w:val="007F6BCD"/>
    <w:rsid w:val="008009B1"/>
    <w:rsid w:val="00800F7B"/>
    <w:rsid w:val="008015AA"/>
    <w:rsid w:val="00801A0F"/>
    <w:rsid w:val="00801EC2"/>
    <w:rsid w:val="008028A3"/>
    <w:rsid w:val="00803A77"/>
    <w:rsid w:val="0080455E"/>
    <w:rsid w:val="00805107"/>
    <w:rsid w:val="00805710"/>
    <w:rsid w:val="008077F6"/>
    <w:rsid w:val="00807AF7"/>
    <w:rsid w:val="00807B87"/>
    <w:rsid w:val="00810A16"/>
    <w:rsid w:val="00810A62"/>
    <w:rsid w:val="00810E29"/>
    <w:rsid w:val="00810E7A"/>
    <w:rsid w:val="0081119C"/>
    <w:rsid w:val="008122D0"/>
    <w:rsid w:val="008125E7"/>
    <w:rsid w:val="00813059"/>
    <w:rsid w:val="008136EB"/>
    <w:rsid w:val="008137F0"/>
    <w:rsid w:val="00813E9D"/>
    <w:rsid w:val="00814418"/>
    <w:rsid w:val="008146FA"/>
    <w:rsid w:val="00814901"/>
    <w:rsid w:val="00815C65"/>
    <w:rsid w:val="008162EC"/>
    <w:rsid w:val="008163C6"/>
    <w:rsid w:val="0081674B"/>
    <w:rsid w:val="008176C7"/>
    <w:rsid w:val="00817E06"/>
    <w:rsid w:val="00820377"/>
    <w:rsid w:val="0082092F"/>
    <w:rsid w:val="00820BD1"/>
    <w:rsid w:val="00820F3B"/>
    <w:rsid w:val="00821495"/>
    <w:rsid w:val="0082398A"/>
    <w:rsid w:val="008240D2"/>
    <w:rsid w:val="0082490B"/>
    <w:rsid w:val="00824A86"/>
    <w:rsid w:val="00824C5E"/>
    <w:rsid w:val="00825799"/>
    <w:rsid w:val="00825AD5"/>
    <w:rsid w:val="00826C37"/>
    <w:rsid w:val="0082798A"/>
    <w:rsid w:val="00827994"/>
    <w:rsid w:val="00827BE1"/>
    <w:rsid w:val="00832126"/>
    <w:rsid w:val="008322C0"/>
    <w:rsid w:val="00832476"/>
    <w:rsid w:val="00832700"/>
    <w:rsid w:val="00832943"/>
    <w:rsid w:val="008340FA"/>
    <w:rsid w:val="00834155"/>
    <w:rsid w:val="008342F4"/>
    <w:rsid w:val="008356AD"/>
    <w:rsid w:val="00835874"/>
    <w:rsid w:val="00835B03"/>
    <w:rsid w:val="00835B3B"/>
    <w:rsid w:val="00837883"/>
    <w:rsid w:val="00840A61"/>
    <w:rsid w:val="00840F0A"/>
    <w:rsid w:val="00840F50"/>
    <w:rsid w:val="00841219"/>
    <w:rsid w:val="0084256F"/>
    <w:rsid w:val="008430AB"/>
    <w:rsid w:val="008432E6"/>
    <w:rsid w:val="0084337B"/>
    <w:rsid w:val="008440D0"/>
    <w:rsid w:val="0084533E"/>
    <w:rsid w:val="008454AD"/>
    <w:rsid w:val="008459E9"/>
    <w:rsid w:val="00845ACA"/>
    <w:rsid w:val="008464EC"/>
    <w:rsid w:val="00846A79"/>
    <w:rsid w:val="008474CD"/>
    <w:rsid w:val="00847CC6"/>
    <w:rsid w:val="00847D51"/>
    <w:rsid w:val="00850528"/>
    <w:rsid w:val="0085062B"/>
    <w:rsid w:val="00850C1A"/>
    <w:rsid w:val="0085108D"/>
    <w:rsid w:val="008511CB"/>
    <w:rsid w:val="0085167A"/>
    <w:rsid w:val="00852088"/>
    <w:rsid w:val="00852B5B"/>
    <w:rsid w:val="00852CAD"/>
    <w:rsid w:val="0085338E"/>
    <w:rsid w:val="00853952"/>
    <w:rsid w:val="00853C02"/>
    <w:rsid w:val="00854AE5"/>
    <w:rsid w:val="00855984"/>
    <w:rsid w:val="00860245"/>
    <w:rsid w:val="00860998"/>
    <w:rsid w:val="00860F46"/>
    <w:rsid w:val="00861A7B"/>
    <w:rsid w:val="00861B25"/>
    <w:rsid w:val="00861C0B"/>
    <w:rsid w:val="00862AE8"/>
    <w:rsid w:val="008632B8"/>
    <w:rsid w:val="00863BF9"/>
    <w:rsid w:val="00864032"/>
    <w:rsid w:val="00864669"/>
    <w:rsid w:val="00864E01"/>
    <w:rsid w:val="008653C4"/>
    <w:rsid w:val="00866237"/>
    <w:rsid w:val="008662E7"/>
    <w:rsid w:val="00866486"/>
    <w:rsid w:val="00866964"/>
    <w:rsid w:val="00867AF4"/>
    <w:rsid w:val="00870BE4"/>
    <w:rsid w:val="00870CDE"/>
    <w:rsid w:val="008713F0"/>
    <w:rsid w:val="00871B42"/>
    <w:rsid w:val="00872508"/>
    <w:rsid w:val="00872BD7"/>
    <w:rsid w:val="00872D60"/>
    <w:rsid w:val="008735A3"/>
    <w:rsid w:val="008746AC"/>
    <w:rsid w:val="00874CAF"/>
    <w:rsid w:val="0087583F"/>
    <w:rsid w:val="008759A3"/>
    <w:rsid w:val="00875F3A"/>
    <w:rsid w:val="00876228"/>
    <w:rsid w:val="00880282"/>
    <w:rsid w:val="00880CF6"/>
    <w:rsid w:val="00880D7D"/>
    <w:rsid w:val="00880E7F"/>
    <w:rsid w:val="00881413"/>
    <w:rsid w:val="00882ED8"/>
    <w:rsid w:val="00883633"/>
    <w:rsid w:val="008836E9"/>
    <w:rsid w:val="00883CD7"/>
    <w:rsid w:val="00883F9A"/>
    <w:rsid w:val="00883FF0"/>
    <w:rsid w:val="00884C59"/>
    <w:rsid w:val="00884E8A"/>
    <w:rsid w:val="00885005"/>
    <w:rsid w:val="00885AAE"/>
    <w:rsid w:val="00885B1E"/>
    <w:rsid w:val="00887D24"/>
    <w:rsid w:val="0089075B"/>
    <w:rsid w:val="00891339"/>
    <w:rsid w:val="0089188D"/>
    <w:rsid w:val="00892144"/>
    <w:rsid w:val="008936D2"/>
    <w:rsid w:val="00893904"/>
    <w:rsid w:val="00894D71"/>
    <w:rsid w:val="00894F0C"/>
    <w:rsid w:val="00895808"/>
    <w:rsid w:val="00895BD7"/>
    <w:rsid w:val="00895F74"/>
    <w:rsid w:val="00895FE5"/>
    <w:rsid w:val="00896999"/>
    <w:rsid w:val="00896B8B"/>
    <w:rsid w:val="008976D3"/>
    <w:rsid w:val="008A0376"/>
    <w:rsid w:val="008A0A0E"/>
    <w:rsid w:val="008A18DB"/>
    <w:rsid w:val="008A1ECF"/>
    <w:rsid w:val="008A2326"/>
    <w:rsid w:val="008A23C6"/>
    <w:rsid w:val="008A26C2"/>
    <w:rsid w:val="008A2783"/>
    <w:rsid w:val="008A2F21"/>
    <w:rsid w:val="008A37E8"/>
    <w:rsid w:val="008A3BD2"/>
    <w:rsid w:val="008A4887"/>
    <w:rsid w:val="008A49F2"/>
    <w:rsid w:val="008A4ADA"/>
    <w:rsid w:val="008A4FD7"/>
    <w:rsid w:val="008A576F"/>
    <w:rsid w:val="008A6314"/>
    <w:rsid w:val="008A693F"/>
    <w:rsid w:val="008A6FC3"/>
    <w:rsid w:val="008A727F"/>
    <w:rsid w:val="008B1F70"/>
    <w:rsid w:val="008B2BDE"/>
    <w:rsid w:val="008B4917"/>
    <w:rsid w:val="008B4A19"/>
    <w:rsid w:val="008B5E8E"/>
    <w:rsid w:val="008B6637"/>
    <w:rsid w:val="008C09DB"/>
    <w:rsid w:val="008C104C"/>
    <w:rsid w:val="008C1252"/>
    <w:rsid w:val="008C18BF"/>
    <w:rsid w:val="008C2D49"/>
    <w:rsid w:val="008C3ABF"/>
    <w:rsid w:val="008C5014"/>
    <w:rsid w:val="008C5C82"/>
    <w:rsid w:val="008C61E7"/>
    <w:rsid w:val="008C73B5"/>
    <w:rsid w:val="008D0355"/>
    <w:rsid w:val="008D0A53"/>
    <w:rsid w:val="008D0E6F"/>
    <w:rsid w:val="008D1E79"/>
    <w:rsid w:val="008D21C5"/>
    <w:rsid w:val="008D2B8B"/>
    <w:rsid w:val="008D4172"/>
    <w:rsid w:val="008D4854"/>
    <w:rsid w:val="008D4928"/>
    <w:rsid w:val="008D507D"/>
    <w:rsid w:val="008D522C"/>
    <w:rsid w:val="008D5614"/>
    <w:rsid w:val="008D5943"/>
    <w:rsid w:val="008D650D"/>
    <w:rsid w:val="008D6864"/>
    <w:rsid w:val="008D7E2E"/>
    <w:rsid w:val="008E00A0"/>
    <w:rsid w:val="008E14CC"/>
    <w:rsid w:val="008E14D7"/>
    <w:rsid w:val="008E169A"/>
    <w:rsid w:val="008E35B6"/>
    <w:rsid w:val="008E6812"/>
    <w:rsid w:val="008E6D45"/>
    <w:rsid w:val="008E6E4A"/>
    <w:rsid w:val="008E7A89"/>
    <w:rsid w:val="008E7D54"/>
    <w:rsid w:val="008F02E0"/>
    <w:rsid w:val="008F0A42"/>
    <w:rsid w:val="008F0D4A"/>
    <w:rsid w:val="008F1100"/>
    <w:rsid w:val="008F134D"/>
    <w:rsid w:val="008F3747"/>
    <w:rsid w:val="008F3E4C"/>
    <w:rsid w:val="008F480D"/>
    <w:rsid w:val="008F52C6"/>
    <w:rsid w:val="008F52E1"/>
    <w:rsid w:val="008F5EF5"/>
    <w:rsid w:val="008F61F7"/>
    <w:rsid w:val="008F63B9"/>
    <w:rsid w:val="008F65E0"/>
    <w:rsid w:val="008F6D49"/>
    <w:rsid w:val="00900568"/>
    <w:rsid w:val="00900DFB"/>
    <w:rsid w:val="00900E6F"/>
    <w:rsid w:val="009018CC"/>
    <w:rsid w:val="00901BD1"/>
    <w:rsid w:val="009038B1"/>
    <w:rsid w:val="00903CFC"/>
    <w:rsid w:val="009048C7"/>
    <w:rsid w:val="0090598F"/>
    <w:rsid w:val="00905C92"/>
    <w:rsid w:val="0090628E"/>
    <w:rsid w:val="00906E46"/>
    <w:rsid w:val="00906F51"/>
    <w:rsid w:val="00907003"/>
    <w:rsid w:val="00907C0C"/>
    <w:rsid w:val="009110F7"/>
    <w:rsid w:val="0091113D"/>
    <w:rsid w:val="00911230"/>
    <w:rsid w:val="00912D34"/>
    <w:rsid w:val="00913B59"/>
    <w:rsid w:val="00915652"/>
    <w:rsid w:val="009156AF"/>
    <w:rsid w:val="00915EE7"/>
    <w:rsid w:val="00915F5A"/>
    <w:rsid w:val="00916816"/>
    <w:rsid w:val="00917347"/>
    <w:rsid w:val="00917A43"/>
    <w:rsid w:val="00917C90"/>
    <w:rsid w:val="009203C5"/>
    <w:rsid w:val="009203DD"/>
    <w:rsid w:val="00920BC8"/>
    <w:rsid w:val="00921016"/>
    <w:rsid w:val="00921174"/>
    <w:rsid w:val="00921D0F"/>
    <w:rsid w:val="009229D3"/>
    <w:rsid w:val="0092458B"/>
    <w:rsid w:val="0092502D"/>
    <w:rsid w:val="0092543A"/>
    <w:rsid w:val="00925913"/>
    <w:rsid w:val="00926711"/>
    <w:rsid w:val="009268AA"/>
    <w:rsid w:val="00926DBE"/>
    <w:rsid w:val="0092768C"/>
    <w:rsid w:val="00927BC9"/>
    <w:rsid w:val="009310BF"/>
    <w:rsid w:val="0093225C"/>
    <w:rsid w:val="00933448"/>
    <w:rsid w:val="00933826"/>
    <w:rsid w:val="00933DB4"/>
    <w:rsid w:val="009353B6"/>
    <w:rsid w:val="00935609"/>
    <w:rsid w:val="00935A06"/>
    <w:rsid w:val="00936F61"/>
    <w:rsid w:val="00937582"/>
    <w:rsid w:val="009377B5"/>
    <w:rsid w:val="00937B53"/>
    <w:rsid w:val="00937CC2"/>
    <w:rsid w:val="00937D15"/>
    <w:rsid w:val="00940280"/>
    <w:rsid w:val="00941AF0"/>
    <w:rsid w:val="00941DFB"/>
    <w:rsid w:val="009435D1"/>
    <w:rsid w:val="0094391E"/>
    <w:rsid w:val="00943924"/>
    <w:rsid w:val="009440FC"/>
    <w:rsid w:val="009443AF"/>
    <w:rsid w:val="00944414"/>
    <w:rsid w:val="00944621"/>
    <w:rsid w:val="00944D3C"/>
    <w:rsid w:val="0094706A"/>
    <w:rsid w:val="00947387"/>
    <w:rsid w:val="00950058"/>
    <w:rsid w:val="00950109"/>
    <w:rsid w:val="0095060D"/>
    <w:rsid w:val="00950A87"/>
    <w:rsid w:val="00951386"/>
    <w:rsid w:val="00951E0A"/>
    <w:rsid w:val="00952478"/>
    <w:rsid w:val="0095353E"/>
    <w:rsid w:val="00953B55"/>
    <w:rsid w:val="00954381"/>
    <w:rsid w:val="00954596"/>
    <w:rsid w:val="00954B28"/>
    <w:rsid w:val="00954C2B"/>
    <w:rsid w:val="00954EA8"/>
    <w:rsid w:val="00955A42"/>
    <w:rsid w:val="00956AC5"/>
    <w:rsid w:val="009574FF"/>
    <w:rsid w:val="00960EE2"/>
    <w:rsid w:val="00960FFA"/>
    <w:rsid w:val="00962915"/>
    <w:rsid w:val="00962BD2"/>
    <w:rsid w:val="009630F9"/>
    <w:rsid w:val="00963889"/>
    <w:rsid w:val="00963C49"/>
    <w:rsid w:val="00963F5E"/>
    <w:rsid w:val="00963FDE"/>
    <w:rsid w:val="009653BF"/>
    <w:rsid w:val="009666BF"/>
    <w:rsid w:val="0097056F"/>
    <w:rsid w:val="00971E11"/>
    <w:rsid w:val="00972EDE"/>
    <w:rsid w:val="0097303D"/>
    <w:rsid w:val="00973186"/>
    <w:rsid w:val="00973610"/>
    <w:rsid w:val="00973E2F"/>
    <w:rsid w:val="00974120"/>
    <w:rsid w:val="00974677"/>
    <w:rsid w:val="009746DD"/>
    <w:rsid w:val="00974FA7"/>
    <w:rsid w:val="0097588C"/>
    <w:rsid w:val="00976116"/>
    <w:rsid w:val="0097657C"/>
    <w:rsid w:val="00977895"/>
    <w:rsid w:val="00977CD1"/>
    <w:rsid w:val="00980568"/>
    <w:rsid w:val="00980E67"/>
    <w:rsid w:val="00980FBE"/>
    <w:rsid w:val="00982530"/>
    <w:rsid w:val="009835C3"/>
    <w:rsid w:val="00985131"/>
    <w:rsid w:val="009855BB"/>
    <w:rsid w:val="00985CB6"/>
    <w:rsid w:val="00986ACF"/>
    <w:rsid w:val="00986FF7"/>
    <w:rsid w:val="0098704D"/>
    <w:rsid w:val="009875C5"/>
    <w:rsid w:val="00987769"/>
    <w:rsid w:val="0098797A"/>
    <w:rsid w:val="00987EE3"/>
    <w:rsid w:val="00990818"/>
    <w:rsid w:val="00993D29"/>
    <w:rsid w:val="009945B8"/>
    <w:rsid w:val="00995BA3"/>
    <w:rsid w:val="00997554"/>
    <w:rsid w:val="009979E8"/>
    <w:rsid w:val="009A02DF"/>
    <w:rsid w:val="009A0574"/>
    <w:rsid w:val="009A0FA6"/>
    <w:rsid w:val="009A13AC"/>
    <w:rsid w:val="009A1B92"/>
    <w:rsid w:val="009A2023"/>
    <w:rsid w:val="009A265C"/>
    <w:rsid w:val="009A28E9"/>
    <w:rsid w:val="009A2A88"/>
    <w:rsid w:val="009A36BF"/>
    <w:rsid w:val="009A60F5"/>
    <w:rsid w:val="009A6251"/>
    <w:rsid w:val="009A655E"/>
    <w:rsid w:val="009A708A"/>
    <w:rsid w:val="009A74B2"/>
    <w:rsid w:val="009A7F73"/>
    <w:rsid w:val="009B1078"/>
    <w:rsid w:val="009B2599"/>
    <w:rsid w:val="009B344D"/>
    <w:rsid w:val="009B36CD"/>
    <w:rsid w:val="009B42FE"/>
    <w:rsid w:val="009B64F2"/>
    <w:rsid w:val="009B6CB9"/>
    <w:rsid w:val="009B6D16"/>
    <w:rsid w:val="009C0696"/>
    <w:rsid w:val="009C0CC9"/>
    <w:rsid w:val="009C142B"/>
    <w:rsid w:val="009C2EDC"/>
    <w:rsid w:val="009C35CA"/>
    <w:rsid w:val="009C392E"/>
    <w:rsid w:val="009C3D0B"/>
    <w:rsid w:val="009C404A"/>
    <w:rsid w:val="009C42AD"/>
    <w:rsid w:val="009C4AA6"/>
    <w:rsid w:val="009C55A7"/>
    <w:rsid w:val="009C635C"/>
    <w:rsid w:val="009D00ED"/>
    <w:rsid w:val="009D0A65"/>
    <w:rsid w:val="009D1E86"/>
    <w:rsid w:val="009D2ADB"/>
    <w:rsid w:val="009D3BD7"/>
    <w:rsid w:val="009D3C0C"/>
    <w:rsid w:val="009D3E9A"/>
    <w:rsid w:val="009D3F62"/>
    <w:rsid w:val="009D42B5"/>
    <w:rsid w:val="009D4DC6"/>
    <w:rsid w:val="009D516B"/>
    <w:rsid w:val="009D59A8"/>
    <w:rsid w:val="009D5B20"/>
    <w:rsid w:val="009D6273"/>
    <w:rsid w:val="009D635E"/>
    <w:rsid w:val="009D6BE6"/>
    <w:rsid w:val="009E0C47"/>
    <w:rsid w:val="009E0FDD"/>
    <w:rsid w:val="009E136A"/>
    <w:rsid w:val="009E29AA"/>
    <w:rsid w:val="009E3799"/>
    <w:rsid w:val="009E4222"/>
    <w:rsid w:val="009E4952"/>
    <w:rsid w:val="009E5248"/>
    <w:rsid w:val="009E5E60"/>
    <w:rsid w:val="009E5ECE"/>
    <w:rsid w:val="009E5EE9"/>
    <w:rsid w:val="009E71D6"/>
    <w:rsid w:val="009E7E09"/>
    <w:rsid w:val="009F040C"/>
    <w:rsid w:val="009F08A4"/>
    <w:rsid w:val="009F0EBB"/>
    <w:rsid w:val="009F0F72"/>
    <w:rsid w:val="009F32F2"/>
    <w:rsid w:val="009F396B"/>
    <w:rsid w:val="009F4760"/>
    <w:rsid w:val="009F488B"/>
    <w:rsid w:val="009F500D"/>
    <w:rsid w:val="009F6450"/>
    <w:rsid w:val="009F6F2D"/>
    <w:rsid w:val="00A00A8F"/>
    <w:rsid w:val="00A00A9E"/>
    <w:rsid w:val="00A00BEC"/>
    <w:rsid w:val="00A0161E"/>
    <w:rsid w:val="00A021B4"/>
    <w:rsid w:val="00A02D2A"/>
    <w:rsid w:val="00A03A9A"/>
    <w:rsid w:val="00A05E14"/>
    <w:rsid w:val="00A0646B"/>
    <w:rsid w:val="00A069B0"/>
    <w:rsid w:val="00A11692"/>
    <w:rsid w:val="00A1248A"/>
    <w:rsid w:val="00A1358A"/>
    <w:rsid w:val="00A15107"/>
    <w:rsid w:val="00A15312"/>
    <w:rsid w:val="00A15AE8"/>
    <w:rsid w:val="00A16007"/>
    <w:rsid w:val="00A16AA5"/>
    <w:rsid w:val="00A16C0B"/>
    <w:rsid w:val="00A16DD4"/>
    <w:rsid w:val="00A22A91"/>
    <w:rsid w:val="00A22CC1"/>
    <w:rsid w:val="00A22CFB"/>
    <w:rsid w:val="00A2325C"/>
    <w:rsid w:val="00A234CF"/>
    <w:rsid w:val="00A24BD9"/>
    <w:rsid w:val="00A2523A"/>
    <w:rsid w:val="00A25846"/>
    <w:rsid w:val="00A25A4D"/>
    <w:rsid w:val="00A25DFB"/>
    <w:rsid w:val="00A261C9"/>
    <w:rsid w:val="00A268E5"/>
    <w:rsid w:val="00A270DC"/>
    <w:rsid w:val="00A2721B"/>
    <w:rsid w:val="00A30796"/>
    <w:rsid w:val="00A30F69"/>
    <w:rsid w:val="00A31B8B"/>
    <w:rsid w:val="00A326F4"/>
    <w:rsid w:val="00A328F4"/>
    <w:rsid w:val="00A32BEE"/>
    <w:rsid w:val="00A33A9D"/>
    <w:rsid w:val="00A346EE"/>
    <w:rsid w:val="00A36C30"/>
    <w:rsid w:val="00A37463"/>
    <w:rsid w:val="00A3781E"/>
    <w:rsid w:val="00A37D28"/>
    <w:rsid w:val="00A4125E"/>
    <w:rsid w:val="00A41611"/>
    <w:rsid w:val="00A41691"/>
    <w:rsid w:val="00A41F2E"/>
    <w:rsid w:val="00A42B63"/>
    <w:rsid w:val="00A42F7C"/>
    <w:rsid w:val="00A443CC"/>
    <w:rsid w:val="00A44ED1"/>
    <w:rsid w:val="00A44FC8"/>
    <w:rsid w:val="00A45209"/>
    <w:rsid w:val="00A452CD"/>
    <w:rsid w:val="00A458BC"/>
    <w:rsid w:val="00A45938"/>
    <w:rsid w:val="00A45E92"/>
    <w:rsid w:val="00A46657"/>
    <w:rsid w:val="00A468D5"/>
    <w:rsid w:val="00A46E4A"/>
    <w:rsid w:val="00A46F01"/>
    <w:rsid w:val="00A50319"/>
    <w:rsid w:val="00A505DA"/>
    <w:rsid w:val="00A50B23"/>
    <w:rsid w:val="00A50DAD"/>
    <w:rsid w:val="00A51087"/>
    <w:rsid w:val="00A51490"/>
    <w:rsid w:val="00A518DD"/>
    <w:rsid w:val="00A51CAA"/>
    <w:rsid w:val="00A5297D"/>
    <w:rsid w:val="00A53694"/>
    <w:rsid w:val="00A53D7D"/>
    <w:rsid w:val="00A552C7"/>
    <w:rsid w:val="00A555A3"/>
    <w:rsid w:val="00A5566A"/>
    <w:rsid w:val="00A556CA"/>
    <w:rsid w:val="00A5683D"/>
    <w:rsid w:val="00A56A86"/>
    <w:rsid w:val="00A5716D"/>
    <w:rsid w:val="00A57A66"/>
    <w:rsid w:val="00A6049A"/>
    <w:rsid w:val="00A60B62"/>
    <w:rsid w:val="00A60F09"/>
    <w:rsid w:val="00A60F89"/>
    <w:rsid w:val="00A61428"/>
    <w:rsid w:val="00A61462"/>
    <w:rsid w:val="00A61850"/>
    <w:rsid w:val="00A61E45"/>
    <w:rsid w:val="00A62EE8"/>
    <w:rsid w:val="00A630A2"/>
    <w:rsid w:val="00A632F3"/>
    <w:rsid w:val="00A637A5"/>
    <w:rsid w:val="00A64333"/>
    <w:rsid w:val="00A644D4"/>
    <w:rsid w:val="00A644D7"/>
    <w:rsid w:val="00A64E26"/>
    <w:rsid w:val="00A650E4"/>
    <w:rsid w:val="00A660C5"/>
    <w:rsid w:val="00A661E5"/>
    <w:rsid w:val="00A661FD"/>
    <w:rsid w:val="00A67F71"/>
    <w:rsid w:val="00A717F1"/>
    <w:rsid w:val="00A71810"/>
    <w:rsid w:val="00A719A9"/>
    <w:rsid w:val="00A71ABD"/>
    <w:rsid w:val="00A720AC"/>
    <w:rsid w:val="00A727AD"/>
    <w:rsid w:val="00A743BE"/>
    <w:rsid w:val="00A745E0"/>
    <w:rsid w:val="00A74EB2"/>
    <w:rsid w:val="00A7538C"/>
    <w:rsid w:val="00A754D0"/>
    <w:rsid w:val="00A76B11"/>
    <w:rsid w:val="00A77069"/>
    <w:rsid w:val="00A7773C"/>
    <w:rsid w:val="00A77D21"/>
    <w:rsid w:val="00A804F3"/>
    <w:rsid w:val="00A80ECD"/>
    <w:rsid w:val="00A813FA"/>
    <w:rsid w:val="00A82708"/>
    <w:rsid w:val="00A82AA5"/>
    <w:rsid w:val="00A83BA9"/>
    <w:rsid w:val="00A84150"/>
    <w:rsid w:val="00A841E9"/>
    <w:rsid w:val="00A84BA4"/>
    <w:rsid w:val="00A8579A"/>
    <w:rsid w:val="00A866D6"/>
    <w:rsid w:val="00A86BF9"/>
    <w:rsid w:val="00A86CF8"/>
    <w:rsid w:val="00A86ED7"/>
    <w:rsid w:val="00A8780A"/>
    <w:rsid w:val="00A87EAF"/>
    <w:rsid w:val="00A87F4B"/>
    <w:rsid w:val="00A90C52"/>
    <w:rsid w:val="00A91259"/>
    <w:rsid w:val="00A91B32"/>
    <w:rsid w:val="00A92686"/>
    <w:rsid w:val="00A93AD3"/>
    <w:rsid w:val="00A93B75"/>
    <w:rsid w:val="00A93D01"/>
    <w:rsid w:val="00A94A0E"/>
    <w:rsid w:val="00A95A16"/>
    <w:rsid w:val="00A95D55"/>
    <w:rsid w:val="00A9647B"/>
    <w:rsid w:val="00A96DED"/>
    <w:rsid w:val="00A97425"/>
    <w:rsid w:val="00A97F50"/>
    <w:rsid w:val="00AA0C26"/>
    <w:rsid w:val="00AA1628"/>
    <w:rsid w:val="00AA1716"/>
    <w:rsid w:val="00AA1D80"/>
    <w:rsid w:val="00AA23E0"/>
    <w:rsid w:val="00AA2602"/>
    <w:rsid w:val="00AA399C"/>
    <w:rsid w:val="00AA3A60"/>
    <w:rsid w:val="00AA404B"/>
    <w:rsid w:val="00AA4F80"/>
    <w:rsid w:val="00AA5095"/>
    <w:rsid w:val="00AA518B"/>
    <w:rsid w:val="00AA5DE5"/>
    <w:rsid w:val="00AA6B4C"/>
    <w:rsid w:val="00AA6C48"/>
    <w:rsid w:val="00AA7C92"/>
    <w:rsid w:val="00AA7F97"/>
    <w:rsid w:val="00AB00E9"/>
    <w:rsid w:val="00AB0EB3"/>
    <w:rsid w:val="00AB0FB9"/>
    <w:rsid w:val="00AB1E7D"/>
    <w:rsid w:val="00AB1E89"/>
    <w:rsid w:val="00AB1EAF"/>
    <w:rsid w:val="00AB2B1D"/>
    <w:rsid w:val="00AB31FB"/>
    <w:rsid w:val="00AB3900"/>
    <w:rsid w:val="00AB3BD1"/>
    <w:rsid w:val="00AB3C3A"/>
    <w:rsid w:val="00AB4498"/>
    <w:rsid w:val="00AB51DB"/>
    <w:rsid w:val="00AB58E3"/>
    <w:rsid w:val="00AB6414"/>
    <w:rsid w:val="00AB68C5"/>
    <w:rsid w:val="00AB7937"/>
    <w:rsid w:val="00AC0D0A"/>
    <w:rsid w:val="00AC1FA7"/>
    <w:rsid w:val="00AC2FEA"/>
    <w:rsid w:val="00AC3F09"/>
    <w:rsid w:val="00AC4381"/>
    <w:rsid w:val="00AC4CAA"/>
    <w:rsid w:val="00AC4DF0"/>
    <w:rsid w:val="00AC533A"/>
    <w:rsid w:val="00AC5C1F"/>
    <w:rsid w:val="00AC5D51"/>
    <w:rsid w:val="00AC6163"/>
    <w:rsid w:val="00AC6735"/>
    <w:rsid w:val="00AC734A"/>
    <w:rsid w:val="00AD0845"/>
    <w:rsid w:val="00AD12CB"/>
    <w:rsid w:val="00AD1DE0"/>
    <w:rsid w:val="00AD26C2"/>
    <w:rsid w:val="00AD3160"/>
    <w:rsid w:val="00AD33E2"/>
    <w:rsid w:val="00AD340C"/>
    <w:rsid w:val="00AD36D9"/>
    <w:rsid w:val="00AD41D2"/>
    <w:rsid w:val="00AD4685"/>
    <w:rsid w:val="00AD63B3"/>
    <w:rsid w:val="00AD7276"/>
    <w:rsid w:val="00AD7417"/>
    <w:rsid w:val="00AE025D"/>
    <w:rsid w:val="00AE0DF3"/>
    <w:rsid w:val="00AE12AC"/>
    <w:rsid w:val="00AE1547"/>
    <w:rsid w:val="00AE1E31"/>
    <w:rsid w:val="00AE21B7"/>
    <w:rsid w:val="00AE2A25"/>
    <w:rsid w:val="00AE433C"/>
    <w:rsid w:val="00AE542B"/>
    <w:rsid w:val="00AE7B05"/>
    <w:rsid w:val="00AF01B9"/>
    <w:rsid w:val="00AF0B3E"/>
    <w:rsid w:val="00AF2267"/>
    <w:rsid w:val="00AF275A"/>
    <w:rsid w:val="00AF34B0"/>
    <w:rsid w:val="00AF3CB7"/>
    <w:rsid w:val="00AF43BD"/>
    <w:rsid w:val="00AF4AFF"/>
    <w:rsid w:val="00AF53F8"/>
    <w:rsid w:val="00AF5FCD"/>
    <w:rsid w:val="00AF702A"/>
    <w:rsid w:val="00AF70E3"/>
    <w:rsid w:val="00AF7310"/>
    <w:rsid w:val="00AF7541"/>
    <w:rsid w:val="00AF7C7B"/>
    <w:rsid w:val="00AF7DBF"/>
    <w:rsid w:val="00B0044F"/>
    <w:rsid w:val="00B0063B"/>
    <w:rsid w:val="00B01390"/>
    <w:rsid w:val="00B0181D"/>
    <w:rsid w:val="00B022EB"/>
    <w:rsid w:val="00B02AA3"/>
    <w:rsid w:val="00B031DD"/>
    <w:rsid w:val="00B037C8"/>
    <w:rsid w:val="00B046C4"/>
    <w:rsid w:val="00B047B1"/>
    <w:rsid w:val="00B049BB"/>
    <w:rsid w:val="00B05233"/>
    <w:rsid w:val="00B05836"/>
    <w:rsid w:val="00B06022"/>
    <w:rsid w:val="00B06525"/>
    <w:rsid w:val="00B07608"/>
    <w:rsid w:val="00B07B61"/>
    <w:rsid w:val="00B07DA5"/>
    <w:rsid w:val="00B10139"/>
    <w:rsid w:val="00B10C51"/>
    <w:rsid w:val="00B117D7"/>
    <w:rsid w:val="00B11BA8"/>
    <w:rsid w:val="00B11EDD"/>
    <w:rsid w:val="00B12B55"/>
    <w:rsid w:val="00B132F5"/>
    <w:rsid w:val="00B139CA"/>
    <w:rsid w:val="00B13BD6"/>
    <w:rsid w:val="00B13D89"/>
    <w:rsid w:val="00B1463F"/>
    <w:rsid w:val="00B14A12"/>
    <w:rsid w:val="00B156A6"/>
    <w:rsid w:val="00B16427"/>
    <w:rsid w:val="00B17555"/>
    <w:rsid w:val="00B17E31"/>
    <w:rsid w:val="00B17FA3"/>
    <w:rsid w:val="00B20807"/>
    <w:rsid w:val="00B21403"/>
    <w:rsid w:val="00B21904"/>
    <w:rsid w:val="00B21DEA"/>
    <w:rsid w:val="00B221A9"/>
    <w:rsid w:val="00B248A8"/>
    <w:rsid w:val="00B2491F"/>
    <w:rsid w:val="00B252A4"/>
    <w:rsid w:val="00B25EF6"/>
    <w:rsid w:val="00B2679E"/>
    <w:rsid w:val="00B26877"/>
    <w:rsid w:val="00B26C8A"/>
    <w:rsid w:val="00B26E43"/>
    <w:rsid w:val="00B26E91"/>
    <w:rsid w:val="00B27C65"/>
    <w:rsid w:val="00B30969"/>
    <w:rsid w:val="00B309C5"/>
    <w:rsid w:val="00B31572"/>
    <w:rsid w:val="00B32893"/>
    <w:rsid w:val="00B32914"/>
    <w:rsid w:val="00B33288"/>
    <w:rsid w:val="00B334E1"/>
    <w:rsid w:val="00B33F8D"/>
    <w:rsid w:val="00B342ED"/>
    <w:rsid w:val="00B3498C"/>
    <w:rsid w:val="00B349C8"/>
    <w:rsid w:val="00B349F0"/>
    <w:rsid w:val="00B34E41"/>
    <w:rsid w:val="00B34EEE"/>
    <w:rsid w:val="00B35903"/>
    <w:rsid w:val="00B362F0"/>
    <w:rsid w:val="00B374D7"/>
    <w:rsid w:val="00B40CB9"/>
    <w:rsid w:val="00B40E51"/>
    <w:rsid w:val="00B41989"/>
    <w:rsid w:val="00B42676"/>
    <w:rsid w:val="00B426AA"/>
    <w:rsid w:val="00B42C31"/>
    <w:rsid w:val="00B42D2E"/>
    <w:rsid w:val="00B439FF"/>
    <w:rsid w:val="00B45958"/>
    <w:rsid w:val="00B45BBB"/>
    <w:rsid w:val="00B4663C"/>
    <w:rsid w:val="00B46FBD"/>
    <w:rsid w:val="00B47420"/>
    <w:rsid w:val="00B51365"/>
    <w:rsid w:val="00B5155C"/>
    <w:rsid w:val="00B51594"/>
    <w:rsid w:val="00B51BD0"/>
    <w:rsid w:val="00B51EC4"/>
    <w:rsid w:val="00B53099"/>
    <w:rsid w:val="00B548DF"/>
    <w:rsid w:val="00B54D5D"/>
    <w:rsid w:val="00B550D3"/>
    <w:rsid w:val="00B552FD"/>
    <w:rsid w:val="00B562AC"/>
    <w:rsid w:val="00B57165"/>
    <w:rsid w:val="00B575E4"/>
    <w:rsid w:val="00B57696"/>
    <w:rsid w:val="00B60725"/>
    <w:rsid w:val="00B60AFB"/>
    <w:rsid w:val="00B6135F"/>
    <w:rsid w:val="00B61CF3"/>
    <w:rsid w:val="00B61D8E"/>
    <w:rsid w:val="00B62E22"/>
    <w:rsid w:val="00B630D2"/>
    <w:rsid w:val="00B638A0"/>
    <w:rsid w:val="00B63DCF"/>
    <w:rsid w:val="00B64562"/>
    <w:rsid w:val="00B6464B"/>
    <w:rsid w:val="00B64B3E"/>
    <w:rsid w:val="00B6616C"/>
    <w:rsid w:val="00B6700B"/>
    <w:rsid w:val="00B672B2"/>
    <w:rsid w:val="00B675F5"/>
    <w:rsid w:val="00B71386"/>
    <w:rsid w:val="00B72095"/>
    <w:rsid w:val="00B728E7"/>
    <w:rsid w:val="00B7292F"/>
    <w:rsid w:val="00B72D33"/>
    <w:rsid w:val="00B7384D"/>
    <w:rsid w:val="00B73F94"/>
    <w:rsid w:val="00B746B7"/>
    <w:rsid w:val="00B76A56"/>
    <w:rsid w:val="00B77148"/>
    <w:rsid w:val="00B81209"/>
    <w:rsid w:val="00B813A5"/>
    <w:rsid w:val="00B81C79"/>
    <w:rsid w:val="00B82420"/>
    <w:rsid w:val="00B82533"/>
    <w:rsid w:val="00B82747"/>
    <w:rsid w:val="00B83DC9"/>
    <w:rsid w:val="00B8466B"/>
    <w:rsid w:val="00B849D8"/>
    <w:rsid w:val="00B84A7D"/>
    <w:rsid w:val="00B85090"/>
    <w:rsid w:val="00B852F9"/>
    <w:rsid w:val="00B85F69"/>
    <w:rsid w:val="00B86CD6"/>
    <w:rsid w:val="00B86EF6"/>
    <w:rsid w:val="00B879EE"/>
    <w:rsid w:val="00B87AEB"/>
    <w:rsid w:val="00B900D2"/>
    <w:rsid w:val="00B93639"/>
    <w:rsid w:val="00B948A3"/>
    <w:rsid w:val="00B94A2B"/>
    <w:rsid w:val="00B96395"/>
    <w:rsid w:val="00B969DD"/>
    <w:rsid w:val="00B96F72"/>
    <w:rsid w:val="00B96FCF"/>
    <w:rsid w:val="00B97350"/>
    <w:rsid w:val="00B97F3B"/>
    <w:rsid w:val="00B97FB7"/>
    <w:rsid w:val="00BA02E5"/>
    <w:rsid w:val="00BA0AD6"/>
    <w:rsid w:val="00BA0DB6"/>
    <w:rsid w:val="00BA1966"/>
    <w:rsid w:val="00BA34AC"/>
    <w:rsid w:val="00BA3788"/>
    <w:rsid w:val="00BA3D48"/>
    <w:rsid w:val="00BA415F"/>
    <w:rsid w:val="00BA44C8"/>
    <w:rsid w:val="00BA5A27"/>
    <w:rsid w:val="00BA5FEE"/>
    <w:rsid w:val="00BA6C24"/>
    <w:rsid w:val="00BA70B0"/>
    <w:rsid w:val="00BA74B0"/>
    <w:rsid w:val="00BA7577"/>
    <w:rsid w:val="00BA7799"/>
    <w:rsid w:val="00BB0266"/>
    <w:rsid w:val="00BB2714"/>
    <w:rsid w:val="00BB28CE"/>
    <w:rsid w:val="00BB3273"/>
    <w:rsid w:val="00BB34D4"/>
    <w:rsid w:val="00BB43CC"/>
    <w:rsid w:val="00BB4F9E"/>
    <w:rsid w:val="00BB5B7C"/>
    <w:rsid w:val="00BB5D46"/>
    <w:rsid w:val="00BB6235"/>
    <w:rsid w:val="00BC106F"/>
    <w:rsid w:val="00BC1516"/>
    <w:rsid w:val="00BC1665"/>
    <w:rsid w:val="00BC1D4D"/>
    <w:rsid w:val="00BC1EBA"/>
    <w:rsid w:val="00BC1EC1"/>
    <w:rsid w:val="00BC3EA3"/>
    <w:rsid w:val="00BC419C"/>
    <w:rsid w:val="00BC59A9"/>
    <w:rsid w:val="00BC5BFD"/>
    <w:rsid w:val="00BC60AC"/>
    <w:rsid w:val="00BC62D2"/>
    <w:rsid w:val="00BC7426"/>
    <w:rsid w:val="00BC77C6"/>
    <w:rsid w:val="00BD2466"/>
    <w:rsid w:val="00BD2685"/>
    <w:rsid w:val="00BD2FDB"/>
    <w:rsid w:val="00BD36BB"/>
    <w:rsid w:val="00BD3846"/>
    <w:rsid w:val="00BD38C5"/>
    <w:rsid w:val="00BD4D28"/>
    <w:rsid w:val="00BD4F5F"/>
    <w:rsid w:val="00BD6CF1"/>
    <w:rsid w:val="00BD7EFB"/>
    <w:rsid w:val="00BE0600"/>
    <w:rsid w:val="00BE0D98"/>
    <w:rsid w:val="00BE1070"/>
    <w:rsid w:val="00BE1E27"/>
    <w:rsid w:val="00BE2554"/>
    <w:rsid w:val="00BE2FEC"/>
    <w:rsid w:val="00BE3063"/>
    <w:rsid w:val="00BE30E2"/>
    <w:rsid w:val="00BE42DD"/>
    <w:rsid w:val="00BE5F76"/>
    <w:rsid w:val="00BE61C2"/>
    <w:rsid w:val="00BE702A"/>
    <w:rsid w:val="00BE7636"/>
    <w:rsid w:val="00BF0A93"/>
    <w:rsid w:val="00BF0D6C"/>
    <w:rsid w:val="00BF15FF"/>
    <w:rsid w:val="00BF1B5E"/>
    <w:rsid w:val="00BF1F86"/>
    <w:rsid w:val="00BF21F4"/>
    <w:rsid w:val="00BF4331"/>
    <w:rsid w:val="00BF4380"/>
    <w:rsid w:val="00BF480E"/>
    <w:rsid w:val="00BF5977"/>
    <w:rsid w:val="00BF5BEA"/>
    <w:rsid w:val="00BF657D"/>
    <w:rsid w:val="00BF661D"/>
    <w:rsid w:val="00BF69FE"/>
    <w:rsid w:val="00BF6A30"/>
    <w:rsid w:val="00BF7113"/>
    <w:rsid w:val="00BF728E"/>
    <w:rsid w:val="00C00EA4"/>
    <w:rsid w:val="00C02543"/>
    <w:rsid w:val="00C030BD"/>
    <w:rsid w:val="00C047AB"/>
    <w:rsid w:val="00C04837"/>
    <w:rsid w:val="00C04C6F"/>
    <w:rsid w:val="00C053A7"/>
    <w:rsid w:val="00C05ED3"/>
    <w:rsid w:val="00C07711"/>
    <w:rsid w:val="00C077E8"/>
    <w:rsid w:val="00C10E1E"/>
    <w:rsid w:val="00C13D2A"/>
    <w:rsid w:val="00C143C7"/>
    <w:rsid w:val="00C14575"/>
    <w:rsid w:val="00C1642C"/>
    <w:rsid w:val="00C16EF9"/>
    <w:rsid w:val="00C171C5"/>
    <w:rsid w:val="00C17AB2"/>
    <w:rsid w:val="00C2092D"/>
    <w:rsid w:val="00C2287A"/>
    <w:rsid w:val="00C23278"/>
    <w:rsid w:val="00C232A0"/>
    <w:rsid w:val="00C2404D"/>
    <w:rsid w:val="00C251DD"/>
    <w:rsid w:val="00C25951"/>
    <w:rsid w:val="00C26658"/>
    <w:rsid w:val="00C267EB"/>
    <w:rsid w:val="00C3221B"/>
    <w:rsid w:val="00C3325D"/>
    <w:rsid w:val="00C34C58"/>
    <w:rsid w:val="00C34FDA"/>
    <w:rsid w:val="00C354D5"/>
    <w:rsid w:val="00C3559E"/>
    <w:rsid w:val="00C35694"/>
    <w:rsid w:val="00C366AC"/>
    <w:rsid w:val="00C370CA"/>
    <w:rsid w:val="00C37DE7"/>
    <w:rsid w:val="00C4080C"/>
    <w:rsid w:val="00C412BF"/>
    <w:rsid w:val="00C431B8"/>
    <w:rsid w:val="00C43EE2"/>
    <w:rsid w:val="00C46015"/>
    <w:rsid w:val="00C501DF"/>
    <w:rsid w:val="00C515A8"/>
    <w:rsid w:val="00C51717"/>
    <w:rsid w:val="00C52BFB"/>
    <w:rsid w:val="00C52D74"/>
    <w:rsid w:val="00C52F74"/>
    <w:rsid w:val="00C533C9"/>
    <w:rsid w:val="00C54C40"/>
    <w:rsid w:val="00C54D62"/>
    <w:rsid w:val="00C55EA4"/>
    <w:rsid w:val="00C605AF"/>
    <w:rsid w:val="00C62136"/>
    <w:rsid w:val="00C627B3"/>
    <w:rsid w:val="00C62E8F"/>
    <w:rsid w:val="00C637D1"/>
    <w:rsid w:val="00C63A08"/>
    <w:rsid w:val="00C65D61"/>
    <w:rsid w:val="00C65DDD"/>
    <w:rsid w:val="00C660B7"/>
    <w:rsid w:val="00C661D0"/>
    <w:rsid w:val="00C67306"/>
    <w:rsid w:val="00C707BA"/>
    <w:rsid w:val="00C71445"/>
    <w:rsid w:val="00C73A77"/>
    <w:rsid w:val="00C75B49"/>
    <w:rsid w:val="00C75CA5"/>
    <w:rsid w:val="00C76420"/>
    <w:rsid w:val="00C76756"/>
    <w:rsid w:val="00C80A2F"/>
    <w:rsid w:val="00C80B9D"/>
    <w:rsid w:val="00C80F0A"/>
    <w:rsid w:val="00C80F8D"/>
    <w:rsid w:val="00C814AA"/>
    <w:rsid w:val="00C81871"/>
    <w:rsid w:val="00C81BF2"/>
    <w:rsid w:val="00C81C0D"/>
    <w:rsid w:val="00C82960"/>
    <w:rsid w:val="00C83820"/>
    <w:rsid w:val="00C83830"/>
    <w:rsid w:val="00C83959"/>
    <w:rsid w:val="00C842A2"/>
    <w:rsid w:val="00C84FDE"/>
    <w:rsid w:val="00C852B9"/>
    <w:rsid w:val="00C85CBB"/>
    <w:rsid w:val="00C85D30"/>
    <w:rsid w:val="00C909E8"/>
    <w:rsid w:val="00C90C7C"/>
    <w:rsid w:val="00C90D37"/>
    <w:rsid w:val="00C91831"/>
    <w:rsid w:val="00C923A4"/>
    <w:rsid w:val="00C92A37"/>
    <w:rsid w:val="00C92F63"/>
    <w:rsid w:val="00C9482B"/>
    <w:rsid w:val="00C94EBF"/>
    <w:rsid w:val="00C95280"/>
    <w:rsid w:val="00C95EEC"/>
    <w:rsid w:val="00C96B40"/>
    <w:rsid w:val="00C97029"/>
    <w:rsid w:val="00C97D3A"/>
    <w:rsid w:val="00CA04B3"/>
    <w:rsid w:val="00CA0D9E"/>
    <w:rsid w:val="00CA1974"/>
    <w:rsid w:val="00CA1E95"/>
    <w:rsid w:val="00CA3A84"/>
    <w:rsid w:val="00CA3EE3"/>
    <w:rsid w:val="00CA40FB"/>
    <w:rsid w:val="00CA42FE"/>
    <w:rsid w:val="00CA4311"/>
    <w:rsid w:val="00CA5490"/>
    <w:rsid w:val="00CA594C"/>
    <w:rsid w:val="00CA67B0"/>
    <w:rsid w:val="00CA6A7E"/>
    <w:rsid w:val="00CA6CB5"/>
    <w:rsid w:val="00CA78CD"/>
    <w:rsid w:val="00CB0149"/>
    <w:rsid w:val="00CB0196"/>
    <w:rsid w:val="00CB042B"/>
    <w:rsid w:val="00CB0806"/>
    <w:rsid w:val="00CB165B"/>
    <w:rsid w:val="00CB2DA9"/>
    <w:rsid w:val="00CB3B7A"/>
    <w:rsid w:val="00CB422E"/>
    <w:rsid w:val="00CB6177"/>
    <w:rsid w:val="00CB61C8"/>
    <w:rsid w:val="00CB6DBA"/>
    <w:rsid w:val="00CB72C3"/>
    <w:rsid w:val="00CB7CF0"/>
    <w:rsid w:val="00CC01B0"/>
    <w:rsid w:val="00CC0512"/>
    <w:rsid w:val="00CC0AA0"/>
    <w:rsid w:val="00CC0BE7"/>
    <w:rsid w:val="00CC10CF"/>
    <w:rsid w:val="00CC1E14"/>
    <w:rsid w:val="00CC1E7C"/>
    <w:rsid w:val="00CC277A"/>
    <w:rsid w:val="00CC2C01"/>
    <w:rsid w:val="00CC2C1E"/>
    <w:rsid w:val="00CC2D38"/>
    <w:rsid w:val="00CC3494"/>
    <w:rsid w:val="00CC36CF"/>
    <w:rsid w:val="00CC4DF9"/>
    <w:rsid w:val="00CC4FCD"/>
    <w:rsid w:val="00CC509B"/>
    <w:rsid w:val="00CC5237"/>
    <w:rsid w:val="00CC5F32"/>
    <w:rsid w:val="00CC61EE"/>
    <w:rsid w:val="00CC6321"/>
    <w:rsid w:val="00CC642D"/>
    <w:rsid w:val="00CC648B"/>
    <w:rsid w:val="00CC670F"/>
    <w:rsid w:val="00CC78F0"/>
    <w:rsid w:val="00CD04A4"/>
    <w:rsid w:val="00CD05CA"/>
    <w:rsid w:val="00CD067C"/>
    <w:rsid w:val="00CD1170"/>
    <w:rsid w:val="00CD1325"/>
    <w:rsid w:val="00CD1B8F"/>
    <w:rsid w:val="00CD2429"/>
    <w:rsid w:val="00CD2A25"/>
    <w:rsid w:val="00CD300B"/>
    <w:rsid w:val="00CD3BF9"/>
    <w:rsid w:val="00CD4127"/>
    <w:rsid w:val="00CD5184"/>
    <w:rsid w:val="00CD5A03"/>
    <w:rsid w:val="00CD5EB6"/>
    <w:rsid w:val="00CD6552"/>
    <w:rsid w:val="00CD6E17"/>
    <w:rsid w:val="00CD7432"/>
    <w:rsid w:val="00CD7459"/>
    <w:rsid w:val="00CD7E6C"/>
    <w:rsid w:val="00CE095D"/>
    <w:rsid w:val="00CE1851"/>
    <w:rsid w:val="00CE2E22"/>
    <w:rsid w:val="00CE4D30"/>
    <w:rsid w:val="00CE55A1"/>
    <w:rsid w:val="00CE616F"/>
    <w:rsid w:val="00CE77D0"/>
    <w:rsid w:val="00CF184D"/>
    <w:rsid w:val="00CF1B65"/>
    <w:rsid w:val="00CF2936"/>
    <w:rsid w:val="00CF462E"/>
    <w:rsid w:val="00CF46F4"/>
    <w:rsid w:val="00CF4819"/>
    <w:rsid w:val="00CF53CF"/>
    <w:rsid w:val="00CF5F4B"/>
    <w:rsid w:val="00CF76FB"/>
    <w:rsid w:val="00D0003F"/>
    <w:rsid w:val="00D016E2"/>
    <w:rsid w:val="00D0286C"/>
    <w:rsid w:val="00D034C6"/>
    <w:rsid w:val="00D04934"/>
    <w:rsid w:val="00D05714"/>
    <w:rsid w:val="00D05B76"/>
    <w:rsid w:val="00D06589"/>
    <w:rsid w:val="00D06D15"/>
    <w:rsid w:val="00D074E6"/>
    <w:rsid w:val="00D07DC8"/>
    <w:rsid w:val="00D10E88"/>
    <w:rsid w:val="00D11C0C"/>
    <w:rsid w:val="00D11E11"/>
    <w:rsid w:val="00D1220F"/>
    <w:rsid w:val="00D12748"/>
    <w:rsid w:val="00D142F8"/>
    <w:rsid w:val="00D1441B"/>
    <w:rsid w:val="00D14F5C"/>
    <w:rsid w:val="00D15467"/>
    <w:rsid w:val="00D15BDF"/>
    <w:rsid w:val="00D165A6"/>
    <w:rsid w:val="00D169E6"/>
    <w:rsid w:val="00D17001"/>
    <w:rsid w:val="00D174B2"/>
    <w:rsid w:val="00D2039B"/>
    <w:rsid w:val="00D20B0E"/>
    <w:rsid w:val="00D20CC1"/>
    <w:rsid w:val="00D20DAB"/>
    <w:rsid w:val="00D215B4"/>
    <w:rsid w:val="00D21C9F"/>
    <w:rsid w:val="00D2217C"/>
    <w:rsid w:val="00D2265E"/>
    <w:rsid w:val="00D22A20"/>
    <w:rsid w:val="00D22DA9"/>
    <w:rsid w:val="00D2347D"/>
    <w:rsid w:val="00D2356D"/>
    <w:rsid w:val="00D25EB6"/>
    <w:rsid w:val="00D25ED2"/>
    <w:rsid w:val="00D2720B"/>
    <w:rsid w:val="00D27DC1"/>
    <w:rsid w:val="00D3046F"/>
    <w:rsid w:val="00D30CB0"/>
    <w:rsid w:val="00D31608"/>
    <w:rsid w:val="00D3196F"/>
    <w:rsid w:val="00D32309"/>
    <w:rsid w:val="00D34305"/>
    <w:rsid w:val="00D3452C"/>
    <w:rsid w:val="00D357B9"/>
    <w:rsid w:val="00D3596A"/>
    <w:rsid w:val="00D35C02"/>
    <w:rsid w:val="00D3614A"/>
    <w:rsid w:val="00D36BC8"/>
    <w:rsid w:val="00D3709B"/>
    <w:rsid w:val="00D37645"/>
    <w:rsid w:val="00D400AD"/>
    <w:rsid w:val="00D40E80"/>
    <w:rsid w:val="00D430CE"/>
    <w:rsid w:val="00D43CF6"/>
    <w:rsid w:val="00D44DB6"/>
    <w:rsid w:val="00D4654E"/>
    <w:rsid w:val="00D46875"/>
    <w:rsid w:val="00D46C0A"/>
    <w:rsid w:val="00D47DBA"/>
    <w:rsid w:val="00D51C6D"/>
    <w:rsid w:val="00D53D8D"/>
    <w:rsid w:val="00D54648"/>
    <w:rsid w:val="00D5509A"/>
    <w:rsid w:val="00D55294"/>
    <w:rsid w:val="00D5550F"/>
    <w:rsid w:val="00D55A5E"/>
    <w:rsid w:val="00D55D13"/>
    <w:rsid w:val="00D5613E"/>
    <w:rsid w:val="00D562F8"/>
    <w:rsid w:val="00D56613"/>
    <w:rsid w:val="00D56E52"/>
    <w:rsid w:val="00D56FBB"/>
    <w:rsid w:val="00D57462"/>
    <w:rsid w:val="00D600A2"/>
    <w:rsid w:val="00D60E09"/>
    <w:rsid w:val="00D60F66"/>
    <w:rsid w:val="00D6168C"/>
    <w:rsid w:val="00D634D6"/>
    <w:rsid w:val="00D6486C"/>
    <w:rsid w:val="00D64AD0"/>
    <w:rsid w:val="00D64C98"/>
    <w:rsid w:val="00D6549E"/>
    <w:rsid w:val="00D6612A"/>
    <w:rsid w:val="00D70BB5"/>
    <w:rsid w:val="00D70BC4"/>
    <w:rsid w:val="00D70C35"/>
    <w:rsid w:val="00D7179D"/>
    <w:rsid w:val="00D71AB1"/>
    <w:rsid w:val="00D73C82"/>
    <w:rsid w:val="00D766F6"/>
    <w:rsid w:val="00D768CA"/>
    <w:rsid w:val="00D76EC7"/>
    <w:rsid w:val="00D8130F"/>
    <w:rsid w:val="00D81363"/>
    <w:rsid w:val="00D81551"/>
    <w:rsid w:val="00D81560"/>
    <w:rsid w:val="00D816F1"/>
    <w:rsid w:val="00D8219E"/>
    <w:rsid w:val="00D82B16"/>
    <w:rsid w:val="00D82B58"/>
    <w:rsid w:val="00D82C6F"/>
    <w:rsid w:val="00D82DB8"/>
    <w:rsid w:val="00D833DA"/>
    <w:rsid w:val="00D8582D"/>
    <w:rsid w:val="00D85959"/>
    <w:rsid w:val="00D85A54"/>
    <w:rsid w:val="00D85DAB"/>
    <w:rsid w:val="00D8708F"/>
    <w:rsid w:val="00D87A66"/>
    <w:rsid w:val="00D913CD"/>
    <w:rsid w:val="00D91CBB"/>
    <w:rsid w:val="00D92D5B"/>
    <w:rsid w:val="00D9354E"/>
    <w:rsid w:val="00D941DE"/>
    <w:rsid w:val="00D941FD"/>
    <w:rsid w:val="00D94857"/>
    <w:rsid w:val="00D950FD"/>
    <w:rsid w:val="00D95459"/>
    <w:rsid w:val="00D95CA2"/>
    <w:rsid w:val="00D96295"/>
    <w:rsid w:val="00D97E18"/>
    <w:rsid w:val="00DA08C4"/>
    <w:rsid w:val="00DA0B11"/>
    <w:rsid w:val="00DA17F1"/>
    <w:rsid w:val="00DA26D9"/>
    <w:rsid w:val="00DA3809"/>
    <w:rsid w:val="00DA3F60"/>
    <w:rsid w:val="00DA5102"/>
    <w:rsid w:val="00DA7604"/>
    <w:rsid w:val="00DA7793"/>
    <w:rsid w:val="00DB083C"/>
    <w:rsid w:val="00DB0C8B"/>
    <w:rsid w:val="00DB18E4"/>
    <w:rsid w:val="00DB1953"/>
    <w:rsid w:val="00DB3D07"/>
    <w:rsid w:val="00DB44F3"/>
    <w:rsid w:val="00DB520B"/>
    <w:rsid w:val="00DB59E6"/>
    <w:rsid w:val="00DB5C22"/>
    <w:rsid w:val="00DB67FC"/>
    <w:rsid w:val="00DB6D99"/>
    <w:rsid w:val="00DC0D60"/>
    <w:rsid w:val="00DC11D8"/>
    <w:rsid w:val="00DC1F12"/>
    <w:rsid w:val="00DC21CF"/>
    <w:rsid w:val="00DC2BC1"/>
    <w:rsid w:val="00DC42EA"/>
    <w:rsid w:val="00DC4C42"/>
    <w:rsid w:val="00DC58A4"/>
    <w:rsid w:val="00DC6C18"/>
    <w:rsid w:val="00DD1958"/>
    <w:rsid w:val="00DD1EAE"/>
    <w:rsid w:val="00DD23F5"/>
    <w:rsid w:val="00DD2671"/>
    <w:rsid w:val="00DD2EEC"/>
    <w:rsid w:val="00DD333D"/>
    <w:rsid w:val="00DD37F8"/>
    <w:rsid w:val="00DD3E1C"/>
    <w:rsid w:val="00DD458C"/>
    <w:rsid w:val="00DD4C8C"/>
    <w:rsid w:val="00DD4E08"/>
    <w:rsid w:val="00DD5FC5"/>
    <w:rsid w:val="00DD6D25"/>
    <w:rsid w:val="00DD6F03"/>
    <w:rsid w:val="00DD7264"/>
    <w:rsid w:val="00DD79B5"/>
    <w:rsid w:val="00DE1629"/>
    <w:rsid w:val="00DE1C68"/>
    <w:rsid w:val="00DE3694"/>
    <w:rsid w:val="00DE4D57"/>
    <w:rsid w:val="00DE5B07"/>
    <w:rsid w:val="00DE5C83"/>
    <w:rsid w:val="00DE6C04"/>
    <w:rsid w:val="00DE6D61"/>
    <w:rsid w:val="00DE707E"/>
    <w:rsid w:val="00DF09A3"/>
    <w:rsid w:val="00DF0F0D"/>
    <w:rsid w:val="00DF0FCF"/>
    <w:rsid w:val="00DF33D0"/>
    <w:rsid w:val="00DF3553"/>
    <w:rsid w:val="00DF45D6"/>
    <w:rsid w:val="00DF6507"/>
    <w:rsid w:val="00DF6B96"/>
    <w:rsid w:val="00DF7258"/>
    <w:rsid w:val="00DF780E"/>
    <w:rsid w:val="00E002F5"/>
    <w:rsid w:val="00E006B8"/>
    <w:rsid w:val="00E029A8"/>
    <w:rsid w:val="00E02B60"/>
    <w:rsid w:val="00E0330A"/>
    <w:rsid w:val="00E03481"/>
    <w:rsid w:val="00E03943"/>
    <w:rsid w:val="00E03AB7"/>
    <w:rsid w:val="00E058C2"/>
    <w:rsid w:val="00E05D74"/>
    <w:rsid w:val="00E05E49"/>
    <w:rsid w:val="00E07EC0"/>
    <w:rsid w:val="00E10237"/>
    <w:rsid w:val="00E1091A"/>
    <w:rsid w:val="00E1109B"/>
    <w:rsid w:val="00E119CE"/>
    <w:rsid w:val="00E11BE9"/>
    <w:rsid w:val="00E125E2"/>
    <w:rsid w:val="00E12A85"/>
    <w:rsid w:val="00E12AB9"/>
    <w:rsid w:val="00E12FF9"/>
    <w:rsid w:val="00E13D3D"/>
    <w:rsid w:val="00E14267"/>
    <w:rsid w:val="00E1426A"/>
    <w:rsid w:val="00E14F25"/>
    <w:rsid w:val="00E15107"/>
    <w:rsid w:val="00E15DD3"/>
    <w:rsid w:val="00E168D6"/>
    <w:rsid w:val="00E16A20"/>
    <w:rsid w:val="00E16A81"/>
    <w:rsid w:val="00E17D5B"/>
    <w:rsid w:val="00E20D50"/>
    <w:rsid w:val="00E20FA8"/>
    <w:rsid w:val="00E215CE"/>
    <w:rsid w:val="00E215D2"/>
    <w:rsid w:val="00E228DD"/>
    <w:rsid w:val="00E22ADD"/>
    <w:rsid w:val="00E24F86"/>
    <w:rsid w:val="00E25313"/>
    <w:rsid w:val="00E2620F"/>
    <w:rsid w:val="00E27B87"/>
    <w:rsid w:val="00E27D70"/>
    <w:rsid w:val="00E30406"/>
    <w:rsid w:val="00E30C1C"/>
    <w:rsid w:val="00E31C76"/>
    <w:rsid w:val="00E33B4F"/>
    <w:rsid w:val="00E33D7B"/>
    <w:rsid w:val="00E358DA"/>
    <w:rsid w:val="00E3669D"/>
    <w:rsid w:val="00E367E7"/>
    <w:rsid w:val="00E37485"/>
    <w:rsid w:val="00E37A45"/>
    <w:rsid w:val="00E37E42"/>
    <w:rsid w:val="00E37F27"/>
    <w:rsid w:val="00E40A2A"/>
    <w:rsid w:val="00E41170"/>
    <w:rsid w:val="00E413CB"/>
    <w:rsid w:val="00E4271B"/>
    <w:rsid w:val="00E42C99"/>
    <w:rsid w:val="00E42DFA"/>
    <w:rsid w:val="00E437DD"/>
    <w:rsid w:val="00E44107"/>
    <w:rsid w:val="00E44FCE"/>
    <w:rsid w:val="00E45DD9"/>
    <w:rsid w:val="00E46DD3"/>
    <w:rsid w:val="00E4734C"/>
    <w:rsid w:val="00E474B0"/>
    <w:rsid w:val="00E476AB"/>
    <w:rsid w:val="00E51178"/>
    <w:rsid w:val="00E51562"/>
    <w:rsid w:val="00E52F3C"/>
    <w:rsid w:val="00E53479"/>
    <w:rsid w:val="00E53858"/>
    <w:rsid w:val="00E53E2A"/>
    <w:rsid w:val="00E54831"/>
    <w:rsid w:val="00E54A6A"/>
    <w:rsid w:val="00E555B8"/>
    <w:rsid w:val="00E55756"/>
    <w:rsid w:val="00E55D03"/>
    <w:rsid w:val="00E61202"/>
    <w:rsid w:val="00E612E1"/>
    <w:rsid w:val="00E618E7"/>
    <w:rsid w:val="00E61D5E"/>
    <w:rsid w:val="00E623C8"/>
    <w:rsid w:val="00E63230"/>
    <w:rsid w:val="00E63603"/>
    <w:rsid w:val="00E63AAF"/>
    <w:rsid w:val="00E64BBE"/>
    <w:rsid w:val="00E660C6"/>
    <w:rsid w:val="00E670AC"/>
    <w:rsid w:val="00E67CD4"/>
    <w:rsid w:val="00E70CE9"/>
    <w:rsid w:val="00E7250D"/>
    <w:rsid w:val="00E72D2A"/>
    <w:rsid w:val="00E74301"/>
    <w:rsid w:val="00E7474E"/>
    <w:rsid w:val="00E75B9B"/>
    <w:rsid w:val="00E762EA"/>
    <w:rsid w:val="00E768B9"/>
    <w:rsid w:val="00E76D57"/>
    <w:rsid w:val="00E76F7B"/>
    <w:rsid w:val="00E7753C"/>
    <w:rsid w:val="00E81645"/>
    <w:rsid w:val="00E81B8D"/>
    <w:rsid w:val="00E82222"/>
    <w:rsid w:val="00E8302A"/>
    <w:rsid w:val="00E83505"/>
    <w:rsid w:val="00E83559"/>
    <w:rsid w:val="00E838F6"/>
    <w:rsid w:val="00E83DD6"/>
    <w:rsid w:val="00E844C0"/>
    <w:rsid w:val="00E85D0B"/>
    <w:rsid w:val="00E86F0B"/>
    <w:rsid w:val="00E87E25"/>
    <w:rsid w:val="00E9182D"/>
    <w:rsid w:val="00E92EDB"/>
    <w:rsid w:val="00E93507"/>
    <w:rsid w:val="00E93AE1"/>
    <w:rsid w:val="00E93FB8"/>
    <w:rsid w:val="00E941CF"/>
    <w:rsid w:val="00E94596"/>
    <w:rsid w:val="00E9477D"/>
    <w:rsid w:val="00E948A7"/>
    <w:rsid w:val="00E94E43"/>
    <w:rsid w:val="00E95929"/>
    <w:rsid w:val="00E959A9"/>
    <w:rsid w:val="00E95BC2"/>
    <w:rsid w:val="00E966DF"/>
    <w:rsid w:val="00E9676A"/>
    <w:rsid w:val="00E9684F"/>
    <w:rsid w:val="00E969E4"/>
    <w:rsid w:val="00E970F6"/>
    <w:rsid w:val="00E979F8"/>
    <w:rsid w:val="00EA0D73"/>
    <w:rsid w:val="00EA1698"/>
    <w:rsid w:val="00EA1F2B"/>
    <w:rsid w:val="00EA2339"/>
    <w:rsid w:val="00EA4541"/>
    <w:rsid w:val="00EA5626"/>
    <w:rsid w:val="00EA5AED"/>
    <w:rsid w:val="00EA657F"/>
    <w:rsid w:val="00EA6A06"/>
    <w:rsid w:val="00EA761C"/>
    <w:rsid w:val="00EB003E"/>
    <w:rsid w:val="00EB0CE8"/>
    <w:rsid w:val="00EB137A"/>
    <w:rsid w:val="00EB224C"/>
    <w:rsid w:val="00EB289B"/>
    <w:rsid w:val="00EB5008"/>
    <w:rsid w:val="00EB6044"/>
    <w:rsid w:val="00EB67E2"/>
    <w:rsid w:val="00EB6FF5"/>
    <w:rsid w:val="00EB72A8"/>
    <w:rsid w:val="00EB7F56"/>
    <w:rsid w:val="00EC018E"/>
    <w:rsid w:val="00EC0265"/>
    <w:rsid w:val="00EC0C79"/>
    <w:rsid w:val="00EC128E"/>
    <w:rsid w:val="00EC1405"/>
    <w:rsid w:val="00EC1D5F"/>
    <w:rsid w:val="00EC1E4C"/>
    <w:rsid w:val="00EC20E2"/>
    <w:rsid w:val="00EC3514"/>
    <w:rsid w:val="00EC46B6"/>
    <w:rsid w:val="00EC48FC"/>
    <w:rsid w:val="00EC4BCC"/>
    <w:rsid w:val="00EC5951"/>
    <w:rsid w:val="00EC61D5"/>
    <w:rsid w:val="00EC76F0"/>
    <w:rsid w:val="00EC782D"/>
    <w:rsid w:val="00ED15F3"/>
    <w:rsid w:val="00ED1CB9"/>
    <w:rsid w:val="00ED3011"/>
    <w:rsid w:val="00ED34FE"/>
    <w:rsid w:val="00ED3617"/>
    <w:rsid w:val="00ED49D2"/>
    <w:rsid w:val="00ED6A3D"/>
    <w:rsid w:val="00ED6EF7"/>
    <w:rsid w:val="00ED7905"/>
    <w:rsid w:val="00EE0DC7"/>
    <w:rsid w:val="00EE112C"/>
    <w:rsid w:val="00EE1134"/>
    <w:rsid w:val="00EE1CE4"/>
    <w:rsid w:val="00EE45F2"/>
    <w:rsid w:val="00EE5896"/>
    <w:rsid w:val="00EE6693"/>
    <w:rsid w:val="00EE687A"/>
    <w:rsid w:val="00EE739B"/>
    <w:rsid w:val="00EF0109"/>
    <w:rsid w:val="00EF01C8"/>
    <w:rsid w:val="00EF0ED6"/>
    <w:rsid w:val="00EF1334"/>
    <w:rsid w:val="00EF279D"/>
    <w:rsid w:val="00EF2D06"/>
    <w:rsid w:val="00EF33D9"/>
    <w:rsid w:val="00EF3622"/>
    <w:rsid w:val="00EF433E"/>
    <w:rsid w:val="00EF44A2"/>
    <w:rsid w:val="00EF4EF9"/>
    <w:rsid w:val="00EF510F"/>
    <w:rsid w:val="00EF649D"/>
    <w:rsid w:val="00F000DC"/>
    <w:rsid w:val="00F015ED"/>
    <w:rsid w:val="00F01BD3"/>
    <w:rsid w:val="00F0392B"/>
    <w:rsid w:val="00F03CBE"/>
    <w:rsid w:val="00F040A2"/>
    <w:rsid w:val="00F046B1"/>
    <w:rsid w:val="00F04F60"/>
    <w:rsid w:val="00F0598D"/>
    <w:rsid w:val="00F066AB"/>
    <w:rsid w:val="00F069A2"/>
    <w:rsid w:val="00F06AAA"/>
    <w:rsid w:val="00F071E7"/>
    <w:rsid w:val="00F107F0"/>
    <w:rsid w:val="00F11A8D"/>
    <w:rsid w:val="00F11B85"/>
    <w:rsid w:val="00F1263B"/>
    <w:rsid w:val="00F14AAB"/>
    <w:rsid w:val="00F15257"/>
    <w:rsid w:val="00F1603C"/>
    <w:rsid w:val="00F164FB"/>
    <w:rsid w:val="00F16D2D"/>
    <w:rsid w:val="00F17124"/>
    <w:rsid w:val="00F2024E"/>
    <w:rsid w:val="00F21446"/>
    <w:rsid w:val="00F21958"/>
    <w:rsid w:val="00F22E13"/>
    <w:rsid w:val="00F233B9"/>
    <w:rsid w:val="00F24590"/>
    <w:rsid w:val="00F24716"/>
    <w:rsid w:val="00F26079"/>
    <w:rsid w:val="00F26205"/>
    <w:rsid w:val="00F26266"/>
    <w:rsid w:val="00F26FD2"/>
    <w:rsid w:val="00F271EC"/>
    <w:rsid w:val="00F271FC"/>
    <w:rsid w:val="00F27A62"/>
    <w:rsid w:val="00F30DEB"/>
    <w:rsid w:val="00F31851"/>
    <w:rsid w:val="00F31A1E"/>
    <w:rsid w:val="00F32050"/>
    <w:rsid w:val="00F3370A"/>
    <w:rsid w:val="00F348D1"/>
    <w:rsid w:val="00F34F0C"/>
    <w:rsid w:val="00F36A46"/>
    <w:rsid w:val="00F40018"/>
    <w:rsid w:val="00F40036"/>
    <w:rsid w:val="00F401FD"/>
    <w:rsid w:val="00F40FB1"/>
    <w:rsid w:val="00F41249"/>
    <w:rsid w:val="00F421F1"/>
    <w:rsid w:val="00F428FF"/>
    <w:rsid w:val="00F44504"/>
    <w:rsid w:val="00F4477C"/>
    <w:rsid w:val="00F44BE7"/>
    <w:rsid w:val="00F4551A"/>
    <w:rsid w:val="00F45D91"/>
    <w:rsid w:val="00F478D2"/>
    <w:rsid w:val="00F501F3"/>
    <w:rsid w:val="00F50BF8"/>
    <w:rsid w:val="00F50C68"/>
    <w:rsid w:val="00F516D2"/>
    <w:rsid w:val="00F5516C"/>
    <w:rsid w:val="00F55CF3"/>
    <w:rsid w:val="00F562C2"/>
    <w:rsid w:val="00F564E9"/>
    <w:rsid w:val="00F56A05"/>
    <w:rsid w:val="00F574DB"/>
    <w:rsid w:val="00F605D4"/>
    <w:rsid w:val="00F62E6C"/>
    <w:rsid w:val="00F63B8B"/>
    <w:rsid w:val="00F63C16"/>
    <w:rsid w:val="00F6438D"/>
    <w:rsid w:val="00F64FE7"/>
    <w:rsid w:val="00F6581C"/>
    <w:rsid w:val="00F65998"/>
    <w:rsid w:val="00F72017"/>
    <w:rsid w:val="00F72167"/>
    <w:rsid w:val="00F721A6"/>
    <w:rsid w:val="00F724A2"/>
    <w:rsid w:val="00F72A0D"/>
    <w:rsid w:val="00F7352D"/>
    <w:rsid w:val="00F73BC6"/>
    <w:rsid w:val="00F73D37"/>
    <w:rsid w:val="00F7465E"/>
    <w:rsid w:val="00F75287"/>
    <w:rsid w:val="00F75F86"/>
    <w:rsid w:val="00F7614E"/>
    <w:rsid w:val="00F76A84"/>
    <w:rsid w:val="00F77C2A"/>
    <w:rsid w:val="00F77F2A"/>
    <w:rsid w:val="00F803C5"/>
    <w:rsid w:val="00F80A05"/>
    <w:rsid w:val="00F819FD"/>
    <w:rsid w:val="00F82202"/>
    <w:rsid w:val="00F84EEE"/>
    <w:rsid w:val="00F85A79"/>
    <w:rsid w:val="00F86593"/>
    <w:rsid w:val="00F8730F"/>
    <w:rsid w:val="00F87454"/>
    <w:rsid w:val="00F87E03"/>
    <w:rsid w:val="00F9001C"/>
    <w:rsid w:val="00F90981"/>
    <w:rsid w:val="00F90ECD"/>
    <w:rsid w:val="00F9160D"/>
    <w:rsid w:val="00F93617"/>
    <w:rsid w:val="00F93F27"/>
    <w:rsid w:val="00F94B3D"/>
    <w:rsid w:val="00F967ED"/>
    <w:rsid w:val="00F975CD"/>
    <w:rsid w:val="00F977E3"/>
    <w:rsid w:val="00FA14BA"/>
    <w:rsid w:val="00FA1D5D"/>
    <w:rsid w:val="00FA2B7C"/>
    <w:rsid w:val="00FA2BCD"/>
    <w:rsid w:val="00FA2E69"/>
    <w:rsid w:val="00FA3346"/>
    <w:rsid w:val="00FA3789"/>
    <w:rsid w:val="00FA6022"/>
    <w:rsid w:val="00FA613F"/>
    <w:rsid w:val="00FA62B0"/>
    <w:rsid w:val="00FA6948"/>
    <w:rsid w:val="00FA6B16"/>
    <w:rsid w:val="00FA7C66"/>
    <w:rsid w:val="00FB05DC"/>
    <w:rsid w:val="00FB1578"/>
    <w:rsid w:val="00FB1E77"/>
    <w:rsid w:val="00FB241C"/>
    <w:rsid w:val="00FB2F4B"/>
    <w:rsid w:val="00FB6DF5"/>
    <w:rsid w:val="00FB6F8D"/>
    <w:rsid w:val="00FB70F8"/>
    <w:rsid w:val="00FB7624"/>
    <w:rsid w:val="00FB7749"/>
    <w:rsid w:val="00FB7F2B"/>
    <w:rsid w:val="00FC02FF"/>
    <w:rsid w:val="00FC13F5"/>
    <w:rsid w:val="00FC1A61"/>
    <w:rsid w:val="00FC1B88"/>
    <w:rsid w:val="00FC24CF"/>
    <w:rsid w:val="00FC2FE7"/>
    <w:rsid w:val="00FC345D"/>
    <w:rsid w:val="00FC445F"/>
    <w:rsid w:val="00FC4A36"/>
    <w:rsid w:val="00FC5A6E"/>
    <w:rsid w:val="00FC6359"/>
    <w:rsid w:val="00FC6442"/>
    <w:rsid w:val="00FC651B"/>
    <w:rsid w:val="00FC6A99"/>
    <w:rsid w:val="00FC6C77"/>
    <w:rsid w:val="00FC750B"/>
    <w:rsid w:val="00FC755F"/>
    <w:rsid w:val="00FC76D4"/>
    <w:rsid w:val="00FD04D8"/>
    <w:rsid w:val="00FD074C"/>
    <w:rsid w:val="00FD0863"/>
    <w:rsid w:val="00FD0AB0"/>
    <w:rsid w:val="00FD1F79"/>
    <w:rsid w:val="00FD360B"/>
    <w:rsid w:val="00FD408F"/>
    <w:rsid w:val="00FD4B43"/>
    <w:rsid w:val="00FD4F04"/>
    <w:rsid w:val="00FD5617"/>
    <w:rsid w:val="00FD5B44"/>
    <w:rsid w:val="00FD66CD"/>
    <w:rsid w:val="00FD731D"/>
    <w:rsid w:val="00FD765A"/>
    <w:rsid w:val="00FD76A8"/>
    <w:rsid w:val="00FE0955"/>
    <w:rsid w:val="00FE0B8B"/>
    <w:rsid w:val="00FE1646"/>
    <w:rsid w:val="00FE1DEC"/>
    <w:rsid w:val="00FE3A03"/>
    <w:rsid w:val="00FE40F4"/>
    <w:rsid w:val="00FE5B3F"/>
    <w:rsid w:val="00FE5EC9"/>
    <w:rsid w:val="00FE5F35"/>
    <w:rsid w:val="00FE6EE7"/>
    <w:rsid w:val="00FE73AF"/>
    <w:rsid w:val="00FE7453"/>
    <w:rsid w:val="00FF38E7"/>
    <w:rsid w:val="00FF4300"/>
    <w:rsid w:val="00FF4B95"/>
    <w:rsid w:val="00FF5406"/>
    <w:rsid w:val="00FF672C"/>
    <w:rsid w:val="00FF7B77"/>
    <w:rsid w:val="00FF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DC0F"/>
  <w15:docId w15:val="{CBCFC959-D1BA-4DF0-8ACC-28465041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71816"/>
  </w:style>
  <w:style w:type="paragraph" w:styleId="1">
    <w:name w:val="heading 1"/>
    <w:basedOn w:val="a0"/>
    <w:next w:val="a0"/>
    <w:link w:val="10"/>
    <w:uiPriority w:val="9"/>
    <w:qFormat/>
    <w:rsid w:val="00A151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D7A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36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Курсвик"/>
    <w:basedOn w:val="a0"/>
    <w:link w:val="a5"/>
    <w:qFormat/>
    <w:rsid w:val="007E057A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Курсвик Знак"/>
    <w:basedOn w:val="a1"/>
    <w:link w:val="a4"/>
    <w:rsid w:val="007E057A"/>
    <w:rPr>
      <w:rFonts w:ascii="Times New Roman" w:hAnsi="Times New Roman" w:cs="Times New Roman"/>
      <w:sz w:val="28"/>
      <w:szCs w:val="28"/>
    </w:rPr>
  </w:style>
  <w:style w:type="paragraph" w:customStyle="1" w:styleId="11">
    <w:name w:val="КурсЗаголовок1"/>
    <w:basedOn w:val="1"/>
    <w:next w:val="21"/>
    <w:link w:val="12"/>
    <w:qFormat/>
    <w:rsid w:val="00A15107"/>
    <w:pPr>
      <w:keepNext w:val="0"/>
      <w:keepLines w:val="0"/>
      <w:spacing w:before="100" w:beforeAutospacing="1" w:afterAutospacing="1" w:line="360" w:lineRule="auto"/>
      <w:ind w:firstLine="709"/>
      <w:jc w:val="both"/>
    </w:pPr>
    <w:rPr>
      <w:rFonts w:ascii="Times New Roman" w:eastAsia="Times New Roman" w:hAnsi="Times New Roman" w:cstheme="minorBidi"/>
      <w:bCs/>
      <w:caps/>
      <w:color w:val="auto"/>
      <w:kern w:val="36"/>
      <w:sz w:val="28"/>
      <w:szCs w:val="28"/>
    </w:rPr>
  </w:style>
  <w:style w:type="character" w:customStyle="1" w:styleId="12">
    <w:name w:val="КурсЗаголовок1 Знак"/>
    <w:basedOn w:val="10"/>
    <w:link w:val="11"/>
    <w:rsid w:val="00A15107"/>
    <w:rPr>
      <w:rFonts w:ascii="Times New Roman" w:eastAsia="Times New Roman" w:hAnsi="Times New Roman" w:cstheme="majorBidi"/>
      <w:bCs/>
      <w:caps/>
      <w:color w:val="2E74B5" w:themeColor="accent1" w:themeShade="BF"/>
      <w:kern w:val="36"/>
      <w:sz w:val="28"/>
      <w:szCs w:val="28"/>
    </w:rPr>
  </w:style>
  <w:style w:type="character" w:customStyle="1" w:styleId="10">
    <w:name w:val="Заголовок 1 Знак"/>
    <w:basedOn w:val="a1"/>
    <w:link w:val="1"/>
    <w:uiPriority w:val="9"/>
    <w:rsid w:val="00A151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КурсЗаголовок2"/>
    <w:basedOn w:val="11"/>
    <w:next w:val="a6"/>
    <w:link w:val="22"/>
    <w:qFormat/>
    <w:rsid w:val="00A745E0"/>
    <w:pPr>
      <w:spacing w:before="0" w:beforeAutospacing="0" w:afterAutospacing="0"/>
    </w:pPr>
    <w:rPr>
      <w:rFonts w:cstheme="majorBidi"/>
      <w:b/>
      <w:caps w:val="0"/>
      <w:color w:val="2E74B5" w:themeColor="accent1" w:themeShade="BF"/>
    </w:rPr>
  </w:style>
  <w:style w:type="character" w:customStyle="1" w:styleId="22">
    <w:name w:val="КурсЗаголовок2 Знак"/>
    <w:basedOn w:val="12"/>
    <w:link w:val="21"/>
    <w:rsid w:val="00A745E0"/>
    <w:rPr>
      <w:rFonts w:ascii="Times New Roman" w:eastAsia="Times New Roman" w:hAnsi="Times New Roman" w:cstheme="majorBidi"/>
      <w:b/>
      <w:bCs/>
      <w:caps w:val="0"/>
      <w:color w:val="2E74B5" w:themeColor="accent1" w:themeShade="BF"/>
      <w:kern w:val="36"/>
      <w:sz w:val="28"/>
      <w:szCs w:val="28"/>
    </w:rPr>
  </w:style>
  <w:style w:type="paragraph" w:customStyle="1" w:styleId="a6">
    <w:name w:val="КурсТекст"/>
    <w:basedOn w:val="a0"/>
    <w:link w:val="a7"/>
    <w:qFormat/>
    <w:rsid w:val="00A15107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7">
    <w:name w:val="КурсТекст Знак"/>
    <w:basedOn w:val="a1"/>
    <w:link w:val="a6"/>
    <w:rsid w:val="00A15107"/>
    <w:rPr>
      <w:rFonts w:ascii="Times New Roman" w:hAnsi="Times New Roman"/>
      <w:sz w:val="28"/>
      <w:szCs w:val="28"/>
    </w:rPr>
  </w:style>
  <w:style w:type="paragraph" w:customStyle="1" w:styleId="a8">
    <w:name w:val="КурсПодзаг"/>
    <w:basedOn w:val="a0"/>
    <w:link w:val="a9"/>
    <w:qFormat/>
    <w:rsid w:val="00F724A2"/>
    <w:pPr>
      <w:tabs>
        <w:tab w:val="left" w:pos="1134"/>
      </w:tabs>
      <w:spacing w:after="0" w:line="360" w:lineRule="auto"/>
      <w:ind w:firstLine="709"/>
      <w:contextualSpacing/>
      <w:outlineLvl w:val="1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a9">
    <w:name w:val="КурсПодзаг Знак"/>
    <w:basedOn w:val="a1"/>
    <w:link w:val="a8"/>
    <w:rsid w:val="00F724A2"/>
    <w:rPr>
      <w:rFonts w:ascii="Times New Roman" w:eastAsia="Calibri" w:hAnsi="Times New Roman" w:cs="Times New Roman"/>
      <w:b/>
      <w:sz w:val="28"/>
      <w:szCs w:val="28"/>
    </w:rPr>
  </w:style>
  <w:style w:type="paragraph" w:styleId="aa">
    <w:name w:val="List Paragraph"/>
    <w:basedOn w:val="a0"/>
    <w:link w:val="ab"/>
    <w:uiPriority w:val="99"/>
    <w:qFormat/>
    <w:rsid w:val="0054205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c">
    <w:name w:val="Table Grid"/>
    <w:basedOn w:val="a2"/>
    <w:uiPriority w:val="59"/>
    <w:rsid w:val="007E41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"/>
    <w:basedOn w:val="a0"/>
    <w:rsid w:val="0010238B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aliases w:val="Обычный (Web)"/>
    <w:basedOn w:val="a0"/>
    <w:link w:val="af"/>
    <w:uiPriority w:val="99"/>
    <w:rsid w:val="00A9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3A0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3A0B6B"/>
    <w:rPr>
      <w:rFonts w:ascii="Segoe UI" w:hAnsi="Segoe UI" w:cs="Segoe UI"/>
      <w:sz w:val="18"/>
      <w:szCs w:val="18"/>
    </w:rPr>
  </w:style>
  <w:style w:type="paragraph" w:styleId="af2">
    <w:name w:val="Title"/>
    <w:aliases w:val=" Знак3 Знак Знак"/>
    <w:basedOn w:val="a0"/>
    <w:next w:val="a0"/>
    <w:link w:val="af3"/>
    <w:qFormat/>
    <w:rsid w:val="00320A77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3">
    <w:name w:val="Заголовок Знак"/>
    <w:aliases w:val=" Знак3 Знак Знак Знак"/>
    <w:basedOn w:val="a1"/>
    <w:link w:val="af2"/>
    <w:rsid w:val="00320A77"/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FontStyle12">
    <w:name w:val="Font Style12"/>
    <w:rsid w:val="00320A77"/>
    <w:rPr>
      <w:rFonts w:ascii="Lucida Sans Unicode" w:hAnsi="Lucida Sans Unicode" w:cs="Lucida Sans Unicode" w:hint="default"/>
      <w:sz w:val="14"/>
      <w:szCs w:val="14"/>
    </w:rPr>
  </w:style>
  <w:style w:type="character" w:styleId="af4">
    <w:name w:val="Strong"/>
    <w:uiPriority w:val="22"/>
    <w:qFormat/>
    <w:rsid w:val="00E13D3D"/>
    <w:rPr>
      <w:b/>
      <w:bCs/>
    </w:rPr>
  </w:style>
  <w:style w:type="paragraph" w:styleId="23">
    <w:name w:val="List 2"/>
    <w:basedOn w:val="a0"/>
    <w:rsid w:val="00E13D3D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n1">
    <w:name w:val="Ln1"/>
    <w:aliases w:val="List Number1"/>
    <w:basedOn w:val="a0"/>
    <w:rsid w:val="005D7AE1"/>
    <w:pPr>
      <w:tabs>
        <w:tab w:val="right" w:pos="160"/>
        <w:tab w:val="left" w:pos="280"/>
        <w:tab w:val="left" w:pos="562"/>
      </w:tabs>
      <w:spacing w:before="120" w:after="100" w:line="240" w:lineRule="auto"/>
      <w:ind w:left="310" w:hanging="40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">
    <w:name w:val="список обычный"/>
    <w:basedOn w:val="a0"/>
    <w:autoRedefine/>
    <w:rsid w:val="005D7AE1"/>
    <w:pPr>
      <w:numPr>
        <w:numId w:val="1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5">
    <w:name w:val="вопрос ученику"/>
    <w:basedOn w:val="2"/>
    <w:next w:val="a0"/>
    <w:autoRedefine/>
    <w:rsid w:val="005D7AE1"/>
    <w:pPr>
      <w:keepNext w:val="0"/>
      <w:keepLines w:val="0"/>
      <w:spacing w:before="120" w:after="120" w:line="240" w:lineRule="auto"/>
      <w:jc w:val="both"/>
    </w:pPr>
    <w:rPr>
      <w:rFonts w:ascii="Times New Roman" w:eastAsia="Times New Roman" w:hAnsi="Times New Roman" w:cs="Times New Roman"/>
      <w:b w:val="0"/>
      <w:bCs w:val="0"/>
      <w:i/>
      <w:color w:val="auto"/>
      <w:sz w:val="24"/>
      <w:szCs w:val="24"/>
    </w:rPr>
  </w:style>
  <w:style w:type="paragraph" w:customStyle="1" w:styleId="24">
    <w:name w:val="нумерованные задания 2"/>
    <w:basedOn w:val="a0"/>
    <w:autoRedefine/>
    <w:rsid w:val="005D7AE1"/>
    <w:pPr>
      <w:keepLine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5D7A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5">
    <w:name w:val="Body Text 2"/>
    <w:basedOn w:val="a0"/>
    <w:link w:val="26"/>
    <w:rsid w:val="0033230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rsid w:val="003323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rsid w:val="00332301"/>
    <w:rPr>
      <w:color w:val="0000FF"/>
      <w:u w:val="single"/>
    </w:rPr>
  </w:style>
  <w:style w:type="character" w:customStyle="1" w:styleId="Heading110">
    <w:name w:val="Heading #1 (10)_"/>
    <w:basedOn w:val="a1"/>
    <w:link w:val="Heading1100"/>
    <w:uiPriority w:val="99"/>
    <w:locked/>
    <w:rsid w:val="00C909E8"/>
    <w:rPr>
      <w:rFonts w:ascii="Arial" w:hAnsi="Arial" w:cs="Arial"/>
      <w:b/>
      <w:bCs/>
      <w:sz w:val="41"/>
      <w:szCs w:val="41"/>
      <w:shd w:val="clear" w:color="auto" w:fill="FFFFFF"/>
    </w:rPr>
  </w:style>
  <w:style w:type="character" w:customStyle="1" w:styleId="Bodytext332">
    <w:name w:val="Body text (332)_"/>
    <w:basedOn w:val="a1"/>
    <w:link w:val="Bodytext3320"/>
    <w:uiPriority w:val="99"/>
    <w:locked/>
    <w:rsid w:val="00C909E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ing1100">
    <w:name w:val="Heading #1 (10)"/>
    <w:basedOn w:val="a0"/>
    <w:link w:val="Heading110"/>
    <w:uiPriority w:val="99"/>
    <w:rsid w:val="00C909E8"/>
    <w:pPr>
      <w:shd w:val="clear" w:color="auto" w:fill="FFFFFF"/>
      <w:spacing w:after="420" w:line="240" w:lineRule="atLeast"/>
      <w:jc w:val="both"/>
      <w:outlineLvl w:val="0"/>
    </w:pPr>
    <w:rPr>
      <w:rFonts w:ascii="Arial" w:hAnsi="Arial" w:cs="Arial"/>
      <w:b/>
      <w:bCs/>
      <w:sz w:val="41"/>
      <w:szCs w:val="41"/>
    </w:rPr>
  </w:style>
  <w:style w:type="paragraph" w:customStyle="1" w:styleId="Bodytext3320">
    <w:name w:val="Body text (332)"/>
    <w:basedOn w:val="a0"/>
    <w:link w:val="Bodytext332"/>
    <w:uiPriority w:val="99"/>
    <w:rsid w:val="00C909E8"/>
    <w:pPr>
      <w:shd w:val="clear" w:color="auto" w:fill="FFFFFF"/>
      <w:spacing w:before="420" w:after="420" w:line="331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Tablecaption">
    <w:name w:val="Table caption_"/>
    <w:basedOn w:val="a1"/>
    <w:link w:val="Tablecaption1"/>
    <w:uiPriority w:val="99"/>
    <w:locked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">
    <w:name w:val="Body text (16)_"/>
    <w:basedOn w:val="a1"/>
    <w:link w:val="Bodytext161"/>
    <w:uiPriority w:val="99"/>
    <w:locked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2">
    <w:name w:val="Body text (12)_"/>
    <w:basedOn w:val="a1"/>
    <w:link w:val="Bodytext120"/>
    <w:uiPriority w:val="99"/>
    <w:locked/>
    <w:rsid w:val="00C909E8"/>
    <w:rPr>
      <w:rFonts w:ascii="Arial" w:hAnsi="Arial" w:cs="Arial"/>
      <w:sz w:val="24"/>
      <w:szCs w:val="24"/>
      <w:shd w:val="clear" w:color="auto" w:fill="FFFFFF"/>
    </w:rPr>
  </w:style>
  <w:style w:type="character" w:customStyle="1" w:styleId="Bodytext15">
    <w:name w:val="Body text (15)_"/>
    <w:basedOn w:val="a1"/>
    <w:link w:val="Bodytext151"/>
    <w:uiPriority w:val="99"/>
    <w:locked/>
    <w:rsid w:val="00C909E8"/>
    <w:rPr>
      <w:rFonts w:ascii="Courier New" w:hAnsi="Courier New" w:cs="Courier New"/>
      <w:shd w:val="clear" w:color="auto" w:fill="FFFFFF"/>
      <w:lang w:val="en-US"/>
    </w:rPr>
  </w:style>
  <w:style w:type="character" w:customStyle="1" w:styleId="Bodytext150">
    <w:name w:val="Body text (15)"/>
    <w:basedOn w:val="Bodytext15"/>
    <w:uiPriority w:val="99"/>
    <w:rsid w:val="00C909E8"/>
    <w:rPr>
      <w:rFonts w:ascii="Courier New" w:hAnsi="Courier New" w:cs="Courier New"/>
      <w:shd w:val="clear" w:color="auto" w:fill="FFFFFF"/>
      <w:lang w:val="en-US"/>
    </w:rPr>
  </w:style>
  <w:style w:type="character" w:customStyle="1" w:styleId="Bodytext16100">
    <w:name w:val="Body text (16)100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TablecaptionBold36">
    <w:name w:val="Table caption + Bold36"/>
    <w:basedOn w:val="Tablecaption"/>
    <w:uiPriority w:val="99"/>
    <w:rsid w:val="00C909E8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Tablecaption37">
    <w:name w:val="Table caption37"/>
    <w:basedOn w:val="Tablecaption"/>
    <w:uiPriority w:val="99"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99">
    <w:name w:val="Body text (16)99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698">
    <w:name w:val="Body text (16)98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TablecaptionBold35">
    <w:name w:val="Table caption + Bold35"/>
    <w:basedOn w:val="Tablecaption"/>
    <w:uiPriority w:val="99"/>
    <w:rsid w:val="00C909E8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Tablecaption36">
    <w:name w:val="Table caption36"/>
    <w:basedOn w:val="Tablecaption"/>
    <w:uiPriority w:val="99"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97">
    <w:name w:val="Body text (16)97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696">
    <w:name w:val="Body text (16)96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Tablecaption1">
    <w:name w:val="Table caption1"/>
    <w:basedOn w:val="a0"/>
    <w:link w:val="Tablecaption"/>
    <w:uiPriority w:val="99"/>
    <w:rsid w:val="00C909E8"/>
    <w:pPr>
      <w:shd w:val="clear" w:color="auto" w:fill="FFFFFF"/>
      <w:spacing w:after="0" w:line="240" w:lineRule="atLeast"/>
    </w:pPr>
    <w:rPr>
      <w:rFonts w:ascii="Arial" w:hAnsi="Arial" w:cs="Arial"/>
      <w:i/>
      <w:iCs/>
      <w:sz w:val="24"/>
      <w:szCs w:val="24"/>
    </w:rPr>
  </w:style>
  <w:style w:type="paragraph" w:customStyle="1" w:styleId="Bodytext161">
    <w:name w:val="Body text (16)1"/>
    <w:basedOn w:val="a0"/>
    <w:link w:val="Bodytext16"/>
    <w:uiPriority w:val="99"/>
    <w:rsid w:val="00C909E8"/>
    <w:pPr>
      <w:shd w:val="clear" w:color="auto" w:fill="FFFFFF"/>
      <w:spacing w:after="0" w:line="240" w:lineRule="atLeast"/>
    </w:pPr>
    <w:rPr>
      <w:rFonts w:ascii="Arial" w:hAnsi="Arial" w:cs="Arial"/>
      <w:b/>
      <w:bCs/>
      <w:sz w:val="24"/>
      <w:szCs w:val="24"/>
    </w:rPr>
  </w:style>
  <w:style w:type="paragraph" w:customStyle="1" w:styleId="Bodytext120">
    <w:name w:val="Body text (12)"/>
    <w:basedOn w:val="a0"/>
    <w:link w:val="Bodytext12"/>
    <w:uiPriority w:val="99"/>
    <w:rsid w:val="00C909E8"/>
    <w:pPr>
      <w:shd w:val="clear" w:color="auto" w:fill="FFFFFF"/>
      <w:spacing w:before="180" w:after="540" w:line="240" w:lineRule="atLeast"/>
      <w:jc w:val="both"/>
    </w:pPr>
    <w:rPr>
      <w:rFonts w:ascii="Arial" w:hAnsi="Arial" w:cs="Arial"/>
      <w:sz w:val="24"/>
      <w:szCs w:val="24"/>
    </w:rPr>
  </w:style>
  <w:style w:type="paragraph" w:customStyle="1" w:styleId="Bodytext151">
    <w:name w:val="Body text (15)1"/>
    <w:basedOn w:val="a0"/>
    <w:link w:val="Bodytext15"/>
    <w:uiPriority w:val="99"/>
    <w:rsid w:val="00C909E8"/>
    <w:pPr>
      <w:shd w:val="clear" w:color="auto" w:fill="FFFFFF"/>
      <w:spacing w:after="0" w:line="240" w:lineRule="atLeast"/>
    </w:pPr>
    <w:rPr>
      <w:rFonts w:ascii="Courier New" w:hAnsi="Courier New" w:cs="Courier New"/>
      <w:lang w:val="en-US"/>
    </w:rPr>
  </w:style>
  <w:style w:type="character" w:customStyle="1" w:styleId="TablecaptionBold34">
    <w:name w:val="Table caption + Bold34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5">
    <w:name w:val="Table caption35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5">
    <w:name w:val="Body text (16)95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4">
    <w:name w:val="Body text (16)9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2">
    <w:name w:val="Table caption + Bold32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3">
    <w:name w:val="Table caption33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3">
    <w:name w:val="Body text (16)9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2">
    <w:name w:val="Body text (16)9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1">
    <w:name w:val="Table caption + Bold31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2">
    <w:name w:val="Table caption32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1">
    <w:name w:val="Body text (16)91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0">
    <w:name w:val="Body text (16)90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0">
    <w:name w:val="Table caption + Bold30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1">
    <w:name w:val="Table caption31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9">
    <w:name w:val="Body text (16)89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8">
    <w:name w:val="Body text (16)88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9">
    <w:name w:val="Table caption + Bold29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0">
    <w:name w:val="Table caption30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7">
    <w:name w:val="Body text (16)87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6">
    <w:name w:val="Body text (16)86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8">
    <w:name w:val="Table caption + Bold28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9">
    <w:name w:val="Table caption29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5">
    <w:name w:val="Body text (16)85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4">
    <w:name w:val="Body text (16)8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2">
    <w:name w:val="Body text (16)8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5">
    <w:name w:val="Table caption + Bold25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6">
    <w:name w:val="Table caption26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1">
    <w:name w:val="Body text (16)81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0">
    <w:name w:val="Body text (16)80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4">
    <w:name w:val="Table caption + Bold24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5">
    <w:name w:val="Table caption25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9">
    <w:name w:val="Body text (16)79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8">
    <w:name w:val="Body text (16)78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3">
    <w:name w:val="Table caption + Bold23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4">
    <w:name w:val="Table caption24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7">
    <w:name w:val="Body text (16)77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6">
    <w:name w:val="Body text (16)76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4">
    <w:name w:val="Body text (16)7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1">
    <w:name w:val="Table caption + Bold21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2">
    <w:name w:val="Table caption22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3">
    <w:name w:val="Body text (16)7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2">
    <w:name w:val="Body text (16)7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64">
    <w:name w:val="Body text (16)6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16">
    <w:name w:val="Table caption + Bold16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17">
    <w:name w:val="Table caption17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63">
    <w:name w:val="Body text (16)6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62">
    <w:name w:val="Body text (16)6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Headerorfooter">
    <w:name w:val="Header or footer_"/>
    <w:basedOn w:val="a1"/>
    <w:link w:val="Headerorfooter0"/>
    <w:uiPriority w:val="99"/>
    <w:locked/>
    <w:rsid w:val="00BE1E2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Arial">
    <w:name w:val="Header or footer + Arial"/>
    <w:aliases w:val="12 pt,Bold,Italic"/>
    <w:basedOn w:val="Headerorfooter"/>
    <w:uiPriority w:val="99"/>
    <w:rsid w:val="00BE1E27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HeaderorfooterArial2">
    <w:name w:val="Header or footer + Arial2"/>
    <w:aliases w:val="12 pt1,Italic2"/>
    <w:basedOn w:val="Headerorfooter"/>
    <w:uiPriority w:val="99"/>
    <w:rsid w:val="00BE1E27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TablecaptionBold15">
    <w:name w:val="Table caption + Bold15"/>
    <w:basedOn w:val="Tablecaption"/>
    <w:uiPriority w:val="99"/>
    <w:rsid w:val="00BE1E27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16">
    <w:name w:val="Table caption16"/>
    <w:basedOn w:val="Tablecaption"/>
    <w:uiPriority w:val="99"/>
    <w:rsid w:val="00BE1E27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59">
    <w:name w:val="Body text (16)59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58">
    <w:name w:val="Body text (16)58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customStyle="1" w:styleId="Headerorfooter0">
    <w:name w:val="Header or footer"/>
    <w:basedOn w:val="a0"/>
    <w:link w:val="Headerorfooter"/>
    <w:uiPriority w:val="99"/>
    <w:rsid w:val="00BE1E27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Bodytext1651">
    <w:name w:val="Body text (16)51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50">
    <w:name w:val="Body text (16)50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7">
    <w:name w:val="Body text (16)47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6">
    <w:name w:val="Body text (16)46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8">
    <w:name w:val="Body text (18)_"/>
    <w:basedOn w:val="a1"/>
    <w:link w:val="Bodytext181"/>
    <w:uiPriority w:val="99"/>
    <w:locked/>
    <w:rsid w:val="00DC2BC1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8Bold3">
    <w:name w:val="Body text (18) + Bold3"/>
    <w:basedOn w:val="Bodytext18"/>
    <w:uiPriority w:val="99"/>
    <w:rsid w:val="00DC2BC1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Bodytext184">
    <w:name w:val="Body text (18)4"/>
    <w:basedOn w:val="Bodytext18"/>
    <w:uiPriority w:val="99"/>
    <w:rsid w:val="00DC2BC1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41">
    <w:name w:val="Body text (16)41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0">
    <w:name w:val="Body text (16)40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customStyle="1" w:styleId="Bodytext181">
    <w:name w:val="Body text (18)1"/>
    <w:basedOn w:val="a0"/>
    <w:link w:val="Bodytext18"/>
    <w:uiPriority w:val="99"/>
    <w:rsid w:val="00DC2BC1"/>
    <w:pPr>
      <w:shd w:val="clear" w:color="auto" w:fill="FFFFFF"/>
      <w:spacing w:after="0" w:line="240" w:lineRule="atLeast"/>
    </w:pPr>
    <w:rPr>
      <w:rFonts w:ascii="Arial" w:hAnsi="Arial" w:cs="Arial"/>
      <w:i/>
      <w:iCs/>
      <w:sz w:val="24"/>
      <w:szCs w:val="24"/>
    </w:rPr>
  </w:style>
  <w:style w:type="character" w:customStyle="1" w:styleId="Bodytext1639">
    <w:name w:val="Body text (16)39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38">
    <w:name w:val="Body text (16)38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styleId="af7">
    <w:name w:val="footer"/>
    <w:basedOn w:val="a0"/>
    <w:link w:val="af8"/>
    <w:uiPriority w:val="99"/>
    <w:unhideWhenUsed/>
    <w:rsid w:val="002F1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F199F"/>
  </w:style>
  <w:style w:type="paragraph" w:customStyle="1" w:styleId="ConsPlusNormal">
    <w:name w:val="ConsPlusNormal"/>
    <w:rsid w:val="00687A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 Spacing"/>
    <w:uiPriority w:val="1"/>
    <w:qFormat/>
    <w:rsid w:val="00054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B61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a">
    <w:name w:val="Body Text"/>
    <w:basedOn w:val="a0"/>
    <w:link w:val="afb"/>
    <w:uiPriority w:val="99"/>
    <w:unhideWhenUsed/>
    <w:rsid w:val="00B42C31"/>
    <w:pPr>
      <w:spacing w:after="120"/>
    </w:pPr>
  </w:style>
  <w:style w:type="character" w:customStyle="1" w:styleId="afb">
    <w:name w:val="Основной текст Знак"/>
    <w:basedOn w:val="a1"/>
    <w:link w:val="afa"/>
    <w:uiPriority w:val="99"/>
    <w:rsid w:val="00B42C31"/>
  </w:style>
  <w:style w:type="character" w:customStyle="1" w:styleId="40">
    <w:name w:val="Заголовок 4 Знак"/>
    <w:basedOn w:val="a1"/>
    <w:link w:val="4"/>
    <w:uiPriority w:val="9"/>
    <w:semiHidden/>
    <w:rsid w:val="009B36C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fc">
    <w:name w:val="Body Text Indent"/>
    <w:basedOn w:val="a0"/>
    <w:link w:val="afd"/>
    <w:uiPriority w:val="99"/>
    <w:semiHidden/>
    <w:unhideWhenUsed/>
    <w:rsid w:val="009B36CD"/>
    <w:pPr>
      <w:spacing w:after="120"/>
      <w:ind w:left="283"/>
    </w:pPr>
  </w:style>
  <w:style w:type="character" w:customStyle="1" w:styleId="afd">
    <w:name w:val="Основной текст с отступом Знак"/>
    <w:basedOn w:val="a1"/>
    <w:link w:val="afc"/>
    <w:uiPriority w:val="99"/>
    <w:semiHidden/>
    <w:rsid w:val="009B36CD"/>
  </w:style>
  <w:style w:type="paragraph" w:styleId="27">
    <w:name w:val="Body Text Indent 2"/>
    <w:basedOn w:val="a0"/>
    <w:link w:val="28"/>
    <w:uiPriority w:val="99"/>
    <w:semiHidden/>
    <w:unhideWhenUsed/>
    <w:rsid w:val="009B36CD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1"/>
    <w:link w:val="27"/>
    <w:uiPriority w:val="99"/>
    <w:semiHidden/>
    <w:rsid w:val="009B36CD"/>
  </w:style>
  <w:style w:type="character" w:styleId="afe">
    <w:name w:val="Emphasis"/>
    <w:basedOn w:val="a1"/>
    <w:uiPriority w:val="99"/>
    <w:qFormat/>
    <w:rsid w:val="00BF661D"/>
    <w:rPr>
      <w:rFonts w:cs="Times New Roman"/>
      <w:i/>
    </w:rPr>
  </w:style>
  <w:style w:type="paragraph" w:styleId="aff">
    <w:name w:val="header"/>
    <w:basedOn w:val="a0"/>
    <w:link w:val="aff0"/>
    <w:rsid w:val="00BF66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Верхний колонтитул Знак"/>
    <w:basedOn w:val="a1"/>
    <w:link w:val="aff"/>
    <w:rsid w:val="00BF66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BF661D"/>
  </w:style>
  <w:style w:type="paragraph" w:customStyle="1" w:styleId="Style3">
    <w:name w:val="Style3"/>
    <w:basedOn w:val="a0"/>
    <w:uiPriority w:val="99"/>
    <w:rsid w:val="008A49F2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бычный (Интернет) Знак"/>
    <w:aliases w:val="Обычный (Web) Знак"/>
    <w:link w:val="ae"/>
    <w:uiPriority w:val="99"/>
    <w:locked/>
    <w:rsid w:val="00D05B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rsid w:val="00B85F69"/>
    <w:rPr>
      <w:rFonts w:ascii="Calibri" w:eastAsia="Calibri" w:hAnsi="Calibri" w:cs="Times New Roman"/>
    </w:rPr>
  </w:style>
  <w:style w:type="character" w:styleId="aff1">
    <w:name w:val="annotation reference"/>
    <w:uiPriority w:val="99"/>
    <w:semiHidden/>
    <w:unhideWhenUsed/>
    <w:rsid w:val="00B85F69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unhideWhenUsed/>
    <w:rsid w:val="00B85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semiHidden/>
    <w:rsid w:val="00B85F69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0"/>
    <w:uiPriority w:val="1"/>
    <w:qFormat/>
    <w:rsid w:val="002C6AF8"/>
    <w:pPr>
      <w:spacing w:after="0" w:line="240" w:lineRule="auto"/>
      <w:ind w:left="137"/>
    </w:pPr>
    <w:rPr>
      <w:rFonts w:ascii="Times New Roman" w:eastAsia="Times New Roman" w:hAnsi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3F1F855-9D83-442B-9175-878502187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24</Pages>
  <Words>5300</Words>
  <Characters>30214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Студент</dc:creator>
  <cp:lastModifiedBy>IlyaTsy</cp:lastModifiedBy>
  <cp:revision>31</cp:revision>
  <cp:lastPrinted>2014-06-16T04:31:00Z</cp:lastPrinted>
  <dcterms:created xsi:type="dcterms:W3CDTF">2019-03-19T08:20:00Z</dcterms:created>
  <dcterms:modified xsi:type="dcterms:W3CDTF">2025-10-11T21:27:00Z</dcterms:modified>
</cp:coreProperties>
</file>