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3C75" w14:textId="77777777" w:rsidR="00392CCE" w:rsidRPr="00392CCE" w:rsidRDefault="00392CCE" w:rsidP="00376C4D">
      <w:pPr>
        <w:spacing w:before="68" w:after="0" w:line="420" w:lineRule="auto"/>
        <w:ind w:right="-1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ОБРАЗОВАТЕЛЬНОЕ УЧРЕЖДЕНИЕ</w:t>
      </w:r>
      <w:r w:rsidRPr="00392CCE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ПРОФЕССИОНАЛЬНОГО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ОБРАЗОВАНИЯ</w:t>
      </w:r>
    </w:p>
    <w:p w14:paraId="065E110D" w14:textId="77777777" w:rsidR="00392CCE" w:rsidRPr="00392CCE" w:rsidRDefault="00392CCE" w:rsidP="00392CCE">
      <w:pPr>
        <w:spacing w:after="0" w:line="274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«СТАВРОПОЛЬСКИЙ</w:t>
      </w:r>
      <w:r w:rsidRPr="00392CCE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МНОГОПРОФИЛЬНЫЙ</w:t>
      </w:r>
      <w:r w:rsidRPr="00392CCE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КОЛЛЕДЖ»</w:t>
      </w:r>
    </w:p>
    <w:p w14:paraId="61C0CA35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3C1A43B6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56A4805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7FDBB68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AF5889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8851FE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1624E896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0FB80E9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6B8D29E2" w14:textId="3121E304" w:rsid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7C0ED037" w14:textId="5F56BDEC" w:rsid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1DC0EEF6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18CA8A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2C2E0720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14:paraId="7CD419E8" w14:textId="77777777" w:rsidR="00392CCE" w:rsidRPr="00392CCE" w:rsidRDefault="00392CCE" w:rsidP="00392CCE">
      <w:pPr>
        <w:spacing w:before="10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1"/>
          <w:szCs w:val="20"/>
          <w:lang w:eastAsia="ru-RU"/>
        </w:rPr>
      </w:pPr>
    </w:p>
    <w:p w14:paraId="6FF2DDD4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КОНТРОЛЬНО-ОЦЕНОЧНЫЕ</w:t>
      </w:r>
      <w:r w:rsidRPr="00392CCE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СРЕДСТВА</w:t>
      </w:r>
    </w:p>
    <w:p w14:paraId="5334F44B" w14:textId="77777777" w:rsidR="00392CCE" w:rsidRPr="00392CCE" w:rsidRDefault="00392CCE" w:rsidP="00392CCE">
      <w:pPr>
        <w:spacing w:before="160"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текущего контроля успеваемости, промежуточной аттестации</w:t>
      </w:r>
      <w:r w:rsidRPr="00392CCE">
        <w:rPr>
          <w:rFonts w:ascii="Times New Roman" w:eastAsia="Times New Roman" w:hAnsi="Times New Roman" w:cs="Times New Roman"/>
          <w:color w:val="000000"/>
          <w:spacing w:val="-67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</w:t>
      </w:r>
      <w:r w:rsidRPr="00392CC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профессиональному</w:t>
      </w:r>
      <w:r w:rsidRPr="00392CC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модулю</w:t>
      </w:r>
    </w:p>
    <w:p w14:paraId="318CB8D7" w14:textId="72079905" w:rsidR="00392CCE" w:rsidRPr="00392CCE" w:rsidRDefault="00255A62" w:rsidP="00392CCE">
      <w:pPr>
        <w:keepNext/>
        <w:keepLines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ПМ.03 «Проектирование, разработка и оптимизация веб-приложений»</w:t>
      </w:r>
    </w:p>
    <w:p w14:paraId="7E9BD08A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20"/>
          <w:lang w:eastAsia="ru-RU"/>
        </w:rPr>
      </w:pPr>
    </w:p>
    <w:p w14:paraId="3A9C466E" w14:textId="77777777" w:rsidR="00392CCE" w:rsidRPr="00392CCE" w:rsidRDefault="00392CCE" w:rsidP="00392CCE">
      <w:pPr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обучающихся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специальности</w:t>
      </w:r>
    </w:p>
    <w:p w14:paraId="1846AD06" w14:textId="77777777" w:rsidR="00392CCE" w:rsidRPr="00392CCE" w:rsidRDefault="00392CCE" w:rsidP="00392CCE">
      <w:pPr>
        <w:spacing w:before="3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1"/>
          <w:szCs w:val="20"/>
          <w:lang w:eastAsia="ru-RU"/>
        </w:rPr>
      </w:pPr>
    </w:p>
    <w:p w14:paraId="6A688875" w14:textId="1E72B1F6" w:rsidR="00392CCE" w:rsidRPr="00392CCE" w:rsidRDefault="00392CCE" w:rsidP="00392CCE">
      <w:pPr>
        <w:keepNext/>
        <w:keepLine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09.02.07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Информационные системы и технологии</w:t>
      </w:r>
    </w:p>
    <w:p w14:paraId="4747E312" w14:textId="77777777" w:rsidR="00392CCE" w:rsidRPr="00392CCE" w:rsidRDefault="00392CCE" w:rsidP="00392CCE">
      <w:pPr>
        <w:spacing w:after="0" w:line="504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392CCE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базе</w:t>
      </w:r>
      <w:r w:rsidRPr="00392CCE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основного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общего</w:t>
      </w:r>
      <w:r w:rsidRPr="00392CCE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образования</w:t>
      </w:r>
    </w:p>
    <w:p w14:paraId="2BDEF8F7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401E3E3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7790523B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76AF884F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470D27AC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5EB7DDC1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4EC32102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ED63925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6B5B1E19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219EA73C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5E826FE7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14:paraId="4D0BD938" w14:textId="77777777" w:rsidR="00392CCE" w:rsidRPr="00392CCE" w:rsidRDefault="00392CCE" w:rsidP="00392CCE">
      <w:pPr>
        <w:spacing w:before="3"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9"/>
          <w:szCs w:val="20"/>
          <w:lang w:eastAsia="ru-RU"/>
        </w:rPr>
      </w:pPr>
    </w:p>
    <w:p w14:paraId="5A990D30" w14:textId="77777777" w:rsidR="00392CCE" w:rsidRPr="00392CCE" w:rsidRDefault="00392CCE" w:rsidP="00392C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Ставрополь</w:t>
      </w:r>
      <w:r w:rsidRPr="00392CCE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2025</w:t>
      </w:r>
    </w:p>
    <w:p w14:paraId="46E6D441" w14:textId="439B1C99" w:rsidR="00E87E25" w:rsidRPr="00392CCE" w:rsidRDefault="00E87E25" w:rsidP="00F845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lastRenderedPageBreak/>
        <w:t>Контрольно-</w:t>
      </w:r>
      <w:r w:rsidRPr="00392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392CCE">
        <w:rPr>
          <w:rFonts w:ascii="Times New Roman" w:hAnsi="Times New Roman" w:cs="Times New Roman"/>
          <w:sz w:val="28"/>
          <w:szCs w:val="28"/>
        </w:rPr>
        <w:t xml:space="preserve"> средства для промежуточной аттестации по профессиональному модулю </w:t>
      </w:r>
      <w:r w:rsidR="00255A62">
        <w:rPr>
          <w:rFonts w:ascii="Times New Roman" w:hAnsi="Times New Roman" w:cs="Times New Roman"/>
          <w:sz w:val="28"/>
          <w:szCs w:val="28"/>
        </w:rPr>
        <w:t>ПМ.03 «Проектирование, разработка и оптимизация веб-приложений»</w:t>
      </w:r>
      <w:r w:rsidR="00392CCE" w:rsidRPr="00392CCE">
        <w:rPr>
          <w:rFonts w:ascii="Times New Roman" w:hAnsi="Times New Roman" w:cs="Times New Roman"/>
          <w:sz w:val="28"/>
          <w:szCs w:val="28"/>
        </w:rPr>
        <w:t xml:space="preserve"> </w:t>
      </w:r>
      <w:r w:rsidRPr="00392CCE">
        <w:rPr>
          <w:rFonts w:ascii="Times New Roman" w:hAnsi="Times New Roman" w:cs="Times New Roman"/>
          <w:sz w:val="28"/>
          <w:szCs w:val="28"/>
        </w:rPr>
        <w:t xml:space="preserve">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="008440D0" w:rsidRPr="00392CCE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392CCE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Минобрнауки России </w:t>
      </w:r>
      <w:r w:rsidR="008440D0" w:rsidRPr="00392CCE">
        <w:rPr>
          <w:rFonts w:ascii="Times New Roman" w:hAnsi="Times New Roman" w:cs="Times New Roman"/>
          <w:sz w:val="28"/>
          <w:szCs w:val="28"/>
        </w:rPr>
        <w:t>от 09.12.2016 г. № 15</w:t>
      </w:r>
      <w:r w:rsidR="00A25A4D">
        <w:rPr>
          <w:rFonts w:ascii="Times New Roman" w:hAnsi="Times New Roman" w:cs="Times New Roman"/>
          <w:sz w:val="28"/>
          <w:szCs w:val="28"/>
        </w:rPr>
        <w:t>53</w:t>
      </w:r>
      <w:r w:rsidR="008440D0" w:rsidRPr="00392CCE">
        <w:rPr>
          <w:rFonts w:ascii="Times New Roman" w:hAnsi="Times New Roman" w:cs="Times New Roman"/>
          <w:sz w:val="28"/>
          <w:szCs w:val="28"/>
        </w:rPr>
        <w:t xml:space="preserve"> </w:t>
      </w:r>
      <w:r w:rsidRPr="00392CCE">
        <w:rPr>
          <w:rFonts w:ascii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8440D0" w:rsidRPr="00392CCE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392CCE">
        <w:rPr>
          <w:rFonts w:ascii="Times New Roman" w:hAnsi="Times New Roman" w:cs="Times New Roman"/>
          <w:sz w:val="28"/>
          <w:szCs w:val="28"/>
        </w:rPr>
        <w:t xml:space="preserve">» и в соответствии с учебным планом </w:t>
      </w:r>
      <w:proofErr w:type="spellStart"/>
      <w:r w:rsidRPr="00392CCE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392CCE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B6464B" w:rsidRPr="00392CCE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 w:rsidRPr="00392CCE">
        <w:rPr>
          <w:rFonts w:ascii="Times New Roman" w:hAnsi="Times New Roman" w:cs="Times New Roman"/>
          <w:sz w:val="28"/>
          <w:szCs w:val="28"/>
        </w:rPr>
        <w:t xml:space="preserve">, утвержденным директором колледжа </w:t>
      </w:r>
      <w:proofErr w:type="spellStart"/>
      <w:r w:rsidRPr="00392CCE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Pr="00392CCE">
        <w:rPr>
          <w:rFonts w:ascii="Times New Roman" w:hAnsi="Times New Roman" w:cs="Times New Roman"/>
          <w:sz w:val="28"/>
          <w:szCs w:val="28"/>
        </w:rPr>
        <w:t xml:space="preserve"> Н.В. на 202</w:t>
      </w:r>
      <w:r w:rsidR="00392CCE">
        <w:rPr>
          <w:rFonts w:ascii="Times New Roman" w:hAnsi="Times New Roman" w:cs="Times New Roman"/>
          <w:sz w:val="28"/>
          <w:szCs w:val="28"/>
        </w:rPr>
        <w:t>5</w:t>
      </w:r>
      <w:r w:rsidRPr="00392CCE">
        <w:rPr>
          <w:rFonts w:ascii="Times New Roman" w:hAnsi="Times New Roman" w:cs="Times New Roman"/>
          <w:sz w:val="28"/>
          <w:szCs w:val="28"/>
        </w:rPr>
        <w:t>-202</w:t>
      </w:r>
      <w:r w:rsidR="00392CCE">
        <w:rPr>
          <w:rFonts w:ascii="Times New Roman" w:hAnsi="Times New Roman" w:cs="Times New Roman"/>
          <w:sz w:val="28"/>
          <w:szCs w:val="28"/>
        </w:rPr>
        <w:t>6</w:t>
      </w:r>
      <w:r w:rsidRPr="00392CC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20698C3E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0C35FD12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A4727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14:paraId="5B0D1C7E" w14:textId="77777777" w:rsidR="00E87E25" w:rsidRPr="00392CCE" w:rsidRDefault="00E87E25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B0164" w14:textId="2013D7A9" w:rsidR="007C5DF9" w:rsidRPr="00392CCE" w:rsidRDefault="007C5DF9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</w:t>
      </w:r>
      <w:r w:rsidR="00392CCE" w:rsidRPr="00392CCE">
        <w:rPr>
          <w:rFonts w:ascii="Times New Roman" w:hAnsi="Times New Roman" w:cs="Times New Roman"/>
          <w:sz w:val="28"/>
          <w:szCs w:val="28"/>
        </w:rPr>
        <w:t>Протокол № 10 от 15.05.2025 г.</w:t>
      </w:r>
    </w:p>
    <w:p w14:paraId="3E411738" w14:textId="77777777" w:rsidR="007C5DF9" w:rsidRPr="00392CCE" w:rsidRDefault="007C5DF9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49A88" w14:textId="70A9A3F7" w:rsidR="008F5EF5" w:rsidRPr="00392CCE" w:rsidRDefault="007C5DF9" w:rsidP="00392C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CE">
        <w:rPr>
          <w:rFonts w:ascii="Times New Roman" w:hAnsi="Times New Roman" w:cs="Times New Roman"/>
          <w:sz w:val="28"/>
          <w:szCs w:val="28"/>
        </w:rPr>
        <w:t xml:space="preserve">Рекомендовано к использованию в учебном процессе Методическим советом СМК, </w:t>
      </w:r>
      <w:r w:rsidR="00392CCE" w:rsidRPr="00392CCE">
        <w:rPr>
          <w:rFonts w:ascii="Times New Roman" w:hAnsi="Times New Roman" w:cs="Times New Roman"/>
          <w:sz w:val="28"/>
          <w:szCs w:val="28"/>
        </w:rPr>
        <w:t>Протокол № 10 от 15.05.2025 г.</w:t>
      </w:r>
    </w:p>
    <w:p w14:paraId="09AB952C" w14:textId="77777777" w:rsidR="00240CC9" w:rsidRPr="00753A44" w:rsidRDefault="00240CC9" w:rsidP="00A25A4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6A50A612" w14:textId="40F080DE" w:rsidR="00F845DF" w:rsidRDefault="00C232A0" w:rsidP="00F845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255A62">
        <w:rPr>
          <w:rFonts w:ascii="Times New Roman" w:eastAsia="Times New Roman" w:hAnsi="Times New Roman" w:cs="Times New Roman"/>
          <w:sz w:val="28"/>
          <w:szCs w:val="28"/>
        </w:rPr>
        <w:t>ПМ.03 «Проектирование, разработка и оптимизация веб-приложений»</w:t>
      </w:r>
      <w:r w:rsidR="00F845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DEFDD5" w14:textId="7B2F8D67" w:rsidR="00C232A0" w:rsidRPr="00F845DF" w:rsidRDefault="00240CC9" w:rsidP="00F845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 w14:paraId="2EBCB09E" w14:textId="77777777" w:rsidR="00240CC9" w:rsidRPr="00753A44" w:rsidRDefault="00240CC9" w:rsidP="00A25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 w:rsidRPr="00753A44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753A44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17D067E1" w14:textId="77777777" w:rsidR="00C232A0" w:rsidRPr="00753A44" w:rsidRDefault="00C232A0" w:rsidP="00A25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2DEB58" w14:textId="77777777" w:rsidR="00C232A0" w:rsidRPr="00753A44" w:rsidRDefault="00C232A0" w:rsidP="00A25A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49AA692F" w14:textId="77777777" w:rsidR="00A51CAA" w:rsidRDefault="00C232A0" w:rsidP="00A25A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2991FE3A" w14:textId="77777777" w:rsidR="00801A0F" w:rsidRPr="00801A0F" w:rsidRDefault="00801A0F" w:rsidP="00A25A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A0F">
        <w:rPr>
          <w:rFonts w:ascii="Times New Roman" w:eastAsia="Times New Roman" w:hAnsi="Times New Roman" w:cs="Times New Roman"/>
          <w:sz w:val="28"/>
          <w:szCs w:val="28"/>
        </w:rPr>
        <w:t>Сформированность компетенций (в т. ч. частичная для общих) может быть подтверждена как изолированно, так и комплексно. В ходе экзамена квалификационного предпочтение следует отдавать комплексной оценке.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95"/>
      </w:tblGrid>
      <w:tr w:rsidR="00C412BF" w:rsidRPr="004D553B" w14:paraId="5F235D8A" w14:textId="3474FAF4" w:rsidTr="007B18D5">
        <w:trPr>
          <w:trHeight w:val="3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0A9" w14:textId="77777777" w:rsidR="00C412BF" w:rsidRPr="00F0392B" w:rsidRDefault="00C412BF" w:rsidP="007B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392B">
              <w:rPr>
                <w:rFonts w:ascii="Times New Roman" w:hAnsi="Times New Roman" w:cs="Times New Roman"/>
                <w:b/>
                <w:bCs/>
                <w:sz w:val="24"/>
              </w:rPr>
              <w:t>Профессиональные и общие компетенции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B22" w14:textId="7F31C401" w:rsidR="00C412BF" w:rsidRPr="00F0392B" w:rsidRDefault="00C412BF" w:rsidP="007B18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12BF">
              <w:rPr>
                <w:rFonts w:ascii="Times New Roman" w:hAnsi="Times New Roman" w:cs="Times New Roman"/>
                <w:b/>
                <w:bCs/>
                <w:sz w:val="24"/>
              </w:rPr>
              <w:t>Показатели оценки результата</w:t>
            </w:r>
          </w:p>
        </w:tc>
      </w:tr>
      <w:tr w:rsidR="00C412BF" w:rsidRPr="004D553B" w14:paraId="01110828" w14:textId="64054EAE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53C" w14:textId="11075E62" w:rsidR="00C412BF" w:rsidRPr="002C6AF8" w:rsidRDefault="00C412BF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1E2" w14:textId="26F3301F" w:rsidR="002C6AF8" w:rsidRPr="002C6AF8" w:rsidRDefault="00D27DC1" w:rsidP="007B1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2C6AF8" w:rsidRPr="002C6AF8">
              <w:rPr>
                <w:rFonts w:ascii="Times New Roman" w:hAnsi="Times New Roman" w:cs="Times New Roman"/>
                <w:sz w:val="24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3AA8666B" w14:textId="6CE59717" w:rsidR="00C412BF" w:rsidRPr="008459E9" w:rsidRDefault="00D27DC1" w:rsidP="007B1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="002C6AF8" w:rsidRPr="002C6AF8">
              <w:rPr>
                <w:rFonts w:ascii="Times New Roman" w:hAnsi="Times New Roman" w:cs="Times New Roman"/>
                <w:sz w:val="24"/>
                <w:szCs w:val="28"/>
              </w:rPr>
              <w:t>адекватная оценка и самооценка эффективности и качества выполнения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412BF" w:rsidRPr="004D553B" w14:paraId="53862DAC" w14:textId="696DDE5A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BEA" w14:textId="15F289C8" w:rsidR="00C412BF" w:rsidRPr="002C6AF8" w:rsidRDefault="00C412BF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077A" w14:textId="38784E6E" w:rsidR="00C412BF" w:rsidRPr="008459E9" w:rsidRDefault="00D27DC1" w:rsidP="007B1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D27DC1">
              <w:rPr>
                <w:rFonts w:ascii="Times New Roman" w:hAnsi="Times New Roman" w:cs="Times New Roman"/>
                <w:sz w:val="24"/>
                <w:szCs w:val="28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412BF" w:rsidRPr="004D553B" w14:paraId="4D79D5C3" w14:textId="6443928F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AA8" w14:textId="08BF060E" w:rsidR="00C412BF" w:rsidRPr="002C6AF8" w:rsidRDefault="00C412BF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D49" w14:textId="519A91C6" w:rsidR="00C412BF" w:rsidRDefault="00D27DC1" w:rsidP="007B1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</w:t>
            </w:r>
            <w:r w:rsidRPr="00D27DC1">
              <w:rPr>
                <w:rFonts w:ascii="Times New Roman" w:hAnsi="Times New Roman" w:cs="Times New Roman"/>
                <w:sz w:val="24"/>
                <w:szCs w:val="28"/>
              </w:rPr>
              <w:t>емонстрировать грамотность устной и письменной речи, - ясность формулирования и изложения мыслей</w:t>
            </w:r>
          </w:p>
          <w:p w14:paraId="0F5A5D7B" w14:textId="65A48D7A" w:rsidR="00D27DC1" w:rsidRPr="00D27DC1" w:rsidRDefault="00D27DC1" w:rsidP="007B18D5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</w:tr>
      <w:tr w:rsidR="00C412BF" w:rsidRPr="004D553B" w14:paraId="7969B797" w14:textId="18C0EFE2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59A" w14:textId="3BFC2457" w:rsidR="00C412BF" w:rsidRPr="002C6AF8" w:rsidRDefault="00C412BF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C6AF8">
              <w:rPr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1DA" w14:textId="77777777" w:rsidR="00C412BF" w:rsidRDefault="008A2F21" w:rsidP="007B1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5807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2F21">
              <w:rPr>
                <w:rFonts w:ascii="Times New Roman" w:hAnsi="Times New Roman" w:cs="Times New Roman"/>
                <w:sz w:val="24"/>
                <w:szCs w:val="28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A2F21">
              <w:rPr>
                <w:rFonts w:ascii="Times New Roman" w:hAnsi="Times New Roman" w:cs="Times New Roman"/>
                <w:sz w:val="24"/>
                <w:szCs w:val="28"/>
              </w:rPr>
              <w:t xml:space="preserve"> правил оформления документов и построения устных сообщений на государственном и иностранных языках.</w:t>
            </w:r>
          </w:p>
          <w:p w14:paraId="3CBF6D6B" w14:textId="3ADA2EE6" w:rsidR="002C69E1" w:rsidRPr="008459E9" w:rsidRDefault="002C69E1" w:rsidP="007B18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 w:rsidRPr="002C69E1">
              <w:rPr>
                <w:rFonts w:ascii="Times New Roman" w:hAnsi="Times New Roman" w:cs="Times New Roman"/>
                <w:sz w:val="24"/>
                <w:szCs w:val="28"/>
              </w:rPr>
              <w:t>умение понимать тексты на базовые и профессиональные темы</w:t>
            </w:r>
          </w:p>
        </w:tc>
      </w:tr>
      <w:tr w:rsidR="00255A62" w:rsidRPr="004D553B" w14:paraId="1F18E9E9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64F" w14:textId="2529B4C1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9.1. Разрабатывать техническое задание на веб-приложение в соответствии с требованиями заказчика.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0CA" w14:textId="5382B444" w:rsidR="00173F39" w:rsidRPr="00173F39" w:rsidRDefault="00173F39" w:rsidP="007B18D5">
            <w:pPr>
              <w:pStyle w:val="aa"/>
              <w:numPr>
                <w:ilvl w:val="0"/>
                <w:numId w:val="29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73F39">
              <w:rPr>
                <w:rFonts w:ascii="Times New Roman" w:eastAsiaTheme="minorHAnsi" w:hAnsi="Times New Roman"/>
                <w:sz w:val="24"/>
                <w:szCs w:val="28"/>
              </w:rPr>
              <w:t>уметь выявлять и структурировать требования заказчика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.</w:t>
            </w:r>
          </w:p>
          <w:p w14:paraId="5985AA05" w14:textId="3D7C39C5" w:rsidR="00173F39" w:rsidRPr="00173F39" w:rsidRDefault="00173F39" w:rsidP="007B18D5">
            <w:pPr>
              <w:pStyle w:val="aa"/>
              <w:numPr>
                <w:ilvl w:val="0"/>
                <w:numId w:val="29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73F39">
              <w:rPr>
                <w:rFonts w:ascii="Times New Roman" w:eastAsiaTheme="minorHAnsi" w:hAnsi="Times New Roman"/>
                <w:sz w:val="24"/>
                <w:szCs w:val="28"/>
              </w:rPr>
              <w:t xml:space="preserve">уметь формулировать цели, задачи и </w:t>
            </w:r>
            <w:r w:rsidRPr="00173F39">
              <w:rPr>
                <w:rFonts w:ascii="Times New Roman" w:eastAsiaTheme="minorHAnsi" w:hAnsi="Times New Roman"/>
                <w:sz w:val="24"/>
                <w:szCs w:val="28"/>
              </w:rPr>
              <w:lastRenderedPageBreak/>
              <w:t>критерии успешности проекта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.</w:t>
            </w:r>
          </w:p>
          <w:p w14:paraId="6662D1C9" w14:textId="10B31AC0" w:rsidR="00173F39" w:rsidRPr="00173F39" w:rsidRDefault="00173F39" w:rsidP="007B18D5">
            <w:pPr>
              <w:pStyle w:val="aa"/>
              <w:numPr>
                <w:ilvl w:val="0"/>
                <w:numId w:val="29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73F39">
              <w:rPr>
                <w:rFonts w:ascii="Times New Roman" w:eastAsiaTheme="minorHAnsi" w:hAnsi="Times New Roman"/>
                <w:sz w:val="24"/>
                <w:szCs w:val="28"/>
              </w:rPr>
              <w:t>знать принципы составления четких, однозначных и проверяемых спецификаций.</w:t>
            </w:r>
          </w:p>
          <w:p w14:paraId="4F0F756E" w14:textId="09A1A68D" w:rsidR="00255A62" w:rsidRPr="00173F39" w:rsidRDefault="00173F39" w:rsidP="007B18D5">
            <w:pPr>
              <w:pStyle w:val="aa"/>
              <w:numPr>
                <w:ilvl w:val="0"/>
                <w:numId w:val="29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73F39">
              <w:rPr>
                <w:rFonts w:ascii="Times New Roman" w:eastAsiaTheme="minorHAnsi" w:hAnsi="Times New Roman"/>
                <w:sz w:val="24"/>
                <w:szCs w:val="28"/>
              </w:rPr>
              <w:t>обладать способностью создавать и согласовывать техническое задание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.</w:t>
            </w:r>
          </w:p>
        </w:tc>
      </w:tr>
      <w:tr w:rsidR="00255A62" w:rsidRPr="004D553B" w14:paraId="63109D19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4CA" w14:textId="4C0809F5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lastRenderedPageBreak/>
              <w:t>ПК 9.2. Разрабатывать веб-приложение в соответствии с техническим заданием.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9C1" w14:textId="6808E144" w:rsidR="00173F39" w:rsidRPr="00173F39" w:rsidRDefault="00173F39" w:rsidP="007B18D5">
            <w:pPr>
              <w:pStyle w:val="aa"/>
              <w:numPr>
                <w:ilvl w:val="0"/>
                <w:numId w:val="30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применять выбранные технологии и языки программирования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CA0DC6" w14:textId="1B237CD9" w:rsidR="00173F39" w:rsidRPr="00173F39" w:rsidRDefault="00173F39" w:rsidP="007B18D5">
            <w:pPr>
              <w:pStyle w:val="aa"/>
              <w:numPr>
                <w:ilvl w:val="0"/>
                <w:numId w:val="30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реализации логики и алгоритмов, описанных в техническом задании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9775BFC" w14:textId="363B7C80" w:rsidR="00255A62" w:rsidRPr="00173F39" w:rsidRDefault="00173F39" w:rsidP="007B18D5">
            <w:pPr>
              <w:pStyle w:val="aa"/>
              <w:numPr>
                <w:ilvl w:val="0"/>
                <w:numId w:val="30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и применять принципы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разработки веб-приложений.</w:t>
            </w:r>
          </w:p>
        </w:tc>
      </w:tr>
      <w:tr w:rsidR="00255A62" w:rsidRPr="004D553B" w14:paraId="6F30EFBE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82B" w14:textId="6B72DE88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9.3. Разрабатывать интерфейс пользователя веб-приложений в соответствии с техническим заданием.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13E" w14:textId="36DFB101" w:rsidR="00255A62" w:rsidRPr="00173F39" w:rsidRDefault="00173F39" w:rsidP="007B18D5">
            <w:pPr>
              <w:pStyle w:val="aa"/>
              <w:numPr>
                <w:ilvl w:val="0"/>
                <w:numId w:val="31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создавать визуальный дизайн интерфейсов, в соответствии с техническим заданием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55A62" w:rsidRPr="004D553B" w14:paraId="1112C11B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F08" w14:textId="30D00224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9.4. Осуществлять техническое сопровождение и восстановление веб-приложений в соответствии с техническим заданием.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B1D" w14:textId="1127972F" w:rsidR="00173F39" w:rsidRPr="00173F39" w:rsidRDefault="00173F39" w:rsidP="007B18D5">
            <w:pPr>
              <w:pStyle w:val="aa"/>
              <w:numPr>
                <w:ilvl w:val="0"/>
                <w:numId w:val="32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оперативно реагировать на инциденты, выявлять и устранять ошибки и сбои в работе приложения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457B5DA" w14:textId="669D0165" w:rsidR="00173F39" w:rsidRPr="00173F39" w:rsidRDefault="00173F39" w:rsidP="007B18D5">
            <w:pPr>
              <w:pStyle w:val="aa"/>
              <w:numPr>
                <w:ilvl w:val="0"/>
                <w:numId w:val="32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анализа логов и использования инструментов диагностики для поиска причин неисправностей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3BDBD45" w14:textId="4FD2D75E" w:rsidR="00255A62" w:rsidRPr="00173F39" w:rsidRDefault="00173F39" w:rsidP="007B18D5">
            <w:pPr>
              <w:pStyle w:val="aa"/>
              <w:numPr>
                <w:ilvl w:val="0"/>
                <w:numId w:val="32"/>
              </w:numPr>
              <w:tabs>
                <w:tab w:val="left" w:pos="183"/>
              </w:tabs>
              <w:spacing w:after="0" w:line="240" w:lineRule="auto"/>
              <w:ind w:left="40" w:hanging="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F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процедуры резервного копирования и восстановления данных и функциональности приложения.</w:t>
            </w:r>
          </w:p>
        </w:tc>
      </w:tr>
      <w:tr w:rsidR="00255A62" w:rsidRPr="004D553B" w14:paraId="6B4D8EC0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0A05" w14:textId="36EEE6EF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9.5. Производить тестирование разработанного веб-приложения.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B11" w14:textId="2319C211" w:rsidR="004A5CB8" w:rsidRPr="004A5CB8" w:rsidRDefault="004A5CB8" w:rsidP="007B18D5">
            <w:pPr>
              <w:pStyle w:val="aa"/>
              <w:numPr>
                <w:ilvl w:val="0"/>
                <w:numId w:val="33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разрабатывать тест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овые сценарии,</w:t>
            </w: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проверяющие соответствие приложения техническому заданию.</w:t>
            </w:r>
          </w:p>
          <w:p w14:paraId="16E97E7E" w14:textId="7C06DB4F" w:rsidR="004A5CB8" w:rsidRPr="004A5CB8" w:rsidRDefault="004A5CB8" w:rsidP="007B18D5">
            <w:pPr>
              <w:pStyle w:val="aa"/>
              <w:numPr>
                <w:ilvl w:val="0"/>
                <w:numId w:val="33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проведения различных видов тестирования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86BE7E4" w14:textId="5B7A528D" w:rsidR="004A5CB8" w:rsidRPr="004A5CB8" w:rsidRDefault="004A5CB8" w:rsidP="007B18D5">
            <w:pPr>
              <w:pStyle w:val="aa"/>
              <w:numPr>
                <w:ilvl w:val="0"/>
                <w:numId w:val="33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основы работы с системами управления тестированием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6E15F8" w14:textId="001A4CF1" w:rsidR="00255A62" w:rsidRPr="004A5CB8" w:rsidRDefault="004A5CB8" w:rsidP="007B18D5">
            <w:pPr>
              <w:pStyle w:val="aa"/>
              <w:numPr>
                <w:ilvl w:val="0"/>
                <w:numId w:val="33"/>
              </w:numPr>
              <w:tabs>
                <w:tab w:val="left" w:pos="183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обладать способностью четко и структурированно документировать найденные дефекты и результаты проверок.</w:t>
            </w:r>
          </w:p>
        </w:tc>
      </w:tr>
      <w:tr w:rsidR="00255A62" w:rsidRPr="004D553B" w14:paraId="532A6E71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FFD" w14:textId="061E4016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9.6. Размещать веб-приложения в сети в соответствии с техническим заданием.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15C" w14:textId="7A89CE4F" w:rsidR="004A5CB8" w:rsidRPr="004A5CB8" w:rsidRDefault="004A5CB8" w:rsidP="007B18D5">
            <w:pPr>
              <w:pStyle w:val="aa"/>
              <w:numPr>
                <w:ilvl w:val="0"/>
                <w:numId w:val="3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выбирать и настраивать хостинг-провайдера и серверное окружение, соответствующее требованиям приложения.</w:t>
            </w:r>
          </w:p>
          <w:p w14:paraId="22940899" w14:textId="497479A9" w:rsidR="004A5CB8" w:rsidRPr="004A5CB8" w:rsidRDefault="004A5CB8" w:rsidP="007B18D5">
            <w:pPr>
              <w:pStyle w:val="aa"/>
              <w:numPr>
                <w:ilvl w:val="0"/>
                <w:numId w:val="3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развертывания веб-приложения на сервере.</w:t>
            </w:r>
          </w:p>
          <w:p w14:paraId="2807ED61" w14:textId="346C9D80" w:rsidR="00255A62" w:rsidRPr="004A5CB8" w:rsidRDefault="004A5CB8" w:rsidP="007B18D5">
            <w:pPr>
              <w:pStyle w:val="aa"/>
              <w:numPr>
                <w:ilvl w:val="0"/>
                <w:numId w:val="34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основы настройки веб-серверов и систем управления базами данных.</w:t>
            </w:r>
          </w:p>
        </w:tc>
      </w:tr>
      <w:tr w:rsidR="00255A62" w:rsidRPr="004D553B" w14:paraId="7FB3F28C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317" w14:textId="518D36A0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9.7. Осуществлять сбор статистической информации о работе веб-приложений для анализа эффективности его работы.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CA7" w14:textId="5C365632" w:rsidR="004A5CB8" w:rsidRPr="004A5CB8" w:rsidRDefault="004A5CB8" w:rsidP="007B18D5">
            <w:pPr>
              <w:pStyle w:val="aa"/>
              <w:numPr>
                <w:ilvl w:val="0"/>
                <w:numId w:val="3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настраивать системы веб-аналитики.</w:t>
            </w:r>
          </w:p>
          <w:p w14:paraId="7F9DB384" w14:textId="577B15BE" w:rsidR="004A5CB8" w:rsidRPr="004A5CB8" w:rsidRDefault="004A5CB8" w:rsidP="007B18D5">
            <w:pPr>
              <w:pStyle w:val="aa"/>
              <w:numPr>
                <w:ilvl w:val="0"/>
                <w:numId w:val="3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навыками интерпретации собранных данных: анализ посещаемости, поведения пользователей, конверсии.</w:t>
            </w:r>
          </w:p>
          <w:p w14:paraId="541689DE" w14:textId="561F2455" w:rsidR="00255A62" w:rsidRPr="004A5CB8" w:rsidRDefault="004A5CB8" w:rsidP="007B18D5">
            <w:pPr>
              <w:pStyle w:val="aa"/>
              <w:numPr>
                <w:ilvl w:val="0"/>
                <w:numId w:val="35"/>
              </w:numPr>
              <w:tabs>
                <w:tab w:val="left" w:pos="18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обладать способностью формулировать выводы и рекомендации по улучшению приложения на основе статистического анализа.</w:t>
            </w:r>
          </w:p>
        </w:tc>
      </w:tr>
      <w:tr w:rsidR="00255A62" w:rsidRPr="004D553B" w14:paraId="5FB0CA9C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9FA" w14:textId="31757F87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lastRenderedPageBreak/>
              <w:t>ПК 9.8. Осуществлять аудит безопасности веб-приложения в соответствии с регламентами по безопасности.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5DA" w14:textId="581F3317" w:rsidR="004A5CB8" w:rsidRPr="004A5CB8" w:rsidRDefault="004A5CB8" w:rsidP="007B18D5">
            <w:pPr>
              <w:pStyle w:val="aa"/>
              <w:numPr>
                <w:ilvl w:val="0"/>
                <w:numId w:val="36"/>
              </w:numPr>
              <w:tabs>
                <w:tab w:val="left" w:pos="145"/>
              </w:tabs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проводить проверку приложения на наличие уязвимостей.</w:t>
            </w:r>
          </w:p>
          <w:p w14:paraId="07CD4A84" w14:textId="56B66780" w:rsidR="004A5CB8" w:rsidRPr="004A5CB8" w:rsidRDefault="004A5CB8" w:rsidP="007B18D5">
            <w:pPr>
              <w:pStyle w:val="aa"/>
              <w:numPr>
                <w:ilvl w:val="0"/>
                <w:numId w:val="36"/>
              </w:numPr>
              <w:tabs>
                <w:tab w:val="left" w:pos="145"/>
              </w:tabs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основные принципы и регламенты информационной безопасности, применяемые к веб-приложениям.</w:t>
            </w:r>
          </w:p>
          <w:p w14:paraId="2E326DF3" w14:textId="2AAD5F53" w:rsidR="00255A62" w:rsidRPr="004A5CB8" w:rsidRDefault="004A5CB8" w:rsidP="007B18D5">
            <w:pPr>
              <w:pStyle w:val="aa"/>
              <w:numPr>
                <w:ilvl w:val="0"/>
                <w:numId w:val="36"/>
              </w:numPr>
              <w:tabs>
                <w:tab w:val="left" w:pos="145"/>
              </w:tabs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C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владеть базовыми навыками использования инструментов для сканирования уязвимостей и анализа кода на предмет рисков</w:t>
            </w:r>
          </w:p>
        </w:tc>
      </w:tr>
      <w:tr w:rsidR="00255A62" w:rsidRPr="004D553B" w14:paraId="643423E3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B1A" w14:textId="03AA2B00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9.9. Модернизировать веб-приложение с учетом правил и норм подготовки информации для поисковых систем.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4A0" w14:textId="7B899458" w:rsidR="007B14F5" w:rsidRPr="007B14F5" w:rsidRDefault="007B14F5" w:rsidP="007B18D5">
            <w:pPr>
              <w:pStyle w:val="aa"/>
              <w:numPr>
                <w:ilvl w:val="0"/>
                <w:numId w:val="37"/>
              </w:numPr>
              <w:tabs>
                <w:tab w:val="left" w:pos="145"/>
              </w:tabs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базовые принципы поисковой оптимизации и факторы ранжирования сайтов.</w:t>
            </w:r>
          </w:p>
          <w:p w14:paraId="2B420038" w14:textId="4634A9D0" w:rsidR="007B14F5" w:rsidRPr="007B14F5" w:rsidRDefault="007B14F5" w:rsidP="007B18D5">
            <w:pPr>
              <w:pStyle w:val="aa"/>
              <w:numPr>
                <w:ilvl w:val="0"/>
                <w:numId w:val="37"/>
              </w:numPr>
              <w:tabs>
                <w:tab w:val="left" w:pos="145"/>
              </w:tabs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проводить аудит существующего приложения на соответствие требованиям.</w:t>
            </w:r>
          </w:p>
          <w:p w14:paraId="06401A0D" w14:textId="4D7DFEDC" w:rsidR="00255A62" w:rsidRPr="007B14F5" w:rsidRDefault="007B14F5" w:rsidP="007B18D5">
            <w:pPr>
              <w:pStyle w:val="aa"/>
              <w:numPr>
                <w:ilvl w:val="0"/>
                <w:numId w:val="37"/>
              </w:numPr>
              <w:tabs>
                <w:tab w:val="left" w:pos="145"/>
              </w:tabs>
              <w:spacing w:after="0" w:line="240" w:lineRule="auto"/>
              <w:ind w:left="3" w:hanging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обладать способностью планировать и реализовывать доработки приложения, направленные на улучшение его видимости в поисковых системах.</w:t>
            </w:r>
          </w:p>
        </w:tc>
      </w:tr>
      <w:tr w:rsidR="00255A62" w:rsidRPr="004D553B" w14:paraId="6756959F" w14:textId="77777777" w:rsidTr="007B18D5">
        <w:trPr>
          <w:trHeight w:val="6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C3A" w14:textId="32404105" w:rsidR="00255A62" w:rsidRPr="002C6AF8" w:rsidRDefault="00255A62" w:rsidP="007B18D5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255A62">
              <w:rPr>
                <w:sz w:val="24"/>
                <w:szCs w:val="24"/>
              </w:rPr>
              <w:t>ПК 9.10. Реализовывать мероприятия по продвижению веб-приложений в информационно-телекоммуникационной сети "Интернет".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9606" w14:textId="3CADB666" w:rsidR="00CC7165" w:rsidRPr="00CC7165" w:rsidRDefault="00CC7165" w:rsidP="007B18D5">
            <w:pPr>
              <w:pStyle w:val="aa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основные каналы и инструменты интернет-маркетинга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281C9B9" w14:textId="7C10AACB" w:rsidR="00CC7165" w:rsidRPr="00CC7165" w:rsidRDefault="00CC7165" w:rsidP="007B18D5">
            <w:pPr>
              <w:pStyle w:val="aa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разрабатывать и реализовывать стратегию продвижения, направленную на целевую аудиторию.</w:t>
            </w:r>
          </w:p>
          <w:p w14:paraId="567BD2E6" w14:textId="50B97167" w:rsidR="00255A62" w:rsidRPr="00CC7165" w:rsidRDefault="00CC7165" w:rsidP="007B18D5">
            <w:pPr>
              <w:pStyle w:val="aa"/>
              <w:numPr>
                <w:ilvl w:val="0"/>
                <w:numId w:val="39"/>
              </w:numPr>
              <w:tabs>
                <w:tab w:val="left" w:pos="145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71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обладать способностью анализировать эффективность рекламных кампаний и оптимизировать 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55236E91" w14:textId="77777777" w:rsidR="00D35439" w:rsidRDefault="00D35439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F43AE0" w14:textId="4CA79C49" w:rsidR="00C232A0" w:rsidRPr="00753A44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1.2. Иметь практический опыт – уметь – знать </w:t>
      </w:r>
    </w:p>
    <w:p w14:paraId="39B272E3" w14:textId="77777777" w:rsidR="00B73D9E" w:rsidRDefault="00C232A0" w:rsidP="00B73D9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79ACEF1A" w14:textId="77777777" w:rsidR="00140EC2" w:rsidRPr="00140EC2" w:rsidRDefault="00140EC2" w:rsidP="00140EC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знать</w:t>
      </w: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14:paraId="7A5DB439" w14:textId="77777777" w:rsidR="00140EC2" w:rsidRPr="00140EC2" w:rsidRDefault="00140EC2" w:rsidP="00140EC2">
      <w:pPr>
        <w:pStyle w:val="ConsPlusNormal"/>
        <w:numPr>
          <w:ilvl w:val="0"/>
          <w:numId w:val="40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языки программирования и разметки для разработки клиентской и серверной части веб-приложений;</w:t>
      </w:r>
    </w:p>
    <w:p w14:paraId="77D7F19B" w14:textId="77777777" w:rsidR="00140EC2" w:rsidRPr="00140EC2" w:rsidRDefault="00140EC2" w:rsidP="00140EC2">
      <w:pPr>
        <w:pStyle w:val="ConsPlusNormal"/>
        <w:numPr>
          <w:ilvl w:val="0"/>
          <w:numId w:val="40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принципы функционирования поисковых сервисов и особенности оптимизации веб-приложений под них;</w:t>
      </w:r>
    </w:p>
    <w:p w14:paraId="325CADBD" w14:textId="77777777" w:rsidR="00140EC2" w:rsidRPr="00140EC2" w:rsidRDefault="00140EC2" w:rsidP="00140EC2">
      <w:pPr>
        <w:pStyle w:val="ConsPlusNormal"/>
        <w:numPr>
          <w:ilvl w:val="0"/>
          <w:numId w:val="40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принципы проектирования и разработки информационных систем,</w:t>
      </w:r>
    </w:p>
    <w:p w14:paraId="2881EAD4" w14:textId="77777777" w:rsidR="00140EC2" w:rsidRPr="00140EC2" w:rsidRDefault="00140EC2" w:rsidP="00140EC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уметь</w:t>
      </w: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14:paraId="1B1A7F37" w14:textId="77777777" w:rsidR="00140EC2" w:rsidRPr="00140EC2" w:rsidRDefault="00140EC2" w:rsidP="00140EC2">
      <w:pPr>
        <w:pStyle w:val="ConsPlusNormal"/>
        <w:numPr>
          <w:ilvl w:val="0"/>
          <w:numId w:val="41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разрабатывать программный код клиентской и серверной части веб-приложений;</w:t>
      </w:r>
    </w:p>
    <w:p w14:paraId="628F1D4C" w14:textId="77777777" w:rsidR="00140EC2" w:rsidRPr="00140EC2" w:rsidRDefault="00140EC2" w:rsidP="00140EC2">
      <w:pPr>
        <w:pStyle w:val="ConsPlusNormal"/>
        <w:numPr>
          <w:ilvl w:val="0"/>
          <w:numId w:val="41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осуществлять оптимизацию веб-приложения с целью повышения его рейтинга в сети Интернет;</w:t>
      </w:r>
    </w:p>
    <w:p w14:paraId="2763CEEB" w14:textId="77777777" w:rsidR="00140EC2" w:rsidRPr="00140EC2" w:rsidRDefault="00140EC2" w:rsidP="00140EC2">
      <w:pPr>
        <w:pStyle w:val="ConsPlusNormal"/>
        <w:numPr>
          <w:ilvl w:val="0"/>
          <w:numId w:val="41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разрабатывать и проектировать информационные системы.</w:t>
      </w:r>
    </w:p>
    <w:p w14:paraId="3B05CCD6" w14:textId="77777777" w:rsidR="00140EC2" w:rsidRPr="00140EC2" w:rsidRDefault="00140EC2" w:rsidP="00140EC2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иметь практический опыт в:</w:t>
      </w:r>
    </w:p>
    <w:p w14:paraId="689001CF" w14:textId="77777777" w:rsidR="00140EC2" w:rsidRPr="00140EC2" w:rsidRDefault="00140EC2" w:rsidP="00140EC2">
      <w:pPr>
        <w:pStyle w:val="ConsPlusNormal"/>
        <w:numPr>
          <w:ilvl w:val="0"/>
          <w:numId w:val="42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использовании специальных готовых технических решений при разработке веб-приложений;</w:t>
      </w:r>
    </w:p>
    <w:p w14:paraId="77A25AC1" w14:textId="77777777" w:rsidR="00140EC2" w:rsidRPr="00140EC2" w:rsidRDefault="00140EC2" w:rsidP="00140EC2">
      <w:pPr>
        <w:pStyle w:val="ConsPlusNormal"/>
        <w:numPr>
          <w:ilvl w:val="0"/>
          <w:numId w:val="42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выполнении разработки и проектирования информационных систем;</w:t>
      </w:r>
    </w:p>
    <w:p w14:paraId="2A80A848" w14:textId="77777777" w:rsidR="00140EC2" w:rsidRPr="00140EC2" w:rsidRDefault="00140EC2" w:rsidP="00140EC2">
      <w:pPr>
        <w:pStyle w:val="ConsPlusNormal"/>
        <w:numPr>
          <w:ilvl w:val="0"/>
          <w:numId w:val="42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модернизации веб-приложений с учетом правил и норм подготовки информации для поисковых систем;</w:t>
      </w:r>
    </w:p>
    <w:p w14:paraId="4A12DC07" w14:textId="27B6AAEE" w:rsidR="00B73D9E" w:rsidRPr="00140EC2" w:rsidRDefault="00140EC2" w:rsidP="00140EC2">
      <w:pPr>
        <w:pStyle w:val="ConsPlusNormal"/>
        <w:numPr>
          <w:ilvl w:val="0"/>
          <w:numId w:val="42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40E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реализации мероприятий по продвижению веб-приложений в сети Интернет.</w:t>
      </w:r>
    </w:p>
    <w:p w14:paraId="25C84627" w14:textId="77777777" w:rsidR="00140EC2" w:rsidRPr="002C69E1" w:rsidRDefault="00140EC2" w:rsidP="00140EC2">
      <w:pPr>
        <w:pStyle w:val="ConsPlusNormal"/>
        <w:tabs>
          <w:tab w:val="left" w:pos="1134"/>
        </w:tabs>
        <w:spacing w:line="360" w:lineRule="auto"/>
        <w:ind w:left="144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47351E" w14:textId="33BC277B" w:rsidR="00240CC9" w:rsidRPr="00EC46B6" w:rsidRDefault="00C232A0" w:rsidP="00EC46B6">
      <w:pPr>
        <w:rPr>
          <w:rFonts w:ascii="Times New Roman" w:hAnsi="Times New Roman"/>
          <w:b/>
          <w:sz w:val="28"/>
          <w:szCs w:val="28"/>
        </w:rPr>
      </w:pPr>
      <w:r w:rsidRPr="00753A44">
        <w:rPr>
          <w:rFonts w:ascii="Times New Roman" w:hAnsi="Times New Roman"/>
          <w:b/>
          <w:sz w:val="28"/>
          <w:szCs w:val="28"/>
        </w:rPr>
        <w:t xml:space="preserve">2. </w:t>
      </w:r>
      <w:r w:rsidR="00240CC9" w:rsidRPr="00753A44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A49F2" w:rsidRPr="00753A44" w14:paraId="52CC5824" w14:textId="77777777" w:rsidTr="00B16427">
        <w:tc>
          <w:tcPr>
            <w:tcW w:w="4785" w:type="dxa"/>
          </w:tcPr>
          <w:p w14:paraId="77CD9A8F" w14:textId="77777777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25AF57E9" w14:textId="77777777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8A49F2" w:rsidRPr="00753A44" w14:paraId="5EC14526" w14:textId="77777777" w:rsidTr="00B16427">
        <w:tc>
          <w:tcPr>
            <w:tcW w:w="4785" w:type="dxa"/>
          </w:tcPr>
          <w:p w14:paraId="045E3666" w14:textId="44052F51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МДК 0</w:t>
            </w:r>
            <w:r w:rsidR="00752C73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3</w:t>
            </w:r>
            <w:r w:rsidRPr="00753A44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>.01</w:t>
            </w:r>
          </w:p>
        </w:tc>
        <w:tc>
          <w:tcPr>
            <w:tcW w:w="4786" w:type="dxa"/>
          </w:tcPr>
          <w:p w14:paraId="2D5987F3" w14:textId="543DBB57" w:rsidR="008A49F2" w:rsidRPr="00753A44" w:rsidRDefault="00752C73" w:rsidP="002C69E1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8A49F2" w:rsidRPr="00753A44" w14:paraId="1CD78C38" w14:textId="77777777" w:rsidTr="00B16427">
        <w:tc>
          <w:tcPr>
            <w:tcW w:w="4785" w:type="dxa"/>
          </w:tcPr>
          <w:p w14:paraId="3786B4C5" w14:textId="4CD39CB1" w:rsidR="008A49F2" w:rsidRPr="00753A44" w:rsidRDefault="008A49F2" w:rsidP="002C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</w:t>
            </w:r>
            <w:r w:rsidR="00752C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.02</w:t>
            </w:r>
          </w:p>
        </w:tc>
        <w:tc>
          <w:tcPr>
            <w:tcW w:w="4786" w:type="dxa"/>
          </w:tcPr>
          <w:p w14:paraId="45D1CDF8" w14:textId="5A3DFD5E" w:rsidR="008A49F2" w:rsidRPr="00753A44" w:rsidRDefault="00752C73" w:rsidP="002C69E1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752C73" w:rsidRPr="00753A44" w14:paraId="0FFD04F7" w14:textId="77777777" w:rsidTr="00B16427">
        <w:tc>
          <w:tcPr>
            <w:tcW w:w="4785" w:type="dxa"/>
          </w:tcPr>
          <w:p w14:paraId="5C027B96" w14:textId="4E203618" w:rsidR="00752C73" w:rsidRPr="00753A44" w:rsidRDefault="00752C73" w:rsidP="0075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786" w:type="dxa"/>
          </w:tcPr>
          <w:p w14:paraId="664C1636" w14:textId="371BA5A9" w:rsidR="00752C73" w:rsidRPr="00753A44" w:rsidRDefault="00752C73" w:rsidP="00752C73">
            <w:pPr>
              <w:widowControl w:val="0"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752C73" w:rsidRPr="00753A44" w14:paraId="03148B19" w14:textId="77777777" w:rsidTr="00B16427">
        <w:tc>
          <w:tcPr>
            <w:tcW w:w="4785" w:type="dxa"/>
          </w:tcPr>
          <w:p w14:paraId="25111619" w14:textId="72EE6FDC" w:rsidR="00752C73" w:rsidRPr="00753A44" w:rsidRDefault="00752C73" w:rsidP="0075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</w:t>
            </w:r>
          </w:p>
        </w:tc>
        <w:tc>
          <w:tcPr>
            <w:tcW w:w="4786" w:type="dxa"/>
          </w:tcPr>
          <w:p w14:paraId="1B89732F" w14:textId="77777777" w:rsidR="00752C73" w:rsidRPr="00753A44" w:rsidRDefault="00752C73" w:rsidP="0075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752C73" w:rsidRPr="00753A44" w14:paraId="1130455D" w14:textId="77777777" w:rsidTr="00B16427">
        <w:tc>
          <w:tcPr>
            <w:tcW w:w="4785" w:type="dxa"/>
          </w:tcPr>
          <w:p w14:paraId="4628FA53" w14:textId="60C03EC5" w:rsidR="00752C73" w:rsidRPr="00753A44" w:rsidRDefault="00752C73" w:rsidP="0075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</w:t>
            </w:r>
          </w:p>
        </w:tc>
        <w:tc>
          <w:tcPr>
            <w:tcW w:w="4786" w:type="dxa"/>
          </w:tcPr>
          <w:p w14:paraId="2D181D7E" w14:textId="77777777" w:rsidR="00752C73" w:rsidRPr="00753A44" w:rsidRDefault="00752C73" w:rsidP="0075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752C73" w:rsidRPr="00753A44" w14:paraId="6C1B5CB1" w14:textId="77777777" w:rsidTr="00B16427">
        <w:tc>
          <w:tcPr>
            <w:tcW w:w="4785" w:type="dxa"/>
          </w:tcPr>
          <w:p w14:paraId="03E1CB6B" w14:textId="6E98C72D" w:rsidR="00752C73" w:rsidRPr="00753A44" w:rsidRDefault="00752C73" w:rsidP="00752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</w:t>
            </w:r>
            <w:proofErr w:type="gramStart"/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.ЭК</w:t>
            </w:r>
            <w:proofErr w:type="gramEnd"/>
          </w:p>
        </w:tc>
        <w:tc>
          <w:tcPr>
            <w:tcW w:w="4786" w:type="dxa"/>
          </w:tcPr>
          <w:p w14:paraId="0845780E" w14:textId="7C98355D" w:rsidR="00752C73" w:rsidRPr="00753A44" w:rsidRDefault="00752C73" w:rsidP="00752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по модулю (</w:t>
            </w:r>
            <w:r w:rsidR="007813FB" w:rsidRPr="007813F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Проектирование, разработка и оптимизация веб-приложений</w:t>
            </w:r>
            <w:r w:rsidRPr="00753A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</w:tbl>
    <w:p w14:paraId="71667DD5" w14:textId="77777777" w:rsidR="002C69E1" w:rsidRDefault="002C69E1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0BFE790" w14:textId="1A19F8B2" w:rsidR="001A37CF" w:rsidRPr="00753A44" w:rsidRDefault="001A37CF" w:rsidP="002C69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0D23637F" w14:textId="77777777" w:rsidR="001A37CF" w:rsidRPr="00753A44" w:rsidRDefault="001A37CF" w:rsidP="002C69E1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21ACAD12" w14:textId="77777777" w:rsidR="001A37CF" w:rsidRPr="00753A44" w:rsidRDefault="001A37CF" w:rsidP="002C69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78784C46" w14:textId="77777777" w:rsidR="001A37CF" w:rsidRPr="00753A44" w:rsidRDefault="001A37CF" w:rsidP="002C69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3A13173C" w14:textId="77777777" w:rsidR="0054205A" w:rsidRPr="00753A44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F31BE" w14:textId="77777777" w:rsidR="001A37CF" w:rsidRPr="00753A44" w:rsidRDefault="007E4115" w:rsidP="00EC46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753A4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1DADCE5A" w14:textId="2371CD00" w:rsidR="001A37CF" w:rsidRPr="00963F5E" w:rsidRDefault="001A37CF" w:rsidP="00551C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="00D20CC1" w:rsidRPr="00963F5E">
        <w:rPr>
          <w:rFonts w:ascii="Times New Roman" w:eastAsia="Calibri" w:hAnsi="Times New Roman" w:cs="Times New Roman"/>
          <w:b/>
          <w:sz w:val="28"/>
          <w:szCs w:val="28"/>
        </w:rPr>
        <w:t>Вопросы для промежуточной аттестации по</w:t>
      </w:r>
      <w:r w:rsidR="00B85F69" w:rsidRPr="00963F5E">
        <w:rPr>
          <w:rFonts w:ascii="Times New Roman" w:eastAsia="Calibri" w:hAnsi="Times New Roman" w:cs="Times New Roman"/>
          <w:b/>
          <w:sz w:val="28"/>
          <w:szCs w:val="28"/>
        </w:rPr>
        <w:t xml:space="preserve"> МДК.</w:t>
      </w:r>
      <w:r w:rsidR="007E4115" w:rsidRPr="00963F5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E4FD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E4115" w:rsidRPr="00963F5E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6FB20DC8" w14:textId="693FC495" w:rsidR="005B05FE" w:rsidRPr="005B05FE" w:rsidRDefault="004E4FD3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5B05FE" w:rsidRPr="005B05FE">
        <w:rPr>
          <w:rFonts w:ascii="Times New Roman" w:hAnsi="Times New Roman" w:cs="Times New Roman"/>
          <w:sz w:val="28"/>
          <w:szCs w:val="28"/>
        </w:rPr>
        <w:t>Общие сведения о JavaScript. Способы добавление сценариев JavaScript на веб-страницу.</w:t>
      </w:r>
    </w:p>
    <w:p w14:paraId="32A62630" w14:textId="2F22E88A" w:rsidR="005B05FE" w:rsidRPr="005B05FE" w:rsidRDefault="004E4FD3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5FE" w:rsidRPr="005B05FE">
        <w:rPr>
          <w:rFonts w:ascii="Times New Roman" w:hAnsi="Times New Roman" w:cs="Times New Roman"/>
          <w:sz w:val="28"/>
          <w:szCs w:val="28"/>
        </w:rPr>
        <w:t>2. Синтаксис JavaScript. Символы-разделители и переводы строк. Комментарии. Литералы. Идентификаторы.</w:t>
      </w:r>
    </w:p>
    <w:p w14:paraId="2B13DB9A" w14:textId="5014202B" w:rsidR="005B05FE" w:rsidRPr="005B05FE" w:rsidRDefault="004E4FD3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5FE" w:rsidRPr="005B05FE">
        <w:rPr>
          <w:rFonts w:ascii="Times New Roman" w:hAnsi="Times New Roman" w:cs="Times New Roman"/>
          <w:sz w:val="28"/>
          <w:szCs w:val="28"/>
        </w:rPr>
        <w:t>3. Переменные JavaScript и их область действия. Операторы языка JavaScript.</w:t>
      </w:r>
    </w:p>
    <w:p w14:paraId="33DC6675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4. Типы данных в JavaScript.</w:t>
      </w:r>
    </w:p>
    <w:p w14:paraId="2953633B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5. Арифметические операторы JavaScript.</w:t>
      </w:r>
    </w:p>
    <w:p w14:paraId="7F12A845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6. Логические операторы JavaScript.</w:t>
      </w:r>
    </w:p>
    <w:p w14:paraId="09CE571B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7. Операторы сравнения JavaScript.</w:t>
      </w:r>
    </w:p>
    <w:p w14:paraId="4BF059FC" w14:textId="2C2BC001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</w:t>
      </w:r>
      <w:r w:rsidR="004E4FD3" w:rsidRPr="005B05FE">
        <w:rPr>
          <w:rFonts w:ascii="Times New Roman" w:hAnsi="Times New Roman" w:cs="Times New Roman"/>
          <w:sz w:val="28"/>
          <w:szCs w:val="28"/>
        </w:rPr>
        <w:t>8. Операторы</w:t>
      </w:r>
      <w:r w:rsidRPr="005B05FE">
        <w:rPr>
          <w:rFonts w:ascii="Times New Roman" w:hAnsi="Times New Roman" w:cs="Times New Roman"/>
          <w:sz w:val="28"/>
          <w:szCs w:val="28"/>
        </w:rPr>
        <w:t xml:space="preserve"> цикла и условного перехода JavaScript.</w:t>
      </w:r>
    </w:p>
    <w:p w14:paraId="7890ADA0" w14:textId="7FA5A099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9. Ввод и вывод данных средствами JavaScript. Использование методов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Alert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Prompt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Confirm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</w:t>
      </w:r>
    </w:p>
    <w:p w14:paraId="6161C637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10. Определение и использование функций JavaScript.</w:t>
      </w:r>
    </w:p>
    <w:p w14:paraId="72321AF5" w14:textId="4BE1E86A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11. Массивы JavaScript. Объект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 Индексированные и ассоциативные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массивы. Обобщенные объекты.</w:t>
      </w:r>
    </w:p>
    <w:p w14:paraId="074128E9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12. Объект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Math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, его свойства и методы.</w:t>
      </w:r>
    </w:p>
    <w:p w14:paraId="69CB2884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13. Объект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, его свойства и методы.</w:t>
      </w:r>
    </w:p>
    <w:p w14:paraId="31DE40CC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14. Объект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, его свойства и методы.</w:t>
      </w:r>
    </w:p>
    <w:p w14:paraId="36689AB7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15. Язык клиентских сценариев. Иерархия объектов клиентского JavaScript.</w:t>
      </w:r>
    </w:p>
    <w:p w14:paraId="660438B1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5B05FE">
        <w:rPr>
          <w:rFonts w:ascii="Times New Roman" w:hAnsi="Times New Roman" w:cs="Times New Roman"/>
          <w:sz w:val="28"/>
          <w:szCs w:val="28"/>
        </w:rPr>
        <w:t>Объекты</w:t>
      </w: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 Location </w:t>
      </w:r>
      <w:r w:rsidRPr="005B05FE">
        <w:rPr>
          <w:rFonts w:ascii="Times New Roman" w:hAnsi="Times New Roman" w:cs="Times New Roman"/>
          <w:sz w:val="28"/>
          <w:szCs w:val="28"/>
        </w:rPr>
        <w:t>и</w:t>
      </w: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 History.</w:t>
      </w:r>
    </w:p>
    <w:p w14:paraId="4AFFD2D0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 17. </w:t>
      </w:r>
      <w:r w:rsidRPr="005B05FE">
        <w:rPr>
          <w:rFonts w:ascii="Times New Roman" w:hAnsi="Times New Roman" w:cs="Times New Roman"/>
          <w:sz w:val="28"/>
          <w:szCs w:val="28"/>
        </w:rPr>
        <w:t>Объекты</w:t>
      </w: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 Window, Screen </w:t>
      </w:r>
      <w:r w:rsidRPr="005B05FE">
        <w:rPr>
          <w:rFonts w:ascii="Times New Roman" w:hAnsi="Times New Roman" w:cs="Times New Roman"/>
          <w:sz w:val="28"/>
          <w:szCs w:val="28"/>
        </w:rPr>
        <w:t>и</w:t>
      </w: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 Navigator.</w:t>
      </w:r>
    </w:p>
    <w:p w14:paraId="534760B6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18. Объектная модель документа.</w:t>
      </w:r>
    </w:p>
    <w:p w14:paraId="7455F636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19. Сценарии обработки событий. Объект Event и его атрибуты.</w:t>
      </w:r>
    </w:p>
    <w:p w14:paraId="20D37C7E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20. События мыши.</w:t>
      </w:r>
    </w:p>
    <w:p w14:paraId="6C5B9F73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21. Клавиатурные события.</w:t>
      </w:r>
    </w:p>
    <w:p w14:paraId="1200E907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22.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Cобытия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фокуса ввода и другие события.</w:t>
      </w:r>
    </w:p>
    <w:p w14:paraId="47F87AE6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23. Доступ к значениям элементов форм.</w:t>
      </w:r>
    </w:p>
    <w:p w14:paraId="228F9CBA" w14:textId="2E321CEF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24. Динамический HTML. Способы динамического формирования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A7C56DF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25. Коллекция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frames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и динамическое создание фрейма.</w:t>
      </w:r>
    </w:p>
    <w:p w14:paraId="0F1D97E9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26. Обзор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-фреймворков. </w:t>
      </w:r>
    </w:p>
    <w:p w14:paraId="7D597286" w14:textId="7A4ACE7C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27. Библиотека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Общая </w:t>
      </w:r>
      <w:r w:rsidR="004E4FD3" w:rsidRPr="005B05FE">
        <w:rPr>
          <w:rFonts w:ascii="Times New Roman" w:hAnsi="Times New Roman" w:cs="Times New Roman"/>
          <w:sz w:val="28"/>
          <w:szCs w:val="28"/>
        </w:rPr>
        <w:t>характеристика</w:t>
      </w:r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8B7750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28. Объект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Селекторы.  </w:t>
      </w:r>
    </w:p>
    <w:p w14:paraId="606D22FC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lastRenderedPageBreak/>
        <w:t xml:space="preserve">29. Обработка событий в библиотеке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3FF2D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30. Селекторы, фильтры, выборки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15530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31. Атрибуты тегов. Цепные функции. </w:t>
      </w:r>
    </w:p>
    <w:p w14:paraId="61EDE53B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32. Доступ к свойствам CSS. </w:t>
      </w:r>
    </w:p>
    <w:p w14:paraId="7E7FFD9E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33. Функция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 Анонимные функции. $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199E7" w14:textId="52A73A46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34. Работа с DOM.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Управление событиями.</w:t>
      </w:r>
    </w:p>
    <w:p w14:paraId="7CE9DE00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35. Эффект смены изображений. </w:t>
      </w:r>
    </w:p>
    <w:p w14:paraId="32F690D9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36. Эффекты и анимация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1FAF92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37. Прозрачность. Фотогалерея на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F4C9B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38. Плагины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: UI.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UI Взаимодействия. </w:t>
      </w:r>
    </w:p>
    <w:p w14:paraId="244AA49C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UI Виджеты. 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UI Эффекты. </w:t>
      </w:r>
    </w:p>
    <w:p w14:paraId="5E99C764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UI CSS</w:t>
      </w:r>
    </w:p>
    <w:p w14:paraId="4C83358C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41.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и формы. Верификация форм. </w:t>
      </w:r>
    </w:p>
    <w:p w14:paraId="60AA1D1D" w14:textId="7470BED1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42. Плагин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FD3" w:rsidRPr="005B05FE">
        <w:rPr>
          <w:rFonts w:ascii="Times New Roman" w:hAnsi="Times New Roman" w:cs="Times New Roman"/>
          <w:sz w:val="28"/>
          <w:szCs w:val="28"/>
        </w:rPr>
        <w:t>Validation</w:t>
      </w:r>
      <w:proofErr w:type="spellEnd"/>
      <w:r w:rsidR="004E4FD3" w:rsidRPr="005B05FE">
        <w:rPr>
          <w:rFonts w:ascii="Times New Roman" w:hAnsi="Times New Roman" w:cs="Times New Roman"/>
          <w:sz w:val="28"/>
          <w:szCs w:val="28"/>
        </w:rPr>
        <w:t>.</w:t>
      </w:r>
      <w:r w:rsidRPr="005B05FE">
        <w:rPr>
          <w:rFonts w:ascii="Times New Roman" w:hAnsi="Times New Roman" w:cs="Times New Roman"/>
          <w:sz w:val="28"/>
          <w:szCs w:val="28"/>
        </w:rPr>
        <w:t xml:space="preserve"> Меню аккордеон. </w:t>
      </w:r>
    </w:p>
    <w:p w14:paraId="792BD8E5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 Диагностика скриптов и отладка.</w:t>
      </w:r>
    </w:p>
    <w:p w14:paraId="277F842C" w14:textId="78DF8224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44. Основы использования элемента "HTML5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". Создание на холсте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 xml:space="preserve">графических примитивов. Особенности рисования линий и штрихов. </w:t>
      </w:r>
    </w:p>
    <w:p w14:paraId="61FE545D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45. Рисование фигур с помощью путей.</w:t>
      </w:r>
    </w:p>
    <w:p w14:paraId="74F75F74" w14:textId="13D9A34E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46. Вставка в холст других изображений, сформированных элементами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img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и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15E604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47. Манипуляции с пикселями изображения. </w:t>
      </w:r>
    </w:p>
    <w:p w14:paraId="5026117A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48. Методики добавления на холст текста, теней и градиентов.</w:t>
      </w:r>
    </w:p>
    <w:p w14:paraId="5F794FFB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49. Анимация движения в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E4825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50. Обработка событий в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</w:t>
      </w:r>
    </w:p>
    <w:p w14:paraId="2A1219CE" w14:textId="78D44733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51.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Библиотека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WebGL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WebGraphicsLibrary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)</w:t>
      </w:r>
    </w:p>
    <w:p w14:paraId="00CFD0DF" w14:textId="02BC7774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52. Основные приемы работы с Three.js</w:t>
      </w:r>
    </w:p>
    <w:p w14:paraId="3F8CB023" w14:textId="79D3EFE6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53. Технология AJAX.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 xml:space="preserve">Использование объекта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XMLHttpRequest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</w:t>
      </w:r>
    </w:p>
    <w:p w14:paraId="134E003E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54. Соединение с удаленным сервером. Асинхронные запросы. </w:t>
      </w:r>
    </w:p>
    <w:p w14:paraId="326BFB14" w14:textId="677475B1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55. Технологии, </w:t>
      </w:r>
      <w:r w:rsidR="004E4FD3" w:rsidRPr="005B05FE">
        <w:rPr>
          <w:rFonts w:ascii="Times New Roman" w:hAnsi="Times New Roman" w:cs="Times New Roman"/>
          <w:sz w:val="28"/>
          <w:szCs w:val="28"/>
        </w:rPr>
        <w:t>применяемые на</w:t>
      </w:r>
      <w:r w:rsidRPr="005B05FE">
        <w:rPr>
          <w:rFonts w:ascii="Times New Roman" w:hAnsi="Times New Roman" w:cs="Times New Roman"/>
          <w:sz w:val="28"/>
          <w:szCs w:val="28"/>
        </w:rPr>
        <w:t xml:space="preserve"> стороне сервера. </w:t>
      </w:r>
    </w:p>
    <w:p w14:paraId="738BFCB6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56. Кэширование ответа. Проблемы безопасности при работе с AJAX.</w:t>
      </w:r>
    </w:p>
    <w:p w14:paraId="5C6AD923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57. Создание веб-приложений с AJAX. </w:t>
      </w:r>
    </w:p>
    <w:p w14:paraId="7B359D0C" w14:textId="542BCA6D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58. Проверка данных на стороне клиента и на стороне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сервера.</w:t>
      </w:r>
    </w:p>
    <w:p w14:paraId="52D6BD6F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59. Применение MySQL для хранения данных запроса, объектный код работы с базами данных. </w:t>
      </w:r>
    </w:p>
    <w:p w14:paraId="132E30B5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60. Применение библиотек для ускорения работы с AJAX-запросами (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JQuery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)</w:t>
      </w:r>
    </w:p>
    <w:p w14:paraId="6E0F3A03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61. Понятия «тест», «тестирование» Принципы организации тестирования</w:t>
      </w:r>
    </w:p>
    <w:p w14:paraId="59317003" w14:textId="457994E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62.</w:t>
      </w:r>
      <w:r w:rsidR="004E4FD3" w:rsidRPr="004E4FD3">
        <w:t xml:space="preserve"> </w:t>
      </w:r>
      <w:r w:rsidR="004E4FD3" w:rsidRPr="004E4FD3">
        <w:rPr>
          <w:rFonts w:ascii="Times New Roman" w:hAnsi="Times New Roman" w:cs="Times New Roman"/>
          <w:sz w:val="28"/>
          <w:szCs w:val="28"/>
        </w:rPr>
        <w:t>Системы управления содержимым веб-сайта</w:t>
      </w:r>
    </w:p>
    <w:p w14:paraId="58A304B8" w14:textId="7F78356F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63. Назначение и область применения языка PHP. Режимы работы PHP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приложений.</w:t>
      </w:r>
    </w:p>
    <w:p w14:paraId="00F8FAB0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64. Консольные приложения, аргументы командной строки. </w:t>
      </w:r>
    </w:p>
    <w:p w14:paraId="5E20B156" w14:textId="1825D510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65. Запуск приложения с правами пользователя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wwwrun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, основные проблемы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 xml:space="preserve">доступа к каталогам и файлам. </w:t>
      </w:r>
    </w:p>
    <w:p w14:paraId="274018D8" w14:textId="01C52125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lastRenderedPageBreak/>
        <w:t>66. Основы синтаксиса языка PHP. Структура простейшей программы.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Переменные.</w:t>
      </w:r>
    </w:p>
    <w:p w14:paraId="6105DFD2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67. Константы. Предопределенные константы. Ссылки в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php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, примеры. </w:t>
      </w:r>
    </w:p>
    <w:p w14:paraId="77568DF4" w14:textId="3B5F3930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68. Элементы структурного программирования (ветвление, организация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циклов, передача управления).</w:t>
      </w:r>
    </w:p>
    <w:p w14:paraId="4E90B889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69. Использование массивов в PHP. Способы создания/удаления массива. </w:t>
      </w:r>
    </w:p>
    <w:p w14:paraId="3925F2BA" w14:textId="71E898E8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70. Индексные массивы (списки), правило вычисление индекса,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 xml:space="preserve">переиндексация, обращение к элементу массива. </w:t>
      </w:r>
    </w:p>
    <w:p w14:paraId="719CA9CD" w14:textId="496E7FA0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71. Ассоциативные массивы, обращение к элементу массива. Обращение к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 xml:space="preserve">элементу массива внутри строки. </w:t>
      </w:r>
    </w:p>
    <w:p w14:paraId="222B1296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72. Цикл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foreach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>.</w:t>
      </w:r>
    </w:p>
    <w:p w14:paraId="6974DABC" w14:textId="1759D2D6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73. Функции в PHP. Синтаксис описания функций. Порядок определения и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вызова.</w:t>
      </w:r>
    </w:p>
    <w:p w14:paraId="42F83AC2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74. Способы передачи аргументов, значения по умолчанию. </w:t>
      </w:r>
    </w:p>
    <w:p w14:paraId="47F303DC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75. Список </w:t>
      </w:r>
      <w:proofErr w:type="spellStart"/>
      <w:r w:rsidRPr="005B05FE">
        <w:rPr>
          <w:rFonts w:ascii="Times New Roman" w:hAnsi="Times New Roman" w:cs="Times New Roman"/>
          <w:sz w:val="28"/>
          <w:szCs w:val="28"/>
        </w:rPr>
        <w:t>агрументов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переменной длины. </w:t>
      </w:r>
    </w:p>
    <w:p w14:paraId="50E7F187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76. Переменные внутри функции: локальные, глобальные, статические. </w:t>
      </w:r>
    </w:p>
    <w:p w14:paraId="6D29A361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77. Средства PHP для отправки/принятия HTTP-сообщений. </w:t>
      </w:r>
    </w:p>
    <w:p w14:paraId="716DAA2F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78. Использование HTTP-контекста.</w:t>
      </w:r>
    </w:p>
    <w:p w14:paraId="1726C749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79. Схема работы Web-приложения, архитектура клиент-сервер. </w:t>
      </w:r>
    </w:p>
    <w:p w14:paraId="45B7F8E3" w14:textId="77777777" w:rsidR="005B05FE" w:rsidRPr="005B05FE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>80. Протокол HTTP. Типы HTTP-соединений.</w:t>
      </w:r>
    </w:p>
    <w:p w14:paraId="2D0F001F" w14:textId="57EB7E68" w:rsidR="00EB224C" w:rsidRDefault="005B05FE" w:rsidP="004E4FD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 xml:space="preserve"> 81. Общая структура HTTP-сообщений (запрос, ответ). Выбор метода: GET</w:t>
      </w:r>
      <w:r w:rsidR="004E4FD3">
        <w:rPr>
          <w:rFonts w:ascii="Times New Roman" w:hAnsi="Times New Roman" w:cs="Times New Roman"/>
          <w:sz w:val="28"/>
          <w:szCs w:val="28"/>
        </w:rPr>
        <w:t xml:space="preserve"> </w:t>
      </w:r>
      <w:r w:rsidRPr="005B05FE">
        <w:rPr>
          <w:rFonts w:ascii="Times New Roman" w:hAnsi="Times New Roman" w:cs="Times New Roman"/>
          <w:sz w:val="28"/>
          <w:szCs w:val="28"/>
        </w:rPr>
        <w:t>или POST? Кодирование в URL.</w:t>
      </w:r>
    </w:p>
    <w:p w14:paraId="6CB6B295" w14:textId="77777777" w:rsidR="00DE1629" w:rsidRPr="00753A44" w:rsidRDefault="00DE1629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93363" w14:textId="06B45113" w:rsidR="00963F5E" w:rsidRDefault="00963F5E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3A4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624E5F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F525C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4E5F" w:rsidRPr="00963F5E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для промежуточной аттестации по 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МДК 0</w:t>
      </w:r>
      <w:r w:rsidR="004E4FD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53A44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39066A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4E96F9FA" w14:textId="1100CEE1" w:rsidR="004E4FD3" w:rsidRDefault="004E4FD3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84EB1F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1. Понятие аудита сайта.  </w:t>
      </w:r>
    </w:p>
    <w:p w14:paraId="763CDFE5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2. Ошибки юзабилити интернет-магазина.  </w:t>
      </w:r>
    </w:p>
    <w:p w14:paraId="18665A04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3. Понятие комплексного аудита сайта.  </w:t>
      </w:r>
    </w:p>
    <w:p w14:paraId="29980ED1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4. SEO-анализ сайта.  </w:t>
      </w:r>
    </w:p>
    <w:p w14:paraId="497D26B7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5. Параметры, по которым проводится SEO-анализ сайта.  </w:t>
      </w:r>
    </w:p>
    <w:p w14:paraId="61431C8F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6. Технические характеристики SEO-анализа сайта.  </w:t>
      </w:r>
    </w:p>
    <w:p w14:paraId="66AB913C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7. Оценка юзабилити сайта. </w:t>
      </w:r>
    </w:p>
    <w:p w14:paraId="5EEF8B3A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8. Оценка главной страницы сайта.  </w:t>
      </w:r>
    </w:p>
    <w:p w14:paraId="26BD2782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9. Оценка шапки сайта. </w:t>
      </w:r>
    </w:p>
    <w:p w14:paraId="41A16E3C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10. Оценка подвала сайта.  </w:t>
      </w:r>
    </w:p>
    <w:p w14:paraId="690EBCA0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11. Оценка интерактивности сайта. </w:t>
      </w:r>
    </w:p>
    <w:p w14:paraId="7567353E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12. Оценка ссылок сайта.  </w:t>
      </w:r>
    </w:p>
    <w:p w14:paraId="137273AD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13. Оценка картинок сайта.  </w:t>
      </w:r>
    </w:p>
    <w:p w14:paraId="28CC79E8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14. Оценка навигации сайта. </w:t>
      </w:r>
    </w:p>
    <w:p w14:paraId="476D8CC0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15. Оценка заголовков сайта.  </w:t>
      </w:r>
    </w:p>
    <w:p w14:paraId="50BD88ED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16. Оценка операций поиска по сайту.  </w:t>
      </w:r>
    </w:p>
    <w:p w14:paraId="123ACA83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17. Оценка дизайна сайта. </w:t>
      </w:r>
    </w:p>
    <w:p w14:paraId="7477B1F8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18. Оценка контента сайта.  </w:t>
      </w:r>
    </w:p>
    <w:p w14:paraId="2EF361A5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19. Оценка форм и диалогов сайта. </w:t>
      </w:r>
    </w:p>
    <w:p w14:paraId="49F5B5CE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20. Оценка конверсии сайта.  </w:t>
      </w:r>
    </w:p>
    <w:p w14:paraId="724C88E2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21. Способы ускорения загрузки сайтов.  </w:t>
      </w:r>
    </w:p>
    <w:p w14:paraId="7D2C3943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22. Причины снижения скорости загрузки сайта. </w:t>
      </w:r>
    </w:p>
    <w:p w14:paraId="249DC696" w14:textId="7B7AE914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23. Объединение 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минификация</w:t>
      </w:r>
      <w:proofErr w:type="spellEnd"/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 CSS и JS-файлов – способ ускорения </w:t>
      </w:r>
    </w:p>
    <w:p w14:paraId="53D83D16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загрузки сайтов.  </w:t>
      </w:r>
    </w:p>
    <w:p w14:paraId="29AC519B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24. Сокращение времени ответа сервера. </w:t>
      </w:r>
    </w:p>
    <w:p w14:paraId="52C36E44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25. Оптимальные опции хостинга под запросы пользователей.  </w:t>
      </w:r>
    </w:p>
    <w:p w14:paraId="2E6A0111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26. Анализ сжатия страниц сайта. </w:t>
      </w:r>
    </w:p>
    <w:p w14:paraId="33B7C544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27. Сжатие изображений и видео сайта.  </w:t>
      </w:r>
    </w:p>
    <w:p w14:paraId="2C177E3F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28. Использование CDN.  </w:t>
      </w:r>
    </w:p>
    <w:p w14:paraId="1C5307BD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29. Оптимальное использование стилей сайта.  </w:t>
      </w:r>
    </w:p>
    <w:p w14:paraId="522A5E08" w14:textId="5DED8DB2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30. Реализация отложенной загрузки изображений, видео, </w:t>
      </w:r>
      <w:proofErr w:type="spellStart"/>
      <w:r w:rsidRPr="004E4FD3">
        <w:rPr>
          <w:rFonts w:ascii="Times New Roman" w:eastAsia="Calibri" w:hAnsi="Times New Roman" w:cs="Times New Roman"/>
          <w:bCs/>
          <w:sz w:val="28"/>
          <w:szCs w:val="28"/>
        </w:rPr>
        <w:t>iframe</w:t>
      </w:r>
      <w:proofErr w:type="spellEnd"/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 и контента.  </w:t>
      </w:r>
    </w:p>
    <w:p w14:paraId="3E6646E7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31. Анализ кода и сокращение числа используемых плагинов.  </w:t>
      </w:r>
    </w:p>
    <w:p w14:paraId="74BAD844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32. Уменьшение числа </w:t>
      </w:r>
      <w:proofErr w:type="spellStart"/>
      <w:r w:rsidRPr="004E4FD3">
        <w:rPr>
          <w:rFonts w:ascii="Times New Roman" w:eastAsia="Calibri" w:hAnsi="Times New Roman" w:cs="Times New Roman"/>
          <w:bCs/>
          <w:sz w:val="28"/>
          <w:szCs w:val="28"/>
        </w:rPr>
        <w:t>редиректов</w:t>
      </w:r>
      <w:proofErr w:type="spellEnd"/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.  </w:t>
      </w:r>
    </w:p>
    <w:p w14:paraId="246EB807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33. Анализ времени загрузки предложенного сайта.  </w:t>
      </w:r>
    </w:p>
    <w:p w14:paraId="4696A3A2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34. Внутренняя SEO оптимизация сайта.  </w:t>
      </w:r>
    </w:p>
    <w:p w14:paraId="1C105572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35. SMO - оптимизация для социальных медиа. </w:t>
      </w:r>
    </w:p>
    <w:p w14:paraId="39AAB6DA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36. Оптимизация страниц сайта. </w:t>
      </w:r>
    </w:p>
    <w:p w14:paraId="6535AB20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37. Структурирование содержания сайта.  </w:t>
      </w:r>
    </w:p>
    <w:p w14:paraId="56F2D3F9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38. Оптимизация содержания сайта.  </w:t>
      </w:r>
    </w:p>
    <w:p w14:paraId="3CBAE022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39. Оптимизация изображений сайта.  </w:t>
      </w:r>
    </w:p>
    <w:p w14:paraId="683548AC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40. Использование исходящих ссылок.  </w:t>
      </w:r>
    </w:p>
    <w:p w14:paraId="5F31E3E5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41. Техническая оптимизация сайтов.  </w:t>
      </w:r>
    </w:p>
    <w:p w14:paraId="1800BA3C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42. Улучшение поведенческих факторов сайта.  </w:t>
      </w:r>
    </w:p>
    <w:p w14:paraId="6EF554CE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43. Индексация сайта.  </w:t>
      </w:r>
    </w:p>
    <w:p w14:paraId="54C347D7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44. Конвертация трафика.  </w:t>
      </w:r>
    </w:p>
    <w:p w14:paraId="62A7D740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45. Внешняя поисковая оптимизация (SEO).  </w:t>
      </w:r>
    </w:p>
    <w:p w14:paraId="5BF98B6A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46. Способы продвижения сайтов.  </w:t>
      </w:r>
    </w:p>
    <w:p w14:paraId="0F664132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47. Увеличение посещаемости сайта.  </w:t>
      </w:r>
    </w:p>
    <w:p w14:paraId="60DFCCEA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48. Оптимизация структуры сайта.  </w:t>
      </w:r>
    </w:p>
    <w:p w14:paraId="04C51E3A" w14:textId="77777777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4FD3">
        <w:rPr>
          <w:rFonts w:ascii="Times New Roman" w:eastAsia="Calibri" w:hAnsi="Times New Roman" w:cs="Times New Roman"/>
          <w:bCs/>
          <w:sz w:val="28"/>
          <w:szCs w:val="28"/>
        </w:rPr>
        <w:t xml:space="preserve">49. Применение шрифтовой композиции при создании сайта.  </w:t>
      </w:r>
    </w:p>
    <w:p w14:paraId="670D4628" w14:textId="6636C341" w:rsidR="004E4FD3" w:rsidRPr="004E4FD3" w:rsidRDefault="004E4FD3" w:rsidP="004E4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50. </w:t>
      </w:r>
      <w:r w:rsidRPr="004E4FD3">
        <w:rPr>
          <w:rFonts w:ascii="Times New Roman" w:eastAsia="Calibri" w:hAnsi="Times New Roman" w:cs="Times New Roman"/>
          <w:bCs/>
          <w:sz w:val="28"/>
          <w:szCs w:val="28"/>
        </w:rPr>
        <w:t>Использование баннеров.</w:t>
      </w:r>
    </w:p>
    <w:p w14:paraId="0BB1DE73" w14:textId="77777777" w:rsidR="00C60C02" w:rsidRPr="00753A44" w:rsidRDefault="00C60C02" w:rsidP="00963F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66D903" w14:textId="1F14187C" w:rsidR="00624E5F" w:rsidRPr="00C60C02" w:rsidRDefault="00CF4BE2" w:rsidP="00EB22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C02">
        <w:rPr>
          <w:rFonts w:ascii="Times New Roman" w:eastAsia="Times New Roman" w:hAnsi="Times New Roman" w:cs="Times New Roman"/>
          <w:b/>
          <w:sz w:val="28"/>
          <w:szCs w:val="28"/>
        </w:rPr>
        <w:t xml:space="preserve">3.2.3 </w:t>
      </w:r>
      <w:r w:rsidR="00CD6CF7">
        <w:rPr>
          <w:rFonts w:ascii="Times New Roman" w:eastAsia="Times New Roman" w:hAnsi="Times New Roman" w:cs="Times New Roman"/>
          <w:b/>
          <w:sz w:val="28"/>
          <w:szCs w:val="28"/>
        </w:rPr>
        <w:t>Вопросы</w:t>
      </w:r>
      <w:r w:rsidRPr="00C60C02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промежуточной аттестации по МДК 0</w:t>
      </w:r>
      <w:r w:rsidR="00CD6CF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C60C0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CD6CF7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4BF0DB82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1. Основные понятия информационной безопасности веб-приложений.  </w:t>
      </w:r>
    </w:p>
    <w:p w14:paraId="7221E4AA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2. Основные принципы построения безопасных сайтов.  </w:t>
      </w:r>
    </w:p>
    <w:p w14:paraId="194E30D1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3. Понятие безопасности приложений и классификация опасностей.  </w:t>
      </w:r>
    </w:p>
    <w:p w14:paraId="6B6F394B" w14:textId="08124A96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4. Источники угроз информационной безопасности и меры по 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предотвращению.  </w:t>
      </w:r>
    </w:p>
    <w:p w14:paraId="24F5E650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5. Регламенты и методы разработки безопасных веб-приложений. </w:t>
      </w:r>
    </w:p>
    <w:p w14:paraId="08914C7B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6. Безопасная аутентификация.  </w:t>
      </w:r>
    </w:p>
    <w:p w14:paraId="492FADC0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7. Безопасная авторизация.  </w:t>
      </w:r>
    </w:p>
    <w:p w14:paraId="452978E4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8. Повышение привилегий. </w:t>
      </w:r>
    </w:p>
    <w:p w14:paraId="630F8A02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9. Общая отказоустойчивость системы.  </w:t>
      </w:r>
    </w:p>
    <w:p w14:paraId="662E5DFE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10. Проверка корректности данных, вводимых пользователем.  </w:t>
      </w:r>
    </w:p>
    <w:p w14:paraId="1BD8CF5D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11. Публикация изображений и файлов.  </w:t>
      </w:r>
    </w:p>
    <w:p w14:paraId="6797E073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12. Методы шифрования. </w:t>
      </w:r>
    </w:p>
    <w:p w14:paraId="488A886C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13. SQL-инъекции.  </w:t>
      </w:r>
    </w:p>
    <w:p w14:paraId="05A07F9D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14. XSS-инъекции.  </w:t>
      </w:r>
    </w:p>
    <w:p w14:paraId="01D19A96" w14:textId="73E43DC4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15. Методы и средства тестирования защищенности механизма управления доступом в веб приложениях.  </w:t>
      </w:r>
    </w:p>
    <w:p w14:paraId="3F9559AB" w14:textId="4439AE65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16. Методы и средства тестирования защищенности механизма управления сессиями в веб-приложениях.  </w:t>
      </w:r>
    </w:p>
    <w:p w14:paraId="43B4E991" w14:textId="09A2C3AE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17. Методы и средства тестирования веб-приложений на устойчивость к атакам отказа в обслуживании (</w:t>
      </w:r>
      <w:proofErr w:type="spellStart"/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DoS</w:t>
      </w:r>
      <w:proofErr w:type="spellEnd"/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-атакам).  </w:t>
      </w:r>
    </w:p>
    <w:p w14:paraId="27457F4F" w14:textId="01E524DE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18. Методы и средства идентификации и эксплуатации уязвимостей веб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приложений к атакам XSS.  </w:t>
      </w:r>
    </w:p>
    <w:p w14:paraId="745BD8DC" w14:textId="45347914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19. Методы и средства идентификации и эксплуатации уязвимостей в веб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приложениях к атакам SQL-</w:t>
      </w:r>
      <w:proofErr w:type="spellStart"/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injection</w:t>
      </w:r>
      <w:proofErr w:type="spellEnd"/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</w:p>
    <w:p w14:paraId="029B6D48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20. Анализ и классификация угроз информационной безопасности.  </w:t>
      </w:r>
    </w:p>
    <w:p w14:paraId="1FBC1DD4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21. Анализ угроз безопасности в компьютерных сетях.  </w:t>
      </w:r>
    </w:p>
    <w:p w14:paraId="0ED10A1D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22. Основные понятия политики информационной безопасности.  </w:t>
      </w:r>
    </w:p>
    <w:p w14:paraId="047DB894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23. Структура политики информационной безопасности организации.  </w:t>
      </w:r>
    </w:p>
    <w:p w14:paraId="661EC886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24. Роль стандартов информационной безопасности. </w:t>
      </w:r>
    </w:p>
    <w:p w14:paraId="45FFB6D0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25. Международные стандарты информационной безопасности.  </w:t>
      </w:r>
    </w:p>
    <w:p w14:paraId="7E15263F" w14:textId="24FB0EB3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26. Отечественные стандарты безопасности информационных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технологий. </w:t>
      </w:r>
    </w:p>
    <w:p w14:paraId="0C69332E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27. Идентификация, аутентификация и авторизация субъектов доступа.  </w:t>
      </w:r>
    </w:p>
    <w:p w14:paraId="3ADD1B97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28. Защита от вредоносного ПО.  </w:t>
      </w:r>
    </w:p>
    <w:p w14:paraId="4F784C51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29. Основные понятия криптографической защиты информации.  </w:t>
      </w:r>
    </w:p>
    <w:p w14:paraId="55149ECF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30. Симметричные криптосистемы шифрования.  </w:t>
      </w:r>
    </w:p>
    <w:p w14:paraId="131D4DCF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31. Асимметричные криптосистемы шифрования.  </w:t>
      </w:r>
    </w:p>
    <w:p w14:paraId="0E6C88F0" w14:textId="4EC41484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32. Аутентификация, авторизация и администрирование действий пользователей.  </w:t>
      </w:r>
    </w:p>
    <w:p w14:paraId="74CE0C84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33. Методы аутентификации, использующие пароли.  </w:t>
      </w:r>
    </w:p>
    <w:p w14:paraId="1FC32009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34. Биометрическая аутентификация пользователя.  </w:t>
      </w:r>
    </w:p>
    <w:p w14:paraId="1BB0CB52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35. Формирование политики межсетевого взаимодействия.  </w:t>
      </w:r>
    </w:p>
    <w:p w14:paraId="6874B84B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36. Управление идентификацией и доступом.  </w:t>
      </w:r>
    </w:p>
    <w:p w14:paraId="60CEF53A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37. Особенности управления доступом.  </w:t>
      </w:r>
    </w:p>
    <w:p w14:paraId="7EA2A60E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38. Организация защищенного удаленного доступа.  </w:t>
      </w:r>
    </w:p>
    <w:p w14:paraId="40C96E2F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39. Классификация вредоносных программ.  </w:t>
      </w:r>
    </w:p>
    <w:p w14:paraId="0A94C7BC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40. Облачная антивирусная технология. </w:t>
      </w:r>
    </w:p>
    <w:p w14:paraId="08BF35CA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41. Задачи управления информационной безопасностью.  </w:t>
      </w:r>
    </w:p>
    <w:p w14:paraId="2A7F4C98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42. Обзор современных систем управления безопасностью.  </w:t>
      </w:r>
    </w:p>
    <w:p w14:paraId="70AA1E42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43. Аудит и мониторинг безопасности.  </w:t>
      </w:r>
    </w:p>
    <w:p w14:paraId="4957CF46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44. Назначение основных средств защиты.  </w:t>
      </w:r>
    </w:p>
    <w:p w14:paraId="48B78FAA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45. Антивирусные комплексы.  </w:t>
      </w:r>
    </w:p>
    <w:p w14:paraId="450F416D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46. Защита от </w:t>
      </w:r>
      <w:proofErr w:type="spellStart"/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DDoS</w:t>
      </w:r>
      <w:proofErr w:type="spellEnd"/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-атак.  </w:t>
      </w:r>
    </w:p>
    <w:p w14:paraId="754DD62D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47. Предотвращение вторжений системного уровня.  </w:t>
      </w:r>
    </w:p>
    <w:p w14:paraId="461E658C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48. Средства и протоколы аутентификации удаленных пользователей.  </w:t>
      </w:r>
    </w:p>
    <w:p w14:paraId="172A869A" w14:textId="77777777" w:rsidR="00CD6CF7" w:rsidRPr="00CD6CF7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 xml:space="preserve">49. Защита беспроводных сетей.  </w:t>
      </w:r>
    </w:p>
    <w:p w14:paraId="359184CD" w14:textId="557A7425" w:rsidR="00C60C02" w:rsidRDefault="00CD6CF7" w:rsidP="00CD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CF7">
        <w:rPr>
          <w:rFonts w:ascii="Times New Roman" w:eastAsia="Times New Roman" w:hAnsi="Times New Roman" w:cs="Times New Roman"/>
          <w:bCs/>
          <w:sz w:val="28"/>
          <w:szCs w:val="28"/>
        </w:rPr>
        <w:t>50. Стандарты информационной безопасности для Интернета.</w:t>
      </w:r>
      <w:r w:rsidR="005B05F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0CC2DE9" w14:textId="77777777" w:rsidR="00CD6CF7" w:rsidRPr="00455EA7" w:rsidRDefault="00CD6CF7" w:rsidP="00C60C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2820A4" w14:textId="77777777" w:rsidR="00900DFB" w:rsidRPr="00900DFB" w:rsidRDefault="001A37CF" w:rsidP="00900DF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E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00DFB" w:rsidRPr="00900DFB">
        <w:rPr>
          <w:rFonts w:ascii="Times New Roman" w:eastAsia="Times New Roman" w:hAnsi="Times New Roman" w:cs="Times New Roman"/>
          <w:b/>
          <w:sz w:val="28"/>
          <w:szCs w:val="28"/>
        </w:rPr>
        <w:t>4. Оценка по учебной и (или) производственной практике</w:t>
      </w:r>
    </w:p>
    <w:p w14:paraId="3E78E7F4" w14:textId="77777777" w:rsidR="00900DFB" w:rsidRPr="00900DFB" w:rsidRDefault="00900DFB" w:rsidP="00900D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b/>
          <w:sz w:val="28"/>
          <w:szCs w:val="28"/>
        </w:rPr>
        <w:t>4.1. Общие положения</w:t>
      </w:r>
    </w:p>
    <w:p w14:paraId="3F675435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 xml:space="preserve">Целью оценки по производственной практике является оценка: </w:t>
      </w:r>
    </w:p>
    <w:p w14:paraId="7A16438D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 xml:space="preserve">1) практического опыта и умений; </w:t>
      </w:r>
    </w:p>
    <w:p w14:paraId="432A714F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>2) профессиональных и общих компетенций.</w:t>
      </w:r>
    </w:p>
    <w:p w14:paraId="4E49AB8E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900DFB">
        <w:rPr>
          <w:rFonts w:ascii="Times New Roman" w:eastAsia="Times New Roman" w:hAnsi="Times New Roman" w:cs="Times New Roman"/>
          <w:sz w:val="28"/>
          <w:szCs w:val="28"/>
        </w:rPr>
        <w:t>Оценка по учебной и (или) производственной практике выставляется на основании</w:t>
      </w:r>
      <w:r w:rsidRPr="00900DFB">
        <w:rPr>
          <w:rFonts w:ascii="Times New Roman" w:eastAsia="Times New Roman" w:hAnsi="Times New Roman" w:cs="Times New Roman"/>
          <w:color w:val="000000"/>
          <w:sz w:val="28"/>
          <w:szCs w:val="28"/>
        </w:rPr>
        <w:t>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 w14:paraId="7B4747D7" w14:textId="472180F8" w:rsidR="00900DFB" w:rsidRDefault="00900DFB" w:rsidP="00900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6B5D9038" w14:textId="77777777" w:rsidR="00845243" w:rsidRPr="00900DFB" w:rsidRDefault="00845243" w:rsidP="00900D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9BFA77" w14:textId="77777777" w:rsidR="00900DFB" w:rsidRPr="00900DFB" w:rsidRDefault="00900DFB" w:rsidP="00900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0DFB">
        <w:rPr>
          <w:rFonts w:ascii="Times New Roman" w:eastAsia="Times New Roman" w:hAnsi="Times New Roman" w:cs="Times New Roman"/>
          <w:b/>
          <w:sz w:val="28"/>
          <w:szCs w:val="28"/>
        </w:rPr>
        <w:t>4.2.1. Учебная практика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5472D5" w:rsidRPr="005472D5" w14:paraId="6B0855FA" w14:textId="77777777" w:rsidTr="00A60F09">
        <w:tc>
          <w:tcPr>
            <w:tcW w:w="7763" w:type="dxa"/>
            <w:vAlign w:val="center"/>
          </w:tcPr>
          <w:p w14:paraId="12E48EB6" w14:textId="77777777" w:rsidR="005472D5" w:rsidRPr="005472D5" w:rsidRDefault="005472D5" w:rsidP="0054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8"/>
                <w:szCs w:val="24"/>
              </w:rPr>
              <w:t>Виды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 w14:paraId="654389BF" w14:textId="77777777" w:rsidR="005472D5" w:rsidRPr="005472D5" w:rsidRDefault="005472D5" w:rsidP="00547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8"/>
                <w:szCs w:val="24"/>
              </w:rPr>
              <w:t>Реализуемые компетенции</w:t>
            </w:r>
          </w:p>
        </w:tc>
      </w:tr>
      <w:tr w:rsidR="005472D5" w:rsidRPr="005472D5" w14:paraId="1F094DE3" w14:textId="77777777" w:rsidTr="00A7453C">
        <w:trPr>
          <w:trHeight w:val="1549"/>
        </w:trPr>
        <w:tc>
          <w:tcPr>
            <w:tcW w:w="7763" w:type="dxa"/>
          </w:tcPr>
          <w:p w14:paraId="7E3EA594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1.1. Вводный инструктаж по охране труда. Знакомство с базой практики, постановка целей и задач практики в рамках модуля.</w:t>
            </w:r>
          </w:p>
          <w:p w14:paraId="44632899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1.2. Изучение и анализ технического задания (ТЗ) на проектирование и разработку веб-приложения.</w:t>
            </w:r>
          </w:p>
          <w:p w14:paraId="2B194130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1.3. Выявление и формализация функциональных и нефункциональных требований к веб-приложению.</w:t>
            </w:r>
          </w:p>
          <w:p w14:paraId="0718A231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2.1. Разработка технического проекта веб-приложения: выбор стека технологий, проектирование структуры БД, описание API.</w:t>
            </w:r>
          </w:p>
          <w:p w14:paraId="5712D8C3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2.2. Проектирование пользовательских интерфейсов (UI) и создание макетов основных страниц/экранов веб-приложения.</w:t>
            </w:r>
          </w:p>
          <w:p w14:paraId="7367DC1F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3.1. Настройка среды разработки и создание базовой структуры проекта (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frontend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backend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).</w:t>
            </w:r>
          </w:p>
          <w:p w14:paraId="7274900A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3.2. Реализация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backend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-логики: разработка серверной части, API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endpoints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, взаимодействие с базой данных.</w:t>
            </w:r>
          </w:p>
          <w:p w14:paraId="7CC6B65B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3.3. Реализация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frontend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-логики: верстка интерфейсов, программирование клиентской </w:t>
            </w: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функциональности, интеграция с API.</w:t>
            </w:r>
          </w:p>
          <w:p w14:paraId="6E4EC275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3.4. Комплексная отладка взаимодействия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frontend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backend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компонентов.</w:t>
            </w:r>
          </w:p>
          <w:p w14:paraId="15FAA6EB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4.1. Проведение модульного, интеграционного и функционального тестирования веб-приложения.</w:t>
            </w:r>
          </w:p>
          <w:p w14:paraId="4BE23B8B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4.2. Анализ производительности веб-приложения, выявление "узких" мест.</w:t>
            </w:r>
          </w:p>
          <w:p w14:paraId="7E92D732" w14:textId="77F27DAE" w:rsidR="005472D5" w:rsidRPr="005472D5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4.3. Проведение работ по оптимизации: оптимизация запросов к БД, кэширование, оптимизация клиентского кода и ресурсов.</w:t>
            </w:r>
          </w:p>
        </w:tc>
        <w:tc>
          <w:tcPr>
            <w:tcW w:w="1701" w:type="dxa"/>
            <w:shd w:val="clear" w:color="auto" w:fill="FFFFFF" w:themeFill="background1"/>
          </w:tcPr>
          <w:p w14:paraId="62568B6E" w14:textId="1B5209C5" w:rsidR="00A60F09" w:rsidRDefault="00A60F09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ОК 01</w:t>
            </w:r>
            <w:r w:rsidR="00FA62B0">
              <w:rPr>
                <w:rFonts w:ascii="Times New Roman" w:eastAsia="Times New Roman" w:hAnsi="Times New Roman" w:cs="Times New Roman"/>
                <w:sz w:val="20"/>
                <w:szCs w:val="24"/>
              </w:rPr>
              <w:t>, ОК 02, ОК 05, ОК 09</w:t>
            </w:r>
          </w:p>
          <w:p w14:paraId="2D2FD4F4" w14:textId="666B68E9" w:rsidR="005472D5" w:rsidRPr="005472D5" w:rsidRDefault="00A60F09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ПК </w:t>
            </w:r>
            <w:r w:rsidR="002C3080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.1 – ПК </w:t>
            </w:r>
            <w:r w:rsidR="002C3080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="002C3080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  <w:r w:rsidR="005472D5"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42FDCE9D" w14:textId="77777777" w:rsidR="005472D5" w:rsidRPr="005472D5" w:rsidRDefault="005472D5" w:rsidP="000937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DEC2C03" w14:textId="77777777" w:rsidR="005472D5" w:rsidRPr="005472D5" w:rsidRDefault="005472D5" w:rsidP="000937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472D5">
        <w:rPr>
          <w:rFonts w:ascii="Times New Roman" w:eastAsia="Times New Roman" w:hAnsi="Times New Roman" w:cs="Times New Roman"/>
          <w:b/>
          <w:sz w:val="20"/>
          <w:szCs w:val="24"/>
        </w:rPr>
        <w:t>4.2.2. Производственная практика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5472D5" w:rsidRPr="005472D5" w14:paraId="530FE093" w14:textId="77777777" w:rsidTr="00A60F09">
        <w:tc>
          <w:tcPr>
            <w:tcW w:w="7763" w:type="dxa"/>
            <w:vAlign w:val="center"/>
          </w:tcPr>
          <w:p w14:paraId="086133CE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Виды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 w14:paraId="140D089B" w14:textId="77777777" w:rsidR="005472D5" w:rsidRPr="005472D5" w:rsidRDefault="005472D5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72D5">
              <w:rPr>
                <w:rFonts w:ascii="Times New Roman" w:eastAsia="Times New Roman" w:hAnsi="Times New Roman" w:cs="Times New Roman"/>
                <w:sz w:val="20"/>
                <w:szCs w:val="24"/>
              </w:rPr>
              <w:t>Реализуемые компетенции</w:t>
            </w:r>
          </w:p>
        </w:tc>
      </w:tr>
      <w:tr w:rsidR="005472D5" w:rsidRPr="005472D5" w14:paraId="05B60C20" w14:textId="77777777" w:rsidTr="00093779">
        <w:trPr>
          <w:trHeight w:val="698"/>
        </w:trPr>
        <w:tc>
          <w:tcPr>
            <w:tcW w:w="7763" w:type="dxa"/>
          </w:tcPr>
          <w:p w14:paraId="536970A2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1.1. Вводный инструктаж по охране труда и технике безопасности.</w:t>
            </w:r>
          </w:p>
          <w:p w14:paraId="0F12E8E5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1.2. Ознакомление с организацией, ее структурой и регламентирующими документами.</w:t>
            </w:r>
          </w:p>
          <w:p w14:paraId="637D5E33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1.3. Изучение должностных обязанностей и постановка целей практики.</w:t>
            </w:r>
          </w:p>
          <w:p w14:paraId="5B93AF88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1.4. Знакомство с проектами и технологическим стеком, используемым в организации.</w:t>
            </w:r>
          </w:p>
          <w:p w14:paraId="455D8FA6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2.1. Участие в разработке технического задания на веб-приложение в соответствии с требованиями заказчика.</w:t>
            </w:r>
          </w:p>
          <w:p w14:paraId="315CAB6C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2.2. Участие в разработке технического проекта веб-приложения.</w:t>
            </w:r>
          </w:p>
          <w:p w14:paraId="4B291916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2.3. Разработка эскизного проекта и модели пользовательского интерфейса (UI/UX).</w:t>
            </w:r>
          </w:p>
          <w:p w14:paraId="02B44C72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2.4. Участие в разработке перечня мероприятий по защите информации.</w:t>
            </w:r>
          </w:p>
          <w:p w14:paraId="3245806A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3.1. Разработка кода серверной части (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backend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) веб-приложения в соответствии с техническим заданием.</w:t>
            </w:r>
          </w:p>
          <w:p w14:paraId="2F5C359B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3.2. Разработка интерфейса пользователя (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frontend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) веб-приложения.</w:t>
            </w:r>
          </w:p>
          <w:p w14:paraId="7F813FA4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3.3. Интеграция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frontend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backend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компонентов.</w:t>
            </w:r>
          </w:p>
          <w:p w14:paraId="1C736998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3.4. Проведение модульного и интеграционного тестирования.</w:t>
            </w:r>
          </w:p>
          <w:p w14:paraId="09E213B7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4.1. Участие в работе по продвижению веб-приложения в сети Интернет в соответствии с техническим заданием.</w:t>
            </w:r>
          </w:p>
          <w:p w14:paraId="411AFF3D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4.2. Проведение работ по оптимизации и исправлению ошибок (</w:t>
            </w:r>
            <w:proofErr w:type="spellStart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багфиксинг</w:t>
            </w:r>
            <w:proofErr w:type="spellEnd"/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).</w:t>
            </w:r>
          </w:p>
          <w:p w14:paraId="1D5E8181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5.1. Систематизация материалов и оформление отчета по производственной практике.</w:t>
            </w:r>
          </w:p>
          <w:p w14:paraId="4D9AE8B6" w14:textId="77777777" w:rsidR="00A7453C" w:rsidRPr="00A7453C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5.2. Подготовка презентации и доклада для защиты.</w:t>
            </w:r>
          </w:p>
          <w:p w14:paraId="31EB59E9" w14:textId="4ADE6675" w:rsidR="005472D5" w:rsidRPr="005472D5" w:rsidRDefault="00A7453C" w:rsidP="00A7453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53C">
              <w:rPr>
                <w:rFonts w:ascii="Times New Roman" w:eastAsia="Times New Roman" w:hAnsi="Times New Roman" w:cs="Times New Roman"/>
                <w:sz w:val="20"/>
                <w:szCs w:val="24"/>
              </w:rPr>
              <w:t>5.3. Защита отчета по производственной практике.</w:t>
            </w:r>
          </w:p>
        </w:tc>
        <w:tc>
          <w:tcPr>
            <w:tcW w:w="1701" w:type="dxa"/>
            <w:shd w:val="clear" w:color="auto" w:fill="FFFFFF" w:themeFill="background1"/>
          </w:tcPr>
          <w:p w14:paraId="7BA97DFB" w14:textId="77777777" w:rsidR="00FA62B0" w:rsidRDefault="00FA62B0" w:rsidP="00FA62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ОК 01, ОК 02, ОК 05, ОК 09</w:t>
            </w:r>
          </w:p>
          <w:p w14:paraId="6B5A63DD" w14:textId="2A343E99" w:rsidR="005472D5" w:rsidRPr="005472D5" w:rsidRDefault="002C3080" w:rsidP="000937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ПК 9.1 – ПК 9.10</w:t>
            </w:r>
          </w:p>
        </w:tc>
      </w:tr>
    </w:tbl>
    <w:p w14:paraId="33FBDE66" w14:textId="77777777" w:rsidR="001A37CF" w:rsidRPr="00753A44" w:rsidRDefault="001A37CF" w:rsidP="00EB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08FC06D" w14:textId="77777777" w:rsidR="00B575E4" w:rsidRPr="00B575E4" w:rsidRDefault="00B575E4" w:rsidP="00B575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Контрольно-</w:t>
      </w:r>
      <w:r w:rsidRPr="00B575E4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квалификационного экзамена</w:t>
      </w:r>
    </w:p>
    <w:p w14:paraId="05D5F97B" w14:textId="77777777" w:rsidR="00B575E4" w:rsidRPr="00B575E4" w:rsidRDefault="00B575E4" w:rsidP="00B575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7CD09C07" w14:textId="5D0DE593" w:rsidR="00B575E4" w:rsidRPr="00B575E4" w:rsidRDefault="00B575E4" w:rsidP="004718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Квалификационный экзамен предназначен для контроля и оценки результатов освоения профессионального модуля </w:t>
      </w:r>
      <w:r w:rsidR="00255A62">
        <w:rPr>
          <w:rFonts w:ascii="Times New Roman" w:eastAsia="Times New Roman" w:hAnsi="Times New Roman" w:cs="Times New Roman"/>
          <w:sz w:val="28"/>
          <w:szCs w:val="28"/>
        </w:rPr>
        <w:t>ПМ.03 «Проектирование, разработка и оптимизация веб-приложений»</w:t>
      </w:r>
      <w:r w:rsidRPr="00B575E4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</w:t>
      </w:r>
      <w:r w:rsidR="00471816" w:rsidRPr="00471816">
        <w:rPr>
          <w:rFonts w:ascii="Times New Roman" w:eastAsia="Times New Roman" w:hAnsi="Times New Roman" w:cs="Times New Roman"/>
          <w:sz w:val="28"/>
          <w:szCs w:val="28"/>
        </w:rPr>
        <w:t>09.02.07</w:t>
      </w:r>
      <w:r w:rsidR="0047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816" w:rsidRPr="00471816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4718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75E4">
        <w:rPr>
          <w:rFonts w:ascii="Times New Roman" w:eastAsia="Times New Roman" w:hAnsi="Times New Roman" w:cs="Times New Roman"/>
          <w:sz w:val="28"/>
          <w:szCs w:val="28"/>
        </w:rPr>
        <w:t xml:space="preserve"> Экзамен включает проверку теоретических и практических знаний и умений.</w:t>
      </w:r>
    </w:p>
    <w:p w14:paraId="69FEA928" w14:textId="77777777" w:rsidR="00B575E4" w:rsidRPr="00B575E4" w:rsidRDefault="00B575E4" w:rsidP="00B575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sz w:val="28"/>
          <w:szCs w:val="28"/>
        </w:rPr>
        <w:tab/>
      </w:r>
      <w:r w:rsidRPr="00B575E4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Итогом экзамена является однозначное решение: «вид профессиональной деятельности освоен с оценкой / не освоен».</w:t>
      </w:r>
    </w:p>
    <w:p w14:paraId="7F936DFE" w14:textId="77777777" w:rsidR="00FA62B0" w:rsidRDefault="00FA62B0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5F8E2A" w14:textId="6FC54524" w:rsidR="00B575E4" w:rsidRDefault="00B575E4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5E4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7DFA609F" w14:textId="77777777" w:rsidR="009E6E2B" w:rsidRDefault="009E6E2B" w:rsidP="00B575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4A5E5" w14:textId="29319F9E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</w:t>
      </w:r>
    </w:p>
    <w:p w14:paraId="2D2D0AF3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Синтаксис JavaScript.</w:t>
      </w:r>
    </w:p>
    <w:p w14:paraId="3409CE11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Основные понятия информационной безопасности веб-приложений.</w:t>
      </w:r>
    </w:p>
    <w:p w14:paraId="77332815" w14:textId="1E388A77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</w:t>
      </w:r>
      <w:proofErr w:type="gram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: Разработать</w:t>
      </w:r>
      <w:proofErr w:type="gram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анимированную страницу веб сайта средствами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css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, JavaScript</w:t>
      </w:r>
    </w:p>
    <w:p w14:paraId="7A24C65A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2F991A" w14:textId="6FDA63B4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№2</w:t>
      </w:r>
    </w:p>
    <w:p w14:paraId="6B1131BE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Основные принципы построения безопасных сайтов.</w:t>
      </w:r>
    </w:p>
    <w:p w14:paraId="0DAE2D5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Загрузка файлов на сервер(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upload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). Запуск приложений из PHP. Выделение статичной информации, способы. Область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использования.htaccess</w:t>
      </w:r>
      <w:proofErr w:type="spellEnd"/>
    </w:p>
    <w:p w14:paraId="6E0CFDD9" w14:textId="282FD7B8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Практическое задание: Средствами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css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, JavaScript разработать 5-страничный сайт на тему «Научная библиотека»</w:t>
      </w:r>
    </w:p>
    <w:p w14:paraId="4E7373E7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29656E" w14:textId="547216B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№3</w:t>
      </w:r>
    </w:p>
    <w:p w14:paraId="7E251B67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Назначение и область применения языка PHP. Режимы работы PHP-приложений.</w:t>
      </w:r>
    </w:p>
    <w:p w14:paraId="709934BA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Понятие комплексного аудита сайта.</w:t>
      </w:r>
    </w:p>
    <w:p w14:paraId="4088BC94" w14:textId="37DE4F8F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Проведите SEO-оптимизацию исследуемого сайта. Какова цель SEO-оптимизации страниц сайта?</w:t>
      </w:r>
    </w:p>
    <w:p w14:paraId="669EFC0F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149BB5" w14:textId="7C38C6DA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№4</w:t>
      </w:r>
    </w:p>
    <w:p w14:paraId="47A614E4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Внутренняя SEO оптимизация сайта</w:t>
      </w:r>
    </w:p>
    <w:p w14:paraId="497C5A2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тестирования защищенности механизма управления доступом в веб приложениях.</w:t>
      </w:r>
    </w:p>
    <w:p w14:paraId="429A5BA9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Составьте техническое задание на разработку веб-приложения для заданной предметной области. Разработайте сайт, состоящий из 3-4 страниц, в соответствии с техническим заданием.</w:t>
      </w:r>
    </w:p>
    <w:p w14:paraId="36BB3AA9" w14:textId="0DEC5546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страницы должны иметь одинаковый дизайн. Подготовьте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-скрипт для сохранения персональных настроек </w:t>
      </w:r>
      <w:r w:rsidR="00B05D47" w:rsidRPr="009E6E2B">
        <w:rPr>
          <w:rFonts w:ascii="Times New Roman" w:eastAsia="Times New Roman" w:hAnsi="Times New Roman" w:cs="Times New Roman"/>
          <w:bCs/>
          <w:sz w:val="28"/>
          <w:szCs w:val="28"/>
        </w:rPr>
        <w:t>пользователя (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ник и фон страниц). Как организовать работу с файлами в языке PHP?</w:t>
      </w:r>
    </w:p>
    <w:p w14:paraId="530EC8D2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4C7448" w14:textId="3E9008FD" w:rsidR="009E6E2B" w:rsidRPr="009E6E2B" w:rsidRDefault="009E6E2B" w:rsidP="00B05D4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Билет №5</w:t>
      </w:r>
    </w:p>
    <w:p w14:paraId="5F15B483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Обработка данных HTML-форм. Способы передачи параметров сценарию PHP.</w:t>
      </w:r>
    </w:p>
    <w:p w14:paraId="5EBAF4EF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Общая отказоустойчивость системы.</w:t>
      </w:r>
    </w:p>
    <w:p w14:paraId="45534B84" w14:textId="07632846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</w:t>
      </w:r>
      <w:r w:rsidR="00B05D47" w:rsidRPr="009E6E2B">
        <w:rPr>
          <w:rFonts w:ascii="Times New Roman" w:eastAsia="Times New Roman" w:hAnsi="Times New Roman" w:cs="Times New Roman"/>
          <w:bCs/>
          <w:sz w:val="28"/>
          <w:szCs w:val="28"/>
        </w:rPr>
        <w:t>: разработать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форму регистрации для сайта с использованием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css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MySQL</w:t>
      </w:r>
    </w:p>
    <w:p w14:paraId="7387AB0A" w14:textId="77777777" w:rsidR="00B05D47" w:rsidRPr="009E6E2B" w:rsidRDefault="00B05D47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9972F2" w14:textId="020CAECB" w:rsidR="009E6E2B" w:rsidRPr="009E6E2B" w:rsidRDefault="009E6E2B" w:rsidP="00B05D4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№6</w:t>
      </w:r>
    </w:p>
    <w:p w14:paraId="09DB6C68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тестирования защищенности механизма управления доступом в веб приложениях.</w:t>
      </w:r>
    </w:p>
    <w:p w14:paraId="41DA97FD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SMO- оптимизация для социальных медиа.</w:t>
      </w:r>
    </w:p>
    <w:p w14:paraId="7A05A650" w14:textId="5ADBE3C2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</w:t>
      </w:r>
      <w:r w:rsidR="00B05D47" w:rsidRPr="009E6E2B">
        <w:rPr>
          <w:rFonts w:ascii="Times New Roman" w:eastAsia="Times New Roman" w:hAnsi="Times New Roman" w:cs="Times New Roman"/>
          <w:bCs/>
          <w:sz w:val="28"/>
          <w:szCs w:val="28"/>
        </w:rPr>
        <w:t>: выполните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тестирование исследуемого веб-приложения. Предложите механизм восстановления паролей веб-приложения</w:t>
      </w:r>
    </w:p>
    <w:p w14:paraId="40BD8196" w14:textId="77777777" w:rsidR="00B05D47" w:rsidRPr="009E6E2B" w:rsidRDefault="00B05D47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79B8A7" w14:textId="412137DA" w:rsidR="009E6E2B" w:rsidRPr="009E6E2B" w:rsidRDefault="009E6E2B" w:rsidP="00B05D4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№7</w:t>
      </w:r>
    </w:p>
    <w:p w14:paraId="41ADD9B3" w14:textId="62E44B3A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Внешняя поисковая оптимизация</w:t>
      </w:r>
      <w:r w:rsidR="00B40D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(SEO).</w:t>
      </w:r>
    </w:p>
    <w:p w14:paraId="45858BC2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Аутентификация, авторизация и администрирование действий пользователей.</w:t>
      </w:r>
    </w:p>
    <w:p w14:paraId="2F4F624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</w:t>
      </w:r>
    </w:p>
    <w:p w14:paraId="137903C0" w14:textId="6B26E64E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Соберите статистическую информацию о работе исследуемого веб-приложения для анализа эффективности его работы. Каким образом можно повысить эффективность работы веб приложения?</w:t>
      </w:r>
    </w:p>
    <w:p w14:paraId="4E5E304D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918FB4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№8</w:t>
      </w:r>
    </w:p>
    <w:p w14:paraId="7F42B3A5" w14:textId="77777777" w:rsidR="009E6E2B" w:rsidRPr="009E6E2B" w:rsidRDefault="009E6E2B" w:rsidP="00B40D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F2B72E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 с СУБД MySQL из PHP.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Mysqli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, процедурный и ООП-синтаксис, SQL-запросы, использование функций в запросах</w:t>
      </w:r>
    </w:p>
    <w:p w14:paraId="466A2B77" w14:textId="0E6FDE74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тестирования веб-приложений на устойчивость к атакам отказа в обслуживании</w:t>
      </w:r>
      <w:r w:rsidR="00B40D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DoS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-атакам).</w:t>
      </w:r>
    </w:p>
    <w:p w14:paraId="72124034" w14:textId="38D2330B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Практическое задание</w:t>
      </w:r>
      <w:r w:rsidR="00B40DF9" w:rsidRPr="009E6E2B">
        <w:rPr>
          <w:rFonts w:ascii="Times New Roman" w:eastAsia="Times New Roman" w:hAnsi="Times New Roman" w:cs="Times New Roman"/>
          <w:bCs/>
          <w:sz w:val="28"/>
          <w:szCs w:val="28"/>
        </w:rPr>
        <w:t>: разработать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форму регистрации для сайта с использованием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css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MySQL</w:t>
      </w:r>
    </w:p>
    <w:p w14:paraId="7E4127A8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361223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№9</w:t>
      </w:r>
    </w:p>
    <w:p w14:paraId="52629D4F" w14:textId="77777777" w:rsidR="009E6E2B" w:rsidRPr="009E6E2B" w:rsidRDefault="009E6E2B" w:rsidP="00B40D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39BC5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Анализ угроз безопасности в компьютерных сетях</w:t>
      </w:r>
    </w:p>
    <w:p w14:paraId="3DFA1005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Способы продвижения сайтов.</w:t>
      </w:r>
    </w:p>
    <w:p w14:paraId="3D456A2E" w14:textId="72FD07BB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Исследуйте минимально допустимую длину и сложность паролей в анализируемом веб приложении. Предложите способы повышения надежности парольной защиты</w:t>
      </w:r>
    </w:p>
    <w:p w14:paraId="701E8FDC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9A6F04" w14:textId="5F81DFBC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№10</w:t>
      </w:r>
    </w:p>
    <w:p w14:paraId="4FA1BD4D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Индексация сайта.</w:t>
      </w:r>
    </w:p>
    <w:p w14:paraId="0AE80C71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Анализ и классификация угроз информационной безопасности.</w:t>
      </w:r>
    </w:p>
    <w:p w14:paraId="0331F9E3" w14:textId="14711008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Проведите техническую оптимизацию исследуемого сайта. Опишите технические характеристики сайта.</w:t>
      </w:r>
    </w:p>
    <w:p w14:paraId="5080C97D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AA6AA7" w14:textId="77BE9E4B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№11</w:t>
      </w:r>
    </w:p>
    <w:p w14:paraId="45CA56AB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Системы управления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срдержимым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веб-сайта.</w:t>
      </w:r>
    </w:p>
    <w:p w14:paraId="7E6BBB54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идентификации и эксплуатации уязвимостей в веб-приложениях к атакам SQL-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injection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FE8439" w14:textId="66CB93F0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Практическое задание: Средствами CMS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Wordpress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сайт на тему «Магазин цветов» в соответствии с вариантом</w:t>
      </w:r>
    </w:p>
    <w:p w14:paraId="2AF73F39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2EFC67" w14:textId="6A4129CC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№12</w:t>
      </w:r>
    </w:p>
    <w:p w14:paraId="4F95BE07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Ошибки юзабилити интернет-магазина.</w:t>
      </w:r>
    </w:p>
    <w:p w14:paraId="3EA7FEBD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Биометрическая аутентификация пользователя.</w:t>
      </w:r>
    </w:p>
    <w:p w14:paraId="4DE47D97" w14:textId="72E2C798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</w:t>
      </w:r>
      <w:r w:rsidR="00B40DF9" w:rsidRPr="009E6E2B">
        <w:rPr>
          <w:rFonts w:ascii="Times New Roman" w:eastAsia="Times New Roman" w:hAnsi="Times New Roman" w:cs="Times New Roman"/>
          <w:bCs/>
          <w:sz w:val="28"/>
          <w:szCs w:val="28"/>
        </w:rPr>
        <w:t>: выполните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тестирование устойчивости веб-приложения к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DoS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-атакам на уровне протокола HTTP. Проанализируйте, как 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можно по косвенным признакам определить уязвимость веб-сервера к атакам типа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Slow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HTTP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DoS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0110156C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F02B31" w14:textId="611285CE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№13</w:t>
      </w:r>
    </w:p>
    <w:p w14:paraId="1CB5D61D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Обзор современных систем управления безопасностью.</w:t>
      </w:r>
    </w:p>
    <w:p w14:paraId="06E3CBD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Сессии(сеансы) PHP, основная идея использования сессий, начало сеанса, завершение сеанса.</w:t>
      </w:r>
    </w:p>
    <w:p w14:paraId="6C0EA3A8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Составьте техническое задание на разработку веб-приложения для заданной предметной области. Разработайте сайт, состоящий из 3-4 страниц, в соответствии с техническим заданием.</w:t>
      </w:r>
    </w:p>
    <w:p w14:paraId="08A94D9C" w14:textId="56DCE7E3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страницы должны иметь одинаковый дизайн. Подготовьте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-скрипт для получения и отображения информации, полученной с удаленного </w:t>
      </w:r>
      <w:r w:rsidR="00B40DF9" w:rsidRPr="009E6E2B">
        <w:rPr>
          <w:rFonts w:ascii="Times New Roman" w:eastAsia="Times New Roman" w:hAnsi="Times New Roman" w:cs="Times New Roman"/>
          <w:bCs/>
          <w:sz w:val="28"/>
          <w:szCs w:val="28"/>
        </w:rPr>
        <w:t>сервера (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например, прогноза погоды, ленты заголовков новостей). Поясните механизм сессий, реализованный в PHP.</w:t>
      </w:r>
    </w:p>
    <w:p w14:paraId="73B8CCE6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8A80E0" w14:textId="139980CE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№14</w:t>
      </w:r>
    </w:p>
    <w:p w14:paraId="4F7EDD6D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Назначение и область применения языка PHP. Режимы работы PHP-приложений</w:t>
      </w:r>
    </w:p>
    <w:p w14:paraId="51018673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Регламенты и методы разработки безопасных веб-приложений.</w:t>
      </w:r>
    </w:p>
    <w:p w14:paraId="428FBA2D" w14:textId="02EF0C06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Практическое задание: Средствами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css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JavaScript,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MySQL разработать систему управления содержимым сайта, позволяющую визуальном режиме редактировать контент, и загружать изображения на сервер</w:t>
      </w:r>
    </w:p>
    <w:p w14:paraId="27ACE399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5AABB4" w14:textId="2EA43EE0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№15</w:t>
      </w:r>
    </w:p>
    <w:p w14:paraId="777A0422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тестирования защищенности механизма управления сессиями в веб приложениях</w:t>
      </w:r>
    </w:p>
    <w:p w14:paraId="1EFD9459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Параметры, по которым проводится SEO-анализ сайта.</w:t>
      </w:r>
    </w:p>
    <w:p w14:paraId="0130E7E3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Протестируйте скорость загрузки сайта. Перечислите способы ускорения загрузки сайта</w:t>
      </w:r>
    </w:p>
    <w:p w14:paraId="4D40E95A" w14:textId="5464A0D6" w:rsidR="009E6E2B" w:rsidRPr="009E6E2B" w:rsidRDefault="009E6E2B" w:rsidP="00B40DF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Билет №16</w:t>
      </w:r>
    </w:p>
    <w:p w14:paraId="4E450AAB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Оптимальное использование стилей сайта.</w:t>
      </w:r>
    </w:p>
    <w:p w14:paraId="49B72E51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тестирования защищенности механизма управления доступом в веб приложениях.</w:t>
      </w:r>
    </w:p>
    <w:p w14:paraId="1378BE5B" w14:textId="337B0E81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Проведите аудит заданного сайта. Перечислите базовые составляющие аудита сайта. С какой целью проводится аудит сайта?</w:t>
      </w:r>
    </w:p>
    <w:p w14:paraId="12E83FC3" w14:textId="77777777" w:rsidR="00B40DF9" w:rsidRPr="009E6E2B" w:rsidRDefault="00B40DF9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63B916" w14:textId="39A782E1" w:rsidR="009E6E2B" w:rsidRPr="009E6E2B" w:rsidRDefault="009E6E2B" w:rsidP="003D0B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№17</w:t>
      </w:r>
    </w:p>
    <w:p w14:paraId="5CC039F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Системы управления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срдержимым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веб-сайта</w:t>
      </w:r>
    </w:p>
    <w:p w14:paraId="557B87D3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Безопасная авторизация.</w:t>
      </w:r>
    </w:p>
    <w:p w14:paraId="7F16891C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Составьте техническое задание на разработку веб-приложения для заданной предметной области. Разработайте сайт, состоящий из 3-4 страниц, в соответствии с техническим заданием.</w:t>
      </w:r>
    </w:p>
    <w:p w14:paraId="1E96E0C0" w14:textId="34425198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страницы должны иметь одинаковый дизайн. Подготовьте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-скрипт для сохранения персональных настроек </w:t>
      </w:r>
      <w:r w:rsidR="003D0B32" w:rsidRPr="009E6E2B">
        <w:rPr>
          <w:rFonts w:ascii="Times New Roman" w:eastAsia="Times New Roman" w:hAnsi="Times New Roman" w:cs="Times New Roman"/>
          <w:bCs/>
          <w:sz w:val="28"/>
          <w:szCs w:val="28"/>
        </w:rPr>
        <w:t>пользователя (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ник и фон страниц). Как организовать работу с файлами в языке PHP?</w:t>
      </w:r>
    </w:p>
    <w:p w14:paraId="0096BF05" w14:textId="77777777" w:rsidR="003D0B32" w:rsidRPr="009E6E2B" w:rsidRDefault="003D0B32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909C24" w14:textId="322AC3F0" w:rsidR="009E6E2B" w:rsidRPr="009E6E2B" w:rsidRDefault="009E6E2B" w:rsidP="003D0B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№18</w:t>
      </w:r>
    </w:p>
    <w:p w14:paraId="4EC2DD21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Основные понятия криптографической защиты информации.</w:t>
      </w:r>
    </w:p>
    <w:p w14:paraId="24AA22D7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Применение шрифтовой композиции при создании сайта.</w:t>
      </w:r>
    </w:p>
    <w:p w14:paraId="2E076281" w14:textId="0FAFCFBF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</w:t>
      </w:r>
      <w:r w:rsidR="003D0B32" w:rsidRPr="009E6E2B">
        <w:rPr>
          <w:rFonts w:ascii="Times New Roman" w:eastAsia="Times New Roman" w:hAnsi="Times New Roman" w:cs="Times New Roman"/>
          <w:bCs/>
          <w:sz w:val="28"/>
          <w:szCs w:val="28"/>
        </w:rPr>
        <w:t>: выполните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тестирование исследуемого веб-приложения. Предложите механизм восстановления паролей веб-приложения.</w:t>
      </w:r>
    </w:p>
    <w:p w14:paraId="293DE10D" w14:textId="77777777" w:rsidR="003D0B32" w:rsidRPr="009E6E2B" w:rsidRDefault="003D0B32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3FD9A8" w14:textId="6F40F4BB" w:rsidR="009E6E2B" w:rsidRPr="009E6E2B" w:rsidRDefault="009E6E2B" w:rsidP="003D0B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Билет №19</w:t>
      </w:r>
    </w:p>
    <w:p w14:paraId="398DEDDB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Оптимальные опции хостинга под запросы пользователей.</w:t>
      </w:r>
    </w:p>
    <w:p w14:paraId="14EAACB9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Технология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AJAX.Использование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объекта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XMLHttpRequest</w:t>
      </w:r>
      <w:proofErr w:type="spellEnd"/>
    </w:p>
    <w:p w14:paraId="09F0F799" w14:textId="29F992D6" w:rsid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задание: Проведите техническую оптимизацию исследуемого сайта. Опишите технические характеристики сайта</w:t>
      </w:r>
    </w:p>
    <w:p w14:paraId="6682DA9B" w14:textId="77777777" w:rsidR="003D0B32" w:rsidRPr="009E6E2B" w:rsidRDefault="003D0B32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11C185" w14:textId="4509555C" w:rsidR="009E6E2B" w:rsidRPr="009E6E2B" w:rsidRDefault="009E6E2B" w:rsidP="003D0B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Билет №20</w:t>
      </w:r>
    </w:p>
    <w:p w14:paraId="4A39D75E" w14:textId="5360DC31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Применение библиотек для ускорения работы с AJAX-</w:t>
      </w:r>
      <w:r w:rsidR="003D0B32" w:rsidRPr="009E6E2B">
        <w:rPr>
          <w:rFonts w:ascii="Times New Roman" w:eastAsia="Times New Roman" w:hAnsi="Times New Roman" w:cs="Times New Roman"/>
          <w:bCs/>
          <w:sz w:val="28"/>
          <w:szCs w:val="28"/>
        </w:rPr>
        <w:t>запросами (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JQuery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28081900" w14:textId="77777777" w:rsidR="009E6E2B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Методы и средства идентификации и эксплуатации уязвимостей веб-приложений к атакам XSS.</w:t>
      </w:r>
    </w:p>
    <w:p w14:paraId="32796FFC" w14:textId="6916A683" w:rsidR="003625BF" w:rsidRPr="009E6E2B" w:rsidRDefault="009E6E2B" w:rsidP="009E6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задание</w:t>
      </w:r>
      <w:r w:rsidR="003D0B32" w:rsidRPr="009E6E2B">
        <w:rPr>
          <w:rFonts w:ascii="Times New Roman" w:eastAsia="Times New Roman" w:hAnsi="Times New Roman" w:cs="Times New Roman"/>
          <w:bCs/>
          <w:sz w:val="28"/>
          <w:szCs w:val="28"/>
        </w:rPr>
        <w:t>: разработать</w:t>
      </w:r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страницу «Обратная связь» для сайта с использованием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html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css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>php</w:t>
      </w:r>
      <w:proofErr w:type="spellEnd"/>
      <w:r w:rsidRPr="009E6E2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MySQL</w:t>
      </w:r>
    </w:p>
    <w:p w14:paraId="794F1A14" w14:textId="77777777" w:rsidR="00B575E4" w:rsidRDefault="00B575E4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516CB" w14:textId="77777777" w:rsidR="00B948A3" w:rsidRPr="00753A44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1"/>
      <w:bookmarkEnd w:id="0"/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>5.2.1. Коды проверяемых профессиональных и общих компетенций</w:t>
      </w:r>
      <w:r w:rsidR="00973E2F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результатов</w:t>
      </w:r>
      <w:r w:rsidRPr="00753A4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5FECF1A4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Выбирать способы решения задач профессиональной деятельности применительно к различным контекстам</w:t>
      </w:r>
    </w:p>
    <w:p w14:paraId="1FFF09DB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1629D1E8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D665F5C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9. Пользоваться профессиональной документацией на государственном и иностранном языках</w:t>
      </w:r>
    </w:p>
    <w:p w14:paraId="3B654176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9.1. Разрабатывать техническое задание на веб-приложение в соответствии с требованиями заказчика.</w:t>
      </w:r>
    </w:p>
    <w:p w14:paraId="368D1B11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9.2. Разрабатывать веб-приложение в соответствии с техническим заданием.</w:t>
      </w:r>
    </w:p>
    <w:p w14:paraId="5E5434CA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9.3. Разрабатывать интерфейс пользователя веб-приложений в соответствии с техническим заданием.</w:t>
      </w:r>
    </w:p>
    <w:p w14:paraId="5F7A0C83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9.4. Осуществлять техническое сопровождение и восстановление веб-приложений в соответствии с техническим заданием.</w:t>
      </w:r>
    </w:p>
    <w:p w14:paraId="683EE357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9.5. Производить тестирование разработанного веб-приложения.</w:t>
      </w:r>
    </w:p>
    <w:p w14:paraId="4FA47412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9.6. Размещать веб-приложения в сети в соответствии с техническим заданием.</w:t>
      </w:r>
    </w:p>
    <w:p w14:paraId="7305ACDB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9.7. Осуществлять сбор статистической информации о работе веб-приложений для анализа эффективности его работы.</w:t>
      </w:r>
    </w:p>
    <w:p w14:paraId="3BC530FD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9.8. Осуществлять аудит безопасности веб-приложения в соответствии с регламентами по безопасности.</w:t>
      </w:r>
    </w:p>
    <w:p w14:paraId="16F53540" w14:textId="77777777" w:rsidR="00DD193E" w:rsidRPr="00DD193E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9.9. Модернизировать веб-приложение с учетом правил и норм подготовки информации для поисковых систем.</w:t>
      </w:r>
    </w:p>
    <w:p w14:paraId="04CAEE2F" w14:textId="58089BD6" w:rsidR="00973E2F" w:rsidRPr="008322C0" w:rsidRDefault="00DD193E" w:rsidP="00DD193E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D1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9.10. Реализовывать мероприятия по продвижению веб-приложений в информационно-телекоммуникационной сети "Интернет".</w:t>
      </w:r>
    </w:p>
    <w:sectPr w:rsidR="00973E2F" w:rsidRPr="008322C0" w:rsidSect="0039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BC7D" w14:textId="77777777" w:rsidR="004D23C5" w:rsidRDefault="004D23C5" w:rsidP="003C3326">
      <w:pPr>
        <w:spacing w:after="0" w:line="240" w:lineRule="auto"/>
      </w:pPr>
      <w:r>
        <w:separator/>
      </w:r>
    </w:p>
  </w:endnote>
  <w:endnote w:type="continuationSeparator" w:id="0">
    <w:p w14:paraId="4F01BE4B" w14:textId="77777777" w:rsidR="004D23C5" w:rsidRDefault="004D23C5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5EB8" w14:textId="77777777" w:rsidR="004D23C5" w:rsidRDefault="004D23C5" w:rsidP="003C3326">
      <w:pPr>
        <w:spacing w:after="0" w:line="240" w:lineRule="auto"/>
      </w:pPr>
      <w:r>
        <w:separator/>
      </w:r>
    </w:p>
  </w:footnote>
  <w:footnote w:type="continuationSeparator" w:id="0">
    <w:p w14:paraId="7AF89C2D" w14:textId="77777777" w:rsidR="004D23C5" w:rsidRDefault="004D23C5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15374D9"/>
    <w:multiLevelType w:val="hybridMultilevel"/>
    <w:tmpl w:val="E82C6E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BC1159"/>
    <w:multiLevelType w:val="hybridMultilevel"/>
    <w:tmpl w:val="628048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3D364B5"/>
    <w:multiLevelType w:val="hybridMultilevel"/>
    <w:tmpl w:val="999EB220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75D42"/>
    <w:multiLevelType w:val="hybridMultilevel"/>
    <w:tmpl w:val="0EFC52F6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797D1F"/>
    <w:multiLevelType w:val="hybridMultilevel"/>
    <w:tmpl w:val="E4063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BB7038"/>
    <w:multiLevelType w:val="hybridMultilevel"/>
    <w:tmpl w:val="BECA0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6852"/>
    <w:multiLevelType w:val="hybridMultilevel"/>
    <w:tmpl w:val="A882F154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76FDC"/>
    <w:multiLevelType w:val="hybridMultilevel"/>
    <w:tmpl w:val="50703E4A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00A88"/>
    <w:multiLevelType w:val="hybridMultilevel"/>
    <w:tmpl w:val="91F8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A62D7"/>
    <w:multiLevelType w:val="hybridMultilevel"/>
    <w:tmpl w:val="396C693E"/>
    <w:lvl w:ilvl="0" w:tplc="43E8A3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221F3D"/>
    <w:multiLevelType w:val="hybridMultilevel"/>
    <w:tmpl w:val="302A0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803646"/>
    <w:multiLevelType w:val="hybridMultilevel"/>
    <w:tmpl w:val="B7B64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37502"/>
    <w:multiLevelType w:val="hybridMultilevel"/>
    <w:tmpl w:val="19227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242C99"/>
    <w:multiLevelType w:val="hybridMultilevel"/>
    <w:tmpl w:val="4D8C446C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54DF"/>
    <w:multiLevelType w:val="hybridMultilevel"/>
    <w:tmpl w:val="5126B036"/>
    <w:lvl w:ilvl="0" w:tplc="43E8A3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2E1299"/>
    <w:multiLevelType w:val="hybridMultilevel"/>
    <w:tmpl w:val="76E48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1D5E4A"/>
    <w:multiLevelType w:val="hybridMultilevel"/>
    <w:tmpl w:val="155E1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4730D0"/>
    <w:multiLevelType w:val="hybridMultilevel"/>
    <w:tmpl w:val="C8D4E6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A3B4D"/>
    <w:multiLevelType w:val="hybridMultilevel"/>
    <w:tmpl w:val="7EE0CD40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66955"/>
    <w:multiLevelType w:val="hybridMultilevel"/>
    <w:tmpl w:val="5E369C5C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73722"/>
    <w:multiLevelType w:val="hybridMultilevel"/>
    <w:tmpl w:val="562675A6"/>
    <w:lvl w:ilvl="0" w:tplc="DFD48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63BA8"/>
    <w:multiLevelType w:val="hybridMultilevel"/>
    <w:tmpl w:val="AA840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6924E5"/>
    <w:multiLevelType w:val="hybridMultilevel"/>
    <w:tmpl w:val="1E201E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AE5E16"/>
    <w:multiLevelType w:val="hybridMultilevel"/>
    <w:tmpl w:val="57326EA6"/>
    <w:lvl w:ilvl="0" w:tplc="96E0B632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503166"/>
    <w:multiLevelType w:val="hybridMultilevel"/>
    <w:tmpl w:val="83A287C4"/>
    <w:lvl w:ilvl="0" w:tplc="96E0B632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C35B27"/>
    <w:multiLevelType w:val="hybridMultilevel"/>
    <w:tmpl w:val="44C6B09A"/>
    <w:lvl w:ilvl="0" w:tplc="481A9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B46FC"/>
    <w:multiLevelType w:val="hybridMultilevel"/>
    <w:tmpl w:val="D7C2DD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D8650C"/>
    <w:multiLevelType w:val="hybridMultilevel"/>
    <w:tmpl w:val="93AA7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E4370"/>
    <w:multiLevelType w:val="hybridMultilevel"/>
    <w:tmpl w:val="D138D54A"/>
    <w:lvl w:ilvl="0" w:tplc="96E0B632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C05E2E"/>
    <w:multiLevelType w:val="hybridMultilevel"/>
    <w:tmpl w:val="9E62B784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A0A19"/>
    <w:multiLevelType w:val="hybridMultilevel"/>
    <w:tmpl w:val="1F8ECC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9A249D"/>
    <w:multiLevelType w:val="hybridMultilevel"/>
    <w:tmpl w:val="91F8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825C2"/>
    <w:multiLevelType w:val="hybridMultilevel"/>
    <w:tmpl w:val="5A74B180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E4540"/>
    <w:multiLevelType w:val="hybridMultilevel"/>
    <w:tmpl w:val="E6E0A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5C1A4A"/>
    <w:multiLevelType w:val="hybridMultilevel"/>
    <w:tmpl w:val="6B5887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046F5D"/>
    <w:multiLevelType w:val="hybridMultilevel"/>
    <w:tmpl w:val="0C1CF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1C4CD5"/>
    <w:multiLevelType w:val="hybridMultilevel"/>
    <w:tmpl w:val="742065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BA32D8"/>
    <w:multiLevelType w:val="hybridMultilevel"/>
    <w:tmpl w:val="96C206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67B93"/>
    <w:multiLevelType w:val="hybridMultilevel"/>
    <w:tmpl w:val="240C2B18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E6FCF"/>
    <w:multiLevelType w:val="hybridMultilevel"/>
    <w:tmpl w:val="348EA84C"/>
    <w:lvl w:ilvl="0" w:tplc="43E8A3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BD5323"/>
    <w:multiLevelType w:val="hybridMultilevel"/>
    <w:tmpl w:val="73E47D80"/>
    <w:lvl w:ilvl="0" w:tplc="43E8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28"/>
  </w:num>
  <w:num w:numId="5">
    <w:abstractNumId w:val="33"/>
  </w:num>
  <w:num w:numId="6">
    <w:abstractNumId w:val="30"/>
  </w:num>
  <w:num w:numId="7">
    <w:abstractNumId w:val="25"/>
  </w:num>
  <w:num w:numId="8">
    <w:abstractNumId w:val="13"/>
  </w:num>
  <w:num w:numId="9">
    <w:abstractNumId w:val="36"/>
  </w:num>
  <w:num w:numId="10">
    <w:abstractNumId w:val="27"/>
  </w:num>
  <w:num w:numId="11">
    <w:abstractNumId w:val="5"/>
  </w:num>
  <w:num w:numId="12">
    <w:abstractNumId w:val="38"/>
  </w:num>
  <w:num w:numId="13">
    <w:abstractNumId w:val="35"/>
  </w:num>
  <w:num w:numId="14">
    <w:abstractNumId w:val="15"/>
  </w:num>
  <w:num w:numId="15">
    <w:abstractNumId w:val="6"/>
  </w:num>
  <w:num w:numId="16">
    <w:abstractNumId w:val="21"/>
  </w:num>
  <w:num w:numId="17">
    <w:abstractNumId w:val="41"/>
  </w:num>
  <w:num w:numId="18">
    <w:abstractNumId w:val="16"/>
  </w:num>
  <w:num w:numId="19">
    <w:abstractNumId w:val="40"/>
  </w:num>
  <w:num w:numId="20">
    <w:abstractNumId w:val="22"/>
  </w:num>
  <w:num w:numId="21">
    <w:abstractNumId w:val="9"/>
  </w:num>
  <w:num w:numId="22">
    <w:abstractNumId w:val="26"/>
  </w:num>
  <w:num w:numId="23">
    <w:abstractNumId w:val="17"/>
  </w:num>
  <w:num w:numId="24">
    <w:abstractNumId w:val="20"/>
  </w:num>
  <w:num w:numId="25">
    <w:abstractNumId w:val="39"/>
  </w:num>
  <w:num w:numId="26">
    <w:abstractNumId w:val="32"/>
  </w:num>
  <w:num w:numId="27">
    <w:abstractNumId w:val="31"/>
  </w:num>
  <w:num w:numId="28">
    <w:abstractNumId w:val="42"/>
  </w:num>
  <w:num w:numId="29">
    <w:abstractNumId w:val="7"/>
  </w:num>
  <w:num w:numId="30">
    <w:abstractNumId w:val="43"/>
  </w:num>
  <w:num w:numId="31">
    <w:abstractNumId w:val="11"/>
  </w:num>
  <w:num w:numId="32">
    <w:abstractNumId w:val="37"/>
  </w:num>
  <w:num w:numId="33">
    <w:abstractNumId w:val="34"/>
  </w:num>
  <w:num w:numId="34">
    <w:abstractNumId w:val="18"/>
  </w:num>
  <w:num w:numId="35">
    <w:abstractNumId w:val="23"/>
  </w:num>
  <w:num w:numId="36">
    <w:abstractNumId w:val="24"/>
  </w:num>
  <w:num w:numId="37">
    <w:abstractNumId w:val="8"/>
  </w:num>
  <w:num w:numId="38">
    <w:abstractNumId w:val="12"/>
  </w:num>
  <w:num w:numId="39">
    <w:abstractNumId w:val="45"/>
  </w:num>
  <w:num w:numId="40">
    <w:abstractNumId w:val="19"/>
  </w:num>
  <w:num w:numId="41">
    <w:abstractNumId w:val="44"/>
  </w:num>
  <w:num w:numId="4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27A04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1A8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779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4D02"/>
    <w:rsid w:val="000C50C4"/>
    <w:rsid w:val="000C51D0"/>
    <w:rsid w:val="000C525C"/>
    <w:rsid w:val="000C5924"/>
    <w:rsid w:val="000C63AD"/>
    <w:rsid w:val="000C728C"/>
    <w:rsid w:val="000C7AD7"/>
    <w:rsid w:val="000D070B"/>
    <w:rsid w:val="000D073D"/>
    <w:rsid w:val="000D0799"/>
    <w:rsid w:val="000D108D"/>
    <w:rsid w:val="000D10CA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977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07FE"/>
    <w:rsid w:val="001211F6"/>
    <w:rsid w:val="001212C6"/>
    <w:rsid w:val="001214F7"/>
    <w:rsid w:val="0012357D"/>
    <w:rsid w:val="001236BA"/>
    <w:rsid w:val="0012589C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0EC2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3F39"/>
    <w:rsid w:val="0017404F"/>
    <w:rsid w:val="0017426B"/>
    <w:rsid w:val="00174CC5"/>
    <w:rsid w:val="00175BF4"/>
    <w:rsid w:val="0017799D"/>
    <w:rsid w:val="00177C89"/>
    <w:rsid w:val="00180609"/>
    <w:rsid w:val="00180A32"/>
    <w:rsid w:val="00181477"/>
    <w:rsid w:val="001817CB"/>
    <w:rsid w:val="001832AD"/>
    <w:rsid w:val="001833E2"/>
    <w:rsid w:val="00183425"/>
    <w:rsid w:val="00183C2F"/>
    <w:rsid w:val="00183CC5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87F"/>
    <w:rsid w:val="00194B01"/>
    <w:rsid w:val="00194B43"/>
    <w:rsid w:val="00194DDB"/>
    <w:rsid w:val="00194FFF"/>
    <w:rsid w:val="00196590"/>
    <w:rsid w:val="001972AA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49F3"/>
    <w:rsid w:val="001F5266"/>
    <w:rsid w:val="001F6854"/>
    <w:rsid w:val="001F7076"/>
    <w:rsid w:val="001F7494"/>
    <w:rsid w:val="001F7988"/>
    <w:rsid w:val="0020055A"/>
    <w:rsid w:val="0020164D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A62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2F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080"/>
    <w:rsid w:val="002C37F8"/>
    <w:rsid w:val="002C47D8"/>
    <w:rsid w:val="002C4D44"/>
    <w:rsid w:val="002C64C4"/>
    <w:rsid w:val="002C6504"/>
    <w:rsid w:val="002C69E1"/>
    <w:rsid w:val="002C69F6"/>
    <w:rsid w:val="002C6AF8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42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27BDE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47E"/>
    <w:rsid w:val="00360DB7"/>
    <w:rsid w:val="003625BF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C4D"/>
    <w:rsid w:val="00376D7C"/>
    <w:rsid w:val="00381597"/>
    <w:rsid w:val="00381E46"/>
    <w:rsid w:val="0038263D"/>
    <w:rsid w:val="00383303"/>
    <w:rsid w:val="0038441A"/>
    <w:rsid w:val="00384FA5"/>
    <w:rsid w:val="0038540F"/>
    <w:rsid w:val="00385A23"/>
    <w:rsid w:val="00385B59"/>
    <w:rsid w:val="00386D47"/>
    <w:rsid w:val="0038701C"/>
    <w:rsid w:val="003902AB"/>
    <w:rsid w:val="0039066A"/>
    <w:rsid w:val="003917E2"/>
    <w:rsid w:val="0039191E"/>
    <w:rsid w:val="00391D72"/>
    <w:rsid w:val="003925A8"/>
    <w:rsid w:val="00392CCE"/>
    <w:rsid w:val="00392D33"/>
    <w:rsid w:val="00393951"/>
    <w:rsid w:val="003940CF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0B32"/>
    <w:rsid w:val="003D10A0"/>
    <w:rsid w:val="003D112A"/>
    <w:rsid w:val="003D14F2"/>
    <w:rsid w:val="003D23CF"/>
    <w:rsid w:val="003D2705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5ADF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5F7D"/>
    <w:rsid w:val="00446535"/>
    <w:rsid w:val="004470DD"/>
    <w:rsid w:val="0044793B"/>
    <w:rsid w:val="00450833"/>
    <w:rsid w:val="00451625"/>
    <w:rsid w:val="00451B7E"/>
    <w:rsid w:val="004528DD"/>
    <w:rsid w:val="00452A0E"/>
    <w:rsid w:val="00452A59"/>
    <w:rsid w:val="00453740"/>
    <w:rsid w:val="00454350"/>
    <w:rsid w:val="004543D9"/>
    <w:rsid w:val="00455B2E"/>
    <w:rsid w:val="00455EA7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16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5CB8"/>
    <w:rsid w:val="004A6293"/>
    <w:rsid w:val="004A6557"/>
    <w:rsid w:val="004A7895"/>
    <w:rsid w:val="004A7C82"/>
    <w:rsid w:val="004B1911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6F88"/>
    <w:rsid w:val="004C73B0"/>
    <w:rsid w:val="004D00BA"/>
    <w:rsid w:val="004D0568"/>
    <w:rsid w:val="004D0F3A"/>
    <w:rsid w:val="004D195F"/>
    <w:rsid w:val="004D23C5"/>
    <w:rsid w:val="004D2C29"/>
    <w:rsid w:val="004D3154"/>
    <w:rsid w:val="004D324A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4FD3"/>
    <w:rsid w:val="004E5193"/>
    <w:rsid w:val="004E53B2"/>
    <w:rsid w:val="004E7CAC"/>
    <w:rsid w:val="004F0F47"/>
    <w:rsid w:val="004F12EF"/>
    <w:rsid w:val="004F3062"/>
    <w:rsid w:val="004F3FB8"/>
    <w:rsid w:val="004F477B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5F0"/>
    <w:rsid w:val="00527DC4"/>
    <w:rsid w:val="00530456"/>
    <w:rsid w:val="0053074F"/>
    <w:rsid w:val="00530C54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377A"/>
    <w:rsid w:val="00543ACD"/>
    <w:rsid w:val="0054446F"/>
    <w:rsid w:val="00544F6A"/>
    <w:rsid w:val="00545698"/>
    <w:rsid w:val="0054579F"/>
    <w:rsid w:val="005472D5"/>
    <w:rsid w:val="005506D8"/>
    <w:rsid w:val="005510C4"/>
    <w:rsid w:val="0055133A"/>
    <w:rsid w:val="00551B42"/>
    <w:rsid w:val="00551C3E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07CB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5FE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C7FBA"/>
    <w:rsid w:val="005D0277"/>
    <w:rsid w:val="005D0D13"/>
    <w:rsid w:val="005D0F76"/>
    <w:rsid w:val="005D1369"/>
    <w:rsid w:val="005D23F8"/>
    <w:rsid w:val="005D3CD2"/>
    <w:rsid w:val="005D56A0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C07"/>
    <w:rsid w:val="00613ECA"/>
    <w:rsid w:val="00620E4C"/>
    <w:rsid w:val="006211A9"/>
    <w:rsid w:val="00621BC2"/>
    <w:rsid w:val="00621D3F"/>
    <w:rsid w:val="00622D61"/>
    <w:rsid w:val="00622EB5"/>
    <w:rsid w:val="00624E5F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6C4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200D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C62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52C8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809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DE2"/>
    <w:rsid w:val="007440E6"/>
    <w:rsid w:val="00745957"/>
    <w:rsid w:val="00745C1E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2C73"/>
    <w:rsid w:val="00752D2E"/>
    <w:rsid w:val="007537E3"/>
    <w:rsid w:val="00753A44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3FB"/>
    <w:rsid w:val="00781842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0921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4F5"/>
    <w:rsid w:val="007B1697"/>
    <w:rsid w:val="007B18CB"/>
    <w:rsid w:val="007B18D5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5DF9"/>
    <w:rsid w:val="007C64E3"/>
    <w:rsid w:val="007C77BE"/>
    <w:rsid w:val="007D071F"/>
    <w:rsid w:val="007D0BA7"/>
    <w:rsid w:val="007D2509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78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A0F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07EEA"/>
    <w:rsid w:val="00810A16"/>
    <w:rsid w:val="00810A62"/>
    <w:rsid w:val="00810E29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40D0"/>
    <w:rsid w:val="00845243"/>
    <w:rsid w:val="0084533E"/>
    <w:rsid w:val="008454AD"/>
    <w:rsid w:val="008459E9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2E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9A3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2F21"/>
    <w:rsid w:val="008A37E8"/>
    <w:rsid w:val="008A3BD2"/>
    <w:rsid w:val="008A4887"/>
    <w:rsid w:val="008A49F2"/>
    <w:rsid w:val="008A4ADA"/>
    <w:rsid w:val="008A4FD7"/>
    <w:rsid w:val="008A576F"/>
    <w:rsid w:val="008A6314"/>
    <w:rsid w:val="008A693F"/>
    <w:rsid w:val="008A6FC3"/>
    <w:rsid w:val="008A727F"/>
    <w:rsid w:val="008B1F70"/>
    <w:rsid w:val="008B2BDE"/>
    <w:rsid w:val="008B4917"/>
    <w:rsid w:val="008B4A19"/>
    <w:rsid w:val="008B5E8E"/>
    <w:rsid w:val="008B6637"/>
    <w:rsid w:val="008C02CD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E7D54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5EF5"/>
    <w:rsid w:val="008F61F7"/>
    <w:rsid w:val="008F63B9"/>
    <w:rsid w:val="008F65E0"/>
    <w:rsid w:val="008F6D49"/>
    <w:rsid w:val="00900568"/>
    <w:rsid w:val="00900DFB"/>
    <w:rsid w:val="00900E6F"/>
    <w:rsid w:val="009018CC"/>
    <w:rsid w:val="00901BD1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37D15"/>
    <w:rsid w:val="00940280"/>
    <w:rsid w:val="00941AF0"/>
    <w:rsid w:val="00941DFB"/>
    <w:rsid w:val="0094200A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5E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3E2F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4D9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158"/>
    <w:rsid w:val="009E0C47"/>
    <w:rsid w:val="009E0FDD"/>
    <w:rsid w:val="009E136A"/>
    <w:rsid w:val="009E29AA"/>
    <w:rsid w:val="009E3799"/>
    <w:rsid w:val="009E4222"/>
    <w:rsid w:val="009E4952"/>
    <w:rsid w:val="009E5248"/>
    <w:rsid w:val="009E5E60"/>
    <w:rsid w:val="009E5ECE"/>
    <w:rsid w:val="009E5EE9"/>
    <w:rsid w:val="009E6E2B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3B6E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25C"/>
    <w:rsid w:val="00A234CF"/>
    <w:rsid w:val="00A24BD9"/>
    <w:rsid w:val="00A2523A"/>
    <w:rsid w:val="00A25846"/>
    <w:rsid w:val="00A25A4D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09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333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3C"/>
    <w:rsid w:val="00A745E0"/>
    <w:rsid w:val="00A74EB2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E7B05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5D47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6427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09C5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DF9"/>
    <w:rsid w:val="00B40E51"/>
    <w:rsid w:val="00B41989"/>
    <w:rsid w:val="00B42676"/>
    <w:rsid w:val="00B426AA"/>
    <w:rsid w:val="00B42C31"/>
    <w:rsid w:val="00B42D2E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5E4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64B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D9E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5F6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2CCD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D7EFB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61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680"/>
    <w:rsid w:val="00C37DE7"/>
    <w:rsid w:val="00C4080C"/>
    <w:rsid w:val="00C412BF"/>
    <w:rsid w:val="00C431B8"/>
    <w:rsid w:val="00C43EE2"/>
    <w:rsid w:val="00C46015"/>
    <w:rsid w:val="00C501DF"/>
    <w:rsid w:val="00C515A8"/>
    <w:rsid w:val="00C51717"/>
    <w:rsid w:val="00C52BFB"/>
    <w:rsid w:val="00C52D74"/>
    <w:rsid w:val="00C52F74"/>
    <w:rsid w:val="00C533C9"/>
    <w:rsid w:val="00C54C40"/>
    <w:rsid w:val="00C54D62"/>
    <w:rsid w:val="00C55EA4"/>
    <w:rsid w:val="00C605AF"/>
    <w:rsid w:val="00C60C02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BF2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0CF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165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CF7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4BE2"/>
    <w:rsid w:val="00CF53CF"/>
    <w:rsid w:val="00CF5F4B"/>
    <w:rsid w:val="00CF76FB"/>
    <w:rsid w:val="00CF7AB0"/>
    <w:rsid w:val="00D0003F"/>
    <w:rsid w:val="00D016E2"/>
    <w:rsid w:val="00D0286C"/>
    <w:rsid w:val="00D034C6"/>
    <w:rsid w:val="00D04934"/>
    <w:rsid w:val="00D05714"/>
    <w:rsid w:val="00D05B76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0B7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CC1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27DC1"/>
    <w:rsid w:val="00D3046F"/>
    <w:rsid w:val="00D30CB0"/>
    <w:rsid w:val="00D31608"/>
    <w:rsid w:val="00D3196F"/>
    <w:rsid w:val="00D32309"/>
    <w:rsid w:val="00D34305"/>
    <w:rsid w:val="00D3452C"/>
    <w:rsid w:val="00D35439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613"/>
    <w:rsid w:val="00D56E52"/>
    <w:rsid w:val="00D56FBB"/>
    <w:rsid w:val="00D57462"/>
    <w:rsid w:val="00D600A2"/>
    <w:rsid w:val="00D60E09"/>
    <w:rsid w:val="00D60F66"/>
    <w:rsid w:val="00D6168C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6295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3E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629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38C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58DA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6DD3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8B9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29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87E25"/>
    <w:rsid w:val="00E9182D"/>
    <w:rsid w:val="00E91BE5"/>
    <w:rsid w:val="00E92EDB"/>
    <w:rsid w:val="00E93507"/>
    <w:rsid w:val="00E93AE1"/>
    <w:rsid w:val="00E93FB8"/>
    <w:rsid w:val="00E941CF"/>
    <w:rsid w:val="00E94596"/>
    <w:rsid w:val="00E9477D"/>
    <w:rsid w:val="00E948A7"/>
    <w:rsid w:val="00E94E43"/>
    <w:rsid w:val="00E95790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24C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6B6"/>
    <w:rsid w:val="00EC48FC"/>
    <w:rsid w:val="00EC4BCC"/>
    <w:rsid w:val="00EC5951"/>
    <w:rsid w:val="00EC61D5"/>
    <w:rsid w:val="00EC76F0"/>
    <w:rsid w:val="00EC782D"/>
    <w:rsid w:val="00ED15F3"/>
    <w:rsid w:val="00ED1CB9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45F2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92B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6D2D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036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25C9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5DF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2B0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24CF"/>
    <w:rsid w:val="00FC2FE7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DC0F"/>
  <w15:docId w15:val="{CBCFC959-D1BA-4DF0-8ACC-2846504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1816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link w:val="ab"/>
    <w:uiPriority w:val="99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Обычный (Web)"/>
    <w:basedOn w:val="a0"/>
    <w:link w:val="af"/>
    <w:uiPriority w:val="99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2">
    <w:name w:val="Title"/>
    <w:aliases w:val=" Знак3 Знак Знак"/>
    <w:basedOn w:val="a0"/>
    <w:next w:val="a0"/>
    <w:link w:val="af3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3">
    <w:name w:val="Заголовок Знак"/>
    <w:aliases w:val=" Знак3 Знак Знак Знак"/>
    <w:basedOn w:val="a1"/>
    <w:link w:val="af2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4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7">
    <w:name w:val="footer"/>
    <w:basedOn w:val="a0"/>
    <w:link w:val="af8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Body Text"/>
    <w:basedOn w:val="a0"/>
    <w:link w:val="afb"/>
    <w:uiPriority w:val="99"/>
    <w:unhideWhenUsed/>
    <w:rsid w:val="00B42C31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c">
    <w:name w:val="Body Text Indent"/>
    <w:basedOn w:val="a0"/>
    <w:link w:val="afd"/>
    <w:uiPriority w:val="99"/>
    <w:semiHidden/>
    <w:unhideWhenUsed/>
    <w:rsid w:val="009B36CD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  <w:style w:type="character" w:styleId="afe">
    <w:name w:val="Emphasis"/>
    <w:basedOn w:val="a1"/>
    <w:uiPriority w:val="99"/>
    <w:qFormat/>
    <w:rsid w:val="00BF661D"/>
    <w:rPr>
      <w:rFonts w:cs="Times New Roman"/>
      <w:i/>
    </w:rPr>
  </w:style>
  <w:style w:type="paragraph" w:styleId="aff">
    <w:name w:val="header"/>
    <w:basedOn w:val="a0"/>
    <w:link w:val="aff0"/>
    <w:rsid w:val="00BF6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1"/>
    <w:link w:val="aff"/>
    <w:rsid w:val="00BF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BF661D"/>
  </w:style>
  <w:style w:type="paragraph" w:customStyle="1" w:styleId="Style3">
    <w:name w:val="Style3"/>
    <w:basedOn w:val="a0"/>
    <w:uiPriority w:val="99"/>
    <w:rsid w:val="008A49F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Интернет) Знак"/>
    <w:aliases w:val="Обычный (Web) Знак"/>
    <w:link w:val="ae"/>
    <w:uiPriority w:val="99"/>
    <w:locked/>
    <w:rsid w:val="00D05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rsid w:val="00B85F69"/>
    <w:rPr>
      <w:rFonts w:ascii="Calibri" w:eastAsia="Calibri" w:hAnsi="Calibri" w:cs="Times New Roman"/>
    </w:rPr>
  </w:style>
  <w:style w:type="character" w:styleId="aff1">
    <w:name w:val="annotation reference"/>
    <w:uiPriority w:val="99"/>
    <w:semiHidden/>
    <w:unhideWhenUsed/>
    <w:rsid w:val="00B85F69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B85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B85F6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0"/>
    <w:uiPriority w:val="1"/>
    <w:qFormat/>
    <w:rsid w:val="002C6AF8"/>
    <w:pPr>
      <w:spacing w:after="0" w:line="240" w:lineRule="auto"/>
      <w:ind w:left="137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1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5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8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1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3F1F855-9D83-442B-9175-87850218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20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</dc:creator>
  <cp:lastModifiedBy>IlyaTsy</cp:lastModifiedBy>
  <cp:revision>66</cp:revision>
  <cp:lastPrinted>2014-06-16T04:31:00Z</cp:lastPrinted>
  <dcterms:created xsi:type="dcterms:W3CDTF">2019-03-19T08:20:00Z</dcterms:created>
  <dcterms:modified xsi:type="dcterms:W3CDTF">2025-11-18T09:14:00Z</dcterms:modified>
</cp:coreProperties>
</file>