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4EF7" w14:textId="77777777" w:rsidR="00FB7735" w:rsidRDefault="008F2726" w:rsidP="007A7FB2">
      <w:pPr>
        <w:spacing w:before="72"/>
        <w:ind w:right="2"/>
        <w:jc w:val="center"/>
        <w:rPr>
          <w:b/>
          <w:sz w:val="28"/>
        </w:rPr>
      </w:pPr>
      <w:r>
        <w:rPr>
          <w:b/>
          <w:sz w:val="28"/>
        </w:rPr>
        <w:t>ПРАКТИЧЕСКОЕ ЗАНЯТИЕ №1</w:t>
      </w:r>
    </w:p>
    <w:p w14:paraId="5F8945B3" w14:textId="77777777" w:rsidR="00FB7735" w:rsidRDefault="00FB7735" w:rsidP="007A7FB2">
      <w:pPr>
        <w:pStyle w:val="a3"/>
        <w:spacing w:before="2"/>
        <w:jc w:val="center"/>
        <w:rPr>
          <w:b/>
        </w:rPr>
      </w:pPr>
    </w:p>
    <w:p w14:paraId="3043DA6A" w14:textId="77777777" w:rsidR="00FB7735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FB7980" w:rsidRPr="00FB7980">
        <w:rPr>
          <w:b/>
          <w:sz w:val="28"/>
        </w:rPr>
        <w:t>Вычерчивание схем</w:t>
      </w:r>
    </w:p>
    <w:p w14:paraId="361EEE0C" w14:textId="77777777" w:rsidR="00FB7735" w:rsidRDefault="00FB7735">
      <w:pPr>
        <w:pStyle w:val="a3"/>
        <w:spacing w:before="5"/>
        <w:rPr>
          <w:b/>
          <w:sz w:val="27"/>
        </w:rPr>
      </w:pPr>
    </w:p>
    <w:p w14:paraId="5B9F1E85" w14:textId="77777777" w:rsidR="00FB7735" w:rsidRDefault="008F2726">
      <w:pPr>
        <w:pStyle w:val="a3"/>
        <w:spacing w:before="1"/>
        <w:ind w:left="232"/>
      </w:pPr>
      <w:r>
        <w:rPr>
          <w:b/>
        </w:rPr>
        <w:t xml:space="preserve">Цель занятия: </w:t>
      </w:r>
      <w:r w:rsidR="00FB7980" w:rsidRPr="00FB7980">
        <w:t>Вычер</w:t>
      </w:r>
      <w:r w:rsidR="00FB7980">
        <w:t>тить</w:t>
      </w:r>
      <w:r w:rsidR="00FB7980" w:rsidRPr="00FB7980">
        <w:t xml:space="preserve"> схем</w:t>
      </w:r>
      <w:r w:rsidR="00FB7980">
        <w:t>ы</w:t>
      </w:r>
      <w:r>
        <w:t>.</w:t>
      </w:r>
    </w:p>
    <w:p w14:paraId="0262BE32" w14:textId="77777777" w:rsidR="00FB7735" w:rsidRDefault="00FB7735">
      <w:pPr>
        <w:pStyle w:val="a3"/>
        <w:spacing w:before="5"/>
      </w:pPr>
    </w:p>
    <w:p w14:paraId="21272A88" w14:textId="77777777" w:rsidR="00FB7735" w:rsidRDefault="008F2726">
      <w:pPr>
        <w:pStyle w:val="1"/>
        <w:spacing w:before="1" w:line="319" w:lineRule="exact"/>
      </w:pPr>
      <w:r>
        <w:t>Задание 1:</w:t>
      </w:r>
    </w:p>
    <w:p w14:paraId="769756E2" w14:textId="77777777" w:rsidR="00FB7735" w:rsidRDefault="00FB7980">
      <w:pPr>
        <w:pStyle w:val="a3"/>
        <w:spacing w:line="319" w:lineRule="exact"/>
        <w:ind w:left="232"/>
      </w:pPr>
      <w:r>
        <w:t>Изучить представленные схемы</w:t>
      </w:r>
      <w:r w:rsidR="008F2726">
        <w:t>.</w:t>
      </w:r>
    </w:p>
    <w:p w14:paraId="26ED04C7" w14:textId="77777777" w:rsidR="00FB7735" w:rsidRDefault="008F2726">
      <w:pPr>
        <w:pStyle w:val="1"/>
        <w:spacing w:before="4" w:line="319" w:lineRule="exact"/>
      </w:pPr>
      <w:r>
        <w:t>Задание 2:</w:t>
      </w:r>
    </w:p>
    <w:p w14:paraId="6DDD16B0" w14:textId="77777777" w:rsidR="00FB7735" w:rsidRDefault="00FB7980">
      <w:pPr>
        <w:pStyle w:val="a3"/>
        <w:spacing w:line="319" w:lineRule="exact"/>
        <w:ind w:left="232"/>
      </w:pPr>
      <w:r>
        <w:t>Вычертить схемы</w:t>
      </w:r>
      <w:r w:rsidR="008F2726">
        <w:t>.</w:t>
      </w:r>
    </w:p>
    <w:p w14:paraId="55BC5A51" w14:textId="77777777" w:rsidR="00FB7735" w:rsidRDefault="008F2726">
      <w:pPr>
        <w:pStyle w:val="1"/>
        <w:spacing w:before="4" w:line="321" w:lineRule="exact"/>
      </w:pPr>
      <w:r>
        <w:t>Задание 3:</w:t>
      </w:r>
    </w:p>
    <w:p w14:paraId="35E1C359" w14:textId="77777777" w:rsidR="00FB7735" w:rsidRDefault="00FB7980">
      <w:pPr>
        <w:pStyle w:val="a3"/>
        <w:spacing w:line="321" w:lineRule="exact"/>
        <w:ind w:left="232"/>
      </w:pPr>
      <w:r>
        <w:t>Описать схемы</w:t>
      </w:r>
      <w:r w:rsidR="008F2726">
        <w:t>.</w:t>
      </w:r>
    </w:p>
    <w:p w14:paraId="310FF2B8" w14:textId="77777777" w:rsidR="00FB7735" w:rsidRDefault="00FB7735">
      <w:pPr>
        <w:pStyle w:val="a3"/>
        <w:spacing w:line="319" w:lineRule="exact"/>
        <w:ind w:left="232"/>
      </w:pPr>
    </w:p>
    <w:p w14:paraId="4BDF37F6" w14:textId="77777777" w:rsidR="00FB7735" w:rsidRDefault="00FB7735">
      <w:pPr>
        <w:pStyle w:val="a3"/>
        <w:spacing w:before="4"/>
      </w:pPr>
    </w:p>
    <w:p w14:paraId="4D72BE45" w14:textId="77777777" w:rsidR="00FB7735" w:rsidRDefault="00D514F0">
      <w:pPr>
        <w:pStyle w:val="1"/>
      </w:pPr>
      <w:r>
        <w:t>Задание</w:t>
      </w:r>
      <w:r w:rsidR="008F2726">
        <w:t>:</w:t>
      </w:r>
    </w:p>
    <w:p w14:paraId="45FA381B" w14:textId="77777777" w:rsidR="00FB7735" w:rsidRDefault="00FB7735">
      <w:pPr>
        <w:pStyle w:val="a3"/>
        <w:spacing w:before="9"/>
        <w:rPr>
          <w:b/>
          <w:sz w:val="23"/>
        </w:rPr>
      </w:pPr>
    </w:p>
    <w:p w14:paraId="2B4731E3" w14:textId="77777777" w:rsidR="00D514F0" w:rsidRPr="00D514F0" w:rsidRDefault="00D514F0" w:rsidP="00D514F0">
      <w:pPr>
        <w:autoSpaceDE/>
        <w:autoSpaceDN/>
        <w:ind w:left="2940" w:right="-20"/>
        <w:rPr>
          <w:b/>
          <w:bCs/>
          <w:color w:val="000000"/>
          <w:sz w:val="28"/>
          <w:szCs w:val="28"/>
          <w:lang w:eastAsia="ru-RU"/>
        </w:rPr>
      </w:pPr>
    </w:p>
    <w:p w14:paraId="65518F47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04F29161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68BFF001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2667584A" w14:textId="77777777" w:rsidR="00D514F0" w:rsidRPr="00D514F0" w:rsidRDefault="003F4695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0" allowOverlap="1" wp14:anchorId="2DA1CE3A" wp14:editId="33715FA3">
            <wp:simplePos x="0" y="0"/>
            <wp:positionH relativeFrom="page">
              <wp:posOffset>1726565</wp:posOffset>
            </wp:positionH>
            <wp:positionV relativeFrom="page">
              <wp:posOffset>4738370</wp:posOffset>
            </wp:positionV>
            <wp:extent cx="4035425" cy="2206625"/>
            <wp:effectExtent l="0" t="0" r="0" b="0"/>
            <wp:wrapNone/>
            <wp:docPr id="21" name="drawingObjec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6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E75F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1B631536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43316919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5999AB90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77579817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76728FF5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24098F89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1DD4330B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70B6F047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352CD858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147467E3" w14:textId="77777777" w:rsidR="00D514F0" w:rsidRPr="00D514F0" w:rsidRDefault="00D514F0" w:rsidP="00D514F0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14:paraId="50C2209E" w14:textId="77777777" w:rsidR="00D514F0" w:rsidRPr="00D514F0" w:rsidRDefault="00D514F0" w:rsidP="00D514F0">
      <w:pPr>
        <w:widowControl/>
        <w:autoSpaceDE/>
        <w:autoSpaceDN/>
        <w:spacing w:after="18" w:line="180" w:lineRule="exact"/>
        <w:rPr>
          <w:sz w:val="18"/>
          <w:szCs w:val="18"/>
          <w:lang w:eastAsia="ru-RU"/>
        </w:rPr>
      </w:pPr>
    </w:p>
    <w:p w14:paraId="426A2D3B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7E56167C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47A97C05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4C07B816" w14:textId="77777777" w:rsidR="00D514F0" w:rsidRDefault="00D514F0" w:rsidP="00D514F0">
      <w:pPr>
        <w:autoSpaceDE/>
        <w:autoSpaceDN/>
        <w:ind w:right="-20"/>
        <w:jc w:val="center"/>
        <w:rPr>
          <w:color w:val="000000"/>
          <w:spacing w:val="1"/>
          <w:sz w:val="24"/>
          <w:szCs w:val="24"/>
          <w:lang w:eastAsia="ru-RU"/>
        </w:rPr>
      </w:pPr>
      <w:r>
        <w:rPr>
          <w:color w:val="000000"/>
          <w:spacing w:val="1"/>
          <w:sz w:val="24"/>
          <w:szCs w:val="24"/>
          <w:lang w:eastAsia="ru-RU"/>
        </w:rPr>
        <w:t>Схема 1</w:t>
      </w:r>
    </w:p>
    <w:p w14:paraId="5F2E0FE3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052466E3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608BC9C3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6DC819A0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308BFC86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05635BA7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4FBFC745" w14:textId="77777777" w:rsidR="00D514F0" w:rsidRDefault="00D514F0" w:rsidP="00D514F0">
      <w:pPr>
        <w:autoSpaceDE/>
        <w:autoSpaceDN/>
        <w:ind w:left="2494" w:right="-20"/>
        <w:jc w:val="center"/>
        <w:rPr>
          <w:color w:val="000000"/>
          <w:spacing w:val="1"/>
          <w:sz w:val="24"/>
          <w:szCs w:val="24"/>
          <w:lang w:eastAsia="ru-RU"/>
        </w:rPr>
      </w:pPr>
    </w:p>
    <w:p w14:paraId="0B4C855A" w14:textId="77777777" w:rsidR="00D514F0" w:rsidRPr="00D514F0" w:rsidRDefault="00D514F0" w:rsidP="00D514F0">
      <w:pPr>
        <w:autoSpaceDE/>
        <w:autoSpaceDN/>
        <w:ind w:left="2494" w:right="-20"/>
        <w:jc w:val="center"/>
        <w:rPr>
          <w:color w:val="000000"/>
          <w:sz w:val="24"/>
          <w:szCs w:val="24"/>
          <w:lang w:eastAsia="ru-RU"/>
        </w:rPr>
      </w:pPr>
    </w:p>
    <w:p w14:paraId="11A474A9" w14:textId="77777777" w:rsidR="00D514F0" w:rsidRDefault="00D514F0">
      <w:pPr>
        <w:pStyle w:val="1"/>
        <w:spacing w:before="72"/>
        <w:ind w:left="2945" w:right="2960"/>
        <w:jc w:val="center"/>
      </w:pPr>
    </w:p>
    <w:p w14:paraId="6D1C3C40" w14:textId="77777777" w:rsidR="00D514F0" w:rsidRDefault="00D514F0">
      <w:pPr>
        <w:pStyle w:val="1"/>
        <w:spacing w:before="72"/>
        <w:ind w:left="2945" w:right="2960"/>
        <w:jc w:val="center"/>
      </w:pPr>
    </w:p>
    <w:p w14:paraId="6F4060AD" w14:textId="77777777" w:rsidR="00D514F0" w:rsidRDefault="00D514F0">
      <w:pPr>
        <w:pStyle w:val="1"/>
        <w:spacing w:before="72"/>
        <w:ind w:left="2945" w:right="2960"/>
        <w:jc w:val="center"/>
      </w:pPr>
    </w:p>
    <w:p w14:paraId="13C9CFC0" w14:textId="77777777" w:rsidR="00D514F0" w:rsidRDefault="00D514F0">
      <w:pPr>
        <w:pStyle w:val="1"/>
        <w:spacing w:before="72"/>
        <w:ind w:left="2945" w:right="2960"/>
        <w:jc w:val="center"/>
      </w:pPr>
    </w:p>
    <w:p w14:paraId="4033B8D0" w14:textId="77777777" w:rsidR="00D514F0" w:rsidRDefault="00D514F0">
      <w:pPr>
        <w:pStyle w:val="1"/>
        <w:spacing w:before="72"/>
        <w:ind w:left="2945" w:right="2960"/>
        <w:jc w:val="center"/>
      </w:pPr>
    </w:p>
    <w:p w14:paraId="1B45E905" w14:textId="77777777" w:rsidR="00D514F0" w:rsidRDefault="00D514F0">
      <w:pPr>
        <w:pStyle w:val="1"/>
        <w:spacing w:before="72"/>
        <w:ind w:left="2945" w:right="2960"/>
        <w:jc w:val="center"/>
      </w:pPr>
    </w:p>
    <w:p w14:paraId="6409160B" w14:textId="77777777" w:rsidR="00D514F0" w:rsidRDefault="003F4695">
      <w:pPr>
        <w:pStyle w:val="1"/>
        <w:spacing w:before="72"/>
        <w:ind w:left="2945" w:right="2960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F6EBE84" wp14:editId="768FA0AC">
                <wp:simplePos x="0" y="0"/>
                <wp:positionH relativeFrom="page">
                  <wp:align>center</wp:align>
                </wp:positionH>
                <wp:positionV relativeFrom="page">
                  <wp:posOffset>647700</wp:posOffset>
                </wp:positionV>
                <wp:extent cx="6163310" cy="4651375"/>
                <wp:effectExtent l="0" t="0" r="0" b="0"/>
                <wp:wrapNone/>
                <wp:docPr id="111" name="drawingObject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4651375"/>
                          <a:chOff x="0" y="0"/>
                          <a:chExt cx="6163055" cy="465124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12" name="Picture 102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163055" cy="1551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" name="Picture 103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1551431"/>
                            <a:ext cx="6163055" cy="1551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4" name="Picture 104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3102864"/>
                            <a:ext cx="6163055" cy="1548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964D7" id="drawingObject101" o:spid="_x0000_s1026" style="position:absolute;margin-left:0;margin-top:51pt;width:485.3pt;height:366.25pt;z-index:-251658240;mso-position-horizontal:center;mso-position-horizontal-relative:page;mso-position-vertical-relative:page" coordsize="61630,46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width:61630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">
                  <v:imagedata r:id="rId16" o:title=""/>
                </v:shape>
                <v:shape id="Picture 103" o:spid="_x0000_s1028" type="#_x0000_t75" style="position:absolute;top:15514;width:61630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">
                  <v:imagedata r:id="rId17" o:title=""/>
                </v:shape>
                <v:shape id="Picture 104" o:spid="_x0000_s1029" type="#_x0000_t75" style="position:absolute;top:31028;width:61630;height:15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4B9F8ACC" w14:textId="77777777" w:rsidR="00D514F0" w:rsidRDefault="00D514F0">
      <w:pPr>
        <w:pStyle w:val="1"/>
        <w:spacing w:before="72"/>
        <w:ind w:left="2945" w:right="2960"/>
        <w:jc w:val="center"/>
      </w:pPr>
    </w:p>
    <w:p w14:paraId="429C960A" w14:textId="77777777" w:rsidR="00D514F0" w:rsidRDefault="00D514F0">
      <w:pPr>
        <w:pStyle w:val="1"/>
        <w:spacing w:before="72"/>
        <w:ind w:left="2945" w:right="2960"/>
        <w:jc w:val="center"/>
      </w:pPr>
    </w:p>
    <w:p w14:paraId="0C34E6FC" w14:textId="77777777" w:rsidR="00D514F0" w:rsidRDefault="00D514F0">
      <w:pPr>
        <w:pStyle w:val="1"/>
        <w:spacing w:before="72"/>
        <w:ind w:left="2945" w:right="2960"/>
        <w:jc w:val="center"/>
      </w:pPr>
    </w:p>
    <w:p w14:paraId="648E13DB" w14:textId="77777777" w:rsidR="00D514F0" w:rsidRDefault="00D514F0">
      <w:pPr>
        <w:pStyle w:val="1"/>
        <w:spacing w:before="72"/>
        <w:ind w:left="2945" w:right="2960"/>
        <w:jc w:val="center"/>
      </w:pPr>
    </w:p>
    <w:p w14:paraId="399CAF3F" w14:textId="77777777" w:rsidR="00D514F0" w:rsidRDefault="00D514F0">
      <w:pPr>
        <w:pStyle w:val="1"/>
        <w:spacing w:before="72"/>
        <w:ind w:left="2945" w:right="2960"/>
        <w:jc w:val="center"/>
      </w:pPr>
    </w:p>
    <w:p w14:paraId="4AFBD2F0" w14:textId="77777777" w:rsidR="00D514F0" w:rsidRDefault="00D514F0">
      <w:pPr>
        <w:pStyle w:val="1"/>
        <w:spacing w:before="72"/>
        <w:ind w:left="2945" w:right="2960"/>
        <w:jc w:val="center"/>
      </w:pPr>
    </w:p>
    <w:p w14:paraId="39D80CDE" w14:textId="77777777" w:rsidR="00D514F0" w:rsidRDefault="00D514F0">
      <w:pPr>
        <w:pStyle w:val="1"/>
        <w:spacing w:before="72"/>
        <w:ind w:left="2945" w:right="2960"/>
        <w:jc w:val="center"/>
      </w:pPr>
    </w:p>
    <w:p w14:paraId="307265A9" w14:textId="77777777" w:rsidR="00D514F0" w:rsidRDefault="00D514F0">
      <w:pPr>
        <w:pStyle w:val="1"/>
        <w:spacing w:before="72"/>
        <w:ind w:left="2945" w:right="2960"/>
        <w:jc w:val="center"/>
      </w:pPr>
    </w:p>
    <w:p w14:paraId="2FB2C309" w14:textId="77777777" w:rsidR="00D514F0" w:rsidRDefault="00D514F0">
      <w:pPr>
        <w:pStyle w:val="1"/>
        <w:spacing w:before="72"/>
        <w:ind w:left="2945" w:right="2960"/>
        <w:jc w:val="center"/>
      </w:pPr>
    </w:p>
    <w:p w14:paraId="77F10469" w14:textId="77777777" w:rsidR="00D514F0" w:rsidRDefault="00D514F0">
      <w:pPr>
        <w:pStyle w:val="1"/>
        <w:spacing w:before="72"/>
        <w:ind w:left="2945" w:right="2960"/>
        <w:jc w:val="center"/>
      </w:pPr>
    </w:p>
    <w:p w14:paraId="74432FAB" w14:textId="77777777" w:rsidR="00D514F0" w:rsidRDefault="00D514F0">
      <w:pPr>
        <w:pStyle w:val="1"/>
        <w:spacing w:before="72"/>
        <w:ind w:left="2945" w:right="2960"/>
        <w:jc w:val="center"/>
      </w:pPr>
    </w:p>
    <w:p w14:paraId="5088B951" w14:textId="77777777" w:rsidR="00D514F0" w:rsidRDefault="00D514F0">
      <w:pPr>
        <w:pStyle w:val="1"/>
        <w:spacing w:before="72"/>
        <w:ind w:left="2945" w:right="2960"/>
        <w:jc w:val="center"/>
      </w:pPr>
    </w:p>
    <w:p w14:paraId="283A3E8E" w14:textId="77777777" w:rsidR="00D514F0" w:rsidRDefault="00D514F0">
      <w:pPr>
        <w:pStyle w:val="1"/>
        <w:spacing w:before="72"/>
        <w:ind w:left="2945" w:right="2960"/>
        <w:jc w:val="center"/>
      </w:pPr>
    </w:p>
    <w:p w14:paraId="5D7E972A" w14:textId="77777777" w:rsidR="00D514F0" w:rsidRDefault="00D514F0">
      <w:pPr>
        <w:pStyle w:val="1"/>
        <w:spacing w:before="72"/>
        <w:ind w:left="2945" w:right="2960"/>
        <w:jc w:val="center"/>
      </w:pPr>
    </w:p>
    <w:p w14:paraId="5C7A0E55" w14:textId="77777777" w:rsidR="00D514F0" w:rsidRDefault="00D514F0">
      <w:pPr>
        <w:pStyle w:val="1"/>
        <w:spacing w:before="72"/>
        <w:ind w:left="2945" w:right="2960"/>
        <w:jc w:val="center"/>
      </w:pPr>
    </w:p>
    <w:p w14:paraId="5184B82E" w14:textId="77777777" w:rsidR="00D514F0" w:rsidRDefault="00D514F0">
      <w:pPr>
        <w:pStyle w:val="1"/>
        <w:spacing w:before="72"/>
        <w:ind w:left="2945" w:right="2960"/>
        <w:jc w:val="center"/>
      </w:pPr>
    </w:p>
    <w:p w14:paraId="6B9AACBA" w14:textId="77777777" w:rsidR="00D514F0" w:rsidRDefault="00D514F0">
      <w:pPr>
        <w:pStyle w:val="1"/>
        <w:spacing w:before="72"/>
        <w:ind w:left="2945" w:right="2960"/>
        <w:jc w:val="center"/>
      </w:pPr>
    </w:p>
    <w:p w14:paraId="27E14A9E" w14:textId="77777777" w:rsidR="00D514F0" w:rsidRDefault="00D514F0">
      <w:pPr>
        <w:pStyle w:val="1"/>
        <w:spacing w:before="72"/>
        <w:ind w:left="2945" w:right="2960"/>
        <w:jc w:val="center"/>
      </w:pPr>
    </w:p>
    <w:p w14:paraId="08F84A5F" w14:textId="77777777" w:rsidR="00D514F0" w:rsidRPr="00D514F0" w:rsidRDefault="00D514F0" w:rsidP="00D514F0">
      <w:pPr>
        <w:pStyle w:val="1"/>
        <w:spacing w:before="72"/>
        <w:ind w:left="0" w:right="64"/>
        <w:jc w:val="center"/>
        <w:rPr>
          <w:b w:val="0"/>
          <w:sz w:val="24"/>
        </w:rPr>
      </w:pPr>
      <w:r w:rsidRPr="00D514F0">
        <w:rPr>
          <w:b w:val="0"/>
          <w:sz w:val="24"/>
        </w:rPr>
        <w:t>Схема 2</w:t>
      </w:r>
    </w:p>
    <w:p w14:paraId="3849D01D" w14:textId="77777777" w:rsidR="00D514F0" w:rsidRDefault="00D514F0">
      <w:pPr>
        <w:pStyle w:val="1"/>
        <w:spacing w:before="72"/>
        <w:ind w:left="2945" w:right="2960"/>
        <w:jc w:val="center"/>
      </w:pPr>
    </w:p>
    <w:p w14:paraId="02C1CBD2" w14:textId="77777777" w:rsidR="00D514F0" w:rsidRDefault="00D514F0">
      <w:pPr>
        <w:pStyle w:val="1"/>
        <w:spacing w:before="72"/>
        <w:ind w:left="2945" w:right="2960"/>
        <w:jc w:val="center"/>
      </w:pPr>
    </w:p>
    <w:p w14:paraId="5FB4DE40" w14:textId="77777777" w:rsidR="00FB7735" w:rsidRDefault="008F2726" w:rsidP="007A7FB2">
      <w:pPr>
        <w:pStyle w:val="1"/>
        <w:spacing w:before="72"/>
        <w:ind w:left="0" w:right="2"/>
        <w:jc w:val="center"/>
      </w:pPr>
      <w:r>
        <w:t>ПРАКТИЧЕСКОЕ ЗАНЯТИЕ №2</w:t>
      </w:r>
    </w:p>
    <w:p w14:paraId="38BF287A" w14:textId="77777777" w:rsidR="00FB7735" w:rsidRDefault="00FB7735">
      <w:pPr>
        <w:pStyle w:val="a3"/>
        <w:spacing w:before="2"/>
        <w:rPr>
          <w:b/>
        </w:rPr>
      </w:pPr>
    </w:p>
    <w:p w14:paraId="18809808" w14:textId="77777777" w:rsidR="00FB7735" w:rsidRDefault="008F2726">
      <w:pPr>
        <w:ind w:left="232" w:right="235"/>
        <w:rPr>
          <w:b/>
          <w:sz w:val="28"/>
        </w:rPr>
      </w:pPr>
      <w:r>
        <w:rPr>
          <w:b/>
          <w:sz w:val="28"/>
        </w:rPr>
        <w:t xml:space="preserve">Тема: </w:t>
      </w:r>
      <w:r w:rsidR="00D514F0" w:rsidRPr="00D514F0">
        <w:rPr>
          <w:b/>
          <w:sz w:val="28"/>
        </w:rPr>
        <w:t>Вычерчивание схем систем холодного водоснабжения</w:t>
      </w:r>
    </w:p>
    <w:p w14:paraId="185517DE" w14:textId="77777777" w:rsidR="00FB7735" w:rsidRDefault="00FB7735">
      <w:pPr>
        <w:pStyle w:val="a3"/>
        <w:spacing w:before="5"/>
        <w:rPr>
          <w:b/>
          <w:sz w:val="27"/>
        </w:rPr>
      </w:pPr>
    </w:p>
    <w:p w14:paraId="13815287" w14:textId="77777777" w:rsidR="00FB7735" w:rsidRDefault="008F2726" w:rsidP="00D514F0">
      <w:pPr>
        <w:pStyle w:val="a3"/>
        <w:tabs>
          <w:tab w:val="left" w:pos="1094"/>
          <w:tab w:val="left" w:pos="2417"/>
          <w:tab w:val="left" w:pos="3763"/>
          <w:tab w:val="left" w:pos="5261"/>
          <w:tab w:val="left" w:pos="6227"/>
          <w:tab w:val="left" w:pos="6592"/>
          <w:tab w:val="left" w:pos="9498"/>
          <w:tab w:val="left" w:pos="9860"/>
        </w:tabs>
        <w:spacing w:before="1"/>
        <w:ind w:left="232" w:right="64"/>
        <w:jc w:val="both"/>
      </w:pPr>
      <w:r>
        <w:rPr>
          <w:b/>
        </w:rPr>
        <w:t>Цель</w:t>
      </w:r>
      <w:r>
        <w:rPr>
          <w:b/>
        </w:rPr>
        <w:tab/>
        <w:t>занятия</w:t>
      </w:r>
      <w:proofErr w:type="gramStart"/>
      <w:r>
        <w:rPr>
          <w:b/>
        </w:rPr>
        <w:t>:</w:t>
      </w:r>
      <w:r>
        <w:rPr>
          <w:b/>
        </w:rPr>
        <w:tab/>
      </w:r>
      <w:r>
        <w:t>Научится</w:t>
      </w:r>
      <w:proofErr w:type="gramEnd"/>
      <w:r>
        <w:tab/>
      </w:r>
      <w:r w:rsidR="00D514F0">
        <w:t>в</w:t>
      </w:r>
      <w:r w:rsidR="00D514F0" w:rsidRPr="00D514F0">
        <w:t>ычерчива</w:t>
      </w:r>
      <w:r w:rsidR="00D514F0">
        <w:t>ть</w:t>
      </w:r>
      <w:r w:rsidR="00D514F0" w:rsidRPr="00D514F0">
        <w:t xml:space="preserve"> схем</w:t>
      </w:r>
      <w:r w:rsidR="00D514F0">
        <w:t>ы</w:t>
      </w:r>
      <w:r w:rsidR="00D514F0" w:rsidRPr="00D514F0">
        <w:t xml:space="preserve"> систем</w:t>
      </w:r>
      <w:r w:rsidR="00D514F0">
        <w:t>ы</w:t>
      </w:r>
      <w:r w:rsidR="00D514F0" w:rsidRPr="00D514F0">
        <w:t xml:space="preserve"> холодного </w:t>
      </w:r>
      <w:r w:rsidR="00D514F0">
        <w:t>в</w:t>
      </w:r>
      <w:r w:rsidR="00D514F0" w:rsidRPr="00D514F0">
        <w:t>одоснабжения</w:t>
      </w:r>
      <w:r>
        <w:t>.</w:t>
      </w:r>
    </w:p>
    <w:p w14:paraId="6347C554" w14:textId="77777777" w:rsidR="00FB7735" w:rsidRDefault="00FB7735">
      <w:pPr>
        <w:pStyle w:val="a3"/>
        <w:spacing w:before="5"/>
      </w:pPr>
    </w:p>
    <w:p w14:paraId="536A21DF" w14:textId="77777777" w:rsidR="00D514F0" w:rsidRDefault="00D514F0" w:rsidP="00D514F0">
      <w:pPr>
        <w:pStyle w:val="1"/>
        <w:spacing w:before="1" w:line="319" w:lineRule="exact"/>
      </w:pPr>
      <w:r>
        <w:t>Задание 1:</w:t>
      </w:r>
    </w:p>
    <w:p w14:paraId="29A2599B" w14:textId="77777777" w:rsidR="00D514F0" w:rsidRDefault="00D514F0" w:rsidP="00D514F0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14:paraId="545450DF" w14:textId="77777777" w:rsidR="00D514F0" w:rsidRDefault="00D514F0" w:rsidP="00D514F0">
      <w:pPr>
        <w:pStyle w:val="1"/>
        <w:spacing w:before="4" w:line="319" w:lineRule="exact"/>
      </w:pPr>
      <w:r>
        <w:t>Задание 2:</w:t>
      </w:r>
    </w:p>
    <w:p w14:paraId="41AF5261" w14:textId="77777777" w:rsidR="00D514F0" w:rsidRDefault="00D514F0" w:rsidP="00D514F0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14:paraId="7DF82522" w14:textId="77777777" w:rsidR="00D514F0" w:rsidRDefault="00D514F0" w:rsidP="00D514F0">
      <w:pPr>
        <w:pStyle w:val="1"/>
        <w:spacing w:before="4" w:line="321" w:lineRule="exact"/>
      </w:pPr>
      <w:r>
        <w:t>Задание 3:</w:t>
      </w:r>
    </w:p>
    <w:p w14:paraId="33B577A6" w14:textId="77777777" w:rsidR="00D514F0" w:rsidRDefault="00D514F0" w:rsidP="00D514F0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холодного </w:t>
      </w:r>
      <w:r>
        <w:t>в</w:t>
      </w:r>
      <w:r w:rsidRPr="00D514F0">
        <w:t>одоснабжения</w:t>
      </w:r>
      <w:r>
        <w:t>.</w:t>
      </w:r>
    </w:p>
    <w:p w14:paraId="53BBDD2A" w14:textId="77777777" w:rsidR="00FB7735" w:rsidRDefault="00FB7735">
      <w:pPr>
        <w:pStyle w:val="a3"/>
        <w:tabs>
          <w:tab w:val="left" w:pos="1669"/>
          <w:tab w:val="left" w:pos="2628"/>
          <w:tab w:val="left" w:pos="2985"/>
          <w:tab w:val="left" w:pos="4422"/>
          <w:tab w:val="left" w:pos="6225"/>
          <w:tab w:val="left" w:pos="6579"/>
          <w:tab w:val="left" w:pos="7889"/>
          <w:tab w:val="left" w:pos="8220"/>
          <w:tab w:val="left" w:pos="9716"/>
        </w:tabs>
        <w:ind w:left="232" w:right="258"/>
      </w:pPr>
    </w:p>
    <w:p w14:paraId="6920877F" w14:textId="77777777" w:rsidR="00FB7735" w:rsidRDefault="00FB7735">
      <w:pPr>
        <w:pStyle w:val="a3"/>
        <w:spacing w:before="4"/>
      </w:pPr>
    </w:p>
    <w:p w14:paraId="1FFAFAEA" w14:textId="77777777" w:rsidR="00D514F0" w:rsidRDefault="003F4695" w:rsidP="00D514F0">
      <w:pPr>
        <w:jc w:val="center"/>
        <w:rPr>
          <w:sz w:val="28"/>
        </w:rPr>
      </w:pPr>
      <w:r w:rsidRPr="00F020EB">
        <w:rPr>
          <w:noProof/>
          <w:lang w:eastAsia="ru-RU"/>
        </w:rPr>
        <w:lastRenderedPageBreak/>
        <w:drawing>
          <wp:inline distT="0" distB="0" distL="0" distR="0" wp14:anchorId="7F13D4B3" wp14:editId="36D3DEB9">
            <wp:extent cx="4352925" cy="424815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8AC6F" w14:textId="77777777" w:rsidR="00D514F0" w:rsidRDefault="00D514F0" w:rsidP="00D514F0">
      <w:pPr>
        <w:rPr>
          <w:sz w:val="28"/>
        </w:rPr>
      </w:pPr>
    </w:p>
    <w:p w14:paraId="027C1ED5" w14:textId="77777777" w:rsidR="00D514F0" w:rsidRDefault="00D514F0" w:rsidP="00D514F0">
      <w:pPr>
        <w:tabs>
          <w:tab w:val="left" w:pos="4635"/>
        </w:tabs>
        <w:rPr>
          <w:sz w:val="28"/>
        </w:rPr>
      </w:pPr>
      <w:r>
        <w:rPr>
          <w:sz w:val="28"/>
        </w:rPr>
        <w:tab/>
      </w:r>
      <w:r w:rsidRPr="00D514F0">
        <w:rPr>
          <w:sz w:val="24"/>
        </w:rPr>
        <w:t>Схема 1</w:t>
      </w:r>
    </w:p>
    <w:p w14:paraId="6EB77245" w14:textId="77777777" w:rsidR="00D514F0" w:rsidRDefault="00D514F0" w:rsidP="00D514F0">
      <w:pPr>
        <w:tabs>
          <w:tab w:val="left" w:pos="4635"/>
        </w:tabs>
        <w:rPr>
          <w:sz w:val="28"/>
        </w:rPr>
      </w:pPr>
    </w:p>
    <w:p w14:paraId="0EA7B74F" w14:textId="77777777" w:rsidR="00D514F0" w:rsidRDefault="003F4695" w:rsidP="00D514F0">
      <w:pPr>
        <w:tabs>
          <w:tab w:val="left" w:pos="4635"/>
        </w:tabs>
        <w:jc w:val="center"/>
        <w:rPr>
          <w:sz w:val="28"/>
        </w:rPr>
      </w:pPr>
      <w:r w:rsidRPr="00F020EB">
        <w:rPr>
          <w:noProof/>
          <w:lang w:eastAsia="ru-RU"/>
        </w:rPr>
        <w:drawing>
          <wp:inline distT="0" distB="0" distL="0" distR="0" wp14:anchorId="7914373F" wp14:editId="17985623">
            <wp:extent cx="3609975" cy="3657600"/>
            <wp:effectExtent l="19050" t="19050" r="9525" b="0"/>
            <wp:docPr id="18" name="Рисунок 1" descr="vodo3_4_thumb_medium25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odo3_4_thumb_medium250_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4000" contrast="2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57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3300E04" w14:textId="77777777" w:rsidR="00FB7735" w:rsidRPr="00D514F0" w:rsidRDefault="00D514F0" w:rsidP="00D514F0">
      <w:pPr>
        <w:tabs>
          <w:tab w:val="left" w:pos="4635"/>
        </w:tabs>
        <w:rPr>
          <w:sz w:val="28"/>
        </w:rPr>
        <w:sectPr w:rsidR="00FB7735" w:rsidRPr="00D514F0" w:rsidSect="00C71316">
          <w:footerReference w:type="default" r:id="rId21"/>
          <w:pgSz w:w="11910" w:h="16840"/>
          <w:pgMar w:top="851" w:right="851" w:bottom="851" w:left="1701" w:header="0" w:footer="1285" w:gutter="0"/>
          <w:cols w:space="720"/>
        </w:sectPr>
      </w:pPr>
      <w:r>
        <w:rPr>
          <w:sz w:val="28"/>
        </w:rPr>
        <w:tab/>
      </w:r>
      <w:r w:rsidRPr="00D514F0">
        <w:rPr>
          <w:sz w:val="24"/>
        </w:rPr>
        <w:t>Схема 2</w:t>
      </w:r>
    </w:p>
    <w:p w14:paraId="759691C2" w14:textId="77777777" w:rsidR="00FB7735" w:rsidRDefault="008F2726">
      <w:pPr>
        <w:pStyle w:val="1"/>
        <w:spacing w:before="72"/>
        <w:ind w:left="126" w:right="602"/>
        <w:jc w:val="center"/>
      </w:pPr>
      <w:r>
        <w:lastRenderedPageBreak/>
        <w:t>ПРАКТИЧЕСКОЕ ЗАНЯТИЕ №</w:t>
      </w:r>
      <w:r w:rsidR="009121F2">
        <w:t>3</w:t>
      </w:r>
    </w:p>
    <w:p w14:paraId="2C62A54E" w14:textId="77777777" w:rsidR="00FB7735" w:rsidRDefault="00FB7735">
      <w:pPr>
        <w:pStyle w:val="a3"/>
        <w:spacing w:before="2"/>
        <w:rPr>
          <w:b/>
        </w:rPr>
      </w:pPr>
    </w:p>
    <w:p w14:paraId="5F6C757B" w14:textId="77777777" w:rsidR="00FB7735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9121F2" w:rsidRPr="009121F2">
        <w:rPr>
          <w:b/>
          <w:sz w:val="28"/>
        </w:rPr>
        <w:t>Вычерчивание схем систем горячего водоснабжения</w:t>
      </w:r>
    </w:p>
    <w:p w14:paraId="5EE3C8D9" w14:textId="77777777" w:rsidR="00FB7735" w:rsidRDefault="00FB7735">
      <w:pPr>
        <w:pStyle w:val="a3"/>
        <w:spacing w:before="6"/>
        <w:rPr>
          <w:b/>
          <w:sz w:val="27"/>
        </w:rPr>
      </w:pPr>
    </w:p>
    <w:p w14:paraId="639D0C83" w14:textId="77777777" w:rsidR="00FB7735" w:rsidRDefault="008F2726">
      <w:pPr>
        <w:pStyle w:val="a3"/>
        <w:ind w:left="232" w:right="714"/>
      </w:pPr>
      <w:r>
        <w:rPr>
          <w:b/>
        </w:rPr>
        <w:t xml:space="preserve">Цель занятия: </w:t>
      </w:r>
      <w:r>
        <w:t xml:space="preserve">Научиться </w:t>
      </w:r>
      <w:r w:rsidR="009121F2">
        <w:t>в</w:t>
      </w:r>
      <w:r w:rsidR="009121F2" w:rsidRPr="009121F2">
        <w:t>ычерчива</w:t>
      </w:r>
      <w:r w:rsidR="009121F2">
        <w:t>ть</w:t>
      </w:r>
      <w:r w:rsidR="009121F2" w:rsidRPr="009121F2">
        <w:t xml:space="preserve"> схем систем</w:t>
      </w:r>
      <w:r w:rsidR="009121F2">
        <w:t>ы</w:t>
      </w:r>
      <w:r w:rsidR="009121F2" w:rsidRPr="009121F2">
        <w:t xml:space="preserve"> горячего водоснабжения</w:t>
      </w:r>
      <w:r>
        <w:t>.</w:t>
      </w:r>
    </w:p>
    <w:p w14:paraId="1AF5FC12" w14:textId="77777777" w:rsidR="00FB7735" w:rsidRDefault="00FB7735">
      <w:pPr>
        <w:pStyle w:val="a3"/>
        <w:spacing w:before="6"/>
      </w:pPr>
    </w:p>
    <w:p w14:paraId="69D40964" w14:textId="77777777" w:rsidR="009121F2" w:rsidRDefault="009121F2" w:rsidP="009121F2">
      <w:pPr>
        <w:pStyle w:val="1"/>
        <w:spacing w:before="1" w:line="319" w:lineRule="exact"/>
      </w:pPr>
      <w:r>
        <w:t>Задание 1:</w:t>
      </w:r>
    </w:p>
    <w:p w14:paraId="06792CC7" w14:textId="77777777" w:rsidR="009121F2" w:rsidRDefault="009121F2" w:rsidP="009121F2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14:paraId="71B793E6" w14:textId="77777777" w:rsidR="009121F2" w:rsidRDefault="009121F2" w:rsidP="009121F2">
      <w:pPr>
        <w:pStyle w:val="1"/>
        <w:spacing w:before="4" w:line="319" w:lineRule="exact"/>
      </w:pPr>
      <w:r>
        <w:t>Задание 2:</w:t>
      </w:r>
    </w:p>
    <w:p w14:paraId="2AB1D4F1" w14:textId="77777777" w:rsidR="009121F2" w:rsidRDefault="009121F2" w:rsidP="009121F2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14:paraId="0342FB18" w14:textId="77777777" w:rsidR="009121F2" w:rsidRDefault="009121F2" w:rsidP="009121F2">
      <w:pPr>
        <w:pStyle w:val="1"/>
        <w:spacing w:before="4" w:line="321" w:lineRule="exact"/>
      </w:pPr>
      <w:r>
        <w:t>Задание 3:</w:t>
      </w:r>
    </w:p>
    <w:p w14:paraId="3BA77D85" w14:textId="77777777" w:rsidR="009121F2" w:rsidRDefault="009121F2" w:rsidP="009121F2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>
        <w:t>горячего</w:t>
      </w:r>
      <w:r w:rsidRPr="00D514F0">
        <w:t xml:space="preserve"> </w:t>
      </w:r>
      <w:r>
        <w:t>в</w:t>
      </w:r>
      <w:r w:rsidRPr="00D514F0">
        <w:t>одоснабжения</w:t>
      </w:r>
      <w:r>
        <w:t>.</w:t>
      </w:r>
    </w:p>
    <w:p w14:paraId="23871AD5" w14:textId="77777777" w:rsidR="00FB7735" w:rsidRDefault="00FB7735">
      <w:pPr>
        <w:pStyle w:val="a3"/>
        <w:ind w:left="232"/>
      </w:pPr>
    </w:p>
    <w:p w14:paraId="111D1AC0" w14:textId="77777777" w:rsidR="00FB7735" w:rsidRDefault="00FB7735">
      <w:pPr>
        <w:jc w:val="both"/>
      </w:pPr>
    </w:p>
    <w:p w14:paraId="2497E229" w14:textId="77777777" w:rsidR="009121F2" w:rsidRDefault="009121F2">
      <w:pPr>
        <w:jc w:val="both"/>
      </w:pPr>
    </w:p>
    <w:p w14:paraId="71CC1163" w14:textId="77777777" w:rsidR="009121F2" w:rsidRDefault="009121F2">
      <w:pPr>
        <w:jc w:val="both"/>
      </w:pPr>
    </w:p>
    <w:p w14:paraId="3CC402A5" w14:textId="77777777" w:rsidR="009121F2" w:rsidRDefault="003F4695" w:rsidP="009121F2">
      <w:pPr>
        <w:jc w:val="center"/>
      </w:pPr>
      <w:r w:rsidRPr="00F020EB">
        <w:rPr>
          <w:noProof/>
          <w:lang w:eastAsia="ru-RU"/>
        </w:rPr>
        <w:drawing>
          <wp:inline distT="0" distB="0" distL="0" distR="0" wp14:anchorId="4A2D4612" wp14:editId="45E5F3B6">
            <wp:extent cx="5629275" cy="2447925"/>
            <wp:effectExtent l="0" t="0" r="0" b="0"/>
            <wp:docPr id="17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3B33" w14:textId="77777777" w:rsidR="009121F2" w:rsidRDefault="009121F2" w:rsidP="009121F2"/>
    <w:p w14:paraId="7239E366" w14:textId="77777777" w:rsidR="009121F2" w:rsidRDefault="009121F2" w:rsidP="009121F2">
      <w:pPr>
        <w:jc w:val="center"/>
      </w:pPr>
      <w:r>
        <w:t>Схема 1</w:t>
      </w:r>
    </w:p>
    <w:p w14:paraId="31D5B206" w14:textId="77777777" w:rsidR="009121F2" w:rsidRDefault="009121F2" w:rsidP="009121F2">
      <w:pPr>
        <w:jc w:val="center"/>
      </w:pPr>
    </w:p>
    <w:p w14:paraId="6E1B4E4B" w14:textId="77777777" w:rsidR="009121F2" w:rsidRDefault="003F4695" w:rsidP="009121F2">
      <w:pPr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 wp14:anchorId="21C3586C" wp14:editId="5E23EFC3">
            <wp:extent cx="5724525" cy="4714875"/>
            <wp:effectExtent l="0" t="0" r="0" b="0"/>
            <wp:docPr id="1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8357" w14:textId="77777777" w:rsidR="009121F2" w:rsidRDefault="009121F2" w:rsidP="009121F2">
      <w:pPr>
        <w:tabs>
          <w:tab w:val="center" w:pos="5365"/>
        </w:tabs>
      </w:pPr>
      <w:r>
        <w:tab/>
      </w:r>
    </w:p>
    <w:p w14:paraId="57967041" w14:textId="77777777" w:rsidR="009121F2" w:rsidRDefault="009121F2" w:rsidP="009121F2">
      <w:pPr>
        <w:jc w:val="center"/>
      </w:pPr>
      <w:r>
        <w:t>Схема 2</w:t>
      </w:r>
    </w:p>
    <w:p w14:paraId="415D4AAD" w14:textId="77777777" w:rsidR="009121F2" w:rsidRDefault="009121F2" w:rsidP="009121F2">
      <w:pPr>
        <w:jc w:val="center"/>
      </w:pPr>
    </w:p>
    <w:p w14:paraId="33069941" w14:textId="77777777" w:rsidR="009121F2" w:rsidRDefault="009121F2" w:rsidP="009121F2">
      <w:pPr>
        <w:jc w:val="center"/>
      </w:pPr>
    </w:p>
    <w:p w14:paraId="1F321441" w14:textId="77777777" w:rsidR="009121F2" w:rsidRDefault="009121F2" w:rsidP="009121F2">
      <w:pPr>
        <w:jc w:val="center"/>
      </w:pPr>
    </w:p>
    <w:p w14:paraId="5F3FB995" w14:textId="77777777" w:rsidR="00FB7735" w:rsidRPr="009121F2" w:rsidRDefault="009121F2" w:rsidP="007A7FB2">
      <w:pPr>
        <w:jc w:val="center"/>
        <w:rPr>
          <w:b/>
        </w:rPr>
      </w:pPr>
      <w:r w:rsidRPr="009121F2">
        <w:rPr>
          <w:b/>
          <w:sz w:val="28"/>
        </w:rPr>
        <w:t>П</w:t>
      </w:r>
      <w:r w:rsidR="008F2726" w:rsidRPr="009121F2">
        <w:rPr>
          <w:b/>
          <w:sz w:val="28"/>
        </w:rPr>
        <w:t>РАКТИЧЕСКОЕ ЗАНЯТИЕ №</w:t>
      </w:r>
      <w:r>
        <w:rPr>
          <w:b/>
          <w:sz w:val="28"/>
        </w:rPr>
        <w:t>4</w:t>
      </w:r>
    </w:p>
    <w:p w14:paraId="2ABF7D45" w14:textId="77777777" w:rsidR="00FB7735" w:rsidRDefault="00FB7735">
      <w:pPr>
        <w:pStyle w:val="a3"/>
        <w:spacing w:before="2"/>
        <w:rPr>
          <w:b/>
        </w:rPr>
      </w:pPr>
    </w:p>
    <w:p w14:paraId="0F358860" w14:textId="77777777" w:rsidR="00FB7735" w:rsidRPr="009121F2" w:rsidRDefault="008F2726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="009121F2" w:rsidRPr="009121F2">
        <w:rPr>
          <w:b/>
          <w:sz w:val="28"/>
        </w:rPr>
        <w:t>Вычерчивание схем систем водоотведения</w:t>
      </w:r>
    </w:p>
    <w:p w14:paraId="13BD8938" w14:textId="77777777" w:rsidR="00FB7735" w:rsidRDefault="00FB7735">
      <w:pPr>
        <w:pStyle w:val="a3"/>
        <w:spacing w:before="6"/>
        <w:rPr>
          <w:b/>
          <w:sz w:val="27"/>
        </w:rPr>
      </w:pPr>
    </w:p>
    <w:p w14:paraId="6945E19D" w14:textId="77777777" w:rsidR="00FB7735" w:rsidRDefault="008F2726">
      <w:pPr>
        <w:pStyle w:val="a3"/>
        <w:ind w:left="232"/>
      </w:pPr>
      <w:r>
        <w:rPr>
          <w:b/>
        </w:rPr>
        <w:t xml:space="preserve">Цель занятия: </w:t>
      </w:r>
      <w:r>
        <w:t xml:space="preserve">Научиться </w:t>
      </w:r>
      <w:r w:rsidR="002C5387">
        <w:t>в</w:t>
      </w:r>
      <w:r w:rsidR="002C5387" w:rsidRPr="002C5387">
        <w:t>ычерчива</w:t>
      </w:r>
      <w:r w:rsidR="002C5387">
        <w:t>ть</w:t>
      </w:r>
      <w:r w:rsidR="002C5387" w:rsidRPr="002C5387">
        <w:t xml:space="preserve"> схем</w:t>
      </w:r>
      <w:r w:rsidR="002C5387">
        <w:t>ы</w:t>
      </w:r>
      <w:r w:rsidR="002C5387" w:rsidRPr="002C5387">
        <w:t xml:space="preserve"> систем водоотведения</w:t>
      </w:r>
      <w:r>
        <w:t>.</w:t>
      </w:r>
    </w:p>
    <w:p w14:paraId="38ED2DAF" w14:textId="77777777" w:rsidR="00FB7735" w:rsidRDefault="00FB7735">
      <w:pPr>
        <w:pStyle w:val="a3"/>
        <w:spacing w:before="6"/>
      </w:pPr>
    </w:p>
    <w:p w14:paraId="7DFE70C1" w14:textId="77777777" w:rsidR="002C5387" w:rsidRDefault="002C5387" w:rsidP="002C5387">
      <w:pPr>
        <w:pStyle w:val="1"/>
        <w:spacing w:before="1" w:line="319" w:lineRule="exact"/>
      </w:pPr>
      <w:r>
        <w:t>Задание 1:</w:t>
      </w:r>
    </w:p>
    <w:p w14:paraId="2538A8AE" w14:textId="77777777" w:rsidR="002C5387" w:rsidRDefault="002C5387" w:rsidP="002C5387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14:paraId="09ABEBC3" w14:textId="77777777" w:rsidR="002C5387" w:rsidRDefault="002C5387" w:rsidP="002C5387">
      <w:pPr>
        <w:pStyle w:val="1"/>
        <w:spacing w:before="4" w:line="319" w:lineRule="exact"/>
      </w:pPr>
      <w:r>
        <w:t>Задание 2:</w:t>
      </w:r>
    </w:p>
    <w:p w14:paraId="2380556F" w14:textId="77777777" w:rsidR="002C5387" w:rsidRDefault="002C5387" w:rsidP="002C5387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14:paraId="0D5A42A4" w14:textId="77777777" w:rsidR="002C5387" w:rsidRDefault="002C5387" w:rsidP="002C5387">
      <w:pPr>
        <w:pStyle w:val="1"/>
        <w:spacing w:before="4" w:line="321" w:lineRule="exact"/>
      </w:pPr>
      <w:r>
        <w:t>Задание 3:</w:t>
      </w:r>
    </w:p>
    <w:p w14:paraId="5ABB53B6" w14:textId="77777777" w:rsidR="002C5387" w:rsidRDefault="002C5387" w:rsidP="002C5387">
      <w:pPr>
        <w:pStyle w:val="a3"/>
        <w:spacing w:line="321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водоотведения</w:t>
      </w:r>
      <w:r>
        <w:t>.</w:t>
      </w:r>
    </w:p>
    <w:p w14:paraId="5F87478E" w14:textId="77777777" w:rsidR="00FB7735" w:rsidRDefault="00FB7735">
      <w:pPr>
        <w:pStyle w:val="a3"/>
        <w:spacing w:before="9"/>
        <w:rPr>
          <w:sz w:val="27"/>
        </w:rPr>
      </w:pPr>
    </w:p>
    <w:p w14:paraId="63D0F5A4" w14:textId="77777777" w:rsidR="002C5387" w:rsidRDefault="002C5387">
      <w:pPr>
        <w:pStyle w:val="a3"/>
        <w:spacing w:before="9"/>
        <w:rPr>
          <w:sz w:val="27"/>
        </w:rPr>
      </w:pPr>
    </w:p>
    <w:p w14:paraId="626C735C" w14:textId="77777777" w:rsidR="002C5387" w:rsidRDefault="003F4695" w:rsidP="002C5387">
      <w:pPr>
        <w:pStyle w:val="a3"/>
        <w:spacing w:before="9"/>
        <w:jc w:val="center"/>
        <w:rPr>
          <w:sz w:val="27"/>
        </w:rPr>
      </w:pPr>
      <w:r w:rsidRPr="007A7FB2">
        <w:rPr>
          <w:noProof/>
          <w:sz w:val="27"/>
          <w:lang w:eastAsia="ru-RU"/>
        </w:rPr>
        <w:lastRenderedPageBreak/>
        <w:drawing>
          <wp:inline distT="0" distB="0" distL="0" distR="0" wp14:anchorId="23B20573" wp14:editId="7F87DF0C">
            <wp:extent cx="4648200" cy="2724150"/>
            <wp:effectExtent l="0" t="0" r="0" b="0"/>
            <wp:docPr id="5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8801" w14:textId="77777777" w:rsidR="002C5387" w:rsidRDefault="002C5387">
      <w:pPr>
        <w:pStyle w:val="1"/>
      </w:pPr>
    </w:p>
    <w:p w14:paraId="11788AAC" w14:textId="77777777" w:rsidR="002C5387" w:rsidRDefault="002C5387" w:rsidP="002C5387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>Схема 1</w:t>
      </w:r>
    </w:p>
    <w:p w14:paraId="586CA925" w14:textId="77777777" w:rsidR="002C5387" w:rsidRDefault="002C5387" w:rsidP="002C5387">
      <w:pPr>
        <w:pStyle w:val="1"/>
        <w:jc w:val="center"/>
        <w:rPr>
          <w:b w:val="0"/>
          <w:sz w:val="24"/>
        </w:rPr>
      </w:pPr>
    </w:p>
    <w:p w14:paraId="5BA1E747" w14:textId="77777777" w:rsidR="002C5387" w:rsidRPr="002C5387" w:rsidRDefault="003F4695" w:rsidP="002C5387">
      <w:pPr>
        <w:pStyle w:val="1"/>
        <w:jc w:val="center"/>
        <w:rPr>
          <w:b w:val="0"/>
          <w:sz w:val="24"/>
        </w:rPr>
      </w:pPr>
      <w:r w:rsidRPr="007A7FB2">
        <w:rPr>
          <w:b w:val="0"/>
          <w:noProof/>
          <w:sz w:val="24"/>
          <w:lang w:eastAsia="ru-RU"/>
        </w:rPr>
        <w:drawing>
          <wp:inline distT="0" distB="0" distL="0" distR="0" wp14:anchorId="1A84BA23" wp14:editId="70E57E0B">
            <wp:extent cx="6515100" cy="4067175"/>
            <wp:effectExtent l="0" t="0" r="0" b="0"/>
            <wp:docPr id="7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6BC7" w14:textId="77777777" w:rsidR="002C5387" w:rsidRDefault="002C5387">
      <w:pPr>
        <w:pStyle w:val="1"/>
      </w:pPr>
    </w:p>
    <w:p w14:paraId="425D9B18" w14:textId="77777777" w:rsidR="002C5387" w:rsidRPr="002C5387" w:rsidRDefault="002C5387" w:rsidP="002C5387">
      <w:pPr>
        <w:pStyle w:val="1"/>
        <w:jc w:val="center"/>
        <w:rPr>
          <w:b w:val="0"/>
          <w:sz w:val="24"/>
        </w:rPr>
      </w:pPr>
      <w:r w:rsidRPr="002C5387">
        <w:rPr>
          <w:b w:val="0"/>
          <w:sz w:val="24"/>
        </w:rPr>
        <w:t>Схема 2</w:t>
      </w:r>
    </w:p>
    <w:p w14:paraId="1C13AD7B" w14:textId="77777777" w:rsidR="002C5387" w:rsidRDefault="002C5387">
      <w:pPr>
        <w:pStyle w:val="1"/>
      </w:pPr>
    </w:p>
    <w:p w14:paraId="39F2FF48" w14:textId="77777777" w:rsidR="002C5387" w:rsidRDefault="002C5387">
      <w:pPr>
        <w:pStyle w:val="1"/>
      </w:pPr>
    </w:p>
    <w:p w14:paraId="3A383E74" w14:textId="77777777" w:rsidR="002C5387" w:rsidRDefault="002C5387">
      <w:pPr>
        <w:pStyle w:val="1"/>
      </w:pPr>
    </w:p>
    <w:p w14:paraId="1AC0C50E" w14:textId="77777777" w:rsidR="002C5387" w:rsidRDefault="002C5387">
      <w:pPr>
        <w:pStyle w:val="1"/>
      </w:pPr>
    </w:p>
    <w:p w14:paraId="7054668D" w14:textId="77777777" w:rsidR="002C5387" w:rsidRDefault="002C5387">
      <w:pPr>
        <w:pStyle w:val="1"/>
      </w:pPr>
    </w:p>
    <w:p w14:paraId="70EF1F76" w14:textId="77777777" w:rsidR="002C5387" w:rsidRDefault="002C5387">
      <w:pPr>
        <w:pStyle w:val="1"/>
      </w:pPr>
    </w:p>
    <w:p w14:paraId="2096F5F8" w14:textId="77777777" w:rsidR="00FB7735" w:rsidRDefault="00FB7735">
      <w:pPr>
        <w:jc w:val="both"/>
        <w:sectPr w:rsidR="00FB7735" w:rsidSect="00C71316">
          <w:footerReference w:type="default" r:id="rId26"/>
          <w:pgSz w:w="11910" w:h="16840"/>
          <w:pgMar w:top="851" w:right="851" w:bottom="851" w:left="1701" w:header="0" w:footer="1285" w:gutter="0"/>
          <w:cols w:space="720"/>
        </w:sectPr>
      </w:pPr>
    </w:p>
    <w:p w14:paraId="5A66E78F" w14:textId="77777777" w:rsidR="00FB7735" w:rsidRDefault="008F2726" w:rsidP="007A7FB2">
      <w:pPr>
        <w:pStyle w:val="1"/>
        <w:spacing w:before="72"/>
        <w:ind w:left="-142" w:right="2"/>
        <w:jc w:val="center"/>
      </w:pPr>
      <w:r>
        <w:lastRenderedPageBreak/>
        <w:t>ПРАКТИЧЕСКОЕ ЗАНЯТИЕ</w:t>
      </w:r>
      <w:r>
        <w:rPr>
          <w:spacing w:val="-10"/>
        </w:rPr>
        <w:t xml:space="preserve"> </w:t>
      </w:r>
      <w:r>
        <w:t>№</w:t>
      </w:r>
      <w:r w:rsidR="002C5387">
        <w:t>5</w:t>
      </w:r>
    </w:p>
    <w:p w14:paraId="38CE4931" w14:textId="77777777" w:rsidR="00FB7735" w:rsidRDefault="00FB7735">
      <w:pPr>
        <w:pStyle w:val="a3"/>
        <w:spacing w:before="2"/>
        <w:rPr>
          <w:b/>
        </w:rPr>
      </w:pPr>
    </w:p>
    <w:p w14:paraId="5CDABA63" w14:textId="77777777" w:rsidR="002C5387" w:rsidRPr="002C5387" w:rsidRDefault="002C5387" w:rsidP="002C5387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>Вычерчивание схем систем отопления</w:t>
      </w:r>
      <w:r w:rsidRPr="002C5387">
        <w:rPr>
          <w:rStyle w:val="211pt"/>
          <w:sz w:val="24"/>
          <w:szCs w:val="24"/>
        </w:rPr>
        <w:t>.</w:t>
      </w:r>
    </w:p>
    <w:p w14:paraId="4E2D3CC8" w14:textId="77777777" w:rsidR="002C5387" w:rsidRDefault="002C5387" w:rsidP="002C5387">
      <w:pPr>
        <w:pStyle w:val="a3"/>
        <w:spacing w:before="6"/>
        <w:rPr>
          <w:b/>
          <w:sz w:val="27"/>
        </w:rPr>
      </w:pPr>
    </w:p>
    <w:p w14:paraId="3881B62C" w14:textId="77777777" w:rsidR="002C5387" w:rsidRDefault="002C5387" w:rsidP="002C5387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схем</w:t>
      </w:r>
      <w:r>
        <w:t>ы</w:t>
      </w:r>
      <w:r w:rsidRPr="002C5387">
        <w:t xml:space="preserve"> систем отопления</w:t>
      </w:r>
      <w:r>
        <w:t>.</w:t>
      </w:r>
    </w:p>
    <w:p w14:paraId="633696F1" w14:textId="77777777" w:rsidR="002C5387" w:rsidRDefault="002C5387" w:rsidP="002C5387">
      <w:pPr>
        <w:pStyle w:val="a3"/>
        <w:spacing w:before="6"/>
      </w:pPr>
    </w:p>
    <w:p w14:paraId="4049770A" w14:textId="77777777" w:rsidR="002C5387" w:rsidRDefault="002C5387" w:rsidP="002C5387">
      <w:pPr>
        <w:pStyle w:val="1"/>
        <w:spacing w:before="1" w:line="319" w:lineRule="exact"/>
      </w:pPr>
      <w:r>
        <w:t>Задание 1:</w:t>
      </w:r>
    </w:p>
    <w:p w14:paraId="5D688C27" w14:textId="77777777" w:rsidR="002C5387" w:rsidRDefault="002C5387" w:rsidP="002C5387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14:paraId="0ED5A5FD" w14:textId="77777777" w:rsidR="002C5387" w:rsidRDefault="002C5387" w:rsidP="002C5387">
      <w:pPr>
        <w:pStyle w:val="1"/>
        <w:spacing w:before="4" w:line="319" w:lineRule="exact"/>
      </w:pPr>
      <w:r>
        <w:t>Задание 2:</w:t>
      </w:r>
    </w:p>
    <w:p w14:paraId="354D8B04" w14:textId="77777777" w:rsidR="002C5387" w:rsidRDefault="002C5387" w:rsidP="002C5387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14:paraId="7ADAE374" w14:textId="77777777" w:rsidR="002C5387" w:rsidRDefault="002C5387" w:rsidP="002C5387">
      <w:pPr>
        <w:pStyle w:val="1"/>
        <w:spacing w:before="4" w:line="321" w:lineRule="exact"/>
      </w:pPr>
      <w:r>
        <w:t>Задание 3:</w:t>
      </w:r>
    </w:p>
    <w:p w14:paraId="3A54D286" w14:textId="77777777" w:rsidR="00FB7735" w:rsidRDefault="002C5387" w:rsidP="002C5387">
      <w:pPr>
        <w:pStyle w:val="a3"/>
        <w:spacing w:line="319" w:lineRule="exact"/>
        <w:ind w:left="232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2C5387">
        <w:t>систем отопления</w:t>
      </w:r>
      <w:r>
        <w:t>.</w:t>
      </w:r>
    </w:p>
    <w:p w14:paraId="631D4268" w14:textId="77777777" w:rsidR="00FB7735" w:rsidRDefault="00FB7735">
      <w:pPr>
        <w:pStyle w:val="a3"/>
        <w:spacing w:before="7"/>
      </w:pPr>
    </w:p>
    <w:p w14:paraId="748986EA" w14:textId="77777777" w:rsidR="00F70449" w:rsidRDefault="003F4695" w:rsidP="00F70449">
      <w:pPr>
        <w:pStyle w:val="a3"/>
        <w:spacing w:before="7"/>
        <w:jc w:val="center"/>
      </w:pPr>
      <w:r w:rsidRPr="00F020EB">
        <w:rPr>
          <w:noProof/>
          <w:lang w:eastAsia="ru-RU"/>
        </w:rPr>
        <w:drawing>
          <wp:inline distT="0" distB="0" distL="0" distR="0" wp14:anchorId="2F216814" wp14:editId="2FA29950">
            <wp:extent cx="5524500" cy="3848100"/>
            <wp:effectExtent l="0" t="0" r="0" b="0"/>
            <wp:docPr id="3" name="Рисунок 1" descr="b7e2355b4f257a8e996d5fc02faf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7e2355b4f257a8e996d5fc02faf203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B7DE" w14:textId="77777777" w:rsidR="00F70449" w:rsidRDefault="00F70449">
      <w:pPr>
        <w:pStyle w:val="a3"/>
        <w:spacing w:before="7"/>
      </w:pPr>
    </w:p>
    <w:p w14:paraId="1EDF990A" w14:textId="77777777" w:rsidR="00F70449" w:rsidRPr="00F70449" w:rsidRDefault="00F70449" w:rsidP="00F70449">
      <w:pPr>
        <w:pStyle w:val="a3"/>
        <w:spacing w:before="7"/>
        <w:jc w:val="center"/>
        <w:rPr>
          <w:sz w:val="24"/>
        </w:rPr>
      </w:pPr>
      <w:r w:rsidRPr="00F70449">
        <w:rPr>
          <w:sz w:val="24"/>
        </w:rPr>
        <w:t>Схема 1</w:t>
      </w:r>
    </w:p>
    <w:p w14:paraId="02FEE2DD" w14:textId="77777777" w:rsidR="00F70449" w:rsidRPr="00F70449" w:rsidRDefault="003F4695" w:rsidP="00F70449">
      <w:pPr>
        <w:pStyle w:val="a3"/>
        <w:spacing w:before="7"/>
        <w:jc w:val="center"/>
        <w:rPr>
          <w:sz w:val="24"/>
        </w:rPr>
      </w:pPr>
      <w:r w:rsidRPr="007A7FB2">
        <w:rPr>
          <w:noProof/>
          <w:sz w:val="24"/>
          <w:lang w:eastAsia="ru-RU"/>
        </w:rPr>
        <w:lastRenderedPageBreak/>
        <w:drawing>
          <wp:inline distT="0" distB="0" distL="0" distR="0" wp14:anchorId="0BE067EF" wp14:editId="3AFFF572">
            <wp:extent cx="4695825" cy="3200400"/>
            <wp:effectExtent l="0" t="0" r="0" b="0"/>
            <wp:docPr id="9" name="Рисунок 2" descr="art162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rt162_2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1DDAE" w14:textId="77777777" w:rsidR="00F70449" w:rsidRPr="00F70449" w:rsidRDefault="00F70449" w:rsidP="00F70449">
      <w:pPr>
        <w:pStyle w:val="a3"/>
        <w:spacing w:before="7"/>
        <w:jc w:val="center"/>
        <w:rPr>
          <w:sz w:val="24"/>
        </w:rPr>
      </w:pPr>
      <w:r w:rsidRPr="00F70449">
        <w:rPr>
          <w:sz w:val="24"/>
        </w:rPr>
        <w:t>Схема 2</w:t>
      </w:r>
    </w:p>
    <w:p w14:paraId="6AB201D3" w14:textId="77777777" w:rsidR="00F70449" w:rsidRDefault="00F70449">
      <w:pPr>
        <w:pStyle w:val="a3"/>
        <w:spacing w:before="7"/>
      </w:pPr>
    </w:p>
    <w:p w14:paraId="49FCF387" w14:textId="77777777" w:rsidR="00F70449" w:rsidRDefault="00F70449">
      <w:pPr>
        <w:pStyle w:val="a3"/>
        <w:spacing w:before="7"/>
      </w:pPr>
    </w:p>
    <w:p w14:paraId="08176494" w14:textId="77777777" w:rsidR="00FB7735" w:rsidRDefault="008F2726">
      <w:pPr>
        <w:pStyle w:val="1"/>
        <w:spacing w:before="72"/>
        <w:ind w:left="126" w:right="602"/>
        <w:jc w:val="center"/>
      </w:pPr>
      <w:r>
        <w:t>ПРАКТИЧЕСКОЕ ЗАНЯТИЕ №</w:t>
      </w:r>
      <w:r w:rsidR="00F70449">
        <w:t>6</w:t>
      </w:r>
    </w:p>
    <w:p w14:paraId="047A2FC7" w14:textId="77777777" w:rsidR="00FB7735" w:rsidRDefault="00FB7735">
      <w:pPr>
        <w:pStyle w:val="a3"/>
        <w:spacing w:before="2"/>
        <w:rPr>
          <w:b/>
        </w:rPr>
      </w:pPr>
    </w:p>
    <w:p w14:paraId="5E8786A2" w14:textId="77777777" w:rsidR="00F70449" w:rsidRPr="002C5387" w:rsidRDefault="00F70449" w:rsidP="00F70449">
      <w:pPr>
        <w:ind w:left="232"/>
        <w:rPr>
          <w:b/>
          <w:sz w:val="28"/>
        </w:rPr>
      </w:pPr>
      <w:r>
        <w:rPr>
          <w:b/>
          <w:sz w:val="28"/>
        </w:rPr>
        <w:t xml:space="preserve">Тема: </w:t>
      </w:r>
      <w:r w:rsidRPr="002C5387">
        <w:rPr>
          <w:rStyle w:val="211pt"/>
          <w:b/>
          <w:sz w:val="28"/>
          <w:szCs w:val="24"/>
        </w:rPr>
        <w:t xml:space="preserve">Вычерчивание схем </w:t>
      </w:r>
      <w:r>
        <w:rPr>
          <w:rStyle w:val="211pt"/>
          <w:b/>
          <w:sz w:val="28"/>
          <w:szCs w:val="24"/>
        </w:rPr>
        <w:t>вентиляции здания</w:t>
      </w:r>
      <w:r w:rsidRPr="002C5387">
        <w:rPr>
          <w:rStyle w:val="211pt"/>
          <w:sz w:val="24"/>
          <w:szCs w:val="24"/>
        </w:rPr>
        <w:t>.</w:t>
      </w:r>
    </w:p>
    <w:p w14:paraId="1044EE8A" w14:textId="77777777" w:rsidR="00F70449" w:rsidRDefault="00F70449" w:rsidP="00F70449">
      <w:pPr>
        <w:pStyle w:val="a3"/>
        <w:spacing w:before="6"/>
        <w:rPr>
          <w:b/>
          <w:sz w:val="27"/>
        </w:rPr>
      </w:pPr>
    </w:p>
    <w:p w14:paraId="3F7FD702" w14:textId="77777777" w:rsidR="00F70449" w:rsidRDefault="00F70449" w:rsidP="00F70449">
      <w:pPr>
        <w:pStyle w:val="a3"/>
        <w:ind w:left="232"/>
      </w:pPr>
      <w:r>
        <w:rPr>
          <w:b/>
        </w:rPr>
        <w:t xml:space="preserve">Цель занятия: </w:t>
      </w:r>
      <w:r>
        <w:t>Научиться в</w:t>
      </w:r>
      <w:r w:rsidRPr="002C5387">
        <w:t>ычерчива</w:t>
      </w:r>
      <w:r>
        <w:t>ть</w:t>
      </w:r>
      <w:r w:rsidRPr="002C5387">
        <w:t xml:space="preserve"> схем</w:t>
      </w:r>
      <w:r>
        <w:t>ы</w:t>
      </w:r>
      <w:r w:rsidRPr="002C5387">
        <w:t xml:space="preserve"> </w:t>
      </w:r>
      <w:r w:rsidRPr="00F70449">
        <w:t>вентиляции здания</w:t>
      </w:r>
      <w:r>
        <w:t>.</w:t>
      </w:r>
    </w:p>
    <w:p w14:paraId="26684E61" w14:textId="77777777" w:rsidR="00F70449" w:rsidRDefault="00F70449" w:rsidP="00F70449">
      <w:pPr>
        <w:pStyle w:val="a3"/>
        <w:spacing w:before="6"/>
      </w:pPr>
    </w:p>
    <w:p w14:paraId="0A93B33D" w14:textId="77777777" w:rsidR="00F70449" w:rsidRDefault="00F70449" w:rsidP="00F70449">
      <w:pPr>
        <w:pStyle w:val="1"/>
        <w:spacing w:before="1" w:line="319" w:lineRule="exact"/>
      </w:pPr>
      <w:r>
        <w:t>Задание 1:</w:t>
      </w:r>
    </w:p>
    <w:p w14:paraId="5F4FD006" w14:textId="77777777" w:rsidR="00F70449" w:rsidRDefault="00F70449" w:rsidP="00F70449">
      <w:pPr>
        <w:pStyle w:val="a3"/>
        <w:spacing w:line="319" w:lineRule="exact"/>
        <w:ind w:left="232"/>
      </w:pPr>
      <w:r>
        <w:t xml:space="preserve">Изучить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14:paraId="13EC5E1C" w14:textId="77777777" w:rsidR="00F70449" w:rsidRDefault="00F70449" w:rsidP="00F70449">
      <w:pPr>
        <w:pStyle w:val="1"/>
        <w:spacing w:before="4" w:line="319" w:lineRule="exact"/>
      </w:pPr>
      <w:r>
        <w:t>Задание 2:</w:t>
      </w:r>
    </w:p>
    <w:p w14:paraId="6DE3092C" w14:textId="77777777" w:rsidR="00F70449" w:rsidRDefault="00F70449" w:rsidP="00F70449">
      <w:pPr>
        <w:pStyle w:val="a3"/>
        <w:spacing w:line="319" w:lineRule="exact"/>
        <w:ind w:left="232"/>
      </w:pPr>
      <w:r>
        <w:t xml:space="preserve">Вычертить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14:paraId="39E3D53F" w14:textId="77777777" w:rsidR="00F70449" w:rsidRDefault="00F70449" w:rsidP="00F70449">
      <w:pPr>
        <w:pStyle w:val="1"/>
        <w:spacing w:before="4" w:line="321" w:lineRule="exact"/>
      </w:pPr>
      <w:r>
        <w:t>Задание 3:</w:t>
      </w:r>
    </w:p>
    <w:p w14:paraId="747899E4" w14:textId="77777777" w:rsidR="00FB7735" w:rsidRDefault="00F70449" w:rsidP="00F70449">
      <w:pPr>
        <w:pStyle w:val="a3"/>
        <w:tabs>
          <w:tab w:val="left" w:pos="1734"/>
          <w:tab w:val="left" w:pos="3309"/>
          <w:tab w:val="left" w:pos="4656"/>
          <w:tab w:val="left" w:pos="5980"/>
          <w:tab w:val="left" w:pos="7054"/>
          <w:tab w:val="left" w:pos="7420"/>
          <w:tab w:val="left" w:pos="8579"/>
        </w:tabs>
        <w:ind w:left="232" w:right="716"/>
      </w:pPr>
      <w:r>
        <w:t xml:space="preserve">Описать </w:t>
      </w:r>
      <w:r w:rsidRPr="00D514F0">
        <w:t>схем</w:t>
      </w:r>
      <w:r>
        <w:t>ы</w:t>
      </w:r>
      <w:r w:rsidRPr="00D514F0">
        <w:t xml:space="preserve"> систем</w:t>
      </w:r>
      <w:r>
        <w:t>ы</w:t>
      </w:r>
      <w:r w:rsidRPr="00D514F0">
        <w:t xml:space="preserve"> </w:t>
      </w:r>
      <w:r w:rsidRPr="00F70449">
        <w:t>вентиляции здания</w:t>
      </w:r>
      <w:r>
        <w:t>.</w:t>
      </w:r>
    </w:p>
    <w:p w14:paraId="51B4AF05" w14:textId="77777777" w:rsidR="00FB7735" w:rsidRDefault="00FB7735">
      <w:pPr>
        <w:pStyle w:val="a3"/>
        <w:spacing w:before="1"/>
      </w:pPr>
    </w:p>
    <w:p w14:paraId="1BAB41F0" w14:textId="77777777" w:rsidR="00F70449" w:rsidRDefault="003F4695" w:rsidP="008203ED">
      <w:pPr>
        <w:pStyle w:val="a3"/>
        <w:spacing w:before="1"/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 wp14:anchorId="0877E40B" wp14:editId="7A74345D">
            <wp:extent cx="5934075" cy="6410325"/>
            <wp:effectExtent l="0" t="0" r="0" b="0"/>
            <wp:docPr id="1" name="Рисунок 4" descr="4c2b68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c2b68e4.gif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55FA" w14:textId="77777777" w:rsidR="00F70449" w:rsidRDefault="00F70449">
      <w:pPr>
        <w:pStyle w:val="a3"/>
        <w:spacing w:before="1"/>
      </w:pPr>
    </w:p>
    <w:p w14:paraId="5EA81DBA" w14:textId="77777777" w:rsidR="00F70449" w:rsidRPr="00F70449" w:rsidRDefault="00F70449" w:rsidP="00F70449">
      <w:pPr>
        <w:pStyle w:val="a3"/>
        <w:spacing w:before="1"/>
        <w:jc w:val="center"/>
        <w:rPr>
          <w:sz w:val="24"/>
        </w:rPr>
      </w:pPr>
      <w:r w:rsidRPr="00F70449">
        <w:rPr>
          <w:sz w:val="24"/>
        </w:rPr>
        <w:t>Схема 1</w:t>
      </w:r>
    </w:p>
    <w:p w14:paraId="72895477" w14:textId="77777777" w:rsidR="00F70449" w:rsidRDefault="003F4695" w:rsidP="00F70449">
      <w:pPr>
        <w:pStyle w:val="a3"/>
        <w:spacing w:before="1"/>
        <w:jc w:val="center"/>
      </w:pPr>
      <w:r w:rsidRPr="00F020EB">
        <w:rPr>
          <w:noProof/>
          <w:lang w:eastAsia="ru-RU"/>
        </w:rPr>
        <w:lastRenderedPageBreak/>
        <w:drawing>
          <wp:inline distT="0" distB="0" distL="0" distR="0" wp14:anchorId="5709C0BB" wp14:editId="2C33A3F8">
            <wp:extent cx="5086350" cy="5086350"/>
            <wp:effectExtent l="0" t="0" r="0" b="0"/>
            <wp:docPr id="1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48A7" w14:textId="77777777" w:rsidR="00F70449" w:rsidRDefault="00F70449">
      <w:pPr>
        <w:pStyle w:val="a3"/>
        <w:spacing w:before="1"/>
      </w:pPr>
    </w:p>
    <w:p w14:paraId="0341E60B" w14:textId="77777777" w:rsidR="00F70449" w:rsidRPr="00F70449" w:rsidRDefault="00F70449" w:rsidP="00F70449">
      <w:pPr>
        <w:pStyle w:val="a3"/>
        <w:spacing w:before="1"/>
        <w:jc w:val="center"/>
        <w:rPr>
          <w:sz w:val="24"/>
        </w:rPr>
      </w:pPr>
      <w:r w:rsidRPr="00F70449">
        <w:rPr>
          <w:sz w:val="24"/>
        </w:rPr>
        <w:t>Схема 2</w:t>
      </w:r>
    </w:p>
    <w:p w14:paraId="1222F064" w14:textId="77777777" w:rsidR="00F70449" w:rsidRDefault="00F70449">
      <w:pPr>
        <w:pStyle w:val="a3"/>
        <w:spacing w:before="1"/>
      </w:pPr>
    </w:p>
    <w:p w14:paraId="616CEF3D" w14:textId="77777777" w:rsidR="00F70449" w:rsidRDefault="00F70449">
      <w:pPr>
        <w:pStyle w:val="a3"/>
        <w:spacing w:before="1"/>
      </w:pPr>
    </w:p>
    <w:p w14:paraId="2B22EFDF" w14:textId="77777777" w:rsidR="00F70449" w:rsidRDefault="00F70449">
      <w:pPr>
        <w:pStyle w:val="a3"/>
        <w:spacing w:before="1"/>
      </w:pPr>
    </w:p>
    <w:p w14:paraId="76590963" w14:textId="77777777" w:rsidR="00FB7735" w:rsidRDefault="008F2726" w:rsidP="007A7FB2">
      <w:pPr>
        <w:pStyle w:val="1"/>
        <w:pageBreakBefore/>
        <w:spacing w:before="69"/>
        <w:ind w:left="125" w:right="607"/>
        <w:jc w:val="center"/>
      </w:pPr>
      <w:r>
        <w:lastRenderedPageBreak/>
        <w:t>РЕКОМЕНДУЕМЫЕ ИСТОЧНИКИ И ЛИТЕРАТУРА</w:t>
      </w:r>
    </w:p>
    <w:p w14:paraId="50CA10D4" w14:textId="77777777" w:rsidR="00FB7735" w:rsidRDefault="00FB7735">
      <w:pPr>
        <w:pStyle w:val="a3"/>
        <w:rPr>
          <w:b/>
          <w:sz w:val="30"/>
        </w:rPr>
      </w:pPr>
    </w:p>
    <w:p w14:paraId="72F46436" w14:textId="77777777" w:rsidR="00C71316" w:rsidRPr="00C71316" w:rsidRDefault="00C71316" w:rsidP="00C71316">
      <w:pPr>
        <w:widowControl/>
        <w:numPr>
          <w:ilvl w:val="0"/>
          <w:numId w:val="25"/>
        </w:numPr>
        <w:suppressAutoHyphens/>
        <w:autoSpaceDE/>
        <w:autoSpaceDN/>
        <w:ind w:left="432" w:hanging="432"/>
        <w:jc w:val="both"/>
        <w:rPr>
          <w:sz w:val="24"/>
          <w:szCs w:val="24"/>
          <w:lang w:eastAsia="zh-CN"/>
        </w:rPr>
      </w:pPr>
      <w:r w:rsidRPr="00C71316">
        <w:rPr>
          <w:rFonts w:eastAsia="Calibri"/>
          <w:b/>
          <w:sz w:val="28"/>
          <w:szCs w:val="28"/>
          <w:lang w:eastAsia="zh-CN"/>
        </w:rPr>
        <w:t>Печатные издания и электронные издания</w:t>
      </w:r>
    </w:p>
    <w:p w14:paraId="24B56B99" w14:textId="77777777" w:rsidR="00C71316" w:rsidRPr="00C71316" w:rsidRDefault="00C71316" w:rsidP="00C71316">
      <w:pPr>
        <w:tabs>
          <w:tab w:val="left" w:pos="993"/>
        </w:tabs>
        <w:autoSpaceDE/>
        <w:autoSpaceDN/>
        <w:ind w:left="709"/>
        <w:jc w:val="both"/>
        <w:rPr>
          <w:sz w:val="28"/>
          <w:szCs w:val="28"/>
          <w:lang w:eastAsia="zh-CN"/>
        </w:rPr>
      </w:pP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71316">
        <w:rPr>
          <w:b/>
          <w:bCs/>
          <w:sz w:val="28"/>
          <w:szCs w:val="28"/>
          <w:lang w:eastAsia="zh-CN"/>
        </w:rPr>
        <w:t>Основная литература:</w:t>
      </w:r>
    </w:p>
    <w:p w14:paraId="5EED8959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C71316">
        <w:rPr>
          <w:sz w:val="28"/>
          <w:szCs w:val="28"/>
          <w:lang w:eastAsia="zh-CN"/>
        </w:rPr>
        <w:t>Варфоломеев, Ю. М. Санитарно-техническое оборудование зданий: учебник / Ю.М. Варфоломеев, В.А. Орлов; под общ. ред. проф. Ю.М. Варфоломеева. - Москва: ИНФРА-М, 2022. - 249 с. - (Среднее профессиональное образование). – www.dx.doi.org/10.12737/771. - ISBN 978-5-16-102356-3. - Текст: электронный. -</w:t>
      </w:r>
      <w:r w:rsidRPr="00C71316">
        <w:rPr>
          <w:sz w:val="28"/>
          <w:szCs w:val="28"/>
          <w:lang w:eastAsia="ar-SA"/>
        </w:rPr>
        <w:t xml:space="preserve"> </w:t>
      </w:r>
      <w:r w:rsidRPr="00C71316">
        <w:rPr>
          <w:sz w:val="28"/>
          <w:szCs w:val="28"/>
          <w:lang w:eastAsia="zh-CN"/>
        </w:rPr>
        <w:t xml:space="preserve">URL: </w:t>
      </w:r>
      <w:hyperlink r:id="rId31" w:history="1">
        <w:r w:rsidRPr="00C71316">
          <w:rPr>
            <w:color w:val="0000FF"/>
            <w:sz w:val="28"/>
            <w:szCs w:val="28"/>
            <w:u w:val="single"/>
            <w:lang w:eastAsia="zh-CN"/>
          </w:rPr>
          <w:t>https://new.znanium.com/catalog/product/988149</w:t>
        </w:r>
      </w:hyperlink>
      <w:r w:rsidRPr="00C71316">
        <w:rPr>
          <w:sz w:val="28"/>
          <w:szCs w:val="28"/>
          <w:lang w:eastAsia="zh-CN"/>
        </w:rPr>
        <w:t xml:space="preserve"> </w:t>
      </w:r>
    </w:p>
    <w:p w14:paraId="59BB0115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ind w:left="0" w:firstLine="709"/>
        <w:jc w:val="both"/>
        <w:outlineLvl w:val="0"/>
        <w:rPr>
          <w:sz w:val="28"/>
          <w:szCs w:val="28"/>
          <w:shd w:val="clear" w:color="auto" w:fill="FFFFFF"/>
          <w:lang w:eastAsia="zh-CN"/>
        </w:rPr>
      </w:pPr>
      <w:r w:rsidRPr="00C71316">
        <w:rPr>
          <w:bCs/>
          <w:sz w:val="28"/>
          <w:szCs w:val="28"/>
          <w:shd w:val="clear" w:color="auto" w:fill="FFFFFF"/>
          <w:lang w:eastAsia="zh-CN"/>
        </w:rPr>
        <w:t>Гончаров, А.А.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 Технология возведения зданий и инженерных сооружений: учебник / Гончаров А.А. — Москва: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КноРус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>, 20</w:t>
      </w:r>
      <w:r w:rsidRPr="00C71316">
        <w:rPr>
          <w:color w:val="000000"/>
          <w:sz w:val="28"/>
          <w:szCs w:val="28"/>
          <w:shd w:val="clear" w:color="auto" w:fill="FFFFFF"/>
          <w:lang w:eastAsia="zh-CN"/>
        </w:rPr>
        <w:t>22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. — 270 с. — (СПО). — ISBN 978-5-406-06593-8. — URL: </w:t>
      </w:r>
      <w:hyperlink r:id="rId32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https://book.ru/book/930016</w:t>
        </w:r>
      </w:hyperlink>
    </w:p>
    <w:p w14:paraId="76257617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outlineLvl w:val="0"/>
        <w:rPr>
          <w:sz w:val="24"/>
          <w:szCs w:val="24"/>
          <w:lang w:eastAsia="zh-CN"/>
        </w:rPr>
      </w:pPr>
      <w:r w:rsidRPr="00C71316">
        <w:rPr>
          <w:sz w:val="28"/>
          <w:szCs w:val="28"/>
          <w:shd w:val="clear" w:color="auto" w:fill="FFFFFF"/>
          <w:lang w:eastAsia="zh-CN"/>
        </w:rPr>
        <w:t xml:space="preserve">Варфоломеев, Ю. М. Отопление и тепловые сети: учебник / Ю. М. Варфоломеев, О. Я. Кокорин. — изд.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испр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 xml:space="preserve">. — Москва: ИНФРA-М, 2020. — 480 с. — (Среднее профессиональное образование). - ISBN 978-5-16-005405-6. - Текст: электронный. - URL: </w:t>
      </w:r>
      <w:hyperlink r:id="rId33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https://znanium.com/catalog/product/1055566</w:t>
        </w:r>
      </w:hyperlink>
      <w:r w:rsidRPr="00C71316">
        <w:rPr>
          <w:sz w:val="28"/>
          <w:szCs w:val="28"/>
          <w:shd w:val="clear" w:color="auto" w:fill="FFFFFF"/>
          <w:lang w:eastAsia="zh-CN"/>
        </w:rPr>
        <w:t xml:space="preserve"> (дата обращения: 23.04.2021). – Режим доступа: по подписке.</w:t>
      </w:r>
      <w:r w:rsidRPr="00C71316">
        <w:rPr>
          <w:rFonts w:ascii="Helvetica" w:hAnsi="Helvetica" w:cs="Helvetica"/>
          <w:sz w:val="28"/>
          <w:szCs w:val="28"/>
          <w:lang w:eastAsia="zh-CN"/>
        </w:rPr>
        <w:t xml:space="preserve"> </w:t>
      </w:r>
    </w:p>
    <w:p w14:paraId="16304D0A" w14:textId="77777777" w:rsidR="00C71316" w:rsidRPr="00C71316" w:rsidRDefault="00C71316" w:rsidP="00C71316">
      <w:pPr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spacing w:after="200"/>
        <w:ind w:left="0" w:firstLine="709"/>
        <w:contextualSpacing/>
        <w:jc w:val="both"/>
        <w:outlineLvl w:val="0"/>
        <w:rPr>
          <w:sz w:val="24"/>
          <w:szCs w:val="24"/>
          <w:lang w:eastAsia="zh-CN"/>
        </w:rPr>
      </w:pPr>
      <w:r w:rsidRPr="00C71316">
        <w:rPr>
          <w:sz w:val="28"/>
          <w:szCs w:val="28"/>
          <w:shd w:val="clear" w:color="auto" w:fill="FFFFFF"/>
          <w:lang w:eastAsia="zh-CN"/>
        </w:rPr>
        <w:t>Щукина, Т. В. Системы и оборудование для создания микроклимата в помещениях: учебное пособие для СПО / Т. В. Щукина; под редакцией В. И. Щербакова. — Саратов: Профобразование, 20</w:t>
      </w:r>
      <w:r w:rsidRPr="00C71316">
        <w:rPr>
          <w:color w:val="000000"/>
          <w:sz w:val="28"/>
          <w:szCs w:val="28"/>
          <w:shd w:val="clear" w:color="auto" w:fill="FFFFFF"/>
          <w:lang w:eastAsia="zh-CN"/>
        </w:rPr>
        <w:t>22</w:t>
      </w:r>
      <w:r w:rsidRPr="00C71316">
        <w:rPr>
          <w:sz w:val="28"/>
          <w:szCs w:val="28"/>
          <w:shd w:val="clear" w:color="auto" w:fill="FFFFFF"/>
          <w:lang w:eastAsia="zh-CN"/>
        </w:rPr>
        <w:t xml:space="preserve">. — 132 c. — ISBN 978-5-4488-0436-6. — Текст: электронный // Электронно-библиотечная система IPR BOOKS: [сайт]. — URL: </w:t>
      </w:r>
      <w:hyperlink r:id="rId34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http://www.iprbookshop.ru/87089.html</w:t>
        </w:r>
      </w:hyperlink>
      <w:r w:rsidRPr="00C71316">
        <w:rPr>
          <w:sz w:val="28"/>
          <w:szCs w:val="28"/>
          <w:shd w:val="clear" w:color="auto" w:fill="FFFFFF"/>
          <w:lang w:eastAsia="zh-CN"/>
        </w:rPr>
        <w:t xml:space="preserve">  (дата обращения: 23.04.2021). — Режим доступа: для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авторизир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>. пользователей. - DOI: https://doi.org/10.23682/87089</w:t>
      </w:r>
    </w:p>
    <w:p w14:paraId="560835B3" w14:textId="77777777" w:rsidR="00C71316" w:rsidRPr="00C71316" w:rsidRDefault="00C71316" w:rsidP="00C71316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outlineLvl w:val="0"/>
        <w:rPr>
          <w:sz w:val="24"/>
          <w:szCs w:val="24"/>
          <w:lang w:eastAsia="zh-CN"/>
        </w:rPr>
      </w:pPr>
      <w:r w:rsidRPr="00C71316">
        <w:rPr>
          <w:b/>
          <w:bCs/>
          <w:sz w:val="28"/>
          <w:szCs w:val="28"/>
          <w:lang w:eastAsia="zh-CN"/>
        </w:rPr>
        <w:t>Дополнительная литература:</w:t>
      </w:r>
    </w:p>
    <w:p w14:paraId="1400EF4B" w14:textId="77777777" w:rsidR="00C71316" w:rsidRPr="00C71316" w:rsidRDefault="00C71316" w:rsidP="00C71316">
      <w:pPr>
        <w:widowControl/>
        <w:numPr>
          <w:ilvl w:val="0"/>
          <w:numId w:val="28"/>
        </w:numPr>
        <w:tabs>
          <w:tab w:val="left" w:pos="-1701"/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zh-CN"/>
        </w:rPr>
      </w:pPr>
      <w:r w:rsidRPr="00C71316">
        <w:rPr>
          <w:sz w:val="28"/>
          <w:szCs w:val="28"/>
          <w:lang w:eastAsia="zh-CN"/>
        </w:rPr>
        <w:t xml:space="preserve">Феофанов Ю.А. Инженерные сети: современные трубы и изделия для ремонта и строительства: учебное пособие для СПО. – 2-е изд. - М.: </w:t>
      </w:r>
      <w:proofErr w:type="spellStart"/>
      <w:r w:rsidRPr="00C71316">
        <w:rPr>
          <w:sz w:val="28"/>
          <w:szCs w:val="28"/>
          <w:lang w:eastAsia="zh-CN"/>
        </w:rPr>
        <w:t>Юрайт</w:t>
      </w:r>
      <w:proofErr w:type="spellEnd"/>
      <w:r w:rsidRPr="00C71316">
        <w:rPr>
          <w:sz w:val="28"/>
          <w:szCs w:val="28"/>
          <w:lang w:eastAsia="zh-CN"/>
        </w:rPr>
        <w:t xml:space="preserve">, 2018. – 157 с.  </w:t>
      </w:r>
    </w:p>
    <w:p w14:paraId="02E8CCDE" w14:textId="77777777" w:rsidR="00C71316" w:rsidRPr="00C71316" w:rsidRDefault="00C71316" w:rsidP="00C71316">
      <w:pPr>
        <w:widowControl/>
        <w:numPr>
          <w:ilvl w:val="0"/>
          <w:numId w:val="28"/>
        </w:numPr>
        <w:tabs>
          <w:tab w:val="left" w:pos="-1701"/>
          <w:tab w:val="left" w:pos="1134"/>
        </w:tabs>
        <w:suppressAutoHyphens/>
        <w:autoSpaceDE/>
        <w:autoSpaceDN/>
        <w:ind w:left="0" w:firstLine="709"/>
        <w:jc w:val="both"/>
        <w:rPr>
          <w:b/>
          <w:bCs/>
          <w:i/>
          <w:sz w:val="28"/>
          <w:szCs w:val="28"/>
          <w:lang w:eastAsia="zh-CN"/>
        </w:rPr>
      </w:pPr>
      <w:r w:rsidRPr="00C71316">
        <w:rPr>
          <w:bCs/>
          <w:sz w:val="28"/>
          <w:szCs w:val="28"/>
          <w:shd w:val="clear" w:color="auto" w:fill="FFFFFF"/>
          <w:lang w:eastAsia="zh-CN"/>
        </w:rPr>
        <w:t>Системы отопления, вентиляции и кондиционирования зданий. Устройство, монтаж и эксплуатация (для СПО). Учебное пособие</w:t>
      </w:r>
      <w:r w:rsidRPr="00C71316">
        <w:rPr>
          <w:sz w:val="28"/>
          <w:szCs w:val="28"/>
          <w:shd w:val="clear" w:color="auto" w:fill="FFFFFF"/>
          <w:lang w:eastAsia="zh-CN"/>
        </w:rPr>
        <w:t> / С.В. Фокин, О.Н. 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Шпортько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 xml:space="preserve">. — Москва: </w:t>
      </w:r>
      <w:proofErr w:type="spellStart"/>
      <w:r w:rsidRPr="00C71316">
        <w:rPr>
          <w:sz w:val="28"/>
          <w:szCs w:val="28"/>
          <w:shd w:val="clear" w:color="auto" w:fill="FFFFFF"/>
          <w:lang w:eastAsia="zh-CN"/>
        </w:rPr>
        <w:t>КноРус</w:t>
      </w:r>
      <w:proofErr w:type="spellEnd"/>
      <w:r w:rsidRPr="00C71316">
        <w:rPr>
          <w:sz w:val="28"/>
          <w:szCs w:val="28"/>
          <w:shd w:val="clear" w:color="auto" w:fill="FFFFFF"/>
          <w:lang w:eastAsia="zh-CN"/>
        </w:rPr>
        <w:t>, 2019. — 366 с. — Режим доступа:</w:t>
      </w:r>
      <w:r w:rsidRPr="00C71316">
        <w:rPr>
          <w:sz w:val="28"/>
          <w:szCs w:val="28"/>
          <w:lang w:eastAsia="zh-CN"/>
        </w:rPr>
        <w:t xml:space="preserve"> </w:t>
      </w:r>
      <w:hyperlink r:id="rId35" w:history="1">
        <w:r w:rsidRPr="00C71316">
          <w:rPr>
            <w:color w:val="0000FF"/>
            <w:sz w:val="28"/>
            <w:szCs w:val="28"/>
            <w:u w:val="single"/>
            <w:shd w:val="clear" w:color="auto" w:fill="FFFFFF"/>
            <w:lang w:eastAsia="zh-CN"/>
          </w:rPr>
          <w:t>https://www.book.ru/book/930714</w:t>
        </w:r>
      </w:hyperlink>
    </w:p>
    <w:p w14:paraId="3808121A" w14:textId="77777777" w:rsidR="00C71316" w:rsidRPr="00C71316" w:rsidRDefault="00C71316" w:rsidP="00C71316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outlineLvl w:val="0"/>
        <w:rPr>
          <w:sz w:val="24"/>
          <w:szCs w:val="24"/>
          <w:lang w:eastAsia="zh-CN"/>
        </w:rPr>
      </w:pPr>
      <w:r w:rsidRPr="00C71316">
        <w:rPr>
          <w:b/>
          <w:bCs/>
          <w:i/>
          <w:sz w:val="28"/>
          <w:szCs w:val="28"/>
          <w:lang w:eastAsia="zh-CN"/>
        </w:rPr>
        <w:t>Нормативно-технические документы:</w:t>
      </w:r>
    </w:p>
    <w:p w14:paraId="28AB44CB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bCs/>
          <w:spacing w:val="2"/>
          <w:kern w:val="2"/>
          <w:sz w:val="28"/>
          <w:szCs w:val="28"/>
          <w:lang w:eastAsia="zh-CN"/>
        </w:rPr>
      </w:pPr>
      <w:r w:rsidRPr="00C71316">
        <w:rPr>
          <w:bCs/>
          <w:sz w:val="28"/>
          <w:szCs w:val="28"/>
          <w:lang w:eastAsia="zh-CN"/>
        </w:rPr>
        <w:t xml:space="preserve">Градостроительный Кодекс РФ. </w:t>
      </w:r>
      <w:r w:rsidRPr="00C71316">
        <w:rPr>
          <w:sz w:val="28"/>
          <w:szCs w:val="28"/>
          <w:lang w:eastAsia="zh-CN"/>
        </w:rPr>
        <w:t xml:space="preserve">Режим доступа: </w:t>
      </w:r>
      <w:hyperlink r:id="rId36" w:history="1">
        <w:r w:rsidRPr="00C71316">
          <w:rPr>
            <w:color w:val="0000FF"/>
            <w:sz w:val="28"/>
            <w:szCs w:val="28"/>
            <w:u w:val="single"/>
            <w:lang w:eastAsia="zh-CN"/>
          </w:rPr>
          <w:t>https://meganorm.ru/Index2/1/4293854/4293854546.htm</w:t>
        </w:r>
      </w:hyperlink>
    </w:p>
    <w:p w14:paraId="4D7AE5F4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42.13330.2016 </w:t>
      </w:r>
      <w:r w:rsidRPr="00C71316">
        <w:rPr>
          <w:rFonts w:eastAsia="Courier New"/>
          <w:color w:val="000000"/>
          <w:sz w:val="28"/>
          <w:szCs w:val="28"/>
          <w:lang w:eastAsia="zh-CN" w:bidi="ru-RU"/>
        </w:rPr>
        <w:t>Градостроительство. Планировка и застройка городских и сельских поселений.</w:t>
      </w: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Официальное издание. М.: </w:t>
      </w:r>
      <w:proofErr w:type="spellStart"/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>Стандартинформ</w:t>
      </w:r>
      <w:proofErr w:type="spellEnd"/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>, 2017 год</w:t>
      </w:r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>. С изменениями от: 19.09.2019, 19.12.2019.</w:t>
      </w:r>
      <w:r w:rsidRPr="00C71316">
        <w:rPr>
          <w:sz w:val="28"/>
          <w:szCs w:val="28"/>
          <w:lang w:eastAsia="zh-CN"/>
        </w:rPr>
        <w:t xml:space="preserve"> Режим доступа: </w:t>
      </w:r>
      <w:hyperlink r:id="rId37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http://docs.cntd.ru/document/456054209</w:t>
        </w:r>
      </w:hyperlink>
      <w:r w:rsidRPr="00C71316">
        <w:rPr>
          <w:sz w:val="28"/>
          <w:szCs w:val="28"/>
          <w:lang w:eastAsia="zh-CN"/>
        </w:rPr>
        <w:t xml:space="preserve"> </w:t>
      </w:r>
    </w:p>
    <w:p w14:paraId="7ED4A30B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textAlignment w:val="baseline"/>
        <w:outlineLvl w:val="0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>ГОСТ 21.206-2012 Система проектной документации для строительства (СПДС). Условные обозначения трубопроводов. Режим доступа</w:t>
      </w:r>
      <w:r w:rsidRPr="00C71316">
        <w:rPr>
          <w:sz w:val="28"/>
          <w:szCs w:val="28"/>
          <w:lang w:eastAsia="zh-CN"/>
        </w:rPr>
        <w:t xml:space="preserve"> </w:t>
      </w:r>
      <w:hyperlink r:id="rId38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http://docs.cntd.ru/document/1200102518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14:paraId="3E7FE24B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ГОСТ 21.205-2016 Система проектной документации для строительства (СПДС). Условные обозначения элементов трубопроводных </w:t>
      </w:r>
      <w:r w:rsidRPr="00C71316">
        <w:rPr>
          <w:bCs/>
          <w:spacing w:val="2"/>
          <w:kern w:val="2"/>
          <w:sz w:val="28"/>
          <w:szCs w:val="28"/>
          <w:lang w:eastAsia="zh-CN"/>
        </w:rPr>
        <w:lastRenderedPageBreak/>
        <w:t>систем зданий и сооружений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39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http://docs.cntd.ru/document/1200141109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14:paraId="4B19367B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textAlignment w:val="baseline"/>
        <w:outlineLvl w:val="0"/>
        <w:rPr>
          <w:sz w:val="24"/>
          <w:szCs w:val="24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ГОСТ 21.601-2011. Система проектной документации для строительства. Правила выполнения рабочей документации внутренних систем водоснабжения и канализации. Режим доступа: </w:t>
      </w:r>
      <w:hyperlink r:id="rId40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http://docs.cntd.ru/document/gost-21-601-2011</w:t>
        </w:r>
      </w:hyperlink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 </w:t>
      </w:r>
    </w:p>
    <w:p w14:paraId="214BE15B" w14:textId="77777777" w:rsidR="00C71316" w:rsidRPr="00C71316" w:rsidRDefault="00C71316" w:rsidP="00C71316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  <w:lang w:eastAsia="zh-CN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10.13130.2009 Системы противопожарной защиты. Внутренний противопожарный водопровод. </w:t>
      </w:r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>С изменениями от 19.12.2010.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41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http://docs.cntd.ru/document/1200071153</w:t>
        </w:r>
      </w:hyperlink>
      <w:r w:rsidRPr="00C71316">
        <w:rPr>
          <w:color w:val="2D2D2D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77111D46" w14:textId="77777777" w:rsidR="00C71316" w:rsidRDefault="00C71316" w:rsidP="007A7FB2">
      <w:pPr>
        <w:widowControl/>
        <w:numPr>
          <w:ilvl w:val="0"/>
          <w:numId w:val="27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C71316">
        <w:rPr>
          <w:bCs/>
          <w:spacing w:val="2"/>
          <w:kern w:val="2"/>
          <w:sz w:val="28"/>
          <w:szCs w:val="28"/>
          <w:lang w:eastAsia="zh-CN"/>
        </w:rPr>
        <w:t xml:space="preserve">СП 73.13330.2016 Внутренние санитарно-технические системы зданий С изменениями от 07.11.2019 </w:t>
      </w:r>
      <w:r w:rsidRPr="00C71316">
        <w:rPr>
          <w:sz w:val="28"/>
          <w:szCs w:val="28"/>
          <w:lang w:eastAsia="zh-CN"/>
        </w:rPr>
        <w:t xml:space="preserve">Режим доступа: </w:t>
      </w:r>
      <w:hyperlink r:id="rId42" w:history="1">
        <w:r w:rsidRPr="00C71316">
          <w:rPr>
            <w:bCs/>
            <w:color w:val="0000FF"/>
            <w:spacing w:val="2"/>
            <w:kern w:val="2"/>
            <w:sz w:val="28"/>
            <w:szCs w:val="28"/>
            <w:u w:val="single"/>
            <w:lang w:eastAsia="zh-CN"/>
          </w:rPr>
          <w:t>http://docs.cntd.ru/document/456029018</w:t>
        </w:r>
      </w:hyperlink>
    </w:p>
    <w:p w14:paraId="669CEFA1" w14:textId="77777777" w:rsidR="003A4AE4" w:rsidRPr="00C71316" w:rsidRDefault="00C71316" w:rsidP="007A7FB2">
      <w:pPr>
        <w:widowControl/>
        <w:numPr>
          <w:ilvl w:val="0"/>
          <w:numId w:val="27"/>
        </w:numPr>
        <w:tabs>
          <w:tab w:val="left" w:pos="709"/>
          <w:tab w:val="left" w:pos="1134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C71316">
        <w:rPr>
          <w:spacing w:val="2"/>
          <w:kern w:val="2"/>
          <w:sz w:val="28"/>
          <w:szCs w:val="28"/>
          <w:lang w:eastAsia="zh-CN"/>
        </w:rPr>
        <w:t>СП 347.1325800.2017 Внутренние системы отопления, горячего и холодного водоснабжения.</w:t>
      </w:r>
      <w:r w:rsidRPr="00C71316">
        <w:rPr>
          <w:rFonts w:ascii="Arial" w:hAnsi="Arial" w:cs="Arial"/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71316">
        <w:rPr>
          <w:color w:val="242424"/>
          <w:spacing w:val="2"/>
          <w:sz w:val="28"/>
          <w:szCs w:val="28"/>
          <w:shd w:val="clear" w:color="auto" w:fill="FFFFFF"/>
          <w:lang w:eastAsia="zh-CN"/>
        </w:rPr>
        <w:t xml:space="preserve">Официальное издание. </w:t>
      </w:r>
      <w:r w:rsidRPr="00C71316">
        <w:rPr>
          <w:spacing w:val="2"/>
          <w:sz w:val="28"/>
          <w:szCs w:val="28"/>
          <w:shd w:val="clear" w:color="auto" w:fill="FFFFFF"/>
          <w:lang w:eastAsia="zh-CN"/>
        </w:rPr>
        <w:t xml:space="preserve">М.: </w:t>
      </w:r>
      <w:proofErr w:type="spellStart"/>
      <w:r w:rsidRPr="00C71316">
        <w:rPr>
          <w:spacing w:val="2"/>
          <w:sz w:val="28"/>
          <w:szCs w:val="28"/>
          <w:shd w:val="clear" w:color="auto" w:fill="FFFFFF"/>
          <w:lang w:eastAsia="zh-CN"/>
        </w:rPr>
        <w:t>Стандартинформ</w:t>
      </w:r>
      <w:proofErr w:type="spellEnd"/>
      <w:r w:rsidRPr="00C71316">
        <w:rPr>
          <w:spacing w:val="2"/>
          <w:sz w:val="28"/>
          <w:szCs w:val="28"/>
          <w:shd w:val="clear" w:color="auto" w:fill="FFFFFF"/>
          <w:lang w:eastAsia="zh-CN"/>
        </w:rPr>
        <w:t>, 2018 год</w:t>
      </w:r>
      <w:r w:rsidRPr="00C71316">
        <w:rPr>
          <w:sz w:val="28"/>
          <w:szCs w:val="28"/>
          <w:lang w:eastAsia="zh-CN"/>
        </w:rPr>
        <w:t xml:space="preserve"> Режим доступа:  </w:t>
      </w:r>
      <w:hyperlink r:id="rId43" w:history="1">
        <w:r w:rsidRPr="00C71316">
          <w:rPr>
            <w:color w:val="0000FF"/>
            <w:spacing w:val="2"/>
            <w:sz w:val="28"/>
            <w:szCs w:val="28"/>
            <w:u w:val="single"/>
            <w:shd w:val="clear" w:color="auto" w:fill="FFFFFF"/>
            <w:lang w:eastAsia="zh-CN"/>
          </w:rPr>
          <w:t>http://docs.cntd.ru/document/557664066</w:t>
        </w:r>
      </w:hyperlink>
    </w:p>
    <w:sectPr w:rsidR="003A4AE4" w:rsidRPr="00C71316" w:rsidSect="00C71316">
      <w:pgSz w:w="11910" w:h="16840"/>
      <w:pgMar w:top="851" w:right="851" w:bottom="851" w:left="1701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2770" w14:textId="77777777" w:rsidR="00D90EBD" w:rsidRDefault="00D90EBD">
      <w:r>
        <w:separator/>
      </w:r>
    </w:p>
  </w:endnote>
  <w:endnote w:type="continuationSeparator" w:id="0">
    <w:p w14:paraId="33724567" w14:textId="77777777" w:rsidR="00D90EBD" w:rsidRDefault="00D9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ADA8" w14:textId="77777777" w:rsidR="005A5B0A" w:rsidRDefault="003F469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0FCDE9B" wp14:editId="4FF49EBA">
              <wp:simplePos x="0" y="0"/>
              <wp:positionH relativeFrom="page">
                <wp:posOffset>6751320</wp:posOffset>
              </wp:positionH>
              <wp:positionV relativeFrom="page">
                <wp:posOffset>9685655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010D2" w14:textId="77777777"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3F6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1.6pt;margin-top:762.65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T4rg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" filled="f" stroked="f">
              <v:textbox inset="0,0,0,0">
                <w:txbxContent>
                  <w:p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3F6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26CB" w14:textId="77777777" w:rsidR="005A5B0A" w:rsidRDefault="003F469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7A1BCF" wp14:editId="4589D706">
              <wp:simplePos x="0" y="0"/>
              <wp:positionH relativeFrom="page">
                <wp:posOffset>6751320</wp:posOffset>
              </wp:positionH>
              <wp:positionV relativeFrom="page">
                <wp:posOffset>9685655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887A0" w14:textId="77777777" w:rsidR="005A5B0A" w:rsidRDefault="005A5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3F6C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1.6pt;margin-top:762.65pt;width:17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O9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" filled="f" stroked="f">
              <v:textbox inset="0,0,0,0">
                <w:txbxContent>
                  <w:p w:rsidR="005A5B0A" w:rsidRDefault="005A5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3F6C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E5AA" w14:textId="77777777" w:rsidR="00D90EBD" w:rsidRDefault="00D90EBD">
      <w:r>
        <w:separator/>
      </w:r>
    </w:p>
  </w:footnote>
  <w:footnote w:type="continuationSeparator" w:id="0">
    <w:p w14:paraId="2E91127F" w14:textId="77777777" w:rsidR="00D90EBD" w:rsidRDefault="00D9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iCs/>
        <w:color w:val="00B05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Helvetica" w:hAnsi="Helvetica" w:cs="Helvetica"/>
        <w:b w:val="0"/>
        <w:color w:val="000000"/>
        <w:sz w:val="28"/>
        <w:szCs w:val="28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color w:val="2D2D2D"/>
        <w:spacing w:val="2"/>
        <w:kern w:val="2"/>
        <w:sz w:val="28"/>
        <w:szCs w:val="28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b w:val="0"/>
        <w:bCs/>
        <w:i/>
        <w:color w:val="000000"/>
        <w:sz w:val="28"/>
        <w:szCs w:val="28"/>
      </w:rPr>
    </w:lvl>
  </w:abstractNum>
  <w:abstractNum w:abstractNumId="4" w15:restartNumberingAfterBreak="0">
    <w:nsid w:val="0169410F"/>
    <w:multiLevelType w:val="hybridMultilevel"/>
    <w:tmpl w:val="2F0AD994"/>
    <w:lvl w:ilvl="0" w:tplc="B8FC139C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CF2F628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1FAC9356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B6D6C338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B058BDC6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E486A41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CA8443E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91304096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3F921120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C874668"/>
    <w:multiLevelType w:val="hybridMultilevel"/>
    <w:tmpl w:val="6E68158E"/>
    <w:lvl w:ilvl="0" w:tplc="4E50B99E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63B69D40">
      <w:numFmt w:val="bullet"/>
      <w:lvlText w:val="•"/>
      <w:lvlJc w:val="left"/>
      <w:pPr>
        <w:ind w:left="1494" w:hanging="284"/>
      </w:pPr>
      <w:rPr>
        <w:rFonts w:hint="default"/>
        <w:lang w:val="ru-RU" w:eastAsia="en-US" w:bidi="ar-SA"/>
      </w:rPr>
    </w:lvl>
    <w:lvl w:ilvl="2" w:tplc="40A2D91E">
      <w:numFmt w:val="bullet"/>
      <w:lvlText w:val="•"/>
      <w:lvlJc w:val="left"/>
      <w:pPr>
        <w:ind w:left="2469" w:hanging="284"/>
      </w:pPr>
      <w:rPr>
        <w:rFonts w:hint="default"/>
        <w:lang w:val="ru-RU" w:eastAsia="en-US" w:bidi="ar-SA"/>
      </w:rPr>
    </w:lvl>
    <w:lvl w:ilvl="3" w:tplc="E34A1B86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4" w:tplc="49329A9C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F0E8769C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B67AE718">
      <w:numFmt w:val="bullet"/>
      <w:lvlText w:val="•"/>
      <w:lvlJc w:val="left"/>
      <w:pPr>
        <w:ind w:left="6367" w:hanging="284"/>
      </w:pPr>
      <w:rPr>
        <w:rFonts w:hint="default"/>
        <w:lang w:val="ru-RU" w:eastAsia="en-US" w:bidi="ar-SA"/>
      </w:rPr>
    </w:lvl>
    <w:lvl w:ilvl="7" w:tplc="44DC0BFA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C9205BF4">
      <w:numFmt w:val="bullet"/>
      <w:lvlText w:val="•"/>
      <w:lvlJc w:val="left"/>
      <w:pPr>
        <w:ind w:left="831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CDD3274"/>
    <w:multiLevelType w:val="hybridMultilevel"/>
    <w:tmpl w:val="AB0C74A2"/>
    <w:lvl w:ilvl="0" w:tplc="EAB27534">
      <w:start w:val="4"/>
      <w:numFmt w:val="decimal"/>
      <w:lvlText w:val="%1-"/>
      <w:lvlJc w:val="left"/>
      <w:pPr>
        <w:ind w:left="469" w:hanging="237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B73855DC">
      <w:start w:val="1"/>
      <w:numFmt w:val="decimal"/>
      <w:lvlText w:val="%2-"/>
      <w:lvlJc w:val="left"/>
      <w:pPr>
        <w:ind w:left="232" w:hanging="237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2" w:tplc="3222CE1C">
      <w:numFmt w:val="bullet"/>
      <w:lvlText w:val="•"/>
      <w:lvlJc w:val="left"/>
      <w:pPr>
        <w:ind w:left="1549" w:hanging="237"/>
      </w:pPr>
      <w:rPr>
        <w:rFonts w:hint="default"/>
        <w:lang w:val="ru-RU" w:eastAsia="en-US" w:bidi="ar-SA"/>
      </w:rPr>
    </w:lvl>
    <w:lvl w:ilvl="3" w:tplc="A2FE8C80">
      <w:numFmt w:val="bullet"/>
      <w:lvlText w:val="•"/>
      <w:lvlJc w:val="left"/>
      <w:pPr>
        <w:ind w:left="2639" w:hanging="237"/>
      </w:pPr>
      <w:rPr>
        <w:rFonts w:hint="default"/>
        <w:lang w:val="ru-RU" w:eastAsia="en-US" w:bidi="ar-SA"/>
      </w:rPr>
    </w:lvl>
    <w:lvl w:ilvl="4" w:tplc="72606A00">
      <w:numFmt w:val="bullet"/>
      <w:lvlText w:val="•"/>
      <w:lvlJc w:val="left"/>
      <w:pPr>
        <w:ind w:left="3728" w:hanging="237"/>
      </w:pPr>
      <w:rPr>
        <w:rFonts w:hint="default"/>
        <w:lang w:val="ru-RU" w:eastAsia="en-US" w:bidi="ar-SA"/>
      </w:rPr>
    </w:lvl>
    <w:lvl w:ilvl="5" w:tplc="F008E7FA">
      <w:numFmt w:val="bullet"/>
      <w:lvlText w:val="•"/>
      <w:lvlJc w:val="left"/>
      <w:pPr>
        <w:ind w:left="4818" w:hanging="237"/>
      </w:pPr>
      <w:rPr>
        <w:rFonts w:hint="default"/>
        <w:lang w:val="ru-RU" w:eastAsia="en-US" w:bidi="ar-SA"/>
      </w:rPr>
    </w:lvl>
    <w:lvl w:ilvl="6" w:tplc="DFB60674">
      <w:numFmt w:val="bullet"/>
      <w:lvlText w:val="•"/>
      <w:lvlJc w:val="left"/>
      <w:pPr>
        <w:ind w:left="5908" w:hanging="237"/>
      </w:pPr>
      <w:rPr>
        <w:rFonts w:hint="default"/>
        <w:lang w:val="ru-RU" w:eastAsia="en-US" w:bidi="ar-SA"/>
      </w:rPr>
    </w:lvl>
    <w:lvl w:ilvl="7" w:tplc="E4ECD69C">
      <w:numFmt w:val="bullet"/>
      <w:lvlText w:val="•"/>
      <w:lvlJc w:val="left"/>
      <w:pPr>
        <w:ind w:left="6997" w:hanging="237"/>
      </w:pPr>
      <w:rPr>
        <w:rFonts w:hint="default"/>
        <w:lang w:val="ru-RU" w:eastAsia="en-US" w:bidi="ar-SA"/>
      </w:rPr>
    </w:lvl>
    <w:lvl w:ilvl="8" w:tplc="AC04BCEC">
      <w:numFmt w:val="bullet"/>
      <w:lvlText w:val="•"/>
      <w:lvlJc w:val="left"/>
      <w:pPr>
        <w:ind w:left="8087" w:hanging="237"/>
      </w:pPr>
      <w:rPr>
        <w:rFonts w:hint="default"/>
        <w:lang w:val="ru-RU" w:eastAsia="en-US" w:bidi="ar-SA"/>
      </w:rPr>
    </w:lvl>
  </w:abstractNum>
  <w:abstractNum w:abstractNumId="7" w15:restartNumberingAfterBreak="0">
    <w:nsid w:val="1B007D7A"/>
    <w:multiLevelType w:val="hybridMultilevel"/>
    <w:tmpl w:val="EE0037BC"/>
    <w:lvl w:ilvl="0" w:tplc="9B908C84">
      <w:numFmt w:val="bullet"/>
      <w:lvlText w:val="-"/>
      <w:lvlJc w:val="left"/>
      <w:pPr>
        <w:ind w:left="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ECD50">
      <w:numFmt w:val="bullet"/>
      <w:lvlText w:val="•"/>
      <w:lvlJc w:val="left"/>
      <w:pPr>
        <w:ind w:left="375" w:hanging="164"/>
      </w:pPr>
      <w:rPr>
        <w:rFonts w:hint="default"/>
        <w:lang w:val="ru-RU" w:eastAsia="en-US" w:bidi="ar-SA"/>
      </w:rPr>
    </w:lvl>
    <w:lvl w:ilvl="2" w:tplc="F31AE608">
      <w:numFmt w:val="bullet"/>
      <w:lvlText w:val="•"/>
      <w:lvlJc w:val="left"/>
      <w:pPr>
        <w:ind w:left="710" w:hanging="164"/>
      </w:pPr>
      <w:rPr>
        <w:rFonts w:hint="default"/>
        <w:lang w:val="ru-RU" w:eastAsia="en-US" w:bidi="ar-SA"/>
      </w:rPr>
    </w:lvl>
    <w:lvl w:ilvl="3" w:tplc="7318DE60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4" w:tplc="B1D81810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5" w:tplc="89E0DF72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6" w:tplc="BB94B998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7" w:tplc="94B0BCD0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8" w:tplc="FB0CC066">
      <w:numFmt w:val="bullet"/>
      <w:lvlText w:val="•"/>
      <w:lvlJc w:val="left"/>
      <w:pPr>
        <w:ind w:left="272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CBD3F8B"/>
    <w:multiLevelType w:val="hybridMultilevel"/>
    <w:tmpl w:val="F03AA98A"/>
    <w:lvl w:ilvl="0" w:tplc="ACD4B85A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EACACE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FB09CB2">
      <w:numFmt w:val="bullet"/>
      <w:lvlText w:val="•"/>
      <w:lvlJc w:val="left"/>
      <w:pPr>
        <w:ind w:left="2245" w:hanging="284"/>
      </w:pPr>
      <w:rPr>
        <w:rFonts w:hint="default"/>
        <w:lang w:val="ru-RU" w:eastAsia="en-US" w:bidi="ar-SA"/>
      </w:rPr>
    </w:lvl>
    <w:lvl w:ilvl="3" w:tplc="05980952">
      <w:numFmt w:val="bullet"/>
      <w:lvlText w:val="•"/>
      <w:lvlJc w:val="left"/>
      <w:pPr>
        <w:ind w:left="3247" w:hanging="284"/>
      </w:pPr>
      <w:rPr>
        <w:rFonts w:hint="default"/>
        <w:lang w:val="ru-RU" w:eastAsia="en-US" w:bidi="ar-SA"/>
      </w:rPr>
    </w:lvl>
    <w:lvl w:ilvl="4" w:tplc="E354AA24">
      <w:numFmt w:val="bullet"/>
      <w:lvlText w:val="•"/>
      <w:lvlJc w:val="left"/>
      <w:pPr>
        <w:ind w:left="4250" w:hanging="284"/>
      </w:pPr>
      <w:rPr>
        <w:rFonts w:hint="default"/>
        <w:lang w:val="ru-RU" w:eastAsia="en-US" w:bidi="ar-SA"/>
      </w:rPr>
    </w:lvl>
    <w:lvl w:ilvl="5" w:tplc="B6D23F82">
      <w:numFmt w:val="bullet"/>
      <w:lvlText w:val="•"/>
      <w:lvlJc w:val="left"/>
      <w:pPr>
        <w:ind w:left="5253" w:hanging="284"/>
      </w:pPr>
      <w:rPr>
        <w:rFonts w:hint="default"/>
        <w:lang w:val="ru-RU" w:eastAsia="en-US" w:bidi="ar-SA"/>
      </w:rPr>
    </w:lvl>
    <w:lvl w:ilvl="6" w:tplc="B712D036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243ECDBA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8" w:tplc="1658A80A">
      <w:numFmt w:val="bullet"/>
      <w:lvlText w:val="•"/>
      <w:lvlJc w:val="left"/>
      <w:pPr>
        <w:ind w:left="826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DDF1A68"/>
    <w:multiLevelType w:val="hybridMultilevel"/>
    <w:tmpl w:val="983CC91A"/>
    <w:lvl w:ilvl="0" w:tplc="6180CA12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DE9F98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25BE450A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EFDEA2E0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D7C085E0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487C42DA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2E0CCD54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C4440E48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5BB0DDBE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8D23632"/>
    <w:multiLevelType w:val="hybridMultilevel"/>
    <w:tmpl w:val="90FEC5BE"/>
    <w:lvl w:ilvl="0" w:tplc="A9246334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6EBC94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2" w:tplc="174297CE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33CC9EC4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6AC21AC6">
      <w:numFmt w:val="bullet"/>
      <w:lvlText w:val="•"/>
      <w:lvlJc w:val="left"/>
      <w:pPr>
        <w:ind w:left="4602" w:hanging="284"/>
      </w:pPr>
      <w:rPr>
        <w:rFonts w:hint="default"/>
        <w:lang w:val="ru-RU" w:eastAsia="en-US" w:bidi="ar-SA"/>
      </w:rPr>
    </w:lvl>
    <w:lvl w:ilvl="5" w:tplc="5E5C4ED6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EDD460DA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0FAC791A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474CC422">
      <w:numFmt w:val="bullet"/>
      <w:lvlText w:val="•"/>
      <w:lvlJc w:val="left"/>
      <w:pPr>
        <w:ind w:left="868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A7452EB"/>
    <w:multiLevelType w:val="hybridMultilevel"/>
    <w:tmpl w:val="A70855CE"/>
    <w:lvl w:ilvl="0" w:tplc="5B2E639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E8F241D6">
      <w:numFmt w:val="bullet"/>
      <w:lvlText w:val="•"/>
      <w:lvlJc w:val="left"/>
      <w:pPr>
        <w:ind w:left="320" w:hanging="240"/>
      </w:pPr>
      <w:rPr>
        <w:rFonts w:hint="default"/>
        <w:lang w:val="ru-RU" w:eastAsia="en-US" w:bidi="ar-SA"/>
      </w:rPr>
    </w:lvl>
    <w:lvl w:ilvl="2" w:tplc="FDDC7A10">
      <w:numFmt w:val="bullet"/>
      <w:lvlText w:val="•"/>
      <w:lvlJc w:val="left"/>
      <w:pPr>
        <w:ind w:left="480" w:hanging="240"/>
      </w:pPr>
      <w:rPr>
        <w:rFonts w:hint="default"/>
        <w:lang w:val="ru-RU" w:eastAsia="en-US" w:bidi="ar-SA"/>
      </w:rPr>
    </w:lvl>
    <w:lvl w:ilvl="3" w:tplc="141CE0E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4" w:tplc="36EC5894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5" w:tplc="BE648036"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6" w:tplc="0EA2A2E0">
      <w:numFmt w:val="bullet"/>
      <w:lvlText w:val="•"/>
      <w:lvlJc w:val="left"/>
      <w:pPr>
        <w:ind w:left="4668" w:hanging="240"/>
      </w:pPr>
      <w:rPr>
        <w:rFonts w:hint="default"/>
        <w:lang w:val="ru-RU" w:eastAsia="en-US" w:bidi="ar-SA"/>
      </w:rPr>
    </w:lvl>
    <w:lvl w:ilvl="7" w:tplc="F4AC0CF8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8" w:tplc="03342DAE">
      <w:numFmt w:val="bullet"/>
      <w:lvlText w:val="•"/>
      <w:lvlJc w:val="left"/>
      <w:pPr>
        <w:ind w:left="769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01E3C7F"/>
    <w:multiLevelType w:val="hybridMultilevel"/>
    <w:tmpl w:val="2318A762"/>
    <w:lvl w:ilvl="0" w:tplc="FA682C80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F6E614">
      <w:numFmt w:val="bullet"/>
      <w:lvlText w:val="•"/>
      <w:lvlJc w:val="left"/>
      <w:pPr>
        <w:ind w:left="420" w:hanging="284"/>
      </w:pPr>
      <w:rPr>
        <w:rFonts w:hint="default"/>
        <w:lang w:val="ru-RU" w:eastAsia="en-US" w:bidi="ar-SA"/>
      </w:rPr>
    </w:lvl>
    <w:lvl w:ilvl="2" w:tplc="1200E13E">
      <w:numFmt w:val="bullet"/>
      <w:lvlText w:val="•"/>
      <w:lvlJc w:val="left"/>
      <w:pPr>
        <w:ind w:left="520" w:hanging="284"/>
      </w:pPr>
      <w:rPr>
        <w:rFonts w:hint="default"/>
        <w:lang w:val="ru-RU" w:eastAsia="en-US" w:bidi="ar-SA"/>
      </w:rPr>
    </w:lvl>
    <w:lvl w:ilvl="3" w:tplc="9B94F252">
      <w:numFmt w:val="bullet"/>
      <w:lvlText w:val="•"/>
      <w:lvlJc w:val="left"/>
      <w:pPr>
        <w:ind w:left="1795" w:hanging="284"/>
      </w:pPr>
      <w:rPr>
        <w:rFonts w:hint="default"/>
        <w:lang w:val="ru-RU" w:eastAsia="en-US" w:bidi="ar-SA"/>
      </w:rPr>
    </w:lvl>
    <w:lvl w:ilvl="4" w:tplc="B5F030E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5" w:tplc="EFBE0CF2">
      <w:numFmt w:val="bullet"/>
      <w:lvlText w:val="•"/>
      <w:lvlJc w:val="left"/>
      <w:pPr>
        <w:ind w:left="4347" w:hanging="284"/>
      </w:pPr>
      <w:rPr>
        <w:rFonts w:hint="default"/>
        <w:lang w:val="ru-RU" w:eastAsia="en-US" w:bidi="ar-SA"/>
      </w:rPr>
    </w:lvl>
    <w:lvl w:ilvl="6" w:tplc="12942A78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7" w:tplc="A07C32D8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8" w:tplc="013A599A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04C0496"/>
    <w:multiLevelType w:val="hybridMultilevel"/>
    <w:tmpl w:val="22DEF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D0144"/>
    <w:multiLevelType w:val="hybridMultilevel"/>
    <w:tmpl w:val="68227646"/>
    <w:lvl w:ilvl="0" w:tplc="BF8CE3BE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FCBA66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6A5CBE42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7CAC6036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8F286D3E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7DFEE7E4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A0AA4B1A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ACA6C752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1C6A86C8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47B0C68"/>
    <w:multiLevelType w:val="hybridMultilevel"/>
    <w:tmpl w:val="263AFD46"/>
    <w:lvl w:ilvl="0" w:tplc="29B6B5B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70CEFE4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9FE2131E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B5D42580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0D5A77E8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83141EA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882C57C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CFFEEDF4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572C85C8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95D6221"/>
    <w:multiLevelType w:val="hybridMultilevel"/>
    <w:tmpl w:val="8200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538C"/>
    <w:multiLevelType w:val="hybridMultilevel"/>
    <w:tmpl w:val="D25A7EB6"/>
    <w:lvl w:ilvl="0" w:tplc="B254BADE">
      <w:numFmt w:val="bullet"/>
      <w:lvlText w:val=""/>
      <w:lvlJc w:val="left"/>
      <w:pPr>
        <w:ind w:left="3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409FF6">
      <w:numFmt w:val="bullet"/>
      <w:lvlText w:val=""/>
      <w:lvlJc w:val="left"/>
      <w:pPr>
        <w:ind w:left="80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6A4B98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3" w:tplc="8E34F3E0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6B040886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5" w:tplc="7026F1AE">
      <w:numFmt w:val="bullet"/>
      <w:lvlText w:val="•"/>
      <w:lvlJc w:val="left"/>
      <w:pPr>
        <w:ind w:left="5007" w:hanging="284"/>
      </w:pPr>
      <w:rPr>
        <w:rFonts w:hint="default"/>
        <w:lang w:val="ru-RU" w:eastAsia="en-US" w:bidi="ar-SA"/>
      </w:rPr>
    </w:lvl>
    <w:lvl w:ilvl="6" w:tplc="24F40F08">
      <w:numFmt w:val="bullet"/>
      <w:lvlText w:val="•"/>
      <w:lvlJc w:val="left"/>
      <w:pPr>
        <w:ind w:left="6059" w:hanging="284"/>
      </w:pPr>
      <w:rPr>
        <w:rFonts w:hint="default"/>
        <w:lang w:val="ru-RU" w:eastAsia="en-US" w:bidi="ar-SA"/>
      </w:rPr>
    </w:lvl>
    <w:lvl w:ilvl="7" w:tplc="FDF683AA">
      <w:numFmt w:val="bullet"/>
      <w:lvlText w:val="•"/>
      <w:lvlJc w:val="left"/>
      <w:pPr>
        <w:ind w:left="7110" w:hanging="284"/>
      </w:pPr>
      <w:rPr>
        <w:rFonts w:hint="default"/>
        <w:lang w:val="ru-RU" w:eastAsia="en-US" w:bidi="ar-SA"/>
      </w:rPr>
    </w:lvl>
    <w:lvl w:ilvl="8" w:tplc="952C4F2C">
      <w:numFmt w:val="bullet"/>
      <w:lvlText w:val="•"/>
      <w:lvlJc w:val="left"/>
      <w:pPr>
        <w:ind w:left="8162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4A33E4F"/>
    <w:multiLevelType w:val="hybridMultilevel"/>
    <w:tmpl w:val="309670F6"/>
    <w:lvl w:ilvl="0" w:tplc="2646A428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1C8B4A">
      <w:numFmt w:val="bullet"/>
      <w:lvlText w:val="•"/>
      <w:lvlJc w:val="left"/>
      <w:pPr>
        <w:ind w:left="1540" w:hanging="284"/>
      </w:pPr>
      <w:rPr>
        <w:rFonts w:hint="default"/>
        <w:lang w:val="ru-RU" w:eastAsia="en-US" w:bidi="ar-SA"/>
      </w:rPr>
    </w:lvl>
    <w:lvl w:ilvl="2" w:tplc="0FB02D82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22A6A986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00AE693E">
      <w:numFmt w:val="bullet"/>
      <w:lvlText w:val="•"/>
      <w:lvlJc w:val="left"/>
      <w:pPr>
        <w:ind w:left="4602" w:hanging="284"/>
      </w:pPr>
      <w:rPr>
        <w:rFonts w:hint="default"/>
        <w:lang w:val="ru-RU" w:eastAsia="en-US" w:bidi="ar-SA"/>
      </w:rPr>
    </w:lvl>
    <w:lvl w:ilvl="5" w:tplc="DC52D492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5DF6F91C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52B0B43E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56927D30">
      <w:numFmt w:val="bullet"/>
      <w:lvlText w:val="•"/>
      <w:lvlJc w:val="left"/>
      <w:pPr>
        <w:ind w:left="8685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6B52CE1"/>
    <w:multiLevelType w:val="hybridMultilevel"/>
    <w:tmpl w:val="C88A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A32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525191"/>
    <w:multiLevelType w:val="hybridMultilevel"/>
    <w:tmpl w:val="BD5E6936"/>
    <w:lvl w:ilvl="0" w:tplc="B086B948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7BB2D1FC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276EF7D6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53F65B3C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7234B5BC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68D04C80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4C3AA592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814CB660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2F705FD2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679634A0"/>
    <w:multiLevelType w:val="hybridMultilevel"/>
    <w:tmpl w:val="2C9A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F9D"/>
    <w:multiLevelType w:val="hybridMultilevel"/>
    <w:tmpl w:val="9F82C952"/>
    <w:lvl w:ilvl="0" w:tplc="E1645D0C">
      <w:start w:val="1"/>
      <w:numFmt w:val="decimal"/>
      <w:lvlText w:val="%1."/>
      <w:lvlJc w:val="left"/>
      <w:pPr>
        <w:ind w:left="532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736B980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50DE66">
      <w:numFmt w:val="bullet"/>
      <w:lvlText w:val="•"/>
      <w:lvlJc w:val="left"/>
      <w:pPr>
        <w:ind w:left="2577" w:hanging="300"/>
      </w:pPr>
      <w:rPr>
        <w:rFonts w:hint="default"/>
        <w:lang w:val="ru-RU" w:eastAsia="en-US" w:bidi="ar-SA"/>
      </w:rPr>
    </w:lvl>
    <w:lvl w:ilvl="3" w:tplc="766EF3F8">
      <w:numFmt w:val="bullet"/>
      <w:lvlText w:val="•"/>
      <w:lvlJc w:val="left"/>
      <w:pPr>
        <w:ind w:left="3595" w:hanging="300"/>
      </w:pPr>
      <w:rPr>
        <w:rFonts w:hint="default"/>
        <w:lang w:val="ru-RU" w:eastAsia="en-US" w:bidi="ar-SA"/>
      </w:rPr>
    </w:lvl>
    <w:lvl w:ilvl="4" w:tplc="0DB8974C">
      <w:numFmt w:val="bullet"/>
      <w:lvlText w:val="•"/>
      <w:lvlJc w:val="left"/>
      <w:pPr>
        <w:ind w:left="4614" w:hanging="300"/>
      </w:pPr>
      <w:rPr>
        <w:rFonts w:hint="default"/>
        <w:lang w:val="ru-RU" w:eastAsia="en-US" w:bidi="ar-SA"/>
      </w:rPr>
    </w:lvl>
    <w:lvl w:ilvl="5" w:tplc="E96EBE02">
      <w:numFmt w:val="bullet"/>
      <w:lvlText w:val="•"/>
      <w:lvlJc w:val="left"/>
      <w:pPr>
        <w:ind w:left="5633" w:hanging="300"/>
      </w:pPr>
      <w:rPr>
        <w:rFonts w:hint="default"/>
        <w:lang w:val="ru-RU" w:eastAsia="en-US" w:bidi="ar-SA"/>
      </w:rPr>
    </w:lvl>
    <w:lvl w:ilvl="6" w:tplc="D9869B1A">
      <w:numFmt w:val="bullet"/>
      <w:lvlText w:val="•"/>
      <w:lvlJc w:val="left"/>
      <w:pPr>
        <w:ind w:left="6651" w:hanging="300"/>
      </w:pPr>
      <w:rPr>
        <w:rFonts w:hint="default"/>
        <w:lang w:val="ru-RU" w:eastAsia="en-US" w:bidi="ar-SA"/>
      </w:rPr>
    </w:lvl>
    <w:lvl w:ilvl="7" w:tplc="A69E6EE8">
      <w:numFmt w:val="bullet"/>
      <w:lvlText w:val="•"/>
      <w:lvlJc w:val="left"/>
      <w:pPr>
        <w:ind w:left="7670" w:hanging="300"/>
      </w:pPr>
      <w:rPr>
        <w:rFonts w:hint="default"/>
        <w:lang w:val="ru-RU" w:eastAsia="en-US" w:bidi="ar-SA"/>
      </w:rPr>
    </w:lvl>
    <w:lvl w:ilvl="8" w:tplc="1AD829D2">
      <w:numFmt w:val="bullet"/>
      <w:lvlText w:val="•"/>
      <w:lvlJc w:val="left"/>
      <w:pPr>
        <w:ind w:left="8689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69F06CB7"/>
    <w:multiLevelType w:val="hybridMultilevel"/>
    <w:tmpl w:val="FF9CA9F8"/>
    <w:lvl w:ilvl="0" w:tplc="06E24B28">
      <w:start w:val="1"/>
      <w:numFmt w:val="decimal"/>
      <w:lvlText w:val="%1."/>
      <w:lvlJc w:val="left"/>
      <w:pPr>
        <w:ind w:left="23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9C8332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7D20CDF6">
      <w:numFmt w:val="bullet"/>
      <w:lvlText w:val="•"/>
      <w:lvlJc w:val="left"/>
      <w:pPr>
        <w:ind w:left="2337" w:hanging="284"/>
      </w:pPr>
      <w:rPr>
        <w:rFonts w:hint="default"/>
        <w:lang w:val="ru-RU" w:eastAsia="en-US" w:bidi="ar-SA"/>
      </w:rPr>
    </w:lvl>
    <w:lvl w:ilvl="3" w:tplc="DF30F36E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67EAE076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5" w:tplc="8BC4493C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0B9CC666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7" w:tplc="E2A46058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9F82B8E6">
      <w:numFmt w:val="bullet"/>
      <w:lvlText w:val="•"/>
      <w:lvlJc w:val="left"/>
      <w:pPr>
        <w:ind w:left="8629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74280251"/>
    <w:multiLevelType w:val="hybridMultilevel"/>
    <w:tmpl w:val="8CF412B8"/>
    <w:lvl w:ilvl="0" w:tplc="753AB6DC">
      <w:start w:val="1"/>
      <w:numFmt w:val="decimal"/>
      <w:lvlText w:val="%1."/>
      <w:lvlJc w:val="left"/>
      <w:pPr>
        <w:ind w:left="100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9A1BF6"/>
    <w:multiLevelType w:val="hybridMultilevel"/>
    <w:tmpl w:val="AEE8A814"/>
    <w:lvl w:ilvl="0" w:tplc="73CA923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5E29EE">
      <w:numFmt w:val="bullet"/>
      <w:lvlText w:val="-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14DF02"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3" w:tplc="08D66196">
      <w:numFmt w:val="bullet"/>
      <w:lvlText w:val="•"/>
      <w:lvlJc w:val="left"/>
      <w:pPr>
        <w:ind w:left="3385" w:hanging="281"/>
      </w:pPr>
      <w:rPr>
        <w:rFonts w:hint="default"/>
        <w:lang w:val="ru-RU" w:eastAsia="en-US" w:bidi="ar-SA"/>
      </w:rPr>
    </w:lvl>
    <w:lvl w:ilvl="4" w:tplc="4FB06EEE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3964129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D50A89BE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B6627668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8" w:tplc="091AA62C">
      <w:numFmt w:val="bullet"/>
      <w:lvlText w:val="•"/>
      <w:lvlJc w:val="left"/>
      <w:pPr>
        <w:ind w:left="862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79906014"/>
    <w:multiLevelType w:val="hybridMultilevel"/>
    <w:tmpl w:val="69AA182C"/>
    <w:lvl w:ilvl="0" w:tplc="9490ED44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FC88114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638A141E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0B8EBDC6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0A5CE33A">
      <w:numFmt w:val="bullet"/>
      <w:lvlText w:val="•"/>
      <w:lvlJc w:val="left"/>
      <w:pPr>
        <w:ind w:left="4578" w:hanging="240"/>
      </w:pPr>
      <w:rPr>
        <w:rFonts w:hint="default"/>
        <w:lang w:val="ru-RU" w:eastAsia="en-US" w:bidi="ar-SA"/>
      </w:rPr>
    </w:lvl>
    <w:lvl w:ilvl="5" w:tplc="C6BCD7C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74A5AE8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CB1C78AA">
      <w:numFmt w:val="bullet"/>
      <w:lvlText w:val="•"/>
      <w:lvlJc w:val="left"/>
      <w:pPr>
        <w:ind w:left="7652" w:hanging="240"/>
      </w:pPr>
      <w:rPr>
        <w:rFonts w:hint="default"/>
        <w:lang w:val="ru-RU" w:eastAsia="en-US" w:bidi="ar-SA"/>
      </w:rPr>
    </w:lvl>
    <w:lvl w:ilvl="8" w:tplc="7362D056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num w:numId="1" w16cid:durableId="1170026188">
    <w:abstractNumId w:val="14"/>
  </w:num>
  <w:num w:numId="2" w16cid:durableId="659769820">
    <w:abstractNumId w:val="9"/>
  </w:num>
  <w:num w:numId="3" w16cid:durableId="2130317233">
    <w:abstractNumId w:val="10"/>
  </w:num>
  <w:num w:numId="4" w16cid:durableId="1515874166">
    <w:abstractNumId w:val="21"/>
  </w:num>
  <w:num w:numId="5" w16cid:durableId="1605767275">
    <w:abstractNumId w:val="12"/>
  </w:num>
  <w:num w:numId="6" w16cid:durableId="1716002415">
    <w:abstractNumId w:val="24"/>
  </w:num>
  <w:num w:numId="7" w16cid:durableId="1298953829">
    <w:abstractNumId w:val="26"/>
  </w:num>
  <w:num w:numId="8" w16cid:durableId="699597474">
    <w:abstractNumId w:val="11"/>
  </w:num>
  <w:num w:numId="9" w16cid:durableId="731930876">
    <w:abstractNumId w:val="27"/>
  </w:num>
  <w:num w:numId="10" w16cid:durableId="1403604869">
    <w:abstractNumId w:val="4"/>
  </w:num>
  <w:num w:numId="11" w16cid:durableId="629940920">
    <w:abstractNumId w:val="15"/>
  </w:num>
  <w:num w:numId="12" w16cid:durableId="1253972918">
    <w:abstractNumId w:val="23"/>
  </w:num>
  <w:num w:numId="13" w16cid:durableId="1441949554">
    <w:abstractNumId w:val="18"/>
  </w:num>
  <w:num w:numId="14" w16cid:durableId="1030882017">
    <w:abstractNumId w:val="5"/>
  </w:num>
  <w:num w:numId="15" w16cid:durableId="1119640168">
    <w:abstractNumId w:val="8"/>
  </w:num>
  <w:num w:numId="16" w16cid:durableId="34963115">
    <w:abstractNumId w:val="6"/>
  </w:num>
  <w:num w:numId="17" w16cid:durableId="1469128222">
    <w:abstractNumId w:val="7"/>
  </w:num>
  <w:num w:numId="18" w16cid:durableId="944115784">
    <w:abstractNumId w:val="17"/>
  </w:num>
  <w:num w:numId="19" w16cid:durableId="2130780488">
    <w:abstractNumId w:val="16"/>
  </w:num>
  <w:num w:numId="20" w16cid:durableId="1524435308">
    <w:abstractNumId w:val="19"/>
  </w:num>
  <w:num w:numId="21" w16cid:durableId="1416052698">
    <w:abstractNumId w:val="25"/>
  </w:num>
  <w:num w:numId="22" w16cid:durableId="991105616">
    <w:abstractNumId w:val="22"/>
  </w:num>
  <w:num w:numId="23" w16cid:durableId="1796410730">
    <w:abstractNumId w:val="20"/>
  </w:num>
  <w:num w:numId="24" w16cid:durableId="1710454546">
    <w:abstractNumId w:val="13"/>
  </w:num>
  <w:num w:numId="25" w16cid:durableId="501627794">
    <w:abstractNumId w:val="0"/>
  </w:num>
  <w:num w:numId="26" w16cid:durableId="802818550">
    <w:abstractNumId w:val="1"/>
  </w:num>
  <w:num w:numId="27" w16cid:durableId="746461752">
    <w:abstractNumId w:val="2"/>
  </w:num>
  <w:num w:numId="28" w16cid:durableId="954949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35"/>
    <w:rsid w:val="000517EB"/>
    <w:rsid w:val="00055981"/>
    <w:rsid w:val="000566FC"/>
    <w:rsid w:val="000A5F9E"/>
    <w:rsid w:val="00143F6C"/>
    <w:rsid w:val="00155EF6"/>
    <w:rsid w:val="0019060D"/>
    <w:rsid w:val="001D1C3E"/>
    <w:rsid w:val="002C5387"/>
    <w:rsid w:val="00314D2B"/>
    <w:rsid w:val="003A4AE4"/>
    <w:rsid w:val="003D7ADE"/>
    <w:rsid w:val="003E1134"/>
    <w:rsid w:val="003F4695"/>
    <w:rsid w:val="003F5144"/>
    <w:rsid w:val="004626C1"/>
    <w:rsid w:val="00493E7F"/>
    <w:rsid w:val="004F4B8C"/>
    <w:rsid w:val="005A4FBA"/>
    <w:rsid w:val="005A5B0A"/>
    <w:rsid w:val="00612B91"/>
    <w:rsid w:val="00642321"/>
    <w:rsid w:val="007877F8"/>
    <w:rsid w:val="007A7FB2"/>
    <w:rsid w:val="008203ED"/>
    <w:rsid w:val="00841D30"/>
    <w:rsid w:val="008931BD"/>
    <w:rsid w:val="008F2726"/>
    <w:rsid w:val="009121F2"/>
    <w:rsid w:val="00A3148A"/>
    <w:rsid w:val="00AB5D15"/>
    <w:rsid w:val="00B05DA1"/>
    <w:rsid w:val="00BB424A"/>
    <w:rsid w:val="00C56FC0"/>
    <w:rsid w:val="00C71316"/>
    <w:rsid w:val="00C97511"/>
    <w:rsid w:val="00D514F0"/>
    <w:rsid w:val="00D90EBD"/>
    <w:rsid w:val="00DB4C27"/>
    <w:rsid w:val="00ED437C"/>
    <w:rsid w:val="00F479CC"/>
    <w:rsid w:val="00F70449"/>
    <w:rsid w:val="00F95450"/>
    <w:rsid w:val="00FB7735"/>
    <w:rsid w:val="00F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ADE87"/>
  <w15:docId w15:val="{B28F2E0E-3738-4BF4-B6A8-8F4B0C7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23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16" w:hanging="28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link w:val="a3"/>
    <w:uiPriority w:val="1"/>
    <w:rsid w:val="000566F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footnote text"/>
    <w:basedOn w:val="a"/>
    <w:link w:val="a7"/>
    <w:semiHidden/>
    <w:rsid w:val="003A4AE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7">
    <w:name w:val="Текст сноски Знак"/>
    <w:link w:val="a6"/>
    <w:semiHidden/>
    <w:rsid w:val="003A4AE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3A4AE4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rsid w:val="003A4AE4"/>
    <w:rPr>
      <w:color w:val="0000FF"/>
      <w:u w:val="single"/>
    </w:rPr>
  </w:style>
  <w:style w:type="character" w:customStyle="1" w:styleId="211pt">
    <w:name w:val="Основной текст (2) + 11 pt"/>
    <w:rsid w:val="00B05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Normal (Web)"/>
    <w:basedOn w:val="a"/>
    <w:uiPriority w:val="99"/>
    <w:rsid w:val="0019060D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character" w:customStyle="1" w:styleId="20">
    <w:name w:val="Основной текст (2)_"/>
    <w:link w:val="21"/>
    <w:rsid w:val="00841D3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41D30"/>
    <w:pPr>
      <w:shd w:val="clear" w:color="auto" w:fill="FFFFFF"/>
      <w:autoSpaceDE/>
      <w:autoSpaceDN/>
      <w:spacing w:line="326" w:lineRule="exact"/>
      <w:ind w:hanging="433"/>
      <w:jc w:val="both"/>
    </w:pPr>
    <w:rPr>
      <w:rFonts w:ascii="Calibri" w:eastAsia="Calibri" w:hAnsi="Calibri"/>
      <w:sz w:val="28"/>
      <w:szCs w:val="28"/>
      <w:lang w:val="en-US"/>
    </w:rPr>
  </w:style>
  <w:style w:type="character" w:customStyle="1" w:styleId="10">
    <w:name w:val="Заголовок №1_"/>
    <w:link w:val="11"/>
    <w:rsid w:val="00841D3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1D30"/>
    <w:pPr>
      <w:shd w:val="clear" w:color="auto" w:fill="FFFFFF"/>
      <w:autoSpaceDE/>
      <w:autoSpaceDN/>
      <w:spacing w:line="0" w:lineRule="atLeast"/>
      <w:ind w:hanging="428"/>
      <w:jc w:val="both"/>
      <w:outlineLvl w:val="0"/>
    </w:pPr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WW8Num2z5">
    <w:name w:val="WW8Num2z5"/>
    <w:rsid w:val="00C71316"/>
  </w:style>
  <w:style w:type="paragraph" w:styleId="ab">
    <w:name w:val="header"/>
    <w:basedOn w:val="a"/>
    <w:link w:val="ac"/>
    <w:uiPriority w:val="99"/>
    <w:unhideWhenUsed/>
    <w:rsid w:val="00C975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7511"/>
    <w:rPr>
      <w:rFonts w:ascii="Times New Roman" w:eastAsia="Times New Roman" w:hAnsi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975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7511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9" Type="http://schemas.openxmlformats.org/officeDocument/2006/relationships/hyperlink" Target="http://docs.cntd.ru/document/1200141109" TargetMode="External"/><Relationship Id="rId21" Type="http://schemas.openxmlformats.org/officeDocument/2006/relationships/footer" Target="footer1.xml"/><Relationship Id="rId34" Type="http://schemas.openxmlformats.org/officeDocument/2006/relationships/hyperlink" Target="http://www.iprbookshop.ru/87089.html" TargetMode="External"/><Relationship Id="rId42" Type="http://schemas.openxmlformats.org/officeDocument/2006/relationships/hyperlink" Target="http://docs.cntd.ru/document/456029018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6.jpeg"/><Relationship Id="rId29" Type="http://schemas.openxmlformats.org/officeDocument/2006/relationships/image" Target="media/image15.png"/><Relationship Id="rId41" Type="http://schemas.openxmlformats.org/officeDocument/2006/relationships/hyperlink" Target="http://docs.cntd.ru/document/12000711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book.ru/book/930016" TargetMode="External"/><Relationship Id="rId37" Type="http://schemas.openxmlformats.org/officeDocument/2006/relationships/hyperlink" Target="http://docs.cntd.ru/document/456054209" TargetMode="External"/><Relationship Id="rId40" Type="http://schemas.openxmlformats.org/officeDocument/2006/relationships/hyperlink" Target="http://docs.cntd.ru/document/gost-21-601-2011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hyperlink" Target="https://meganorm.ru/Index2/1/4293854/4293854546.htm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31" Type="http://schemas.openxmlformats.org/officeDocument/2006/relationships/hyperlink" Target="https://new.znanium.com/catalog/product/988149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hyperlink" Target="https://www.book.ru/book/930714" TargetMode="External"/><Relationship Id="rId43" Type="http://schemas.openxmlformats.org/officeDocument/2006/relationships/hyperlink" Target="http://docs.cntd.ru/document/557664066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33" Type="http://schemas.openxmlformats.org/officeDocument/2006/relationships/hyperlink" Target="https://znanium.com/catalog/product/1055566" TargetMode="External"/><Relationship Id="rId38" Type="http://schemas.openxmlformats.org/officeDocument/2006/relationships/hyperlink" Target="http://docs.cntd.ru/document/1200102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B25B-FD0C-48B2-81A3-F76585A3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5959</CharactersWithSpaces>
  <SharedDoc>false</SharedDoc>
  <HLinks>
    <vt:vector size="78" baseType="variant">
      <vt:variant>
        <vt:i4>7078003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http://docs.cntd.ru/document/557664066</vt:lpwstr>
      </vt:variant>
      <vt:variant>
        <vt:lpwstr/>
      </vt:variant>
      <vt:variant>
        <vt:i4>6684799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http://docs.cntd.ru/document/456029018</vt:lpwstr>
      </vt:variant>
      <vt:variant>
        <vt:lpwstr/>
      </vt:variant>
      <vt:variant>
        <vt:i4>7012470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http://docs.cntd.ru/document/1200071153</vt:lpwstr>
      </vt:variant>
      <vt:variant>
        <vt:lpwstr/>
      </vt:variant>
      <vt:variant>
        <vt:i4>5374043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http://docs.cntd.ru/document/gost-21-601-2011</vt:lpwstr>
      </vt:variant>
      <vt:variant>
        <vt:lpwstr/>
      </vt:variant>
      <vt:variant>
        <vt:i4>7274613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http://docs.cntd.ru/document/1200141109</vt:lpwstr>
      </vt:variant>
      <vt:variant>
        <vt:lpwstr/>
      </vt:variant>
      <vt:variant>
        <vt:i4>7143541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http://docs.cntd.ru/document/1200102518</vt:lpwstr>
      </vt:variant>
      <vt:variant>
        <vt:lpwstr/>
      </vt:variant>
      <vt:variant>
        <vt:i4>6422643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http://docs.cntd.ru/document/456054209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https://meganorm.ru/Index2/1/4293854/4293854546.htm</vt:lpwstr>
      </vt:variant>
      <vt:variant>
        <vt:lpwstr/>
      </vt:variant>
      <vt:variant>
        <vt:i4>2949168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https://www.book.ru/book/930714</vt:lpwstr>
      </vt:variant>
      <vt:variant>
        <vt:lpwstr/>
      </vt:variant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http://www.iprbookshop.ru/87089.html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https://znanium.com/catalog/product/1055566</vt:lpwstr>
      </vt:variant>
      <vt:variant>
        <vt:lpwstr/>
      </vt:variant>
      <vt:variant>
        <vt:i4>7602231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https://book.ru/book/930016</vt:lpwstr>
      </vt:variant>
      <vt:variant>
        <vt:lpwstr/>
      </vt:variant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https://new.znanium.com/catalog/product/988149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Kirill Budko</cp:lastModifiedBy>
  <cp:revision>5</cp:revision>
  <dcterms:created xsi:type="dcterms:W3CDTF">2023-11-21T09:03:00Z</dcterms:created>
  <dcterms:modified xsi:type="dcterms:W3CDTF">2025-11-09T22:16:00Z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2020-11-14T00:00:00Z</vt:filetime>
  </property>
</Properties>
</file>