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ЧАСТНОЕ ОБРАЗОВАТЕЛЬНОЕ УЧРЕЖДЕНИЕ</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ПРОФЕССИОНАЛЬНОГО ОБРАЗОВАНИЯ</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«СТАВРОПОЛЬСКИЙ МНОГОПРОФИЛЬНЫЙ КОЛЛЕДЖ»</w:t>
      </w: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660DF6">
      <w:pPr>
        <w:shd w:val="clear" w:color="auto" w:fill="FFFFFF"/>
        <w:spacing w:line="360" w:lineRule="auto"/>
        <w:jc w:val="center"/>
        <w:rPr>
          <w:rFonts w:ascii="Times New Roman" w:hAnsi="Times New Roman" w:cs="Times New Roman"/>
          <w:sz w:val="28"/>
          <w:szCs w:val="28"/>
        </w:rPr>
      </w:pP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МЕТОДИЧЕСКИЕ УКАЗАНИЯ</w:t>
      </w: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к практическим занятиям</w:t>
      </w:r>
      <w:r w:rsidR="002169C8">
        <w:rPr>
          <w:rFonts w:ascii="Times New Roman" w:hAnsi="Times New Roman" w:cs="Times New Roman"/>
          <w:sz w:val="28"/>
          <w:szCs w:val="28"/>
        </w:rPr>
        <w:t xml:space="preserve"> и практическим подготовкам</w:t>
      </w:r>
      <w:r w:rsidRPr="00E93148">
        <w:rPr>
          <w:rFonts w:ascii="Times New Roman" w:hAnsi="Times New Roman" w:cs="Times New Roman"/>
          <w:sz w:val="28"/>
          <w:szCs w:val="28"/>
        </w:rPr>
        <w:t xml:space="preserve"> </w:t>
      </w:r>
    </w:p>
    <w:p w:rsidR="00B35359" w:rsidRPr="00E93148" w:rsidRDefault="00B35359"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 xml:space="preserve">по общепрофессиональной дисциплине </w:t>
      </w:r>
    </w:p>
    <w:p w:rsidR="00B35359" w:rsidRPr="00B139D5" w:rsidRDefault="00B35359" w:rsidP="00B35359">
      <w:pPr>
        <w:jc w:val="center"/>
        <w:rPr>
          <w:rFonts w:ascii="Times New Roman" w:hAnsi="Times New Roman" w:cs="Times New Roman"/>
          <w:sz w:val="28"/>
          <w:szCs w:val="28"/>
        </w:rPr>
      </w:pPr>
      <w:r w:rsidRPr="00B139D5">
        <w:rPr>
          <w:rFonts w:ascii="Times New Roman" w:hAnsi="Times New Roman" w:cs="Times New Roman"/>
          <w:sz w:val="28"/>
          <w:szCs w:val="28"/>
        </w:rPr>
        <w:t>«</w:t>
      </w:r>
      <w:r w:rsidR="00B139D5" w:rsidRPr="00B139D5">
        <w:rPr>
          <w:rFonts w:ascii="Times New Roman" w:hAnsi="Times New Roman" w:cs="Times New Roman"/>
          <w:bCs/>
          <w:sz w:val="28"/>
          <w:szCs w:val="28"/>
          <w:shd w:val="clear" w:color="auto" w:fill="FFFFFF"/>
        </w:rPr>
        <w:t>Правовое и документационное обеспечение профессиональной деятельности</w:t>
      </w:r>
      <w:r w:rsidRPr="00B139D5">
        <w:rPr>
          <w:rFonts w:ascii="Times New Roman" w:hAnsi="Times New Roman" w:cs="Times New Roman"/>
          <w:sz w:val="28"/>
          <w:szCs w:val="28"/>
        </w:rPr>
        <w:t>»</w:t>
      </w:r>
    </w:p>
    <w:p w:rsidR="00B35359" w:rsidRPr="00E93148" w:rsidRDefault="00B35359" w:rsidP="00B35359">
      <w:pPr>
        <w:jc w:val="center"/>
        <w:rPr>
          <w:rFonts w:ascii="Times New Roman" w:hAnsi="Times New Roman" w:cs="Times New Roman"/>
          <w:sz w:val="28"/>
          <w:szCs w:val="28"/>
        </w:rPr>
      </w:pPr>
      <w:r w:rsidRPr="00E93148">
        <w:rPr>
          <w:rFonts w:ascii="Times New Roman" w:hAnsi="Times New Roman" w:cs="Times New Roman"/>
          <w:sz w:val="28"/>
          <w:szCs w:val="28"/>
        </w:rPr>
        <w:t xml:space="preserve">для </w:t>
      </w:r>
      <w:proofErr w:type="gramStart"/>
      <w:r w:rsidRPr="00E93148">
        <w:rPr>
          <w:rFonts w:ascii="Times New Roman" w:hAnsi="Times New Roman" w:cs="Times New Roman"/>
          <w:sz w:val="28"/>
          <w:szCs w:val="28"/>
        </w:rPr>
        <w:t>обучающихся</w:t>
      </w:r>
      <w:proofErr w:type="gramEnd"/>
      <w:r w:rsidRPr="00E93148">
        <w:rPr>
          <w:rFonts w:ascii="Times New Roman" w:hAnsi="Times New Roman" w:cs="Times New Roman"/>
          <w:sz w:val="28"/>
          <w:szCs w:val="28"/>
        </w:rPr>
        <w:t xml:space="preserve"> по специальности</w:t>
      </w:r>
    </w:p>
    <w:p w:rsidR="00A96316" w:rsidRPr="00027B35" w:rsidRDefault="00027B35" w:rsidP="00D74D9B">
      <w:pPr>
        <w:spacing w:line="360" w:lineRule="auto"/>
        <w:jc w:val="center"/>
        <w:rPr>
          <w:rFonts w:ascii="Times New Roman" w:hAnsi="Times New Roman" w:cs="Times New Roman"/>
          <w:sz w:val="28"/>
          <w:szCs w:val="28"/>
        </w:rPr>
      </w:pPr>
      <w:r w:rsidRPr="00027B35">
        <w:rPr>
          <w:rFonts w:ascii="Times New Roman" w:hAnsi="Times New Roman" w:cs="Times New Roman"/>
          <w:spacing w:val="14"/>
          <w:sz w:val="28"/>
          <w:szCs w:val="28"/>
        </w:rPr>
        <w:t>42.02.01 «</w:t>
      </w:r>
      <w:r w:rsidRPr="00027B35">
        <w:rPr>
          <w:rFonts w:ascii="Times New Roman" w:hAnsi="Times New Roman" w:cs="Times New Roman"/>
          <w:spacing w:val="17"/>
          <w:sz w:val="28"/>
          <w:szCs w:val="28"/>
        </w:rPr>
        <w:t>Реклама»</w:t>
      </w: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D74D9B" w:rsidRPr="00E93148" w:rsidRDefault="00D74D9B"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E93148">
      <w:pPr>
        <w:shd w:val="clear" w:color="auto" w:fill="FFFFFF"/>
        <w:spacing w:line="360" w:lineRule="auto"/>
        <w:rPr>
          <w:rFonts w:ascii="Times New Roman" w:hAnsi="Times New Roman" w:cs="Times New Roman"/>
          <w:sz w:val="28"/>
          <w:szCs w:val="28"/>
        </w:rPr>
      </w:pPr>
    </w:p>
    <w:p w:rsidR="00A96316" w:rsidRPr="00E93148" w:rsidRDefault="00A96316" w:rsidP="00782566">
      <w:pPr>
        <w:shd w:val="clear" w:color="auto" w:fill="FFFFFF"/>
        <w:spacing w:line="360" w:lineRule="auto"/>
        <w:jc w:val="center"/>
        <w:rPr>
          <w:rFonts w:ascii="Times New Roman" w:hAnsi="Times New Roman" w:cs="Times New Roman"/>
          <w:sz w:val="28"/>
          <w:szCs w:val="28"/>
        </w:rPr>
      </w:pPr>
      <w:r w:rsidRPr="00E93148">
        <w:rPr>
          <w:rFonts w:ascii="Times New Roman" w:hAnsi="Times New Roman" w:cs="Times New Roman"/>
          <w:sz w:val="28"/>
          <w:szCs w:val="28"/>
        </w:rPr>
        <w:t>Ставрополь</w:t>
      </w:r>
      <w:r w:rsidR="00660DF6" w:rsidRPr="00E93148">
        <w:rPr>
          <w:rFonts w:ascii="Times New Roman" w:hAnsi="Times New Roman" w:cs="Times New Roman"/>
          <w:sz w:val="28"/>
          <w:szCs w:val="28"/>
        </w:rPr>
        <w:t xml:space="preserve"> 20</w:t>
      </w:r>
      <w:r w:rsidR="00253AE0">
        <w:rPr>
          <w:rFonts w:ascii="Times New Roman" w:hAnsi="Times New Roman" w:cs="Times New Roman"/>
          <w:sz w:val="28"/>
          <w:szCs w:val="28"/>
        </w:rPr>
        <w:t>25</w:t>
      </w:r>
    </w:p>
    <w:p w:rsidR="00A96316" w:rsidRPr="00E93148" w:rsidRDefault="00B23F52" w:rsidP="00B139D5">
      <w:pPr>
        <w:jc w:val="both"/>
        <w:rPr>
          <w:rFonts w:ascii="Times New Roman" w:hAnsi="Times New Roman" w:cs="Times New Roman"/>
          <w:sz w:val="28"/>
          <w:szCs w:val="28"/>
        </w:rPr>
      </w:pPr>
      <w:r w:rsidRPr="00E93148">
        <w:rPr>
          <w:rFonts w:ascii="Times New Roman" w:hAnsi="Times New Roman" w:cs="Times New Roman"/>
          <w:sz w:val="28"/>
          <w:szCs w:val="28"/>
        </w:rPr>
        <w:br w:type="page"/>
      </w:r>
      <w:r w:rsidR="00A96316" w:rsidRPr="00E93148">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00D74D9B" w:rsidRPr="00027B35">
        <w:rPr>
          <w:rFonts w:ascii="Times New Roman" w:hAnsi="Times New Roman" w:cs="Times New Roman"/>
          <w:spacing w:val="14"/>
          <w:sz w:val="28"/>
          <w:szCs w:val="28"/>
        </w:rPr>
        <w:t>42.02.01 «</w:t>
      </w:r>
      <w:r w:rsidR="00D74D9B" w:rsidRPr="00027B35">
        <w:rPr>
          <w:rFonts w:ascii="Times New Roman" w:hAnsi="Times New Roman" w:cs="Times New Roman"/>
          <w:spacing w:val="17"/>
          <w:sz w:val="28"/>
          <w:szCs w:val="28"/>
        </w:rPr>
        <w:t>Реклама»</w:t>
      </w:r>
      <w:r w:rsidR="00D74D9B">
        <w:rPr>
          <w:rFonts w:ascii="Times New Roman" w:hAnsi="Times New Roman" w:cs="Times New Roman"/>
          <w:sz w:val="28"/>
          <w:szCs w:val="28"/>
        </w:rPr>
        <w:t xml:space="preserve"> </w:t>
      </w:r>
      <w:r w:rsidR="00A96316" w:rsidRPr="00E93148">
        <w:rPr>
          <w:rFonts w:ascii="Times New Roman" w:hAnsi="Times New Roman" w:cs="Times New Roman"/>
          <w:sz w:val="28"/>
          <w:szCs w:val="28"/>
        </w:rPr>
        <w:t xml:space="preserve">и программе дисциплины </w:t>
      </w:r>
      <w:r w:rsidR="00B139D5" w:rsidRPr="00B139D5">
        <w:rPr>
          <w:rFonts w:ascii="Times New Roman" w:hAnsi="Times New Roman" w:cs="Times New Roman"/>
          <w:sz w:val="28"/>
          <w:szCs w:val="28"/>
        </w:rPr>
        <w:t>«</w:t>
      </w:r>
      <w:r w:rsidR="00B139D5" w:rsidRPr="00B139D5">
        <w:rPr>
          <w:rFonts w:ascii="Times New Roman" w:hAnsi="Times New Roman" w:cs="Times New Roman"/>
          <w:bCs/>
          <w:sz w:val="28"/>
          <w:szCs w:val="28"/>
          <w:shd w:val="clear" w:color="auto" w:fill="FFFFFF"/>
        </w:rPr>
        <w:t>Правовое и документационное обеспечение профессиональной деятельности</w:t>
      </w:r>
      <w:r w:rsidR="00B139D5" w:rsidRPr="00B139D5">
        <w:rPr>
          <w:rFonts w:ascii="Times New Roman" w:hAnsi="Times New Roman" w:cs="Times New Roman"/>
          <w:sz w:val="28"/>
          <w:szCs w:val="28"/>
        </w:rPr>
        <w:t>»</w:t>
      </w:r>
      <w:r w:rsidR="00B139D5">
        <w:rPr>
          <w:rFonts w:ascii="Times New Roman" w:hAnsi="Times New Roman" w:cs="Times New Roman"/>
          <w:sz w:val="28"/>
          <w:szCs w:val="28"/>
        </w:rPr>
        <w:t xml:space="preserve"> </w:t>
      </w:r>
      <w:proofErr w:type="gramStart"/>
      <w:r w:rsidR="00A96316" w:rsidRPr="00E93148">
        <w:rPr>
          <w:rFonts w:ascii="Times New Roman" w:hAnsi="Times New Roman" w:cs="Times New Roman"/>
          <w:sz w:val="28"/>
          <w:szCs w:val="28"/>
        </w:rPr>
        <w:t>для</w:t>
      </w:r>
      <w:proofErr w:type="gramEnd"/>
      <w:r w:rsidR="00A96316" w:rsidRPr="00E93148">
        <w:rPr>
          <w:rFonts w:ascii="Times New Roman" w:hAnsi="Times New Roman" w:cs="Times New Roman"/>
          <w:sz w:val="28"/>
          <w:szCs w:val="28"/>
        </w:rPr>
        <w:t xml:space="preserve"> </w:t>
      </w:r>
      <w:r w:rsidR="00B35359" w:rsidRPr="00E93148">
        <w:rPr>
          <w:rFonts w:ascii="Times New Roman" w:hAnsi="Times New Roman" w:cs="Times New Roman"/>
          <w:sz w:val="28"/>
          <w:szCs w:val="28"/>
        </w:rPr>
        <w:t>обучающихся по</w:t>
      </w:r>
      <w:r w:rsidR="001967E0">
        <w:rPr>
          <w:rFonts w:ascii="Times New Roman" w:hAnsi="Times New Roman" w:cs="Times New Roman"/>
          <w:sz w:val="28"/>
          <w:szCs w:val="28"/>
        </w:rPr>
        <w:t xml:space="preserve"> </w:t>
      </w:r>
      <w:r w:rsidR="0010285E">
        <w:rPr>
          <w:rFonts w:ascii="Times New Roman" w:hAnsi="Times New Roman" w:cs="Times New Roman"/>
          <w:sz w:val="28"/>
          <w:szCs w:val="28"/>
        </w:rPr>
        <w:t xml:space="preserve">специальности </w:t>
      </w:r>
      <w:r w:rsidR="00994DA8" w:rsidRPr="00994DA8">
        <w:rPr>
          <w:rFonts w:ascii="Times New Roman" w:hAnsi="Times New Roman" w:cs="Times New Roman"/>
          <w:spacing w:val="14"/>
          <w:sz w:val="28"/>
          <w:szCs w:val="28"/>
        </w:rPr>
        <w:t xml:space="preserve">42.02.01 </w:t>
      </w:r>
      <w:r w:rsidR="00994DA8" w:rsidRPr="00994DA8">
        <w:rPr>
          <w:rFonts w:ascii="Times New Roman" w:hAnsi="Times New Roman" w:cs="Times New Roman"/>
          <w:spacing w:val="17"/>
          <w:sz w:val="28"/>
          <w:szCs w:val="28"/>
        </w:rPr>
        <w:t>Реклама</w:t>
      </w:r>
      <w:r w:rsidR="00D74D9B">
        <w:rPr>
          <w:rFonts w:ascii="Times New Roman" w:hAnsi="Times New Roman" w:cs="Times New Roman"/>
          <w:spacing w:val="17"/>
          <w:sz w:val="28"/>
          <w:szCs w:val="28"/>
        </w:rPr>
        <w:t>.</w:t>
      </w:r>
    </w:p>
    <w:p w:rsidR="00253AE0" w:rsidRPr="00573A8A" w:rsidRDefault="00253AE0" w:rsidP="00253AE0">
      <w:pPr>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 протокол № 10 от 14.05.2025 г.</w:t>
      </w:r>
    </w:p>
    <w:p w:rsidR="00A96316" w:rsidRPr="00E93148" w:rsidRDefault="00A96316" w:rsidP="00A96316">
      <w:pPr>
        <w:spacing w:line="360" w:lineRule="auto"/>
        <w:ind w:firstLine="709"/>
        <w:jc w:val="both"/>
        <w:rPr>
          <w:rFonts w:ascii="Times New Roman" w:hAnsi="Times New Roman" w:cs="Times New Roman"/>
          <w:sz w:val="28"/>
          <w:szCs w:val="28"/>
        </w:rPr>
      </w:pPr>
    </w:p>
    <w:p w:rsidR="002D6359" w:rsidRDefault="00502F0D"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2D6359" w:rsidRPr="00E93148">
        <w:rPr>
          <w:rFonts w:ascii="Times New Roman" w:hAnsi="Times New Roman" w:cs="Times New Roman"/>
          <w:sz w:val="28"/>
          <w:szCs w:val="28"/>
        </w:rPr>
        <w:t xml:space="preserve">: </w:t>
      </w:r>
    </w:p>
    <w:p w:rsidR="002D6359" w:rsidRPr="00E93148" w:rsidRDefault="002D6359"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Москвитина Ю.Ю.</w:t>
      </w:r>
    </w:p>
    <w:p w:rsidR="00A96316" w:rsidRDefault="00A96316"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994DA8" w:rsidRDefault="00994DA8" w:rsidP="00A96316">
      <w:pPr>
        <w:shd w:val="clear" w:color="auto" w:fill="FFFFFF"/>
        <w:spacing w:line="360" w:lineRule="auto"/>
        <w:ind w:firstLine="709"/>
        <w:jc w:val="both"/>
        <w:rPr>
          <w:rFonts w:ascii="Times New Roman" w:hAnsi="Times New Roman" w:cs="Times New Roman"/>
          <w:sz w:val="28"/>
          <w:szCs w:val="28"/>
        </w:rPr>
      </w:pPr>
    </w:p>
    <w:p w:rsidR="00BE20BE" w:rsidRDefault="00BE20BE" w:rsidP="00A96316">
      <w:pPr>
        <w:shd w:val="clear" w:color="auto" w:fill="FFFFFF"/>
        <w:spacing w:line="360" w:lineRule="auto"/>
        <w:ind w:firstLine="709"/>
        <w:jc w:val="both"/>
        <w:rPr>
          <w:rFonts w:ascii="Times New Roman" w:hAnsi="Times New Roman" w:cs="Times New Roman"/>
          <w:sz w:val="28"/>
          <w:szCs w:val="28"/>
        </w:rPr>
      </w:pPr>
    </w:p>
    <w:p w:rsidR="00B139D5" w:rsidRPr="00E93148" w:rsidRDefault="00A96316" w:rsidP="00B139D5">
      <w:pPr>
        <w:ind w:firstLine="709"/>
        <w:jc w:val="center"/>
        <w:rPr>
          <w:rFonts w:ascii="Times New Roman" w:hAnsi="Times New Roman" w:cs="Times New Roman"/>
          <w:sz w:val="28"/>
          <w:szCs w:val="28"/>
        </w:rPr>
      </w:pPr>
      <w:r w:rsidRPr="00E93148">
        <w:rPr>
          <w:rFonts w:ascii="Times New Roman" w:hAnsi="Times New Roman" w:cs="Times New Roman"/>
          <w:sz w:val="28"/>
          <w:szCs w:val="28"/>
        </w:rPr>
        <w:br w:type="page"/>
      </w:r>
    </w:p>
    <w:sdt>
      <w:sdtPr>
        <w:id w:val="554433015"/>
        <w:docPartObj>
          <w:docPartGallery w:val="Table of Contents"/>
          <w:docPartUnique/>
        </w:docPartObj>
      </w:sdtPr>
      <w:sdtEndPr>
        <w:rPr>
          <w:b/>
          <w:bCs/>
        </w:rPr>
      </w:sdtEndPr>
      <w:sdtContent>
        <w:p w:rsidR="00B139D5" w:rsidRPr="00E93148" w:rsidRDefault="00B139D5" w:rsidP="00B139D5">
          <w:pPr>
            <w:ind w:firstLine="709"/>
            <w:jc w:val="center"/>
            <w:rPr>
              <w:rFonts w:ascii="Times New Roman" w:hAnsi="Times New Roman" w:cs="Times New Roman"/>
              <w:sz w:val="28"/>
              <w:szCs w:val="28"/>
            </w:rPr>
          </w:pPr>
          <w:r w:rsidRPr="00E93148">
            <w:rPr>
              <w:rFonts w:ascii="Times New Roman" w:hAnsi="Times New Roman" w:cs="Times New Roman"/>
              <w:sz w:val="28"/>
              <w:szCs w:val="28"/>
            </w:rPr>
            <w:t>СОДЕРЖАНИЕ</w:t>
          </w:r>
        </w:p>
        <w:p w:rsidR="00B139D5" w:rsidRPr="00E93148" w:rsidRDefault="00B139D5" w:rsidP="00B139D5">
          <w:pPr>
            <w:ind w:firstLine="709"/>
            <w:jc w:val="both"/>
            <w:rPr>
              <w:rFonts w:ascii="Times New Roman" w:hAnsi="Times New Roman" w:cs="Times New Roman"/>
              <w:sz w:val="28"/>
              <w:szCs w:val="28"/>
            </w:rPr>
          </w:pPr>
        </w:p>
        <w:p w:rsidR="00B139D5" w:rsidRPr="00B139D5" w:rsidRDefault="00B139D5">
          <w:pPr>
            <w:pStyle w:val="15"/>
            <w:tabs>
              <w:tab w:val="right" w:leader="dot" w:pos="9089"/>
            </w:tabs>
            <w:rPr>
              <w:rFonts w:ascii="Times New Roman" w:eastAsiaTheme="minorEastAsia" w:hAnsi="Times New Roman"/>
              <w:noProof/>
              <w:sz w:val="28"/>
              <w:szCs w:val="28"/>
            </w:rPr>
          </w:pPr>
          <w:r>
            <w:fldChar w:fldCharType="begin"/>
          </w:r>
          <w:r>
            <w:instrText xml:space="preserve"> TOC \o "1-3" \h \z \u </w:instrText>
          </w:r>
          <w:r>
            <w:fldChar w:fldCharType="separate"/>
          </w:r>
          <w:hyperlink w:anchor="_Toc209964653" w:history="1">
            <w:r w:rsidRPr="00B139D5">
              <w:rPr>
                <w:rStyle w:val="a8"/>
                <w:rFonts w:ascii="Times New Roman" w:hAnsi="Times New Roman"/>
                <w:noProof/>
                <w:sz w:val="28"/>
                <w:szCs w:val="28"/>
              </w:rPr>
              <w:t>Практическое занятие № 1. Конституционные основы правового обеспечения профессиональной деятельности</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_Toc209964653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7</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4" w:history="1">
            <w:r w:rsidRPr="00B139D5">
              <w:rPr>
                <w:rStyle w:val="a8"/>
                <w:rFonts w:ascii="Times New Roman" w:hAnsi="Times New Roman"/>
                <w:noProof/>
                <w:sz w:val="28"/>
                <w:szCs w:val="28"/>
              </w:rPr>
              <w:t>Практическое занятие № 2.  Правовое положение субъектов предпринимательской деятельности.</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_Toc209964654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8</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5" w:history="1">
            <w:r w:rsidRPr="00B139D5">
              <w:rPr>
                <w:rStyle w:val="a8"/>
                <w:rFonts w:ascii="Times New Roman" w:hAnsi="Times New Roman"/>
                <w:noProof/>
                <w:sz w:val="28"/>
                <w:szCs w:val="28"/>
              </w:rPr>
              <w:t>Практическое занятие № 3. Организационно-правовые формы юридических лиц</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_Toc209964655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9</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6" w:history="1">
            <w:r w:rsidRPr="00B139D5">
              <w:rPr>
                <w:rStyle w:val="a8"/>
                <w:rFonts w:ascii="Times New Roman" w:hAnsi="Times New Roman"/>
                <w:noProof/>
                <w:sz w:val="28"/>
                <w:szCs w:val="28"/>
              </w:rPr>
              <w:t>Практическая подготовка № 1. Правовое регулирование отдельных видов договорных отношений.</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_Toc209964656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14</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7" w:history="1">
            <w:r w:rsidRPr="00B139D5">
              <w:rPr>
                <w:rStyle w:val="a8"/>
                <w:rFonts w:ascii="Times New Roman" w:hAnsi="Times New Roman"/>
                <w:noProof/>
                <w:sz w:val="28"/>
                <w:szCs w:val="28"/>
              </w:rPr>
              <w:t>Практическая подготовка № 2.</w:t>
            </w:r>
            <w:r w:rsidRPr="00B139D5">
              <w:rPr>
                <w:rStyle w:val="a8"/>
                <w:rFonts w:ascii="Times New Roman" w:hAnsi="Times New Roman"/>
                <w:noProof/>
                <w:spacing w:val="-4"/>
                <w:sz w:val="28"/>
                <w:szCs w:val="28"/>
              </w:rPr>
              <w:t>Трудовой</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договор</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(контракт)</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и</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порядок</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его</w:t>
            </w:r>
            <w:r w:rsidRPr="00B139D5">
              <w:rPr>
                <w:rStyle w:val="a8"/>
                <w:rFonts w:ascii="Times New Roman" w:hAnsi="Times New Roman"/>
                <w:noProof/>
                <w:spacing w:val="-7"/>
                <w:sz w:val="28"/>
                <w:szCs w:val="28"/>
              </w:rPr>
              <w:t xml:space="preserve"> </w:t>
            </w:r>
            <w:r w:rsidRPr="00B139D5">
              <w:rPr>
                <w:rStyle w:val="a8"/>
                <w:rFonts w:ascii="Times New Roman" w:hAnsi="Times New Roman"/>
                <w:noProof/>
                <w:spacing w:val="-4"/>
                <w:sz w:val="28"/>
                <w:szCs w:val="28"/>
              </w:rPr>
              <w:t>заключения</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_Toc209964657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22</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8" w:history="1">
            <w:r w:rsidRPr="00B139D5">
              <w:rPr>
                <w:rStyle w:val="a8"/>
                <w:rFonts w:ascii="Times New Roman" w:hAnsi="Times New Roman"/>
                <w:noProof/>
                <w:sz w:val="28"/>
                <w:szCs w:val="28"/>
              </w:rPr>
              <w:t>Практическая подготовка № 3.</w:t>
            </w:r>
            <w:r w:rsidRPr="00B139D5">
              <w:rPr>
                <w:rStyle w:val="a8"/>
                <w:rFonts w:ascii="Times New Roman" w:hAnsi="Times New Roman"/>
                <w:noProof/>
                <w:spacing w:val="-6"/>
                <w:sz w:val="28"/>
                <w:szCs w:val="28"/>
              </w:rPr>
              <w:t>Правовое</w:t>
            </w:r>
            <w:r w:rsidRPr="00B139D5">
              <w:rPr>
                <w:rStyle w:val="a8"/>
                <w:rFonts w:ascii="Times New Roman" w:hAnsi="Times New Roman"/>
                <w:noProof/>
                <w:spacing w:val="5"/>
                <w:sz w:val="28"/>
                <w:szCs w:val="28"/>
              </w:rPr>
              <w:t xml:space="preserve"> </w:t>
            </w:r>
            <w:r w:rsidRPr="00B139D5">
              <w:rPr>
                <w:rStyle w:val="a8"/>
                <w:rFonts w:ascii="Times New Roman" w:hAnsi="Times New Roman"/>
                <w:noProof/>
                <w:spacing w:val="-6"/>
                <w:sz w:val="28"/>
                <w:szCs w:val="28"/>
              </w:rPr>
              <w:t>регулирование</w:t>
            </w:r>
            <w:r w:rsidRPr="00B139D5">
              <w:rPr>
                <w:rStyle w:val="a8"/>
                <w:rFonts w:ascii="Times New Roman" w:hAnsi="Times New Roman"/>
                <w:noProof/>
                <w:spacing w:val="4"/>
                <w:sz w:val="28"/>
                <w:szCs w:val="28"/>
              </w:rPr>
              <w:t xml:space="preserve"> </w:t>
            </w:r>
            <w:r w:rsidRPr="00B139D5">
              <w:rPr>
                <w:rStyle w:val="a8"/>
                <w:rFonts w:ascii="Times New Roman" w:hAnsi="Times New Roman"/>
                <w:noProof/>
                <w:spacing w:val="-6"/>
                <w:sz w:val="28"/>
                <w:szCs w:val="28"/>
              </w:rPr>
              <w:t>заработной</w:t>
            </w:r>
            <w:r w:rsidRPr="00B139D5">
              <w:rPr>
                <w:rStyle w:val="a8"/>
                <w:rFonts w:ascii="Times New Roman" w:hAnsi="Times New Roman"/>
                <w:noProof/>
                <w:spacing w:val="3"/>
                <w:sz w:val="28"/>
                <w:szCs w:val="28"/>
              </w:rPr>
              <w:t xml:space="preserve"> </w:t>
            </w:r>
            <w:r w:rsidRPr="00B139D5">
              <w:rPr>
                <w:rStyle w:val="a8"/>
                <w:rFonts w:ascii="Times New Roman" w:hAnsi="Times New Roman"/>
                <w:noProof/>
                <w:spacing w:val="-6"/>
                <w:sz w:val="28"/>
                <w:szCs w:val="28"/>
              </w:rPr>
              <w:t>платы</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_Toc209964658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29</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59" w:history="1">
            <w:r w:rsidRPr="00B139D5">
              <w:rPr>
                <w:rStyle w:val="a8"/>
                <w:rFonts w:ascii="Times New Roman" w:hAnsi="Times New Roman"/>
                <w:noProof/>
                <w:sz w:val="28"/>
                <w:szCs w:val="28"/>
              </w:rPr>
              <w:t>Практическая подготовка № 4. Дисциплинарная и материальная ответственность работника.</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_Toc209964659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30</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60" w:history="1">
            <w:r w:rsidRPr="00B139D5">
              <w:rPr>
                <w:rStyle w:val="a8"/>
                <w:rFonts w:ascii="Times New Roman" w:hAnsi="Times New Roman"/>
                <w:noProof/>
                <w:sz w:val="28"/>
                <w:szCs w:val="28"/>
              </w:rPr>
              <w:t>Практическая подготовка № 5. Правовое</w:t>
            </w:r>
            <w:r w:rsidRPr="00B139D5">
              <w:rPr>
                <w:rStyle w:val="a8"/>
                <w:rFonts w:ascii="Times New Roman" w:hAnsi="Times New Roman"/>
                <w:noProof/>
                <w:spacing w:val="40"/>
                <w:sz w:val="28"/>
                <w:szCs w:val="28"/>
              </w:rPr>
              <w:t xml:space="preserve"> </w:t>
            </w:r>
            <w:r w:rsidRPr="00B139D5">
              <w:rPr>
                <w:rStyle w:val="a8"/>
                <w:rFonts w:ascii="Times New Roman" w:hAnsi="Times New Roman"/>
                <w:noProof/>
                <w:sz w:val="28"/>
                <w:szCs w:val="28"/>
              </w:rPr>
              <w:t>регулирование</w:t>
            </w:r>
            <w:r w:rsidRPr="00B139D5">
              <w:rPr>
                <w:rStyle w:val="a8"/>
                <w:rFonts w:ascii="Times New Roman" w:hAnsi="Times New Roman"/>
                <w:noProof/>
                <w:spacing w:val="40"/>
                <w:sz w:val="28"/>
                <w:szCs w:val="28"/>
              </w:rPr>
              <w:t xml:space="preserve"> </w:t>
            </w:r>
            <w:r w:rsidRPr="00B139D5">
              <w:rPr>
                <w:rStyle w:val="a8"/>
                <w:rFonts w:ascii="Times New Roman" w:hAnsi="Times New Roman"/>
                <w:noProof/>
                <w:sz w:val="28"/>
                <w:szCs w:val="28"/>
              </w:rPr>
              <w:t>рекламы</w:t>
            </w:r>
            <w:r w:rsidRPr="00B139D5">
              <w:rPr>
                <w:rStyle w:val="a8"/>
                <w:rFonts w:ascii="Times New Roman" w:hAnsi="Times New Roman"/>
                <w:noProof/>
                <w:spacing w:val="40"/>
                <w:sz w:val="28"/>
                <w:szCs w:val="28"/>
              </w:rPr>
              <w:t xml:space="preserve"> </w:t>
            </w:r>
            <w:r w:rsidRPr="00B139D5">
              <w:rPr>
                <w:rStyle w:val="a8"/>
                <w:rFonts w:ascii="Times New Roman" w:hAnsi="Times New Roman"/>
                <w:noProof/>
                <w:sz w:val="28"/>
                <w:szCs w:val="28"/>
              </w:rPr>
              <w:t>как</w:t>
            </w:r>
            <w:r w:rsidRPr="00B139D5">
              <w:rPr>
                <w:rStyle w:val="a8"/>
                <w:rFonts w:ascii="Times New Roman" w:hAnsi="Times New Roman"/>
                <w:noProof/>
                <w:spacing w:val="40"/>
                <w:sz w:val="28"/>
                <w:szCs w:val="28"/>
              </w:rPr>
              <w:t xml:space="preserve"> </w:t>
            </w:r>
            <w:r w:rsidRPr="00B139D5">
              <w:rPr>
                <w:rStyle w:val="a8"/>
                <w:rFonts w:ascii="Times New Roman" w:hAnsi="Times New Roman"/>
                <w:noProof/>
                <w:sz w:val="28"/>
                <w:szCs w:val="28"/>
              </w:rPr>
              <w:t>объекта</w:t>
            </w:r>
            <w:r w:rsidRPr="00B139D5">
              <w:rPr>
                <w:rStyle w:val="a8"/>
                <w:rFonts w:ascii="Times New Roman" w:hAnsi="Times New Roman"/>
                <w:noProof/>
                <w:spacing w:val="80"/>
                <w:sz w:val="28"/>
                <w:szCs w:val="28"/>
              </w:rPr>
              <w:t xml:space="preserve"> </w:t>
            </w:r>
            <w:r w:rsidRPr="00B139D5">
              <w:rPr>
                <w:rStyle w:val="a8"/>
                <w:rFonts w:ascii="Times New Roman" w:hAnsi="Times New Roman"/>
                <w:noProof/>
                <w:sz w:val="28"/>
                <w:szCs w:val="28"/>
              </w:rPr>
              <w:t>интеллектуальной</w:t>
            </w:r>
            <w:r w:rsidRPr="00B139D5">
              <w:rPr>
                <w:rStyle w:val="a8"/>
                <w:rFonts w:ascii="Times New Roman" w:hAnsi="Times New Roman"/>
                <w:noProof/>
                <w:spacing w:val="40"/>
                <w:sz w:val="28"/>
                <w:szCs w:val="28"/>
              </w:rPr>
              <w:t xml:space="preserve"> </w:t>
            </w:r>
            <w:r w:rsidRPr="00B139D5">
              <w:rPr>
                <w:rStyle w:val="a8"/>
                <w:rFonts w:ascii="Times New Roman" w:hAnsi="Times New Roman"/>
                <w:noProof/>
                <w:sz w:val="28"/>
                <w:szCs w:val="28"/>
              </w:rPr>
              <w:t>собственности</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_Toc209964660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33</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61" w:history="1">
            <w:r w:rsidRPr="00B139D5">
              <w:rPr>
                <w:rStyle w:val="a8"/>
                <w:rFonts w:ascii="Times New Roman" w:hAnsi="Times New Roman"/>
                <w:noProof/>
                <w:sz w:val="28"/>
                <w:szCs w:val="28"/>
              </w:rPr>
              <w:t xml:space="preserve">Практическая подготовка №6. </w:t>
            </w:r>
            <w:r w:rsidRPr="00B139D5">
              <w:rPr>
                <w:rStyle w:val="a8"/>
                <w:rFonts w:ascii="Times New Roman" w:hAnsi="Times New Roman"/>
                <w:noProof/>
                <w:spacing w:val="-6"/>
                <w:sz w:val="28"/>
                <w:szCs w:val="28"/>
              </w:rPr>
              <w:t>Правовое</w:t>
            </w:r>
            <w:r w:rsidRPr="00B139D5">
              <w:rPr>
                <w:rStyle w:val="a8"/>
                <w:rFonts w:ascii="Times New Roman" w:hAnsi="Times New Roman"/>
                <w:noProof/>
                <w:spacing w:val="2"/>
                <w:sz w:val="28"/>
                <w:szCs w:val="28"/>
              </w:rPr>
              <w:t xml:space="preserve"> </w:t>
            </w:r>
            <w:r w:rsidRPr="00B139D5">
              <w:rPr>
                <w:rStyle w:val="a8"/>
                <w:rFonts w:ascii="Times New Roman" w:hAnsi="Times New Roman"/>
                <w:noProof/>
                <w:spacing w:val="-6"/>
                <w:sz w:val="28"/>
                <w:szCs w:val="28"/>
              </w:rPr>
              <w:t>регулирование</w:t>
            </w:r>
            <w:r w:rsidRPr="00B139D5">
              <w:rPr>
                <w:rStyle w:val="a8"/>
                <w:rFonts w:ascii="Times New Roman" w:hAnsi="Times New Roman"/>
                <w:noProof/>
                <w:spacing w:val="1"/>
                <w:sz w:val="28"/>
                <w:szCs w:val="28"/>
              </w:rPr>
              <w:t xml:space="preserve"> </w:t>
            </w:r>
            <w:r w:rsidRPr="00B139D5">
              <w:rPr>
                <w:rStyle w:val="a8"/>
                <w:rFonts w:ascii="Times New Roman" w:hAnsi="Times New Roman"/>
                <w:noProof/>
                <w:spacing w:val="-6"/>
                <w:sz w:val="28"/>
                <w:szCs w:val="28"/>
              </w:rPr>
              <w:t>рекламной</w:t>
            </w:r>
            <w:r w:rsidRPr="00B139D5">
              <w:rPr>
                <w:rStyle w:val="a8"/>
                <w:rFonts w:ascii="Times New Roman" w:hAnsi="Times New Roman"/>
                <w:noProof/>
                <w:spacing w:val="1"/>
                <w:sz w:val="28"/>
                <w:szCs w:val="28"/>
              </w:rPr>
              <w:t xml:space="preserve"> </w:t>
            </w:r>
            <w:r w:rsidRPr="00B139D5">
              <w:rPr>
                <w:rStyle w:val="a8"/>
                <w:rFonts w:ascii="Times New Roman" w:hAnsi="Times New Roman"/>
                <w:noProof/>
                <w:spacing w:val="-6"/>
                <w:sz w:val="28"/>
                <w:szCs w:val="28"/>
              </w:rPr>
              <w:t>деятельности.</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_Toc209964661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35</w:t>
            </w:r>
            <w:r w:rsidRPr="00B139D5">
              <w:rPr>
                <w:rFonts w:ascii="Times New Roman" w:hAnsi="Times New Roman"/>
                <w:noProof/>
                <w:webHidden/>
                <w:sz w:val="28"/>
                <w:szCs w:val="28"/>
              </w:rPr>
              <w:fldChar w:fldCharType="end"/>
            </w:r>
          </w:hyperlink>
        </w:p>
        <w:p w:rsidR="00B139D5" w:rsidRPr="00B139D5" w:rsidRDefault="00B139D5">
          <w:pPr>
            <w:pStyle w:val="15"/>
            <w:tabs>
              <w:tab w:val="right" w:leader="dot" w:pos="9089"/>
            </w:tabs>
            <w:rPr>
              <w:rFonts w:ascii="Times New Roman" w:eastAsiaTheme="minorEastAsia" w:hAnsi="Times New Roman"/>
              <w:noProof/>
              <w:sz w:val="28"/>
              <w:szCs w:val="28"/>
            </w:rPr>
          </w:pPr>
          <w:hyperlink w:anchor="_Toc209964662" w:history="1">
            <w:r w:rsidRPr="00B139D5">
              <w:rPr>
                <w:rStyle w:val="a8"/>
                <w:rFonts w:ascii="Times New Roman" w:hAnsi="Times New Roman"/>
                <w:noProof/>
                <w:sz w:val="28"/>
                <w:szCs w:val="28"/>
              </w:rPr>
              <w:t>Практическая подготовка № 7. Административные</w:t>
            </w:r>
            <w:r w:rsidRPr="00B139D5">
              <w:rPr>
                <w:rStyle w:val="a8"/>
                <w:rFonts w:ascii="Times New Roman" w:hAnsi="Times New Roman"/>
                <w:noProof/>
                <w:spacing w:val="-1"/>
                <w:sz w:val="28"/>
                <w:szCs w:val="28"/>
              </w:rPr>
              <w:t xml:space="preserve"> </w:t>
            </w:r>
            <w:r w:rsidRPr="00B139D5">
              <w:rPr>
                <w:rStyle w:val="a8"/>
                <w:rFonts w:ascii="Times New Roman" w:hAnsi="Times New Roman"/>
                <w:noProof/>
                <w:sz w:val="28"/>
                <w:szCs w:val="28"/>
              </w:rPr>
              <w:t>правонарушения и</w:t>
            </w:r>
            <w:r w:rsidRPr="00B139D5">
              <w:rPr>
                <w:rStyle w:val="a8"/>
                <w:rFonts w:ascii="Times New Roman" w:hAnsi="Times New Roman"/>
                <w:noProof/>
                <w:spacing w:val="-1"/>
                <w:sz w:val="28"/>
                <w:szCs w:val="28"/>
              </w:rPr>
              <w:t xml:space="preserve"> </w:t>
            </w:r>
            <w:r w:rsidRPr="00B139D5">
              <w:rPr>
                <w:rStyle w:val="a8"/>
                <w:rFonts w:ascii="Times New Roman" w:hAnsi="Times New Roman"/>
                <w:noProof/>
                <w:sz w:val="28"/>
                <w:szCs w:val="28"/>
              </w:rPr>
              <w:t>административная ответственность за нарушение рекламного законодательства</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_Toc209964662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36</w:t>
            </w:r>
            <w:r w:rsidRPr="00B139D5">
              <w:rPr>
                <w:rFonts w:ascii="Times New Roman" w:hAnsi="Times New Roman"/>
                <w:noProof/>
                <w:webHidden/>
                <w:sz w:val="28"/>
                <w:szCs w:val="28"/>
              </w:rPr>
              <w:fldChar w:fldCharType="end"/>
            </w:r>
          </w:hyperlink>
        </w:p>
        <w:p w:rsidR="00B139D5" w:rsidRDefault="00B139D5">
          <w:pPr>
            <w:pStyle w:val="15"/>
            <w:tabs>
              <w:tab w:val="right" w:leader="dot" w:pos="9089"/>
            </w:tabs>
            <w:rPr>
              <w:rFonts w:asciiTheme="minorHAnsi" w:eastAsiaTheme="minorEastAsia" w:hAnsiTheme="minorHAnsi" w:cstheme="minorBidi"/>
              <w:noProof/>
            </w:rPr>
          </w:pPr>
          <w:hyperlink w:anchor="_Toc209964663" w:history="1">
            <w:r w:rsidRPr="00B139D5">
              <w:rPr>
                <w:rStyle w:val="a8"/>
                <w:rFonts w:ascii="Times New Roman" w:hAnsi="Times New Roman"/>
                <w:noProof/>
                <w:sz w:val="28"/>
                <w:szCs w:val="28"/>
              </w:rPr>
              <w:t>Практическая подготовка № 8. Документационное обеспечение профессиональной деятельности: делопроизводство и общие нормы оформления документов</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_Toc209964663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38</w:t>
            </w:r>
            <w:r w:rsidRPr="00B139D5">
              <w:rPr>
                <w:rFonts w:ascii="Times New Roman" w:hAnsi="Times New Roman"/>
                <w:noProof/>
                <w:webHidden/>
                <w:sz w:val="28"/>
                <w:szCs w:val="28"/>
              </w:rPr>
              <w:fldChar w:fldCharType="end"/>
            </w:r>
          </w:hyperlink>
        </w:p>
        <w:p w:rsidR="00B139D5" w:rsidRDefault="00B139D5">
          <w:r>
            <w:rPr>
              <w:b/>
              <w:bCs/>
            </w:rPr>
            <w:fldChar w:fldCharType="end"/>
          </w:r>
        </w:p>
      </w:sdtContent>
    </w:sdt>
    <w:p w:rsidR="002D6359" w:rsidRPr="00E93148" w:rsidRDefault="002D6359" w:rsidP="002D6359">
      <w:pPr>
        <w:widowControl/>
        <w:ind w:firstLine="709"/>
        <w:jc w:val="both"/>
        <w:rPr>
          <w:rFonts w:ascii="Times New Roman" w:hAnsi="Times New Roman" w:cs="Times New Roman"/>
          <w:sz w:val="28"/>
          <w:szCs w:val="28"/>
        </w:rPr>
      </w:pPr>
    </w:p>
    <w:p w:rsidR="00502F0D" w:rsidRPr="00E93148" w:rsidRDefault="00502F0D" w:rsidP="002D6359">
      <w:pPr>
        <w:widowControl/>
        <w:ind w:firstLine="709"/>
        <w:jc w:val="both"/>
        <w:rPr>
          <w:rFonts w:ascii="Times New Roman" w:eastAsia="Calibri" w:hAnsi="Times New Roman" w:cs="Times New Roman"/>
          <w:i/>
          <w:sz w:val="28"/>
          <w:szCs w:val="28"/>
        </w:rPr>
      </w:pPr>
    </w:p>
    <w:p w:rsidR="005303E8" w:rsidRPr="00D74D9B" w:rsidRDefault="00A96316" w:rsidP="00B139D5">
      <w:pPr>
        <w:widowControl/>
        <w:autoSpaceDE/>
        <w:autoSpaceDN/>
        <w:adjustRightInd/>
        <w:ind w:firstLine="709"/>
        <w:jc w:val="both"/>
        <w:rPr>
          <w:rFonts w:ascii="Times New Roman" w:hAnsi="Times New Roman" w:cs="Times New Roman"/>
          <w:sz w:val="28"/>
        </w:rPr>
      </w:pPr>
      <w:r w:rsidRPr="00E93148">
        <w:rPr>
          <w:rFonts w:ascii="Times New Roman" w:eastAsia="Calibri" w:hAnsi="Times New Roman" w:cs="Times New Roman"/>
          <w:sz w:val="28"/>
          <w:szCs w:val="28"/>
        </w:rPr>
        <w:br w:type="page"/>
      </w:r>
    </w:p>
    <w:p w:rsidR="005B009A" w:rsidRPr="005B009A" w:rsidRDefault="005B009A" w:rsidP="005B009A">
      <w:pPr>
        <w:pStyle w:val="1"/>
        <w:jc w:val="center"/>
        <w:rPr>
          <w:rFonts w:ascii="Times New Roman" w:hAnsi="Times New Roman"/>
          <w:sz w:val="28"/>
          <w:szCs w:val="28"/>
        </w:rPr>
      </w:pPr>
      <w:bookmarkStart w:id="0" w:name="_Toc209964653"/>
      <w:r w:rsidRPr="005B009A">
        <w:rPr>
          <w:rFonts w:ascii="Times New Roman" w:hAnsi="Times New Roman"/>
          <w:sz w:val="28"/>
          <w:szCs w:val="28"/>
        </w:rPr>
        <w:lastRenderedPageBreak/>
        <w:t>Практическое занятие № 1. Конституционные основы правового обеспечения профессиональной деятельности</w:t>
      </w:r>
      <w:bookmarkEnd w:id="0"/>
    </w:p>
    <w:p w:rsidR="005B009A" w:rsidRDefault="005B009A" w:rsidP="009334D6">
      <w:pPr>
        <w:widowControl/>
        <w:autoSpaceDE/>
        <w:autoSpaceDN/>
        <w:adjustRightInd/>
        <w:ind w:firstLine="709"/>
        <w:jc w:val="center"/>
        <w:rPr>
          <w:rFonts w:ascii="Times New Roman" w:hAnsi="Times New Roman"/>
          <w:sz w:val="28"/>
          <w:szCs w:val="28"/>
        </w:rPr>
      </w:pPr>
    </w:p>
    <w:p w:rsidR="005B009A" w:rsidRPr="00126103" w:rsidRDefault="005B009A" w:rsidP="005B009A">
      <w:pPr>
        <w:widowControl/>
        <w:autoSpaceDE/>
        <w:autoSpaceDN/>
        <w:adjustRightInd/>
        <w:ind w:firstLine="709"/>
        <w:jc w:val="center"/>
        <w:rPr>
          <w:rFonts w:ascii="Times New Roman" w:hAnsi="Times New Roman" w:cs="Times New Roman"/>
          <w:bCs/>
          <w:snapToGrid w:val="0"/>
          <w:sz w:val="28"/>
          <w:szCs w:val="28"/>
          <w:u w:val="single"/>
        </w:rPr>
      </w:pPr>
      <w:r w:rsidRPr="00126103">
        <w:rPr>
          <w:rFonts w:ascii="Times New Roman" w:hAnsi="Times New Roman" w:cs="Times New Roman"/>
          <w:bCs/>
          <w:snapToGrid w:val="0"/>
          <w:sz w:val="28"/>
          <w:szCs w:val="28"/>
          <w:u w:val="single"/>
        </w:rPr>
        <w:t>Теоретическая часть.</w:t>
      </w:r>
    </w:p>
    <w:p w:rsidR="005B009A" w:rsidRPr="009E090E" w:rsidRDefault="005B009A" w:rsidP="005B009A">
      <w:pPr>
        <w:pStyle w:val="a7"/>
        <w:spacing w:before="0" w:beforeAutospacing="0" w:after="0" w:afterAutospacing="0"/>
        <w:ind w:firstLine="709"/>
        <w:jc w:val="both"/>
        <w:rPr>
          <w:sz w:val="28"/>
          <w:szCs w:val="28"/>
          <w:shd w:val="clear" w:color="auto" w:fill="FFFFFF"/>
        </w:rPr>
      </w:pPr>
      <w:r w:rsidRPr="009E09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5B009A" w:rsidRPr="009E090E" w:rsidRDefault="005B009A" w:rsidP="005B009A">
      <w:pPr>
        <w:pStyle w:val="a7"/>
        <w:spacing w:before="0" w:beforeAutospacing="0" w:after="0" w:afterAutospacing="0"/>
        <w:ind w:firstLine="709"/>
        <w:jc w:val="both"/>
        <w:rPr>
          <w:iCs/>
          <w:sz w:val="28"/>
          <w:szCs w:val="28"/>
          <w:u w:val="single"/>
        </w:rPr>
      </w:pPr>
      <w:r w:rsidRPr="009E09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5B009A" w:rsidRPr="009E090E" w:rsidRDefault="005B009A" w:rsidP="005B009A">
      <w:pPr>
        <w:pStyle w:val="a7"/>
        <w:spacing w:before="0" w:beforeAutospacing="0" w:after="0" w:afterAutospacing="0"/>
        <w:ind w:firstLine="709"/>
        <w:jc w:val="both"/>
        <w:rPr>
          <w:sz w:val="28"/>
          <w:szCs w:val="28"/>
          <w:shd w:val="clear" w:color="auto" w:fill="FFFFFF"/>
        </w:rPr>
      </w:pPr>
      <w:r w:rsidRPr="009E090E">
        <w:rPr>
          <w:sz w:val="28"/>
          <w:szCs w:val="28"/>
          <w:shd w:val="clear" w:color="auto" w:fill="FFFFFF"/>
        </w:rPr>
        <w:t>Основные права и свободы человека неотчуждаемы и принадлежат каждому от рождения.</w:t>
      </w:r>
    </w:p>
    <w:p w:rsidR="005B009A" w:rsidRDefault="005B009A" w:rsidP="005B009A">
      <w:pPr>
        <w:pStyle w:val="a7"/>
        <w:spacing w:before="0" w:beforeAutospacing="0" w:after="0" w:afterAutospacing="0"/>
        <w:ind w:firstLine="709"/>
        <w:jc w:val="both"/>
        <w:rPr>
          <w:iCs/>
          <w:sz w:val="28"/>
          <w:szCs w:val="28"/>
          <w:u w:val="single"/>
        </w:rPr>
      </w:pPr>
      <w:r w:rsidRPr="009E090E">
        <w:rPr>
          <w:sz w:val="28"/>
          <w:szCs w:val="28"/>
          <w:shd w:val="clear" w:color="auto" w:fill="FFFFFF"/>
        </w:rPr>
        <w:t>Осуществление прав и свобод человека и гражданина не должно нарушать права и свободы других лиц</w:t>
      </w:r>
      <w:r>
        <w:rPr>
          <w:color w:val="000000"/>
          <w:sz w:val="30"/>
          <w:szCs w:val="30"/>
          <w:shd w:val="clear" w:color="auto" w:fill="FFFFFF"/>
        </w:rPr>
        <w:t>.</w:t>
      </w:r>
    </w:p>
    <w:p w:rsidR="005B009A" w:rsidRPr="00126103" w:rsidRDefault="005B009A" w:rsidP="005B009A">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Задание</w:t>
      </w:r>
      <w:r w:rsidRPr="00126103">
        <w:rPr>
          <w:rFonts w:ascii="Times New Roman" w:hAnsi="Times New Roman" w:cs="Times New Roman"/>
          <w:iCs/>
          <w:sz w:val="28"/>
          <w:szCs w:val="28"/>
          <w:u w:val="single"/>
        </w:rPr>
        <w:t xml:space="preserve"> к практическому занятию.</w:t>
      </w:r>
    </w:p>
    <w:p w:rsidR="005B009A" w:rsidRPr="00424F90" w:rsidRDefault="005B009A" w:rsidP="005B009A">
      <w:pPr>
        <w:pStyle w:val="a7"/>
        <w:spacing w:before="0" w:beforeAutospacing="0" w:after="0" w:afterAutospacing="0"/>
        <w:jc w:val="both"/>
        <w:rPr>
          <w:iCs/>
          <w:sz w:val="28"/>
          <w:szCs w:val="28"/>
          <w:u w:val="single"/>
        </w:rPr>
      </w:pPr>
      <w:r>
        <w:rPr>
          <w:iCs/>
          <w:sz w:val="28"/>
          <w:szCs w:val="28"/>
        </w:rPr>
        <w:t>Задание</w:t>
      </w:r>
      <w:r w:rsidRPr="00424F90">
        <w:rPr>
          <w:iCs/>
          <w:sz w:val="28"/>
          <w:szCs w:val="28"/>
        </w:rPr>
        <w:t xml:space="preserve"> 1. Используя текст Конституции РФ, перечислите права и обязанности (оформить в виде таблицы с указанием главы, статьи, содержания).</w:t>
      </w:r>
      <w:r w:rsidRPr="00424F90">
        <w:rPr>
          <w:iCs/>
          <w:sz w:val="28"/>
          <w:szCs w:val="28"/>
          <w:u w:val="single"/>
        </w:rPr>
        <w:t xml:space="preserve"> </w:t>
      </w:r>
    </w:p>
    <w:p w:rsidR="005B009A" w:rsidRPr="000D4B3E" w:rsidRDefault="005B009A" w:rsidP="005B009A">
      <w:pPr>
        <w:pStyle w:val="a7"/>
        <w:spacing w:before="0" w:beforeAutospacing="0" w:after="0" w:afterAutospacing="0"/>
        <w:jc w:val="both"/>
        <w:rPr>
          <w:iCs/>
          <w:sz w:val="28"/>
          <w:szCs w:val="28"/>
          <w:u w:val="single"/>
        </w:rPr>
      </w:pP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2859"/>
        <w:gridCol w:w="1224"/>
        <w:gridCol w:w="3060"/>
      </w:tblGrid>
      <w:tr w:rsidR="005B009A" w:rsidRPr="000D4B3E" w:rsidTr="005B009A">
        <w:tc>
          <w:tcPr>
            <w:tcW w:w="1393"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 Главы и статьи</w:t>
            </w:r>
          </w:p>
        </w:tc>
        <w:tc>
          <w:tcPr>
            <w:tcW w:w="2859"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права граждан РФ</w:t>
            </w:r>
          </w:p>
        </w:tc>
        <w:tc>
          <w:tcPr>
            <w:tcW w:w="1224"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 Главы и статьи</w:t>
            </w:r>
          </w:p>
        </w:tc>
        <w:tc>
          <w:tcPr>
            <w:tcW w:w="3060"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обязанности граждан РФ</w:t>
            </w:r>
          </w:p>
        </w:tc>
      </w:tr>
      <w:tr w:rsidR="005B009A" w:rsidRPr="000D4B3E" w:rsidTr="005B009A">
        <w:tc>
          <w:tcPr>
            <w:tcW w:w="1393" w:type="dxa"/>
            <w:vMerge w:val="restart"/>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val="restart"/>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rPr>
            </w:pPr>
          </w:p>
        </w:tc>
      </w:tr>
      <w:tr w:rsidR="005B009A" w:rsidRPr="000D4B3E" w:rsidTr="005B009A">
        <w:tc>
          <w:tcPr>
            <w:tcW w:w="1393" w:type="dxa"/>
            <w:vMerge/>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shd w:val="clear" w:color="auto" w:fill="auto"/>
          </w:tcPr>
          <w:p w:rsidR="005B009A" w:rsidRPr="000D4B3E" w:rsidRDefault="005B009A" w:rsidP="005B009A">
            <w:pPr>
              <w:pStyle w:val="a7"/>
              <w:spacing w:before="0" w:beforeAutospacing="0" w:after="0" w:afterAutospacing="0"/>
              <w:jc w:val="both"/>
              <w:rPr>
                <w:sz w:val="28"/>
                <w:szCs w:val="28"/>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rPr>
            </w:pPr>
          </w:p>
        </w:tc>
      </w:tr>
      <w:tr w:rsidR="005B009A" w:rsidRPr="000D4B3E" w:rsidTr="005B009A">
        <w:tc>
          <w:tcPr>
            <w:tcW w:w="1393" w:type="dxa"/>
            <w:vMerge/>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shd w:val="clear" w:color="auto" w:fill="auto"/>
          </w:tcPr>
          <w:p w:rsidR="005B009A" w:rsidRPr="000D4B3E" w:rsidRDefault="005B009A" w:rsidP="005B009A">
            <w:pPr>
              <w:pStyle w:val="a7"/>
              <w:spacing w:before="0" w:beforeAutospacing="0" w:after="0" w:afterAutospacing="0"/>
              <w:jc w:val="both"/>
              <w:rPr>
                <w:sz w:val="28"/>
                <w:szCs w:val="28"/>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r>
    </w:tbl>
    <w:p w:rsidR="005B009A" w:rsidRPr="00424F90" w:rsidRDefault="005B009A" w:rsidP="005B009A">
      <w:pPr>
        <w:pStyle w:val="a7"/>
        <w:spacing w:before="0" w:beforeAutospacing="0" w:after="0" w:afterAutospacing="0"/>
        <w:jc w:val="both"/>
        <w:rPr>
          <w:iCs/>
          <w:sz w:val="28"/>
          <w:szCs w:val="28"/>
        </w:rPr>
      </w:pPr>
      <w:r w:rsidRPr="000D4B3E">
        <w:rPr>
          <w:color w:val="000000"/>
          <w:sz w:val="28"/>
          <w:szCs w:val="28"/>
        </w:rPr>
        <w:br/>
      </w:r>
      <w:r>
        <w:rPr>
          <w:iCs/>
          <w:sz w:val="28"/>
          <w:szCs w:val="28"/>
        </w:rPr>
        <w:t>Задание</w:t>
      </w:r>
      <w:r w:rsidRPr="00424F90">
        <w:rPr>
          <w:iCs/>
          <w:sz w:val="28"/>
          <w:szCs w:val="28"/>
        </w:rPr>
        <w:t xml:space="preserve"> 2. Используя заполненную таблицу № 1 и текст Конституции РФ, распределите права и обязанности в таблицу № 2. </w:t>
      </w:r>
    </w:p>
    <w:p w:rsidR="005B009A" w:rsidRPr="000D4B3E" w:rsidRDefault="005B009A" w:rsidP="005B009A">
      <w:pPr>
        <w:pStyle w:val="a7"/>
        <w:spacing w:before="0" w:beforeAutospacing="0" w:after="0" w:afterAutospacing="0"/>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5B009A" w:rsidRPr="000D4B3E" w:rsidTr="005B009A">
        <w:tc>
          <w:tcPr>
            <w:tcW w:w="2448" w:type="dxa"/>
            <w:shd w:val="clear" w:color="auto" w:fill="auto"/>
          </w:tcPr>
          <w:p w:rsidR="005B009A" w:rsidRPr="000D4B3E" w:rsidRDefault="005B009A" w:rsidP="005B009A">
            <w:pPr>
              <w:pStyle w:val="a7"/>
              <w:spacing w:before="0" w:beforeAutospacing="0" w:after="158" w:afterAutospacing="0"/>
              <w:rPr>
                <w:b/>
                <w:bCs/>
                <w:sz w:val="28"/>
                <w:szCs w:val="28"/>
              </w:rPr>
            </w:pPr>
            <w:r w:rsidRPr="000D4B3E">
              <w:rPr>
                <w:b/>
                <w:bCs/>
                <w:sz w:val="28"/>
                <w:szCs w:val="28"/>
              </w:rPr>
              <w:t>Политические права и обязанности граждан РФ</w:t>
            </w:r>
          </w:p>
        </w:tc>
        <w:tc>
          <w:tcPr>
            <w:tcW w:w="252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Социальные права и обязанности граждан РФ</w:t>
            </w:r>
          </w:p>
        </w:tc>
        <w:tc>
          <w:tcPr>
            <w:tcW w:w="252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Экономические права и обязанности граждан РФ</w:t>
            </w:r>
          </w:p>
        </w:tc>
        <w:tc>
          <w:tcPr>
            <w:tcW w:w="216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Духовные права и обязанности граждан РФ</w:t>
            </w:r>
          </w:p>
        </w:tc>
      </w:tr>
      <w:tr w:rsidR="005B009A" w:rsidRPr="000D4B3E" w:rsidTr="005B009A">
        <w:tc>
          <w:tcPr>
            <w:tcW w:w="2448"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520"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520"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160" w:type="dxa"/>
            <w:shd w:val="clear" w:color="auto" w:fill="auto"/>
          </w:tcPr>
          <w:p w:rsidR="005B009A" w:rsidRPr="000D4B3E" w:rsidRDefault="005B009A" w:rsidP="005B009A">
            <w:pPr>
              <w:pStyle w:val="a7"/>
              <w:spacing w:before="0" w:beforeAutospacing="0" w:after="158" w:afterAutospacing="0"/>
              <w:rPr>
                <w:color w:val="000000"/>
                <w:sz w:val="28"/>
                <w:szCs w:val="28"/>
              </w:rPr>
            </w:pPr>
          </w:p>
        </w:tc>
      </w:tr>
    </w:tbl>
    <w:p w:rsidR="005B009A" w:rsidRPr="000D4B3E" w:rsidRDefault="005B009A" w:rsidP="005B009A">
      <w:pPr>
        <w:pStyle w:val="a7"/>
        <w:spacing w:before="0" w:beforeAutospacing="0" w:after="158" w:afterAutospacing="0"/>
        <w:rPr>
          <w:color w:val="000000"/>
          <w:sz w:val="28"/>
          <w:szCs w:val="28"/>
        </w:rPr>
      </w:pPr>
    </w:p>
    <w:p w:rsidR="00911328" w:rsidRDefault="00911328"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bookmarkStart w:id="1" w:name="_GoBack"/>
      <w:bookmarkEnd w:id="1"/>
    </w:p>
    <w:p w:rsidR="00980EBA" w:rsidRPr="00E70D6D" w:rsidRDefault="005B009A" w:rsidP="00E70D6D">
      <w:pPr>
        <w:pStyle w:val="1"/>
        <w:jc w:val="center"/>
        <w:rPr>
          <w:rFonts w:ascii="Times New Roman" w:hAnsi="Times New Roman"/>
          <w:sz w:val="28"/>
          <w:szCs w:val="28"/>
        </w:rPr>
      </w:pPr>
      <w:bookmarkStart w:id="2" w:name="_Toc209964654"/>
      <w:r>
        <w:rPr>
          <w:rFonts w:ascii="Times New Roman" w:hAnsi="Times New Roman"/>
          <w:sz w:val="28"/>
          <w:szCs w:val="28"/>
        </w:rPr>
        <w:lastRenderedPageBreak/>
        <w:t>Практическое занятие № 2</w:t>
      </w:r>
      <w:r w:rsidR="009334D6" w:rsidRPr="00E70D6D">
        <w:rPr>
          <w:rFonts w:ascii="Times New Roman" w:hAnsi="Times New Roman"/>
          <w:sz w:val="28"/>
          <w:szCs w:val="28"/>
        </w:rPr>
        <w:t xml:space="preserve">. </w:t>
      </w:r>
      <w:r w:rsidR="00E70D6D" w:rsidRPr="00E70D6D">
        <w:rPr>
          <w:rFonts w:ascii="Times New Roman" w:hAnsi="Times New Roman"/>
          <w:sz w:val="28"/>
          <w:szCs w:val="28"/>
        </w:rPr>
        <w:t xml:space="preserve"> </w:t>
      </w:r>
      <w:r w:rsidR="00980EBA" w:rsidRPr="00E70D6D">
        <w:rPr>
          <w:rFonts w:ascii="Times New Roman" w:hAnsi="Times New Roman"/>
          <w:sz w:val="28"/>
          <w:szCs w:val="28"/>
        </w:rPr>
        <w:t>Правовое положение субъектов предпринимательской деятельности.</w:t>
      </w:r>
      <w:bookmarkEnd w:id="2"/>
    </w:p>
    <w:p w:rsidR="00E70D6D" w:rsidRDefault="00E70D6D" w:rsidP="0009473B">
      <w:pPr>
        <w:jc w:val="center"/>
        <w:rPr>
          <w:rFonts w:ascii="Times New Roman" w:hAnsi="Times New Roman" w:cs="Times New Roman"/>
          <w:sz w:val="28"/>
          <w:szCs w:val="28"/>
          <w:u w:val="single"/>
        </w:rPr>
      </w:pPr>
    </w:p>
    <w:p w:rsidR="00980EBA" w:rsidRPr="0009473B" w:rsidRDefault="0009473B" w:rsidP="0009473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К этой деятельности применяются правила, регулирующих деятельность коммерческих организаций, если иное не вытекает из закона, иных правовых актов или существа правоотношения.</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Отдельно выделен в п.2 ст. 23 ГК РФ такой субъект предпринимательского права, как глава крестьянского (фермерского) хозяйства, осуществляющий деятельность без образования юридического лица, который признается индивидуальным предпринимателем с момента государственной регистрации крестьянского (фермерского) хозяйства. ФЗ РФ «О крестьянском (фермерском) хозяйстве» определяет понятие крестьянского хозяйства, регулирует порядок его создания и прекращения, устанавливает права и обязанности членов хозяйства.</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Предпринимательская деятельность может осуществляться либо в форме частного предпринимателя, либо в форме организации – юридического лица.</w:t>
      </w:r>
    </w:p>
    <w:p w:rsidR="00980EBA"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Юридическое лицо – это организация, которая обладает обособленным имуществом, отвечает им по своим обязательствам, от своего имени приобретает гражданские права, несет обязанности и выступает в суде - арбитражном или третейском.</w:t>
      </w:r>
    </w:p>
    <w:p w:rsidR="00980EBA" w:rsidRPr="00E93148" w:rsidRDefault="00980EBA" w:rsidP="00980EBA">
      <w:pPr>
        <w:tabs>
          <w:tab w:val="left" w:pos="5103"/>
        </w:tabs>
        <w:ind w:right="-340" w:firstLine="709"/>
        <w:jc w:val="both"/>
        <w:rPr>
          <w:rFonts w:ascii="Times New Roman" w:hAnsi="Times New Roman" w:cs="Times New Roman"/>
          <w:sz w:val="28"/>
          <w:szCs w:val="28"/>
          <w:u w:val="single"/>
        </w:rPr>
      </w:pPr>
    </w:p>
    <w:p w:rsidR="00980EBA" w:rsidRPr="00126103" w:rsidRDefault="005B009A" w:rsidP="00980EBA">
      <w:pPr>
        <w:jc w:val="center"/>
        <w:rPr>
          <w:rFonts w:ascii="Times New Roman" w:hAnsi="Times New Roman" w:cs="Times New Roman"/>
          <w:bCs/>
          <w:sz w:val="28"/>
          <w:szCs w:val="28"/>
          <w:u w:val="single"/>
        </w:rPr>
      </w:pPr>
      <w:r>
        <w:rPr>
          <w:rFonts w:ascii="Times New Roman" w:hAnsi="Times New Roman" w:cs="Times New Roman"/>
          <w:bCs/>
          <w:sz w:val="28"/>
          <w:szCs w:val="28"/>
          <w:u w:val="single"/>
        </w:rPr>
        <w:t>Задание к практическому занятию.</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w:t>
      </w:r>
      <w:proofErr w:type="gramStart"/>
      <w:r w:rsidRPr="00E93148">
        <w:rPr>
          <w:rFonts w:ascii="Times New Roman" w:hAnsi="Times New Roman" w:cs="Times New Roman"/>
          <w:color w:val="000000"/>
          <w:sz w:val="28"/>
          <w:szCs w:val="28"/>
        </w:rPr>
        <w:t>1</w:t>
      </w:r>
      <w:proofErr w:type="gramEnd"/>
      <w:r w:rsidRPr="00E93148">
        <w:rPr>
          <w:rFonts w:ascii="Times New Roman" w:hAnsi="Times New Roman" w:cs="Times New Roman"/>
          <w:color w:val="000000"/>
          <w:sz w:val="28"/>
          <w:szCs w:val="28"/>
        </w:rPr>
        <w:t xml:space="preserve">. Составить схему «Виды юридических лиц», отразив в ней все известные вам классификации. </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 2.</w:t>
      </w:r>
      <w:r w:rsidRPr="00E93148">
        <w:rPr>
          <w:rFonts w:ascii="Times New Roman" w:hAnsi="Times New Roman" w:cs="Times New Roman"/>
          <w:b/>
          <w:color w:val="000000"/>
          <w:sz w:val="28"/>
          <w:szCs w:val="28"/>
        </w:rPr>
        <w:t xml:space="preserve"> </w:t>
      </w: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988"/>
      </w:tblGrid>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bl>
    <w:p w:rsidR="00980EBA" w:rsidRPr="009A37AF" w:rsidRDefault="00980EBA" w:rsidP="00980EBA">
      <w:pPr>
        <w:ind w:firstLine="709"/>
        <w:jc w:val="center"/>
        <w:rPr>
          <w:rFonts w:ascii="Times New Roman" w:hAnsi="Times New Roman" w:cs="Times New Roman"/>
          <w:sz w:val="28"/>
          <w:szCs w:val="28"/>
        </w:rPr>
      </w:pPr>
      <w:r w:rsidRPr="009A37AF">
        <w:rPr>
          <w:rFonts w:ascii="Times New Roman" w:hAnsi="Times New Roman" w:cs="Times New Roman"/>
          <w:sz w:val="28"/>
          <w:szCs w:val="28"/>
        </w:rPr>
        <w:t>Алгоритм решения ситуационных задач:</w:t>
      </w:r>
    </w:p>
    <w:p w:rsidR="00980EBA" w:rsidRPr="00E93148"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93148"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09473B"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 xml:space="preserve">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w:t>
      </w:r>
      <w:r w:rsidRPr="00E93148">
        <w:rPr>
          <w:sz w:val="28"/>
          <w:szCs w:val="28"/>
        </w:rPr>
        <w:lastRenderedPageBreak/>
        <w:t>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980EBA" w:rsidRPr="0009473B" w:rsidRDefault="00980EBA" w:rsidP="0009473B">
      <w:pPr>
        <w:rPr>
          <w:rFonts w:ascii="Times New Roman" w:hAnsi="Times New Roman" w:cs="Times New Roman"/>
          <w:sz w:val="28"/>
          <w:szCs w:val="28"/>
        </w:rPr>
      </w:pPr>
      <w:r w:rsidRPr="0009473B">
        <w:rPr>
          <w:rFonts w:ascii="Times New Roman" w:hAnsi="Times New Roman" w:cs="Times New Roman"/>
          <w:sz w:val="28"/>
          <w:szCs w:val="28"/>
        </w:rPr>
        <w:t>Форма представления результата:</w:t>
      </w:r>
      <w:r w:rsidR="0009473B">
        <w:rPr>
          <w:rFonts w:ascii="Times New Roman" w:hAnsi="Times New Roman" w:cs="Times New Roman"/>
          <w:sz w:val="28"/>
          <w:szCs w:val="28"/>
        </w:rPr>
        <w:t xml:space="preserve"> </w:t>
      </w:r>
      <w:r w:rsidR="0009473B" w:rsidRPr="0009473B">
        <w:rPr>
          <w:rFonts w:ascii="Times New Roman" w:hAnsi="Times New Roman" w:cs="Times New Roman"/>
          <w:sz w:val="28"/>
          <w:szCs w:val="28"/>
        </w:rPr>
        <w:t>р</w:t>
      </w:r>
      <w:r w:rsidRPr="0009473B">
        <w:rPr>
          <w:rFonts w:ascii="Times New Roman" w:hAnsi="Times New Roman" w:cs="Times New Roman"/>
          <w:sz w:val="28"/>
          <w:szCs w:val="28"/>
        </w:rPr>
        <w:t>ешения задач должны быть представлены в письменной форме.</w:t>
      </w: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1</w:t>
      </w:r>
      <w:r w:rsidR="00980EBA" w:rsidRPr="00C22B56">
        <w:rPr>
          <w:rFonts w:ascii="Times New Roman" w:hAnsi="Times New Roman" w:cs="Times New Roman"/>
          <w:b/>
          <w:sz w:val="28"/>
          <w:szCs w:val="28"/>
        </w:rPr>
        <w:t>.</w:t>
      </w:r>
      <w:r w:rsidR="005303E8" w:rsidRPr="0097099F">
        <w:rPr>
          <w:rFonts w:ascii="Times New Roman" w:hAnsi="Times New Roman" w:cs="Times New Roman"/>
          <w:sz w:val="28"/>
          <w:szCs w:val="28"/>
        </w:rPr>
        <w:t xml:space="preserve"> </w:t>
      </w:r>
      <w:r w:rsidR="00980EBA" w:rsidRPr="0097099F">
        <w:rPr>
          <w:rFonts w:ascii="Times New Roman" w:hAnsi="Times New Roman" w:cs="Times New Roman"/>
          <w:sz w:val="28"/>
          <w:szCs w:val="28"/>
        </w:rPr>
        <w:t>Предприниматель Самойлов пожертвовал онкологическому центру легковой автомобиль для выезда к больным по вызову, что и было записано в договоре. Однако работники центра стали использовать автомобиль для частных поездок. Самойлов вскоре погиб в автомобильной катастрофе, а его сын, узнав, что центр не выполняет условий договора, составленного его отцом, подал в суд иск с требованием отмены пожертвования и возврата ему автомобиля онкологическим центром. Имеет ли право сын умершего жертвователя требовать возврата пожертвованного имущества (автомобиля)? Какое решение должен принять суд?</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2</w:t>
      </w:r>
      <w:r w:rsidR="00980EBA" w:rsidRPr="00C22B56">
        <w:rPr>
          <w:rFonts w:ascii="Times New Roman" w:hAnsi="Times New Roman" w:cs="Times New Roman"/>
          <w:b/>
          <w:sz w:val="28"/>
          <w:szCs w:val="28"/>
        </w:rPr>
        <w:t>.</w:t>
      </w:r>
      <w:r w:rsidR="00980EBA" w:rsidRPr="0097099F">
        <w:rPr>
          <w:rFonts w:ascii="Times New Roman" w:hAnsi="Times New Roman" w:cs="Times New Roman"/>
          <w:sz w:val="28"/>
          <w:szCs w:val="28"/>
        </w:rPr>
        <w:t xml:space="preserve"> Предприниматель Бульба обязался Струкову выложить своей плиткой ванную комнату. Работа была выполнена в срок. Через три дня несколько плиток отвалились от стен ванной комнаты, упали на кафельный пол и разбились. Одна плитка упала ребром на живот мывшегося в ванне Струкова и поранила его. Струков потребовал от Бульбы безвозмездно исправить дефект работы. Бульба согласился, но потребовал от Струкова оплаты новых плиток взамен разбитых. Струков отказался. Бульба же стоял на своем требовании. Струков подал в суд иск к Бульбе с требованием возврата 50% цены, уплаченной за работу, в связи с ненадлежащим ее исполнением, выразившемся в том, что клеящее вещество наносилось только на центральную часть плитки. Правомерно ли требование Струкова о возврате 50% цены, уплаченной за работу, в связи с ненадлежащим ее исполнением? Было ли правомерным требование Струкова к Бульбе о возмещении вреда здоровью, причиненного отвалившейся плиткой, если бы такое требование было заявлено в судебном иске?</w:t>
      </w:r>
    </w:p>
    <w:p w:rsidR="00980EBA" w:rsidRDefault="00980EBA" w:rsidP="00980EBA">
      <w:pPr>
        <w:widowControl/>
        <w:autoSpaceDE/>
        <w:autoSpaceDN/>
        <w:adjustRightInd/>
        <w:ind w:firstLine="709"/>
        <w:jc w:val="center"/>
        <w:rPr>
          <w:rFonts w:ascii="Times New Roman" w:hAnsi="Times New Roman" w:cs="Times New Roman"/>
          <w:i/>
          <w:color w:val="365F91"/>
          <w:sz w:val="28"/>
          <w:szCs w:val="28"/>
        </w:rPr>
      </w:pPr>
    </w:p>
    <w:p w:rsidR="00EA74DB" w:rsidRPr="005B009A" w:rsidRDefault="005B009A" w:rsidP="005B009A">
      <w:pPr>
        <w:pStyle w:val="1"/>
        <w:jc w:val="center"/>
        <w:rPr>
          <w:rFonts w:ascii="Times New Roman" w:hAnsi="Times New Roman"/>
          <w:sz w:val="28"/>
          <w:szCs w:val="28"/>
        </w:rPr>
      </w:pPr>
      <w:bookmarkStart w:id="3" w:name="_Toc209964655"/>
      <w:r w:rsidRPr="005B009A">
        <w:rPr>
          <w:rFonts w:ascii="Times New Roman" w:hAnsi="Times New Roman"/>
          <w:sz w:val="28"/>
          <w:szCs w:val="28"/>
        </w:rPr>
        <w:t>Практическое занятие № 3. Организационно-правовые формы юридических лиц</w:t>
      </w:r>
      <w:bookmarkEnd w:id="3"/>
    </w:p>
    <w:p w:rsidR="005B009A" w:rsidRPr="00EA74DB" w:rsidRDefault="005B009A" w:rsidP="005B009A">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Участниками регулируемых гражданским законодательством отношений являются граждане и юридические лица, а также Российская Федерация, субъекты РФ и муниципальные образования.</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 xml:space="preserve">Признаки юридического лица </w:t>
      </w:r>
      <w:r w:rsidRPr="00E93148">
        <w:rPr>
          <w:rFonts w:ascii="Times New Roman" w:hAnsi="Times New Roman" w:cs="Times New Roman"/>
          <w:sz w:val="28"/>
          <w:szCs w:val="28"/>
        </w:rPr>
        <w:t>(ст. 48 ГК РФ):</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организационное единство – наличие структуры;</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lastRenderedPageBreak/>
        <w:t>обособленное имущество, закрепленное за ним либо на праве собственности, либо на ином вещном праве (хозяйственного ведения или оперативного управления);</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способность самостоятельно выступать в гражданском обороте от своего имени, т.е. совершать сделки, отвечать своим имуществом по обязательствам;</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способность выступать в качестве истца или ответчика в судебных органах.</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Для определения </w:t>
      </w:r>
      <w:proofErr w:type="spellStart"/>
      <w:r w:rsidRPr="00E93148">
        <w:rPr>
          <w:rFonts w:ascii="Times New Roman" w:hAnsi="Times New Roman" w:cs="Times New Roman"/>
          <w:i/>
          <w:iCs/>
          <w:sz w:val="28"/>
          <w:szCs w:val="28"/>
        </w:rPr>
        <w:t>правосубъектности</w:t>
      </w:r>
      <w:proofErr w:type="spellEnd"/>
      <w:r w:rsidRPr="00E93148">
        <w:rPr>
          <w:rFonts w:ascii="Times New Roman" w:hAnsi="Times New Roman" w:cs="Times New Roman"/>
          <w:sz w:val="28"/>
          <w:szCs w:val="28"/>
        </w:rPr>
        <w:t xml:space="preserve"> юридического лица необходима совокупность всех четырех признаков. Филиалы и представительства юридическими лицами не являются.</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Правоспособность</w:t>
      </w:r>
      <w:r w:rsidRPr="00E93148">
        <w:rPr>
          <w:rFonts w:ascii="Times New Roman" w:hAnsi="Times New Roman" w:cs="Times New Roman"/>
          <w:sz w:val="28"/>
          <w:szCs w:val="28"/>
        </w:rPr>
        <w:t xml:space="preserve"> возникает в момент государственной регистрации одновременно с дееспособностью. Однако в отличие от физических лиц она бывает разная:</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proofErr w:type="gramStart"/>
      <w:r w:rsidRPr="00E93148">
        <w:rPr>
          <w:rFonts w:ascii="Times New Roman" w:hAnsi="Times New Roman" w:cs="Times New Roman"/>
          <w:i/>
          <w:iCs/>
          <w:sz w:val="28"/>
          <w:szCs w:val="28"/>
        </w:rPr>
        <w:t>общая</w:t>
      </w:r>
      <w:proofErr w:type="gramEnd"/>
      <w:r w:rsidRPr="00E93148">
        <w:rPr>
          <w:rFonts w:ascii="Times New Roman" w:hAnsi="Times New Roman" w:cs="Times New Roman"/>
          <w:sz w:val="28"/>
          <w:szCs w:val="28"/>
        </w:rPr>
        <w:t xml:space="preserve"> – юридические лица могут совершать все сделки, которые не противоречат закону. Ею наделяются хозяйственные товарищества и общества, производственные кооперативы;</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proofErr w:type="gramStart"/>
      <w:r w:rsidRPr="00E93148">
        <w:rPr>
          <w:rFonts w:ascii="Times New Roman" w:hAnsi="Times New Roman" w:cs="Times New Roman"/>
          <w:i/>
          <w:iCs/>
          <w:sz w:val="28"/>
          <w:szCs w:val="28"/>
        </w:rPr>
        <w:t>специальная</w:t>
      </w:r>
      <w:proofErr w:type="gramEnd"/>
      <w:r w:rsidRPr="00E93148">
        <w:rPr>
          <w:rFonts w:ascii="Times New Roman" w:hAnsi="Times New Roman" w:cs="Times New Roman"/>
          <w:sz w:val="28"/>
          <w:szCs w:val="28"/>
        </w:rPr>
        <w:t xml:space="preserve"> – дает право совершать только те действия, которые отражены в учредительных документах юридического лица. Ею обладают унитарные предприятия и некоммерческие организации.</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Юридическое лицо действует на основании </w:t>
      </w:r>
      <w:r w:rsidRPr="00E93148">
        <w:rPr>
          <w:rFonts w:ascii="Times New Roman" w:hAnsi="Times New Roman" w:cs="Times New Roman"/>
          <w:i/>
          <w:iCs/>
          <w:sz w:val="28"/>
          <w:szCs w:val="28"/>
        </w:rPr>
        <w:t xml:space="preserve">устава </w:t>
      </w:r>
      <w:r w:rsidRPr="00E93148">
        <w:rPr>
          <w:rFonts w:ascii="Times New Roman" w:hAnsi="Times New Roman" w:cs="Times New Roman"/>
          <w:sz w:val="28"/>
          <w:szCs w:val="28"/>
        </w:rPr>
        <w:t xml:space="preserve">(напр. хозяйственное общество), либо </w:t>
      </w:r>
      <w:r w:rsidRPr="00E93148">
        <w:rPr>
          <w:rFonts w:ascii="Times New Roman" w:hAnsi="Times New Roman" w:cs="Times New Roman"/>
          <w:i/>
          <w:iCs/>
          <w:sz w:val="28"/>
          <w:szCs w:val="28"/>
        </w:rPr>
        <w:t>учредительного договора и устава</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 xml:space="preserve">(напр., кооператив), либо только </w:t>
      </w:r>
      <w:r w:rsidRPr="00E93148">
        <w:rPr>
          <w:rFonts w:ascii="Times New Roman" w:hAnsi="Times New Roman" w:cs="Times New Roman"/>
          <w:i/>
          <w:iCs/>
          <w:sz w:val="28"/>
          <w:szCs w:val="28"/>
        </w:rPr>
        <w:t>учредительного договора</w:t>
      </w:r>
      <w:r w:rsidRPr="00E93148">
        <w:rPr>
          <w:rFonts w:ascii="Times New Roman" w:hAnsi="Times New Roman" w:cs="Times New Roman"/>
          <w:sz w:val="28"/>
          <w:szCs w:val="28"/>
        </w:rPr>
        <w:t xml:space="preserve"> (напр., хозяйственное товарищество). В случаях, предусмотренных законом, юридическое лицо, не являющееся коммерческой организацией, может действовать на основании </w:t>
      </w:r>
      <w:r w:rsidRPr="00E93148">
        <w:rPr>
          <w:rFonts w:ascii="Times New Roman" w:hAnsi="Times New Roman" w:cs="Times New Roman"/>
          <w:i/>
          <w:iCs/>
          <w:sz w:val="28"/>
          <w:szCs w:val="28"/>
        </w:rPr>
        <w:t>общего положения</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об организациях данного вида.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Юридическое лицо подлежит </w:t>
      </w:r>
      <w:r w:rsidRPr="00E93148">
        <w:rPr>
          <w:rFonts w:ascii="Times New Roman" w:hAnsi="Times New Roman" w:cs="Times New Roman"/>
          <w:i/>
          <w:iCs/>
          <w:sz w:val="28"/>
          <w:szCs w:val="28"/>
        </w:rPr>
        <w:t>государственной регистрации</w:t>
      </w:r>
      <w:r w:rsidRPr="00E93148">
        <w:rPr>
          <w:rFonts w:ascii="Times New Roman" w:hAnsi="Times New Roman" w:cs="Times New Roman"/>
          <w:sz w:val="28"/>
          <w:szCs w:val="28"/>
        </w:rPr>
        <w:t xml:space="preserve">. 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В момент регистрации юридическое лицо наделяется одновременно правоспособностью и дееспособностью (в том числе </w:t>
      </w:r>
      <w:proofErr w:type="spellStart"/>
      <w:r w:rsidRPr="00E93148">
        <w:rPr>
          <w:rFonts w:ascii="Times New Roman" w:hAnsi="Times New Roman" w:cs="Times New Roman"/>
          <w:sz w:val="28"/>
          <w:szCs w:val="28"/>
        </w:rPr>
        <w:t>сделкоспособностью</w:t>
      </w:r>
      <w:proofErr w:type="spellEnd"/>
      <w:r w:rsidRPr="00E93148">
        <w:rPr>
          <w:rFonts w:ascii="Times New Roman" w:hAnsi="Times New Roman" w:cs="Times New Roman"/>
          <w:sz w:val="28"/>
          <w:szCs w:val="28"/>
        </w:rPr>
        <w:t xml:space="preserve"> и </w:t>
      </w:r>
      <w:proofErr w:type="spellStart"/>
      <w:r w:rsidRPr="00E93148">
        <w:rPr>
          <w:rFonts w:ascii="Times New Roman" w:hAnsi="Times New Roman" w:cs="Times New Roman"/>
          <w:sz w:val="28"/>
          <w:szCs w:val="28"/>
        </w:rPr>
        <w:t>деликтоспособностью</w:t>
      </w:r>
      <w:proofErr w:type="spellEnd"/>
      <w:r w:rsidRPr="00E93148">
        <w:rPr>
          <w:rFonts w:ascii="Times New Roman" w:hAnsi="Times New Roman" w:cs="Times New Roman"/>
          <w:sz w:val="28"/>
          <w:szCs w:val="28"/>
        </w:rPr>
        <w:t>) в полном объеме.</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процессе осуществления деятельности юридическое лицо может быть реорганизовано. </w:t>
      </w:r>
      <w:r w:rsidRPr="00E93148">
        <w:rPr>
          <w:rFonts w:ascii="Times New Roman" w:hAnsi="Times New Roman" w:cs="Times New Roman"/>
          <w:i/>
          <w:iCs/>
          <w:sz w:val="28"/>
          <w:szCs w:val="28"/>
        </w:rPr>
        <w:t>Реорганизация</w:t>
      </w:r>
      <w:r w:rsidRPr="00E93148">
        <w:rPr>
          <w:rFonts w:ascii="Times New Roman" w:hAnsi="Times New Roman" w:cs="Times New Roman"/>
          <w:sz w:val="28"/>
          <w:szCs w:val="28"/>
        </w:rPr>
        <w:t xml:space="preserve"> – это видоизменение юридического лица, при котором в порядке правопреемства могут переходить права и обязанности от одного юридического лица к другому (с соблюдением прав кредиторов). Формы реорганизации: </w:t>
      </w:r>
      <w:r w:rsidRPr="00E93148">
        <w:rPr>
          <w:rFonts w:ascii="Times New Roman" w:hAnsi="Times New Roman" w:cs="Times New Roman"/>
          <w:i/>
          <w:iCs/>
          <w:sz w:val="28"/>
          <w:szCs w:val="28"/>
        </w:rPr>
        <w:t xml:space="preserve">слияние, присоединение, разделение, выделение, преобразование. </w:t>
      </w:r>
    </w:p>
    <w:p w:rsidR="005B009A" w:rsidRPr="00E93148" w:rsidRDefault="005B009A" w:rsidP="005B009A">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Ликвидация</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 xml:space="preserve">– это прекращение деятельности юридического лица без перехода его прав и обязанностей к другим лицам в порядке правопреемства. Ликвидация может проходить в обычном порядке (ст. 61 ГК РФ – добровольно или принудительно), а также в отношении юридического лица, неспособного удовлетворить требования кредиторов, могут применяться процедуры </w:t>
      </w:r>
      <w:r w:rsidRPr="00E93148">
        <w:rPr>
          <w:rFonts w:ascii="Times New Roman" w:hAnsi="Times New Roman" w:cs="Times New Roman"/>
          <w:i/>
          <w:iCs/>
          <w:sz w:val="28"/>
          <w:szCs w:val="28"/>
        </w:rPr>
        <w:t>банкротства.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Ликвидация в обычном порядке:</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а) </w:t>
      </w:r>
      <w:proofErr w:type="gramStart"/>
      <w:r w:rsidRPr="00E93148">
        <w:rPr>
          <w:rFonts w:ascii="Times New Roman" w:hAnsi="Times New Roman" w:cs="Times New Roman"/>
          <w:sz w:val="28"/>
          <w:szCs w:val="28"/>
        </w:rPr>
        <w:t>добровольная</w:t>
      </w:r>
      <w:proofErr w:type="gramEnd"/>
      <w:r w:rsidRPr="00E93148">
        <w:rPr>
          <w:rFonts w:ascii="Times New Roman" w:hAnsi="Times New Roman" w:cs="Times New Roman"/>
          <w:sz w:val="28"/>
          <w:szCs w:val="28"/>
        </w:rPr>
        <w:t xml:space="preserve"> – производится в соответствии с решением </w:t>
      </w:r>
      <w:r w:rsidRPr="00E93148">
        <w:rPr>
          <w:rFonts w:ascii="Times New Roman" w:hAnsi="Times New Roman" w:cs="Times New Roman"/>
          <w:sz w:val="28"/>
          <w:szCs w:val="28"/>
        </w:rPr>
        <w:lastRenderedPageBreak/>
        <w:t>учредителей либо уполномоченных органов юридического лица. Причины – истечение срока, на который создавалось юридическое лицо, достижение целей и др.;</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б) </w:t>
      </w:r>
      <w:proofErr w:type="gramStart"/>
      <w:r w:rsidRPr="00E93148">
        <w:rPr>
          <w:rFonts w:ascii="Times New Roman" w:hAnsi="Times New Roman" w:cs="Times New Roman"/>
          <w:sz w:val="28"/>
          <w:szCs w:val="28"/>
        </w:rPr>
        <w:t>принудительная</w:t>
      </w:r>
      <w:proofErr w:type="gramEnd"/>
      <w:r w:rsidRPr="00E93148">
        <w:rPr>
          <w:rFonts w:ascii="Times New Roman" w:hAnsi="Times New Roman" w:cs="Times New Roman"/>
          <w:sz w:val="28"/>
          <w:szCs w:val="28"/>
        </w:rPr>
        <w:t xml:space="preserve"> – производится в случае систематического нарушения законодательства по решению суда.</w:t>
      </w:r>
    </w:p>
    <w:p w:rsidR="005B009A" w:rsidRPr="00E93148" w:rsidRDefault="005B009A" w:rsidP="005B009A">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Стадии ликвидации: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принятие решения о ликвидации;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письменное уведомление регистрационной палаты, опубликование в СМИ;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принятие и рассмотрение претензий кредиторов, сбор сведений об имуществе юридического лица;</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решение финансовых вопросов для удовлетворения требований кредиторов, распродажа имущества (при необходимости);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расчет с кредиторами (в порядке очереди);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составление ликвидационного баланса;</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запись в едином государственном реестре регистрации юридических лиц. С этого момента прекращается правоспособность и дееспособность юридического лица.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 xml:space="preserve">Банкротством </w:t>
      </w:r>
      <w:r w:rsidRPr="00E93148">
        <w:rPr>
          <w:rFonts w:ascii="Times New Roman" w:hAnsi="Times New Roman" w:cs="Times New Roman"/>
          <w:sz w:val="28"/>
          <w:szCs w:val="28"/>
        </w:rPr>
        <w:t>называется правовой институт, определяющий статус юридического лица, неспособного удовлетворить требования кредиторов, а также платить в бюджет и внебюджетные фонды.</w:t>
      </w:r>
    </w:p>
    <w:p w:rsidR="005B009A" w:rsidRPr="00126103" w:rsidRDefault="005B009A" w:rsidP="005B009A">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 гражданское законодательство определяет понятие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Какова история развития юридических лиц?</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 xml:space="preserve">В чем заключается </w:t>
      </w:r>
      <w:proofErr w:type="gramStart"/>
      <w:r w:rsidRPr="00E93148">
        <w:rPr>
          <w:rFonts w:ascii="Times New Roman" w:hAnsi="Times New Roman" w:cs="Times New Roman"/>
          <w:sz w:val="28"/>
          <w:szCs w:val="28"/>
        </w:rPr>
        <w:t>понятие</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существуют виды правоспособности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классификации юридических лиц?</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 xml:space="preserve">Какие признаки юридического лица относятся </w:t>
      </w:r>
      <w:proofErr w:type="gramStart"/>
      <w:r w:rsidRPr="00E93148">
        <w:rPr>
          <w:rFonts w:ascii="Times New Roman" w:hAnsi="Times New Roman" w:cs="Times New Roman"/>
          <w:sz w:val="28"/>
          <w:szCs w:val="28"/>
        </w:rPr>
        <w:t>к</w:t>
      </w:r>
      <w:proofErr w:type="gramEnd"/>
      <w:r w:rsidRPr="00E93148">
        <w:rPr>
          <w:rFonts w:ascii="Times New Roman" w:hAnsi="Times New Roman" w:cs="Times New Roman"/>
          <w:sz w:val="28"/>
          <w:szCs w:val="28"/>
        </w:rPr>
        <w:t xml:space="preserve"> основным?</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способы образования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 производится реорганизация и ликвидация юридических лиц?</w:t>
      </w:r>
    </w:p>
    <w:p w:rsidR="005B009A" w:rsidRPr="00E93148" w:rsidRDefault="005B009A" w:rsidP="005B009A">
      <w:pPr>
        <w:jc w:val="both"/>
        <w:rPr>
          <w:rFonts w:ascii="Times New Roman" w:hAnsi="Times New Roman" w:cs="Times New Roman"/>
          <w:i/>
          <w:iCs/>
          <w:sz w:val="28"/>
          <w:szCs w:val="28"/>
        </w:rPr>
        <w:sectPr w:rsidR="005B009A" w:rsidRPr="00E93148" w:rsidSect="00314633">
          <w:pgSz w:w="11906" w:h="16838"/>
          <w:pgMar w:top="1134" w:right="1106" w:bottom="1134" w:left="1701" w:header="708" w:footer="708" w:gutter="0"/>
          <w:cols w:space="708"/>
          <w:docGrid w:linePitch="360"/>
        </w:sectPr>
      </w:pPr>
    </w:p>
    <w:p w:rsidR="005B009A" w:rsidRDefault="005B009A" w:rsidP="005B009A">
      <w:pPr>
        <w:rPr>
          <w:rFonts w:ascii="Times New Roman" w:hAnsi="Times New Roman" w:cs="Times New Roman"/>
          <w:iCs/>
          <w:sz w:val="28"/>
          <w:szCs w:val="28"/>
          <w:u w:val="single"/>
        </w:rPr>
      </w:pPr>
      <w:r w:rsidRPr="00126103">
        <w:rPr>
          <w:rFonts w:ascii="Times New Roman" w:hAnsi="Times New Roman" w:cs="Times New Roman"/>
          <w:iCs/>
          <w:sz w:val="28"/>
          <w:szCs w:val="28"/>
          <w:u w:val="single"/>
        </w:rPr>
        <w:lastRenderedPageBreak/>
        <w:t>Задание к практическому занятию.</w:t>
      </w:r>
    </w:p>
    <w:p w:rsidR="005B009A" w:rsidRPr="00E93148" w:rsidRDefault="005B009A" w:rsidP="005B009A">
      <w:pPr>
        <w:rPr>
          <w:rFonts w:ascii="Times New Roman" w:hAnsi="Times New Roman" w:cs="Times New Roman"/>
          <w:sz w:val="28"/>
          <w:szCs w:val="28"/>
        </w:rPr>
      </w:pPr>
      <w:r w:rsidRPr="00E93148">
        <w:rPr>
          <w:rFonts w:ascii="Times New Roman" w:hAnsi="Times New Roman" w:cs="Times New Roman"/>
          <w:sz w:val="28"/>
          <w:szCs w:val="28"/>
        </w:rPr>
        <w:t>Составить таблицу ''Сравнительная характеристика видов юридических лиц''</w:t>
      </w:r>
    </w:p>
    <w:tbl>
      <w:tblPr>
        <w:tblW w:w="14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024"/>
        <w:gridCol w:w="1025"/>
        <w:gridCol w:w="1024"/>
        <w:gridCol w:w="1025"/>
        <w:gridCol w:w="1024"/>
        <w:gridCol w:w="1025"/>
        <w:gridCol w:w="1024"/>
        <w:gridCol w:w="1025"/>
        <w:gridCol w:w="1025"/>
        <w:gridCol w:w="1024"/>
        <w:gridCol w:w="1025"/>
        <w:gridCol w:w="1025"/>
      </w:tblGrid>
      <w:tr w:rsidR="005B009A" w:rsidRPr="005303E8" w:rsidTr="005B009A">
        <w:trPr>
          <w:gridAfter w:val="12"/>
          <w:wAfter w:w="12295" w:type="dxa"/>
          <w:cantSplit/>
          <w:trHeight w:val="322"/>
        </w:trPr>
        <w:tc>
          <w:tcPr>
            <w:tcW w:w="2510" w:type="dxa"/>
            <w:vMerge w:val="restart"/>
          </w:tcPr>
          <w:p w:rsidR="005B009A" w:rsidRPr="005303E8" w:rsidRDefault="005B009A" w:rsidP="005B009A">
            <w:pPr>
              <w:rPr>
                <w:rFonts w:ascii="Times New Roman" w:hAnsi="Times New Roman" w:cs="Times New Roman"/>
                <w:sz w:val="24"/>
                <w:szCs w:val="24"/>
              </w:rPr>
            </w:pPr>
          </w:p>
          <w:p w:rsidR="005B009A" w:rsidRPr="005303E8" w:rsidRDefault="005B009A" w:rsidP="005B009A">
            <w:pPr>
              <w:rPr>
                <w:rFonts w:ascii="Times New Roman" w:hAnsi="Times New Roman" w:cs="Times New Roman"/>
                <w:sz w:val="24"/>
                <w:szCs w:val="24"/>
              </w:rPr>
            </w:pPr>
          </w:p>
          <w:p w:rsidR="005B009A" w:rsidRPr="005303E8" w:rsidRDefault="005B009A" w:rsidP="005B009A">
            <w:pPr>
              <w:rPr>
                <w:rFonts w:ascii="Times New Roman" w:hAnsi="Times New Roman" w:cs="Times New Roman"/>
                <w:b/>
                <w:bCs/>
                <w:sz w:val="24"/>
                <w:szCs w:val="24"/>
              </w:rPr>
            </w:pPr>
            <w:r w:rsidRPr="005303E8">
              <w:rPr>
                <w:rFonts w:ascii="Times New Roman" w:hAnsi="Times New Roman" w:cs="Times New Roman"/>
                <w:sz w:val="24"/>
                <w:szCs w:val="24"/>
              </w:rPr>
              <w:t xml:space="preserve"> </w:t>
            </w:r>
            <w:r w:rsidRPr="005303E8">
              <w:rPr>
                <w:rFonts w:ascii="Times New Roman" w:hAnsi="Times New Roman" w:cs="Times New Roman"/>
                <w:b/>
                <w:bCs/>
                <w:sz w:val="24"/>
                <w:szCs w:val="24"/>
              </w:rPr>
              <w:t>Сравнительные          характеристики</w:t>
            </w:r>
          </w:p>
        </w:tc>
      </w:tr>
      <w:tr w:rsidR="005B009A" w:rsidRPr="005303E8" w:rsidTr="005B009A">
        <w:trPr>
          <w:cantSplit/>
        </w:trPr>
        <w:tc>
          <w:tcPr>
            <w:tcW w:w="2510" w:type="dxa"/>
            <w:vMerge/>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Полное то</w:t>
            </w:r>
            <w:r w:rsidRPr="005303E8">
              <w:rPr>
                <w:rFonts w:ascii="Times New Roman" w:hAnsi="Times New Roman" w:cs="Times New Roman"/>
                <w:i/>
                <w:iCs/>
                <w:sz w:val="24"/>
                <w:szCs w:val="24"/>
              </w:rPr>
              <w:softHyphen/>
              <w:t>вари</w:t>
            </w:r>
            <w:r w:rsidRPr="005303E8">
              <w:rPr>
                <w:rFonts w:ascii="Times New Roman" w:hAnsi="Times New Roman" w:cs="Times New Roman"/>
                <w:i/>
                <w:iCs/>
                <w:sz w:val="24"/>
                <w:szCs w:val="24"/>
              </w:rPr>
              <w:softHyphen/>
              <w:t>щество</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Товарищество на вере</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Общество с ограниченной ответственностью</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Акционерное общество</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Производственный кооператив</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Государственные и муници</w:t>
            </w:r>
            <w:r w:rsidRPr="005303E8">
              <w:rPr>
                <w:rFonts w:ascii="Times New Roman" w:hAnsi="Times New Roman" w:cs="Times New Roman"/>
                <w:i/>
                <w:iCs/>
                <w:sz w:val="24"/>
                <w:szCs w:val="24"/>
              </w:rPr>
              <w:softHyphen/>
              <w:t>пальные предприя</w:t>
            </w:r>
            <w:r w:rsidRPr="005303E8">
              <w:rPr>
                <w:rFonts w:ascii="Times New Roman" w:hAnsi="Times New Roman" w:cs="Times New Roman"/>
                <w:i/>
                <w:iCs/>
                <w:sz w:val="24"/>
                <w:szCs w:val="24"/>
              </w:rPr>
              <w:softHyphen/>
              <w:t>тия</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Потреби</w:t>
            </w:r>
            <w:r w:rsidRPr="005303E8">
              <w:rPr>
                <w:rFonts w:ascii="Times New Roman" w:hAnsi="Times New Roman" w:cs="Times New Roman"/>
                <w:i/>
                <w:iCs/>
                <w:sz w:val="24"/>
                <w:szCs w:val="24"/>
              </w:rPr>
              <w:softHyphen/>
              <w:t>тельский кооператив</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Обществен</w:t>
            </w:r>
            <w:r w:rsidRPr="005303E8">
              <w:rPr>
                <w:rFonts w:ascii="Times New Roman" w:hAnsi="Times New Roman" w:cs="Times New Roman"/>
                <w:i/>
                <w:iCs/>
                <w:sz w:val="24"/>
                <w:szCs w:val="24"/>
              </w:rPr>
              <w:softHyphen/>
              <w:t>ное объединение</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Религиозная организация</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Фонд</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Учреждение</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Объединение юридических лиц</w:t>
            </w: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 Понятие.</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 xml:space="preserve">2. Форма собственности (государственные (в </w:t>
            </w:r>
            <w:proofErr w:type="spellStart"/>
            <w:r w:rsidRPr="005303E8">
              <w:rPr>
                <w:rFonts w:ascii="Times New Roman" w:hAnsi="Times New Roman" w:cs="Times New Roman"/>
                <w:i/>
                <w:iCs/>
                <w:sz w:val="24"/>
                <w:szCs w:val="24"/>
              </w:rPr>
              <w:t>т.ч</w:t>
            </w:r>
            <w:proofErr w:type="spellEnd"/>
            <w:r w:rsidRPr="005303E8">
              <w:rPr>
                <w:rFonts w:ascii="Times New Roman" w:hAnsi="Times New Roman" w:cs="Times New Roman"/>
                <w:i/>
                <w:iCs/>
                <w:sz w:val="24"/>
                <w:szCs w:val="24"/>
              </w:rPr>
              <w:t>. муниципальные) и частные юридические лица)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3. Цель деятельности (коммерческие и некоммерческие организации).</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4. Состав учредителей (только юр. лица, только государство или же любые субъекты права).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lastRenderedPageBreak/>
              <w:t>5. Характер прав участников (уч</w:t>
            </w:r>
            <w:r w:rsidRPr="005303E8">
              <w:rPr>
                <w:rFonts w:ascii="Times New Roman" w:hAnsi="Times New Roman" w:cs="Times New Roman"/>
                <w:i/>
                <w:iCs/>
                <w:sz w:val="24"/>
                <w:szCs w:val="24"/>
              </w:rPr>
              <w:softHyphen/>
              <w:t>редители (участники) имеют право собственности или иное вещное право на имущество; имеют обязательственные права; не имеют имущественных прав).</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6. Объем вещных прав организации (право оперативного управления, право хозяйственного ве</w:t>
            </w:r>
            <w:r w:rsidRPr="005303E8">
              <w:rPr>
                <w:rFonts w:ascii="Times New Roman" w:hAnsi="Times New Roman" w:cs="Times New Roman"/>
                <w:i/>
                <w:iCs/>
                <w:sz w:val="24"/>
                <w:szCs w:val="24"/>
              </w:rPr>
              <w:softHyphen/>
              <w:t>дения, право собственности на имущество).</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7. Учредительные документы.</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8. Размер уставного капитала.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9. Количество учредителей (участников).</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10. Порядок образования юр. лица (разрешительный или нормативно-явочный).</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11. Реорганизация.</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12. Ликвидация.</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bl>
    <w:p w:rsidR="005B009A" w:rsidRPr="00E93148" w:rsidRDefault="005B009A" w:rsidP="005B009A">
      <w:pPr>
        <w:jc w:val="both"/>
        <w:rPr>
          <w:rFonts w:ascii="Times New Roman" w:hAnsi="Times New Roman" w:cs="Times New Roman"/>
          <w:i/>
          <w:iCs/>
          <w:sz w:val="28"/>
          <w:szCs w:val="28"/>
        </w:rPr>
        <w:sectPr w:rsidR="005B009A" w:rsidRPr="00E93148" w:rsidSect="00A96207">
          <w:pgSz w:w="16838" w:h="11906" w:orient="landscape" w:code="9"/>
          <w:pgMar w:top="567" w:right="278" w:bottom="851" w:left="1134" w:header="709" w:footer="709" w:gutter="0"/>
          <w:cols w:space="708"/>
          <w:docGrid w:linePitch="360"/>
        </w:sectPr>
      </w:pPr>
    </w:p>
    <w:p w:rsidR="00980EBA" w:rsidRPr="00E70D6D" w:rsidRDefault="005B009A" w:rsidP="00E70D6D">
      <w:pPr>
        <w:pStyle w:val="1"/>
        <w:jc w:val="center"/>
        <w:rPr>
          <w:rFonts w:ascii="Times New Roman" w:hAnsi="Times New Roman"/>
          <w:sz w:val="28"/>
          <w:szCs w:val="28"/>
        </w:rPr>
      </w:pPr>
      <w:bookmarkStart w:id="4" w:name="_Toc209964656"/>
      <w:r>
        <w:rPr>
          <w:rFonts w:ascii="Times New Roman" w:hAnsi="Times New Roman"/>
          <w:sz w:val="28"/>
          <w:szCs w:val="28"/>
        </w:rPr>
        <w:lastRenderedPageBreak/>
        <w:t>Практическая подготовка № 1</w:t>
      </w:r>
      <w:r w:rsidR="009334D6" w:rsidRPr="00E70D6D">
        <w:rPr>
          <w:rFonts w:ascii="Times New Roman" w:hAnsi="Times New Roman"/>
          <w:sz w:val="28"/>
          <w:szCs w:val="28"/>
        </w:rPr>
        <w:t xml:space="preserve">. </w:t>
      </w:r>
      <w:r w:rsidR="00980EBA" w:rsidRPr="00E70D6D">
        <w:rPr>
          <w:rFonts w:ascii="Times New Roman" w:hAnsi="Times New Roman"/>
          <w:sz w:val="28"/>
          <w:szCs w:val="28"/>
        </w:rPr>
        <w:t xml:space="preserve">Правовое регулирование </w:t>
      </w:r>
      <w:r w:rsidR="00A84F13" w:rsidRPr="00E70D6D">
        <w:rPr>
          <w:rFonts w:ascii="Times New Roman" w:hAnsi="Times New Roman"/>
          <w:sz w:val="28"/>
          <w:szCs w:val="28"/>
        </w:rPr>
        <w:t xml:space="preserve">отдельных видов </w:t>
      </w:r>
      <w:r w:rsidR="00980EBA" w:rsidRPr="00E70D6D">
        <w:rPr>
          <w:rFonts w:ascii="Times New Roman" w:hAnsi="Times New Roman"/>
          <w:sz w:val="28"/>
          <w:szCs w:val="28"/>
        </w:rPr>
        <w:t>договорных отношений.</w:t>
      </w:r>
      <w:bookmarkEnd w:id="4"/>
    </w:p>
    <w:p w:rsidR="00980EBA" w:rsidRDefault="00980EBA" w:rsidP="00980EBA">
      <w:pPr>
        <w:widowControl/>
        <w:autoSpaceDE/>
        <w:autoSpaceDN/>
        <w:adjustRightInd/>
        <w:ind w:firstLine="709"/>
        <w:jc w:val="center"/>
        <w:rPr>
          <w:rFonts w:ascii="Times New Roman" w:hAnsi="Times New Roman" w:cs="Times New Roman"/>
          <w:sz w:val="28"/>
          <w:szCs w:val="28"/>
        </w:rPr>
      </w:pPr>
    </w:p>
    <w:p w:rsidR="00980EBA" w:rsidRPr="00126103" w:rsidRDefault="00980EBA" w:rsidP="00980EBA">
      <w:pPr>
        <w:widowControl/>
        <w:autoSpaceDE/>
        <w:autoSpaceDN/>
        <w:adjustRightInd/>
        <w:ind w:firstLine="709"/>
        <w:jc w:val="center"/>
        <w:rPr>
          <w:rFonts w:ascii="Times New Roman" w:hAnsi="Times New Roman" w:cs="Times New Roman"/>
          <w:sz w:val="28"/>
          <w:szCs w:val="28"/>
          <w:u w:val="single"/>
        </w:rPr>
      </w:pPr>
      <w:r w:rsidRPr="00126103">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К обязательствам, возникшим из договора, применяются общие положения об обстоятельствах, если иное не предусмотрено правилами об отдельных видах договоров.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 (ст.420 ГК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вступает в силу и становится обязательным для сторон с момента его заключения. Стороны вправе установить, что условия заключенного им договора применяются к их отношениям, возникшим до заключения договора.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 Окончание срока действия договора не освобождает стороны от ответственности за его нарушение (ст.425 ГК РФ).</w:t>
      </w:r>
    </w:p>
    <w:p w:rsidR="00980EBA"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считается заключенным, если между сторонами достигнуто соглашение по всем существенным условиям договора, а именно: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Договор заключается посредством направления оферты (предложения заключить договор) одной из сторон и ее акцепта (принятия предложения) другой стороны. Договор признается заключенным в момент получения лицом, направившим оферту, ее акцепта.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Договор, подлежащий государственной регистрации, считается заключенным с момента его регистрации, если иное не установлено законом.</w:t>
      </w:r>
    </w:p>
    <w:p w:rsidR="009334D6" w:rsidRPr="00E93148" w:rsidRDefault="009334D6" w:rsidP="00980EBA">
      <w:pPr>
        <w:ind w:firstLine="709"/>
        <w:jc w:val="both"/>
        <w:rPr>
          <w:rFonts w:ascii="Times New Roman" w:hAnsi="Times New Roman" w:cs="Times New Roman"/>
          <w:sz w:val="28"/>
          <w:szCs w:val="28"/>
        </w:rPr>
      </w:pPr>
    </w:p>
    <w:p w:rsidR="009334D6" w:rsidRPr="00126103" w:rsidRDefault="009C5DDF" w:rsidP="009334D6">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009334D6" w:rsidRPr="00126103">
        <w:rPr>
          <w:rFonts w:ascii="Times New Roman" w:hAnsi="Times New Roman" w:cs="Times New Roman"/>
          <w:iCs/>
          <w:sz w:val="28"/>
          <w:szCs w:val="28"/>
          <w:u w:val="single"/>
        </w:rPr>
        <w:t>.</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смешанные договоры?</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договоры присоединения?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9334D6" w:rsidRPr="00A50D60"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lastRenderedPageBreak/>
        <w:t>Что такое оферта и акцепт?</w:t>
      </w:r>
      <w:r>
        <w:rPr>
          <w:rFonts w:ascii="Times New Roman" w:hAnsi="Times New Roman" w:cs="Times New Roman"/>
          <w:sz w:val="28"/>
          <w:szCs w:val="28"/>
        </w:rPr>
        <w:t xml:space="preserve"> </w:t>
      </w:r>
      <w:r w:rsidRPr="00A50D60">
        <w:rPr>
          <w:rFonts w:ascii="Times New Roman" w:hAnsi="Times New Roman" w:cs="Times New Roman"/>
          <w:sz w:val="28"/>
          <w:szCs w:val="28"/>
        </w:rPr>
        <w:t>Можно ли отозвать оферту и акцепт?</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9</w:t>
      </w:r>
      <w:r w:rsidRPr="00E93148">
        <w:rPr>
          <w:rFonts w:ascii="Times New Roman" w:hAnsi="Times New Roman" w:cs="Times New Roman"/>
          <w:sz w:val="28"/>
          <w:szCs w:val="28"/>
        </w:rPr>
        <w:t>)  Укажите момент заключения договора при использовании оферты и акцепта.</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10</w:t>
      </w:r>
      <w:r w:rsidRPr="00E93148">
        <w:rPr>
          <w:rFonts w:ascii="Times New Roman" w:hAnsi="Times New Roman" w:cs="Times New Roman"/>
          <w:sz w:val="28"/>
          <w:szCs w:val="28"/>
        </w:rPr>
        <w:t>)    Укажите последствия изменения и расторжения договора.</w:t>
      </w:r>
    </w:p>
    <w:p w:rsidR="009334D6" w:rsidRDefault="009334D6" w:rsidP="00980EBA">
      <w:pPr>
        <w:ind w:firstLine="709"/>
        <w:jc w:val="center"/>
        <w:rPr>
          <w:rFonts w:ascii="Times New Roman" w:hAnsi="Times New Roman" w:cs="Times New Roman"/>
          <w:iCs/>
          <w:sz w:val="28"/>
          <w:szCs w:val="28"/>
          <w:u w:val="single"/>
        </w:rPr>
      </w:pPr>
    </w:p>
    <w:p w:rsidR="00980EBA" w:rsidRPr="00E93148" w:rsidRDefault="009334D6" w:rsidP="00980EBA">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w:t>
      </w:r>
      <w:r w:rsidR="009C5DDF">
        <w:rPr>
          <w:rFonts w:ascii="Times New Roman" w:hAnsi="Times New Roman" w:cs="Times New Roman"/>
          <w:iCs/>
          <w:sz w:val="28"/>
          <w:szCs w:val="28"/>
          <w:u w:val="single"/>
        </w:rPr>
        <w:t>адание к практической подготовке</w:t>
      </w:r>
      <w:r w:rsidR="00980EBA" w:rsidRPr="00126103">
        <w:rPr>
          <w:rFonts w:ascii="Times New Roman" w:hAnsi="Times New Roman" w:cs="Times New Roman"/>
          <w:iCs/>
          <w:sz w:val="28"/>
          <w:szCs w:val="28"/>
          <w:u w:val="single"/>
        </w:rPr>
        <w:t>.</w:t>
      </w:r>
    </w:p>
    <w:p w:rsidR="00980EBA" w:rsidRDefault="00980EBA" w:rsidP="009334D6">
      <w:pPr>
        <w:pStyle w:val="af"/>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sidR="000E555B">
        <w:rPr>
          <w:sz w:val="28"/>
          <w:szCs w:val="28"/>
        </w:rPr>
        <w:t xml:space="preserve">оставить по установленной форме: </w:t>
      </w:r>
      <w:r w:rsidRPr="00E93148">
        <w:rPr>
          <w:sz w:val="28"/>
          <w:szCs w:val="28"/>
        </w:rPr>
        <w:t>договор</w:t>
      </w:r>
      <w:r w:rsidR="000E555B">
        <w:rPr>
          <w:sz w:val="28"/>
          <w:szCs w:val="28"/>
        </w:rPr>
        <w:t xml:space="preserve"> на оказание рекламных услуг</w:t>
      </w:r>
      <w:r w:rsidRPr="00E93148">
        <w:rPr>
          <w:sz w:val="28"/>
          <w:szCs w:val="28"/>
        </w:rPr>
        <w:t xml:space="preserve"> </w:t>
      </w:r>
    </w:p>
    <w:p w:rsidR="009334D6" w:rsidRDefault="009334D6" w:rsidP="009334D6">
      <w:pPr>
        <w:pStyle w:val="af"/>
        <w:tabs>
          <w:tab w:val="num" w:pos="0"/>
        </w:tabs>
        <w:spacing w:after="0"/>
        <w:ind w:left="0" w:firstLine="709"/>
        <w:jc w:val="both"/>
        <w:rPr>
          <w:sz w:val="28"/>
          <w:szCs w:val="28"/>
        </w:rPr>
      </w:pPr>
    </w:p>
    <w:p w:rsidR="002B4967" w:rsidRPr="00E70D6D" w:rsidRDefault="002B4967" w:rsidP="00E70D6D">
      <w:pPr>
        <w:jc w:val="center"/>
        <w:rPr>
          <w:sz w:val="40"/>
          <w:szCs w:val="40"/>
        </w:rPr>
      </w:pPr>
      <w:r w:rsidRPr="00E70D6D">
        <w:rPr>
          <w:sz w:val="40"/>
          <w:szCs w:val="40"/>
        </w:rPr>
        <w:t>ДОГОВОР</w:t>
      </w:r>
    </w:p>
    <w:p w:rsidR="002B4967" w:rsidRPr="00422E08" w:rsidRDefault="002B4967" w:rsidP="000E555B">
      <w:pPr>
        <w:jc w:val="center"/>
        <w:rPr>
          <w:color w:val="000000"/>
          <w:sz w:val="21"/>
          <w:szCs w:val="21"/>
        </w:rPr>
      </w:pPr>
      <w:r w:rsidRPr="00422E08">
        <w:rPr>
          <w:rStyle w:val="ad"/>
          <w:b w:val="0"/>
          <w:bCs w:val="0"/>
          <w:color w:val="000000"/>
        </w:rPr>
        <w:t>оказания всех видов рекламных услуг</w:t>
      </w:r>
    </w:p>
    <w:p w:rsidR="002B4967" w:rsidRPr="00422E08" w:rsidRDefault="002B4967" w:rsidP="000E555B">
      <w:pPr>
        <w:rPr>
          <w:i/>
          <w:iCs/>
          <w:color w:val="000000"/>
          <w:sz w:val="21"/>
          <w:szCs w:val="21"/>
        </w:rPr>
      </w:pPr>
      <w:r w:rsidRPr="00422E08">
        <w:rPr>
          <w:i/>
          <w:iCs/>
          <w:color w:val="000000"/>
          <w:sz w:val="21"/>
          <w:szCs w:val="21"/>
        </w:rPr>
        <w:t>г. </w:t>
      </w:r>
      <w:r w:rsidR="000E555B" w:rsidRPr="00422E08">
        <w:rPr>
          <w:i/>
          <w:iCs/>
          <w:color w:val="000000"/>
          <w:sz w:val="21"/>
          <w:szCs w:val="21"/>
        </w:rPr>
        <w:t xml:space="preserve">                                                                                                               </w:t>
      </w:r>
      <w:r w:rsidRPr="00422E08">
        <w:rPr>
          <w:i/>
          <w:iCs/>
          <w:color w:val="000000"/>
          <w:sz w:val="21"/>
          <w:szCs w:val="21"/>
        </w:rPr>
        <w:t>«</w:t>
      </w:r>
      <w:r w:rsidR="000E555B" w:rsidRPr="00422E08">
        <w:rPr>
          <w:i/>
          <w:iCs/>
          <w:color w:val="000000"/>
          <w:sz w:val="21"/>
          <w:szCs w:val="21"/>
        </w:rPr>
        <w:t>__</w:t>
      </w:r>
      <w:r w:rsidRPr="00422E08">
        <w:rPr>
          <w:i/>
          <w:iCs/>
          <w:color w:val="000000"/>
          <w:sz w:val="21"/>
          <w:szCs w:val="21"/>
        </w:rPr>
        <w:t>» </w:t>
      </w:r>
      <w:r w:rsidR="000E555B" w:rsidRPr="00422E08">
        <w:rPr>
          <w:i/>
          <w:iCs/>
          <w:color w:val="000000"/>
          <w:sz w:val="21"/>
          <w:szCs w:val="21"/>
        </w:rPr>
        <w:t>_________</w:t>
      </w:r>
      <w:r w:rsidRPr="00422E08">
        <w:rPr>
          <w:i/>
          <w:iCs/>
          <w:color w:val="000000"/>
          <w:sz w:val="21"/>
          <w:szCs w:val="21"/>
        </w:rPr>
        <w:t> 2024 г.</w:t>
      </w:r>
    </w:p>
    <w:p w:rsidR="002B4967" w:rsidRPr="00422E08" w:rsidRDefault="002B4967" w:rsidP="002B4967">
      <w:pPr>
        <w:rPr>
          <w:color w:val="000000"/>
          <w:sz w:val="21"/>
          <w:szCs w:val="21"/>
        </w:rPr>
      </w:pPr>
      <w:r w:rsidRPr="00422E08">
        <w:rPr>
          <w:color w:val="000000"/>
          <w:sz w:val="21"/>
          <w:szCs w:val="21"/>
        </w:rPr>
        <w:t> в лице , действующего на основании , именуемый в дальнейшем «</w:t>
      </w:r>
      <w:r w:rsidRPr="00422E08">
        <w:rPr>
          <w:b/>
          <w:bCs/>
          <w:color w:val="000000"/>
          <w:sz w:val="21"/>
          <w:szCs w:val="21"/>
        </w:rPr>
        <w:t>Заказчик</w:t>
      </w:r>
      <w:r w:rsidRPr="00422E08">
        <w:rPr>
          <w:color w:val="000000"/>
          <w:sz w:val="21"/>
          <w:szCs w:val="21"/>
        </w:rPr>
        <w:t>», с одной стороны, и  в лице , действующего на основании , именуемый в дальнейшем «</w:t>
      </w:r>
      <w:r w:rsidRPr="00422E08">
        <w:rPr>
          <w:b/>
          <w:bCs/>
          <w:color w:val="000000"/>
          <w:sz w:val="21"/>
          <w:szCs w:val="21"/>
        </w:rPr>
        <w:t>Агентство</w:t>
      </w:r>
      <w:r w:rsidRPr="00422E08">
        <w:rPr>
          <w:color w:val="000000"/>
          <w:sz w:val="21"/>
          <w:szCs w:val="21"/>
        </w:rPr>
        <w:t>», с другой стороны, именуемые в дальнейшем «Стороны», заключили настоящий договор, в дальнейшем «</w:t>
      </w:r>
      <w:r w:rsidRPr="00422E08">
        <w:rPr>
          <w:b/>
          <w:bCs/>
          <w:color w:val="000000"/>
          <w:sz w:val="21"/>
          <w:szCs w:val="21"/>
        </w:rPr>
        <w:t>Договор</w:t>
      </w:r>
      <w:r w:rsidRPr="00422E08">
        <w:rPr>
          <w:color w:val="000000"/>
          <w:sz w:val="21"/>
          <w:szCs w:val="21"/>
        </w:rPr>
        <w:t>», о нижеследующем:</w:t>
      </w:r>
    </w:p>
    <w:p w:rsidR="002B4967" w:rsidRPr="00E70D6D" w:rsidRDefault="002B4967" w:rsidP="00E70D6D">
      <w:pPr>
        <w:jc w:val="center"/>
        <w:rPr>
          <w:sz w:val="40"/>
          <w:szCs w:val="40"/>
        </w:rPr>
      </w:pPr>
      <w:r w:rsidRPr="00E70D6D">
        <w:rPr>
          <w:sz w:val="40"/>
          <w:szCs w:val="40"/>
        </w:rPr>
        <w:t>1. ТЕРМИНЫ И ОПРЕДЕЛЕНИЯ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 Для целей настоящего Договора используются следующие термины и определения: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1.1.1. </w:t>
      </w:r>
      <w:r w:rsidRPr="00422E08">
        <w:rPr>
          <w:rFonts w:ascii="Arial" w:hAnsi="Arial" w:cs="Arial"/>
          <w:b/>
          <w:bCs/>
          <w:color w:val="000000"/>
          <w:sz w:val="21"/>
          <w:szCs w:val="21"/>
        </w:rPr>
        <w:t>Средство массовой информации (СМИ)</w:t>
      </w:r>
      <w:r w:rsidRPr="00422E08">
        <w:rPr>
          <w:rFonts w:ascii="Arial" w:hAnsi="Arial" w:cs="Arial"/>
          <w:color w:val="000000"/>
          <w:sz w:val="21"/>
          <w:szCs w:val="21"/>
        </w:rPr>
        <w:t> –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1.1.2. </w:t>
      </w:r>
      <w:r w:rsidRPr="00422E08">
        <w:rPr>
          <w:rFonts w:ascii="Arial" w:hAnsi="Arial" w:cs="Arial"/>
          <w:b/>
          <w:bCs/>
          <w:color w:val="000000"/>
          <w:sz w:val="21"/>
          <w:szCs w:val="21"/>
        </w:rPr>
        <w:t>Рекламное и/или PR-мероприятие</w:t>
      </w:r>
      <w:r w:rsidRPr="00422E08">
        <w:rPr>
          <w:rFonts w:ascii="Arial" w:hAnsi="Arial" w:cs="Arial"/>
          <w:color w:val="000000"/>
          <w:sz w:val="21"/>
          <w:szCs w:val="21"/>
        </w:rPr>
        <w:t> – мероприятие (кампания, акция), направленное на информационное воздействие на потребителей с целью продвижения продукции (работ, услуг) заказчика (рекламодателя) на рынке сбыта продукции (работ, услуг).</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1.1.3. </w:t>
      </w:r>
      <w:r w:rsidRPr="00422E08">
        <w:rPr>
          <w:rFonts w:ascii="Arial" w:hAnsi="Arial" w:cs="Arial"/>
          <w:b/>
          <w:bCs/>
          <w:color w:val="000000"/>
          <w:sz w:val="21"/>
          <w:szCs w:val="21"/>
        </w:rPr>
        <w:t>Реклама</w:t>
      </w:r>
      <w:r w:rsidRPr="00422E08">
        <w:rPr>
          <w:rFonts w:ascii="Arial" w:hAnsi="Arial" w:cs="Arial"/>
          <w:color w:val="000000"/>
          <w:sz w:val="21"/>
          <w:szCs w:val="21"/>
        </w:rPr>
        <w:t>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1.1.4. </w:t>
      </w:r>
      <w:r w:rsidRPr="00422E08">
        <w:rPr>
          <w:rFonts w:ascii="Arial" w:hAnsi="Arial" w:cs="Arial"/>
          <w:b/>
          <w:bCs/>
          <w:color w:val="000000"/>
          <w:sz w:val="21"/>
          <w:szCs w:val="21"/>
        </w:rPr>
        <w:t>Рекламно-информационные материалы (РИМ)</w:t>
      </w:r>
      <w:r w:rsidRPr="00422E08">
        <w:rPr>
          <w:rFonts w:ascii="Arial" w:hAnsi="Arial" w:cs="Arial"/>
          <w:color w:val="000000"/>
          <w:sz w:val="21"/>
          <w:szCs w:val="21"/>
        </w:rPr>
        <w:t> – готовая к распространению форма рекламной информации (рекламы), в том числе любые текстовые, звуковые, радио-, аудиоматериалы, иллюстрации, рекламные ролики, плакаты, календари, афиши, буклеты, рекламные сувениры и т.д.).</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1.1.5. </w:t>
      </w:r>
      <w:r w:rsidRPr="00422E08">
        <w:rPr>
          <w:rFonts w:ascii="Arial" w:hAnsi="Arial" w:cs="Arial"/>
          <w:b/>
          <w:bCs/>
          <w:color w:val="000000"/>
          <w:sz w:val="21"/>
          <w:szCs w:val="21"/>
        </w:rPr>
        <w:t>Заказчик (рекламодатель)</w:t>
      </w:r>
      <w:r w:rsidRPr="00422E08">
        <w:rPr>
          <w:rFonts w:ascii="Arial" w:hAnsi="Arial" w:cs="Arial"/>
          <w:color w:val="000000"/>
          <w:sz w:val="21"/>
          <w:szCs w:val="21"/>
        </w:rPr>
        <w:t> – юридическое или физическое лицо, являющееся источником рекламной информации для производства, размещения, последующего распространения рекламы и рекламно-информационных материалов, проведения рекламных и PR-мероприятий.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1.1.6. </w:t>
      </w:r>
      <w:proofErr w:type="spellStart"/>
      <w:r w:rsidRPr="00422E08">
        <w:rPr>
          <w:rFonts w:ascii="Arial" w:hAnsi="Arial" w:cs="Arial"/>
          <w:b/>
          <w:bCs/>
          <w:color w:val="000000"/>
          <w:sz w:val="21"/>
          <w:szCs w:val="21"/>
        </w:rPr>
        <w:t>Рекламопроизводитель</w:t>
      </w:r>
      <w:proofErr w:type="spellEnd"/>
      <w:r w:rsidRPr="00422E08">
        <w:rPr>
          <w:rFonts w:ascii="Arial" w:hAnsi="Arial" w:cs="Arial"/>
          <w:color w:val="000000"/>
          <w:sz w:val="21"/>
          <w:szCs w:val="21"/>
        </w:rPr>
        <w:t> – юридическое или физическое лицо, осуществляющее полное или частичное приведение рекламной информации к готовой для распространения форме (непосредственно осуществляет изготовление РИМ).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1.1.7. </w:t>
      </w:r>
      <w:proofErr w:type="spellStart"/>
      <w:r w:rsidRPr="00422E08">
        <w:rPr>
          <w:rFonts w:ascii="Arial" w:hAnsi="Arial" w:cs="Arial"/>
          <w:b/>
          <w:bCs/>
          <w:color w:val="000000"/>
          <w:sz w:val="21"/>
          <w:szCs w:val="21"/>
        </w:rPr>
        <w:t>Рекламораспространитель</w:t>
      </w:r>
      <w:proofErr w:type="spellEnd"/>
      <w:r w:rsidRPr="00422E08">
        <w:rPr>
          <w:rFonts w:ascii="Arial" w:hAnsi="Arial" w:cs="Arial"/>
          <w:color w:val="000000"/>
          <w:sz w:val="21"/>
          <w:szCs w:val="21"/>
        </w:rPr>
        <w:t xml:space="preserve"> – юридическое или физическое лицо, осуществляющее размещение и/или распространение рекламной информации путем предоставления и/или использования имущества, в </w:t>
      </w:r>
      <w:proofErr w:type="spellStart"/>
      <w:r w:rsidRPr="00422E08">
        <w:rPr>
          <w:rFonts w:ascii="Arial" w:hAnsi="Arial" w:cs="Arial"/>
          <w:color w:val="000000"/>
          <w:sz w:val="21"/>
          <w:szCs w:val="21"/>
        </w:rPr>
        <w:t>т.ч</w:t>
      </w:r>
      <w:proofErr w:type="spellEnd"/>
      <w:r w:rsidRPr="00422E08">
        <w:rPr>
          <w:rFonts w:ascii="Arial" w:hAnsi="Arial" w:cs="Arial"/>
          <w:color w:val="000000"/>
          <w:sz w:val="21"/>
          <w:szCs w:val="21"/>
        </w:rPr>
        <w:t>. технических средств и оборудования радио- и телевещания, а также каналов связи, эфирного времени и иными способами.</w:t>
      </w:r>
    </w:p>
    <w:p w:rsidR="002B4967" w:rsidRPr="00E70D6D" w:rsidRDefault="002B4967" w:rsidP="00E70D6D">
      <w:pPr>
        <w:jc w:val="center"/>
        <w:rPr>
          <w:sz w:val="40"/>
          <w:szCs w:val="40"/>
        </w:rPr>
      </w:pPr>
      <w:r w:rsidRPr="00E70D6D">
        <w:rPr>
          <w:sz w:val="40"/>
          <w:szCs w:val="40"/>
        </w:rPr>
        <w:t>2. ПРЕДМЕТ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2.1. Агентство по настоящему Договору является уполномоченным рекламным Агентством. Агентство принимает на себя обязательства по осуществлению всех видов рекламных и PR-мероприятий, в том числе по размещению рекламно-информационных материалов заказчика и/или Заказчика, предоставленных Заказчиком, в СМИ, проведению маркетинговых и PR-акций (акций в сфере связей с общественностью) заказчика и/или Заказчика на территории Российской Федерации.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 Агентство обязуется за вознаграждение совершать по поручению Заказчика юридические и иные действия, в соответствии с условиями настоящего Договора, от своего имени, но за счет Заказчика, либо от имени и за счет Заказчика, в том числе: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2.2.1. изготовление рекламно-информационных материалов (плакатов, афиш, проспектов, альбомов, каталогов, брошюр, рекламных писем и т.д.), технических средств стабильного территориального размещения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перетяжек, табло и др.); в случае необходимости, разработку проектно-сметной документации;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2.2.2. разработку и изготовление эскизов этикеток, образцов, оригинальных и фирменных пакетов, упаковки, приобретение и/или изготовление рекламных сувениров и т.д.;</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2.2.3. оформление разрешительной документации в органах местного самоуправления, иных уполномоченных органах и организациях, на распространение рекламы, в том числе наружной рекламы и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2.2.4. распространение рекламно-информационных материалов в средствах массовой информации, в том числе в эфире телевизионных и радиоканалов, а также распространение наружной рекламы,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2.2.5. текущее техническое обслуживание и ремонт технических средств размещения наружной рекламы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xml:space="preserve"> и пр.), а также непосредственно рекламно-информационных материалов: устранение неисправностей, дефектов, загрязнения, обеспечение подсветки </w:t>
      </w:r>
      <w:proofErr w:type="spellStart"/>
      <w:r w:rsidRPr="00422E08">
        <w:rPr>
          <w:rFonts w:ascii="Arial" w:hAnsi="Arial" w:cs="Arial"/>
          <w:color w:val="000000"/>
          <w:sz w:val="21"/>
          <w:szCs w:val="21"/>
        </w:rPr>
        <w:t>рекламоносителей</w:t>
      </w:r>
      <w:proofErr w:type="spellEnd"/>
      <w:r w:rsidRPr="00422E08">
        <w:rPr>
          <w:rFonts w:ascii="Arial" w:hAnsi="Arial" w:cs="Arial"/>
          <w:color w:val="000000"/>
          <w:sz w:val="21"/>
          <w:szCs w:val="21"/>
        </w:rPr>
        <w:t xml:space="preserve"> в темное время суток и все другие работы и услуги, связанные с распространением наружной рекламы и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2.2.6. проведение всех видов рекламных и PR-мероприятий (кампаний, акций) (лотерей, концертов, выставок, презентаций, ярмарок, экспозиций, и др.), в том числе приобретение и/или изготовление и распространение сувенирной, полиграфической, иной презентационной продукции;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2.2.7. оказание маркетинговых (исследование рекламного рынка, сравнительный анализ, прогнозы и перспективы развития), информационных и консалтинговых услуг по вопросам, касающимся рекламной деятельности;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2.2.8. осуществление других юридических и иных действий (выполнение работ, оказание услуг) в сфере рекламной деятельности, в соответствии с законодательством Российской Федерации и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2.3. Агентству по настоящему Договору предоставляются общие полномочия на совершение сделок и осуществление иных действий в сфере рекламной деятельности (как от своего имени, но за счет Заказчика, так и от имени и за счет Заказчика), если их совершение (осуществление) не противоречит существу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2.4. Каждое конкретное поручение Заказчика оформляется в виде двухстороннего дополнительного соглашения к настоящему Договору, подписываемого обеими Сторонами. В дополнительном соглашении указываются условия выполнения Агентством конкретного поручения Заказчика, сроки выполнения, стоимость и сроки оплаты, а также другие дополнительные условия.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2.5. По сделке, совершенной Агентством с третьим лицом от своего имени и за счет Заказчика, приобретает права и становится обязанным Агентство, хотя бы Заказчик и был назван в сделке или вступил с третьим лицом в непосредственные отношения по исполнению сделки.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2.6. По сделке, совершенной Агентством с третьим лицом от имени и за счет Заказчика, права и обязанности возникают непосредственно у Заказчика.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2.7. Территорией исполнения настоящего Договора является территория Российской Федерации.</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2.8. Настоящий Договор не распространяется на политическую рекламу, размещение которой по настоящему Договору не допускается. В случае необходимости изготовления, распространения политической рекламы Стороны составляют и подписывают отдельный договор. Настоящий Договор не распространяется на объявления физических лиц, не связанные с осуществлением ими предпринимательской деятельности.</w:t>
      </w:r>
    </w:p>
    <w:p w:rsidR="002B4967" w:rsidRPr="00E70D6D" w:rsidRDefault="002B4967" w:rsidP="00E70D6D">
      <w:pPr>
        <w:jc w:val="center"/>
        <w:rPr>
          <w:sz w:val="40"/>
          <w:szCs w:val="40"/>
        </w:rPr>
      </w:pPr>
      <w:r w:rsidRPr="00E70D6D">
        <w:rPr>
          <w:sz w:val="40"/>
          <w:szCs w:val="40"/>
        </w:rPr>
        <w:t>3. ПРАВА И ОБЯЗАННОСТИ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 Агентство обязуется: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3.1.1. Выполнять поручения Заказчика, для чего совершать, от своего имени, но за счет Заказчика, либо от имени и за счет Заказчика все виды сделок с третьими лицами, осуществлять иные действия в сфере рекламной деятельности, в соответствии с настоящим Договором и дополнительными соглашениями к нему.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3.1.2. Выполнять принятое на себя конкретное поручение на наиболее выгодных для Заказчика условиях, в точном соответствии с указаниями Заказчика.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3.1.3. По мере исполнения конкретного поручения Заказчика, предоставить последнему отчет о выполненном поручении, в порядке и сроки, предусмотренные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3.1.4. В процессе исполнения своих обязательств по настоящему Договору соблюдать требования законодательства Российской Федерации о рекламе.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3.2. Агентство вправе отступить от указаний Заказчика, если по обстоятельствам дела это необходимо в интересах Заказчика, без предварительного запроса Заказчика. Агентство обязано уведомить Заказчика о допущенных отступлениях в разумный срок.</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3.3. В целях исполнения настоящего Договора, Агентство вправе заключить </w:t>
      </w:r>
      <w:proofErr w:type="spellStart"/>
      <w:r w:rsidRPr="00422E08">
        <w:rPr>
          <w:rFonts w:ascii="Arial" w:hAnsi="Arial" w:cs="Arial"/>
          <w:color w:val="000000"/>
          <w:sz w:val="21"/>
          <w:szCs w:val="21"/>
        </w:rPr>
        <w:t>субагентский</w:t>
      </w:r>
      <w:proofErr w:type="spellEnd"/>
      <w:r w:rsidRPr="00422E08">
        <w:rPr>
          <w:rFonts w:ascii="Arial" w:hAnsi="Arial" w:cs="Arial"/>
          <w:color w:val="000000"/>
          <w:sz w:val="21"/>
          <w:szCs w:val="21"/>
        </w:rPr>
        <w:t xml:space="preserve"> договор (</w:t>
      </w:r>
      <w:proofErr w:type="spellStart"/>
      <w:r w:rsidRPr="00422E08">
        <w:rPr>
          <w:rFonts w:ascii="Arial" w:hAnsi="Arial" w:cs="Arial"/>
          <w:color w:val="000000"/>
          <w:sz w:val="21"/>
          <w:szCs w:val="21"/>
        </w:rPr>
        <w:t>субагентские</w:t>
      </w:r>
      <w:proofErr w:type="spellEnd"/>
      <w:r w:rsidRPr="00422E08">
        <w:rPr>
          <w:rFonts w:ascii="Arial" w:hAnsi="Arial" w:cs="Arial"/>
          <w:color w:val="000000"/>
          <w:sz w:val="21"/>
          <w:szCs w:val="21"/>
        </w:rPr>
        <w:t xml:space="preserve"> договоры), оставаясь ответственным за действия </w:t>
      </w:r>
      <w:proofErr w:type="spellStart"/>
      <w:r w:rsidRPr="00422E08">
        <w:rPr>
          <w:rFonts w:ascii="Arial" w:hAnsi="Arial" w:cs="Arial"/>
          <w:color w:val="000000"/>
          <w:sz w:val="21"/>
          <w:szCs w:val="21"/>
        </w:rPr>
        <w:t>субагентства</w:t>
      </w:r>
      <w:proofErr w:type="spellEnd"/>
      <w:r w:rsidRPr="00422E08">
        <w:rPr>
          <w:rFonts w:ascii="Arial" w:hAnsi="Arial" w:cs="Arial"/>
          <w:color w:val="000000"/>
          <w:sz w:val="21"/>
          <w:szCs w:val="21"/>
        </w:rPr>
        <w:t xml:space="preserve"> (</w:t>
      </w:r>
      <w:proofErr w:type="spellStart"/>
      <w:r w:rsidRPr="00422E08">
        <w:rPr>
          <w:rFonts w:ascii="Arial" w:hAnsi="Arial" w:cs="Arial"/>
          <w:color w:val="000000"/>
          <w:sz w:val="21"/>
          <w:szCs w:val="21"/>
        </w:rPr>
        <w:t>субагентств</w:t>
      </w:r>
      <w:proofErr w:type="spellEnd"/>
      <w:r w:rsidRPr="00422E08">
        <w:rPr>
          <w:rFonts w:ascii="Arial" w:hAnsi="Arial" w:cs="Arial"/>
          <w:color w:val="000000"/>
          <w:sz w:val="21"/>
          <w:szCs w:val="21"/>
        </w:rPr>
        <w:t>) перед Заказчиком.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3.4. Агентство вправе требовать, а Заказчик в этом случае обязан предоставить документальные подтверждения достоверности рекламной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 Заказчик обязуется: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3.5.1. Предоставлять Агентству достоверную информацию и исходные материалы, необходимые для исполнения обязательств по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3.5.2. Предоставить Агентству, если размещаемая рекламная информация касается вида деятельности, товаров, работ, услуг, подлежащих лицензированию, надлежаще заверенную копию соответствующей лицензии.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3.5.3. Выдать Агентству доверенность (доверенности) на совершение юридических действий (заключение договоров), предусмотренных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3.5.4. Принять от Агентства все исполненное по договорам, заключенным Агентством с третьими лицами во исполнение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3.5.5. Возместить Агентству расходы (стоимость конкретных работ, услуг), необходимые для исполнения поручений Заказчика, в соответствии с условиями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3.5.6. Уплатить Агентству причитающееся ему вознаграждение, в порядке и в сроки, предусмотренные настоящим Договором и дополнительными соглашениями к нему.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3.5.7. Рассмотреть отчет Агентства о выполненном поручении в порядке и сроки, предусмотренные настоящим Договором.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3.6. Заказчик не вправе заключать аналогичных агентских договоров с другими агентствами, действующими на определенной в настоящем Договоре территории, а также воздерживаться от осуществления на этой территории самостоятельной деятельности, аналогичной деятельности, составляющей предмет настоящего Договора.</w:t>
      </w:r>
    </w:p>
    <w:p w:rsidR="002B4967" w:rsidRPr="00E70D6D" w:rsidRDefault="002B4967" w:rsidP="00E70D6D">
      <w:pPr>
        <w:jc w:val="center"/>
        <w:rPr>
          <w:sz w:val="40"/>
          <w:szCs w:val="40"/>
        </w:rPr>
      </w:pPr>
      <w:r w:rsidRPr="00E70D6D">
        <w:rPr>
          <w:sz w:val="40"/>
          <w:szCs w:val="40"/>
        </w:rPr>
        <w:t>4. ФИНАНСОВЫЕ ВЗАИМООТНОШЕНИЯ СТОРОН. АГЕНТСКОЕ ВОЗНАГРАЖДЕНИЕ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4.1. Размер вознаграждения Агентства устанавливается за исполнение каждого конкретного поручения по соглашению Сторон и определяется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4.2. Порядок и сроки уплаты вознаграждения Агентства устанавливаются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4.3. Заказчик возмещает Агентству расходы (стоимость конкретных работ, услуг), необходимые для выполнения конкретного поручения Заказчика. Сумма расходов Агентства (стоимость работ, услуг) устанавливается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4.4. Если дополнительным соглашением не предусмотрено иное, возмещение расходов Агентства осуществляется Заказчиком на условиях предварительной оплаты.</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4.5. Все расчеты по настоящему Договору осуществляются в безналичном порядке, путем перечисления Заказчиком денежных средств на расчетный счет Агентства, на основании выставленного им счета.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4.6. В дополнительном соглашении может быть предусмотрено, что стоимость работ (услуг), сумма вознаграждения Агентства подлежат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установленному ЦБ РФ на день платежа.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4.7. Обязательства Заказчика по уплате вознаграждения Агентства, оплате расходов Агентства, считается выполненным с момента зачисления банком денежных средств на расчетный счет Агентства.</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4.8. В случае, когда Агентство исполнил принятое на себя поручение на условиях более выгодных, чем те, которые были указаны Заказчиком и определены в дополнительном соглашении к настоящему Договору, полученная выгода поступает в распоряжение Агентства.</w:t>
      </w:r>
    </w:p>
    <w:p w:rsidR="002B4967" w:rsidRPr="00E70D6D" w:rsidRDefault="002B4967" w:rsidP="00E70D6D">
      <w:pPr>
        <w:jc w:val="center"/>
        <w:rPr>
          <w:sz w:val="40"/>
          <w:szCs w:val="40"/>
        </w:rPr>
      </w:pPr>
      <w:r w:rsidRPr="00E70D6D">
        <w:rPr>
          <w:sz w:val="40"/>
          <w:szCs w:val="40"/>
        </w:rPr>
        <w:t>5. ПОРЯДОК ПРЕДОСТАВЛЕНИЯ И УТВЕРЖДЕНИЯ ОТЧЕТА АГЕНТСТВА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5.1. По мере исполнения конкретного поручения Заказчика, предусмотренного дополнительным соглашением к настоящему Договору, Агентство представляет Заказчику отчет о выполненном поручении. Отчет Агентства оформляется в виде акта сдачи-приемки услуг (работ) по настоящему Договору. К отчету (акту) Агентства могут быть приложены копии документов, подтверждающие понесенные Агентством расходы в случае, если Заказчик предварительно письменно запросит об этом Агентства. Отчет Агентства (акт) представляется в двух экземплярах.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5.2. Заказчик, в течение  рабочих с момента получения, рассматривает представленный Агентством отчет (акт), утверждает (подписывает) его и один экземпляр отчета (акта) направляет Агентству, либо не утверждает (не подписывает) представленный Агентством отчет (акт) и сообщает Агентству свои обоснованные возражения в письменной форме.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5.3. В случае, если Заказчик не утвердил (не подписал) отчет (акт) Агентства в течение  рабочих дней с момента предоставления и не сообщил Агентству свои обоснованные возражения по отчету (акту) в письменной форме, отчет (акт) считается утвержденным (подписанным) Заказчиком.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5.4. Конкретное поручение Заказчика считается исполненным Агентством с момента утверждения (подписания) отчета (акта) о выполненном поручении обеими Сторонами.</w:t>
      </w:r>
    </w:p>
    <w:p w:rsidR="002B4967" w:rsidRPr="00E70D6D" w:rsidRDefault="002B4967" w:rsidP="00E70D6D">
      <w:pPr>
        <w:jc w:val="center"/>
        <w:rPr>
          <w:sz w:val="40"/>
          <w:szCs w:val="40"/>
        </w:rPr>
      </w:pPr>
      <w:r w:rsidRPr="00E70D6D">
        <w:rPr>
          <w:sz w:val="40"/>
          <w:szCs w:val="40"/>
        </w:rPr>
        <w:t>6. ОТВЕТСТВЕННОСТЬ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6.1. За неисполнение и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6.2. В случае нарушения срока исполнения поручения Заказчика, установленного в соответствующем дополнительном соглашении к настоящему Договору, Агентство уплачивает Заказчику неустойку в размере % от стоимости работ (услуг), указанной в соответствующем дополнительном соглашении, за каждый день просрочки, но не более %.</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6.3. Агентство несет ответственность за нарушение требований законодательства Российской Федерации об авторском и смежных правах только в случае, когда Агентство, по поручению Заказчика организует изготовление рекламно-информационных материалов и (или) их размещение в средствах массовой информации (в том числе в телевизионном и радио эфире). В случае предъявления третьими лицами претензий, касающихся авторского и смежных прав, Агентство несет все расходы, связанные с рассмотрением указанных претензий и их удовлетворением.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 Агентство не несет ответственности: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6.4.1. за ошибки, допущенные Заказчиком в предоставленной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6.4.2. за нарушение авторского и смежных прав в отношении рекламно-информационных материалов, предоставленных Заказчиком;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6.4.3. за нарушение требований законодательства Российской Федерации о рекламе, о средствах массовой информации в случае, если указания Заказчика не соответствуют таким требованиям, о чем Агентство письменно уведомил Заказчика в соответствии с п.7.2 настоящего Договора.</w:t>
      </w:r>
    </w:p>
    <w:p w:rsidR="002B4967" w:rsidRPr="00E70D6D" w:rsidRDefault="002B4967" w:rsidP="00E70D6D">
      <w:pPr>
        <w:jc w:val="center"/>
        <w:rPr>
          <w:sz w:val="40"/>
          <w:szCs w:val="40"/>
        </w:rPr>
      </w:pPr>
      <w:r w:rsidRPr="00E70D6D">
        <w:rPr>
          <w:sz w:val="40"/>
          <w:szCs w:val="40"/>
        </w:rPr>
        <w:t>7. ДОПОЛНИТЕЛЬНЫЕ УСЛОВИЯ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7.1. Если рекламно-информационный материал для размещения предоставляется Заказчиком, то Заказчик гарантирует, что при создании данного рекламно-информационного материала соблюдены требования законодательства Российской Федерации о рекламе, авторские и смежные права, а также любые другие права третьих лиц, и несет риск всех </w:t>
      </w:r>
      <w:r w:rsidRPr="00422E08">
        <w:rPr>
          <w:rFonts w:ascii="Arial" w:hAnsi="Arial" w:cs="Arial"/>
          <w:color w:val="000000"/>
          <w:sz w:val="21"/>
          <w:szCs w:val="21"/>
        </w:rPr>
        <w:lastRenderedPageBreak/>
        <w:t>неблагоприятных (в том числе финансовых) последствий, связанных с несоблюдением требований законодательства Российской Федерации об авторском праве и смежных правах.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7.2. Если Заказчиком передан рекламный материал, содержание, форма и (или) другие реквизиты которого, по мнению Агентства, не соответствует требованиям действующего законодательства Российской Федерации, требованиям соответствующих СМИ и (или) нарушает права и законные интересы третьих лиц, Агентство письменно уведомляет об этом Заказчика до начала выполнения конкретного поручения. В этом случае, Заказчик вправе привести рекламный материал в соответствие с требованиями законодательства Российской Федерации и (или) соответствующих СМИ, или заменить рекламный материал и перенести срок выполнения конкретного поручения (работы, услуги), согласовав такой срок предварительно с Агентством. О принятом решении Заказчик сообщает Агентству в течение  дней с момента получения уведомления, предусмотренного настоящим пунктом. При этом денежные средства, перечисленные Заказчиком для размещения такого рекламного материала, и вознаграждение Агентства, возврату не подлежат.</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7.3. Если Заказчиком передан рекламный материал на некачественном носителе или с техническими погрешностями записи, Агентство обязан сообщить об этом Заказчику до начала выполнения конкретного поручения. В этом случае Заказчик обязан в течение  дней с момента получения сообщения от Агентства, заменить некачественный носитель или запись с техническими погрешностями, в противном случае, такой рекламный материал снимается Агентством с размещения.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7.4. Имущество, поступившее к Агентству от Заказчика либо приобретенное (изготовленное) Агентством за счет Заказчика, является собственностью последнего.</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7.5. В случае запрещения или ограничения рекламы товаров (работ, услуг) заказчика и (или) Заказчика со стороны государственных и муниципальных органов и невозможности, вследствие такого запрета или ограничения, размещения рекламных материалов, предоставленных Заказчиком, последний оплачивает фактически оказанные Агентством услуги (выполненные работы) и уплачивает Агентству вознаграждение полностью.</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7.6. В случае вступления в силу законодательных актов, устанавливающих отличные от существующих на момент подписания настоящего Договора правила размещения (распространения) рекламы, Стороны согласовывают схемы размещения рекламы, соответствующие требованиям нового нормативного правового акта. Организация дополнительного размещения рекламных материалов производится Агентством и в случае необходимости, дополнительно оплачивается Заказчиком в размере, согласованном Сторонами.</w:t>
      </w:r>
    </w:p>
    <w:p w:rsidR="002B4967" w:rsidRPr="00E70D6D" w:rsidRDefault="002B4967" w:rsidP="00E70D6D">
      <w:pPr>
        <w:jc w:val="center"/>
        <w:rPr>
          <w:sz w:val="40"/>
          <w:szCs w:val="40"/>
        </w:rPr>
      </w:pPr>
      <w:r w:rsidRPr="00E70D6D">
        <w:rPr>
          <w:sz w:val="40"/>
          <w:szCs w:val="40"/>
        </w:rPr>
        <w:t>8. ОБСТОЯТЕЛЬСТВА НЕПРЕОДОЛИМОЙ СИЛЫ (ФОРС-МАЖОР)</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8.1. Сторона освобождается от ответственности за полное или частичное невыполнение своих обязательств по настоящему Договору в случае, если такое неисполнение явилось следствием непреодолимой силы, то есть чрезвычайных и непредотвратимых при данных условиях обстоятельств, не зависящих от воли Сторон (форс-мажор) при условии извещения другой Стороны в течение трех рабочих дней о наступлении подобных обстоятельств.</w:t>
      </w:r>
    </w:p>
    <w:p w:rsidR="002B4967" w:rsidRPr="00E70D6D" w:rsidRDefault="002B4967" w:rsidP="00E70D6D">
      <w:pPr>
        <w:jc w:val="center"/>
        <w:rPr>
          <w:sz w:val="40"/>
          <w:szCs w:val="40"/>
        </w:rPr>
      </w:pPr>
      <w:r w:rsidRPr="00E70D6D">
        <w:rPr>
          <w:sz w:val="40"/>
          <w:szCs w:val="40"/>
        </w:rPr>
        <w:t>9. ПОРЯДОК РАЗРЕШЕНИЯ СПОРОВ</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9.1. Все споры, которые могут возникнуть из настоящего Договора, разрешаются Сторонами путем переговоров.</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9.2. В случае не достижения согласия, спор передается на рассмотрение в Арбитражный суд .</w:t>
      </w:r>
    </w:p>
    <w:p w:rsidR="002B4967" w:rsidRPr="00E70D6D" w:rsidRDefault="002B4967" w:rsidP="00E70D6D">
      <w:pPr>
        <w:jc w:val="center"/>
        <w:rPr>
          <w:sz w:val="40"/>
          <w:szCs w:val="40"/>
        </w:rPr>
      </w:pPr>
      <w:r w:rsidRPr="00E70D6D">
        <w:rPr>
          <w:sz w:val="40"/>
          <w:szCs w:val="40"/>
        </w:rPr>
        <w:t>10. КОНФИДЕНЦИАЛЬНОСТЬ</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10.1. Условия настоящего Договора, дополнительных соглашений к нему и вся информация о хозяйственной деятельности одной из Сторон, ставшая известной другой Стороне в процессе исполнения настоящего Договора, является конфиденциальной.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10.2. Сторона не вправе разглашать (сообщать, передавать, использовать в какой-либо иной форме или способом) конфиденциальную информацию без предварительного письменного согласия другой Стороны, кроме случаев, предусмотренных законом.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10.3. 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10.4. Сторона, разгласившая или использовавшая конфиденциальную информацию, обязана возместить причиненные убытки, включая убытки, причиненные пострадавшей Стороне расторжением Договора.</w:t>
      </w:r>
    </w:p>
    <w:p w:rsidR="002B4967" w:rsidRPr="00E70D6D" w:rsidRDefault="002B4967" w:rsidP="00E70D6D">
      <w:pPr>
        <w:jc w:val="center"/>
        <w:rPr>
          <w:sz w:val="40"/>
          <w:szCs w:val="40"/>
        </w:rPr>
      </w:pPr>
      <w:r w:rsidRPr="00E70D6D">
        <w:rPr>
          <w:sz w:val="40"/>
          <w:szCs w:val="40"/>
        </w:rPr>
        <w:t>11. СРОК ДЕЙСТВИЯ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11.1. Настоящий Договор вступает в силу со дня его подписания обеими Сторонами и действует до «</w:t>
      </w:r>
      <w:r w:rsidR="000E555B" w:rsidRPr="00422E08">
        <w:rPr>
          <w:rFonts w:ascii="Arial" w:hAnsi="Arial" w:cs="Arial"/>
          <w:color w:val="000000"/>
          <w:sz w:val="21"/>
          <w:szCs w:val="21"/>
          <w:lang w:val="ru-RU"/>
        </w:rPr>
        <w:t>___</w:t>
      </w:r>
      <w:r w:rsidRPr="00422E08">
        <w:rPr>
          <w:rFonts w:ascii="Arial" w:hAnsi="Arial" w:cs="Arial"/>
          <w:color w:val="000000"/>
          <w:sz w:val="21"/>
          <w:szCs w:val="21"/>
        </w:rPr>
        <w:t>»</w:t>
      </w:r>
      <w:r w:rsidR="000E555B" w:rsidRPr="00422E08">
        <w:rPr>
          <w:rFonts w:ascii="Arial" w:hAnsi="Arial" w:cs="Arial"/>
          <w:color w:val="000000"/>
          <w:sz w:val="21"/>
          <w:szCs w:val="21"/>
          <w:lang w:val="ru-RU"/>
        </w:rPr>
        <w:t>___________</w:t>
      </w:r>
      <w:r w:rsidRPr="00422E08">
        <w:rPr>
          <w:rFonts w:ascii="Arial" w:hAnsi="Arial" w:cs="Arial"/>
          <w:color w:val="000000"/>
          <w:sz w:val="21"/>
          <w:szCs w:val="21"/>
        </w:rPr>
        <w:t>2024 года.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 Настоящий Договор может быть расторгнут досрочно:</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11.2.1. по соглашению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11.2.2. инициативе одной из Сторон в случае нарушения другой Стороной своих обязательств по настоящему Договору;</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11.2.3. в других случаях, предусмотренных законодательством Российской Федерации.</w:t>
      </w:r>
    </w:p>
    <w:p w:rsidR="002B4967" w:rsidRPr="00E70D6D" w:rsidRDefault="002B4967" w:rsidP="00E70D6D">
      <w:pPr>
        <w:jc w:val="center"/>
        <w:rPr>
          <w:sz w:val="40"/>
          <w:szCs w:val="40"/>
        </w:rPr>
      </w:pPr>
      <w:r w:rsidRPr="00E70D6D">
        <w:rPr>
          <w:sz w:val="40"/>
          <w:szCs w:val="40"/>
        </w:rPr>
        <w:t>12. ЗАКЛЮЧИТЕЛЬНЫЕ ПОЛОЖЕНИЯ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12.1. Во всем, что не предусмотрено настоящим Договором, Стороны руководствуются законодательством Российской Федерации.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12.2. Расценки на услуги, предоставляемые в рамках настоящего Договора, не могут служить прецедентом для ценообразования при составлении любых других договоров в будущем.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12.3. Настоящий Договор совершён в двух экземплярах, по одному экземпляру для каждой из Сторон, причём оба экземпляра имеют одинаковую юридическую силу.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12.4. Любые дополнения и приложения к настоящему Договору должны быть совершены в письменной форме и подписаны уполномоченными представителями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12.5. Все дополнения, изменения и приложения к настоящему Договору являются его неотъемлемой частью.</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12.6. Все переговоры и переписка относительно настоящего Договора, имевшая место до его подписания, является недействительной.</w:t>
      </w:r>
    </w:p>
    <w:p w:rsidR="002B4967" w:rsidRPr="00E70D6D" w:rsidRDefault="002B4967" w:rsidP="00E70D6D">
      <w:pPr>
        <w:jc w:val="center"/>
        <w:rPr>
          <w:sz w:val="40"/>
          <w:szCs w:val="40"/>
        </w:rPr>
      </w:pPr>
      <w:r w:rsidRPr="00E70D6D">
        <w:rPr>
          <w:sz w:val="40"/>
          <w:szCs w:val="40"/>
        </w:rPr>
        <w:t>13. ЮРИДИЧЕСКИЕ АДРЕСА И БАНКОВСКИЕ РЕКВИЗИТЫ СТОРОН</w:t>
      </w:r>
    </w:p>
    <w:p w:rsidR="000E555B" w:rsidRPr="00422E08" w:rsidRDefault="000E555B" w:rsidP="002B4967">
      <w:pPr>
        <w:rPr>
          <w:b/>
          <w:bCs/>
          <w:color w:val="000000"/>
          <w:sz w:val="21"/>
          <w:szCs w:val="21"/>
        </w:rPr>
        <w:sectPr w:rsidR="000E555B" w:rsidRPr="00422E08" w:rsidSect="00256C1B">
          <w:pgSz w:w="11906" w:h="16838"/>
          <w:pgMar w:top="1134" w:right="850" w:bottom="1134" w:left="1701" w:header="708" w:footer="708" w:gutter="0"/>
          <w:cols w:space="708"/>
          <w:docGrid w:linePitch="360"/>
        </w:sectPr>
      </w:pPr>
    </w:p>
    <w:p w:rsidR="000E555B" w:rsidRPr="00422E08" w:rsidRDefault="002B4967" w:rsidP="002B4967">
      <w:pPr>
        <w:rPr>
          <w:b/>
          <w:bCs/>
          <w:color w:val="000000"/>
          <w:sz w:val="21"/>
          <w:szCs w:val="21"/>
        </w:rPr>
      </w:pPr>
      <w:r w:rsidRPr="00422E08">
        <w:rPr>
          <w:b/>
          <w:bCs/>
          <w:color w:val="000000"/>
          <w:sz w:val="21"/>
          <w:szCs w:val="21"/>
        </w:rPr>
        <w:lastRenderedPageBreak/>
        <w:t>Заказчик</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2B4967">
      <w:pPr>
        <w:rPr>
          <w:color w:val="000000"/>
          <w:sz w:val="18"/>
          <w:szCs w:val="18"/>
        </w:rPr>
      </w:pPr>
      <w:r w:rsidRPr="00422E08">
        <w:rPr>
          <w:color w:val="000000"/>
          <w:sz w:val="18"/>
          <w:szCs w:val="18"/>
        </w:rPr>
        <w:t>Почтовый адрес:</w:t>
      </w:r>
    </w:p>
    <w:p w:rsidR="000E555B" w:rsidRPr="00422E08" w:rsidRDefault="002B4967" w:rsidP="002B4967">
      <w:pPr>
        <w:rPr>
          <w:color w:val="000000"/>
          <w:sz w:val="18"/>
          <w:szCs w:val="18"/>
        </w:rPr>
      </w:pPr>
      <w:r w:rsidRPr="00422E08">
        <w:rPr>
          <w:color w:val="000000"/>
          <w:sz w:val="18"/>
          <w:szCs w:val="18"/>
        </w:rPr>
        <w:t>ИНН:</w:t>
      </w:r>
    </w:p>
    <w:p w:rsidR="000E555B" w:rsidRPr="00422E08" w:rsidRDefault="002B4967" w:rsidP="002B4967">
      <w:pPr>
        <w:rPr>
          <w:color w:val="000000"/>
          <w:sz w:val="18"/>
          <w:szCs w:val="18"/>
        </w:rPr>
      </w:pPr>
      <w:r w:rsidRPr="00422E08">
        <w:rPr>
          <w:color w:val="000000"/>
          <w:sz w:val="18"/>
          <w:szCs w:val="18"/>
        </w:rPr>
        <w:t>КПП:</w:t>
      </w:r>
    </w:p>
    <w:p w:rsidR="000E555B" w:rsidRPr="00422E08" w:rsidRDefault="002B4967" w:rsidP="002B4967">
      <w:pPr>
        <w:rPr>
          <w:color w:val="000000"/>
          <w:sz w:val="18"/>
          <w:szCs w:val="18"/>
        </w:rPr>
      </w:pPr>
      <w:r w:rsidRPr="00422E08">
        <w:rPr>
          <w:color w:val="000000"/>
          <w:sz w:val="18"/>
          <w:szCs w:val="18"/>
        </w:rPr>
        <w:t>Банк:</w:t>
      </w:r>
    </w:p>
    <w:p w:rsidR="000E555B" w:rsidRPr="00422E08" w:rsidRDefault="002B4967" w:rsidP="002B4967">
      <w:pPr>
        <w:rPr>
          <w:color w:val="000000"/>
          <w:sz w:val="18"/>
          <w:szCs w:val="18"/>
        </w:rPr>
      </w:pPr>
      <w:r w:rsidRPr="00422E08">
        <w:rPr>
          <w:color w:val="000000"/>
          <w:sz w:val="18"/>
          <w:szCs w:val="18"/>
        </w:rPr>
        <w:lastRenderedPageBreak/>
        <w:t>Рас./счёт:</w:t>
      </w:r>
    </w:p>
    <w:p w:rsidR="000E555B" w:rsidRPr="00422E08" w:rsidRDefault="002B4967" w:rsidP="002B4967">
      <w:pPr>
        <w:rPr>
          <w:color w:val="000000"/>
          <w:sz w:val="18"/>
          <w:szCs w:val="18"/>
        </w:rPr>
      </w:pPr>
      <w:r w:rsidRPr="00422E08">
        <w:rPr>
          <w:color w:val="000000"/>
          <w:sz w:val="18"/>
          <w:szCs w:val="18"/>
        </w:rPr>
        <w:t>Корр./счёт:</w:t>
      </w:r>
    </w:p>
    <w:p w:rsidR="002B4967" w:rsidRPr="00422E08" w:rsidRDefault="002B4967" w:rsidP="002B4967">
      <w:pPr>
        <w:rPr>
          <w:color w:val="000000"/>
          <w:sz w:val="21"/>
          <w:szCs w:val="21"/>
        </w:rPr>
      </w:pPr>
      <w:r w:rsidRPr="00422E08">
        <w:rPr>
          <w:color w:val="000000"/>
          <w:sz w:val="18"/>
          <w:szCs w:val="18"/>
        </w:rPr>
        <w:t>БИК:</w:t>
      </w:r>
    </w:p>
    <w:p w:rsidR="000E555B" w:rsidRPr="00422E08" w:rsidRDefault="002B4967" w:rsidP="002B4967">
      <w:pPr>
        <w:rPr>
          <w:b/>
          <w:bCs/>
          <w:color w:val="000000"/>
          <w:sz w:val="21"/>
          <w:szCs w:val="21"/>
        </w:rPr>
      </w:pPr>
      <w:r w:rsidRPr="00422E08">
        <w:rPr>
          <w:b/>
          <w:bCs/>
          <w:color w:val="000000"/>
          <w:sz w:val="21"/>
          <w:szCs w:val="21"/>
        </w:rPr>
        <w:t>Агентство</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0E555B">
      <w:pPr>
        <w:rPr>
          <w:color w:val="000000"/>
          <w:sz w:val="18"/>
          <w:szCs w:val="18"/>
        </w:rPr>
      </w:pPr>
      <w:r w:rsidRPr="00422E08">
        <w:rPr>
          <w:color w:val="000000"/>
          <w:sz w:val="18"/>
          <w:szCs w:val="18"/>
        </w:rPr>
        <w:t>Почтовый адрес:</w:t>
      </w:r>
    </w:p>
    <w:p w:rsidR="000E555B" w:rsidRPr="00422E08" w:rsidRDefault="002B4967" w:rsidP="000E555B">
      <w:pPr>
        <w:rPr>
          <w:color w:val="000000"/>
          <w:sz w:val="18"/>
          <w:szCs w:val="18"/>
        </w:rPr>
      </w:pPr>
      <w:r w:rsidRPr="00422E08">
        <w:rPr>
          <w:color w:val="000000"/>
          <w:sz w:val="18"/>
          <w:szCs w:val="18"/>
        </w:rPr>
        <w:lastRenderedPageBreak/>
        <w:t>ИНН:</w:t>
      </w:r>
    </w:p>
    <w:p w:rsidR="000E555B" w:rsidRPr="00422E08" w:rsidRDefault="002B4967" w:rsidP="000E555B">
      <w:pPr>
        <w:rPr>
          <w:color w:val="000000"/>
          <w:sz w:val="18"/>
          <w:szCs w:val="18"/>
        </w:rPr>
      </w:pPr>
      <w:r w:rsidRPr="00422E08">
        <w:rPr>
          <w:color w:val="000000"/>
          <w:sz w:val="18"/>
          <w:szCs w:val="18"/>
        </w:rPr>
        <w:t>КПП:</w:t>
      </w:r>
    </w:p>
    <w:p w:rsidR="000E555B" w:rsidRPr="00422E08" w:rsidRDefault="002B4967" w:rsidP="000E555B">
      <w:pPr>
        <w:rPr>
          <w:color w:val="000000"/>
          <w:sz w:val="18"/>
          <w:szCs w:val="18"/>
        </w:rPr>
      </w:pPr>
      <w:r w:rsidRPr="00422E08">
        <w:rPr>
          <w:color w:val="000000"/>
          <w:sz w:val="18"/>
          <w:szCs w:val="18"/>
        </w:rPr>
        <w:t>Банк:</w:t>
      </w:r>
    </w:p>
    <w:p w:rsidR="000E555B" w:rsidRPr="00422E08" w:rsidRDefault="002B4967" w:rsidP="000E555B">
      <w:pPr>
        <w:rPr>
          <w:color w:val="000000"/>
          <w:sz w:val="18"/>
          <w:szCs w:val="18"/>
        </w:rPr>
      </w:pPr>
      <w:r w:rsidRPr="00422E08">
        <w:rPr>
          <w:color w:val="000000"/>
          <w:sz w:val="18"/>
          <w:szCs w:val="18"/>
        </w:rPr>
        <w:lastRenderedPageBreak/>
        <w:t>Рас./счёт:</w:t>
      </w:r>
    </w:p>
    <w:p w:rsidR="000E555B" w:rsidRPr="00422E08" w:rsidRDefault="002B4967" w:rsidP="000E555B">
      <w:pPr>
        <w:rPr>
          <w:color w:val="000000"/>
          <w:sz w:val="18"/>
          <w:szCs w:val="18"/>
        </w:rPr>
      </w:pPr>
      <w:r w:rsidRPr="00422E08">
        <w:rPr>
          <w:color w:val="000000"/>
          <w:sz w:val="18"/>
          <w:szCs w:val="18"/>
        </w:rPr>
        <w:t>Корр./счёт:</w:t>
      </w:r>
    </w:p>
    <w:p w:rsidR="002B4967" w:rsidRPr="00422E08" w:rsidRDefault="002B4967" w:rsidP="000E555B">
      <w:pPr>
        <w:rPr>
          <w:color w:val="000000"/>
          <w:sz w:val="21"/>
          <w:szCs w:val="21"/>
        </w:rPr>
      </w:pPr>
      <w:r w:rsidRPr="00422E08">
        <w:rPr>
          <w:color w:val="000000"/>
          <w:sz w:val="18"/>
          <w:szCs w:val="18"/>
        </w:rPr>
        <w:t>БИК:</w:t>
      </w:r>
    </w:p>
    <w:p w:rsidR="000E555B" w:rsidRPr="00422E08" w:rsidRDefault="000E555B" w:rsidP="000E555B">
      <w:pPr>
        <w:pStyle w:val="3"/>
        <w:spacing w:before="0" w:after="0" w:line="390" w:lineRule="atLeast"/>
        <w:jc w:val="center"/>
        <w:rPr>
          <w:rFonts w:ascii="Arial" w:hAnsi="Arial" w:cs="Arial"/>
          <w:b w:val="0"/>
          <w:bCs w:val="0"/>
          <w:caps/>
          <w:color w:val="000000"/>
          <w:sz w:val="33"/>
          <w:szCs w:val="33"/>
        </w:rPr>
        <w:sectPr w:rsidR="000E555B" w:rsidRPr="00422E08" w:rsidSect="000E555B">
          <w:type w:val="continuous"/>
          <w:pgSz w:w="11906" w:h="16838"/>
          <w:pgMar w:top="1134" w:right="850" w:bottom="1134" w:left="1701" w:header="708" w:footer="708" w:gutter="0"/>
          <w:cols w:num="2" w:space="708"/>
          <w:docGrid w:linePitch="360"/>
        </w:sectPr>
      </w:pPr>
    </w:p>
    <w:p w:rsidR="002B4967" w:rsidRPr="00E70D6D" w:rsidRDefault="002B4967" w:rsidP="00E70D6D">
      <w:pPr>
        <w:jc w:val="center"/>
        <w:rPr>
          <w:sz w:val="40"/>
          <w:szCs w:val="40"/>
        </w:rPr>
      </w:pPr>
      <w:r w:rsidRPr="00E70D6D">
        <w:rPr>
          <w:sz w:val="40"/>
          <w:szCs w:val="40"/>
        </w:rPr>
        <w:lastRenderedPageBreak/>
        <w:t>14. ПОДПИСИ СТОРОН</w:t>
      </w:r>
    </w:p>
    <w:p w:rsidR="002B4967" w:rsidRPr="00422E08" w:rsidRDefault="002B4967" w:rsidP="002B4967">
      <w:pPr>
        <w:rPr>
          <w:color w:val="000000"/>
          <w:sz w:val="21"/>
          <w:szCs w:val="21"/>
        </w:rPr>
      </w:pPr>
      <w:r w:rsidRPr="00422E08">
        <w:rPr>
          <w:color w:val="000000"/>
          <w:sz w:val="21"/>
          <w:szCs w:val="21"/>
        </w:rPr>
        <w:t>Заказчик _________________</w:t>
      </w:r>
      <w:r w:rsidR="000E555B" w:rsidRPr="00422E08">
        <w:rPr>
          <w:color w:val="000000"/>
          <w:sz w:val="21"/>
          <w:szCs w:val="21"/>
        </w:rPr>
        <w:t xml:space="preserve">                                             </w:t>
      </w:r>
      <w:r w:rsidRPr="00422E08">
        <w:rPr>
          <w:color w:val="000000"/>
          <w:sz w:val="21"/>
          <w:szCs w:val="21"/>
        </w:rPr>
        <w:t>Агентство _________________</w:t>
      </w:r>
    </w:p>
    <w:p w:rsidR="009334D6" w:rsidRDefault="009334D6" w:rsidP="009334D6">
      <w:pPr>
        <w:pStyle w:val="af"/>
        <w:tabs>
          <w:tab w:val="num" w:pos="0"/>
        </w:tabs>
        <w:spacing w:after="0"/>
        <w:ind w:left="0" w:firstLine="709"/>
        <w:jc w:val="both"/>
        <w:rPr>
          <w:sz w:val="28"/>
          <w:szCs w:val="28"/>
        </w:rPr>
      </w:pPr>
    </w:p>
    <w:p w:rsidR="009334D6" w:rsidRDefault="009334D6" w:rsidP="009334D6">
      <w:pPr>
        <w:pStyle w:val="af"/>
        <w:tabs>
          <w:tab w:val="num" w:pos="0"/>
        </w:tabs>
        <w:spacing w:after="0"/>
        <w:ind w:left="0" w:firstLine="709"/>
        <w:jc w:val="both"/>
        <w:rPr>
          <w:sz w:val="28"/>
          <w:szCs w:val="28"/>
        </w:rPr>
      </w:pPr>
    </w:p>
    <w:p w:rsidR="00E70D6D" w:rsidRDefault="00E70D6D" w:rsidP="009334D6">
      <w:pPr>
        <w:pStyle w:val="af"/>
        <w:tabs>
          <w:tab w:val="num" w:pos="0"/>
        </w:tabs>
        <w:spacing w:after="0"/>
        <w:ind w:left="0" w:firstLine="709"/>
        <w:jc w:val="both"/>
        <w:rPr>
          <w:sz w:val="28"/>
          <w:szCs w:val="28"/>
        </w:rPr>
      </w:pPr>
    </w:p>
    <w:p w:rsidR="00E70D6D" w:rsidRDefault="00E70D6D" w:rsidP="009334D6">
      <w:pPr>
        <w:pStyle w:val="af"/>
        <w:tabs>
          <w:tab w:val="num" w:pos="0"/>
        </w:tabs>
        <w:spacing w:after="0"/>
        <w:ind w:left="0" w:firstLine="709"/>
        <w:jc w:val="both"/>
        <w:rPr>
          <w:sz w:val="28"/>
          <w:szCs w:val="28"/>
        </w:rPr>
      </w:pPr>
    </w:p>
    <w:p w:rsidR="009334D6" w:rsidRDefault="009334D6" w:rsidP="009334D6">
      <w:pPr>
        <w:pStyle w:val="af"/>
        <w:tabs>
          <w:tab w:val="num" w:pos="0"/>
        </w:tabs>
        <w:spacing w:after="0"/>
        <w:ind w:left="0" w:firstLine="709"/>
        <w:jc w:val="both"/>
        <w:rPr>
          <w:sz w:val="28"/>
          <w:szCs w:val="28"/>
        </w:rPr>
      </w:pPr>
    </w:p>
    <w:p w:rsidR="009C5DDF" w:rsidRPr="00E70D6D" w:rsidRDefault="009C5DDF" w:rsidP="00E70D6D">
      <w:pPr>
        <w:pStyle w:val="1"/>
        <w:jc w:val="center"/>
        <w:rPr>
          <w:rFonts w:ascii="Times New Roman" w:hAnsi="Times New Roman"/>
          <w:sz w:val="28"/>
          <w:szCs w:val="28"/>
        </w:rPr>
      </w:pPr>
      <w:bookmarkStart w:id="5" w:name="_Toc209964657"/>
      <w:r w:rsidRPr="00E70D6D">
        <w:rPr>
          <w:rFonts w:ascii="Times New Roman" w:hAnsi="Times New Roman"/>
          <w:sz w:val="28"/>
          <w:szCs w:val="28"/>
        </w:rPr>
        <w:t xml:space="preserve">Практическая подготовка № </w:t>
      </w:r>
      <w:r w:rsidR="005B009A">
        <w:rPr>
          <w:rFonts w:ascii="Times New Roman" w:hAnsi="Times New Roman"/>
          <w:sz w:val="28"/>
          <w:szCs w:val="28"/>
        </w:rPr>
        <w:t>2</w:t>
      </w:r>
      <w:r w:rsidRPr="00E70D6D">
        <w:rPr>
          <w:rFonts w:ascii="Times New Roman" w:hAnsi="Times New Roman"/>
          <w:sz w:val="28"/>
          <w:szCs w:val="28"/>
        </w:rPr>
        <w:t>.</w:t>
      </w:r>
      <w:r w:rsidRPr="00E70D6D">
        <w:rPr>
          <w:rFonts w:ascii="Times New Roman" w:hAnsi="Times New Roman"/>
          <w:spacing w:val="-4"/>
          <w:sz w:val="28"/>
          <w:szCs w:val="28"/>
        </w:rPr>
        <w:t>Трудовой</w:t>
      </w:r>
      <w:r w:rsidRPr="00E70D6D">
        <w:rPr>
          <w:rFonts w:ascii="Times New Roman" w:hAnsi="Times New Roman"/>
          <w:spacing w:val="-7"/>
          <w:sz w:val="28"/>
          <w:szCs w:val="28"/>
        </w:rPr>
        <w:t xml:space="preserve"> </w:t>
      </w:r>
      <w:r w:rsidRPr="00E70D6D">
        <w:rPr>
          <w:rFonts w:ascii="Times New Roman" w:hAnsi="Times New Roman"/>
          <w:spacing w:val="-4"/>
          <w:sz w:val="28"/>
          <w:szCs w:val="28"/>
        </w:rPr>
        <w:t>договор</w:t>
      </w:r>
      <w:r w:rsidRPr="00E70D6D">
        <w:rPr>
          <w:rFonts w:ascii="Times New Roman" w:hAnsi="Times New Roman"/>
          <w:spacing w:val="-7"/>
          <w:sz w:val="28"/>
          <w:szCs w:val="28"/>
        </w:rPr>
        <w:t xml:space="preserve"> </w:t>
      </w:r>
      <w:r w:rsidRPr="00E70D6D">
        <w:rPr>
          <w:rFonts w:ascii="Times New Roman" w:hAnsi="Times New Roman"/>
          <w:spacing w:val="-4"/>
          <w:sz w:val="28"/>
          <w:szCs w:val="28"/>
        </w:rPr>
        <w:t>(контракт)</w:t>
      </w:r>
      <w:r w:rsidRPr="00E70D6D">
        <w:rPr>
          <w:rFonts w:ascii="Times New Roman" w:hAnsi="Times New Roman"/>
          <w:spacing w:val="-7"/>
          <w:sz w:val="28"/>
          <w:szCs w:val="28"/>
        </w:rPr>
        <w:t xml:space="preserve"> </w:t>
      </w:r>
      <w:r w:rsidRPr="00E70D6D">
        <w:rPr>
          <w:rFonts w:ascii="Times New Roman" w:hAnsi="Times New Roman"/>
          <w:spacing w:val="-4"/>
          <w:sz w:val="28"/>
          <w:szCs w:val="28"/>
        </w:rPr>
        <w:t>и</w:t>
      </w:r>
      <w:r w:rsidRPr="00E70D6D">
        <w:rPr>
          <w:rFonts w:ascii="Times New Roman" w:hAnsi="Times New Roman"/>
          <w:spacing w:val="-7"/>
          <w:sz w:val="28"/>
          <w:szCs w:val="28"/>
        </w:rPr>
        <w:t xml:space="preserve"> </w:t>
      </w:r>
      <w:r w:rsidRPr="00E70D6D">
        <w:rPr>
          <w:rFonts w:ascii="Times New Roman" w:hAnsi="Times New Roman"/>
          <w:spacing w:val="-4"/>
          <w:sz w:val="28"/>
          <w:szCs w:val="28"/>
        </w:rPr>
        <w:t>порядок</w:t>
      </w:r>
      <w:r w:rsidRPr="00E70D6D">
        <w:rPr>
          <w:rFonts w:ascii="Times New Roman" w:hAnsi="Times New Roman"/>
          <w:spacing w:val="-7"/>
          <w:sz w:val="28"/>
          <w:szCs w:val="28"/>
        </w:rPr>
        <w:t xml:space="preserve"> </w:t>
      </w:r>
      <w:r w:rsidRPr="00E70D6D">
        <w:rPr>
          <w:rFonts w:ascii="Times New Roman" w:hAnsi="Times New Roman"/>
          <w:spacing w:val="-4"/>
          <w:sz w:val="28"/>
          <w:szCs w:val="28"/>
        </w:rPr>
        <w:t>его</w:t>
      </w:r>
      <w:r w:rsidRPr="00E70D6D">
        <w:rPr>
          <w:rFonts w:ascii="Times New Roman" w:hAnsi="Times New Roman"/>
          <w:spacing w:val="-7"/>
          <w:sz w:val="28"/>
          <w:szCs w:val="28"/>
        </w:rPr>
        <w:t xml:space="preserve"> </w:t>
      </w:r>
      <w:r w:rsidRPr="00E70D6D">
        <w:rPr>
          <w:rFonts w:ascii="Times New Roman" w:hAnsi="Times New Roman"/>
          <w:spacing w:val="-4"/>
          <w:sz w:val="28"/>
          <w:szCs w:val="28"/>
        </w:rPr>
        <w:t>заключения</w:t>
      </w:r>
      <w:bookmarkEnd w:id="5"/>
    </w:p>
    <w:p w:rsidR="00E70D6D" w:rsidRDefault="00E70D6D" w:rsidP="001346B2">
      <w:pPr>
        <w:widowControl/>
        <w:autoSpaceDE/>
        <w:autoSpaceDN/>
        <w:adjustRightInd/>
        <w:ind w:firstLine="709"/>
        <w:jc w:val="center"/>
        <w:rPr>
          <w:rFonts w:ascii="Times New Roman" w:hAnsi="Times New Roman" w:cs="Times New Roman"/>
          <w:bCs/>
          <w:snapToGrid w:val="0"/>
          <w:sz w:val="28"/>
          <w:szCs w:val="28"/>
          <w:u w:val="single"/>
        </w:rPr>
      </w:pPr>
    </w:p>
    <w:p w:rsidR="001346B2" w:rsidRDefault="009C5DDF" w:rsidP="001346B2">
      <w:pPr>
        <w:widowControl/>
        <w:autoSpaceDE/>
        <w:autoSpaceDN/>
        <w:adjustRightInd/>
        <w:ind w:firstLine="709"/>
        <w:jc w:val="center"/>
        <w:rPr>
          <w:rFonts w:ascii="Times New Roman" w:hAnsi="Times New Roman" w:cs="Times New Roman"/>
          <w:bCs/>
          <w:snapToGrid w:val="0"/>
          <w:sz w:val="28"/>
          <w:szCs w:val="28"/>
          <w:u w:val="single"/>
        </w:rPr>
      </w:pPr>
      <w:r w:rsidRPr="001346B2">
        <w:rPr>
          <w:rFonts w:ascii="Times New Roman" w:hAnsi="Times New Roman" w:cs="Times New Roman"/>
          <w:bCs/>
          <w:snapToGrid w:val="0"/>
          <w:sz w:val="28"/>
          <w:szCs w:val="28"/>
          <w:u w:val="single"/>
        </w:rPr>
        <w:t>Теоретическая часть</w:t>
      </w:r>
    </w:p>
    <w:p w:rsidR="009C5DDF" w:rsidRDefault="009C5DDF" w:rsidP="009A37AF">
      <w:pPr>
        <w:widowControl/>
        <w:autoSpaceDE/>
        <w:autoSpaceDN/>
        <w:adjustRightInd/>
        <w:ind w:firstLine="709"/>
        <w:rPr>
          <w:rFonts w:ascii="Times New Roman" w:hAnsi="Times New Roman" w:cs="Times New Roman"/>
          <w:sz w:val="28"/>
          <w:szCs w:val="28"/>
        </w:rPr>
      </w:pPr>
      <w:r w:rsidRPr="00870CB2">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w:t>
      </w:r>
      <w:r w:rsidR="009A37AF">
        <w:rPr>
          <w:rFonts w:ascii="Times New Roman" w:hAnsi="Times New Roman" w:cs="Times New Roman"/>
          <w:sz w:val="28"/>
          <w:szCs w:val="28"/>
        </w:rPr>
        <w:t xml:space="preserve">вой функции, обеспечить условия </w:t>
      </w:r>
      <w:r w:rsidRPr="00870CB2">
        <w:rPr>
          <w:rFonts w:ascii="Times New Roman" w:hAnsi="Times New Roman" w:cs="Times New Roman"/>
          <w:sz w:val="28"/>
          <w:szCs w:val="28"/>
        </w:rPr>
        <w:t xml:space="preserve">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9C5DDF" w:rsidRPr="004310C5"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9C5DDF" w:rsidRPr="004310C5" w:rsidRDefault="009C5DDF" w:rsidP="009C5DDF">
      <w:pPr>
        <w:pStyle w:val="ae"/>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9C5DDF" w:rsidRPr="004310C5" w:rsidRDefault="009C5DDF" w:rsidP="009C5DDF">
      <w:pPr>
        <w:pStyle w:val="ae"/>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9C5DDF" w:rsidRDefault="009C5DDF" w:rsidP="009C5DDF">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r w:rsidRPr="002B0EF3">
        <w:rPr>
          <w:rFonts w:ascii="Times New Roman" w:hAnsi="Times New Roman" w:cs="Times New Roman"/>
          <w:sz w:val="28"/>
          <w:szCs w:val="28"/>
        </w:rPr>
        <w:t xml:space="preserve"> </w:t>
      </w:r>
    </w:p>
    <w:p w:rsidR="009C5DDF" w:rsidRPr="00E53C69" w:rsidRDefault="009C5DDF" w:rsidP="009C5DDF">
      <w:pPr>
        <w:pStyle w:val="ae"/>
        <w:ind w:firstLine="708"/>
        <w:jc w:val="both"/>
        <w:rPr>
          <w:rFonts w:ascii="Times New Roman" w:hAnsi="Times New Roman"/>
          <w:sz w:val="28"/>
          <w:szCs w:val="28"/>
        </w:rPr>
      </w:pPr>
      <w:r w:rsidRPr="00E53C69">
        <w:rPr>
          <w:rFonts w:ascii="Times New Roman" w:hAnsi="Times New Roman"/>
          <w:sz w:val="28"/>
          <w:szCs w:val="28"/>
        </w:rPr>
        <w:t xml:space="preserve">В трудовом договоре определяются вид труда, его качество и количество, что выражается в принятии на себя работником обязательства выполнять работу по обусловленной трудовой функции, которая, как </w:t>
      </w:r>
      <w:r w:rsidRPr="00E53C69">
        <w:rPr>
          <w:rFonts w:ascii="Times New Roman" w:hAnsi="Times New Roman"/>
          <w:sz w:val="28"/>
          <w:szCs w:val="28"/>
        </w:rPr>
        <w:lastRenderedPageBreak/>
        <w:t xml:space="preserve">правило, выражается в категориях специальности, квалификации и должности. </w:t>
      </w:r>
    </w:p>
    <w:p w:rsidR="009C5DDF" w:rsidRPr="00FE0285" w:rsidRDefault="009C5DDF" w:rsidP="009C5DDF">
      <w:pPr>
        <w:widowControl/>
        <w:tabs>
          <w:tab w:val="left" w:pos="4352"/>
        </w:tabs>
        <w:autoSpaceDE/>
        <w:autoSpaceDN/>
        <w:adjustRightInd/>
        <w:ind w:firstLine="709"/>
        <w:jc w:val="both"/>
        <w:rPr>
          <w:rFonts w:ascii="Times New Roman" w:hAnsi="Times New Roman" w:cs="Times New Roman"/>
          <w:b/>
          <w:bCs/>
          <w:sz w:val="28"/>
          <w:szCs w:val="28"/>
        </w:rPr>
      </w:pPr>
    </w:p>
    <w:p w:rsidR="009C5DDF" w:rsidRPr="00126103" w:rsidRDefault="009C5DDF" w:rsidP="009C5DDF">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Дайте определение понятия «трудовой договор».</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виды трудов</w:t>
      </w:r>
      <w:r>
        <w:rPr>
          <w:rFonts w:ascii="Times New Roman" w:hAnsi="Times New Roman" w:cs="Times New Roman"/>
          <w:snapToGrid w:val="0"/>
          <w:sz w:val="28"/>
          <w:szCs w:val="28"/>
        </w:rPr>
        <w:t>ых</w:t>
      </w:r>
      <w:r w:rsidRPr="00E25C63">
        <w:rPr>
          <w:rFonts w:ascii="Times New Roman" w:hAnsi="Times New Roman" w:cs="Times New Roman"/>
          <w:snapToGrid w:val="0"/>
          <w:sz w:val="28"/>
          <w:szCs w:val="28"/>
        </w:rPr>
        <w:t xml:space="preserve"> договор</w:t>
      </w:r>
      <w:r>
        <w:rPr>
          <w:rFonts w:ascii="Times New Roman" w:hAnsi="Times New Roman" w:cs="Times New Roman"/>
          <w:snapToGrid w:val="0"/>
          <w:sz w:val="28"/>
          <w:szCs w:val="28"/>
        </w:rPr>
        <w:t>ов</w:t>
      </w:r>
      <w:r w:rsidRPr="00E25C63">
        <w:rPr>
          <w:rFonts w:ascii="Times New Roman" w:hAnsi="Times New Roman" w:cs="Times New Roman"/>
          <w:snapToGrid w:val="0"/>
          <w:sz w:val="28"/>
          <w:szCs w:val="28"/>
        </w:rPr>
        <w:t xml:space="preserve"> вам известны.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условия трудового договора вам известны?</w:t>
      </w:r>
    </w:p>
    <w:p w:rsidR="009C5DDF" w:rsidRPr="002B0EF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5B2F10">
        <w:rPr>
          <w:rFonts w:ascii="Times New Roman" w:hAnsi="Times New Roman" w:cs="Times New Roman"/>
          <w:sz w:val="28"/>
          <w:szCs w:val="24"/>
        </w:rPr>
        <w:t>Сравните гражданско-правовой и трудовой договоры.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B212B5">
        <w:rPr>
          <w:rFonts w:ascii="Times New Roman" w:hAnsi="Times New Roman" w:cs="Times New Roman"/>
          <w:snapToGrid w:val="0"/>
          <w:sz w:val="28"/>
          <w:szCs w:val="28"/>
        </w:rPr>
        <w:t>Можно ли считать изменением трудового договора командировку, отстранение от работы?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Назовите возраст, с которого возможно заключение трудового договора?</w:t>
      </w:r>
    </w:p>
    <w:p w:rsidR="009C5DDF" w:rsidRDefault="009C5DDF" w:rsidP="009C5DDF">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Default="00BA33F3" w:rsidP="00BA33F3">
      <w:pPr>
        <w:pStyle w:val="af"/>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Pr>
          <w:sz w:val="28"/>
          <w:szCs w:val="28"/>
        </w:rPr>
        <w:t xml:space="preserve">оставить по установленной форме: трудовой </w:t>
      </w:r>
      <w:r w:rsidR="001346B2" w:rsidRPr="00E93148">
        <w:rPr>
          <w:sz w:val="28"/>
          <w:szCs w:val="28"/>
        </w:rPr>
        <w:t>договор</w:t>
      </w:r>
      <w:r w:rsidR="001346B2">
        <w:rPr>
          <w:sz w:val="28"/>
          <w:szCs w:val="28"/>
        </w:rPr>
        <w:t xml:space="preserve"> (работа</w:t>
      </w:r>
      <w:r>
        <w:rPr>
          <w:sz w:val="28"/>
          <w:szCs w:val="28"/>
        </w:rPr>
        <w:t xml:space="preserve"> в парах).</w:t>
      </w:r>
    </w:p>
    <w:p w:rsidR="00BA33F3" w:rsidRDefault="00BA33F3" w:rsidP="00980EBA">
      <w:pPr>
        <w:rPr>
          <w:rFonts w:ascii="Times New Roman" w:hAnsi="Times New Roman" w:cs="Times New Roman"/>
          <w:sz w:val="24"/>
          <w:szCs w:val="24"/>
        </w:rPr>
      </w:pP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___________________________________________________</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xml:space="preserve">ТРУДОВОЙ ДОГОВОР № </w:t>
      </w:r>
      <w:r>
        <w:rPr>
          <w:u w:val="single"/>
        </w:rPr>
        <w:t xml:space="preserve">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________________                                            </w:t>
      </w:r>
      <w:r w:rsidR="001346B2">
        <w:rPr>
          <w:lang w:val="ru-RU"/>
        </w:rPr>
        <w:t xml:space="preserve">                                </w:t>
      </w:r>
      <w:r>
        <w:t xml:space="preserve">   «___» ______________г.</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____________________________________________________________________________ в лице _______________________________________________________________________, </w:t>
      </w:r>
      <w:r>
        <w:br/>
        <w:t xml:space="preserve">действующего на основании ___________________________________________________, </w:t>
      </w:r>
      <w:r>
        <w:br/>
        <w:t xml:space="preserve">именуемое в дальнейшем «Работодатель», с одной стороны, и_______________________ </w:t>
      </w:r>
      <w:r>
        <w:br/>
        <w:t xml:space="preserve">________________________________, </w:t>
      </w:r>
      <w:r>
        <w:br/>
        <w:t xml:space="preserve">именуем____ в дальнейшем «Работник», с другой стороны, а вместе именуемые </w:t>
      </w:r>
      <w:r>
        <w:br/>
        <w:t>«Стороны», заключили настоящий трудовой договор о нижеследующем: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 ОБЩИЕ ПОЛОЖЕНИЯ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1.1. По настоящему трудовому договору Работодатель предоставляет Работнику работу </w:t>
      </w:r>
      <w:r>
        <w:br/>
        <w:t xml:space="preserve">по должности _______________________________, а Работник обязуется лично </w:t>
      </w:r>
      <w:r>
        <w:br/>
        <w:t xml:space="preserve">выполнять указанную работу в соответствии с условиями настоящего трудового </w:t>
      </w:r>
      <w:r>
        <w:br/>
        <w:t>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1.2. Работник принимается на работу в___________________________________ отдел </w:t>
      </w:r>
      <w:r>
        <w:br/>
        <w:t>организации Работодателя.</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1.3. Место работы Работника – </w:t>
      </w:r>
      <w:r>
        <w:rPr>
          <w:b/>
          <w:bCs/>
          <w:i/>
          <w:iCs/>
        </w:rPr>
        <w:t>________________________________________________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1.4. Работа по настоящему трудовому договору является для Работника </w:t>
      </w:r>
      <w:r>
        <w:br/>
        <w:t>________________________ (основной, внешним (внутренним) совместительством)).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1.5. Условия труда на рабочем месте Работника __________________________________.</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1.6. Настоящий трудовой договор заключается на __</w:t>
      </w:r>
      <w:r w:rsidR="001346B2">
        <w:t>____________________________</w:t>
      </w:r>
      <w:r>
        <w:t>срок.</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Pr="001C0405"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1.7. Настоящий трудовой договор вступает в силу со дня допущения Работника к работе, </w:t>
      </w:r>
      <w:r>
        <w:br/>
      </w:r>
      <w:r w:rsidRPr="001C0405">
        <w:t>определяемого пунктом 1.8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1.8. Дата начала работы – _____________________________________________________.</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1.9. Работнику устанавливается срок испытания продолжительностью ______________ </w:t>
      </w:r>
      <w:r>
        <w:br/>
        <w:t>месяца с целью проверки соответствия Работника поручаемой работе.</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2. ПРАВА И ОБЯЗАННОСТИ РАБОТНИКА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 Работник имеет право на: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2.1.1. Предоставление ему работы, обусловленной настоящим трудовым договором.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2.1.2. Обеспечение безопасности и условий труда, соответствующих нормативным </w:t>
      </w:r>
      <w:r>
        <w:br/>
        <w:t>требованиям охраны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2.1.3. Своевременную и в полном объеме выплату заработной платы в соответствии с </w:t>
      </w:r>
      <w:r>
        <w:br/>
        <w:t>квалификацией, сложностью, количеством и качеством выполненной работы.</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2.1.4. Полную и достоверную информацию об условиях труда и требованиях охраны </w:t>
      </w:r>
      <w:r>
        <w:br/>
        <w:t>труда на рабочем месте.</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имеет иные права, предусмотренные трудовым законодательством РФ, </w:t>
      </w:r>
      <w:r>
        <w:br/>
        <w:t>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 Работник обязан:</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2.2.1. Добросовестно исполнять свои трудовые обязанности, возложенные на него </w:t>
      </w:r>
      <w:r>
        <w:br/>
        <w:t>настоящим трудовым договором и должностной инструкцией.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2.2.2. Соблюдать правила трудового распорядка, действующие у Работодателя, </w:t>
      </w:r>
      <w:r>
        <w:br/>
        <w:t xml:space="preserve">требования по охране труда и обеспечению безопасности труда, иные локальные </w:t>
      </w:r>
      <w:r>
        <w:br/>
        <w:t xml:space="preserve">нормативные акты Работодателя, непосредственно связанные с трудовой деятельностью </w:t>
      </w:r>
      <w:r>
        <w:br/>
        <w:t xml:space="preserve">Работника, с которыми Работник был ознакомлен под подпись до подписания </w:t>
      </w:r>
      <w:r>
        <w:br/>
        <w:t>настоящего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2.2.3. Соблюдать трудовую дисциплину.</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2.2.4. Бережно относиться к имуществу Работодателя, в том числе находящемуся у </w:t>
      </w:r>
      <w:r>
        <w:br/>
        <w:t xml:space="preserve">Работодателя имуществу третьих лиц, если Работодатель несет ответственность за </w:t>
      </w:r>
      <w:r>
        <w:br/>
        <w:t>сохранность этого имущества, и других работников.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2.2.5. Незамедлительно сообщать Работодателю либо непосредственному руководителю </w:t>
      </w:r>
      <w:r>
        <w:br/>
        <w:t xml:space="preserve">о возникновении ситуации, представляющей угрозу жизни и здоровью людей, </w:t>
      </w:r>
      <w:r>
        <w:br/>
        <w:t xml:space="preserve">сохранности имущества Работодателя (в т. ч. находящемуся у Работодателя имуществу </w:t>
      </w:r>
      <w:r>
        <w:br/>
        <w:t xml:space="preserve">третьих лиц, если Работодатель несет ответственность за сохранность этого имущества), </w:t>
      </w:r>
      <w:r>
        <w:br/>
        <w:t>имущества других работников.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обязан выполнять другие обязанности, предусмотренные трудовым </w:t>
      </w:r>
      <w:r>
        <w:br/>
        <w:t>законодательством РФ и настоящим трудовым договором и должностной инструкцией.</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3. ПРАВА И ОБЯЗАННОСТИ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 Работодатель имеет право:</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3.1.1. Требовать от Работника добросовестного исполнения обязанностей по настоящему </w:t>
      </w:r>
      <w:r>
        <w:br/>
        <w:t>трудовому договору.</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3.1.2. Принимать локальные акты, непосредственно связанные с трудовой </w:t>
      </w:r>
      <w:r>
        <w:br/>
        <w:t xml:space="preserve">деятельностью Работника, в том числе правила трудового распорядка, требования по </w:t>
      </w:r>
      <w:r>
        <w:br/>
        <w:t>охране труда и обеспечению безопасности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3.1.3. Привлекать Работника к дисциплинарной и материальной ответственности в </w:t>
      </w:r>
      <w:r>
        <w:br/>
        <w:t>порядке, установленном Трудовым кодексом РФ, иными федеральными законами.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3.1.4. Поощрять Работника за добросовестный эффективный труд.</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имеет иные права, предусмотренные трудовым законодательством РФ, </w:t>
      </w:r>
      <w:r>
        <w:br/>
        <w:t>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 Работодатель обязан:</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3.2.1. Предоставить Работнику работу, обусловленную 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3.2.2. Обеспечить безопасность и условия труда Работника, соответствующие </w:t>
      </w:r>
      <w:r>
        <w:br/>
        <w:t>нормативным требованиям охраны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3.2.3. Обеспечивать Работника оборудованием, инструментами, технической </w:t>
      </w:r>
      <w:r>
        <w:br/>
        <w:t xml:space="preserve">документацией и иными средствами, необходимыми для исполнения им трудовых </w:t>
      </w:r>
      <w:r>
        <w:br/>
        <w:t>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3.2.4. Выплачивать в полном размере причитающуюся работнику заработную плату в </w:t>
      </w:r>
      <w:r>
        <w:br/>
        <w:t>установленные сроки.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3.2.5. Осуществлять обработку и обеспечивать защиту персональных данных Работника </w:t>
      </w:r>
      <w:r>
        <w:br/>
        <w:t>в соответствии с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3.2.6. Знакомить Работника под подпись с принимаемыми локальными нормативными </w:t>
      </w:r>
      <w:r>
        <w:br/>
        <w:t>актами, непосредственно связанными с его трудовой деятельностью.</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3.2.7. Обеспечивать бытовые нужды Работника, связанные с исполнением им трудовых </w:t>
      </w:r>
      <w:r>
        <w:br/>
        <w:t>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3.2.8. Оплачивать обучение Работника в случае производственной необходимости в </w:t>
      </w:r>
      <w:r>
        <w:br/>
        <w:t>целях повышения его квалификации.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исполняет иные обязанности, предусмотренные трудовым </w:t>
      </w:r>
      <w:r>
        <w:br/>
        <w:t xml:space="preserve">законодательством и иными нормативно-правовыми актами, содержащими нормы </w:t>
      </w:r>
      <w:r>
        <w:br/>
        <w:t xml:space="preserve">трудового права, коллективным договором, соглашениями, локальными нормативными </w:t>
      </w:r>
      <w:r>
        <w:br/>
        <w:t>актами и настоящим трудовым договором.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lastRenderedPageBreak/>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4. ОПЛАТА ТРУДА И СОЦИАЛЬНЫЕ ГАРАНТИИ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4.1. За выполнение трудовых обязанностей, предусмотренных настоящим трудовым </w:t>
      </w:r>
      <w:r>
        <w:br/>
        <w:t xml:space="preserve">договором, Работнику устанавливаются:– должностной оклад в размере </w:t>
      </w:r>
      <w:r>
        <w:br/>
        <w:t>___________руб. в месяц;</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доплаты в размере _____________ руб. в месяц;</w:t>
      </w:r>
      <w:r>
        <w:br/>
        <w:t xml:space="preserve">                        (если нет, ставится прочерк)</w:t>
      </w:r>
      <w:r>
        <w:br/>
        <w:t>– надбавки в размере ___________________ руб. в месяц.</w:t>
      </w:r>
      <w:r>
        <w:br/>
        <w:t xml:space="preserve">                        (если нет, ставится прочерк)</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4.2. Выплата премий и вознаграждений Работнику производится в порядке, </w:t>
      </w:r>
      <w:r>
        <w:br/>
        <w:t xml:space="preserve">установленном в _______________________________________________, с которым </w:t>
      </w:r>
      <w:r>
        <w:br/>
        <w:t>Работник ознакомлен при подписании настоящего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4.3. Выплат заработной платы Работнику производится не реже чем каждые полмесяца в </w:t>
      </w:r>
      <w:r>
        <w:br/>
        <w:t xml:space="preserve">сроки и в порядке, установленном ____________________________________________и </w:t>
      </w:r>
      <w:r>
        <w:br/>
        <w:t>иными локальными нормативными актами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4.4. Заработная плата Работнику выплачивается путем </w:t>
      </w:r>
      <w:r w:rsidR="00290C4D">
        <w:t>____________________________</w:t>
      </w:r>
      <w:r>
        <w:br/>
        <w:t>___________________________________________________________________________</w:t>
      </w:r>
      <w:r>
        <w:br/>
        <w:t>_______________________________________________</w:t>
      </w:r>
      <w:r w:rsidR="00290C4D">
        <w:t>_____________________________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4.5. Из заработной платы Работника могут производиться удержания в случаях, </w:t>
      </w:r>
      <w:r>
        <w:br/>
        <w:t>предусмотренных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4.6. На Работника распространяются льготы, гарантии и компенсации, установленные </w:t>
      </w:r>
      <w:r>
        <w:br/>
        <w:t>законодательством РФ и локальными нормативными актами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5. РАБОЧЕЕ ВРЕМЯ И ВРЕМЯ ОТДЫХА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5.1. Работнику устанавливается ___-дневная рабочая неделя продолжительностью ___ </w:t>
      </w:r>
      <w:r>
        <w:br/>
        <w:t>часов. Выходными днями являются _________________________________</w:t>
      </w:r>
      <w:r w:rsidR="001346B2">
        <w:t>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5.2. Работнику предоставляется ежегодный основной оплачиваемый отпуск </w:t>
      </w:r>
      <w:r>
        <w:br/>
        <w:t xml:space="preserve">продолжительностью 28 календарных дней. Право на использование отпуска за первый </w:t>
      </w:r>
      <w:r>
        <w:br/>
        <w:t xml:space="preserve">год </w:t>
      </w:r>
      <w:r>
        <w:br/>
        <w:t xml:space="preserve">работы возникает у Работника по истечении шести месяцев его непрерывной работы у </w:t>
      </w:r>
      <w:r>
        <w:br/>
        <w:t xml:space="preserve">данного Работодателя. По соглашению Сторон и в соответствии с трудовым </w:t>
      </w:r>
      <w:r>
        <w:br/>
        <w:t xml:space="preserve">законодательством РФ оплачиваемый отпуск Работнику может быть предоставлен до </w:t>
      </w:r>
      <w:r>
        <w:br/>
        <w:t xml:space="preserve">истечения шести месяцев. Отпуск за второй и последующие годы работы может </w:t>
      </w:r>
      <w:r>
        <w:br/>
        <w:t>предоставляться в любое время рабочего года в соответствии с графиком отпусков.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5.3. По семейным обстоятельствам и другим уважительным причинам Работнику на </w:t>
      </w:r>
      <w:r>
        <w:br/>
        <w:t xml:space="preserve">основании его письменного заявления может быть предоставлен отпуск без сохранения </w:t>
      </w:r>
      <w:r>
        <w:br/>
        <w:t xml:space="preserve">заработной платы. Продолжительность указанного отпуска определяется по соглашению </w:t>
      </w:r>
      <w:r>
        <w:br/>
        <w:t>Сторон и в соответствии с трудовым законодательством РФ.</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6. СОЦИАЛЬНОЕ СТРАХОВАНИЕ</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9A37A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6.1. Работник подлежит обязательному социальному страхованию (пенсионному, </w:t>
      </w:r>
      <w:r>
        <w:br/>
        <w:t xml:space="preserve">медицинскому, от несчастных случаев на производстве и профессиональных </w:t>
      </w:r>
      <w:r>
        <w:br/>
      </w:r>
      <w:r>
        <w:lastRenderedPageBreak/>
        <w:t xml:space="preserve">заболеваний) в соответствии с Трудовым кодексом РФ и иными федеральными </w:t>
      </w:r>
      <w:r>
        <w:br/>
        <w:t>законами.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7. ИНЫЕ УСЛОВИЯ ТРУДОВОГО ДОГОВОРА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7.1. Работник обязуется в течение срока действия настоящего трудового договора и </w:t>
      </w:r>
      <w:r>
        <w:br/>
        <w:t xml:space="preserve">после его прекращения в течение _________________________лет не разглашать </w:t>
      </w:r>
      <w:r>
        <w:br/>
        <w:t xml:space="preserve">охраняемую законом коммерческую тайну, ставшую известной Работнику в связи с </w:t>
      </w:r>
      <w:r>
        <w:br/>
        <w:t>исполнением им трудовых 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С перечнем информации, составляющей охраняемую законом коммерческую тайну, </w:t>
      </w:r>
      <w:r>
        <w:br/>
        <w:t>Работник должен быть ознакомлен под подпись.</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7.2. В случае нарушения порядка использования и неправомерного разглашения </w:t>
      </w:r>
      <w:r>
        <w:br/>
        <w:t xml:space="preserve">информации, указанной в пункте 7.1 настоящего договора, соответствующая виновная </w:t>
      </w:r>
      <w:r>
        <w:br/>
        <w:t>Сторона договора обязана возместить другой Стороне причиненный ущерб.</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8. ОТВЕТСТВЕННОСТЬ СТОРОН ТРУДОВОГО ДОГОВОРА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8.1. Работодатель и Работник несут ответственность за неисполнение или ненадлежащее </w:t>
      </w:r>
      <w:r>
        <w:br/>
        <w:t xml:space="preserve">исполнение взятых на себя обязанностей и обязательств, установленных настоящим </w:t>
      </w:r>
      <w:r>
        <w:br/>
        <w:t xml:space="preserve">трудовым договором, локальными нормативными актами Работодателя, </w:t>
      </w:r>
      <w:r>
        <w:br/>
        <w:t>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8.2. За совершение дисциплинарного проступка, то есть неисполнение или </w:t>
      </w:r>
      <w:r>
        <w:br/>
        <w:t xml:space="preserve">ненадлежащее исполнение Работником по его вине возложенных на него трудовых </w:t>
      </w:r>
      <w:r>
        <w:br/>
        <w:t xml:space="preserve">обязанностей, к Работнику могут быть применены дисциплинарные взыскания, </w:t>
      </w:r>
      <w:r>
        <w:br/>
        <w:t>предусмотренные статьей 192 Трудового кодекса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8.3. Работодатель и Работник могут быть привлечены к материальной и иным видам </w:t>
      </w:r>
      <w:r>
        <w:br/>
        <w:t xml:space="preserve">юридической ответственности в случаях и в порядке, предусмотренных трудовым </w:t>
      </w:r>
      <w:r>
        <w:br/>
        <w:t>законодательством и иными федеральными законами.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9. ИЗМЕНЕНИЕ И ПРЕКРАЩЕНИЕ ТРУДОВОГО ДОГОВОРА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9.1. Каждая из Сторон настоящего трудового договора вправе ставить перед другой </w:t>
      </w:r>
      <w:r>
        <w:br/>
        <w:t xml:space="preserve">Стороной вопрос о его дополнении или ином изменении трудового договора, которые по </w:t>
      </w:r>
      <w:r>
        <w:br/>
        <w:t xml:space="preserve">соглашению Сторон оформляются дополнительным соглашением, являющимся </w:t>
      </w:r>
      <w:r>
        <w:br/>
        <w:t>неотъемлемой частью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9.2. Изменения и дополнения могут быть внесены в настоящий трудовой договор по </w:t>
      </w:r>
      <w:r>
        <w:br/>
        <w:t>соглашению Сторон также в следующих случаях:</w:t>
      </w:r>
    </w:p>
    <w:p w:rsidR="00BA33F3" w:rsidRDefault="00BA33F3" w:rsidP="00422E08">
      <w:pPr>
        <w:pStyle w:val="HTML"/>
        <w:numPr>
          <w:ilvl w:val="0"/>
          <w:numId w:val="6"/>
        </w:numPr>
        <w:tabs>
          <w:tab w:val="clear" w:pos="720"/>
        </w:tabs>
        <w:jc w:val="both"/>
      </w:pPr>
      <w:r>
        <w:t xml:space="preserve">при изменении законодательства РФ в части, затрагивающей права, обязанности </w:t>
      </w:r>
      <w:r>
        <w:br/>
        <w:t xml:space="preserve">и интересы Сторон, а также при изменении локальных нормативных актов </w:t>
      </w:r>
      <w:r>
        <w:br/>
        <w:t>Работодателя;</w:t>
      </w:r>
    </w:p>
    <w:p w:rsidR="00BA33F3" w:rsidRDefault="00BA33F3" w:rsidP="00422E08">
      <w:pPr>
        <w:pStyle w:val="HTML"/>
        <w:numPr>
          <w:ilvl w:val="0"/>
          <w:numId w:val="6"/>
        </w:numPr>
        <w:tabs>
          <w:tab w:val="clear" w:pos="720"/>
        </w:tabs>
        <w:jc w:val="both"/>
      </w:pPr>
      <w:r>
        <w:t>в других случаях, предусмотренных Трудовым кодексом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9.3. При изменении Работодателем условий настоящего трудового договора (за </w:t>
      </w:r>
      <w:r>
        <w:br/>
        <w:t xml:space="preserve">исключением трудовой функции) по причинам, связанным с изменением </w:t>
      </w:r>
      <w:r>
        <w:br/>
        <w:t xml:space="preserve">организационных или технологических условий труда, Работодатель обязан уведомить </w:t>
      </w:r>
      <w:r>
        <w:br/>
        <w:t xml:space="preserve">об этом Работника в письменной форме не позднее чем за два месяца до их изменения </w:t>
      </w:r>
      <w:r>
        <w:br/>
        <w:t>(ст. 74 ТК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xml:space="preserve">О предстоящем увольнении в связи с ликвидацией организации, сокращением </w:t>
      </w:r>
      <w:r>
        <w:br/>
        <w:t xml:space="preserve">численности или штата работников организации Работодатель обязан предупредить </w:t>
      </w:r>
      <w:r>
        <w:br/>
        <w:t>Работника персонально и под подпись не менее чем за два месяца до увольнения.</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9.4. Настоящий трудовой договор прекращается только по основаниям, установленным </w:t>
      </w:r>
      <w:r>
        <w:br/>
        <w:t>Трудовым кодексом РФ и иными федеральными законами.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При расторжении трудового договора Работнику предоставляются гарантии и </w:t>
      </w:r>
      <w:r>
        <w:br/>
        <w:t xml:space="preserve">компенсации, предусмотренные главой 27 Трудового кодекса РФ, а также другими </w:t>
      </w:r>
      <w:r>
        <w:br/>
        <w:t>нормами Трудового кодекса РФ и иных федеральных законов.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ЗАКЛЮЧИТЕЛЬНЫЕ ПОЛОЖЕНИЯ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10.1. Трудовые споры и разногласия Сторон по вопросам соблюдения условий </w:t>
      </w:r>
      <w:r>
        <w:br/>
        <w:t xml:space="preserve">настоящего трудового договора разрешаются по соглашению Сторон, а в случае </w:t>
      </w:r>
      <w:r>
        <w:br/>
      </w:r>
      <w:proofErr w:type="spellStart"/>
      <w:r>
        <w:t>недостижения</w:t>
      </w:r>
      <w:proofErr w:type="spellEnd"/>
      <w:r>
        <w:t xml:space="preserve"> соглашения рассматриваются комиссией по трудовым спорам и (или) </w:t>
      </w:r>
      <w:r>
        <w:br/>
        <w:t>судом в порядке, установленном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10.2. В части, не предусмотренной настоящим трудовым договором, Стороны </w:t>
      </w:r>
      <w:r>
        <w:br/>
        <w:t>руководствуются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10.3. Настоящий трудовой договор заключен в двух экземплярах, имеющих одинаковую </w:t>
      </w:r>
      <w:r>
        <w:br/>
        <w:t xml:space="preserve">юридическую силу. Один экземпляр хранится Работодателем в личном деле Работника, </w:t>
      </w:r>
      <w:r>
        <w:br/>
        <w:t>второй – у Работника.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АДРЕСА, РЕКВИЗИТЫ И ПОДПИСИ СТОРОН</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bl>
      <w:tblPr>
        <w:tblW w:w="9120" w:type="dxa"/>
        <w:tblCellMar>
          <w:top w:w="15" w:type="dxa"/>
          <w:left w:w="15" w:type="dxa"/>
          <w:bottom w:w="15" w:type="dxa"/>
          <w:right w:w="15" w:type="dxa"/>
        </w:tblCellMar>
        <w:tblLook w:val="04A0" w:firstRow="1" w:lastRow="0" w:firstColumn="1" w:lastColumn="0" w:noHBand="0" w:noVBand="1"/>
      </w:tblPr>
      <w:tblGrid>
        <w:gridCol w:w="1590"/>
        <w:gridCol w:w="302"/>
        <w:gridCol w:w="2551"/>
        <w:gridCol w:w="182"/>
        <w:gridCol w:w="1247"/>
        <w:gridCol w:w="237"/>
        <w:gridCol w:w="2000"/>
        <w:gridCol w:w="237"/>
        <w:gridCol w:w="774"/>
      </w:tblGrid>
      <w:tr w:rsidR="00BA33F3" w:rsidTr="004568A7">
        <w:tc>
          <w:tcPr>
            <w:tcW w:w="0" w:type="auto"/>
            <w:gridSpan w:val="3"/>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Работодатель:</w:t>
            </w:r>
          </w:p>
          <w:p w:rsidR="00BA33F3" w:rsidRDefault="00BA33F3" w:rsidP="004568A7">
            <w:pPr>
              <w:pStyle w:val="a7"/>
              <w:spacing w:before="0" w:beforeAutospacing="0" w:after="0" w:afterAutospacing="0"/>
            </w:pPr>
            <w:r w:rsidRPr="00CC562D">
              <w:t>____________________________________</w:t>
            </w:r>
            <w:r w:rsidRPr="00CC562D">
              <w:br/>
              <w:t xml:space="preserve">Адрес: </w:t>
            </w:r>
            <w:r w:rsidRPr="00CC562D">
              <w:br/>
              <w:t>____________________________________</w:t>
            </w:r>
            <w:r w:rsidRPr="00CC562D">
              <w:br/>
              <w:t>ИНН ________________, КПП _________</w:t>
            </w:r>
            <w:r w:rsidRPr="00CC562D">
              <w:br/>
              <w:t>р/с _________________________________</w:t>
            </w:r>
            <w:r w:rsidRPr="00CC562D">
              <w:br/>
              <w:t xml:space="preserve">в АКБ </w:t>
            </w:r>
            <w:r w:rsidRPr="00CC562D">
              <w:br/>
              <w:t>___________________________________</w:t>
            </w:r>
            <w:r w:rsidRPr="00CC562D">
              <w:br/>
              <w:t>к/с ________________________________</w:t>
            </w:r>
            <w:r w:rsidRPr="00CC562D">
              <w:br/>
              <w:t>БИК _______________________________</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5"/>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Работник:</w:t>
            </w:r>
          </w:p>
          <w:p w:rsidR="00BA33F3" w:rsidRDefault="00BA33F3" w:rsidP="004568A7">
            <w:pPr>
              <w:pStyle w:val="a7"/>
              <w:spacing w:before="0" w:beforeAutospacing="0" w:after="0" w:afterAutospacing="0"/>
            </w:pPr>
            <w:r w:rsidRPr="00CC562D">
              <w:t>______________________________</w:t>
            </w:r>
            <w:r w:rsidRPr="00CC562D">
              <w:rPr>
                <w:u w:val="single"/>
              </w:rPr>
              <w:t> </w:t>
            </w:r>
            <w:r w:rsidRPr="00CC562D">
              <w:br/>
              <w:t>паспорт серии _______ № _________</w:t>
            </w:r>
            <w:r w:rsidRPr="00CC562D">
              <w:br/>
              <w:t>выдан _____________________________</w:t>
            </w:r>
            <w:r w:rsidRPr="00CC562D">
              <w:br/>
              <w:t>___________________________________</w:t>
            </w:r>
            <w:r w:rsidRPr="00CC562D">
              <w:br/>
              <w:t>Адрес местожительства: _______________</w:t>
            </w:r>
            <w:r w:rsidRPr="00CC562D">
              <w:br/>
              <w:t>___________________________________</w:t>
            </w:r>
          </w:p>
        </w:tc>
      </w:tr>
      <w:tr w:rsidR="00BA33F3" w:rsidTr="004568A7">
        <w:tc>
          <w:tcPr>
            <w:tcW w:w="0" w:type="auto"/>
            <w:tcBorders>
              <w:bottom w:val="single" w:sz="8" w:space="0" w:color="000000"/>
            </w:tcBorders>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 </w:t>
            </w:r>
          </w:p>
          <w:p w:rsidR="00BA33F3" w:rsidRDefault="00BA33F3" w:rsidP="004568A7">
            <w:pPr>
              <w:pStyle w:val="a7"/>
              <w:spacing w:before="0" w:beforeAutospacing="0" w:after="0" w:afterAutospacing="0"/>
            </w:pPr>
            <w:r w:rsidRPr="00CC562D">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r>
              <w:rPr>
                <w:sz w:val="22"/>
                <w:szCs w:val="22"/>
              </w:rPr>
              <w:br/>
              <w:t> </w:t>
            </w:r>
            <w:r>
              <w:rPr>
                <w:sz w:val="22"/>
                <w:szCs w:val="22"/>
              </w:rPr>
              <w:b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xml:space="preserve">Экземпляр трудового договора </w:t>
            </w:r>
            <w:r>
              <w:rPr>
                <w:sz w:val="22"/>
                <w:szCs w:val="22"/>
              </w:rPr>
              <w:br/>
              <w:t xml:space="preserve">получен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дата</w:t>
            </w:r>
          </w:p>
        </w:tc>
      </w:tr>
    </w:tbl>
    <w:p w:rsidR="009C5DDF" w:rsidRDefault="009C5DDF" w:rsidP="00980EBA">
      <w:pPr>
        <w:rPr>
          <w:rFonts w:ascii="Times New Roman" w:hAnsi="Times New Roman" w:cs="Times New Roman"/>
          <w:sz w:val="24"/>
          <w:szCs w:val="24"/>
        </w:rPr>
      </w:pPr>
    </w:p>
    <w:p w:rsidR="00BA33F3" w:rsidRDefault="00BA33F3" w:rsidP="00980EBA">
      <w:pPr>
        <w:rPr>
          <w:rFonts w:ascii="Times New Roman" w:hAnsi="Times New Roman" w:cs="Times New Roman"/>
          <w:sz w:val="24"/>
          <w:szCs w:val="24"/>
        </w:rPr>
      </w:pPr>
    </w:p>
    <w:p w:rsidR="009C5DDF" w:rsidRPr="00E93148" w:rsidRDefault="009C5DDF" w:rsidP="00980EBA">
      <w:pPr>
        <w:rPr>
          <w:rFonts w:ascii="Times New Roman" w:hAnsi="Times New Roman" w:cs="Times New Roman"/>
          <w:sz w:val="24"/>
          <w:szCs w:val="24"/>
        </w:rPr>
      </w:pPr>
    </w:p>
    <w:p w:rsidR="00BA33F3" w:rsidRPr="00E70D6D" w:rsidRDefault="00BA33F3" w:rsidP="00E70D6D">
      <w:pPr>
        <w:pStyle w:val="1"/>
        <w:jc w:val="center"/>
        <w:rPr>
          <w:rFonts w:ascii="Times New Roman" w:hAnsi="Times New Roman"/>
          <w:sz w:val="28"/>
          <w:szCs w:val="28"/>
        </w:rPr>
      </w:pPr>
      <w:bookmarkStart w:id="6" w:name="_Toc209964658"/>
      <w:r w:rsidRPr="00E70D6D">
        <w:rPr>
          <w:rFonts w:ascii="Times New Roman" w:hAnsi="Times New Roman"/>
          <w:sz w:val="28"/>
          <w:szCs w:val="28"/>
        </w:rPr>
        <w:lastRenderedPageBreak/>
        <w:t xml:space="preserve">Практическая </w:t>
      </w:r>
      <w:r w:rsidR="005B009A">
        <w:rPr>
          <w:rFonts w:ascii="Times New Roman" w:hAnsi="Times New Roman"/>
          <w:sz w:val="28"/>
          <w:szCs w:val="28"/>
        </w:rPr>
        <w:t>подготовка № 3</w:t>
      </w:r>
      <w:r w:rsidRPr="00E70D6D">
        <w:rPr>
          <w:rFonts w:ascii="Times New Roman" w:hAnsi="Times New Roman"/>
          <w:sz w:val="28"/>
          <w:szCs w:val="28"/>
        </w:rPr>
        <w:t>.</w:t>
      </w:r>
      <w:r w:rsidRPr="00E70D6D">
        <w:rPr>
          <w:rFonts w:ascii="Times New Roman" w:hAnsi="Times New Roman"/>
          <w:spacing w:val="-6"/>
          <w:sz w:val="28"/>
          <w:szCs w:val="28"/>
        </w:rPr>
        <w:t>Правовое</w:t>
      </w:r>
      <w:r w:rsidRPr="00E70D6D">
        <w:rPr>
          <w:rFonts w:ascii="Times New Roman" w:hAnsi="Times New Roman"/>
          <w:spacing w:val="5"/>
          <w:sz w:val="28"/>
          <w:szCs w:val="28"/>
        </w:rPr>
        <w:t xml:space="preserve"> </w:t>
      </w:r>
      <w:r w:rsidRPr="00E70D6D">
        <w:rPr>
          <w:rFonts w:ascii="Times New Roman" w:hAnsi="Times New Roman"/>
          <w:spacing w:val="-6"/>
          <w:sz w:val="28"/>
          <w:szCs w:val="28"/>
        </w:rPr>
        <w:t>регулирование</w:t>
      </w:r>
      <w:r w:rsidRPr="00E70D6D">
        <w:rPr>
          <w:rFonts w:ascii="Times New Roman" w:hAnsi="Times New Roman"/>
          <w:spacing w:val="4"/>
          <w:sz w:val="28"/>
          <w:szCs w:val="28"/>
        </w:rPr>
        <w:t xml:space="preserve"> </w:t>
      </w:r>
      <w:r w:rsidRPr="00E70D6D">
        <w:rPr>
          <w:rFonts w:ascii="Times New Roman" w:hAnsi="Times New Roman"/>
          <w:spacing w:val="-6"/>
          <w:sz w:val="28"/>
          <w:szCs w:val="28"/>
        </w:rPr>
        <w:t>заработной</w:t>
      </w:r>
      <w:r w:rsidRPr="00E70D6D">
        <w:rPr>
          <w:rFonts w:ascii="Times New Roman" w:hAnsi="Times New Roman"/>
          <w:spacing w:val="3"/>
          <w:sz w:val="28"/>
          <w:szCs w:val="28"/>
        </w:rPr>
        <w:t xml:space="preserve"> </w:t>
      </w:r>
      <w:r w:rsidRPr="00E70D6D">
        <w:rPr>
          <w:rFonts w:ascii="Times New Roman" w:hAnsi="Times New Roman"/>
          <w:spacing w:val="-6"/>
          <w:sz w:val="28"/>
          <w:szCs w:val="28"/>
        </w:rPr>
        <w:t>платы</w:t>
      </w:r>
      <w:bookmarkEnd w:id="6"/>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регулировать прежде всего общественные отношения, которые складываются в процессе трудовой деятельности. 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локальными нормативными актами, трудовым договором. </w:t>
      </w:r>
    </w:p>
    <w:p w:rsidR="00A605F8" w:rsidRDefault="00980EBA" w:rsidP="00A605F8">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w:t>
      </w:r>
      <w:r w:rsidR="00BA33F3">
        <w:rPr>
          <w:rFonts w:ascii="Times New Roman" w:hAnsi="Times New Roman" w:cs="Times New Roman"/>
          <w:sz w:val="28"/>
          <w:szCs w:val="28"/>
        </w:rPr>
        <w:t xml:space="preserve"> выплаты заработной платы.</w:t>
      </w:r>
    </w:p>
    <w:p w:rsidR="004568A7" w:rsidRPr="00BA33F3" w:rsidRDefault="00BA33F3" w:rsidP="00A605F8">
      <w:pPr>
        <w:ind w:firstLine="709"/>
        <w:jc w:val="both"/>
        <w:rPr>
          <w:rFonts w:ascii="Times New Roman" w:hAnsi="Times New Roman" w:cs="Times New Roman"/>
          <w:sz w:val="28"/>
          <w:szCs w:val="28"/>
        </w:rPr>
      </w:pPr>
      <w:r w:rsidRPr="00BA33F3">
        <w:rPr>
          <w:rFonts w:ascii="Times New Roman" w:hAnsi="Times New Roman" w:cs="Times New Roman"/>
          <w:sz w:val="28"/>
          <w:szCs w:val="28"/>
        </w:rPr>
        <w:t xml:space="preserve">При выплате заработной платы работодатель обязан извещать в письменной форме каждого работника: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 составных частях заработной платы, причитающейся ему за соответствующий период</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 об основаниях произведенных удержаний; </w:t>
      </w:r>
    </w:p>
    <w:p w:rsidR="00BA33F3" w:rsidRPr="009A37AF"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об общей денежной сумме, подлежащей выплате.</w:t>
      </w:r>
    </w:p>
    <w:p w:rsidR="00980EBA" w:rsidRDefault="00980EBA" w:rsidP="00980EBA">
      <w:pPr>
        <w:ind w:firstLine="709"/>
        <w:jc w:val="both"/>
        <w:rPr>
          <w:rFonts w:ascii="Times New Roman" w:hAnsi="Times New Roman" w:cs="Times New Roman"/>
          <w:sz w:val="28"/>
          <w:szCs w:val="28"/>
        </w:rPr>
      </w:pPr>
    </w:p>
    <w:p w:rsidR="00BA33F3" w:rsidRPr="00126103" w:rsidRDefault="00BA33F3" w:rsidP="00BA33F3">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605F8" w:rsidRPr="00A605F8" w:rsidRDefault="00A605F8" w:rsidP="00422E08">
      <w:pPr>
        <w:widowControl/>
        <w:numPr>
          <w:ilvl w:val="0"/>
          <w:numId w:val="8"/>
        </w:numPr>
        <w:autoSpaceDE/>
        <w:autoSpaceDN/>
        <w:adjustRightInd/>
        <w:ind w:left="0" w:firstLine="709"/>
        <w:jc w:val="both"/>
        <w:rPr>
          <w:rFonts w:ascii="Times New Roman" w:hAnsi="Times New Roman" w:cs="Times New Roman"/>
          <w:snapToGrid w:val="0"/>
          <w:sz w:val="28"/>
          <w:szCs w:val="28"/>
        </w:rPr>
      </w:pPr>
      <w:r w:rsidRPr="00A605F8">
        <w:rPr>
          <w:rFonts w:ascii="Times New Roman" w:hAnsi="Times New Roman" w:cs="Times New Roman"/>
          <w:w w:val="110"/>
          <w:sz w:val="28"/>
          <w:szCs w:val="28"/>
        </w:rPr>
        <w:t>Понятие заработной 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w w:val="110"/>
          <w:sz w:val="28"/>
          <w:szCs w:val="28"/>
        </w:rPr>
        <w:t>Правовое регулирование заработной 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Тарифная система.</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Надбавки и доплаты.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Порядок выплаты заработной платы.</w:t>
      </w:r>
    </w:p>
    <w:p w:rsidR="00F11380" w:rsidRDefault="00A605F8" w:rsidP="00422E08">
      <w:pPr>
        <w:pStyle w:val="TableParagraph"/>
        <w:numPr>
          <w:ilvl w:val="0"/>
          <w:numId w:val="8"/>
        </w:numPr>
        <w:tabs>
          <w:tab w:val="left" w:pos="377"/>
        </w:tabs>
        <w:spacing w:before="17"/>
        <w:ind w:hanging="1789"/>
        <w:rPr>
          <w:sz w:val="28"/>
          <w:szCs w:val="28"/>
        </w:rPr>
      </w:pPr>
      <w:r w:rsidRPr="00A605F8">
        <w:rPr>
          <w:sz w:val="28"/>
          <w:szCs w:val="28"/>
        </w:rPr>
        <w:t>Рабочее время и время отдыха.</w:t>
      </w:r>
    </w:p>
    <w:p w:rsidR="00F11380" w:rsidRPr="00F11380" w:rsidRDefault="00F11380" w:rsidP="00422E08">
      <w:pPr>
        <w:pStyle w:val="TableParagraph"/>
        <w:numPr>
          <w:ilvl w:val="0"/>
          <w:numId w:val="8"/>
        </w:numPr>
        <w:tabs>
          <w:tab w:val="left" w:pos="377"/>
        </w:tabs>
        <w:spacing w:before="17"/>
        <w:ind w:hanging="1789"/>
        <w:rPr>
          <w:sz w:val="28"/>
          <w:szCs w:val="28"/>
        </w:rPr>
      </w:pPr>
      <w:r w:rsidRPr="00F11380">
        <w:rPr>
          <w:sz w:val="28"/>
          <w:szCs w:val="28"/>
        </w:rPr>
        <w:t>Порядок предоставления ежегодного трудового отпуска.</w:t>
      </w:r>
    </w:p>
    <w:p w:rsidR="00BA33F3" w:rsidRDefault="00BA33F3" w:rsidP="00BA33F3">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Pr="00EA74DB" w:rsidRDefault="00BA33F3" w:rsidP="00BA33F3">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BA33F3" w:rsidRPr="00E93148" w:rsidRDefault="00BA33F3" w:rsidP="00422E08">
      <w:pPr>
        <w:pStyle w:val="a7"/>
        <w:numPr>
          <w:ilvl w:val="0"/>
          <w:numId w:val="3"/>
        </w:numPr>
        <w:spacing w:before="0" w:beforeAutospacing="0" w:after="0" w:afterAutospacing="0"/>
        <w:ind w:left="0" w:firstLine="36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BA33F3" w:rsidRPr="00EA74DB" w:rsidRDefault="00BA33F3" w:rsidP="00422E08">
      <w:pPr>
        <w:pStyle w:val="a7"/>
        <w:numPr>
          <w:ilvl w:val="0"/>
          <w:numId w:val="3"/>
        </w:numPr>
        <w:spacing w:before="0" w:beforeAutospacing="0" w:after="0" w:afterAutospacing="0"/>
        <w:ind w:left="0" w:firstLine="360"/>
        <w:jc w:val="both"/>
        <w:rPr>
          <w:sz w:val="28"/>
          <w:szCs w:val="28"/>
        </w:rPr>
      </w:pPr>
      <w:r w:rsidRPr="00E93148">
        <w:rPr>
          <w:sz w:val="28"/>
          <w:szCs w:val="28"/>
        </w:rPr>
        <w:lastRenderedPageBreak/>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BA33F3" w:rsidRPr="00E93148" w:rsidRDefault="00BA33F3"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BA33F3" w:rsidRPr="009A37AF" w:rsidRDefault="009A37AF" w:rsidP="009A37AF">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Ситуационные задачи:</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 1</w:t>
      </w:r>
      <w:r w:rsidRPr="002050B8">
        <w:rPr>
          <w:rFonts w:ascii="Times New Roman" w:hAnsi="Times New Roman" w:cs="Times New Roman"/>
          <w:sz w:val="28"/>
          <w:szCs w:val="28"/>
        </w:rPr>
        <w:t xml:space="preserve">. </w:t>
      </w:r>
      <w:r>
        <w:rPr>
          <w:rFonts w:ascii="Times New Roman" w:hAnsi="Times New Roman" w:cs="Times New Roman"/>
          <w:sz w:val="28"/>
          <w:szCs w:val="28"/>
        </w:rPr>
        <w:t>Иванов А.И. Специалист</w:t>
      </w:r>
      <w:r w:rsidRPr="002050B8">
        <w:rPr>
          <w:rFonts w:ascii="Times New Roman" w:hAnsi="Times New Roman" w:cs="Times New Roman"/>
          <w:sz w:val="28"/>
          <w:szCs w:val="28"/>
        </w:rPr>
        <w:t xml:space="preserve"> </w:t>
      </w:r>
      <w:r>
        <w:rPr>
          <w:rFonts w:ascii="Times New Roman" w:hAnsi="Times New Roman" w:cs="Times New Roman"/>
          <w:sz w:val="28"/>
          <w:szCs w:val="28"/>
        </w:rPr>
        <w:t>рекламного отдела</w:t>
      </w:r>
      <w:r w:rsidRPr="002050B8">
        <w:rPr>
          <w:rFonts w:ascii="Times New Roman" w:hAnsi="Times New Roman" w:cs="Times New Roman"/>
          <w:sz w:val="28"/>
          <w:szCs w:val="28"/>
        </w:rPr>
        <w:t xml:space="preserve"> АО «Молокозавод «</w:t>
      </w:r>
      <w:r>
        <w:rPr>
          <w:rFonts w:ascii="Times New Roman" w:hAnsi="Times New Roman" w:cs="Times New Roman"/>
          <w:sz w:val="28"/>
          <w:szCs w:val="28"/>
        </w:rPr>
        <w:t>Вкусный</w:t>
      </w:r>
      <w:r w:rsidRPr="002050B8">
        <w:rPr>
          <w:rFonts w:ascii="Times New Roman" w:hAnsi="Times New Roman" w:cs="Times New Roman"/>
          <w:sz w:val="28"/>
          <w:szCs w:val="28"/>
        </w:rPr>
        <w:t xml:space="preserve">», трудившийся согласно трудовому договору в режиме ненормированного рабочего дня, в течение января несколько раз привлекался к работе в выходные и нерабочие праздничные дни. При выплате заработной платы за январь он увидел, что указанные дни ему не оплачены. Директор молокозавода разъяснил </w:t>
      </w:r>
      <w:r>
        <w:rPr>
          <w:rFonts w:ascii="Times New Roman" w:hAnsi="Times New Roman" w:cs="Times New Roman"/>
          <w:sz w:val="28"/>
          <w:szCs w:val="28"/>
        </w:rPr>
        <w:t xml:space="preserve">Иванову А.И. </w:t>
      </w:r>
      <w:r w:rsidRPr="002050B8">
        <w:rPr>
          <w:rFonts w:ascii="Times New Roman" w:hAnsi="Times New Roman" w:cs="Times New Roman"/>
          <w:sz w:val="28"/>
          <w:szCs w:val="28"/>
        </w:rPr>
        <w:t>, что за работу в режиме ненормированного рабочего дня ему в соответствии с законом предоставляется ежегодный дополнительный оплачиваемый отпуск. Работник не согласился с доводами директора и решил обратиться в суд.</w:t>
      </w:r>
    </w:p>
    <w:p w:rsidR="002050B8" w:rsidRDefault="002050B8" w:rsidP="002050B8">
      <w:pPr>
        <w:jc w:val="both"/>
        <w:rPr>
          <w:rFonts w:ascii="Times New Roman" w:hAnsi="Times New Roman" w:cs="Times New Roman"/>
          <w:b/>
          <w:sz w:val="28"/>
          <w:szCs w:val="28"/>
        </w:rPr>
      </w:pPr>
      <w:r w:rsidRPr="004D0A91">
        <w:rPr>
          <w:rFonts w:ascii="Times New Roman" w:hAnsi="Times New Roman" w:cs="Times New Roman"/>
          <w:sz w:val="28"/>
          <w:szCs w:val="28"/>
        </w:rPr>
        <w:t>Какое решение должен принять суд? Дайте мотивированный ответ</w:t>
      </w:r>
      <w:r w:rsidRPr="002050B8">
        <w:rPr>
          <w:rFonts w:ascii="Times New Roman" w:hAnsi="Times New Roman" w:cs="Times New Roman"/>
          <w:b/>
          <w:sz w:val="28"/>
          <w:szCs w:val="28"/>
        </w:rPr>
        <w:t>.</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w:t>
      </w:r>
      <w:r w:rsidRPr="002050B8">
        <w:rPr>
          <w:rFonts w:ascii="Times New Roman" w:hAnsi="Times New Roman" w:cs="Times New Roman"/>
          <w:sz w:val="28"/>
          <w:szCs w:val="28"/>
        </w:rPr>
        <w:t xml:space="preserve"> </w:t>
      </w:r>
      <w:r>
        <w:rPr>
          <w:rFonts w:ascii="Times New Roman" w:hAnsi="Times New Roman" w:cs="Times New Roman"/>
          <w:b/>
          <w:sz w:val="28"/>
          <w:szCs w:val="28"/>
        </w:rPr>
        <w:t>2.</w:t>
      </w:r>
      <w:r w:rsidRPr="002050B8">
        <w:rPr>
          <w:rFonts w:ascii="Times New Roman" w:hAnsi="Times New Roman" w:cs="Times New Roman"/>
          <w:sz w:val="28"/>
          <w:szCs w:val="28"/>
        </w:rPr>
        <w:t xml:space="preserve"> В мае подсобный рабочий </w:t>
      </w:r>
      <w:r>
        <w:rPr>
          <w:rFonts w:ascii="Times New Roman" w:hAnsi="Times New Roman" w:cs="Times New Roman"/>
          <w:sz w:val="28"/>
          <w:szCs w:val="28"/>
        </w:rPr>
        <w:t>Иванов А.К.</w:t>
      </w:r>
      <w:r w:rsidRPr="002050B8">
        <w:rPr>
          <w:rFonts w:ascii="Times New Roman" w:hAnsi="Times New Roman" w:cs="Times New Roman"/>
          <w:sz w:val="28"/>
          <w:szCs w:val="28"/>
        </w:rPr>
        <w:t xml:space="preserve"> заработал </w:t>
      </w:r>
      <w:r>
        <w:rPr>
          <w:rFonts w:ascii="Times New Roman" w:hAnsi="Times New Roman" w:cs="Times New Roman"/>
          <w:sz w:val="28"/>
          <w:szCs w:val="28"/>
        </w:rPr>
        <w:t>2</w:t>
      </w:r>
      <w:r w:rsidRPr="002050B8">
        <w:rPr>
          <w:rFonts w:ascii="Times New Roman" w:hAnsi="Times New Roman" w:cs="Times New Roman"/>
          <w:sz w:val="28"/>
          <w:szCs w:val="28"/>
        </w:rPr>
        <w:t>5000 рублей. При выплате зарплаты за этот месяц с него было уд</w:t>
      </w:r>
      <w:r>
        <w:rPr>
          <w:rFonts w:ascii="Times New Roman" w:hAnsi="Times New Roman" w:cs="Times New Roman"/>
          <w:sz w:val="28"/>
          <w:szCs w:val="28"/>
        </w:rPr>
        <w:t>ержано 25 % алиментов, а также 50</w:t>
      </w:r>
      <w:r w:rsidRPr="002050B8">
        <w:rPr>
          <w:rFonts w:ascii="Times New Roman" w:hAnsi="Times New Roman" w:cs="Times New Roman"/>
          <w:sz w:val="28"/>
          <w:szCs w:val="28"/>
        </w:rPr>
        <w:t xml:space="preserve">00 рублей в счет возмещения ущерба, причиненного им магазину. Считая, что удержания сделаны сверх установленного законодательством предела, </w:t>
      </w:r>
      <w:r w:rsidR="004D0A91">
        <w:rPr>
          <w:rFonts w:ascii="Times New Roman" w:hAnsi="Times New Roman" w:cs="Times New Roman"/>
          <w:sz w:val="28"/>
          <w:szCs w:val="28"/>
        </w:rPr>
        <w:t>Иванов А.К.</w:t>
      </w:r>
      <w:r w:rsidRPr="002050B8">
        <w:rPr>
          <w:rFonts w:ascii="Times New Roman" w:hAnsi="Times New Roman" w:cs="Times New Roman"/>
          <w:sz w:val="28"/>
          <w:szCs w:val="28"/>
        </w:rPr>
        <w:t xml:space="preserve"> обратился в комиссию по трудовым спорам об уменьшении размера удержаний.</w:t>
      </w:r>
    </w:p>
    <w:p w:rsidR="002050B8" w:rsidRDefault="002050B8" w:rsidP="002050B8">
      <w:pPr>
        <w:jc w:val="both"/>
        <w:rPr>
          <w:rFonts w:ascii="Times New Roman" w:hAnsi="Times New Roman" w:cs="Times New Roman"/>
          <w:sz w:val="28"/>
          <w:szCs w:val="28"/>
        </w:rPr>
      </w:pPr>
      <w:r w:rsidRPr="004D0A91">
        <w:rPr>
          <w:rFonts w:ascii="Times New Roman" w:hAnsi="Times New Roman" w:cs="Times New Roman"/>
          <w:sz w:val="28"/>
          <w:szCs w:val="28"/>
        </w:rPr>
        <w:t>Вправе ли работодатель производить удержания из заработной платы? Какое решение должна вынести комиссия по трудовым спорам?</w:t>
      </w:r>
    </w:p>
    <w:p w:rsidR="004D0A91" w:rsidRPr="004D0A91" w:rsidRDefault="004D0A91" w:rsidP="00C22B56">
      <w:pPr>
        <w:ind w:firstLine="709"/>
        <w:jc w:val="both"/>
        <w:rPr>
          <w:rFonts w:ascii="Times New Roman" w:hAnsi="Times New Roman" w:cs="Times New Roman"/>
          <w:sz w:val="28"/>
          <w:szCs w:val="28"/>
        </w:rPr>
      </w:pPr>
      <w:r w:rsidRPr="004D0A91">
        <w:rPr>
          <w:rFonts w:ascii="Times New Roman" w:hAnsi="Times New Roman" w:cs="Times New Roman"/>
          <w:b/>
          <w:sz w:val="28"/>
          <w:szCs w:val="28"/>
        </w:rPr>
        <w:t>Задача</w:t>
      </w:r>
      <w:r w:rsidRPr="004D0A91">
        <w:rPr>
          <w:rFonts w:ascii="Times New Roman" w:hAnsi="Times New Roman" w:cs="Times New Roman"/>
          <w:sz w:val="28"/>
          <w:szCs w:val="28"/>
        </w:rPr>
        <w:t xml:space="preserve"> </w:t>
      </w:r>
      <w:r>
        <w:rPr>
          <w:rFonts w:ascii="Times New Roman" w:hAnsi="Times New Roman" w:cs="Times New Roman"/>
          <w:b/>
          <w:sz w:val="28"/>
          <w:szCs w:val="28"/>
        </w:rPr>
        <w:t>3</w:t>
      </w:r>
      <w:r w:rsidRPr="004D0A91">
        <w:rPr>
          <w:rFonts w:ascii="Times New Roman" w:hAnsi="Times New Roman" w:cs="Times New Roman"/>
          <w:b/>
          <w:sz w:val="28"/>
          <w:szCs w:val="28"/>
        </w:rPr>
        <w:t>.</w:t>
      </w:r>
      <w:r w:rsidRPr="004D0A91">
        <w:rPr>
          <w:rFonts w:ascii="Times New Roman" w:hAnsi="Times New Roman" w:cs="Times New Roman"/>
          <w:sz w:val="28"/>
          <w:szCs w:val="28"/>
        </w:rPr>
        <w:t xml:space="preserve"> В связи с отсутствием заказов директор АО издал приказ об уменьшении всем работникам зарплаты сроком на 6 месяцев. </w:t>
      </w:r>
      <w:r>
        <w:rPr>
          <w:rFonts w:ascii="Times New Roman" w:hAnsi="Times New Roman" w:cs="Times New Roman"/>
          <w:sz w:val="28"/>
          <w:szCs w:val="28"/>
        </w:rPr>
        <w:t>Иванов</w:t>
      </w:r>
      <w:r w:rsidRPr="004D0A91">
        <w:rPr>
          <w:rFonts w:ascii="Times New Roman" w:hAnsi="Times New Roman" w:cs="Times New Roman"/>
          <w:sz w:val="28"/>
          <w:szCs w:val="28"/>
        </w:rPr>
        <w:t xml:space="preserve"> и </w:t>
      </w:r>
      <w:r>
        <w:rPr>
          <w:rFonts w:ascii="Times New Roman" w:hAnsi="Times New Roman" w:cs="Times New Roman"/>
          <w:sz w:val="28"/>
          <w:szCs w:val="28"/>
        </w:rPr>
        <w:t>Петров</w:t>
      </w:r>
      <w:r w:rsidRPr="004D0A91">
        <w:rPr>
          <w:rFonts w:ascii="Times New Roman" w:hAnsi="Times New Roman" w:cs="Times New Roman"/>
          <w:sz w:val="28"/>
          <w:szCs w:val="28"/>
        </w:rPr>
        <w:t xml:space="preserve"> обратились в КТС с заявлением, мотивируя тем, что они не давали своего согласия на изменение размера зарплаты. Кроме того, в коллективном договоре предусмотрены размеры окладов всех работников. </w:t>
      </w:r>
    </w:p>
    <w:p w:rsidR="004D0A91" w:rsidRDefault="004D0A91" w:rsidP="004D0A91">
      <w:pPr>
        <w:jc w:val="both"/>
        <w:rPr>
          <w:rFonts w:ascii="Times New Roman" w:hAnsi="Times New Roman" w:cs="Times New Roman"/>
          <w:sz w:val="28"/>
          <w:szCs w:val="28"/>
        </w:rPr>
      </w:pPr>
      <w:r w:rsidRPr="004D0A91">
        <w:rPr>
          <w:rFonts w:ascii="Times New Roman" w:hAnsi="Times New Roman" w:cs="Times New Roman"/>
          <w:sz w:val="28"/>
          <w:szCs w:val="28"/>
        </w:rPr>
        <w:t>Какое решение должна вынести КТС? Как регулируется заработная плата в АО?</w:t>
      </w:r>
    </w:p>
    <w:p w:rsidR="006B4ACC" w:rsidRPr="006B4ACC" w:rsidRDefault="006B4ACC" w:rsidP="00C22B56">
      <w:pPr>
        <w:ind w:firstLine="709"/>
        <w:jc w:val="both"/>
        <w:rPr>
          <w:rFonts w:ascii="Times New Roman" w:hAnsi="Times New Roman" w:cs="Times New Roman"/>
          <w:sz w:val="28"/>
          <w:szCs w:val="28"/>
        </w:rPr>
      </w:pPr>
      <w:r>
        <w:rPr>
          <w:rFonts w:ascii="Times New Roman" w:hAnsi="Times New Roman" w:cs="Times New Roman"/>
          <w:b/>
          <w:sz w:val="28"/>
          <w:szCs w:val="28"/>
        </w:rPr>
        <w:t>Задача 4</w:t>
      </w:r>
      <w:r w:rsidRPr="006B4ACC">
        <w:rPr>
          <w:rFonts w:ascii="Times New Roman" w:hAnsi="Times New Roman" w:cs="Times New Roman"/>
          <w:sz w:val="28"/>
          <w:szCs w:val="28"/>
        </w:rPr>
        <w:t xml:space="preserve">. </w:t>
      </w:r>
      <w:r>
        <w:rPr>
          <w:rFonts w:ascii="Times New Roman" w:hAnsi="Times New Roman" w:cs="Times New Roman"/>
          <w:sz w:val="28"/>
          <w:szCs w:val="28"/>
        </w:rPr>
        <w:t xml:space="preserve">Петров И.И. - </w:t>
      </w:r>
      <w:r w:rsidRPr="006B4ACC">
        <w:rPr>
          <w:rFonts w:ascii="Times New Roman" w:hAnsi="Times New Roman" w:cs="Times New Roman"/>
          <w:sz w:val="28"/>
          <w:szCs w:val="28"/>
        </w:rPr>
        <w:t xml:space="preserve">Директор </w:t>
      </w:r>
      <w:r>
        <w:rPr>
          <w:rFonts w:ascii="Times New Roman" w:hAnsi="Times New Roman" w:cs="Times New Roman"/>
          <w:sz w:val="28"/>
          <w:szCs w:val="28"/>
        </w:rPr>
        <w:t>ООО «ХХХ»</w:t>
      </w:r>
      <w:r w:rsidRPr="006B4ACC">
        <w:rPr>
          <w:rFonts w:ascii="Times New Roman" w:hAnsi="Times New Roman" w:cs="Times New Roman"/>
          <w:sz w:val="28"/>
          <w:szCs w:val="28"/>
        </w:rPr>
        <w:t xml:space="preserve"> издал приказ о том, что коллективный договор в части заработной платы не распространяется на его заместителей и главного бухгалтера. В трудовых договорах с ними предусмотрены размеры должностных окладов, надбавок, премий. Кроме того, закреплено положение, что эти вопросы являются коммерческой тайной.</w:t>
      </w:r>
    </w:p>
    <w:p w:rsidR="006B4ACC" w:rsidRPr="006B4ACC" w:rsidRDefault="006B4ACC" w:rsidP="006B4ACC">
      <w:pPr>
        <w:jc w:val="both"/>
        <w:rPr>
          <w:rFonts w:ascii="Times New Roman" w:hAnsi="Times New Roman" w:cs="Times New Roman"/>
          <w:sz w:val="28"/>
          <w:szCs w:val="28"/>
        </w:rPr>
      </w:pPr>
      <w:r w:rsidRPr="006B4ACC">
        <w:rPr>
          <w:rFonts w:ascii="Times New Roman" w:hAnsi="Times New Roman" w:cs="Times New Roman"/>
          <w:sz w:val="28"/>
          <w:szCs w:val="28"/>
        </w:rPr>
        <w:t>Оцените с юридической точки зрения действия директора.</w:t>
      </w:r>
    </w:p>
    <w:p w:rsidR="006B4ACC" w:rsidRPr="004D0A91" w:rsidRDefault="006B4ACC" w:rsidP="004D0A91">
      <w:pPr>
        <w:jc w:val="both"/>
        <w:rPr>
          <w:rFonts w:ascii="Times New Roman" w:hAnsi="Times New Roman" w:cs="Times New Roman"/>
          <w:sz w:val="28"/>
          <w:szCs w:val="28"/>
        </w:rPr>
      </w:pPr>
    </w:p>
    <w:p w:rsidR="004D0A91" w:rsidRDefault="004D0A91" w:rsidP="004D0A91">
      <w:pPr>
        <w:jc w:val="both"/>
        <w:rPr>
          <w:rFonts w:ascii="Times New Roman" w:hAnsi="Times New Roman" w:cs="Times New Roman"/>
          <w:b/>
        </w:rPr>
      </w:pPr>
    </w:p>
    <w:p w:rsidR="004D0A91" w:rsidRDefault="004D0A91" w:rsidP="004D0A91">
      <w:pPr>
        <w:jc w:val="both"/>
        <w:rPr>
          <w:rFonts w:ascii="Times New Roman" w:hAnsi="Times New Roman" w:cs="Times New Roman"/>
          <w:b/>
        </w:rPr>
      </w:pPr>
    </w:p>
    <w:p w:rsidR="00980EBA" w:rsidRPr="005B009A" w:rsidRDefault="005B009A" w:rsidP="00E70D6D">
      <w:pPr>
        <w:pStyle w:val="1"/>
        <w:jc w:val="center"/>
        <w:rPr>
          <w:rFonts w:ascii="Times New Roman" w:hAnsi="Times New Roman"/>
          <w:b w:val="0"/>
          <w:sz w:val="28"/>
          <w:szCs w:val="28"/>
        </w:rPr>
      </w:pPr>
      <w:bookmarkStart w:id="7" w:name="_Toc209964659"/>
      <w:r w:rsidRPr="005B009A">
        <w:rPr>
          <w:rStyle w:val="10"/>
          <w:rFonts w:ascii="Times New Roman" w:hAnsi="Times New Roman"/>
          <w:b/>
          <w:sz w:val="28"/>
          <w:szCs w:val="28"/>
        </w:rPr>
        <w:t>Практическая подготовка № 4</w:t>
      </w:r>
      <w:r w:rsidR="00E85C53" w:rsidRPr="005B009A">
        <w:rPr>
          <w:rStyle w:val="10"/>
          <w:rFonts w:ascii="Times New Roman" w:hAnsi="Times New Roman"/>
          <w:b/>
          <w:sz w:val="28"/>
          <w:szCs w:val="28"/>
        </w:rPr>
        <w:t>.</w:t>
      </w:r>
      <w:r w:rsidR="00E70D6D" w:rsidRPr="005B009A">
        <w:rPr>
          <w:rStyle w:val="10"/>
          <w:rFonts w:ascii="Times New Roman" w:hAnsi="Times New Roman"/>
          <w:b/>
          <w:sz w:val="28"/>
          <w:szCs w:val="28"/>
        </w:rPr>
        <w:t xml:space="preserve"> </w:t>
      </w:r>
      <w:r w:rsidR="00980EBA" w:rsidRPr="005B009A">
        <w:rPr>
          <w:rStyle w:val="10"/>
          <w:rFonts w:ascii="Times New Roman" w:hAnsi="Times New Roman"/>
          <w:b/>
          <w:sz w:val="28"/>
          <w:szCs w:val="28"/>
        </w:rPr>
        <w:t>Дисциплинарная и материальная ответственность работника</w:t>
      </w:r>
      <w:r w:rsidR="00980EBA" w:rsidRPr="005B009A">
        <w:rPr>
          <w:rFonts w:ascii="Times New Roman" w:hAnsi="Times New Roman"/>
          <w:b w:val="0"/>
          <w:sz w:val="28"/>
          <w:szCs w:val="28"/>
        </w:rPr>
        <w:t>.</w:t>
      </w:r>
      <w:bookmarkEnd w:id="7"/>
    </w:p>
    <w:p w:rsidR="00980EBA" w:rsidRDefault="00980EBA" w:rsidP="00E70D6D">
      <w:pPr>
        <w:pStyle w:val="a9"/>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Дисциплинарная ответственность представляет собой – одну из форм принуждения, применяемого уполномоченными должностными лицами к лицам, совершившим дисциплинарное правонарушение, и влекущего неблагоприятные последствия для нарушителя.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Выделяют два вида ответственности: общую и специальную. Общая дисциплинарная ответственность распространяется на всех работников, кроме тех, для которых законодательство предусматривает специальную ответственность (предусматривается для отдельных категорий работников уставами и положениями о дисциплине, а именно служащих, судей и др.).</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Основанием привлечения к дисциплинарной ответственности является совершение им дисциплинарного проступка.</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Дисциплинарным проступком признается неисполнение или ненадлежащее исполнение работником по его вине возложенных на него трудовых обязанностей (ст.192 ТК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 соответствии со ст.192 ТК РФ за совершение дисциплинарного проступка работодатель имеет право применять следующие дисциплинарные взыскания: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1. замечание;</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2. выговор; </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3. увольнение по соответствующим основаниям.</w:t>
      </w:r>
    </w:p>
    <w:p w:rsidR="00980EBA" w:rsidRDefault="00980EBA" w:rsidP="00980EBA">
      <w:pPr>
        <w:jc w:val="both"/>
        <w:rPr>
          <w:rFonts w:ascii="Times New Roman" w:hAnsi="Times New Roman" w:cs="Times New Roman"/>
          <w:bCs/>
          <w:sz w:val="28"/>
          <w:szCs w:val="28"/>
        </w:rPr>
      </w:pPr>
    </w:p>
    <w:p w:rsidR="00510C85" w:rsidRPr="00126103" w:rsidRDefault="00510C85" w:rsidP="00510C85">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Дайте понятие материальной ответственности. </w:t>
      </w:r>
    </w:p>
    <w:p w:rsidR="00E85C53" w:rsidRP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Каковы особенности материальной ответственности работника? </w:t>
      </w:r>
    </w:p>
    <w:p w:rsidR="00E85C53"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материальной ответственности работников.</w:t>
      </w:r>
    </w:p>
    <w:p w:rsidR="00E85C53"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 xml:space="preserve">Назовите </w:t>
      </w:r>
      <w:r>
        <w:rPr>
          <w:rFonts w:ascii="Times New Roman" w:hAnsi="Times New Roman" w:cs="Times New Roman"/>
          <w:sz w:val="28"/>
          <w:szCs w:val="28"/>
        </w:rPr>
        <w:t>виды дисциплинарных взысканий.</w:t>
      </w:r>
    </w:p>
    <w:p w:rsidR="0097099F"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Что такое прямой действительный ущерб и упущенная выгода?</w:t>
      </w:r>
    </w:p>
    <w:p w:rsidR="0097099F" w:rsidRPr="0097099F" w:rsidRDefault="0097099F"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bCs/>
          <w:color w:val="000000"/>
          <w:sz w:val="28"/>
          <w:szCs w:val="28"/>
          <w:shd w:val="clear" w:color="auto" w:fill="FFFFFF"/>
        </w:rPr>
        <w:t>Обстоятельства, исключающие материальную ответственность работника.</w:t>
      </w:r>
    </w:p>
    <w:p w:rsidR="00E85C53" w:rsidRPr="003F2FFD" w:rsidRDefault="00E85C53" w:rsidP="00E85C53">
      <w:pPr>
        <w:jc w:val="both"/>
        <w:rPr>
          <w:rFonts w:ascii="Times New Roman" w:hAnsi="Times New Roman" w:cs="Times New Roman"/>
          <w:sz w:val="28"/>
          <w:szCs w:val="28"/>
        </w:rPr>
      </w:pPr>
    </w:p>
    <w:p w:rsidR="00510C85" w:rsidRPr="00E93148" w:rsidRDefault="00510C85" w:rsidP="00510C85">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510C85" w:rsidRPr="00EA74DB" w:rsidRDefault="00510C85" w:rsidP="00510C85">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510C85" w:rsidRPr="00E93148" w:rsidRDefault="00510C85" w:rsidP="00422E08">
      <w:pPr>
        <w:pStyle w:val="a7"/>
        <w:numPr>
          <w:ilvl w:val="0"/>
          <w:numId w:val="10"/>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510C85" w:rsidRPr="00EA74DB" w:rsidRDefault="00510C85" w:rsidP="00422E08">
      <w:pPr>
        <w:pStyle w:val="a7"/>
        <w:numPr>
          <w:ilvl w:val="0"/>
          <w:numId w:val="10"/>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510C85" w:rsidRPr="00E93148" w:rsidRDefault="00510C85"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 xml:space="preserve">решения задач должны быть </w:t>
      </w:r>
      <w:r w:rsidRPr="00EA74DB">
        <w:rPr>
          <w:rFonts w:ascii="Times New Roman" w:hAnsi="Times New Roman" w:cs="Times New Roman"/>
          <w:sz w:val="28"/>
          <w:szCs w:val="28"/>
        </w:rPr>
        <w:lastRenderedPageBreak/>
        <w:t>п</w:t>
      </w:r>
      <w:r w:rsidR="009A37AF">
        <w:rPr>
          <w:rFonts w:ascii="Times New Roman" w:hAnsi="Times New Roman" w:cs="Times New Roman"/>
          <w:sz w:val="28"/>
          <w:szCs w:val="28"/>
        </w:rPr>
        <w:t>редставлены в письменной форме.</w:t>
      </w:r>
    </w:p>
    <w:p w:rsidR="00510C85" w:rsidRPr="00EA74DB" w:rsidRDefault="00510C85" w:rsidP="00510C85">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E85C53" w:rsidRPr="00FD4685" w:rsidRDefault="00E85C53" w:rsidP="00E85C53">
      <w:pPr>
        <w:ind w:firstLine="709"/>
        <w:jc w:val="both"/>
        <w:rPr>
          <w:rFonts w:ascii="Times New Roman" w:hAnsi="Times New Roman" w:cs="Times New Roman"/>
          <w:sz w:val="28"/>
          <w:szCs w:val="28"/>
        </w:rPr>
      </w:pPr>
      <w:r w:rsidRPr="001D51C0">
        <w:rPr>
          <w:rFonts w:ascii="Times New Roman" w:hAnsi="Times New Roman" w:cs="Times New Roman"/>
          <w:b/>
          <w:sz w:val="28"/>
          <w:szCs w:val="28"/>
        </w:rPr>
        <w:t>Задача 1.</w:t>
      </w:r>
      <w:r>
        <w:rPr>
          <w:rFonts w:ascii="Times New Roman" w:hAnsi="Times New Roman" w:cs="Times New Roman"/>
          <w:sz w:val="28"/>
          <w:szCs w:val="28"/>
        </w:rPr>
        <w:t xml:space="preserve"> </w:t>
      </w:r>
      <w:r w:rsidRPr="002B4EC8">
        <w:rPr>
          <w:rFonts w:ascii="Times New Roman" w:hAnsi="Times New Roman" w:cs="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Pr="00FD4685">
        <w:rPr>
          <w:rFonts w:ascii="Times New Roman" w:hAnsi="Times New Roman" w:cs="Times New Roman"/>
          <w:sz w:val="28"/>
          <w:szCs w:val="28"/>
        </w:rPr>
        <w:t>действия директора?</w:t>
      </w:r>
    </w:p>
    <w:p w:rsidR="0097099F" w:rsidRPr="0097099F" w:rsidRDefault="0097099F" w:rsidP="00C22B56">
      <w:pPr>
        <w:pStyle w:val="a7"/>
        <w:shd w:val="clear" w:color="auto" w:fill="FFFFFF"/>
        <w:spacing w:before="0" w:beforeAutospacing="0" w:after="0" w:afterAutospacing="0"/>
        <w:ind w:firstLine="709"/>
        <w:jc w:val="both"/>
        <w:rPr>
          <w:sz w:val="28"/>
          <w:szCs w:val="28"/>
        </w:rPr>
      </w:pPr>
      <w:r w:rsidRPr="001D51C0">
        <w:rPr>
          <w:b/>
          <w:bCs/>
          <w:sz w:val="28"/>
          <w:szCs w:val="28"/>
        </w:rPr>
        <w:t>Задача 2.</w:t>
      </w:r>
      <w:r w:rsidRPr="0097099F">
        <w:rPr>
          <w:bCs/>
          <w:sz w:val="28"/>
          <w:szCs w:val="28"/>
        </w:rPr>
        <w:t xml:space="preserve"> </w:t>
      </w:r>
      <w:r w:rsidRPr="0097099F">
        <w:rPr>
          <w:sz w:val="28"/>
          <w:szCs w:val="28"/>
        </w:rPr>
        <w:t>И.</w:t>
      </w:r>
      <w:r w:rsidRPr="0097099F">
        <w:rPr>
          <w:sz w:val="28"/>
          <w:szCs w:val="28"/>
          <w:lang w:val="ru-RU"/>
        </w:rPr>
        <w:t xml:space="preserve"> Иванов</w:t>
      </w:r>
      <w:r w:rsidRPr="0097099F">
        <w:rPr>
          <w:sz w:val="28"/>
          <w:szCs w:val="28"/>
        </w:rPr>
        <w:t xml:space="preserve"> обратился к юристу с вопросом о регулировании дисциплины труда и внутреннего трудового распорядка в организации.</w:t>
      </w:r>
    </w:p>
    <w:p w:rsidR="0097099F" w:rsidRDefault="0097099F" w:rsidP="0097099F">
      <w:pPr>
        <w:pStyle w:val="a7"/>
        <w:shd w:val="clear" w:color="auto" w:fill="FFFFFF"/>
        <w:spacing w:before="0" w:beforeAutospacing="0" w:after="0" w:afterAutospacing="0"/>
        <w:jc w:val="both"/>
        <w:rPr>
          <w:sz w:val="28"/>
          <w:szCs w:val="28"/>
        </w:rPr>
      </w:pPr>
      <w:r w:rsidRPr="0097099F">
        <w:rPr>
          <w:sz w:val="28"/>
          <w:szCs w:val="28"/>
        </w:rPr>
        <w:t xml:space="preserve">И. работает </w:t>
      </w:r>
      <w:r w:rsidRPr="0097099F">
        <w:rPr>
          <w:sz w:val="28"/>
          <w:szCs w:val="28"/>
          <w:lang w:val="ru-RU"/>
        </w:rPr>
        <w:t>специалистом по рекламе</w:t>
      </w:r>
      <w:r w:rsidRPr="0097099F">
        <w:rPr>
          <w:sz w:val="28"/>
          <w:szCs w:val="28"/>
        </w:rPr>
        <w:t xml:space="preserve"> в ОАО «Высокие технологии», в его трудовом договоре определено рабочее место. Однако рабочее место не оборудовано соответствующим образом, в связи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r w:rsidRPr="0097099F">
        <w:rPr>
          <w:sz w:val="28"/>
          <w:szCs w:val="28"/>
          <w:lang w:val="ru-RU"/>
        </w:rPr>
        <w:t xml:space="preserve"> </w:t>
      </w:r>
      <w:r w:rsidRPr="0097099F">
        <w:rPr>
          <w:sz w:val="28"/>
          <w:szCs w:val="28"/>
        </w:rPr>
        <w:t>И. интересует вопрос, могут ли его привлечь к дисциплинарной ответственности в случае отсутствия на рабочем на месте и выполнения работы на дому. При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r w:rsidRPr="0097099F">
        <w:rPr>
          <w:sz w:val="28"/>
          <w:szCs w:val="28"/>
          <w:lang w:val="ru-RU"/>
        </w:rPr>
        <w:t xml:space="preserve"> </w:t>
      </w:r>
      <w:r w:rsidRPr="0097099F">
        <w:rPr>
          <w:rStyle w:val="ad"/>
          <w:b w:val="0"/>
          <w:sz w:val="28"/>
          <w:szCs w:val="28"/>
        </w:rPr>
        <w:t>Вопросы:</w:t>
      </w:r>
      <w:r w:rsidRPr="0097099F">
        <w:rPr>
          <w:sz w:val="28"/>
          <w:szCs w:val="28"/>
        </w:rPr>
        <w:t>1) Дайте определение дисциплины труда.2) Какими правовыми актами регулируются вопросы дисциплины труда?3) Как утверждаются правила внутреннего трудового распорядка?4) Допущены ли нарушения норм трудового законодательства в данном случае? Если да, то какие?</w:t>
      </w:r>
    </w:p>
    <w:p w:rsidR="001346B2" w:rsidRPr="001346B2" w:rsidRDefault="001346B2" w:rsidP="001346B2">
      <w:pPr>
        <w:pStyle w:val="a7"/>
        <w:shd w:val="clear" w:color="auto" w:fill="FFFFFF"/>
        <w:spacing w:before="0" w:beforeAutospacing="0" w:after="0" w:afterAutospacing="0"/>
        <w:ind w:firstLine="709"/>
        <w:jc w:val="both"/>
        <w:rPr>
          <w:sz w:val="28"/>
          <w:szCs w:val="28"/>
        </w:rPr>
      </w:pPr>
      <w:r w:rsidRPr="001346B2">
        <w:rPr>
          <w:b/>
          <w:sz w:val="28"/>
          <w:szCs w:val="28"/>
          <w:lang w:val="ru-RU"/>
        </w:rPr>
        <w:t>Задача 3.</w:t>
      </w:r>
      <w:r>
        <w:rPr>
          <w:sz w:val="28"/>
          <w:szCs w:val="28"/>
          <w:lang w:val="ru-RU"/>
        </w:rPr>
        <w:t xml:space="preserve"> </w:t>
      </w:r>
      <w:r w:rsidRPr="001346B2">
        <w:rPr>
          <w:sz w:val="28"/>
          <w:szCs w:val="28"/>
        </w:rPr>
        <w:t xml:space="preserve">Три молодых специалиста отдела </w:t>
      </w:r>
      <w:r w:rsidRPr="001346B2">
        <w:rPr>
          <w:sz w:val="28"/>
          <w:szCs w:val="28"/>
          <w:lang w:val="ru-RU"/>
        </w:rPr>
        <w:t>рекламы</w:t>
      </w:r>
      <w:r w:rsidRPr="001346B2">
        <w:rPr>
          <w:sz w:val="28"/>
          <w:szCs w:val="28"/>
        </w:rPr>
        <w:t xml:space="preserve"> организации – Иванов, Петров и Сидоров – 17.10.2023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w:t>
      </w:r>
      <w:r w:rsidRPr="001346B2">
        <w:rPr>
          <w:sz w:val="28"/>
          <w:szCs w:val="28"/>
          <w:lang w:val="ru-RU"/>
        </w:rPr>
        <w:t xml:space="preserve">рекламной акции </w:t>
      </w:r>
      <w:r w:rsidRPr="001346B2">
        <w:rPr>
          <w:sz w:val="28"/>
          <w:szCs w:val="28"/>
        </w:rPr>
        <w:t xml:space="preserve"> играл в </w:t>
      </w:r>
      <w:proofErr w:type="spellStart"/>
      <w:r w:rsidRPr="001346B2">
        <w:rPr>
          <w:sz w:val="28"/>
          <w:szCs w:val="28"/>
          <w:lang w:val="en-US"/>
        </w:rPr>
        <w:t>Dota</w:t>
      </w:r>
      <w:proofErr w:type="spellEnd"/>
      <w:r w:rsidRPr="001346B2">
        <w:rPr>
          <w:sz w:val="28"/>
          <w:szCs w:val="28"/>
          <w:lang w:val="ru-RU"/>
        </w:rPr>
        <w:t xml:space="preserve"> 2</w:t>
      </w:r>
      <w:r w:rsidRPr="001346B2">
        <w:rPr>
          <w:sz w:val="28"/>
          <w:szCs w:val="28"/>
        </w:rPr>
        <w:t>.</w:t>
      </w:r>
      <w:r>
        <w:rPr>
          <w:sz w:val="28"/>
          <w:szCs w:val="28"/>
          <w:lang w:val="ru-RU"/>
        </w:rPr>
        <w:t xml:space="preserve"> </w:t>
      </w:r>
      <w:r w:rsidRPr="001346B2">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r>
        <w:rPr>
          <w:sz w:val="28"/>
          <w:szCs w:val="28"/>
          <w:lang w:val="ru-RU"/>
        </w:rPr>
        <w:t xml:space="preserve"> </w:t>
      </w:r>
      <w:r w:rsidRPr="001346B2">
        <w:rPr>
          <w:sz w:val="28"/>
          <w:szCs w:val="28"/>
        </w:rPr>
        <w:t>Молодые специалисты были не согласны с изданным приказом.</w:t>
      </w:r>
      <w:r>
        <w:rPr>
          <w:sz w:val="28"/>
          <w:szCs w:val="28"/>
          <w:lang w:val="ru-RU"/>
        </w:rPr>
        <w:t xml:space="preserve"> </w:t>
      </w:r>
      <w:r w:rsidRPr="001346B2">
        <w:rPr>
          <w:rStyle w:val="ad"/>
          <w:b w:val="0"/>
          <w:sz w:val="28"/>
          <w:szCs w:val="28"/>
        </w:rPr>
        <w:t>Вопросы:</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1) Что понимается под дисциплинарным проступком?</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2) Какова процедура привлечения работника к дисциплинарной ответственности?</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lastRenderedPageBreak/>
        <w:t>3) Какие принципы привлечения работников к дисциплинарной ответственности Вы можете выделить?</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4</w:t>
      </w:r>
      <w:r w:rsidRPr="001346B2">
        <w:rPr>
          <w:sz w:val="28"/>
          <w:szCs w:val="28"/>
          <w:lang w:val="ru-RU"/>
        </w:rPr>
        <w:t xml:space="preserve">) </w:t>
      </w:r>
      <w:r w:rsidRPr="001346B2">
        <w:rPr>
          <w:sz w:val="28"/>
          <w:szCs w:val="28"/>
        </w:rPr>
        <w:t>Обосновано ли привлечение молодых специалистов к дисциплинарной ответственности?</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5) Ответив на указанные вопросы, дайте заключение действиям работодателя.</w:t>
      </w:r>
    </w:p>
    <w:p w:rsidR="0097099F" w:rsidRDefault="0097099F" w:rsidP="0097099F">
      <w:pPr>
        <w:pStyle w:val="a7"/>
        <w:shd w:val="clear" w:color="auto" w:fill="FFFFFF"/>
        <w:spacing w:before="0" w:beforeAutospacing="0" w:after="0" w:afterAutospacing="0"/>
        <w:jc w:val="both"/>
        <w:rPr>
          <w:sz w:val="28"/>
          <w:szCs w:val="28"/>
        </w:rPr>
      </w:pPr>
    </w:p>
    <w:p w:rsidR="001D51C0" w:rsidRDefault="001D51C0" w:rsidP="0097099F">
      <w:pPr>
        <w:pStyle w:val="a7"/>
        <w:shd w:val="clear" w:color="auto" w:fill="FFFFFF"/>
        <w:spacing w:before="0" w:beforeAutospacing="0" w:after="0" w:afterAutospacing="0"/>
        <w:jc w:val="both"/>
        <w:rPr>
          <w:sz w:val="28"/>
          <w:szCs w:val="28"/>
          <w:lang w:val="ru-RU"/>
        </w:rPr>
      </w:pPr>
    </w:p>
    <w:p w:rsidR="00140B46" w:rsidRPr="00140B46" w:rsidRDefault="00140B46" w:rsidP="0097099F">
      <w:pPr>
        <w:pStyle w:val="a7"/>
        <w:shd w:val="clear" w:color="auto" w:fill="FFFFFF"/>
        <w:spacing w:before="0" w:beforeAutospacing="0" w:after="0" w:afterAutospacing="0"/>
        <w:jc w:val="both"/>
        <w:rPr>
          <w:sz w:val="28"/>
          <w:szCs w:val="28"/>
          <w:lang w:val="ru-RU"/>
        </w:rPr>
      </w:pPr>
    </w:p>
    <w:p w:rsidR="001D51C0" w:rsidRPr="00140B46" w:rsidRDefault="005B009A" w:rsidP="00140B46">
      <w:pPr>
        <w:pStyle w:val="1"/>
        <w:jc w:val="center"/>
        <w:rPr>
          <w:rFonts w:ascii="Times New Roman" w:hAnsi="Times New Roman"/>
          <w:sz w:val="28"/>
          <w:szCs w:val="28"/>
        </w:rPr>
      </w:pPr>
      <w:bookmarkStart w:id="8" w:name="_Toc209964660"/>
      <w:r>
        <w:rPr>
          <w:rFonts w:ascii="Times New Roman" w:hAnsi="Times New Roman"/>
          <w:sz w:val="28"/>
          <w:szCs w:val="28"/>
        </w:rPr>
        <w:t>Практическая подготовка № 5</w:t>
      </w:r>
      <w:r w:rsidR="001D51C0" w:rsidRPr="00140B46">
        <w:rPr>
          <w:rFonts w:ascii="Times New Roman" w:hAnsi="Times New Roman"/>
          <w:sz w:val="28"/>
          <w:szCs w:val="28"/>
        </w:rPr>
        <w:t>.</w:t>
      </w:r>
      <w:r w:rsidR="00140B46">
        <w:rPr>
          <w:rFonts w:ascii="Times New Roman" w:hAnsi="Times New Roman"/>
          <w:sz w:val="28"/>
          <w:szCs w:val="28"/>
        </w:rPr>
        <w:t xml:space="preserve"> </w:t>
      </w:r>
      <w:r w:rsidR="001D51C0" w:rsidRPr="00140B46">
        <w:rPr>
          <w:rFonts w:ascii="Times New Roman" w:hAnsi="Times New Roman"/>
          <w:sz w:val="28"/>
          <w:szCs w:val="28"/>
        </w:rPr>
        <w:t>Правовое</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регулирование</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рекламы</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как</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объекта</w:t>
      </w:r>
      <w:r w:rsidR="001D51C0" w:rsidRPr="00140B46">
        <w:rPr>
          <w:rFonts w:ascii="Times New Roman" w:hAnsi="Times New Roman"/>
          <w:spacing w:val="80"/>
          <w:sz w:val="28"/>
          <w:szCs w:val="28"/>
        </w:rPr>
        <w:t xml:space="preserve"> </w:t>
      </w:r>
      <w:r w:rsidR="001D51C0" w:rsidRPr="00140B46">
        <w:rPr>
          <w:rFonts w:ascii="Times New Roman" w:hAnsi="Times New Roman"/>
          <w:sz w:val="28"/>
          <w:szCs w:val="28"/>
        </w:rPr>
        <w:t>интеллектуальной</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собственности</w:t>
      </w:r>
      <w:bookmarkEnd w:id="8"/>
    </w:p>
    <w:p w:rsidR="001D51C0" w:rsidRPr="001D51C0" w:rsidRDefault="001D51C0" w:rsidP="0097099F">
      <w:pPr>
        <w:pStyle w:val="a7"/>
        <w:shd w:val="clear" w:color="auto" w:fill="FFFFFF"/>
        <w:spacing w:before="0" w:beforeAutospacing="0" w:after="0" w:afterAutospacing="0"/>
        <w:jc w:val="both"/>
        <w:rPr>
          <w:sz w:val="28"/>
          <w:szCs w:val="28"/>
          <w:lang w:val="ru-RU"/>
        </w:rPr>
      </w:pPr>
    </w:p>
    <w:p w:rsidR="001D51C0" w:rsidRPr="00EA74DB" w:rsidRDefault="001D51C0" w:rsidP="001D51C0">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При использовании в рекламе результатов интеллектуальной деятельности ключевым моментом является определение порядка использования охраняемых объектов.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Перечень объектов авторского права определен в статье 1259 ГК РФ и не является исчерпывающим.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Рекламная продукция, являясь результатом творческой деятельности, в данном качестве может рассматриваться как объект интеллектуальной собственности, поскольку она имеет признаки объекта авторских прав - произведения.</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Главной отличительной особенностью продукта интел</w:t>
      </w:r>
      <w:r w:rsidRPr="00322243">
        <w:rPr>
          <w:rFonts w:ascii="Times New Roman" w:hAnsi="Times New Roman" w:cs="Times New Roman"/>
          <w:color w:val="000000"/>
          <w:sz w:val="28"/>
          <w:szCs w:val="28"/>
        </w:rPr>
        <w:softHyphen/>
        <w:t>лектуальной собственности по сравнению с рекламным про</w:t>
      </w:r>
      <w:r w:rsidRPr="00322243">
        <w:rPr>
          <w:rFonts w:ascii="Times New Roman" w:hAnsi="Times New Roman" w:cs="Times New Roman"/>
          <w:color w:val="000000"/>
          <w:sz w:val="28"/>
          <w:szCs w:val="28"/>
        </w:rPr>
        <w:softHyphen/>
        <w:t>дуктом является то, что при потреблении интеллектуального продукта его полезность не исчезает, в отличие от рекламной информации, которая преследует своей целью максимиза</w:t>
      </w:r>
      <w:r w:rsidRPr="00322243">
        <w:rPr>
          <w:rFonts w:ascii="Times New Roman" w:hAnsi="Times New Roman" w:cs="Times New Roman"/>
          <w:color w:val="000000"/>
          <w:sz w:val="28"/>
          <w:szCs w:val="28"/>
        </w:rPr>
        <w:softHyphen/>
        <w:t>цию прибыли, открывая широкий спектр возможностей для воздействия и манипулирования потребителями. Данный вывод позволяет говорить о том, что реклама, которая ис</w:t>
      </w:r>
      <w:r w:rsidRPr="00322243">
        <w:rPr>
          <w:rFonts w:ascii="Times New Roman" w:hAnsi="Times New Roman" w:cs="Times New Roman"/>
          <w:color w:val="000000"/>
          <w:sz w:val="28"/>
          <w:szCs w:val="28"/>
        </w:rPr>
        <w:softHyphen/>
        <w:t>пользуется в коммерческом обороте, в полной мере может рассматриваться как один из объектов интеллектуальной соб</w:t>
      </w:r>
      <w:r w:rsidRPr="00322243">
        <w:rPr>
          <w:rFonts w:ascii="Times New Roman" w:hAnsi="Times New Roman" w:cs="Times New Roman"/>
          <w:color w:val="000000"/>
          <w:sz w:val="28"/>
          <w:szCs w:val="28"/>
        </w:rPr>
        <w:softHyphen/>
        <w:t>ственности только в том случае, когда рекламная информация будет иметь правовую охрану, как по форме выражения, так и по существу содержания одновременно. </w:t>
      </w:r>
    </w:p>
    <w:p w:rsidR="001D51C0" w:rsidRDefault="001D51C0" w:rsidP="00980EBA">
      <w:pPr>
        <w:jc w:val="both"/>
        <w:rPr>
          <w:rFonts w:ascii="Times New Roman" w:hAnsi="Times New Roman" w:cs="Times New Roman"/>
          <w:bCs/>
          <w:sz w:val="28"/>
          <w:szCs w:val="28"/>
        </w:rPr>
      </w:pPr>
    </w:p>
    <w:p w:rsidR="00A947A4" w:rsidRPr="00126103" w:rsidRDefault="001D51C0" w:rsidP="009A37AF">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интеллектуальной собственности, перечень объектов интеллектуальной собственности</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Защита авторских прав</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Авторское право в рекламе</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прав, смежных с авторскими</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lastRenderedPageBreak/>
        <w:t>Использование результатов интеллектуальной деятельности</w:t>
      </w:r>
    </w:p>
    <w:p w:rsidR="001D51C0" w:rsidRPr="003F2FFD" w:rsidRDefault="001D51C0" w:rsidP="001D51C0">
      <w:pPr>
        <w:jc w:val="both"/>
        <w:rPr>
          <w:rFonts w:ascii="Times New Roman" w:hAnsi="Times New Roman" w:cs="Times New Roman"/>
          <w:sz w:val="28"/>
          <w:szCs w:val="28"/>
        </w:rPr>
      </w:pPr>
    </w:p>
    <w:p w:rsidR="001D51C0" w:rsidRPr="00E93148" w:rsidRDefault="001D51C0" w:rsidP="001D51C0">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1D51C0" w:rsidRPr="00EA74DB" w:rsidRDefault="001D51C0" w:rsidP="001D51C0">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1D51C0" w:rsidRPr="00E93148" w:rsidRDefault="001D51C0" w:rsidP="00422E08">
      <w:pPr>
        <w:pStyle w:val="a7"/>
        <w:numPr>
          <w:ilvl w:val="0"/>
          <w:numId w:val="12"/>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1D51C0" w:rsidRPr="00EA74DB" w:rsidRDefault="001D51C0" w:rsidP="00422E08">
      <w:pPr>
        <w:pStyle w:val="a7"/>
        <w:numPr>
          <w:ilvl w:val="0"/>
          <w:numId w:val="12"/>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1D51C0" w:rsidRPr="00E93148" w:rsidRDefault="001D51C0"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1D51C0" w:rsidRPr="00EA74DB" w:rsidRDefault="001D51C0" w:rsidP="001D51C0">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1.</w:t>
      </w:r>
      <w:r w:rsidRPr="00322243">
        <w:rPr>
          <w:rFonts w:ascii="Times New Roman" w:hAnsi="Times New Roman" w:cs="Times New Roman"/>
          <w:color w:val="000000"/>
          <w:sz w:val="28"/>
          <w:szCs w:val="28"/>
          <w:shd w:val="clear" w:color="auto" w:fill="FFFFFF"/>
        </w:rPr>
        <w:t xml:space="preserve"> Картину </w:t>
      </w:r>
      <w:r w:rsidR="00087C83">
        <w:rPr>
          <w:rFonts w:ascii="Times New Roman" w:hAnsi="Times New Roman" w:cs="Times New Roman"/>
          <w:color w:val="000000"/>
          <w:sz w:val="28"/>
          <w:szCs w:val="28"/>
          <w:shd w:val="clear" w:color="auto" w:fill="FFFFFF"/>
        </w:rPr>
        <w:t>Иванова</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«Утро» купил любитель живописи Х</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Спустя год Иванов обратился к Х.</w:t>
      </w:r>
      <w:r w:rsidRPr="00322243">
        <w:rPr>
          <w:rFonts w:ascii="Times New Roman" w:hAnsi="Times New Roman" w:cs="Times New Roman"/>
          <w:color w:val="000000"/>
          <w:sz w:val="28"/>
          <w:szCs w:val="28"/>
          <w:shd w:val="clear" w:color="auto" w:fill="FFFFFF"/>
        </w:rPr>
        <w:t xml:space="preserve"> с просьбой предоставить ему возможность снять копию с картины. Однако последний заявил, что через несколько дней выставляет картину для продажи на аукционе, и в просьбе отказал.</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На аукционе картина </w:t>
      </w:r>
      <w:r w:rsidR="00087C83">
        <w:rPr>
          <w:rFonts w:ascii="Times New Roman" w:hAnsi="Times New Roman" w:cs="Times New Roman"/>
          <w:color w:val="000000"/>
          <w:sz w:val="28"/>
          <w:szCs w:val="28"/>
          <w:shd w:val="clear" w:color="auto" w:fill="FFFFFF"/>
        </w:rPr>
        <w:t>«Утро»</w:t>
      </w:r>
      <w:r w:rsidRPr="00322243">
        <w:rPr>
          <w:rFonts w:ascii="Times New Roman" w:hAnsi="Times New Roman" w:cs="Times New Roman"/>
          <w:color w:val="000000"/>
          <w:sz w:val="28"/>
          <w:szCs w:val="28"/>
          <w:shd w:val="clear" w:color="auto" w:fill="FFFFFF"/>
        </w:rPr>
        <w:t xml:space="preserve"> была продана по цене, значительно превышающей предыдущую. </w:t>
      </w:r>
      <w:proofErr w:type="spellStart"/>
      <w:r w:rsidRPr="00322243">
        <w:rPr>
          <w:rFonts w:ascii="Times New Roman" w:hAnsi="Times New Roman" w:cs="Times New Roman"/>
          <w:color w:val="000000"/>
          <w:sz w:val="28"/>
          <w:szCs w:val="28"/>
          <w:shd w:val="clear" w:color="auto" w:fill="FFFFFF"/>
        </w:rPr>
        <w:t>Лазутин</w:t>
      </w:r>
      <w:proofErr w:type="spellEnd"/>
      <w:r w:rsidRPr="00322243">
        <w:rPr>
          <w:rFonts w:ascii="Times New Roman" w:hAnsi="Times New Roman" w:cs="Times New Roman"/>
          <w:color w:val="000000"/>
          <w:sz w:val="28"/>
          <w:szCs w:val="28"/>
          <w:shd w:val="clear" w:color="auto" w:fill="FFFFFF"/>
        </w:rPr>
        <w:t xml:space="preserve">, присутствовавший на аукционе, потребовал от </w:t>
      </w:r>
      <w:r w:rsidR="00087C83">
        <w:rPr>
          <w:rFonts w:ascii="Times New Roman" w:hAnsi="Times New Roman" w:cs="Times New Roman"/>
          <w:color w:val="000000"/>
          <w:sz w:val="28"/>
          <w:szCs w:val="28"/>
          <w:shd w:val="clear" w:color="auto" w:fill="FFFFFF"/>
        </w:rPr>
        <w:t>Х.</w:t>
      </w:r>
      <w:r w:rsidRPr="00322243">
        <w:rPr>
          <w:rFonts w:ascii="Times New Roman" w:hAnsi="Times New Roman" w:cs="Times New Roman"/>
          <w:color w:val="000000"/>
          <w:sz w:val="28"/>
          <w:szCs w:val="28"/>
          <w:shd w:val="clear" w:color="auto" w:fill="FFFFFF"/>
        </w:rPr>
        <w:t xml:space="preserve"> уплатить причитающуюся ему долю от продажной цены картины. Однако тот отказался, заявив, что ничего не должен </w:t>
      </w:r>
      <w:r w:rsidR="00087C83">
        <w:rPr>
          <w:rFonts w:ascii="Times New Roman" w:hAnsi="Times New Roman" w:cs="Times New Roman"/>
          <w:color w:val="000000"/>
          <w:sz w:val="28"/>
          <w:szCs w:val="28"/>
          <w:shd w:val="clear" w:color="auto" w:fill="FFFFFF"/>
        </w:rPr>
        <w:t>Иванов</w:t>
      </w:r>
      <w:r w:rsidRPr="00322243">
        <w:rPr>
          <w:rFonts w:ascii="Times New Roman" w:hAnsi="Times New Roman" w:cs="Times New Roman"/>
          <w:color w:val="000000"/>
          <w:sz w:val="28"/>
          <w:szCs w:val="28"/>
          <w:shd w:val="clear" w:color="auto" w:fill="FFFFFF"/>
        </w:rPr>
        <w:t>у, так как расплатился с ним полностью при покупке у него картины.</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Правомерна ли просьба </w:t>
      </w:r>
      <w:r w:rsidR="00087C83">
        <w:rPr>
          <w:rFonts w:ascii="Times New Roman" w:hAnsi="Times New Roman" w:cs="Times New Roman"/>
          <w:iCs/>
          <w:color w:val="000000"/>
          <w:sz w:val="28"/>
          <w:szCs w:val="28"/>
          <w:shd w:val="clear" w:color="auto" w:fill="FFFFFF"/>
        </w:rPr>
        <w:t>Иванова</w:t>
      </w:r>
      <w:r w:rsidRPr="00322243">
        <w:rPr>
          <w:rFonts w:ascii="Times New Roman" w:hAnsi="Times New Roman" w:cs="Times New Roman"/>
          <w:iCs/>
          <w:color w:val="000000"/>
          <w:sz w:val="28"/>
          <w:szCs w:val="28"/>
          <w:shd w:val="clear" w:color="auto" w:fill="FFFFFF"/>
        </w:rPr>
        <w:t xml:space="preserve"> о предоставлении ему собственником картины</w:t>
      </w:r>
      <w:r w:rsidRPr="00322243">
        <w:rPr>
          <w:rFonts w:ascii="Times New Roman" w:hAnsi="Times New Roman" w:cs="Times New Roman"/>
          <w:color w:val="000000"/>
          <w:sz w:val="28"/>
          <w:szCs w:val="28"/>
          <w:shd w:val="clear" w:color="auto" w:fill="FFFFFF"/>
        </w:rPr>
        <w:t> </w:t>
      </w:r>
      <w:r w:rsidR="00087C83">
        <w:rPr>
          <w:rFonts w:ascii="Times New Roman" w:hAnsi="Times New Roman" w:cs="Times New Roman"/>
          <w:iCs/>
          <w:color w:val="000000"/>
          <w:sz w:val="28"/>
          <w:szCs w:val="28"/>
          <w:shd w:val="clear" w:color="auto" w:fill="FFFFFF"/>
        </w:rPr>
        <w:t>«Утро»</w:t>
      </w:r>
      <w:r w:rsidRPr="00322243">
        <w:rPr>
          <w:rFonts w:ascii="Times New Roman" w:hAnsi="Times New Roman" w:cs="Times New Roman"/>
          <w:iCs/>
          <w:color w:val="000000"/>
          <w:sz w:val="28"/>
          <w:szCs w:val="28"/>
          <w:shd w:val="clear" w:color="auto" w:fill="FFFFFF"/>
        </w:rPr>
        <w:t xml:space="preserve"> </w:t>
      </w:r>
      <w:r w:rsidR="00087C83">
        <w:rPr>
          <w:rFonts w:ascii="Times New Roman" w:hAnsi="Times New Roman" w:cs="Times New Roman"/>
          <w:iCs/>
          <w:color w:val="000000"/>
          <w:sz w:val="28"/>
          <w:szCs w:val="28"/>
          <w:shd w:val="clear" w:color="auto" w:fill="FFFFFF"/>
        </w:rPr>
        <w:t>Х.</w:t>
      </w:r>
      <w:r w:rsidRPr="00322243">
        <w:rPr>
          <w:rFonts w:ascii="Times New Roman" w:hAnsi="Times New Roman" w:cs="Times New Roman"/>
          <w:iCs/>
          <w:color w:val="000000"/>
          <w:sz w:val="28"/>
          <w:szCs w:val="28"/>
          <w:shd w:val="clear" w:color="auto" w:fill="FFFFFF"/>
        </w:rPr>
        <w:t xml:space="preserve"> возможности снять с нее копию, если да, как называется такое право?</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В каком случае </w:t>
      </w:r>
      <w:r w:rsidR="00087C83">
        <w:rPr>
          <w:rFonts w:ascii="Times New Roman" w:hAnsi="Times New Roman" w:cs="Times New Roman"/>
          <w:iCs/>
          <w:color w:val="000000"/>
          <w:sz w:val="28"/>
          <w:szCs w:val="28"/>
          <w:shd w:val="clear" w:color="auto" w:fill="FFFFFF"/>
        </w:rPr>
        <w:t>Иванов</w:t>
      </w:r>
      <w:r w:rsidRPr="00322243">
        <w:rPr>
          <w:rFonts w:ascii="Times New Roman" w:hAnsi="Times New Roman" w:cs="Times New Roman"/>
          <w:iCs/>
          <w:color w:val="000000"/>
          <w:sz w:val="28"/>
          <w:szCs w:val="28"/>
          <w:shd w:val="clear" w:color="auto" w:fill="FFFFFF"/>
        </w:rPr>
        <w:t xml:space="preserve"> имел право требовать от продавца написанной им картины вознаграждения после ее перепродажи? Как следует исчислять вознаграждение автору при перепродаже созданного им произведения изобразительного искусства? Какие действия должен предпринять </w:t>
      </w:r>
      <w:r w:rsidR="00087C83">
        <w:rPr>
          <w:rFonts w:ascii="Times New Roman" w:hAnsi="Times New Roman" w:cs="Times New Roman"/>
          <w:iCs/>
          <w:color w:val="000000"/>
          <w:sz w:val="28"/>
          <w:szCs w:val="28"/>
          <w:shd w:val="clear" w:color="auto" w:fill="FFFFFF"/>
        </w:rPr>
        <w:t xml:space="preserve">Иванов </w:t>
      </w:r>
      <w:r w:rsidRPr="00322243">
        <w:rPr>
          <w:rFonts w:ascii="Times New Roman" w:hAnsi="Times New Roman" w:cs="Times New Roman"/>
          <w:iCs/>
          <w:color w:val="000000"/>
          <w:sz w:val="28"/>
          <w:szCs w:val="28"/>
          <w:shd w:val="clear" w:color="auto" w:fill="FFFFFF"/>
        </w:rPr>
        <w:t>для осуществления права следования?</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2.</w:t>
      </w:r>
      <w:r w:rsidRPr="00322243">
        <w:rPr>
          <w:rFonts w:ascii="Times New Roman" w:hAnsi="Times New Roman" w:cs="Times New Roman"/>
          <w:color w:val="000000"/>
          <w:sz w:val="28"/>
          <w:szCs w:val="28"/>
          <w:shd w:val="clear" w:color="auto" w:fill="FFFFFF"/>
        </w:rPr>
        <w:t xml:space="preserve"> Режиссер-постановщик Курская, сценарист Воронов и компози</w:t>
      </w:r>
      <w:r w:rsidR="00087C83">
        <w:rPr>
          <w:rFonts w:ascii="Times New Roman" w:hAnsi="Times New Roman" w:cs="Times New Roman"/>
          <w:color w:val="000000"/>
          <w:sz w:val="28"/>
          <w:szCs w:val="28"/>
          <w:shd w:val="clear" w:color="auto" w:fill="FFFFFF"/>
        </w:rPr>
        <w:t>тор Новиков заключили с фирмой «</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shd w:val="clear" w:color="auto" w:fill="FFFFFF"/>
        </w:rPr>
        <w:t xml:space="preserve"> договор на создание видеофильма по сценарию, написанному по одноименному роману Лютиковой “Заживо погребенная”. При этом ими согласно Закону РФ “Об авторском праве и смежных правах” были переданы фирме все исключительные права.</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В процессе работы над произведением Новиковым были написа</w:t>
      </w:r>
      <w:r w:rsidRPr="00322243">
        <w:rPr>
          <w:rFonts w:ascii="Times New Roman" w:hAnsi="Times New Roman" w:cs="Times New Roman"/>
          <w:color w:val="000000"/>
          <w:sz w:val="28"/>
          <w:szCs w:val="28"/>
          <w:shd w:val="clear" w:color="auto" w:fill="FFFFFF"/>
        </w:rPr>
        <w:softHyphen/>
        <w:t>ны несколько песен на слова известных поэтов. В видеофильм в ка</w:t>
      </w:r>
      <w:r w:rsidRPr="00322243">
        <w:rPr>
          <w:rFonts w:ascii="Times New Roman" w:hAnsi="Times New Roman" w:cs="Times New Roman"/>
          <w:color w:val="000000"/>
          <w:sz w:val="28"/>
          <w:szCs w:val="28"/>
          <w:shd w:val="clear" w:color="auto" w:fill="FFFFFF"/>
        </w:rPr>
        <w:softHyphen/>
        <w:t>честве составной части вошли также произведения, созданные в про</w:t>
      </w:r>
      <w:r w:rsidRPr="00322243">
        <w:rPr>
          <w:rFonts w:ascii="Times New Roman" w:hAnsi="Times New Roman" w:cs="Times New Roman"/>
          <w:color w:val="000000"/>
          <w:sz w:val="28"/>
          <w:szCs w:val="28"/>
          <w:shd w:val="clear" w:color="auto" w:fill="FFFFFF"/>
        </w:rPr>
        <w:softHyphen/>
        <w:t>цессе работы над ним оператором-постановщиком Голубевым, худож</w:t>
      </w:r>
      <w:r w:rsidRPr="00322243">
        <w:rPr>
          <w:rFonts w:ascii="Times New Roman" w:hAnsi="Times New Roman" w:cs="Times New Roman"/>
          <w:color w:val="000000"/>
          <w:sz w:val="28"/>
          <w:szCs w:val="28"/>
          <w:shd w:val="clear" w:color="auto" w:fill="FFFFFF"/>
        </w:rPr>
        <w:softHyphen/>
        <w:t>ником-постановщиком Ивлевым и другими специалистами.</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Договор на создание видеофильма был выполнен в срок, и фирма полностью расплатилась с его авторами. После публичного показа фильма по телевидению с указанием его изготовителя - фирмы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 xml:space="preserve">Новиков в судебном порядке потребовал от нее возмещения убытков за публичное </w:t>
      </w:r>
      <w:r w:rsidRPr="00322243">
        <w:rPr>
          <w:rFonts w:ascii="Times New Roman" w:hAnsi="Times New Roman" w:cs="Times New Roman"/>
          <w:color w:val="000000"/>
          <w:sz w:val="28"/>
          <w:szCs w:val="28"/>
          <w:shd w:val="clear" w:color="auto" w:fill="FFFFFF"/>
        </w:rPr>
        <w:lastRenderedPageBreak/>
        <w:t>испол</w:t>
      </w:r>
      <w:r w:rsidRPr="00322243">
        <w:rPr>
          <w:rFonts w:ascii="Times New Roman" w:hAnsi="Times New Roman" w:cs="Times New Roman"/>
          <w:color w:val="000000"/>
          <w:sz w:val="28"/>
          <w:szCs w:val="28"/>
          <w:shd w:val="clear" w:color="auto" w:fill="FFFFFF"/>
        </w:rPr>
        <w:softHyphen/>
        <w:t>нение его песен без предварительного заключения с ним авторского договора, предусматривающего авторское вознаграждение за публич</w:t>
      </w:r>
      <w:r w:rsidRPr="00322243">
        <w:rPr>
          <w:rFonts w:ascii="Times New Roman" w:hAnsi="Times New Roman" w:cs="Times New Roman"/>
          <w:color w:val="000000"/>
          <w:sz w:val="28"/>
          <w:szCs w:val="28"/>
          <w:shd w:val="clear" w:color="auto" w:fill="FFFFFF"/>
        </w:rPr>
        <w:softHyphen/>
        <w:t xml:space="preserve">ное исполнение его песен. Однако фирма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иск не признала, заявив, что она уже полностью расплатилась с авторами видеофильма по договору на его создание.</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Кто из перечисленных в задаче лиц являются соавторами видеофильма?</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Какие исключительные права обязаны были передать авторы видеофильма его изготовителю —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В течение какого срока будут действовать исключительные права, переданные авторами видеофильма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Pr>
          <w:rFonts w:ascii="Times New Roman" w:hAnsi="Times New Roman" w:cs="Times New Roman"/>
          <w:iCs/>
          <w:color w:val="000000"/>
          <w:sz w:val="28"/>
          <w:szCs w:val="28"/>
          <w:shd w:val="clear" w:color="auto" w:fill="FFFFFF"/>
        </w:rPr>
        <w:t xml:space="preserve">? </w:t>
      </w:r>
      <w:r w:rsidRPr="00322243">
        <w:rPr>
          <w:rFonts w:ascii="Times New Roman" w:hAnsi="Times New Roman" w:cs="Times New Roman"/>
          <w:iCs/>
          <w:color w:val="000000"/>
          <w:sz w:val="28"/>
          <w:szCs w:val="28"/>
          <w:shd w:val="clear" w:color="auto" w:fill="FFFFFF"/>
        </w:rPr>
        <w:t>Вправе ли Новиков требовать от фирмы возмещения ущерба за бездоговорное публичное исполнение его песен? </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Какими правами пользуются Голубев, Ивлев и другие специалисты как авторы произведений, вошедших составной частью в видеофильм?</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Какое решение должен вынести суд?</w:t>
      </w:r>
    </w:p>
    <w:p w:rsidR="00980EBA" w:rsidRPr="00C22B56" w:rsidRDefault="00C22B56" w:rsidP="00C22B56">
      <w:pPr>
        <w:shd w:val="clear" w:color="auto" w:fill="FFFFFF"/>
        <w:ind w:firstLine="709"/>
        <w:jc w:val="both"/>
        <w:rPr>
          <w:rFonts w:ascii="Times New Roman" w:hAnsi="Times New Roman" w:cs="Times New Roman"/>
          <w:b/>
          <w:sz w:val="28"/>
          <w:szCs w:val="28"/>
        </w:rPr>
      </w:pPr>
      <w:r w:rsidRPr="00C22B56">
        <w:rPr>
          <w:rFonts w:ascii="Times New Roman" w:hAnsi="Times New Roman" w:cs="Times New Roman"/>
          <w:b/>
          <w:sz w:val="28"/>
          <w:szCs w:val="28"/>
        </w:rPr>
        <w:t>Задача 3.</w:t>
      </w:r>
      <w:r w:rsidRPr="00C22B56">
        <w:rPr>
          <w:rFonts w:ascii="Times New Roman" w:hAnsi="Times New Roman" w:cs="Times New Roman"/>
          <w:sz w:val="28"/>
          <w:szCs w:val="28"/>
        </w:rPr>
        <w:t xml:space="preserve"> </w:t>
      </w:r>
      <w:r w:rsidRPr="00C22B56">
        <w:rPr>
          <w:rFonts w:ascii="Times New Roman" w:hAnsi="Times New Roman" w:cs="Times New Roman"/>
          <w:color w:val="000000"/>
          <w:sz w:val="28"/>
          <w:szCs w:val="28"/>
          <w:shd w:val="clear" w:color="auto" w:fill="FFFFFF"/>
        </w:rPr>
        <w:t xml:space="preserve">Сотрудник научно-исследовательского института </w:t>
      </w:r>
      <w:r w:rsidR="004C7EA8">
        <w:rPr>
          <w:rFonts w:ascii="Times New Roman" w:hAnsi="Times New Roman" w:cs="Times New Roman"/>
          <w:color w:val="000000"/>
          <w:sz w:val="28"/>
          <w:szCs w:val="28"/>
          <w:shd w:val="clear" w:color="auto" w:fill="FFFFFF"/>
        </w:rPr>
        <w:t xml:space="preserve">Петров </w:t>
      </w:r>
      <w:r w:rsidRPr="00C22B56">
        <w:rPr>
          <w:rFonts w:ascii="Times New Roman" w:hAnsi="Times New Roman" w:cs="Times New Roman"/>
          <w:color w:val="000000"/>
          <w:sz w:val="28"/>
          <w:szCs w:val="28"/>
          <w:shd w:val="clear" w:color="auto" w:fill="FFFFFF"/>
        </w:rPr>
        <w:t xml:space="preserve">выступил на юбилейном вечере, посвященном 50-летию института, прочитав специально написанную им к этой дате поэму. Выступления сотрудников, в том числе и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снимались на видеопленку. На следующий день выступление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было показано без его согласия по местному телевидению. Увидев эту передачу, </w:t>
      </w:r>
      <w:r w:rsidR="004C7EA8">
        <w:rPr>
          <w:rFonts w:ascii="Times New Roman" w:hAnsi="Times New Roman" w:cs="Times New Roman"/>
          <w:color w:val="000000"/>
          <w:sz w:val="28"/>
          <w:szCs w:val="28"/>
          <w:shd w:val="clear" w:color="auto" w:fill="FFFFFF"/>
        </w:rPr>
        <w:t>Петров</w:t>
      </w:r>
      <w:r w:rsidRPr="00C22B56">
        <w:rPr>
          <w:rFonts w:ascii="Times New Roman" w:hAnsi="Times New Roman" w:cs="Times New Roman"/>
          <w:color w:val="000000"/>
          <w:sz w:val="28"/>
          <w:szCs w:val="28"/>
          <w:shd w:val="clear" w:color="auto" w:fill="FFFFFF"/>
        </w:rPr>
        <w:t xml:space="preserve"> обвинил телестудию в нарушении его исключительных прав как автора на использование поэмы в телепередаче без его согласия и потребовал выплаты авторского вознаграждения. Однако телестудия отказала ему в этом. </w:t>
      </w:r>
      <w:r w:rsidR="004C7EA8">
        <w:rPr>
          <w:rFonts w:ascii="Times New Roman" w:hAnsi="Times New Roman" w:cs="Times New Roman"/>
          <w:color w:val="000000"/>
          <w:sz w:val="28"/>
          <w:szCs w:val="28"/>
          <w:shd w:val="clear" w:color="auto" w:fill="FFFFFF"/>
        </w:rPr>
        <w:t>Петрову</w:t>
      </w:r>
      <w:r w:rsidRPr="00C22B56">
        <w:rPr>
          <w:rFonts w:ascii="Times New Roman" w:hAnsi="Times New Roman" w:cs="Times New Roman"/>
          <w:color w:val="000000"/>
          <w:sz w:val="28"/>
          <w:szCs w:val="28"/>
          <w:shd w:val="clear" w:color="auto" w:fill="FFFFFF"/>
        </w:rPr>
        <w:t xml:space="preserve"> было разъяснено, что телестудия вправе была использовать его произведение без его согласия и без авторского вознаграждения, так как поэма была им прочитана публично, а в телепередаче указаны имя автора и источник заимствования.</w:t>
      </w:r>
      <w:r w:rsidRPr="00C22B56">
        <w:rPr>
          <w:rFonts w:ascii="Times New Roman" w:hAnsi="Times New Roman" w:cs="Times New Roman"/>
          <w:color w:val="000000"/>
          <w:sz w:val="28"/>
          <w:szCs w:val="28"/>
        </w:rPr>
        <w:br/>
      </w:r>
      <w:r w:rsidRPr="00C22B56">
        <w:rPr>
          <w:rFonts w:ascii="Times New Roman" w:hAnsi="Times New Roman" w:cs="Times New Roman"/>
          <w:i/>
          <w:iCs/>
          <w:color w:val="000000"/>
          <w:sz w:val="28"/>
          <w:szCs w:val="28"/>
          <w:shd w:val="clear" w:color="auto" w:fill="FFFFFF"/>
        </w:rPr>
        <w:t> </w:t>
      </w:r>
      <w:r w:rsidRPr="00C22B56">
        <w:rPr>
          <w:rFonts w:ascii="Times New Roman" w:hAnsi="Times New Roman" w:cs="Times New Roman"/>
          <w:iCs/>
          <w:color w:val="000000"/>
          <w:sz w:val="28"/>
          <w:szCs w:val="28"/>
          <w:shd w:val="clear" w:color="auto" w:fill="FFFFFF"/>
        </w:rPr>
        <w:t xml:space="preserve">Является ли нарушением исключительных прав </w:t>
      </w:r>
      <w:r w:rsidR="004C7EA8">
        <w:rPr>
          <w:rFonts w:ascii="Times New Roman" w:hAnsi="Times New Roman" w:cs="Times New Roman"/>
          <w:iCs/>
          <w:color w:val="000000"/>
          <w:sz w:val="28"/>
          <w:szCs w:val="28"/>
          <w:shd w:val="clear" w:color="auto" w:fill="FFFFFF"/>
        </w:rPr>
        <w:t>Петрова</w:t>
      </w:r>
      <w:r w:rsidRPr="00C22B56">
        <w:rPr>
          <w:rFonts w:ascii="Times New Roman" w:hAnsi="Times New Roman" w:cs="Times New Roman"/>
          <w:iCs/>
          <w:color w:val="000000"/>
          <w:sz w:val="28"/>
          <w:szCs w:val="28"/>
          <w:shd w:val="clear" w:color="auto" w:fill="FFFFFF"/>
        </w:rPr>
        <w:t xml:space="preserve"> показ его выступления по телевидению при обстоятельствах, указанных в задаче?</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Правомерно ли требования </w:t>
      </w:r>
      <w:r w:rsidR="004C7EA8">
        <w:rPr>
          <w:rFonts w:ascii="Times New Roman" w:hAnsi="Times New Roman" w:cs="Times New Roman"/>
          <w:iCs/>
          <w:color w:val="000000"/>
          <w:sz w:val="28"/>
          <w:szCs w:val="28"/>
          <w:shd w:val="clear" w:color="auto" w:fill="FFFFFF"/>
        </w:rPr>
        <w:t xml:space="preserve">Петрова </w:t>
      </w:r>
      <w:r w:rsidRPr="00C22B56">
        <w:rPr>
          <w:rFonts w:ascii="Times New Roman" w:hAnsi="Times New Roman" w:cs="Times New Roman"/>
          <w:iCs/>
          <w:color w:val="000000"/>
          <w:sz w:val="28"/>
          <w:szCs w:val="28"/>
          <w:shd w:val="clear" w:color="auto" w:fill="FFFFFF"/>
        </w:rPr>
        <w:t>к телестудии о выплате ему авторского вознаграждения?</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 Сохраняется ли за </w:t>
      </w:r>
      <w:r w:rsidR="004C7EA8">
        <w:rPr>
          <w:rFonts w:ascii="Times New Roman" w:hAnsi="Times New Roman" w:cs="Times New Roman"/>
          <w:iCs/>
          <w:color w:val="000000"/>
          <w:sz w:val="28"/>
          <w:szCs w:val="28"/>
          <w:shd w:val="clear" w:color="auto" w:fill="FFFFFF"/>
        </w:rPr>
        <w:t>Петровым</w:t>
      </w:r>
      <w:r w:rsidRPr="00C22B56">
        <w:rPr>
          <w:rFonts w:ascii="Times New Roman" w:hAnsi="Times New Roman" w:cs="Times New Roman"/>
          <w:iCs/>
          <w:color w:val="000000"/>
          <w:sz w:val="28"/>
          <w:szCs w:val="28"/>
          <w:shd w:val="clear" w:color="auto" w:fill="FFFFFF"/>
        </w:rPr>
        <w:t xml:space="preserve"> право на опубликование поэмы в каком-либо сборнике после использования ее телестудией?</w:t>
      </w:r>
      <w:r w:rsidRPr="00C07603">
        <w:rPr>
          <w:rFonts w:ascii="Times New Roman" w:hAnsi="Times New Roman" w:cs="Times New Roman"/>
          <w:color w:val="000000"/>
          <w:sz w:val="24"/>
          <w:szCs w:val="24"/>
        </w:rPr>
        <w:br/>
      </w:r>
    </w:p>
    <w:p w:rsidR="00322243" w:rsidRDefault="00322243" w:rsidP="002179D0">
      <w:pPr>
        <w:widowControl/>
        <w:ind w:firstLine="709"/>
        <w:jc w:val="center"/>
        <w:rPr>
          <w:rFonts w:ascii="Times New Roman" w:hAnsi="Times New Roman" w:cs="Times New Roman"/>
          <w:bCs/>
          <w:i/>
          <w:sz w:val="28"/>
          <w:szCs w:val="28"/>
        </w:rPr>
      </w:pPr>
    </w:p>
    <w:p w:rsidR="00EA74DB" w:rsidRPr="00D158A1" w:rsidRDefault="00EA74DB" w:rsidP="00EA74DB">
      <w:pPr>
        <w:widowControl/>
        <w:jc w:val="both"/>
        <w:rPr>
          <w:rFonts w:ascii="Times New Roman" w:hAnsi="Times New Roman" w:cs="Times New Roman"/>
          <w:bCs/>
          <w:sz w:val="28"/>
          <w:szCs w:val="28"/>
        </w:rPr>
      </w:pPr>
    </w:p>
    <w:p w:rsidR="00A91F75" w:rsidRPr="00140B46" w:rsidRDefault="005B009A" w:rsidP="00140B46">
      <w:pPr>
        <w:pStyle w:val="1"/>
        <w:jc w:val="center"/>
        <w:rPr>
          <w:rFonts w:ascii="Times New Roman" w:hAnsi="Times New Roman"/>
          <w:sz w:val="28"/>
          <w:szCs w:val="28"/>
        </w:rPr>
      </w:pPr>
      <w:bookmarkStart w:id="9" w:name="_Toc209964661"/>
      <w:r>
        <w:rPr>
          <w:rFonts w:ascii="Times New Roman" w:hAnsi="Times New Roman"/>
          <w:sz w:val="28"/>
          <w:szCs w:val="28"/>
        </w:rPr>
        <w:t>Практическая подготовка</w:t>
      </w:r>
      <w:r w:rsidR="00B03022">
        <w:rPr>
          <w:rFonts w:ascii="Times New Roman" w:hAnsi="Times New Roman"/>
          <w:sz w:val="28"/>
          <w:szCs w:val="28"/>
        </w:rPr>
        <w:t xml:space="preserve"> №6</w:t>
      </w:r>
      <w:r w:rsidR="009717AE" w:rsidRPr="00140B46">
        <w:rPr>
          <w:rFonts w:ascii="Times New Roman" w:hAnsi="Times New Roman"/>
          <w:sz w:val="28"/>
          <w:szCs w:val="28"/>
        </w:rPr>
        <w:t>.</w:t>
      </w:r>
      <w:r w:rsidR="00140B46">
        <w:rPr>
          <w:rFonts w:ascii="Times New Roman" w:hAnsi="Times New Roman"/>
          <w:sz w:val="28"/>
          <w:szCs w:val="28"/>
        </w:rPr>
        <w:t xml:space="preserve"> </w:t>
      </w:r>
      <w:r w:rsidR="00A91F75" w:rsidRPr="00140B46">
        <w:rPr>
          <w:rFonts w:ascii="Times New Roman" w:hAnsi="Times New Roman"/>
          <w:spacing w:val="-6"/>
          <w:sz w:val="28"/>
          <w:szCs w:val="28"/>
        </w:rPr>
        <w:t>Правовое</w:t>
      </w:r>
      <w:r w:rsidR="00A91F75" w:rsidRPr="00140B46">
        <w:rPr>
          <w:rFonts w:ascii="Times New Roman" w:hAnsi="Times New Roman"/>
          <w:spacing w:val="2"/>
          <w:sz w:val="28"/>
          <w:szCs w:val="28"/>
        </w:rPr>
        <w:t xml:space="preserve"> </w:t>
      </w:r>
      <w:r w:rsidR="00A91F75" w:rsidRPr="00140B46">
        <w:rPr>
          <w:rFonts w:ascii="Times New Roman" w:hAnsi="Times New Roman"/>
          <w:spacing w:val="-6"/>
          <w:sz w:val="28"/>
          <w:szCs w:val="28"/>
        </w:rPr>
        <w:t>регулирование</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рекламной</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деятельности</w:t>
      </w:r>
      <w:r w:rsidR="00A91F75">
        <w:rPr>
          <w:spacing w:val="-6"/>
        </w:rPr>
        <w:t>.</w:t>
      </w:r>
      <w:bookmarkEnd w:id="9"/>
    </w:p>
    <w:p w:rsidR="009717AE" w:rsidRDefault="009717AE" w:rsidP="00980EBA">
      <w:pPr>
        <w:pStyle w:val="a5"/>
        <w:widowControl/>
        <w:autoSpaceDE/>
        <w:autoSpaceDN/>
        <w:adjustRightInd/>
        <w:ind w:left="709"/>
        <w:jc w:val="both"/>
        <w:rPr>
          <w:rFonts w:ascii="Times New Roman" w:hAnsi="Times New Roman" w:cs="Times New Roman"/>
          <w:sz w:val="28"/>
          <w:szCs w:val="28"/>
        </w:rPr>
      </w:pPr>
    </w:p>
    <w:p w:rsidR="00074515"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D35528" w:rsidRPr="00E70D6D" w:rsidRDefault="00A91F75" w:rsidP="00E70D6D">
      <w:pPr>
        <w:ind w:firstLine="567"/>
        <w:jc w:val="both"/>
        <w:rPr>
          <w:rFonts w:ascii="Times New Roman" w:hAnsi="Times New Roman" w:cs="Times New Roman"/>
          <w:color w:val="000000"/>
          <w:sz w:val="28"/>
          <w:szCs w:val="28"/>
          <w:shd w:val="clear" w:color="auto" w:fill="FFFFFF"/>
        </w:rPr>
      </w:pPr>
      <w:r w:rsidRPr="00E70D6D">
        <w:rPr>
          <w:rFonts w:ascii="Times New Roman" w:hAnsi="Times New Roman" w:cs="Times New Roman"/>
          <w:sz w:val="28"/>
          <w:szCs w:val="28"/>
        </w:rPr>
        <w:t xml:space="preserve">Основным законодательным актом, регулирующим отношения, возникающие в процессе производства, размещения и распространения рекламы, является </w:t>
      </w:r>
      <w:r w:rsidR="00D35528" w:rsidRPr="00E70D6D">
        <w:rPr>
          <w:rFonts w:ascii="Times New Roman" w:hAnsi="Times New Roman" w:cs="Times New Roman"/>
          <w:color w:val="000000"/>
          <w:sz w:val="28"/>
          <w:szCs w:val="28"/>
        </w:rPr>
        <w:t>Федеральный закон «О рекламе»</w:t>
      </w:r>
      <w:r w:rsidR="000F4398" w:rsidRPr="00E70D6D">
        <w:rPr>
          <w:rFonts w:ascii="Times New Roman" w:hAnsi="Times New Roman" w:cs="Times New Roman"/>
          <w:color w:val="000000"/>
          <w:sz w:val="28"/>
          <w:szCs w:val="28"/>
        </w:rPr>
        <w:t xml:space="preserve"> от 13.03.2006 N 38-ФЗ. </w:t>
      </w:r>
      <w:r w:rsidR="00D35528" w:rsidRPr="00E70D6D">
        <w:rPr>
          <w:rFonts w:ascii="Times New Roman" w:hAnsi="Times New Roman" w:cs="Times New Roman"/>
          <w:color w:val="000000"/>
          <w:sz w:val="28"/>
          <w:szCs w:val="28"/>
        </w:rPr>
        <w:t xml:space="preserve"> </w:t>
      </w:r>
      <w:r w:rsidR="00D35528" w:rsidRPr="00E70D6D">
        <w:rPr>
          <w:rFonts w:ascii="Times New Roman" w:hAnsi="Times New Roman" w:cs="Times New Roman"/>
          <w:color w:val="000000"/>
          <w:sz w:val="28"/>
          <w:szCs w:val="28"/>
          <w:shd w:val="clear" w:color="auto" w:fill="FFFFFF"/>
        </w:rPr>
        <w:lastRenderedPageBreak/>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D35528" w:rsidRPr="00D35528" w:rsidRDefault="00D35528" w:rsidP="00E70D6D">
      <w:pPr>
        <w:pStyle w:val="a7"/>
        <w:shd w:val="clear" w:color="auto" w:fill="FFFFFF"/>
        <w:spacing w:before="0" w:beforeAutospacing="0" w:after="0" w:afterAutospacing="0"/>
        <w:ind w:firstLine="567"/>
        <w:jc w:val="both"/>
        <w:rPr>
          <w:color w:val="000000"/>
          <w:sz w:val="28"/>
          <w:szCs w:val="28"/>
        </w:rPr>
      </w:pPr>
      <w:r w:rsidRPr="00E70D6D">
        <w:rPr>
          <w:color w:val="000000"/>
          <w:sz w:val="28"/>
          <w:szCs w:val="28"/>
        </w:rPr>
        <w:t>Настоящий Федеральный</w:t>
      </w:r>
      <w:r w:rsidRPr="00D35528">
        <w:rPr>
          <w:color w:val="000000"/>
          <w:sz w:val="28"/>
          <w:szCs w:val="28"/>
        </w:rPr>
        <w:t xml:space="preserve">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r>
        <w:rPr>
          <w:color w:val="000000"/>
          <w:sz w:val="28"/>
          <w:szCs w:val="28"/>
          <w:lang w:val="ru-RU"/>
        </w:rPr>
        <w:t xml:space="preserve"> </w:t>
      </w:r>
      <w:r w:rsidRPr="00D35528">
        <w:rPr>
          <w:sz w:val="28"/>
          <w:szCs w:val="28"/>
        </w:rPr>
        <w:t>Закон</w:t>
      </w:r>
      <w:r>
        <w:rPr>
          <w:sz w:val="28"/>
          <w:szCs w:val="28"/>
          <w:lang w:val="ru-RU"/>
        </w:rPr>
        <w:t xml:space="preserve"> </w:t>
      </w:r>
      <w:r w:rsidRPr="00D35528">
        <w:rPr>
          <w:color w:val="000000"/>
          <w:sz w:val="28"/>
          <w:szCs w:val="28"/>
        </w:rPr>
        <w:t>«О рекламе»</w:t>
      </w:r>
      <w:r w:rsidRPr="000F4398">
        <w:rPr>
          <w:b/>
          <w:color w:val="000000"/>
          <w:sz w:val="28"/>
          <w:szCs w:val="28"/>
        </w:rPr>
        <w:t xml:space="preserve"> </w:t>
      </w:r>
      <w:r w:rsidRPr="00D35528">
        <w:rPr>
          <w:sz w:val="28"/>
          <w:szCs w:val="28"/>
        </w:rPr>
        <w:t xml:space="preserve"> не распространяется на: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1) политическую рекламу, в том числе предвыборную агитацию и агитацию по вопросам референдума;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3) справочно-информационные и аналитические материалы</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0F4398" w:rsidRPr="00E70D6D" w:rsidRDefault="00140B46" w:rsidP="00140B46">
      <w:pPr>
        <w:ind w:firstLine="567"/>
        <w:jc w:val="both"/>
        <w:rPr>
          <w:rFonts w:ascii="Times New Roman" w:hAnsi="Times New Roman" w:cs="Times New Roman"/>
          <w:bCs/>
          <w:sz w:val="28"/>
          <w:szCs w:val="28"/>
          <w:shd w:val="clear" w:color="auto" w:fill="FFFFFF"/>
        </w:rPr>
      </w:pPr>
      <w:r>
        <w:rPr>
          <w:rFonts w:ascii="Times New Roman" w:hAnsi="Times New Roman" w:cs="Times New Roman"/>
          <w:sz w:val="28"/>
          <w:szCs w:val="28"/>
        </w:rPr>
        <w:t>Федеральный закон «</w:t>
      </w:r>
      <w:r w:rsidR="00D35528" w:rsidRPr="00E70D6D">
        <w:rPr>
          <w:rFonts w:ascii="Times New Roman" w:hAnsi="Times New Roman" w:cs="Times New Roman"/>
          <w:sz w:val="28"/>
          <w:szCs w:val="28"/>
        </w:rPr>
        <w:t>О рекламе</w:t>
      </w:r>
      <w:r>
        <w:rPr>
          <w:rFonts w:ascii="Times New Roman" w:hAnsi="Times New Roman" w:cs="Times New Roman"/>
          <w:sz w:val="28"/>
          <w:szCs w:val="28"/>
        </w:rPr>
        <w:t>»</w:t>
      </w:r>
      <w:r w:rsidR="00D35528" w:rsidRPr="00E70D6D">
        <w:rPr>
          <w:rFonts w:ascii="Times New Roman" w:hAnsi="Times New Roman" w:cs="Times New Roman"/>
          <w:sz w:val="28"/>
          <w:szCs w:val="28"/>
        </w:rPr>
        <w:t xml:space="preserve"> определяет </w:t>
      </w:r>
      <w:r w:rsidR="00D35528" w:rsidRPr="00E70D6D">
        <w:rPr>
          <w:rFonts w:ascii="Times New Roman" w:hAnsi="Times New Roman" w:cs="Times New Roman"/>
          <w:bCs/>
          <w:sz w:val="28"/>
          <w:szCs w:val="28"/>
          <w:shd w:val="clear" w:color="auto" w:fill="FFFFFF"/>
        </w:rPr>
        <w:t>о</w:t>
      </w:r>
      <w:r w:rsidR="000F4398" w:rsidRPr="00E70D6D">
        <w:rPr>
          <w:rFonts w:ascii="Times New Roman" w:hAnsi="Times New Roman" w:cs="Times New Roman"/>
          <w:bCs/>
          <w:sz w:val="28"/>
          <w:szCs w:val="28"/>
          <w:shd w:val="clear" w:color="auto" w:fill="FFFFFF"/>
        </w:rPr>
        <w:t>бщие требования к рекламе</w:t>
      </w:r>
      <w:r w:rsidR="00D35528" w:rsidRPr="00E70D6D">
        <w:rPr>
          <w:rFonts w:ascii="Times New Roman" w:hAnsi="Times New Roman" w:cs="Times New Roman"/>
          <w:bCs/>
          <w:sz w:val="28"/>
          <w:szCs w:val="28"/>
          <w:shd w:val="clear" w:color="auto" w:fill="FFFFFF"/>
        </w:rPr>
        <w:t>.</w:t>
      </w:r>
      <w:r w:rsidR="00D35528" w:rsidRPr="00E70D6D">
        <w:rPr>
          <w:rFonts w:ascii="Times New Roman" w:hAnsi="Times New Roman" w:cs="Times New Roman"/>
          <w:sz w:val="28"/>
          <w:szCs w:val="28"/>
          <w:shd w:val="clear" w:color="auto" w:fill="FFFFFF"/>
        </w:rPr>
        <w:t xml:space="preserve"> Реклама должна быть добросовестной и достоверной. Недобросовестная реклама и недостоверная реклама не допускаются.</w:t>
      </w:r>
    </w:p>
    <w:p w:rsidR="00D35528" w:rsidRPr="00D35528" w:rsidRDefault="00D35528" w:rsidP="00D35528">
      <w:pPr>
        <w:ind w:firstLine="851"/>
      </w:pPr>
    </w:p>
    <w:p w:rsidR="005E2029" w:rsidRPr="00EA74DB" w:rsidRDefault="00074515"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w:t>
      </w:r>
      <w:r w:rsidR="00B03022">
        <w:rPr>
          <w:rFonts w:ascii="Times New Roman" w:hAnsi="Times New Roman" w:cs="Times New Roman"/>
          <w:sz w:val="28"/>
          <w:szCs w:val="28"/>
          <w:u w:val="single"/>
        </w:rPr>
        <w:t>опросы к практической подготовке</w:t>
      </w:r>
      <w:r w:rsidR="00EA74DB">
        <w:rPr>
          <w:rFonts w:ascii="Times New Roman" w:hAnsi="Times New Roman" w:cs="Times New Roman"/>
          <w:sz w:val="28"/>
          <w:szCs w:val="28"/>
          <w:u w:val="single"/>
        </w:rPr>
        <w:t>.</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Рекламное законодательство Российской Федерации.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Цели и задачи законодательства РФ о рекламе.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Основные принципы рекламного законодательства России.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Основные права и обяза</w:t>
      </w:r>
      <w:r>
        <w:rPr>
          <w:rFonts w:ascii="Times New Roman" w:hAnsi="Times New Roman" w:cs="Times New Roman"/>
          <w:sz w:val="28"/>
          <w:szCs w:val="28"/>
        </w:rPr>
        <w:t>нности участников рекламной дея</w:t>
      </w:r>
      <w:r w:rsidRPr="0014653B">
        <w:rPr>
          <w:rFonts w:ascii="Times New Roman" w:hAnsi="Times New Roman" w:cs="Times New Roman"/>
          <w:sz w:val="28"/>
          <w:szCs w:val="28"/>
        </w:rPr>
        <w:t xml:space="preserve">тельности (рекламодателя, </w:t>
      </w:r>
      <w:proofErr w:type="spellStart"/>
      <w:r w:rsidRPr="0014653B">
        <w:rPr>
          <w:rFonts w:ascii="Times New Roman" w:hAnsi="Times New Roman" w:cs="Times New Roman"/>
          <w:sz w:val="28"/>
          <w:szCs w:val="28"/>
        </w:rPr>
        <w:t>рекламопроизводит</w:t>
      </w:r>
      <w:r>
        <w:rPr>
          <w:rFonts w:ascii="Times New Roman" w:hAnsi="Times New Roman" w:cs="Times New Roman"/>
          <w:sz w:val="28"/>
          <w:szCs w:val="28"/>
        </w:rPr>
        <w:t>еля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рекламораспро</w:t>
      </w:r>
      <w:r w:rsidRPr="0014653B">
        <w:rPr>
          <w:rFonts w:ascii="Times New Roman" w:hAnsi="Times New Roman" w:cs="Times New Roman"/>
          <w:sz w:val="28"/>
          <w:szCs w:val="28"/>
        </w:rPr>
        <w:t>странителя</w:t>
      </w:r>
      <w:proofErr w:type="spellEnd"/>
      <w:r w:rsidRPr="0014653B">
        <w:rPr>
          <w:rFonts w:ascii="Times New Roman" w:hAnsi="Times New Roman" w:cs="Times New Roman"/>
          <w:sz w:val="28"/>
          <w:szCs w:val="28"/>
        </w:rPr>
        <w:t>).</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Классификация рекламы по предъявляемым к ней требованиям. </w:t>
      </w:r>
    </w:p>
    <w:p w:rsidR="005E2029" w:rsidRDefault="005E2029" w:rsidP="0014653B">
      <w:pPr>
        <w:pStyle w:val="a5"/>
        <w:widowControl/>
        <w:autoSpaceDE/>
        <w:autoSpaceDN/>
        <w:adjustRightInd/>
        <w:ind w:left="0" w:firstLine="709"/>
        <w:jc w:val="both"/>
        <w:rPr>
          <w:rFonts w:ascii="Times New Roman" w:hAnsi="Times New Roman" w:cs="Times New Roman"/>
          <w:sz w:val="28"/>
          <w:szCs w:val="28"/>
        </w:rPr>
      </w:pPr>
    </w:p>
    <w:p w:rsidR="005E2029" w:rsidRPr="00EA74DB" w:rsidRDefault="001E0ABE"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B03022">
        <w:rPr>
          <w:rFonts w:ascii="Times New Roman" w:hAnsi="Times New Roman" w:cs="Times New Roman"/>
          <w:sz w:val="28"/>
          <w:szCs w:val="28"/>
          <w:u w:val="single"/>
        </w:rPr>
        <w:t>адание к практической подготовке</w:t>
      </w:r>
      <w:r w:rsidR="00EA74DB">
        <w:rPr>
          <w:rFonts w:ascii="Times New Roman" w:hAnsi="Times New Roman" w:cs="Times New Roman"/>
          <w:sz w:val="28"/>
          <w:szCs w:val="28"/>
          <w:u w:val="single"/>
        </w:rPr>
        <w:t>.</w:t>
      </w:r>
    </w:p>
    <w:p w:rsidR="004F7EB6" w:rsidRDefault="005C0DAA"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Ознакомьтесь с Федеральным</w:t>
      </w:r>
      <w:r w:rsidRPr="001E0ABE">
        <w:rPr>
          <w:rFonts w:ascii="Times New Roman" w:hAnsi="Times New Roman" w:cs="Times New Roman"/>
          <w:sz w:val="28"/>
          <w:szCs w:val="28"/>
        </w:rPr>
        <w:t xml:space="preserve"> закон</w:t>
      </w:r>
      <w:r>
        <w:rPr>
          <w:rFonts w:ascii="Times New Roman" w:hAnsi="Times New Roman" w:cs="Times New Roman"/>
          <w:sz w:val="28"/>
          <w:szCs w:val="28"/>
        </w:rPr>
        <w:t>ом</w:t>
      </w:r>
      <w:r w:rsidRPr="001E0ABE">
        <w:rPr>
          <w:rFonts w:ascii="Times New Roman" w:hAnsi="Times New Roman" w:cs="Times New Roman"/>
          <w:sz w:val="28"/>
          <w:szCs w:val="28"/>
        </w:rPr>
        <w:t xml:space="preserve"> </w:t>
      </w:r>
      <w:r w:rsidR="004F7EB6" w:rsidRPr="004F7EB6">
        <w:rPr>
          <w:rFonts w:ascii="Times New Roman" w:hAnsi="Times New Roman"/>
          <w:color w:val="000000"/>
          <w:sz w:val="28"/>
          <w:szCs w:val="28"/>
        </w:rPr>
        <w:t>«О рекламе»</w:t>
      </w:r>
      <w:r w:rsidR="004F7EB6" w:rsidRPr="004F7EB6">
        <w:rPr>
          <w:rFonts w:ascii="Times New Roman" w:hAnsi="Times New Roman" w:cs="Times New Roman"/>
          <w:color w:val="000000"/>
          <w:sz w:val="28"/>
          <w:szCs w:val="28"/>
        </w:rPr>
        <w:t xml:space="preserve"> от 13.03.2006 N 38-ФЗ</w:t>
      </w:r>
      <w:r w:rsidR="004F7EB6" w:rsidRPr="004F7EB6">
        <w:rPr>
          <w:rFonts w:ascii="Times New Roman" w:hAnsi="Times New Roman"/>
          <w:color w:val="000000"/>
          <w:sz w:val="28"/>
          <w:szCs w:val="28"/>
        </w:rPr>
        <w:t>.</w:t>
      </w:r>
      <w:r w:rsidR="004F7EB6">
        <w:rPr>
          <w:rFonts w:ascii="Times New Roman" w:hAnsi="Times New Roman"/>
          <w:b/>
          <w:color w:val="000000"/>
          <w:sz w:val="28"/>
          <w:szCs w:val="28"/>
        </w:rPr>
        <w:t xml:space="preserve">  </w:t>
      </w:r>
      <w:r>
        <w:rPr>
          <w:rFonts w:ascii="Times New Roman" w:hAnsi="Times New Roman" w:cs="Times New Roman"/>
          <w:sz w:val="28"/>
          <w:szCs w:val="28"/>
        </w:rPr>
        <w:t xml:space="preserve"> </w:t>
      </w:r>
    </w:p>
    <w:p w:rsidR="002D20E7" w:rsidRDefault="004F7EB6"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 xml:space="preserve">Составьте </w:t>
      </w:r>
      <w:r w:rsidR="002D20E7">
        <w:rPr>
          <w:rFonts w:ascii="Times New Roman" w:hAnsi="Times New Roman" w:cs="Times New Roman"/>
          <w:sz w:val="28"/>
          <w:szCs w:val="28"/>
        </w:rPr>
        <w:t>таблицу по вариантам:</w:t>
      </w:r>
    </w:p>
    <w:p w:rsidR="002D20E7" w:rsidRPr="002D20E7" w:rsidRDefault="002D20E7"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1.</w:t>
      </w:r>
      <w:r w:rsidRPr="002D20E7">
        <w:t xml:space="preserve"> </w:t>
      </w:r>
      <w:r w:rsidRPr="002D20E7">
        <w:rPr>
          <w:rFonts w:ascii="Times New Roman" w:hAnsi="Times New Roman" w:cs="Times New Roman"/>
          <w:sz w:val="28"/>
          <w:szCs w:val="28"/>
        </w:rPr>
        <w:t>«</w:t>
      </w:r>
      <w:r w:rsidRPr="002D20E7">
        <w:rPr>
          <w:rFonts w:ascii="Times New Roman" w:hAnsi="Times New Roman" w:cs="Times New Roman"/>
          <w:sz w:val="28"/>
          <w:szCs w:val="28"/>
          <w:shd w:val="clear" w:color="auto" w:fill="FFFFFF"/>
        </w:rPr>
        <w:t>Особенности отдельных способов распространения рекламы»</w:t>
      </w:r>
    </w:p>
    <w:p w:rsidR="005E2029" w:rsidRDefault="002D20E7" w:rsidP="005C0DAA">
      <w:pPr>
        <w:pStyle w:val="a5"/>
        <w:widowControl/>
        <w:autoSpaceDE/>
        <w:autoSpaceDN/>
        <w:adjustRightInd/>
        <w:ind w:left="0"/>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2. «</w:t>
      </w:r>
      <w:r w:rsidR="004F7EB6" w:rsidRPr="004F7EB6">
        <w:rPr>
          <w:rFonts w:ascii="Times New Roman" w:hAnsi="Times New Roman" w:cs="Times New Roman"/>
          <w:sz w:val="28"/>
          <w:szCs w:val="28"/>
          <w:shd w:val="clear" w:color="auto" w:fill="FFFFFF"/>
        </w:rPr>
        <w:t>Особенности рекламы отдельных видов товаров</w:t>
      </w:r>
      <w:r w:rsidR="005C0DAA" w:rsidRPr="004F7EB6">
        <w:rPr>
          <w:rFonts w:ascii="Times New Roman" w:hAnsi="Times New Roman" w:cs="Times New Roman"/>
          <w:bCs/>
          <w:color w:val="000000"/>
          <w:sz w:val="28"/>
          <w:szCs w:val="28"/>
          <w:shd w:val="clear" w:color="auto" w:fill="FFFFFF"/>
        </w:rPr>
        <w:t>».</w:t>
      </w:r>
    </w:p>
    <w:p w:rsidR="002D20E7" w:rsidRDefault="002D20E7"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Обсудите полученные результаты в группе.</w:t>
      </w:r>
    </w:p>
    <w:p w:rsidR="005E2029" w:rsidRDefault="005E2029"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980EBA" w:rsidRPr="00140B46" w:rsidRDefault="00B03022" w:rsidP="00140B46">
      <w:pPr>
        <w:pStyle w:val="1"/>
        <w:jc w:val="center"/>
        <w:rPr>
          <w:rFonts w:ascii="Times New Roman" w:hAnsi="Times New Roman"/>
          <w:sz w:val="28"/>
          <w:szCs w:val="28"/>
        </w:rPr>
      </w:pPr>
      <w:bookmarkStart w:id="10" w:name="_Toc209964662"/>
      <w:r>
        <w:rPr>
          <w:rFonts w:ascii="Times New Roman" w:hAnsi="Times New Roman"/>
          <w:sz w:val="28"/>
          <w:szCs w:val="28"/>
        </w:rPr>
        <w:t>Практическая подготовка № 7</w:t>
      </w:r>
      <w:r w:rsidR="00140B46">
        <w:rPr>
          <w:rFonts w:ascii="Times New Roman" w:hAnsi="Times New Roman"/>
          <w:sz w:val="28"/>
          <w:szCs w:val="28"/>
        </w:rPr>
        <w:t xml:space="preserve">. </w:t>
      </w:r>
      <w:r w:rsidR="00F11380" w:rsidRPr="00140B46">
        <w:rPr>
          <w:rFonts w:ascii="Times New Roman" w:hAnsi="Times New Roman"/>
          <w:sz w:val="28"/>
          <w:szCs w:val="28"/>
        </w:rPr>
        <w:t>Административные</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правонарушения и</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административная ответственность за нарушение рекламного законодательства</w:t>
      </w:r>
      <w:bookmarkEnd w:id="10"/>
    </w:p>
    <w:p w:rsidR="00140B46" w:rsidRDefault="00140B46" w:rsidP="00EA74DB">
      <w:pPr>
        <w:jc w:val="center"/>
        <w:rPr>
          <w:rFonts w:ascii="Times New Roman" w:hAnsi="Times New Roman" w:cs="Times New Roman"/>
          <w:sz w:val="28"/>
          <w:szCs w:val="28"/>
          <w:u w:val="single"/>
        </w:rPr>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0F4398" w:rsidRPr="000F4398" w:rsidRDefault="00A91F75" w:rsidP="000F4398">
      <w:pPr>
        <w:pStyle w:val="a7"/>
        <w:shd w:val="clear" w:color="auto" w:fill="FFFFFF"/>
        <w:spacing w:before="0" w:beforeAutospacing="0" w:after="0" w:afterAutospacing="0"/>
        <w:ind w:firstLine="709"/>
        <w:jc w:val="both"/>
        <w:rPr>
          <w:color w:val="000000"/>
          <w:sz w:val="28"/>
          <w:szCs w:val="28"/>
        </w:rPr>
      </w:pPr>
      <w:r w:rsidRPr="000F4398">
        <w:rPr>
          <w:color w:val="000000"/>
          <w:sz w:val="28"/>
          <w:szCs w:val="28"/>
        </w:rPr>
        <w:lastRenderedPageBreak/>
        <w:t>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0F4398" w:rsidRPr="000F4398" w:rsidRDefault="00A91F75" w:rsidP="000F4398">
      <w:pPr>
        <w:pStyle w:val="a7"/>
        <w:shd w:val="clear" w:color="auto" w:fill="FFFFFF"/>
        <w:spacing w:before="0" w:beforeAutospacing="0" w:after="0" w:afterAutospacing="0"/>
        <w:ind w:firstLine="709"/>
        <w:jc w:val="both"/>
        <w:rPr>
          <w:sz w:val="28"/>
          <w:szCs w:val="28"/>
        </w:rPr>
      </w:pPr>
      <w:r w:rsidRPr="000F4398">
        <w:rPr>
          <w:sz w:val="28"/>
          <w:szCs w:val="28"/>
        </w:rPr>
        <w:t>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w:t>
      </w:r>
    </w:p>
    <w:p w:rsidR="000F4398" w:rsidRPr="000F4398" w:rsidRDefault="00A91F75" w:rsidP="000F4398">
      <w:pPr>
        <w:pStyle w:val="a7"/>
        <w:shd w:val="clear" w:color="auto" w:fill="FFFFFF"/>
        <w:spacing w:before="0" w:beforeAutospacing="0" w:after="0" w:afterAutospacing="0"/>
        <w:ind w:firstLine="709"/>
        <w:jc w:val="both"/>
        <w:rPr>
          <w:sz w:val="28"/>
          <w:szCs w:val="28"/>
        </w:rPr>
      </w:pPr>
      <w:r w:rsidRPr="000F4398">
        <w:rPr>
          <w:sz w:val="28"/>
          <w:szCs w:val="28"/>
        </w:rPr>
        <w:t>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 за счет рекламодателя. При этом суд или арбитражный суд определяет форму, место и сроки размещения такого опровержения.</w:t>
      </w:r>
    </w:p>
    <w:p w:rsidR="00A91F75" w:rsidRPr="000F4398" w:rsidRDefault="00A91F75" w:rsidP="000F4398">
      <w:pPr>
        <w:pStyle w:val="a7"/>
        <w:shd w:val="clear" w:color="auto" w:fill="FFFFFF"/>
        <w:spacing w:before="0" w:beforeAutospacing="0" w:after="0" w:afterAutospacing="0"/>
        <w:ind w:firstLine="709"/>
        <w:jc w:val="both"/>
        <w:rPr>
          <w:color w:val="000000"/>
          <w:sz w:val="28"/>
          <w:szCs w:val="28"/>
        </w:rPr>
      </w:pPr>
      <w:r w:rsidRPr="000F4398">
        <w:rPr>
          <w:sz w:val="28"/>
          <w:szCs w:val="28"/>
        </w:rPr>
        <w:t xml:space="preserve">Нарушение рекламодателями, </w:t>
      </w:r>
      <w:proofErr w:type="spellStart"/>
      <w:r w:rsidRPr="000F4398">
        <w:rPr>
          <w:sz w:val="28"/>
          <w:szCs w:val="28"/>
        </w:rPr>
        <w:t>рекламопроизводителями</w:t>
      </w:r>
      <w:proofErr w:type="spellEnd"/>
      <w:r w:rsidRPr="000F4398">
        <w:rPr>
          <w:sz w:val="28"/>
          <w:szCs w:val="28"/>
        </w:rPr>
        <w:t xml:space="preserve">, </w:t>
      </w:r>
      <w:proofErr w:type="spellStart"/>
      <w:r w:rsidRPr="000F4398">
        <w:rPr>
          <w:sz w:val="28"/>
          <w:szCs w:val="28"/>
        </w:rPr>
        <w:t>рекламораспространителями</w:t>
      </w:r>
      <w:proofErr w:type="spellEnd"/>
      <w:r w:rsidRPr="000F4398">
        <w:rPr>
          <w:sz w:val="28"/>
          <w:szCs w:val="28"/>
        </w:rPr>
        <w:t xml:space="preserve">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Административное правонарушение – противоправное, виновное действие (бездействие) физического или юридического лица, за которое Кодексом об административных правонарушениях (КоАП) или законами субъектов РФ об административных правонарушениях установлена административная ответственность.</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Административная ответственность представляет собой административное принуждение в виде применения уполномоченным органом (должностным лицом) административного наказания к лицу, совершившему административное правонарушение.</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За административные правонарушения применяются административные наказания.</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 xml:space="preserve">Административные наказания применяются широким кругом уполномоченных органов (должностных лиц) исполнительной власти, местного самоуправления, а также судами. </w:t>
      </w:r>
    </w:p>
    <w:p w:rsidR="00980EBA" w:rsidRPr="00E93148" w:rsidRDefault="00980EBA" w:rsidP="00980EBA">
      <w:pPr>
        <w:jc w:val="both"/>
        <w:rPr>
          <w:rFonts w:ascii="Times New Roman" w:hAnsi="Times New Roman" w:cs="Times New Roman"/>
          <w:b/>
          <w:bCs/>
          <w:sz w:val="28"/>
          <w:szCs w:val="28"/>
        </w:rPr>
      </w:pPr>
    </w:p>
    <w:p w:rsidR="00980EBA" w:rsidRPr="007C34BC" w:rsidRDefault="00B03022" w:rsidP="00980EBA">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Вопросы к практической подготовке</w:t>
      </w:r>
      <w:r w:rsidR="00980EBA" w:rsidRPr="007C34BC">
        <w:rPr>
          <w:rFonts w:ascii="Times New Roman" w:hAnsi="Times New Roman" w:cs="Times New Roman"/>
          <w:sz w:val="28"/>
          <w:szCs w:val="28"/>
          <w:u w:val="single"/>
        </w:rPr>
        <w:t>.</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1. Административное правонарушение и административная ответственность.</w:t>
      </w:r>
    </w:p>
    <w:p w:rsidR="00980EBA"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2. Административное наказание.</w:t>
      </w:r>
    </w:p>
    <w:p w:rsidR="00980EBA" w:rsidRPr="00E93148" w:rsidRDefault="00980EBA" w:rsidP="00980EBA">
      <w:pPr>
        <w:jc w:val="both"/>
        <w:rPr>
          <w:rFonts w:ascii="Times New Roman" w:hAnsi="Times New Roman" w:cs="Times New Roman"/>
          <w:sz w:val="28"/>
          <w:szCs w:val="28"/>
        </w:rPr>
      </w:pPr>
    </w:p>
    <w:p w:rsidR="00980EBA" w:rsidRPr="00EA74DB" w:rsidRDefault="00980EBA"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B03022">
        <w:rPr>
          <w:rFonts w:ascii="Times New Roman" w:hAnsi="Times New Roman" w:cs="Times New Roman"/>
          <w:sz w:val="28"/>
          <w:szCs w:val="28"/>
          <w:u w:val="single"/>
        </w:rPr>
        <w:t>адание к практической подготовке</w:t>
      </w:r>
      <w:r w:rsidR="00EA74DB">
        <w:rPr>
          <w:rFonts w:ascii="Times New Roman" w:hAnsi="Times New Roman" w:cs="Times New Roman"/>
          <w:sz w:val="28"/>
          <w:szCs w:val="28"/>
          <w:u w:val="single"/>
        </w:rPr>
        <w:t>.</w:t>
      </w:r>
    </w:p>
    <w:p w:rsidR="0014653B" w:rsidRPr="0014653B" w:rsidRDefault="0014653B" w:rsidP="0014653B">
      <w:pPr>
        <w:tabs>
          <w:tab w:val="left" w:pos="1005"/>
        </w:tabs>
        <w:jc w:val="both"/>
        <w:rPr>
          <w:rFonts w:ascii="Times New Roman" w:hAnsi="Times New Roman" w:cs="Times New Roman"/>
          <w:sz w:val="28"/>
          <w:szCs w:val="28"/>
        </w:rPr>
      </w:pPr>
      <w:r w:rsidRPr="0014653B">
        <w:rPr>
          <w:rFonts w:ascii="Times New Roman" w:hAnsi="Times New Roman" w:cs="Times New Roman"/>
          <w:sz w:val="28"/>
          <w:szCs w:val="28"/>
        </w:rPr>
        <w:t xml:space="preserve">Найти в российской судебной практике случаи признания рекламы ненадлежащей. Кратко изложить обстоятельства дела, указать, какая норма рекламного законодательства была нарушена, и кто нарушил закон: </w:t>
      </w:r>
      <w:r w:rsidRPr="0014653B">
        <w:rPr>
          <w:rFonts w:ascii="Times New Roman" w:hAnsi="Times New Roman" w:cs="Times New Roman"/>
          <w:sz w:val="28"/>
          <w:szCs w:val="28"/>
        </w:rPr>
        <w:lastRenderedPageBreak/>
        <w:t xml:space="preserve">рекламодатель, </w:t>
      </w:r>
      <w:proofErr w:type="spellStart"/>
      <w:r w:rsidRPr="0014653B">
        <w:rPr>
          <w:rFonts w:ascii="Times New Roman" w:hAnsi="Times New Roman" w:cs="Times New Roman"/>
          <w:sz w:val="28"/>
          <w:szCs w:val="28"/>
        </w:rPr>
        <w:t>р</w:t>
      </w:r>
      <w:r>
        <w:rPr>
          <w:rFonts w:ascii="Times New Roman" w:hAnsi="Times New Roman" w:cs="Times New Roman"/>
          <w:sz w:val="28"/>
          <w:szCs w:val="28"/>
        </w:rPr>
        <w:t>екламопроизводитель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w:t>
      </w:r>
      <w:r w:rsidRPr="0014653B">
        <w:rPr>
          <w:rFonts w:ascii="Times New Roman" w:hAnsi="Times New Roman" w:cs="Times New Roman"/>
          <w:sz w:val="28"/>
          <w:szCs w:val="28"/>
        </w:rPr>
        <w:t>простронитель</w:t>
      </w:r>
      <w:proofErr w:type="spellEnd"/>
      <w:r w:rsidRPr="0014653B">
        <w:rPr>
          <w:rFonts w:ascii="Times New Roman" w:hAnsi="Times New Roman" w:cs="Times New Roman"/>
          <w:sz w:val="28"/>
          <w:szCs w:val="28"/>
        </w:rPr>
        <w:t>.</w:t>
      </w:r>
    </w:p>
    <w:p w:rsidR="00980EBA" w:rsidRDefault="00980EBA"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B03022" w:rsidRPr="00140B46" w:rsidRDefault="00B03022" w:rsidP="00B03022">
      <w:pPr>
        <w:pStyle w:val="1"/>
        <w:jc w:val="center"/>
        <w:rPr>
          <w:rFonts w:ascii="Times New Roman" w:hAnsi="Times New Roman"/>
          <w:sz w:val="28"/>
          <w:szCs w:val="28"/>
        </w:rPr>
      </w:pPr>
      <w:bookmarkStart w:id="11" w:name="_Toc209964663"/>
      <w:r>
        <w:rPr>
          <w:rFonts w:ascii="Times New Roman" w:hAnsi="Times New Roman"/>
          <w:sz w:val="28"/>
          <w:szCs w:val="28"/>
        </w:rPr>
        <w:t>Практическая подготовка № 8</w:t>
      </w:r>
      <w:r>
        <w:rPr>
          <w:rFonts w:ascii="Times New Roman" w:hAnsi="Times New Roman"/>
          <w:sz w:val="28"/>
          <w:szCs w:val="28"/>
        </w:rPr>
        <w:t xml:space="preserve">. </w:t>
      </w:r>
      <w:r w:rsidRPr="00B03022">
        <w:rPr>
          <w:rFonts w:ascii="Times New Roman" w:hAnsi="Times New Roman"/>
          <w:sz w:val="28"/>
          <w:szCs w:val="28"/>
        </w:rPr>
        <w:t>Документационное обеспечение профессиональной деятельности: делопроизводство и общие нормы оформления документов</w:t>
      </w:r>
      <w:bookmarkEnd w:id="11"/>
    </w:p>
    <w:p w:rsidR="00B03022" w:rsidRDefault="00B03022" w:rsidP="00B03022">
      <w:pPr>
        <w:jc w:val="center"/>
        <w:rPr>
          <w:rFonts w:ascii="Times New Roman" w:hAnsi="Times New Roman" w:cs="Times New Roman"/>
          <w:sz w:val="28"/>
          <w:szCs w:val="28"/>
          <w:u w:val="single"/>
        </w:rPr>
      </w:pPr>
    </w:p>
    <w:p w:rsidR="00B03022" w:rsidRDefault="00B03022" w:rsidP="00B03022">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B03022" w:rsidRPr="00362D68"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В современном мире огромное внимание уделяется качеству и правильности составления документа. Ни одно современное пр</w:t>
      </w:r>
      <w:r>
        <w:rPr>
          <w:rFonts w:ascii="Times New Roman" w:hAnsi="Times New Roman" w:cs="Times New Roman"/>
          <w:sz w:val="28"/>
          <w:szCs w:val="28"/>
        </w:rPr>
        <w:t>едприятие не обходится без докум</w:t>
      </w:r>
      <w:r w:rsidRPr="00362D68">
        <w:rPr>
          <w:rFonts w:ascii="Times New Roman" w:hAnsi="Times New Roman" w:cs="Times New Roman"/>
          <w:sz w:val="28"/>
          <w:szCs w:val="28"/>
        </w:rPr>
        <w:t xml:space="preserve">ентального оформления своей деятельности. </w:t>
      </w:r>
      <w:proofErr w:type="gramStart"/>
      <w:r w:rsidRPr="00362D68">
        <w:rPr>
          <w:rFonts w:ascii="Times New Roman" w:hAnsi="Times New Roman" w:cs="Times New Roman"/>
          <w:sz w:val="28"/>
          <w:szCs w:val="28"/>
        </w:rPr>
        <w:t>Исходя из этого важнейшим направлением управленческой деятельности является</w:t>
      </w:r>
      <w:proofErr w:type="gramEnd"/>
      <w:r w:rsidRPr="00362D68">
        <w:rPr>
          <w:rFonts w:ascii="Times New Roman" w:hAnsi="Times New Roman" w:cs="Times New Roman"/>
          <w:sz w:val="28"/>
          <w:szCs w:val="28"/>
        </w:rPr>
        <w:t xml:space="preserve"> ор</w:t>
      </w:r>
      <w:r>
        <w:rPr>
          <w:rFonts w:ascii="Times New Roman" w:hAnsi="Times New Roman" w:cs="Times New Roman"/>
          <w:sz w:val="28"/>
          <w:szCs w:val="28"/>
        </w:rPr>
        <w:t>ганизация эффективной работы с    д</w:t>
      </w:r>
      <w:r w:rsidRPr="00362D68">
        <w:rPr>
          <w:rFonts w:ascii="Times New Roman" w:hAnsi="Times New Roman" w:cs="Times New Roman"/>
          <w:sz w:val="28"/>
          <w:szCs w:val="28"/>
        </w:rPr>
        <w:t xml:space="preserve">окументами, совершенствование </w:t>
      </w:r>
      <w:r>
        <w:rPr>
          <w:rFonts w:ascii="Times New Roman" w:hAnsi="Times New Roman" w:cs="Times New Roman"/>
          <w:sz w:val="28"/>
          <w:szCs w:val="28"/>
        </w:rPr>
        <w:t>всех информационно-документацион</w:t>
      </w:r>
      <w:r w:rsidRPr="00362D68">
        <w:rPr>
          <w:rFonts w:ascii="Times New Roman" w:hAnsi="Times New Roman" w:cs="Times New Roman"/>
          <w:sz w:val="28"/>
          <w:szCs w:val="28"/>
        </w:rPr>
        <w:t>ных процессов как в масштабе общества в целом, так и на уровне отдельно взятого предприятия, организации, учреждения.</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Очень многое зависит от качества и правильности оформленных документов, и поэтому для квалифицированной работы с документированной информацией</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требуется значительное число профессионально подготовленных специалистов.</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В юриспруденции под документом понимается письменный </w:t>
      </w:r>
      <w:r>
        <w:rPr>
          <w:sz w:val="28"/>
          <w:szCs w:val="28"/>
        </w:rPr>
        <w:t xml:space="preserve">акт, </w:t>
      </w:r>
    </w:p>
    <w:p w:rsidR="00B03022" w:rsidRDefault="00B03022" w:rsidP="00B03022">
      <w:pPr>
        <w:pStyle w:val="HTML"/>
        <w:shd w:val="clear" w:color="auto" w:fill="FFFFFF"/>
        <w:wordWrap w:val="0"/>
        <w:spacing w:line="300" w:lineRule="atLeast"/>
        <w:ind w:right="225"/>
        <w:jc w:val="both"/>
        <w:rPr>
          <w:sz w:val="28"/>
          <w:szCs w:val="28"/>
        </w:rPr>
      </w:pPr>
      <w:r>
        <w:rPr>
          <w:sz w:val="28"/>
          <w:szCs w:val="28"/>
        </w:rPr>
        <w:t>составлен</w:t>
      </w:r>
      <w:r w:rsidRPr="00362D68">
        <w:rPr>
          <w:sz w:val="28"/>
          <w:szCs w:val="28"/>
        </w:rPr>
        <w:t>н</w:t>
      </w:r>
      <w:r>
        <w:rPr>
          <w:sz w:val="28"/>
          <w:szCs w:val="28"/>
        </w:rPr>
        <w:t>ый</w:t>
      </w:r>
      <w:r w:rsidRPr="00362D68">
        <w:rPr>
          <w:sz w:val="28"/>
          <w:szCs w:val="28"/>
        </w:rPr>
        <w:t xml:space="preserve"> в предусмотренн</w:t>
      </w:r>
      <w:r>
        <w:rPr>
          <w:sz w:val="28"/>
          <w:szCs w:val="28"/>
        </w:rPr>
        <w:t>ой законом форме и удостоверя</w:t>
      </w:r>
      <w:r w:rsidRPr="00362D68">
        <w:rPr>
          <w:sz w:val="28"/>
          <w:szCs w:val="28"/>
        </w:rPr>
        <w:t>ющий ф</w:t>
      </w:r>
      <w:r>
        <w:rPr>
          <w:sz w:val="28"/>
          <w:szCs w:val="28"/>
        </w:rPr>
        <w:t xml:space="preserve">акты </w:t>
      </w:r>
    </w:p>
    <w:p w:rsidR="00B03022" w:rsidRPr="00362D68" w:rsidRDefault="00B03022" w:rsidP="00B03022">
      <w:pPr>
        <w:pStyle w:val="HTML"/>
        <w:shd w:val="clear" w:color="auto" w:fill="FFFFFF"/>
        <w:wordWrap w:val="0"/>
        <w:spacing w:line="300" w:lineRule="atLeast"/>
        <w:ind w:right="225"/>
        <w:jc w:val="both"/>
        <w:rPr>
          <w:sz w:val="28"/>
          <w:szCs w:val="28"/>
        </w:rPr>
      </w:pPr>
      <w:r>
        <w:rPr>
          <w:sz w:val="28"/>
          <w:szCs w:val="28"/>
        </w:rPr>
        <w:t>юридич</w:t>
      </w:r>
      <w:r w:rsidRPr="00362D68">
        <w:rPr>
          <w:sz w:val="28"/>
          <w:szCs w:val="28"/>
        </w:rPr>
        <w:t>еского значения</w:t>
      </w:r>
    </w:p>
    <w:p w:rsidR="00B03022" w:rsidRDefault="00B03022" w:rsidP="00B03022">
      <w:pPr>
        <w:pStyle w:val="HTML"/>
        <w:shd w:val="clear" w:color="auto" w:fill="FFFFFF"/>
        <w:wordWrap w:val="0"/>
        <w:spacing w:line="300" w:lineRule="atLeast"/>
        <w:ind w:right="225" w:firstLine="709"/>
        <w:jc w:val="both"/>
        <w:rPr>
          <w:sz w:val="28"/>
          <w:szCs w:val="28"/>
        </w:rPr>
      </w:pPr>
      <w:r>
        <w:rPr>
          <w:sz w:val="28"/>
          <w:szCs w:val="28"/>
        </w:rPr>
        <w:t>Д</w:t>
      </w:r>
      <w:r w:rsidRPr="00362D68">
        <w:rPr>
          <w:sz w:val="28"/>
          <w:szCs w:val="28"/>
        </w:rPr>
        <w:t xml:space="preserve">окумент — это объект, несущий в себе </w:t>
      </w:r>
      <w:proofErr w:type="gramStart"/>
      <w:r>
        <w:rPr>
          <w:sz w:val="28"/>
          <w:szCs w:val="28"/>
        </w:rPr>
        <w:t>определенную</w:t>
      </w:r>
      <w:proofErr w:type="gramEnd"/>
      <w:r w:rsidRPr="00362D68">
        <w:rPr>
          <w:sz w:val="28"/>
          <w:szCs w:val="28"/>
        </w:rPr>
        <w:t xml:space="preserve"> информационную</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 xml:space="preserve"> нагрузку. Одновременно он выполняет несколько функций, среди которых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выделяют общие и специальные.</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Общие функции документа: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информационная</w:t>
      </w:r>
      <w:proofErr w:type="gramEnd"/>
      <w:r w:rsidRPr="00362D68">
        <w:rPr>
          <w:sz w:val="28"/>
          <w:szCs w:val="28"/>
        </w:rPr>
        <w:t>: документ создается для фиксирования и хранения информации;</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социальная: документ являет</w:t>
      </w:r>
      <w:r>
        <w:rPr>
          <w:sz w:val="28"/>
          <w:szCs w:val="28"/>
        </w:rPr>
        <w:t>ся социально значимым, так как о</w:t>
      </w:r>
      <w:r w:rsidRPr="00362D68">
        <w:rPr>
          <w:sz w:val="28"/>
          <w:szCs w:val="28"/>
        </w:rPr>
        <w:t>лицетворяет ту или иную социальную потребность;</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коммуникативная</w:t>
      </w:r>
      <w:proofErr w:type="gramEnd"/>
      <w:r w:rsidRPr="00362D68">
        <w:rPr>
          <w:sz w:val="28"/>
          <w:szCs w:val="28"/>
        </w:rPr>
        <w:t xml:space="preserve">: документ выступает в качестве средства связи между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отдельными эле</w:t>
      </w:r>
      <w:r>
        <w:rPr>
          <w:sz w:val="28"/>
          <w:szCs w:val="28"/>
        </w:rPr>
        <w:t xml:space="preserve">ментами общественной структуры </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культурная</w:t>
      </w:r>
      <w:proofErr w:type="gramEnd"/>
      <w:r w:rsidRPr="00362D68">
        <w:rPr>
          <w:sz w:val="28"/>
          <w:szCs w:val="28"/>
        </w:rPr>
        <w:t>: документ — с</w:t>
      </w:r>
      <w:r>
        <w:rPr>
          <w:sz w:val="28"/>
          <w:szCs w:val="28"/>
        </w:rPr>
        <w:t xml:space="preserve">редство закрепления и передачи </w:t>
      </w:r>
      <w:r w:rsidRPr="00362D68">
        <w:rPr>
          <w:sz w:val="28"/>
          <w:szCs w:val="28"/>
        </w:rPr>
        <w:t xml:space="preserve">культурных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традици</w:t>
      </w:r>
      <w:r>
        <w:rPr>
          <w:sz w:val="28"/>
          <w:szCs w:val="28"/>
        </w:rPr>
        <w:t>й, этапов развития цивилизации.</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Специальные функции документа:</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управленческая</w:t>
      </w:r>
      <w:proofErr w:type="gramEnd"/>
      <w:r w:rsidRPr="00362D68">
        <w:rPr>
          <w:sz w:val="28"/>
          <w:szCs w:val="28"/>
        </w:rPr>
        <w:t>: этой функцией надел</w:t>
      </w:r>
      <w:r>
        <w:rPr>
          <w:sz w:val="28"/>
          <w:szCs w:val="28"/>
        </w:rPr>
        <w:t xml:space="preserve">ены так называемые </w:t>
      </w:r>
      <w:r w:rsidRPr="00362D68">
        <w:rPr>
          <w:sz w:val="28"/>
          <w:szCs w:val="28"/>
        </w:rPr>
        <w:t xml:space="preserve">управленческие </w:t>
      </w:r>
    </w:p>
    <w:p w:rsidR="00B03022" w:rsidRPr="00362D68" w:rsidRDefault="00B03022" w:rsidP="00B03022">
      <w:pPr>
        <w:pStyle w:val="HTML"/>
        <w:shd w:val="clear" w:color="auto" w:fill="FFFFFF"/>
        <w:wordWrap w:val="0"/>
        <w:spacing w:line="300" w:lineRule="atLeast"/>
        <w:ind w:right="225"/>
        <w:jc w:val="both"/>
        <w:rPr>
          <w:sz w:val="28"/>
          <w:szCs w:val="28"/>
        </w:rPr>
      </w:pPr>
      <w:proofErr w:type="gramStart"/>
      <w:r w:rsidRPr="00362D68">
        <w:rPr>
          <w:sz w:val="28"/>
          <w:szCs w:val="28"/>
        </w:rPr>
        <w:lastRenderedPageBreak/>
        <w:t>документы</w:t>
      </w:r>
      <w:proofErr w:type="gramEnd"/>
      <w:r w:rsidRPr="00362D68">
        <w:rPr>
          <w:sz w:val="28"/>
          <w:szCs w:val="28"/>
        </w:rPr>
        <w:t xml:space="preserve"> </w:t>
      </w:r>
      <w:r>
        <w:rPr>
          <w:sz w:val="28"/>
          <w:szCs w:val="28"/>
        </w:rPr>
        <w:t>к</w:t>
      </w:r>
      <w:r w:rsidRPr="00362D68">
        <w:rPr>
          <w:sz w:val="28"/>
          <w:szCs w:val="28"/>
        </w:rPr>
        <w:t xml:space="preserve">оторые специально создаются </w:t>
      </w:r>
      <w:r>
        <w:rPr>
          <w:sz w:val="28"/>
          <w:szCs w:val="28"/>
        </w:rPr>
        <w:t>для целей управления;</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правовая</w:t>
      </w:r>
      <w:proofErr w:type="gramEnd"/>
      <w:r w:rsidRPr="00362D68">
        <w:rPr>
          <w:sz w:val="28"/>
          <w:szCs w:val="28"/>
        </w:rPr>
        <w:t>: правовую функц</w:t>
      </w:r>
      <w:r>
        <w:rPr>
          <w:sz w:val="28"/>
          <w:szCs w:val="28"/>
        </w:rPr>
        <w:t xml:space="preserve">ию выполняют законодательные и </w:t>
      </w:r>
      <w:r w:rsidRPr="00362D68">
        <w:rPr>
          <w:sz w:val="28"/>
          <w:szCs w:val="28"/>
        </w:rPr>
        <w:t>правовые нормативные акты, а также документы, приобретающие правовую функцию на время (использование в целях до</w:t>
      </w:r>
      <w:r>
        <w:rPr>
          <w:sz w:val="28"/>
          <w:szCs w:val="28"/>
        </w:rPr>
        <w:t>казательства любого документа);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функция исторического источ</w:t>
      </w:r>
      <w:r>
        <w:rPr>
          <w:sz w:val="28"/>
          <w:szCs w:val="28"/>
        </w:rPr>
        <w:t xml:space="preserve">ника: документ может выступать </w:t>
      </w:r>
      <w:r w:rsidRPr="00362D68">
        <w:rPr>
          <w:sz w:val="28"/>
          <w:szCs w:val="28"/>
        </w:rPr>
        <w:t>в качестве источника исторически</w:t>
      </w:r>
      <w:r>
        <w:rPr>
          <w:sz w:val="28"/>
          <w:szCs w:val="28"/>
        </w:rPr>
        <w:t>х сведений о развитии общества.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Указанные функции имеют интернациональный характер и определяют основные правила соста</w:t>
      </w:r>
      <w:r>
        <w:rPr>
          <w:sz w:val="28"/>
          <w:szCs w:val="28"/>
        </w:rPr>
        <w:t>вления и оформления документов.</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Документ имеет юридическую си</w:t>
      </w:r>
      <w:r>
        <w:rPr>
          <w:sz w:val="28"/>
          <w:szCs w:val="28"/>
        </w:rPr>
        <w:t xml:space="preserve">лу. Юридическая сила документа </w:t>
      </w:r>
      <w:r w:rsidRPr="00362D68">
        <w:rPr>
          <w:sz w:val="28"/>
          <w:szCs w:val="28"/>
        </w:rPr>
        <w:t>обеспечивается комплексом рекви</w:t>
      </w:r>
      <w:r>
        <w:rPr>
          <w:sz w:val="28"/>
          <w:szCs w:val="28"/>
        </w:rPr>
        <w:t xml:space="preserve">зитов — обязательных элементов </w:t>
      </w:r>
      <w:r w:rsidRPr="00362D68">
        <w:rPr>
          <w:sz w:val="28"/>
          <w:szCs w:val="28"/>
        </w:rPr>
        <w:t xml:space="preserve">оформления документа. </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Совокупность реквизитов и схема их расположения на документе составляют формуляр документа.</w:t>
      </w:r>
      <w:r>
        <w:rPr>
          <w:sz w:val="28"/>
          <w:szCs w:val="28"/>
        </w:rPr>
        <w:t xml:space="preserve"> </w:t>
      </w:r>
      <w:r w:rsidRPr="00362D68">
        <w:rPr>
          <w:sz w:val="28"/>
          <w:szCs w:val="28"/>
        </w:rPr>
        <w:t xml:space="preserve">Документы создаются по различным вопросам, </w:t>
      </w:r>
      <w:proofErr w:type="gramStart"/>
      <w:r w:rsidRPr="00362D68">
        <w:rPr>
          <w:sz w:val="28"/>
          <w:szCs w:val="28"/>
        </w:rPr>
        <w:t>различного</w:t>
      </w:r>
      <w:proofErr w:type="gramEnd"/>
      <w:r w:rsidRPr="00362D68">
        <w:rPr>
          <w:sz w:val="28"/>
          <w:szCs w:val="28"/>
        </w:rPr>
        <w:t xml:space="preserve"> </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 xml:space="preserve">содержания и в больших объемах. </w:t>
      </w:r>
    </w:p>
    <w:p w:rsidR="00B03022" w:rsidRPr="00D02F9F" w:rsidRDefault="00B03022" w:rsidP="00B03022">
      <w:pPr>
        <w:pStyle w:val="HTML"/>
        <w:shd w:val="clear" w:color="auto" w:fill="FFFFFF"/>
        <w:wordWrap w:val="0"/>
        <w:spacing w:line="300" w:lineRule="atLeast"/>
        <w:ind w:right="225"/>
        <w:jc w:val="both"/>
        <w:rPr>
          <w:sz w:val="28"/>
          <w:szCs w:val="28"/>
        </w:rPr>
      </w:pPr>
    </w:p>
    <w:p w:rsidR="00B03022" w:rsidRDefault="00B03022" w:rsidP="00B03022">
      <w:pPr>
        <w:tabs>
          <w:tab w:val="left" w:pos="1340"/>
        </w:tabs>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p>
    <w:p w:rsidR="00B03022" w:rsidRPr="00547E07" w:rsidRDefault="00B03022" w:rsidP="00B03022">
      <w:pPr>
        <w:pStyle w:val="a5"/>
        <w:numPr>
          <w:ilvl w:val="0"/>
          <w:numId w:val="17"/>
        </w:numPr>
        <w:tabs>
          <w:tab w:val="left" w:pos="1340"/>
        </w:tabs>
        <w:ind w:left="714" w:hanging="357"/>
        <w:rPr>
          <w:rFonts w:ascii="Times New Roman" w:hAnsi="Times New Roman" w:cs="Times New Roman"/>
          <w:iCs/>
          <w:sz w:val="28"/>
          <w:szCs w:val="28"/>
        </w:rPr>
      </w:pPr>
      <w:r w:rsidRPr="00547E07">
        <w:rPr>
          <w:rFonts w:ascii="Times New Roman" w:hAnsi="Times New Roman" w:cs="Times New Roman"/>
          <w:bCs/>
          <w:sz w:val="28"/>
          <w:szCs w:val="28"/>
        </w:rPr>
        <w:t>Документ и его функция</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Нормативно-методическая база документационного обеспечения управления</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Требования к составлению и оформлению деловых документов</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Классификация и структура организационно-распорядительных документов.</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Организационные документы</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Распорядительные документы</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Виды информационно-справочных документов</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Понятие и принципы организации документооборота</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Порядок ведения документации в сфере туризма и гостиничного бизнеса</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Документы по трудовым отношениям</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Деловая речь и ее грамматические особенности</w:t>
      </w:r>
      <w:r>
        <w:rPr>
          <w:rFonts w:ascii="Times New Roman" w:hAnsi="Times New Roman" w:cs="Times New Roman"/>
          <w:sz w:val="28"/>
          <w:szCs w:val="28"/>
        </w:rPr>
        <w:t>.</w:t>
      </w:r>
    </w:p>
    <w:p w:rsidR="00B03022" w:rsidRPr="00547E07" w:rsidRDefault="00B03022" w:rsidP="00B03022">
      <w:pPr>
        <w:pStyle w:val="a5"/>
        <w:widowControl/>
        <w:tabs>
          <w:tab w:val="left" w:pos="1340"/>
        </w:tabs>
        <w:autoSpaceDE/>
        <w:autoSpaceDN/>
        <w:adjustRightInd/>
        <w:ind w:left="714"/>
        <w:contextualSpacing w:val="0"/>
        <w:rPr>
          <w:rFonts w:ascii="Times New Roman" w:hAnsi="Times New Roman" w:cs="Times New Roman"/>
          <w:iCs/>
          <w:sz w:val="28"/>
          <w:szCs w:val="28"/>
        </w:rPr>
      </w:pPr>
    </w:p>
    <w:p w:rsidR="00B03022" w:rsidRDefault="00B03022" w:rsidP="00B03022">
      <w:pPr>
        <w:ind w:firstLine="360"/>
        <w:jc w:val="center"/>
      </w:pPr>
      <w:r>
        <w:rPr>
          <w:rFonts w:ascii="Times New Roman" w:hAnsi="Times New Roman" w:cs="Times New Roman"/>
          <w:bCs/>
          <w:sz w:val="28"/>
          <w:szCs w:val="28"/>
          <w:u w:val="single"/>
        </w:rPr>
        <w:t>Задание к практ</w:t>
      </w:r>
      <w:r>
        <w:rPr>
          <w:rFonts w:ascii="Times New Roman" w:hAnsi="Times New Roman" w:cs="Times New Roman"/>
          <w:bCs/>
          <w:sz w:val="28"/>
          <w:szCs w:val="28"/>
          <w:u w:val="single"/>
        </w:rPr>
        <w:t>ической подготовке</w:t>
      </w:r>
    </w:p>
    <w:p w:rsidR="00B03022" w:rsidRDefault="00B03022" w:rsidP="00B03022"/>
    <w:p w:rsidR="00B03022" w:rsidRDefault="00B03022" w:rsidP="00B03022"/>
    <w:p w:rsidR="00B03022" w:rsidRDefault="00B03022" w:rsidP="00B03022">
      <w:pPr>
        <w:pStyle w:val="a5"/>
        <w:ind w:left="0"/>
        <w:rPr>
          <w:rFonts w:ascii="Times New Roman" w:hAnsi="Times New Roman" w:cs="Times New Roman"/>
          <w:sz w:val="28"/>
          <w:szCs w:val="28"/>
        </w:rPr>
      </w:pPr>
      <w:r>
        <w:rPr>
          <w:rFonts w:ascii="Times New Roman" w:hAnsi="Times New Roman" w:cs="Times New Roman"/>
          <w:sz w:val="28"/>
          <w:szCs w:val="28"/>
        </w:rPr>
        <w:t xml:space="preserve">Задание 1. </w:t>
      </w:r>
    </w:p>
    <w:p w:rsidR="00B03022" w:rsidRDefault="00B03022" w:rsidP="00B03022">
      <w:pPr>
        <w:pStyle w:val="a5"/>
        <w:tabs>
          <w:tab w:val="left" w:pos="720"/>
        </w:tabs>
        <w:ind w:left="0"/>
        <w:rPr>
          <w:rFonts w:ascii="Times New Roman" w:hAnsi="Times New Roman" w:cs="Times New Roman"/>
          <w:sz w:val="28"/>
          <w:szCs w:val="28"/>
        </w:rPr>
      </w:pPr>
      <w:r>
        <w:rPr>
          <w:rFonts w:ascii="Times New Roman" w:hAnsi="Times New Roman" w:cs="Times New Roman"/>
          <w:sz w:val="28"/>
          <w:szCs w:val="28"/>
        </w:rPr>
        <w:t>Составьте общий бланк письма для коммерческой организации. Какие реквизиты являются обязательными.</w:t>
      </w:r>
    </w:p>
    <w:p w:rsidR="00B03022" w:rsidRDefault="00B03022" w:rsidP="00B03022">
      <w:pPr>
        <w:pStyle w:val="a5"/>
        <w:ind w:left="0"/>
        <w:rPr>
          <w:rFonts w:ascii="Times New Roman" w:hAnsi="Times New Roman" w:cs="Times New Roman"/>
          <w:sz w:val="28"/>
          <w:szCs w:val="28"/>
        </w:rPr>
      </w:pPr>
    </w:p>
    <w:p w:rsidR="00B03022" w:rsidRDefault="00B03022" w:rsidP="00B03022">
      <w:pPr>
        <w:pStyle w:val="a5"/>
        <w:ind w:left="0"/>
        <w:rPr>
          <w:rFonts w:ascii="Times New Roman" w:hAnsi="Times New Roman" w:cs="Times New Roman"/>
          <w:sz w:val="28"/>
          <w:szCs w:val="28"/>
        </w:rPr>
      </w:pPr>
      <w:r>
        <w:rPr>
          <w:rFonts w:ascii="Times New Roman" w:hAnsi="Times New Roman" w:cs="Times New Roman"/>
          <w:sz w:val="28"/>
          <w:szCs w:val="28"/>
        </w:rPr>
        <w:t>Задание 2.</w:t>
      </w:r>
    </w:p>
    <w:p w:rsidR="00B03022" w:rsidRDefault="00B03022" w:rsidP="00B03022">
      <w:pPr>
        <w:pStyle w:val="a5"/>
        <w:ind w:left="0"/>
        <w:jc w:val="both"/>
        <w:rPr>
          <w:rFonts w:ascii="Times New Roman" w:hAnsi="Times New Roman" w:cs="Times New Roman"/>
          <w:sz w:val="28"/>
          <w:szCs w:val="28"/>
        </w:rPr>
      </w:pPr>
      <w:r>
        <w:rPr>
          <w:rFonts w:ascii="Times New Roman" w:hAnsi="Times New Roman" w:cs="Times New Roman"/>
          <w:sz w:val="28"/>
          <w:szCs w:val="28"/>
        </w:rPr>
        <w:t xml:space="preserve">Работа в группах 4-5 человек. Группа получает правовую ситуацию на создание проекта внутриорганизационного документа на выбор: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56D97">
        <w:rPr>
          <w:rFonts w:ascii="Times New Roman" w:hAnsi="Times New Roman" w:cs="Times New Roman"/>
          <w:color w:val="000000" w:themeColor="text1"/>
          <w:sz w:val="28"/>
          <w:szCs w:val="28"/>
        </w:rPr>
        <w:t xml:space="preserve">организационные документы — устав, учредительный договор, структура и </w:t>
      </w:r>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штатная численность, штатное расписание, </w:t>
      </w:r>
      <w:r>
        <w:rPr>
          <w:rFonts w:ascii="Times New Roman" w:hAnsi="Times New Roman" w:cs="Times New Roman"/>
          <w:color w:val="000000" w:themeColor="text1"/>
          <w:sz w:val="28"/>
          <w:szCs w:val="28"/>
        </w:rPr>
        <w:t>положения</w:t>
      </w:r>
      <w:r w:rsidRPr="00A56D97">
        <w:rPr>
          <w:rFonts w:ascii="Times New Roman" w:hAnsi="Times New Roman" w:cs="Times New Roman"/>
          <w:color w:val="000000" w:themeColor="text1"/>
          <w:sz w:val="28"/>
          <w:szCs w:val="28"/>
        </w:rPr>
        <w:t xml:space="preserve"> о </w:t>
      </w:r>
      <w:proofErr w:type="gramStart"/>
      <w:r w:rsidRPr="00A56D97">
        <w:rPr>
          <w:rFonts w:ascii="Times New Roman" w:hAnsi="Times New Roman" w:cs="Times New Roman"/>
          <w:color w:val="000000" w:themeColor="text1"/>
          <w:sz w:val="28"/>
          <w:szCs w:val="28"/>
        </w:rPr>
        <w:t>структурных</w:t>
      </w:r>
      <w:proofErr w:type="gramEnd"/>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lastRenderedPageBreak/>
        <w:t xml:space="preserve"> </w:t>
      </w:r>
      <w:proofErr w:type="gramStart"/>
      <w:r w:rsidRPr="00A56D97">
        <w:rPr>
          <w:rFonts w:ascii="Times New Roman" w:hAnsi="Times New Roman" w:cs="Times New Roman"/>
          <w:color w:val="000000" w:themeColor="text1"/>
          <w:sz w:val="28"/>
          <w:szCs w:val="28"/>
        </w:rPr>
        <w:t>подразделениях</w:t>
      </w:r>
      <w:proofErr w:type="gramEnd"/>
      <w:r w:rsidRPr="00A56D97">
        <w:rPr>
          <w:rFonts w:ascii="Times New Roman" w:hAnsi="Times New Roman" w:cs="Times New Roman"/>
          <w:color w:val="000000" w:themeColor="text1"/>
          <w:sz w:val="28"/>
          <w:szCs w:val="28"/>
        </w:rPr>
        <w:t xml:space="preserve">, должностные инструкции, правила внутреннего трудового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распорядка;</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2) распорядительные документы — приказы, решения, распоряжения, указы,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постановления;</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3) справочно-информационные документы — протоколы, служебная переписка,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деловая переписка, коммерческая переписка, справки, акты, докладные,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объяснитель</w:t>
      </w:r>
      <w:r>
        <w:rPr>
          <w:rFonts w:ascii="Times New Roman" w:hAnsi="Times New Roman" w:cs="Times New Roman"/>
          <w:color w:val="000000" w:themeColor="text1"/>
          <w:sz w:val="28"/>
          <w:szCs w:val="28"/>
        </w:rPr>
        <w:t>н</w:t>
      </w:r>
      <w:r w:rsidRPr="00A56D97">
        <w:rPr>
          <w:rFonts w:ascii="Times New Roman" w:hAnsi="Times New Roman" w:cs="Times New Roman"/>
          <w:color w:val="000000" w:themeColor="text1"/>
          <w:sz w:val="28"/>
          <w:szCs w:val="28"/>
        </w:rPr>
        <w:t>ые, служебные за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писки, телеграммы, телефонограммы;</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4) документы по личному составу — приказы по личному составу, заявления, </w:t>
      </w:r>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личные карточки, трудовые книжки, справки, </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автобиографии, характеристики,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резюме.</w:t>
      </w:r>
    </w:p>
    <w:p w:rsidR="00C20394" w:rsidRPr="00E93148" w:rsidRDefault="00C20394" w:rsidP="00825EF3">
      <w:pPr>
        <w:spacing w:line="360" w:lineRule="auto"/>
        <w:rPr>
          <w:rFonts w:ascii="Times New Roman" w:hAnsi="Times New Roman" w:cs="Times New Roman"/>
          <w:b/>
          <w:color w:val="000000"/>
          <w:sz w:val="28"/>
          <w:szCs w:val="28"/>
        </w:rPr>
      </w:pPr>
    </w:p>
    <w:sectPr w:rsidR="00C20394" w:rsidRPr="00E93148" w:rsidSect="000E555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E4" w:rsidRDefault="00EC73E4">
      <w:r>
        <w:separator/>
      </w:r>
    </w:p>
  </w:endnote>
  <w:endnote w:type="continuationSeparator" w:id="0">
    <w:p w:rsidR="00EC73E4" w:rsidRDefault="00EC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E4" w:rsidRDefault="00EC73E4">
      <w:r>
        <w:separator/>
      </w:r>
    </w:p>
  </w:footnote>
  <w:footnote w:type="continuationSeparator" w:id="0">
    <w:p w:rsidR="00EC73E4" w:rsidRDefault="00EC7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4640E57"/>
    <w:multiLevelType w:val="hybridMultilevel"/>
    <w:tmpl w:val="1814FCFC"/>
    <w:lvl w:ilvl="0" w:tplc="B03690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835D99"/>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00420AF"/>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4C4BC4"/>
    <w:multiLevelType w:val="hybridMultilevel"/>
    <w:tmpl w:val="ED4E60B2"/>
    <w:lvl w:ilvl="0" w:tplc="04190011">
      <w:start w:val="1"/>
      <w:numFmt w:val="decimal"/>
      <w:lvlText w:val="%1)"/>
      <w:lvlJc w:val="left"/>
      <w:pPr>
        <w:tabs>
          <w:tab w:val="num" w:pos="360"/>
        </w:tabs>
        <w:ind w:left="360" w:hanging="360"/>
      </w:pPr>
      <w:rPr>
        <w:rFonts w:hint="default"/>
      </w:rPr>
    </w:lvl>
    <w:lvl w:ilvl="1" w:tplc="F48424B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1C41DE"/>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BD6E9F"/>
    <w:multiLevelType w:val="multilevel"/>
    <w:tmpl w:val="5F2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F34468"/>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1">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356348"/>
    <w:multiLevelType w:val="hybridMultilevel"/>
    <w:tmpl w:val="409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893521"/>
    <w:multiLevelType w:val="hybridMultilevel"/>
    <w:tmpl w:val="E2A0D570"/>
    <w:lvl w:ilvl="0" w:tplc="D0D62452">
      <w:start w:val="5"/>
      <w:numFmt w:val="bullet"/>
      <w:lvlText w:val="-"/>
      <w:lvlJc w:val="left"/>
      <w:pPr>
        <w:tabs>
          <w:tab w:val="num" w:pos="720"/>
        </w:tabs>
        <w:ind w:left="720" w:hanging="360"/>
      </w:pPr>
      <w:rPr>
        <w:rFonts w:hint="default"/>
      </w:rPr>
    </w:lvl>
    <w:lvl w:ilvl="1" w:tplc="3280A712" w:tentative="1">
      <w:start w:val="1"/>
      <w:numFmt w:val="bullet"/>
      <w:lvlText w:val=""/>
      <w:lvlJc w:val="left"/>
      <w:pPr>
        <w:tabs>
          <w:tab w:val="num" w:pos="1440"/>
        </w:tabs>
        <w:ind w:left="1440" w:hanging="360"/>
      </w:pPr>
      <w:rPr>
        <w:rFonts w:ascii="Wingdings" w:hAnsi="Wingdings" w:hint="default"/>
      </w:rPr>
    </w:lvl>
    <w:lvl w:ilvl="2" w:tplc="F99EAEEA" w:tentative="1">
      <w:start w:val="1"/>
      <w:numFmt w:val="bullet"/>
      <w:lvlText w:val=""/>
      <w:lvlJc w:val="left"/>
      <w:pPr>
        <w:tabs>
          <w:tab w:val="num" w:pos="2160"/>
        </w:tabs>
        <w:ind w:left="2160" w:hanging="360"/>
      </w:pPr>
      <w:rPr>
        <w:rFonts w:ascii="Wingdings" w:hAnsi="Wingdings" w:hint="default"/>
      </w:rPr>
    </w:lvl>
    <w:lvl w:ilvl="3" w:tplc="C9FA0084" w:tentative="1">
      <w:start w:val="1"/>
      <w:numFmt w:val="bullet"/>
      <w:lvlText w:val=""/>
      <w:lvlJc w:val="left"/>
      <w:pPr>
        <w:tabs>
          <w:tab w:val="num" w:pos="2880"/>
        </w:tabs>
        <w:ind w:left="2880" w:hanging="360"/>
      </w:pPr>
      <w:rPr>
        <w:rFonts w:ascii="Wingdings" w:hAnsi="Wingdings" w:hint="default"/>
      </w:rPr>
    </w:lvl>
    <w:lvl w:ilvl="4" w:tplc="134CBA04" w:tentative="1">
      <w:start w:val="1"/>
      <w:numFmt w:val="bullet"/>
      <w:lvlText w:val=""/>
      <w:lvlJc w:val="left"/>
      <w:pPr>
        <w:tabs>
          <w:tab w:val="num" w:pos="3600"/>
        </w:tabs>
        <w:ind w:left="3600" w:hanging="360"/>
      </w:pPr>
      <w:rPr>
        <w:rFonts w:ascii="Wingdings" w:hAnsi="Wingdings" w:hint="default"/>
      </w:rPr>
    </w:lvl>
    <w:lvl w:ilvl="5" w:tplc="DBB68786" w:tentative="1">
      <w:start w:val="1"/>
      <w:numFmt w:val="bullet"/>
      <w:lvlText w:val=""/>
      <w:lvlJc w:val="left"/>
      <w:pPr>
        <w:tabs>
          <w:tab w:val="num" w:pos="4320"/>
        </w:tabs>
        <w:ind w:left="4320" w:hanging="360"/>
      </w:pPr>
      <w:rPr>
        <w:rFonts w:ascii="Wingdings" w:hAnsi="Wingdings" w:hint="default"/>
      </w:rPr>
    </w:lvl>
    <w:lvl w:ilvl="6" w:tplc="92B6D73E" w:tentative="1">
      <w:start w:val="1"/>
      <w:numFmt w:val="bullet"/>
      <w:lvlText w:val=""/>
      <w:lvlJc w:val="left"/>
      <w:pPr>
        <w:tabs>
          <w:tab w:val="num" w:pos="5040"/>
        </w:tabs>
        <w:ind w:left="5040" w:hanging="360"/>
      </w:pPr>
      <w:rPr>
        <w:rFonts w:ascii="Wingdings" w:hAnsi="Wingdings" w:hint="default"/>
      </w:rPr>
    </w:lvl>
    <w:lvl w:ilvl="7" w:tplc="2214D59E" w:tentative="1">
      <w:start w:val="1"/>
      <w:numFmt w:val="bullet"/>
      <w:lvlText w:val=""/>
      <w:lvlJc w:val="left"/>
      <w:pPr>
        <w:tabs>
          <w:tab w:val="num" w:pos="5760"/>
        </w:tabs>
        <w:ind w:left="5760" w:hanging="360"/>
      </w:pPr>
      <w:rPr>
        <w:rFonts w:ascii="Wingdings" w:hAnsi="Wingdings" w:hint="default"/>
      </w:rPr>
    </w:lvl>
    <w:lvl w:ilvl="8" w:tplc="B02887AE" w:tentative="1">
      <w:start w:val="1"/>
      <w:numFmt w:val="bullet"/>
      <w:lvlText w:val=""/>
      <w:lvlJc w:val="left"/>
      <w:pPr>
        <w:tabs>
          <w:tab w:val="num" w:pos="6480"/>
        </w:tabs>
        <w:ind w:left="6480" w:hanging="360"/>
      </w:pPr>
      <w:rPr>
        <w:rFonts w:ascii="Wingdings" w:hAnsi="Wingdings" w:hint="default"/>
      </w:rPr>
    </w:lvl>
  </w:abstractNum>
  <w:abstractNum w:abstractNumId="26">
    <w:nsid w:val="6164774B"/>
    <w:multiLevelType w:val="hybridMultilevel"/>
    <w:tmpl w:val="55D0A5B0"/>
    <w:lvl w:ilvl="0" w:tplc="D5A82BFA">
      <w:start w:val="1"/>
      <w:numFmt w:val="decimal"/>
      <w:lvlText w:val="%1."/>
      <w:lvlJc w:val="left"/>
      <w:pPr>
        <w:ind w:left="452" w:hanging="360"/>
      </w:pPr>
      <w:rPr>
        <w:rFonts w:hint="default"/>
        <w:b w:val="0"/>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7">
    <w:nsid w:val="61716A93"/>
    <w:multiLevelType w:val="hybridMultilevel"/>
    <w:tmpl w:val="F6C8EFD2"/>
    <w:lvl w:ilvl="0" w:tplc="7AF0C3B8">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76E87409"/>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2C7B47"/>
    <w:multiLevelType w:val="multilevel"/>
    <w:tmpl w:val="C95661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9"/>
  </w:num>
  <w:num w:numId="2">
    <w:abstractNumId w:val="24"/>
  </w:num>
  <w:num w:numId="3">
    <w:abstractNumId w:val="22"/>
  </w:num>
  <w:num w:numId="4">
    <w:abstractNumId w:val="26"/>
  </w:num>
  <w:num w:numId="5">
    <w:abstractNumId w:val="21"/>
  </w:num>
  <w:num w:numId="6">
    <w:abstractNumId w:val="18"/>
  </w:num>
  <w:num w:numId="7">
    <w:abstractNumId w:val="25"/>
  </w:num>
  <w:num w:numId="8">
    <w:abstractNumId w:val="14"/>
  </w:num>
  <w:num w:numId="9">
    <w:abstractNumId w:val="28"/>
  </w:num>
  <w:num w:numId="10">
    <w:abstractNumId w:val="15"/>
  </w:num>
  <w:num w:numId="11">
    <w:abstractNumId w:val="17"/>
  </w:num>
  <w:num w:numId="12">
    <w:abstractNumId w:val="19"/>
  </w:num>
  <w:num w:numId="13">
    <w:abstractNumId w:val="13"/>
  </w:num>
  <w:num w:numId="14">
    <w:abstractNumId w:val="23"/>
  </w:num>
  <w:num w:numId="15">
    <w:abstractNumId w:val="27"/>
  </w:num>
  <w:num w:numId="16">
    <w:abstractNumId w:val="16"/>
  </w:num>
  <w:num w:numId="1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2111F"/>
    <w:rsid w:val="00027B35"/>
    <w:rsid w:val="00044831"/>
    <w:rsid w:val="0005033C"/>
    <w:rsid w:val="00052710"/>
    <w:rsid w:val="000574A7"/>
    <w:rsid w:val="000606B3"/>
    <w:rsid w:val="000737C5"/>
    <w:rsid w:val="00074515"/>
    <w:rsid w:val="000857A6"/>
    <w:rsid w:val="00086C61"/>
    <w:rsid w:val="000871DF"/>
    <w:rsid w:val="00087C83"/>
    <w:rsid w:val="0009473B"/>
    <w:rsid w:val="000E4135"/>
    <w:rsid w:val="000E555B"/>
    <w:rsid w:val="000F1B6C"/>
    <w:rsid w:val="000F3412"/>
    <w:rsid w:val="000F4398"/>
    <w:rsid w:val="0010285E"/>
    <w:rsid w:val="001037F5"/>
    <w:rsid w:val="00103BE4"/>
    <w:rsid w:val="00106A6F"/>
    <w:rsid w:val="001163F6"/>
    <w:rsid w:val="00125EC0"/>
    <w:rsid w:val="00130240"/>
    <w:rsid w:val="001346B2"/>
    <w:rsid w:val="00136BA2"/>
    <w:rsid w:val="00140B46"/>
    <w:rsid w:val="00141CFD"/>
    <w:rsid w:val="00144871"/>
    <w:rsid w:val="0014653B"/>
    <w:rsid w:val="00150CF2"/>
    <w:rsid w:val="001568FE"/>
    <w:rsid w:val="00162429"/>
    <w:rsid w:val="0017304D"/>
    <w:rsid w:val="00182698"/>
    <w:rsid w:val="001861C7"/>
    <w:rsid w:val="00186E90"/>
    <w:rsid w:val="00192AA3"/>
    <w:rsid w:val="001961C9"/>
    <w:rsid w:val="001967E0"/>
    <w:rsid w:val="001C14A5"/>
    <w:rsid w:val="001C3FF1"/>
    <w:rsid w:val="001C4460"/>
    <w:rsid w:val="001C62A0"/>
    <w:rsid w:val="001C7829"/>
    <w:rsid w:val="001D51C0"/>
    <w:rsid w:val="001E036A"/>
    <w:rsid w:val="001E0ABE"/>
    <w:rsid w:val="001E2A88"/>
    <w:rsid w:val="001E4C09"/>
    <w:rsid w:val="001E67F6"/>
    <w:rsid w:val="001F423C"/>
    <w:rsid w:val="002050B8"/>
    <w:rsid w:val="00214168"/>
    <w:rsid w:val="002144DD"/>
    <w:rsid w:val="00215F2F"/>
    <w:rsid w:val="002169C8"/>
    <w:rsid w:val="002179D0"/>
    <w:rsid w:val="0023280D"/>
    <w:rsid w:val="00236FDB"/>
    <w:rsid w:val="00246E71"/>
    <w:rsid w:val="00252BDB"/>
    <w:rsid w:val="00253AE0"/>
    <w:rsid w:val="00256C1B"/>
    <w:rsid w:val="00256ED4"/>
    <w:rsid w:val="00276BDF"/>
    <w:rsid w:val="00280029"/>
    <w:rsid w:val="00280E98"/>
    <w:rsid w:val="0028413F"/>
    <w:rsid w:val="002863AF"/>
    <w:rsid w:val="00290C4D"/>
    <w:rsid w:val="00290C9B"/>
    <w:rsid w:val="00294D99"/>
    <w:rsid w:val="00297270"/>
    <w:rsid w:val="002A26D7"/>
    <w:rsid w:val="002B4967"/>
    <w:rsid w:val="002B4EC8"/>
    <w:rsid w:val="002C502D"/>
    <w:rsid w:val="002C610B"/>
    <w:rsid w:val="002D20E7"/>
    <w:rsid w:val="002D3028"/>
    <w:rsid w:val="002D4208"/>
    <w:rsid w:val="002D6359"/>
    <w:rsid w:val="002E656C"/>
    <w:rsid w:val="0030242A"/>
    <w:rsid w:val="003058B1"/>
    <w:rsid w:val="00314633"/>
    <w:rsid w:val="00316EBE"/>
    <w:rsid w:val="00317B97"/>
    <w:rsid w:val="00321951"/>
    <w:rsid w:val="00322243"/>
    <w:rsid w:val="00323F93"/>
    <w:rsid w:val="00361BC3"/>
    <w:rsid w:val="00361C5D"/>
    <w:rsid w:val="00367AD8"/>
    <w:rsid w:val="003724E4"/>
    <w:rsid w:val="003811FC"/>
    <w:rsid w:val="003A1229"/>
    <w:rsid w:val="003B1A6F"/>
    <w:rsid w:val="003B5DBA"/>
    <w:rsid w:val="004025E7"/>
    <w:rsid w:val="004040A4"/>
    <w:rsid w:val="00417B17"/>
    <w:rsid w:val="0042178E"/>
    <w:rsid w:val="00422E08"/>
    <w:rsid w:val="00425FBF"/>
    <w:rsid w:val="004278E9"/>
    <w:rsid w:val="00427E5D"/>
    <w:rsid w:val="004310C5"/>
    <w:rsid w:val="004313C7"/>
    <w:rsid w:val="00435582"/>
    <w:rsid w:val="00440199"/>
    <w:rsid w:val="004403A2"/>
    <w:rsid w:val="004462D4"/>
    <w:rsid w:val="00452554"/>
    <w:rsid w:val="00453C29"/>
    <w:rsid w:val="004568A7"/>
    <w:rsid w:val="00462724"/>
    <w:rsid w:val="004669A7"/>
    <w:rsid w:val="00470018"/>
    <w:rsid w:val="00474072"/>
    <w:rsid w:val="00475DE2"/>
    <w:rsid w:val="0048252E"/>
    <w:rsid w:val="004869E0"/>
    <w:rsid w:val="004A1952"/>
    <w:rsid w:val="004A76C1"/>
    <w:rsid w:val="004C467B"/>
    <w:rsid w:val="004C7EA8"/>
    <w:rsid w:val="004D0A91"/>
    <w:rsid w:val="004D69EE"/>
    <w:rsid w:val="004D6B06"/>
    <w:rsid w:val="004E45BC"/>
    <w:rsid w:val="004F7EB6"/>
    <w:rsid w:val="005021A3"/>
    <w:rsid w:val="00502F0D"/>
    <w:rsid w:val="00503924"/>
    <w:rsid w:val="00505904"/>
    <w:rsid w:val="00510C85"/>
    <w:rsid w:val="00517292"/>
    <w:rsid w:val="005233B8"/>
    <w:rsid w:val="005303E8"/>
    <w:rsid w:val="00536C54"/>
    <w:rsid w:val="00543B81"/>
    <w:rsid w:val="005459B0"/>
    <w:rsid w:val="005517B5"/>
    <w:rsid w:val="005538C1"/>
    <w:rsid w:val="00570FE9"/>
    <w:rsid w:val="00585948"/>
    <w:rsid w:val="00585EA7"/>
    <w:rsid w:val="005A3D16"/>
    <w:rsid w:val="005A579D"/>
    <w:rsid w:val="005B009A"/>
    <w:rsid w:val="005B2F10"/>
    <w:rsid w:val="005B6100"/>
    <w:rsid w:val="005C0DAA"/>
    <w:rsid w:val="005D21EF"/>
    <w:rsid w:val="005E2029"/>
    <w:rsid w:val="005F4F74"/>
    <w:rsid w:val="00606E3A"/>
    <w:rsid w:val="00612ABE"/>
    <w:rsid w:val="00620BEE"/>
    <w:rsid w:val="00621537"/>
    <w:rsid w:val="006221A0"/>
    <w:rsid w:val="0065489D"/>
    <w:rsid w:val="00660DF6"/>
    <w:rsid w:val="00673324"/>
    <w:rsid w:val="006865BB"/>
    <w:rsid w:val="006B4ACC"/>
    <w:rsid w:val="006B7A25"/>
    <w:rsid w:val="006C3230"/>
    <w:rsid w:val="006D3DC2"/>
    <w:rsid w:val="006F59B1"/>
    <w:rsid w:val="00715F7F"/>
    <w:rsid w:val="00723E89"/>
    <w:rsid w:val="00726BFF"/>
    <w:rsid w:val="007320CA"/>
    <w:rsid w:val="007357FA"/>
    <w:rsid w:val="00741393"/>
    <w:rsid w:val="00747D57"/>
    <w:rsid w:val="00755CF3"/>
    <w:rsid w:val="00757C82"/>
    <w:rsid w:val="00775250"/>
    <w:rsid w:val="00782566"/>
    <w:rsid w:val="00786643"/>
    <w:rsid w:val="007A4E21"/>
    <w:rsid w:val="007B7E9E"/>
    <w:rsid w:val="007C542E"/>
    <w:rsid w:val="007D615A"/>
    <w:rsid w:val="007E1DA6"/>
    <w:rsid w:val="007F402E"/>
    <w:rsid w:val="007F795E"/>
    <w:rsid w:val="00806B0A"/>
    <w:rsid w:val="0080712C"/>
    <w:rsid w:val="008174DE"/>
    <w:rsid w:val="00817BD7"/>
    <w:rsid w:val="0082053D"/>
    <w:rsid w:val="00825EF3"/>
    <w:rsid w:val="00826B55"/>
    <w:rsid w:val="00830300"/>
    <w:rsid w:val="00831170"/>
    <w:rsid w:val="00832A2B"/>
    <w:rsid w:val="00842BBD"/>
    <w:rsid w:val="00843F5F"/>
    <w:rsid w:val="00845DC1"/>
    <w:rsid w:val="00863C06"/>
    <w:rsid w:val="00870729"/>
    <w:rsid w:val="00870CB2"/>
    <w:rsid w:val="00871D8B"/>
    <w:rsid w:val="0089614F"/>
    <w:rsid w:val="008A0A0D"/>
    <w:rsid w:val="008A0D10"/>
    <w:rsid w:val="008B3B43"/>
    <w:rsid w:val="008C20CD"/>
    <w:rsid w:val="008D2961"/>
    <w:rsid w:val="008E08EA"/>
    <w:rsid w:val="008E1028"/>
    <w:rsid w:val="008E2982"/>
    <w:rsid w:val="008E6A23"/>
    <w:rsid w:val="008F07B1"/>
    <w:rsid w:val="008F2520"/>
    <w:rsid w:val="008F2D09"/>
    <w:rsid w:val="008F5039"/>
    <w:rsid w:val="008F6AA4"/>
    <w:rsid w:val="00911328"/>
    <w:rsid w:val="00913FE5"/>
    <w:rsid w:val="00923A02"/>
    <w:rsid w:val="0092772D"/>
    <w:rsid w:val="00927C59"/>
    <w:rsid w:val="009334D6"/>
    <w:rsid w:val="009334E1"/>
    <w:rsid w:val="00937482"/>
    <w:rsid w:val="00941916"/>
    <w:rsid w:val="00951938"/>
    <w:rsid w:val="00953E86"/>
    <w:rsid w:val="009567B9"/>
    <w:rsid w:val="009640E1"/>
    <w:rsid w:val="00967372"/>
    <w:rsid w:val="0097099F"/>
    <w:rsid w:val="009717AE"/>
    <w:rsid w:val="0097719C"/>
    <w:rsid w:val="0097758F"/>
    <w:rsid w:val="00980EBA"/>
    <w:rsid w:val="00985947"/>
    <w:rsid w:val="00987D50"/>
    <w:rsid w:val="00994DA8"/>
    <w:rsid w:val="00997B7D"/>
    <w:rsid w:val="009A1A48"/>
    <w:rsid w:val="009A37AF"/>
    <w:rsid w:val="009A69FB"/>
    <w:rsid w:val="009C2212"/>
    <w:rsid w:val="009C5DDF"/>
    <w:rsid w:val="009D1BE2"/>
    <w:rsid w:val="009D3C96"/>
    <w:rsid w:val="009D5996"/>
    <w:rsid w:val="009D77A1"/>
    <w:rsid w:val="009E0B20"/>
    <w:rsid w:val="009F1BC0"/>
    <w:rsid w:val="00A01842"/>
    <w:rsid w:val="00A07B5D"/>
    <w:rsid w:val="00A20D4E"/>
    <w:rsid w:val="00A213DD"/>
    <w:rsid w:val="00A234C6"/>
    <w:rsid w:val="00A23992"/>
    <w:rsid w:val="00A417F8"/>
    <w:rsid w:val="00A4185D"/>
    <w:rsid w:val="00A444DD"/>
    <w:rsid w:val="00A50D60"/>
    <w:rsid w:val="00A605F8"/>
    <w:rsid w:val="00A608EF"/>
    <w:rsid w:val="00A7232C"/>
    <w:rsid w:val="00A76045"/>
    <w:rsid w:val="00A84F13"/>
    <w:rsid w:val="00A91F75"/>
    <w:rsid w:val="00A947A4"/>
    <w:rsid w:val="00A96207"/>
    <w:rsid w:val="00A96316"/>
    <w:rsid w:val="00A97E32"/>
    <w:rsid w:val="00AA0B81"/>
    <w:rsid w:val="00AA740F"/>
    <w:rsid w:val="00AA7FDF"/>
    <w:rsid w:val="00AB3D68"/>
    <w:rsid w:val="00AC260B"/>
    <w:rsid w:val="00AC6E13"/>
    <w:rsid w:val="00AE4602"/>
    <w:rsid w:val="00AE6B8E"/>
    <w:rsid w:val="00AF2D1E"/>
    <w:rsid w:val="00B03022"/>
    <w:rsid w:val="00B139D5"/>
    <w:rsid w:val="00B227AD"/>
    <w:rsid w:val="00B23F52"/>
    <w:rsid w:val="00B329AE"/>
    <w:rsid w:val="00B3534D"/>
    <w:rsid w:val="00B35359"/>
    <w:rsid w:val="00B41F6F"/>
    <w:rsid w:val="00B42122"/>
    <w:rsid w:val="00B46153"/>
    <w:rsid w:val="00B768E9"/>
    <w:rsid w:val="00B80F10"/>
    <w:rsid w:val="00B8180E"/>
    <w:rsid w:val="00B84015"/>
    <w:rsid w:val="00BA33F3"/>
    <w:rsid w:val="00BC3150"/>
    <w:rsid w:val="00BD2758"/>
    <w:rsid w:val="00BE20BE"/>
    <w:rsid w:val="00C20394"/>
    <w:rsid w:val="00C21376"/>
    <w:rsid w:val="00C22B56"/>
    <w:rsid w:val="00C416A8"/>
    <w:rsid w:val="00C44BDE"/>
    <w:rsid w:val="00C47333"/>
    <w:rsid w:val="00C5590F"/>
    <w:rsid w:val="00C571BC"/>
    <w:rsid w:val="00CA6468"/>
    <w:rsid w:val="00CC563A"/>
    <w:rsid w:val="00CD443C"/>
    <w:rsid w:val="00CD5E9E"/>
    <w:rsid w:val="00CD7B32"/>
    <w:rsid w:val="00CD7EB0"/>
    <w:rsid w:val="00CE5766"/>
    <w:rsid w:val="00CF40A9"/>
    <w:rsid w:val="00D07CB8"/>
    <w:rsid w:val="00D1084B"/>
    <w:rsid w:val="00D129D8"/>
    <w:rsid w:val="00D153E4"/>
    <w:rsid w:val="00D158A1"/>
    <w:rsid w:val="00D159BB"/>
    <w:rsid w:val="00D258F9"/>
    <w:rsid w:val="00D30A31"/>
    <w:rsid w:val="00D35528"/>
    <w:rsid w:val="00D409AE"/>
    <w:rsid w:val="00D43C5E"/>
    <w:rsid w:val="00D46FCE"/>
    <w:rsid w:val="00D71C41"/>
    <w:rsid w:val="00D74D9B"/>
    <w:rsid w:val="00D9026E"/>
    <w:rsid w:val="00DB1705"/>
    <w:rsid w:val="00DC25CB"/>
    <w:rsid w:val="00DE03D2"/>
    <w:rsid w:val="00DE3882"/>
    <w:rsid w:val="00DE5DEA"/>
    <w:rsid w:val="00DF6C13"/>
    <w:rsid w:val="00E346F1"/>
    <w:rsid w:val="00E3752C"/>
    <w:rsid w:val="00E53C69"/>
    <w:rsid w:val="00E56E5F"/>
    <w:rsid w:val="00E63402"/>
    <w:rsid w:val="00E650E0"/>
    <w:rsid w:val="00E707A8"/>
    <w:rsid w:val="00E70D6D"/>
    <w:rsid w:val="00E7293C"/>
    <w:rsid w:val="00E85C53"/>
    <w:rsid w:val="00E93148"/>
    <w:rsid w:val="00E941E0"/>
    <w:rsid w:val="00E97EBF"/>
    <w:rsid w:val="00EA47AB"/>
    <w:rsid w:val="00EA74DB"/>
    <w:rsid w:val="00EC0D22"/>
    <w:rsid w:val="00EC4C09"/>
    <w:rsid w:val="00EC73E4"/>
    <w:rsid w:val="00EC76F8"/>
    <w:rsid w:val="00ED14E3"/>
    <w:rsid w:val="00EF0467"/>
    <w:rsid w:val="00EF5E9D"/>
    <w:rsid w:val="00F11380"/>
    <w:rsid w:val="00F224E5"/>
    <w:rsid w:val="00F31330"/>
    <w:rsid w:val="00F35E0E"/>
    <w:rsid w:val="00F362E5"/>
    <w:rsid w:val="00F36588"/>
    <w:rsid w:val="00F37DC8"/>
    <w:rsid w:val="00F423E1"/>
    <w:rsid w:val="00F46980"/>
    <w:rsid w:val="00F52A80"/>
    <w:rsid w:val="00F609DD"/>
    <w:rsid w:val="00F7070E"/>
    <w:rsid w:val="00F732B0"/>
    <w:rsid w:val="00F85F02"/>
    <w:rsid w:val="00FA03A0"/>
    <w:rsid w:val="00FA1217"/>
    <w:rsid w:val="00FA5D89"/>
    <w:rsid w:val="00FB0EFE"/>
    <w:rsid w:val="00FC01A3"/>
    <w:rsid w:val="00FC552C"/>
    <w:rsid w:val="00FD4685"/>
    <w:rsid w:val="00FD639C"/>
    <w:rsid w:val="00FE1D20"/>
    <w:rsid w:val="00FF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D5"/>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rsid w:val="00BA33F3"/>
    <w:rPr>
      <w:rFonts w:ascii="Times New Roman" w:eastAsia="Times New Roman" w:hAnsi="Times New Roman"/>
      <w:sz w:val="22"/>
      <w:szCs w:val="22"/>
    </w:rPr>
  </w:style>
  <w:style w:type="paragraph" w:styleId="afc">
    <w:name w:val="TOC Heading"/>
    <w:basedOn w:val="1"/>
    <w:next w:val="a"/>
    <w:uiPriority w:val="39"/>
    <w:semiHidden/>
    <w:unhideWhenUsed/>
    <w:qFormat/>
    <w:rsid w:val="00B139D5"/>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D5"/>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rsid w:val="00BA33F3"/>
    <w:rPr>
      <w:rFonts w:ascii="Times New Roman" w:eastAsia="Times New Roman" w:hAnsi="Times New Roman"/>
      <w:sz w:val="22"/>
      <w:szCs w:val="22"/>
    </w:rPr>
  </w:style>
  <w:style w:type="paragraph" w:styleId="afc">
    <w:name w:val="TOC Heading"/>
    <w:basedOn w:val="1"/>
    <w:next w:val="a"/>
    <w:uiPriority w:val="39"/>
    <w:semiHidden/>
    <w:unhideWhenUsed/>
    <w:qFormat/>
    <w:rsid w:val="00B139D5"/>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3914">
      <w:bodyDiv w:val="1"/>
      <w:marLeft w:val="0"/>
      <w:marRight w:val="0"/>
      <w:marTop w:val="0"/>
      <w:marBottom w:val="0"/>
      <w:divBdr>
        <w:top w:val="none" w:sz="0" w:space="0" w:color="auto"/>
        <w:left w:val="none" w:sz="0" w:space="0" w:color="auto"/>
        <w:bottom w:val="none" w:sz="0" w:space="0" w:color="auto"/>
        <w:right w:val="none" w:sz="0" w:space="0" w:color="auto"/>
      </w:divBdr>
      <w:divsChild>
        <w:div w:id="1074282127">
          <w:marLeft w:val="547"/>
          <w:marRight w:val="0"/>
          <w:marTop w:val="106"/>
          <w:marBottom w:val="0"/>
          <w:divBdr>
            <w:top w:val="none" w:sz="0" w:space="0" w:color="auto"/>
            <w:left w:val="none" w:sz="0" w:space="0" w:color="auto"/>
            <w:bottom w:val="none" w:sz="0" w:space="0" w:color="auto"/>
            <w:right w:val="none" w:sz="0" w:space="0" w:color="auto"/>
          </w:divBdr>
        </w:div>
        <w:div w:id="1166700669">
          <w:marLeft w:val="547"/>
          <w:marRight w:val="0"/>
          <w:marTop w:val="106"/>
          <w:marBottom w:val="0"/>
          <w:divBdr>
            <w:top w:val="none" w:sz="0" w:space="0" w:color="auto"/>
            <w:left w:val="none" w:sz="0" w:space="0" w:color="auto"/>
            <w:bottom w:val="none" w:sz="0" w:space="0" w:color="auto"/>
            <w:right w:val="none" w:sz="0" w:space="0" w:color="auto"/>
          </w:divBdr>
        </w:div>
        <w:div w:id="1433622668">
          <w:marLeft w:val="547"/>
          <w:marRight w:val="0"/>
          <w:marTop w:val="106"/>
          <w:marBottom w:val="0"/>
          <w:divBdr>
            <w:top w:val="none" w:sz="0" w:space="0" w:color="auto"/>
            <w:left w:val="none" w:sz="0" w:space="0" w:color="auto"/>
            <w:bottom w:val="none" w:sz="0" w:space="0" w:color="auto"/>
            <w:right w:val="none" w:sz="0" w:space="0" w:color="auto"/>
          </w:divBdr>
        </w:div>
        <w:div w:id="1453596115">
          <w:marLeft w:val="547"/>
          <w:marRight w:val="0"/>
          <w:marTop w:val="106"/>
          <w:marBottom w:val="0"/>
          <w:divBdr>
            <w:top w:val="none" w:sz="0" w:space="0" w:color="auto"/>
            <w:left w:val="none" w:sz="0" w:space="0" w:color="auto"/>
            <w:bottom w:val="none" w:sz="0" w:space="0" w:color="auto"/>
            <w:right w:val="none" w:sz="0" w:space="0" w:color="auto"/>
          </w:divBdr>
        </w:div>
        <w:div w:id="1706297917">
          <w:marLeft w:val="547"/>
          <w:marRight w:val="0"/>
          <w:marTop w:val="106"/>
          <w:marBottom w:val="0"/>
          <w:divBdr>
            <w:top w:val="none" w:sz="0" w:space="0" w:color="auto"/>
            <w:left w:val="none" w:sz="0" w:space="0" w:color="auto"/>
            <w:bottom w:val="none" w:sz="0" w:space="0" w:color="auto"/>
            <w:right w:val="none" w:sz="0" w:space="0" w:color="auto"/>
          </w:divBdr>
        </w:div>
      </w:divsChild>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280041334">
      <w:bodyDiv w:val="1"/>
      <w:marLeft w:val="0"/>
      <w:marRight w:val="0"/>
      <w:marTop w:val="0"/>
      <w:marBottom w:val="0"/>
      <w:divBdr>
        <w:top w:val="none" w:sz="0" w:space="0" w:color="auto"/>
        <w:left w:val="none" w:sz="0" w:space="0" w:color="auto"/>
        <w:bottom w:val="none" w:sz="0" w:space="0" w:color="auto"/>
        <w:right w:val="none" w:sz="0" w:space="0" w:color="auto"/>
      </w:divBdr>
    </w:div>
    <w:div w:id="291986687">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536241453">
      <w:bodyDiv w:val="1"/>
      <w:marLeft w:val="0"/>
      <w:marRight w:val="0"/>
      <w:marTop w:val="0"/>
      <w:marBottom w:val="0"/>
      <w:divBdr>
        <w:top w:val="none" w:sz="0" w:space="0" w:color="auto"/>
        <w:left w:val="none" w:sz="0" w:space="0" w:color="auto"/>
        <w:bottom w:val="none" w:sz="0" w:space="0" w:color="auto"/>
        <w:right w:val="none" w:sz="0" w:space="0" w:color="auto"/>
      </w:divBdr>
    </w:div>
    <w:div w:id="552155303">
      <w:bodyDiv w:val="1"/>
      <w:marLeft w:val="0"/>
      <w:marRight w:val="0"/>
      <w:marTop w:val="0"/>
      <w:marBottom w:val="0"/>
      <w:divBdr>
        <w:top w:val="none" w:sz="0" w:space="0" w:color="auto"/>
        <w:left w:val="none" w:sz="0" w:space="0" w:color="auto"/>
        <w:bottom w:val="none" w:sz="0" w:space="0" w:color="auto"/>
        <w:right w:val="none" w:sz="0" w:space="0" w:color="auto"/>
      </w:divBdr>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610746745">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02687170">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55833389">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
          <w:marLeft w:val="0"/>
          <w:marRight w:val="0"/>
          <w:marTop w:val="0"/>
          <w:marBottom w:val="0"/>
          <w:divBdr>
            <w:top w:val="none" w:sz="0" w:space="0" w:color="auto"/>
            <w:left w:val="none" w:sz="0" w:space="0" w:color="auto"/>
            <w:bottom w:val="none" w:sz="0" w:space="0" w:color="auto"/>
            <w:right w:val="none" w:sz="0" w:space="0" w:color="auto"/>
          </w:divBdr>
          <w:divsChild>
            <w:div w:id="1210533671">
              <w:marLeft w:val="0"/>
              <w:marRight w:val="0"/>
              <w:marTop w:val="450"/>
              <w:marBottom w:val="150"/>
              <w:divBdr>
                <w:top w:val="none" w:sz="0" w:space="0" w:color="auto"/>
                <w:left w:val="none" w:sz="0" w:space="0" w:color="auto"/>
                <w:bottom w:val="none" w:sz="0" w:space="0" w:color="auto"/>
                <w:right w:val="none" w:sz="0" w:space="0" w:color="auto"/>
              </w:divBdr>
              <w:divsChild>
                <w:div w:id="1218473497">
                  <w:marLeft w:val="0"/>
                  <w:marRight w:val="0"/>
                  <w:marTop w:val="0"/>
                  <w:marBottom w:val="0"/>
                  <w:divBdr>
                    <w:top w:val="none" w:sz="0" w:space="0" w:color="auto"/>
                    <w:left w:val="none" w:sz="0" w:space="0" w:color="auto"/>
                    <w:bottom w:val="none" w:sz="0" w:space="0" w:color="auto"/>
                    <w:right w:val="none" w:sz="0" w:space="0" w:color="auto"/>
                  </w:divBdr>
                </w:div>
                <w:div w:id="1722561031">
                  <w:marLeft w:val="0"/>
                  <w:marRight w:val="0"/>
                  <w:marTop w:val="0"/>
                  <w:marBottom w:val="0"/>
                  <w:divBdr>
                    <w:top w:val="none" w:sz="0" w:space="0" w:color="auto"/>
                    <w:left w:val="none" w:sz="0" w:space="0" w:color="auto"/>
                    <w:bottom w:val="none" w:sz="0" w:space="0" w:color="auto"/>
                    <w:right w:val="none" w:sz="0" w:space="0" w:color="auto"/>
                  </w:divBdr>
                </w:div>
              </w:divsChild>
            </w:div>
            <w:div w:id="1512136814">
              <w:marLeft w:val="0"/>
              <w:marRight w:val="0"/>
              <w:marTop w:val="0"/>
              <w:marBottom w:val="1050"/>
              <w:divBdr>
                <w:top w:val="none" w:sz="0" w:space="0" w:color="auto"/>
                <w:left w:val="none" w:sz="0" w:space="0" w:color="auto"/>
                <w:bottom w:val="none" w:sz="0" w:space="0" w:color="auto"/>
                <w:right w:val="none" w:sz="0" w:space="0" w:color="auto"/>
              </w:divBdr>
            </w:div>
            <w:div w:id="1777483233">
              <w:marLeft w:val="0"/>
              <w:marRight w:val="0"/>
              <w:marTop w:val="450"/>
              <w:marBottom w:val="0"/>
              <w:divBdr>
                <w:top w:val="none" w:sz="0" w:space="0" w:color="auto"/>
                <w:left w:val="none" w:sz="0" w:space="0" w:color="auto"/>
                <w:bottom w:val="none" w:sz="0" w:space="0" w:color="auto"/>
                <w:right w:val="none" w:sz="0" w:space="0" w:color="auto"/>
              </w:divBdr>
              <w:divsChild>
                <w:div w:id="485902247">
                  <w:marLeft w:val="0"/>
                  <w:marRight w:val="0"/>
                  <w:marTop w:val="0"/>
                  <w:marBottom w:val="0"/>
                  <w:divBdr>
                    <w:top w:val="none" w:sz="0" w:space="0" w:color="auto"/>
                    <w:left w:val="none" w:sz="0" w:space="0" w:color="auto"/>
                    <w:bottom w:val="none" w:sz="0" w:space="0" w:color="auto"/>
                    <w:right w:val="none" w:sz="0" w:space="0" w:color="auto"/>
                  </w:divBdr>
                </w:div>
                <w:div w:id="1038627537">
                  <w:marLeft w:val="0"/>
                  <w:marRight w:val="0"/>
                  <w:marTop w:val="0"/>
                  <w:marBottom w:val="0"/>
                  <w:divBdr>
                    <w:top w:val="none" w:sz="0" w:space="0" w:color="auto"/>
                    <w:left w:val="none" w:sz="0" w:space="0" w:color="auto"/>
                    <w:bottom w:val="none" w:sz="0" w:space="0" w:color="auto"/>
                    <w:right w:val="none" w:sz="0" w:space="0" w:color="auto"/>
                  </w:divBdr>
                </w:div>
              </w:divsChild>
            </w:div>
            <w:div w:id="1941599372">
              <w:marLeft w:val="0"/>
              <w:marRight w:val="0"/>
              <w:marTop w:val="0"/>
              <w:marBottom w:val="1050"/>
              <w:divBdr>
                <w:top w:val="none" w:sz="0" w:space="0" w:color="auto"/>
                <w:left w:val="none" w:sz="0" w:space="0" w:color="auto"/>
                <w:bottom w:val="none" w:sz="0" w:space="0" w:color="auto"/>
                <w:right w:val="none" w:sz="0" w:space="0" w:color="auto"/>
              </w:divBdr>
            </w:div>
          </w:divsChild>
        </w:div>
        <w:div w:id="266888648">
          <w:marLeft w:val="0"/>
          <w:marRight w:val="0"/>
          <w:marTop w:val="0"/>
          <w:marBottom w:val="0"/>
          <w:divBdr>
            <w:top w:val="none" w:sz="0" w:space="0" w:color="auto"/>
            <w:left w:val="none" w:sz="0" w:space="0" w:color="auto"/>
            <w:bottom w:val="none" w:sz="0" w:space="0" w:color="auto"/>
            <w:right w:val="none" w:sz="0" w:space="0" w:color="auto"/>
          </w:divBdr>
        </w:div>
      </w:divsChild>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15540404">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18060039">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C9A5C-B676-4062-B2F4-23DFC420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11570</Words>
  <Characters>65953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5</cp:revision>
  <cp:lastPrinted>2017-10-13T10:56:00Z</cp:lastPrinted>
  <dcterms:created xsi:type="dcterms:W3CDTF">2025-05-26T07:15:00Z</dcterms:created>
  <dcterms:modified xsi:type="dcterms:W3CDTF">2025-09-28T12:14:00Z</dcterms:modified>
</cp:coreProperties>
</file>