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0000" w:rsidRDefault="00701098">
      <w:pPr>
        <w:suppressAutoHyphens/>
        <w:jc w:val="center"/>
      </w:pPr>
      <w:r>
        <w:rPr>
          <w:caps/>
          <w:sz w:val="28"/>
          <w:szCs w:val="28"/>
        </w:rPr>
        <w:t>ЧАСТНОЕ ОБРАЗОВАТЕЛЬНОЕ УЧРЕЖДЕНИЕ</w:t>
      </w:r>
    </w:p>
    <w:p w:rsidR="00000000" w:rsidRDefault="00701098">
      <w:pPr>
        <w:suppressAutoHyphens/>
        <w:jc w:val="center"/>
      </w:pPr>
      <w:r>
        <w:rPr>
          <w:caps/>
          <w:sz w:val="28"/>
          <w:szCs w:val="28"/>
        </w:rPr>
        <w:t>ПРОФЕССИОНАЛЬНОГО ОБРАЗОВАНИЯ</w:t>
      </w:r>
    </w:p>
    <w:p w:rsidR="00000000" w:rsidRDefault="00701098">
      <w:pPr>
        <w:suppressAutoHyphens/>
        <w:jc w:val="center"/>
      </w:pPr>
      <w:r>
        <w:rPr>
          <w:caps/>
          <w:sz w:val="28"/>
          <w:szCs w:val="28"/>
        </w:rPr>
        <w:t>«СТАВРОПОЛЬСКИЙ МНОГОПРОФИЛЬНЫЙ КОЛЛЕДЖ»</w:t>
      </w:r>
    </w:p>
    <w:p w:rsidR="00000000" w:rsidRDefault="00701098">
      <w:pPr>
        <w:tabs>
          <w:tab w:val="left" w:pos="3450"/>
        </w:tabs>
        <w:suppressAutoHyphens/>
      </w:pPr>
      <w:r>
        <w:rPr>
          <w:sz w:val="28"/>
          <w:szCs w:val="28"/>
        </w:rPr>
        <w:tab/>
      </w:r>
    </w:p>
    <w:p w:rsidR="00000000" w:rsidRDefault="00701098">
      <w:pPr>
        <w:tabs>
          <w:tab w:val="left" w:pos="3450"/>
        </w:tabs>
        <w:suppressAutoHyphens/>
        <w:rPr>
          <w:sz w:val="28"/>
          <w:szCs w:val="28"/>
        </w:rPr>
      </w:pPr>
    </w:p>
    <w:p w:rsidR="00000000" w:rsidRDefault="00701098">
      <w:pPr>
        <w:tabs>
          <w:tab w:val="left" w:pos="3450"/>
        </w:tabs>
        <w:suppressAutoHyphens/>
        <w:rPr>
          <w:sz w:val="28"/>
          <w:szCs w:val="28"/>
        </w:rPr>
      </w:pPr>
    </w:p>
    <w:p w:rsidR="00000000" w:rsidRDefault="00701098">
      <w:pPr>
        <w:tabs>
          <w:tab w:val="left" w:pos="3450"/>
        </w:tabs>
        <w:suppressAutoHyphens/>
        <w:rPr>
          <w:sz w:val="28"/>
          <w:szCs w:val="28"/>
        </w:rPr>
      </w:pPr>
    </w:p>
    <w:p w:rsidR="00000000" w:rsidRDefault="00701098">
      <w:pPr>
        <w:tabs>
          <w:tab w:val="left" w:pos="3450"/>
        </w:tabs>
        <w:suppressAutoHyphens/>
        <w:rPr>
          <w:sz w:val="28"/>
          <w:szCs w:val="28"/>
        </w:rPr>
      </w:pPr>
    </w:p>
    <w:p w:rsidR="00000000" w:rsidRDefault="00701098">
      <w:pPr>
        <w:tabs>
          <w:tab w:val="left" w:pos="3450"/>
        </w:tabs>
        <w:suppressAutoHyphens/>
        <w:rPr>
          <w:sz w:val="28"/>
          <w:szCs w:val="28"/>
        </w:rPr>
      </w:pPr>
    </w:p>
    <w:p w:rsidR="00000000" w:rsidRDefault="00701098">
      <w:pPr>
        <w:tabs>
          <w:tab w:val="left" w:pos="3450"/>
        </w:tabs>
        <w:suppressAutoHyphens/>
        <w:rPr>
          <w:sz w:val="28"/>
          <w:szCs w:val="28"/>
        </w:rPr>
      </w:pPr>
    </w:p>
    <w:p w:rsidR="00000000" w:rsidRDefault="00701098">
      <w:pPr>
        <w:tabs>
          <w:tab w:val="left" w:pos="3450"/>
        </w:tabs>
        <w:suppressAutoHyphens/>
        <w:rPr>
          <w:sz w:val="28"/>
          <w:szCs w:val="28"/>
        </w:rPr>
      </w:pPr>
    </w:p>
    <w:p w:rsidR="00000000" w:rsidRDefault="00701098">
      <w:pPr>
        <w:tabs>
          <w:tab w:val="left" w:pos="3450"/>
        </w:tabs>
        <w:suppressAutoHyphens/>
        <w:rPr>
          <w:sz w:val="28"/>
          <w:szCs w:val="28"/>
        </w:rPr>
      </w:pPr>
    </w:p>
    <w:p w:rsidR="00000000" w:rsidRDefault="00701098">
      <w:pPr>
        <w:tabs>
          <w:tab w:val="left" w:pos="3450"/>
        </w:tabs>
        <w:suppressAutoHyphens/>
        <w:rPr>
          <w:sz w:val="28"/>
          <w:szCs w:val="28"/>
        </w:rPr>
      </w:pPr>
    </w:p>
    <w:p w:rsidR="00000000" w:rsidRDefault="00701098">
      <w:pPr>
        <w:suppressAutoHyphens/>
        <w:jc w:val="center"/>
        <w:rPr>
          <w:sz w:val="28"/>
          <w:szCs w:val="28"/>
        </w:rPr>
      </w:pPr>
    </w:p>
    <w:p w:rsidR="00000000" w:rsidRDefault="00701098">
      <w:pPr>
        <w:suppressAutoHyphens/>
        <w:jc w:val="center"/>
      </w:pPr>
      <w:r>
        <w:rPr>
          <w:sz w:val="28"/>
          <w:szCs w:val="28"/>
        </w:rPr>
        <w:t>МЕТОДИЧЕСКИЕ УКАЗАНИЯ</w:t>
      </w:r>
    </w:p>
    <w:p w:rsidR="00000000" w:rsidRDefault="00701098">
      <w:pPr>
        <w:suppressAutoHyphens/>
        <w:jc w:val="center"/>
      </w:pPr>
      <w:r>
        <w:rPr>
          <w:sz w:val="28"/>
          <w:szCs w:val="28"/>
        </w:rPr>
        <w:t xml:space="preserve">к практическим занятиям </w:t>
      </w:r>
    </w:p>
    <w:p w:rsidR="00000000" w:rsidRDefault="00701098">
      <w:pPr>
        <w:suppressAutoHyphens/>
        <w:jc w:val="center"/>
      </w:pPr>
      <w:r>
        <w:rPr>
          <w:sz w:val="28"/>
          <w:szCs w:val="28"/>
        </w:rPr>
        <w:t xml:space="preserve">для студентов всех специальностей </w:t>
      </w:r>
    </w:p>
    <w:p w:rsidR="00000000" w:rsidRDefault="00701098">
      <w:pPr>
        <w:suppressAutoHyphens/>
        <w:jc w:val="center"/>
        <w:rPr>
          <w:sz w:val="28"/>
          <w:szCs w:val="28"/>
        </w:rPr>
      </w:pPr>
    </w:p>
    <w:p w:rsidR="00000000" w:rsidRDefault="00701098">
      <w:pPr>
        <w:suppressAutoHyphens/>
        <w:jc w:val="center"/>
      </w:pPr>
      <w:r>
        <w:rPr>
          <w:sz w:val="28"/>
          <w:szCs w:val="28"/>
        </w:rPr>
        <w:t>по дисциплине</w:t>
      </w:r>
    </w:p>
    <w:p w:rsidR="00000000" w:rsidRDefault="00701098">
      <w:pPr>
        <w:suppressAutoHyphens/>
        <w:jc w:val="center"/>
      </w:pPr>
      <w:r>
        <w:rPr>
          <w:sz w:val="28"/>
          <w:szCs w:val="28"/>
        </w:rPr>
        <w:t>«Основы финансовой грамотности»</w:t>
      </w:r>
    </w:p>
    <w:p w:rsidR="00000000" w:rsidRDefault="00701098">
      <w:pPr>
        <w:suppressAutoHyphens/>
        <w:jc w:val="center"/>
        <w:rPr>
          <w:sz w:val="28"/>
          <w:szCs w:val="28"/>
        </w:rPr>
      </w:pPr>
    </w:p>
    <w:p w:rsidR="00000000" w:rsidRDefault="00701098">
      <w:pPr>
        <w:suppressAutoHyphens/>
        <w:jc w:val="center"/>
        <w:rPr>
          <w:sz w:val="28"/>
          <w:szCs w:val="28"/>
        </w:rPr>
      </w:pPr>
    </w:p>
    <w:p w:rsidR="00000000" w:rsidRDefault="00701098">
      <w:pPr>
        <w:suppressAutoHyphens/>
        <w:jc w:val="center"/>
        <w:rPr>
          <w:sz w:val="28"/>
          <w:szCs w:val="28"/>
        </w:rPr>
      </w:pPr>
    </w:p>
    <w:p w:rsidR="00000000" w:rsidRDefault="00701098">
      <w:pPr>
        <w:suppressAutoHyphens/>
        <w:jc w:val="center"/>
        <w:rPr>
          <w:sz w:val="28"/>
          <w:szCs w:val="28"/>
        </w:rPr>
      </w:pPr>
    </w:p>
    <w:p w:rsidR="00000000" w:rsidRDefault="00701098">
      <w:pPr>
        <w:suppressAutoHyphens/>
        <w:jc w:val="center"/>
        <w:rPr>
          <w:sz w:val="28"/>
          <w:szCs w:val="28"/>
        </w:rPr>
      </w:pPr>
    </w:p>
    <w:p w:rsidR="00000000" w:rsidRDefault="00701098">
      <w:pPr>
        <w:suppressAutoHyphens/>
        <w:jc w:val="center"/>
        <w:rPr>
          <w:sz w:val="28"/>
          <w:szCs w:val="28"/>
        </w:rPr>
      </w:pPr>
    </w:p>
    <w:p w:rsidR="00000000" w:rsidRDefault="00701098">
      <w:pPr>
        <w:suppressAutoHyphens/>
        <w:jc w:val="center"/>
        <w:rPr>
          <w:sz w:val="28"/>
          <w:szCs w:val="28"/>
        </w:rPr>
      </w:pPr>
    </w:p>
    <w:p w:rsidR="00000000" w:rsidRDefault="00701098">
      <w:pPr>
        <w:suppressAutoHyphens/>
        <w:jc w:val="center"/>
        <w:rPr>
          <w:sz w:val="28"/>
          <w:szCs w:val="28"/>
        </w:rPr>
      </w:pPr>
    </w:p>
    <w:p w:rsidR="00000000" w:rsidRDefault="00701098">
      <w:pPr>
        <w:suppressAutoHyphens/>
        <w:jc w:val="center"/>
        <w:rPr>
          <w:sz w:val="28"/>
          <w:szCs w:val="28"/>
        </w:rPr>
      </w:pPr>
    </w:p>
    <w:p w:rsidR="00000000" w:rsidRDefault="00701098">
      <w:pPr>
        <w:suppressAutoHyphens/>
        <w:jc w:val="center"/>
        <w:rPr>
          <w:sz w:val="28"/>
          <w:szCs w:val="28"/>
        </w:rPr>
      </w:pPr>
    </w:p>
    <w:p w:rsidR="00000000" w:rsidRDefault="00701098">
      <w:pPr>
        <w:suppressAutoHyphens/>
        <w:jc w:val="center"/>
        <w:rPr>
          <w:sz w:val="28"/>
          <w:szCs w:val="28"/>
        </w:rPr>
      </w:pPr>
    </w:p>
    <w:p w:rsidR="00000000" w:rsidRDefault="00701098">
      <w:pPr>
        <w:suppressAutoHyphens/>
        <w:jc w:val="center"/>
        <w:rPr>
          <w:sz w:val="28"/>
          <w:szCs w:val="28"/>
        </w:rPr>
      </w:pPr>
    </w:p>
    <w:p w:rsidR="00000000" w:rsidRDefault="00701098">
      <w:pPr>
        <w:suppressAutoHyphens/>
        <w:jc w:val="center"/>
        <w:rPr>
          <w:sz w:val="28"/>
          <w:szCs w:val="28"/>
        </w:rPr>
      </w:pPr>
    </w:p>
    <w:p w:rsidR="00000000" w:rsidRDefault="00701098">
      <w:pPr>
        <w:suppressAutoHyphens/>
        <w:jc w:val="center"/>
        <w:rPr>
          <w:sz w:val="28"/>
          <w:szCs w:val="28"/>
        </w:rPr>
      </w:pPr>
    </w:p>
    <w:p w:rsidR="00000000" w:rsidRDefault="00701098">
      <w:pPr>
        <w:suppressAutoHyphens/>
        <w:jc w:val="center"/>
        <w:rPr>
          <w:sz w:val="28"/>
          <w:szCs w:val="28"/>
        </w:rPr>
      </w:pPr>
    </w:p>
    <w:p w:rsidR="00000000" w:rsidRDefault="00701098">
      <w:pPr>
        <w:suppressAutoHyphens/>
        <w:jc w:val="center"/>
        <w:rPr>
          <w:sz w:val="28"/>
          <w:szCs w:val="28"/>
        </w:rPr>
      </w:pPr>
    </w:p>
    <w:p w:rsidR="00000000" w:rsidRDefault="00701098">
      <w:pPr>
        <w:suppressAutoHyphens/>
        <w:jc w:val="center"/>
        <w:rPr>
          <w:sz w:val="28"/>
          <w:szCs w:val="28"/>
        </w:rPr>
      </w:pPr>
    </w:p>
    <w:p w:rsidR="00000000" w:rsidRDefault="00701098">
      <w:pPr>
        <w:suppressAutoHyphens/>
        <w:jc w:val="center"/>
        <w:rPr>
          <w:sz w:val="28"/>
          <w:szCs w:val="28"/>
        </w:rPr>
      </w:pPr>
    </w:p>
    <w:p w:rsidR="00000000" w:rsidRDefault="00701098">
      <w:pPr>
        <w:suppressAutoHyphens/>
        <w:jc w:val="center"/>
        <w:rPr>
          <w:sz w:val="28"/>
          <w:szCs w:val="28"/>
        </w:rPr>
      </w:pPr>
    </w:p>
    <w:p w:rsidR="00000000" w:rsidRDefault="00701098">
      <w:pPr>
        <w:suppressAutoHyphens/>
        <w:jc w:val="center"/>
        <w:rPr>
          <w:sz w:val="28"/>
          <w:szCs w:val="28"/>
        </w:rPr>
      </w:pPr>
    </w:p>
    <w:p w:rsidR="00000000" w:rsidRDefault="00701098">
      <w:pPr>
        <w:suppressAutoHyphens/>
        <w:jc w:val="center"/>
        <w:rPr>
          <w:sz w:val="28"/>
          <w:szCs w:val="28"/>
        </w:rPr>
      </w:pPr>
    </w:p>
    <w:p w:rsidR="00000000" w:rsidRDefault="00701098">
      <w:pPr>
        <w:suppressAutoHyphens/>
        <w:jc w:val="center"/>
        <w:rPr>
          <w:sz w:val="28"/>
          <w:szCs w:val="28"/>
        </w:rPr>
      </w:pPr>
    </w:p>
    <w:p w:rsidR="00000000" w:rsidRDefault="00701098">
      <w:pPr>
        <w:suppressAutoHyphens/>
        <w:jc w:val="center"/>
        <w:rPr>
          <w:sz w:val="28"/>
          <w:szCs w:val="28"/>
        </w:rPr>
      </w:pPr>
    </w:p>
    <w:p w:rsidR="00000000" w:rsidRDefault="00701098">
      <w:pPr>
        <w:suppressAutoHyphens/>
        <w:jc w:val="center"/>
        <w:rPr>
          <w:sz w:val="28"/>
          <w:szCs w:val="28"/>
        </w:rPr>
      </w:pPr>
    </w:p>
    <w:p w:rsidR="00000000" w:rsidRDefault="00701098">
      <w:pPr>
        <w:suppressAutoHyphens/>
        <w:jc w:val="center"/>
      </w:pPr>
      <w:r>
        <w:rPr>
          <w:sz w:val="28"/>
          <w:szCs w:val="28"/>
        </w:rPr>
        <w:t>Ставрополь 2025</w:t>
      </w:r>
    </w:p>
    <w:p w:rsidR="00000000" w:rsidRDefault="00701098">
      <w:pPr>
        <w:suppressAutoHyphens/>
        <w:jc w:val="both"/>
      </w:pPr>
      <w:r>
        <w:rPr>
          <w:sz w:val="28"/>
          <w:szCs w:val="28"/>
        </w:rPr>
        <w:lastRenderedPageBreak/>
        <w:t xml:space="preserve">Методические рекомендации составлены в соответствии с Федеральным Государственным образовательным стандартом среднего профессионального </w:t>
      </w:r>
      <w:proofErr w:type="gramStart"/>
      <w:r>
        <w:rPr>
          <w:sz w:val="28"/>
          <w:szCs w:val="28"/>
        </w:rPr>
        <w:t>образования</w:t>
      </w:r>
      <w:proofErr w:type="gramEnd"/>
      <w:r>
        <w:rPr>
          <w:sz w:val="28"/>
          <w:szCs w:val="28"/>
        </w:rPr>
        <w:t xml:space="preserve"> утвержденным </w:t>
      </w:r>
      <w:proofErr w:type="spellStart"/>
      <w:r>
        <w:rPr>
          <w:sz w:val="28"/>
          <w:szCs w:val="28"/>
        </w:rPr>
        <w:t>Минобрнауки</w:t>
      </w:r>
      <w:proofErr w:type="spellEnd"/>
      <w:r>
        <w:rPr>
          <w:sz w:val="28"/>
          <w:szCs w:val="28"/>
        </w:rPr>
        <w:t xml:space="preserve"> России от 27 октября 2014 г. № 1353 и программой дис</w:t>
      </w:r>
      <w:r>
        <w:rPr>
          <w:sz w:val="28"/>
          <w:szCs w:val="28"/>
        </w:rPr>
        <w:t>циплины «Основы финансовой грамотности»</w:t>
      </w:r>
    </w:p>
    <w:p w:rsidR="00000000" w:rsidRDefault="00701098">
      <w:pPr>
        <w:suppressAutoHyphens/>
        <w:jc w:val="both"/>
        <w:rPr>
          <w:sz w:val="28"/>
          <w:szCs w:val="28"/>
        </w:rPr>
      </w:pPr>
    </w:p>
    <w:p w:rsidR="00000000" w:rsidRDefault="00701098">
      <w:pPr>
        <w:suppressAutoHyphens/>
        <w:jc w:val="both"/>
      </w:pPr>
      <w:r>
        <w:rPr>
          <w:sz w:val="28"/>
          <w:szCs w:val="28"/>
        </w:rPr>
        <w:t xml:space="preserve">Составители: А.В. </w:t>
      </w:r>
      <w:proofErr w:type="spellStart"/>
      <w:r>
        <w:rPr>
          <w:sz w:val="28"/>
          <w:szCs w:val="28"/>
        </w:rPr>
        <w:t>Феронова</w:t>
      </w:r>
      <w:proofErr w:type="spellEnd"/>
    </w:p>
    <w:p w:rsidR="00000000" w:rsidRDefault="00701098">
      <w:pPr>
        <w:suppressAutoHyphens/>
        <w:jc w:val="both"/>
        <w:rPr>
          <w:sz w:val="28"/>
          <w:szCs w:val="28"/>
        </w:rPr>
      </w:pPr>
    </w:p>
    <w:p w:rsidR="00000000" w:rsidRDefault="00701098">
      <w:pPr>
        <w:keepNext/>
        <w:widowControl w:val="0"/>
        <w:autoSpaceDE w:val="0"/>
        <w:ind w:firstLine="709"/>
        <w:jc w:val="both"/>
      </w:pPr>
      <w:r>
        <w:rPr>
          <w:rFonts w:eastAsia="Calibri"/>
          <w:sz w:val="28"/>
          <w:szCs w:val="28"/>
          <w:lang w:eastAsia="en-US"/>
        </w:rPr>
        <w:t>Рассмотрено и рекомендовано на заседании кафедры «Экономики и т</w:t>
      </w:r>
      <w:r>
        <w:rPr>
          <w:rFonts w:eastAsia="Calibri"/>
          <w:sz w:val="28"/>
          <w:szCs w:val="28"/>
          <w:lang w:eastAsia="en-US"/>
        </w:rPr>
        <w:t>у</w:t>
      </w:r>
      <w:r>
        <w:rPr>
          <w:rFonts w:eastAsia="Calibri"/>
          <w:sz w:val="28"/>
          <w:szCs w:val="28"/>
          <w:lang w:eastAsia="en-US"/>
        </w:rPr>
        <w:t>ризма». Протокол № 5 от 15.01.2025</w:t>
      </w:r>
      <w:bookmarkStart w:id="0" w:name="_GoBack"/>
      <w:bookmarkEnd w:id="0"/>
      <w:r>
        <w:rPr>
          <w:rFonts w:eastAsia="Calibri"/>
          <w:sz w:val="28"/>
          <w:szCs w:val="28"/>
          <w:lang w:eastAsia="en-US"/>
        </w:rPr>
        <w:t xml:space="preserve"> г.</w:t>
      </w:r>
    </w:p>
    <w:p w:rsidR="00000000" w:rsidRDefault="00701098">
      <w:pPr>
        <w:suppressAutoHyphens/>
        <w:jc w:val="center"/>
        <w:rPr>
          <w:rFonts w:eastAsia="Calibri"/>
          <w:sz w:val="28"/>
          <w:szCs w:val="28"/>
          <w:lang w:eastAsia="en-US"/>
        </w:rPr>
      </w:pPr>
    </w:p>
    <w:p w:rsidR="00000000" w:rsidRDefault="00701098">
      <w:pPr>
        <w:suppressAutoHyphens/>
        <w:jc w:val="center"/>
        <w:rPr>
          <w:sz w:val="28"/>
          <w:szCs w:val="28"/>
        </w:rPr>
      </w:pPr>
    </w:p>
    <w:p w:rsidR="00000000" w:rsidRDefault="00701098">
      <w:pPr>
        <w:suppressAutoHyphens/>
        <w:jc w:val="center"/>
        <w:rPr>
          <w:sz w:val="28"/>
          <w:szCs w:val="28"/>
        </w:rPr>
      </w:pPr>
    </w:p>
    <w:p w:rsidR="00000000" w:rsidRDefault="00701098">
      <w:pPr>
        <w:suppressAutoHyphens/>
        <w:jc w:val="both"/>
        <w:rPr>
          <w:sz w:val="28"/>
          <w:szCs w:val="28"/>
        </w:rPr>
      </w:pPr>
    </w:p>
    <w:p w:rsidR="00000000" w:rsidRDefault="00701098">
      <w:pPr>
        <w:pageBreakBefore/>
        <w:spacing w:after="240"/>
        <w:jc w:val="center"/>
      </w:pPr>
      <w:r>
        <w:lastRenderedPageBreak/>
        <w:t>СОДЕРЖАНИЕ</w:t>
      </w:r>
    </w:p>
    <w:p w:rsidR="00000000" w:rsidRDefault="00701098">
      <w:pPr>
        <w:pStyle w:val="14"/>
        <w:tabs>
          <w:tab w:val="right" w:leader="dot" w:pos="9355"/>
        </w:tabs>
      </w:pPr>
      <w:r>
        <w:fldChar w:fldCharType="begin"/>
      </w:r>
      <w:r>
        <w:instrText>TOC \h \z \u \o "1-3"</w:instrText>
      </w:r>
      <w:r>
        <w:fldChar w:fldCharType="separate"/>
      </w:r>
      <w:hyperlink w:anchor="__RefHeading___1" w:history="1">
        <w:r>
          <w:rPr>
            <w:lang w:val="ru-RU" w:eastAsia="ru-RU"/>
          </w:rPr>
          <w:t>ВВЕДЕНИЕ</w:t>
        </w:r>
        <w:r>
          <w:rPr>
            <w:lang w:val="ru-RU" w:eastAsia="ru-RU"/>
          </w:rPr>
          <w:tab/>
          <w:t>3</w:t>
        </w:r>
      </w:hyperlink>
    </w:p>
    <w:p w:rsidR="00000000" w:rsidRDefault="00701098">
      <w:r>
        <w:t>ПРАКТИЧЕСКОЕ ЗАНЯТИЕ № 1 Тема: «Личное финансовое планирование»..………......7</w:t>
      </w:r>
    </w:p>
    <w:p w:rsidR="00000000" w:rsidRDefault="00701098">
      <w:pPr>
        <w:pStyle w:val="14"/>
        <w:tabs>
          <w:tab w:val="right" w:leader="dot" w:pos="9355"/>
        </w:tabs>
      </w:pPr>
      <w:hyperlink w:anchor="__RefHeading___2" w:history="1">
        <w:r>
          <w:rPr>
            <w:lang w:val="ru-RU" w:eastAsia="ru-RU"/>
          </w:rPr>
          <w:t>ПРАКТИЧЕСКАЯ ПОДГОТОВКА № 1 Тема: «Депозит и кредит»</w:t>
        </w:r>
        <w:r>
          <w:rPr>
            <w:lang w:val="ru-RU" w:eastAsia="ru-RU"/>
          </w:rPr>
          <w:tab/>
          <w:t>9</w:t>
        </w:r>
      </w:hyperlink>
    </w:p>
    <w:p w:rsidR="00000000" w:rsidRDefault="00701098">
      <w:pPr>
        <w:pStyle w:val="14"/>
        <w:tabs>
          <w:tab w:val="right" w:leader="dot" w:pos="9355"/>
        </w:tabs>
      </w:pPr>
      <w:hyperlink w:anchor="__RefHeading___3" w:history="1">
        <w:r>
          <w:rPr>
            <w:lang w:val="ru-RU" w:eastAsia="ru-RU"/>
          </w:rPr>
          <w:t>ПРАКТИЧЕСКАЯ ПОДГОТОВКА № 2 Тема: «Расчетно – кассо</w:t>
        </w:r>
        <w:r>
          <w:rPr>
            <w:lang w:val="ru-RU" w:eastAsia="ru-RU"/>
          </w:rPr>
          <w:t>вые операции»</w:t>
        </w:r>
        <w:r>
          <w:rPr>
            <w:lang w:val="ru-RU" w:eastAsia="ru-RU"/>
          </w:rPr>
          <w:tab/>
          <w:t>11</w:t>
        </w:r>
      </w:hyperlink>
    </w:p>
    <w:p w:rsidR="00000000" w:rsidRDefault="00701098">
      <w:pPr>
        <w:pStyle w:val="14"/>
        <w:tabs>
          <w:tab w:val="right" w:leader="dot" w:pos="9355"/>
        </w:tabs>
      </w:pPr>
      <w:hyperlink w:anchor="__RefHeading___4" w:history="1">
        <w:r>
          <w:rPr>
            <w:lang w:val="ru-RU" w:eastAsia="ru-RU"/>
          </w:rPr>
          <w:t>ПРАКТИЧЕСКАЯ ПОДГОТОВКА № 3 Тема:  «Страхование»</w:t>
        </w:r>
        <w:r>
          <w:rPr>
            <w:lang w:val="ru-RU" w:eastAsia="ru-RU"/>
          </w:rPr>
          <w:tab/>
          <w:t>12</w:t>
        </w:r>
      </w:hyperlink>
    </w:p>
    <w:p w:rsidR="00000000" w:rsidRDefault="00701098">
      <w:pPr>
        <w:pStyle w:val="14"/>
        <w:tabs>
          <w:tab w:val="right" w:leader="dot" w:pos="9355"/>
        </w:tabs>
      </w:pPr>
      <w:hyperlink w:anchor="__RefHeading___5" w:history="1">
        <w:r>
          <w:rPr>
            <w:lang w:val="ru-RU" w:eastAsia="ru-RU"/>
          </w:rPr>
          <w:t>ПРАКТИЧЕСКАЯ ПОДГОТОВКА № 4 Тема: «Налоги»</w:t>
        </w:r>
        <w:r>
          <w:rPr>
            <w:lang w:val="ru-RU" w:eastAsia="ru-RU"/>
          </w:rPr>
          <w:tab/>
          <w:t>14</w:t>
        </w:r>
      </w:hyperlink>
    </w:p>
    <w:p w:rsidR="00000000" w:rsidRDefault="00701098">
      <w:pPr>
        <w:pStyle w:val="14"/>
        <w:tabs>
          <w:tab w:val="right" w:leader="dot" w:pos="9355"/>
        </w:tabs>
      </w:pPr>
      <w:hyperlink w:anchor="__RefHeading___6" w:history="1">
        <w:r>
          <w:rPr>
            <w:lang w:val="ru-RU" w:eastAsia="ru-RU"/>
          </w:rPr>
          <w:t>ПРАКТИЧЕСКАЯ ПОДГОТОВКА № 5 Те</w:t>
        </w:r>
        <w:r>
          <w:rPr>
            <w:lang w:val="ru-RU" w:eastAsia="ru-RU"/>
          </w:rPr>
          <w:t>ма: «Пенсии»</w:t>
        </w:r>
        <w:r>
          <w:rPr>
            <w:lang w:val="ru-RU" w:eastAsia="ru-RU"/>
          </w:rPr>
          <w:tab/>
          <w:t>17</w:t>
        </w:r>
      </w:hyperlink>
    </w:p>
    <w:p w:rsidR="00000000" w:rsidRDefault="00701098">
      <w:pPr>
        <w:pStyle w:val="14"/>
        <w:tabs>
          <w:tab w:val="right" w:leader="dot" w:pos="9355"/>
        </w:tabs>
      </w:pPr>
      <w:hyperlink w:anchor="__RefHeading___7" w:history="1">
        <w:r>
          <w:rPr>
            <w:lang w:val="ru-RU" w:eastAsia="ru-RU"/>
          </w:rPr>
          <w:t>ПРАКТИЧЕСКАЯ ПОДГОТОВКА № 6 Тема: «Инвестиции»</w:t>
        </w:r>
        <w:r>
          <w:rPr>
            <w:lang w:val="ru-RU" w:eastAsia="ru-RU"/>
          </w:rPr>
          <w:tab/>
          <w:t>19</w:t>
        </w:r>
      </w:hyperlink>
    </w:p>
    <w:p w:rsidR="00000000" w:rsidRDefault="00701098">
      <w:pPr>
        <w:pStyle w:val="14"/>
        <w:tabs>
          <w:tab w:val="right" w:leader="dot" w:pos="9355"/>
        </w:tabs>
      </w:pPr>
      <w:hyperlink w:anchor="__RefHeading___8" w:history="1">
        <w:r>
          <w:rPr>
            <w:lang w:val="ru-RU" w:eastAsia="ru-RU"/>
          </w:rPr>
          <w:t>ПРАКТИЧЕСКАЯ ПОДГОТОВКА № 7 Тема: «Создание собственного бизнеса»</w:t>
        </w:r>
        <w:r>
          <w:rPr>
            <w:lang w:val="ru-RU" w:eastAsia="ru-RU"/>
          </w:rPr>
          <w:tab/>
          <w:t>21</w:t>
        </w:r>
      </w:hyperlink>
    </w:p>
    <w:p w:rsidR="00000000" w:rsidRDefault="00701098">
      <w:pPr>
        <w:pStyle w:val="14"/>
        <w:tabs>
          <w:tab w:val="right" w:leader="dot" w:pos="9355"/>
        </w:tabs>
      </w:pPr>
      <w:hyperlink w:anchor="__RefHeading___9" w:history="1">
        <w:r>
          <w:rPr>
            <w:lang w:val="ru-RU" w:eastAsia="ru-RU"/>
          </w:rPr>
          <w:t>ПРАКТИЧЕСК</w:t>
        </w:r>
        <w:r>
          <w:rPr>
            <w:lang w:val="ru-RU" w:eastAsia="ru-RU"/>
          </w:rPr>
          <w:t>АЯ ПОДГОТОВКА № 8 Тема: «Признаки финансовых пирамид и защита от мошеннических действий на финансовом рынке»</w:t>
        </w:r>
        <w:r>
          <w:rPr>
            <w:lang w:val="ru-RU" w:eastAsia="ru-RU"/>
          </w:rPr>
          <w:tab/>
          <w:t>26</w:t>
        </w:r>
      </w:hyperlink>
    </w:p>
    <w:p w:rsidR="00000000" w:rsidRDefault="00701098">
      <w:pPr>
        <w:rPr>
          <w:lang w:val="ru-RU" w:eastAsia="ru-RU"/>
        </w:rPr>
      </w:pPr>
      <w:r>
        <w:fldChar w:fldCharType="end"/>
      </w:r>
    </w:p>
    <w:p w:rsidR="00000000" w:rsidRDefault="00701098">
      <w:pPr>
        <w:widowControl w:val="0"/>
        <w:jc w:val="both"/>
        <w:rPr>
          <w:sz w:val="28"/>
        </w:rPr>
      </w:pPr>
    </w:p>
    <w:p w:rsidR="00000000" w:rsidRDefault="00701098">
      <w:pPr>
        <w:widowControl w:val="0"/>
        <w:ind w:firstLine="709"/>
        <w:jc w:val="both"/>
        <w:rPr>
          <w:sz w:val="28"/>
        </w:rPr>
      </w:pPr>
    </w:p>
    <w:p w:rsidR="00000000" w:rsidRDefault="00701098">
      <w:pPr>
        <w:widowControl w:val="0"/>
        <w:ind w:firstLine="709"/>
        <w:jc w:val="both"/>
        <w:rPr>
          <w:sz w:val="28"/>
        </w:rPr>
      </w:pPr>
    </w:p>
    <w:p w:rsidR="00000000" w:rsidRDefault="00701098">
      <w:pPr>
        <w:pageBreakBefore/>
        <w:widowControl w:val="0"/>
        <w:spacing w:after="240"/>
        <w:jc w:val="center"/>
      </w:pPr>
      <w:bookmarkStart w:id="1" w:name="__RefHeading___1"/>
      <w:bookmarkEnd w:id="1"/>
      <w:r>
        <w:rPr>
          <w:sz w:val="28"/>
        </w:rPr>
        <w:lastRenderedPageBreak/>
        <w:t>ВВЕДЕНИЕ</w:t>
      </w:r>
    </w:p>
    <w:p w:rsidR="00000000" w:rsidRDefault="00701098">
      <w:pPr>
        <w:ind w:firstLine="720"/>
        <w:jc w:val="both"/>
      </w:pPr>
      <w:r>
        <w:rPr>
          <w:sz w:val="28"/>
        </w:rPr>
        <w:t>Актуальность данной тематики продиктована особенностями развития финансового рынка на современном этапе: с одной стороны, информа</w:t>
      </w:r>
      <w:r>
        <w:rPr>
          <w:sz w:val="28"/>
        </w:rPr>
        <w:t>цио</w:t>
      </w:r>
      <w:r>
        <w:rPr>
          <w:sz w:val="28"/>
        </w:rPr>
        <w:t>н</w:t>
      </w:r>
      <w:r>
        <w:rPr>
          <w:sz w:val="28"/>
        </w:rPr>
        <w:t xml:space="preserve">ные технологии открыли доступ к финансовым продуктам и </w:t>
      </w:r>
      <w:proofErr w:type="gramStart"/>
      <w:r>
        <w:rPr>
          <w:sz w:val="28"/>
        </w:rPr>
        <w:t>услугам</w:t>
      </w:r>
      <w:proofErr w:type="gramEnd"/>
      <w:r>
        <w:rPr>
          <w:sz w:val="28"/>
        </w:rPr>
        <w:t xml:space="preserve"> шир</w:t>
      </w:r>
      <w:r>
        <w:rPr>
          <w:sz w:val="28"/>
        </w:rPr>
        <w:t>о</w:t>
      </w:r>
      <w:r>
        <w:rPr>
          <w:sz w:val="28"/>
        </w:rPr>
        <w:t>ким слоям населения, с другой стороны - легкость доступа к финансовому рынку для неподготовленного потребителя приводит к дезориентации в в</w:t>
      </w:r>
      <w:r>
        <w:rPr>
          <w:sz w:val="28"/>
        </w:rPr>
        <w:t>о</w:t>
      </w:r>
      <w:r>
        <w:rPr>
          <w:sz w:val="28"/>
        </w:rPr>
        <w:t>просах собственной ответственности за приняти</w:t>
      </w:r>
      <w:r>
        <w:rPr>
          <w:sz w:val="28"/>
        </w:rPr>
        <w:t>е решений. Это, в свою оч</w:t>
      </w:r>
      <w:r>
        <w:rPr>
          <w:sz w:val="28"/>
        </w:rPr>
        <w:t>е</w:t>
      </w:r>
      <w:r>
        <w:rPr>
          <w:sz w:val="28"/>
        </w:rPr>
        <w:t>редь, приводит к непосильной кредитной нагрузке, жизни не по средствам. Кроме того, отсутствие понимания важности финансового планирования с помощью накопительных, страховых, пенсионных программ может создавать дополнительные проб</w:t>
      </w:r>
      <w:r>
        <w:rPr>
          <w:sz w:val="28"/>
        </w:rPr>
        <w:t>лемы у населения.</w:t>
      </w:r>
    </w:p>
    <w:p w:rsidR="00000000" w:rsidRDefault="00701098">
      <w:pPr>
        <w:pStyle w:val="a9"/>
        <w:ind w:firstLine="720"/>
        <w:jc w:val="both"/>
      </w:pPr>
      <w:r>
        <w:rPr>
          <w:b w:val="0"/>
          <w:sz w:val="28"/>
        </w:rPr>
        <w:t>Важно отметить, что решение социальных проблем трудоспособного населения в области жилищного и пенсионного обеспечения, страхования, образования все больше переходит из сферы ответственности государства в сферу личных интересов граждан, т</w:t>
      </w:r>
      <w:r>
        <w:rPr>
          <w:b w:val="0"/>
          <w:sz w:val="28"/>
        </w:rPr>
        <w:t>аким образом, финансовая грамотность населения в области финансового рынка и финансовых инструментов стан</w:t>
      </w:r>
      <w:r>
        <w:rPr>
          <w:b w:val="0"/>
          <w:sz w:val="28"/>
        </w:rPr>
        <w:t>о</w:t>
      </w:r>
      <w:r>
        <w:rPr>
          <w:b w:val="0"/>
          <w:sz w:val="28"/>
        </w:rPr>
        <w:t>вится необходимым условием для успешного решения государством соц</w:t>
      </w:r>
      <w:r>
        <w:rPr>
          <w:b w:val="0"/>
          <w:sz w:val="28"/>
        </w:rPr>
        <w:t>и</w:t>
      </w:r>
      <w:r>
        <w:rPr>
          <w:b w:val="0"/>
          <w:sz w:val="28"/>
        </w:rPr>
        <w:t>ально-экономических задач</w:t>
      </w:r>
    </w:p>
    <w:p w:rsidR="00000000" w:rsidRDefault="00701098">
      <w:pPr>
        <w:pStyle w:val="a9"/>
        <w:ind w:firstLine="720"/>
        <w:jc w:val="both"/>
      </w:pPr>
      <w:r>
        <w:rPr>
          <w:b w:val="0"/>
          <w:sz w:val="28"/>
        </w:rPr>
        <w:t>Целью практических занятий «Основы финансовой грамотности»</w:t>
      </w:r>
      <w:r>
        <w:rPr>
          <w:b w:val="0"/>
          <w:sz w:val="28"/>
        </w:rPr>
        <w:t xml:space="preserve"> явл</w:t>
      </w:r>
      <w:r>
        <w:rPr>
          <w:b w:val="0"/>
          <w:sz w:val="28"/>
        </w:rPr>
        <w:t>я</w:t>
      </w:r>
      <w:r>
        <w:rPr>
          <w:b w:val="0"/>
          <w:sz w:val="28"/>
        </w:rPr>
        <w:t>ется формирование специальных компетенций в области управления личн</w:t>
      </w:r>
      <w:r>
        <w:rPr>
          <w:b w:val="0"/>
          <w:sz w:val="28"/>
        </w:rPr>
        <w:t>ы</w:t>
      </w:r>
      <w:r>
        <w:rPr>
          <w:b w:val="0"/>
          <w:sz w:val="28"/>
        </w:rPr>
        <w:t>ми финансами у учащихся средних специальных учебных заведений.</w:t>
      </w:r>
    </w:p>
    <w:p w:rsidR="00000000" w:rsidRDefault="00701098">
      <w:pPr>
        <w:ind w:firstLine="709"/>
        <w:jc w:val="both"/>
      </w:pPr>
      <w:r>
        <w:rPr>
          <w:sz w:val="28"/>
        </w:rPr>
        <w:t>Данная дисциплина реализует следующие компетенции:</w:t>
      </w:r>
    </w:p>
    <w:p w:rsidR="00000000" w:rsidRDefault="00701098">
      <w:pPr>
        <w:ind w:firstLine="720"/>
        <w:jc w:val="both"/>
      </w:pPr>
      <w:proofErr w:type="gramStart"/>
      <w:r>
        <w:rPr>
          <w:sz w:val="28"/>
        </w:rPr>
        <w:t>ОК</w:t>
      </w:r>
      <w:proofErr w:type="gramEnd"/>
      <w:r>
        <w:rPr>
          <w:sz w:val="28"/>
        </w:rPr>
        <w:t xml:space="preserve"> 3.</w:t>
      </w:r>
      <w:r>
        <w:rPr>
          <w:b/>
          <w:sz w:val="20"/>
        </w:rPr>
        <w:t xml:space="preserve"> </w:t>
      </w:r>
      <w:r>
        <w:rPr>
          <w:sz w:val="28"/>
          <w:szCs w:val="28"/>
        </w:rPr>
        <w:t>Планировать и реализовывать собственное профессиональное и личн</w:t>
      </w:r>
      <w:r>
        <w:rPr>
          <w:sz w:val="28"/>
          <w:szCs w:val="28"/>
        </w:rPr>
        <w:t>остное развитие, предпринимательскую деятельность в профессионал</w:t>
      </w:r>
      <w:r>
        <w:rPr>
          <w:sz w:val="28"/>
          <w:szCs w:val="28"/>
        </w:rPr>
        <w:t>ь</w:t>
      </w:r>
      <w:r>
        <w:rPr>
          <w:sz w:val="28"/>
          <w:szCs w:val="28"/>
        </w:rPr>
        <w:t>ной сфере, использовать знания по правовой и финансовой грамотности в различных жизненных ситуациях.</w:t>
      </w:r>
    </w:p>
    <w:p w:rsidR="00000000" w:rsidRDefault="00701098">
      <w:pPr>
        <w:ind w:firstLine="709"/>
        <w:jc w:val="both"/>
      </w:pPr>
      <w:r>
        <w:rPr>
          <w:sz w:val="28"/>
        </w:rPr>
        <w:t>ЛР 2. Проявляющий активную гражданскую позицию, демонстриру</w:t>
      </w:r>
      <w:r>
        <w:rPr>
          <w:sz w:val="28"/>
        </w:rPr>
        <w:t>ю</w:t>
      </w:r>
      <w:r>
        <w:rPr>
          <w:sz w:val="28"/>
        </w:rPr>
        <w:t>щий приверженность принципам ч</w:t>
      </w:r>
      <w:r>
        <w:rPr>
          <w:sz w:val="28"/>
        </w:rPr>
        <w:t>естности, порядочности, открытости, эк</w:t>
      </w:r>
      <w:r>
        <w:rPr>
          <w:sz w:val="28"/>
        </w:rPr>
        <w:t>о</w:t>
      </w:r>
      <w:r>
        <w:rPr>
          <w:sz w:val="28"/>
        </w:rPr>
        <w:t>номически активный и участвующий в студенческом и территориальном с</w:t>
      </w:r>
      <w:r>
        <w:rPr>
          <w:sz w:val="28"/>
        </w:rPr>
        <w:t>а</w:t>
      </w:r>
      <w:r>
        <w:rPr>
          <w:sz w:val="28"/>
        </w:rPr>
        <w:t>моуправлении, в том числе на условиях добровольчества, продуктивно вза</w:t>
      </w:r>
      <w:r>
        <w:rPr>
          <w:sz w:val="28"/>
        </w:rPr>
        <w:t>и</w:t>
      </w:r>
      <w:r>
        <w:rPr>
          <w:sz w:val="28"/>
        </w:rPr>
        <w:t>модействующий и участвующий в деятельности общественных организаций</w:t>
      </w:r>
    </w:p>
    <w:p w:rsidR="00000000" w:rsidRDefault="00701098">
      <w:pPr>
        <w:ind w:firstLine="709"/>
        <w:jc w:val="both"/>
      </w:pPr>
      <w:r>
        <w:rPr>
          <w:sz w:val="28"/>
        </w:rPr>
        <w:t xml:space="preserve">ЛР 12. </w:t>
      </w:r>
      <w:proofErr w:type="gramStart"/>
      <w:r>
        <w:rPr>
          <w:sz w:val="28"/>
        </w:rPr>
        <w:t>При</w:t>
      </w:r>
      <w:r>
        <w:rPr>
          <w:sz w:val="28"/>
        </w:rPr>
        <w:t>нимающий</w:t>
      </w:r>
      <w:proofErr w:type="gramEnd"/>
      <w:r>
        <w:rPr>
          <w:sz w:val="28"/>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p w:rsidR="00000000" w:rsidRDefault="00701098">
      <w:pPr>
        <w:ind w:firstLine="720"/>
        <w:jc w:val="both"/>
      </w:pPr>
      <w:r>
        <w:rPr>
          <w:sz w:val="28"/>
          <w:szCs w:val="28"/>
        </w:rPr>
        <w:t>ЛР 23. Вооруженный необходимыми про</w:t>
      </w:r>
      <w:r>
        <w:rPr>
          <w:sz w:val="28"/>
          <w:szCs w:val="28"/>
        </w:rPr>
        <w:t>фессиональными знаниями, выработавший умения и навыки трудовой деятельности, основ трудовой культуры. Участвующий в научной, проектной деятельности, в олимпиадах, конференциях, научных  форумах и конкурсах различного уровня.</w:t>
      </w:r>
      <w:r>
        <w:rPr>
          <w:sz w:val="28"/>
        </w:rPr>
        <w:t xml:space="preserve"> </w:t>
      </w:r>
    </w:p>
    <w:p w:rsidR="00000000" w:rsidRDefault="00701098">
      <w:pPr>
        <w:pageBreakBefore/>
        <w:jc w:val="center"/>
      </w:pPr>
      <w:r>
        <w:rPr>
          <w:sz w:val="28"/>
        </w:rPr>
        <w:t>ПРАКТИЧЕСКОЕ ЗАНЯТИЕ № 1</w:t>
      </w:r>
      <w:proofErr w:type="gramStart"/>
      <w:r>
        <w:rPr>
          <w:sz w:val="28"/>
        </w:rPr>
        <w:br/>
        <w:t>К</w:t>
      </w:r>
      <w:proofErr w:type="gramEnd"/>
      <w:r>
        <w:rPr>
          <w:sz w:val="28"/>
        </w:rPr>
        <w:t>ак с</w:t>
      </w:r>
      <w:r>
        <w:rPr>
          <w:sz w:val="28"/>
        </w:rPr>
        <w:t>оставить и распланировать личный бюджет?</w:t>
      </w:r>
    </w:p>
    <w:p w:rsidR="00000000" w:rsidRDefault="00701098">
      <w:pPr>
        <w:widowControl w:val="0"/>
        <w:jc w:val="center"/>
        <w:rPr>
          <w:sz w:val="28"/>
        </w:rPr>
      </w:pPr>
    </w:p>
    <w:p w:rsidR="00000000" w:rsidRDefault="00701098">
      <w:pPr>
        <w:widowControl w:val="0"/>
        <w:spacing w:after="240"/>
        <w:ind w:firstLine="709"/>
        <w:jc w:val="center"/>
      </w:pPr>
      <w:r>
        <w:rPr>
          <w:sz w:val="28"/>
        </w:rPr>
        <w:t>Теоретическая часть</w:t>
      </w:r>
    </w:p>
    <w:p w:rsidR="00000000" w:rsidRDefault="00701098">
      <w:pPr>
        <w:pStyle w:val="ac"/>
        <w:tabs>
          <w:tab w:val="left" w:pos="993"/>
        </w:tabs>
        <w:spacing w:after="0"/>
        <w:ind w:left="0" w:firstLine="709"/>
        <w:jc w:val="both"/>
      </w:pPr>
      <w:r>
        <w:rPr>
          <w:sz w:val="28"/>
        </w:rPr>
        <w:t>Личный бюджет. Структура, способы составления и планирования личного бюджета</w:t>
      </w:r>
    </w:p>
    <w:p w:rsidR="00000000" w:rsidRDefault="00701098">
      <w:pPr>
        <w:pStyle w:val="ac"/>
        <w:tabs>
          <w:tab w:val="left" w:pos="993"/>
        </w:tabs>
        <w:spacing w:after="0"/>
        <w:ind w:left="0" w:firstLine="709"/>
        <w:jc w:val="both"/>
      </w:pPr>
      <w:r>
        <w:rPr>
          <w:sz w:val="28"/>
        </w:rPr>
        <w:t>Бюджет – совокупность доходов и расходов за определенный период времени.</w:t>
      </w:r>
    </w:p>
    <w:p w:rsidR="00000000" w:rsidRDefault="00701098">
      <w:pPr>
        <w:pStyle w:val="ac"/>
        <w:tabs>
          <w:tab w:val="left" w:pos="993"/>
        </w:tabs>
        <w:spacing w:after="0"/>
        <w:ind w:left="0" w:firstLine="709"/>
        <w:jc w:val="both"/>
      </w:pPr>
      <w:r>
        <w:rPr>
          <w:sz w:val="28"/>
        </w:rPr>
        <w:t>Личный бюджет – это ваш персональный план до</w:t>
      </w:r>
      <w:r>
        <w:rPr>
          <w:sz w:val="28"/>
        </w:rPr>
        <w:t>ходов и расходов на определенный период – месяц, квартал, год.</w:t>
      </w:r>
    </w:p>
    <w:p w:rsidR="00000000" w:rsidRDefault="00701098">
      <w:pPr>
        <w:pStyle w:val="ac"/>
        <w:tabs>
          <w:tab w:val="left" w:pos="993"/>
        </w:tabs>
        <w:spacing w:after="0"/>
        <w:ind w:left="0" w:firstLine="709"/>
        <w:jc w:val="both"/>
      </w:pPr>
      <w:r>
        <w:rPr>
          <w:sz w:val="28"/>
        </w:rPr>
        <w:t>Семейный бюджет – это план доходов и расходов семьи на определе</w:t>
      </w:r>
      <w:r>
        <w:rPr>
          <w:sz w:val="28"/>
        </w:rPr>
        <w:t>н</w:t>
      </w:r>
      <w:r>
        <w:rPr>
          <w:sz w:val="28"/>
        </w:rPr>
        <w:t>ный временной период (месяц или год).</w:t>
      </w:r>
    </w:p>
    <w:p w:rsidR="00000000" w:rsidRDefault="00701098">
      <w:pPr>
        <w:pStyle w:val="ac"/>
        <w:tabs>
          <w:tab w:val="left" w:pos="993"/>
        </w:tabs>
        <w:spacing w:after="0"/>
        <w:ind w:left="0" w:firstLine="709"/>
        <w:jc w:val="both"/>
      </w:pPr>
      <w:r>
        <w:rPr>
          <w:sz w:val="28"/>
        </w:rPr>
        <w:t>Доход - это деньги или материальные ценности, получаемые от пре</w:t>
      </w:r>
      <w:r>
        <w:rPr>
          <w:sz w:val="28"/>
        </w:rPr>
        <w:t>д</w:t>
      </w:r>
      <w:r>
        <w:rPr>
          <w:sz w:val="28"/>
        </w:rPr>
        <w:t>приятия, отдельного лица ил</w:t>
      </w:r>
      <w:r>
        <w:rPr>
          <w:sz w:val="28"/>
        </w:rPr>
        <w:t>и какого-либо рода деятельности.</w:t>
      </w:r>
    </w:p>
    <w:p w:rsidR="00000000" w:rsidRDefault="00701098">
      <w:pPr>
        <w:pStyle w:val="ac"/>
        <w:tabs>
          <w:tab w:val="left" w:pos="993"/>
        </w:tabs>
        <w:spacing w:after="0"/>
        <w:ind w:left="0" w:firstLine="709"/>
        <w:jc w:val="both"/>
      </w:pPr>
      <w:r>
        <w:rPr>
          <w:sz w:val="28"/>
        </w:rPr>
        <w:t>Денежные доходы семьи могут включать поступления денег в виде:</w:t>
      </w:r>
    </w:p>
    <w:p w:rsidR="00000000" w:rsidRDefault="00701098">
      <w:pPr>
        <w:pStyle w:val="ac"/>
        <w:numPr>
          <w:ilvl w:val="0"/>
          <w:numId w:val="3"/>
        </w:numPr>
        <w:tabs>
          <w:tab w:val="left" w:pos="993"/>
        </w:tabs>
        <w:spacing w:after="0"/>
        <w:ind w:left="0" w:firstLine="709"/>
        <w:jc w:val="both"/>
      </w:pPr>
      <w:r>
        <w:rPr>
          <w:sz w:val="28"/>
        </w:rPr>
        <w:t>заработной платы за работу по найму (на основной работе, по совм</w:t>
      </w:r>
      <w:r>
        <w:rPr>
          <w:sz w:val="28"/>
        </w:rPr>
        <w:t>е</w:t>
      </w:r>
      <w:r>
        <w:rPr>
          <w:sz w:val="28"/>
        </w:rPr>
        <w:t>стительству или на своем предприятии);</w:t>
      </w:r>
    </w:p>
    <w:p w:rsidR="00000000" w:rsidRDefault="00701098">
      <w:pPr>
        <w:pStyle w:val="ac"/>
        <w:numPr>
          <w:ilvl w:val="0"/>
          <w:numId w:val="3"/>
        </w:numPr>
        <w:tabs>
          <w:tab w:val="left" w:pos="993"/>
        </w:tabs>
        <w:spacing w:after="0"/>
        <w:ind w:left="0" w:firstLine="709"/>
        <w:jc w:val="both"/>
      </w:pPr>
      <w:r>
        <w:rPr>
          <w:sz w:val="28"/>
        </w:rPr>
        <w:t>доходов от индивидуальной трудовой деятельности, доходов</w:t>
      </w:r>
      <w:r>
        <w:rPr>
          <w:sz w:val="28"/>
        </w:rPr>
        <w:t xml:space="preserve"> от би</w:t>
      </w:r>
      <w:r>
        <w:rPr>
          <w:sz w:val="28"/>
        </w:rPr>
        <w:t>з</w:t>
      </w:r>
      <w:r>
        <w:rPr>
          <w:sz w:val="28"/>
        </w:rPr>
        <w:t>неса;</w:t>
      </w:r>
    </w:p>
    <w:p w:rsidR="00000000" w:rsidRDefault="00701098">
      <w:pPr>
        <w:pStyle w:val="ac"/>
        <w:numPr>
          <w:ilvl w:val="0"/>
          <w:numId w:val="3"/>
        </w:numPr>
        <w:tabs>
          <w:tab w:val="left" w:pos="993"/>
        </w:tabs>
        <w:spacing w:after="0"/>
        <w:ind w:left="0" w:firstLine="709"/>
        <w:jc w:val="both"/>
      </w:pPr>
      <w:r>
        <w:rPr>
          <w:sz w:val="28"/>
        </w:rPr>
        <w:t>дивидендов по акциям, процентов по вкладам в банк;</w:t>
      </w:r>
    </w:p>
    <w:p w:rsidR="00000000" w:rsidRDefault="00701098">
      <w:pPr>
        <w:pStyle w:val="ac"/>
        <w:numPr>
          <w:ilvl w:val="0"/>
          <w:numId w:val="3"/>
        </w:numPr>
        <w:tabs>
          <w:tab w:val="left" w:pos="993"/>
        </w:tabs>
        <w:spacing w:after="0"/>
        <w:ind w:left="0" w:firstLine="709"/>
        <w:jc w:val="both"/>
      </w:pPr>
      <w:r>
        <w:rPr>
          <w:sz w:val="28"/>
        </w:rPr>
        <w:t>доходов от сдачи в аренду недвижимости (квартиры, дачи, гаража);</w:t>
      </w:r>
    </w:p>
    <w:p w:rsidR="00000000" w:rsidRDefault="00701098">
      <w:pPr>
        <w:pStyle w:val="ac"/>
        <w:numPr>
          <w:ilvl w:val="0"/>
          <w:numId w:val="3"/>
        </w:numPr>
        <w:tabs>
          <w:tab w:val="left" w:pos="993"/>
        </w:tabs>
        <w:spacing w:after="0"/>
        <w:ind w:left="0" w:firstLine="709"/>
        <w:jc w:val="both"/>
      </w:pPr>
      <w:r>
        <w:rPr>
          <w:sz w:val="28"/>
        </w:rPr>
        <w:t>доходов от продажи недвижимости, продукции с приусадебного х</w:t>
      </w:r>
      <w:r>
        <w:rPr>
          <w:sz w:val="28"/>
        </w:rPr>
        <w:t>о</w:t>
      </w:r>
      <w:r>
        <w:rPr>
          <w:sz w:val="28"/>
        </w:rPr>
        <w:t>зяйства, личных вещей;</w:t>
      </w:r>
    </w:p>
    <w:p w:rsidR="00000000" w:rsidRDefault="00701098">
      <w:pPr>
        <w:pStyle w:val="ac"/>
        <w:numPr>
          <w:ilvl w:val="0"/>
          <w:numId w:val="3"/>
        </w:numPr>
        <w:tabs>
          <w:tab w:val="left" w:pos="993"/>
        </w:tabs>
        <w:spacing w:after="0"/>
        <w:ind w:left="0" w:firstLine="709"/>
        <w:jc w:val="both"/>
      </w:pPr>
      <w:r>
        <w:rPr>
          <w:sz w:val="28"/>
        </w:rPr>
        <w:t>стипендий, пенсий, пособий на детей;</w:t>
      </w:r>
    </w:p>
    <w:p w:rsidR="00000000" w:rsidRDefault="00701098">
      <w:pPr>
        <w:pStyle w:val="ac"/>
        <w:numPr>
          <w:ilvl w:val="0"/>
          <w:numId w:val="3"/>
        </w:numPr>
        <w:tabs>
          <w:tab w:val="left" w:pos="993"/>
        </w:tabs>
        <w:spacing w:after="0"/>
        <w:ind w:left="0" w:firstLine="709"/>
        <w:jc w:val="both"/>
      </w:pPr>
      <w:r>
        <w:rPr>
          <w:sz w:val="28"/>
        </w:rPr>
        <w:t>алимен</w:t>
      </w:r>
      <w:r>
        <w:rPr>
          <w:sz w:val="28"/>
        </w:rPr>
        <w:t>тов, помощи родных и близких;</w:t>
      </w:r>
    </w:p>
    <w:p w:rsidR="00000000" w:rsidRDefault="00701098">
      <w:pPr>
        <w:pStyle w:val="ac"/>
        <w:numPr>
          <w:ilvl w:val="0"/>
          <w:numId w:val="3"/>
        </w:numPr>
        <w:tabs>
          <w:tab w:val="left" w:pos="993"/>
        </w:tabs>
        <w:spacing w:after="0"/>
        <w:ind w:left="0" w:firstLine="709"/>
        <w:jc w:val="both"/>
      </w:pPr>
      <w:r>
        <w:rPr>
          <w:sz w:val="28"/>
        </w:rPr>
        <w:t>подарков, призов, выигрышей;</w:t>
      </w:r>
    </w:p>
    <w:p w:rsidR="00000000" w:rsidRDefault="00701098">
      <w:pPr>
        <w:pStyle w:val="ac"/>
        <w:numPr>
          <w:ilvl w:val="0"/>
          <w:numId w:val="3"/>
        </w:numPr>
        <w:tabs>
          <w:tab w:val="left" w:pos="993"/>
        </w:tabs>
        <w:spacing w:after="0"/>
        <w:ind w:left="0" w:firstLine="709"/>
        <w:jc w:val="both"/>
      </w:pPr>
      <w:r>
        <w:rPr>
          <w:sz w:val="28"/>
        </w:rPr>
        <w:t>возврата налогов;</w:t>
      </w:r>
    </w:p>
    <w:p w:rsidR="00000000" w:rsidRDefault="00701098">
      <w:pPr>
        <w:pStyle w:val="ac"/>
        <w:numPr>
          <w:ilvl w:val="0"/>
          <w:numId w:val="3"/>
        </w:numPr>
        <w:tabs>
          <w:tab w:val="left" w:pos="993"/>
        </w:tabs>
        <w:spacing w:after="0"/>
        <w:ind w:left="0" w:firstLine="709"/>
        <w:jc w:val="both"/>
      </w:pPr>
      <w:r>
        <w:rPr>
          <w:sz w:val="28"/>
        </w:rPr>
        <w:t>грантов;</w:t>
      </w:r>
    </w:p>
    <w:p w:rsidR="00000000" w:rsidRDefault="00701098">
      <w:pPr>
        <w:pStyle w:val="ac"/>
        <w:numPr>
          <w:ilvl w:val="0"/>
          <w:numId w:val="3"/>
        </w:numPr>
        <w:tabs>
          <w:tab w:val="left" w:pos="993"/>
        </w:tabs>
        <w:spacing w:after="0"/>
        <w:ind w:left="0" w:firstLine="709"/>
        <w:jc w:val="both"/>
      </w:pPr>
      <w:r>
        <w:rPr>
          <w:sz w:val="28"/>
        </w:rPr>
        <w:t>наследства.</w:t>
      </w:r>
    </w:p>
    <w:p w:rsidR="00000000" w:rsidRDefault="00701098">
      <w:pPr>
        <w:pStyle w:val="ac"/>
        <w:tabs>
          <w:tab w:val="left" w:pos="993"/>
        </w:tabs>
        <w:spacing w:after="0"/>
        <w:ind w:left="0" w:firstLine="709"/>
        <w:jc w:val="both"/>
      </w:pPr>
      <w:r>
        <w:rPr>
          <w:sz w:val="28"/>
        </w:rPr>
        <w:t>Расход – это затраты, издержки, потребление чего-либо для определе</w:t>
      </w:r>
      <w:r>
        <w:rPr>
          <w:sz w:val="28"/>
        </w:rPr>
        <w:t>н</w:t>
      </w:r>
      <w:r>
        <w:rPr>
          <w:sz w:val="28"/>
        </w:rPr>
        <w:t>ных целей:</w:t>
      </w:r>
    </w:p>
    <w:p w:rsidR="00000000" w:rsidRDefault="00701098">
      <w:pPr>
        <w:pStyle w:val="ac"/>
        <w:numPr>
          <w:ilvl w:val="0"/>
          <w:numId w:val="3"/>
        </w:numPr>
        <w:tabs>
          <w:tab w:val="left" w:pos="993"/>
        </w:tabs>
        <w:spacing w:after="0"/>
        <w:ind w:left="0" w:firstLine="709"/>
        <w:jc w:val="both"/>
      </w:pPr>
      <w:r>
        <w:rPr>
          <w:sz w:val="28"/>
        </w:rPr>
        <w:t>расходы на жилье (аренда, налоги, страховка, содержание дома, квартплата);</w:t>
      </w:r>
    </w:p>
    <w:p w:rsidR="00000000" w:rsidRDefault="00701098">
      <w:pPr>
        <w:pStyle w:val="ac"/>
        <w:numPr>
          <w:ilvl w:val="0"/>
          <w:numId w:val="3"/>
        </w:numPr>
        <w:tabs>
          <w:tab w:val="left" w:pos="993"/>
        </w:tabs>
        <w:spacing w:after="0"/>
        <w:ind w:left="0" w:firstLine="709"/>
        <w:jc w:val="both"/>
      </w:pPr>
      <w:r>
        <w:rPr>
          <w:sz w:val="28"/>
        </w:rPr>
        <w:t>расхо</w:t>
      </w:r>
      <w:r>
        <w:rPr>
          <w:sz w:val="28"/>
        </w:rPr>
        <w:t>ды на питание (продукты, кафе и рестораны);</w:t>
      </w:r>
    </w:p>
    <w:p w:rsidR="00000000" w:rsidRDefault="00701098">
      <w:pPr>
        <w:pStyle w:val="ac"/>
        <w:numPr>
          <w:ilvl w:val="0"/>
          <w:numId w:val="3"/>
        </w:numPr>
        <w:tabs>
          <w:tab w:val="left" w:pos="993"/>
        </w:tabs>
        <w:spacing w:after="0"/>
        <w:ind w:left="0" w:firstLine="709"/>
        <w:jc w:val="both"/>
      </w:pPr>
      <w:r>
        <w:rPr>
          <w:sz w:val="28"/>
        </w:rPr>
        <w:t>долги (долги, кредиты);</w:t>
      </w:r>
    </w:p>
    <w:p w:rsidR="00000000" w:rsidRDefault="00701098">
      <w:pPr>
        <w:pStyle w:val="ac"/>
        <w:numPr>
          <w:ilvl w:val="0"/>
          <w:numId w:val="3"/>
        </w:numPr>
        <w:tabs>
          <w:tab w:val="left" w:pos="993"/>
        </w:tabs>
        <w:spacing w:after="0"/>
        <w:ind w:left="0" w:firstLine="709"/>
        <w:jc w:val="both"/>
      </w:pPr>
      <w:r>
        <w:rPr>
          <w:sz w:val="28"/>
        </w:rPr>
        <w:t>расходы на транспорт (автомобиль, проезд на общественном тран</w:t>
      </w:r>
      <w:r>
        <w:rPr>
          <w:sz w:val="28"/>
        </w:rPr>
        <w:t>с</w:t>
      </w:r>
      <w:r>
        <w:rPr>
          <w:sz w:val="28"/>
        </w:rPr>
        <w:t>порте, такси);</w:t>
      </w:r>
    </w:p>
    <w:p w:rsidR="00000000" w:rsidRDefault="00701098">
      <w:pPr>
        <w:pStyle w:val="ac"/>
        <w:numPr>
          <w:ilvl w:val="0"/>
          <w:numId w:val="3"/>
        </w:numPr>
        <w:tabs>
          <w:tab w:val="left" w:pos="993"/>
        </w:tabs>
        <w:spacing w:after="0"/>
        <w:ind w:left="0" w:firstLine="709"/>
        <w:jc w:val="both"/>
      </w:pPr>
      <w:r>
        <w:rPr>
          <w:sz w:val="28"/>
        </w:rPr>
        <w:t>расходы на отдых (отпуск, хобби, культурные мероприятия);</w:t>
      </w:r>
    </w:p>
    <w:p w:rsidR="00000000" w:rsidRDefault="00701098">
      <w:pPr>
        <w:pStyle w:val="ac"/>
        <w:numPr>
          <w:ilvl w:val="0"/>
          <w:numId w:val="3"/>
        </w:numPr>
        <w:tabs>
          <w:tab w:val="left" w:pos="993"/>
        </w:tabs>
        <w:spacing w:after="0"/>
        <w:ind w:left="0" w:firstLine="709"/>
        <w:jc w:val="both"/>
      </w:pPr>
      <w:r>
        <w:rPr>
          <w:sz w:val="28"/>
        </w:rPr>
        <w:t>личные расходы (одежда, косметика, развлечения, книги</w:t>
      </w:r>
      <w:r>
        <w:rPr>
          <w:sz w:val="28"/>
        </w:rPr>
        <w:t>, лечение и оздоровление);</w:t>
      </w:r>
    </w:p>
    <w:p w:rsidR="00000000" w:rsidRDefault="00701098">
      <w:pPr>
        <w:pStyle w:val="ac"/>
        <w:numPr>
          <w:ilvl w:val="0"/>
          <w:numId w:val="3"/>
        </w:numPr>
        <w:tabs>
          <w:tab w:val="left" w:pos="993"/>
        </w:tabs>
        <w:spacing w:after="0"/>
        <w:ind w:left="0" w:firstLine="709"/>
        <w:jc w:val="both"/>
      </w:pPr>
      <w:r>
        <w:rPr>
          <w:sz w:val="28"/>
        </w:rPr>
        <w:t>сбережения (резервный фонд, пенсионные накопления, инвестиции);</w:t>
      </w:r>
    </w:p>
    <w:p w:rsidR="00000000" w:rsidRDefault="00701098">
      <w:pPr>
        <w:pStyle w:val="ac"/>
        <w:numPr>
          <w:ilvl w:val="0"/>
          <w:numId w:val="3"/>
        </w:numPr>
        <w:tabs>
          <w:tab w:val="left" w:pos="993"/>
        </w:tabs>
        <w:spacing w:after="0"/>
        <w:ind w:left="0" w:firstLine="709"/>
        <w:jc w:val="both"/>
      </w:pPr>
      <w:r>
        <w:rPr>
          <w:sz w:val="28"/>
        </w:rPr>
        <w:t>другие расходы.</w:t>
      </w:r>
    </w:p>
    <w:p w:rsidR="00000000" w:rsidRDefault="00701098">
      <w:pPr>
        <w:pStyle w:val="ac"/>
        <w:tabs>
          <w:tab w:val="left" w:pos="993"/>
        </w:tabs>
        <w:spacing w:after="0"/>
        <w:ind w:left="0" w:firstLine="709"/>
        <w:jc w:val="both"/>
      </w:pPr>
      <w:r>
        <w:rPr>
          <w:sz w:val="28"/>
        </w:rPr>
        <w:t xml:space="preserve">Семейный бюджет всегда нуждается в планировании. Этот вопрос нельзя игнорировать, живя только текущим моментом, нужно думать и о перспективе. Секрет </w:t>
      </w:r>
      <w:r>
        <w:rPr>
          <w:sz w:val="28"/>
        </w:rPr>
        <w:t>благополучия заключается в умении составлять общий бюджет и правильного распределять заработанные средства.</w:t>
      </w:r>
    </w:p>
    <w:p w:rsidR="00000000" w:rsidRDefault="00701098">
      <w:pPr>
        <w:pStyle w:val="ac"/>
        <w:tabs>
          <w:tab w:val="left" w:pos="993"/>
        </w:tabs>
        <w:spacing w:after="0"/>
        <w:ind w:left="0" w:firstLine="709"/>
        <w:jc w:val="both"/>
      </w:pPr>
      <w:r>
        <w:rPr>
          <w:sz w:val="28"/>
        </w:rPr>
        <w:t>Формирование семейного бюджета напрямую зависит от ежемесячных денежных поступлений супругов и предполагаемых трат. Различают н</w:t>
      </w:r>
      <w:r>
        <w:rPr>
          <w:sz w:val="28"/>
        </w:rPr>
        <w:t>е</w:t>
      </w:r>
      <w:r>
        <w:rPr>
          <w:sz w:val="28"/>
        </w:rPr>
        <w:t>сколько видов доходо</w:t>
      </w:r>
      <w:r>
        <w:rPr>
          <w:sz w:val="28"/>
        </w:rPr>
        <w:t>в семьи:</w:t>
      </w:r>
    </w:p>
    <w:p w:rsidR="00000000" w:rsidRDefault="00701098">
      <w:pPr>
        <w:pStyle w:val="ac"/>
        <w:numPr>
          <w:ilvl w:val="0"/>
          <w:numId w:val="3"/>
        </w:numPr>
        <w:tabs>
          <w:tab w:val="left" w:pos="993"/>
        </w:tabs>
        <w:spacing w:after="0"/>
        <w:ind w:left="0" w:firstLine="709"/>
        <w:jc w:val="both"/>
      </w:pPr>
      <w:r>
        <w:rPr>
          <w:sz w:val="28"/>
        </w:rPr>
        <w:t>Постоянные. К данному виду относятся стипендии, пенсии, зарабо</w:t>
      </w:r>
      <w:r>
        <w:rPr>
          <w:sz w:val="28"/>
        </w:rPr>
        <w:t>т</w:t>
      </w:r>
      <w:r>
        <w:rPr>
          <w:sz w:val="28"/>
        </w:rPr>
        <w:t>ная плата, пособия, проценты по банковским вкладам, прибыль от сдачи н</w:t>
      </w:r>
      <w:r>
        <w:rPr>
          <w:sz w:val="28"/>
        </w:rPr>
        <w:t>е</w:t>
      </w:r>
      <w:r>
        <w:rPr>
          <w:sz w:val="28"/>
        </w:rPr>
        <w:t>движимости в аренду и т.д.</w:t>
      </w:r>
    </w:p>
    <w:p w:rsidR="00000000" w:rsidRDefault="00701098">
      <w:pPr>
        <w:pStyle w:val="ac"/>
        <w:numPr>
          <w:ilvl w:val="0"/>
          <w:numId w:val="3"/>
        </w:numPr>
        <w:tabs>
          <w:tab w:val="left" w:pos="993"/>
        </w:tabs>
        <w:spacing w:after="0"/>
        <w:ind w:left="0" w:firstLine="709"/>
        <w:jc w:val="both"/>
      </w:pPr>
      <w:r>
        <w:rPr>
          <w:sz w:val="28"/>
        </w:rPr>
        <w:t>Временные и одноразовые. В данном случае речь идет о подарках, премиях, выигрышах и за</w:t>
      </w:r>
      <w:r>
        <w:rPr>
          <w:sz w:val="28"/>
        </w:rPr>
        <w:t>емных средствах.</w:t>
      </w:r>
    </w:p>
    <w:p w:rsidR="00000000" w:rsidRDefault="00701098">
      <w:pPr>
        <w:pStyle w:val="ac"/>
        <w:tabs>
          <w:tab w:val="left" w:pos="993"/>
        </w:tabs>
        <w:spacing w:after="0"/>
        <w:ind w:left="0" w:firstLine="709"/>
        <w:jc w:val="both"/>
      </w:pPr>
      <w:r>
        <w:rPr>
          <w:sz w:val="28"/>
        </w:rPr>
        <w:t>Структура расходов не менее разнообразна и переменчива. Можно в</w:t>
      </w:r>
      <w:r>
        <w:rPr>
          <w:sz w:val="28"/>
        </w:rPr>
        <w:t>ы</w:t>
      </w:r>
      <w:r>
        <w:rPr>
          <w:sz w:val="28"/>
        </w:rPr>
        <w:t>делить две группы издержек:</w:t>
      </w:r>
    </w:p>
    <w:p w:rsidR="00000000" w:rsidRDefault="00701098">
      <w:pPr>
        <w:pStyle w:val="ac"/>
        <w:numPr>
          <w:ilvl w:val="0"/>
          <w:numId w:val="3"/>
        </w:numPr>
        <w:tabs>
          <w:tab w:val="left" w:pos="993"/>
        </w:tabs>
        <w:spacing w:after="0"/>
        <w:ind w:left="0" w:firstLine="709"/>
        <w:jc w:val="both"/>
      </w:pPr>
      <w:r>
        <w:rPr>
          <w:sz w:val="28"/>
        </w:rPr>
        <w:t xml:space="preserve">Первичные. К ним относят траты, которые при всем желании сложно исключить. Каждая семья нуждается в продуктах питания, обуви и одежде. Также часть </w:t>
      </w:r>
      <w:r>
        <w:rPr>
          <w:sz w:val="28"/>
        </w:rPr>
        <w:t>семейного бюджета уходит на плату за жилье, коммунальные услуги и налоги.</w:t>
      </w:r>
    </w:p>
    <w:p w:rsidR="00000000" w:rsidRDefault="00701098">
      <w:pPr>
        <w:pStyle w:val="ac"/>
        <w:numPr>
          <w:ilvl w:val="0"/>
          <w:numId w:val="3"/>
        </w:numPr>
        <w:tabs>
          <w:tab w:val="left" w:pos="993"/>
        </w:tabs>
        <w:spacing w:after="0"/>
        <w:ind w:left="0" w:firstLine="709"/>
        <w:jc w:val="both"/>
      </w:pPr>
      <w:r>
        <w:rPr>
          <w:sz w:val="28"/>
        </w:rPr>
        <w:t>Вторичные. Данная группа расходов связана с приобретением со</w:t>
      </w:r>
      <w:r>
        <w:rPr>
          <w:sz w:val="28"/>
        </w:rPr>
        <w:t>б</w:t>
      </w:r>
      <w:r>
        <w:rPr>
          <w:sz w:val="28"/>
        </w:rPr>
        <w:t>ственной жилплощади, машины, бытовых электроприборов, предметов ро</w:t>
      </w:r>
      <w:r>
        <w:rPr>
          <w:sz w:val="28"/>
        </w:rPr>
        <w:t>с</w:t>
      </w:r>
      <w:r>
        <w:rPr>
          <w:sz w:val="28"/>
        </w:rPr>
        <w:t>коши и т.д.</w:t>
      </w:r>
    </w:p>
    <w:p w:rsidR="00000000" w:rsidRDefault="00701098">
      <w:pPr>
        <w:pStyle w:val="ac"/>
        <w:tabs>
          <w:tab w:val="left" w:pos="993"/>
        </w:tabs>
        <w:spacing w:after="0"/>
        <w:ind w:left="0" w:firstLine="709"/>
        <w:jc w:val="both"/>
      </w:pPr>
      <w:r>
        <w:rPr>
          <w:sz w:val="28"/>
        </w:rPr>
        <w:t>Для составления бюджета необходимы следующ</w:t>
      </w:r>
      <w:r>
        <w:rPr>
          <w:sz w:val="28"/>
        </w:rPr>
        <w:t>ие действия:</w:t>
      </w:r>
    </w:p>
    <w:p w:rsidR="00000000" w:rsidRDefault="00701098">
      <w:pPr>
        <w:pStyle w:val="ac"/>
        <w:numPr>
          <w:ilvl w:val="0"/>
          <w:numId w:val="16"/>
        </w:numPr>
        <w:tabs>
          <w:tab w:val="left" w:pos="993"/>
        </w:tabs>
        <w:spacing w:after="0"/>
        <w:ind w:left="0" w:firstLine="709"/>
        <w:jc w:val="both"/>
      </w:pPr>
      <w:r>
        <w:rPr>
          <w:sz w:val="28"/>
        </w:rPr>
        <w:t>определение статей доходов и расходов;</w:t>
      </w:r>
    </w:p>
    <w:p w:rsidR="00000000" w:rsidRDefault="00701098">
      <w:pPr>
        <w:pStyle w:val="ac"/>
        <w:numPr>
          <w:ilvl w:val="0"/>
          <w:numId w:val="16"/>
        </w:numPr>
        <w:tabs>
          <w:tab w:val="left" w:pos="993"/>
        </w:tabs>
        <w:spacing w:after="0"/>
        <w:ind w:left="0" w:firstLine="709"/>
        <w:jc w:val="both"/>
      </w:pPr>
      <w:r>
        <w:rPr>
          <w:sz w:val="28"/>
        </w:rPr>
        <w:t>запись доходов и расходов;</w:t>
      </w:r>
    </w:p>
    <w:p w:rsidR="00000000" w:rsidRDefault="00701098">
      <w:pPr>
        <w:pStyle w:val="ac"/>
        <w:numPr>
          <w:ilvl w:val="0"/>
          <w:numId w:val="16"/>
        </w:numPr>
        <w:tabs>
          <w:tab w:val="left" w:pos="993"/>
        </w:tabs>
        <w:spacing w:after="0"/>
        <w:ind w:left="0" w:firstLine="709"/>
        <w:jc w:val="both"/>
      </w:pPr>
      <w:r>
        <w:rPr>
          <w:sz w:val="28"/>
        </w:rPr>
        <w:t>группировка доходов и расходов;</w:t>
      </w:r>
    </w:p>
    <w:p w:rsidR="00000000" w:rsidRDefault="00701098">
      <w:pPr>
        <w:pStyle w:val="ac"/>
        <w:numPr>
          <w:ilvl w:val="0"/>
          <w:numId w:val="16"/>
        </w:numPr>
        <w:tabs>
          <w:tab w:val="left" w:pos="993"/>
        </w:tabs>
        <w:spacing w:after="0"/>
        <w:ind w:left="0" w:firstLine="709"/>
        <w:jc w:val="both"/>
      </w:pPr>
      <w:r>
        <w:rPr>
          <w:sz w:val="28"/>
        </w:rPr>
        <w:t>расчет разницы между полученными доходами и произведенными расходами;</w:t>
      </w:r>
    </w:p>
    <w:p w:rsidR="00000000" w:rsidRDefault="00701098">
      <w:pPr>
        <w:pStyle w:val="ac"/>
        <w:numPr>
          <w:ilvl w:val="0"/>
          <w:numId w:val="16"/>
        </w:numPr>
        <w:tabs>
          <w:tab w:val="left" w:pos="993"/>
        </w:tabs>
        <w:spacing w:after="0"/>
        <w:ind w:left="0" w:firstLine="709"/>
        <w:jc w:val="both"/>
      </w:pPr>
      <w:r>
        <w:rPr>
          <w:sz w:val="28"/>
        </w:rPr>
        <w:t>постоянный учет доходов и расходов.</w:t>
      </w:r>
    </w:p>
    <w:p w:rsidR="00000000" w:rsidRDefault="00701098">
      <w:pPr>
        <w:pStyle w:val="ac"/>
        <w:tabs>
          <w:tab w:val="left" w:pos="993"/>
        </w:tabs>
        <w:spacing w:after="0"/>
        <w:ind w:left="709"/>
        <w:jc w:val="both"/>
        <w:rPr>
          <w:sz w:val="28"/>
        </w:rPr>
      </w:pPr>
    </w:p>
    <w:p w:rsidR="00000000" w:rsidRDefault="00701098">
      <w:pPr>
        <w:pStyle w:val="ac"/>
        <w:tabs>
          <w:tab w:val="left" w:pos="993"/>
        </w:tabs>
        <w:spacing w:after="0"/>
        <w:ind w:left="0"/>
        <w:jc w:val="center"/>
      </w:pPr>
      <w:r>
        <w:rPr>
          <w:sz w:val="28"/>
        </w:rPr>
        <w:t>Практическая часть</w:t>
      </w:r>
    </w:p>
    <w:p w:rsidR="00000000" w:rsidRDefault="00701098">
      <w:pPr>
        <w:pStyle w:val="ac"/>
        <w:tabs>
          <w:tab w:val="left" w:pos="993"/>
        </w:tabs>
        <w:spacing w:before="240"/>
        <w:ind w:left="0"/>
        <w:jc w:val="center"/>
      </w:pPr>
      <w:r>
        <w:rPr>
          <w:sz w:val="28"/>
        </w:rPr>
        <w:t>Вопросы к практичес</w:t>
      </w:r>
      <w:r>
        <w:rPr>
          <w:sz w:val="28"/>
        </w:rPr>
        <w:t>кому занятию</w:t>
      </w:r>
    </w:p>
    <w:p w:rsidR="00000000" w:rsidRDefault="00701098">
      <w:pPr>
        <w:numPr>
          <w:ilvl w:val="0"/>
          <w:numId w:val="15"/>
        </w:numPr>
        <w:tabs>
          <w:tab w:val="left" w:pos="851"/>
          <w:tab w:val="left" w:pos="993"/>
        </w:tabs>
        <w:ind w:left="0" w:firstLine="709"/>
        <w:jc w:val="both"/>
      </w:pPr>
      <w:r>
        <w:rPr>
          <w:sz w:val="28"/>
        </w:rPr>
        <w:t xml:space="preserve">Предмет, цели, задачи основ финансовой грамотности. </w:t>
      </w:r>
    </w:p>
    <w:p w:rsidR="00000000" w:rsidRDefault="00701098">
      <w:pPr>
        <w:numPr>
          <w:ilvl w:val="0"/>
          <w:numId w:val="15"/>
        </w:numPr>
        <w:tabs>
          <w:tab w:val="left" w:pos="851"/>
          <w:tab w:val="left" w:pos="993"/>
        </w:tabs>
        <w:ind w:left="0" w:firstLine="709"/>
        <w:jc w:val="both"/>
      </w:pPr>
      <w:r>
        <w:rPr>
          <w:sz w:val="28"/>
        </w:rPr>
        <w:t>Исторический аспект основ финансовой грамотности.</w:t>
      </w:r>
    </w:p>
    <w:p w:rsidR="00000000" w:rsidRDefault="00701098">
      <w:pPr>
        <w:numPr>
          <w:ilvl w:val="0"/>
          <w:numId w:val="15"/>
        </w:numPr>
        <w:tabs>
          <w:tab w:val="left" w:pos="851"/>
          <w:tab w:val="left" w:pos="993"/>
        </w:tabs>
        <w:ind w:left="0" w:firstLine="709"/>
        <w:jc w:val="both"/>
      </w:pPr>
      <w:r>
        <w:rPr>
          <w:sz w:val="28"/>
        </w:rPr>
        <w:t>Что такое деньги и как они возникли.</w:t>
      </w:r>
    </w:p>
    <w:p w:rsidR="00000000" w:rsidRDefault="00701098">
      <w:pPr>
        <w:numPr>
          <w:ilvl w:val="0"/>
          <w:numId w:val="15"/>
        </w:numPr>
        <w:tabs>
          <w:tab w:val="left" w:pos="851"/>
          <w:tab w:val="left" w:pos="993"/>
        </w:tabs>
        <w:ind w:left="0" w:firstLine="709"/>
        <w:jc w:val="both"/>
      </w:pPr>
      <w:r>
        <w:rPr>
          <w:sz w:val="28"/>
        </w:rPr>
        <w:t>Роль денег в экономике страны.</w:t>
      </w:r>
    </w:p>
    <w:p w:rsidR="00000000" w:rsidRDefault="00701098">
      <w:pPr>
        <w:numPr>
          <w:ilvl w:val="0"/>
          <w:numId w:val="15"/>
        </w:numPr>
        <w:tabs>
          <w:tab w:val="left" w:pos="851"/>
          <w:tab w:val="left" w:pos="993"/>
        </w:tabs>
        <w:ind w:left="0" w:firstLine="709"/>
        <w:jc w:val="both"/>
      </w:pPr>
      <w:r>
        <w:rPr>
          <w:sz w:val="28"/>
        </w:rPr>
        <w:t>Что такое личный/семейный бюджет и почему его надо планировать.</w:t>
      </w:r>
    </w:p>
    <w:p w:rsidR="00000000" w:rsidRDefault="00701098">
      <w:pPr>
        <w:pStyle w:val="ac"/>
        <w:spacing w:after="0"/>
        <w:ind w:left="0" w:firstLine="709"/>
        <w:jc w:val="both"/>
        <w:rPr>
          <w:sz w:val="28"/>
        </w:rPr>
      </w:pPr>
    </w:p>
    <w:p w:rsidR="00000000" w:rsidRDefault="00701098">
      <w:pPr>
        <w:pStyle w:val="ac"/>
        <w:spacing w:after="0"/>
        <w:ind w:left="0" w:firstLine="709"/>
        <w:jc w:val="both"/>
      </w:pPr>
      <w:r>
        <w:rPr>
          <w:sz w:val="28"/>
        </w:rPr>
        <w:t>Ситуаци</w:t>
      </w:r>
      <w:r>
        <w:rPr>
          <w:sz w:val="28"/>
        </w:rPr>
        <w:t>онная задача</w:t>
      </w:r>
    </w:p>
    <w:p w:rsidR="00000000" w:rsidRDefault="00701098">
      <w:pPr>
        <w:pStyle w:val="ac"/>
        <w:ind w:firstLine="709"/>
        <w:jc w:val="both"/>
      </w:pPr>
      <w:r>
        <w:rPr>
          <w:sz w:val="28"/>
        </w:rPr>
        <w:t xml:space="preserve">Вы впервые пытаетесь устроиться на работу. Два месяца вы </w:t>
      </w:r>
      <w:proofErr w:type="gramStart"/>
      <w:r>
        <w:rPr>
          <w:sz w:val="28"/>
        </w:rPr>
        <w:t>прох</w:t>
      </w:r>
      <w:r>
        <w:rPr>
          <w:sz w:val="28"/>
        </w:rPr>
        <w:t>о</w:t>
      </w:r>
      <w:r>
        <w:rPr>
          <w:sz w:val="28"/>
        </w:rPr>
        <w:t>дите</w:t>
      </w:r>
      <w:proofErr w:type="gramEnd"/>
      <w:r>
        <w:rPr>
          <w:sz w:val="28"/>
        </w:rPr>
        <w:t xml:space="preserve"> собеседования в различных компаниях и организациях, но пока ваши усилия ни к чему не привели. Можете ли вы обратиться в службу занят</w:t>
      </w:r>
      <w:r>
        <w:rPr>
          <w:sz w:val="28"/>
        </w:rPr>
        <w:t>о</w:t>
      </w:r>
      <w:r>
        <w:rPr>
          <w:sz w:val="28"/>
        </w:rPr>
        <w:t>сти за получением пособия по безработице, е</w:t>
      </w:r>
      <w:r>
        <w:rPr>
          <w:sz w:val="28"/>
        </w:rPr>
        <w:t>сли ещё нигде не работали (и соответственно не были уволены)?</w:t>
      </w:r>
    </w:p>
    <w:p w:rsidR="00000000" w:rsidRDefault="00701098">
      <w:pPr>
        <w:pStyle w:val="ac"/>
        <w:spacing w:after="0"/>
        <w:ind w:left="0" w:firstLine="709"/>
        <w:jc w:val="both"/>
        <w:rPr>
          <w:sz w:val="28"/>
        </w:rPr>
      </w:pPr>
    </w:p>
    <w:p w:rsidR="00000000" w:rsidRDefault="00701098">
      <w:pPr>
        <w:jc w:val="center"/>
      </w:pPr>
      <w:bookmarkStart w:id="2" w:name="__RefHeading___2"/>
      <w:bookmarkEnd w:id="2"/>
      <w:r>
        <w:rPr>
          <w:sz w:val="28"/>
        </w:rPr>
        <w:t xml:space="preserve"> </w:t>
      </w:r>
      <w:r>
        <w:rPr>
          <w:sz w:val="28"/>
        </w:rPr>
        <w:t xml:space="preserve">ПРАКТИЧЕСКАЯ ПОДГОТОВКА № </w:t>
      </w:r>
      <w:proofErr w:type="gramStart"/>
      <w:r>
        <w:rPr>
          <w:sz w:val="28"/>
        </w:rPr>
        <w:t>1</w:t>
      </w:r>
      <w:proofErr w:type="gramEnd"/>
      <w:r>
        <w:rPr>
          <w:sz w:val="28"/>
        </w:rPr>
        <w:br/>
        <w:t>Чем отличается депозит от кредита?</w:t>
      </w:r>
    </w:p>
    <w:p w:rsidR="00000000" w:rsidRDefault="00701098">
      <w:pPr>
        <w:widowControl w:val="0"/>
        <w:spacing w:line="360" w:lineRule="auto"/>
        <w:jc w:val="center"/>
      </w:pPr>
      <w:r>
        <w:rPr>
          <w:color w:val="231F20"/>
          <w:sz w:val="28"/>
        </w:rPr>
        <w:t>Теоретическая часть</w:t>
      </w:r>
    </w:p>
    <w:p w:rsidR="00000000" w:rsidRDefault="00701098">
      <w:pPr>
        <w:ind w:firstLine="709"/>
        <w:jc w:val="both"/>
      </w:pPr>
      <w:r>
        <w:rPr>
          <w:sz w:val="28"/>
        </w:rPr>
        <w:t>Банковские депозиты</w:t>
      </w:r>
    </w:p>
    <w:p w:rsidR="00000000" w:rsidRDefault="00701098">
      <w:pPr>
        <w:ind w:firstLine="709"/>
        <w:jc w:val="both"/>
      </w:pPr>
      <w:r>
        <w:rPr>
          <w:sz w:val="28"/>
        </w:rPr>
        <w:t>Банковский вклад (депозит) - это денежные средства, переданные ба</w:t>
      </w:r>
      <w:r>
        <w:rPr>
          <w:sz w:val="28"/>
        </w:rPr>
        <w:t>н</w:t>
      </w:r>
      <w:r>
        <w:rPr>
          <w:sz w:val="28"/>
        </w:rPr>
        <w:t>ку под проценты и на ус</w:t>
      </w:r>
      <w:r>
        <w:rPr>
          <w:sz w:val="28"/>
        </w:rPr>
        <w:t>ловиях возврата, определенных договором банко</w:t>
      </w:r>
      <w:r>
        <w:rPr>
          <w:sz w:val="28"/>
        </w:rPr>
        <w:t>в</w:t>
      </w:r>
      <w:r>
        <w:rPr>
          <w:sz w:val="28"/>
        </w:rPr>
        <w:t>ского вклада.</w:t>
      </w:r>
    </w:p>
    <w:p w:rsidR="00000000" w:rsidRDefault="00701098">
      <w:pPr>
        <w:ind w:firstLine="709"/>
        <w:jc w:val="both"/>
      </w:pPr>
      <w:r>
        <w:rPr>
          <w:sz w:val="28"/>
        </w:rPr>
        <w:t>Банковский вклад (депозит) - сумма денег, переданная лицом креди</w:t>
      </w:r>
      <w:r>
        <w:rPr>
          <w:sz w:val="28"/>
        </w:rPr>
        <w:t>т</w:t>
      </w:r>
      <w:r>
        <w:rPr>
          <w:sz w:val="28"/>
        </w:rPr>
        <w:t>ному учреждению с целью получить доход в виде процентов, образующихся в ходе финансовых операций с вкладом.</w:t>
      </w:r>
    </w:p>
    <w:p w:rsidR="00000000" w:rsidRDefault="00701098">
      <w:pPr>
        <w:ind w:firstLine="709"/>
        <w:jc w:val="both"/>
      </w:pPr>
      <w:r>
        <w:rPr>
          <w:sz w:val="28"/>
        </w:rPr>
        <w:t>Банковский вклад исполь</w:t>
      </w:r>
      <w:r>
        <w:rPr>
          <w:sz w:val="28"/>
        </w:rPr>
        <w:t>зуют для хранения, сбережения и приумнож</w:t>
      </w:r>
      <w:r>
        <w:rPr>
          <w:sz w:val="28"/>
        </w:rPr>
        <w:t>е</w:t>
      </w:r>
      <w:r>
        <w:rPr>
          <w:sz w:val="28"/>
        </w:rPr>
        <w:t>ния денежных средств. Открыть вклад в российских банках могут граждане Российской Федерации, иностранные граждане и лица без гражданства.</w:t>
      </w:r>
    </w:p>
    <w:p w:rsidR="00000000" w:rsidRDefault="00701098">
      <w:pPr>
        <w:numPr>
          <w:ilvl w:val="0"/>
          <w:numId w:val="6"/>
        </w:numPr>
        <w:tabs>
          <w:tab w:val="left" w:pos="993"/>
        </w:tabs>
        <w:ind w:left="0" w:firstLine="709"/>
        <w:jc w:val="both"/>
      </w:pPr>
      <w:proofErr w:type="gramStart"/>
      <w:r>
        <w:rPr>
          <w:sz w:val="28"/>
        </w:rPr>
        <w:t>п</w:t>
      </w:r>
      <w:proofErr w:type="gramEnd"/>
      <w:r>
        <w:rPr>
          <w:sz w:val="28"/>
        </w:rPr>
        <w:t>о срокам:</w:t>
      </w:r>
    </w:p>
    <w:p w:rsidR="00000000" w:rsidRDefault="00701098">
      <w:pPr>
        <w:numPr>
          <w:ilvl w:val="0"/>
          <w:numId w:val="5"/>
        </w:numPr>
        <w:tabs>
          <w:tab w:val="left" w:pos="993"/>
        </w:tabs>
        <w:ind w:left="0" w:firstLine="709"/>
        <w:jc w:val="both"/>
      </w:pPr>
      <w:r>
        <w:rPr>
          <w:sz w:val="28"/>
        </w:rPr>
        <w:t xml:space="preserve">вклад до востребования - по условиям вклада срок или иное условие </w:t>
      </w:r>
      <w:r>
        <w:rPr>
          <w:sz w:val="28"/>
        </w:rPr>
        <w:t>возврата вклада не устанавливаются. Вклад находится в банке столько вр</w:t>
      </w:r>
      <w:r>
        <w:rPr>
          <w:sz w:val="28"/>
        </w:rPr>
        <w:t>е</w:t>
      </w:r>
      <w:r>
        <w:rPr>
          <w:sz w:val="28"/>
        </w:rPr>
        <w:t xml:space="preserve">мени, сколько посчитает нужным вкладчик, т.е. до расторжения вкладчиком договора банковского вклада и закрытия счета по вкладу. Деньги </w:t>
      </w:r>
      <w:proofErr w:type="gramStart"/>
      <w:r>
        <w:rPr>
          <w:sz w:val="28"/>
        </w:rPr>
        <w:t>со</w:t>
      </w:r>
      <w:proofErr w:type="gramEnd"/>
      <w:r>
        <w:rPr>
          <w:sz w:val="28"/>
        </w:rPr>
        <w:t xml:space="preserve"> вклада до востребования можно снимать в любое в</w:t>
      </w:r>
      <w:r>
        <w:rPr>
          <w:sz w:val="28"/>
        </w:rPr>
        <w:t>ремя без потери в процентах, но ставка по такому виду вклада минимальная.</w:t>
      </w:r>
    </w:p>
    <w:p w:rsidR="00000000" w:rsidRDefault="00701098">
      <w:pPr>
        <w:numPr>
          <w:ilvl w:val="0"/>
          <w:numId w:val="5"/>
        </w:numPr>
        <w:tabs>
          <w:tab w:val="left" w:pos="993"/>
        </w:tabs>
        <w:ind w:left="0" w:firstLine="709"/>
        <w:jc w:val="both"/>
      </w:pPr>
      <w:r>
        <w:rPr>
          <w:sz w:val="28"/>
        </w:rPr>
        <w:t>срочный вклад - открывается на условиях возврата вклада по истеч</w:t>
      </w:r>
      <w:r>
        <w:rPr>
          <w:sz w:val="28"/>
        </w:rPr>
        <w:t>е</w:t>
      </w:r>
      <w:r>
        <w:rPr>
          <w:sz w:val="28"/>
        </w:rPr>
        <w:t>нии определенного договором срока. Срок возврата вклада может быть уст</w:t>
      </w:r>
      <w:r>
        <w:rPr>
          <w:sz w:val="28"/>
        </w:rPr>
        <w:t>а</w:t>
      </w:r>
      <w:r>
        <w:rPr>
          <w:sz w:val="28"/>
        </w:rPr>
        <w:t>новлен любой. Для того</w:t>
      </w:r>
      <w:proofErr w:type="gramStart"/>
      <w:r>
        <w:rPr>
          <w:sz w:val="28"/>
        </w:rPr>
        <w:t>,</w:t>
      </w:r>
      <w:proofErr w:type="gramEnd"/>
      <w:r>
        <w:rPr>
          <w:sz w:val="28"/>
        </w:rPr>
        <w:t xml:space="preserve"> чтобы получить полную </w:t>
      </w:r>
      <w:r>
        <w:rPr>
          <w:sz w:val="28"/>
        </w:rPr>
        <w:t>процентную ставку, нео</w:t>
      </w:r>
      <w:r>
        <w:rPr>
          <w:sz w:val="28"/>
        </w:rPr>
        <w:t>б</w:t>
      </w:r>
      <w:r>
        <w:rPr>
          <w:sz w:val="28"/>
        </w:rPr>
        <w:t>ходимо продержать деньги во вкладе в течение всего срока действия согл</w:t>
      </w:r>
      <w:r>
        <w:rPr>
          <w:sz w:val="28"/>
        </w:rPr>
        <w:t>а</w:t>
      </w:r>
      <w:r>
        <w:rPr>
          <w:sz w:val="28"/>
        </w:rPr>
        <w:t>шения. В ином случае банк вернет вклад, но с существенно сниженным пр</w:t>
      </w:r>
      <w:r>
        <w:rPr>
          <w:sz w:val="28"/>
        </w:rPr>
        <w:t>о</w:t>
      </w:r>
      <w:r>
        <w:rPr>
          <w:sz w:val="28"/>
        </w:rPr>
        <w:t>центом – как правило, на уровне ставки по вкладам до востребования. Сро</w:t>
      </w:r>
      <w:r>
        <w:rPr>
          <w:sz w:val="28"/>
        </w:rPr>
        <w:t>ч</w:t>
      </w:r>
      <w:r>
        <w:rPr>
          <w:sz w:val="28"/>
        </w:rPr>
        <w:t>ный вклад, по своему</w:t>
      </w:r>
      <w:r>
        <w:rPr>
          <w:sz w:val="28"/>
        </w:rPr>
        <w:t xml:space="preserve"> назначению разделяют </w:t>
      </w:r>
      <w:proofErr w:type="gramStart"/>
      <w:r>
        <w:rPr>
          <w:sz w:val="28"/>
        </w:rPr>
        <w:t>на</w:t>
      </w:r>
      <w:proofErr w:type="gramEnd"/>
      <w:r>
        <w:rPr>
          <w:sz w:val="28"/>
        </w:rPr>
        <w:t>:</w:t>
      </w:r>
    </w:p>
    <w:p w:rsidR="00000000" w:rsidRDefault="00701098">
      <w:pPr>
        <w:numPr>
          <w:ilvl w:val="1"/>
          <w:numId w:val="5"/>
        </w:numPr>
        <w:tabs>
          <w:tab w:val="left" w:pos="993"/>
        </w:tabs>
        <w:ind w:left="0" w:firstLine="709"/>
        <w:jc w:val="both"/>
      </w:pPr>
      <w:r>
        <w:rPr>
          <w:sz w:val="28"/>
        </w:rPr>
        <w:t>сберегательный вклад - самый простой подвид срочного вклада, по условиям которого запрещены операции пополнения вклада и снятия любых сумм.</w:t>
      </w:r>
    </w:p>
    <w:p w:rsidR="00000000" w:rsidRDefault="00701098">
      <w:pPr>
        <w:numPr>
          <w:ilvl w:val="1"/>
          <w:numId w:val="5"/>
        </w:numPr>
        <w:tabs>
          <w:tab w:val="left" w:pos="993"/>
        </w:tabs>
        <w:ind w:left="0" w:firstLine="709"/>
        <w:jc w:val="both"/>
      </w:pPr>
      <w:r>
        <w:rPr>
          <w:sz w:val="28"/>
        </w:rPr>
        <w:t>накопительный вклад - с возможностью пополнения депозита в теч</w:t>
      </w:r>
      <w:r>
        <w:rPr>
          <w:sz w:val="28"/>
        </w:rPr>
        <w:t>е</w:t>
      </w:r>
      <w:r>
        <w:rPr>
          <w:sz w:val="28"/>
        </w:rPr>
        <w:t>ние всего срока действия до</w:t>
      </w:r>
      <w:r>
        <w:rPr>
          <w:sz w:val="28"/>
        </w:rPr>
        <w:t>говора.</w:t>
      </w:r>
    </w:p>
    <w:p w:rsidR="00000000" w:rsidRDefault="00701098">
      <w:pPr>
        <w:numPr>
          <w:ilvl w:val="1"/>
          <w:numId w:val="5"/>
        </w:numPr>
        <w:tabs>
          <w:tab w:val="left" w:pos="993"/>
        </w:tabs>
        <w:ind w:left="0" w:firstLine="709"/>
        <w:jc w:val="both"/>
      </w:pPr>
      <w:r>
        <w:rPr>
          <w:sz w:val="28"/>
        </w:rPr>
        <w:t>расчётный вклад (универсальный вклад) - с возможностью контроля депозита и проведения расходно-приходных операций.</w:t>
      </w:r>
    </w:p>
    <w:p w:rsidR="00000000" w:rsidRDefault="00701098">
      <w:pPr>
        <w:numPr>
          <w:ilvl w:val="0"/>
          <w:numId w:val="6"/>
        </w:numPr>
        <w:tabs>
          <w:tab w:val="left" w:pos="993"/>
        </w:tabs>
        <w:ind w:left="0" w:firstLine="709"/>
        <w:jc w:val="both"/>
      </w:pPr>
      <w:r>
        <w:rPr>
          <w:sz w:val="28"/>
        </w:rPr>
        <w:t>по валюте размещения:</w:t>
      </w:r>
    </w:p>
    <w:p w:rsidR="00000000" w:rsidRDefault="00701098">
      <w:pPr>
        <w:tabs>
          <w:tab w:val="left" w:pos="993"/>
        </w:tabs>
        <w:ind w:firstLine="709"/>
        <w:jc w:val="both"/>
      </w:pPr>
      <w:r>
        <w:rPr>
          <w:sz w:val="28"/>
        </w:rPr>
        <w:t>рублевый;</w:t>
      </w:r>
    </w:p>
    <w:p w:rsidR="00000000" w:rsidRDefault="00701098">
      <w:pPr>
        <w:tabs>
          <w:tab w:val="left" w:pos="993"/>
        </w:tabs>
        <w:ind w:firstLine="709"/>
        <w:jc w:val="both"/>
      </w:pPr>
      <w:r>
        <w:rPr>
          <w:sz w:val="28"/>
        </w:rPr>
        <w:t>валютный;</w:t>
      </w:r>
    </w:p>
    <w:p w:rsidR="00000000" w:rsidRDefault="00701098">
      <w:pPr>
        <w:tabs>
          <w:tab w:val="left" w:pos="993"/>
        </w:tabs>
        <w:ind w:firstLine="709"/>
        <w:jc w:val="both"/>
      </w:pPr>
      <w:proofErr w:type="gramStart"/>
      <w:r>
        <w:rPr>
          <w:sz w:val="28"/>
        </w:rPr>
        <w:t>мультивалютный</w:t>
      </w:r>
      <w:proofErr w:type="gramEnd"/>
      <w:r>
        <w:rPr>
          <w:sz w:val="28"/>
        </w:rPr>
        <w:t xml:space="preserve"> (несколько видов валют)</w:t>
      </w:r>
    </w:p>
    <w:p w:rsidR="00000000" w:rsidRDefault="00701098">
      <w:pPr>
        <w:numPr>
          <w:ilvl w:val="0"/>
          <w:numId w:val="6"/>
        </w:numPr>
        <w:tabs>
          <w:tab w:val="left" w:pos="993"/>
        </w:tabs>
        <w:ind w:left="0" w:firstLine="709"/>
        <w:jc w:val="both"/>
      </w:pPr>
      <w:r>
        <w:rPr>
          <w:sz w:val="28"/>
        </w:rPr>
        <w:t>по видам вкладчиков</w:t>
      </w:r>
    </w:p>
    <w:p w:rsidR="00000000" w:rsidRDefault="00701098">
      <w:pPr>
        <w:numPr>
          <w:ilvl w:val="0"/>
          <w:numId w:val="5"/>
        </w:numPr>
        <w:tabs>
          <w:tab w:val="left" w:pos="993"/>
        </w:tabs>
        <w:ind w:left="0" w:firstLine="709"/>
        <w:jc w:val="both"/>
      </w:pPr>
      <w:r>
        <w:rPr>
          <w:sz w:val="28"/>
        </w:rPr>
        <w:t>вклад для физических лиц предназ</w:t>
      </w:r>
      <w:r>
        <w:rPr>
          <w:sz w:val="28"/>
        </w:rPr>
        <w:t>начен для обычных граждан. Т</w:t>
      </w:r>
      <w:r>
        <w:rPr>
          <w:sz w:val="28"/>
        </w:rPr>
        <w:t>а</w:t>
      </w:r>
      <w:r>
        <w:rPr>
          <w:sz w:val="28"/>
        </w:rPr>
        <w:t>кие депозиты подпадают под защиту системы страхования вкладов.</w:t>
      </w:r>
    </w:p>
    <w:p w:rsidR="00000000" w:rsidRDefault="00701098">
      <w:pPr>
        <w:numPr>
          <w:ilvl w:val="0"/>
          <w:numId w:val="5"/>
        </w:numPr>
        <w:tabs>
          <w:tab w:val="left" w:pos="993"/>
        </w:tabs>
        <w:ind w:left="0" w:firstLine="709"/>
        <w:jc w:val="both"/>
      </w:pPr>
      <w:proofErr w:type="gramStart"/>
      <w:r>
        <w:rPr>
          <w:sz w:val="28"/>
        </w:rPr>
        <w:t>в</w:t>
      </w:r>
      <w:proofErr w:type="gramEnd"/>
      <w:r>
        <w:rPr>
          <w:sz w:val="28"/>
        </w:rPr>
        <w:t>клад для юридических лиц – вид депозита, рассчитанный на орган</w:t>
      </w:r>
      <w:r>
        <w:rPr>
          <w:sz w:val="28"/>
        </w:rPr>
        <w:t>и</w:t>
      </w:r>
      <w:r>
        <w:rPr>
          <w:sz w:val="28"/>
        </w:rPr>
        <w:t>зации.</w:t>
      </w:r>
    </w:p>
    <w:p w:rsidR="00000000" w:rsidRDefault="00701098">
      <w:pPr>
        <w:numPr>
          <w:ilvl w:val="0"/>
          <w:numId w:val="6"/>
        </w:numPr>
        <w:tabs>
          <w:tab w:val="left" w:pos="1134"/>
        </w:tabs>
        <w:ind w:left="0" w:firstLine="709"/>
        <w:jc w:val="both"/>
      </w:pPr>
      <w:proofErr w:type="gramStart"/>
      <w:r>
        <w:rPr>
          <w:sz w:val="28"/>
        </w:rPr>
        <w:t>п</w:t>
      </w:r>
      <w:proofErr w:type="gramEnd"/>
      <w:r>
        <w:rPr>
          <w:sz w:val="28"/>
        </w:rPr>
        <w:t>о способу начисления процентов:</w:t>
      </w:r>
    </w:p>
    <w:p w:rsidR="00000000" w:rsidRDefault="00701098">
      <w:pPr>
        <w:tabs>
          <w:tab w:val="left" w:pos="1134"/>
        </w:tabs>
        <w:ind w:firstLine="709"/>
        <w:jc w:val="both"/>
      </w:pPr>
      <w:r>
        <w:rPr>
          <w:sz w:val="28"/>
        </w:rPr>
        <w:t>Простой процент начисляется на первоначальную сумму депозита</w:t>
      </w:r>
      <w:r>
        <w:rPr>
          <w:sz w:val="28"/>
        </w:rPr>
        <w:t>.</w:t>
      </w:r>
    </w:p>
    <w:p w:rsidR="00000000" w:rsidRDefault="00701098">
      <w:pPr>
        <w:tabs>
          <w:tab w:val="left" w:pos="1134"/>
        </w:tabs>
        <w:ind w:firstLine="709"/>
        <w:jc w:val="both"/>
      </w:pPr>
      <w:r>
        <w:rPr>
          <w:sz w:val="28"/>
        </w:rPr>
        <w:t>Сложный процент (капитализация) начисляется на капитализирова</w:t>
      </w:r>
      <w:r>
        <w:rPr>
          <w:sz w:val="28"/>
        </w:rPr>
        <w:t>н</w:t>
      </w:r>
      <w:r>
        <w:rPr>
          <w:sz w:val="28"/>
        </w:rPr>
        <w:t xml:space="preserve">ную сумму депозита, т.е. </w:t>
      </w:r>
      <w:proofErr w:type="gramStart"/>
      <w:r>
        <w:rPr>
          <w:sz w:val="28"/>
        </w:rPr>
        <w:t>начисляемые</w:t>
      </w:r>
      <w:proofErr w:type="gramEnd"/>
      <w:r>
        <w:rPr>
          <w:sz w:val="28"/>
        </w:rPr>
        <w:t xml:space="preserve"> к сумме с начисленными в предыд</w:t>
      </w:r>
      <w:r>
        <w:rPr>
          <w:sz w:val="28"/>
        </w:rPr>
        <w:t>у</w:t>
      </w:r>
      <w:r>
        <w:rPr>
          <w:sz w:val="28"/>
        </w:rPr>
        <w:t>щем периоде процентами.</w:t>
      </w:r>
    </w:p>
    <w:p w:rsidR="00000000" w:rsidRDefault="00701098">
      <w:pPr>
        <w:tabs>
          <w:tab w:val="left" w:pos="1134"/>
        </w:tabs>
        <w:ind w:firstLine="709"/>
        <w:jc w:val="both"/>
      </w:pPr>
      <w:r>
        <w:rPr>
          <w:sz w:val="28"/>
        </w:rPr>
        <w:t>1.</w:t>
      </w:r>
      <w:r>
        <w:rPr>
          <w:sz w:val="28"/>
        </w:rPr>
        <w:tab/>
        <w:t>Кредиты, принципы кредитования</w:t>
      </w:r>
    </w:p>
    <w:p w:rsidR="00000000" w:rsidRDefault="00701098">
      <w:pPr>
        <w:tabs>
          <w:tab w:val="left" w:pos="1134"/>
        </w:tabs>
        <w:ind w:firstLine="709"/>
        <w:jc w:val="both"/>
      </w:pPr>
      <w:r>
        <w:rPr>
          <w:sz w:val="28"/>
        </w:rPr>
        <w:t>Рыночные отношения в условиях недостатка наличных денежных средст</w:t>
      </w:r>
      <w:r>
        <w:rPr>
          <w:sz w:val="28"/>
        </w:rPr>
        <w:t>в используют кредитные отношения.</w:t>
      </w:r>
    </w:p>
    <w:p w:rsidR="00000000" w:rsidRDefault="00701098">
      <w:pPr>
        <w:tabs>
          <w:tab w:val="left" w:pos="1134"/>
        </w:tabs>
        <w:ind w:firstLine="709"/>
        <w:jc w:val="both"/>
      </w:pPr>
      <w:r>
        <w:rPr>
          <w:sz w:val="28"/>
        </w:rPr>
        <w:t>Кредит – предоставление банком или кредитной организацией денег заемщику в размере и на условиях, предусмотренных кредитным договором, по которому заемщик обязан возвратить полученную сумму и уплатить пр</w:t>
      </w:r>
      <w:r>
        <w:rPr>
          <w:sz w:val="28"/>
        </w:rPr>
        <w:t>о</w:t>
      </w:r>
      <w:r>
        <w:rPr>
          <w:sz w:val="28"/>
        </w:rPr>
        <w:t>центы по ней.</w:t>
      </w:r>
    </w:p>
    <w:p w:rsidR="00000000" w:rsidRDefault="00701098">
      <w:pPr>
        <w:ind w:firstLine="709"/>
        <w:jc w:val="both"/>
      </w:pPr>
      <w:r>
        <w:rPr>
          <w:sz w:val="28"/>
        </w:rPr>
        <w:t>Кред</w:t>
      </w:r>
      <w:r>
        <w:rPr>
          <w:sz w:val="28"/>
        </w:rPr>
        <w:t>ит – ссуда в денежной или товарной форме на условиях возвра</w:t>
      </w:r>
      <w:r>
        <w:rPr>
          <w:sz w:val="28"/>
        </w:rPr>
        <w:t>т</w:t>
      </w:r>
      <w:r>
        <w:rPr>
          <w:sz w:val="28"/>
        </w:rPr>
        <w:t>ности, платности и срочности.</w:t>
      </w:r>
    </w:p>
    <w:p w:rsidR="00000000" w:rsidRDefault="00701098">
      <w:pPr>
        <w:ind w:firstLine="709"/>
        <w:jc w:val="both"/>
      </w:pPr>
      <w:r>
        <w:rPr>
          <w:sz w:val="28"/>
        </w:rPr>
        <w:t>Кредиты выдаются физическим и юридическим лицам. Гражданин идет на такую сделку с кредитной организацией, когда собственные средства не позволяют достичь желаемой цел</w:t>
      </w:r>
      <w:r>
        <w:rPr>
          <w:sz w:val="28"/>
        </w:rPr>
        <w:t>и.</w:t>
      </w:r>
    </w:p>
    <w:p w:rsidR="00000000" w:rsidRDefault="00701098">
      <w:pPr>
        <w:ind w:firstLine="709"/>
        <w:jc w:val="both"/>
      </w:pPr>
      <w:r>
        <w:rPr>
          <w:sz w:val="28"/>
        </w:rPr>
        <w:t xml:space="preserve">Кредиты обслуживаются исключительно банками. </w:t>
      </w:r>
      <w:proofErr w:type="spellStart"/>
      <w:r>
        <w:rPr>
          <w:sz w:val="28"/>
        </w:rPr>
        <w:t>Микрофинансовые</w:t>
      </w:r>
      <w:proofErr w:type="spellEnd"/>
      <w:r>
        <w:rPr>
          <w:sz w:val="28"/>
        </w:rPr>
        <w:t xml:space="preserve"> организации и физические лица дают займы. </w:t>
      </w:r>
      <w:proofErr w:type="spellStart"/>
      <w:r>
        <w:rPr>
          <w:sz w:val="28"/>
        </w:rPr>
        <w:t>Займ</w:t>
      </w:r>
      <w:proofErr w:type="spellEnd"/>
      <w:r>
        <w:rPr>
          <w:sz w:val="28"/>
        </w:rPr>
        <w:t xml:space="preserve"> - отношения экономич</w:t>
      </w:r>
      <w:r>
        <w:rPr>
          <w:sz w:val="28"/>
        </w:rPr>
        <w:t>е</w:t>
      </w:r>
      <w:r>
        <w:rPr>
          <w:sz w:val="28"/>
        </w:rPr>
        <w:t>ского характера между банком и клиентом, возникающие при передаче д</w:t>
      </w:r>
      <w:r>
        <w:rPr>
          <w:sz w:val="28"/>
        </w:rPr>
        <w:t>е</w:t>
      </w:r>
      <w:r>
        <w:rPr>
          <w:sz w:val="28"/>
        </w:rPr>
        <w:t>нежных средств.</w:t>
      </w:r>
    </w:p>
    <w:p w:rsidR="00000000" w:rsidRDefault="00701098">
      <w:pPr>
        <w:ind w:firstLine="709"/>
        <w:jc w:val="both"/>
      </w:pPr>
      <w:r>
        <w:rPr>
          <w:sz w:val="28"/>
        </w:rPr>
        <w:t>Выделяют 3 элемента кредита:</w:t>
      </w:r>
    </w:p>
    <w:p w:rsidR="00000000" w:rsidRDefault="00701098">
      <w:pPr>
        <w:tabs>
          <w:tab w:val="left" w:pos="1134"/>
        </w:tabs>
        <w:ind w:firstLine="709"/>
        <w:jc w:val="both"/>
      </w:pPr>
      <w:r>
        <w:rPr>
          <w:sz w:val="28"/>
        </w:rPr>
        <w:t></w:t>
      </w:r>
      <w:r>
        <w:rPr>
          <w:sz w:val="28"/>
        </w:rPr>
        <w:tab/>
        <w:t xml:space="preserve">субъекты </w:t>
      </w:r>
      <w:r>
        <w:rPr>
          <w:sz w:val="28"/>
        </w:rPr>
        <w:t>кредитных отношений - кредитор и заемщик (должник);</w:t>
      </w:r>
    </w:p>
    <w:p w:rsidR="00000000" w:rsidRDefault="00701098">
      <w:pPr>
        <w:tabs>
          <w:tab w:val="left" w:pos="1134"/>
        </w:tabs>
        <w:ind w:firstLine="709"/>
        <w:jc w:val="both"/>
      </w:pPr>
      <w:r>
        <w:rPr>
          <w:sz w:val="28"/>
        </w:rPr>
        <w:t></w:t>
      </w:r>
      <w:r>
        <w:rPr>
          <w:sz w:val="28"/>
        </w:rPr>
        <w:tab/>
        <w:t>объекты кредитных отношений - денежные средства, передаваемые другому лицу в виде ссуды (ссудный капитал);</w:t>
      </w:r>
    </w:p>
    <w:p w:rsidR="00000000" w:rsidRDefault="00701098">
      <w:pPr>
        <w:tabs>
          <w:tab w:val="left" w:pos="1134"/>
        </w:tabs>
        <w:ind w:firstLine="709"/>
        <w:jc w:val="both"/>
      </w:pPr>
      <w:r>
        <w:rPr>
          <w:sz w:val="28"/>
        </w:rPr>
        <w:t></w:t>
      </w:r>
      <w:r>
        <w:rPr>
          <w:sz w:val="28"/>
        </w:rPr>
        <w:tab/>
        <w:t>цена кредита - цена за пользование ссудным капиталом (ссудный процент).</w:t>
      </w:r>
    </w:p>
    <w:p w:rsidR="00000000" w:rsidRDefault="00701098">
      <w:pPr>
        <w:ind w:firstLine="709"/>
        <w:jc w:val="both"/>
      </w:pPr>
      <w:r>
        <w:rPr>
          <w:sz w:val="28"/>
        </w:rPr>
        <w:t>Банковское кредитован</w:t>
      </w:r>
      <w:r>
        <w:rPr>
          <w:sz w:val="28"/>
        </w:rPr>
        <w:t>ие осуществляется при строгом соблюдении принципов кредитования, которые представляют собой основу, главный эл</w:t>
      </w:r>
      <w:r>
        <w:rPr>
          <w:sz w:val="28"/>
        </w:rPr>
        <w:t>е</w:t>
      </w:r>
      <w:r>
        <w:rPr>
          <w:sz w:val="28"/>
        </w:rPr>
        <w:t>мент системы кредитования. Принципы кредитования отражают сущность и содержание кредита, а также требования основных законов в области кр</w:t>
      </w:r>
      <w:r>
        <w:rPr>
          <w:sz w:val="28"/>
        </w:rPr>
        <w:t>е</w:t>
      </w:r>
      <w:r>
        <w:rPr>
          <w:sz w:val="28"/>
        </w:rPr>
        <w:t xml:space="preserve">дитных </w:t>
      </w:r>
      <w:r>
        <w:rPr>
          <w:sz w:val="28"/>
        </w:rPr>
        <w:t>отношений.</w:t>
      </w:r>
    </w:p>
    <w:p w:rsidR="00000000" w:rsidRDefault="00701098">
      <w:pPr>
        <w:ind w:firstLine="709"/>
        <w:jc w:val="center"/>
      </w:pPr>
      <w:r>
        <w:rPr>
          <w:sz w:val="28"/>
        </w:rPr>
        <w:t>Практическая часть</w:t>
      </w:r>
    </w:p>
    <w:p w:rsidR="00000000" w:rsidRDefault="00701098">
      <w:pPr>
        <w:ind w:firstLine="709"/>
        <w:jc w:val="center"/>
      </w:pPr>
      <w:r>
        <w:rPr>
          <w:sz w:val="28"/>
        </w:rPr>
        <w:t>Вопросы к практическому занятию</w:t>
      </w:r>
    </w:p>
    <w:p w:rsidR="00000000" w:rsidRDefault="00701098">
      <w:pPr>
        <w:numPr>
          <w:ilvl w:val="0"/>
          <w:numId w:val="2"/>
        </w:numPr>
        <w:jc w:val="both"/>
      </w:pPr>
      <w:r>
        <w:rPr>
          <w:sz w:val="28"/>
        </w:rPr>
        <w:t>Доходы от активов.</w:t>
      </w:r>
    </w:p>
    <w:p w:rsidR="00000000" w:rsidRDefault="00701098">
      <w:pPr>
        <w:numPr>
          <w:ilvl w:val="0"/>
          <w:numId w:val="2"/>
        </w:numPr>
        <w:jc w:val="both"/>
      </w:pPr>
      <w:r>
        <w:rPr>
          <w:sz w:val="28"/>
        </w:rPr>
        <w:t>Движение денежных потоков.</w:t>
      </w:r>
    </w:p>
    <w:p w:rsidR="00000000" w:rsidRDefault="00701098">
      <w:pPr>
        <w:numPr>
          <w:ilvl w:val="0"/>
          <w:numId w:val="2"/>
        </w:numPr>
        <w:jc w:val="both"/>
      </w:pPr>
      <w:r>
        <w:rPr>
          <w:sz w:val="28"/>
        </w:rPr>
        <w:t>Банки. Банковский депозит.</w:t>
      </w:r>
    </w:p>
    <w:p w:rsidR="00000000" w:rsidRDefault="00701098">
      <w:pPr>
        <w:numPr>
          <w:ilvl w:val="0"/>
          <w:numId w:val="2"/>
        </w:numPr>
        <w:jc w:val="both"/>
      </w:pPr>
      <w:r>
        <w:rPr>
          <w:sz w:val="28"/>
        </w:rPr>
        <w:t>Капитализация.</w:t>
      </w:r>
    </w:p>
    <w:p w:rsidR="00000000" w:rsidRDefault="00701098">
      <w:pPr>
        <w:spacing w:before="240" w:after="240"/>
        <w:ind w:left="720"/>
        <w:jc w:val="both"/>
      </w:pPr>
      <w:r>
        <w:rPr>
          <w:sz w:val="28"/>
        </w:rPr>
        <w:t>Ситуационная задача</w:t>
      </w:r>
    </w:p>
    <w:p w:rsidR="00000000" w:rsidRDefault="00701098">
      <w:pPr>
        <w:ind w:firstLine="720"/>
        <w:jc w:val="both"/>
      </w:pPr>
      <w:r>
        <w:rPr>
          <w:sz w:val="28"/>
        </w:rPr>
        <w:t>Найдите в Интернете предложения по продаже акций крупных акци</w:t>
      </w:r>
      <w:r>
        <w:rPr>
          <w:sz w:val="28"/>
        </w:rPr>
        <w:t>о</w:t>
      </w:r>
      <w:r>
        <w:rPr>
          <w:sz w:val="28"/>
        </w:rPr>
        <w:t>нерных обществ и определ</w:t>
      </w:r>
      <w:r>
        <w:rPr>
          <w:sz w:val="28"/>
        </w:rPr>
        <w:t>ите, какой доход это может вам принести. Сравн</w:t>
      </w:r>
      <w:r>
        <w:rPr>
          <w:sz w:val="28"/>
        </w:rPr>
        <w:t>и</w:t>
      </w:r>
      <w:r>
        <w:rPr>
          <w:sz w:val="28"/>
        </w:rPr>
        <w:t>те с предложениями банков по размещению средств на депозитах.</w:t>
      </w:r>
    </w:p>
    <w:p w:rsidR="00000000" w:rsidRDefault="00701098">
      <w:pPr>
        <w:jc w:val="center"/>
      </w:pPr>
      <w:bookmarkStart w:id="3" w:name="__RefHeading___3"/>
      <w:bookmarkEnd w:id="3"/>
      <w:r>
        <w:rPr>
          <w:sz w:val="28"/>
        </w:rPr>
        <w:t>ПРАКТИЧЕСКАЯ ПОДГОТОВКА № 2</w:t>
      </w:r>
      <w:proofErr w:type="gramStart"/>
      <w:r>
        <w:rPr>
          <w:sz w:val="28"/>
        </w:rPr>
        <w:br/>
        <w:t>Д</w:t>
      </w:r>
      <w:proofErr w:type="gramEnd"/>
      <w:r>
        <w:rPr>
          <w:sz w:val="28"/>
        </w:rPr>
        <w:t>ля чего существуют расчетно-кассовые операции?</w:t>
      </w:r>
    </w:p>
    <w:p w:rsidR="00000000" w:rsidRDefault="00701098">
      <w:pPr>
        <w:jc w:val="center"/>
      </w:pPr>
      <w:r>
        <w:rPr>
          <w:sz w:val="28"/>
        </w:rPr>
        <w:t>Теоретическая часть</w:t>
      </w:r>
    </w:p>
    <w:p w:rsidR="00000000" w:rsidRDefault="00701098">
      <w:pPr>
        <w:pStyle w:val="ac"/>
        <w:ind w:firstLine="709"/>
        <w:jc w:val="both"/>
      </w:pPr>
      <w:r>
        <w:rPr>
          <w:sz w:val="28"/>
        </w:rPr>
        <w:t>Расчетно-кассовые операции - это ведение счетов юри</w:t>
      </w:r>
      <w:r>
        <w:rPr>
          <w:sz w:val="28"/>
        </w:rPr>
        <w:t>дических и ф</w:t>
      </w:r>
      <w:r>
        <w:rPr>
          <w:sz w:val="28"/>
        </w:rPr>
        <w:t>и</w:t>
      </w:r>
      <w:r>
        <w:rPr>
          <w:sz w:val="28"/>
        </w:rPr>
        <w:t>зических лиц и осуществление расчетов по их поручению. К ним относя</w:t>
      </w:r>
      <w:r>
        <w:rPr>
          <w:sz w:val="28"/>
        </w:rPr>
        <w:t>т</w:t>
      </w:r>
      <w:r>
        <w:rPr>
          <w:sz w:val="28"/>
        </w:rPr>
        <w:t>ся:</w:t>
      </w:r>
    </w:p>
    <w:p w:rsidR="00000000" w:rsidRDefault="00701098">
      <w:pPr>
        <w:pStyle w:val="ac"/>
        <w:ind w:firstLine="709"/>
        <w:jc w:val="both"/>
      </w:pPr>
      <w:r>
        <w:rPr>
          <w:sz w:val="28"/>
        </w:rPr>
        <w:t>-</w:t>
      </w:r>
      <w:r>
        <w:rPr>
          <w:sz w:val="28"/>
        </w:rPr>
        <w:tab/>
        <w:t>открытие и последующее закрытие счетов в различных валютах;</w:t>
      </w:r>
    </w:p>
    <w:p w:rsidR="00000000" w:rsidRDefault="00701098">
      <w:pPr>
        <w:pStyle w:val="ac"/>
        <w:ind w:firstLine="709"/>
        <w:jc w:val="both"/>
      </w:pPr>
      <w:r>
        <w:rPr>
          <w:sz w:val="28"/>
        </w:rPr>
        <w:t>-</w:t>
      </w:r>
      <w:r>
        <w:rPr>
          <w:sz w:val="28"/>
        </w:rPr>
        <w:tab/>
        <w:t>выполнение в рамках выданных клиентом поручений, касающи</w:t>
      </w:r>
      <w:r>
        <w:rPr>
          <w:sz w:val="28"/>
        </w:rPr>
        <w:t>х</w:t>
      </w:r>
      <w:r>
        <w:rPr>
          <w:sz w:val="28"/>
        </w:rPr>
        <w:t>ся переводов средств со счетов;</w:t>
      </w:r>
    </w:p>
    <w:p w:rsidR="00000000" w:rsidRDefault="00701098">
      <w:pPr>
        <w:pStyle w:val="ac"/>
        <w:ind w:firstLine="709"/>
        <w:jc w:val="both"/>
      </w:pPr>
      <w:r>
        <w:rPr>
          <w:sz w:val="28"/>
        </w:rPr>
        <w:t>-</w:t>
      </w:r>
      <w:r>
        <w:rPr>
          <w:sz w:val="28"/>
        </w:rPr>
        <w:tab/>
        <w:t>прием поступающи</w:t>
      </w:r>
      <w:r>
        <w:rPr>
          <w:sz w:val="28"/>
        </w:rPr>
        <w:t>х на счета средств;</w:t>
      </w:r>
    </w:p>
    <w:p w:rsidR="00000000" w:rsidRDefault="00701098">
      <w:pPr>
        <w:pStyle w:val="ac"/>
        <w:ind w:firstLine="709"/>
        <w:jc w:val="both"/>
      </w:pPr>
      <w:r>
        <w:rPr>
          <w:sz w:val="28"/>
        </w:rPr>
        <w:t>-</w:t>
      </w:r>
      <w:r>
        <w:rPr>
          <w:sz w:val="28"/>
        </w:rPr>
        <w:tab/>
        <w:t>выдача наличности со счетов;</w:t>
      </w:r>
    </w:p>
    <w:p w:rsidR="00000000" w:rsidRDefault="00701098">
      <w:pPr>
        <w:pStyle w:val="ac"/>
        <w:ind w:firstLine="709"/>
        <w:jc w:val="both"/>
      </w:pPr>
      <w:r>
        <w:rPr>
          <w:sz w:val="28"/>
        </w:rPr>
        <w:t>-</w:t>
      </w:r>
      <w:r>
        <w:rPr>
          <w:sz w:val="28"/>
        </w:rPr>
        <w:tab/>
        <w:t>хранение на счетах средств.</w:t>
      </w:r>
    </w:p>
    <w:p w:rsidR="00000000" w:rsidRDefault="00701098">
      <w:pPr>
        <w:pStyle w:val="ac"/>
        <w:spacing w:after="0"/>
        <w:ind w:left="0" w:firstLine="709"/>
        <w:jc w:val="both"/>
      </w:pPr>
      <w:r>
        <w:rPr>
          <w:sz w:val="28"/>
        </w:rPr>
        <w:t>Отношения клиентов с банком по поводу выполнения перечисленных операций регулируются договором банковского счета, который на практике получил название договора на расчетно-кас</w:t>
      </w:r>
      <w:r>
        <w:rPr>
          <w:sz w:val="28"/>
        </w:rPr>
        <w:t>совое обслуживание. Этот дог</w:t>
      </w:r>
      <w:r>
        <w:rPr>
          <w:sz w:val="28"/>
        </w:rPr>
        <w:t>о</w:t>
      </w:r>
      <w:r>
        <w:rPr>
          <w:sz w:val="28"/>
        </w:rPr>
        <w:t>вор определяет права и обязанности сторон, а также содержит перечень ок</w:t>
      </w:r>
      <w:r>
        <w:rPr>
          <w:sz w:val="28"/>
        </w:rPr>
        <w:t>а</w:t>
      </w:r>
      <w:r>
        <w:rPr>
          <w:sz w:val="28"/>
        </w:rPr>
        <w:t>зываемых банковских услуг, их тарифы и сроки выполнения.</w:t>
      </w:r>
    </w:p>
    <w:p w:rsidR="00000000" w:rsidRDefault="00701098">
      <w:pPr>
        <w:pStyle w:val="ac"/>
        <w:spacing w:after="0"/>
        <w:ind w:left="0" w:firstLine="709"/>
        <w:jc w:val="both"/>
      </w:pPr>
      <w:r>
        <w:rPr>
          <w:sz w:val="28"/>
        </w:rPr>
        <w:t>Кассовое обслуживание заключается в приеме (выдаче) наличных д</w:t>
      </w:r>
      <w:r>
        <w:rPr>
          <w:sz w:val="28"/>
        </w:rPr>
        <w:t>е</w:t>
      </w:r>
      <w:r>
        <w:rPr>
          <w:sz w:val="28"/>
        </w:rPr>
        <w:t>нежных средств во вклады (с вкладов</w:t>
      </w:r>
      <w:r>
        <w:rPr>
          <w:sz w:val="28"/>
        </w:rPr>
        <w:t>), выдача наличных денежных средств по пластиковым карточкам через банкоматы или кассу банка, зачисление наличных денежных средств на счет для их дальнейшего перечисления по поручению клиента.</w:t>
      </w:r>
    </w:p>
    <w:p w:rsidR="00000000" w:rsidRDefault="00701098">
      <w:pPr>
        <w:pStyle w:val="ac"/>
        <w:spacing w:after="0"/>
        <w:ind w:left="0" w:firstLine="709"/>
        <w:jc w:val="both"/>
      </w:pPr>
      <w:r>
        <w:rPr>
          <w:sz w:val="28"/>
        </w:rPr>
        <w:t xml:space="preserve">Депозитные и кредитные операции для физических лиц рассмотрены </w:t>
      </w:r>
      <w:r>
        <w:rPr>
          <w:sz w:val="28"/>
        </w:rPr>
        <w:t>в предыдущих темах.</w:t>
      </w:r>
    </w:p>
    <w:p w:rsidR="00000000" w:rsidRDefault="00701098">
      <w:pPr>
        <w:pStyle w:val="ac"/>
        <w:tabs>
          <w:tab w:val="left" w:pos="851"/>
        </w:tabs>
        <w:spacing w:after="0"/>
        <w:ind w:left="0" w:firstLine="709"/>
        <w:jc w:val="both"/>
      </w:pPr>
      <w:proofErr w:type="gramStart"/>
      <w:r>
        <w:rPr>
          <w:sz w:val="28"/>
        </w:rPr>
        <w:t>Валютные операции - это операции, связанные с переходом права со</w:t>
      </w:r>
      <w:r>
        <w:rPr>
          <w:sz w:val="28"/>
        </w:rPr>
        <w:t>б</w:t>
      </w:r>
      <w:r>
        <w:rPr>
          <w:sz w:val="28"/>
        </w:rPr>
        <w:t>ственности на валютные ценности (иностранная валюта, ценные бумаги в иностранной валюте; с ввозом и пересылкой в РФ из-за границы и вывозом и пересылкой за границу валютны</w:t>
      </w:r>
      <w:r>
        <w:rPr>
          <w:sz w:val="28"/>
        </w:rPr>
        <w:t>х ценностей.</w:t>
      </w:r>
      <w:proofErr w:type="gramEnd"/>
    </w:p>
    <w:p w:rsidR="00000000" w:rsidRDefault="00701098">
      <w:pPr>
        <w:pStyle w:val="ac"/>
        <w:tabs>
          <w:tab w:val="left" w:pos="851"/>
        </w:tabs>
        <w:spacing w:after="0"/>
        <w:ind w:left="0" w:firstLine="709"/>
        <w:jc w:val="both"/>
      </w:pPr>
      <w:r>
        <w:rPr>
          <w:sz w:val="28"/>
        </w:rPr>
        <w:t>Платежная система - совокупность законодательно регулируемых эл</w:t>
      </w:r>
      <w:r>
        <w:rPr>
          <w:sz w:val="28"/>
        </w:rPr>
        <w:t>е</w:t>
      </w:r>
      <w:r>
        <w:rPr>
          <w:sz w:val="28"/>
        </w:rPr>
        <w:t>ментов, применяемых для перевода денег, совершения расчетов и платежей в процессе выполнения экономическими агентами долговых и других обяз</w:t>
      </w:r>
      <w:r>
        <w:rPr>
          <w:sz w:val="28"/>
        </w:rPr>
        <w:t>а</w:t>
      </w:r>
      <w:r>
        <w:rPr>
          <w:sz w:val="28"/>
        </w:rPr>
        <w:t>тельств.</w:t>
      </w:r>
    </w:p>
    <w:p w:rsidR="00000000" w:rsidRDefault="00701098">
      <w:pPr>
        <w:pStyle w:val="ac"/>
        <w:tabs>
          <w:tab w:val="left" w:pos="851"/>
        </w:tabs>
        <w:spacing w:after="0"/>
        <w:ind w:left="0" w:firstLine="709"/>
        <w:jc w:val="both"/>
      </w:pPr>
      <w:r>
        <w:rPr>
          <w:sz w:val="28"/>
        </w:rPr>
        <w:t>Основными элементами современн</w:t>
      </w:r>
      <w:r>
        <w:rPr>
          <w:sz w:val="28"/>
        </w:rPr>
        <w:t>ой платежной системы являются:</w:t>
      </w:r>
    </w:p>
    <w:p w:rsidR="00000000" w:rsidRDefault="00701098">
      <w:pPr>
        <w:pStyle w:val="ac"/>
        <w:tabs>
          <w:tab w:val="left" w:pos="851"/>
        </w:tabs>
        <w:spacing w:after="0"/>
        <w:ind w:left="0" w:firstLine="709"/>
        <w:jc w:val="both"/>
      </w:pPr>
      <w:r>
        <w:rPr>
          <w:sz w:val="28"/>
        </w:rPr>
        <w:t>-</w:t>
      </w:r>
      <w:r>
        <w:rPr>
          <w:sz w:val="28"/>
        </w:rPr>
        <w:tab/>
        <w:t>институты, осуществляющие переводы денег и расчетные операции (центральные и коммерческие банки, небанковские кредитно-финансовые организации и т.д.);</w:t>
      </w:r>
    </w:p>
    <w:p w:rsidR="00000000" w:rsidRDefault="00701098">
      <w:pPr>
        <w:pStyle w:val="ac"/>
        <w:tabs>
          <w:tab w:val="left" w:pos="851"/>
        </w:tabs>
        <w:spacing w:after="0"/>
        <w:ind w:left="0" w:firstLine="709"/>
        <w:jc w:val="both"/>
      </w:pPr>
      <w:r>
        <w:rPr>
          <w:sz w:val="28"/>
        </w:rPr>
        <w:t>-</w:t>
      </w:r>
      <w:r>
        <w:rPr>
          <w:sz w:val="28"/>
        </w:rPr>
        <w:tab/>
        <w:t>законодательная база и контрактные соглашения между участниками систем</w:t>
      </w:r>
      <w:r>
        <w:rPr>
          <w:sz w:val="28"/>
        </w:rPr>
        <w:t>ы, определяющие их права и обязанности и регламентирующие пор</w:t>
      </w:r>
      <w:r>
        <w:rPr>
          <w:sz w:val="28"/>
        </w:rPr>
        <w:t>я</w:t>
      </w:r>
      <w:r>
        <w:rPr>
          <w:sz w:val="28"/>
        </w:rPr>
        <w:t>док перевода денег, совершения расчетов и платежей и другие процедуры, связанные с организацией платежного оборота;</w:t>
      </w:r>
    </w:p>
    <w:p w:rsidR="00000000" w:rsidRDefault="00701098">
      <w:pPr>
        <w:pStyle w:val="ac"/>
        <w:tabs>
          <w:tab w:val="left" w:pos="851"/>
        </w:tabs>
        <w:spacing w:after="0"/>
        <w:ind w:left="0" w:firstLine="709"/>
        <w:jc w:val="both"/>
      </w:pPr>
      <w:r>
        <w:rPr>
          <w:sz w:val="28"/>
        </w:rPr>
        <w:t>-</w:t>
      </w:r>
      <w:r>
        <w:rPr>
          <w:sz w:val="28"/>
        </w:rPr>
        <w:tab/>
        <w:t>коммуникационные системы перевода денежных средств и платежных сообщений ― п</w:t>
      </w:r>
      <w:r>
        <w:rPr>
          <w:sz w:val="28"/>
        </w:rPr>
        <w:t xml:space="preserve">очтовая связь, телефонная связь, </w:t>
      </w:r>
      <w:proofErr w:type="spellStart"/>
      <w:r>
        <w:rPr>
          <w:sz w:val="28"/>
        </w:rPr>
        <w:t>телетрансмиссионные</w:t>
      </w:r>
      <w:proofErr w:type="spellEnd"/>
      <w:r>
        <w:rPr>
          <w:sz w:val="28"/>
        </w:rPr>
        <w:t xml:space="preserve"> сре</w:t>
      </w:r>
      <w:r>
        <w:rPr>
          <w:sz w:val="28"/>
        </w:rPr>
        <w:t>д</w:t>
      </w:r>
      <w:r>
        <w:rPr>
          <w:sz w:val="28"/>
        </w:rPr>
        <w:t>ства, электронная почта, система S.W.I.F.T. и другие;</w:t>
      </w:r>
    </w:p>
    <w:p w:rsidR="00000000" w:rsidRDefault="00701098">
      <w:pPr>
        <w:pStyle w:val="ac"/>
        <w:tabs>
          <w:tab w:val="left" w:pos="851"/>
        </w:tabs>
        <w:spacing w:after="0"/>
        <w:ind w:left="0" w:firstLine="709"/>
        <w:jc w:val="both"/>
      </w:pPr>
      <w:proofErr w:type="gramStart"/>
      <w:r>
        <w:rPr>
          <w:sz w:val="28"/>
        </w:rPr>
        <w:t>-</w:t>
      </w:r>
      <w:r>
        <w:rPr>
          <w:sz w:val="28"/>
        </w:rPr>
        <w:tab/>
        <w:t>инструменты платежей - наличные деньги, расчетные документы, а</w:t>
      </w:r>
      <w:r>
        <w:rPr>
          <w:sz w:val="28"/>
        </w:rPr>
        <w:t>к</w:t>
      </w:r>
      <w:r>
        <w:rPr>
          <w:sz w:val="28"/>
        </w:rPr>
        <w:t>кредитивы, векселя, чеки, банковские пластиковые карточки и т.д.</w:t>
      </w:r>
      <w:proofErr w:type="gramEnd"/>
    </w:p>
    <w:p w:rsidR="00000000" w:rsidRDefault="00701098">
      <w:pPr>
        <w:pStyle w:val="ac"/>
        <w:spacing w:after="0"/>
        <w:ind w:left="0" w:firstLine="709"/>
        <w:jc w:val="both"/>
        <w:rPr>
          <w:sz w:val="28"/>
        </w:rPr>
      </w:pPr>
    </w:p>
    <w:p w:rsidR="00000000" w:rsidRDefault="00701098">
      <w:pPr>
        <w:pStyle w:val="ac"/>
        <w:spacing w:after="0"/>
        <w:ind w:left="0" w:firstLine="709"/>
        <w:jc w:val="center"/>
      </w:pPr>
      <w:r>
        <w:rPr>
          <w:sz w:val="28"/>
        </w:rPr>
        <w:t>Практическая ч</w:t>
      </w:r>
      <w:r>
        <w:rPr>
          <w:sz w:val="28"/>
        </w:rPr>
        <w:t>асть</w:t>
      </w:r>
    </w:p>
    <w:p w:rsidR="00000000" w:rsidRDefault="00701098">
      <w:pPr>
        <w:pStyle w:val="ac"/>
        <w:spacing w:after="0"/>
        <w:ind w:left="0" w:firstLine="709"/>
        <w:jc w:val="center"/>
      </w:pPr>
      <w:r>
        <w:rPr>
          <w:sz w:val="28"/>
        </w:rPr>
        <w:t>Вопросы к практическому занятию</w:t>
      </w:r>
    </w:p>
    <w:p w:rsidR="00000000" w:rsidRDefault="00701098">
      <w:pPr>
        <w:pStyle w:val="ac"/>
        <w:numPr>
          <w:ilvl w:val="0"/>
          <w:numId w:val="10"/>
        </w:numPr>
        <w:spacing w:after="0"/>
        <w:jc w:val="both"/>
      </w:pPr>
      <w:r>
        <w:rPr>
          <w:sz w:val="28"/>
        </w:rPr>
        <w:t xml:space="preserve">Расчетно-кассовые операции </w:t>
      </w:r>
    </w:p>
    <w:p w:rsidR="00000000" w:rsidRDefault="00701098">
      <w:pPr>
        <w:pStyle w:val="ac"/>
        <w:numPr>
          <w:ilvl w:val="0"/>
          <w:numId w:val="10"/>
        </w:numPr>
        <w:spacing w:after="0"/>
        <w:jc w:val="both"/>
      </w:pPr>
      <w:r>
        <w:rPr>
          <w:sz w:val="28"/>
        </w:rPr>
        <w:t>Банковские операции для физических лиц</w:t>
      </w:r>
    </w:p>
    <w:p w:rsidR="00000000" w:rsidRDefault="00701098">
      <w:pPr>
        <w:pStyle w:val="ac"/>
        <w:numPr>
          <w:ilvl w:val="0"/>
          <w:numId w:val="10"/>
        </w:numPr>
        <w:spacing w:after="0"/>
        <w:jc w:val="both"/>
      </w:pPr>
      <w:r>
        <w:rPr>
          <w:sz w:val="28"/>
        </w:rPr>
        <w:t>Операции по обслуживанию населения</w:t>
      </w:r>
    </w:p>
    <w:p w:rsidR="00000000" w:rsidRDefault="00701098">
      <w:pPr>
        <w:pStyle w:val="ac"/>
        <w:numPr>
          <w:ilvl w:val="0"/>
          <w:numId w:val="10"/>
        </w:numPr>
        <w:spacing w:after="0"/>
        <w:jc w:val="both"/>
      </w:pPr>
      <w:r>
        <w:rPr>
          <w:sz w:val="28"/>
        </w:rPr>
        <w:t>Обмен, перевод и хранение денег</w:t>
      </w:r>
    </w:p>
    <w:p w:rsidR="00000000" w:rsidRDefault="00701098">
      <w:pPr>
        <w:pStyle w:val="ac"/>
        <w:numPr>
          <w:ilvl w:val="0"/>
          <w:numId w:val="10"/>
        </w:numPr>
        <w:spacing w:after="0"/>
        <w:jc w:val="both"/>
      </w:pPr>
      <w:r>
        <w:rPr>
          <w:sz w:val="28"/>
        </w:rPr>
        <w:t>Виды денежных переводов</w:t>
      </w:r>
    </w:p>
    <w:p w:rsidR="00000000" w:rsidRDefault="00701098">
      <w:pPr>
        <w:pStyle w:val="ac"/>
        <w:numPr>
          <w:ilvl w:val="0"/>
          <w:numId w:val="10"/>
        </w:numPr>
        <w:spacing w:after="0"/>
        <w:jc w:val="both"/>
      </w:pPr>
      <w:r>
        <w:rPr>
          <w:sz w:val="28"/>
        </w:rPr>
        <w:t>Платежные системы</w:t>
      </w:r>
    </w:p>
    <w:p w:rsidR="00000000" w:rsidRDefault="00701098">
      <w:pPr>
        <w:pStyle w:val="ac"/>
        <w:numPr>
          <w:ilvl w:val="0"/>
          <w:numId w:val="10"/>
        </w:numPr>
        <w:spacing w:after="0"/>
        <w:jc w:val="both"/>
      </w:pPr>
      <w:r>
        <w:rPr>
          <w:sz w:val="28"/>
        </w:rPr>
        <w:t>Платежные системы Интернета</w:t>
      </w:r>
    </w:p>
    <w:p w:rsidR="00000000" w:rsidRDefault="00701098">
      <w:pPr>
        <w:pStyle w:val="ac"/>
        <w:numPr>
          <w:ilvl w:val="0"/>
          <w:numId w:val="10"/>
        </w:numPr>
        <w:spacing w:after="0"/>
        <w:jc w:val="both"/>
      </w:pPr>
      <w:r>
        <w:rPr>
          <w:sz w:val="28"/>
        </w:rPr>
        <w:t xml:space="preserve">Виды платежных </w:t>
      </w:r>
      <w:r>
        <w:rPr>
          <w:sz w:val="28"/>
        </w:rPr>
        <w:t>средств</w:t>
      </w:r>
    </w:p>
    <w:p w:rsidR="00000000" w:rsidRDefault="00701098">
      <w:pPr>
        <w:pStyle w:val="ac"/>
        <w:numPr>
          <w:ilvl w:val="0"/>
          <w:numId w:val="10"/>
        </w:numPr>
        <w:spacing w:after="0"/>
        <w:jc w:val="both"/>
      </w:pPr>
      <w:r>
        <w:rPr>
          <w:sz w:val="28"/>
        </w:rPr>
        <w:t>Схема расчетов в электронной платежной системе</w:t>
      </w:r>
    </w:p>
    <w:p w:rsidR="00000000" w:rsidRDefault="00701098">
      <w:pPr>
        <w:pStyle w:val="ac"/>
        <w:numPr>
          <w:ilvl w:val="0"/>
          <w:numId w:val="10"/>
        </w:numPr>
        <w:spacing w:after="0"/>
        <w:jc w:val="both"/>
      </w:pPr>
      <w:r>
        <w:rPr>
          <w:sz w:val="28"/>
        </w:rPr>
        <w:t>Безопасность платежей</w:t>
      </w:r>
    </w:p>
    <w:p w:rsidR="00000000" w:rsidRDefault="00701098">
      <w:pPr>
        <w:pStyle w:val="ac"/>
        <w:numPr>
          <w:ilvl w:val="0"/>
          <w:numId w:val="10"/>
        </w:numPr>
        <w:spacing w:after="0"/>
        <w:jc w:val="both"/>
      </w:pPr>
      <w:r>
        <w:rPr>
          <w:sz w:val="28"/>
        </w:rPr>
        <w:t>Правила безопасного пользования картой</w:t>
      </w:r>
    </w:p>
    <w:p w:rsidR="00000000" w:rsidRDefault="00701098">
      <w:pPr>
        <w:pStyle w:val="ac"/>
        <w:spacing w:after="0"/>
        <w:ind w:left="0" w:firstLine="709"/>
        <w:jc w:val="both"/>
        <w:rPr>
          <w:sz w:val="28"/>
        </w:rPr>
      </w:pPr>
    </w:p>
    <w:p w:rsidR="00000000" w:rsidRDefault="00701098">
      <w:pPr>
        <w:pStyle w:val="ac"/>
        <w:spacing w:after="0"/>
        <w:ind w:left="0" w:firstLine="709"/>
        <w:jc w:val="both"/>
      </w:pPr>
      <w:r>
        <w:rPr>
          <w:sz w:val="28"/>
        </w:rPr>
        <w:t>Задача</w:t>
      </w:r>
    </w:p>
    <w:p w:rsidR="00000000" w:rsidRDefault="00701098">
      <w:pPr>
        <w:pStyle w:val="ac"/>
        <w:spacing w:after="0"/>
        <w:ind w:left="0" w:firstLine="709"/>
        <w:jc w:val="both"/>
      </w:pPr>
      <w:r>
        <w:rPr>
          <w:sz w:val="28"/>
        </w:rPr>
        <w:t>Компания ОАО «</w:t>
      </w:r>
      <w:proofErr w:type="gramStart"/>
      <w:r>
        <w:rPr>
          <w:sz w:val="28"/>
        </w:rPr>
        <w:t>Супер-Эмитент</w:t>
      </w:r>
      <w:proofErr w:type="gramEnd"/>
      <w:r>
        <w:rPr>
          <w:sz w:val="28"/>
        </w:rPr>
        <w:t>» выпустила облигации номиналом 1000 р., сроком погашения через 4 года и купоном 18 % с выплатой раз в го</w:t>
      </w:r>
      <w:r>
        <w:rPr>
          <w:sz w:val="28"/>
        </w:rPr>
        <w:t xml:space="preserve">д. </w:t>
      </w:r>
    </w:p>
    <w:p w:rsidR="00000000" w:rsidRDefault="00701098">
      <w:pPr>
        <w:pStyle w:val="ac"/>
        <w:spacing w:after="0"/>
        <w:ind w:left="0" w:firstLine="709"/>
        <w:jc w:val="both"/>
      </w:pPr>
      <w:r>
        <w:rPr>
          <w:sz w:val="28"/>
        </w:rPr>
        <w:t>а) За сколько вы готовы купить эту облигацию, если ставка дисконт</w:t>
      </w:r>
      <w:r>
        <w:rPr>
          <w:sz w:val="28"/>
        </w:rPr>
        <w:t>и</w:t>
      </w:r>
      <w:r>
        <w:rPr>
          <w:sz w:val="28"/>
        </w:rPr>
        <w:t xml:space="preserve">рования 20 %? А если ставка дисконтирования 15 %? </w:t>
      </w:r>
    </w:p>
    <w:p w:rsidR="00000000" w:rsidRDefault="00701098">
      <w:pPr>
        <w:pStyle w:val="ac"/>
        <w:spacing w:after="0"/>
        <w:ind w:left="0" w:firstLine="709"/>
        <w:jc w:val="both"/>
      </w:pPr>
      <w:r>
        <w:rPr>
          <w:sz w:val="28"/>
        </w:rPr>
        <w:t>б) Если вы купили эту облигацию за 962 р., когда до погашения остав</w:t>
      </w:r>
      <w:r>
        <w:rPr>
          <w:sz w:val="28"/>
        </w:rPr>
        <w:t>а</w:t>
      </w:r>
      <w:r>
        <w:rPr>
          <w:sz w:val="28"/>
        </w:rPr>
        <w:t>лось чуть менее 2 лет, и держали её до конца срока, какова была чис</w:t>
      </w:r>
      <w:r>
        <w:rPr>
          <w:sz w:val="28"/>
        </w:rPr>
        <w:t>тая д</w:t>
      </w:r>
      <w:r>
        <w:rPr>
          <w:sz w:val="28"/>
        </w:rPr>
        <w:t>о</w:t>
      </w:r>
      <w:r>
        <w:rPr>
          <w:sz w:val="28"/>
        </w:rPr>
        <w:t>ходность после уплаты налогов? Какова была доходность, если вы держали облигацию 1 год и 1 день и продали её за 975 р.?</w:t>
      </w:r>
    </w:p>
    <w:p w:rsidR="00000000" w:rsidRDefault="00701098">
      <w:pPr>
        <w:jc w:val="center"/>
        <w:rPr>
          <w:sz w:val="28"/>
        </w:rPr>
      </w:pPr>
      <w:bookmarkStart w:id="4" w:name="__RefHeading___4"/>
      <w:bookmarkEnd w:id="4"/>
    </w:p>
    <w:p w:rsidR="00000000" w:rsidRDefault="00701098">
      <w:pPr>
        <w:jc w:val="center"/>
      </w:pPr>
      <w:r>
        <w:rPr>
          <w:sz w:val="28"/>
        </w:rPr>
        <w:t>ПРАКТИЧЕСКАЯ ПОДГОТОВКА № 3</w:t>
      </w:r>
      <w:proofErr w:type="gramStart"/>
      <w:r>
        <w:rPr>
          <w:sz w:val="28"/>
        </w:rPr>
        <w:br/>
        <w:t>К</w:t>
      </w:r>
      <w:proofErr w:type="gramEnd"/>
      <w:r>
        <w:rPr>
          <w:sz w:val="28"/>
        </w:rPr>
        <w:t>акова структура страхового рынка в России?</w:t>
      </w:r>
    </w:p>
    <w:p w:rsidR="00000000" w:rsidRDefault="00701098">
      <w:pPr>
        <w:pStyle w:val="a9"/>
        <w:widowControl w:val="0"/>
        <w:tabs>
          <w:tab w:val="left" w:pos="1134"/>
        </w:tabs>
        <w:ind w:firstLine="851"/>
        <w:jc w:val="center"/>
      </w:pPr>
      <w:r>
        <w:rPr>
          <w:b w:val="0"/>
          <w:sz w:val="28"/>
        </w:rPr>
        <w:t>Теоретическая часть</w:t>
      </w:r>
    </w:p>
    <w:p w:rsidR="00000000" w:rsidRDefault="00701098">
      <w:pPr>
        <w:ind w:firstLine="720"/>
        <w:jc w:val="both"/>
      </w:pPr>
      <w:r>
        <w:rPr>
          <w:sz w:val="28"/>
        </w:rPr>
        <w:t>Структура страхового рынка в России</w:t>
      </w:r>
    </w:p>
    <w:p w:rsidR="00000000" w:rsidRDefault="00701098">
      <w:pPr>
        <w:ind w:firstLine="720"/>
        <w:jc w:val="both"/>
      </w:pPr>
      <w:r>
        <w:rPr>
          <w:sz w:val="28"/>
        </w:rPr>
        <w:t>В</w:t>
      </w:r>
      <w:r>
        <w:rPr>
          <w:sz w:val="28"/>
        </w:rPr>
        <w:t>ы уже выбрали профессию и, возможно, спланировали своё ближа</w:t>
      </w:r>
      <w:r>
        <w:rPr>
          <w:sz w:val="28"/>
        </w:rPr>
        <w:t>й</w:t>
      </w:r>
      <w:r>
        <w:rPr>
          <w:sz w:val="28"/>
        </w:rPr>
        <w:t>шее будущее. Скоро вы станете совсем взрослыми, начнёте сами зарабат</w:t>
      </w:r>
      <w:r>
        <w:rPr>
          <w:sz w:val="28"/>
        </w:rPr>
        <w:t>ы</w:t>
      </w:r>
      <w:r>
        <w:rPr>
          <w:sz w:val="28"/>
        </w:rPr>
        <w:t>вать, приобретать имущество и рассчитывать свои доходы и расходы. А з</w:t>
      </w:r>
      <w:r>
        <w:rPr>
          <w:sz w:val="28"/>
        </w:rPr>
        <w:t>а</w:t>
      </w:r>
      <w:r>
        <w:rPr>
          <w:sz w:val="28"/>
        </w:rPr>
        <w:t>думывались ли вы о том, что может помешать осуществлению</w:t>
      </w:r>
      <w:r>
        <w:rPr>
          <w:sz w:val="28"/>
        </w:rPr>
        <w:t xml:space="preserve"> ваших планов, об опасностях и рисках взрослой жизни? От основного риска - потери раб</w:t>
      </w:r>
      <w:r>
        <w:rPr>
          <w:sz w:val="28"/>
        </w:rPr>
        <w:t>о</w:t>
      </w:r>
      <w:r>
        <w:rPr>
          <w:sz w:val="28"/>
        </w:rPr>
        <w:t>тоспособности - вас защитит государство через систему обязательного соц</w:t>
      </w:r>
      <w:r>
        <w:rPr>
          <w:sz w:val="28"/>
        </w:rPr>
        <w:t>и</w:t>
      </w:r>
      <w:r>
        <w:rPr>
          <w:sz w:val="28"/>
        </w:rPr>
        <w:t>ального страхования (медицинское, пенсионное, в связи с материнством, от несчастных случаев на про</w:t>
      </w:r>
      <w:r>
        <w:rPr>
          <w:sz w:val="28"/>
        </w:rPr>
        <w:t>изводстве и профессиональных заболеваний). От других рисков вы сможете, если захотите, защититься самостоятельно через систему коммерческого страхования. Надо лишь правильно выбрать страх</w:t>
      </w:r>
      <w:r>
        <w:rPr>
          <w:sz w:val="28"/>
        </w:rPr>
        <w:t>о</w:t>
      </w:r>
      <w:r>
        <w:rPr>
          <w:sz w:val="28"/>
        </w:rPr>
        <w:t>вую защиту и предусмотреть расходы на страхование в своём личном или</w:t>
      </w:r>
      <w:r>
        <w:rPr>
          <w:sz w:val="28"/>
        </w:rPr>
        <w:t xml:space="preserve"> семейном бюджете. </w:t>
      </w:r>
    </w:p>
    <w:p w:rsidR="00000000" w:rsidRDefault="00701098">
      <w:pPr>
        <w:ind w:firstLine="720"/>
        <w:jc w:val="both"/>
      </w:pPr>
      <w:r>
        <w:rPr>
          <w:sz w:val="28"/>
        </w:rPr>
        <w:t>Итак, вы уже поняли, что в России страхование может осуществляться как в форме добровольного, так и в форме обязательного страхования. В этой теме мы подробно рассмотрим и то и другое. Согласно Федеральному закону «Об организации страхо</w:t>
      </w:r>
      <w:r>
        <w:rPr>
          <w:sz w:val="28"/>
        </w:rPr>
        <w:t>вого дела в Российской Федерации», различают та</w:t>
      </w:r>
      <w:r>
        <w:rPr>
          <w:sz w:val="28"/>
        </w:rPr>
        <w:t>к</w:t>
      </w:r>
      <w:r>
        <w:rPr>
          <w:sz w:val="28"/>
        </w:rPr>
        <w:t>же личное и имущественное страхование.</w:t>
      </w:r>
    </w:p>
    <w:p w:rsidR="00000000" w:rsidRDefault="0012690F">
      <w:pPr>
        <w:ind w:firstLine="720"/>
        <w:jc w:val="both"/>
        <w:rPr>
          <w:sz w:val="28"/>
        </w:rPr>
      </w:pPr>
      <w:r>
        <w:rPr>
          <w:noProof/>
          <w:lang w:eastAsia="ru-RU"/>
        </w:rPr>
        <w:drawing>
          <wp:inline distT="0" distB="0" distL="0" distR="0">
            <wp:extent cx="4962525" cy="2705100"/>
            <wp:effectExtent l="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27550" t="12392" r="32285" b="48480"/>
                    <a:stretch>
                      <a:fillRect/>
                    </a:stretch>
                  </pic:blipFill>
                  <pic:spPr bwMode="auto">
                    <a:xfrm>
                      <a:off x="0" y="0"/>
                      <a:ext cx="4962525" cy="2705100"/>
                    </a:xfrm>
                    <a:prstGeom prst="rect">
                      <a:avLst/>
                    </a:prstGeom>
                    <a:solidFill>
                      <a:srgbClr val="FFFFFF"/>
                    </a:solidFill>
                    <a:ln>
                      <a:noFill/>
                    </a:ln>
                  </pic:spPr>
                </pic:pic>
              </a:graphicData>
            </a:graphic>
          </wp:inline>
        </w:drawing>
      </w:r>
    </w:p>
    <w:p w:rsidR="00000000" w:rsidRDefault="00701098">
      <w:pPr>
        <w:ind w:firstLine="720"/>
        <w:jc w:val="both"/>
      </w:pPr>
      <w:r>
        <w:rPr>
          <w:sz w:val="28"/>
        </w:rPr>
        <w:t>Функции по регулированию, контролю и надзору в сфере финансовых рынков выполняют структурные подразделения Центрального банка РФ. В частности, контроль и надзор за стр</w:t>
      </w:r>
      <w:r>
        <w:rPr>
          <w:sz w:val="28"/>
        </w:rPr>
        <w:t>аховыми организациями осуществляет Департамент страхового рынка ЦБ. С жалобами физическим лицам следует обращаться в Службу по защите прав потребителей финансовых услуг и м</w:t>
      </w:r>
      <w:r>
        <w:rPr>
          <w:sz w:val="28"/>
        </w:rPr>
        <w:t>и</w:t>
      </w:r>
      <w:r>
        <w:rPr>
          <w:sz w:val="28"/>
        </w:rPr>
        <w:t>норитарных акционеров.</w:t>
      </w:r>
    </w:p>
    <w:p w:rsidR="00000000" w:rsidRDefault="00701098">
      <w:pPr>
        <w:ind w:firstLine="720"/>
        <w:jc w:val="both"/>
      </w:pPr>
      <w:r>
        <w:rPr>
          <w:sz w:val="28"/>
        </w:rPr>
        <w:t>Страховая премия - это стоимость страховки, т. е. сумма дене</w:t>
      </w:r>
      <w:r>
        <w:rPr>
          <w:sz w:val="28"/>
        </w:rPr>
        <w:t>г, пол</w:t>
      </w:r>
      <w:r>
        <w:rPr>
          <w:sz w:val="28"/>
        </w:rPr>
        <w:t>у</w:t>
      </w:r>
      <w:r>
        <w:rPr>
          <w:sz w:val="28"/>
        </w:rPr>
        <w:t>чив которую страховая компания готова взять на себя обязательства по во</w:t>
      </w:r>
      <w:r>
        <w:rPr>
          <w:sz w:val="28"/>
        </w:rPr>
        <w:t>з</w:t>
      </w:r>
      <w:r>
        <w:rPr>
          <w:sz w:val="28"/>
        </w:rPr>
        <w:t>мещению вам материального ущерба при наступлении страхового случая.</w:t>
      </w:r>
    </w:p>
    <w:p w:rsidR="00000000" w:rsidRDefault="00701098">
      <w:pPr>
        <w:ind w:firstLine="720"/>
        <w:jc w:val="both"/>
      </w:pPr>
      <w:r>
        <w:rPr>
          <w:sz w:val="28"/>
        </w:rPr>
        <w:t>Страховой случай наступает, когда материализуется то неприятное с</w:t>
      </w:r>
      <w:r>
        <w:rPr>
          <w:sz w:val="28"/>
        </w:rPr>
        <w:t>о</w:t>
      </w:r>
      <w:r>
        <w:rPr>
          <w:sz w:val="28"/>
        </w:rPr>
        <w:t>бытие, от которого вы застраховались - будь</w:t>
      </w:r>
      <w:r>
        <w:rPr>
          <w:sz w:val="28"/>
        </w:rPr>
        <w:t xml:space="preserve"> то ДТП, кража, пожар или ст</w:t>
      </w:r>
      <w:r>
        <w:rPr>
          <w:sz w:val="28"/>
        </w:rPr>
        <w:t>и</w:t>
      </w:r>
      <w:r>
        <w:rPr>
          <w:sz w:val="28"/>
        </w:rPr>
        <w:t>хийное бедствие.</w:t>
      </w:r>
    </w:p>
    <w:p w:rsidR="00000000" w:rsidRDefault="00701098">
      <w:pPr>
        <w:ind w:firstLine="720"/>
        <w:jc w:val="both"/>
      </w:pPr>
      <w:r>
        <w:rPr>
          <w:sz w:val="28"/>
        </w:rPr>
        <w:t>Застраховать можно почти всё, что угодно, даже то, у чего нет рыно</w:t>
      </w:r>
      <w:r>
        <w:rPr>
          <w:sz w:val="28"/>
        </w:rPr>
        <w:t>ч</w:t>
      </w:r>
      <w:r>
        <w:rPr>
          <w:sz w:val="28"/>
        </w:rPr>
        <w:t>ной стоимости. Главное, понимать, зачем вам это нужно. Основные критерии для принятия решения о покупке страхового полиса должны быть следу</w:t>
      </w:r>
      <w:r>
        <w:rPr>
          <w:sz w:val="28"/>
        </w:rPr>
        <w:t>ю</w:t>
      </w:r>
      <w:r>
        <w:rPr>
          <w:sz w:val="28"/>
        </w:rPr>
        <w:t>щим</w:t>
      </w:r>
      <w:r>
        <w:rPr>
          <w:sz w:val="28"/>
        </w:rPr>
        <w:t xml:space="preserve">и: </w:t>
      </w:r>
    </w:p>
    <w:p w:rsidR="00000000" w:rsidRDefault="00701098">
      <w:pPr>
        <w:ind w:firstLine="720"/>
        <w:jc w:val="both"/>
      </w:pPr>
      <w:r>
        <w:rPr>
          <w:sz w:val="28"/>
        </w:rPr>
        <w:t xml:space="preserve">– </w:t>
      </w:r>
      <w:r>
        <w:rPr>
          <w:sz w:val="28"/>
        </w:rPr>
        <w:t>величина возможных потерь. Следует страховаться от тех случаев, которые могут нанести серьёзный урон семейному бюджету. Из имущества семьи чаще всего страхуют автомобили, дома и квартиры. В последнее вр</w:t>
      </w:r>
      <w:r>
        <w:rPr>
          <w:sz w:val="28"/>
        </w:rPr>
        <w:t>е</w:t>
      </w:r>
      <w:r>
        <w:rPr>
          <w:sz w:val="28"/>
        </w:rPr>
        <w:t>мя, когда на рынке появились дорогие смартфоны,</w:t>
      </w:r>
      <w:r>
        <w:rPr>
          <w:sz w:val="28"/>
        </w:rPr>
        <w:t xml:space="preserve"> ноутбуки и планшеты, к</w:t>
      </w:r>
      <w:r>
        <w:rPr>
          <w:sz w:val="28"/>
        </w:rPr>
        <w:t>о</w:t>
      </w:r>
      <w:r>
        <w:rPr>
          <w:sz w:val="28"/>
        </w:rPr>
        <w:t xml:space="preserve">торые люди всё время носят с собой, стало популярным страховать и их - например, от повреждения экрана. </w:t>
      </w:r>
    </w:p>
    <w:p w:rsidR="00000000" w:rsidRDefault="00701098">
      <w:pPr>
        <w:ind w:firstLine="720"/>
        <w:jc w:val="both"/>
      </w:pPr>
      <w:r>
        <w:rPr>
          <w:sz w:val="28"/>
        </w:rPr>
        <w:t>Следует принимать в расчёт не только затраты, связанные с восстано</w:t>
      </w:r>
      <w:r>
        <w:rPr>
          <w:sz w:val="28"/>
        </w:rPr>
        <w:t>в</w:t>
      </w:r>
      <w:r>
        <w:rPr>
          <w:sz w:val="28"/>
        </w:rPr>
        <w:t>лением имущества (такие как ремонт квартиры или замена крыла</w:t>
      </w:r>
      <w:r>
        <w:rPr>
          <w:sz w:val="28"/>
        </w:rPr>
        <w:t xml:space="preserve"> автомоб</w:t>
      </w:r>
      <w:r>
        <w:rPr>
          <w:sz w:val="28"/>
        </w:rPr>
        <w:t>и</w:t>
      </w:r>
      <w:r>
        <w:rPr>
          <w:sz w:val="28"/>
        </w:rPr>
        <w:t>ля), но и дополнительные расходы. Например, пока ваш автомобиль в ремо</w:t>
      </w:r>
      <w:r>
        <w:rPr>
          <w:sz w:val="28"/>
        </w:rPr>
        <w:t>н</w:t>
      </w:r>
      <w:r>
        <w:rPr>
          <w:sz w:val="28"/>
        </w:rPr>
        <w:t>те, вам придётся пользоваться общественным транспортом. Это тоже расх</w:t>
      </w:r>
      <w:r>
        <w:rPr>
          <w:sz w:val="28"/>
        </w:rPr>
        <w:t>о</w:t>
      </w:r>
      <w:r>
        <w:rPr>
          <w:sz w:val="28"/>
        </w:rPr>
        <w:t xml:space="preserve">ды, </w:t>
      </w:r>
      <w:proofErr w:type="gramStart"/>
      <w:r>
        <w:rPr>
          <w:sz w:val="28"/>
        </w:rPr>
        <w:t>правда</w:t>
      </w:r>
      <w:proofErr w:type="gramEnd"/>
      <w:r>
        <w:rPr>
          <w:sz w:val="28"/>
        </w:rPr>
        <w:t xml:space="preserve"> не очень большие. А вот если в вашей квартире идёт капитальный ремонт, всей вашей семье надо гд</w:t>
      </w:r>
      <w:r>
        <w:rPr>
          <w:sz w:val="28"/>
        </w:rPr>
        <w:t>е-то жить в течение нескольких месяцев. И если у вас нет гостеприимных родственников в вашем городе, придётся п</w:t>
      </w:r>
      <w:r>
        <w:rPr>
          <w:sz w:val="28"/>
        </w:rPr>
        <w:t>о</w:t>
      </w:r>
      <w:r>
        <w:rPr>
          <w:sz w:val="28"/>
        </w:rPr>
        <w:t>нести уже большие расходы на аренду другого жилья.</w:t>
      </w:r>
    </w:p>
    <w:p w:rsidR="00000000" w:rsidRDefault="00701098">
      <w:pPr>
        <w:ind w:firstLine="720"/>
        <w:jc w:val="both"/>
      </w:pPr>
      <w:r>
        <w:rPr>
          <w:sz w:val="28"/>
        </w:rPr>
        <w:t>- Вероятность наступления страхового случая. Жителям приморских регионов, например, целесообр</w:t>
      </w:r>
      <w:r>
        <w:rPr>
          <w:sz w:val="28"/>
        </w:rPr>
        <w:t>азнее, чем москвичам, страховать своё им</w:t>
      </w:r>
      <w:r>
        <w:rPr>
          <w:sz w:val="28"/>
        </w:rPr>
        <w:t>у</w:t>
      </w:r>
      <w:r>
        <w:rPr>
          <w:sz w:val="28"/>
        </w:rPr>
        <w:t>щество от наводнений. Если вы живёте в деревянном доме, вам стоит зад</w:t>
      </w:r>
      <w:r>
        <w:rPr>
          <w:sz w:val="28"/>
        </w:rPr>
        <w:t>у</w:t>
      </w:r>
      <w:r>
        <w:rPr>
          <w:sz w:val="28"/>
        </w:rPr>
        <w:t>маться о том, чтобы застраховать его от пожара целиком, а вот жители мн</w:t>
      </w:r>
      <w:r>
        <w:rPr>
          <w:sz w:val="28"/>
        </w:rPr>
        <w:t>о</w:t>
      </w:r>
      <w:r>
        <w:rPr>
          <w:sz w:val="28"/>
        </w:rPr>
        <w:t>гоквартирных домов обычно страхуют только внутреннюю отделку кварт</w:t>
      </w:r>
      <w:r>
        <w:rPr>
          <w:sz w:val="28"/>
        </w:rPr>
        <w:t>и</w:t>
      </w:r>
      <w:r>
        <w:rPr>
          <w:sz w:val="28"/>
        </w:rPr>
        <w:t>ры. На</w:t>
      </w:r>
      <w:r>
        <w:rPr>
          <w:sz w:val="28"/>
        </w:rPr>
        <w:t>чинающим водителям очень рекомендуется приобретать полис добр</w:t>
      </w:r>
      <w:r>
        <w:rPr>
          <w:sz w:val="28"/>
        </w:rPr>
        <w:t>о</w:t>
      </w:r>
      <w:r>
        <w:rPr>
          <w:sz w:val="28"/>
        </w:rPr>
        <w:t xml:space="preserve">вольного автострахования, а водитель, который уже 10 лет не попадал ни в одно ДТП, может вообще не покупать такой полис или приобрести полис с частичным покрытием. </w:t>
      </w:r>
    </w:p>
    <w:p w:rsidR="00000000" w:rsidRDefault="00701098">
      <w:pPr>
        <w:ind w:firstLine="720"/>
        <w:jc w:val="both"/>
      </w:pPr>
      <w:r>
        <w:rPr>
          <w:sz w:val="28"/>
        </w:rPr>
        <w:t>Предприниматели часто страхую</w:t>
      </w:r>
      <w:r>
        <w:rPr>
          <w:sz w:val="28"/>
        </w:rPr>
        <w:t>т дорогостоящее оборудование, офисы или производственные площади. У фирм, занимающихся перевозками и то</w:t>
      </w:r>
      <w:r>
        <w:rPr>
          <w:sz w:val="28"/>
        </w:rPr>
        <w:t>р</w:t>
      </w:r>
      <w:r>
        <w:rPr>
          <w:sz w:val="28"/>
        </w:rPr>
        <w:t>говлей, обычно застрахованы грузы и товары на складе, а у строительных фирм - стройматериалы и вспомогательные конструкции.</w:t>
      </w:r>
    </w:p>
    <w:p w:rsidR="00000000" w:rsidRDefault="00701098">
      <w:pPr>
        <w:ind w:firstLine="720"/>
        <w:jc w:val="both"/>
      </w:pPr>
      <w:r>
        <w:rPr>
          <w:sz w:val="28"/>
        </w:rPr>
        <w:t xml:space="preserve">Гражданская ответственность </w:t>
      </w:r>
      <w:r>
        <w:rPr>
          <w:sz w:val="28"/>
        </w:rPr>
        <w:t>- это способ принудительного возде</w:t>
      </w:r>
      <w:r>
        <w:rPr>
          <w:sz w:val="28"/>
        </w:rPr>
        <w:t>й</w:t>
      </w:r>
      <w:r>
        <w:rPr>
          <w:sz w:val="28"/>
        </w:rPr>
        <w:t>ствия на нарушителя гражданских прав других людей путём применения к нему санкций (судебных решений о возмещении вреда, штрафов). Таким о</w:t>
      </w:r>
      <w:r>
        <w:rPr>
          <w:sz w:val="28"/>
        </w:rPr>
        <w:t>б</w:t>
      </w:r>
      <w:r>
        <w:rPr>
          <w:sz w:val="28"/>
        </w:rPr>
        <w:t>разом, восстанавливается имущественное положение потерпевших за счёт денежных средс</w:t>
      </w:r>
      <w:r>
        <w:rPr>
          <w:sz w:val="28"/>
        </w:rPr>
        <w:t>тв нарушителя.</w:t>
      </w:r>
    </w:p>
    <w:p w:rsidR="00000000" w:rsidRDefault="00701098">
      <w:pPr>
        <w:ind w:firstLine="720"/>
        <w:jc w:val="center"/>
      </w:pPr>
      <w:r>
        <w:rPr>
          <w:sz w:val="28"/>
        </w:rPr>
        <w:t>Практическая часть</w:t>
      </w:r>
    </w:p>
    <w:p w:rsidR="00000000" w:rsidRDefault="00701098">
      <w:pPr>
        <w:ind w:firstLine="720"/>
        <w:jc w:val="center"/>
      </w:pPr>
      <w:r>
        <w:rPr>
          <w:sz w:val="28"/>
        </w:rPr>
        <w:t>Вопросы к практическому занятию</w:t>
      </w:r>
    </w:p>
    <w:p w:rsidR="00000000" w:rsidRDefault="00701098">
      <w:pPr>
        <w:numPr>
          <w:ilvl w:val="0"/>
          <w:numId w:val="8"/>
        </w:numPr>
        <w:tabs>
          <w:tab w:val="left" w:pos="993"/>
        </w:tabs>
        <w:ind w:left="0" w:firstLine="709"/>
        <w:jc w:val="both"/>
      </w:pPr>
      <w:r>
        <w:rPr>
          <w:sz w:val="28"/>
        </w:rPr>
        <w:t>Система страхования РФ</w:t>
      </w:r>
    </w:p>
    <w:p w:rsidR="00000000" w:rsidRDefault="00701098">
      <w:pPr>
        <w:numPr>
          <w:ilvl w:val="0"/>
          <w:numId w:val="8"/>
        </w:numPr>
        <w:tabs>
          <w:tab w:val="left" w:pos="993"/>
        </w:tabs>
        <w:ind w:left="0" w:firstLine="709"/>
        <w:jc w:val="both"/>
      </w:pPr>
      <w:r>
        <w:rPr>
          <w:sz w:val="28"/>
        </w:rPr>
        <w:t xml:space="preserve">Сущность страхования проявляется </w:t>
      </w:r>
    </w:p>
    <w:p w:rsidR="00000000" w:rsidRDefault="00701098">
      <w:pPr>
        <w:numPr>
          <w:ilvl w:val="0"/>
          <w:numId w:val="8"/>
        </w:numPr>
        <w:tabs>
          <w:tab w:val="left" w:pos="993"/>
        </w:tabs>
        <w:ind w:left="0" w:firstLine="709"/>
        <w:jc w:val="both"/>
      </w:pPr>
      <w:r>
        <w:rPr>
          <w:sz w:val="28"/>
        </w:rPr>
        <w:t>Участники страхового процесса</w:t>
      </w:r>
    </w:p>
    <w:p w:rsidR="00000000" w:rsidRDefault="00701098">
      <w:pPr>
        <w:numPr>
          <w:ilvl w:val="0"/>
          <w:numId w:val="8"/>
        </w:numPr>
        <w:tabs>
          <w:tab w:val="left" w:pos="993"/>
        </w:tabs>
        <w:ind w:left="0" w:firstLine="709"/>
        <w:jc w:val="both"/>
      </w:pPr>
      <w:r>
        <w:rPr>
          <w:sz w:val="28"/>
        </w:rPr>
        <w:t>Виды страхования для физических лиц</w:t>
      </w:r>
    </w:p>
    <w:p w:rsidR="00000000" w:rsidRDefault="00701098">
      <w:pPr>
        <w:numPr>
          <w:ilvl w:val="0"/>
          <w:numId w:val="8"/>
        </w:numPr>
        <w:tabs>
          <w:tab w:val="left" w:pos="993"/>
        </w:tabs>
        <w:ind w:left="0" w:firstLine="709"/>
        <w:jc w:val="both"/>
      </w:pPr>
      <w:r>
        <w:rPr>
          <w:sz w:val="28"/>
        </w:rPr>
        <w:t>Формы страхования</w:t>
      </w:r>
    </w:p>
    <w:p w:rsidR="00000000" w:rsidRDefault="00701098">
      <w:pPr>
        <w:ind w:firstLine="720"/>
        <w:jc w:val="both"/>
      </w:pPr>
      <w:r>
        <w:rPr>
          <w:sz w:val="28"/>
        </w:rPr>
        <w:t>Упражнение</w:t>
      </w:r>
    </w:p>
    <w:p w:rsidR="00000000" w:rsidRDefault="00701098">
      <w:pPr>
        <w:ind w:firstLine="720"/>
        <w:jc w:val="both"/>
      </w:pPr>
      <w:r>
        <w:rPr>
          <w:sz w:val="28"/>
        </w:rPr>
        <w:t>Зайдите на сайт ГИБДД и узнайте числен</w:t>
      </w:r>
      <w:r>
        <w:rPr>
          <w:sz w:val="28"/>
        </w:rPr>
        <w:t>ность автомобилей и колич</w:t>
      </w:r>
      <w:r>
        <w:rPr>
          <w:sz w:val="28"/>
        </w:rPr>
        <w:t>е</w:t>
      </w:r>
      <w:r>
        <w:rPr>
          <w:sz w:val="28"/>
        </w:rPr>
        <w:t xml:space="preserve">ство ДТП в России за последний год или узнайте количество ДТП на 10 тыс. единиц транспортной техники. </w:t>
      </w:r>
      <w:proofErr w:type="gramStart"/>
      <w:r>
        <w:rPr>
          <w:sz w:val="28"/>
        </w:rPr>
        <w:t>Какова вероятность ДТП (в %) для среднест</w:t>
      </w:r>
      <w:r>
        <w:rPr>
          <w:sz w:val="28"/>
        </w:rPr>
        <w:t>а</w:t>
      </w:r>
      <w:r>
        <w:rPr>
          <w:sz w:val="28"/>
        </w:rPr>
        <w:t>тистического водителя в России в год?</w:t>
      </w:r>
      <w:proofErr w:type="gramEnd"/>
      <w:r>
        <w:rPr>
          <w:sz w:val="28"/>
        </w:rPr>
        <w:t xml:space="preserve"> Когда у вас появится ваш первый а</w:t>
      </w:r>
      <w:r>
        <w:rPr>
          <w:sz w:val="28"/>
        </w:rPr>
        <w:t>в</w:t>
      </w:r>
      <w:r>
        <w:rPr>
          <w:sz w:val="28"/>
        </w:rPr>
        <w:t>томобиль - как</w:t>
      </w:r>
      <w:r>
        <w:rPr>
          <w:sz w:val="28"/>
        </w:rPr>
        <w:t xml:space="preserve"> вы думаете, какой для вас будет вероятность попасть в ДТП в первый год вождения?</w:t>
      </w:r>
    </w:p>
    <w:p w:rsidR="00000000" w:rsidRDefault="00701098">
      <w:pPr>
        <w:ind w:left="720"/>
        <w:jc w:val="center"/>
        <w:rPr>
          <w:sz w:val="28"/>
        </w:rPr>
      </w:pPr>
    </w:p>
    <w:p w:rsidR="00000000" w:rsidRDefault="00701098">
      <w:pPr>
        <w:jc w:val="center"/>
      </w:pPr>
      <w:bookmarkStart w:id="5" w:name="__RefHeading___5"/>
      <w:bookmarkEnd w:id="5"/>
      <w:r>
        <w:rPr>
          <w:sz w:val="28"/>
        </w:rPr>
        <w:t xml:space="preserve">ПРАКТИЧЕСКАЯ ПОДГОТОВКА № </w:t>
      </w:r>
      <w:proofErr w:type="gramStart"/>
      <w:r>
        <w:rPr>
          <w:sz w:val="28"/>
        </w:rPr>
        <w:t>4</w:t>
      </w:r>
      <w:proofErr w:type="gramEnd"/>
      <w:r>
        <w:rPr>
          <w:sz w:val="28"/>
        </w:rPr>
        <w:br/>
        <w:t>Что представляет из себя налоговая система?</w:t>
      </w:r>
    </w:p>
    <w:p w:rsidR="00000000" w:rsidRDefault="00701098">
      <w:pPr>
        <w:ind w:left="720"/>
        <w:jc w:val="center"/>
      </w:pPr>
      <w:r>
        <w:rPr>
          <w:sz w:val="28"/>
        </w:rPr>
        <w:t>Теоретическая часть</w:t>
      </w:r>
    </w:p>
    <w:p w:rsidR="00000000" w:rsidRDefault="00701098">
      <w:pPr>
        <w:ind w:firstLine="720"/>
        <w:jc w:val="both"/>
      </w:pPr>
      <w:r>
        <w:rPr>
          <w:sz w:val="28"/>
        </w:rPr>
        <w:t>На заре человеческого общества, когда люди жили в пещерах и зан</w:t>
      </w:r>
      <w:r>
        <w:rPr>
          <w:sz w:val="28"/>
        </w:rPr>
        <w:t>и</w:t>
      </w:r>
      <w:r>
        <w:rPr>
          <w:sz w:val="28"/>
        </w:rPr>
        <w:t>мались охотой и с</w:t>
      </w:r>
      <w:r>
        <w:rPr>
          <w:sz w:val="28"/>
        </w:rPr>
        <w:t xml:space="preserve">обирательством, налоговой системы не существовало. Тем не </w:t>
      </w:r>
      <w:proofErr w:type="gramStart"/>
      <w:r>
        <w:rPr>
          <w:sz w:val="28"/>
        </w:rPr>
        <w:t>менее</w:t>
      </w:r>
      <w:proofErr w:type="gramEnd"/>
      <w:r>
        <w:rPr>
          <w:sz w:val="28"/>
        </w:rPr>
        <w:t xml:space="preserve"> каждый член племени должен был вносить свою лепту и делиться добычей с остальными, в особенности с теми, кто не мог сам добывать себе пропитание. По мере возникновения государства появилась не</w:t>
      </w:r>
      <w:r>
        <w:rPr>
          <w:sz w:val="28"/>
        </w:rPr>
        <w:t>обходимость в сборе сре</w:t>
      </w:r>
      <w:proofErr w:type="gramStart"/>
      <w:r>
        <w:rPr>
          <w:sz w:val="28"/>
        </w:rPr>
        <w:t>дств дл</w:t>
      </w:r>
      <w:proofErr w:type="gramEnd"/>
      <w:r>
        <w:rPr>
          <w:sz w:val="28"/>
        </w:rPr>
        <w:t>я создания общественных благ. Примерами общественных благ являются дороги и мосты, поскольку ими, как правило, могут польз</w:t>
      </w:r>
      <w:r>
        <w:rPr>
          <w:sz w:val="28"/>
        </w:rPr>
        <w:t>о</w:t>
      </w:r>
      <w:r>
        <w:rPr>
          <w:sz w:val="28"/>
        </w:rPr>
        <w:t>ваться все члены общества независимо от того, кто их построил. Другие пр</w:t>
      </w:r>
      <w:r>
        <w:rPr>
          <w:sz w:val="28"/>
        </w:rPr>
        <w:t>и</w:t>
      </w:r>
      <w:r>
        <w:rPr>
          <w:sz w:val="28"/>
        </w:rPr>
        <w:t>меры - это армия и военные соо</w:t>
      </w:r>
      <w:r>
        <w:rPr>
          <w:sz w:val="28"/>
        </w:rPr>
        <w:t xml:space="preserve">ружения, библиотеки, больницы и школы. </w:t>
      </w:r>
    </w:p>
    <w:p w:rsidR="00000000" w:rsidRDefault="00701098">
      <w:pPr>
        <w:ind w:firstLine="720"/>
        <w:jc w:val="both"/>
      </w:pPr>
      <w:r>
        <w:rPr>
          <w:sz w:val="28"/>
        </w:rPr>
        <w:t>Развитие налоговой системы позволяет государству собирать дост</w:t>
      </w:r>
      <w:r>
        <w:rPr>
          <w:sz w:val="28"/>
        </w:rPr>
        <w:t>а</w:t>
      </w:r>
      <w:r>
        <w:rPr>
          <w:sz w:val="28"/>
        </w:rPr>
        <w:t>точно средств, чтобы поддерживать малоимущие слои населения и реализ</w:t>
      </w:r>
      <w:r>
        <w:rPr>
          <w:sz w:val="28"/>
        </w:rPr>
        <w:t>о</w:t>
      </w:r>
      <w:r>
        <w:rPr>
          <w:sz w:val="28"/>
        </w:rPr>
        <w:t xml:space="preserve">вывать масштабные проекты в медицине, образовании и инфраструктуре, </w:t>
      </w:r>
      <w:proofErr w:type="gramStart"/>
      <w:r>
        <w:rPr>
          <w:sz w:val="28"/>
        </w:rPr>
        <w:t>за</w:t>
      </w:r>
      <w:proofErr w:type="gramEnd"/>
      <w:r>
        <w:rPr>
          <w:sz w:val="28"/>
        </w:rPr>
        <w:t xml:space="preserve"> которые не вз</w:t>
      </w:r>
      <w:r>
        <w:rPr>
          <w:sz w:val="28"/>
        </w:rPr>
        <w:t xml:space="preserve">ялась бы ни одна частная организация. </w:t>
      </w:r>
    </w:p>
    <w:p w:rsidR="00000000" w:rsidRDefault="00701098">
      <w:pPr>
        <w:ind w:firstLine="720"/>
        <w:jc w:val="both"/>
      </w:pPr>
      <w:r>
        <w:rPr>
          <w:sz w:val="28"/>
        </w:rPr>
        <w:t>Налог - это обязательный платёж, взимаемый органами государстве</w:t>
      </w:r>
      <w:r>
        <w:rPr>
          <w:sz w:val="28"/>
        </w:rPr>
        <w:t>н</w:t>
      </w:r>
      <w:r>
        <w:rPr>
          <w:sz w:val="28"/>
        </w:rPr>
        <w:t>ной власти с организаций и физических лиц в целях финансового обеспеч</w:t>
      </w:r>
      <w:r>
        <w:rPr>
          <w:sz w:val="28"/>
        </w:rPr>
        <w:t>е</w:t>
      </w:r>
      <w:r>
        <w:rPr>
          <w:sz w:val="28"/>
        </w:rPr>
        <w:t>ния деятельности государства.</w:t>
      </w:r>
    </w:p>
    <w:p w:rsidR="00000000" w:rsidRDefault="00701098">
      <w:pPr>
        <w:ind w:firstLine="720"/>
        <w:jc w:val="both"/>
      </w:pPr>
      <w:r>
        <w:rPr>
          <w:sz w:val="28"/>
        </w:rPr>
        <w:t>Иначе говоря, население и организации обязаны платить</w:t>
      </w:r>
      <w:r>
        <w:rPr>
          <w:sz w:val="28"/>
        </w:rPr>
        <w:t xml:space="preserve"> налоги, чтобы государство могло выполнять свои функции. Сейчас налоги в России соста</w:t>
      </w:r>
      <w:r>
        <w:rPr>
          <w:sz w:val="28"/>
        </w:rPr>
        <w:t>в</w:t>
      </w:r>
      <w:r>
        <w:rPr>
          <w:sz w:val="28"/>
        </w:rPr>
        <w:t xml:space="preserve">ляют около 30 % ВВП. Много это или мало? </w:t>
      </w:r>
    </w:p>
    <w:p w:rsidR="00000000" w:rsidRDefault="00701098">
      <w:pPr>
        <w:ind w:firstLine="720"/>
        <w:jc w:val="both"/>
      </w:pPr>
      <w:proofErr w:type="gramStart"/>
      <w:r>
        <w:rPr>
          <w:sz w:val="28"/>
        </w:rPr>
        <w:t>В таблице 1 представлена налоговая нагрузка (налоги в % от ВВП) в разных странах.</w:t>
      </w:r>
      <w:proofErr w:type="gramEnd"/>
    </w:p>
    <w:p w:rsidR="00000000" w:rsidRDefault="00701098">
      <w:pPr>
        <w:ind w:firstLine="720"/>
        <w:jc w:val="both"/>
      </w:pPr>
      <w:r>
        <w:rPr>
          <w:sz w:val="28"/>
        </w:rPr>
        <w:t>Таблица 1. Налоговая нагрузка: сопоставление с</w:t>
      </w:r>
      <w:r>
        <w:rPr>
          <w:sz w:val="28"/>
        </w:rPr>
        <w:t xml:space="preserve"> другими странами</w:t>
      </w:r>
    </w:p>
    <w:tbl>
      <w:tblPr>
        <w:tblW w:w="0" w:type="auto"/>
        <w:tblInd w:w="108" w:type="dxa"/>
        <w:tblLayout w:type="fixed"/>
        <w:tblLook w:val="0000" w:firstRow="0" w:lastRow="0" w:firstColumn="0" w:lastColumn="0" w:noHBand="0" w:noVBand="0"/>
      </w:tblPr>
      <w:tblGrid>
        <w:gridCol w:w="2268"/>
        <w:gridCol w:w="1288"/>
        <w:gridCol w:w="1406"/>
        <w:gridCol w:w="1417"/>
        <w:gridCol w:w="1418"/>
        <w:gridCol w:w="1569"/>
      </w:tblGrid>
      <w:tr w:rsidR="00000000">
        <w:trPr>
          <w:trHeight w:val="803"/>
        </w:trPr>
        <w:tc>
          <w:tcPr>
            <w:tcW w:w="2268"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Критерий сра</w:t>
            </w:r>
            <w:r>
              <w:rPr>
                <w:sz w:val="28"/>
              </w:rPr>
              <w:t>в</w:t>
            </w:r>
            <w:r>
              <w:rPr>
                <w:sz w:val="28"/>
              </w:rPr>
              <w:t>нения</w:t>
            </w:r>
          </w:p>
        </w:tc>
        <w:tc>
          <w:tcPr>
            <w:tcW w:w="1288" w:type="dxa"/>
            <w:vMerge w:val="restart"/>
            <w:tcBorders>
              <w:top w:val="single" w:sz="4" w:space="0" w:color="000000"/>
              <w:left w:val="single" w:sz="4" w:space="0" w:color="000000"/>
              <w:bottom w:val="single" w:sz="4" w:space="0" w:color="000000"/>
            </w:tcBorders>
            <w:shd w:val="clear" w:color="auto" w:fill="auto"/>
          </w:tcPr>
          <w:p w:rsidR="00000000" w:rsidRDefault="00701098">
            <w:pPr>
              <w:jc w:val="both"/>
            </w:pPr>
            <w:proofErr w:type="spellStart"/>
            <w:proofErr w:type="gramStart"/>
            <w:r>
              <w:rPr>
                <w:sz w:val="28"/>
              </w:rPr>
              <w:t>Налого-вая</w:t>
            </w:r>
            <w:proofErr w:type="spellEnd"/>
            <w:proofErr w:type="gramEnd"/>
            <w:r>
              <w:rPr>
                <w:sz w:val="28"/>
              </w:rPr>
              <w:t xml:space="preserve"> наг-</w:t>
            </w:r>
            <w:proofErr w:type="spellStart"/>
            <w:r>
              <w:rPr>
                <w:sz w:val="28"/>
              </w:rPr>
              <w:t>рузка</w:t>
            </w:r>
            <w:proofErr w:type="spellEnd"/>
            <w:r>
              <w:rPr>
                <w:sz w:val="28"/>
              </w:rPr>
              <w:t>, % ВВП</w:t>
            </w:r>
          </w:p>
        </w:tc>
        <w:tc>
          <w:tcPr>
            <w:tcW w:w="1406" w:type="dxa"/>
            <w:vMerge w:val="restart"/>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Налоги на </w:t>
            </w:r>
            <w:proofErr w:type="gramStart"/>
            <w:r>
              <w:rPr>
                <w:sz w:val="28"/>
              </w:rPr>
              <w:t>при-быль</w:t>
            </w:r>
            <w:proofErr w:type="gramEnd"/>
            <w:r>
              <w:rPr>
                <w:sz w:val="28"/>
              </w:rPr>
              <w:t xml:space="preserve"> и доход, % ВВП</w:t>
            </w:r>
          </w:p>
        </w:tc>
        <w:tc>
          <w:tcPr>
            <w:tcW w:w="1417" w:type="dxa"/>
            <w:vMerge w:val="restart"/>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Налоги на </w:t>
            </w:r>
            <w:proofErr w:type="spellStart"/>
            <w:proofErr w:type="gramStart"/>
            <w:r>
              <w:rPr>
                <w:sz w:val="28"/>
              </w:rPr>
              <w:t>потре-бл</w:t>
            </w:r>
            <w:r>
              <w:rPr>
                <w:sz w:val="28"/>
              </w:rPr>
              <w:t>е</w:t>
            </w:r>
            <w:r>
              <w:rPr>
                <w:sz w:val="28"/>
              </w:rPr>
              <w:t>ние</w:t>
            </w:r>
            <w:proofErr w:type="spellEnd"/>
            <w:proofErr w:type="gramEnd"/>
            <w:r>
              <w:rPr>
                <w:sz w:val="28"/>
              </w:rPr>
              <w:t>, % ВВП</w:t>
            </w:r>
          </w:p>
        </w:tc>
        <w:tc>
          <w:tcPr>
            <w:tcW w:w="1418" w:type="dxa"/>
            <w:vMerge w:val="restart"/>
            <w:tcBorders>
              <w:top w:val="single" w:sz="4" w:space="0" w:color="000000"/>
              <w:left w:val="single" w:sz="4" w:space="0" w:color="000000"/>
              <w:bottom w:val="single" w:sz="4" w:space="0" w:color="000000"/>
            </w:tcBorders>
            <w:shd w:val="clear" w:color="auto" w:fill="auto"/>
          </w:tcPr>
          <w:p w:rsidR="00000000" w:rsidRDefault="00701098">
            <w:pPr>
              <w:jc w:val="both"/>
            </w:pPr>
            <w:proofErr w:type="spellStart"/>
            <w:r>
              <w:rPr>
                <w:sz w:val="28"/>
              </w:rPr>
              <w:t>Социаль</w:t>
            </w:r>
            <w:proofErr w:type="spellEnd"/>
            <w:r>
              <w:rPr>
                <w:sz w:val="28"/>
              </w:rPr>
              <w:t>-</w:t>
            </w:r>
          </w:p>
          <w:p w:rsidR="00000000" w:rsidRDefault="00701098">
            <w:pPr>
              <w:jc w:val="both"/>
            </w:pPr>
            <w:proofErr w:type="spellStart"/>
            <w:r>
              <w:rPr>
                <w:sz w:val="28"/>
              </w:rPr>
              <w:t>ные</w:t>
            </w:r>
            <w:proofErr w:type="spellEnd"/>
            <w:r>
              <w:rPr>
                <w:sz w:val="28"/>
              </w:rPr>
              <w:t xml:space="preserve"> взн</w:t>
            </w:r>
            <w:r>
              <w:rPr>
                <w:sz w:val="28"/>
              </w:rPr>
              <w:t>о</w:t>
            </w:r>
            <w:r>
              <w:rPr>
                <w:sz w:val="28"/>
              </w:rPr>
              <w:t>сы, % ВВП</w:t>
            </w:r>
          </w:p>
        </w:tc>
        <w:tc>
          <w:tcPr>
            <w:tcW w:w="15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00000" w:rsidRDefault="00701098">
            <w:pPr>
              <w:jc w:val="both"/>
            </w:pPr>
            <w:r>
              <w:rPr>
                <w:sz w:val="28"/>
              </w:rPr>
              <w:t xml:space="preserve">Налоги на </w:t>
            </w:r>
            <w:proofErr w:type="spellStart"/>
            <w:proofErr w:type="gramStart"/>
            <w:r>
              <w:rPr>
                <w:sz w:val="28"/>
              </w:rPr>
              <w:t>имущест</w:t>
            </w:r>
            <w:proofErr w:type="spellEnd"/>
            <w:r>
              <w:rPr>
                <w:sz w:val="28"/>
              </w:rPr>
              <w:t>-во</w:t>
            </w:r>
            <w:proofErr w:type="gramEnd"/>
            <w:r>
              <w:rPr>
                <w:sz w:val="28"/>
              </w:rPr>
              <w:t>, % ВВП</w:t>
            </w:r>
          </w:p>
        </w:tc>
      </w:tr>
      <w:tr w:rsidR="00000000">
        <w:trPr>
          <w:trHeight w:val="802"/>
        </w:trPr>
        <w:tc>
          <w:tcPr>
            <w:tcW w:w="2268"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Страна</w:t>
            </w:r>
          </w:p>
        </w:tc>
        <w:tc>
          <w:tcPr>
            <w:tcW w:w="1288" w:type="dxa"/>
            <w:vMerge/>
            <w:tcBorders>
              <w:top w:val="single" w:sz="4" w:space="0" w:color="000000"/>
              <w:left w:val="single" w:sz="4" w:space="0" w:color="000000"/>
              <w:bottom w:val="single" w:sz="4" w:space="0" w:color="000000"/>
            </w:tcBorders>
            <w:shd w:val="clear" w:color="auto" w:fill="auto"/>
          </w:tcPr>
          <w:p w:rsidR="00000000" w:rsidRDefault="00701098">
            <w:pPr>
              <w:snapToGrid w:val="0"/>
              <w:rPr>
                <w:sz w:val="28"/>
              </w:rPr>
            </w:pPr>
          </w:p>
        </w:tc>
        <w:tc>
          <w:tcPr>
            <w:tcW w:w="1406" w:type="dxa"/>
            <w:vMerge/>
            <w:tcBorders>
              <w:top w:val="single" w:sz="4" w:space="0" w:color="000000"/>
              <w:left w:val="single" w:sz="4" w:space="0" w:color="000000"/>
              <w:bottom w:val="single" w:sz="4" w:space="0" w:color="000000"/>
            </w:tcBorders>
            <w:shd w:val="clear" w:color="auto" w:fill="auto"/>
          </w:tcPr>
          <w:p w:rsidR="00000000" w:rsidRDefault="00701098">
            <w:pPr>
              <w:snapToGrid w:val="0"/>
            </w:pPr>
          </w:p>
        </w:tc>
        <w:tc>
          <w:tcPr>
            <w:tcW w:w="1417" w:type="dxa"/>
            <w:vMerge/>
            <w:tcBorders>
              <w:top w:val="single" w:sz="4" w:space="0" w:color="000000"/>
              <w:left w:val="single" w:sz="4" w:space="0" w:color="000000"/>
              <w:bottom w:val="single" w:sz="4" w:space="0" w:color="000000"/>
            </w:tcBorders>
            <w:shd w:val="clear" w:color="auto" w:fill="auto"/>
          </w:tcPr>
          <w:p w:rsidR="00000000" w:rsidRDefault="00701098">
            <w:pPr>
              <w:snapToGrid w:val="0"/>
            </w:pPr>
          </w:p>
        </w:tc>
        <w:tc>
          <w:tcPr>
            <w:tcW w:w="1418" w:type="dxa"/>
            <w:vMerge/>
            <w:tcBorders>
              <w:top w:val="single" w:sz="4" w:space="0" w:color="000000"/>
              <w:left w:val="single" w:sz="4" w:space="0" w:color="000000"/>
              <w:bottom w:val="single" w:sz="4" w:space="0" w:color="000000"/>
            </w:tcBorders>
            <w:shd w:val="clear" w:color="auto" w:fill="auto"/>
          </w:tcPr>
          <w:p w:rsidR="00000000" w:rsidRDefault="00701098">
            <w:pPr>
              <w:snapToGrid w:val="0"/>
            </w:pP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tcPr>
          <w:p w:rsidR="00000000" w:rsidRDefault="00701098">
            <w:pPr>
              <w:snapToGrid w:val="0"/>
            </w:pPr>
          </w:p>
        </w:tc>
      </w:tr>
      <w:tr w:rsidR="00000000">
        <w:tc>
          <w:tcPr>
            <w:tcW w:w="2268"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Россия </w:t>
            </w:r>
          </w:p>
        </w:tc>
        <w:tc>
          <w:tcPr>
            <w:tcW w:w="1288"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32,0 </w:t>
            </w:r>
          </w:p>
        </w:tc>
        <w:tc>
          <w:tcPr>
            <w:tcW w:w="1406"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8,0 </w:t>
            </w:r>
          </w:p>
        </w:tc>
        <w:tc>
          <w:tcPr>
            <w:tcW w:w="1417"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6,7 </w:t>
            </w:r>
          </w:p>
        </w:tc>
        <w:tc>
          <w:tcPr>
            <w:tcW w:w="1418"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5,1 </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01098">
            <w:pPr>
              <w:jc w:val="both"/>
            </w:pPr>
            <w:r>
              <w:rPr>
                <w:sz w:val="28"/>
              </w:rPr>
              <w:t>1,4</w:t>
            </w:r>
          </w:p>
        </w:tc>
      </w:tr>
      <w:tr w:rsidR="00000000">
        <w:tc>
          <w:tcPr>
            <w:tcW w:w="2268"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Великобритания</w:t>
            </w:r>
          </w:p>
        </w:tc>
        <w:tc>
          <w:tcPr>
            <w:tcW w:w="1288"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34,3 </w:t>
            </w:r>
          </w:p>
        </w:tc>
        <w:tc>
          <w:tcPr>
            <w:tcW w:w="1406"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14,</w:t>
            </w:r>
            <w:r>
              <w:rPr>
                <w:sz w:val="28"/>
              </w:rPr>
              <w:t xml:space="preserve">3 </w:t>
            </w:r>
          </w:p>
        </w:tc>
        <w:tc>
          <w:tcPr>
            <w:tcW w:w="1417"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10,3 </w:t>
            </w:r>
          </w:p>
        </w:tc>
        <w:tc>
          <w:tcPr>
            <w:tcW w:w="1418"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6,8 </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01098">
            <w:pPr>
              <w:jc w:val="both"/>
            </w:pPr>
            <w:r>
              <w:rPr>
                <w:sz w:val="28"/>
              </w:rPr>
              <w:t>4,2</w:t>
            </w:r>
          </w:p>
        </w:tc>
      </w:tr>
      <w:tr w:rsidR="00000000">
        <w:tc>
          <w:tcPr>
            <w:tcW w:w="2268"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Франция </w:t>
            </w:r>
          </w:p>
        </w:tc>
        <w:tc>
          <w:tcPr>
            <w:tcW w:w="1288"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41,9 </w:t>
            </w:r>
          </w:p>
        </w:tc>
        <w:tc>
          <w:tcPr>
            <w:tcW w:w="1406"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10,4 </w:t>
            </w:r>
          </w:p>
        </w:tc>
        <w:tc>
          <w:tcPr>
            <w:tcW w:w="1417"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10,6 </w:t>
            </w:r>
          </w:p>
        </w:tc>
        <w:tc>
          <w:tcPr>
            <w:tcW w:w="1418"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16,1 </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01098">
            <w:pPr>
              <w:jc w:val="both"/>
            </w:pPr>
            <w:r>
              <w:rPr>
                <w:sz w:val="28"/>
              </w:rPr>
              <w:t>3,4</w:t>
            </w:r>
          </w:p>
        </w:tc>
      </w:tr>
      <w:tr w:rsidR="00000000">
        <w:tc>
          <w:tcPr>
            <w:tcW w:w="2268"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Германия </w:t>
            </w:r>
          </w:p>
        </w:tc>
        <w:tc>
          <w:tcPr>
            <w:tcW w:w="1288"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37,0 </w:t>
            </w:r>
          </w:p>
        </w:tc>
        <w:tc>
          <w:tcPr>
            <w:tcW w:w="1406"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11,5 </w:t>
            </w:r>
          </w:p>
        </w:tc>
        <w:tc>
          <w:tcPr>
            <w:tcW w:w="1417"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10,5 </w:t>
            </w:r>
          </w:p>
        </w:tc>
        <w:tc>
          <w:tcPr>
            <w:tcW w:w="1418"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13,9 </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01098">
            <w:pPr>
              <w:jc w:val="both"/>
            </w:pPr>
            <w:r>
              <w:rPr>
                <w:sz w:val="28"/>
              </w:rPr>
              <w:t>0,9</w:t>
            </w:r>
          </w:p>
        </w:tc>
      </w:tr>
      <w:tr w:rsidR="00000000">
        <w:tc>
          <w:tcPr>
            <w:tcW w:w="2268"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Испания </w:t>
            </w:r>
          </w:p>
        </w:tc>
        <w:tc>
          <w:tcPr>
            <w:tcW w:w="1288"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30,7 </w:t>
            </w:r>
          </w:p>
        </w:tc>
        <w:tc>
          <w:tcPr>
            <w:tcW w:w="1406"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10,3 </w:t>
            </w:r>
          </w:p>
        </w:tc>
        <w:tc>
          <w:tcPr>
            <w:tcW w:w="1417"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8,3 </w:t>
            </w:r>
          </w:p>
        </w:tc>
        <w:tc>
          <w:tcPr>
            <w:tcW w:w="1418"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12,1 </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01098">
            <w:pPr>
              <w:jc w:val="both"/>
            </w:pPr>
            <w:r>
              <w:rPr>
                <w:sz w:val="28"/>
              </w:rPr>
              <w:t>2,3</w:t>
            </w:r>
          </w:p>
        </w:tc>
      </w:tr>
      <w:tr w:rsidR="00000000">
        <w:tc>
          <w:tcPr>
            <w:tcW w:w="2268"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Чехия </w:t>
            </w:r>
          </w:p>
        </w:tc>
        <w:tc>
          <w:tcPr>
            <w:tcW w:w="1288"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34,8 </w:t>
            </w:r>
          </w:p>
        </w:tc>
        <w:tc>
          <w:tcPr>
            <w:tcW w:w="1406"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7,9 </w:t>
            </w:r>
          </w:p>
        </w:tc>
        <w:tc>
          <w:tcPr>
            <w:tcW w:w="1417"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11,5 </w:t>
            </w:r>
          </w:p>
        </w:tc>
        <w:tc>
          <w:tcPr>
            <w:tcW w:w="1418"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16,1 </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01098">
            <w:pPr>
              <w:jc w:val="both"/>
            </w:pPr>
            <w:r>
              <w:rPr>
                <w:sz w:val="28"/>
              </w:rPr>
              <w:t>0,4</w:t>
            </w:r>
          </w:p>
        </w:tc>
      </w:tr>
      <w:tr w:rsidR="00000000">
        <w:tc>
          <w:tcPr>
            <w:tcW w:w="2268"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Венгрия </w:t>
            </w:r>
          </w:p>
        </w:tc>
        <w:tc>
          <w:tcPr>
            <w:tcW w:w="1288"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39,1 </w:t>
            </w:r>
          </w:p>
        </w:tc>
        <w:tc>
          <w:tcPr>
            <w:tcW w:w="1406"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10,4 </w:t>
            </w:r>
          </w:p>
        </w:tc>
        <w:tc>
          <w:tcPr>
            <w:tcW w:w="1417"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14,9 </w:t>
            </w:r>
          </w:p>
        </w:tc>
        <w:tc>
          <w:tcPr>
            <w:tcW w:w="1418"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13 </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01098">
            <w:pPr>
              <w:jc w:val="both"/>
            </w:pPr>
            <w:r>
              <w:rPr>
                <w:sz w:val="28"/>
              </w:rPr>
              <w:t>0,9</w:t>
            </w:r>
          </w:p>
        </w:tc>
      </w:tr>
      <w:tr w:rsidR="00000000">
        <w:tc>
          <w:tcPr>
            <w:tcW w:w="2268"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Корея </w:t>
            </w:r>
          </w:p>
        </w:tc>
        <w:tc>
          <w:tcPr>
            <w:tcW w:w="1288"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25,6 </w:t>
            </w:r>
          </w:p>
        </w:tc>
        <w:tc>
          <w:tcPr>
            <w:tcW w:w="1406"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8,2 </w:t>
            </w:r>
          </w:p>
        </w:tc>
        <w:tc>
          <w:tcPr>
            <w:tcW w:w="1417"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8,4 </w:t>
            </w:r>
          </w:p>
        </w:tc>
        <w:tc>
          <w:tcPr>
            <w:tcW w:w="1418"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5,8 </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01098">
            <w:pPr>
              <w:jc w:val="both"/>
            </w:pPr>
            <w:r>
              <w:rPr>
                <w:sz w:val="28"/>
              </w:rPr>
              <w:t>3,2</w:t>
            </w:r>
          </w:p>
        </w:tc>
      </w:tr>
      <w:tr w:rsidR="00000000">
        <w:tc>
          <w:tcPr>
            <w:tcW w:w="2268"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Польша </w:t>
            </w:r>
          </w:p>
        </w:tc>
        <w:tc>
          <w:tcPr>
            <w:tcW w:w="1288"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34,3 </w:t>
            </w:r>
          </w:p>
        </w:tc>
        <w:tc>
          <w:tcPr>
            <w:tcW w:w="1406"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8,1 </w:t>
            </w:r>
          </w:p>
        </w:tc>
        <w:tc>
          <w:tcPr>
            <w:tcW w:w="1417"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13 </w:t>
            </w:r>
          </w:p>
        </w:tc>
        <w:tc>
          <w:tcPr>
            <w:tcW w:w="1418"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11,4 </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01098">
            <w:pPr>
              <w:jc w:val="both"/>
            </w:pPr>
            <w:r>
              <w:rPr>
                <w:sz w:val="28"/>
              </w:rPr>
              <w:t>1,2</w:t>
            </w:r>
          </w:p>
        </w:tc>
      </w:tr>
      <w:tr w:rsidR="00000000">
        <w:tc>
          <w:tcPr>
            <w:tcW w:w="2268"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Турция </w:t>
            </w:r>
          </w:p>
        </w:tc>
        <w:tc>
          <w:tcPr>
            <w:tcW w:w="1288"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24,6 </w:t>
            </w:r>
          </w:p>
        </w:tc>
        <w:tc>
          <w:tcPr>
            <w:tcW w:w="1406"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5,8 </w:t>
            </w:r>
          </w:p>
        </w:tc>
        <w:tc>
          <w:tcPr>
            <w:tcW w:w="1417"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11 </w:t>
            </w:r>
          </w:p>
        </w:tc>
        <w:tc>
          <w:tcPr>
            <w:tcW w:w="1418" w:type="dxa"/>
            <w:tcBorders>
              <w:top w:val="single" w:sz="4" w:space="0" w:color="000000"/>
              <w:left w:val="single" w:sz="4" w:space="0" w:color="000000"/>
              <w:bottom w:val="single" w:sz="4" w:space="0" w:color="000000"/>
            </w:tcBorders>
            <w:shd w:val="clear" w:color="auto" w:fill="auto"/>
          </w:tcPr>
          <w:p w:rsidR="00000000" w:rsidRDefault="00701098">
            <w:pPr>
              <w:jc w:val="both"/>
            </w:pPr>
            <w:r>
              <w:rPr>
                <w:sz w:val="28"/>
              </w:rPr>
              <w:t xml:space="preserve">6,1 </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01098">
            <w:pPr>
              <w:jc w:val="both"/>
            </w:pPr>
            <w:r>
              <w:rPr>
                <w:sz w:val="28"/>
              </w:rPr>
              <w:t>0,9</w:t>
            </w:r>
          </w:p>
        </w:tc>
      </w:tr>
    </w:tbl>
    <w:p w:rsidR="00000000" w:rsidRDefault="00701098">
      <w:pPr>
        <w:ind w:firstLine="720"/>
        <w:jc w:val="both"/>
      </w:pPr>
      <w:r>
        <w:rPr>
          <w:sz w:val="28"/>
        </w:rPr>
        <w:t>Как мы видим, в перечисленных странах налоговая нагрузка составила от 25 до 42 %. При сопоставлении российской налоговой системы с налог</w:t>
      </w:r>
      <w:r>
        <w:rPr>
          <w:sz w:val="28"/>
        </w:rPr>
        <w:t>о</w:t>
      </w:r>
      <w:r>
        <w:rPr>
          <w:sz w:val="28"/>
        </w:rPr>
        <w:t>выми системами других стран важно понимать, что структура налоговых п</w:t>
      </w:r>
      <w:r>
        <w:rPr>
          <w:sz w:val="28"/>
        </w:rPr>
        <w:t>о</w:t>
      </w:r>
      <w:r>
        <w:rPr>
          <w:sz w:val="28"/>
        </w:rPr>
        <w:t>с</w:t>
      </w:r>
      <w:r>
        <w:rPr>
          <w:sz w:val="28"/>
        </w:rPr>
        <w:t>туплений в России существенно отличается от аналогичного показателя других стран. Значительную часть налоговых доходов государства составл</w:t>
      </w:r>
      <w:r>
        <w:rPr>
          <w:sz w:val="28"/>
        </w:rPr>
        <w:t>я</w:t>
      </w:r>
      <w:r>
        <w:rPr>
          <w:sz w:val="28"/>
        </w:rPr>
        <w:t>ет налог на добычу полезных ископаемых (прежде всего нефти и газа). В сумме налог на добычу полезных ископаемых (НДПИ</w:t>
      </w:r>
      <w:r>
        <w:rPr>
          <w:sz w:val="28"/>
        </w:rPr>
        <w:t>) и экспортные пошл</w:t>
      </w:r>
      <w:r>
        <w:rPr>
          <w:sz w:val="28"/>
        </w:rPr>
        <w:t>и</w:t>
      </w:r>
      <w:r>
        <w:rPr>
          <w:sz w:val="28"/>
        </w:rPr>
        <w:t xml:space="preserve">ны обеспечивают почти 30 % всех доходов государственного бюджета. На сайте http://budget.gov.ru/ </w:t>
      </w:r>
      <w:proofErr w:type="spellStart"/>
      <w:r>
        <w:rPr>
          <w:sz w:val="28"/>
        </w:rPr>
        <w:t>budget</w:t>
      </w:r>
      <w:proofErr w:type="spellEnd"/>
      <w:r>
        <w:rPr>
          <w:sz w:val="28"/>
        </w:rPr>
        <w:t>/ можно более подробно узнать, из каких д</w:t>
      </w:r>
      <w:r>
        <w:rPr>
          <w:sz w:val="28"/>
        </w:rPr>
        <w:t>о</w:t>
      </w:r>
      <w:r>
        <w:rPr>
          <w:sz w:val="28"/>
        </w:rPr>
        <w:t>ходов формируется государственный бюджет, а также на что тратятся бю</w:t>
      </w:r>
      <w:r>
        <w:rPr>
          <w:sz w:val="28"/>
        </w:rPr>
        <w:t>д</w:t>
      </w:r>
      <w:r>
        <w:rPr>
          <w:sz w:val="28"/>
        </w:rPr>
        <w:t>жетные средства.</w:t>
      </w:r>
    </w:p>
    <w:p w:rsidR="00000000" w:rsidRDefault="00701098">
      <w:pPr>
        <w:ind w:firstLine="720"/>
        <w:jc w:val="both"/>
      </w:pPr>
      <w:r>
        <w:rPr>
          <w:sz w:val="28"/>
        </w:rPr>
        <w:t>Налог</w:t>
      </w:r>
      <w:r>
        <w:rPr>
          <w:sz w:val="28"/>
        </w:rPr>
        <w:t xml:space="preserve"> на доходы физических лиц (НДФЛ) является одним из основных налогов, взимаемых с физических лиц. Заработная плата, процентный доход по вкладам в банке, дивидендный доход от владения долями в организациях, выигрыш в лотерею - всё это примеры доходов, которы</w:t>
      </w:r>
      <w:r>
        <w:rPr>
          <w:sz w:val="28"/>
        </w:rPr>
        <w:t>е могут облагаться НДФЛ. Для того чтобы понимать, как рассчитывается величина НДФЛ и как часто его следует выплачивать, нам потребуется изучить несколько новых понятий.</w:t>
      </w:r>
    </w:p>
    <w:p w:rsidR="00000000" w:rsidRDefault="00701098">
      <w:pPr>
        <w:ind w:firstLine="720"/>
        <w:jc w:val="both"/>
      </w:pPr>
      <w:r>
        <w:rPr>
          <w:sz w:val="28"/>
        </w:rPr>
        <w:t>Объект налогообложения - причина, по которой вы платите налог: д</w:t>
      </w:r>
      <w:r>
        <w:rPr>
          <w:sz w:val="28"/>
        </w:rPr>
        <w:t>о</w:t>
      </w:r>
      <w:r>
        <w:rPr>
          <w:sz w:val="28"/>
        </w:rPr>
        <w:t>ход, прибыль, владение</w:t>
      </w:r>
      <w:r>
        <w:rPr>
          <w:sz w:val="28"/>
        </w:rPr>
        <w:t xml:space="preserve"> имуществом и т. д.</w:t>
      </w:r>
    </w:p>
    <w:p w:rsidR="00000000" w:rsidRDefault="00701098">
      <w:pPr>
        <w:ind w:firstLine="720"/>
        <w:jc w:val="both"/>
      </w:pPr>
      <w:r>
        <w:rPr>
          <w:sz w:val="28"/>
        </w:rPr>
        <w:t>Налоговая база - сумма, с которой рассчитывается налог.</w:t>
      </w:r>
    </w:p>
    <w:p w:rsidR="00000000" w:rsidRDefault="00701098">
      <w:pPr>
        <w:ind w:firstLine="720"/>
        <w:jc w:val="both"/>
      </w:pPr>
      <w:r>
        <w:rPr>
          <w:sz w:val="28"/>
        </w:rPr>
        <w:t>Налоговый период - период времени, по окончании которого определ</w:t>
      </w:r>
      <w:r>
        <w:rPr>
          <w:sz w:val="28"/>
        </w:rPr>
        <w:t>я</w:t>
      </w:r>
      <w:r>
        <w:rPr>
          <w:sz w:val="28"/>
        </w:rPr>
        <w:t>ется налоговая база и исчисляется сумма налога, подлежащая уплате.</w:t>
      </w:r>
    </w:p>
    <w:p w:rsidR="00000000" w:rsidRDefault="00701098">
      <w:pPr>
        <w:ind w:firstLine="720"/>
        <w:jc w:val="both"/>
      </w:pPr>
      <w:r>
        <w:rPr>
          <w:sz w:val="28"/>
        </w:rPr>
        <w:t>Налоговый резидент - тот, кто провёл в России не</w:t>
      </w:r>
      <w:r>
        <w:rPr>
          <w:sz w:val="28"/>
        </w:rPr>
        <w:t xml:space="preserve"> менее 183 календа</w:t>
      </w:r>
      <w:r>
        <w:rPr>
          <w:sz w:val="28"/>
        </w:rPr>
        <w:t>р</w:t>
      </w:r>
      <w:r>
        <w:rPr>
          <w:sz w:val="28"/>
        </w:rPr>
        <w:t>ных дней в году. Люди, которые больше половины года прожили за рубежом, называются нерезидентами. Это деление важно потому, что налоговые ста</w:t>
      </w:r>
      <w:r>
        <w:rPr>
          <w:sz w:val="28"/>
        </w:rPr>
        <w:t>в</w:t>
      </w:r>
      <w:r>
        <w:rPr>
          <w:sz w:val="28"/>
        </w:rPr>
        <w:t>ки для резидентов и нерезидентов различаются.</w:t>
      </w:r>
    </w:p>
    <w:p w:rsidR="00000000" w:rsidRDefault="00701098">
      <w:pPr>
        <w:ind w:firstLine="720"/>
        <w:jc w:val="both"/>
      </w:pPr>
      <w:r>
        <w:rPr>
          <w:sz w:val="28"/>
        </w:rPr>
        <w:t>Налоговые агенты - это российские организации, ин</w:t>
      </w:r>
      <w:r>
        <w:rPr>
          <w:sz w:val="28"/>
        </w:rPr>
        <w:t>дивидуальные предприниматели, нотариусы, занимающиеся частной практикой, адвокаты, учредившие адвокатские кабинеты, а также постоянные представительства иностранных организаций в РФ, от которых налогоплательщик получил д</w:t>
      </w:r>
      <w:r>
        <w:rPr>
          <w:sz w:val="28"/>
        </w:rPr>
        <w:t>о</w:t>
      </w:r>
      <w:r>
        <w:rPr>
          <w:sz w:val="28"/>
        </w:rPr>
        <w:t>ходы. Они обязаны вычислить, удержа</w:t>
      </w:r>
      <w:r>
        <w:rPr>
          <w:sz w:val="28"/>
        </w:rPr>
        <w:t>ть у налогоплательщика и уплатить в госбюджет сумму НДФЛ.</w:t>
      </w:r>
    </w:p>
    <w:p w:rsidR="00000000" w:rsidRDefault="00701098">
      <w:pPr>
        <w:ind w:firstLine="720"/>
        <w:jc w:val="center"/>
      </w:pPr>
      <w:r>
        <w:rPr>
          <w:sz w:val="28"/>
        </w:rPr>
        <w:t>Практическая часть</w:t>
      </w:r>
    </w:p>
    <w:p w:rsidR="00000000" w:rsidRDefault="00701098">
      <w:pPr>
        <w:ind w:firstLine="720"/>
        <w:jc w:val="center"/>
      </w:pPr>
      <w:r>
        <w:rPr>
          <w:sz w:val="28"/>
        </w:rPr>
        <w:t>Вопросы к практическому занятию</w:t>
      </w:r>
    </w:p>
    <w:p w:rsidR="00000000" w:rsidRDefault="00701098">
      <w:pPr>
        <w:numPr>
          <w:ilvl w:val="0"/>
          <w:numId w:val="9"/>
        </w:numPr>
        <w:ind w:left="993" w:firstLine="0"/>
        <w:jc w:val="both"/>
      </w:pPr>
      <w:r>
        <w:rPr>
          <w:sz w:val="28"/>
        </w:rPr>
        <w:t>Налоги. Налоговый кодекс РФ</w:t>
      </w:r>
    </w:p>
    <w:p w:rsidR="00000000" w:rsidRDefault="00701098">
      <w:pPr>
        <w:numPr>
          <w:ilvl w:val="0"/>
          <w:numId w:val="9"/>
        </w:numPr>
        <w:ind w:left="993" w:firstLine="0"/>
        <w:jc w:val="both"/>
      </w:pPr>
      <w:r>
        <w:rPr>
          <w:sz w:val="28"/>
        </w:rPr>
        <w:t>Налоговая система РФ</w:t>
      </w:r>
    </w:p>
    <w:p w:rsidR="00000000" w:rsidRDefault="00701098">
      <w:pPr>
        <w:numPr>
          <w:ilvl w:val="0"/>
          <w:numId w:val="9"/>
        </w:numPr>
        <w:ind w:left="993" w:firstLine="0"/>
        <w:jc w:val="both"/>
      </w:pPr>
      <w:r>
        <w:rPr>
          <w:sz w:val="28"/>
        </w:rPr>
        <w:t>Система налогов и сборов в РФ</w:t>
      </w:r>
    </w:p>
    <w:p w:rsidR="00000000" w:rsidRDefault="00701098">
      <w:pPr>
        <w:numPr>
          <w:ilvl w:val="0"/>
          <w:numId w:val="9"/>
        </w:numPr>
        <w:ind w:left="993" w:firstLine="0"/>
        <w:jc w:val="both"/>
      </w:pPr>
      <w:r>
        <w:rPr>
          <w:sz w:val="28"/>
        </w:rPr>
        <w:t xml:space="preserve">Налоговая декларация </w:t>
      </w:r>
    </w:p>
    <w:p w:rsidR="00000000" w:rsidRDefault="00701098">
      <w:pPr>
        <w:numPr>
          <w:ilvl w:val="0"/>
          <w:numId w:val="9"/>
        </w:numPr>
        <w:ind w:left="993" w:firstLine="0"/>
        <w:jc w:val="both"/>
      </w:pPr>
      <w:r>
        <w:rPr>
          <w:sz w:val="28"/>
        </w:rPr>
        <w:t>Виды налогов для физических лиц</w:t>
      </w:r>
    </w:p>
    <w:p w:rsidR="00000000" w:rsidRDefault="00701098">
      <w:pPr>
        <w:numPr>
          <w:ilvl w:val="0"/>
          <w:numId w:val="9"/>
        </w:numPr>
        <w:ind w:left="993" w:firstLine="0"/>
        <w:jc w:val="both"/>
      </w:pPr>
      <w:r>
        <w:rPr>
          <w:sz w:val="28"/>
        </w:rPr>
        <w:t>Налоговые выче</w:t>
      </w:r>
      <w:r>
        <w:rPr>
          <w:sz w:val="28"/>
        </w:rPr>
        <w:t>ты для физических лиц</w:t>
      </w:r>
    </w:p>
    <w:p w:rsidR="00000000" w:rsidRDefault="00701098">
      <w:pPr>
        <w:ind w:firstLine="720"/>
        <w:jc w:val="both"/>
      </w:pPr>
      <w:r>
        <w:rPr>
          <w:sz w:val="28"/>
        </w:rPr>
        <w:t>Подготовка к дискуссии</w:t>
      </w:r>
    </w:p>
    <w:p w:rsidR="00000000" w:rsidRDefault="00701098">
      <w:pPr>
        <w:ind w:firstLine="720"/>
        <w:jc w:val="both"/>
      </w:pPr>
      <w:r>
        <w:rPr>
          <w:sz w:val="28"/>
        </w:rPr>
        <w:t>Стоит ли России в ближайшие годы переходить на прогрессивное налогообложение? Какие проблемы могут возникнуть в связи с переходом? Какие проблемы переход позволит решить?</w:t>
      </w:r>
    </w:p>
    <w:p w:rsidR="00000000" w:rsidRDefault="00701098">
      <w:pPr>
        <w:ind w:firstLine="720"/>
        <w:jc w:val="both"/>
      </w:pPr>
      <w:r>
        <w:rPr>
          <w:sz w:val="28"/>
        </w:rPr>
        <w:t>Задача</w:t>
      </w:r>
    </w:p>
    <w:p w:rsidR="00000000" w:rsidRDefault="00701098">
      <w:pPr>
        <w:ind w:firstLine="720"/>
        <w:jc w:val="both"/>
      </w:pPr>
      <w:r>
        <w:rPr>
          <w:sz w:val="28"/>
        </w:rPr>
        <w:t xml:space="preserve">В семье </w:t>
      </w:r>
      <w:proofErr w:type="gramStart"/>
      <w:r>
        <w:rPr>
          <w:sz w:val="28"/>
        </w:rPr>
        <w:t>Петровых</w:t>
      </w:r>
      <w:proofErr w:type="gramEnd"/>
      <w:r>
        <w:rPr>
          <w:sz w:val="28"/>
        </w:rPr>
        <w:t xml:space="preserve"> двое детей, кото</w:t>
      </w:r>
      <w:r>
        <w:rPr>
          <w:sz w:val="28"/>
        </w:rPr>
        <w:t>рые учатся в частной школе. Сто</w:t>
      </w:r>
      <w:r>
        <w:rPr>
          <w:sz w:val="28"/>
        </w:rPr>
        <w:t>и</w:t>
      </w:r>
      <w:r>
        <w:rPr>
          <w:sz w:val="28"/>
        </w:rPr>
        <w:t>мость обучения составляет 60 тыс. р. в год на одного ребёнка. Кроме того, в этом году их бабушка прошла курс лечения в одной из городских больниц на сумму 30 тыс. р. При этом в течение года Петровы не откладывали на пе</w:t>
      </w:r>
      <w:r>
        <w:rPr>
          <w:sz w:val="28"/>
        </w:rPr>
        <w:t>н</w:t>
      </w:r>
      <w:r>
        <w:rPr>
          <w:sz w:val="28"/>
        </w:rPr>
        <w:t xml:space="preserve">сию. </w:t>
      </w:r>
      <w:r>
        <w:rPr>
          <w:sz w:val="28"/>
        </w:rPr>
        <w:t xml:space="preserve">На какой налоговый вычет </w:t>
      </w:r>
      <w:proofErr w:type="gramStart"/>
      <w:r>
        <w:rPr>
          <w:sz w:val="28"/>
        </w:rPr>
        <w:t>могут претендовать Петровы и чему будет</w:t>
      </w:r>
      <w:proofErr w:type="gramEnd"/>
      <w:r>
        <w:rPr>
          <w:sz w:val="28"/>
        </w:rPr>
        <w:t xml:space="preserve"> равна сумма налогов, которая им вернётся, если: </w:t>
      </w:r>
    </w:p>
    <w:p w:rsidR="00000000" w:rsidRDefault="00701098">
      <w:pPr>
        <w:ind w:firstLine="720"/>
        <w:jc w:val="both"/>
      </w:pPr>
      <w:r>
        <w:rPr>
          <w:sz w:val="28"/>
        </w:rPr>
        <w:t xml:space="preserve">а) Петров заработал за год 400 тыс. р. (зарплата), а Петрова — 300 тыс. р. (зарплата); </w:t>
      </w:r>
    </w:p>
    <w:p w:rsidR="00000000" w:rsidRDefault="00701098">
      <w:pPr>
        <w:ind w:firstLine="720"/>
        <w:jc w:val="both"/>
      </w:pPr>
      <w:r>
        <w:rPr>
          <w:sz w:val="28"/>
        </w:rPr>
        <w:t>б) Петров заработал за год 500 тыс. р. (зарплата), а П</w:t>
      </w:r>
      <w:r>
        <w:rPr>
          <w:sz w:val="28"/>
        </w:rPr>
        <w:t>етрова не работала и не имела доходов?</w:t>
      </w:r>
    </w:p>
    <w:p w:rsidR="00000000" w:rsidRDefault="00701098">
      <w:pPr>
        <w:ind w:left="720"/>
        <w:jc w:val="center"/>
        <w:rPr>
          <w:sz w:val="28"/>
        </w:rPr>
      </w:pPr>
    </w:p>
    <w:p w:rsidR="00000000" w:rsidRDefault="00701098">
      <w:pPr>
        <w:jc w:val="center"/>
      </w:pPr>
      <w:bookmarkStart w:id="6" w:name="__RefHeading___6"/>
      <w:bookmarkEnd w:id="6"/>
      <w:r>
        <w:rPr>
          <w:sz w:val="28"/>
        </w:rPr>
        <w:t>ПРАКТИЧЕСКАЯ ПОДГОТОВКА № 5</w:t>
      </w:r>
      <w:proofErr w:type="gramStart"/>
      <w:r>
        <w:rPr>
          <w:sz w:val="28"/>
        </w:rPr>
        <w:br/>
        <w:t>К</w:t>
      </w:r>
      <w:proofErr w:type="gramEnd"/>
      <w:r>
        <w:rPr>
          <w:sz w:val="28"/>
        </w:rPr>
        <w:t>ак работает пенсионная система России?</w:t>
      </w:r>
    </w:p>
    <w:p w:rsidR="00000000" w:rsidRDefault="00701098">
      <w:pPr>
        <w:jc w:val="center"/>
      </w:pPr>
      <w:r>
        <w:rPr>
          <w:sz w:val="28"/>
        </w:rPr>
        <w:t>Теоретическая часть</w:t>
      </w:r>
    </w:p>
    <w:p w:rsidR="00000000" w:rsidRDefault="00701098">
      <w:pPr>
        <w:pStyle w:val="21"/>
        <w:spacing w:after="0" w:line="240" w:lineRule="auto"/>
        <w:ind w:left="0" w:firstLine="709"/>
        <w:jc w:val="both"/>
      </w:pPr>
      <w:r>
        <w:rPr>
          <w:sz w:val="28"/>
        </w:rPr>
        <w:t xml:space="preserve">Если сейчас вам нет и 20 лет, то пенсионером вы станете ещё нескоро. Поэтому тема пенсии может казаться вам весьма отдалённой и </w:t>
      </w:r>
      <w:r>
        <w:rPr>
          <w:sz w:val="28"/>
        </w:rPr>
        <w:t>неинтересной. Почему же мы говорим о ней на этом и следующих занятиях? Во-первых, вашим родителям осталось до пенсии лет 15-20, а некоторым - всего 5-10. И они, и вы наверняка хотите, чтобы их пенсия оказалась достойной и после ухода с работы они не испыты</w:t>
      </w:r>
      <w:r>
        <w:rPr>
          <w:sz w:val="28"/>
        </w:rPr>
        <w:t>вали финансовых трудностей. Получив нео</w:t>
      </w:r>
      <w:r>
        <w:rPr>
          <w:sz w:val="28"/>
        </w:rPr>
        <w:t>б</w:t>
      </w:r>
      <w:r>
        <w:rPr>
          <w:sz w:val="28"/>
        </w:rPr>
        <w:t>ходимые знания о пенсии, вы сможете помочь своим родителям лучше спл</w:t>
      </w:r>
      <w:r>
        <w:rPr>
          <w:sz w:val="28"/>
        </w:rPr>
        <w:t>а</w:t>
      </w:r>
      <w:r>
        <w:rPr>
          <w:sz w:val="28"/>
        </w:rPr>
        <w:t>нировать стратегию пенсионных накоплений и подготовиться к этому нов</w:t>
      </w:r>
      <w:r>
        <w:rPr>
          <w:sz w:val="28"/>
        </w:rPr>
        <w:t>о</w:t>
      </w:r>
      <w:r>
        <w:rPr>
          <w:sz w:val="28"/>
        </w:rPr>
        <w:t>му этапу их жизни. Во-вторых, вам самим в какой-то момент надо будет з</w:t>
      </w:r>
      <w:r>
        <w:rPr>
          <w:sz w:val="28"/>
        </w:rPr>
        <w:t>а</w:t>
      </w:r>
      <w:r>
        <w:rPr>
          <w:sz w:val="28"/>
        </w:rPr>
        <w:t>думатьс</w:t>
      </w:r>
      <w:r>
        <w:rPr>
          <w:sz w:val="28"/>
        </w:rPr>
        <w:t>я о накоплении денежных сре</w:t>
      </w:r>
      <w:proofErr w:type="gramStart"/>
      <w:r>
        <w:rPr>
          <w:sz w:val="28"/>
        </w:rPr>
        <w:t>дств дл</w:t>
      </w:r>
      <w:proofErr w:type="gramEnd"/>
      <w:r>
        <w:rPr>
          <w:sz w:val="28"/>
        </w:rPr>
        <w:t>я пенсионного возраста. Зная всё то, о чём мы расскажем на следующих двух занятиях, вы не пропустите этот момент, когда он наступит.</w:t>
      </w:r>
    </w:p>
    <w:p w:rsidR="00000000" w:rsidRDefault="00701098">
      <w:pPr>
        <w:pStyle w:val="21"/>
        <w:spacing w:after="0" w:line="240" w:lineRule="auto"/>
        <w:ind w:left="0" w:firstLine="709"/>
        <w:jc w:val="both"/>
      </w:pPr>
      <w:r>
        <w:rPr>
          <w:sz w:val="28"/>
        </w:rPr>
        <w:t>Пенсия - это ежемесячные выплаты, которые будет делать вам госуда</w:t>
      </w:r>
      <w:r>
        <w:rPr>
          <w:sz w:val="28"/>
        </w:rPr>
        <w:t>р</w:t>
      </w:r>
      <w:r>
        <w:rPr>
          <w:sz w:val="28"/>
        </w:rPr>
        <w:t>ство (или частная орган</w:t>
      </w:r>
      <w:r>
        <w:rPr>
          <w:sz w:val="28"/>
        </w:rPr>
        <w:t>изация, с которой вы заключили пенсионный дог</w:t>
      </w:r>
      <w:r>
        <w:rPr>
          <w:sz w:val="28"/>
        </w:rPr>
        <w:t>о</w:t>
      </w:r>
      <w:r>
        <w:rPr>
          <w:sz w:val="28"/>
        </w:rPr>
        <w:t>вор) после того, как вы достигнете определённого пенсионного возраста или станете нетрудоспособным.</w:t>
      </w:r>
    </w:p>
    <w:p w:rsidR="00000000" w:rsidRDefault="00701098">
      <w:pPr>
        <w:pStyle w:val="21"/>
        <w:spacing w:after="0" w:line="240" w:lineRule="auto"/>
        <w:ind w:left="0" w:firstLine="709"/>
        <w:jc w:val="both"/>
      </w:pPr>
      <w:r>
        <w:rPr>
          <w:sz w:val="28"/>
        </w:rPr>
        <w:t>В России действует система обязательного пенсионного страхования. Любой работающий человек (в том числе индиви</w:t>
      </w:r>
      <w:r>
        <w:rPr>
          <w:sz w:val="28"/>
        </w:rPr>
        <w:t>дуальный предприним</w:t>
      </w:r>
      <w:r>
        <w:rPr>
          <w:sz w:val="28"/>
        </w:rPr>
        <w:t>а</w:t>
      </w:r>
      <w:r>
        <w:rPr>
          <w:sz w:val="28"/>
        </w:rPr>
        <w:t>тель) обязан делать взносы в систему пенсионного страхования в течение всего своего трудового стажа. Зато по окончании трудовой деятельности (и после достижения определённого возраста) каждый гражданин, делавший т</w:t>
      </w:r>
      <w:r>
        <w:rPr>
          <w:sz w:val="28"/>
        </w:rPr>
        <w:t>а</w:t>
      </w:r>
      <w:r>
        <w:rPr>
          <w:sz w:val="28"/>
        </w:rPr>
        <w:t>кие взносы, будет полу</w:t>
      </w:r>
      <w:r>
        <w:rPr>
          <w:sz w:val="28"/>
        </w:rPr>
        <w:t>чать государственную пенсию. Если вы будете раб</w:t>
      </w:r>
      <w:r>
        <w:rPr>
          <w:sz w:val="28"/>
        </w:rPr>
        <w:t>о</w:t>
      </w:r>
      <w:r>
        <w:rPr>
          <w:sz w:val="28"/>
        </w:rPr>
        <w:t xml:space="preserve">тать по найму в фирме или некоммерческой организации, эти взносы за вас будет делать ваш </w:t>
      </w:r>
      <w:proofErr w:type="gramStart"/>
      <w:r>
        <w:rPr>
          <w:sz w:val="28"/>
        </w:rPr>
        <w:t>работодатель</w:t>
      </w:r>
      <w:proofErr w:type="gramEnd"/>
      <w:r>
        <w:rPr>
          <w:sz w:val="28"/>
        </w:rPr>
        <w:t xml:space="preserve"> и вы даже не заметите, как это будет прои</w:t>
      </w:r>
      <w:r>
        <w:rPr>
          <w:sz w:val="28"/>
        </w:rPr>
        <w:t>с</w:t>
      </w:r>
      <w:r>
        <w:rPr>
          <w:sz w:val="28"/>
        </w:rPr>
        <w:t>ходить. В будущем все эти взносы будут учтены при расчёте положе</w:t>
      </w:r>
      <w:r>
        <w:rPr>
          <w:sz w:val="28"/>
        </w:rPr>
        <w:t>нной вам пенсии.</w:t>
      </w:r>
    </w:p>
    <w:p w:rsidR="00000000" w:rsidRDefault="00701098">
      <w:pPr>
        <w:pStyle w:val="21"/>
        <w:spacing w:after="0" w:line="240" w:lineRule="auto"/>
        <w:ind w:left="0" w:firstLine="709"/>
        <w:jc w:val="both"/>
      </w:pPr>
      <w:r>
        <w:rPr>
          <w:sz w:val="28"/>
        </w:rPr>
        <w:t>Основной вид пенсии, который будет получать большинство ваших сверстников после 2050 года, - это страховая пенсия по старости. Она полаг</w:t>
      </w:r>
      <w:r>
        <w:rPr>
          <w:sz w:val="28"/>
        </w:rPr>
        <w:t>а</w:t>
      </w:r>
      <w:r>
        <w:rPr>
          <w:sz w:val="28"/>
        </w:rPr>
        <w:t>ется мужчинам, достигшим 60 лет, и женщинам, достигшим 55 лет26, кот</w:t>
      </w:r>
      <w:r>
        <w:rPr>
          <w:sz w:val="28"/>
        </w:rPr>
        <w:t>о</w:t>
      </w:r>
      <w:r>
        <w:rPr>
          <w:sz w:val="28"/>
        </w:rPr>
        <w:t>рые в прошлом выполнили все услов</w:t>
      </w:r>
      <w:r>
        <w:rPr>
          <w:sz w:val="28"/>
        </w:rPr>
        <w:t>ия для получения государственной пе</w:t>
      </w:r>
      <w:r>
        <w:rPr>
          <w:sz w:val="28"/>
        </w:rPr>
        <w:t>н</w:t>
      </w:r>
      <w:r>
        <w:rPr>
          <w:sz w:val="28"/>
        </w:rPr>
        <w:t>сии. К таким условиям относится наличие трудового стажа - на момент нап</w:t>
      </w:r>
      <w:r>
        <w:rPr>
          <w:sz w:val="28"/>
        </w:rPr>
        <w:t>и</w:t>
      </w:r>
      <w:r>
        <w:rPr>
          <w:sz w:val="28"/>
        </w:rPr>
        <w:t xml:space="preserve">сания этого пособия - не менее 15 лет. О трудовом стаже вы прочтёте в этом занятии. Также для получения пенсии по старости необходимо будет набрать </w:t>
      </w:r>
      <w:r>
        <w:rPr>
          <w:sz w:val="28"/>
        </w:rPr>
        <w:t>определённое количество баллов в системе обязательного пенсионного стр</w:t>
      </w:r>
      <w:r>
        <w:rPr>
          <w:sz w:val="28"/>
        </w:rPr>
        <w:t>а</w:t>
      </w:r>
      <w:r>
        <w:rPr>
          <w:sz w:val="28"/>
        </w:rPr>
        <w:t>хования. Количество баллов зависит от вашего оклада в период трудовой д</w:t>
      </w:r>
      <w:r>
        <w:rPr>
          <w:sz w:val="28"/>
        </w:rPr>
        <w:t>е</w:t>
      </w:r>
      <w:r>
        <w:rPr>
          <w:sz w:val="28"/>
        </w:rPr>
        <w:t>ятельности, количества детей, которых вы воспитаете, и других факторов, узнать о которых вы сможете на портале Пе</w:t>
      </w:r>
      <w:r>
        <w:rPr>
          <w:sz w:val="28"/>
        </w:rPr>
        <w:t xml:space="preserve">нсионного фонда России (ПФР). </w:t>
      </w:r>
    </w:p>
    <w:p w:rsidR="00000000" w:rsidRDefault="00701098">
      <w:pPr>
        <w:pStyle w:val="21"/>
        <w:spacing w:after="0" w:line="240" w:lineRule="auto"/>
        <w:ind w:left="0" w:firstLine="709"/>
        <w:jc w:val="both"/>
      </w:pPr>
      <w:r>
        <w:rPr>
          <w:sz w:val="28"/>
        </w:rPr>
        <w:t>Российским законодательством также предусмотрены: страховая пе</w:t>
      </w:r>
      <w:r>
        <w:rPr>
          <w:sz w:val="28"/>
        </w:rPr>
        <w:t>н</w:t>
      </w:r>
      <w:r>
        <w:rPr>
          <w:sz w:val="28"/>
        </w:rPr>
        <w:t>сия по инвалидности для инвалидов I, II и III групп и страховая пенсия по случаю потери кормильца - для нетрудоспособных членов семьи умершего кормильца. Федераль</w:t>
      </w:r>
      <w:r>
        <w:rPr>
          <w:sz w:val="28"/>
        </w:rPr>
        <w:t>ным госслужащим, военным, космонавтам, лётчикам-испытателям полагается пенсия за выслугу лет. А граждане РФ, у которых по каким-то причинам нет права ни на один из перечисленных выше видов пе</w:t>
      </w:r>
      <w:r>
        <w:rPr>
          <w:sz w:val="28"/>
        </w:rPr>
        <w:t>н</w:t>
      </w:r>
      <w:r>
        <w:rPr>
          <w:sz w:val="28"/>
        </w:rPr>
        <w:t>сии, могут получать социальную пенсию, обеспечивающую прожиточны</w:t>
      </w:r>
      <w:r>
        <w:rPr>
          <w:sz w:val="28"/>
        </w:rPr>
        <w:t>й минимум человека. Правда, жить на такую пенсию вы будете очень бедно - ведь она предусматривает обеспечение только самым необходимым: пр</w:t>
      </w:r>
      <w:r>
        <w:rPr>
          <w:sz w:val="28"/>
        </w:rPr>
        <w:t>о</w:t>
      </w:r>
      <w:r>
        <w:rPr>
          <w:sz w:val="28"/>
        </w:rPr>
        <w:t>стейшими продуктами, дешёвой, немодной одеждой и проживанием в комн</w:t>
      </w:r>
      <w:r>
        <w:rPr>
          <w:sz w:val="28"/>
        </w:rPr>
        <w:t>а</w:t>
      </w:r>
      <w:r>
        <w:rPr>
          <w:sz w:val="28"/>
        </w:rPr>
        <w:t>те или общежитии. К примеру, в 2011 г. она состав</w:t>
      </w:r>
      <w:r>
        <w:rPr>
          <w:sz w:val="28"/>
        </w:rPr>
        <w:t>ляла 3178 р. в месяц для не инвалидов и 5206 р. для инвалидов. Поэтому не стоит полагаться на социал</w:t>
      </w:r>
      <w:r>
        <w:rPr>
          <w:sz w:val="28"/>
        </w:rPr>
        <w:t>ь</w:t>
      </w:r>
      <w:r>
        <w:rPr>
          <w:sz w:val="28"/>
        </w:rPr>
        <w:t>ную пенсию. Для обеспечения себе приемлемого уровня жизни в старости вам придётся участвовать в системе обязательного пенсионного страхования - а именно по</w:t>
      </w:r>
      <w:r>
        <w:rPr>
          <w:sz w:val="28"/>
        </w:rPr>
        <w:t>лучать официальный трудовой стаж и делать взносы в пенсио</w:t>
      </w:r>
      <w:r>
        <w:rPr>
          <w:sz w:val="28"/>
        </w:rPr>
        <w:t>н</w:t>
      </w:r>
      <w:r>
        <w:rPr>
          <w:sz w:val="28"/>
        </w:rPr>
        <w:t>ный фонд. А если вы мечтаете, чтобы уровень вашей жизни после выхода на пенсию был не просто приемлемым, а остался бы на том же уровне, что и во время работы, вам следует задуматься о добровольных н</w:t>
      </w:r>
      <w:r>
        <w:rPr>
          <w:sz w:val="28"/>
        </w:rPr>
        <w:t>акоплениях на пе</w:t>
      </w:r>
      <w:r>
        <w:rPr>
          <w:sz w:val="28"/>
        </w:rPr>
        <w:t>н</w:t>
      </w:r>
      <w:r>
        <w:rPr>
          <w:sz w:val="28"/>
        </w:rPr>
        <w:t xml:space="preserve">сию в дополнение </w:t>
      </w:r>
      <w:proofErr w:type="gramStart"/>
      <w:r>
        <w:rPr>
          <w:sz w:val="28"/>
        </w:rPr>
        <w:t>к</w:t>
      </w:r>
      <w:proofErr w:type="gramEnd"/>
      <w:r>
        <w:rPr>
          <w:sz w:val="28"/>
        </w:rPr>
        <w:t xml:space="preserve"> обязательным. О них мы поговорим на следующем зан</w:t>
      </w:r>
      <w:r>
        <w:rPr>
          <w:sz w:val="28"/>
        </w:rPr>
        <w:t>я</w:t>
      </w:r>
      <w:r>
        <w:rPr>
          <w:sz w:val="28"/>
        </w:rPr>
        <w:t xml:space="preserve">тии. </w:t>
      </w:r>
    </w:p>
    <w:p w:rsidR="00000000" w:rsidRDefault="00701098">
      <w:pPr>
        <w:pStyle w:val="21"/>
        <w:spacing w:after="0" w:line="240" w:lineRule="auto"/>
        <w:ind w:left="0" w:firstLine="709"/>
        <w:jc w:val="both"/>
      </w:pPr>
      <w:r>
        <w:rPr>
          <w:sz w:val="28"/>
        </w:rPr>
        <w:t>В 2000-х и первой половине 2010-х государственные пенсии в России были довольно низкими. Например, в 2011 г. средняя пенсия по старости с</w:t>
      </w:r>
      <w:r>
        <w:rPr>
          <w:sz w:val="28"/>
        </w:rPr>
        <w:t>о</w:t>
      </w:r>
      <w:r>
        <w:rPr>
          <w:sz w:val="28"/>
        </w:rPr>
        <w:t xml:space="preserve">ставляла 8876 р. в месяц, </w:t>
      </w:r>
      <w:r>
        <w:rPr>
          <w:sz w:val="28"/>
        </w:rPr>
        <w:t>а по инвалидности - 5333 р. Разобраться, почему так происходило, нам поможет демография - наука о структуре населения. Дем</w:t>
      </w:r>
      <w:r>
        <w:rPr>
          <w:sz w:val="28"/>
        </w:rPr>
        <w:t>о</w:t>
      </w:r>
      <w:r>
        <w:rPr>
          <w:sz w:val="28"/>
        </w:rPr>
        <w:t>графия изучает рождаемость и смертность, распределение населения по п</w:t>
      </w:r>
      <w:r>
        <w:rPr>
          <w:sz w:val="28"/>
        </w:rPr>
        <w:t>о</w:t>
      </w:r>
      <w:r>
        <w:rPr>
          <w:sz w:val="28"/>
        </w:rPr>
        <w:t>ловым и возрастным группам и миграцию.</w:t>
      </w:r>
    </w:p>
    <w:p w:rsidR="00000000" w:rsidRDefault="00701098">
      <w:pPr>
        <w:pStyle w:val="21"/>
        <w:spacing w:after="0" w:line="240" w:lineRule="auto"/>
        <w:ind w:left="0" w:firstLine="709"/>
        <w:jc w:val="both"/>
      </w:pPr>
      <w:r>
        <w:rPr>
          <w:sz w:val="28"/>
        </w:rPr>
        <w:t xml:space="preserve">Как работает пенсионная </w:t>
      </w:r>
      <w:r>
        <w:rPr>
          <w:sz w:val="28"/>
        </w:rPr>
        <w:t xml:space="preserve">система России </w:t>
      </w:r>
    </w:p>
    <w:p w:rsidR="00000000" w:rsidRDefault="00701098">
      <w:pPr>
        <w:pStyle w:val="21"/>
        <w:spacing w:after="0" w:line="240" w:lineRule="auto"/>
        <w:ind w:left="0" w:firstLine="709"/>
        <w:jc w:val="both"/>
      </w:pPr>
      <w:r>
        <w:rPr>
          <w:sz w:val="28"/>
        </w:rPr>
        <w:t xml:space="preserve">Если вы наёмный сотрудник и получаете зарплату, каждый месяц ваш работодатель перечисляет сумму, равную 22 % вашей зарплаты (до уплаты подоходного налога) </w:t>
      </w:r>
      <w:proofErr w:type="gramStart"/>
      <w:r>
        <w:rPr>
          <w:sz w:val="28"/>
        </w:rPr>
        <w:t>в</w:t>
      </w:r>
      <w:proofErr w:type="gramEnd"/>
      <w:r>
        <w:rPr>
          <w:sz w:val="28"/>
        </w:rPr>
        <w:t xml:space="preserve"> Пенсионный фонд29. В отличие от подоходного нал</w:t>
      </w:r>
      <w:r>
        <w:rPr>
          <w:sz w:val="28"/>
        </w:rPr>
        <w:t>о</w:t>
      </w:r>
      <w:r>
        <w:rPr>
          <w:sz w:val="28"/>
        </w:rPr>
        <w:t>га, эти 22 % будут не вычитаться из</w:t>
      </w:r>
      <w:r>
        <w:rPr>
          <w:sz w:val="28"/>
        </w:rPr>
        <w:t xml:space="preserve"> вашей зарплаты, а платиться компанией сверх неё. Так что вы даже не заметите, что происходят эти отчисления. Но вы можете заметить, что при приёме на работу работодатель попросит вас принести своё страховое свидетельство обязательного пенсионного страх</w:t>
      </w:r>
      <w:r>
        <w:rPr>
          <w:sz w:val="28"/>
        </w:rPr>
        <w:t>о</w:t>
      </w:r>
      <w:r>
        <w:rPr>
          <w:sz w:val="28"/>
        </w:rPr>
        <w:t>ва</w:t>
      </w:r>
      <w:r>
        <w:rPr>
          <w:sz w:val="28"/>
        </w:rPr>
        <w:t>ния (зелёная ламинированная карточка) или сам оформит его для вас и в</w:t>
      </w:r>
      <w:r>
        <w:rPr>
          <w:sz w:val="28"/>
        </w:rPr>
        <w:t>ы</w:t>
      </w:r>
      <w:r>
        <w:rPr>
          <w:sz w:val="28"/>
        </w:rPr>
        <w:t>даст на руки, если это будет ваше первое место работы.</w:t>
      </w:r>
    </w:p>
    <w:p w:rsidR="00000000" w:rsidRDefault="00701098">
      <w:pPr>
        <w:pStyle w:val="21"/>
        <w:spacing w:after="0" w:line="240" w:lineRule="auto"/>
        <w:ind w:left="0" w:firstLine="709"/>
        <w:jc w:val="both"/>
      </w:pPr>
      <w:r>
        <w:rPr>
          <w:sz w:val="28"/>
        </w:rPr>
        <w:t>Страховой стаж - это период, в течение которого ваш работодатель д</w:t>
      </w:r>
      <w:r>
        <w:rPr>
          <w:sz w:val="28"/>
        </w:rPr>
        <w:t>е</w:t>
      </w:r>
      <w:r>
        <w:rPr>
          <w:sz w:val="28"/>
        </w:rPr>
        <w:t>лает отчисления с вашей зарплаты в Пенсионный фонд России (ПФР).</w:t>
      </w:r>
      <w:r>
        <w:rPr>
          <w:sz w:val="28"/>
        </w:rPr>
        <w:t xml:space="preserve"> Для индивидуальных предпринимателей это период, в течение которого они сами делают взносы в ПФР в размере, установленном государством.</w:t>
      </w:r>
    </w:p>
    <w:p w:rsidR="00000000" w:rsidRDefault="00701098">
      <w:pPr>
        <w:pStyle w:val="21"/>
        <w:spacing w:after="0" w:line="240" w:lineRule="auto"/>
        <w:ind w:left="0" w:firstLine="709"/>
        <w:jc w:val="center"/>
        <w:rPr>
          <w:sz w:val="28"/>
        </w:rPr>
      </w:pPr>
    </w:p>
    <w:p w:rsidR="00000000" w:rsidRDefault="00701098">
      <w:pPr>
        <w:pStyle w:val="21"/>
        <w:spacing w:after="0" w:line="240" w:lineRule="auto"/>
        <w:ind w:left="0" w:firstLine="709"/>
        <w:jc w:val="center"/>
      </w:pPr>
      <w:r>
        <w:rPr>
          <w:sz w:val="28"/>
        </w:rPr>
        <w:t>Практическая часть</w:t>
      </w:r>
    </w:p>
    <w:p w:rsidR="00000000" w:rsidRDefault="00701098">
      <w:pPr>
        <w:pStyle w:val="21"/>
        <w:spacing w:after="0" w:line="240" w:lineRule="auto"/>
        <w:ind w:left="0" w:firstLine="709"/>
        <w:jc w:val="center"/>
      </w:pPr>
      <w:r>
        <w:rPr>
          <w:sz w:val="28"/>
        </w:rPr>
        <w:t>Вопросы к практическому занятию</w:t>
      </w:r>
    </w:p>
    <w:p w:rsidR="00000000" w:rsidRDefault="00701098">
      <w:pPr>
        <w:pStyle w:val="21"/>
        <w:numPr>
          <w:ilvl w:val="0"/>
          <w:numId w:val="7"/>
        </w:numPr>
        <w:spacing w:after="0" w:line="240" w:lineRule="auto"/>
        <w:ind w:left="993" w:firstLine="0"/>
        <w:jc w:val="both"/>
      </w:pPr>
      <w:r>
        <w:rPr>
          <w:sz w:val="28"/>
        </w:rPr>
        <w:t>Пенсия, государственная пенсионная система в РФ</w:t>
      </w:r>
    </w:p>
    <w:p w:rsidR="00000000" w:rsidRDefault="00701098">
      <w:pPr>
        <w:pStyle w:val="21"/>
        <w:numPr>
          <w:ilvl w:val="0"/>
          <w:numId w:val="7"/>
        </w:numPr>
        <w:spacing w:after="0" w:line="240" w:lineRule="auto"/>
        <w:ind w:left="993" w:firstLine="0"/>
        <w:jc w:val="both"/>
      </w:pPr>
      <w:r>
        <w:rPr>
          <w:sz w:val="28"/>
        </w:rPr>
        <w:t xml:space="preserve">Система пенсионного </w:t>
      </w:r>
      <w:r>
        <w:rPr>
          <w:sz w:val="28"/>
        </w:rPr>
        <w:t>обеспечения в РФ</w:t>
      </w:r>
    </w:p>
    <w:p w:rsidR="00000000" w:rsidRDefault="00701098">
      <w:pPr>
        <w:pStyle w:val="21"/>
        <w:numPr>
          <w:ilvl w:val="0"/>
          <w:numId w:val="7"/>
        </w:numPr>
        <w:spacing w:after="0" w:line="240" w:lineRule="auto"/>
        <w:ind w:left="993" w:firstLine="0"/>
        <w:jc w:val="both"/>
      </w:pPr>
      <w:r>
        <w:rPr>
          <w:sz w:val="28"/>
        </w:rPr>
        <w:t>Виды пенсий</w:t>
      </w:r>
    </w:p>
    <w:p w:rsidR="00000000" w:rsidRDefault="00701098">
      <w:pPr>
        <w:pStyle w:val="21"/>
        <w:numPr>
          <w:ilvl w:val="0"/>
          <w:numId w:val="7"/>
        </w:numPr>
        <w:spacing w:after="0" w:line="240" w:lineRule="auto"/>
        <w:ind w:left="993" w:firstLine="0"/>
        <w:jc w:val="both"/>
      </w:pPr>
      <w:r>
        <w:rPr>
          <w:sz w:val="28"/>
        </w:rPr>
        <w:t>Пенсионный фонд РФ и его функции, негосударственные пенс</w:t>
      </w:r>
      <w:r>
        <w:rPr>
          <w:sz w:val="28"/>
        </w:rPr>
        <w:t>и</w:t>
      </w:r>
      <w:r>
        <w:rPr>
          <w:sz w:val="28"/>
        </w:rPr>
        <w:t>онные фонды</w:t>
      </w:r>
    </w:p>
    <w:p w:rsidR="00000000" w:rsidRDefault="00701098">
      <w:pPr>
        <w:pStyle w:val="21"/>
        <w:spacing w:after="0" w:line="240" w:lineRule="auto"/>
        <w:ind w:left="0" w:firstLine="709"/>
        <w:jc w:val="both"/>
      </w:pPr>
      <w:r>
        <w:rPr>
          <w:sz w:val="28"/>
        </w:rPr>
        <w:t>Задача</w:t>
      </w:r>
    </w:p>
    <w:p w:rsidR="00000000" w:rsidRDefault="00701098">
      <w:pPr>
        <w:pStyle w:val="21"/>
        <w:spacing w:after="0" w:line="240" w:lineRule="auto"/>
        <w:ind w:left="0" w:firstLine="709"/>
        <w:jc w:val="both"/>
      </w:pPr>
      <w:r>
        <w:rPr>
          <w:sz w:val="28"/>
        </w:rPr>
        <w:t>Петя Яблоков начинает работать на сталелитейном заводе в 2022 г. На тот момент ему 23 года. Перед этим он прошёл учёбу в колледже и отслужил 2 года в а</w:t>
      </w:r>
      <w:r>
        <w:rPr>
          <w:sz w:val="28"/>
        </w:rPr>
        <w:t>рмии. С тех пор он получает 25 тыс. р./мес. Петя рассчитывает, что со временем его зарплата будет расти благодаря карьерному росту. Он над</w:t>
      </w:r>
      <w:r>
        <w:rPr>
          <w:sz w:val="28"/>
        </w:rPr>
        <w:t>е</w:t>
      </w:r>
      <w:r>
        <w:rPr>
          <w:sz w:val="28"/>
        </w:rPr>
        <w:t>ется получать в среднем 40 тыс. р./мес. в 2032-2047 гг. и 80 тыс. р./мес. в 2047- 2058 гг. В 2059 г. он достигнет воз</w:t>
      </w:r>
      <w:r>
        <w:rPr>
          <w:sz w:val="28"/>
        </w:rPr>
        <w:t>раста 60 лет и сможет выйти на пе</w:t>
      </w:r>
      <w:r>
        <w:rPr>
          <w:sz w:val="28"/>
        </w:rPr>
        <w:t>н</w:t>
      </w:r>
      <w:r>
        <w:rPr>
          <w:sz w:val="28"/>
        </w:rPr>
        <w:t>сию. Работать после 60 лет он не собирается. На какую государственную пенсию он может рассчитывать после 2059 г.? Заполните анкету пенсионного калькулятора за Петю и посмотрите, какая пенсия у него выходит. Обратите вниман</w:t>
      </w:r>
      <w:r>
        <w:rPr>
          <w:sz w:val="28"/>
        </w:rPr>
        <w:t>ие, что зарплата Пети будет расти, а значит, в графу «официальная з</w:t>
      </w:r>
      <w:r>
        <w:rPr>
          <w:sz w:val="28"/>
        </w:rPr>
        <w:t>а</w:t>
      </w:r>
      <w:r>
        <w:rPr>
          <w:sz w:val="28"/>
        </w:rPr>
        <w:t>работная плата» надо ввести какую-то усредненную сумму. Какую?</w:t>
      </w:r>
    </w:p>
    <w:p w:rsidR="00000000" w:rsidRDefault="00701098">
      <w:pPr>
        <w:pStyle w:val="21"/>
        <w:spacing w:after="0" w:line="240" w:lineRule="auto"/>
        <w:ind w:left="0" w:firstLine="709"/>
        <w:jc w:val="both"/>
      </w:pPr>
      <w:r>
        <w:rPr>
          <w:sz w:val="28"/>
        </w:rPr>
        <w:t>Подготовка к дискуссии</w:t>
      </w:r>
    </w:p>
    <w:p w:rsidR="00000000" w:rsidRDefault="00701098">
      <w:pPr>
        <w:pStyle w:val="21"/>
        <w:spacing w:after="0" w:line="240" w:lineRule="auto"/>
        <w:ind w:left="0" w:firstLine="709"/>
        <w:jc w:val="both"/>
      </w:pPr>
      <w:r>
        <w:rPr>
          <w:sz w:val="28"/>
        </w:rPr>
        <w:t xml:space="preserve">• </w:t>
      </w:r>
      <w:r>
        <w:rPr>
          <w:sz w:val="28"/>
        </w:rPr>
        <w:t>Подумайте, как эффективность пенсионной системы и размер пенсий влияют на родственные узы, взаимоотн</w:t>
      </w:r>
      <w:r>
        <w:rPr>
          <w:sz w:val="28"/>
        </w:rPr>
        <w:t xml:space="preserve">ошения в семьях и демографию в стране. • Узнайте в Интернете, что такое </w:t>
      </w:r>
      <w:proofErr w:type="spellStart"/>
      <w:r>
        <w:rPr>
          <w:sz w:val="28"/>
        </w:rPr>
        <w:t>межпоколенные</w:t>
      </w:r>
      <w:proofErr w:type="spellEnd"/>
      <w:r>
        <w:rPr>
          <w:sz w:val="28"/>
        </w:rPr>
        <w:t xml:space="preserve"> трансферты. Пр</w:t>
      </w:r>
      <w:r>
        <w:rPr>
          <w:sz w:val="28"/>
        </w:rPr>
        <w:t>и</w:t>
      </w:r>
      <w:r>
        <w:rPr>
          <w:sz w:val="28"/>
        </w:rPr>
        <w:t>ведите примеры таких трансфертов в вашей семье и семьях ваших знакомых (как материальные, так и нематериальные). Почему в США и Западной Евр</w:t>
      </w:r>
      <w:r>
        <w:rPr>
          <w:sz w:val="28"/>
        </w:rPr>
        <w:t>о</w:t>
      </w:r>
      <w:r>
        <w:rPr>
          <w:sz w:val="28"/>
        </w:rPr>
        <w:t xml:space="preserve">пе уровень </w:t>
      </w:r>
      <w:proofErr w:type="spellStart"/>
      <w:r>
        <w:rPr>
          <w:sz w:val="28"/>
        </w:rPr>
        <w:t>меж</w:t>
      </w:r>
      <w:r>
        <w:rPr>
          <w:sz w:val="28"/>
        </w:rPr>
        <w:t>поколенных</w:t>
      </w:r>
      <w:proofErr w:type="spellEnd"/>
      <w:r>
        <w:rPr>
          <w:sz w:val="28"/>
        </w:rPr>
        <w:t xml:space="preserve"> трансфертов ниже, чем в России?</w:t>
      </w:r>
    </w:p>
    <w:p w:rsidR="00000000" w:rsidRDefault="00701098">
      <w:pPr>
        <w:pStyle w:val="21"/>
        <w:spacing w:after="0" w:line="240" w:lineRule="auto"/>
        <w:ind w:left="0"/>
        <w:rPr>
          <w:sz w:val="28"/>
        </w:rPr>
      </w:pPr>
    </w:p>
    <w:p w:rsidR="00000000" w:rsidRDefault="00701098">
      <w:pPr>
        <w:widowControl w:val="0"/>
        <w:jc w:val="center"/>
      </w:pPr>
      <w:bookmarkStart w:id="7" w:name="__RefHeading___7"/>
      <w:bookmarkEnd w:id="7"/>
      <w:r>
        <w:rPr>
          <w:sz w:val="28"/>
          <w:szCs w:val="28"/>
        </w:rPr>
        <w:t>ПРАКТИЧЕСКАЯ ПОДГОТОВКА № 6</w:t>
      </w:r>
      <w:proofErr w:type="gramStart"/>
      <w:r>
        <w:rPr>
          <w:sz w:val="28"/>
          <w:szCs w:val="28"/>
        </w:rPr>
        <w:br/>
        <w:t>К</w:t>
      </w:r>
      <w:proofErr w:type="gramEnd"/>
      <w:r>
        <w:rPr>
          <w:sz w:val="28"/>
          <w:szCs w:val="28"/>
        </w:rPr>
        <w:t xml:space="preserve">акие существуют виды инвестиций? </w:t>
      </w:r>
    </w:p>
    <w:p w:rsidR="00000000" w:rsidRDefault="00701098">
      <w:pPr>
        <w:pStyle w:val="af0"/>
        <w:widowControl w:val="0"/>
        <w:ind w:firstLine="709"/>
      </w:pPr>
      <w:r>
        <w:rPr>
          <w:szCs w:val="28"/>
        </w:rPr>
        <w:t>Теоретическая часть</w:t>
      </w:r>
    </w:p>
    <w:p w:rsidR="00000000" w:rsidRDefault="00701098">
      <w:pPr>
        <w:pStyle w:val="ac"/>
        <w:widowControl w:val="0"/>
        <w:spacing w:after="0"/>
        <w:ind w:left="0" w:firstLine="709"/>
        <w:jc w:val="both"/>
      </w:pPr>
      <w:r>
        <w:rPr>
          <w:sz w:val="28"/>
          <w:szCs w:val="28"/>
        </w:rPr>
        <w:t>1. Понятие инвестиций и их виды</w:t>
      </w:r>
    </w:p>
    <w:p w:rsidR="00000000" w:rsidRDefault="00701098">
      <w:pPr>
        <w:pStyle w:val="ac"/>
        <w:widowControl w:val="0"/>
        <w:spacing w:after="0"/>
        <w:ind w:left="0" w:firstLine="709"/>
        <w:jc w:val="both"/>
      </w:pPr>
      <w:r>
        <w:rPr>
          <w:sz w:val="28"/>
          <w:szCs w:val="28"/>
        </w:rPr>
        <w:t>Инвестиции – это вложения капитала с целью получения прибыли или иного полезного эффекта.</w:t>
      </w:r>
    </w:p>
    <w:p w:rsidR="00000000" w:rsidRDefault="00701098">
      <w:pPr>
        <w:pStyle w:val="ac"/>
        <w:widowControl w:val="0"/>
        <w:spacing w:after="0"/>
        <w:ind w:left="0" w:firstLine="709"/>
        <w:jc w:val="both"/>
      </w:pPr>
      <w:r>
        <w:rPr>
          <w:sz w:val="28"/>
          <w:szCs w:val="28"/>
        </w:rPr>
        <w:t>Инвести</w:t>
      </w:r>
      <w:r>
        <w:rPr>
          <w:sz w:val="28"/>
          <w:szCs w:val="28"/>
        </w:rPr>
        <w:t>ции – это вложения (материальные, духовные, денежные, у</w:t>
      </w:r>
      <w:r>
        <w:rPr>
          <w:sz w:val="28"/>
          <w:szCs w:val="28"/>
        </w:rPr>
        <w:t>м</w:t>
      </w:r>
      <w:r>
        <w:rPr>
          <w:sz w:val="28"/>
          <w:szCs w:val="28"/>
        </w:rPr>
        <w:t>ственные) в какой-либо объект, который через определенный срок даст ож</w:t>
      </w:r>
      <w:r>
        <w:rPr>
          <w:sz w:val="28"/>
          <w:szCs w:val="28"/>
        </w:rPr>
        <w:t>и</w:t>
      </w:r>
      <w:r>
        <w:rPr>
          <w:sz w:val="28"/>
          <w:szCs w:val="28"/>
        </w:rPr>
        <w:t>даемый доход (и не обязательно в материальном выражении).</w:t>
      </w:r>
    </w:p>
    <w:p w:rsidR="00000000" w:rsidRDefault="00701098">
      <w:pPr>
        <w:pStyle w:val="ac"/>
        <w:widowControl w:val="0"/>
        <w:spacing w:after="0"/>
        <w:ind w:left="0" w:firstLine="709"/>
        <w:jc w:val="both"/>
      </w:pPr>
      <w:r>
        <w:rPr>
          <w:sz w:val="28"/>
          <w:szCs w:val="28"/>
        </w:rPr>
        <w:t>Получить что-либо в будущем невозможно, если что-либо не сделать в наст</w:t>
      </w:r>
      <w:r>
        <w:rPr>
          <w:sz w:val="28"/>
          <w:szCs w:val="28"/>
        </w:rPr>
        <w:t>оящем.</w:t>
      </w:r>
    </w:p>
    <w:p w:rsidR="00000000" w:rsidRDefault="00701098">
      <w:pPr>
        <w:pStyle w:val="ac"/>
        <w:widowControl w:val="0"/>
        <w:spacing w:after="0"/>
        <w:ind w:left="0" w:firstLine="709"/>
        <w:jc w:val="both"/>
      </w:pPr>
      <w:r>
        <w:rPr>
          <w:sz w:val="28"/>
          <w:szCs w:val="28"/>
        </w:rPr>
        <w:t>Инвестирование - это вложение сре</w:t>
      </w:r>
      <w:proofErr w:type="gramStart"/>
      <w:r>
        <w:rPr>
          <w:sz w:val="28"/>
          <w:szCs w:val="28"/>
        </w:rPr>
        <w:t>дств в р</w:t>
      </w:r>
      <w:proofErr w:type="gramEnd"/>
      <w:r>
        <w:rPr>
          <w:sz w:val="28"/>
          <w:szCs w:val="28"/>
        </w:rPr>
        <w:t>азличные материальные, а также нематериальные активы ради их приумножения.</w:t>
      </w:r>
    </w:p>
    <w:p w:rsidR="00000000" w:rsidRDefault="00701098">
      <w:pPr>
        <w:pStyle w:val="ac"/>
        <w:widowControl w:val="0"/>
        <w:spacing w:after="0"/>
        <w:ind w:left="0" w:firstLine="709"/>
        <w:jc w:val="both"/>
      </w:pPr>
      <w:r>
        <w:rPr>
          <w:sz w:val="28"/>
          <w:szCs w:val="28"/>
        </w:rPr>
        <w:t>Инвестиционная деятельность – это вложений инвестиций и совоку</w:t>
      </w:r>
      <w:r>
        <w:rPr>
          <w:sz w:val="28"/>
          <w:szCs w:val="28"/>
        </w:rPr>
        <w:t>п</w:t>
      </w:r>
      <w:r>
        <w:rPr>
          <w:sz w:val="28"/>
          <w:szCs w:val="28"/>
        </w:rPr>
        <w:t>ность практических действий по реализации инвестиций.</w:t>
      </w:r>
    </w:p>
    <w:p w:rsidR="00000000" w:rsidRDefault="00701098">
      <w:pPr>
        <w:pStyle w:val="ac"/>
        <w:widowControl w:val="0"/>
        <w:spacing w:after="0"/>
        <w:ind w:left="0" w:firstLine="709"/>
        <w:jc w:val="both"/>
      </w:pPr>
      <w:r>
        <w:rPr>
          <w:sz w:val="28"/>
          <w:szCs w:val="28"/>
        </w:rPr>
        <w:t>Инвестор (субъек</w:t>
      </w:r>
      <w:r>
        <w:rPr>
          <w:sz w:val="28"/>
          <w:szCs w:val="28"/>
        </w:rPr>
        <w:t>т инвестиций) – это физическое или юридическое л</w:t>
      </w:r>
      <w:r>
        <w:rPr>
          <w:sz w:val="28"/>
          <w:szCs w:val="28"/>
        </w:rPr>
        <w:t>и</w:t>
      </w:r>
      <w:r>
        <w:rPr>
          <w:sz w:val="28"/>
          <w:szCs w:val="28"/>
        </w:rPr>
        <w:t>цо, которое совершает финансовые вложения.</w:t>
      </w:r>
    </w:p>
    <w:p w:rsidR="00000000" w:rsidRDefault="00701098">
      <w:pPr>
        <w:pStyle w:val="ac"/>
        <w:widowControl w:val="0"/>
        <w:spacing w:after="0"/>
        <w:ind w:left="0" w:firstLine="709"/>
        <w:jc w:val="both"/>
      </w:pPr>
      <w:r>
        <w:rPr>
          <w:sz w:val="28"/>
          <w:szCs w:val="28"/>
        </w:rPr>
        <w:t>Инвестор может вкладывать свои либо заемные (или иные) средства в инвестиционные проекты с целью получения дохода. При этом желательно, чтобы доход превышал инфляци</w:t>
      </w:r>
      <w:r>
        <w:rPr>
          <w:sz w:val="28"/>
          <w:szCs w:val="28"/>
        </w:rPr>
        <w:t>ю и позволял не только сохранять покупную способность средств, но и приумножать их.</w:t>
      </w:r>
    </w:p>
    <w:p w:rsidR="00000000" w:rsidRDefault="00701098">
      <w:pPr>
        <w:pStyle w:val="ac"/>
        <w:widowControl w:val="0"/>
        <w:spacing w:after="0"/>
        <w:ind w:left="0" w:firstLine="709"/>
        <w:jc w:val="both"/>
      </w:pPr>
      <w:r>
        <w:rPr>
          <w:sz w:val="28"/>
          <w:szCs w:val="28"/>
        </w:rPr>
        <w:t>Инвестором могу выступать физические лица (люди), юридические л</w:t>
      </w:r>
      <w:r>
        <w:rPr>
          <w:sz w:val="28"/>
          <w:szCs w:val="28"/>
        </w:rPr>
        <w:t>и</w:t>
      </w:r>
      <w:r>
        <w:rPr>
          <w:sz w:val="28"/>
          <w:szCs w:val="28"/>
        </w:rPr>
        <w:t>ца (компании), государственные структуры или целые страны, а также пре</w:t>
      </w:r>
      <w:r>
        <w:rPr>
          <w:sz w:val="28"/>
          <w:szCs w:val="28"/>
        </w:rPr>
        <w:t>д</w:t>
      </w:r>
      <w:r>
        <w:rPr>
          <w:sz w:val="28"/>
          <w:szCs w:val="28"/>
        </w:rPr>
        <w:t>ставители других государств.</w:t>
      </w:r>
    </w:p>
    <w:p w:rsidR="00000000" w:rsidRDefault="00701098">
      <w:pPr>
        <w:pStyle w:val="ac"/>
        <w:widowControl w:val="0"/>
        <w:spacing w:after="0"/>
        <w:ind w:left="0" w:firstLine="709"/>
        <w:jc w:val="both"/>
      </w:pPr>
      <w:r>
        <w:rPr>
          <w:sz w:val="28"/>
          <w:szCs w:val="28"/>
        </w:rPr>
        <w:t>Объект и</w:t>
      </w:r>
      <w:r>
        <w:rPr>
          <w:sz w:val="28"/>
          <w:szCs w:val="28"/>
        </w:rPr>
        <w:t>нвестиций – это бизнес или иной актив, в который инвестор вкладывает денежные средства для получения дохода.</w:t>
      </w:r>
    </w:p>
    <w:p w:rsidR="00000000" w:rsidRDefault="00701098">
      <w:pPr>
        <w:pStyle w:val="ac"/>
        <w:widowControl w:val="0"/>
        <w:spacing w:after="0"/>
        <w:ind w:left="0" w:firstLine="709"/>
        <w:jc w:val="both"/>
      </w:pPr>
      <w:r>
        <w:rPr>
          <w:sz w:val="28"/>
          <w:szCs w:val="28"/>
        </w:rPr>
        <w:t>Объектами инвестиционной деятельности в РФ являются:</w:t>
      </w:r>
    </w:p>
    <w:p w:rsidR="00000000" w:rsidRDefault="00701098">
      <w:pPr>
        <w:pStyle w:val="ac"/>
        <w:widowControl w:val="0"/>
        <w:spacing w:after="0"/>
        <w:ind w:left="0" w:firstLine="709"/>
        <w:jc w:val="both"/>
      </w:pPr>
      <w:r>
        <w:rPr>
          <w:sz w:val="28"/>
          <w:szCs w:val="28"/>
        </w:rPr>
        <w:t>-</w:t>
      </w:r>
      <w:r>
        <w:rPr>
          <w:sz w:val="28"/>
          <w:szCs w:val="28"/>
        </w:rPr>
        <w:tab/>
        <w:t>вновь создаваемые и модернизируемые основные фонды, и об</w:t>
      </w:r>
      <w:r>
        <w:rPr>
          <w:sz w:val="28"/>
          <w:szCs w:val="28"/>
        </w:rPr>
        <w:t>о</w:t>
      </w:r>
      <w:r>
        <w:rPr>
          <w:sz w:val="28"/>
          <w:szCs w:val="28"/>
        </w:rPr>
        <w:t>ротные средства во всех отраслях на</w:t>
      </w:r>
      <w:r>
        <w:rPr>
          <w:sz w:val="28"/>
          <w:szCs w:val="28"/>
        </w:rPr>
        <w:t>родного хозяйства;</w:t>
      </w:r>
    </w:p>
    <w:p w:rsidR="00000000" w:rsidRDefault="00701098">
      <w:pPr>
        <w:pStyle w:val="ac"/>
        <w:widowControl w:val="0"/>
        <w:spacing w:after="0"/>
        <w:ind w:left="0" w:firstLine="709"/>
        <w:jc w:val="both"/>
      </w:pPr>
      <w:r>
        <w:rPr>
          <w:sz w:val="28"/>
          <w:szCs w:val="28"/>
        </w:rPr>
        <w:t>-</w:t>
      </w:r>
      <w:r>
        <w:rPr>
          <w:sz w:val="28"/>
          <w:szCs w:val="28"/>
        </w:rPr>
        <w:tab/>
        <w:t>ценные бумаги;</w:t>
      </w:r>
    </w:p>
    <w:p w:rsidR="00000000" w:rsidRDefault="00701098">
      <w:pPr>
        <w:pStyle w:val="ac"/>
        <w:widowControl w:val="0"/>
        <w:spacing w:after="0"/>
        <w:ind w:left="0" w:firstLine="709"/>
        <w:jc w:val="both"/>
      </w:pPr>
      <w:r>
        <w:rPr>
          <w:sz w:val="28"/>
          <w:szCs w:val="28"/>
        </w:rPr>
        <w:t>-</w:t>
      </w:r>
      <w:r>
        <w:rPr>
          <w:sz w:val="28"/>
          <w:szCs w:val="28"/>
        </w:rPr>
        <w:tab/>
        <w:t>валюта стран с развитой экономикой;</w:t>
      </w:r>
    </w:p>
    <w:p w:rsidR="00000000" w:rsidRDefault="00701098">
      <w:pPr>
        <w:pStyle w:val="ac"/>
        <w:widowControl w:val="0"/>
        <w:spacing w:after="0"/>
        <w:ind w:left="0" w:firstLine="709"/>
        <w:jc w:val="both"/>
      </w:pPr>
      <w:r>
        <w:rPr>
          <w:sz w:val="28"/>
          <w:szCs w:val="28"/>
        </w:rPr>
        <w:t>-</w:t>
      </w:r>
      <w:r>
        <w:rPr>
          <w:sz w:val="28"/>
          <w:szCs w:val="28"/>
        </w:rPr>
        <w:tab/>
        <w:t>целевые денежные вклады;</w:t>
      </w:r>
    </w:p>
    <w:p w:rsidR="00000000" w:rsidRDefault="00701098">
      <w:pPr>
        <w:pStyle w:val="ac"/>
        <w:widowControl w:val="0"/>
        <w:spacing w:after="0"/>
        <w:ind w:left="0" w:firstLine="709"/>
        <w:jc w:val="both"/>
      </w:pPr>
      <w:r>
        <w:rPr>
          <w:sz w:val="28"/>
          <w:szCs w:val="28"/>
        </w:rPr>
        <w:t>-</w:t>
      </w:r>
      <w:r>
        <w:rPr>
          <w:sz w:val="28"/>
          <w:szCs w:val="28"/>
        </w:rPr>
        <w:tab/>
        <w:t>недвижимость;</w:t>
      </w:r>
    </w:p>
    <w:p w:rsidR="00000000" w:rsidRDefault="00701098">
      <w:pPr>
        <w:pStyle w:val="ac"/>
        <w:widowControl w:val="0"/>
        <w:spacing w:after="0"/>
        <w:ind w:left="0" w:firstLine="709"/>
        <w:jc w:val="both"/>
      </w:pPr>
      <w:r>
        <w:rPr>
          <w:sz w:val="28"/>
          <w:szCs w:val="28"/>
        </w:rPr>
        <w:t>-</w:t>
      </w:r>
      <w:r>
        <w:rPr>
          <w:sz w:val="28"/>
          <w:szCs w:val="28"/>
        </w:rPr>
        <w:tab/>
        <w:t>научно-техническая продукция и другие объекты собственности;</w:t>
      </w:r>
    </w:p>
    <w:p w:rsidR="00000000" w:rsidRDefault="00701098">
      <w:pPr>
        <w:pStyle w:val="ac"/>
        <w:widowControl w:val="0"/>
        <w:spacing w:after="0"/>
        <w:ind w:left="0" w:firstLine="709"/>
        <w:jc w:val="both"/>
      </w:pPr>
      <w:r>
        <w:rPr>
          <w:sz w:val="28"/>
          <w:szCs w:val="28"/>
        </w:rPr>
        <w:t>-</w:t>
      </w:r>
      <w:r>
        <w:rPr>
          <w:sz w:val="28"/>
          <w:szCs w:val="28"/>
        </w:rPr>
        <w:tab/>
        <w:t>имущественные права и права на интеллектуальную собстве</w:t>
      </w:r>
      <w:r>
        <w:rPr>
          <w:sz w:val="28"/>
          <w:szCs w:val="28"/>
        </w:rPr>
        <w:t>н</w:t>
      </w:r>
      <w:r>
        <w:rPr>
          <w:sz w:val="28"/>
          <w:szCs w:val="28"/>
        </w:rPr>
        <w:t>ность.</w:t>
      </w:r>
    </w:p>
    <w:p w:rsidR="00000000" w:rsidRDefault="00701098">
      <w:pPr>
        <w:pStyle w:val="ac"/>
        <w:widowControl w:val="0"/>
        <w:spacing w:after="0"/>
        <w:ind w:left="0" w:firstLine="709"/>
        <w:jc w:val="both"/>
      </w:pPr>
      <w:r>
        <w:rPr>
          <w:sz w:val="28"/>
          <w:szCs w:val="28"/>
        </w:rPr>
        <w:t>Умение прав</w:t>
      </w:r>
      <w:r>
        <w:rPr>
          <w:sz w:val="28"/>
          <w:szCs w:val="28"/>
        </w:rPr>
        <w:t>ильно выбирать актив для вложений – залог успешной и</w:t>
      </w:r>
      <w:r>
        <w:rPr>
          <w:sz w:val="28"/>
          <w:szCs w:val="28"/>
        </w:rPr>
        <w:t>н</w:t>
      </w:r>
      <w:r>
        <w:rPr>
          <w:sz w:val="28"/>
          <w:szCs w:val="28"/>
        </w:rPr>
        <w:t>вестиционной деятельности.</w:t>
      </w:r>
    </w:p>
    <w:p w:rsidR="00000000" w:rsidRDefault="00701098">
      <w:pPr>
        <w:pStyle w:val="ac"/>
        <w:widowControl w:val="0"/>
        <w:spacing w:after="0"/>
        <w:ind w:left="0" w:firstLine="709"/>
        <w:jc w:val="both"/>
      </w:pPr>
      <w:r>
        <w:rPr>
          <w:sz w:val="28"/>
          <w:szCs w:val="28"/>
        </w:rPr>
        <w:t>Инвестиции могут классифицироваться по следующим признакам:</w:t>
      </w:r>
    </w:p>
    <w:p w:rsidR="00000000" w:rsidRDefault="00701098">
      <w:pPr>
        <w:pStyle w:val="ac"/>
        <w:widowControl w:val="0"/>
        <w:spacing w:after="0"/>
        <w:ind w:left="0" w:firstLine="709"/>
        <w:jc w:val="both"/>
      </w:pPr>
      <w:r>
        <w:rPr>
          <w:sz w:val="28"/>
          <w:szCs w:val="28"/>
        </w:rPr>
        <w:t>1.</w:t>
      </w:r>
      <w:r>
        <w:rPr>
          <w:sz w:val="28"/>
          <w:szCs w:val="28"/>
        </w:rPr>
        <w:tab/>
        <w:t>по объектам инвестиций:</w:t>
      </w:r>
    </w:p>
    <w:p w:rsidR="00000000" w:rsidRDefault="00701098">
      <w:pPr>
        <w:pStyle w:val="ac"/>
        <w:widowControl w:val="0"/>
        <w:spacing w:after="0"/>
        <w:ind w:left="0" w:firstLine="709"/>
        <w:jc w:val="both"/>
      </w:pPr>
      <w:r>
        <w:rPr>
          <w:sz w:val="28"/>
          <w:szCs w:val="28"/>
        </w:rPr>
        <w:t>-</w:t>
      </w:r>
      <w:r>
        <w:rPr>
          <w:sz w:val="28"/>
          <w:szCs w:val="28"/>
        </w:rPr>
        <w:tab/>
        <w:t>реальные инвестиции (инвестиции в недвижимость, приобрет</w:t>
      </w:r>
      <w:r>
        <w:rPr>
          <w:sz w:val="28"/>
          <w:szCs w:val="28"/>
        </w:rPr>
        <w:t>е</w:t>
      </w:r>
      <w:r>
        <w:rPr>
          <w:sz w:val="28"/>
          <w:szCs w:val="28"/>
        </w:rPr>
        <w:t xml:space="preserve">ние бизнеса, выкуп авторского </w:t>
      </w:r>
      <w:r>
        <w:rPr>
          <w:sz w:val="28"/>
          <w:szCs w:val="28"/>
        </w:rPr>
        <w:t>права и т. д.)</w:t>
      </w:r>
    </w:p>
    <w:p w:rsidR="00000000" w:rsidRDefault="00701098">
      <w:pPr>
        <w:pStyle w:val="ac"/>
        <w:widowControl w:val="0"/>
        <w:spacing w:after="0"/>
        <w:ind w:left="0" w:firstLine="709"/>
        <w:jc w:val="both"/>
      </w:pPr>
      <w:r>
        <w:rPr>
          <w:sz w:val="28"/>
          <w:szCs w:val="28"/>
        </w:rPr>
        <w:t>-</w:t>
      </w:r>
      <w:r>
        <w:rPr>
          <w:sz w:val="28"/>
          <w:szCs w:val="28"/>
        </w:rPr>
        <w:tab/>
        <w:t>спекулятивные инвестиции - инвестирование, при котором пр</w:t>
      </w:r>
      <w:r>
        <w:rPr>
          <w:sz w:val="28"/>
          <w:szCs w:val="28"/>
        </w:rPr>
        <w:t>и</w:t>
      </w:r>
      <w:r>
        <w:rPr>
          <w:sz w:val="28"/>
          <w:szCs w:val="28"/>
        </w:rPr>
        <w:t>быль образуется за счет изменения стоимости активов (приобретение акций, драгоценных металлов, иностранной валюты и т.д.);</w:t>
      </w:r>
    </w:p>
    <w:p w:rsidR="00000000" w:rsidRDefault="00701098">
      <w:pPr>
        <w:pStyle w:val="ac"/>
        <w:widowControl w:val="0"/>
        <w:spacing w:after="0"/>
        <w:ind w:left="0" w:firstLine="709"/>
        <w:jc w:val="both"/>
      </w:pPr>
      <w:r>
        <w:rPr>
          <w:sz w:val="28"/>
          <w:szCs w:val="28"/>
        </w:rPr>
        <w:t>-</w:t>
      </w:r>
      <w:r>
        <w:rPr>
          <w:sz w:val="28"/>
          <w:szCs w:val="28"/>
        </w:rPr>
        <w:tab/>
        <w:t>финансовые инвестиции представляют собой покупку части к</w:t>
      </w:r>
      <w:r>
        <w:rPr>
          <w:sz w:val="28"/>
          <w:szCs w:val="28"/>
        </w:rPr>
        <w:t>а</w:t>
      </w:r>
      <w:r>
        <w:rPr>
          <w:sz w:val="28"/>
          <w:szCs w:val="28"/>
        </w:rPr>
        <w:t xml:space="preserve">питала посредством приобретения некоторых финансовых активов (ценные бумаги, кредитные обязательства, доли в </w:t>
      </w:r>
      <w:proofErr w:type="spellStart"/>
      <w:r>
        <w:rPr>
          <w:sz w:val="28"/>
          <w:szCs w:val="28"/>
        </w:rPr>
        <w:t>ПИФах</w:t>
      </w:r>
      <w:proofErr w:type="spellEnd"/>
      <w:r>
        <w:rPr>
          <w:sz w:val="28"/>
          <w:szCs w:val="28"/>
        </w:rPr>
        <w:t>).</w:t>
      </w:r>
    </w:p>
    <w:p w:rsidR="00000000" w:rsidRDefault="00701098">
      <w:pPr>
        <w:pStyle w:val="ac"/>
        <w:widowControl w:val="0"/>
        <w:spacing w:after="0"/>
        <w:ind w:left="0" w:firstLine="709"/>
        <w:jc w:val="center"/>
        <w:rPr>
          <w:sz w:val="28"/>
          <w:szCs w:val="28"/>
        </w:rPr>
      </w:pPr>
    </w:p>
    <w:p w:rsidR="00000000" w:rsidRDefault="00701098">
      <w:pPr>
        <w:pStyle w:val="ac"/>
        <w:widowControl w:val="0"/>
        <w:spacing w:after="0"/>
        <w:ind w:left="0" w:firstLine="709"/>
        <w:jc w:val="center"/>
      </w:pPr>
      <w:r>
        <w:rPr>
          <w:sz w:val="28"/>
          <w:szCs w:val="28"/>
        </w:rPr>
        <w:t>Практическая часть</w:t>
      </w:r>
    </w:p>
    <w:p w:rsidR="00000000" w:rsidRDefault="00701098">
      <w:pPr>
        <w:pStyle w:val="ac"/>
        <w:widowControl w:val="0"/>
        <w:spacing w:after="0"/>
        <w:ind w:left="0" w:firstLine="709"/>
        <w:jc w:val="center"/>
      </w:pPr>
      <w:r>
        <w:rPr>
          <w:sz w:val="28"/>
          <w:szCs w:val="28"/>
        </w:rPr>
        <w:t>Вопросы к практическому занятию</w:t>
      </w:r>
    </w:p>
    <w:p w:rsidR="00000000" w:rsidRDefault="00701098">
      <w:pPr>
        <w:pStyle w:val="ac"/>
        <w:widowControl w:val="0"/>
        <w:numPr>
          <w:ilvl w:val="0"/>
          <w:numId w:val="12"/>
        </w:numPr>
        <w:tabs>
          <w:tab w:val="left" w:pos="851"/>
        </w:tabs>
        <w:spacing w:after="0"/>
        <w:ind w:left="0" w:firstLine="567"/>
      </w:pPr>
      <w:r>
        <w:rPr>
          <w:sz w:val="28"/>
          <w:szCs w:val="28"/>
        </w:rPr>
        <w:t>Понятие инвестиций и их виды</w:t>
      </w:r>
    </w:p>
    <w:p w:rsidR="00000000" w:rsidRDefault="00701098">
      <w:pPr>
        <w:pStyle w:val="ac"/>
        <w:widowControl w:val="0"/>
        <w:numPr>
          <w:ilvl w:val="0"/>
          <w:numId w:val="12"/>
        </w:numPr>
        <w:tabs>
          <w:tab w:val="left" w:pos="851"/>
        </w:tabs>
        <w:spacing w:after="0"/>
        <w:ind w:left="0" w:firstLine="567"/>
      </w:pPr>
      <w:r>
        <w:rPr>
          <w:sz w:val="28"/>
          <w:szCs w:val="28"/>
        </w:rPr>
        <w:t xml:space="preserve">Направления инвестирования </w:t>
      </w:r>
    </w:p>
    <w:p w:rsidR="00000000" w:rsidRDefault="00701098">
      <w:pPr>
        <w:pStyle w:val="ac"/>
        <w:widowControl w:val="0"/>
        <w:numPr>
          <w:ilvl w:val="0"/>
          <w:numId w:val="12"/>
        </w:numPr>
        <w:tabs>
          <w:tab w:val="left" w:pos="851"/>
        </w:tabs>
        <w:spacing w:after="0"/>
        <w:ind w:left="0" w:firstLine="567"/>
      </w:pPr>
      <w:r>
        <w:rPr>
          <w:sz w:val="28"/>
          <w:szCs w:val="28"/>
        </w:rPr>
        <w:t>Способы инвестирования, досту</w:t>
      </w:r>
      <w:r>
        <w:rPr>
          <w:sz w:val="28"/>
          <w:szCs w:val="28"/>
        </w:rPr>
        <w:t>пные физическим лицам</w:t>
      </w:r>
    </w:p>
    <w:p w:rsidR="00000000" w:rsidRDefault="00701098">
      <w:pPr>
        <w:pStyle w:val="ac"/>
        <w:widowControl w:val="0"/>
        <w:numPr>
          <w:ilvl w:val="0"/>
          <w:numId w:val="12"/>
        </w:numPr>
        <w:tabs>
          <w:tab w:val="left" w:pos="851"/>
        </w:tabs>
        <w:spacing w:after="0"/>
        <w:ind w:left="0" w:firstLine="567"/>
      </w:pPr>
      <w:r>
        <w:rPr>
          <w:sz w:val="28"/>
          <w:szCs w:val="28"/>
        </w:rPr>
        <w:t>Выбор варианта инвестирования</w:t>
      </w:r>
    </w:p>
    <w:p w:rsidR="00000000" w:rsidRDefault="00701098">
      <w:pPr>
        <w:pStyle w:val="ac"/>
        <w:widowControl w:val="0"/>
        <w:spacing w:after="0"/>
        <w:ind w:left="0" w:firstLine="709"/>
        <w:jc w:val="both"/>
        <w:rPr>
          <w:sz w:val="28"/>
          <w:szCs w:val="28"/>
        </w:rPr>
      </w:pPr>
    </w:p>
    <w:p w:rsidR="00000000" w:rsidRDefault="00701098">
      <w:pPr>
        <w:pStyle w:val="ac"/>
        <w:widowControl w:val="0"/>
        <w:spacing w:after="0"/>
        <w:ind w:left="0" w:firstLine="709"/>
        <w:jc w:val="both"/>
      </w:pPr>
      <w:r>
        <w:rPr>
          <w:sz w:val="28"/>
          <w:szCs w:val="28"/>
        </w:rPr>
        <w:t>Ситуационная задача</w:t>
      </w:r>
    </w:p>
    <w:p w:rsidR="00000000" w:rsidRDefault="00701098">
      <w:pPr>
        <w:pStyle w:val="ac"/>
        <w:widowControl w:val="0"/>
        <w:spacing w:after="0"/>
        <w:ind w:left="0" w:firstLine="709"/>
        <w:jc w:val="both"/>
      </w:pPr>
      <w:r>
        <w:rPr>
          <w:sz w:val="28"/>
          <w:szCs w:val="28"/>
        </w:rPr>
        <w:t>Оцените свои финансовые возможности:</w:t>
      </w:r>
    </w:p>
    <w:p w:rsidR="00000000" w:rsidRDefault="00701098">
      <w:pPr>
        <w:pStyle w:val="ac"/>
        <w:widowControl w:val="0"/>
        <w:tabs>
          <w:tab w:val="left" w:pos="993"/>
        </w:tabs>
        <w:spacing w:after="0"/>
        <w:ind w:left="0" w:firstLine="709"/>
        <w:jc w:val="both"/>
      </w:pPr>
      <w:r>
        <w:rPr>
          <w:sz w:val="28"/>
          <w:szCs w:val="28"/>
        </w:rPr>
        <w:t>-</w:t>
      </w:r>
      <w:r>
        <w:rPr>
          <w:sz w:val="28"/>
          <w:szCs w:val="28"/>
        </w:rPr>
        <w:tab/>
        <w:t>подсчитайте все доходы, не забывая про разовые подработки;</w:t>
      </w:r>
    </w:p>
    <w:p w:rsidR="00000000" w:rsidRDefault="00701098">
      <w:pPr>
        <w:pStyle w:val="ac"/>
        <w:widowControl w:val="0"/>
        <w:tabs>
          <w:tab w:val="left" w:pos="993"/>
        </w:tabs>
        <w:spacing w:after="0"/>
        <w:ind w:left="0" w:firstLine="709"/>
        <w:jc w:val="both"/>
      </w:pPr>
      <w:r>
        <w:rPr>
          <w:sz w:val="28"/>
          <w:szCs w:val="28"/>
        </w:rPr>
        <w:t>-</w:t>
      </w:r>
      <w:r>
        <w:rPr>
          <w:sz w:val="28"/>
          <w:szCs w:val="28"/>
        </w:rPr>
        <w:tab/>
        <w:t>проанализируйте расходы (регулярные и разовые);</w:t>
      </w:r>
    </w:p>
    <w:p w:rsidR="00000000" w:rsidRDefault="00701098">
      <w:pPr>
        <w:pStyle w:val="ac"/>
        <w:widowControl w:val="0"/>
        <w:tabs>
          <w:tab w:val="left" w:pos="993"/>
        </w:tabs>
        <w:spacing w:after="0"/>
        <w:ind w:left="0" w:firstLine="709"/>
        <w:jc w:val="both"/>
      </w:pPr>
      <w:r>
        <w:rPr>
          <w:sz w:val="28"/>
          <w:szCs w:val="28"/>
        </w:rPr>
        <w:t>-</w:t>
      </w:r>
      <w:r>
        <w:rPr>
          <w:sz w:val="28"/>
          <w:szCs w:val="28"/>
        </w:rPr>
        <w:tab/>
        <w:t>вычислите коэффициент инвестицион</w:t>
      </w:r>
      <w:r>
        <w:rPr>
          <w:sz w:val="28"/>
          <w:szCs w:val="28"/>
        </w:rPr>
        <w:t>ного ресурса (разница между суммой доходов и суммой расходов). Если полученный показатель меньше 10 % от суммы доходов, то начинать инвестиционную деятельность не ре</w:t>
      </w:r>
      <w:r>
        <w:rPr>
          <w:sz w:val="28"/>
          <w:szCs w:val="28"/>
        </w:rPr>
        <w:t>н</w:t>
      </w:r>
      <w:r>
        <w:rPr>
          <w:sz w:val="28"/>
          <w:szCs w:val="28"/>
        </w:rPr>
        <w:t>табельно (см. что такое рентабельность). Пример: сумма доходов у гр. Ив</w:t>
      </w:r>
      <w:r>
        <w:rPr>
          <w:sz w:val="28"/>
          <w:szCs w:val="28"/>
        </w:rPr>
        <w:t>а</w:t>
      </w:r>
      <w:r>
        <w:rPr>
          <w:sz w:val="28"/>
          <w:szCs w:val="28"/>
        </w:rPr>
        <w:t>нова = 50 тыс. руб</w:t>
      </w:r>
      <w:r>
        <w:rPr>
          <w:sz w:val="28"/>
          <w:szCs w:val="28"/>
        </w:rPr>
        <w:t>. в месяц, а сумма расходов = 40 тыс. руб. Инвестиционный ресурс = 50 000 – 40 000 = 10 000 (руб.). Это составляет 20 % от доходов, следовательно, гр. Иванов может попробовать сделать свои первые инвест</w:t>
      </w:r>
      <w:r>
        <w:rPr>
          <w:sz w:val="28"/>
          <w:szCs w:val="28"/>
        </w:rPr>
        <w:t>и</w:t>
      </w:r>
      <w:r>
        <w:rPr>
          <w:sz w:val="28"/>
          <w:szCs w:val="28"/>
        </w:rPr>
        <w:t>ции.</w:t>
      </w:r>
    </w:p>
    <w:p w:rsidR="00000000" w:rsidRDefault="00701098">
      <w:pPr>
        <w:pStyle w:val="ac"/>
        <w:widowControl w:val="0"/>
        <w:tabs>
          <w:tab w:val="left" w:pos="993"/>
        </w:tabs>
        <w:spacing w:after="0"/>
        <w:ind w:left="0" w:firstLine="709"/>
        <w:jc w:val="both"/>
      </w:pPr>
      <w:r>
        <w:rPr>
          <w:sz w:val="28"/>
          <w:szCs w:val="28"/>
        </w:rPr>
        <w:t>-</w:t>
      </w:r>
      <w:r>
        <w:rPr>
          <w:sz w:val="28"/>
          <w:szCs w:val="28"/>
        </w:rPr>
        <w:tab/>
      </w:r>
      <w:proofErr w:type="gramStart"/>
      <w:r>
        <w:rPr>
          <w:sz w:val="28"/>
          <w:szCs w:val="28"/>
        </w:rPr>
        <w:t>п</w:t>
      </w:r>
      <w:proofErr w:type="gramEnd"/>
      <w:r>
        <w:rPr>
          <w:sz w:val="28"/>
          <w:szCs w:val="28"/>
        </w:rPr>
        <w:t>редусмотрите финансовую подушку, чтобы ее хва</w:t>
      </w:r>
      <w:r>
        <w:rPr>
          <w:sz w:val="28"/>
          <w:szCs w:val="28"/>
        </w:rPr>
        <w:t>тило хотя бы на три месяца вперед (оплачивать счета и финансовые обязательства).</w:t>
      </w:r>
    </w:p>
    <w:p w:rsidR="00000000" w:rsidRDefault="00701098">
      <w:pPr>
        <w:widowControl w:val="0"/>
        <w:jc w:val="center"/>
      </w:pPr>
      <w:bookmarkStart w:id="8" w:name="__RefHeading___8"/>
      <w:bookmarkEnd w:id="8"/>
      <w:r>
        <w:rPr>
          <w:sz w:val="28"/>
          <w:szCs w:val="28"/>
        </w:rPr>
        <w:t>ПРАКТИЧЕСКАЯ ПОДГОТОВКА № 7</w:t>
      </w:r>
      <w:proofErr w:type="gramStart"/>
      <w:r>
        <w:rPr>
          <w:sz w:val="28"/>
          <w:szCs w:val="28"/>
        </w:rPr>
        <w:br/>
        <w:t>К</w:t>
      </w:r>
      <w:proofErr w:type="gramEnd"/>
      <w:r>
        <w:rPr>
          <w:sz w:val="28"/>
          <w:szCs w:val="28"/>
        </w:rPr>
        <w:t>ак создать собственный бизнес?</w:t>
      </w:r>
    </w:p>
    <w:p w:rsidR="00000000" w:rsidRDefault="00701098">
      <w:pPr>
        <w:pStyle w:val="ac"/>
        <w:widowControl w:val="0"/>
        <w:spacing w:after="0"/>
        <w:ind w:left="0" w:firstLine="709"/>
        <w:jc w:val="center"/>
      </w:pPr>
      <w:r>
        <w:rPr>
          <w:sz w:val="28"/>
          <w:szCs w:val="28"/>
        </w:rPr>
        <w:t>Теоретическая часть</w:t>
      </w:r>
    </w:p>
    <w:p w:rsidR="00000000" w:rsidRDefault="00701098">
      <w:pPr>
        <w:widowControl w:val="0"/>
        <w:ind w:firstLine="709"/>
        <w:jc w:val="both"/>
      </w:pPr>
      <w:r>
        <w:rPr>
          <w:sz w:val="28"/>
          <w:szCs w:val="28"/>
        </w:rPr>
        <w:t>Что такое предпринимательство</w:t>
      </w:r>
    </w:p>
    <w:p w:rsidR="00000000" w:rsidRDefault="00701098">
      <w:pPr>
        <w:widowControl w:val="0"/>
        <w:ind w:firstLine="709"/>
        <w:jc w:val="both"/>
      </w:pPr>
      <w:r>
        <w:rPr>
          <w:sz w:val="28"/>
          <w:szCs w:val="28"/>
        </w:rPr>
        <w:t>Обсуждая финансовые механизмы работы фирмы, мы узнали, что пр</w:t>
      </w:r>
      <w:r>
        <w:rPr>
          <w:sz w:val="28"/>
          <w:szCs w:val="28"/>
        </w:rPr>
        <w:t>и</w:t>
      </w:r>
      <w:r>
        <w:rPr>
          <w:sz w:val="28"/>
          <w:szCs w:val="28"/>
        </w:rPr>
        <w:t>был</w:t>
      </w:r>
      <w:r>
        <w:rPr>
          <w:sz w:val="28"/>
          <w:szCs w:val="28"/>
        </w:rPr>
        <w:t>ь компании образуется, когда доходы от реализации товаров и услуг пр</w:t>
      </w:r>
      <w:r>
        <w:rPr>
          <w:sz w:val="28"/>
          <w:szCs w:val="28"/>
        </w:rPr>
        <w:t>е</w:t>
      </w:r>
      <w:r>
        <w:rPr>
          <w:sz w:val="28"/>
          <w:szCs w:val="28"/>
        </w:rPr>
        <w:t>вышают затраты на их производство. Если компанией владеет государство, то её прибыль направляется в государственный бюджет. Если же компания частная, то она действует в целях получения пр</w:t>
      </w:r>
      <w:r>
        <w:rPr>
          <w:sz w:val="28"/>
          <w:szCs w:val="28"/>
        </w:rPr>
        <w:t>ибыли для своих владельцев, которые называются предпринимателями.</w:t>
      </w:r>
    </w:p>
    <w:p w:rsidR="00000000" w:rsidRDefault="00701098">
      <w:pPr>
        <w:widowControl w:val="0"/>
        <w:ind w:firstLine="709"/>
        <w:jc w:val="both"/>
      </w:pPr>
      <w:r>
        <w:rPr>
          <w:sz w:val="28"/>
          <w:szCs w:val="28"/>
        </w:rPr>
        <w:t>Предпринимательство — это деятельность, направленная на получение прибыли от производства или продажи товаров или оказания услуг.</w:t>
      </w:r>
    </w:p>
    <w:p w:rsidR="00000000" w:rsidRDefault="00701098">
      <w:pPr>
        <w:widowControl w:val="0"/>
        <w:ind w:firstLine="709"/>
        <w:jc w:val="both"/>
      </w:pPr>
      <w:r>
        <w:rPr>
          <w:sz w:val="28"/>
          <w:szCs w:val="28"/>
        </w:rPr>
        <w:t>Преимущества и недостатки предпринимательской деятельности</w:t>
      </w:r>
    </w:p>
    <w:p w:rsidR="00000000" w:rsidRDefault="00701098">
      <w:pPr>
        <w:widowControl w:val="0"/>
        <w:ind w:firstLine="709"/>
        <w:jc w:val="both"/>
      </w:pPr>
      <w:r>
        <w:rPr>
          <w:sz w:val="28"/>
          <w:szCs w:val="28"/>
        </w:rPr>
        <w:t>П</w:t>
      </w:r>
      <w:r>
        <w:rPr>
          <w:sz w:val="28"/>
          <w:szCs w:val="28"/>
        </w:rPr>
        <w:t>редпринимательская деятельность во многом отличается от работы по найму. Начнём с основных преимуще</w:t>
      </w:r>
      <w:proofErr w:type="gramStart"/>
      <w:r>
        <w:rPr>
          <w:sz w:val="28"/>
          <w:szCs w:val="28"/>
        </w:rPr>
        <w:t>ств пр</w:t>
      </w:r>
      <w:proofErr w:type="gramEnd"/>
      <w:r>
        <w:rPr>
          <w:sz w:val="28"/>
          <w:szCs w:val="28"/>
        </w:rPr>
        <w:t xml:space="preserve">едпринимательства: </w:t>
      </w:r>
    </w:p>
    <w:p w:rsidR="00000000" w:rsidRDefault="00701098">
      <w:pPr>
        <w:widowControl w:val="0"/>
        <w:ind w:firstLine="709"/>
        <w:jc w:val="both"/>
      </w:pPr>
      <w:r>
        <w:rPr>
          <w:sz w:val="28"/>
          <w:szCs w:val="28"/>
        </w:rPr>
        <w:t xml:space="preserve">• </w:t>
      </w:r>
      <w:r>
        <w:rPr>
          <w:sz w:val="28"/>
          <w:szCs w:val="28"/>
        </w:rPr>
        <w:t>возможность получить значительную прибыль - прибыль ограничена потенциалом организации, рынком, возможностью создать качественный</w:t>
      </w:r>
      <w:r>
        <w:rPr>
          <w:sz w:val="28"/>
          <w:szCs w:val="28"/>
        </w:rPr>
        <w:t xml:space="preserve"> продукт, а </w:t>
      </w:r>
      <w:proofErr w:type="gramStart"/>
      <w:r>
        <w:rPr>
          <w:sz w:val="28"/>
          <w:szCs w:val="28"/>
        </w:rPr>
        <w:t>не желанием</w:t>
      </w:r>
      <w:proofErr w:type="gramEnd"/>
      <w:r>
        <w:rPr>
          <w:sz w:val="28"/>
          <w:szCs w:val="28"/>
        </w:rPr>
        <w:t xml:space="preserve"> работодателя или его внутренней зарплатной пол</w:t>
      </w:r>
      <w:r>
        <w:rPr>
          <w:sz w:val="28"/>
          <w:szCs w:val="28"/>
        </w:rPr>
        <w:t>и</w:t>
      </w:r>
      <w:r>
        <w:rPr>
          <w:sz w:val="28"/>
          <w:szCs w:val="28"/>
        </w:rPr>
        <w:t xml:space="preserve">тикой. Среди ста самых богатых людей мира подавляющее большинство - предприниматели. Но, конечно, далеко не все предприниматели достигают подобных высот; </w:t>
      </w:r>
    </w:p>
    <w:p w:rsidR="00000000" w:rsidRDefault="00701098">
      <w:pPr>
        <w:widowControl w:val="0"/>
        <w:ind w:firstLine="709"/>
        <w:jc w:val="both"/>
      </w:pPr>
      <w:r>
        <w:rPr>
          <w:sz w:val="28"/>
          <w:szCs w:val="28"/>
        </w:rPr>
        <w:t xml:space="preserve">• </w:t>
      </w:r>
      <w:r>
        <w:rPr>
          <w:sz w:val="28"/>
          <w:szCs w:val="28"/>
        </w:rPr>
        <w:t>автономность - предпринимате</w:t>
      </w:r>
      <w:r>
        <w:rPr>
          <w:sz w:val="28"/>
          <w:szCs w:val="28"/>
        </w:rPr>
        <w:t xml:space="preserve">ль сам ставит себе задачи и определяет приоритеты работы; </w:t>
      </w:r>
    </w:p>
    <w:p w:rsidR="00000000" w:rsidRDefault="00701098">
      <w:pPr>
        <w:widowControl w:val="0"/>
        <w:ind w:firstLine="709"/>
        <w:jc w:val="both"/>
      </w:pPr>
      <w:r>
        <w:rPr>
          <w:sz w:val="28"/>
          <w:szCs w:val="28"/>
        </w:rPr>
        <w:t xml:space="preserve">• </w:t>
      </w:r>
      <w:r>
        <w:rPr>
          <w:sz w:val="28"/>
          <w:szCs w:val="28"/>
        </w:rPr>
        <w:t>возможность самореализации - далеко не всем удаётся реализовать себя на рабочем месте. Работающий по найму специалист может иметь о</w:t>
      </w:r>
      <w:r>
        <w:rPr>
          <w:sz w:val="28"/>
          <w:szCs w:val="28"/>
        </w:rPr>
        <w:t>т</w:t>
      </w:r>
      <w:r>
        <w:rPr>
          <w:sz w:val="28"/>
          <w:szCs w:val="28"/>
        </w:rPr>
        <w:t>личную идею, которую он не имеет возможности реализовать, работ</w:t>
      </w:r>
      <w:r>
        <w:rPr>
          <w:sz w:val="28"/>
          <w:szCs w:val="28"/>
        </w:rPr>
        <w:t>ая в да</w:t>
      </w:r>
      <w:r>
        <w:rPr>
          <w:sz w:val="28"/>
          <w:szCs w:val="28"/>
        </w:rPr>
        <w:t>н</w:t>
      </w:r>
      <w:r>
        <w:rPr>
          <w:sz w:val="28"/>
          <w:szCs w:val="28"/>
        </w:rPr>
        <w:t>ной организации. В этом случае он может попробовать себя в роли предпр</w:t>
      </w:r>
      <w:r>
        <w:rPr>
          <w:sz w:val="28"/>
          <w:szCs w:val="28"/>
        </w:rPr>
        <w:t>и</w:t>
      </w:r>
      <w:r>
        <w:rPr>
          <w:sz w:val="28"/>
          <w:szCs w:val="28"/>
        </w:rPr>
        <w:t xml:space="preserve">нимателя. </w:t>
      </w:r>
    </w:p>
    <w:p w:rsidR="00000000" w:rsidRDefault="00701098">
      <w:pPr>
        <w:widowControl w:val="0"/>
        <w:ind w:firstLine="709"/>
        <w:jc w:val="both"/>
      </w:pPr>
      <w:r>
        <w:rPr>
          <w:sz w:val="28"/>
          <w:szCs w:val="28"/>
        </w:rPr>
        <w:t>Если бы предпринимательство не имело недостатков, то все бы захот</w:t>
      </w:r>
      <w:r>
        <w:rPr>
          <w:sz w:val="28"/>
          <w:szCs w:val="28"/>
        </w:rPr>
        <w:t>е</w:t>
      </w:r>
      <w:r>
        <w:rPr>
          <w:sz w:val="28"/>
          <w:szCs w:val="28"/>
        </w:rPr>
        <w:t xml:space="preserve">ли стать предпринимателями. К сожалению, недостатки есть: </w:t>
      </w:r>
    </w:p>
    <w:p w:rsidR="00000000" w:rsidRDefault="00701098">
      <w:pPr>
        <w:widowControl w:val="0"/>
        <w:ind w:firstLine="709"/>
        <w:jc w:val="both"/>
      </w:pPr>
      <w:r>
        <w:rPr>
          <w:sz w:val="28"/>
          <w:szCs w:val="28"/>
        </w:rPr>
        <w:t xml:space="preserve">• </w:t>
      </w:r>
      <w:r>
        <w:rPr>
          <w:sz w:val="28"/>
          <w:szCs w:val="28"/>
        </w:rPr>
        <w:t>риск провала - никто не гарантирует пре</w:t>
      </w:r>
      <w:r>
        <w:rPr>
          <w:sz w:val="28"/>
          <w:szCs w:val="28"/>
        </w:rPr>
        <w:t>дпринимателю, что его би</w:t>
      </w:r>
      <w:r>
        <w:rPr>
          <w:sz w:val="28"/>
          <w:szCs w:val="28"/>
        </w:rPr>
        <w:t>з</w:t>
      </w:r>
      <w:r>
        <w:rPr>
          <w:sz w:val="28"/>
          <w:szCs w:val="28"/>
        </w:rPr>
        <w:t xml:space="preserve">нес-идея принесёт ему деньги. Большинство </w:t>
      </w:r>
      <w:proofErr w:type="spellStart"/>
      <w:r>
        <w:rPr>
          <w:sz w:val="28"/>
          <w:szCs w:val="28"/>
        </w:rPr>
        <w:t>стартапов</w:t>
      </w:r>
      <w:proofErr w:type="spellEnd"/>
      <w:r>
        <w:rPr>
          <w:sz w:val="28"/>
          <w:szCs w:val="28"/>
        </w:rPr>
        <w:t xml:space="preserve"> так и не становятся прибыльными. В случае неудачи предприниматель не только потратит своё время, но ещё и не выполнит обязательств перед кредиторами и инвесторами Работа по найму </w:t>
      </w:r>
      <w:r>
        <w:rPr>
          <w:sz w:val="28"/>
          <w:szCs w:val="28"/>
        </w:rPr>
        <w:t xml:space="preserve">таких рисков не несёт. Даже в случае увольнения сотрудник получает заработную плату за уже выполненную работу; </w:t>
      </w:r>
    </w:p>
    <w:p w:rsidR="00000000" w:rsidRDefault="00701098">
      <w:pPr>
        <w:widowControl w:val="0"/>
        <w:ind w:firstLine="709"/>
        <w:jc w:val="both"/>
      </w:pPr>
      <w:r>
        <w:rPr>
          <w:sz w:val="28"/>
          <w:szCs w:val="28"/>
        </w:rPr>
        <w:t xml:space="preserve">• </w:t>
      </w:r>
      <w:r>
        <w:rPr>
          <w:sz w:val="28"/>
          <w:szCs w:val="28"/>
        </w:rPr>
        <w:t>повышенная ответственность - предприниматель самостоятельно принимает все основные решения. Последствия этих решений влияют на всю организацию</w:t>
      </w:r>
      <w:r>
        <w:rPr>
          <w:sz w:val="28"/>
          <w:szCs w:val="28"/>
        </w:rPr>
        <w:t>, в том числе и на работников компании. Поэтому степень о</w:t>
      </w:r>
      <w:r>
        <w:rPr>
          <w:sz w:val="28"/>
          <w:szCs w:val="28"/>
        </w:rPr>
        <w:t>т</w:t>
      </w:r>
      <w:r>
        <w:rPr>
          <w:sz w:val="28"/>
          <w:szCs w:val="28"/>
        </w:rPr>
        <w:t xml:space="preserve">ветственности предпринимателя выше, чем у наёмного работника. Прежде чем начинать бизнес, подумайте, готовы ли вы к этой ответственности; </w:t>
      </w:r>
    </w:p>
    <w:p w:rsidR="00000000" w:rsidRDefault="00701098">
      <w:pPr>
        <w:widowControl w:val="0"/>
        <w:ind w:firstLine="709"/>
        <w:jc w:val="both"/>
      </w:pPr>
      <w:r>
        <w:rPr>
          <w:sz w:val="28"/>
          <w:szCs w:val="28"/>
        </w:rPr>
        <w:t xml:space="preserve">• </w:t>
      </w:r>
      <w:r>
        <w:rPr>
          <w:sz w:val="28"/>
          <w:szCs w:val="28"/>
        </w:rPr>
        <w:t>необходимость экономить - даже самый успешный предпринима</w:t>
      </w:r>
      <w:r>
        <w:rPr>
          <w:sz w:val="28"/>
          <w:szCs w:val="28"/>
        </w:rPr>
        <w:t>тель во время создания своей компании вынужден экономить, в том числе на себе и своей семье. Как правило, компании не получают прибыль в первый год своей работы. Значит, в течение этого периода потребуется сократить свои расходы. Именно поэтому многие пред</w:t>
      </w:r>
      <w:r>
        <w:rPr>
          <w:sz w:val="28"/>
          <w:szCs w:val="28"/>
        </w:rPr>
        <w:t>почитают предпринимательству х</w:t>
      </w:r>
      <w:r>
        <w:rPr>
          <w:sz w:val="28"/>
          <w:szCs w:val="28"/>
        </w:rPr>
        <w:t>о</w:t>
      </w:r>
      <w:r>
        <w:rPr>
          <w:sz w:val="28"/>
          <w:szCs w:val="28"/>
        </w:rPr>
        <w:t xml:space="preserve">рошо оплачиваемую работу по найму. </w:t>
      </w:r>
    </w:p>
    <w:p w:rsidR="00000000" w:rsidRDefault="00701098">
      <w:pPr>
        <w:widowControl w:val="0"/>
        <w:ind w:firstLine="709"/>
        <w:jc w:val="both"/>
      </w:pPr>
      <w:r>
        <w:rPr>
          <w:sz w:val="28"/>
          <w:szCs w:val="28"/>
        </w:rPr>
        <w:t>Если преимущества предпринимательства вас привлекают, а недоста</w:t>
      </w:r>
      <w:r>
        <w:rPr>
          <w:sz w:val="28"/>
          <w:szCs w:val="28"/>
        </w:rPr>
        <w:t>т</w:t>
      </w:r>
      <w:r>
        <w:rPr>
          <w:sz w:val="28"/>
          <w:szCs w:val="28"/>
        </w:rPr>
        <w:t>ки не смущают, то стоит подумать, обладаете ли вы необходимыми кач</w:t>
      </w:r>
      <w:r>
        <w:rPr>
          <w:sz w:val="28"/>
          <w:szCs w:val="28"/>
        </w:rPr>
        <w:t>е</w:t>
      </w:r>
      <w:r>
        <w:rPr>
          <w:sz w:val="28"/>
          <w:szCs w:val="28"/>
        </w:rPr>
        <w:t xml:space="preserve">ствами для того, чтобы заниматься подобной деятельностью. </w:t>
      </w:r>
    </w:p>
    <w:p w:rsidR="00000000" w:rsidRDefault="00701098">
      <w:pPr>
        <w:widowControl w:val="0"/>
        <w:ind w:firstLine="709"/>
        <w:jc w:val="both"/>
      </w:pPr>
      <w:r>
        <w:rPr>
          <w:sz w:val="28"/>
          <w:szCs w:val="28"/>
        </w:rPr>
        <w:t>Какими качествами должен обладать предприниматель</w:t>
      </w:r>
    </w:p>
    <w:p w:rsidR="00000000" w:rsidRDefault="00701098">
      <w:pPr>
        <w:widowControl w:val="0"/>
        <w:ind w:firstLine="709"/>
        <w:jc w:val="both"/>
      </w:pPr>
      <w:r>
        <w:rPr>
          <w:sz w:val="28"/>
          <w:szCs w:val="28"/>
        </w:rPr>
        <w:t xml:space="preserve">Главные качества предпринимателя: </w:t>
      </w:r>
    </w:p>
    <w:p w:rsidR="00000000" w:rsidRDefault="00701098">
      <w:pPr>
        <w:widowControl w:val="0"/>
        <w:ind w:firstLine="709"/>
        <w:jc w:val="both"/>
      </w:pPr>
      <w:r>
        <w:rPr>
          <w:sz w:val="28"/>
          <w:szCs w:val="28"/>
        </w:rPr>
        <w:t>1. Готовность идти на разумный риск. Предприниматель не застрахован от неудачи. Поэтому возможный риск не должен останавливать предприн</w:t>
      </w:r>
      <w:r>
        <w:rPr>
          <w:sz w:val="28"/>
          <w:szCs w:val="28"/>
        </w:rPr>
        <w:t>и</w:t>
      </w:r>
      <w:r>
        <w:rPr>
          <w:sz w:val="28"/>
          <w:szCs w:val="28"/>
        </w:rPr>
        <w:t>мателя, если результат в случае ус</w:t>
      </w:r>
      <w:r>
        <w:rPr>
          <w:sz w:val="28"/>
          <w:szCs w:val="28"/>
        </w:rPr>
        <w:t xml:space="preserve">пеха значительно превосходит возможные потери. </w:t>
      </w:r>
    </w:p>
    <w:p w:rsidR="00000000" w:rsidRDefault="00701098">
      <w:pPr>
        <w:widowControl w:val="0"/>
        <w:ind w:firstLine="709"/>
        <w:jc w:val="both"/>
      </w:pPr>
      <w:r>
        <w:rPr>
          <w:sz w:val="28"/>
          <w:szCs w:val="28"/>
        </w:rPr>
        <w:t>2. Сильное желание реализовать свой проект. Пройти через все препя</w:t>
      </w:r>
      <w:r>
        <w:rPr>
          <w:sz w:val="28"/>
          <w:szCs w:val="28"/>
        </w:rPr>
        <w:t>т</w:t>
      </w:r>
      <w:r>
        <w:rPr>
          <w:sz w:val="28"/>
          <w:szCs w:val="28"/>
        </w:rPr>
        <w:t>ствия на пути к реализации своего проекта, лишать себя отпуска и стабил</w:t>
      </w:r>
      <w:r>
        <w:rPr>
          <w:sz w:val="28"/>
          <w:szCs w:val="28"/>
        </w:rPr>
        <w:t>ь</w:t>
      </w:r>
      <w:r>
        <w:rPr>
          <w:sz w:val="28"/>
          <w:szCs w:val="28"/>
        </w:rPr>
        <w:t>ного заработка может только человек, который очень хочет его реализов</w:t>
      </w:r>
      <w:r>
        <w:rPr>
          <w:sz w:val="28"/>
          <w:szCs w:val="28"/>
        </w:rPr>
        <w:t>ать.</w:t>
      </w:r>
    </w:p>
    <w:p w:rsidR="00000000" w:rsidRDefault="00701098">
      <w:pPr>
        <w:widowControl w:val="0"/>
        <w:ind w:firstLine="709"/>
        <w:jc w:val="both"/>
      </w:pPr>
      <w:r>
        <w:rPr>
          <w:sz w:val="28"/>
          <w:szCs w:val="28"/>
        </w:rPr>
        <w:t>3. Готовность к изменениям. Изменения конкурентной среды или др</w:t>
      </w:r>
      <w:r>
        <w:rPr>
          <w:sz w:val="28"/>
          <w:szCs w:val="28"/>
        </w:rPr>
        <w:t>у</w:t>
      </w:r>
      <w:r>
        <w:rPr>
          <w:sz w:val="28"/>
          <w:szCs w:val="28"/>
        </w:rPr>
        <w:t>гие обстоятельства заставляют время от времени менять стратегию комп</w:t>
      </w:r>
      <w:r>
        <w:rPr>
          <w:sz w:val="28"/>
          <w:szCs w:val="28"/>
        </w:rPr>
        <w:t>а</w:t>
      </w:r>
      <w:r>
        <w:rPr>
          <w:sz w:val="28"/>
          <w:szCs w:val="28"/>
        </w:rPr>
        <w:t>нии. Например, узнав мнение клиентов о своём продукте, предприниматель, чтобы преуспеть, должен быть готов быстро изме</w:t>
      </w:r>
      <w:r>
        <w:rPr>
          <w:sz w:val="28"/>
          <w:szCs w:val="28"/>
        </w:rPr>
        <w:t>нить свою идею или мет</w:t>
      </w:r>
      <w:r>
        <w:rPr>
          <w:sz w:val="28"/>
          <w:szCs w:val="28"/>
        </w:rPr>
        <w:t>о</w:t>
      </w:r>
      <w:r>
        <w:rPr>
          <w:sz w:val="28"/>
          <w:szCs w:val="28"/>
        </w:rPr>
        <w:t xml:space="preserve">ды её реализации. </w:t>
      </w:r>
    </w:p>
    <w:p w:rsidR="00000000" w:rsidRDefault="00701098">
      <w:pPr>
        <w:widowControl w:val="0"/>
        <w:ind w:firstLine="709"/>
        <w:jc w:val="both"/>
      </w:pPr>
      <w:r>
        <w:rPr>
          <w:sz w:val="28"/>
          <w:szCs w:val="28"/>
        </w:rPr>
        <w:t>Помимо перечисленных качеств, хорошо, когда предприниматель о</w:t>
      </w:r>
      <w:r>
        <w:rPr>
          <w:sz w:val="28"/>
          <w:szCs w:val="28"/>
        </w:rPr>
        <w:t>б</w:t>
      </w:r>
      <w:r>
        <w:rPr>
          <w:sz w:val="28"/>
          <w:szCs w:val="28"/>
        </w:rPr>
        <w:t xml:space="preserve">ладает такими полезными в бизнесе качествами, как: </w:t>
      </w:r>
    </w:p>
    <w:p w:rsidR="00000000" w:rsidRDefault="00701098">
      <w:pPr>
        <w:widowControl w:val="0"/>
        <w:ind w:firstLine="709"/>
        <w:jc w:val="both"/>
      </w:pPr>
      <w:r>
        <w:rPr>
          <w:sz w:val="28"/>
          <w:szCs w:val="28"/>
        </w:rPr>
        <w:t xml:space="preserve">– </w:t>
      </w:r>
      <w:r>
        <w:rPr>
          <w:sz w:val="28"/>
          <w:szCs w:val="28"/>
        </w:rPr>
        <w:t>организаторские способности, т. е. умение управлять работой кома</w:t>
      </w:r>
      <w:r>
        <w:rPr>
          <w:sz w:val="28"/>
          <w:szCs w:val="28"/>
        </w:rPr>
        <w:t>н</w:t>
      </w:r>
      <w:r>
        <w:rPr>
          <w:sz w:val="28"/>
          <w:szCs w:val="28"/>
        </w:rPr>
        <w:t xml:space="preserve">ды; </w:t>
      </w:r>
    </w:p>
    <w:p w:rsidR="00000000" w:rsidRDefault="00701098">
      <w:pPr>
        <w:widowControl w:val="0"/>
        <w:ind w:firstLine="709"/>
        <w:jc w:val="both"/>
      </w:pPr>
      <w:r>
        <w:rPr>
          <w:sz w:val="28"/>
          <w:szCs w:val="28"/>
        </w:rPr>
        <w:t xml:space="preserve">– </w:t>
      </w:r>
      <w:r>
        <w:rPr>
          <w:sz w:val="28"/>
          <w:szCs w:val="28"/>
        </w:rPr>
        <w:t>навыки торговца, т. е. уме</w:t>
      </w:r>
      <w:r>
        <w:rPr>
          <w:sz w:val="28"/>
          <w:szCs w:val="28"/>
        </w:rPr>
        <w:t xml:space="preserve">ние вести переговоры с поставщиками и осуществлять продажи на выгодных компании условиях; </w:t>
      </w:r>
    </w:p>
    <w:p w:rsidR="00000000" w:rsidRDefault="00701098">
      <w:pPr>
        <w:widowControl w:val="0"/>
        <w:ind w:firstLine="709"/>
        <w:jc w:val="both"/>
      </w:pPr>
      <w:r>
        <w:rPr>
          <w:sz w:val="28"/>
          <w:szCs w:val="28"/>
        </w:rPr>
        <w:t xml:space="preserve">– </w:t>
      </w:r>
      <w:r>
        <w:rPr>
          <w:sz w:val="28"/>
          <w:szCs w:val="28"/>
        </w:rPr>
        <w:t xml:space="preserve">знание отрасли, в которой будет действовать компания. </w:t>
      </w:r>
    </w:p>
    <w:p w:rsidR="00000000" w:rsidRDefault="00701098">
      <w:pPr>
        <w:widowControl w:val="0"/>
        <w:ind w:firstLine="709"/>
        <w:jc w:val="both"/>
      </w:pPr>
      <w:r>
        <w:rPr>
          <w:sz w:val="28"/>
          <w:szCs w:val="28"/>
        </w:rPr>
        <w:t>Если предприниматель не обладает этими качествами, он должен ко</w:t>
      </w:r>
      <w:r>
        <w:rPr>
          <w:sz w:val="28"/>
          <w:szCs w:val="28"/>
        </w:rPr>
        <w:t>м</w:t>
      </w:r>
      <w:r>
        <w:rPr>
          <w:sz w:val="28"/>
          <w:szCs w:val="28"/>
        </w:rPr>
        <w:t xml:space="preserve">пенсировать этот недостаток, взяв в команду </w:t>
      </w:r>
      <w:r>
        <w:rPr>
          <w:sz w:val="28"/>
          <w:szCs w:val="28"/>
        </w:rPr>
        <w:t>людей, у которых они развиты лучше.</w:t>
      </w:r>
    </w:p>
    <w:p w:rsidR="00000000" w:rsidRDefault="00701098">
      <w:pPr>
        <w:widowControl w:val="0"/>
        <w:ind w:firstLine="709"/>
        <w:jc w:val="both"/>
      </w:pPr>
      <w:r>
        <w:rPr>
          <w:sz w:val="28"/>
          <w:szCs w:val="28"/>
        </w:rPr>
        <w:t>Как развить в себе необходимые качества и приобрести недостающие навыки</w:t>
      </w:r>
    </w:p>
    <w:p w:rsidR="00000000" w:rsidRDefault="00701098">
      <w:pPr>
        <w:widowControl w:val="0"/>
        <w:ind w:firstLine="709"/>
        <w:jc w:val="both"/>
      </w:pPr>
      <w:r>
        <w:rPr>
          <w:sz w:val="28"/>
          <w:szCs w:val="28"/>
        </w:rPr>
        <w:t xml:space="preserve">Некоторые качества изменить непросто, поскольку они формировались на протяжении всей вашей жизни. Тем не менее, вы можете повысить свои шансы стать </w:t>
      </w:r>
      <w:r>
        <w:rPr>
          <w:sz w:val="28"/>
          <w:szCs w:val="28"/>
        </w:rPr>
        <w:t xml:space="preserve">успешным предпринимателем, если осуществите следующие действия: </w:t>
      </w:r>
    </w:p>
    <w:p w:rsidR="00000000" w:rsidRDefault="00701098">
      <w:pPr>
        <w:widowControl w:val="0"/>
        <w:ind w:firstLine="709"/>
        <w:jc w:val="both"/>
      </w:pPr>
      <w:r>
        <w:rPr>
          <w:sz w:val="28"/>
          <w:szCs w:val="28"/>
        </w:rPr>
        <w:t xml:space="preserve">• </w:t>
      </w:r>
      <w:r>
        <w:rPr>
          <w:sz w:val="28"/>
          <w:szCs w:val="28"/>
        </w:rPr>
        <w:t>Получите опыт работы в интересующей вас области. Реализовать проект в определённой отрасли будет намного проще, если вы получите п</w:t>
      </w:r>
      <w:r>
        <w:rPr>
          <w:sz w:val="28"/>
          <w:szCs w:val="28"/>
        </w:rPr>
        <w:t>о</w:t>
      </w:r>
      <w:r>
        <w:rPr>
          <w:sz w:val="28"/>
          <w:szCs w:val="28"/>
        </w:rPr>
        <w:t>лезные для проекта навыки, работая по найму. Кроме того, в</w:t>
      </w:r>
      <w:r>
        <w:rPr>
          <w:sz w:val="28"/>
          <w:szCs w:val="28"/>
        </w:rPr>
        <w:t xml:space="preserve">ы сможете учесть опыт организации, в которой работаете, в вашем будущем проекте. Особенно полезным может оказаться опыт управления людьми (пусть это команда всего из 2-3 человек). </w:t>
      </w:r>
    </w:p>
    <w:p w:rsidR="00000000" w:rsidRDefault="00701098">
      <w:pPr>
        <w:widowControl w:val="0"/>
        <w:ind w:firstLine="709"/>
        <w:jc w:val="both"/>
      </w:pPr>
      <w:r>
        <w:rPr>
          <w:sz w:val="28"/>
          <w:szCs w:val="28"/>
        </w:rPr>
        <w:t xml:space="preserve">• </w:t>
      </w:r>
      <w:r>
        <w:rPr>
          <w:sz w:val="28"/>
          <w:szCs w:val="28"/>
        </w:rPr>
        <w:t>Получите теоретические знания в интересующей вас области. Даже если вам н</w:t>
      </w:r>
      <w:r>
        <w:rPr>
          <w:sz w:val="28"/>
          <w:szCs w:val="28"/>
        </w:rPr>
        <w:t>е удастся получить подходящий опыт работы, вы можете проч</w:t>
      </w:r>
      <w:r>
        <w:rPr>
          <w:sz w:val="28"/>
          <w:szCs w:val="28"/>
        </w:rPr>
        <w:t>и</w:t>
      </w:r>
      <w:r>
        <w:rPr>
          <w:sz w:val="28"/>
          <w:szCs w:val="28"/>
        </w:rPr>
        <w:t>тать несколько книг или пройти курс обучения в учебном заведении или в Интернете по этой теме.</w:t>
      </w:r>
    </w:p>
    <w:p w:rsidR="00000000" w:rsidRDefault="00701098">
      <w:pPr>
        <w:widowControl w:val="0"/>
        <w:ind w:firstLine="709"/>
        <w:jc w:val="both"/>
      </w:pPr>
      <w:r>
        <w:rPr>
          <w:sz w:val="28"/>
          <w:szCs w:val="28"/>
        </w:rPr>
        <w:t xml:space="preserve">• </w:t>
      </w:r>
      <w:r>
        <w:rPr>
          <w:sz w:val="28"/>
          <w:szCs w:val="28"/>
        </w:rPr>
        <w:t>Научитесь у лучших. Изучите опыт компаний, которые являются пр</w:t>
      </w:r>
      <w:r>
        <w:rPr>
          <w:sz w:val="28"/>
          <w:szCs w:val="28"/>
        </w:rPr>
        <w:t>и</w:t>
      </w:r>
      <w:r>
        <w:rPr>
          <w:sz w:val="28"/>
          <w:szCs w:val="28"/>
        </w:rPr>
        <w:t>знанными лидерами в интересующей вас о</w:t>
      </w:r>
      <w:r>
        <w:rPr>
          <w:sz w:val="28"/>
          <w:szCs w:val="28"/>
        </w:rPr>
        <w:t xml:space="preserve">бласти. Узнайте, как они пришли к успеху. Выберите успешного предпринимателя, который похож на вас по стилю. Узнайте его историю успеха. Подумайте о том, что бы он стал делать, если бы находился на вашем месте. </w:t>
      </w:r>
    </w:p>
    <w:p w:rsidR="00000000" w:rsidRDefault="00701098">
      <w:pPr>
        <w:widowControl w:val="0"/>
        <w:ind w:firstLine="709"/>
        <w:jc w:val="both"/>
      </w:pPr>
      <w:r>
        <w:rPr>
          <w:sz w:val="28"/>
          <w:szCs w:val="28"/>
        </w:rPr>
        <w:t>Должен ли предприниматель изначально иметь д</w:t>
      </w:r>
      <w:r>
        <w:rPr>
          <w:sz w:val="28"/>
          <w:szCs w:val="28"/>
        </w:rPr>
        <w:t>еньги для начала би</w:t>
      </w:r>
      <w:r>
        <w:rPr>
          <w:sz w:val="28"/>
          <w:szCs w:val="28"/>
        </w:rPr>
        <w:t>з</w:t>
      </w:r>
      <w:r>
        <w:rPr>
          <w:sz w:val="28"/>
          <w:szCs w:val="28"/>
        </w:rPr>
        <w:t xml:space="preserve">неса? </w:t>
      </w:r>
    </w:p>
    <w:p w:rsidR="00000000" w:rsidRDefault="00701098">
      <w:pPr>
        <w:widowControl w:val="0"/>
        <w:ind w:firstLine="709"/>
        <w:jc w:val="both"/>
      </w:pPr>
      <w:r>
        <w:rPr>
          <w:sz w:val="28"/>
          <w:szCs w:val="28"/>
        </w:rPr>
        <w:t>Безусловно, наличие собственных средств - это всегда плюс. Многие проекты начинались на деньги родственников или на личные сбережения с</w:t>
      </w:r>
      <w:r>
        <w:rPr>
          <w:sz w:val="28"/>
          <w:szCs w:val="28"/>
        </w:rPr>
        <w:t>о</w:t>
      </w:r>
      <w:r>
        <w:rPr>
          <w:sz w:val="28"/>
          <w:szCs w:val="28"/>
        </w:rPr>
        <w:t>здателя. Банки и другие инвесторы всегда гораздо охотнее принимают уч</w:t>
      </w:r>
      <w:r>
        <w:rPr>
          <w:sz w:val="28"/>
          <w:szCs w:val="28"/>
        </w:rPr>
        <w:t>а</w:t>
      </w:r>
      <w:r>
        <w:rPr>
          <w:sz w:val="28"/>
          <w:szCs w:val="28"/>
        </w:rPr>
        <w:t>стие в проекте, если пр</w:t>
      </w:r>
      <w:r>
        <w:rPr>
          <w:sz w:val="28"/>
          <w:szCs w:val="28"/>
        </w:rPr>
        <w:t>едприниматель вносит существенную часть средств самостоятельно. Тем не менее, это не является обязательным условием. Например, многие интернет-</w:t>
      </w:r>
      <w:proofErr w:type="spellStart"/>
      <w:r>
        <w:rPr>
          <w:sz w:val="28"/>
          <w:szCs w:val="28"/>
        </w:rPr>
        <w:t>стартапы</w:t>
      </w:r>
      <w:proofErr w:type="spellEnd"/>
      <w:r>
        <w:rPr>
          <w:sz w:val="28"/>
          <w:szCs w:val="28"/>
        </w:rPr>
        <w:t xml:space="preserve"> требовали минимальных вложений на начальной стадии. После этого команды тех проектов, которые имели бол</w:t>
      </w:r>
      <w:r>
        <w:rPr>
          <w:sz w:val="28"/>
          <w:szCs w:val="28"/>
        </w:rPr>
        <w:t>ь</w:t>
      </w:r>
      <w:r>
        <w:rPr>
          <w:sz w:val="28"/>
          <w:szCs w:val="28"/>
        </w:rPr>
        <w:t xml:space="preserve">шой потенциал, сумели найти инвесторов. </w:t>
      </w:r>
    </w:p>
    <w:p w:rsidR="00000000" w:rsidRDefault="00701098">
      <w:pPr>
        <w:widowControl w:val="0"/>
        <w:ind w:firstLine="709"/>
        <w:jc w:val="both"/>
      </w:pPr>
      <w:r>
        <w:rPr>
          <w:sz w:val="28"/>
          <w:szCs w:val="28"/>
        </w:rPr>
        <w:t xml:space="preserve">Так, первая версия известной социальной сети </w:t>
      </w:r>
      <w:proofErr w:type="spellStart"/>
      <w:r>
        <w:rPr>
          <w:sz w:val="28"/>
          <w:szCs w:val="28"/>
        </w:rPr>
        <w:t>Facebook</w:t>
      </w:r>
      <w:proofErr w:type="spellEnd"/>
      <w:r>
        <w:rPr>
          <w:sz w:val="28"/>
          <w:szCs w:val="28"/>
        </w:rPr>
        <w:t xml:space="preserve"> была создана без привлечения финансирования. Первый инвестор вложил в компанию вс</w:t>
      </w:r>
      <w:r>
        <w:rPr>
          <w:sz w:val="28"/>
          <w:szCs w:val="28"/>
        </w:rPr>
        <w:t>е</w:t>
      </w:r>
      <w:r>
        <w:rPr>
          <w:sz w:val="28"/>
          <w:szCs w:val="28"/>
        </w:rPr>
        <w:t>го 20 тыс. долларов.</w:t>
      </w:r>
    </w:p>
    <w:p w:rsidR="00000000" w:rsidRDefault="00701098">
      <w:pPr>
        <w:widowControl w:val="0"/>
        <w:ind w:firstLine="709"/>
        <w:jc w:val="both"/>
      </w:pPr>
      <w:r>
        <w:rPr>
          <w:sz w:val="28"/>
          <w:szCs w:val="28"/>
        </w:rPr>
        <w:t>С чего начинается бизнес</w:t>
      </w:r>
    </w:p>
    <w:p w:rsidR="00000000" w:rsidRDefault="00701098">
      <w:pPr>
        <w:widowControl w:val="0"/>
        <w:ind w:firstLine="709"/>
        <w:jc w:val="both"/>
      </w:pPr>
      <w:r>
        <w:rPr>
          <w:sz w:val="28"/>
          <w:szCs w:val="28"/>
        </w:rPr>
        <w:t>Создание бизнеса состоит из неско</w:t>
      </w:r>
      <w:r>
        <w:rPr>
          <w:sz w:val="28"/>
          <w:szCs w:val="28"/>
        </w:rPr>
        <w:t xml:space="preserve">льких этапов, каждый из которых является важным и влияет на успех начинания. Опишем каждый из этапов от формирования </w:t>
      </w:r>
      <w:proofErr w:type="gramStart"/>
      <w:r>
        <w:rPr>
          <w:sz w:val="28"/>
          <w:szCs w:val="28"/>
        </w:rPr>
        <w:t>бизнес-идеи</w:t>
      </w:r>
      <w:proofErr w:type="gramEnd"/>
      <w:r>
        <w:rPr>
          <w:sz w:val="28"/>
          <w:szCs w:val="28"/>
        </w:rPr>
        <w:t xml:space="preserve"> до выхода компании на самоокупаемость. </w:t>
      </w:r>
    </w:p>
    <w:p w:rsidR="00000000" w:rsidRDefault="00701098">
      <w:pPr>
        <w:widowControl w:val="0"/>
        <w:ind w:firstLine="709"/>
        <w:jc w:val="both"/>
      </w:pPr>
      <w:r>
        <w:rPr>
          <w:sz w:val="28"/>
          <w:szCs w:val="28"/>
        </w:rPr>
        <w:t xml:space="preserve">Этап 1. Формирование </w:t>
      </w:r>
      <w:proofErr w:type="gramStart"/>
      <w:r>
        <w:rPr>
          <w:sz w:val="28"/>
          <w:szCs w:val="28"/>
        </w:rPr>
        <w:t>бизнес-идеи</w:t>
      </w:r>
      <w:proofErr w:type="gramEnd"/>
    </w:p>
    <w:p w:rsidR="00000000" w:rsidRDefault="00701098">
      <w:pPr>
        <w:widowControl w:val="0"/>
        <w:ind w:firstLine="709"/>
        <w:jc w:val="both"/>
      </w:pPr>
      <w:r>
        <w:rPr>
          <w:sz w:val="28"/>
          <w:szCs w:val="28"/>
        </w:rPr>
        <w:t>На этом этапе определяется концепция товара или услуги</w:t>
      </w:r>
      <w:r>
        <w:rPr>
          <w:sz w:val="28"/>
          <w:szCs w:val="28"/>
        </w:rPr>
        <w:t>, которые б</w:t>
      </w:r>
      <w:r>
        <w:rPr>
          <w:sz w:val="28"/>
          <w:szCs w:val="28"/>
        </w:rPr>
        <w:t>у</w:t>
      </w:r>
      <w:r>
        <w:rPr>
          <w:sz w:val="28"/>
          <w:szCs w:val="28"/>
        </w:rPr>
        <w:t>дет предоставлять компания. Идея определяет основные черты будущего предприятия.</w:t>
      </w:r>
    </w:p>
    <w:p w:rsidR="00000000" w:rsidRDefault="00701098">
      <w:pPr>
        <w:widowControl w:val="0"/>
        <w:ind w:firstLine="709"/>
        <w:jc w:val="both"/>
      </w:pPr>
      <w:r>
        <w:rPr>
          <w:sz w:val="28"/>
          <w:szCs w:val="28"/>
        </w:rPr>
        <w:t>Хорошая идея формулируется кратко, буквально в нескольких предл</w:t>
      </w:r>
      <w:r>
        <w:rPr>
          <w:sz w:val="28"/>
          <w:szCs w:val="28"/>
        </w:rPr>
        <w:t>о</w:t>
      </w:r>
      <w:r>
        <w:rPr>
          <w:sz w:val="28"/>
          <w:szCs w:val="28"/>
        </w:rPr>
        <w:t>жениях. Она должна отражать суть бизнеса и основные его отличия от бизн</w:t>
      </w:r>
      <w:r>
        <w:rPr>
          <w:sz w:val="28"/>
          <w:szCs w:val="28"/>
        </w:rPr>
        <w:t>е</w:t>
      </w:r>
      <w:r>
        <w:rPr>
          <w:sz w:val="28"/>
          <w:szCs w:val="28"/>
        </w:rPr>
        <w:t>са конкурентов.</w:t>
      </w:r>
    </w:p>
    <w:p w:rsidR="00000000" w:rsidRDefault="00701098">
      <w:pPr>
        <w:widowControl w:val="0"/>
        <w:ind w:firstLine="709"/>
        <w:jc w:val="both"/>
      </w:pPr>
      <w:r>
        <w:rPr>
          <w:sz w:val="28"/>
          <w:szCs w:val="28"/>
        </w:rPr>
        <w:t>Этап 2. Опр</w:t>
      </w:r>
      <w:r>
        <w:rPr>
          <w:sz w:val="28"/>
          <w:szCs w:val="28"/>
        </w:rPr>
        <w:t xml:space="preserve">еделение необходимых ресурсов </w:t>
      </w:r>
    </w:p>
    <w:p w:rsidR="00000000" w:rsidRDefault="00701098">
      <w:pPr>
        <w:widowControl w:val="0"/>
        <w:ind w:firstLine="709"/>
        <w:jc w:val="both"/>
      </w:pPr>
      <w:r>
        <w:rPr>
          <w:sz w:val="28"/>
          <w:szCs w:val="28"/>
        </w:rPr>
        <w:t>Вы решили, какой товар или услугу будете предлагать. Теперь вам надо понять, какие ресурсы и люди вам потребуются для осуществления св</w:t>
      </w:r>
      <w:r>
        <w:rPr>
          <w:sz w:val="28"/>
          <w:szCs w:val="28"/>
        </w:rPr>
        <w:t>о</w:t>
      </w:r>
      <w:r>
        <w:rPr>
          <w:sz w:val="28"/>
          <w:szCs w:val="28"/>
        </w:rPr>
        <w:t>ей идеи.</w:t>
      </w:r>
    </w:p>
    <w:p w:rsidR="00000000" w:rsidRDefault="00701098">
      <w:pPr>
        <w:widowControl w:val="0"/>
        <w:ind w:firstLine="709"/>
        <w:jc w:val="both"/>
      </w:pPr>
      <w:r>
        <w:rPr>
          <w:sz w:val="28"/>
          <w:szCs w:val="28"/>
        </w:rPr>
        <w:t xml:space="preserve">Чтобы определить необходимые ресурсы, ответьте на вопросы: </w:t>
      </w:r>
    </w:p>
    <w:p w:rsidR="00000000" w:rsidRDefault="00701098">
      <w:pPr>
        <w:widowControl w:val="0"/>
        <w:ind w:firstLine="709"/>
        <w:jc w:val="both"/>
      </w:pPr>
      <w:r>
        <w:rPr>
          <w:sz w:val="28"/>
          <w:szCs w:val="28"/>
        </w:rPr>
        <w:t>1) Потребуется ли аре</w:t>
      </w:r>
      <w:r>
        <w:rPr>
          <w:sz w:val="28"/>
          <w:szCs w:val="28"/>
        </w:rPr>
        <w:t xml:space="preserve">ндовать офис или производственное помещение? Если да, то какой площади? </w:t>
      </w:r>
    </w:p>
    <w:p w:rsidR="00000000" w:rsidRDefault="00701098">
      <w:pPr>
        <w:widowControl w:val="0"/>
        <w:ind w:firstLine="709"/>
        <w:jc w:val="both"/>
      </w:pPr>
      <w:r>
        <w:rPr>
          <w:sz w:val="28"/>
          <w:szCs w:val="28"/>
        </w:rPr>
        <w:t xml:space="preserve">2) Какое оборудование, материалы, сырьё необходимо будет закупить? </w:t>
      </w:r>
    </w:p>
    <w:p w:rsidR="00000000" w:rsidRDefault="00701098">
      <w:pPr>
        <w:widowControl w:val="0"/>
        <w:ind w:firstLine="709"/>
        <w:jc w:val="both"/>
      </w:pPr>
      <w:r>
        <w:rPr>
          <w:sz w:val="28"/>
          <w:szCs w:val="28"/>
        </w:rPr>
        <w:t>3) Нужно ли создать веб-сайт, разработать дизайн вывески, провести рекламную кампанию или воспользоваться другими у</w:t>
      </w:r>
      <w:r>
        <w:rPr>
          <w:sz w:val="28"/>
          <w:szCs w:val="28"/>
        </w:rPr>
        <w:t>слугами сторонних о</w:t>
      </w:r>
      <w:r>
        <w:rPr>
          <w:sz w:val="28"/>
          <w:szCs w:val="28"/>
        </w:rPr>
        <w:t>р</w:t>
      </w:r>
      <w:r>
        <w:rPr>
          <w:sz w:val="28"/>
          <w:szCs w:val="28"/>
        </w:rPr>
        <w:t>ганизаций? Узнайте, сколько эти ресурсы будут стоить. Учтите, что разброс цен на многие услуги может быть значительным. Чтобы сэкономить на з</w:t>
      </w:r>
      <w:r>
        <w:rPr>
          <w:sz w:val="28"/>
          <w:szCs w:val="28"/>
        </w:rPr>
        <w:t>а</w:t>
      </w:r>
      <w:r>
        <w:rPr>
          <w:sz w:val="28"/>
          <w:szCs w:val="28"/>
        </w:rPr>
        <w:t>купке, проконсультируйтесь с кем-то, у кого уже есть опыт в этой или сме</w:t>
      </w:r>
      <w:r>
        <w:rPr>
          <w:sz w:val="28"/>
          <w:szCs w:val="28"/>
        </w:rPr>
        <w:t>ж</w:t>
      </w:r>
      <w:r>
        <w:rPr>
          <w:sz w:val="28"/>
          <w:szCs w:val="28"/>
        </w:rPr>
        <w:t>ной области.</w:t>
      </w:r>
    </w:p>
    <w:p w:rsidR="00000000" w:rsidRDefault="00701098">
      <w:pPr>
        <w:widowControl w:val="0"/>
        <w:ind w:firstLine="709"/>
        <w:jc w:val="both"/>
      </w:pPr>
      <w:r>
        <w:rPr>
          <w:sz w:val="28"/>
          <w:szCs w:val="28"/>
        </w:rPr>
        <w:t xml:space="preserve">Этап 3. </w:t>
      </w:r>
      <w:r>
        <w:rPr>
          <w:sz w:val="28"/>
          <w:szCs w:val="28"/>
        </w:rPr>
        <w:t xml:space="preserve">Формирование команды </w:t>
      </w:r>
    </w:p>
    <w:p w:rsidR="00000000" w:rsidRDefault="00701098">
      <w:pPr>
        <w:widowControl w:val="0"/>
        <w:ind w:firstLine="709"/>
        <w:jc w:val="both"/>
      </w:pPr>
      <w:r>
        <w:rPr>
          <w:sz w:val="28"/>
          <w:szCs w:val="28"/>
        </w:rPr>
        <w:t>Предприниматели, которые создают бизнес вместе, должны думать о том, как распределить роли в команде и как использовать свой предыдущий опыт наилучшим образом. Практически любой проект требует участия людей с различными навыками и опы</w:t>
      </w:r>
      <w:r>
        <w:rPr>
          <w:sz w:val="28"/>
          <w:szCs w:val="28"/>
        </w:rPr>
        <w:t>том. Если у вас и ваших соучредителей не хв</w:t>
      </w:r>
      <w:r>
        <w:rPr>
          <w:sz w:val="28"/>
          <w:szCs w:val="28"/>
        </w:rPr>
        <w:t>а</w:t>
      </w:r>
      <w:r>
        <w:rPr>
          <w:sz w:val="28"/>
          <w:szCs w:val="28"/>
        </w:rPr>
        <w:t>тает опыта или знаний в одной из сфер деятельности компании, следует п</w:t>
      </w:r>
      <w:r>
        <w:rPr>
          <w:sz w:val="28"/>
          <w:szCs w:val="28"/>
        </w:rPr>
        <w:t>о</w:t>
      </w:r>
      <w:r>
        <w:rPr>
          <w:sz w:val="28"/>
          <w:szCs w:val="28"/>
        </w:rPr>
        <w:t>думать о том, кто может вам помочь в реализации проекта. Вам могут потр</w:t>
      </w:r>
      <w:r>
        <w:rPr>
          <w:sz w:val="28"/>
          <w:szCs w:val="28"/>
        </w:rPr>
        <w:t>е</w:t>
      </w:r>
      <w:r>
        <w:rPr>
          <w:sz w:val="28"/>
          <w:szCs w:val="28"/>
        </w:rPr>
        <w:t>боваться специалисты, занимающиеся юридическими вопросами, ведением б</w:t>
      </w:r>
      <w:r>
        <w:rPr>
          <w:sz w:val="28"/>
          <w:szCs w:val="28"/>
        </w:rPr>
        <w:t>ухгалтерии или продвижением продукта или услуги на рынке.</w:t>
      </w:r>
    </w:p>
    <w:p w:rsidR="00000000" w:rsidRDefault="00701098">
      <w:pPr>
        <w:widowControl w:val="0"/>
        <w:ind w:firstLine="709"/>
        <w:jc w:val="both"/>
      </w:pPr>
      <w:r>
        <w:rPr>
          <w:sz w:val="28"/>
          <w:szCs w:val="28"/>
        </w:rPr>
        <w:t>Поиск компетентных сотрудников - одна из наиболее ответственных задач. Используйте сайты, на которых публикуют вакансии и резюме (например, www.hh.ru, www.job.ru), дайте объявление о вакансии в газе</w:t>
      </w:r>
      <w:r>
        <w:rPr>
          <w:sz w:val="28"/>
          <w:szCs w:val="28"/>
        </w:rPr>
        <w:t>ту. На собеседовании расспросите об опыте кандидата в вашей отрасли, узнайте о его планах на будущее, подумайте, насколько хорошо он вольётся в вашу к</w:t>
      </w:r>
      <w:r>
        <w:rPr>
          <w:sz w:val="28"/>
          <w:szCs w:val="28"/>
        </w:rPr>
        <w:t>о</w:t>
      </w:r>
      <w:r>
        <w:rPr>
          <w:sz w:val="28"/>
          <w:szCs w:val="28"/>
        </w:rPr>
        <w:t>манду. Если это ключевой сотрудник, то можно предложить ему долю в б</w:t>
      </w:r>
      <w:r>
        <w:rPr>
          <w:sz w:val="28"/>
          <w:szCs w:val="28"/>
        </w:rPr>
        <w:t>у</w:t>
      </w:r>
      <w:r>
        <w:rPr>
          <w:sz w:val="28"/>
          <w:szCs w:val="28"/>
        </w:rPr>
        <w:t>дущей компании. В этом случае он буд</w:t>
      </w:r>
      <w:r>
        <w:rPr>
          <w:sz w:val="28"/>
          <w:szCs w:val="28"/>
        </w:rPr>
        <w:t xml:space="preserve">ет более нацелен на решение задач компании. </w:t>
      </w:r>
    </w:p>
    <w:p w:rsidR="00000000" w:rsidRDefault="00701098">
      <w:pPr>
        <w:widowControl w:val="0"/>
        <w:ind w:firstLine="709"/>
        <w:jc w:val="both"/>
      </w:pPr>
      <w:r>
        <w:rPr>
          <w:sz w:val="28"/>
          <w:szCs w:val="28"/>
        </w:rPr>
        <w:t xml:space="preserve">Этап 4. Поиск финансирования </w:t>
      </w:r>
    </w:p>
    <w:p w:rsidR="00000000" w:rsidRDefault="00701098">
      <w:pPr>
        <w:widowControl w:val="0"/>
        <w:ind w:firstLine="709"/>
        <w:jc w:val="both"/>
      </w:pPr>
      <w:r>
        <w:rPr>
          <w:sz w:val="28"/>
          <w:szCs w:val="28"/>
        </w:rPr>
        <w:t xml:space="preserve">Даже для создания небольшого бизнеса потребуются первоначальные вложения. Например, для открытия небольшого кафе потребуются деньги на аренду помещения, которую необходимо оплатить </w:t>
      </w:r>
      <w:r>
        <w:rPr>
          <w:sz w:val="28"/>
          <w:szCs w:val="28"/>
        </w:rPr>
        <w:t>за несколько месяцев вп</w:t>
      </w:r>
      <w:r>
        <w:rPr>
          <w:sz w:val="28"/>
          <w:szCs w:val="28"/>
        </w:rPr>
        <w:t>е</w:t>
      </w:r>
      <w:r>
        <w:rPr>
          <w:sz w:val="28"/>
          <w:szCs w:val="28"/>
        </w:rPr>
        <w:t xml:space="preserve">рёд, покупку оборудования, наём персонала. Для </w:t>
      </w:r>
      <w:proofErr w:type="gramStart"/>
      <w:r>
        <w:rPr>
          <w:sz w:val="28"/>
          <w:szCs w:val="28"/>
        </w:rPr>
        <w:t>интернет-проекта</w:t>
      </w:r>
      <w:proofErr w:type="gramEnd"/>
      <w:r>
        <w:rPr>
          <w:sz w:val="28"/>
          <w:szCs w:val="28"/>
        </w:rPr>
        <w:t xml:space="preserve"> необх</w:t>
      </w:r>
      <w:r>
        <w:rPr>
          <w:sz w:val="28"/>
          <w:szCs w:val="28"/>
        </w:rPr>
        <w:t>о</w:t>
      </w:r>
      <w:r>
        <w:rPr>
          <w:sz w:val="28"/>
          <w:szCs w:val="28"/>
        </w:rPr>
        <w:t xml:space="preserve">димы средства на разработку веб-сайта и рекламу. </w:t>
      </w:r>
    </w:p>
    <w:p w:rsidR="00000000" w:rsidRDefault="00701098">
      <w:pPr>
        <w:widowControl w:val="0"/>
        <w:ind w:firstLine="709"/>
        <w:jc w:val="both"/>
      </w:pPr>
      <w:r>
        <w:rPr>
          <w:sz w:val="28"/>
          <w:szCs w:val="28"/>
        </w:rPr>
        <w:t>Как правило, банки и другие крупные инвесторы не готовы давать деньги в долг для создания бизнеса с нуля. Поэтом</w:t>
      </w:r>
      <w:r>
        <w:rPr>
          <w:sz w:val="28"/>
          <w:szCs w:val="28"/>
        </w:rPr>
        <w:t>у первый капитал бизнеса обычно составляют собственные средства создателя или деньги, которые д</w:t>
      </w:r>
      <w:r>
        <w:rPr>
          <w:sz w:val="28"/>
          <w:szCs w:val="28"/>
        </w:rPr>
        <w:t>а</w:t>
      </w:r>
      <w:r>
        <w:rPr>
          <w:sz w:val="28"/>
          <w:szCs w:val="28"/>
        </w:rPr>
        <w:t xml:space="preserve">ют родственники и друзья. </w:t>
      </w:r>
    </w:p>
    <w:p w:rsidR="00000000" w:rsidRDefault="00701098">
      <w:pPr>
        <w:widowControl w:val="0"/>
        <w:ind w:firstLine="709"/>
        <w:jc w:val="both"/>
      </w:pPr>
      <w:r>
        <w:rPr>
          <w:sz w:val="28"/>
          <w:szCs w:val="28"/>
        </w:rPr>
        <w:t>Проекты в сфере IT и другие высокотехнологичные проекты могут з</w:t>
      </w:r>
      <w:r>
        <w:rPr>
          <w:sz w:val="28"/>
          <w:szCs w:val="28"/>
        </w:rPr>
        <w:t>а</w:t>
      </w:r>
      <w:r>
        <w:rPr>
          <w:sz w:val="28"/>
          <w:szCs w:val="28"/>
        </w:rPr>
        <w:t>интересовать «</w:t>
      </w:r>
      <w:proofErr w:type="gramStart"/>
      <w:r>
        <w:rPr>
          <w:sz w:val="28"/>
          <w:szCs w:val="28"/>
        </w:rPr>
        <w:t>бизнес-ангелов</w:t>
      </w:r>
      <w:proofErr w:type="gramEnd"/>
      <w:r>
        <w:rPr>
          <w:sz w:val="28"/>
          <w:szCs w:val="28"/>
        </w:rPr>
        <w:t>».</w:t>
      </w:r>
    </w:p>
    <w:p w:rsidR="00000000" w:rsidRDefault="00701098">
      <w:pPr>
        <w:widowControl w:val="0"/>
        <w:ind w:firstLine="709"/>
        <w:jc w:val="both"/>
      </w:pPr>
      <w:proofErr w:type="gramStart"/>
      <w:r>
        <w:rPr>
          <w:sz w:val="28"/>
          <w:szCs w:val="28"/>
        </w:rPr>
        <w:t>Бизнес-ангелы</w:t>
      </w:r>
      <w:proofErr w:type="gramEnd"/>
      <w:r>
        <w:rPr>
          <w:sz w:val="28"/>
          <w:szCs w:val="28"/>
        </w:rPr>
        <w:t xml:space="preserve"> инвестируют собственные </w:t>
      </w:r>
      <w:r>
        <w:rPr>
          <w:sz w:val="28"/>
          <w:szCs w:val="28"/>
        </w:rPr>
        <w:t>средства, рассчитывая пол</w:t>
      </w:r>
      <w:r>
        <w:rPr>
          <w:sz w:val="28"/>
          <w:szCs w:val="28"/>
        </w:rPr>
        <w:t>у</w:t>
      </w:r>
      <w:r>
        <w:rPr>
          <w:sz w:val="28"/>
          <w:szCs w:val="28"/>
        </w:rPr>
        <w:t>чать значительный доход через несколько лет. Как правило, они сами явл</w:t>
      </w:r>
      <w:r>
        <w:rPr>
          <w:sz w:val="28"/>
          <w:szCs w:val="28"/>
        </w:rPr>
        <w:t>я</w:t>
      </w:r>
      <w:r>
        <w:rPr>
          <w:sz w:val="28"/>
          <w:szCs w:val="28"/>
        </w:rPr>
        <w:t>ются опытными предпринимателями и их интересуют проекты в той же сф</w:t>
      </w:r>
      <w:r>
        <w:rPr>
          <w:sz w:val="28"/>
          <w:szCs w:val="28"/>
        </w:rPr>
        <w:t>е</w:t>
      </w:r>
      <w:r>
        <w:rPr>
          <w:sz w:val="28"/>
          <w:szCs w:val="28"/>
        </w:rPr>
        <w:t>ре, где у них самих есть опыт.</w:t>
      </w:r>
    </w:p>
    <w:p w:rsidR="00000000" w:rsidRDefault="00701098">
      <w:pPr>
        <w:widowControl w:val="0"/>
        <w:ind w:firstLine="709"/>
        <w:jc w:val="both"/>
      </w:pPr>
      <w:r>
        <w:rPr>
          <w:sz w:val="28"/>
          <w:szCs w:val="28"/>
        </w:rPr>
        <w:t>Получение средств от «</w:t>
      </w:r>
      <w:proofErr w:type="gramStart"/>
      <w:r>
        <w:rPr>
          <w:sz w:val="28"/>
          <w:szCs w:val="28"/>
        </w:rPr>
        <w:t>бизнес-ангелов</w:t>
      </w:r>
      <w:proofErr w:type="gramEnd"/>
      <w:r>
        <w:rPr>
          <w:sz w:val="28"/>
          <w:szCs w:val="28"/>
        </w:rPr>
        <w:t xml:space="preserve">» может быть полезным и </w:t>
      </w:r>
      <w:r>
        <w:rPr>
          <w:sz w:val="28"/>
          <w:szCs w:val="28"/>
        </w:rPr>
        <w:t>с то</w:t>
      </w:r>
      <w:r>
        <w:rPr>
          <w:sz w:val="28"/>
          <w:szCs w:val="28"/>
        </w:rPr>
        <w:t>ч</w:t>
      </w:r>
      <w:r>
        <w:rPr>
          <w:sz w:val="28"/>
          <w:szCs w:val="28"/>
        </w:rPr>
        <w:t>ки зрения приобретения необходимых знаний для реализации проекта в да</w:t>
      </w:r>
      <w:r>
        <w:rPr>
          <w:sz w:val="28"/>
          <w:szCs w:val="28"/>
        </w:rPr>
        <w:t>н</w:t>
      </w:r>
      <w:r>
        <w:rPr>
          <w:sz w:val="28"/>
          <w:szCs w:val="28"/>
        </w:rPr>
        <w:t>ной отрасли.</w:t>
      </w:r>
    </w:p>
    <w:p w:rsidR="00000000" w:rsidRDefault="00701098">
      <w:pPr>
        <w:widowControl w:val="0"/>
        <w:ind w:firstLine="709"/>
        <w:jc w:val="both"/>
      </w:pPr>
      <w:r>
        <w:rPr>
          <w:sz w:val="28"/>
          <w:szCs w:val="28"/>
        </w:rPr>
        <w:t xml:space="preserve">Этап 5. Создание прототипа </w:t>
      </w:r>
    </w:p>
    <w:p w:rsidR="00000000" w:rsidRDefault="00701098">
      <w:pPr>
        <w:widowControl w:val="0"/>
        <w:ind w:firstLine="709"/>
        <w:jc w:val="both"/>
      </w:pPr>
      <w:r>
        <w:rPr>
          <w:sz w:val="28"/>
          <w:szCs w:val="28"/>
        </w:rPr>
        <w:t>На этом этапе создаётся товар или услуга в том виде, в котором она б</w:t>
      </w:r>
      <w:r>
        <w:rPr>
          <w:sz w:val="28"/>
          <w:szCs w:val="28"/>
        </w:rPr>
        <w:t>у</w:t>
      </w:r>
      <w:r>
        <w:rPr>
          <w:sz w:val="28"/>
          <w:szCs w:val="28"/>
        </w:rPr>
        <w:t>дет предлагаться потребителю, при этом фирма несёт убытки, поскольку в</w:t>
      </w:r>
      <w:r>
        <w:rPr>
          <w:sz w:val="28"/>
          <w:szCs w:val="28"/>
        </w:rPr>
        <w:t>ы</w:t>
      </w:r>
      <w:r>
        <w:rPr>
          <w:sz w:val="28"/>
          <w:szCs w:val="28"/>
        </w:rPr>
        <w:t>ручка не покрывает затрат. Обычно эта фаза длится около полугода. Поэтому на этот период у вас должна быть определённая денежная «подушка безопа</w:t>
      </w:r>
      <w:r>
        <w:rPr>
          <w:sz w:val="28"/>
          <w:szCs w:val="28"/>
        </w:rPr>
        <w:t>с</w:t>
      </w:r>
      <w:r>
        <w:rPr>
          <w:sz w:val="28"/>
          <w:szCs w:val="28"/>
        </w:rPr>
        <w:t xml:space="preserve">ности». </w:t>
      </w:r>
    </w:p>
    <w:p w:rsidR="00000000" w:rsidRDefault="00701098">
      <w:pPr>
        <w:widowControl w:val="0"/>
        <w:ind w:firstLine="709"/>
        <w:jc w:val="both"/>
      </w:pPr>
      <w:r>
        <w:rPr>
          <w:sz w:val="28"/>
          <w:szCs w:val="28"/>
        </w:rPr>
        <w:t xml:space="preserve">Этап 6. Тестирование и доработка продукта </w:t>
      </w:r>
    </w:p>
    <w:p w:rsidR="00000000" w:rsidRDefault="00701098">
      <w:pPr>
        <w:widowControl w:val="0"/>
        <w:ind w:firstLine="709"/>
        <w:jc w:val="both"/>
      </w:pPr>
      <w:r>
        <w:rPr>
          <w:sz w:val="28"/>
          <w:szCs w:val="28"/>
        </w:rPr>
        <w:t>После того как прототип создан, начинается этап тестировани</w:t>
      </w:r>
      <w:r>
        <w:rPr>
          <w:sz w:val="28"/>
          <w:szCs w:val="28"/>
        </w:rPr>
        <w:t>я. На этом этапе очень важно узнать, что о вашем продукте или услуге думают п</w:t>
      </w:r>
      <w:r>
        <w:rPr>
          <w:sz w:val="28"/>
          <w:szCs w:val="28"/>
        </w:rPr>
        <w:t>о</w:t>
      </w:r>
      <w:r>
        <w:rPr>
          <w:sz w:val="28"/>
          <w:szCs w:val="28"/>
        </w:rPr>
        <w:t>требители, сколько они готовы платить, а также наметить все изменения, к</w:t>
      </w:r>
      <w:r>
        <w:rPr>
          <w:sz w:val="28"/>
          <w:szCs w:val="28"/>
        </w:rPr>
        <w:t>о</w:t>
      </w:r>
      <w:r>
        <w:rPr>
          <w:sz w:val="28"/>
          <w:szCs w:val="28"/>
        </w:rPr>
        <w:t>торые необходимо сделать.</w:t>
      </w:r>
    </w:p>
    <w:p w:rsidR="00000000" w:rsidRDefault="00701098">
      <w:pPr>
        <w:widowControl w:val="0"/>
        <w:ind w:firstLine="709"/>
        <w:jc w:val="both"/>
      </w:pPr>
      <w:r>
        <w:rPr>
          <w:sz w:val="28"/>
          <w:szCs w:val="28"/>
        </w:rPr>
        <w:t xml:space="preserve">Этап 7. Выход на самоокупаемость </w:t>
      </w:r>
    </w:p>
    <w:p w:rsidR="00000000" w:rsidRDefault="00701098">
      <w:pPr>
        <w:widowControl w:val="0"/>
        <w:ind w:firstLine="709"/>
        <w:jc w:val="both"/>
      </w:pPr>
      <w:r>
        <w:rPr>
          <w:sz w:val="28"/>
          <w:szCs w:val="28"/>
        </w:rPr>
        <w:t>После доработки продукта начинается этап пост</w:t>
      </w:r>
      <w:r>
        <w:rPr>
          <w:sz w:val="28"/>
          <w:szCs w:val="28"/>
        </w:rPr>
        <w:t>епенного роста пр</w:t>
      </w:r>
      <w:r>
        <w:rPr>
          <w:sz w:val="28"/>
          <w:szCs w:val="28"/>
        </w:rPr>
        <w:t>о</w:t>
      </w:r>
      <w:r>
        <w:rPr>
          <w:sz w:val="28"/>
          <w:szCs w:val="28"/>
        </w:rPr>
        <w:t>даж, снижения затрат на единицу продукции и выхода компании на самоок</w:t>
      </w:r>
      <w:r>
        <w:rPr>
          <w:sz w:val="28"/>
          <w:szCs w:val="28"/>
        </w:rPr>
        <w:t>у</w:t>
      </w:r>
      <w:r>
        <w:rPr>
          <w:sz w:val="28"/>
          <w:szCs w:val="28"/>
        </w:rPr>
        <w:t>паемость. На данном этапе применяются методы повышения эффективности, которые мы рассматривали на предыдущем занятии (например, метод бере</w:t>
      </w:r>
      <w:r>
        <w:rPr>
          <w:sz w:val="28"/>
          <w:szCs w:val="28"/>
        </w:rPr>
        <w:t>ж</w:t>
      </w:r>
      <w:r>
        <w:rPr>
          <w:sz w:val="28"/>
          <w:szCs w:val="28"/>
        </w:rPr>
        <w:t>ливого производства).</w:t>
      </w:r>
    </w:p>
    <w:p w:rsidR="00000000" w:rsidRDefault="00701098">
      <w:pPr>
        <w:widowControl w:val="0"/>
        <w:ind w:firstLine="709"/>
        <w:jc w:val="center"/>
      </w:pPr>
      <w:r>
        <w:rPr>
          <w:sz w:val="28"/>
          <w:szCs w:val="28"/>
        </w:rPr>
        <w:t>Практич</w:t>
      </w:r>
      <w:r>
        <w:rPr>
          <w:sz w:val="28"/>
          <w:szCs w:val="28"/>
        </w:rPr>
        <w:t>еская часть</w:t>
      </w:r>
    </w:p>
    <w:p w:rsidR="00000000" w:rsidRDefault="00701098">
      <w:pPr>
        <w:widowControl w:val="0"/>
        <w:ind w:firstLine="709"/>
        <w:jc w:val="center"/>
      </w:pPr>
      <w:r>
        <w:rPr>
          <w:sz w:val="28"/>
          <w:szCs w:val="28"/>
        </w:rPr>
        <w:t>Вопросы к практическому занятию</w:t>
      </w:r>
    </w:p>
    <w:p w:rsidR="00000000" w:rsidRDefault="00701098">
      <w:pPr>
        <w:widowControl w:val="0"/>
        <w:numPr>
          <w:ilvl w:val="0"/>
          <w:numId w:val="13"/>
        </w:numPr>
        <w:tabs>
          <w:tab w:val="left" w:pos="426"/>
        </w:tabs>
        <w:ind w:left="0" w:firstLine="0"/>
        <w:jc w:val="both"/>
      </w:pPr>
      <w:r>
        <w:rPr>
          <w:sz w:val="28"/>
          <w:szCs w:val="28"/>
        </w:rPr>
        <w:t>Что такое предпринимательство</w:t>
      </w:r>
    </w:p>
    <w:p w:rsidR="00000000" w:rsidRDefault="00701098">
      <w:pPr>
        <w:widowControl w:val="0"/>
        <w:numPr>
          <w:ilvl w:val="0"/>
          <w:numId w:val="13"/>
        </w:numPr>
        <w:tabs>
          <w:tab w:val="left" w:pos="426"/>
        </w:tabs>
        <w:ind w:left="0" w:firstLine="0"/>
        <w:jc w:val="both"/>
      </w:pPr>
      <w:r>
        <w:rPr>
          <w:sz w:val="28"/>
          <w:szCs w:val="28"/>
        </w:rPr>
        <w:t>Преимущества и недостатки предпринимательской деятельности</w:t>
      </w:r>
    </w:p>
    <w:p w:rsidR="00000000" w:rsidRDefault="00701098">
      <w:pPr>
        <w:widowControl w:val="0"/>
        <w:numPr>
          <w:ilvl w:val="0"/>
          <w:numId w:val="13"/>
        </w:numPr>
        <w:tabs>
          <w:tab w:val="left" w:pos="426"/>
        </w:tabs>
        <w:ind w:left="0" w:firstLine="0"/>
        <w:jc w:val="both"/>
      </w:pPr>
      <w:r>
        <w:rPr>
          <w:sz w:val="28"/>
          <w:szCs w:val="28"/>
        </w:rPr>
        <w:t>Какими качествами должен обладать предприниматель</w:t>
      </w:r>
    </w:p>
    <w:p w:rsidR="00000000" w:rsidRDefault="00701098">
      <w:pPr>
        <w:widowControl w:val="0"/>
        <w:numPr>
          <w:ilvl w:val="0"/>
          <w:numId w:val="13"/>
        </w:numPr>
        <w:tabs>
          <w:tab w:val="left" w:pos="426"/>
        </w:tabs>
        <w:ind w:left="0" w:firstLine="0"/>
        <w:jc w:val="both"/>
      </w:pPr>
      <w:r>
        <w:rPr>
          <w:sz w:val="28"/>
          <w:szCs w:val="28"/>
        </w:rPr>
        <w:t>Как развить в себе необходимые качества и приобрести недостающие навыки</w:t>
      </w:r>
    </w:p>
    <w:p w:rsidR="00000000" w:rsidRDefault="00701098">
      <w:pPr>
        <w:widowControl w:val="0"/>
        <w:numPr>
          <w:ilvl w:val="0"/>
          <w:numId w:val="13"/>
        </w:numPr>
        <w:tabs>
          <w:tab w:val="left" w:pos="426"/>
        </w:tabs>
        <w:ind w:left="0" w:firstLine="0"/>
        <w:jc w:val="both"/>
      </w:pPr>
      <w:r>
        <w:rPr>
          <w:sz w:val="28"/>
          <w:szCs w:val="28"/>
        </w:rPr>
        <w:t>Д</w:t>
      </w:r>
      <w:r>
        <w:rPr>
          <w:sz w:val="28"/>
          <w:szCs w:val="28"/>
        </w:rPr>
        <w:t>олжен ли предприниматель изначально иметь деньги для начала бизн</w:t>
      </w:r>
      <w:r>
        <w:rPr>
          <w:sz w:val="28"/>
          <w:szCs w:val="28"/>
        </w:rPr>
        <w:t>е</w:t>
      </w:r>
      <w:r>
        <w:rPr>
          <w:sz w:val="28"/>
          <w:szCs w:val="28"/>
        </w:rPr>
        <w:t xml:space="preserve">са? </w:t>
      </w:r>
    </w:p>
    <w:p w:rsidR="00000000" w:rsidRDefault="00701098">
      <w:pPr>
        <w:widowControl w:val="0"/>
        <w:numPr>
          <w:ilvl w:val="0"/>
          <w:numId w:val="13"/>
        </w:numPr>
        <w:tabs>
          <w:tab w:val="left" w:pos="426"/>
        </w:tabs>
        <w:ind w:left="0" w:firstLine="0"/>
        <w:jc w:val="both"/>
      </w:pPr>
      <w:r>
        <w:rPr>
          <w:sz w:val="28"/>
          <w:szCs w:val="28"/>
        </w:rPr>
        <w:t>С чего начинается бизнес</w:t>
      </w:r>
    </w:p>
    <w:p w:rsidR="00000000" w:rsidRDefault="00701098">
      <w:pPr>
        <w:widowControl w:val="0"/>
        <w:ind w:firstLine="709"/>
        <w:jc w:val="both"/>
      </w:pPr>
      <w:r>
        <w:rPr>
          <w:sz w:val="28"/>
          <w:szCs w:val="28"/>
        </w:rPr>
        <w:t>Эссе</w:t>
      </w:r>
    </w:p>
    <w:p w:rsidR="00000000" w:rsidRDefault="00701098">
      <w:pPr>
        <w:widowControl w:val="0"/>
        <w:ind w:firstLine="709"/>
        <w:jc w:val="both"/>
      </w:pPr>
      <w:r>
        <w:rPr>
          <w:sz w:val="28"/>
          <w:szCs w:val="28"/>
        </w:rPr>
        <w:t xml:space="preserve">• </w:t>
      </w:r>
      <w:r>
        <w:rPr>
          <w:sz w:val="28"/>
          <w:szCs w:val="28"/>
        </w:rPr>
        <w:t>Какие из перечисленных на занятии преимуществ и недостатков предпринимательства являются для вас наиболее существенными? Какие ещё преимущества или недост</w:t>
      </w:r>
      <w:r>
        <w:rPr>
          <w:sz w:val="28"/>
          <w:szCs w:val="28"/>
        </w:rPr>
        <w:t>атки вы видите? Хотели бы вы стать предприним</w:t>
      </w:r>
      <w:r>
        <w:rPr>
          <w:sz w:val="28"/>
          <w:szCs w:val="28"/>
        </w:rPr>
        <w:t>а</w:t>
      </w:r>
      <w:r>
        <w:rPr>
          <w:sz w:val="28"/>
          <w:szCs w:val="28"/>
        </w:rPr>
        <w:t xml:space="preserve">телем? (200—250 слов) </w:t>
      </w:r>
    </w:p>
    <w:p w:rsidR="00000000" w:rsidRDefault="00701098">
      <w:pPr>
        <w:widowControl w:val="0"/>
        <w:ind w:firstLine="709"/>
        <w:jc w:val="both"/>
      </w:pPr>
      <w:r>
        <w:rPr>
          <w:sz w:val="28"/>
          <w:szCs w:val="28"/>
        </w:rPr>
        <w:t xml:space="preserve">• </w:t>
      </w:r>
      <w:r>
        <w:rPr>
          <w:sz w:val="28"/>
          <w:szCs w:val="28"/>
        </w:rPr>
        <w:t xml:space="preserve">Какими качествами предпринимателя вы обладаете? Каких качеств вам недостаёт? Можете ли вы развить их в себе и если да, то как? (200—250 слов) </w:t>
      </w:r>
    </w:p>
    <w:p w:rsidR="00000000" w:rsidRDefault="00701098">
      <w:pPr>
        <w:widowControl w:val="0"/>
        <w:ind w:firstLine="709"/>
        <w:jc w:val="both"/>
      </w:pPr>
      <w:r>
        <w:rPr>
          <w:sz w:val="28"/>
          <w:szCs w:val="28"/>
        </w:rPr>
        <w:t xml:space="preserve">• </w:t>
      </w:r>
      <w:r>
        <w:rPr>
          <w:sz w:val="28"/>
          <w:szCs w:val="28"/>
        </w:rPr>
        <w:t>Найдите в Интернете пример успешного биз</w:t>
      </w:r>
      <w:r>
        <w:rPr>
          <w:sz w:val="28"/>
          <w:szCs w:val="28"/>
        </w:rPr>
        <w:t>неса, который требовал небольших инвестиций, и кратко опишите его. Как вы считаете, могли бы вы реализовать подобный проект? Какие качества и навыки вам следует развить, чтобы быть готовым реализовать подобный проект? (250—300 слов)</w:t>
      </w:r>
    </w:p>
    <w:p w:rsidR="00000000" w:rsidRDefault="00701098">
      <w:pPr>
        <w:widowControl w:val="0"/>
        <w:ind w:firstLine="709"/>
        <w:jc w:val="both"/>
      </w:pPr>
      <w:r>
        <w:rPr>
          <w:sz w:val="28"/>
          <w:szCs w:val="28"/>
        </w:rPr>
        <w:t>Упражнение</w:t>
      </w:r>
    </w:p>
    <w:p w:rsidR="00000000" w:rsidRDefault="00701098">
      <w:pPr>
        <w:widowControl w:val="0"/>
        <w:ind w:firstLine="709"/>
        <w:jc w:val="both"/>
      </w:pPr>
      <w:r>
        <w:rPr>
          <w:sz w:val="28"/>
          <w:szCs w:val="28"/>
        </w:rPr>
        <w:t>1. Придумайт</w:t>
      </w:r>
      <w:r>
        <w:rPr>
          <w:sz w:val="28"/>
          <w:szCs w:val="28"/>
        </w:rPr>
        <w:t xml:space="preserve">е идею создания новой компании в вашем регионе. </w:t>
      </w:r>
    </w:p>
    <w:p w:rsidR="00000000" w:rsidRDefault="00701098">
      <w:pPr>
        <w:widowControl w:val="0"/>
        <w:ind w:firstLine="709"/>
        <w:jc w:val="both"/>
      </w:pPr>
      <w:r>
        <w:rPr>
          <w:sz w:val="28"/>
          <w:szCs w:val="28"/>
        </w:rPr>
        <w:t xml:space="preserve">2. Кого бы вы пригласили в команду по реализации этого проект а? Чем эти люди могли бы помочь проекту? </w:t>
      </w:r>
    </w:p>
    <w:p w:rsidR="00000000" w:rsidRDefault="00701098">
      <w:pPr>
        <w:widowControl w:val="0"/>
        <w:ind w:firstLine="709"/>
        <w:jc w:val="both"/>
      </w:pPr>
      <w:r>
        <w:rPr>
          <w:sz w:val="28"/>
          <w:szCs w:val="28"/>
        </w:rPr>
        <w:t>3. Как вы думаете, сколько времени потребуется, чтобы создать прот</w:t>
      </w:r>
      <w:r>
        <w:rPr>
          <w:sz w:val="28"/>
          <w:szCs w:val="28"/>
        </w:rPr>
        <w:t>о</w:t>
      </w:r>
      <w:r>
        <w:rPr>
          <w:sz w:val="28"/>
          <w:szCs w:val="28"/>
        </w:rPr>
        <w:t>тип вашего продукта или начать предо</w:t>
      </w:r>
      <w:r>
        <w:rPr>
          <w:sz w:val="28"/>
          <w:szCs w:val="28"/>
        </w:rPr>
        <w:t xml:space="preserve">ставлять вашу услугу? </w:t>
      </w:r>
    </w:p>
    <w:p w:rsidR="00000000" w:rsidRDefault="00701098">
      <w:pPr>
        <w:widowControl w:val="0"/>
        <w:ind w:firstLine="709"/>
        <w:jc w:val="both"/>
      </w:pPr>
      <w:r>
        <w:rPr>
          <w:sz w:val="28"/>
          <w:szCs w:val="28"/>
        </w:rPr>
        <w:t>4. Зайдите на сайт Министерства экономики вашего региона. Узнайте, можете ли вы получить субсидию на ваш проект.</w:t>
      </w:r>
    </w:p>
    <w:p w:rsidR="00000000" w:rsidRDefault="00701098">
      <w:pPr>
        <w:widowControl w:val="0"/>
        <w:jc w:val="center"/>
        <w:rPr>
          <w:sz w:val="28"/>
          <w:szCs w:val="28"/>
        </w:rPr>
      </w:pPr>
      <w:bookmarkStart w:id="9" w:name="__RefHeading___9"/>
      <w:bookmarkEnd w:id="9"/>
    </w:p>
    <w:p w:rsidR="00000000" w:rsidRDefault="00701098">
      <w:pPr>
        <w:widowControl w:val="0"/>
        <w:jc w:val="center"/>
      </w:pPr>
      <w:r>
        <w:rPr>
          <w:sz w:val="28"/>
          <w:szCs w:val="28"/>
        </w:rPr>
        <w:t>ПРАКТИЧЕСКАЯ ПОДГОТОВКА № 8</w:t>
      </w:r>
      <w:proofErr w:type="gramStart"/>
      <w:r>
        <w:rPr>
          <w:sz w:val="28"/>
          <w:szCs w:val="28"/>
        </w:rPr>
        <w:br/>
        <w:t>К</w:t>
      </w:r>
      <w:proofErr w:type="gramEnd"/>
      <w:r>
        <w:rPr>
          <w:sz w:val="28"/>
          <w:szCs w:val="28"/>
        </w:rPr>
        <w:t>акие признаки финансовых пирамид и защита от мошеннических действий существуют на финансов</w:t>
      </w:r>
      <w:r>
        <w:rPr>
          <w:sz w:val="28"/>
          <w:szCs w:val="28"/>
        </w:rPr>
        <w:t>ом рынке?</w:t>
      </w:r>
    </w:p>
    <w:p w:rsidR="00000000" w:rsidRDefault="00701098">
      <w:pPr>
        <w:widowControl w:val="0"/>
        <w:jc w:val="center"/>
      </w:pPr>
      <w:r>
        <w:rPr>
          <w:sz w:val="28"/>
          <w:szCs w:val="28"/>
        </w:rPr>
        <w:t>Теоретическая часть</w:t>
      </w:r>
    </w:p>
    <w:p w:rsidR="00000000" w:rsidRDefault="00701098">
      <w:pPr>
        <w:widowControl w:val="0"/>
        <w:ind w:firstLine="709"/>
        <w:jc w:val="both"/>
      </w:pPr>
      <w:r>
        <w:rPr>
          <w:sz w:val="28"/>
          <w:szCs w:val="28"/>
        </w:rPr>
        <w:t>Мошенничество - хищение чужого имущества или приобретение права на чужое имущества путем обмана или злоупотребления доверием (статья 159 УК РФ).</w:t>
      </w:r>
    </w:p>
    <w:p w:rsidR="00000000" w:rsidRDefault="00701098">
      <w:pPr>
        <w:widowControl w:val="0"/>
        <w:ind w:firstLine="709"/>
        <w:jc w:val="both"/>
      </w:pPr>
      <w:r>
        <w:rPr>
          <w:sz w:val="28"/>
          <w:szCs w:val="28"/>
        </w:rPr>
        <w:t>Финансовое мошенничество - совершение противоправных действий в сфере денежного о</w:t>
      </w:r>
      <w:r>
        <w:rPr>
          <w:sz w:val="28"/>
          <w:szCs w:val="28"/>
        </w:rPr>
        <w:t>бращения путем обмана, злоупотребления доверием и др</w:t>
      </w:r>
      <w:r>
        <w:rPr>
          <w:sz w:val="28"/>
          <w:szCs w:val="28"/>
        </w:rPr>
        <w:t>у</w:t>
      </w:r>
      <w:r>
        <w:rPr>
          <w:sz w:val="28"/>
          <w:szCs w:val="28"/>
        </w:rPr>
        <w:t>гих манипуляций с целью незаконного обогащения.</w:t>
      </w:r>
    </w:p>
    <w:p w:rsidR="00000000" w:rsidRDefault="00701098">
      <w:pPr>
        <w:widowControl w:val="0"/>
        <w:ind w:firstLine="709"/>
        <w:jc w:val="both"/>
      </w:pPr>
      <w:r>
        <w:rPr>
          <w:sz w:val="28"/>
          <w:szCs w:val="28"/>
        </w:rPr>
        <w:t>Финансовое мошенничество распространяется на имущество и дене</w:t>
      </w:r>
      <w:r>
        <w:rPr>
          <w:sz w:val="28"/>
          <w:szCs w:val="28"/>
        </w:rPr>
        <w:t>ж</w:t>
      </w:r>
      <w:r>
        <w:rPr>
          <w:sz w:val="28"/>
          <w:szCs w:val="28"/>
        </w:rPr>
        <w:t>ные средства граждан или организаций.</w:t>
      </w:r>
      <w:r>
        <w:rPr>
          <w:sz w:val="28"/>
        </w:rPr>
        <w:t xml:space="preserve"> Важным моментом является корыс</w:t>
      </w:r>
      <w:r>
        <w:rPr>
          <w:sz w:val="28"/>
        </w:rPr>
        <w:t>т</w:t>
      </w:r>
      <w:r>
        <w:rPr>
          <w:sz w:val="28"/>
        </w:rPr>
        <w:t>ный мотив со стороны зло</w:t>
      </w:r>
      <w:r>
        <w:rPr>
          <w:sz w:val="28"/>
        </w:rPr>
        <w:t>умышленника, неважно какую из схем обмана он использует. В отличие от обычной кражи финансовое мошенничество хара</w:t>
      </w:r>
      <w:r>
        <w:rPr>
          <w:sz w:val="28"/>
        </w:rPr>
        <w:t>к</w:t>
      </w:r>
      <w:r>
        <w:rPr>
          <w:sz w:val="28"/>
        </w:rPr>
        <w:t>теризуется умышленным завладением чужими деньгами, но более «тайн</w:t>
      </w:r>
      <w:r>
        <w:rPr>
          <w:sz w:val="28"/>
        </w:rPr>
        <w:t>ы</w:t>
      </w:r>
      <w:r>
        <w:rPr>
          <w:sz w:val="28"/>
        </w:rPr>
        <w:t>ми» способами.</w:t>
      </w:r>
    </w:p>
    <w:p w:rsidR="00000000" w:rsidRDefault="00701098">
      <w:pPr>
        <w:ind w:firstLine="709"/>
        <w:jc w:val="both"/>
      </w:pPr>
      <w:r>
        <w:rPr>
          <w:sz w:val="28"/>
        </w:rPr>
        <w:t>Все мошенничества в финансовой сфере объединяет одно: преступ</w:t>
      </w:r>
      <w:r>
        <w:rPr>
          <w:sz w:val="28"/>
        </w:rPr>
        <w:t xml:space="preserve">ники без принуждения, с согласия самих людей получают их денежные средства. При этом потерпевшие думают, что передают эти деньги в обмен на какие-либо законные блага — недвижимое имущество, товары в </w:t>
      </w:r>
      <w:proofErr w:type="gramStart"/>
      <w:r>
        <w:rPr>
          <w:sz w:val="28"/>
        </w:rPr>
        <w:t>интернет-магазинах</w:t>
      </w:r>
      <w:proofErr w:type="gramEnd"/>
      <w:r>
        <w:rPr>
          <w:sz w:val="28"/>
        </w:rPr>
        <w:t>, наследство и т.д. На самом деле же ни</w:t>
      </w:r>
      <w:r>
        <w:rPr>
          <w:sz w:val="28"/>
        </w:rPr>
        <w:t>каких «законных благ» нет, люди просто теряют свои деньги, не получая ничего взамен. Злоумышленн</w:t>
      </w:r>
      <w:r>
        <w:rPr>
          <w:sz w:val="28"/>
        </w:rPr>
        <w:t>и</w:t>
      </w:r>
      <w:r>
        <w:rPr>
          <w:sz w:val="28"/>
        </w:rPr>
        <w:t>ки же изначально знают, что они не имеют никаких правовых оснований для получения денег и другого имущества от потерпевших.</w:t>
      </w:r>
    </w:p>
    <w:p w:rsidR="00000000" w:rsidRDefault="00701098">
      <w:pPr>
        <w:ind w:firstLine="709"/>
        <w:jc w:val="both"/>
      </w:pPr>
      <w:r>
        <w:rPr>
          <w:sz w:val="28"/>
        </w:rPr>
        <w:t>Наиболее распространенные виды моше</w:t>
      </w:r>
      <w:r>
        <w:rPr>
          <w:sz w:val="28"/>
        </w:rPr>
        <w:t>нничества представлены на р</w:t>
      </w:r>
      <w:r>
        <w:rPr>
          <w:sz w:val="28"/>
        </w:rPr>
        <w:t>и</w:t>
      </w:r>
      <w:r>
        <w:rPr>
          <w:sz w:val="28"/>
        </w:rPr>
        <w:t>сунке 1.</w:t>
      </w:r>
    </w:p>
    <w:p w:rsidR="00000000" w:rsidRDefault="0012690F">
      <w:pPr>
        <w:ind w:firstLine="709"/>
        <w:jc w:val="both"/>
        <w:rPr>
          <w:sz w:val="28"/>
        </w:rPr>
      </w:pPr>
      <w:r>
        <w:rPr>
          <w:noProof/>
          <w:sz w:val="28"/>
          <w:lang w:eastAsia="ru-RU"/>
        </w:rPr>
        <w:drawing>
          <wp:inline distT="0" distB="0" distL="0" distR="0">
            <wp:extent cx="5476875" cy="29146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9" t="-17" r="-9" b="-17"/>
                    <a:stretch>
                      <a:fillRect/>
                    </a:stretch>
                  </pic:blipFill>
                  <pic:spPr bwMode="auto">
                    <a:xfrm>
                      <a:off x="0" y="0"/>
                      <a:ext cx="5476875" cy="2914650"/>
                    </a:xfrm>
                    <a:prstGeom prst="rect">
                      <a:avLst/>
                    </a:prstGeom>
                    <a:solidFill>
                      <a:srgbClr val="FFFFFF"/>
                    </a:solidFill>
                    <a:ln>
                      <a:noFill/>
                    </a:ln>
                  </pic:spPr>
                </pic:pic>
              </a:graphicData>
            </a:graphic>
          </wp:inline>
        </w:drawing>
      </w:r>
    </w:p>
    <w:p w:rsidR="00000000" w:rsidRDefault="00701098">
      <w:pPr>
        <w:ind w:firstLine="709"/>
        <w:jc w:val="both"/>
      </w:pPr>
      <w:r>
        <w:rPr>
          <w:sz w:val="28"/>
        </w:rPr>
        <w:t>Рисунок 1 - Распространенные виды мошенничества</w:t>
      </w:r>
    </w:p>
    <w:p w:rsidR="00000000" w:rsidRDefault="00701098">
      <w:pPr>
        <w:ind w:firstLine="709"/>
        <w:jc w:val="both"/>
        <w:rPr>
          <w:sz w:val="28"/>
        </w:rPr>
      </w:pPr>
    </w:p>
    <w:p w:rsidR="00000000" w:rsidRDefault="00701098">
      <w:pPr>
        <w:ind w:firstLine="709"/>
        <w:jc w:val="both"/>
      </w:pPr>
      <w:r>
        <w:rPr>
          <w:sz w:val="28"/>
        </w:rPr>
        <w:t>С каждым годом появляются всё новые и новые виды мошенничества. С активным развитием новых технологий финансовое мошенничество ада</w:t>
      </w:r>
      <w:r>
        <w:rPr>
          <w:sz w:val="28"/>
        </w:rPr>
        <w:t>п</w:t>
      </w:r>
      <w:r>
        <w:rPr>
          <w:sz w:val="28"/>
        </w:rPr>
        <w:t>тируется к современным условиям. В на</w:t>
      </w:r>
      <w:r>
        <w:rPr>
          <w:sz w:val="28"/>
        </w:rPr>
        <w:t>ши дни мошенничество приобрело интеллектуальный характер. Мошенники применяют не только новые техн</w:t>
      </w:r>
      <w:r>
        <w:rPr>
          <w:sz w:val="28"/>
        </w:rPr>
        <w:t>о</w:t>
      </w:r>
      <w:r>
        <w:rPr>
          <w:sz w:val="28"/>
        </w:rPr>
        <w:t>логии, но и самые современные психологические методики.</w:t>
      </w:r>
    </w:p>
    <w:p w:rsidR="00000000" w:rsidRDefault="00701098">
      <w:pPr>
        <w:ind w:firstLine="709"/>
        <w:jc w:val="both"/>
      </w:pPr>
      <w:r>
        <w:rPr>
          <w:sz w:val="28"/>
        </w:rPr>
        <w:t>Формы мошенничества и способы минимизации рисков</w:t>
      </w:r>
    </w:p>
    <w:p w:rsidR="00000000" w:rsidRDefault="00701098">
      <w:pPr>
        <w:widowControl w:val="0"/>
        <w:numPr>
          <w:ilvl w:val="0"/>
          <w:numId w:val="11"/>
        </w:numPr>
        <w:ind w:left="0" w:firstLine="709"/>
        <w:jc w:val="both"/>
      </w:pPr>
      <w:r>
        <w:rPr>
          <w:sz w:val="28"/>
        </w:rPr>
        <w:t>Финансовые пирамиды - это мошеннические схемы по при</w:t>
      </w:r>
      <w:r>
        <w:rPr>
          <w:sz w:val="28"/>
        </w:rPr>
        <w:t>нципу обеспечения дохода через привлечение других участников «пирамиды» или вложения под проценты. Руководители таких афер часто выдумывают нес</w:t>
      </w:r>
      <w:r>
        <w:rPr>
          <w:sz w:val="28"/>
        </w:rPr>
        <w:t>у</w:t>
      </w:r>
      <w:r>
        <w:rPr>
          <w:sz w:val="28"/>
        </w:rPr>
        <w:t>ществующие продукты, а после сбора денег с участников попросту исчезают со всеми сбережениями. Банк России выдел</w:t>
      </w:r>
      <w:r>
        <w:rPr>
          <w:sz w:val="28"/>
        </w:rPr>
        <w:t>яет следующие внешние призн</w:t>
      </w:r>
      <w:r>
        <w:rPr>
          <w:sz w:val="28"/>
        </w:rPr>
        <w:t>а</w:t>
      </w:r>
      <w:r>
        <w:rPr>
          <w:sz w:val="28"/>
        </w:rPr>
        <w:t>ки, свидетельствующие о том, что организация или группа физических лиц является «финансовой пирамидой»:</w:t>
      </w:r>
    </w:p>
    <w:p w:rsidR="00000000" w:rsidRDefault="00701098">
      <w:pPr>
        <w:widowControl w:val="0"/>
        <w:numPr>
          <w:ilvl w:val="0"/>
          <w:numId w:val="14"/>
        </w:numPr>
        <w:tabs>
          <w:tab w:val="left" w:pos="993"/>
        </w:tabs>
        <w:ind w:left="0" w:firstLine="709"/>
        <w:jc w:val="both"/>
      </w:pPr>
      <w:r>
        <w:rPr>
          <w:sz w:val="28"/>
        </w:rPr>
        <w:t>выплата денежных средств участникам из денежных средств, вн</w:t>
      </w:r>
      <w:r>
        <w:rPr>
          <w:sz w:val="28"/>
        </w:rPr>
        <w:t>е</w:t>
      </w:r>
      <w:r>
        <w:rPr>
          <w:sz w:val="28"/>
        </w:rPr>
        <w:t>сённых другими вкладчиками;</w:t>
      </w:r>
    </w:p>
    <w:p w:rsidR="00000000" w:rsidRDefault="00701098">
      <w:pPr>
        <w:widowControl w:val="0"/>
        <w:numPr>
          <w:ilvl w:val="0"/>
          <w:numId w:val="14"/>
        </w:numPr>
        <w:tabs>
          <w:tab w:val="left" w:pos="993"/>
        </w:tabs>
        <w:ind w:left="0" w:firstLine="709"/>
        <w:jc w:val="both"/>
      </w:pPr>
      <w:r>
        <w:rPr>
          <w:sz w:val="28"/>
        </w:rPr>
        <w:t>отсутствие лицензии ФСФР России (ФКЦ</w:t>
      </w:r>
      <w:r>
        <w:rPr>
          <w:sz w:val="28"/>
        </w:rPr>
        <w:t>Б России) или Банка Ро</w:t>
      </w:r>
      <w:r>
        <w:rPr>
          <w:sz w:val="28"/>
        </w:rPr>
        <w:t>с</w:t>
      </w:r>
      <w:r>
        <w:rPr>
          <w:sz w:val="28"/>
        </w:rPr>
        <w:t>сии на осуществление деятельности по привлечению денежных средств;</w:t>
      </w:r>
    </w:p>
    <w:p w:rsidR="00000000" w:rsidRDefault="00701098">
      <w:pPr>
        <w:widowControl w:val="0"/>
        <w:numPr>
          <w:ilvl w:val="0"/>
          <w:numId w:val="14"/>
        </w:numPr>
        <w:tabs>
          <w:tab w:val="left" w:pos="993"/>
        </w:tabs>
        <w:ind w:left="0" w:firstLine="709"/>
        <w:jc w:val="both"/>
      </w:pPr>
      <w:r>
        <w:rPr>
          <w:sz w:val="28"/>
        </w:rPr>
        <w:t>обещание высокой доходности, в несколько раз превышающей р</w:t>
      </w:r>
      <w:r>
        <w:rPr>
          <w:sz w:val="28"/>
        </w:rPr>
        <w:t>ы</w:t>
      </w:r>
      <w:r>
        <w:rPr>
          <w:sz w:val="28"/>
        </w:rPr>
        <w:t>ночный уровень;</w:t>
      </w:r>
    </w:p>
    <w:p w:rsidR="00000000" w:rsidRDefault="00701098">
      <w:pPr>
        <w:widowControl w:val="0"/>
        <w:numPr>
          <w:ilvl w:val="0"/>
          <w:numId w:val="14"/>
        </w:numPr>
        <w:tabs>
          <w:tab w:val="left" w:pos="993"/>
        </w:tabs>
        <w:ind w:left="0" w:firstLine="709"/>
        <w:jc w:val="both"/>
      </w:pPr>
      <w:r>
        <w:rPr>
          <w:sz w:val="28"/>
        </w:rPr>
        <w:t>гарантирование доходности (что запрещено на рынке ценных бумаг);</w:t>
      </w:r>
    </w:p>
    <w:p w:rsidR="00000000" w:rsidRDefault="00701098">
      <w:pPr>
        <w:widowControl w:val="0"/>
        <w:numPr>
          <w:ilvl w:val="0"/>
          <w:numId w:val="14"/>
        </w:numPr>
        <w:tabs>
          <w:tab w:val="left" w:pos="993"/>
        </w:tabs>
        <w:ind w:left="0" w:firstLine="709"/>
        <w:jc w:val="both"/>
      </w:pPr>
      <w:r>
        <w:rPr>
          <w:sz w:val="28"/>
        </w:rPr>
        <w:t>массированная реклама в СМ</w:t>
      </w:r>
      <w:r>
        <w:rPr>
          <w:sz w:val="28"/>
        </w:rPr>
        <w:t>И, сети Интернет с обещанием высокой доходности;</w:t>
      </w:r>
    </w:p>
    <w:p w:rsidR="00000000" w:rsidRDefault="00701098">
      <w:pPr>
        <w:widowControl w:val="0"/>
        <w:numPr>
          <w:ilvl w:val="0"/>
          <w:numId w:val="14"/>
        </w:numPr>
        <w:tabs>
          <w:tab w:val="left" w:pos="993"/>
        </w:tabs>
        <w:ind w:left="0" w:firstLine="709"/>
        <w:jc w:val="both"/>
      </w:pPr>
      <w:r>
        <w:rPr>
          <w:sz w:val="28"/>
        </w:rPr>
        <w:t>отсутствие какой-либо информации о финансовом положении орг</w:t>
      </w:r>
      <w:r>
        <w:rPr>
          <w:sz w:val="28"/>
        </w:rPr>
        <w:t>а</w:t>
      </w:r>
      <w:r>
        <w:rPr>
          <w:sz w:val="28"/>
        </w:rPr>
        <w:t>низации;</w:t>
      </w:r>
    </w:p>
    <w:p w:rsidR="00000000" w:rsidRDefault="00701098">
      <w:pPr>
        <w:widowControl w:val="0"/>
        <w:numPr>
          <w:ilvl w:val="0"/>
          <w:numId w:val="14"/>
        </w:numPr>
        <w:tabs>
          <w:tab w:val="left" w:pos="993"/>
        </w:tabs>
        <w:ind w:left="0" w:firstLine="709"/>
        <w:jc w:val="both"/>
      </w:pPr>
      <w:r>
        <w:rPr>
          <w:sz w:val="28"/>
        </w:rPr>
        <w:t>отсутствие собственных основных средств, других дорогостоящих активов;</w:t>
      </w:r>
    </w:p>
    <w:p w:rsidR="00000000" w:rsidRDefault="00701098">
      <w:pPr>
        <w:widowControl w:val="0"/>
        <w:numPr>
          <w:ilvl w:val="0"/>
          <w:numId w:val="14"/>
        </w:numPr>
        <w:tabs>
          <w:tab w:val="left" w:pos="993"/>
        </w:tabs>
        <w:ind w:left="0" w:firstLine="709"/>
        <w:jc w:val="both"/>
      </w:pPr>
      <w:r>
        <w:rPr>
          <w:sz w:val="28"/>
        </w:rPr>
        <w:t>отсутствие точного определения деятельности организации.</w:t>
      </w:r>
    </w:p>
    <w:p w:rsidR="00000000" w:rsidRDefault="00701098">
      <w:pPr>
        <w:widowControl w:val="0"/>
        <w:ind w:firstLine="709"/>
        <w:jc w:val="both"/>
      </w:pPr>
      <w:r>
        <w:rPr>
          <w:sz w:val="28"/>
        </w:rPr>
        <w:t>Мошенничес</w:t>
      </w:r>
      <w:r>
        <w:rPr>
          <w:sz w:val="28"/>
        </w:rPr>
        <w:t>тво с использованием банковских карт</w:t>
      </w:r>
    </w:p>
    <w:p w:rsidR="00000000" w:rsidRDefault="00701098">
      <w:pPr>
        <w:widowControl w:val="0"/>
        <w:ind w:firstLine="709"/>
        <w:jc w:val="both"/>
      </w:pPr>
      <w:r>
        <w:rPr>
          <w:sz w:val="28"/>
        </w:rPr>
        <w:t xml:space="preserve">а) </w:t>
      </w:r>
      <w:proofErr w:type="spellStart"/>
      <w:r>
        <w:rPr>
          <w:sz w:val="28"/>
        </w:rPr>
        <w:t>offline</w:t>
      </w:r>
      <w:proofErr w:type="spellEnd"/>
      <w:r>
        <w:rPr>
          <w:sz w:val="28"/>
        </w:rPr>
        <w:t xml:space="preserve">: банкоматы и терминалы (в </w:t>
      </w:r>
      <w:proofErr w:type="spellStart"/>
      <w:r>
        <w:rPr>
          <w:sz w:val="28"/>
        </w:rPr>
        <w:t>т.ч</w:t>
      </w:r>
      <w:proofErr w:type="spellEnd"/>
      <w:r>
        <w:rPr>
          <w:sz w:val="28"/>
        </w:rPr>
        <w:t xml:space="preserve">. </w:t>
      </w:r>
      <w:proofErr w:type="spellStart"/>
      <w:r>
        <w:rPr>
          <w:sz w:val="28"/>
        </w:rPr>
        <w:t>скимминг</w:t>
      </w:r>
      <w:proofErr w:type="spellEnd"/>
      <w:r>
        <w:rPr>
          <w:sz w:val="28"/>
        </w:rPr>
        <w:t>), оплата в магазинах или ресторанах и т.д.</w:t>
      </w:r>
    </w:p>
    <w:p w:rsidR="00000000" w:rsidRDefault="00701098">
      <w:pPr>
        <w:widowControl w:val="0"/>
        <w:tabs>
          <w:tab w:val="left" w:pos="993"/>
        </w:tabs>
        <w:ind w:firstLine="709"/>
        <w:jc w:val="both"/>
      </w:pPr>
      <w:proofErr w:type="spellStart"/>
      <w:r>
        <w:rPr>
          <w:sz w:val="28"/>
        </w:rPr>
        <w:t>Скимминг</w:t>
      </w:r>
      <w:proofErr w:type="spellEnd"/>
      <w:r>
        <w:rPr>
          <w:sz w:val="28"/>
        </w:rPr>
        <w:t xml:space="preserve"> - установка на банкоматы нештатного оборудования (</w:t>
      </w:r>
      <w:proofErr w:type="spellStart"/>
      <w:r>
        <w:rPr>
          <w:sz w:val="28"/>
        </w:rPr>
        <w:t>ски</w:t>
      </w:r>
      <w:r>
        <w:rPr>
          <w:sz w:val="28"/>
        </w:rPr>
        <w:t>м</w:t>
      </w:r>
      <w:r>
        <w:rPr>
          <w:sz w:val="28"/>
        </w:rPr>
        <w:t>меров</w:t>
      </w:r>
      <w:proofErr w:type="spellEnd"/>
      <w:r>
        <w:rPr>
          <w:sz w:val="28"/>
        </w:rPr>
        <w:t xml:space="preserve">), которое позволяет фиксировать данные банковской карты </w:t>
      </w:r>
      <w:r>
        <w:rPr>
          <w:sz w:val="28"/>
        </w:rPr>
        <w:t>(информ</w:t>
      </w:r>
      <w:r>
        <w:rPr>
          <w:sz w:val="28"/>
        </w:rPr>
        <w:t>а</w:t>
      </w:r>
      <w:r>
        <w:rPr>
          <w:sz w:val="28"/>
        </w:rPr>
        <w:t xml:space="preserve">цию с магнитной полосы банковской карты и </w:t>
      </w:r>
      <w:proofErr w:type="gramStart"/>
      <w:r>
        <w:rPr>
          <w:sz w:val="28"/>
        </w:rPr>
        <w:t>вводимый</w:t>
      </w:r>
      <w:proofErr w:type="gramEnd"/>
      <w:r>
        <w:rPr>
          <w:sz w:val="28"/>
        </w:rPr>
        <w:t xml:space="preserve"> </w:t>
      </w:r>
      <w:proofErr w:type="spellStart"/>
      <w:r>
        <w:rPr>
          <w:sz w:val="28"/>
        </w:rPr>
        <w:t>пин</w:t>
      </w:r>
      <w:proofErr w:type="spellEnd"/>
      <w:r>
        <w:rPr>
          <w:sz w:val="28"/>
        </w:rPr>
        <w:t>-код) для посл</w:t>
      </w:r>
      <w:r>
        <w:rPr>
          <w:sz w:val="28"/>
        </w:rPr>
        <w:t>е</w:t>
      </w:r>
      <w:r>
        <w:rPr>
          <w:sz w:val="28"/>
        </w:rPr>
        <w:t>дующего хищения денежных средств со счета банковской карты.</w:t>
      </w:r>
    </w:p>
    <w:p w:rsidR="00000000" w:rsidRDefault="00701098">
      <w:pPr>
        <w:widowControl w:val="0"/>
        <w:ind w:firstLine="709"/>
        <w:jc w:val="both"/>
      </w:pPr>
      <w:r>
        <w:rPr>
          <w:sz w:val="28"/>
        </w:rPr>
        <w:t>Способы минимизации рисков:</w:t>
      </w:r>
    </w:p>
    <w:p w:rsidR="00000000" w:rsidRDefault="00701098">
      <w:pPr>
        <w:widowControl w:val="0"/>
        <w:numPr>
          <w:ilvl w:val="0"/>
          <w:numId w:val="14"/>
        </w:numPr>
        <w:tabs>
          <w:tab w:val="left" w:pos="993"/>
        </w:tabs>
        <w:ind w:left="0" w:firstLine="709"/>
        <w:jc w:val="both"/>
      </w:pPr>
      <w:r>
        <w:rPr>
          <w:sz w:val="28"/>
        </w:rPr>
        <w:t>пользоваться только банкоматами, установленными в безопасных местах;</w:t>
      </w:r>
    </w:p>
    <w:p w:rsidR="00000000" w:rsidRDefault="00701098">
      <w:pPr>
        <w:widowControl w:val="0"/>
        <w:numPr>
          <w:ilvl w:val="0"/>
          <w:numId w:val="14"/>
        </w:numPr>
        <w:tabs>
          <w:tab w:val="left" w:pos="993"/>
        </w:tabs>
        <w:ind w:left="0" w:firstLine="709"/>
        <w:jc w:val="both"/>
      </w:pPr>
      <w:r>
        <w:rPr>
          <w:sz w:val="28"/>
        </w:rPr>
        <w:t>внимательно осматриват</w:t>
      </w:r>
      <w:r>
        <w:rPr>
          <w:sz w:val="28"/>
        </w:rPr>
        <w:t>ь банкомат, перед его использованием;</w:t>
      </w:r>
    </w:p>
    <w:p w:rsidR="00000000" w:rsidRDefault="00701098">
      <w:pPr>
        <w:widowControl w:val="0"/>
        <w:numPr>
          <w:ilvl w:val="0"/>
          <w:numId w:val="14"/>
        </w:numPr>
        <w:tabs>
          <w:tab w:val="left" w:pos="993"/>
        </w:tabs>
        <w:ind w:left="0" w:firstLine="709"/>
        <w:jc w:val="both"/>
      </w:pPr>
      <w:r>
        <w:rPr>
          <w:sz w:val="28"/>
        </w:rPr>
        <w:t xml:space="preserve">закрывать клавиатуру при вводе </w:t>
      </w:r>
      <w:proofErr w:type="spellStart"/>
      <w:r>
        <w:rPr>
          <w:sz w:val="28"/>
        </w:rPr>
        <w:t>пин</w:t>
      </w:r>
      <w:proofErr w:type="spellEnd"/>
      <w:r>
        <w:rPr>
          <w:sz w:val="28"/>
        </w:rPr>
        <w:t>-кода;</w:t>
      </w:r>
    </w:p>
    <w:p w:rsidR="00000000" w:rsidRDefault="00701098">
      <w:pPr>
        <w:widowControl w:val="0"/>
        <w:numPr>
          <w:ilvl w:val="0"/>
          <w:numId w:val="14"/>
        </w:numPr>
        <w:tabs>
          <w:tab w:val="left" w:pos="993"/>
        </w:tabs>
        <w:ind w:left="0" w:firstLine="709"/>
        <w:jc w:val="both"/>
      </w:pPr>
      <w:r>
        <w:rPr>
          <w:sz w:val="28"/>
        </w:rPr>
        <w:t xml:space="preserve">оформить услугу </w:t>
      </w:r>
      <w:proofErr w:type="spellStart"/>
      <w:r>
        <w:rPr>
          <w:sz w:val="28"/>
        </w:rPr>
        <w:t>sms</w:t>
      </w:r>
      <w:proofErr w:type="spellEnd"/>
      <w:r>
        <w:rPr>
          <w:sz w:val="28"/>
        </w:rPr>
        <w:t>-оповещения о проведенных операциях по ка</w:t>
      </w:r>
      <w:r>
        <w:rPr>
          <w:sz w:val="28"/>
        </w:rPr>
        <w:t>р</w:t>
      </w:r>
      <w:r>
        <w:rPr>
          <w:sz w:val="28"/>
        </w:rPr>
        <w:t>те;</w:t>
      </w:r>
    </w:p>
    <w:p w:rsidR="00000000" w:rsidRDefault="00701098">
      <w:pPr>
        <w:widowControl w:val="0"/>
        <w:numPr>
          <w:ilvl w:val="0"/>
          <w:numId w:val="14"/>
        </w:numPr>
        <w:tabs>
          <w:tab w:val="left" w:pos="993"/>
        </w:tabs>
        <w:ind w:left="0" w:firstLine="709"/>
        <w:jc w:val="both"/>
      </w:pPr>
      <w:r>
        <w:rPr>
          <w:sz w:val="28"/>
        </w:rPr>
        <w:t>не давать согласие на получение карты по почте и ее активации по телефону;</w:t>
      </w:r>
    </w:p>
    <w:p w:rsidR="00000000" w:rsidRDefault="00701098">
      <w:pPr>
        <w:widowControl w:val="0"/>
        <w:numPr>
          <w:ilvl w:val="0"/>
          <w:numId w:val="14"/>
        </w:numPr>
        <w:tabs>
          <w:tab w:val="left" w:pos="993"/>
        </w:tabs>
        <w:ind w:left="0" w:firstLine="709"/>
        <w:jc w:val="both"/>
      </w:pPr>
      <w:r>
        <w:rPr>
          <w:sz w:val="28"/>
        </w:rPr>
        <w:t xml:space="preserve">не хранить </w:t>
      </w:r>
      <w:proofErr w:type="spellStart"/>
      <w:r>
        <w:rPr>
          <w:sz w:val="28"/>
        </w:rPr>
        <w:t>пин</w:t>
      </w:r>
      <w:proofErr w:type="spellEnd"/>
      <w:r>
        <w:rPr>
          <w:sz w:val="28"/>
        </w:rPr>
        <w:t>-код вместе с картой;</w:t>
      </w:r>
    </w:p>
    <w:p w:rsidR="00000000" w:rsidRDefault="00701098">
      <w:pPr>
        <w:widowControl w:val="0"/>
        <w:numPr>
          <w:ilvl w:val="0"/>
          <w:numId w:val="14"/>
        </w:numPr>
        <w:tabs>
          <w:tab w:val="left" w:pos="993"/>
        </w:tabs>
        <w:ind w:left="0" w:firstLine="709"/>
        <w:jc w:val="both"/>
      </w:pPr>
      <w:r>
        <w:rPr>
          <w:sz w:val="28"/>
        </w:rPr>
        <w:t>н</w:t>
      </w:r>
      <w:r>
        <w:rPr>
          <w:sz w:val="28"/>
        </w:rPr>
        <w:t xml:space="preserve">е сообщать по мобильным или стационарным телефонам реквизиты карты и ее </w:t>
      </w:r>
      <w:proofErr w:type="spellStart"/>
      <w:r>
        <w:rPr>
          <w:sz w:val="28"/>
        </w:rPr>
        <w:t>пин</w:t>
      </w:r>
      <w:proofErr w:type="spellEnd"/>
      <w:r>
        <w:rPr>
          <w:sz w:val="28"/>
        </w:rPr>
        <w:t>-код;</w:t>
      </w:r>
    </w:p>
    <w:p w:rsidR="00000000" w:rsidRDefault="00701098">
      <w:pPr>
        <w:widowControl w:val="0"/>
        <w:numPr>
          <w:ilvl w:val="0"/>
          <w:numId w:val="14"/>
        </w:numPr>
        <w:tabs>
          <w:tab w:val="left" w:pos="993"/>
        </w:tabs>
        <w:ind w:left="0" w:firstLine="709"/>
        <w:jc w:val="both"/>
      </w:pPr>
      <w:r>
        <w:rPr>
          <w:sz w:val="28"/>
        </w:rPr>
        <w:t>определить лимит суточного снятия наличных по карте;</w:t>
      </w:r>
    </w:p>
    <w:p w:rsidR="00000000" w:rsidRDefault="00701098">
      <w:pPr>
        <w:widowControl w:val="0"/>
        <w:numPr>
          <w:ilvl w:val="0"/>
          <w:numId w:val="14"/>
        </w:numPr>
        <w:tabs>
          <w:tab w:val="left" w:pos="993"/>
        </w:tabs>
        <w:ind w:left="0" w:firstLine="709"/>
        <w:jc w:val="both"/>
      </w:pPr>
      <w:r>
        <w:rPr>
          <w:sz w:val="28"/>
        </w:rPr>
        <w:t>блокировать карту немедленно в случае утери/хищения.</w:t>
      </w:r>
    </w:p>
    <w:p w:rsidR="00000000" w:rsidRDefault="00701098">
      <w:pPr>
        <w:widowControl w:val="0"/>
        <w:ind w:firstLine="709"/>
        <w:jc w:val="both"/>
      </w:pPr>
      <w:r>
        <w:rPr>
          <w:sz w:val="28"/>
        </w:rPr>
        <w:t xml:space="preserve">б) </w:t>
      </w:r>
      <w:proofErr w:type="spellStart"/>
      <w:r>
        <w:rPr>
          <w:sz w:val="28"/>
        </w:rPr>
        <w:t>online</w:t>
      </w:r>
      <w:proofErr w:type="spellEnd"/>
      <w:r>
        <w:rPr>
          <w:sz w:val="28"/>
        </w:rPr>
        <w:t xml:space="preserve">: </w:t>
      </w:r>
      <w:proofErr w:type="gramStart"/>
      <w:r>
        <w:rPr>
          <w:sz w:val="28"/>
        </w:rPr>
        <w:t>Интернет-мошенничества</w:t>
      </w:r>
      <w:proofErr w:type="gramEnd"/>
    </w:p>
    <w:p w:rsidR="00000000" w:rsidRDefault="00701098">
      <w:pPr>
        <w:widowControl w:val="0"/>
        <w:ind w:firstLine="709"/>
        <w:jc w:val="both"/>
      </w:pPr>
      <w:r>
        <w:rPr>
          <w:sz w:val="28"/>
        </w:rPr>
        <w:t>Способы минимизации рисков:</w:t>
      </w:r>
    </w:p>
    <w:p w:rsidR="00000000" w:rsidRDefault="00701098">
      <w:pPr>
        <w:widowControl w:val="0"/>
        <w:numPr>
          <w:ilvl w:val="0"/>
          <w:numId w:val="14"/>
        </w:numPr>
        <w:tabs>
          <w:tab w:val="left" w:pos="993"/>
        </w:tabs>
        <w:ind w:left="0" w:firstLine="709"/>
        <w:jc w:val="both"/>
      </w:pPr>
      <w:r>
        <w:rPr>
          <w:sz w:val="28"/>
        </w:rPr>
        <w:t>установ</w:t>
      </w:r>
      <w:r>
        <w:rPr>
          <w:sz w:val="28"/>
        </w:rPr>
        <w:t>ить программы защиты и обеспечения безопасности компь</w:t>
      </w:r>
      <w:r>
        <w:rPr>
          <w:sz w:val="28"/>
        </w:rPr>
        <w:t>ю</w:t>
      </w:r>
      <w:r>
        <w:rPr>
          <w:sz w:val="28"/>
        </w:rPr>
        <w:t>тера в интернете;</w:t>
      </w:r>
    </w:p>
    <w:p w:rsidR="00000000" w:rsidRDefault="00701098">
      <w:pPr>
        <w:widowControl w:val="0"/>
        <w:numPr>
          <w:ilvl w:val="0"/>
          <w:numId w:val="14"/>
        </w:numPr>
        <w:tabs>
          <w:tab w:val="left" w:pos="993"/>
        </w:tabs>
        <w:ind w:left="0" w:firstLine="709"/>
        <w:jc w:val="both"/>
      </w:pPr>
      <w:r>
        <w:rPr>
          <w:sz w:val="28"/>
        </w:rPr>
        <w:t xml:space="preserve">проводить финансовые операции только с </w:t>
      </w:r>
      <w:proofErr w:type="gramStart"/>
      <w:r>
        <w:rPr>
          <w:sz w:val="28"/>
        </w:rPr>
        <w:t>защищенных</w:t>
      </w:r>
      <w:proofErr w:type="gramEnd"/>
      <w:r>
        <w:rPr>
          <w:sz w:val="28"/>
        </w:rPr>
        <w:t xml:space="preserve"> веб-сайтов;</w:t>
      </w:r>
    </w:p>
    <w:p w:rsidR="00000000" w:rsidRDefault="00701098">
      <w:pPr>
        <w:widowControl w:val="0"/>
        <w:numPr>
          <w:ilvl w:val="0"/>
          <w:numId w:val="14"/>
        </w:numPr>
        <w:tabs>
          <w:tab w:val="left" w:pos="993"/>
        </w:tabs>
        <w:ind w:left="0" w:firstLine="709"/>
        <w:jc w:val="both"/>
      </w:pPr>
      <w:r>
        <w:rPr>
          <w:sz w:val="28"/>
        </w:rPr>
        <w:t>не сообщать пароль доступа к своему счету через интернет;</w:t>
      </w:r>
    </w:p>
    <w:p w:rsidR="00000000" w:rsidRDefault="00701098">
      <w:pPr>
        <w:widowControl w:val="0"/>
        <w:numPr>
          <w:ilvl w:val="0"/>
          <w:numId w:val="14"/>
        </w:numPr>
        <w:tabs>
          <w:tab w:val="left" w:pos="993"/>
        </w:tabs>
        <w:ind w:left="0" w:firstLine="709"/>
        <w:jc w:val="both"/>
      </w:pPr>
      <w:r>
        <w:rPr>
          <w:sz w:val="28"/>
        </w:rPr>
        <w:t>использовать надежные пароли;</w:t>
      </w:r>
    </w:p>
    <w:p w:rsidR="00000000" w:rsidRDefault="00701098">
      <w:pPr>
        <w:widowControl w:val="0"/>
        <w:numPr>
          <w:ilvl w:val="0"/>
          <w:numId w:val="14"/>
        </w:numPr>
        <w:tabs>
          <w:tab w:val="left" w:pos="993"/>
        </w:tabs>
        <w:ind w:left="0" w:firstLine="709"/>
        <w:jc w:val="both"/>
      </w:pPr>
      <w:r>
        <w:rPr>
          <w:sz w:val="28"/>
        </w:rPr>
        <w:t>по окончании работы выходить из уч</w:t>
      </w:r>
      <w:r>
        <w:rPr>
          <w:sz w:val="28"/>
        </w:rPr>
        <w:t>етной записи;</w:t>
      </w:r>
    </w:p>
    <w:p w:rsidR="00000000" w:rsidRDefault="00701098">
      <w:pPr>
        <w:widowControl w:val="0"/>
        <w:numPr>
          <w:ilvl w:val="0"/>
          <w:numId w:val="14"/>
        </w:numPr>
        <w:tabs>
          <w:tab w:val="left" w:pos="993"/>
        </w:tabs>
        <w:ind w:left="0" w:firstLine="709"/>
        <w:jc w:val="both"/>
      </w:pPr>
      <w:r>
        <w:rPr>
          <w:sz w:val="28"/>
        </w:rPr>
        <w:t>не отвечать на электронные сообщения с запросом на изменение п</w:t>
      </w:r>
      <w:r>
        <w:rPr>
          <w:sz w:val="28"/>
        </w:rPr>
        <w:t>а</w:t>
      </w:r>
      <w:r>
        <w:rPr>
          <w:sz w:val="28"/>
        </w:rPr>
        <w:t>раметров защиты;</w:t>
      </w:r>
    </w:p>
    <w:p w:rsidR="00000000" w:rsidRDefault="00701098">
      <w:pPr>
        <w:widowControl w:val="0"/>
        <w:numPr>
          <w:ilvl w:val="0"/>
          <w:numId w:val="14"/>
        </w:numPr>
        <w:tabs>
          <w:tab w:val="left" w:pos="993"/>
        </w:tabs>
        <w:ind w:left="0" w:firstLine="709"/>
        <w:jc w:val="both"/>
      </w:pPr>
      <w:r>
        <w:rPr>
          <w:sz w:val="28"/>
        </w:rPr>
        <w:t>использовать разные инструменты для разных видов расчетов.</w:t>
      </w:r>
    </w:p>
    <w:p w:rsidR="00000000" w:rsidRDefault="00701098">
      <w:pPr>
        <w:widowControl w:val="0"/>
        <w:ind w:firstLine="709"/>
        <w:jc w:val="both"/>
      </w:pPr>
      <w:proofErr w:type="spellStart"/>
      <w:r>
        <w:rPr>
          <w:sz w:val="28"/>
        </w:rPr>
        <w:t>Кибермошенничество</w:t>
      </w:r>
      <w:proofErr w:type="spellEnd"/>
    </w:p>
    <w:p w:rsidR="00000000" w:rsidRDefault="00701098">
      <w:pPr>
        <w:widowControl w:val="0"/>
        <w:ind w:firstLine="709"/>
        <w:jc w:val="both"/>
      </w:pPr>
      <w:proofErr w:type="spellStart"/>
      <w:r>
        <w:rPr>
          <w:sz w:val="28"/>
        </w:rPr>
        <w:t>Фишинг</w:t>
      </w:r>
      <w:proofErr w:type="spellEnd"/>
      <w:r>
        <w:rPr>
          <w:sz w:val="28"/>
        </w:rPr>
        <w:t xml:space="preserve"> (англ. </w:t>
      </w:r>
      <w:proofErr w:type="spellStart"/>
      <w:r>
        <w:rPr>
          <w:sz w:val="28"/>
        </w:rPr>
        <w:t>phishing</w:t>
      </w:r>
      <w:proofErr w:type="spellEnd"/>
      <w:r>
        <w:rPr>
          <w:sz w:val="28"/>
        </w:rPr>
        <w:t xml:space="preserve">) – это технология </w:t>
      </w:r>
      <w:proofErr w:type="gramStart"/>
      <w:r>
        <w:rPr>
          <w:sz w:val="28"/>
        </w:rPr>
        <w:t>интернет-мошенничества</w:t>
      </w:r>
      <w:proofErr w:type="gramEnd"/>
      <w:r>
        <w:rPr>
          <w:sz w:val="28"/>
        </w:rPr>
        <w:t>, з</w:t>
      </w:r>
      <w:r>
        <w:rPr>
          <w:sz w:val="28"/>
        </w:rPr>
        <w:t>а</w:t>
      </w:r>
      <w:r>
        <w:rPr>
          <w:sz w:val="28"/>
        </w:rPr>
        <w:t>ключающаяся в кра</w:t>
      </w:r>
      <w:r>
        <w:rPr>
          <w:sz w:val="28"/>
        </w:rPr>
        <w:t xml:space="preserve">же личных конфиденциальных данных, таких как пароли доступа, данные банковских и идентификационных карт, посредством </w:t>
      </w:r>
      <w:proofErr w:type="spellStart"/>
      <w:r>
        <w:rPr>
          <w:sz w:val="28"/>
        </w:rPr>
        <w:t>сп</w:t>
      </w:r>
      <w:r>
        <w:rPr>
          <w:sz w:val="28"/>
        </w:rPr>
        <w:t>а</w:t>
      </w:r>
      <w:r>
        <w:rPr>
          <w:sz w:val="28"/>
        </w:rPr>
        <w:t>мерской</w:t>
      </w:r>
      <w:proofErr w:type="spellEnd"/>
      <w:r>
        <w:rPr>
          <w:sz w:val="28"/>
        </w:rPr>
        <w:t xml:space="preserve"> рассылки или почтовых червей. Бывает </w:t>
      </w:r>
      <w:proofErr w:type="gramStart"/>
      <w:r>
        <w:rPr>
          <w:sz w:val="28"/>
        </w:rPr>
        <w:t>почтовый</w:t>
      </w:r>
      <w:proofErr w:type="gramEnd"/>
      <w:r>
        <w:rPr>
          <w:sz w:val="28"/>
        </w:rPr>
        <w:t>, онлайновый, комбинированный.</w:t>
      </w:r>
    </w:p>
    <w:p w:rsidR="00000000" w:rsidRDefault="00701098">
      <w:pPr>
        <w:widowControl w:val="0"/>
        <w:ind w:firstLine="709"/>
        <w:jc w:val="both"/>
      </w:pPr>
      <w:r>
        <w:rPr>
          <w:sz w:val="28"/>
        </w:rPr>
        <w:t>Способы минимизации рисков:</w:t>
      </w:r>
    </w:p>
    <w:p w:rsidR="00000000" w:rsidRDefault="00701098">
      <w:pPr>
        <w:widowControl w:val="0"/>
        <w:numPr>
          <w:ilvl w:val="0"/>
          <w:numId w:val="14"/>
        </w:numPr>
        <w:tabs>
          <w:tab w:val="left" w:pos="993"/>
        </w:tabs>
        <w:ind w:left="0" w:firstLine="709"/>
        <w:jc w:val="both"/>
      </w:pPr>
      <w:r>
        <w:rPr>
          <w:sz w:val="28"/>
        </w:rPr>
        <w:t>проявлять осторожность;</w:t>
      </w:r>
    </w:p>
    <w:p w:rsidR="00000000" w:rsidRDefault="00701098">
      <w:pPr>
        <w:widowControl w:val="0"/>
        <w:numPr>
          <w:ilvl w:val="0"/>
          <w:numId w:val="14"/>
        </w:numPr>
        <w:tabs>
          <w:tab w:val="left" w:pos="993"/>
        </w:tabs>
        <w:ind w:left="0" w:firstLine="709"/>
        <w:jc w:val="both"/>
      </w:pPr>
      <w:r>
        <w:rPr>
          <w:sz w:val="28"/>
        </w:rPr>
        <w:t>застраховать карту от риска мошенничества;</w:t>
      </w:r>
    </w:p>
    <w:p w:rsidR="00000000" w:rsidRDefault="00701098">
      <w:pPr>
        <w:widowControl w:val="0"/>
        <w:numPr>
          <w:ilvl w:val="0"/>
          <w:numId w:val="14"/>
        </w:numPr>
        <w:tabs>
          <w:tab w:val="left" w:pos="993"/>
        </w:tabs>
        <w:ind w:left="0" w:firstLine="709"/>
        <w:jc w:val="both"/>
      </w:pPr>
      <w:r>
        <w:rPr>
          <w:sz w:val="28"/>
        </w:rPr>
        <w:t>использовать разные инструменты для разных видов расчетов;</w:t>
      </w:r>
    </w:p>
    <w:p w:rsidR="00000000" w:rsidRDefault="00701098">
      <w:pPr>
        <w:widowControl w:val="0"/>
        <w:numPr>
          <w:ilvl w:val="0"/>
          <w:numId w:val="14"/>
        </w:numPr>
        <w:tabs>
          <w:tab w:val="left" w:pos="993"/>
        </w:tabs>
        <w:ind w:left="0" w:firstLine="709"/>
        <w:jc w:val="both"/>
      </w:pPr>
      <w:r>
        <w:rPr>
          <w:sz w:val="28"/>
        </w:rPr>
        <w:t>использовать метод многофакторной аутентификации.</w:t>
      </w:r>
    </w:p>
    <w:p w:rsidR="00000000" w:rsidRDefault="00701098">
      <w:pPr>
        <w:widowControl w:val="0"/>
        <w:ind w:firstLine="709"/>
        <w:jc w:val="both"/>
      </w:pPr>
      <w:proofErr w:type="spellStart"/>
      <w:r>
        <w:rPr>
          <w:sz w:val="28"/>
        </w:rPr>
        <w:t>Вишинг</w:t>
      </w:r>
      <w:proofErr w:type="spellEnd"/>
      <w:r>
        <w:rPr>
          <w:sz w:val="28"/>
        </w:rPr>
        <w:t xml:space="preserve"> (англ. </w:t>
      </w:r>
      <w:proofErr w:type="spellStart"/>
      <w:r>
        <w:rPr>
          <w:sz w:val="28"/>
        </w:rPr>
        <w:t>vishing</w:t>
      </w:r>
      <w:proofErr w:type="spellEnd"/>
      <w:r>
        <w:rPr>
          <w:sz w:val="28"/>
        </w:rPr>
        <w:t>) – это технология интернет-мошенничества, з</w:t>
      </w:r>
      <w:r>
        <w:rPr>
          <w:sz w:val="28"/>
        </w:rPr>
        <w:t>а</w:t>
      </w:r>
      <w:r>
        <w:rPr>
          <w:sz w:val="28"/>
        </w:rPr>
        <w:t xml:space="preserve">ключающаяся в использовании </w:t>
      </w:r>
      <w:proofErr w:type="spellStart"/>
      <w:r>
        <w:rPr>
          <w:sz w:val="28"/>
        </w:rPr>
        <w:t>автонабира</w:t>
      </w:r>
      <w:r>
        <w:rPr>
          <w:sz w:val="28"/>
        </w:rPr>
        <w:t>телей</w:t>
      </w:r>
      <w:proofErr w:type="spellEnd"/>
      <w:r>
        <w:rPr>
          <w:sz w:val="28"/>
        </w:rPr>
        <w:t xml:space="preserve"> и возможностей интерне</w:t>
      </w:r>
      <w:proofErr w:type="gramStart"/>
      <w:r>
        <w:rPr>
          <w:sz w:val="28"/>
        </w:rPr>
        <w:t>т-</w:t>
      </w:r>
      <w:proofErr w:type="gramEnd"/>
      <w:r>
        <w:rPr>
          <w:sz w:val="28"/>
        </w:rPr>
        <w:t xml:space="preserve"> телефонии для кражи личных конфиденциальных данных, таких как пароли доступа, номера банковских и идентификационных карт и т.д.</w:t>
      </w:r>
    </w:p>
    <w:p w:rsidR="00000000" w:rsidRDefault="00701098">
      <w:pPr>
        <w:widowControl w:val="0"/>
        <w:ind w:firstLine="709"/>
        <w:jc w:val="both"/>
      </w:pPr>
      <w:proofErr w:type="spellStart"/>
      <w:r>
        <w:rPr>
          <w:sz w:val="28"/>
        </w:rPr>
        <w:t>Смишинг</w:t>
      </w:r>
      <w:proofErr w:type="spellEnd"/>
      <w:r>
        <w:rPr>
          <w:sz w:val="28"/>
        </w:rPr>
        <w:t xml:space="preserve"> – это вид мошенничества, при котором пользователь получ</w:t>
      </w:r>
      <w:r>
        <w:rPr>
          <w:sz w:val="28"/>
        </w:rPr>
        <w:t>а</w:t>
      </w:r>
      <w:r>
        <w:rPr>
          <w:sz w:val="28"/>
        </w:rPr>
        <w:t>ет СМ</w:t>
      </w:r>
      <w:proofErr w:type="gramStart"/>
      <w:r>
        <w:rPr>
          <w:sz w:val="28"/>
        </w:rPr>
        <w:t>С-</w:t>
      </w:r>
      <w:proofErr w:type="gramEnd"/>
      <w:r>
        <w:rPr>
          <w:sz w:val="28"/>
        </w:rPr>
        <w:t xml:space="preserve"> сообщение, в котором с ви</w:t>
      </w:r>
      <w:r>
        <w:rPr>
          <w:sz w:val="28"/>
        </w:rPr>
        <w:t>ду надежный отправитель просит указать какую-либо ценную персональную информацию (например, пароль или да</w:t>
      </w:r>
      <w:r>
        <w:rPr>
          <w:sz w:val="28"/>
        </w:rPr>
        <w:t>н</w:t>
      </w:r>
      <w:r>
        <w:rPr>
          <w:sz w:val="28"/>
        </w:rPr>
        <w:t xml:space="preserve">ные кредитной карты). </w:t>
      </w:r>
      <w:proofErr w:type="spellStart"/>
      <w:r>
        <w:rPr>
          <w:sz w:val="28"/>
        </w:rPr>
        <w:t>Смишинг</w:t>
      </w:r>
      <w:proofErr w:type="spellEnd"/>
      <w:r>
        <w:rPr>
          <w:sz w:val="28"/>
        </w:rPr>
        <w:t xml:space="preserve"> представляет собой подобие </w:t>
      </w:r>
      <w:proofErr w:type="spellStart"/>
      <w:r>
        <w:rPr>
          <w:sz w:val="28"/>
        </w:rPr>
        <w:t>фишинга</w:t>
      </w:r>
      <w:proofErr w:type="spellEnd"/>
      <w:r>
        <w:rPr>
          <w:sz w:val="28"/>
        </w:rPr>
        <w:t>, при котором мошенниками с той же целью рассылают электронные письма.</w:t>
      </w:r>
    </w:p>
    <w:p w:rsidR="00000000" w:rsidRDefault="00701098">
      <w:pPr>
        <w:widowControl w:val="0"/>
        <w:ind w:firstLine="709"/>
        <w:jc w:val="both"/>
      </w:pPr>
      <w:r>
        <w:rPr>
          <w:sz w:val="28"/>
        </w:rPr>
        <w:t>Способы минимиз</w:t>
      </w:r>
      <w:r>
        <w:rPr>
          <w:sz w:val="28"/>
        </w:rPr>
        <w:t>ации рисков:</w:t>
      </w:r>
    </w:p>
    <w:p w:rsidR="00000000" w:rsidRDefault="00701098">
      <w:pPr>
        <w:widowControl w:val="0"/>
        <w:numPr>
          <w:ilvl w:val="0"/>
          <w:numId w:val="14"/>
        </w:numPr>
        <w:tabs>
          <w:tab w:val="left" w:pos="993"/>
        </w:tabs>
        <w:ind w:left="0" w:firstLine="709"/>
        <w:jc w:val="both"/>
      </w:pPr>
      <w:r>
        <w:rPr>
          <w:sz w:val="28"/>
        </w:rPr>
        <w:t>внимательно изучить правила безопасного использования банко</w:t>
      </w:r>
      <w:r>
        <w:rPr>
          <w:sz w:val="28"/>
        </w:rPr>
        <w:t>в</w:t>
      </w:r>
      <w:r>
        <w:rPr>
          <w:sz w:val="28"/>
        </w:rPr>
        <w:t>ской карты;</w:t>
      </w:r>
    </w:p>
    <w:p w:rsidR="00000000" w:rsidRDefault="00701098">
      <w:pPr>
        <w:widowControl w:val="0"/>
        <w:numPr>
          <w:ilvl w:val="0"/>
          <w:numId w:val="14"/>
        </w:numPr>
        <w:tabs>
          <w:tab w:val="left" w:pos="993"/>
        </w:tabs>
        <w:ind w:left="0" w:firstLine="709"/>
        <w:jc w:val="both"/>
      </w:pPr>
      <w:r>
        <w:rPr>
          <w:sz w:val="28"/>
        </w:rPr>
        <w:t>не сообщать никому, в том числе сотруднику банка, ваши перс</w:t>
      </w:r>
      <w:r>
        <w:rPr>
          <w:sz w:val="28"/>
        </w:rPr>
        <w:t>о</w:t>
      </w:r>
      <w:r>
        <w:rPr>
          <w:sz w:val="28"/>
        </w:rPr>
        <w:t>нальные данные и данные банковской карты;</w:t>
      </w:r>
    </w:p>
    <w:p w:rsidR="00000000" w:rsidRDefault="00701098">
      <w:pPr>
        <w:widowControl w:val="0"/>
        <w:numPr>
          <w:ilvl w:val="0"/>
          <w:numId w:val="14"/>
        </w:numPr>
        <w:tabs>
          <w:tab w:val="left" w:pos="993"/>
        </w:tabs>
        <w:ind w:left="0" w:firstLine="709"/>
        <w:jc w:val="both"/>
      </w:pPr>
      <w:r>
        <w:rPr>
          <w:sz w:val="28"/>
        </w:rPr>
        <w:t>при возникновении факта мошенничества обратиться в ваше отдел</w:t>
      </w:r>
      <w:r>
        <w:rPr>
          <w:sz w:val="28"/>
        </w:rPr>
        <w:t>е</w:t>
      </w:r>
      <w:r>
        <w:rPr>
          <w:sz w:val="28"/>
        </w:rPr>
        <w:t>ние бан</w:t>
      </w:r>
      <w:r>
        <w:rPr>
          <w:sz w:val="28"/>
        </w:rPr>
        <w:t>ка;</w:t>
      </w:r>
    </w:p>
    <w:p w:rsidR="00000000" w:rsidRDefault="00701098">
      <w:pPr>
        <w:widowControl w:val="0"/>
        <w:numPr>
          <w:ilvl w:val="0"/>
          <w:numId w:val="14"/>
        </w:numPr>
        <w:tabs>
          <w:tab w:val="left" w:pos="993"/>
        </w:tabs>
        <w:ind w:left="0" w:firstLine="709"/>
        <w:jc w:val="both"/>
      </w:pPr>
      <w:r>
        <w:rPr>
          <w:sz w:val="28"/>
        </w:rPr>
        <w:t>в случае необходимости заблокировать карту;</w:t>
      </w:r>
    </w:p>
    <w:p w:rsidR="00000000" w:rsidRDefault="00701098">
      <w:pPr>
        <w:widowControl w:val="0"/>
        <w:numPr>
          <w:ilvl w:val="0"/>
          <w:numId w:val="14"/>
        </w:numPr>
        <w:tabs>
          <w:tab w:val="left" w:pos="993"/>
        </w:tabs>
        <w:ind w:left="0" w:firstLine="709"/>
        <w:jc w:val="both"/>
      </w:pPr>
      <w:r>
        <w:rPr>
          <w:sz w:val="28"/>
        </w:rPr>
        <w:t>не звонить по предложенному в смс номеру телефона по вопросам безопасности вашей карты.</w:t>
      </w:r>
    </w:p>
    <w:p w:rsidR="00000000" w:rsidRDefault="00701098">
      <w:pPr>
        <w:widowControl w:val="0"/>
        <w:ind w:firstLine="709"/>
        <w:jc w:val="both"/>
      </w:pPr>
      <w:proofErr w:type="spellStart"/>
      <w:r>
        <w:rPr>
          <w:sz w:val="28"/>
        </w:rPr>
        <w:t>Фарминг</w:t>
      </w:r>
      <w:proofErr w:type="spellEnd"/>
      <w:r>
        <w:rPr>
          <w:sz w:val="28"/>
        </w:rPr>
        <w:t xml:space="preserve"> (англ. </w:t>
      </w:r>
      <w:proofErr w:type="spellStart"/>
      <w:r>
        <w:rPr>
          <w:sz w:val="28"/>
        </w:rPr>
        <w:t>pharming</w:t>
      </w:r>
      <w:proofErr w:type="spellEnd"/>
      <w:r>
        <w:rPr>
          <w:sz w:val="28"/>
        </w:rPr>
        <w:t xml:space="preserve">) – более продвинутая версия </w:t>
      </w:r>
      <w:proofErr w:type="spellStart"/>
      <w:r>
        <w:rPr>
          <w:sz w:val="28"/>
        </w:rPr>
        <w:t>фишинга</w:t>
      </w:r>
      <w:proofErr w:type="spellEnd"/>
      <w:r>
        <w:rPr>
          <w:sz w:val="28"/>
        </w:rPr>
        <w:t>, закл</w:t>
      </w:r>
      <w:r>
        <w:rPr>
          <w:sz w:val="28"/>
        </w:rPr>
        <w:t>ю</w:t>
      </w:r>
      <w:r>
        <w:rPr>
          <w:sz w:val="28"/>
        </w:rPr>
        <w:t xml:space="preserve">чающаяся в переводе пользователей на </w:t>
      </w:r>
      <w:proofErr w:type="gramStart"/>
      <w:r>
        <w:rPr>
          <w:sz w:val="28"/>
        </w:rPr>
        <w:t>фальшивый</w:t>
      </w:r>
      <w:proofErr w:type="gramEnd"/>
      <w:r>
        <w:rPr>
          <w:sz w:val="28"/>
        </w:rPr>
        <w:t xml:space="preserve"> веб-сай</w:t>
      </w:r>
      <w:r>
        <w:rPr>
          <w:sz w:val="28"/>
        </w:rPr>
        <w:t>т и краже конф</w:t>
      </w:r>
      <w:r>
        <w:rPr>
          <w:sz w:val="28"/>
        </w:rPr>
        <w:t>и</w:t>
      </w:r>
      <w:r>
        <w:rPr>
          <w:sz w:val="28"/>
        </w:rPr>
        <w:t>денциальной информации.</w:t>
      </w:r>
    </w:p>
    <w:p w:rsidR="00000000" w:rsidRDefault="00701098">
      <w:pPr>
        <w:widowControl w:val="0"/>
        <w:ind w:firstLine="709"/>
        <w:jc w:val="both"/>
      </w:pPr>
      <w:r>
        <w:rPr>
          <w:sz w:val="28"/>
        </w:rPr>
        <w:t>Способы минимизации рисков:</w:t>
      </w:r>
    </w:p>
    <w:p w:rsidR="00000000" w:rsidRDefault="00701098">
      <w:pPr>
        <w:widowControl w:val="0"/>
        <w:numPr>
          <w:ilvl w:val="0"/>
          <w:numId w:val="14"/>
        </w:numPr>
        <w:tabs>
          <w:tab w:val="left" w:pos="993"/>
        </w:tabs>
        <w:ind w:left="0" w:firstLine="709"/>
        <w:jc w:val="both"/>
      </w:pPr>
      <w:r>
        <w:rPr>
          <w:sz w:val="28"/>
        </w:rPr>
        <w:t>установка антивирусной программы;</w:t>
      </w:r>
    </w:p>
    <w:p w:rsidR="00000000" w:rsidRDefault="00701098">
      <w:pPr>
        <w:widowControl w:val="0"/>
        <w:numPr>
          <w:ilvl w:val="0"/>
          <w:numId w:val="14"/>
        </w:numPr>
        <w:tabs>
          <w:tab w:val="left" w:pos="993"/>
        </w:tabs>
        <w:ind w:left="0" w:firstLine="709"/>
        <w:jc w:val="both"/>
      </w:pPr>
      <w:r>
        <w:rPr>
          <w:sz w:val="28"/>
        </w:rPr>
        <w:t>установка обновлений от производителей по и поставщика услуг и</w:t>
      </w:r>
      <w:r>
        <w:rPr>
          <w:sz w:val="28"/>
        </w:rPr>
        <w:t>н</w:t>
      </w:r>
      <w:r>
        <w:rPr>
          <w:sz w:val="28"/>
        </w:rPr>
        <w:t>тернета;</w:t>
      </w:r>
    </w:p>
    <w:p w:rsidR="00000000" w:rsidRDefault="00701098">
      <w:pPr>
        <w:widowControl w:val="0"/>
        <w:numPr>
          <w:ilvl w:val="0"/>
          <w:numId w:val="14"/>
        </w:numPr>
        <w:tabs>
          <w:tab w:val="left" w:pos="993"/>
        </w:tabs>
        <w:ind w:left="0" w:firstLine="709"/>
        <w:jc w:val="both"/>
      </w:pPr>
      <w:r>
        <w:rPr>
          <w:sz w:val="28"/>
        </w:rPr>
        <w:t xml:space="preserve">проверка </w:t>
      </w:r>
      <w:proofErr w:type="spellStart"/>
      <w:r>
        <w:rPr>
          <w:sz w:val="28"/>
        </w:rPr>
        <w:t>url</w:t>
      </w:r>
      <w:proofErr w:type="spellEnd"/>
      <w:r>
        <w:rPr>
          <w:sz w:val="28"/>
        </w:rPr>
        <w:t>;</w:t>
      </w:r>
    </w:p>
    <w:p w:rsidR="00000000" w:rsidRDefault="00701098">
      <w:pPr>
        <w:widowControl w:val="0"/>
        <w:numPr>
          <w:ilvl w:val="0"/>
          <w:numId w:val="14"/>
        </w:numPr>
        <w:tabs>
          <w:tab w:val="left" w:pos="993"/>
        </w:tabs>
        <w:ind w:left="0" w:firstLine="709"/>
        <w:jc w:val="both"/>
      </w:pPr>
      <w:r>
        <w:rPr>
          <w:sz w:val="28"/>
        </w:rPr>
        <w:t xml:space="preserve">проверка изменения адреса </w:t>
      </w:r>
      <w:proofErr w:type="spellStart"/>
      <w:r>
        <w:rPr>
          <w:sz w:val="28"/>
        </w:rPr>
        <w:t>http</w:t>
      </w:r>
      <w:proofErr w:type="spellEnd"/>
      <w:r>
        <w:rPr>
          <w:sz w:val="28"/>
        </w:rPr>
        <w:t xml:space="preserve"> на </w:t>
      </w:r>
      <w:proofErr w:type="spellStart"/>
      <w:r>
        <w:rPr>
          <w:sz w:val="28"/>
        </w:rPr>
        <w:t>https</w:t>
      </w:r>
      <w:proofErr w:type="spellEnd"/>
      <w:r>
        <w:rPr>
          <w:sz w:val="28"/>
        </w:rPr>
        <w:t xml:space="preserve"> при переходе на страницу опла</w:t>
      </w:r>
      <w:r>
        <w:rPr>
          <w:sz w:val="28"/>
        </w:rPr>
        <w:t>ты.</w:t>
      </w:r>
    </w:p>
    <w:p w:rsidR="00000000" w:rsidRDefault="00701098">
      <w:pPr>
        <w:widowControl w:val="0"/>
        <w:ind w:firstLine="709"/>
        <w:jc w:val="both"/>
      </w:pPr>
      <w:r>
        <w:rPr>
          <w:sz w:val="28"/>
        </w:rPr>
        <w:t>«Нигерийские письма» (англ. «</w:t>
      </w:r>
      <w:proofErr w:type="spellStart"/>
      <w:r>
        <w:rPr>
          <w:sz w:val="28"/>
        </w:rPr>
        <w:t>Nigerianscam</w:t>
      </w:r>
      <w:proofErr w:type="spellEnd"/>
      <w:r>
        <w:rPr>
          <w:sz w:val="28"/>
        </w:rPr>
        <w:t>») – электронное письмо с просьбой о помощи в переводе крупной денежной суммы, из которой 20-30% должно получить лицо, предоставляющее счет. При этом получателю нео</w:t>
      </w:r>
      <w:r>
        <w:rPr>
          <w:sz w:val="28"/>
        </w:rPr>
        <w:t>б</w:t>
      </w:r>
      <w:r>
        <w:rPr>
          <w:sz w:val="28"/>
        </w:rPr>
        <w:t>ходимо срочно 6-10 тысяч долларов США отправит</w:t>
      </w:r>
      <w:r>
        <w:rPr>
          <w:sz w:val="28"/>
        </w:rPr>
        <w:t>ь по системе электронных платежей по требованию адвоката. Как разновидность используется рассылка о выгодном капиталовложении или устройстве на высокооплачиваемую р</w:t>
      </w:r>
      <w:r>
        <w:rPr>
          <w:sz w:val="28"/>
        </w:rPr>
        <w:t>а</w:t>
      </w:r>
      <w:r>
        <w:rPr>
          <w:sz w:val="28"/>
        </w:rPr>
        <w:t>боту, получении наследства или иных способах быстрого обогащения при условии совершения пре</w:t>
      </w:r>
      <w:r>
        <w:rPr>
          <w:sz w:val="28"/>
        </w:rPr>
        <w:t>дварительных платежей.</w:t>
      </w:r>
    </w:p>
    <w:p w:rsidR="00000000" w:rsidRDefault="00701098">
      <w:pPr>
        <w:widowControl w:val="0"/>
        <w:ind w:firstLine="709"/>
        <w:jc w:val="both"/>
      </w:pPr>
      <w:r>
        <w:rPr>
          <w:sz w:val="28"/>
        </w:rPr>
        <w:t>Способы минимизации рисков:</w:t>
      </w:r>
    </w:p>
    <w:p w:rsidR="00000000" w:rsidRDefault="00701098">
      <w:pPr>
        <w:widowControl w:val="0"/>
        <w:numPr>
          <w:ilvl w:val="0"/>
          <w:numId w:val="14"/>
        </w:numPr>
        <w:tabs>
          <w:tab w:val="left" w:pos="993"/>
        </w:tabs>
        <w:ind w:left="0" w:firstLine="709"/>
        <w:jc w:val="both"/>
      </w:pPr>
      <w:r>
        <w:rPr>
          <w:sz w:val="28"/>
        </w:rPr>
        <w:t xml:space="preserve">установить </w:t>
      </w:r>
      <w:proofErr w:type="spellStart"/>
      <w:r>
        <w:rPr>
          <w:sz w:val="28"/>
        </w:rPr>
        <w:t>антиспамерские</w:t>
      </w:r>
      <w:proofErr w:type="spellEnd"/>
      <w:r>
        <w:rPr>
          <w:sz w:val="28"/>
        </w:rPr>
        <w:t xml:space="preserve"> программы;</w:t>
      </w:r>
    </w:p>
    <w:p w:rsidR="00000000" w:rsidRDefault="00701098">
      <w:pPr>
        <w:widowControl w:val="0"/>
        <w:numPr>
          <w:ilvl w:val="0"/>
          <w:numId w:val="14"/>
        </w:numPr>
        <w:tabs>
          <w:tab w:val="left" w:pos="993"/>
        </w:tabs>
        <w:ind w:left="0" w:firstLine="709"/>
        <w:jc w:val="both"/>
      </w:pPr>
      <w:r>
        <w:rPr>
          <w:sz w:val="28"/>
        </w:rPr>
        <w:t>критически относиться к предложениям получения быстрого и н</w:t>
      </w:r>
      <w:r>
        <w:rPr>
          <w:sz w:val="28"/>
        </w:rPr>
        <w:t>е</w:t>
      </w:r>
      <w:r>
        <w:rPr>
          <w:sz w:val="28"/>
        </w:rPr>
        <w:t>обоснованного дохода;</w:t>
      </w:r>
    </w:p>
    <w:p w:rsidR="00000000" w:rsidRDefault="00701098">
      <w:pPr>
        <w:widowControl w:val="0"/>
        <w:numPr>
          <w:ilvl w:val="0"/>
          <w:numId w:val="14"/>
        </w:numPr>
        <w:tabs>
          <w:tab w:val="left" w:pos="993"/>
        </w:tabs>
        <w:ind w:left="0" w:firstLine="709"/>
        <w:jc w:val="both"/>
      </w:pPr>
      <w:r>
        <w:rPr>
          <w:sz w:val="28"/>
        </w:rPr>
        <w:t>получить консультацию экспертов в области финансового мошенн</w:t>
      </w:r>
      <w:r>
        <w:rPr>
          <w:sz w:val="28"/>
        </w:rPr>
        <w:t>и</w:t>
      </w:r>
      <w:r>
        <w:rPr>
          <w:sz w:val="28"/>
        </w:rPr>
        <w:t>чества;</w:t>
      </w:r>
    </w:p>
    <w:p w:rsidR="00000000" w:rsidRDefault="00701098">
      <w:pPr>
        <w:widowControl w:val="0"/>
        <w:numPr>
          <w:ilvl w:val="0"/>
          <w:numId w:val="14"/>
        </w:numPr>
        <w:tabs>
          <w:tab w:val="left" w:pos="993"/>
        </w:tabs>
        <w:ind w:left="0" w:firstLine="709"/>
        <w:jc w:val="both"/>
      </w:pPr>
      <w:r>
        <w:rPr>
          <w:sz w:val="28"/>
        </w:rPr>
        <w:t>проявлять осмотри</w:t>
      </w:r>
      <w:r>
        <w:rPr>
          <w:sz w:val="28"/>
        </w:rPr>
        <w:t>тельность при принятии быстрых финансовых решений.</w:t>
      </w:r>
    </w:p>
    <w:p w:rsidR="00000000" w:rsidRDefault="00701098">
      <w:pPr>
        <w:widowControl w:val="0"/>
        <w:ind w:firstLine="709"/>
        <w:jc w:val="both"/>
      </w:pPr>
      <w:r>
        <w:rPr>
          <w:sz w:val="28"/>
        </w:rPr>
        <w:t>Интернет-аукцион, Электронная торговля, Скандинавский аукцион, Семь кошельков, С помощью платежной системы</w:t>
      </w:r>
    </w:p>
    <w:p w:rsidR="00000000" w:rsidRDefault="00701098">
      <w:pPr>
        <w:widowControl w:val="0"/>
        <w:ind w:firstLine="709"/>
        <w:jc w:val="both"/>
      </w:pPr>
      <w:r>
        <w:rPr>
          <w:sz w:val="28"/>
        </w:rPr>
        <w:t>Способы минимизации рисков:</w:t>
      </w:r>
    </w:p>
    <w:p w:rsidR="00000000" w:rsidRDefault="00701098">
      <w:pPr>
        <w:widowControl w:val="0"/>
        <w:numPr>
          <w:ilvl w:val="0"/>
          <w:numId w:val="14"/>
        </w:numPr>
        <w:tabs>
          <w:tab w:val="left" w:pos="1134"/>
        </w:tabs>
        <w:ind w:left="0" w:firstLine="709"/>
        <w:jc w:val="both"/>
      </w:pPr>
      <w:r>
        <w:rPr>
          <w:sz w:val="28"/>
        </w:rPr>
        <w:t>пользуйтесь проверенными мировыми и российскими торговыми площадками;</w:t>
      </w:r>
    </w:p>
    <w:p w:rsidR="00000000" w:rsidRDefault="00701098">
      <w:pPr>
        <w:widowControl w:val="0"/>
        <w:numPr>
          <w:ilvl w:val="0"/>
          <w:numId w:val="14"/>
        </w:numPr>
        <w:tabs>
          <w:tab w:val="left" w:pos="1134"/>
        </w:tabs>
        <w:ind w:left="0" w:firstLine="709"/>
        <w:jc w:val="both"/>
      </w:pPr>
      <w:r>
        <w:rPr>
          <w:sz w:val="28"/>
        </w:rPr>
        <w:t>заключайте сделку только через выбранную площадку;</w:t>
      </w:r>
    </w:p>
    <w:p w:rsidR="00000000" w:rsidRDefault="00701098">
      <w:pPr>
        <w:widowControl w:val="0"/>
        <w:numPr>
          <w:ilvl w:val="0"/>
          <w:numId w:val="14"/>
        </w:numPr>
        <w:tabs>
          <w:tab w:val="left" w:pos="1134"/>
        </w:tabs>
        <w:ind w:left="0" w:firstLine="709"/>
        <w:jc w:val="both"/>
      </w:pPr>
      <w:r>
        <w:rPr>
          <w:sz w:val="28"/>
        </w:rPr>
        <w:t>требуйте максимально полной информации о продавце дешевого товара;</w:t>
      </w:r>
    </w:p>
    <w:p w:rsidR="00000000" w:rsidRDefault="00701098">
      <w:pPr>
        <w:widowControl w:val="0"/>
        <w:numPr>
          <w:ilvl w:val="0"/>
          <w:numId w:val="14"/>
        </w:numPr>
        <w:tabs>
          <w:tab w:val="left" w:pos="1134"/>
        </w:tabs>
        <w:ind w:left="0" w:firstLine="709"/>
        <w:jc w:val="both"/>
      </w:pPr>
      <w:r>
        <w:rPr>
          <w:sz w:val="28"/>
        </w:rPr>
        <w:t>по возможности оплачивайте товар по факту его получения.</w:t>
      </w:r>
    </w:p>
    <w:p w:rsidR="00000000" w:rsidRDefault="00701098">
      <w:pPr>
        <w:widowControl w:val="0"/>
        <w:ind w:firstLine="709"/>
        <w:jc w:val="both"/>
      </w:pPr>
      <w:r>
        <w:rPr>
          <w:sz w:val="28"/>
        </w:rPr>
        <w:t xml:space="preserve">Мошенничество с </w:t>
      </w:r>
      <w:proofErr w:type="spellStart"/>
      <w:r>
        <w:rPr>
          <w:sz w:val="28"/>
        </w:rPr>
        <w:t>PayPal</w:t>
      </w:r>
      <w:proofErr w:type="spellEnd"/>
      <w:r>
        <w:rPr>
          <w:sz w:val="28"/>
        </w:rPr>
        <w:t xml:space="preserve"> - крупнейшая дебетовая электронная плате</w:t>
      </w:r>
      <w:r>
        <w:rPr>
          <w:sz w:val="28"/>
        </w:rPr>
        <w:t>ж</w:t>
      </w:r>
      <w:r>
        <w:rPr>
          <w:sz w:val="28"/>
        </w:rPr>
        <w:t>ная система. Анал</w:t>
      </w:r>
      <w:r>
        <w:rPr>
          <w:sz w:val="28"/>
        </w:rPr>
        <w:t xml:space="preserve">оги в РФ: </w:t>
      </w:r>
      <w:proofErr w:type="spellStart"/>
      <w:r>
        <w:rPr>
          <w:sz w:val="28"/>
        </w:rPr>
        <w:t>Яндекс</w:t>
      </w:r>
      <w:proofErr w:type="gramStart"/>
      <w:r>
        <w:rPr>
          <w:sz w:val="28"/>
        </w:rPr>
        <w:t>.Д</w:t>
      </w:r>
      <w:proofErr w:type="gramEnd"/>
      <w:r>
        <w:rPr>
          <w:sz w:val="28"/>
        </w:rPr>
        <w:t>еньги</w:t>
      </w:r>
      <w:proofErr w:type="spellEnd"/>
      <w:r>
        <w:rPr>
          <w:sz w:val="28"/>
        </w:rPr>
        <w:t xml:space="preserve">, </w:t>
      </w:r>
      <w:proofErr w:type="spellStart"/>
      <w:r>
        <w:rPr>
          <w:sz w:val="28"/>
        </w:rPr>
        <w:t>WebMoney</w:t>
      </w:r>
      <w:proofErr w:type="spellEnd"/>
      <w:r>
        <w:rPr>
          <w:sz w:val="28"/>
        </w:rPr>
        <w:t>.</w:t>
      </w:r>
    </w:p>
    <w:p w:rsidR="00000000" w:rsidRDefault="00701098">
      <w:pPr>
        <w:widowControl w:val="0"/>
        <w:ind w:firstLine="709"/>
        <w:jc w:val="both"/>
      </w:pPr>
      <w:r>
        <w:rPr>
          <w:sz w:val="28"/>
        </w:rPr>
        <w:t xml:space="preserve">Вы </w:t>
      </w:r>
      <w:proofErr w:type="gramStart"/>
      <w:r>
        <w:rPr>
          <w:sz w:val="28"/>
        </w:rPr>
        <w:t>разместили объявление</w:t>
      </w:r>
      <w:proofErr w:type="gramEnd"/>
      <w:r>
        <w:rPr>
          <w:sz w:val="28"/>
        </w:rPr>
        <w:t xml:space="preserve"> о продаже. Мошенник высылает Вам пис</w:t>
      </w:r>
      <w:r>
        <w:rPr>
          <w:sz w:val="28"/>
        </w:rPr>
        <w:t>ь</w:t>
      </w:r>
      <w:r>
        <w:rPr>
          <w:sz w:val="28"/>
        </w:rPr>
        <w:t>мо с предложением купить товар, иногда за большую цену и не для себя. Вы просите перевести деньги. Мошенник просит вас указать адрес, зарегистр</w:t>
      </w:r>
      <w:r>
        <w:rPr>
          <w:sz w:val="28"/>
        </w:rPr>
        <w:t>и</w:t>
      </w:r>
      <w:r>
        <w:rPr>
          <w:sz w:val="28"/>
        </w:rPr>
        <w:t xml:space="preserve">рованный в </w:t>
      </w:r>
      <w:proofErr w:type="spellStart"/>
      <w:r>
        <w:rPr>
          <w:sz w:val="28"/>
        </w:rPr>
        <w:t>PayP</w:t>
      </w:r>
      <w:r>
        <w:rPr>
          <w:sz w:val="28"/>
        </w:rPr>
        <w:t>al</w:t>
      </w:r>
      <w:proofErr w:type="spellEnd"/>
      <w:r>
        <w:rPr>
          <w:sz w:val="28"/>
        </w:rPr>
        <w:t xml:space="preserve">, и говорит, что выслал деньги туда, но они появятся на счете в </w:t>
      </w:r>
      <w:proofErr w:type="spellStart"/>
      <w:r>
        <w:rPr>
          <w:sz w:val="28"/>
        </w:rPr>
        <w:t>PayPal</w:t>
      </w:r>
      <w:proofErr w:type="spellEnd"/>
      <w:r>
        <w:rPr>
          <w:sz w:val="28"/>
        </w:rPr>
        <w:t>, когда вы введете номер почтового отправления. К вам прих</w:t>
      </w:r>
      <w:r>
        <w:rPr>
          <w:sz w:val="28"/>
        </w:rPr>
        <w:t>о</w:t>
      </w:r>
      <w:r>
        <w:rPr>
          <w:sz w:val="28"/>
        </w:rPr>
        <w:t xml:space="preserve">дит письмо, похожее на </w:t>
      </w:r>
      <w:proofErr w:type="spellStart"/>
      <w:r>
        <w:rPr>
          <w:sz w:val="28"/>
        </w:rPr>
        <w:t>PayPal</w:t>
      </w:r>
      <w:proofErr w:type="spellEnd"/>
      <w:r>
        <w:rPr>
          <w:sz w:val="28"/>
        </w:rPr>
        <w:t>. Вы отправляете товар и вводите номер о</w:t>
      </w:r>
      <w:r>
        <w:rPr>
          <w:sz w:val="28"/>
        </w:rPr>
        <w:t>т</w:t>
      </w:r>
      <w:r>
        <w:rPr>
          <w:sz w:val="28"/>
        </w:rPr>
        <w:t>правления в указанную в письме страницу. Товара у вас н</w:t>
      </w:r>
      <w:r>
        <w:rPr>
          <w:sz w:val="28"/>
        </w:rPr>
        <w:t>ет. Претензии в</w:t>
      </w:r>
      <w:r>
        <w:rPr>
          <w:sz w:val="28"/>
        </w:rPr>
        <w:t>ы</w:t>
      </w:r>
      <w:r>
        <w:rPr>
          <w:sz w:val="28"/>
        </w:rPr>
        <w:t>ставлять некому.</w:t>
      </w:r>
    </w:p>
    <w:p w:rsidR="00000000" w:rsidRDefault="00701098">
      <w:pPr>
        <w:widowControl w:val="0"/>
        <w:ind w:firstLine="709"/>
        <w:jc w:val="both"/>
      </w:pPr>
      <w:proofErr w:type="spellStart"/>
      <w:r>
        <w:rPr>
          <w:sz w:val="28"/>
        </w:rPr>
        <w:t>Кликфрод</w:t>
      </w:r>
      <w:proofErr w:type="spellEnd"/>
      <w:r>
        <w:rPr>
          <w:sz w:val="28"/>
        </w:rPr>
        <w:t xml:space="preserve"> (от англ. </w:t>
      </w:r>
      <w:proofErr w:type="spellStart"/>
      <w:proofErr w:type="gramStart"/>
      <w:r>
        <w:rPr>
          <w:sz w:val="28"/>
        </w:rPr>
        <w:t>с</w:t>
      </w:r>
      <w:proofErr w:type="gramEnd"/>
      <w:r>
        <w:rPr>
          <w:sz w:val="28"/>
        </w:rPr>
        <w:t>lick</w:t>
      </w:r>
      <w:proofErr w:type="spellEnd"/>
      <w:r>
        <w:rPr>
          <w:sz w:val="28"/>
        </w:rPr>
        <w:t xml:space="preserve"> </w:t>
      </w:r>
      <w:proofErr w:type="spellStart"/>
      <w:r>
        <w:rPr>
          <w:sz w:val="28"/>
        </w:rPr>
        <w:t>fraud</w:t>
      </w:r>
      <w:proofErr w:type="spellEnd"/>
      <w:r>
        <w:rPr>
          <w:sz w:val="28"/>
        </w:rPr>
        <w:t>) — один из видов сетевого мошеннич</w:t>
      </w:r>
      <w:r>
        <w:rPr>
          <w:sz w:val="28"/>
        </w:rPr>
        <w:t>е</w:t>
      </w:r>
      <w:r>
        <w:rPr>
          <w:sz w:val="28"/>
        </w:rPr>
        <w:t>ства, представляющий собой обманные клики на рекламную ссылку лицом, не заинтересованным в рекламном объявлении. Может осуществляться с п</w:t>
      </w:r>
      <w:r>
        <w:rPr>
          <w:sz w:val="28"/>
        </w:rPr>
        <w:t>о</w:t>
      </w:r>
      <w:r>
        <w:rPr>
          <w:sz w:val="28"/>
        </w:rPr>
        <w:t>мощью автоматизиров</w:t>
      </w:r>
      <w:r>
        <w:rPr>
          <w:sz w:val="28"/>
        </w:rPr>
        <w:t xml:space="preserve">анных скриптов или программ, имитирующих клик пользователя по рекламным объявлениям </w:t>
      </w:r>
      <w:proofErr w:type="spellStart"/>
      <w:r>
        <w:rPr>
          <w:sz w:val="28"/>
        </w:rPr>
        <w:t>Pay</w:t>
      </w:r>
      <w:proofErr w:type="spellEnd"/>
      <w:r>
        <w:rPr>
          <w:sz w:val="28"/>
        </w:rPr>
        <w:t xml:space="preserve"> </w:t>
      </w:r>
      <w:proofErr w:type="spellStart"/>
      <w:r>
        <w:rPr>
          <w:sz w:val="28"/>
        </w:rPr>
        <w:t>per</w:t>
      </w:r>
      <w:proofErr w:type="spellEnd"/>
      <w:r>
        <w:rPr>
          <w:sz w:val="28"/>
        </w:rPr>
        <w:t xml:space="preserve"> </w:t>
      </w:r>
      <w:proofErr w:type="spellStart"/>
      <w:r>
        <w:rPr>
          <w:sz w:val="28"/>
        </w:rPr>
        <w:t>click</w:t>
      </w:r>
      <w:proofErr w:type="spellEnd"/>
      <w:r>
        <w:rPr>
          <w:sz w:val="28"/>
        </w:rPr>
        <w:t>.</w:t>
      </w:r>
    </w:p>
    <w:p w:rsidR="00000000" w:rsidRDefault="00701098">
      <w:pPr>
        <w:widowControl w:val="0"/>
        <w:ind w:firstLine="709"/>
        <w:jc w:val="both"/>
      </w:pPr>
      <w:r>
        <w:rPr>
          <w:sz w:val="28"/>
        </w:rPr>
        <w:t xml:space="preserve">Виды </w:t>
      </w:r>
      <w:proofErr w:type="spellStart"/>
      <w:r>
        <w:rPr>
          <w:sz w:val="28"/>
        </w:rPr>
        <w:t>кликфрода</w:t>
      </w:r>
      <w:proofErr w:type="spellEnd"/>
      <w:r>
        <w:rPr>
          <w:sz w:val="28"/>
        </w:rPr>
        <w:t>: технические клики, клики рекламодателей, клики конкурентов, клики со стороны недобросовестных веб-мастеров.</w:t>
      </w:r>
    </w:p>
    <w:p w:rsidR="00000000" w:rsidRDefault="00701098">
      <w:pPr>
        <w:widowControl w:val="0"/>
        <w:ind w:firstLine="709"/>
        <w:jc w:val="both"/>
      </w:pPr>
      <w:proofErr w:type="spellStart"/>
      <w:r>
        <w:rPr>
          <w:sz w:val="28"/>
        </w:rPr>
        <w:t>Кликджекинг</w:t>
      </w:r>
      <w:proofErr w:type="spellEnd"/>
      <w:r>
        <w:rPr>
          <w:sz w:val="28"/>
        </w:rPr>
        <w:t xml:space="preserve"> (от </w:t>
      </w:r>
      <w:proofErr w:type="spellStart"/>
      <w:r>
        <w:rPr>
          <w:sz w:val="28"/>
        </w:rPr>
        <w:t>анг</w:t>
      </w:r>
      <w:proofErr w:type="spellEnd"/>
      <w:r>
        <w:rPr>
          <w:sz w:val="28"/>
        </w:rPr>
        <w:t xml:space="preserve">. </w:t>
      </w:r>
      <w:proofErr w:type="spellStart"/>
      <w:proofErr w:type="gramStart"/>
      <w:r>
        <w:rPr>
          <w:sz w:val="28"/>
        </w:rPr>
        <w:t>с</w:t>
      </w:r>
      <w:proofErr w:type="gramEnd"/>
      <w:r>
        <w:rPr>
          <w:sz w:val="28"/>
        </w:rPr>
        <w:t>lickjacking</w:t>
      </w:r>
      <w:proofErr w:type="spellEnd"/>
      <w:r>
        <w:rPr>
          <w:sz w:val="28"/>
        </w:rPr>
        <w:t>) механизм обмана пользователей и</w:t>
      </w:r>
      <w:r>
        <w:rPr>
          <w:sz w:val="28"/>
        </w:rPr>
        <w:t>н</w:t>
      </w:r>
      <w:r>
        <w:rPr>
          <w:sz w:val="28"/>
        </w:rPr>
        <w:t>тернета, при котором злоумышленник может получить доступ к конфиденц</w:t>
      </w:r>
      <w:r>
        <w:rPr>
          <w:sz w:val="28"/>
        </w:rPr>
        <w:t>и</w:t>
      </w:r>
      <w:r>
        <w:rPr>
          <w:sz w:val="28"/>
        </w:rPr>
        <w:t>альной информации или даже получить доступ к компьютеру пользователя, заманив его на внешне безобидную страницу или внедрив вредоносный код на безопасную</w:t>
      </w:r>
      <w:r>
        <w:rPr>
          <w:sz w:val="28"/>
        </w:rPr>
        <w:t xml:space="preserve"> страницу.</w:t>
      </w:r>
    </w:p>
    <w:p w:rsidR="00000000" w:rsidRDefault="00701098">
      <w:pPr>
        <w:widowControl w:val="0"/>
        <w:ind w:firstLine="709"/>
        <w:jc w:val="both"/>
      </w:pPr>
      <w:r>
        <w:rPr>
          <w:sz w:val="28"/>
        </w:rPr>
        <w:t xml:space="preserve">PAMM-счета (от англ. </w:t>
      </w:r>
      <w:proofErr w:type="spellStart"/>
      <w:r>
        <w:rPr>
          <w:sz w:val="28"/>
        </w:rPr>
        <w:t>Percent</w:t>
      </w:r>
      <w:proofErr w:type="spellEnd"/>
      <w:r>
        <w:rPr>
          <w:sz w:val="28"/>
        </w:rPr>
        <w:t xml:space="preserve"> </w:t>
      </w:r>
      <w:proofErr w:type="spellStart"/>
      <w:r>
        <w:rPr>
          <w:sz w:val="28"/>
        </w:rPr>
        <w:t>Allocation</w:t>
      </w:r>
      <w:proofErr w:type="spellEnd"/>
      <w:r>
        <w:rPr>
          <w:sz w:val="28"/>
        </w:rPr>
        <w:t xml:space="preserve"> </w:t>
      </w:r>
      <w:proofErr w:type="spellStart"/>
      <w:r>
        <w:rPr>
          <w:sz w:val="28"/>
        </w:rPr>
        <w:t>Management</w:t>
      </w:r>
      <w:proofErr w:type="spellEnd"/>
      <w:r>
        <w:rPr>
          <w:sz w:val="28"/>
        </w:rPr>
        <w:t xml:space="preserve"> </w:t>
      </w:r>
      <w:proofErr w:type="spellStart"/>
      <w:r>
        <w:rPr>
          <w:sz w:val="28"/>
        </w:rPr>
        <w:t>Module</w:t>
      </w:r>
      <w:proofErr w:type="spellEnd"/>
      <w:r>
        <w:rPr>
          <w:sz w:val="28"/>
        </w:rPr>
        <w:t xml:space="preserve"> – модуль управления процентным распределением) – специфичный механизм функц</w:t>
      </w:r>
      <w:r>
        <w:rPr>
          <w:sz w:val="28"/>
        </w:rPr>
        <w:t>и</w:t>
      </w:r>
      <w:r>
        <w:rPr>
          <w:sz w:val="28"/>
        </w:rPr>
        <w:t>онирования торгового счета, технически упрощающий процесс передачи средств на торговом счете в доверительное уп</w:t>
      </w:r>
      <w:r>
        <w:rPr>
          <w:sz w:val="28"/>
        </w:rPr>
        <w:t>равление выбранному довере</w:t>
      </w:r>
      <w:r>
        <w:rPr>
          <w:sz w:val="28"/>
        </w:rPr>
        <w:t>н</w:t>
      </w:r>
      <w:r>
        <w:rPr>
          <w:sz w:val="28"/>
        </w:rPr>
        <w:t>ному управляющему для проведения операций на финансовых рынках.</w:t>
      </w:r>
    </w:p>
    <w:p w:rsidR="00000000" w:rsidRDefault="00701098">
      <w:pPr>
        <w:widowControl w:val="0"/>
        <w:ind w:firstLine="709"/>
        <w:jc w:val="both"/>
      </w:pPr>
      <w:proofErr w:type="spellStart"/>
      <w:r>
        <w:rPr>
          <w:sz w:val="28"/>
        </w:rPr>
        <w:t>Хайп</w:t>
      </w:r>
      <w:proofErr w:type="spellEnd"/>
      <w:r>
        <w:rPr>
          <w:sz w:val="28"/>
        </w:rPr>
        <w:t xml:space="preserve"> (англ. HYIP, </w:t>
      </w:r>
      <w:proofErr w:type="spellStart"/>
      <w:r>
        <w:rPr>
          <w:sz w:val="28"/>
        </w:rPr>
        <w:t>High</w:t>
      </w:r>
      <w:proofErr w:type="spellEnd"/>
      <w:r>
        <w:rPr>
          <w:sz w:val="28"/>
        </w:rPr>
        <w:t xml:space="preserve"> </w:t>
      </w:r>
      <w:proofErr w:type="spellStart"/>
      <w:r>
        <w:rPr>
          <w:sz w:val="28"/>
        </w:rPr>
        <w:t>yield</w:t>
      </w:r>
      <w:proofErr w:type="spellEnd"/>
      <w:r>
        <w:rPr>
          <w:sz w:val="28"/>
        </w:rPr>
        <w:t xml:space="preserve"> </w:t>
      </w:r>
      <w:proofErr w:type="spellStart"/>
      <w:r>
        <w:rPr>
          <w:sz w:val="28"/>
        </w:rPr>
        <w:t>investment</w:t>
      </w:r>
      <w:proofErr w:type="spellEnd"/>
      <w:r>
        <w:rPr>
          <w:sz w:val="28"/>
        </w:rPr>
        <w:t xml:space="preserve"> </w:t>
      </w:r>
      <w:proofErr w:type="spellStart"/>
      <w:r>
        <w:rPr>
          <w:sz w:val="28"/>
        </w:rPr>
        <w:t>program</w:t>
      </w:r>
      <w:proofErr w:type="spellEnd"/>
      <w:r>
        <w:rPr>
          <w:sz w:val="28"/>
        </w:rPr>
        <w:t>) – это высокодоходная инвестиционная программа, капитал которой формируется из взносов пол</w:t>
      </w:r>
      <w:r>
        <w:rPr>
          <w:sz w:val="28"/>
        </w:rPr>
        <w:t>ь</w:t>
      </w:r>
      <w:r>
        <w:rPr>
          <w:sz w:val="28"/>
        </w:rPr>
        <w:t>зователей сети Интернет.</w:t>
      </w:r>
    </w:p>
    <w:p w:rsidR="00000000" w:rsidRDefault="00701098">
      <w:pPr>
        <w:widowControl w:val="0"/>
        <w:ind w:firstLine="709"/>
        <w:jc w:val="both"/>
      </w:pPr>
      <w:r>
        <w:rPr>
          <w:sz w:val="28"/>
        </w:rPr>
        <w:t>С</w:t>
      </w:r>
      <w:r>
        <w:rPr>
          <w:sz w:val="28"/>
        </w:rPr>
        <w:t>пособы минимизации рисков:</w:t>
      </w:r>
    </w:p>
    <w:p w:rsidR="00000000" w:rsidRDefault="00701098">
      <w:pPr>
        <w:widowControl w:val="0"/>
        <w:numPr>
          <w:ilvl w:val="0"/>
          <w:numId w:val="14"/>
        </w:numPr>
        <w:tabs>
          <w:tab w:val="left" w:pos="993"/>
        </w:tabs>
        <w:ind w:left="0" w:firstLine="709"/>
        <w:jc w:val="both"/>
      </w:pPr>
      <w:r>
        <w:rPr>
          <w:sz w:val="28"/>
        </w:rPr>
        <w:t xml:space="preserve">провести «тестовый режим» участия в </w:t>
      </w:r>
      <w:proofErr w:type="spellStart"/>
      <w:r>
        <w:rPr>
          <w:sz w:val="28"/>
        </w:rPr>
        <w:t>хайп</w:t>
      </w:r>
      <w:proofErr w:type="spellEnd"/>
      <w:r>
        <w:rPr>
          <w:sz w:val="28"/>
        </w:rPr>
        <w:t>-проекте;</w:t>
      </w:r>
    </w:p>
    <w:p w:rsidR="00000000" w:rsidRDefault="00701098">
      <w:pPr>
        <w:widowControl w:val="0"/>
        <w:numPr>
          <w:ilvl w:val="0"/>
          <w:numId w:val="14"/>
        </w:numPr>
        <w:tabs>
          <w:tab w:val="left" w:pos="993"/>
        </w:tabs>
        <w:ind w:left="0" w:firstLine="709"/>
        <w:jc w:val="both"/>
      </w:pPr>
      <w:r>
        <w:rPr>
          <w:sz w:val="28"/>
        </w:rPr>
        <w:t>анализировать информацию сайтов мониторингов и форумов, осв</w:t>
      </w:r>
      <w:r>
        <w:rPr>
          <w:sz w:val="28"/>
        </w:rPr>
        <w:t>е</w:t>
      </w:r>
      <w:r>
        <w:rPr>
          <w:sz w:val="28"/>
        </w:rPr>
        <w:t xml:space="preserve">щающих состояние дел по </w:t>
      </w:r>
      <w:proofErr w:type="gramStart"/>
      <w:r>
        <w:rPr>
          <w:sz w:val="28"/>
        </w:rPr>
        <w:t>интересующему</w:t>
      </w:r>
      <w:proofErr w:type="gramEnd"/>
      <w:r>
        <w:rPr>
          <w:sz w:val="28"/>
        </w:rPr>
        <w:t xml:space="preserve"> вас </w:t>
      </w:r>
      <w:proofErr w:type="spellStart"/>
      <w:r>
        <w:rPr>
          <w:sz w:val="28"/>
        </w:rPr>
        <w:t>хайп</w:t>
      </w:r>
      <w:proofErr w:type="spellEnd"/>
      <w:r>
        <w:rPr>
          <w:sz w:val="28"/>
        </w:rPr>
        <w:t>-проекту;</w:t>
      </w:r>
    </w:p>
    <w:p w:rsidR="00000000" w:rsidRDefault="00701098">
      <w:pPr>
        <w:widowControl w:val="0"/>
        <w:numPr>
          <w:ilvl w:val="0"/>
          <w:numId w:val="14"/>
        </w:numPr>
        <w:tabs>
          <w:tab w:val="left" w:pos="993"/>
        </w:tabs>
        <w:ind w:left="0" w:firstLine="709"/>
        <w:jc w:val="both"/>
      </w:pPr>
      <w:r>
        <w:rPr>
          <w:sz w:val="28"/>
        </w:rPr>
        <w:t xml:space="preserve">распределять денежные средства между несколькими </w:t>
      </w:r>
      <w:proofErr w:type="spellStart"/>
      <w:r>
        <w:rPr>
          <w:sz w:val="28"/>
        </w:rPr>
        <w:t>хайп</w:t>
      </w:r>
      <w:proofErr w:type="spellEnd"/>
      <w:r>
        <w:rPr>
          <w:sz w:val="28"/>
        </w:rPr>
        <w:t>-проектами</w:t>
      </w:r>
      <w:r>
        <w:rPr>
          <w:sz w:val="28"/>
        </w:rPr>
        <w:t>;</w:t>
      </w:r>
    </w:p>
    <w:p w:rsidR="00000000" w:rsidRDefault="00701098">
      <w:pPr>
        <w:widowControl w:val="0"/>
        <w:numPr>
          <w:ilvl w:val="0"/>
          <w:numId w:val="14"/>
        </w:numPr>
        <w:tabs>
          <w:tab w:val="left" w:pos="993"/>
        </w:tabs>
        <w:ind w:left="0" w:firstLine="709"/>
        <w:jc w:val="both"/>
      </w:pPr>
      <w:r>
        <w:rPr>
          <w:sz w:val="28"/>
        </w:rPr>
        <w:t>не инвестировать заемные средства;</w:t>
      </w:r>
    </w:p>
    <w:p w:rsidR="00000000" w:rsidRDefault="00701098">
      <w:pPr>
        <w:widowControl w:val="0"/>
        <w:numPr>
          <w:ilvl w:val="0"/>
          <w:numId w:val="14"/>
        </w:numPr>
        <w:tabs>
          <w:tab w:val="left" w:pos="993"/>
        </w:tabs>
        <w:ind w:left="0" w:firstLine="709"/>
        <w:jc w:val="both"/>
      </w:pPr>
      <w:r>
        <w:rPr>
          <w:sz w:val="28"/>
        </w:rPr>
        <w:t>не инвестировать «последние деньги».</w:t>
      </w:r>
    </w:p>
    <w:p w:rsidR="00000000" w:rsidRDefault="00701098">
      <w:pPr>
        <w:widowControl w:val="0"/>
        <w:ind w:firstLine="709"/>
        <w:jc w:val="both"/>
      </w:pPr>
      <w:r>
        <w:rPr>
          <w:sz w:val="28"/>
        </w:rPr>
        <w:t>Социальное манипулирование (социальная инженерия) - метод упра</w:t>
      </w:r>
      <w:r>
        <w:rPr>
          <w:sz w:val="28"/>
        </w:rPr>
        <w:t>в</w:t>
      </w:r>
      <w:r>
        <w:rPr>
          <w:sz w:val="28"/>
        </w:rPr>
        <w:t>ления действиями человека, основанный на использовании его слабостей и индивидуальных особенностей. Техническая и техно</w:t>
      </w:r>
      <w:r>
        <w:rPr>
          <w:sz w:val="28"/>
        </w:rPr>
        <w:t>логическая инфрастру</w:t>
      </w:r>
      <w:r>
        <w:rPr>
          <w:sz w:val="28"/>
        </w:rPr>
        <w:t>к</w:t>
      </w:r>
      <w:r>
        <w:rPr>
          <w:sz w:val="28"/>
        </w:rPr>
        <w:t>тура используется только для обеспечения контакта.</w:t>
      </w:r>
    </w:p>
    <w:p w:rsidR="00000000" w:rsidRDefault="00701098">
      <w:pPr>
        <w:widowControl w:val="0"/>
        <w:numPr>
          <w:ilvl w:val="0"/>
          <w:numId w:val="11"/>
        </w:numPr>
        <w:ind w:left="0" w:firstLine="709"/>
        <w:jc w:val="both"/>
      </w:pPr>
      <w:r>
        <w:rPr>
          <w:sz w:val="28"/>
        </w:rPr>
        <w:t>Мошенничество в социальных сетях - Сетевые домушники, И</w:t>
      </w:r>
      <w:r>
        <w:rPr>
          <w:sz w:val="28"/>
        </w:rPr>
        <w:t>н</w:t>
      </w:r>
      <w:r>
        <w:rPr>
          <w:sz w:val="28"/>
        </w:rPr>
        <w:t>тернет - угонщики, Сетевые грабители</w:t>
      </w:r>
    </w:p>
    <w:p w:rsidR="00000000" w:rsidRDefault="00701098">
      <w:pPr>
        <w:widowControl w:val="0"/>
        <w:ind w:firstLine="709"/>
        <w:jc w:val="both"/>
      </w:pPr>
      <w:r>
        <w:rPr>
          <w:sz w:val="28"/>
        </w:rPr>
        <w:t>Способы минимизации рисков:</w:t>
      </w:r>
    </w:p>
    <w:p w:rsidR="00000000" w:rsidRDefault="00701098">
      <w:pPr>
        <w:widowControl w:val="0"/>
        <w:numPr>
          <w:ilvl w:val="0"/>
          <w:numId w:val="14"/>
        </w:numPr>
        <w:tabs>
          <w:tab w:val="left" w:pos="993"/>
        </w:tabs>
        <w:ind w:left="0" w:firstLine="709"/>
        <w:jc w:val="both"/>
      </w:pPr>
      <w:r>
        <w:rPr>
          <w:sz w:val="28"/>
        </w:rPr>
        <w:t>проявлять должную осмотрительность при выкладывании в сеть личн</w:t>
      </w:r>
      <w:r>
        <w:rPr>
          <w:sz w:val="28"/>
        </w:rPr>
        <w:t>ых данных;</w:t>
      </w:r>
    </w:p>
    <w:p w:rsidR="00000000" w:rsidRDefault="00701098">
      <w:pPr>
        <w:widowControl w:val="0"/>
        <w:numPr>
          <w:ilvl w:val="0"/>
          <w:numId w:val="14"/>
        </w:numPr>
        <w:tabs>
          <w:tab w:val="left" w:pos="993"/>
        </w:tabs>
        <w:ind w:left="0" w:firstLine="709"/>
        <w:jc w:val="both"/>
      </w:pPr>
      <w:r>
        <w:rPr>
          <w:sz w:val="28"/>
        </w:rPr>
        <w:t>ограничить доступ незнакомых людей к информации, потенциально интересной для мошенников;</w:t>
      </w:r>
    </w:p>
    <w:p w:rsidR="00000000" w:rsidRDefault="00701098">
      <w:pPr>
        <w:widowControl w:val="0"/>
        <w:numPr>
          <w:ilvl w:val="0"/>
          <w:numId w:val="14"/>
        </w:numPr>
        <w:tabs>
          <w:tab w:val="left" w:pos="993"/>
        </w:tabs>
        <w:ind w:left="0" w:firstLine="709"/>
        <w:jc w:val="both"/>
      </w:pPr>
      <w:r>
        <w:rPr>
          <w:sz w:val="28"/>
        </w:rPr>
        <w:t>не публиковать «горячую» информацию, находясь в отпуске.</w:t>
      </w:r>
    </w:p>
    <w:p w:rsidR="00000000" w:rsidRDefault="00701098">
      <w:pPr>
        <w:widowControl w:val="0"/>
        <w:tabs>
          <w:tab w:val="left" w:pos="993"/>
        </w:tabs>
        <w:ind w:firstLine="709"/>
        <w:jc w:val="both"/>
      </w:pPr>
      <w:r>
        <w:rPr>
          <w:sz w:val="28"/>
        </w:rPr>
        <w:t>Другие виды финансового мошенничества Обмен валюты</w:t>
      </w:r>
    </w:p>
    <w:p w:rsidR="00000000" w:rsidRDefault="00701098">
      <w:pPr>
        <w:widowControl w:val="0"/>
        <w:tabs>
          <w:tab w:val="left" w:pos="993"/>
        </w:tabs>
        <w:ind w:firstLine="709"/>
        <w:jc w:val="both"/>
      </w:pPr>
      <w:r>
        <w:rPr>
          <w:sz w:val="28"/>
        </w:rPr>
        <w:t>Способы минимизации рисков:</w:t>
      </w:r>
    </w:p>
    <w:p w:rsidR="00000000" w:rsidRDefault="00701098">
      <w:pPr>
        <w:widowControl w:val="0"/>
        <w:numPr>
          <w:ilvl w:val="0"/>
          <w:numId w:val="14"/>
        </w:numPr>
        <w:tabs>
          <w:tab w:val="left" w:pos="993"/>
        </w:tabs>
        <w:ind w:left="0" w:firstLine="709"/>
        <w:jc w:val="both"/>
      </w:pPr>
      <w:r>
        <w:rPr>
          <w:sz w:val="28"/>
        </w:rPr>
        <w:t>совершать валютно-об</w:t>
      </w:r>
      <w:r>
        <w:rPr>
          <w:sz w:val="28"/>
        </w:rPr>
        <w:t>менные операции в банках;</w:t>
      </w:r>
    </w:p>
    <w:p w:rsidR="00000000" w:rsidRDefault="00701098">
      <w:pPr>
        <w:widowControl w:val="0"/>
        <w:numPr>
          <w:ilvl w:val="0"/>
          <w:numId w:val="14"/>
        </w:numPr>
        <w:tabs>
          <w:tab w:val="left" w:pos="993"/>
        </w:tabs>
        <w:ind w:left="0" w:firstLine="709"/>
        <w:jc w:val="both"/>
      </w:pPr>
      <w:r>
        <w:rPr>
          <w:sz w:val="28"/>
        </w:rPr>
        <w:t>минимизировать данные операции в обменных пунктах;</w:t>
      </w:r>
    </w:p>
    <w:p w:rsidR="00000000" w:rsidRDefault="00701098">
      <w:pPr>
        <w:widowControl w:val="0"/>
        <w:numPr>
          <w:ilvl w:val="0"/>
          <w:numId w:val="14"/>
        </w:numPr>
        <w:tabs>
          <w:tab w:val="left" w:pos="993"/>
        </w:tabs>
        <w:ind w:left="0" w:firstLine="709"/>
        <w:jc w:val="both"/>
      </w:pPr>
      <w:r>
        <w:rPr>
          <w:sz w:val="28"/>
        </w:rPr>
        <w:t>быть внимательным, так как курс может быть указан без учета к</w:t>
      </w:r>
      <w:r>
        <w:rPr>
          <w:sz w:val="28"/>
        </w:rPr>
        <w:t>о</w:t>
      </w:r>
      <w:r>
        <w:rPr>
          <w:sz w:val="28"/>
        </w:rPr>
        <w:t>миссии, либо выгодным он является исключительно при обмене очень бол</w:t>
      </w:r>
      <w:r>
        <w:rPr>
          <w:sz w:val="28"/>
        </w:rPr>
        <w:t>ь</w:t>
      </w:r>
      <w:r>
        <w:rPr>
          <w:sz w:val="28"/>
        </w:rPr>
        <w:t>ших сумм;</w:t>
      </w:r>
    </w:p>
    <w:p w:rsidR="00000000" w:rsidRDefault="00701098">
      <w:pPr>
        <w:widowControl w:val="0"/>
        <w:numPr>
          <w:ilvl w:val="0"/>
          <w:numId w:val="14"/>
        </w:numPr>
        <w:tabs>
          <w:tab w:val="left" w:pos="993"/>
        </w:tabs>
        <w:ind w:left="0" w:firstLine="709"/>
        <w:jc w:val="both"/>
      </w:pPr>
      <w:r>
        <w:rPr>
          <w:sz w:val="28"/>
        </w:rPr>
        <w:t>всегда пересчитывать денежную сумму.</w:t>
      </w:r>
    </w:p>
    <w:p w:rsidR="00000000" w:rsidRDefault="00701098">
      <w:pPr>
        <w:widowControl w:val="0"/>
        <w:ind w:firstLine="709"/>
        <w:jc w:val="both"/>
      </w:pPr>
      <w:r>
        <w:rPr>
          <w:sz w:val="28"/>
        </w:rPr>
        <w:t>Н</w:t>
      </w:r>
      <w:r>
        <w:rPr>
          <w:sz w:val="28"/>
        </w:rPr>
        <w:t>елегальные кредиты</w:t>
      </w:r>
    </w:p>
    <w:p w:rsidR="00000000" w:rsidRDefault="00701098">
      <w:pPr>
        <w:widowControl w:val="0"/>
        <w:ind w:firstLine="709"/>
        <w:jc w:val="both"/>
      </w:pPr>
      <w:r>
        <w:rPr>
          <w:sz w:val="28"/>
        </w:rPr>
        <w:t>Способы минимизации рисков:</w:t>
      </w:r>
    </w:p>
    <w:p w:rsidR="00000000" w:rsidRDefault="00701098">
      <w:pPr>
        <w:widowControl w:val="0"/>
        <w:ind w:firstLine="709"/>
        <w:jc w:val="both"/>
      </w:pPr>
      <w:r>
        <w:rPr>
          <w:sz w:val="28"/>
        </w:rPr>
        <w:t>изучить официальную информацию о компании (реквизиты, юридич</w:t>
      </w:r>
      <w:r>
        <w:rPr>
          <w:sz w:val="28"/>
        </w:rPr>
        <w:t>е</w:t>
      </w:r>
      <w:r>
        <w:rPr>
          <w:sz w:val="28"/>
        </w:rPr>
        <w:t>ский и фактический адрес);</w:t>
      </w:r>
    </w:p>
    <w:p w:rsidR="00000000" w:rsidRDefault="00701098">
      <w:pPr>
        <w:widowControl w:val="0"/>
        <w:ind w:firstLine="709"/>
        <w:jc w:val="both"/>
      </w:pPr>
      <w:r>
        <w:rPr>
          <w:sz w:val="28"/>
        </w:rPr>
        <w:t>проверить наличие информации о финансовой компании на сайте надзорного органа – ЦБ РФ;</w:t>
      </w:r>
    </w:p>
    <w:p w:rsidR="00000000" w:rsidRDefault="00701098">
      <w:pPr>
        <w:widowControl w:val="0"/>
        <w:ind w:firstLine="709"/>
        <w:jc w:val="both"/>
      </w:pPr>
      <w:r>
        <w:rPr>
          <w:sz w:val="28"/>
        </w:rPr>
        <w:t>посмотреть отзывы о компании в нез</w:t>
      </w:r>
      <w:r>
        <w:rPr>
          <w:sz w:val="28"/>
        </w:rPr>
        <w:t>ависимых блогах и социальных сетях.</w:t>
      </w:r>
    </w:p>
    <w:p w:rsidR="00000000" w:rsidRDefault="00701098">
      <w:pPr>
        <w:widowControl w:val="0"/>
        <w:ind w:firstLine="709"/>
        <w:jc w:val="both"/>
      </w:pPr>
      <w:r>
        <w:rPr>
          <w:sz w:val="28"/>
        </w:rPr>
        <w:t>Брачные аферы</w:t>
      </w:r>
    </w:p>
    <w:p w:rsidR="00000000" w:rsidRDefault="00701098">
      <w:pPr>
        <w:widowControl w:val="0"/>
        <w:ind w:firstLine="709"/>
        <w:jc w:val="both"/>
      </w:pPr>
      <w:r>
        <w:rPr>
          <w:sz w:val="28"/>
        </w:rPr>
        <w:t>Нелегальные азартные игры</w:t>
      </w:r>
    </w:p>
    <w:p w:rsidR="00000000" w:rsidRDefault="00701098">
      <w:pPr>
        <w:widowControl w:val="0"/>
        <w:ind w:firstLine="709"/>
        <w:jc w:val="both"/>
      </w:pPr>
      <w:proofErr w:type="spellStart"/>
      <w:r>
        <w:rPr>
          <w:sz w:val="28"/>
        </w:rPr>
        <w:t>Раздолжнители</w:t>
      </w:r>
      <w:proofErr w:type="spellEnd"/>
      <w:r>
        <w:rPr>
          <w:sz w:val="28"/>
        </w:rPr>
        <w:t xml:space="preserve"> - заёмщикам предлагают купить вексель, который р</w:t>
      </w:r>
      <w:r>
        <w:rPr>
          <w:sz w:val="28"/>
        </w:rPr>
        <w:t>а</w:t>
      </w:r>
      <w:r>
        <w:rPr>
          <w:sz w:val="28"/>
        </w:rPr>
        <w:t>вен по сумме просроченному кредиту, и расплатиться им с банком. А за ве</w:t>
      </w:r>
      <w:r>
        <w:rPr>
          <w:sz w:val="28"/>
        </w:rPr>
        <w:t>к</w:t>
      </w:r>
      <w:r>
        <w:rPr>
          <w:sz w:val="28"/>
        </w:rPr>
        <w:t>сель предлагается расплатиться с компанией-</w:t>
      </w:r>
      <w:proofErr w:type="spellStart"/>
      <w:r>
        <w:rPr>
          <w:sz w:val="28"/>
        </w:rPr>
        <w:t>ра</w:t>
      </w:r>
      <w:r>
        <w:rPr>
          <w:sz w:val="28"/>
        </w:rPr>
        <w:t>здолжнителем</w:t>
      </w:r>
      <w:proofErr w:type="spellEnd"/>
      <w:r>
        <w:rPr>
          <w:sz w:val="28"/>
        </w:rPr>
        <w:t xml:space="preserve"> в рассрочку на несколько лет под определенную ставку годовых.</w:t>
      </w:r>
    </w:p>
    <w:p w:rsidR="00000000" w:rsidRDefault="00701098">
      <w:pPr>
        <w:widowControl w:val="0"/>
        <w:ind w:firstLine="709"/>
        <w:jc w:val="both"/>
      </w:pPr>
      <w:r>
        <w:rPr>
          <w:sz w:val="28"/>
        </w:rPr>
        <w:t>Махинации с арендой/покупкой недвижимости или автомобилей («двойные продажи», продажи людям квартир в незаконно построенных д</w:t>
      </w:r>
      <w:r>
        <w:rPr>
          <w:sz w:val="28"/>
        </w:rPr>
        <w:t>о</w:t>
      </w:r>
      <w:r>
        <w:rPr>
          <w:sz w:val="28"/>
        </w:rPr>
        <w:t>мах и т.д.)</w:t>
      </w:r>
    </w:p>
    <w:p w:rsidR="00000000" w:rsidRDefault="00701098">
      <w:pPr>
        <w:widowControl w:val="0"/>
        <w:ind w:firstLine="709"/>
        <w:jc w:val="both"/>
      </w:pPr>
      <w:r>
        <w:rPr>
          <w:sz w:val="28"/>
        </w:rPr>
        <w:t>Использование чужих паспортов для сомнитель</w:t>
      </w:r>
      <w:r>
        <w:rPr>
          <w:sz w:val="28"/>
        </w:rPr>
        <w:t>ных сделок.</w:t>
      </w:r>
    </w:p>
    <w:p w:rsidR="00000000" w:rsidRDefault="00701098">
      <w:pPr>
        <w:widowControl w:val="0"/>
        <w:ind w:firstLine="709"/>
        <w:jc w:val="both"/>
      </w:pPr>
      <w:r>
        <w:rPr>
          <w:sz w:val="28"/>
        </w:rPr>
        <w:t>Как себя обезопасить от финансовых махинаций:</w:t>
      </w:r>
    </w:p>
    <w:p w:rsidR="00000000" w:rsidRDefault="00701098">
      <w:pPr>
        <w:widowControl w:val="0"/>
        <w:ind w:firstLine="709"/>
        <w:jc w:val="both"/>
      </w:pPr>
      <w:r>
        <w:rPr>
          <w:sz w:val="28"/>
        </w:rPr>
        <w:t>При краже карты - позвонить в банк, заблокировать карту.</w:t>
      </w:r>
    </w:p>
    <w:p w:rsidR="00000000" w:rsidRDefault="00701098">
      <w:pPr>
        <w:widowControl w:val="0"/>
        <w:ind w:firstLine="709"/>
        <w:jc w:val="both"/>
      </w:pPr>
      <w:r>
        <w:rPr>
          <w:sz w:val="28"/>
        </w:rPr>
        <w:t>При получении смс-сообщения о списании суммы с вашего счета, п</w:t>
      </w:r>
      <w:r>
        <w:rPr>
          <w:sz w:val="28"/>
        </w:rPr>
        <w:t>о</w:t>
      </w:r>
      <w:r>
        <w:rPr>
          <w:sz w:val="28"/>
        </w:rPr>
        <w:t>лучения запроса на подтверждение операции, которую вы не производили — позвони</w:t>
      </w:r>
      <w:r>
        <w:rPr>
          <w:sz w:val="28"/>
        </w:rPr>
        <w:t>ть в банк и уточнить об операции.</w:t>
      </w:r>
    </w:p>
    <w:p w:rsidR="00000000" w:rsidRDefault="00701098">
      <w:pPr>
        <w:widowControl w:val="0"/>
        <w:ind w:firstLine="709"/>
        <w:jc w:val="both"/>
      </w:pPr>
      <w:r>
        <w:rPr>
          <w:sz w:val="28"/>
        </w:rPr>
        <w:t xml:space="preserve">Никому не сообщать номер банковской карты, </w:t>
      </w:r>
      <w:proofErr w:type="spellStart"/>
      <w:r>
        <w:rPr>
          <w:sz w:val="28"/>
        </w:rPr>
        <w:t>пин</w:t>
      </w:r>
      <w:proofErr w:type="spellEnd"/>
      <w:r>
        <w:rPr>
          <w:sz w:val="28"/>
        </w:rPr>
        <w:t>-код; не давать п</w:t>
      </w:r>
      <w:r>
        <w:rPr>
          <w:sz w:val="28"/>
        </w:rPr>
        <w:t>а</w:t>
      </w:r>
      <w:r>
        <w:rPr>
          <w:sz w:val="28"/>
        </w:rPr>
        <w:t>роль к доступу своего счета через интернет.</w:t>
      </w:r>
    </w:p>
    <w:p w:rsidR="00000000" w:rsidRDefault="00701098">
      <w:pPr>
        <w:widowControl w:val="0"/>
        <w:ind w:firstLine="709"/>
        <w:jc w:val="both"/>
      </w:pPr>
      <w:r>
        <w:rPr>
          <w:sz w:val="28"/>
        </w:rPr>
        <w:t>Не передавать банковскую карту третьим лицам.</w:t>
      </w:r>
    </w:p>
    <w:p w:rsidR="00000000" w:rsidRDefault="00701098">
      <w:pPr>
        <w:widowControl w:val="0"/>
        <w:ind w:firstLine="709"/>
        <w:jc w:val="both"/>
      </w:pPr>
      <w:r>
        <w:rPr>
          <w:sz w:val="28"/>
        </w:rPr>
        <w:t>Перед использованием банкомата, всегда внимательно его осматривать.</w:t>
      </w:r>
    </w:p>
    <w:p w:rsidR="00000000" w:rsidRDefault="00701098">
      <w:pPr>
        <w:widowControl w:val="0"/>
        <w:ind w:firstLine="709"/>
        <w:jc w:val="both"/>
      </w:pPr>
      <w:r>
        <w:rPr>
          <w:sz w:val="28"/>
        </w:rPr>
        <w:t xml:space="preserve">Закрывать клавиатуру при вводе </w:t>
      </w:r>
      <w:proofErr w:type="spellStart"/>
      <w:r>
        <w:rPr>
          <w:sz w:val="28"/>
        </w:rPr>
        <w:t>пин</w:t>
      </w:r>
      <w:proofErr w:type="spellEnd"/>
      <w:r>
        <w:rPr>
          <w:sz w:val="28"/>
        </w:rPr>
        <w:t>-кода банковской карты.</w:t>
      </w:r>
    </w:p>
    <w:p w:rsidR="00000000" w:rsidRDefault="00701098">
      <w:pPr>
        <w:widowControl w:val="0"/>
        <w:ind w:firstLine="709"/>
        <w:jc w:val="both"/>
      </w:pPr>
      <w:r>
        <w:rPr>
          <w:sz w:val="28"/>
        </w:rPr>
        <w:t>Не открывайте подозрительные письма.</w:t>
      </w:r>
    </w:p>
    <w:p w:rsidR="00000000" w:rsidRDefault="00701098">
      <w:pPr>
        <w:widowControl w:val="0"/>
        <w:ind w:firstLine="709"/>
        <w:jc w:val="both"/>
      </w:pPr>
      <w:r>
        <w:rPr>
          <w:sz w:val="28"/>
        </w:rPr>
        <w:t>Не заходить на сайты, которые не вызывают у вас доверия.</w:t>
      </w:r>
    </w:p>
    <w:p w:rsidR="00000000" w:rsidRDefault="00701098">
      <w:pPr>
        <w:widowControl w:val="0"/>
        <w:ind w:firstLine="709"/>
        <w:jc w:val="both"/>
      </w:pPr>
      <w:r>
        <w:rPr>
          <w:sz w:val="28"/>
        </w:rPr>
        <w:t>При открытии подозрительных писем, не переходите по ссылкам.</w:t>
      </w:r>
    </w:p>
    <w:p w:rsidR="00000000" w:rsidRDefault="00701098">
      <w:pPr>
        <w:widowControl w:val="0"/>
        <w:ind w:firstLine="709"/>
        <w:jc w:val="both"/>
      </w:pPr>
      <w:r>
        <w:rPr>
          <w:sz w:val="28"/>
        </w:rPr>
        <w:t>Не устанавливать подозрительные программы.</w:t>
      </w:r>
    </w:p>
    <w:p w:rsidR="00000000" w:rsidRDefault="00701098">
      <w:pPr>
        <w:widowControl w:val="0"/>
        <w:ind w:firstLine="709"/>
        <w:jc w:val="both"/>
      </w:pPr>
      <w:r>
        <w:rPr>
          <w:sz w:val="28"/>
        </w:rPr>
        <w:t>Установить антивирусные программы.</w:t>
      </w:r>
    </w:p>
    <w:p w:rsidR="00000000" w:rsidRDefault="00701098">
      <w:pPr>
        <w:widowControl w:val="0"/>
        <w:ind w:firstLine="709"/>
        <w:jc w:val="both"/>
      </w:pPr>
      <w:r>
        <w:rPr>
          <w:sz w:val="28"/>
        </w:rPr>
        <w:t xml:space="preserve">Не раскрывать ваши персональные данные, </w:t>
      </w:r>
      <w:proofErr w:type="gramStart"/>
      <w:r>
        <w:rPr>
          <w:sz w:val="28"/>
        </w:rPr>
        <w:t>звонящим</w:t>
      </w:r>
      <w:proofErr w:type="gramEnd"/>
      <w:r>
        <w:rPr>
          <w:sz w:val="28"/>
        </w:rPr>
        <w:t xml:space="preserve"> с незнакомых номеров.</w:t>
      </w:r>
    </w:p>
    <w:p w:rsidR="00000000" w:rsidRDefault="00701098">
      <w:pPr>
        <w:widowControl w:val="0"/>
        <w:ind w:firstLine="709"/>
        <w:jc w:val="both"/>
      </w:pPr>
      <w:r>
        <w:rPr>
          <w:sz w:val="28"/>
        </w:rPr>
        <w:t>Перед заключением каких-либо сделок с вложением финансов необх</w:t>
      </w:r>
      <w:r>
        <w:rPr>
          <w:sz w:val="28"/>
        </w:rPr>
        <w:t>о</w:t>
      </w:r>
      <w:r>
        <w:rPr>
          <w:sz w:val="28"/>
        </w:rPr>
        <w:t>димо убедиться в благонадежности компании, для этого:</w:t>
      </w:r>
    </w:p>
    <w:p w:rsidR="00000000" w:rsidRDefault="00701098">
      <w:pPr>
        <w:widowControl w:val="0"/>
        <w:ind w:firstLine="709"/>
        <w:jc w:val="both"/>
      </w:pPr>
      <w:r>
        <w:rPr>
          <w:sz w:val="28"/>
        </w:rPr>
        <w:t>найти и проверить отзывы о компан</w:t>
      </w:r>
      <w:r>
        <w:rPr>
          <w:sz w:val="28"/>
        </w:rPr>
        <w:t>ии;</w:t>
      </w:r>
    </w:p>
    <w:p w:rsidR="00000000" w:rsidRDefault="00701098">
      <w:pPr>
        <w:widowControl w:val="0"/>
        <w:ind w:firstLine="709"/>
        <w:jc w:val="both"/>
      </w:pPr>
      <w:r>
        <w:rPr>
          <w:sz w:val="28"/>
        </w:rPr>
        <w:t>проверить реальное существование компании в государственных р</w:t>
      </w:r>
      <w:r>
        <w:rPr>
          <w:sz w:val="28"/>
        </w:rPr>
        <w:t>е</w:t>
      </w:r>
      <w:r>
        <w:rPr>
          <w:sz w:val="28"/>
        </w:rPr>
        <w:t>естрах;</w:t>
      </w:r>
    </w:p>
    <w:p w:rsidR="00000000" w:rsidRDefault="00701098">
      <w:pPr>
        <w:widowControl w:val="0"/>
        <w:ind w:firstLine="709"/>
        <w:jc w:val="both"/>
      </w:pPr>
      <w:r>
        <w:rPr>
          <w:sz w:val="28"/>
        </w:rPr>
        <w:t>убедиться в наличии необходимых лицензий, разрешений для ос</w:t>
      </w:r>
      <w:r>
        <w:rPr>
          <w:sz w:val="28"/>
        </w:rPr>
        <w:t>у</w:t>
      </w:r>
      <w:r>
        <w:rPr>
          <w:sz w:val="28"/>
        </w:rPr>
        <w:t>ществления деятельности компании;</w:t>
      </w:r>
    </w:p>
    <w:p w:rsidR="00000000" w:rsidRDefault="00701098">
      <w:pPr>
        <w:widowControl w:val="0"/>
        <w:ind w:firstLine="709"/>
        <w:jc w:val="both"/>
      </w:pPr>
      <w:r>
        <w:rPr>
          <w:sz w:val="28"/>
        </w:rPr>
        <w:t>проверить имеет ли данная компания официальный сайт.</w:t>
      </w:r>
    </w:p>
    <w:p w:rsidR="00000000" w:rsidRDefault="00701098">
      <w:pPr>
        <w:widowControl w:val="0"/>
        <w:ind w:firstLine="709"/>
        <w:jc w:val="both"/>
      </w:pPr>
      <w:r>
        <w:rPr>
          <w:sz w:val="28"/>
        </w:rPr>
        <w:t>Если против вас совершено мошенниче</w:t>
      </w:r>
      <w:r>
        <w:rPr>
          <w:sz w:val="28"/>
        </w:rPr>
        <w:t>ство, необходимо срочно обр</w:t>
      </w:r>
      <w:r>
        <w:rPr>
          <w:sz w:val="28"/>
        </w:rPr>
        <w:t>а</w:t>
      </w:r>
      <w:r>
        <w:rPr>
          <w:sz w:val="28"/>
        </w:rPr>
        <w:t>титься в правоохранительные органы.</w:t>
      </w:r>
    </w:p>
    <w:p w:rsidR="00000000" w:rsidRDefault="00701098">
      <w:pPr>
        <w:widowControl w:val="0"/>
        <w:ind w:firstLine="709"/>
        <w:jc w:val="center"/>
      </w:pPr>
      <w:r>
        <w:rPr>
          <w:sz w:val="28"/>
        </w:rPr>
        <w:t>Практическая часть</w:t>
      </w:r>
    </w:p>
    <w:p w:rsidR="00000000" w:rsidRDefault="00701098">
      <w:pPr>
        <w:widowControl w:val="0"/>
        <w:ind w:firstLine="709"/>
        <w:jc w:val="center"/>
      </w:pPr>
      <w:r>
        <w:rPr>
          <w:sz w:val="28"/>
        </w:rPr>
        <w:t>Вопросы к практическому занятию</w:t>
      </w:r>
    </w:p>
    <w:p w:rsidR="00000000" w:rsidRDefault="00701098">
      <w:pPr>
        <w:widowControl w:val="0"/>
        <w:numPr>
          <w:ilvl w:val="0"/>
          <w:numId w:val="4"/>
        </w:numPr>
        <w:ind w:left="0" w:firstLine="0"/>
        <w:jc w:val="both"/>
      </w:pPr>
      <w:r>
        <w:rPr>
          <w:sz w:val="28"/>
        </w:rPr>
        <w:t>Мошенничество</w:t>
      </w:r>
    </w:p>
    <w:p w:rsidR="00000000" w:rsidRDefault="00701098">
      <w:pPr>
        <w:widowControl w:val="0"/>
        <w:numPr>
          <w:ilvl w:val="0"/>
          <w:numId w:val="4"/>
        </w:numPr>
        <w:ind w:left="0" w:firstLine="0"/>
        <w:jc w:val="both"/>
      </w:pPr>
      <w:r>
        <w:rPr>
          <w:sz w:val="28"/>
        </w:rPr>
        <w:t xml:space="preserve">Финансовое мошенничество </w:t>
      </w:r>
    </w:p>
    <w:p w:rsidR="00000000" w:rsidRDefault="00701098">
      <w:pPr>
        <w:widowControl w:val="0"/>
        <w:numPr>
          <w:ilvl w:val="0"/>
          <w:numId w:val="4"/>
        </w:numPr>
        <w:ind w:left="0" w:firstLine="0"/>
        <w:jc w:val="both"/>
      </w:pPr>
      <w:r>
        <w:rPr>
          <w:sz w:val="28"/>
        </w:rPr>
        <w:t>Распространенные виды мошенничества</w:t>
      </w:r>
    </w:p>
    <w:p w:rsidR="00000000" w:rsidRDefault="00701098">
      <w:pPr>
        <w:widowControl w:val="0"/>
        <w:numPr>
          <w:ilvl w:val="0"/>
          <w:numId w:val="4"/>
        </w:numPr>
        <w:ind w:left="0" w:firstLine="0"/>
        <w:jc w:val="both"/>
      </w:pPr>
      <w:r>
        <w:rPr>
          <w:sz w:val="28"/>
        </w:rPr>
        <w:t>Формы мошенничества и способы минимизации рисков</w:t>
      </w:r>
    </w:p>
    <w:p w:rsidR="00000000" w:rsidRDefault="00701098">
      <w:pPr>
        <w:widowControl w:val="0"/>
        <w:numPr>
          <w:ilvl w:val="0"/>
          <w:numId w:val="4"/>
        </w:numPr>
        <w:ind w:left="0" w:firstLine="0"/>
        <w:jc w:val="both"/>
      </w:pPr>
      <w:r>
        <w:rPr>
          <w:sz w:val="28"/>
        </w:rPr>
        <w:t xml:space="preserve">Мошенничество с </w:t>
      </w:r>
      <w:r>
        <w:rPr>
          <w:sz w:val="28"/>
        </w:rPr>
        <w:t>использованием банковских карт</w:t>
      </w:r>
    </w:p>
    <w:p w:rsidR="00000000" w:rsidRDefault="00701098">
      <w:pPr>
        <w:widowControl w:val="0"/>
        <w:numPr>
          <w:ilvl w:val="0"/>
          <w:numId w:val="4"/>
        </w:numPr>
        <w:ind w:left="0" w:firstLine="0"/>
        <w:jc w:val="both"/>
      </w:pPr>
      <w:r>
        <w:rPr>
          <w:sz w:val="28"/>
        </w:rPr>
        <w:t xml:space="preserve">Мошенничество в социальных сетях </w:t>
      </w:r>
    </w:p>
    <w:p w:rsidR="00000000" w:rsidRDefault="00701098">
      <w:pPr>
        <w:widowControl w:val="0"/>
        <w:numPr>
          <w:ilvl w:val="0"/>
          <w:numId w:val="4"/>
        </w:numPr>
        <w:ind w:left="0" w:firstLine="0"/>
        <w:jc w:val="both"/>
      </w:pPr>
      <w:r>
        <w:rPr>
          <w:sz w:val="28"/>
        </w:rPr>
        <w:t>Как себя обезопасить от финансовых махинаций</w:t>
      </w:r>
    </w:p>
    <w:p w:rsidR="00000000" w:rsidRDefault="00701098">
      <w:pPr>
        <w:widowControl w:val="0"/>
        <w:numPr>
          <w:ilvl w:val="0"/>
          <w:numId w:val="4"/>
        </w:numPr>
        <w:ind w:left="0" w:firstLine="0"/>
        <w:jc w:val="both"/>
      </w:pPr>
      <w:r>
        <w:rPr>
          <w:sz w:val="28"/>
        </w:rPr>
        <w:t>Наказания за финансовое мошенничество</w:t>
      </w:r>
    </w:p>
    <w:p w:rsidR="00000000" w:rsidRDefault="00701098">
      <w:pPr>
        <w:widowControl w:val="0"/>
        <w:ind w:firstLine="709"/>
        <w:jc w:val="both"/>
        <w:rPr>
          <w:sz w:val="28"/>
        </w:rPr>
      </w:pPr>
    </w:p>
    <w:p w:rsidR="00000000" w:rsidRDefault="00701098">
      <w:pPr>
        <w:widowControl w:val="0"/>
        <w:ind w:firstLine="709"/>
        <w:jc w:val="both"/>
      </w:pPr>
      <w:r>
        <w:rPr>
          <w:sz w:val="28"/>
        </w:rPr>
        <w:t>Ситуационные задачи</w:t>
      </w:r>
    </w:p>
    <w:p w:rsidR="00000000" w:rsidRDefault="00701098">
      <w:pPr>
        <w:widowControl w:val="0"/>
        <w:ind w:firstLine="709"/>
        <w:jc w:val="both"/>
      </w:pPr>
      <w:r>
        <w:rPr>
          <w:sz w:val="28"/>
        </w:rPr>
        <w:t>1</w:t>
      </w:r>
      <w:proofErr w:type="gramStart"/>
      <w:r>
        <w:rPr>
          <w:sz w:val="28"/>
        </w:rPr>
        <w:t xml:space="preserve"> К</w:t>
      </w:r>
      <w:proofErr w:type="gramEnd"/>
      <w:r>
        <w:rPr>
          <w:sz w:val="28"/>
        </w:rPr>
        <w:t>огда вы расплачивались за покупки в супермаркете, кассир сообщил вам, что одна из де</w:t>
      </w:r>
      <w:r>
        <w:rPr>
          <w:sz w:val="28"/>
        </w:rPr>
        <w:t>нежных купюр поддельная. Каковы должны быть ваши действия в этой ситуации?</w:t>
      </w:r>
    </w:p>
    <w:p w:rsidR="00000000" w:rsidRDefault="00701098">
      <w:pPr>
        <w:widowControl w:val="0"/>
        <w:ind w:firstLine="709"/>
        <w:jc w:val="both"/>
      </w:pPr>
      <w:r>
        <w:rPr>
          <w:sz w:val="28"/>
        </w:rPr>
        <w:t>2 Банк предлагает вам банковскую карту на выбор — с чипом или без него. Карта с чипом стоит чуть дороже, чем карта без чипа. Какая карта в большей степени обеспечит сохранность ваши</w:t>
      </w:r>
      <w:r>
        <w:rPr>
          <w:sz w:val="28"/>
        </w:rPr>
        <w:t>х денежных средств?</w:t>
      </w:r>
    </w:p>
    <w:p w:rsidR="00000000" w:rsidRDefault="00701098">
      <w:pPr>
        <w:widowControl w:val="0"/>
        <w:ind w:firstLine="709"/>
        <w:jc w:val="both"/>
      </w:pPr>
      <w:r>
        <w:rPr>
          <w:sz w:val="28"/>
        </w:rPr>
        <w:t>Задание</w:t>
      </w:r>
    </w:p>
    <w:p w:rsidR="00000000" w:rsidRDefault="00701098">
      <w:pPr>
        <w:widowControl w:val="0"/>
        <w:ind w:firstLine="709"/>
        <w:jc w:val="both"/>
      </w:pPr>
      <w:r>
        <w:rPr>
          <w:sz w:val="28"/>
        </w:rPr>
        <w:t>Закончите определение преступления в форме финансового мошенн</w:t>
      </w:r>
      <w:r>
        <w:rPr>
          <w:sz w:val="28"/>
        </w:rPr>
        <w:t>и</w:t>
      </w:r>
      <w:r>
        <w:rPr>
          <w:sz w:val="28"/>
        </w:rPr>
        <w:t>чества.</w:t>
      </w:r>
    </w:p>
    <w:p w:rsidR="00000000" w:rsidRDefault="00701098">
      <w:pPr>
        <w:widowControl w:val="0"/>
        <w:ind w:firstLine="709"/>
        <w:jc w:val="both"/>
      </w:pPr>
      <w:r>
        <w:rPr>
          <w:sz w:val="28"/>
        </w:rPr>
        <w:t>Мошенничество - это похищение чужого имущества или завладение чужим имуществом путём…….</w:t>
      </w:r>
    </w:p>
    <w:p w:rsidR="00000000" w:rsidRDefault="00701098">
      <w:pPr>
        <w:suppressAutoHyphens/>
        <w:ind w:firstLine="709"/>
        <w:jc w:val="center"/>
      </w:pPr>
    </w:p>
    <w:sectPr w:rsidR="00000000">
      <w:headerReference w:type="default" r:id="rId10"/>
      <w:headerReference w:type="first" r:id="rId11"/>
      <w:pgSz w:w="11906" w:h="16838"/>
      <w:pgMar w:top="1134" w:right="850" w:bottom="1134" w:left="1701" w:header="708"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01098">
      <w:r>
        <w:separator/>
      </w:r>
    </w:p>
  </w:endnote>
  <w:endnote w:type="continuationSeparator" w:id="0">
    <w:p w:rsidR="00000000" w:rsidRDefault="00701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01098">
      <w:r>
        <w:separator/>
      </w:r>
    </w:p>
  </w:footnote>
  <w:footnote w:type="continuationSeparator" w:id="0">
    <w:p w:rsidR="00000000" w:rsidRDefault="007010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12690F">
    <w:pPr>
      <w:pStyle w:val="ae"/>
    </w:pPr>
    <w:r>
      <w:rPr>
        <w:noProof/>
        <w:lang w:val="ru-RU"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152400" cy="174625"/>
              <wp:effectExtent l="7620" t="635" r="1905"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01098">
                          <w:pPr>
                            <w:pStyle w:val="ae"/>
                          </w:pPr>
                          <w:r>
                            <w:rPr>
                              <w:rStyle w:val="a3"/>
                            </w:rPr>
                            <w:fldChar w:fldCharType="begin"/>
                          </w:r>
                          <w:r>
                            <w:rPr>
                              <w:rStyle w:val="a3"/>
                            </w:rPr>
                            <w:instrText xml:space="preserve"> PAGE </w:instrText>
                          </w:r>
                          <w:r>
                            <w:rPr>
                              <w:rStyle w:val="a3"/>
                            </w:rPr>
                            <w:fldChar w:fldCharType="separate"/>
                          </w:r>
                          <w:r>
                            <w:rPr>
                              <w:rStyle w:val="a3"/>
                              <w:noProof/>
                            </w:rPr>
                            <w:t>4</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12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" stroked="f">
              <v:fill opacity="0"/>
              <v:textbox inset="0,0,0,0">
                <w:txbxContent>
                  <w:p w:rsidR="00000000" w:rsidRDefault="00701098">
                    <w:pPr>
                      <w:pStyle w:val="ae"/>
                    </w:pPr>
                    <w:r>
                      <w:rPr>
                        <w:rStyle w:val="a3"/>
                      </w:rPr>
                      <w:fldChar w:fldCharType="begin"/>
                    </w:r>
                    <w:r>
                      <w:rPr>
                        <w:rStyle w:val="a3"/>
                      </w:rPr>
                      <w:instrText xml:space="preserve"> PAGE </w:instrText>
                    </w:r>
                    <w:r>
                      <w:rPr>
                        <w:rStyle w:val="a3"/>
                      </w:rPr>
                      <w:fldChar w:fldCharType="separate"/>
                    </w:r>
                    <w:r>
                      <w:rPr>
                        <w:rStyle w:val="a3"/>
                        <w:noProof/>
                      </w:rPr>
                      <w:t>4</w:t>
                    </w:r>
                    <w:r>
                      <w:rPr>
                        <w:rStyle w:val="a3"/>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01098">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nsid w:val="00000003"/>
    <w:multiLevelType w:val="multilevel"/>
    <w:tmpl w:val="00000003"/>
    <w:name w:val="WW8Num2"/>
    <w:lvl w:ilvl="0">
      <w:numFmt w:val="bullet"/>
      <w:lvlText w:val="-"/>
      <w:lvlJc w:val="left"/>
      <w:pPr>
        <w:tabs>
          <w:tab w:val="num" w:pos="0"/>
        </w:tabs>
        <w:ind w:left="212" w:hanging="142"/>
      </w:pPr>
      <w:rPr>
        <w:rFonts w:ascii="Times New Roman" w:hAnsi="Times New Roman" w:cs="Times New Roman"/>
        <w:sz w:val="28"/>
      </w:rPr>
    </w:lvl>
    <w:lvl w:ilvl="1">
      <w:numFmt w:val="bullet"/>
      <w:lvlText w:val="•"/>
      <w:lvlJc w:val="left"/>
      <w:pPr>
        <w:tabs>
          <w:tab w:val="num" w:pos="0"/>
        </w:tabs>
        <w:ind w:left="1268" w:hanging="142"/>
      </w:pPr>
      <w:rPr>
        <w:rFonts w:ascii="Liberation Serif" w:hAnsi="Liberation Serif"/>
      </w:rPr>
    </w:lvl>
    <w:lvl w:ilvl="2">
      <w:numFmt w:val="bullet"/>
      <w:lvlText w:val="•"/>
      <w:lvlJc w:val="left"/>
      <w:pPr>
        <w:tabs>
          <w:tab w:val="num" w:pos="0"/>
        </w:tabs>
        <w:ind w:left="2317" w:hanging="142"/>
      </w:pPr>
      <w:rPr>
        <w:rFonts w:ascii="Liberation Serif" w:hAnsi="Liberation Serif"/>
      </w:rPr>
    </w:lvl>
    <w:lvl w:ilvl="3">
      <w:numFmt w:val="bullet"/>
      <w:lvlText w:val="•"/>
      <w:lvlJc w:val="left"/>
      <w:pPr>
        <w:tabs>
          <w:tab w:val="num" w:pos="0"/>
        </w:tabs>
        <w:ind w:left="3365" w:hanging="142"/>
      </w:pPr>
      <w:rPr>
        <w:rFonts w:ascii="Liberation Serif" w:hAnsi="Liberation Serif"/>
      </w:rPr>
    </w:lvl>
    <w:lvl w:ilvl="4">
      <w:numFmt w:val="bullet"/>
      <w:lvlText w:val="•"/>
      <w:lvlJc w:val="left"/>
      <w:pPr>
        <w:tabs>
          <w:tab w:val="num" w:pos="0"/>
        </w:tabs>
        <w:ind w:left="4414" w:hanging="142"/>
      </w:pPr>
      <w:rPr>
        <w:rFonts w:ascii="Liberation Serif" w:hAnsi="Liberation Serif"/>
      </w:rPr>
    </w:lvl>
    <w:lvl w:ilvl="5">
      <w:numFmt w:val="bullet"/>
      <w:lvlText w:val="•"/>
      <w:lvlJc w:val="left"/>
      <w:pPr>
        <w:tabs>
          <w:tab w:val="num" w:pos="0"/>
        </w:tabs>
        <w:ind w:left="5463" w:hanging="142"/>
      </w:pPr>
      <w:rPr>
        <w:rFonts w:ascii="Liberation Serif" w:hAnsi="Liberation Serif"/>
      </w:rPr>
    </w:lvl>
    <w:lvl w:ilvl="6">
      <w:numFmt w:val="bullet"/>
      <w:lvlText w:val="•"/>
      <w:lvlJc w:val="left"/>
      <w:pPr>
        <w:tabs>
          <w:tab w:val="num" w:pos="0"/>
        </w:tabs>
        <w:ind w:left="6511" w:hanging="142"/>
      </w:pPr>
      <w:rPr>
        <w:rFonts w:ascii="Liberation Serif" w:hAnsi="Liberation Serif"/>
      </w:rPr>
    </w:lvl>
    <w:lvl w:ilvl="7">
      <w:numFmt w:val="bullet"/>
      <w:lvlText w:val="•"/>
      <w:lvlJc w:val="left"/>
      <w:pPr>
        <w:tabs>
          <w:tab w:val="num" w:pos="0"/>
        </w:tabs>
        <w:ind w:left="7560" w:hanging="142"/>
      </w:pPr>
      <w:rPr>
        <w:rFonts w:ascii="Liberation Serif" w:hAnsi="Liberation Serif"/>
      </w:rPr>
    </w:lvl>
    <w:lvl w:ilvl="8">
      <w:numFmt w:val="bullet"/>
      <w:lvlText w:val="•"/>
      <w:lvlJc w:val="left"/>
      <w:pPr>
        <w:tabs>
          <w:tab w:val="num" w:pos="0"/>
        </w:tabs>
        <w:ind w:left="8609" w:hanging="142"/>
      </w:pPr>
      <w:rPr>
        <w:rFonts w:ascii="Liberation Serif" w:hAnsi="Liberation Serif"/>
      </w:rPr>
    </w:lvl>
  </w:abstractNum>
  <w:abstractNum w:abstractNumId="3">
    <w:nsid w:val="00000004"/>
    <w:multiLevelType w:val="multilevel"/>
    <w:tmpl w:val="00000004"/>
    <w:name w:val="WW8Num3"/>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nsid w:val="00000005"/>
    <w:multiLevelType w:val="multilevel"/>
    <w:tmpl w:val="00000005"/>
    <w:name w:val="WW8Num4"/>
    <w:lvl w:ilvl="0">
      <w:numFmt w:val="bullet"/>
      <w:lvlText w:val="-"/>
      <w:lvlJc w:val="left"/>
      <w:pPr>
        <w:tabs>
          <w:tab w:val="num" w:pos="0"/>
        </w:tabs>
        <w:ind w:left="965" w:hanging="286"/>
      </w:pPr>
      <w:rPr>
        <w:rFonts w:ascii="Times New Roman" w:hAnsi="Times New Roman" w:cs="Times New Roman"/>
        <w:sz w:val="28"/>
      </w:rPr>
    </w:lvl>
    <w:lvl w:ilvl="1">
      <w:numFmt w:val="bullet"/>
      <w:lvlText w:val="-"/>
      <w:lvlJc w:val="left"/>
      <w:pPr>
        <w:tabs>
          <w:tab w:val="num" w:pos="0"/>
        </w:tabs>
        <w:ind w:left="1399" w:hanging="360"/>
      </w:pPr>
      <w:rPr>
        <w:rFonts w:ascii="Times New Roman" w:hAnsi="Times New Roman" w:cs="Times New Roman"/>
        <w:sz w:val="28"/>
      </w:rPr>
    </w:lvl>
    <w:lvl w:ilvl="2">
      <w:numFmt w:val="bullet"/>
      <w:lvlText w:val="•"/>
      <w:lvlJc w:val="left"/>
      <w:pPr>
        <w:tabs>
          <w:tab w:val="num" w:pos="0"/>
        </w:tabs>
        <w:ind w:left="2402" w:hanging="360"/>
      </w:pPr>
      <w:rPr>
        <w:rFonts w:ascii="Liberation Serif" w:hAnsi="Liberation Serif"/>
      </w:rPr>
    </w:lvl>
    <w:lvl w:ilvl="3">
      <w:numFmt w:val="bullet"/>
      <w:lvlText w:val="•"/>
      <w:lvlJc w:val="left"/>
      <w:pPr>
        <w:tabs>
          <w:tab w:val="num" w:pos="0"/>
        </w:tabs>
        <w:ind w:left="3405" w:hanging="360"/>
      </w:pPr>
      <w:rPr>
        <w:rFonts w:ascii="Liberation Serif" w:hAnsi="Liberation Serif"/>
      </w:rPr>
    </w:lvl>
    <w:lvl w:ilvl="4">
      <w:numFmt w:val="bullet"/>
      <w:lvlText w:val="•"/>
      <w:lvlJc w:val="left"/>
      <w:pPr>
        <w:tabs>
          <w:tab w:val="num" w:pos="0"/>
        </w:tabs>
        <w:ind w:left="4408" w:hanging="360"/>
      </w:pPr>
      <w:rPr>
        <w:rFonts w:ascii="Liberation Serif" w:hAnsi="Liberation Serif"/>
      </w:rPr>
    </w:lvl>
    <w:lvl w:ilvl="5">
      <w:numFmt w:val="bullet"/>
      <w:lvlText w:val="•"/>
      <w:lvlJc w:val="left"/>
      <w:pPr>
        <w:tabs>
          <w:tab w:val="num" w:pos="0"/>
        </w:tabs>
        <w:ind w:left="5411" w:hanging="360"/>
      </w:pPr>
      <w:rPr>
        <w:rFonts w:ascii="Liberation Serif" w:hAnsi="Liberation Serif"/>
      </w:rPr>
    </w:lvl>
    <w:lvl w:ilvl="6">
      <w:numFmt w:val="bullet"/>
      <w:lvlText w:val="•"/>
      <w:lvlJc w:val="left"/>
      <w:pPr>
        <w:tabs>
          <w:tab w:val="num" w:pos="0"/>
        </w:tabs>
        <w:ind w:left="6414" w:hanging="360"/>
      </w:pPr>
      <w:rPr>
        <w:rFonts w:ascii="Liberation Serif" w:hAnsi="Liberation Serif"/>
      </w:rPr>
    </w:lvl>
    <w:lvl w:ilvl="7">
      <w:numFmt w:val="bullet"/>
      <w:lvlText w:val="•"/>
      <w:lvlJc w:val="left"/>
      <w:pPr>
        <w:tabs>
          <w:tab w:val="num" w:pos="0"/>
        </w:tabs>
        <w:ind w:left="7417" w:hanging="360"/>
      </w:pPr>
      <w:rPr>
        <w:rFonts w:ascii="Liberation Serif" w:hAnsi="Liberation Serif"/>
      </w:rPr>
    </w:lvl>
    <w:lvl w:ilvl="8">
      <w:numFmt w:val="bullet"/>
      <w:lvlText w:val="•"/>
      <w:lvlJc w:val="left"/>
      <w:pPr>
        <w:tabs>
          <w:tab w:val="num" w:pos="0"/>
        </w:tabs>
        <w:ind w:left="8420" w:hanging="360"/>
      </w:pPr>
      <w:rPr>
        <w:rFonts w:ascii="Liberation Serif" w:hAnsi="Liberation Serif"/>
      </w:rPr>
    </w:lvl>
  </w:abstractNum>
  <w:abstractNum w:abstractNumId="5">
    <w:nsid w:val="00000006"/>
    <w:multiLevelType w:val="multilevel"/>
    <w:tmpl w:val="00000006"/>
    <w:name w:val="WW8Num5"/>
    <w:lvl w:ilvl="0">
      <w:start w:val="1"/>
      <w:numFmt w:val="decimal"/>
      <w:lvlText w:val="%1)"/>
      <w:lvlJc w:val="left"/>
      <w:pPr>
        <w:tabs>
          <w:tab w:val="num" w:pos="0"/>
        </w:tabs>
        <w:ind w:left="991" w:hanging="312"/>
      </w:pPr>
      <w:rPr>
        <w:rFonts w:ascii="Times New Roman" w:hAnsi="Times New Roman" w:cs="Times New Roman"/>
        <w:spacing w:val="0"/>
        <w:sz w:val="28"/>
      </w:rPr>
    </w:lvl>
    <w:lvl w:ilvl="1">
      <w:numFmt w:val="bullet"/>
      <w:lvlText w:val="•"/>
      <w:lvlJc w:val="left"/>
      <w:pPr>
        <w:tabs>
          <w:tab w:val="num" w:pos="0"/>
        </w:tabs>
        <w:ind w:left="1942" w:hanging="312"/>
      </w:pPr>
      <w:rPr>
        <w:rFonts w:ascii="Liberation Serif" w:hAnsi="Liberation Serif"/>
      </w:rPr>
    </w:lvl>
    <w:lvl w:ilvl="2">
      <w:numFmt w:val="bullet"/>
      <w:lvlText w:val="•"/>
      <w:lvlJc w:val="left"/>
      <w:pPr>
        <w:tabs>
          <w:tab w:val="num" w:pos="0"/>
        </w:tabs>
        <w:ind w:left="2885" w:hanging="312"/>
      </w:pPr>
      <w:rPr>
        <w:rFonts w:ascii="Liberation Serif" w:hAnsi="Liberation Serif"/>
      </w:rPr>
    </w:lvl>
    <w:lvl w:ilvl="3">
      <w:numFmt w:val="bullet"/>
      <w:lvlText w:val="•"/>
      <w:lvlJc w:val="left"/>
      <w:pPr>
        <w:tabs>
          <w:tab w:val="num" w:pos="0"/>
        </w:tabs>
        <w:ind w:left="3827" w:hanging="312"/>
      </w:pPr>
      <w:rPr>
        <w:rFonts w:ascii="Liberation Serif" w:hAnsi="Liberation Serif"/>
      </w:rPr>
    </w:lvl>
    <w:lvl w:ilvl="4">
      <w:numFmt w:val="bullet"/>
      <w:lvlText w:val="•"/>
      <w:lvlJc w:val="left"/>
      <w:pPr>
        <w:tabs>
          <w:tab w:val="num" w:pos="0"/>
        </w:tabs>
        <w:ind w:left="4770" w:hanging="312"/>
      </w:pPr>
      <w:rPr>
        <w:rFonts w:ascii="Liberation Serif" w:hAnsi="Liberation Serif"/>
      </w:rPr>
    </w:lvl>
    <w:lvl w:ilvl="5">
      <w:numFmt w:val="bullet"/>
      <w:lvlText w:val="•"/>
      <w:lvlJc w:val="left"/>
      <w:pPr>
        <w:tabs>
          <w:tab w:val="num" w:pos="0"/>
        </w:tabs>
        <w:ind w:left="5713" w:hanging="312"/>
      </w:pPr>
      <w:rPr>
        <w:rFonts w:ascii="Liberation Serif" w:hAnsi="Liberation Serif"/>
      </w:rPr>
    </w:lvl>
    <w:lvl w:ilvl="6">
      <w:numFmt w:val="bullet"/>
      <w:lvlText w:val="•"/>
      <w:lvlJc w:val="left"/>
      <w:pPr>
        <w:tabs>
          <w:tab w:val="num" w:pos="0"/>
        </w:tabs>
        <w:ind w:left="6655" w:hanging="312"/>
      </w:pPr>
      <w:rPr>
        <w:rFonts w:ascii="Liberation Serif" w:hAnsi="Liberation Serif"/>
      </w:rPr>
    </w:lvl>
    <w:lvl w:ilvl="7">
      <w:numFmt w:val="bullet"/>
      <w:lvlText w:val="•"/>
      <w:lvlJc w:val="left"/>
      <w:pPr>
        <w:tabs>
          <w:tab w:val="num" w:pos="0"/>
        </w:tabs>
        <w:ind w:left="7598" w:hanging="312"/>
      </w:pPr>
      <w:rPr>
        <w:rFonts w:ascii="Liberation Serif" w:hAnsi="Liberation Serif"/>
      </w:rPr>
    </w:lvl>
    <w:lvl w:ilvl="8">
      <w:numFmt w:val="bullet"/>
      <w:lvlText w:val="•"/>
      <w:lvlJc w:val="left"/>
      <w:pPr>
        <w:tabs>
          <w:tab w:val="num" w:pos="0"/>
        </w:tabs>
        <w:ind w:left="8541" w:hanging="312"/>
      </w:pPr>
      <w:rPr>
        <w:rFonts w:ascii="Liberation Serif" w:hAnsi="Liberation Serif"/>
      </w:rPr>
    </w:lvl>
  </w:abstractNum>
  <w:abstractNum w:abstractNumId="6">
    <w:nsid w:val="00000007"/>
    <w:multiLevelType w:val="multilevel"/>
    <w:tmpl w:val="00000007"/>
    <w:name w:val="WW8Num6"/>
    <w:lvl w:ilvl="0">
      <w:start w:val="1"/>
      <w:numFmt w:val="decimal"/>
      <w:lvlText w:val="%1."/>
      <w:lvlJc w:val="left"/>
      <w:pPr>
        <w:tabs>
          <w:tab w:val="num" w:pos="0"/>
        </w:tabs>
        <w:ind w:left="1429" w:hanging="360"/>
      </w:pPr>
      <w:rPr>
        <w:sz w:val="28"/>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nsid w:val="00000008"/>
    <w:multiLevelType w:val="multilevel"/>
    <w:tmpl w:val="00000008"/>
    <w:name w:val="WW8Num7"/>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8">
    <w:nsid w:val="00000009"/>
    <w:multiLevelType w:val="multilevel"/>
    <w:tmpl w:val="00000009"/>
    <w:name w:val="WW8Num8"/>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9">
    <w:nsid w:val="0000000A"/>
    <w:multiLevelType w:val="multilevel"/>
    <w:tmpl w:val="0000000A"/>
    <w:name w:val="WW8Num9"/>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0">
    <w:nsid w:val="0000000B"/>
    <w:multiLevelType w:val="multilevel"/>
    <w:tmpl w:val="0000000B"/>
    <w:name w:val="WW8Num10"/>
    <w:lvl w:ilvl="0">
      <w:start w:val="1"/>
      <w:numFmt w:val="decimal"/>
      <w:lvlText w:val="%1."/>
      <w:lvlJc w:val="left"/>
      <w:pPr>
        <w:tabs>
          <w:tab w:val="num" w:pos="0"/>
        </w:tabs>
        <w:ind w:left="112" w:hanging="288"/>
      </w:pPr>
      <w:rPr>
        <w:rFonts w:ascii="Times New Roman" w:hAnsi="Times New Roman" w:cs="Times New Roman"/>
        <w:b/>
        <w:i/>
        <w:spacing w:val="0"/>
        <w:sz w:val="28"/>
      </w:rPr>
    </w:lvl>
    <w:lvl w:ilvl="1">
      <w:numFmt w:val="bullet"/>
      <w:lvlText w:val="•"/>
      <w:lvlJc w:val="left"/>
      <w:pPr>
        <w:tabs>
          <w:tab w:val="num" w:pos="0"/>
        </w:tabs>
        <w:ind w:left="1150" w:hanging="288"/>
      </w:pPr>
      <w:rPr>
        <w:rFonts w:ascii="Liberation Serif" w:hAnsi="Liberation Serif"/>
      </w:rPr>
    </w:lvl>
    <w:lvl w:ilvl="2">
      <w:numFmt w:val="bullet"/>
      <w:lvlText w:val="•"/>
      <w:lvlJc w:val="left"/>
      <w:pPr>
        <w:tabs>
          <w:tab w:val="num" w:pos="0"/>
        </w:tabs>
        <w:ind w:left="2181" w:hanging="288"/>
      </w:pPr>
      <w:rPr>
        <w:rFonts w:ascii="Liberation Serif" w:hAnsi="Liberation Serif"/>
      </w:rPr>
    </w:lvl>
    <w:lvl w:ilvl="3">
      <w:numFmt w:val="bullet"/>
      <w:lvlText w:val="•"/>
      <w:lvlJc w:val="left"/>
      <w:pPr>
        <w:tabs>
          <w:tab w:val="num" w:pos="0"/>
        </w:tabs>
        <w:ind w:left="3211" w:hanging="288"/>
      </w:pPr>
      <w:rPr>
        <w:rFonts w:ascii="Liberation Serif" w:hAnsi="Liberation Serif"/>
      </w:rPr>
    </w:lvl>
    <w:lvl w:ilvl="4">
      <w:numFmt w:val="bullet"/>
      <w:lvlText w:val="•"/>
      <w:lvlJc w:val="left"/>
      <w:pPr>
        <w:tabs>
          <w:tab w:val="num" w:pos="0"/>
        </w:tabs>
        <w:ind w:left="4242" w:hanging="288"/>
      </w:pPr>
      <w:rPr>
        <w:rFonts w:ascii="Liberation Serif" w:hAnsi="Liberation Serif"/>
      </w:rPr>
    </w:lvl>
    <w:lvl w:ilvl="5">
      <w:numFmt w:val="bullet"/>
      <w:lvlText w:val="•"/>
      <w:lvlJc w:val="left"/>
      <w:pPr>
        <w:tabs>
          <w:tab w:val="num" w:pos="0"/>
        </w:tabs>
        <w:ind w:left="5273" w:hanging="288"/>
      </w:pPr>
      <w:rPr>
        <w:rFonts w:ascii="Liberation Serif" w:hAnsi="Liberation Serif"/>
      </w:rPr>
    </w:lvl>
    <w:lvl w:ilvl="6">
      <w:numFmt w:val="bullet"/>
      <w:lvlText w:val="•"/>
      <w:lvlJc w:val="left"/>
      <w:pPr>
        <w:tabs>
          <w:tab w:val="num" w:pos="0"/>
        </w:tabs>
        <w:ind w:left="6303" w:hanging="288"/>
      </w:pPr>
      <w:rPr>
        <w:rFonts w:ascii="Liberation Serif" w:hAnsi="Liberation Serif"/>
      </w:rPr>
    </w:lvl>
    <w:lvl w:ilvl="7">
      <w:numFmt w:val="bullet"/>
      <w:lvlText w:val="•"/>
      <w:lvlJc w:val="left"/>
      <w:pPr>
        <w:tabs>
          <w:tab w:val="num" w:pos="0"/>
        </w:tabs>
        <w:ind w:left="7334" w:hanging="288"/>
      </w:pPr>
      <w:rPr>
        <w:rFonts w:ascii="Liberation Serif" w:hAnsi="Liberation Serif"/>
      </w:rPr>
    </w:lvl>
    <w:lvl w:ilvl="8">
      <w:numFmt w:val="bullet"/>
      <w:lvlText w:val="•"/>
      <w:lvlJc w:val="left"/>
      <w:pPr>
        <w:tabs>
          <w:tab w:val="num" w:pos="0"/>
        </w:tabs>
        <w:ind w:left="8365" w:hanging="288"/>
      </w:pPr>
      <w:rPr>
        <w:rFonts w:ascii="Liberation Serif" w:hAnsi="Liberation Serif"/>
      </w:rPr>
    </w:lvl>
  </w:abstractNum>
  <w:abstractNum w:abstractNumId="11">
    <w:nsid w:val="0000000C"/>
    <w:multiLevelType w:val="multilevel"/>
    <w:tmpl w:val="0000000C"/>
    <w:name w:val="WW8Num11"/>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2">
    <w:nsid w:val="0000000D"/>
    <w:multiLevelType w:val="multilevel"/>
    <w:tmpl w:val="0000000D"/>
    <w:name w:val="WW8Num12"/>
    <w:lvl w:ilvl="0">
      <w:start w:val="1"/>
      <w:numFmt w:val="decimal"/>
      <w:lvlText w:val="%1."/>
      <w:lvlJc w:val="left"/>
      <w:pPr>
        <w:tabs>
          <w:tab w:val="num" w:pos="0"/>
        </w:tabs>
        <w:ind w:left="1429" w:hanging="360"/>
      </w:pPr>
      <w:rPr>
        <w:sz w:val="28"/>
        <w:szCs w:val="28"/>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3">
    <w:nsid w:val="0000000E"/>
    <w:multiLevelType w:val="multilevel"/>
    <w:tmpl w:val="0000000E"/>
    <w:name w:val="WW8Num13"/>
    <w:lvl w:ilvl="0">
      <w:numFmt w:val="bullet"/>
      <w:lvlText w:val="-"/>
      <w:lvlJc w:val="left"/>
      <w:pPr>
        <w:tabs>
          <w:tab w:val="num" w:pos="0"/>
        </w:tabs>
        <w:ind w:left="112" w:hanging="154"/>
      </w:pPr>
      <w:rPr>
        <w:rFonts w:ascii="Times New Roman" w:hAnsi="Times New Roman" w:cs="Times New Roman"/>
        <w:sz w:val="28"/>
      </w:rPr>
    </w:lvl>
    <w:lvl w:ilvl="1">
      <w:numFmt w:val="bullet"/>
      <w:lvlText w:val="•"/>
      <w:lvlJc w:val="left"/>
      <w:pPr>
        <w:tabs>
          <w:tab w:val="num" w:pos="0"/>
        </w:tabs>
        <w:ind w:left="1150" w:hanging="154"/>
      </w:pPr>
      <w:rPr>
        <w:rFonts w:ascii="Liberation Serif" w:hAnsi="Liberation Serif"/>
      </w:rPr>
    </w:lvl>
    <w:lvl w:ilvl="2">
      <w:numFmt w:val="bullet"/>
      <w:lvlText w:val="•"/>
      <w:lvlJc w:val="left"/>
      <w:pPr>
        <w:tabs>
          <w:tab w:val="num" w:pos="0"/>
        </w:tabs>
        <w:ind w:left="2181" w:hanging="154"/>
      </w:pPr>
      <w:rPr>
        <w:rFonts w:ascii="Liberation Serif" w:hAnsi="Liberation Serif"/>
      </w:rPr>
    </w:lvl>
    <w:lvl w:ilvl="3">
      <w:numFmt w:val="bullet"/>
      <w:lvlText w:val="•"/>
      <w:lvlJc w:val="left"/>
      <w:pPr>
        <w:tabs>
          <w:tab w:val="num" w:pos="0"/>
        </w:tabs>
        <w:ind w:left="3211" w:hanging="154"/>
      </w:pPr>
      <w:rPr>
        <w:rFonts w:ascii="Liberation Serif" w:hAnsi="Liberation Serif"/>
      </w:rPr>
    </w:lvl>
    <w:lvl w:ilvl="4">
      <w:numFmt w:val="bullet"/>
      <w:lvlText w:val="•"/>
      <w:lvlJc w:val="left"/>
      <w:pPr>
        <w:tabs>
          <w:tab w:val="num" w:pos="0"/>
        </w:tabs>
        <w:ind w:left="4242" w:hanging="154"/>
      </w:pPr>
      <w:rPr>
        <w:rFonts w:ascii="Liberation Serif" w:hAnsi="Liberation Serif"/>
      </w:rPr>
    </w:lvl>
    <w:lvl w:ilvl="5">
      <w:numFmt w:val="bullet"/>
      <w:lvlText w:val="•"/>
      <w:lvlJc w:val="left"/>
      <w:pPr>
        <w:tabs>
          <w:tab w:val="num" w:pos="0"/>
        </w:tabs>
        <w:ind w:left="5273" w:hanging="154"/>
      </w:pPr>
      <w:rPr>
        <w:rFonts w:ascii="Liberation Serif" w:hAnsi="Liberation Serif"/>
      </w:rPr>
    </w:lvl>
    <w:lvl w:ilvl="6">
      <w:numFmt w:val="bullet"/>
      <w:lvlText w:val="•"/>
      <w:lvlJc w:val="left"/>
      <w:pPr>
        <w:tabs>
          <w:tab w:val="num" w:pos="0"/>
        </w:tabs>
        <w:ind w:left="6303" w:hanging="154"/>
      </w:pPr>
      <w:rPr>
        <w:rFonts w:ascii="Liberation Serif" w:hAnsi="Liberation Serif"/>
      </w:rPr>
    </w:lvl>
    <w:lvl w:ilvl="7">
      <w:numFmt w:val="bullet"/>
      <w:lvlText w:val="•"/>
      <w:lvlJc w:val="left"/>
      <w:pPr>
        <w:tabs>
          <w:tab w:val="num" w:pos="0"/>
        </w:tabs>
        <w:ind w:left="7334" w:hanging="154"/>
      </w:pPr>
      <w:rPr>
        <w:rFonts w:ascii="Liberation Serif" w:hAnsi="Liberation Serif"/>
      </w:rPr>
    </w:lvl>
    <w:lvl w:ilvl="8">
      <w:numFmt w:val="bullet"/>
      <w:lvlText w:val="•"/>
      <w:lvlJc w:val="left"/>
      <w:pPr>
        <w:tabs>
          <w:tab w:val="num" w:pos="0"/>
        </w:tabs>
        <w:ind w:left="8365" w:hanging="154"/>
      </w:pPr>
      <w:rPr>
        <w:rFonts w:ascii="Liberation Serif" w:hAnsi="Liberation Serif"/>
      </w:rPr>
    </w:lvl>
  </w:abstractNum>
  <w:abstractNum w:abstractNumId="14">
    <w:nsid w:val="0000000F"/>
    <w:multiLevelType w:val="multilevel"/>
    <w:tmpl w:val="0000000F"/>
    <w:name w:val="WW8Num1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5">
    <w:nsid w:val="00000010"/>
    <w:multiLevelType w:val="multilevel"/>
    <w:tmpl w:val="00000010"/>
    <w:name w:val="WW8Num15"/>
    <w:lvl w:ilvl="0">
      <w:start w:val="1"/>
      <w:numFmt w:val="decimal"/>
      <w:lvlText w:val="%1)"/>
      <w:lvlJc w:val="left"/>
      <w:pPr>
        <w:tabs>
          <w:tab w:val="num" w:pos="0"/>
        </w:tabs>
        <w:ind w:left="1139" w:hanging="360"/>
      </w:pPr>
      <w:rPr>
        <w:rFonts w:ascii="Times New Roman" w:hAnsi="Times New Roman" w:cs="Times New Roman"/>
        <w:spacing w:val="0"/>
        <w:sz w:val="28"/>
      </w:rPr>
    </w:lvl>
    <w:lvl w:ilvl="1">
      <w:numFmt w:val="bullet"/>
      <w:lvlText w:val="•"/>
      <w:lvlJc w:val="left"/>
      <w:pPr>
        <w:tabs>
          <w:tab w:val="num" w:pos="0"/>
        </w:tabs>
        <w:ind w:left="2096" w:hanging="360"/>
      </w:pPr>
      <w:rPr>
        <w:rFonts w:ascii="Liberation Serif" w:hAnsi="Liberation Serif"/>
      </w:rPr>
    </w:lvl>
    <w:lvl w:ilvl="2">
      <w:numFmt w:val="bullet"/>
      <w:lvlText w:val="•"/>
      <w:lvlJc w:val="left"/>
      <w:pPr>
        <w:tabs>
          <w:tab w:val="num" w:pos="0"/>
        </w:tabs>
        <w:ind w:left="3053" w:hanging="360"/>
      </w:pPr>
      <w:rPr>
        <w:rFonts w:ascii="Liberation Serif" w:hAnsi="Liberation Serif"/>
      </w:rPr>
    </w:lvl>
    <w:lvl w:ilvl="3">
      <w:numFmt w:val="bullet"/>
      <w:lvlText w:val="•"/>
      <w:lvlJc w:val="left"/>
      <w:pPr>
        <w:tabs>
          <w:tab w:val="num" w:pos="0"/>
        </w:tabs>
        <w:ind w:left="4009" w:hanging="360"/>
      </w:pPr>
      <w:rPr>
        <w:rFonts w:ascii="Liberation Serif" w:hAnsi="Liberation Serif"/>
      </w:rPr>
    </w:lvl>
    <w:lvl w:ilvl="4">
      <w:numFmt w:val="bullet"/>
      <w:lvlText w:val="•"/>
      <w:lvlJc w:val="left"/>
      <w:pPr>
        <w:tabs>
          <w:tab w:val="num" w:pos="0"/>
        </w:tabs>
        <w:ind w:left="4966" w:hanging="360"/>
      </w:pPr>
      <w:rPr>
        <w:rFonts w:ascii="Liberation Serif" w:hAnsi="Liberation Serif"/>
      </w:rPr>
    </w:lvl>
    <w:lvl w:ilvl="5">
      <w:numFmt w:val="bullet"/>
      <w:lvlText w:val="•"/>
      <w:lvlJc w:val="left"/>
      <w:pPr>
        <w:tabs>
          <w:tab w:val="num" w:pos="0"/>
        </w:tabs>
        <w:ind w:left="5923" w:hanging="360"/>
      </w:pPr>
      <w:rPr>
        <w:rFonts w:ascii="Liberation Serif" w:hAnsi="Liberation Serif"/>
      </w:rPr>
    </w:lvl>
    <w:lvl w:ilvl="6">
      <w:numFmt w:val="bullet"/>
      <w:lvlText w:val="•"/>
      <w:lvlJc w:val="left"/>
      <w:pPr>
        <w:tabs>
          <w:tab w:val="num" w:pos="0"/>
        </w:tabs>
        <w:ind w:left="6879" w:hanging="360"/>
      </w:pPr>
      <w:rPr>
        <w:rFonts w:ascii="Liberation Serif" w:hAnsi="Liberation Serif"/>
      </w:rPr>
    </w:lvl>
    <w:lvl w:ilvl="7">
      <w:numFmt w:val="bullet"/>
      <w:lvlText w:val="•"/>
      <w:lvlJc w:val="left"/>
      <w:pPr>
        <w:tabs>
          <w:tab w:val="num" w:pos="0"/>
        </w:tabs>
        <w:ind w:left="7836" w:hanging="360"/>
      </w:pPr>
      <w:rPr>
        <w:rFonts w:ascii="Liberation Serif" w:hAnsi="Liberation Serif"/>
      </w:rPr>
    </w:lvl>
    <w:lvl w:ilvl="8">
      <w:numFmt w:val="bullet"/>
      <w:lvlText w:val="•"/>
      <w:lvlJc w:val="left"/>
      <w:pPr>
        <w:tabs>
          <w:tab w:val="num" w:pos="0"/>
        </w:tabs>
        <w:ind w:left="8793" w:hanging="360"/>
      </w:pPr>
      <w:rPr>
        <w:rFonts w:ascii="Liberation Serif" w:hAnsi="Liberation Serif"/>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enu v:ext="edit" fillcolor="none [4]" strokecolor="none [1]" shadowcolor="none [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90F"/>
    <w:rsid w:val="0012690F"/>
    <w:rsid w:val="00701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zh-CN"/>
    </w:rPr>
  </w:style>
  <w:style w:type="paragraph" w:styleId="1">
    <w:name w:val="heading 1"/>
    <w:basedOn w:val="a"/>
    <w:next w:val="a"/>
    <w:qFormat/>
    <w:pPr>
      <w:keepNext/>
      <w:numPr>
        <w:numId w:val="1"/>
      </w:numPr>
      <w:spacing w:before="240" w:after="60"/>
      <w:outlineLvl w:val="0"/>
    </w:pPr>
    <w:rPr>
      <w:rFonts w:ascii="Cambria" w:hAnsi="Cambria"/>
      <w:b/>
      <w:bCs/>
      <w:kern w:val="2"/>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paragraph" w:styleId="5">
    <w:name w:val="heading 5"/>
    <w:basedOn w:val="a"/>
    <w:next w:val="a"/>
    <w:qFormat/>
    <w:pPr>
      <w:keepNext/>
      <w:numPr>
        <w:ilvl w:val="4"/>
        <w:numId w:val="1"/>
      </w:numPr>
      <w:jc w:val="center"/>
      <w:outlineLvl w:val="4"/>
    </w:pPr>
    <w:rPr>
      <w:szCs w:val="20"/>
    </w:rPr>
  </w:style>
  <w:style w:type="paragraph" w:styleId="6">
    <w:name w:val="heading 6"/>
    <w:basedOn w:val="a"/>
    <w:next w:val="a"/>
    <w:qFormat/>
    <w:pPr>
      <w:keepNext/>
      <w:widowControl w:val="0"/>
      <w:numPr>
        <w:ilvl w:val="5"/>
        <w:numId w:val="1"/>
      </w:numPr>
      <w:ind w:firstLine="567"/>
      <w:jc w:val="center"/>
      <w:outlineLvl w:val="5"/>
    </w:pPr>
    <w:rPr>
      <w:b/>
      <w:sz w:val="28"/>
      <w:szCs w:val="20"/>
    </w:rPr>
  </w:style>
  <w:style w:type="paragraph" w:styleId="7">
    <w:name w:val="heading 7"/>
    <w:basedOn w:val="a"/>
    <w:next w:val="a"/>
    <w:qFormat/>
    <w:pPr>
      <w:numPr>
        <w:ilvl w:val="6"/>
        <w:numId w:val="1"/>
      </w:numPr>
      <w:spacing w:before="240" w:after="60"/>
      <w:outlineLvl w:val="6"/>
    </w:pPr>
  </w:style>
  <w:style w:type="paragraph" w:styleId="8">
    <w:name w:val="heading 8"/>
    <w:basedOn w:val="a"/>
    <w:next w:val="a"/>
    <w:qFormat/>
    <w:pPr>
      <w:numPr>
        <w:ilvl w:val="7"/>
        <w:numId w:val="1"/>
      </w:numPr>
      <w:spacing w:before="240" w:after="60"/>
      <w:outlineLvl w:val="7"/>
    </w:pPr>
    <w:rPr>
      <w:rFonts w:ascii="Calibri" w:hAnsi="Calibri" w:cs="Calibri"/>
      <w:i/>
      <w:i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sz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pacing w:val="0"/>
      <w:sz w:val="28"/>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2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i/>
      <w:spacing w:val="0"/>
      <w:sz w:val="28"/>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sz w:val="28"/>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spacing w:val="0"/>
      <w:sz w:val="28"/>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10">
    <w:name w:val="Основной шрифт абзаца1"/>
  </w:style>
  <w:style w:type="character" w:styleId="a3">
    <w:name w:val="page number"/>
    <w:basedOn w:val="10"/>
  </w:style>
  <w:style w:type="character" w:styleId="a4">
    <w:name w:val="Hyperlink"/>
    <w:rPr>
      <w:color w:val="0000FF"/>
      <w:u w:val="single"/>
    </w:rPr>
  </w:style>
  <w:style w:type="character" w:customStyle="1" w:styleId="80">
    <w:name w:val="Заголовок 8 Знак"/>
    <w:rPr>
      <w:rFonts w:ascii="Calibri" w:eastAsia="Times New Roman" w:hAnsi="Calibri" w:cs="Times New Roman"/>
      <w:i/>
      <w:iCs/>
      <w:sz w:val="24"/>
      <w:szCs w:val="24"/>
    </w:rPr>
  </w:style>
  <w:style w:type="character" w:customStyle="1" w:styleId="30">
    <w:name w:val="Основной текст с отступом 3 Знак"/>
    <w:rPr>
      <w:sz w:val="16"/>
      <w:szCs w:val="16"/>
    </w:rPr>
  </w:style>
  <w:style w:type="character" w:customStyle="1" w:styleId="a5">
    <w:name w:val="Подзаголовок Знак"/>
    <w:rPr>
      <w:sz w:val="28"/>
      <w:lang w:val="ru-RU" w:bidi="ar-SA"/>
    </w:rPr>
  </w:style>
  <w:style w:type="character" w:customStyle="1" w:styleId="a6">
    <w:name w:val="Нижний колонтитул Знак"/>
    <w:rPr>
      <w:sz w:val="24"/>
      <w:szCs w:val="24"/>
    </w:rPr>
  </w:style>
  <w:style w:type="character" w:customStyle="1" w:styleId="a7">
    <w:name w:val="Верхний колонтитул Знак"/>
    <w:rPr>
      <w:sz w:val="24"/>
      <w:szCs w:val="24"/>
    </w:rPr>
  </w:style>
  <w:style w:type="character" w:customStyle="1" w:styleId="b-serp-itemtextpassage">
    <w:name w:val="b-serp-item__text_passage"/>
    <w:basedOn w:val="10"/>
  </w:style>
  <w:style w:type="character" w:customStyle="1" w:styleId="11">
    <w:name w:val="Заголовок 1 Знак"/>
    <w:rPr>
      <w:rFonts w:ascii="Cambria" w:eastAsia="Times New Roman" w:hAnsi="Cambria" w:cs="Times New Roman"/>
      <w:b/>
      <w:bCs/>
      <w:kern w:val="2"/>
      <w:sz w:val="32"/>
      <w:szCs w:val="32"/>
    </w:rPr>
  </w:style>
  <w:style w:type="character" w:customStyle="1" w:styleId="Link">
    <w:name w:val="Link"/>
    <w:rPr>
      <w:color w:val="0000FF"/>
      <w:u w:val="single"/>
    </w:rPr>
  </w:style>
  <w:style w:type="paragraph" w:customStyle="1" w:styleId="a8">
    <w:name w:val="Заголовок"/>
    <w:basedOn w:val="a"/>
    <w:next w:val="a9"/>
    <w:pPr>
      <w:jc w:val="center"/>
    </w:pPr>
    <w:rPr>
      <w:sz w:val="28"/>
      <w:szCs w:val="20"/>
    </w:rPr>
  </w:style>
  <w:style w:type="paragraph" w:styleId="a9">
    <w:name w:val="Body Text"/>
    <w:basedOn w:val="a"/>
    <w:rPr>
      <w:b/>
      <w:szCs w:val="20"/>
    </w:rPr>
  </w:style>
  <w:style w:type="paragraph" w:styleId="aa">
    <w:name w:val="List"/>
    <w:basedOn w:val="a9"/>
    <w:rPr>
      <w:rFonts w:cs="Lucida Sans"/>
    </w:rPr>
  </w:style>
  <w:style w:type="paragraph" w:styleId="ab">
    <w:name w:val="caption"/>
    <w:basedOn w:val="a"/>
    <w:qFormat/>
    <w:pPr>
      <w:suppressLineNumbers/>
      <w:spacing w:before="120" w:after="120"/>
    </w:pPr>
    <w:rPr>
      <w:rFonts w:cs="Lucida Sans"/>
      <w:i/>
      <w:iCs/>
    </w:rPr>
  </w:style>
  <w:style w:type="paragraph" w:customStyle="1" w:styleId="12">
    <w:name w:val="Указатель1"/>
    <w:basedOn w:val="a"/>
    <w:pPr>
      <w:suppressLineNumbers/>
    </w:pPr>
    <w:rPr>
      <w:rFonts w:cs="Lucida Sans"/>
    </w:rPr>
  </w:style>
  <w:style w:type="paragraph" w:customStyle="1" w:styleId="13">
    <w:name w:val="Текст1"/>
    <w:basedOn w:val="a"/>
    <w:rPr>
      <w:rFonts w:ascii="Courier New" w:hAnsi="Courier New" w:cs="Courier New"/>
      <w:sz w:val="20"/>
      <w:szCs w:val="20"/>
    </w:rPr>
  </w:style>
  <w:style w:type="paragraph" w:styleId="ac">
    <w:name w:val="Body Text Indent"/>
    <w:basedOn w:val="a"/>
    <w:pPr>
      <w:spacing w:after="120"/>
      <w:ind w:left="283"/>
    </w:pPr>
  </w:style>
  <w:style w:type="paragraph" w:customStyle="1" w:styleId="ad">
    <w:name w:val="Верхний и нижний колонтитулы"/>
    <w:basedOn w:val="a"/>
    <w:pPr>
      <w:suppressLineNumbers/>
      <w:tabs>
        <w:tab w:val="center" w:pos="4819"/>
        <w:tab w:val="right" w:pos="9638"/>
      </w:tabs>
    </w:pPr>
  </w:style>
  <w:style w:type="paragraph" w:styleId="ae">
    <w:name w:val="header"/>
    <w:basedOn w:val="a"/>
    <w:pPr>
      <w:tabs>
        <w:tab w:val="center" w:pos="4677"/>
        <w:tab w:val="right" w:pos="9355"/>
      </w:tabs>
    </w:pPr>
    <w:rPr>
      <w:lang w:val="x-none"/>
    </w:rPr>
  </w:style>
  <w:style w:type="paragraph" w:customStyle="1" w:styleId="LO-Normal">
    <w:name w:val="LO-Normal"/>
    <w:pPr>
      <w:widowControl w:val="0"/>
      <w:suppressAutoHyphens/>
      <w:ind w:firstLine="300"/>
      <w:jc w:val="both"/>
    </w:pPr>
    <w:rPr>
      <w:lang w:eastAsia="zh-CN"/>
    </w:rPr>
  </w:style>
  <w:style w:type="paragraph" w:styleId="af">
    <w:name w:val="Normal (Web)"/>
    <w:basedOn w:val="a"/>
    <w:pPr>
      <w:spacing w:before="280" w:after="280"/>
    </w:pPr>
  </w:style>
  <w:style w:type="paragraph" w:customStyle="1" w:styleId="21">
    <w:name w:val="Основной текст с отступом 21"/>
    <w:basedOn w:val="a"/>
    <w:pPr>
      <w:spacing w:after="120" w:line="480" w:lineRule="auto"/>
      <w:ind w:left="283"/>
    </w:pPr>
  </w:style>
  <w:style w:type="paragraph" w:customStyle="1" w:styleId="Default">
    <w:name w:val="Default"/>
    <w:pPr>
      <w:suppressAutoHyphens/>
      <w:autoSpaceDE w:val="0"/>
    </w:pPr>
    <w:rPr>
      <w:rFonts w:ascii="Arial" w:hAnsi="Arial" w:cs="Arial"/>
      <w:color w:val="000000"/>
      <w:sz w:val="24"/>
      <w:szCs w:val="24"/>
      <w:lang w:eastAsia="zh-CN"/>
    </w:rPr>
  </w:style>
  <w:style w:type="paragraph" w:customStyle="1" w:styleId="31">
    <w:name w:val="Основной текст с отступом 31"/>
    <w:basedOn w:val="a"/>
    <w:pPr>
      <w:spacing w:after="120"/>
      <w:ind w:left="283"/>
    </w:pPr>
    <w:rPr>
      <w:sz w:val="16"/>
      <w:szCs w:val="16"/>
      <w:lang w:val="x-none"/>
    </w:rPr>
  </w:style>
  <w:style w:type="paragraph" w:customStyle="1" w:styleId="FR1">
    <w:name w:val="FR1"/>
    <w:pPr>
      <w:widowControl w:val="0"/>
      <w:suppressAutoHyphens/>
      <w:autoSpaceDE w:val="0"/>
      <w:ind w:left="440"/>
    </w:pPr>
    <w:rPr>
      <w:rFonts w:ascii="Arial" w:hAnsi="Arial" w:cs="Arial"/>
      <w:sz w:val="16"/>
      <w:szCs w:val="16"/>
      <w:lang w:eastAsia="zh-CN"/>
    </w:rPr>
  </w:style>
  <w:style w:type="paragraph" w:styleId="af0">
    <w:name w:val="Subtitle"/>
    <w:basedOn w:val="a"/>
    <w:next w:val="a9"/>
    <w:qFormat/>
    <w:pPr>
      <w:jc w:val="center"/>
    </w:pPr>
    <w:rPr>
      <w:sz w:val="28"/>
      <w:szCs w:val="20"/>
    </w:rPr>
  </w:style>
  <w:style w:type="paragraph" w:styleId="af1">
    <w:name w:val="List Paragraph"/>
    <w:basedOn w:val="a"/>
    <w:qFormat/>
    <w:pPr>
      <w:ind w:left="720"/>
      <w:contextualSpacing/>
    </w:pPr>
    <w:rPr>
      <w:sz w:val="20"/>
      <w:szCs w:val="20"/>
    </w:rPr>
  </w:style>
  <w:style w:type="paragraph" w:styleId="af2">
    <w:name w:val="footer"/>
    <w:basedOn w:val="a"/>
    <w:pPr>
      <w:tabs>
        <w:tab w:val="center" w:pos="4677"/>
        <w:tab w:val="right" w:pos="9355"/>
      </w:tabs>
    </w:pPr>
    <w:rPr>
      <w:lang w:val="x-none"/>
    </w:rPr>
  </w:style>
  <w:style w:type="paragraph" w:customStyle="1" w:styleId="NoSpacing">
    <w:name w:val="No Spacing"/>
    <w:pPr>
      <w:suppressAutoHyphens/>
    </w:pPr>
    <w:rPr>
      <w:rFonts w:ascii="Calibri" w:hAnsi="Calibri" w:cs="Calibri"/>
      <w:sz w:val="22"/>
      <w:szCs w:val="22"/>
      <w:lang w:eastAsia="zh-CN"/>
    </w:rPr>
  </w:style>
  <w:style w:type="paragraph" w:customStyle="1" w:styleId="310">
    <w:name w:val="Основной текст 31"/>
    <w:basedOn w:val="a"/>
    <w:pPr>
      <w:spacing w:after="120"/>
    </w:pPr>
    <w:rPr>
      <w:sz w:val="16"/>
      <w:szCs w:val="16"/>
    </w:rPr>
  </w:style>
  <w:style w:type="paragraph" w:styleId="af3">
    <w:name w:val="toa heading"/>
    <w:basedOn w:val="1"/>
    <w:next w:val="a"/>
    <w:pPr>
      <w:keepLines/>
      <w:numPr>
        <w:numId w:val="0"/>
      </w:numPr>
      <w:spacing w:before="480" w:after="0" w:line="276" w:lineRule="auto"/>
    </w:pPr>
    <w:rPr>
      <w:color w:val="365F91"/>
      <w:kern w:val="0"/>
      <w:sz w:val="28"/>
      <w:szCs w:val="28"/>
    </w:rPr>
  </w:style>
  <w:style w:type="paragraph" w:styleId="14">
    <w:name w:val="toc 1"/>
    <w:basedOn w:val="a"/>
    <w:next w:val="a"/>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customStyle="1" w:styleId="af6">
    <w:name w:val="Содержимое врезки"/>
    <w:basedOn w:val="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zh-CN"/>
    </w:rPr>
  </w:style>
  <w:style w:type="paragraph" w:styleId="1">
    <w:name w:val="heading 1"/>
    <w:basedOn w:val="a"/>
    <w:next w:val="a"/>
    <w:qFormat/>
    <w:pPr>
      <w:keepNext/>
      <w:numPr>
        <w:numId w:val="1"/>
      </w:numPr>
      <w:spacing w:before="240" w:after="60"/>
      <w:outlineLvl w:val="0"/>
    </w:pPr>
    <w:rPr>
      <w:rFonts w:ascii="Cambria" w:hAnsi="Cambria"/>
      <w:b/>
      <w:bCs/>
      <w:kern w:val="2"/>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paragraph" w:styleId="5">
    <w:name w:val="heading 5"/>
    <w:basedOn w:val="a"/>
    <w:next w:val="a"/>
    <w:qFormat/>
    <w:pPr>
      <w:keepNext/>
      <w:numPr>
        <w:ilvl w:val="4"/>
        <w:numId w:val="1"/>
      </w:numPr>
      <w:jc w:val="center"/>
      <w:outlineLvl w:val="4"/>
    </w:pPr>
    <w:rPr>
      <w:szCs w:val="20"/>
    </w:rPr>
  </w:style>
  <w:style w:type="paragraph" w:styleId="6">
    <w:name w:val="heading 6"/>
    <w:basedOn w:val="a"/>
    <w:next w:val="a"/>
    <w:qFormat/>
    <w:pPr>
      <w:keepNext/>
      <w:widowControl w:val="0"/>
      <w:numPr>
        <w:ilvl w:val="5"/>
        <w:numId w:val="1"/>
      </w:numPr>
      <w:ind w:firstLine="567"/>
      <w:jc w:val="center"/>
      <w:outlineLvl w:val="5"/>
    </w:pPr>
    <w:rPr>
      <w:b/>
      <w:sz w:val="28"/>
      <w:szCs w:val="20"/>
    </w:rPr>
  </w:style>
  <w:style w:type="paragraph" w:styleId="7">
    <w:name w:val="heading 7"/>
    <w:basedOn w:val="a"/>
    <w:next w:val="a"/>
    <w:qFormat/>
    <w:pPr>
      <w:numPr>
        <w:ilvl w:val="6"/>
        <w:numId w:val="1"/>
      </w:numPr>
      <w:spacing w:before="240" w:after="60"/>
      <w:outlineLvl w:val="6"/>
    </w:pPr>
  </w:style>
  <w:style w:type="paragraph" w:styleId="8">
    <w:name w:val="heading 8"/>
    <w:basedOn w:val="a"/>
    <w:next w:val="a"/>
    <w:qFormat/>
    <w:pPr>
      <w:numPr>
        <w:ilvl w:val="7"/>
        <w:numId w:val="1"/>
      </w:numPr>
      <w:spacing w:before="240" w:after="60"/>
      <w:outlineLvl w:val="7"/>
    </w:pPr>
    <w:rPr>
      <w:rFonts w:ascii="Calibri" w:hAnsi="Calibri" w:cs="Calibri"/>
      <w:i/>
      <w:i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sz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pacing w:val="0"/>
      <w:sz w:val="28"/>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2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i/>
      <w:spacing w:val="0"/>
      <w:sz w:val="28"/>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sz w:val="28"/>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spacing w:val="0"/>
      <w:sz w:val="28"/>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10">
    <w:name w:val="Основной шрифт абзаца1"/>
  </w:style>
  <w:style w:type="character" w:styleId="a3">
    <w:name w:val="page number"/>
    <w:basedOn w:val="10"/>
  </w:style>
  <w:style w:type="character" w:styleId="a4">
    <w:name w:val="Hyperlink"/>
    <w:rPr>
      <w:color w:val="0000FF"/>
      <w:u w:val="single"/>
    </w:rPr>
  </w:style>
  <w:style w:type="character" w:customStyle="1" w:styleId="80">
    <w:name w:val="Заголовок 8 Знак"/>
    <w:rPr>
      <w:rFonts w:ascii="Calibri" w:eastAsia="Times New Roman" w:hAnsi="Calibri" w:cs="Times New Roman"/>
      <w:i/>
      <w:iCs/>
      <w:sz w:val="24"/>
      <w:szCs w:val="24"/>
    </w:rPr>
  </w:style>
  <w:style w:type="character" w:customStyle="1" w:styleId="30">
    <w:name w:val="Основной текст с отступом 3 Знак"/>
    <w:rPr>
      <w:sz w:val="16"/>
      <w:szCs w:val="16"/>
    </w:rPr>
  </w:style>
  <w:style w:type="character" w:customStyle="1" w:styleId="a5">
    <w:name w:val="Подзаголовок Знак"/>
    <w:rPr>
      <w:sz w:val="28"/>
      <w:lang w:val="ru-RU" w:bidi="ar-SA"/>
    </w:rPr>
  </w:style>
  <w:style w:type="character" w:customStyle="1" w:styleId="a6">
    <w:name w:val="Нижний колонтитул Знак"/>
    <w:rPr>
      <w:sz w:val="24"/>
      <w:szCs w:val="24"/>
    </w:rPr>
  </w:style>
  <w:style w:type="character" w:customStyle="1" w:styleId="a7">
    <w:name w:val="Верхний колонтитул Знак"/>
    <w:rPr>
      <w:sz w:val="24"/>
      <w:szCs w:val="24"/>
    </w:rPr>
  </w:style>
  <w:style w:type="character" w:customStyle="1" w:styleId="b-serp-itemtextpassage">
    <w:name w:val="b-serp-item__text_passage"/>
    <w:basedOn w:val="10"/>
  </w:style>
  <w:style w:type="character" w:customStyle="1" w:styleId="11">
    <w:name w:val="Заголовок 1 Знак"/>
    <w:rPr>
      <w:rFonts w:ascii="Cambria" w:eastAsia="Times New Roman" w:hAnsi="Cambria" w:cs="Times New Roman"/>
      <w:b/>
      <w:bCs/>
      <w:kern w:val="2"/>
      <w:sz w:val="32"/>
      <w:szCs w:val="32"/>
    </w:rPr>
  </w:style>
  <w:style w:type="character" w:customStyle="1" w:styleId="Link">
    <w:name w:val="Link"/>
    <w:rPr>
      <w:color w:val="0000FF"/>
      <w:u w:val="single"/>
    </w:rPr>
  </w:style>
  <w:style w:type="paragraph" w:customStyle="1" w:styleId="a8">
    <w:name w:val="Заголовок"/>
    <w:basedOn w:val="a"/>
    <w:next w:val="a9"/>
    <w:pPr>
      <w:jc w:val="center"/>
    </w:pPr>
    <w:rPr>
      <w:sz w:val="28"/>
      <w:szCs w:val="20"/>
    </w:rPr>
  </w:style>
  <w:style w:type="paragraph" w:styleId="a9">
    <w:name w:val="Body Text"/>
    <w:basedOn w:val="a"/>
    <w:rPr>
      <w:b/>
      <w:szCs w:val="20"/>
    </w:rPr>
  </w:style>
  <w:style w:type="paragraph" w:styleId="aa">
    <w:name w:val="List"/>
    <w:basedOn w:val="a9"/>
    <w:rPr>
      <w:rFonts w:cs="Lucida Sans"/>
    </w:rPr>
  </w:style>
  <w:style w:type="paragraph" w:styleId="ab">
    <w:name w:val="caption"/>
    <w:basedOn w:val="a"/>
    <w:qFormat/>
    <w:pPr>
      <w:suppressLineNumbers/>
      <w:spacing w:before="120" w:after="120"/>
    </w:pPr>
    <w:rPr>
      <w:rFonts w:cs="Lucida Sans"/>
      <w:i/>
      <w:iCs/>
    </w:rPr>
  </w:style>
  <w:style w:type="paragraph" w:customStyle="1" w:styleId="12">
    <w:name w:val="Указатель1"/>
    <w:basedOn w:val="a"/>
    <w:pPr>
      <w:suppressLineNumbers/>
    </w:pPr>
    <w:rPr>
      <w:rFonts w:cs="Lucida Sans"/>
    </w:rPr>
  </w:style>
  <w:style w:type="paragraph" w:customStyle="1" w:styleId="13">
    <w:name w:val="Текст1"/>
    <w:basedOn w:val="a"/>
    <w:rPr>
      <w:rFonts w:ascii="Courier New" w:hAnsi="Courier New" w:cs="Courier New"/>
      <w:sz w:val="20"/>
      <w:szCs w:val="20"/>
    </w:rPr>
  </w:style>
  <w:style w:type="paragraph" w:styleId="ac">
    <w:name w:val="Body Text Indent"/>
    <w:basedOn w:val="a"/>
    <w:pPr>
      <w:spacing w:after="120"/>
      <w:ind w:left="283"/>
    </w:pPr>
  </w:style>
  <w:style w:type="paragraph" w:customStyle="1" w:styleId="ad">
    <w:name w:val="Верхний и нижний колонтитулы"/>
    <w:basedOn w:val="a"/>
    <w:pPr>
      <w:suppressLineNumbers/>
      <w:tabs>
        <w:tab w:val="center" w:pos="4819"/>
        <w:tab w:val="right" w:pos="9638"/>
      </w:tabs>
    </w:pPr>
  </w:style>
  <w:style w:type="paragraph" w:styleId="ae">
    <w:name w:val="header"/>
    <w:basedOn w:val="a"/>
    <w:pPr>
      <w:tabs>
        <w:tab w:val="center" w:pos="4677"/>
        <w:tab w:val="right" w:pos="9355"/>
      </w:tabs>
    </w:pPr>
    <w:rPr>
      <w:lang w:val="x-none"/>
    </w:rPr>
  </w:style>
  <w:style w:type="paragraph" w:customStyle="1" w:styleId="LO-Normal">
    <w:name w:val="LO-Normal"/>
    <w:pPr>
      <w:widowControl w:val="0"/>
      <w:suppressAutoHyphens/>
      <w:ind w:firstLine="300"/>
      <w:jc w:val="both"/>
    </w:pPr>
    <w:rPr>
      <w:lang w:eastAsia="zh-CN"/>
    </w:rPr>
  </w:style>
  <w:style w:type="paragraph" w:styleId="af">
    <w:name w:val="Normal (Web)"/>
    <w:basedOn w:val="a"/>
    <w:pPr>
      <w:spacing w:before="280" w:after="280"/>
    </w:pPr>
  </w:style>
  <w:style w:type="paragraph" w:customStyle="1" w:styleId="21">
    <w:name w:val="Основной текст с отступом 21"/>
    <w:basedOn w:val="a"/>
    <w:pPr>
      <w:spacing w:after="120" w:line="480" w:lineRule="auto"/>
      <w:ind w:left="283"/>
    </w:pPr>
  </w:style>
  <w:style w:type="paragraph" w:customStyle="1" w:styleId="Default">
    <w:name w:val="Default"/>
    <w:pPr>
      <w:suppressAutoHyphens/>
      <w:autoSpaceDE w:val="0"/>
    </w:pPr>
    <w:rPr>
      <w:rFonts w:ascii="Arial" w:hAnsi="Arial" w:cs="Arial"/>
      <w:color w:val="000000"/>
      <w:sz w:val="24"/>
      <w:szCs w:val="24"/>
      <w:lang w:eastAsia="zh-CN"/>
    </w:rPr>
  </w:style>
  <w:style w:type="paragraph" w:customStyle="1" w:styleId="31">
    <w:name w:val="Основной текст с отступом 31"/>
    <w:basedOn w:val="a"/>
    <w:pPr>
      <w:spacing w:after="120"/>
      <w:ind w:left="283"/>
    </w:pPr>
    <w:rPr>
      <w:sz w:val="16"/>
      <w:szCs w:val="16"/>
      <w:lang w:val="x-none"/>
    </w:rPr>
  </w:style>
  <w:style w:type="paragraph" w:customStyle="1" w:styleId="FR1">
    <w:name w:val="FR1"/>
    <w:pPr>
      <w:widowControl w:val="0"/>
      <w:suppressAutoHyphens/>
      <w:autoSpaceDE w:val="0"/>
      <w:ind w:left="440"/>
    </w:pPr>
    <w:rPr>
      <w:rFonts w:ascii="Arial" w:hAnsi="Arial" w:cs="Arial"/>
      <w:sz w:val="16"/>
      <w:szCs w:val="16"/>
      <w:lang w:eastAsia="zh-CN"/>
    </w:rPr>
  </w:style>
  <w:style w:type="paragraph" w:styleId="af0">
    <w:name w:val="Subtitle"/>
    <w:basedOn w:val="a"/>
    <w:next w:val="a9"/>
    <w:qFormat/>
    <w:pPr>
      <w:jc w:val="center"/>
    </w:pPr>
    <w:rPr>
      <w:sz w:val="28"/>
      <w:szCs w:val="20"/>
    </w:rPr>
  </w:style>
  <w:style w:type="paragraph" w:styleId="af1">
    <w:name w:val="List Paragraph"/>
    <w:basedOn w:val="a"/>
    <w:qFormat/>
    <w:pPr>
      <w:ind w:left="720"/>
      <w:contextualSpacing/>
    </w:pPr>
    <w:rPr>
      <w:sz w:val="20"/>
      <w:szCs w:val="20"/>
    </w:rPr>
  </w:style>
  <w:style w:type="paragraph" w:styleId="af2">
    <w:name w:val="footer"/>
    <w:basedOn w:val="a"/>
    <w:pPr>
      <w:tabs>
        <w:tab w:val="center" w:pos="4677"/>
        <w:tab w:val="right" w:pos="9355"/>
      </w:tabs>
    </w:pPr>
    <w:rPr>
      <w:lang w:val="x-none"/>
    </w:rPr>
  </w:style>
  <w:style w:type="paragraph" w:customStyle="1" w:styleId="NoSpacing">
    <w:name w:val="No Spacing"/>
    <w:pPr>
      <w:suppressAutoHyphens/>
    </w:pPr>
    <w:rPr>
      <w:rFonts w:ascii="Calibri" w:hAnsi="Calibri" w:cs="Calibri"/>
      <w:sz w:val="22"/>
      <w:szCs w:val="22"/>
      <w:lang w:eastAsia="zh-CN"/>
    </w:rPr>
  </w:style>
  <w:style w:type="paragraph" w:customStyle="1" w:styleId="310">
    <w:name w:val="Основной текст 31"/>
    <w:basedOn w:val="a"/>
    <w:pPr>
      <w:spacing w:after="120"/>
    </w:pPr>
    <w:rPr>
      <w:sz w:val="16"/>
      <w:szCs w:val="16"/>
    </w:rPr>
  </w:style>
  <w:style w:type="paragraph" w:styleId="af3">
    <w:name w:val="toa heading"/>
    <w:basedOn w:val="1"/>
    <w:next w:val="a"/>
    <w:pPr>
      <w:keepLines/>
      <w:numPr>
        <w:numId w:val="0"/>
      </w:numPr>
      <w:spacing w:before="480" w:after="0" w:line="276" w:lineRule="auto"/>
    </w:pPr>
    <w:rPr>
      <w:color w:val="365F91"/>
      <w:kern w:val="0"/>
      <w:sz w:val="28"/>
      <w:szCs w:val="28"/>
    </w:rPr>
  </w:style>
  <w:style w:type="paragraph" w:styleId="14">
    <w:name w:val="toc 1"/>
    <w:basedOn w:val="a"/>
    <w:next w:val="a"/>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customStyle="1" w:styleId="af6">
    <w:name w:val="Содержимое врезки"/>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9083</Words>
  <Characters>51776</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Саня</dc:creator>
  <cp:lastModifiedBy>DIGMA</cp:lastModifiedBy>
  <cp:revision>3</cp:revision>
  <cp:lastPrinted>1995-11-21T14:41:00Z</cp:lastPrinted>
  <dcterms:created xsi:type="dcterms:W3CDTF">2025-09-26T07:43:00Z</dcterms:created>
  <dcterms:modified xsi:type="dcterms:W3CDTF">2025-09-26T07:44:00Z</dcterms:modified>
</cp:coreProperties>
</file>