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CE14" w14:textId="77777777" w:rsidR="00691CC2" w:rsidRPr="00347464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14:paraId="6B91B180" w14:textId="77777777" w:rsidR="00691CC2" w:rsidRPr="00347464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4F536C57" w14:textId="77777777" w:rsidR="00691CC2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4E7034B9" w14:textId="77777777" w:rsidR="00691CC2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0"/>
        <w:gridCol w:w="4705"/>
      </w:tblGrid>
      <w:tr w:rsidR="008F648C" w:rsidRPr="00CC02C0" w14:paraId="0C8F27FD" w14:textId="77777777" w:rsidTr="00C90C77">
        <w:tc>
          <w:tcPr>
            <w:tcW w:w="4785" w:type="dxa"/>
          </w:tcPr>
          <w:p w14:paraId="41A3855C" w14:textId="10A6853B" w:rsidR="00886AB8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F61AD8">
              <w:rPr>
                <w:rFonts w:ascii="Times New Roman" w:hAnsi="Times New Roman"/>
                <w:sz w:val="24"/>
                <w:szCs w:val="24"/>
              </w:rPr>
              <w:t xml:space="preserve"> И РЕКОМЕНДОВАНО </w:t>
            </w:r>
          </w:p>
          <w:p w14:paraId="628DE269" w14:textId="60D0315B" w:rsidR="00886AB8" w:rsidRDefault="00886AB8" w:rsidP="00F61AD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 w:rsidR="00F61AD8">
              <w:rPr>
                <w:rFonts w:ascii="Times New Roman" w:hAnsi="Times New Roman"/>
                <w:sz w:val="24"/>
                <w:szCs w:val="24"/>
              </w:rPr>
              <w:t>кафедры Информационных систем и программирования.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Протокол № </w:t>
            </w:r>
            <w:r w:rsidR="00F61AD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F61AD8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F61AD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7833C58F" w14:textId="77777777" w:rsidR="00886AB8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4085BD" w14:textId="2E024913" w:rsidR="008F648C" w:rsidRDefault="008F648C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D575D5A" w14:textId="77777777" w:rsidR="008F648C" w:rsidRDefault="008F648C" w:rsidP="008F64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УТВЕРЖДАЮ</w:t>
            </w:r>
          </w:p>
          <w:p w14:paraId="1BA540A8" w14:textId="77777777" w:rsidR="008F648C" w:rsidRDefault="008F648C" w:rsidP="008F64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14:paraId="2DAE235B" w14:textId="71112E52" w:rsidR="008F648C" w:rsidRDefault="008F648C" w:rsidP="008F648C">
            <w:pPr>
              <w:ind w:left="14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F61AD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__________Н.В.</w:t>
            </w:r>
            <w:r w:rsidR="00F61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</w:p>
        </w:tc>
      </w:tr>
    </w:tbl>
    <w:p w14:paraId="6AFDC4C9" w14:textId="77777777" w:rsidR="00271E05" w:rsidRDefault="00271E05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47355D9" w14:textId="77777777" w:rsidR="00271E05" w:rsidRDefault="00271E05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7B11F00" w14:textId="50094382" w:rsidR="00691CC2" w:rsidRDefault="00F61AD8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14:paraId="60FF338A" w14:textId="77777777"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9692EBE" w14:textId="25BC1CB7" w:rsidR="00691CC2" w:rsidRPr="000E48F6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EF2E11">
        <w:rPr>
          <w:rFonts w:ascii="Times New Roman" w:hAnsi="Times New Roman"/>
          <w:b/>
          <w:sz w:val="28"/>
          <w:szCs w:val="28"/>
        </w:rPr>
        <w:t>ЭКЗАМЕН</w:t>
      </w:r>
      <w:r w:rsidR="002C6E84">
        <w:rPr>
          <w:rFonts w:ascii="Times New Roman" w:hAnsi="Times New Roman"/>
          <w:b/>
          <w:sz w:val="28"/>
          <w:szCs w:val="28"/>
        </w:rPr>
        <w:t xml:space="preserve"> </w:t>
      </w:r>
    </w:p>
    <w:p w14:paraId="1333014C" w14:textId="77777777"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6C58505" w14:textId="77777777"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620904">
        <w:rPr>
          <w:rFonts w:ascii="Times New Roman" w:hAnsi="Times New Roman"/>
          <w:sz w:val="28"/>
          <w:szCs w:val="28"/>
        </w:rPr>
        <w:t xml:space="preserve">Операционные </w:t>
      </w:r>
      <w:r w:rsidR="00683FA8">
        <w:rPr>
          <w:rFonts w:ascii="Times New Roman" w:hAnsi="Times New Roman"/>
          <w:sz w:val="28"/>
          <w:szCs w:val="28"/>
        </w:rPr>
        <w:t>системы</w:t>
      </w:r>
      <w:r w:rsidR="002C6E84">
        <w:rPr>
          <w:rFonts w:ascii="Times New Roman" w:hAnsi="Times New Roman"/>
          <w:sz w:val="28"/>
          <w:szCs w:val="28"/>
        </w:rPr>
        <w:t xml:space="preserve"> </w:t>
      </w:r>
      <w:r w:rsidR="00271E05">
        <w:rPr>
          <w:rFonts w:ascii="Times New Roman" w:hAnsi="Times New Roman"/>
          <w:sz w:val="28"/>
          <w:szCs w:val="28"/>
        </w:rPr>
        <w:t xml:space="preserve">и среды </w:t>
      </w:r>
    </w:p>
    <w:p w14:paraId="028CE471" w14:textId="77777777"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14:paraId="72246B6F" w14:textId="77777777" w:rsidR="00691CC2" w:rsidRDefault="002C6E84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</w:t>
      </w:r>
      <w:r w:rsidR="00691CC2">
        <w:rPr>
          <w:rFonts w:ascii="Times New Roman" w:hAnsi="Times New Roman"/>
          <w:sz w:val="28"/>
          <w:szCs w:val="28"/>
        </w:rPr>
        <w:t xml:space="preserve"> </w:t>
      </w:r>
      <w:r w:rsidR="000E48F6">
        <w:rPr>
          <w:rFonts w:ascii="Times New Roman" w:hAnsi="Times New Roman"/>
          <w:sz w:val="28"/>
          <w:szCs w:val="28"/>
        </w:rPr>
        <w:t>4</w:t>
      </w:r>
    </w:p>
    <w:p w14:paraId="7A3A7DDB" w14:textId="77777777"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 </w:t>
      </w:r>
      <w:r w:rsidR="002C6E84">
        <w:rPr>
          <w:rFonts w:ascii="Times New Roman" w:hAnsi="Times New Roman"/>
          <w:sz w:val="28"/>
          <w:szCs w:val="28"/>
        </w:rPr>
        <w:t>09.02.07</w:t>
      </w:r>
      <w:r>
        <w:rPr>
          <w:rFonts w:ascii="Times New Roman" w:hAnsi="Times New Roman"/>
          <w:sz w:val="28"/>
          <w:szCs w:val="28"/>
        </w:rPr>
        <w:t xml:space="preserve"> </w:t>
      </w:r>
      <w:r w:rsidR="002C6E84" w:rsidRPr="002C6E84">
        <w:rPr>
          <w:rFonts w:ascii="Times New Roman" w:hAnsi="Times New Roman"/>
          <w:sz w:val="28"/>
          <w:szCs w:val="28"/>
        </w:rPr>
        <w:t>Информационные системы и программирование</w:t>
      </w:r>
    </w:p>
    <w:p w14:paraId="30FB2722" w14:textId="77777777" w:rsidR="00683FA8" w:rsidRDefault="00683FA8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18FE79" w14:textId="77777777"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FE72780" w14:textId="77777777"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1E30E2D" w14:textId="77777777"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EA3A26C" w14:textId="77777777"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69AED6B" w14:textId="77777777"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092CFCD" w14:textId="77777777"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B3AD293" w14:textId="77777777" w:rsidR="00691CC2" w:rsidRPr="00347464" w:rsidRDefault="00691CC2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F2E11" w:rsidRPr="00EF2E11">
        <w:t xml:space="preserve"> </w:t>
      </w:r>
      <w:r w:rsidR="00886AB8">
        <w:rPr>
          <w:rFonts w:ascii="Times New Roman" w:hAnsi="Times New Roman"/>
          <w:sz w:val="28"/>
          <w:szCs w:val="28"/>
        </w:rPr>
        <w:t>Савченко Е.П.</w:t>
      </w:r>
    </w:p>
    <w:p w14:paraId="0AAD28D9" w14:textId="77777777"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004BF56" w14:textId="77777777"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2D0A0D" w14:textId="77777777"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E77D52" w14:textId="77777777"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BFA283" w14:textId="77777777" w:rsidR="00271E05" w:rsidRDefault="00271E05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CA287A" w14:textId="77777777"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7F7C3A" w14:textId="77777777"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CDA7D8" w14:textId="7A443542" w:rsidR="00691CC2" w:rsidRPr="00347464" w:rsidRDefault="00440BEF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64C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434525" wp14:editId="04C07C0E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96B18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91CC2">
        <w:rPr>
          <w:rFonts w:ascii="Times New Roman" w:hAnsi="Times New Roman"/>
          <w:sz w:val="28"/>
          <w:szCs w:val="28"/>
        </w:rPr>
        <w:t>Ставрополь, 20</w:t>
      </w:r>
      <w:r w:rsidR="00EE1C9A">
        <w:rPr>
          <w:rFonts w:ascii="Times New Roman" w:hAnsi="Times New Roman"/>
          <w:sz w:val="28"/>
          <w:szCs w:val="28"/>
        </w:rPr>
        <w:t>2</w:t>
      </w:r>
      <w:r w:rsidR="00F61AD8">
        <w:rPr>
          <w:rFonts w:ascii="Times New Roman" w:hAnsi="Times New Roman"/>
          <w:sz w:val="28"/>
          <w:szCs w:val="28"/>
        </w:rPr>
        <w:t>5</w:t>
      </w:r>
    </w:p>
    <w:p w14:paraId="43ACE88E" w14:textId="77777777" w:rsidR="001E31A8" w:rsidRPr="002C7A39" w:rsidRDefault="001E31A8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C7A39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5B625651" w14:textId="3DAC059A" w:rsidR="001E31A8" w:rsidRPr="002C7A39" w:rsidRDefault="00F61AD8" w:rsidP="001E31A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Фонд оценочных средств</w:t>
      </w:r>
      <w:r w:rsidR="001E31A8" w:rsidRPr="002C7A39">
        <w:rPr>
          <w:rFonts w:ascii="Times New Roman" w:hAnsi="Times New Roman"/>
          <w:sz w:val="28"/>
          <w:szCs w:val="28"/>
          <w:lang w:eastAsia="ru-RU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271E05">
        <w:rPr>
          <w:rFonts w:ascii="Times New Roman" w:hAnsi="Times New Roman"/>
          <w:sz w:val="28"/>
          <w:szCs w:val="28"/>
        </w:rPr>
        <w:t>операционные системы и среды</w:t>
      </w:r>
      <w:r w:rsidR="001E31A8" w:rsidRPr="002C7A39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14:paraId="66964D3F" w14:textId="1CED94D1" w:rsidR="001E31A8" w:rsidRPr="002C7A39" w:rsidRDefault="00F61AD8" w:rsidP="001E31A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ФОС</w:t>
      </w:r>
      <w:r w:rsidR="001E31A8" w:rsidRPr="002C7A39">
        <w:rPr>
          <w:rFonts w:ascii="Times New Roman" w:hAnsi="Times New Roman"/>
          <w:sz w:val="28"/>
          <w:szCs w:val="28"/>
          <w:lang w:eastAsia="ru-RU"/>
        </w:rPr>
        <w:t xml:space="preserve"> включа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1E31A8" w:rsidRPr="002C7A39">
        <w:rPr>
          <w:rFonts w:ascii="Times New Roman" w:hAnsi="Times New Roman"/>
          <w:sz w:val="28"/>
          <w:szCs w:val="28"/>
          <w:lang w:eastAsia="ru-RU"/>
        </w:rPr>
        <w:t xml:space="preserve">т контрольные материалы для проведения промежуточной аттестации в форме </w:t>
      </w:r>
      <w:r w:rsidR="000E48F6">
        <w:rPr>
          <w:rFonts w:ascii="Times New Roman" w:hAnsi="Times New Roman"/>
          <w:sz w:val="28"/>
          <w:szCs w:val="28"/>
          <w:lang w:eastAsia="ru-RU"/>
        </w:rPr>
        <w:t>экзамена</w:t>
      </w:r>
      <w:r w:rsidR="001E31A8" w:rsidRPr="002C7A39">
        <w:rPr>
          <w:rFonts w:ascii="Times New Roman" w:hAnsi="Times New Roman"/>
          <w:sz w:val="28"/>
          <w:szCs w:val="28"/>
          <w:lang w:eastAsia="ru-RU"/>
        </w:rPr>
        <w:t>.</w:t>
      </w:r>
      <w:r w:rsidR="00F51CAE" w:rsidRPr="002C7A3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F1E5257" w14:textId="77777777" w:rsidR="001E31A8" w:rsidRPr="002C7A39" w:rsidRDefault="001E31A8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9498F06" w14:textId="77777777" w:rsidR="001E31A8" w:rsidRPr="002C7A39" w:rsidRDefault="001E31A8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C7A39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1"/>
        <w:gridCol w:w="3495"/>
        <w:gridCol w:w="3569"/>
      </w:tblGrid>
      <w:tr w:rsidR="00E15FDD" w:rsidRPr="002C7A39" w14:paraId="1E6E371C" w14:textId="77777777" w:rsidTr="00E15FDD">
        <w:tc>
          <w:tcPr>
            <w:tcW w:w="2371" w:type="dxa"/>
          </w:tcPr>
          <w:p w14:paraId="5600B497" w14:textId="77777777" w:rsidR="00E15FDD" w:rsidRPr="002C7A39" w:rsidRDefault="00E15FDD" w:rsidP="00BB634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565" w:type="dxa"/>
          </w:tcPr>
          <w:p w14:paraId="741CF5C5" w14:textId="77777777" w:rsidR="00E15FDD" w:rsidRPr="002C7A39" w:rsidRDefault="00E15FDD" w:rsidP="00BB634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C7A3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635" w:type="dxa"/>
          </w:tcPr>
          <w:p w14:paraId="160D7C82" w14:textId="77777777" w:rsidR="00E15FDD" w:rsidRPr="002C7A39" w:rsidRDefault="00E15FDD" w:rsidP="00BB634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C7A3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E15FDD" w:rsidRPr="002C7A39" w14:paraId="34E105A2" w14:textId="77777777" w:rsidTr="00E15FDD">
        <w:tc>
          <w:tcPr>
            <w:tcW w:w="2371" w:type="dxa"/>
          </w:tcPr>
          <w:p w14:paraId="0544E346" w14:textId="77777777" w:rsidR="00305DEC" w:rsidRDefault="00305DEC" w:rsidP="00E15FDD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01</w:t>
            </w:r>
          </w:p>
          <w:p w14:paraId="3ECFAD73" w14:textId="77777777"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02</w:t>
            </w:r>
          </w:p>
          <w:p w14:paraId="403DF762" w14:textId="77777777"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05</w:t>
            </w:r>
          </w:p>
          <w:p w14:paraId="244845F1" w14:textId="77777777"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09</w:t>
            </w:r>
          </w:p>
          <w:p w14:paraId="6FB0252E" w14:textId="0E6FB4B0" w:rsidR="00E15FDD" w:rsidRPr="00271E05" w:rsidRDefault="00E15FDD" w:rsidP="00E15FDD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</w:p>
        </w:tc>
        <w:tc>
          <w:tcPr>
            <w:tcW w:w="3565" w:type="dxa"/>
          </w:tcPr>
          <w:p w14:paraId="538F4B7F" w14:textId="77777777"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 xml:space="preserve">Управлять параметрами загрузки операционной системы. </w:t>
            </w:r>
          </w:p>
          <w:p w14:paraId="3B5035A8" w14:textId="77777777"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 xml:space="preserve">Выполнять конфигурирование аппаратных устройств. </w:t>
            </w:r>
          </w:p>
          <w:p w14:paraId="0F2744CD" w14:textId="77777777"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Управлять учетными записями, настраивать параметры рабочей среды пользователей.</w:t>
            </w:r>
          </w:p>
          <w:p w14:paraId="70872CFC" w14:textId="77777777"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sz w:val="28"/>
                <w:szCs w:val="28"/>
              </w:rPr>
            </w:pPr>
            <w:r w:rsidRPr="00271E05">
              <w:rPr>
                <w:rFonts w:ascii="Times New Roman" w:hAnsi="Times New Roman"/>
                <w:sz w:val="28"/>
              </w:rPr>
              <w:t>Управлять дисками и файловыми системами, настраивать сетевые параметры, управлять разделением ресурсов в локальной сети.</w:t>
            </w:r>
          </w:p>
        </w:tc>
        <w:tc>
          <w:tcPr>
            <w:tcW w:w="3635" w:type="dxa"/>
          </w:tcPr>
          <w:p w14:paraId="0CD5A873" w14:textId="77777777"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Основные понятия, функции, состав и принципы работы операционных систем.</w:t>
            </w:r>
          </w:p>
          <w:p w14:paraId="7BAC02A4" w14:textId="77777777"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Архитектуры современных операционных систем.</w:t>
            </w:r>
          </w:p>
          <w:p w14:paraId="10EE36A1" w14:textId="77777777"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Особенности построения и функционирования семейств операционных систем "Unix" и "Windows".</w:t>
            </w:r>
          </w:p>
          <w:p w14:paraId="1DB28B71" w14:textId="77777777"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Принципы управления ресурсами в операционной системе.</w:t>
            </w:r>
          </w:p>
          <w:p w14:paraId="659C366E" w14:textId="77777777" w:rsidR="00E15FDD" w:rsidRPr="00271E05" w:rsidRDefault="00E15FDD" w:rsidP="00271E05">
            <w:pPr>
              <w:pStyle w:val="a9"/>
              <w:numPr>
                <w:ilvl w:val="0"/>
                <w:numId w:val="35"/>
              </w:numPr>
              <w:shd w:val="clear" w:color="auto" w:fill="FFFFFF"/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Основные задачи администрирования и способы их выполнения в изучаемых операционные системах.</w:t>
            </w:r>
          </w:p>
        </w:tc>
      </w:tr>
    </w:tbl>
    <w:p w14:paraId="37A1F25E" w14:textId="77777777" w:rsidR="001E31A8" w:rsidRDefault="001E31A8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ADBC3CF" w14:textId="77777777" w:rsidR="004F1761" w:rsidRPr="002C7A39" w:rsidRDefault="004F1761" w:rsidP="004F1761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2C7A39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3BF3B6DD" w14:textId="77777777" w:rsidR="00F51CAE" w:rsidRPr="002C7A39" w:rsidRDefault="00F51CAE" w:rsidP="00367341">
      <w:pPr>
        <w:pStyle w:val="2"/>
        <w:spacing w:before="0" w:after="0"/>
        <w:jc w:val="both"/>
        <w:rPr>
          <w:rFonts w:ascii="Times New Roman" w:hAnsi="Times New Roman"/>
          <w:i w:val="0"/>
        </w:rPr>
      </w:pPr>
    </w:p>
    <w:p w14:paraId="0FBB0DE3" w14:textId="77777777" w:rsidR="005B4CA2" w:rsidRPr="002C7A39" w:rsidRDefault="005B4CA2" w:rsidP="005B4CA2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2C7A39">
        <w:rPr>
          <w:rFonts w:ascii="Times New Roman" w:hAnsi="Times New Roman"/>
          <w:i w:val="0"/>
        </w:rPr>
        <w:t xml:space="preserve">Задания для проведения </w:t>
      </w:r>
      <w:r w:rsidR="002C6E84">
        <w:rPr>
          <w:rFonts w:ascii="Times New Roman" w:hAnsi="Times New Roman"/>
          <w:i w:val="0"/>
        </w:rPr>
        <w:t>экзамена</w:t>
      </w:r>
    </w:p>
    <w:p w14:paraId="16106987" w14:textId="77777777"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</w:p>
    <w:p w14:paraId="0EAD0C07" w14:textId="77777777" w:rsidR="005B4CA2" w:rsidRPr="007E2127" w:rsidRDefault="005B4CA2" w:rsidP="00367341">
      <w:pPr>
        <w:spacing w:line="280" w:lineRule="atLeast"/>
        <w:ind w:firstLine="708"/>
        <w:rPr>
          <w:rFonts w:ascii="Times New Roman" w:hAnsi="Times New Roman"/>
          <w:sz w:val="28"/>
          <w:szCs w:val="28"/>
        </w:rPr>
      </w:pPr>
      <w:r w:rsidRPr="00782C76">
        <w:rPr>
          <w:rFonts w:ascii="Times New Roman" w:hAnsi="Times New Roman"/>
          <w:b/>
          <w:sz w:val="28"/>
          <w:szCs w:val="28"/>
        </w:rPr>
        <w:t xml:space="preserve">Форма </w:t>
      </w:r>
      <w:r w:rsidR="002C6E84">
        <w:rPr>
          <w:rFonts w:ascii="Times New Roman" w:hAnsi="Times New Roman"/>
          <w:b/>
          <w:sz w:val="28"/>
          <w:szCs w:val="28"/>
        </w:rPr>
        <w:t>Экзамена</w:t>
      </w:r>
      <w:r w:rsidR="007E2127" w:rsidRPr="00782C76">
        <w:rPr>
          <w:rFonts w:ascii="Times New Roman" w:hAnsi="Times New Roman"/>
          <w:b/>
          <w:sz w:val="28"/>
          <w:szCs w:val="28"/>
        </w:rPr>
        <w:t xml:space="preserve"> </w:t>
      </w:r>
      <w:r w:rsidR="00782C76" w:rsidRPr="00782C76">
        <w:rPr>
          <w:rFonts w:ascii="Times New Roman" w:hAnsi="Times New Roman"/>
          <w:sz w:val="28"/>
          <w:szCs w:val="28"/>
        </w:rPr>
        <w:t xml:space="preserve">смешанная: первый вопрос – теоретический, второй вопрос – </w:t>
      </w:r>
      <w:r w:rsidR="009A7802">
        <w:rPr>
          <w:rFonts w:ascii="Times New Roman" w:hAnsi="Times New Roman"/>
          <w:sz w:val="28"/>
          <w:szCs w:val="28"/>
        </w:rPr>
        <w:t xml:space="preserve">практический </w:t>
      </w:r>
    </w:p>
    <w:p w14:paraId="1FB333EC" w14:textId="77777777" w:rsidR="005B4CA2" w:rsidRPr="002C7A39" w:rsidRDefault="005B4CA2" w:rsidP="005B4CA2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C7A39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38DBB43C" w14:textId="77777777"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sz w:val="28"/>
          <w:szCs w:val="28"/>
        </w:rPr>
        <w:t>1. Место (время) выполнения задания</w:t>
      </w:r>
      <w:r w:rsidR="00BB634A">
        <w:rPr>
          <w:rFonts w:ascii="Times New Roman" w:hAnsi="Times New Roman"/>
          <w:sz w:val="28"/>
          <w:szCs w:val="28"/>
        </w:rPr>
        <w:t xml:space="preserve">: </w:t>
      </w:r>
      <w:r w:rsidR="00271E05" w:rsidRPr="00271E05">
        <w:rPr>
          <w:rFonts w:ascii="Times New Roman" w:hAnsi="Times New Roman"/>
          <w:sz w:val="28"/>
          <w:szCs w:val="28"/>
        </w:rPr>
        <w:t xml:space="preserve">508. </w:t>
      </w:r>
      <w:r w:rsidR="00706D17" w:rsidRPr="00706D17">
        <w:rPr>
          <w:rFonts w:ascii="Times New Roman" w:hAnsi="Times New Roman"/>
          <w:sz w:val="28"/>
          <w:szCs w:val="28"/>
        </w:rPr>
        <w:t>Компьютерный класс, Кабинет информатики, Лаборатория технологии разработки баз данных, Лаборатория системного и прикладного программирования, Лаборатория информационно-коммуникационных систем, Лаборатория управления проектной деятельностью, Лаборатория вычислительной техники, архитектуры персонального компьютера и периферийных устройств, Лаборатория программного обеспечения и сопровождения компьютерных систем, Лаборатория программирования и баз данных, Лаборатория организации и принципов построения информационных систем, Лаборатория информационных ресурсов, Кабинет для самостоятельной работы.</w:t>
      </w:r>
    </w:p>
    <w:p w14:paraId="5F9E30EB" w14:textId="77777777"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sz w:val="28"/>
          <w:szCs w:val="28"/>
        </w:rPr>
        <w:t>2. Максимал</w:t>
      </w:r>
      <w:r w:rsidR="00367341" w:rsidRPr="002C7A39">
        <w:rPr>
          <w:rFonts w:ascii="Times New Roman" w:hAnsi="Times New Roman"/>
          <w:sz w:val="28"/>
          <w:szCs w:val="28"/>
        </w:rPr>
        <w:t xml:space="preserve">ьное время выполнения задания: </w:t>
      </w:r>
      <w:r w:rsidR="000E48F6">
        <w:rPr>
          <w:rFonts w:ascii="Times New Roman" w:hAnsi="Times New Roman"/>
          <w:sz w:val="28"/>
          <w:szCs w:val="28"/>
        </w:rPr>
        <w:t>4</w:t>
      </w:r>
      <w:r w:rsidR="002C7A39">
        <w:rPr>
          <w:rFonts w:ascii="Times New Roman" w:hAnsi="Times New Roman"/>
          <w:sz w:val="28"/>
          <w:szCs w:val="28"/>
        </w:rPr>
        <w:t xml:space="preserve">0 </w:t>
      </w:r>
      <w:r w:rsidR="00367341" w:rsidRPr="002C7A39">
        <w:rPr>
          <w:rFonts w:ascii="Times New Roman" w:hAnsi="Times New Roman"/>
          <w:sz w:val="28"/>
          <w:szCs w:val="28"/>
        </w:rPr>
        <w:t>мин.</w:t>
      </w:r>
      <w:r w:rsidRPr="002C7A39">
        <w:rPr>
          <w:rFonts w:ascii="Times New Roman" w:hAnsi="Times New Roman"/>
          <w:sz w:val="28"/>
          <w:szCs w:val="28"/>
        </w:rPr>
        <w:t xml:space="preserve"> </w:t>
      </w:r>
    </w:p>
    <w:p w14:paraId="52C7A061" w14:textId="77777777"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BF3090">
        <w:rPr>
          <w:rFonts w:ascii="Times New Roman" w:hAnsi="Times New Roman"/>
          <w:sz w:val="28"/>
          <w:szCs w:val="28"/>
        </w:rPr>
        <w:t>зачете</w:t>
      </w:r>
      <w:r w:rsidRPr="002C7A39">
        <w:rPr>
          <w:rFonts w:ascii="Times New Roman" w:hAnsi="Times New Roman"/>
          <w:sz w:val="28"/>
          <w:szCs w:val="28"/>
        </w:rPr>
        <w:t>, оборудование</w:t>
      </w:r>
      <w:r w:rsidR="00367341" w:rsidRPr="002C7A39">
        <w:rPr>
          <w:rFonts w:ascii="Times New Roman" w:hAnsi="Times New Roman"/>
          <w:sz w:val="28"/>
          <w:szCs w:val="28"/>
        </w:rPr>
        <w:t>: ручки</w:t>
      </w:r>
      <w:r w:rsidR="004D5925">
        <w:rPr>
          <w:rFonts w:ascii="Times New Roman" w:hAnsi="Times New Roman"/>
          <w:sz w:val="28"/>
          <w:szCs w:val="28"/>
        </w:rPr>
        <w:t>, рисунки, схемы, таблицы</w:t>
      </w:r>
      <w:r w:rsidR="00367341" w:rsidRPr="002C7A39">
        <w:rPr>
          <w:rFonts w:ascii="Times New Roman" w:hAnsi="Times New Roman"/>
          <w:sz w:val="28"/>
          <w:szCs w:val="28"/>
        </w:rPr>
        <w:t>.</w:t>
      </w:r>
    </w:p>
    <w:p w14:paraId="4F60907D" w14:textId="77777777" w:rsidR="005B4CA2" w:rsidRPr="002C7A39" w:rsidRDefault="005B4CA2" w:rsidP="005B4CA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b/>
          <w:sz w:val="28"/>
          <w:szCs w:val="28"/>
        </w:rPr>
        <w:t xml:space="preserve">Задания для </w:t>
      </w:r>
      <w:r w:rsidR="0010102A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0E48F6">
        <w:rPr>
          <w:rFonts w:ascii="Times New Roman" w:hAnsi="Times New Roman"/>
          <w:b/>
          <w:sz w:val="28"/>
          <w:szCs w:val="28"/>
        </w:rPr>
        <w:t>экзамена</w:t>
      </w:r>
      <w:r w:rsidR="00367341" w:rsidRPr="002C7A39">
        <w:rPr>
          <w:rFonts w:ascii="Times New Roman" w:hAnsi="Times New Roman"/>
          <w:sz w:val="28"/>
          <w:szCs w:val="28"/>
        </w:rPr>
        <w:t>.</w:t>
      </w:r>
    </w:p>
    <w:p w14:paraId="4693F0CA" w14:textId="77777777" w:rsidR="00D85D45" w:rsidRPr="00D85D45" w:rsidRDefault="00D85D45" w:rsidP="00D85D45">
      <w:pPr>
        <w:pStyle w:val="a9"/>
        <w:tabs>
          <w:tab w:val="left" w:pos="360"/>
        </w:tabs>
        <w:spacing w:after="0" w:line="360" w:lineRule="auto"/>
        <w:ind w:left="0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D85D4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Теоретические вопросы </w:t>
      </w:r>
    </w:p>
    <w:p w14:paraId="34894602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Поняти</w:t>
      </w:r>
      <w:r w:rsidR="00090CD9">
        <w:rPr>
          <w:rFonts w:ascii="Times New Roman" w:hAnsi="Times New Roman"/>
          <w:color w:val="000000"/>
          <w:sz w:val="28"/>
          <w:szCs w:val="28"/>
        </w:rPr>
        <w:t>я</w:t>
      </w:r>
      <w:r w:rsidRPr="00E7675D">
        <w:rPr>
          <w:rFonts w:ascii="Times New Roman" w:hAnsi="Times New Roman"/>
          <w:color w:val="000000"/>
          <w:sz w:val="28"/>
          <w:szCs w:val="28"/>
        </w:rPr>
        <w:t xml:space="preserve"> ОС </w:t>
      </w:r>
    </w:p>
    <w:p w14:paraId="114F7F4A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Особенности алгоритмов управления ресурсами</w:t>
      </w:r>
    </w:p>
    <w:p w14:paraId="31D2F514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Понятие «Файл». Способы именования файлов</w:t>
      </w:r>
    </w:p>
    <w:p w14:paraId="0510C6C7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Атрибуты файла</w:t>
      </w:r>
    </w:p>
    <w:p w14:paraId="6FA670D8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Файловая структура</w:t>
      </w:r>
    </w:p>
    <w:p w14:paraId="5F440348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 xml:space="preserve">Файловая система </w:t>
      </w:r>
    </w:p>
    <w:p w14:paraId="4F3EC1E3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Файловая система FAT</w:t>
      </w:r>
    </w:p>
    <w:p w14:paraId="35A10E69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 xml:space="preserve">Файловые системы VFAT и FAT32  </w:t>
      </w:r>
    </w:p>
    <w:p w14:paraId="7EB2B007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 xml:space="preserve">Файловая система HPFS </w:t>
      </w:r>
    </w:p>
    <w:p w14:paraId="2817ED3D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lastRenderedPageBreak/>
        <w:t>Файловая система NTFS</w:t>
      </w:r>
    </w:p>
    <w:p w14:paraId="38F4F7D4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Логическая структура гибких дисков</w:t>
      </w:r>
    </w:p>
    <w:p w14:paraId="28D46279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Логическая структура жестких дисков</w:t>
      </w:r>
    </w:p>
    <w:p w14:paraId="76D2895B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Операции с дисками</w:t>
      </w:r>
    </w:p>
    <w:p w14:paraId="05EC5A41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Основные компоненты операционных систем</w:t>
      </w:r>
    </w:p>
    <w:p w14:paraId="574F1C32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Базовая система BIOS</w:t>
      </w:r>
    </w:p>
    <w:p w14:paraId="10F986EE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Классификация интерфейсов</w:t>
      </w:r>
    </w:p>
    <w:p w14:paraId="4FBA06FE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Графический интерфейс</w:t>
      </w:r>
    </w:p>
    <w:p w14:paraId="2EAB1065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WlMP-интерфейс</w:t>
      </w:r>
    </w:p>
    <w:p w14:paraId="73A0CF86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SILK-интерфейс</w:t>
      </w:r>
    </w:p>
    <w:p w14:paraId="7B4649E7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Интерфейс прикладного программирования API</w:t>
      </w:r>
    </w:p>
    <w:p w14:paraId="528E176E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Платформенно-независимый интерфейс POSIX</w:t>
      </w:r>
    </w:p>
    <w:p w14:paraId="3025C22F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Режимы работы операционных систем</w:t>
      </w:r>
    </w:p>
    <w:p w14:paraId="33975C24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Основные принципы построения ОС</w:t>
      </w:r>
    </w:p>
    <w:p w14:paraId="50B6AD77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Последние версии ОС Windows</w:t>
      </w:r>
    </w:p>
    <w:p w14:paraId="0B2986A6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Семейство операционных систем UNIX</w:t>
      </w:r>
    </w:p>
    <w:p w14:paraId="531F4EAB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Операционная система Linux</w:t>
      </w:r>
    </w:p>
    <w:p w14:paraId="7319D115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Возможности ОС Android для мобильных устройств</w:t>
      </w:r>
    </w:p>
    <w:p w14:paraId="40770019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Понятие ресурса в ОС</w:t>
      </w:r>
    </w:p>
    <w:p w14:paraId="304BA775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Управление процессами в ОС</w:t>
      </w:r>
    </w:p>
    <w:p w14:paraId="61640E51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Функции ОС в управление памятью</w:t>
      </w:r>
    </w:p>
    <w:p w14:paraId="568618F5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Распределение памяти статическими и динамическими разделами</w:t>
      </w:r>
    </w:p>
    <w:p w14:paraId="71785F8B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Понятие виртуальной памяти</w:t>
      </w:r>
    </w:p>
    <w:p w14:paraId="31F650F5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Архитектурные средства поддержки виртуальной памяти</w:t>
      </w:r>
    </w:p>
    <w:p w14:paraId="518C8B6A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Обработка прерываний. Понятие прерывания. Механизм обработки прерываний.</w:t>
      </w:r>
    </w:p>
    <w:p w14:paraId="17CD3521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Базовая система ввода-вывода</w:t>
      </w:r>
    </w:p>
    <w:p w14:paraId="367C01BD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Организация программного обеспечения ввода-вывода</w:t>
      </w:r>
    </w:p>
    <w:p w14:paraId="4E5B85D4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Особенности безопасности компьютерных сетей</w:t>
      </w:r>
    </w:p>
    <w:p w14:paraId="2829EB83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 xml:space="preserve">Операционная система компьютера (назначение, состав, способ </w:t>
      </w:r>
      <w:r w:rsidRPr="00E7675D">
        <w:rPr>
          <w:rFonts w:ascii="Times New Roman" w:hAnsi="Times New Roman"/>
          <w:color w:val="000000"/>
          <w:sz w:val="28"/>
          <w:szCs w:val="28"/>
        </w:rPr>
        <w:lastRenderedPageBreak/>
        <w:t>организации диалога с пользователем). Загрузка компьютера.</w:t>
      </w:r>
    </w:p>
    <w:p w14:paraId="6B3CBDBB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Создание, преобразование, сохранение, распечатка рисунка в среде графического редактора.</w:t>
      </w:r>
    </w:p>
    <w:p w14:paraId="1447912B" w14:textId="77777777"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Файловая система компьютера. Папки. Файлы (имя, тип, путь доступа). Операции с файлами и папками в среде операционной системы.</w:t>
      </w:r>
    </w:p>
    <w:p w14:paraId="1898D732" w14:textId="77777777"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Перечислите функции операционных систем. </w:t>
      </w:r>
    </w:p>
    <w:p w14:paraId="3A8451F6" w14:textId="77777777"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принцип организации файловой системы. Перечислите функции обслуживания файловой системы. </w:t>
      </w:r>
    </w:p>
    <w:p w14:paraId="01491812" w14:textId="77777777"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основное отличие понятий «папка» и «каталог». </w:t>
      </w:r>
    </w:p>
    <w:p w14:paraId="6C2D2BE0" w14:textId="77777777"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цель навигации по файловой структуре. </w:t>
      </w:r>
    </w:p>
    <w:p w14:paraId="1BF91934" w14:textId="77777777"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определяется термин «атрибуты файлов»? Перечислите и охарактеризуйте атрибуты файлов. </w:t>
      </w:r>
    </w:p>
    <w:p w14:paraId="3E48A367" w14:textId="77777777"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отличие однозадачных операционных систем от многозадачных. </w:t>
      </w:r>
    </w:p>
    <w:p w14:paraId="03B17326" w14:textId="77777777"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принцип динамического распределения ресурсов. </w:t>
      </w:r>
    </w:p>
    <w:p w14:paraId="499B2C48" w14:textId="77777777"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Переносимость операционной системы</w:t>
      </w:r>
    </w:p>
    <w:p w14:paraId="60FE97D4" w14:textId="77777777"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Машинно-зависимые компоненты ОС</w:t>
      </w:r>
    </w:p>
    <w:p w14:paraId="22137968" w14:textId="77777777" w:rsidR="00C57208" w:rsidRPr="00E7675D" w:rsidRDefault="00E7675D" w:rsidP="00E7675D">
      <w:pPr>
        <w:pStyle w:val="a9"/>
        <w:numPr>
          <w:ilvl w:val="0"/>
          <w:numId w:val="37"/>
        </w:numPr>
        <w:tabs>
          <w:tab w:val="left" w:pos="36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675D">
        <w:rPr>
          <w:rFonts w:ascii="Times New Roman" w:hAnsi="Times New Roman"/>
          <w:color w:val="000000"/>
          <w:sz w:val="28"/>
          <w:szCs w:val="28"/>
        </w:rPr>
        <w:t>Аппаратная зависимость и переносимость ОС. Типовые средства аппарат-ной поддержки ОС.</w:t>
      </w:r>
    </w:p>
    <w:p w14:paraId="60255901" w14:textId="77777777" w:rsidR="009A4A1B" w:rsidRPr="00D85D45" w:rsidRDefault="009A4A1B" w:rsidP="00C57208">
      <w:pPr>
        <w:pStyle w:val="a9"/>
        <w:tabs>
          <w:tab w:val="left" w:pos="360"/>
        </w:tabs>
        <w:spacing w:after="0" w:line="360" w:lineRule="auto"/>
        <w:ind w:left="0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Прак</w:t>
      </w:r>
      <w:r w:rsidRPr="00D85D4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тические вопросы </w:t>
      </w:r>
    </w:p>
    <w:p w14:paraId="13D46D7B" w14:textId="77777777" w:rsidR="009A4A1B" w:rsidRDefault="009A4A1B" w:rsidP="0064621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78D3A9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обосновать выбор ОС, аппаратной платформы, сетевых решений при построении информационной системы (в экономике, промышленности, образовании)?</w:t>
      </w:r>
    </w:p>
    <w:p w14:paraId="515CDB47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Можно ли заразить вирусами ОС </w:t>
      </w:r>
      <w:r w:rsidRPr="00C57208">
        <w:rPr>
          <w:rFonts w:ascii="Times New Roman" w:hAnsi="Times New Roman"/>
          <w:sz w:val="28"/>
          <w:szCs w:val="28"/>
          <w:lang w:val="en-US"/>
        </w:rPr>
        <w:t>UNIX</w:t>
      </w:r>
      <w:r w:rsidRPr="00C57208">
        <w:rPr>
          <w:rFonts w:ascii="Times New Roman" w:hAnsi="Times New Roman"/>
          <w:sz w:val="28"/>
          <w:szCs w:val="28"/>
        </w:rPr>
        <w:t xml:space="preserve"> и почему?</w:t>
      </w:r>
    </w:p>
    <w:p w14:paraId="7255074F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Что нужно для подключения к компьютеру периферийных устройств (модема, сканера, принтера)?</w:t>
      </w:r>
    </w:p>
    <w:p w14:paraId="43065DB5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Нужно ли хранить дистрибутивы ОС и драйверы после того, как все установлено на компьютер и почему?</w:t>
      </w:r>
    </w:p>
    <w:p w14:paraId="6645B3E8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установить несколько ОС на один компьютер?</w:t>
      </w:r>
    </w:p>
    <w:p w14:paraId="1B13AC3E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Всегда ли нужно иметь на диске активный раздел?</w:t>
      </w:r>
    </w:p>
    <w:p w14:paraId="5CC37BA5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Нужно ли делать активный раздел на съемном диске и почему?</w:t>
      </w:r>
    </w:p>
    <w:p w14:paraId="526B60D3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выбрать пароль, который легко запомнить и трудно подобрать?</w:t>
      </w:r>
    </w:p>
    <w:p w14:paraId="7C6E7077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Сколько комбинаций можно составить из </w:t>
      </w:r>
      <w:r w:rsidRPr="00C5720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C57208">
        <w:rPr>
          <w:rFonts w:ascii="Times New Roman" w:hAnsi="Times New Roman"/>
          <w:sz w:val="28"/>
          <w:szCs w:val="28"/>
        </w:rPr>
        <w:t xml:space="preserve"> двоичных разрядов и почему?</w:t>
      </w:r>
    </w:p>
    <w:p w14:paraId="33DD8210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Сколько комбинаций можно закодировать с помощью 1 байта?</w:t>
      </w:r>
    </w:p>
    <w:p w14:paraId="53D36AF7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lastRenderedPageBreak/>
        <w:t>Сколько бит в одном байте?</w:t>
      </w:r>
    </w:p>
    <w:p w14:paraId="70BB66AF" w14:textId="77777777" w:rsidR="00C57208" w:rsidRPr="00C57208" w:rsidRDefault="00E74303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7208" w:rsidRPr="00C57208">
        <w:rPr>
          <w:rFonts w:ascii="Times New Roman" w:hAnsi="Times New Roman"/>
          <w:sz w:val="28"/>
          <w:szCs w:val="28"/>
        </w:rPr>
        <w:t>Сколько байт в 1 кб, 1 Гб, 1 Мб, 1 Эб, 1 Тб?</w:t>
      </w:r>
    </w:p>
    <w:p w14:paraId="605F496C" w14:textId="77777777" w:rsidR="00C57208" w:rsidRPr="00C57208" w:rsidRDefault="00E74303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7208" w:rsidRPr="00C57208">
        <w:rPr>
          <w:rFonts w:ascii="Times New Roman" w:hAnsi="Times New Roman"/>
          <w:sz w:val="28"/>
          <w:szCs w:val="28"/>
        </w:rPr>
        <w:t>За сколько времени можно передать 100 Мб по сети при скорости 10 Мбит/сек?</w:t>
      </w:r>
    </w:p>
    <w:p w14:paraId="4290AC32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Сколько информации умещается на дискете, винчестере, стриммерной кассете, компакт-диске?</w:t>
      </w:r>
    </w:p>
    <w:p w14:paraId="432ACC96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На файловом сервере установлена ОС </w:t>
      </w:r>
      <w:r w:rsidRPr="00C57208">
        <w:rPr>
          <w:rFonts w:ascii="Times New Roman" w:hAnsi="Times New Roman"/>
          <w:sz w:val="28"/>
          <w:szCs w:val="28"/>
          <w:lang w:val="en-US"/>
        </w:rPr>
        <w:t>Win </w:t>
      </w:r>
      <w:r w:rsidRPr="00C57208">
        <w:rPr>
          <w:rFonts w:ascii="Times New Roman" w:hAnsi="Times New Roman"/>
          <w:sz w:val="28"/>
          <w:szCs w:val="28"/>
        </w:rPr>
        <w:t xml:space="preserve">2000, но он медленно работает. Можно ли улучшить его быстродействие, не меняя оборудование? </w:t>
      </w:r>
    </w:p>
    <w:p w14:paraId="5BF768D6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Где найти драйверы устройств?</w:t>
      </w:r>
    </w:p>
    <w:p w14:paraId="3D7DCB7C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компьютерные вирусы используют прерывания ОС?</w:t>
      </w:r>
    </w:p>
    <w:p w14:paraId="1DF4238C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Чем удобна буферизация печати в многозадачных ОС?</w:t>
      </w:r>
    </w:p>
    <w:p w14:paraId="3A0480FC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организовать печать на одном принтере с нескольких компьютеров?</w:t>
      </w:r>
    </w:p>
    <w:p w14:paraId="59D51631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можно использовать возможности Ява в интернет и интранет?</w:t>
      </w:r>
    </w:p>
    <w:p w14:paraId="5EC13D0D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Облегчается ли составление программ с использованием стандартного ввода-вывода?</w:t>
      </w:r>
    </w:p>
    <w:p w14:paraId="3650011A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Может ли пользователь изменить приоритет процесса?</w:t>
      </w:r>
    </w:p>
    <w:p w14:paraId="36471312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влияет выбор метода восстановления после блокировки на надежность вычислительной системы и защиту информации?</w:t>
      </w:r>
    </w:p>
    <w:p w14:paraId="5FB35E19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В чем разница между микросхемами ОЗУ и флэш-памяти?</w:t>
      </w:r>
    </w:p>
    <w:p w14:paraId="7F2DC6A3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провести дефрагментацию диска?</w:t>
      </w:r>
    </w:p>
    <w:p w14:paraId="1A2A4817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В чем различие между атрибутами файлов в </w:t>
      </w:r>
      <w:r w:rsidRPr="00C57208">
        <w:rPr>
          <w:rFonts w:ascii="Times New Roman" w:hAnsi="Times New Roman"/>
          <w:sz w:val="28"/>
          <w:szCs w:val="28"/>
          <w:lang w:val="en-US"/>
        </w:rPr>
        <w:t>DOS</w:t>
      </w:r>
      <w:r w:rsidRPr="00C57208">
        <w:rPr>
          <w:rFonts w:ascii="Times New Roman" w:hAnsi="Times New Roman"/>
          <w:sz w:val="28"/>
          <w:szCs w:val="28"/>
        </w:rPr>
        <w:t>/</w:t>
      </w:r>
      <w:r w:rsidRPr="00C57208">
        <w:rPr>
          <w:rFonts w:ascii="Times New Roman" w:hAnsi="Times New Roman"/>
          <w:sz w:val="28"/>
          <w:szCs w:val="28"/>
          <w:lang w:val="en-US"/>
        </w:rPr>
        <w:t>Win </w:t>
      </w:r>
      <w:r w:rsidRPr="00C57208">
        <w:rPr>
          <w:rFonts w:ascii="Times New Roman" w:hAnsi="Times New Roman"/>
          <w:sz w:val="28"/>
          <w:szCs w:val="28"/>
        </w:rPr>
        <w:t xml:space="preserve">98 и </w:t>
      </w:r>
      <w:r w:rsidRPr="00C57208">
        <w:rPr>
          <w:rFonts w:ascii="Times New Roman" w:hAnsi="Times New Roman"/>
          <w:sz w:val="28"/>
          <w:szCs w:val="28"/>
          <w:lang w:val="en-US"/>
        </w:rPr>
        <w:t>UNIX</w:t>
      </w:r>
      <w:r w:rsidRPr="00C57208">
        <w:rPr>
          <w:rFonts w:ascii="Times New Roman" w:hAnsi="Times New Roman"/>
          <w:sz w:val="28"/>
          <w:szCs w:val="28"/>
        </w:rPr>
        <w:t>/</w:t>
      </w:r>
      <w:r w:rsidRPr="00C57208">
        <w:rPr>
          <w:rFonts w:ascii="Times New Roman" w:hAnsi="Times New Roman"/>
          <w:sz w:val="28"/>
          <w:szCs w:val="28"/>
          <w:lang w:val="en-US"/>
        </w:rPr>
        <w:t>Win </w:t>
      </w:r>
      <w:r w:rsidRPr="00C57208">
        <w:rPr>
          <w:rFonts w:ascii="Times New Roman" w:hAnsi="Times New Roman"/>
          <w:sz w:val="28"/>
          <w:szCs w:val="28"/>
        </w:rPr>
        <w:t>2000?</w:t>
      </w:r>
    </w:p>
    <w:p w14:paraId="631C4AFB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Что упрощается при использовании технологии </w:t>
      </w:r>
      <w:r w:rsidRPr="00C57208">
        <w:rPr>
          <w:rFonts w:ascii="Times New Roman" w:hAnsi="Times New Roman"/>
          <w:sz w:val="28"/>
          <w:szCs w:val="28"/>
          <w:lang w:val="en-US"/>
        </w:rPr>
        <w:t>Web</w:t>
      </w:r>
      <w:r w:rsidRPr="00C57208">
        <w:rPr>
          <w:rFonts w:ascii="Times New Roman" w:hAnsi="Times New Roman"/>
          <w:sz w:val="28"/>
          <w:szCs w:val="28"/>
        </w:rPr>
        <w:t>/</w:t>
      </w:r>
      <w:r w:rsidRPr="00C57208">
        <w:rPr>
          <w:rFonts w:ascii="Times New Roman" w:hAnsi="Times New Roman"/>
          <w:sz w:val="28"/>
          <w:szCs w:val="28"/>
          <w:lang w:val="en-US"/>
        </w:rPr>
        <w:t>DB</w:t>
      </w:r>
      <w:r w:rsidRPr="00C57208">
        <w:rPr>
          <w:rFonts w:ascii="Times New Roman" w:hAnsi="Times New Roman"/>
          <w:sz w:val="28"/>
          <w:szCs w:val="28"/>
        </w:rPr>
        <w:t>?</w:t>
      </w:r>
    </w:p>
    <w:p w14:paraId="4F757AF7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можно скопировать файлы с одного компьютера на другой?</w:t>
      </w:r>
    </w:p>
    <w:p w14:paraId="68FB3244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Чем определяется уровень безопасности вычислительной системы?</w:t>
      </w:r>
    </w:p>
    <w:p w14:paraId="07C4410F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Почему рекомендуется периодически выполнять перезагрузку сервера?</w:t>
      </w:r>
    </w:p>
    <w:p w14:paraId="0F009493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При какой организации памяти нужна аппаратная поддержка и почему?</w:t>
      </w:r>
    </w:p>
    <w:p w14:paraId="245080C1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В чем состоят трудности использования DLL в Win NT/2000/XP?</w:t>
      </w:r>
    </w:p>
    <w:p w14:paraId="3F682C2D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Возможно ли преобразование тома FAT в том NTFS и наоборот?</w:t>
      </w:r>
    </w:p>
    <w:p w14:paraId="1A739FCE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Чем отличаются атрибуты файлов в </w:t>
      </w:r>
      <w:r w:rsidRPr="00C57208">
        <w:rPr>
          <w:rFonts w:ascii="Times New Roman" w:hAnsi="Times New Roman"/>
          <w:sz w:val="28"/>
          <w:szCs w:val="28"/>
          <w:lang w:val="en-US"/>
        </w:rPr>
        <w:t>UNIX</w:t>
      </w:r>
      <w:r w:rsidRPr="00C57208">
        <w:rPr>
          <w:rFonts w:ascii="Times New Roman" w:hAnsi="Times New Roman"/>
          <w:sz w:val="28"/>
          <w:szCs w:val="28"/>
        </w:rPr>
        <w:t xml:space="preserve"> и </w:t>
      </w:r>
      <w:r w:rsidRPr="00C57208">
        <w:rPr>
          <w:rFonts w:ascii="Times New Roman" w:hAnsi="Times New Roman"/>
          <w:sz w:val="28"/>
          <w:szCs w:val="28"/>
          <w:lang w:val="en-US"/>
        </w:rPr>
        <w:t>Win </w:t>
      </w:r>
      <w:r w:rsidRPr="00C57208">
        <w:rPr>
          <w:rFonts w:ascii="Times New Roman" w:hAnsi="Times New Roman"/>
          <w:sz w:val="28"/>
          <w:szCs w:val="28"/>
        </w:rPr>
        <w:t>98/</w:t>
      </w:r>
      <w:r w:rsidRPr="00C57208">
        <w:rPr>
          <w:rFonts w:ascii="Times New Roman" w:hAnsi="Times New Roman"/>
          <w:sz w:val="28"/>
          <w:szCs w:val="28"/>
          <w:lang w:val="en-US"/>
        </w:rPr>
        <w:t>ME</w:t>
      </w:r>
      <w:r w:rsidRPr="00C57208">
        <w:rPr>
          <w:rFonts w:ascii="Times New Roman" w:hAnsi="Times New Roman"/>
          <w:sz w:val="28"/>
          <w:szCs w:val="28"/>
        </w:rPr>
        <w:t>?</w:t>
      </w:r>
    </w:p>
    <w:p w14:paraId="60C65310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Что дает использование распределенной файловой системы </w:t>
      </w:r>
      <w:r w:rsidRPr="00C57208">
        <w:rPr>
          <w:rFonts w:ascii="Times New Roman" w:hAnsi="Times New Roman"/>
          <w:sz w:val="28"/>
          <w:szCs w:val="28"/>
          <w:lang w:val="en-US"/>
        </w:rPr>
        <w:t>NFS</w:t>
      </w:r>
      <w:r w:rsidRPr="00C57208">
        <w:rPr>
          <w:rFonts w:ascii="Times New Roman" w:hAnsi="Times New Roman"/>
          <w:sz w:val="28"/>
          <w:szCs w:val="28"/>
        </w:rPr>
        <w:t>?</w:t>
      </w:r>
    </w:p>
    <w:p w14:paraId="336D739D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Почему OS/2 не стала самой распространенной ОС для ПК, несмотря на свои преимущества?</w:t>
      </w:r>
    </w:p>
    <w:p w14:paraId="08F92FF8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Чем различается информация, передаваемая по сети в базах данных с файловым сервером и технологией клиент-сервер?</w:t>
      </w:r>
    </w:p>
    <w:p w14:paraId="5AB20014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влияет наличие активного раздела на порядок обозначения дисков?</w:t>
      </w:r>
    </w:p>
    <w:p w14:paraId="79B9E7F0" w14:textId="77777777"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организовать несколько дисков на одном винчестере?</w:t>
      </w:r>
    </w:p>
    <w:p w14:paraId="6C03D8DF" w14:textId="77777777" w:rsidR="009A4A1B" w:rsidRDefault="009A4A1B" w:rsidP="0064621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A3D86C" w14:textId="77777777" w:rsidR="00E7675D" w:rsidRPr="00CE0DCF" w:rsidRDefault="00E7675D" w:rsidP="00E7675D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E0DCF">
        <w:rPr>
          <w:rFonts w:ascii="Times New Roman" w:hAnsi="Times New Roman"/>
          <w:b/>
          <w:sz w:val="28"/>
          <w:szCs w:val="28"/>
        </w:rPr>
        <w:t>Критерии результатов знаний и умений.</w:t>
      </w:r>
    </w:p>
    <w:p w14:paraId="2AB2995A" w14:textId="77777777" w:rsidR="00E7675D" w:rsidRPr="00CE0DCF" w:rsidRDefault="00E7675D" w:rsidP="00E7675D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0B1DDAD" w14:textId="77777777" w:rsidR="00E7675D" w:rsidRPr="00CE0DCF" w:rsidRDefault="00E7675D" w:rsidP="00E767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</w:t>
      </w:r>
      <w:r w:rsidRPr="00CE0DCF">
        <w:rPr>
          <w:rFonts w:ascii="Times New Roman" w:hAnsi="Times New Roman"/>
          <w:sz w:val="28"/>
          <w:szCs w:val="28"/>
        </w:rPr>
        <w:lastRenderedPageBreak/>
        <w:t xml:space="preserve">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6291F05D" w14:textId="77777777" w:rsidR="00E7675D" w:rsidRPr="00CE0DCF" w:rsidRDefault="00E7675D" w:rsidP="00E767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«хорошо»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13BF1AAC" w14:textId="77777777" w:rsidR="00E7675D" w:rsidRPr="00CE0DCF" w:rsidRDefault="00E7675D" w:rsidP="00E767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256EE7C4" w14:textId="77777777" w:rsidR="00E7675D" w:rsidRPr="00CE0DCF" w:rsidRDefault="00E7675D" w:rsidP="00E767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«неудовлетворительно»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2ABE1548" w14:textId="77777777" w:rsidR="00396F5D" w:rsidRDefault="00396F5D" w:rsidP="00691C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96F5D" w:rsidSect="0059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CAB8" w14:textId="77777777" w:rsidR="00707605" w:rsidRDefault="00707605" w:rsidP="001E31A8">
      <w:pPr>
        <w:spacing w:after="0" w:line="240" w:lineRule="auto"/>
      </w:pPr>
      <w:r>
        <w:separator/>
      </w:r>
    </w:p>
  </w:endnote>
  <w:endnote w:type="continuationSeparator" w:id="0">
    <w:p w14:paraId="4C81E86E" w14:textId="77777777" w:rsidR="00707605" w:rsidRDefault="00707605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9D4F" w14:textId="77777777" w:rsidR="00707605" w:rsidRDefault="00707605" w:rsidP="001E31A8">
      <w:pPr>
        <w:spacing w:after="0" w:line="240" w:lineRule="auto"/>
      </w:pPr>
      <w:r>
        <w:separator/>
      </w:r>
    </w:p>
  </w:footnote>
  <w:footnote w:type="continuationSeparator" w:id="0">
    <w:p w14:paraId="617892BC" w14:textId="77777777" w:rsidR="00707605" w:rsidRDefault="00707605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</w:lvl>
  </w:abstractNum>
  <w:abstractNum w:abstractNumId="3" w15:restartNumberingAfterBreak="0">
    <w:nsid w:val="00AA2F52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01068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3368B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E6142"/>
    <w:multiLevelType w:val="hybridMultilevel"/>
    <w:tmpl w:val="C2BC35BA"/>
    <w:lvl w:ilvl="0" w:tplc="734A6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5F1472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80778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01CC7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D7680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22B7C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0BC9"/>
    <w:multiLevelType w:val="hybridMultilevel"/>
    <w:tmpl w:val="3E689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03EB9"/>
    <w:multiLevelType w:val="hybridMultilevel"/>
    <w:tmpl w:val="E998EAE4"/>
    <w:lvl w:ilvl="0" w:tplc="734A6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A2900"/>
    <w:multiLevelType w:val="hybridMultilevel"/>
    <w:tmpl w:val="893AF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FABC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93FCF"/>
    <w:multiLevelType w:val="hybridMultilevel"/>
    <w:tmpl w:val="45FC396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E0B1210"/>
    <w:multiLevelType w:val="hybridMultilevel"/>
    <w:tmpl w:val="159C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34D3E"/>
    <w:multiLevelType w:val="hybridMultilevel"/>
    <w:tmpl w:val="454285C8"/>
    <w:lvl w:ilvl="0" w:tplc="42EC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B705C"/>
    <w:multiLevelType w:val="hybridMultilevel"/>
    <w:tmpl w:val="1FC04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0296B"/>
    <w:multiLevelType w:val="hybridMultilevel"/>
    <w:tmpl w:val="F8F8D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766A0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724C1"/>
    <w:multiLevelType w:val="hybridMultilevel"/>
    <w:tmpl w:val="57CA3422"/>
    <w:lvl w:ilvl="0" w:tplc="734A6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716C8C"/>
    <w:multiLevelType w:val="hybridMultilevel"/>
    <w:tmpl w:val="15B2BB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527E9A"/>
    <w:multiLevelType w:val="hybridMultilevel"/>
    <w:tmpl w:val="D3923A98"/>
    <w:lvl w:ilvl="0" w:tplc="51BE737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977F4"/>
    <w:multiLevelType w:val="hybridMultilevel"/>
    <w:tmpl w:val="F6D0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C21F5D"/>
    <w:multiLevelType w:val="multilevel"/>
    <w:tmpl w:val="EE16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42DD7"/>
    <w:multiLevelType w:val="hybridMultilevel"/>
    <w:tmpl w:val="8D7C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60F6F"/>
    <w:multiLevelType w:val="hybridMultilevel"/>
    <w:tmpl w:val="29CE46A4"/>
    <w:lvl w:ilvl="0" w:tplc="835CFD3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A71D77"/>
    <w:multiLevelType w:val="hybridMultilevel"/>
    <w:tmpl w:val="2978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A7288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90610"/>
    <w:multiLevelType w:val="hybridMultilevel"/>
    <w:tmpl w:val="7D605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D55A0"/>
    <w:multiLevelType w:val="hybridMultilevel"/>
    <w:tmpl w:val="67F6AA3A"/>
    <w:lvl w:ilvl="0" w:tplc="734A6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4A6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67398"/>
    <w:multiLevelType w:val="hybridMultilevel"/>
    <w:tmpl w:val="A8D8162A"/>
    <w:lvl w:ilvl="0" w:tplc="42ECB1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9102D8"/>
    <w:multiLevelType w:val="hybridMultilevel"/>
    <w:tmpl w:val="D4A08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A4311"/>
    <w:multiLevelType w:val="hybridMultilevel"/>
    <w:tmpl w:val="0B229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7616C55C"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A22D4"/>
    <w:multiLevelType w:val="hybridMultilevel"/>
    <w:tmpl w:val="5F30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1AA1"/>
    <w:multiLevelType w:val="hybridMultilevel"/>
    <w:tmpl w:val="DA32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509B2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72392">
    <w:abstractNumId w:val="15"/>
  </w:num>
  <w:num w:numId="2" w16cid:durableId="212890845">
    <w:abstractNumId w:val="18"/>
  </w:num>
  <w:num w:numId="3" w16cid:durableId="1568884317">
    <w:abstractNumId w:val="26"/>
  </w:num>
  <w:num w:numId="4" w16cid:durableId="1123427087">
    <w:abstractNumId w:val="14"/>
  </w:num>
  <w:num w:numId="5" w16cid:durableId="717902712">
    <w:abstractNumId w:val="33"/>
  </w:num>
  <w:num w:numId="6" w16cid:durableId="51202005">
    <w:abstractNumId w:val="22"/>
  </w:num>
  <w:num w:numId="7" w16cid:durableId="1861622079">
    <w:abstractNumId w:val="6"/>
  </w:num>
  <w:num w:numId="8" w16cid:durableId="583147517">
    <w:abstractNumId w:val="9"/>
  </w:num>
  <w:num w:numId="9" w16cid:durableId="1469859323">
    <w:abstractNumId w:val="25"/>
  </w:num>
  <w:num w:numId="10" w16cid:durableId="496111434">
    <w:abstractNumId w:val="38"/>
  </w:num>
  <w:num w:numId="11" w16cid:durableId="2072993621">
    <w:abstractNumId w:val="35"/>
  </w:num>
  <w:num w:numId="12" w16cid:durableId="2068407860">
    <w:abstractNumId w:val="30"/>
  </w:num>
  <w:num w:numId="13" w16cid:durableId="1900286100">
    <w:abstractNumId w:val="13"/>
  </w:num>
  <w:num w:numId="14" w16cid:durableId="2083672272">
    <w:abstractNumId w:val="17"/>
  </w:num>
  <w:num w:numId="15" w16cid:durableId="1662544203">
    <w:abstractNumId w:val="20"/>
  </w:num>
  <w:num w:numId="16" w16cid:durableId="617689107">
    <w:abstractNumId w:val="19"/>
  </w:num>
  <w:num w:numId="17" w16cid:durableId="1915239932">
    <w:abstractNumId w:val="37"/>
  </w:num>
  <w:num w:numId="18" w16cid:durableId="859901057">
    <w:abstractNumId w:val="5"/>
  </w:num>
  <w:num w:numId="19" w16cid:durableId="2068063976">
    <w:abstractNumId w:val="7"/>
  </w:num>
  <w:num w:numId="20" w16cid:durableId="362219880">
    <w:abstractNumId w:val="21"/>
  </w:num>
  <w:num w:numId="21" w16cid:durableId="735977754">
    <w:abstractNumId w:val="8"/>
  </w:num>
  <w:num w:numId="22" w16cid:durableId="197403272">
    <w:abstractNumId w:val="10"/>
  </w:num>
  <w:num w:numId="23" w16cid:durableId="721177646">
    <w:abstractNumId w:val="11"/>
  </w:num>
  <w:num w:numId="24" w16cid:durableId="1474057837">
    <w:abstractNumId w:val="39"/>
  </w:num>
  <w:num w:numId="25" w16cid:durableId="81412871">
    <w:abstractNumId w:val="4"/>
  </w:num>
  <w:num w:numId="26" w16cid:durableId="1296645232">
    <w:abstractNumId w:val="3"/>
  </w:num>
  <w:num w:numId="27" w16cid:durableId="2106608569">
    <w:abstractNumId w:val="31"/>
  </w:num>
  <w:num w:numId="28" w16cid:durableId="1104693961">
    <w:abstractNumId w:val="36"/>
  </w:num>
  <w:num w:numId="29" w16cid:durableId="1323239613">
    <w:abstractNumId w:val="23"/>
  </w:num>
  <w:num w:numId="30" w16cid:durableId="303773742">
    <w:abstractNumId w:val="34"/>
  </w:num>
  <w:num w:numId="31" w16cid:durableId="764692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7210987">
    <w:abstractNumId w:val="16"/>
  </w:num>
  <w:num w:numId="33" w16cid:durableId="11775009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4958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5044244">
    <w:abstractNumId w:val="32"/>
  </w:num>
  <w:num w:numId="36" w16cid:durableId="1890654131">
    <w:abstractNumId w:val="12"/>
  </w:num>
  <w:num w:numId="37" w16cid:durableId="3400862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A8"/>
    <w:rsid w:val="00015C33"/>
    <w:rsid w:val="00047C2B"/>
    <w:rsid w:val="0005344A"/>
    <w:rsid w:val="00085CE7"/>
    <w:rsid w:val="00090CD9"/>
    <w:rsid w:val="000B59B4"/>
    <w:rsid w:val="000C0709"/>
    <w:rsid w:val="000E48F6"/>
    <w:rsid w:val="0010102A"/>
    <w:rsid w:val="00142DCA"/>
    <w:rsid w:val="00166205"/>
    <w:rsid w:val="00166ED7"/>
    <w:rsid w:val="001813CA"/>
    <w:rsid w:val="001878EA"/>
    <w:rsid w:val="001A562F"/>
    <w:rsid w:val="001B0ACF"/>
    <w:rsid w:val="001B5516"/>
    <w:rsid w:val="001D4F72"/>
    <w:rsid w:val="001E31A8"/>
    <w:rsid w:val="00206FE2"/>
    <w:rsid w:val="00213D6D"/>
    <w:rsid w:val="002172A7"/>
    <w:rsid w:val="002224C4"/>
    <w:rsid w:val="00271A77"/>
    <w:rsid w:val="00271E05"/>
    <w:rsid w:val="002800A9"/>
    <w:rsid w:val="002A14F0"/>
    <w:rsid w:val="002C6E84"/>
    <w:rsid w:val="002C7A39"/>
    <w:rsid w:val="003023C1"/>
    <w:rsid w:val="00305DEC"/>
    <w:rsid w:val="003134F7"/>
    <w:rsid w:val="00327BA5"/>
    <w:rsid w:val="0034081A"/>
    <w:rsid w:val="00351DD2"/>
    <w:rsid w:val="00367341"/>
    <w:rsid w:val="00380298"/>
    <w:rsid w:val="00396F5D"/>
    <w:rsid w:val="003A552B"/>
    <w:rsid w:val="00412F57"/>
    <w:rsid w:val="00440BEF"/>
    <w:rsid w:val="004A7DE8"/>
    <w:rsid w:val="004B2E9D"/>
    <w:rsid w:val="004D5925"/>
    <w:rsid w:val="004F1761"/>
    <w:rsid w:val="004F4E2F"/>
    <w:rsid w:val="005228D2"/>
    <w:rsid w:val="005267EF"/>
    <w:rsid w:val="005352CD"/>
    <w:rsid w:val="0056089B"/>
    <w:rsid w:val="00567D2A"/>
    <w:rsid w:val="00581BC7"/>
    <w:rsid w:val="00583DFC"/>
    <w:rsid w:val="00591F29"/>
    <w:rsid w:val="00596A4A"/>
    <w:rsid w:val="005B4CA2"/>
    <w:rsid w:val="005B6078"/>
    <w:rsid w:val="005D659D"/>
    <w:rsid w:val="005F414D"/>
    <w:rsid w:val="0061724D"/>
    <w:rsid w:val="00620904"/>
    <w:rsid w:val="00646210"/>
    <w:rsid w:val="00683FA8"/>
    <w:rsid w:val="00691CC2"/>
    <w:rsid w:val="006B2AE4"/>
    <w:rsid w:val="006B7852"/>
    <w:rsid w:val="006E4F5B"/>
    <w:rsid w:val="00706D17"/>
    <w:rsid w:val="00707605"/>
    <w:rsid w:val="007170D2"/>
    <w:rsid w:val="00720412"/>
    <w:rsid w:val="0076313A"/>
    <w:rsid w:val="00776DA6"/>
    <w:rsid w:val="00782C76"/>
    <w:rsid w:val="00793FB1"/>
    <w:rsid w:val="007E1581"/>
    <w:rsid w:val="007E2127"/>
    <w:rsid w:val="007F670E"/>
    <w:rsid w:val="00805FE5"/>
    <w:rsid w:val="0081352F"/>
    <w:rsid w:val="00837744"/>
    <w:rsid w:val="00876CD2"/>
    <w:rsid w:val="00886AB8"/>
    <w:rsid w:val="008B04E8"/>
    <w:rsid w:val="008B3DF7"/>
    <w:rsid w:val="008F648C"/>
    <w:rsid w:val="00951FD5"/>
    <w:rsid w:val="0095586F"/>
    <w:rsid w:val="009651F6"/>
    <w:rsid w:val="00984705"/>
    <w:rsid w:val="009A4A1B"/>
    <w:rsid w:val="009A7802"/>
    <w:rsid w:val="009D75EB"/>
    <w:rsid w:val="00A06928"/>
    <w:rsid w:val="00A475F6"/>
    <w:rsid w:val="00A76686"/>
    <w:rsid w:val="00B2427C"/>
    <w:rsid w:val="00B344C8"/>
    <w:rsid w:val="00B37B62"/>
    <w:rsid w:val="00B45CAF"/>
    <w:rsid w:val="00B467B4"/>
    <w:rsid w:val="00B635E7"/>
    <w:rsid w:val="00B8047C"/>
    <w:rsid w:val="00BB634A"/>
    <w:rsid w:val="00BC56AE"/>
    <w:rsid w:val="00BC60A1"/>
    <w:rsid w:val="00BD1611"/>
    <w:rsid w:val="00BF3090"/>
    <w:rsid w:val="00C21717"/>
    <w:rsid w:val="00C45A57"/>
    <w:rsid w:val="00C56BB6"/>
    <w:rsid w:val="00C57208"/>
    <w:rsid w:val="00C90C77"/>
    <w:rsid w:val="00CB234A"/>
    <w:rsid w:val="00CD6A04"/>
    <w:rsid w:val="00CF0D4E"/>
    <w:rsid w:val="00CF186C"/>
    <w:rsid w:val="00D25E80"/>
    <w:rsid w:val="00D40811"/>
    <w:rsid w:val="00D570AD"/>
    <w:rsid w:val="00D72E64"/>
    <w:rsid w:val="00D76A47"/>
    <w:rsid w:val="00D85D45"/>
    <w:rsid w:val="00D86D26"/>
    <w:rsid w:val="00DA27F5"/>
    <w:rsid w:val="00DC271A"/>
    <w:rsid w:val="00DC558D"/>
    <w:rsid w:val="00E15FDD"/>
    <w:rsid w:val="00E2372E"/>
    <w:rsid w:val="00E74303"/>
    <w:rsid w:val="00E7675D"/>
    <w:rsid w:val="00EC273E"/>
    <w:rsid w:val="00EC6BCB"/>
    <w:rsid w:val="00EE1C9A"/>
    <w:rsid w:val="00EF2E11"/>
    <w:rsid w:val="00F047CF"/>
    <w:rsid w:val="00F51CAE"/>
    <w:rsid w:val="00F61AD8"/>
    <w:rsid w:val="00F75BA3"/>
    <w:rsid w:val="00F8767B"/>
    <w:rsid w:val="00FA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1959"/>
  <w15:chartTrackingRefBased/>
  <w15:docId w15:val="{199F383D-8FF1-44D5-B918-F497CB56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E31A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uiPriority w:val="59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4F1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4F176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78EA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06FE2"/>
    <w:pPr>
      <w:ind w:left="720"/>
      <w:contextualSpacing/>
    </w:pPr>
  </w:style>
  <w:style w:type="paragraph" w:styleId="aa">
    <w:name w:val="Normal (Web)"/>
    <w:basedOn w:val="a"/>
    <w:unhideWhenUsed/>
    <w:rsid w:val="00206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1">
    <w:name w:val="body1"/>
    <w:rsid w:val="00206FE2"/>
    <w:pPr>
      <w:widowControl w:val="0"/>
      <w:autoSpaceDE w:val="0"/>
      <w:autoSpaceDN w:val="0"/>
      <w:spacing w:before="40" w:line="233" w:lineRule="atLeast"/>
      <w:ind w:left="454"/>
      <w:jc w:val="both"/>
    </w:pPr>
    <w:rPr>
      <w:rFonts w:ascii="Times New Roman" w:eastAsia="Times New Roman" w:hAnsi="Times New Roman"/>
      <w:noProof/>
      <w:lang w:val="en-US"/>
    </w:rPr>
  </w:style>
  <w:style w:type="paragraph" w:customStyle="1" w:styleId="Numa">
    <w:name w:val="Num a)"/>
    <w:rsid w:val="00206FE2"/>
    <w:pPr>
      <w:keepNext/>
      <w:keepLines/>
      <w:widowControl w:val="0"/>
      <w:autoSpaceDE w:val="0"/>
      <w:autoSpaceDN w:val="0"/>
      <w:spacing w:line="240" w:lineRule="atLeast"/>
      <w:ind w:left="454"/>
    </w:pPr>
    <w:rPr>
      <w:rFonts w:ascii="Times New Roman" w:eastAsia="Times New Roman" w:hAnsi="Times New Roman"/>
      <w:noProof/>
      <w:lang w:val="en-US"/>
    </w:rPr>
  </w:style>
  <w:style w:type="paragraph" w:customStyle="1" w:styleId="ab">
    <w:name w:val="Прижатый влево"/>
    <w:basedOn w:val="a"/>
    <w:next w:val="a"/>
    <w:rsid w:val="001010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591F2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customStyle="1" w:styleId="WW8Num13z0">
    <w:name w:val="WW8Num13z0"/>
    <w:rsid w:val="00591F29"/>
    <w:rPr>
      <w:rFonts w:ascii="Symbol" w:hAnsi="Symbol"/>
    </w:rPr>
  </w:style>
  <w:style w:type="paragraph" w:customStyle="1" w:styleId="ConsPlusNormal">
    <w:name w:val="ConsPlusNormal"/>
    <w:rsid w:val="00B635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Strong"/>
    <w:qFormat/>
    <w:rsid w:val="00720412"/>
    <w:rPr>
      <w:b/>
      <w:bCs/>
    </w:rPr>
  </w:style>
  <w:style w:type="character" w:customStyle="1" w:styleId="apple-converted-space">
    <w:name w:val="apple-converted-space"/>
    <w:basedOn w:val="a0"/>
    <w:rsid w:val="00720412"/>
  </w:style>
  <w:style w:type="paragraph" w:styleId="ad">
    <w:name w:val="Body Text Indent"/>
    <w:basedOn w:val="a"/>
    <w:link w:val="ae"/>
    <w:uiPriority w:val="99"/>
    <w:unhideWhenUsed/>
    <w:rsid w:val="00B46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467B4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unhideWhenUsed/>
    <w:rsid w:val="00271E05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E767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7675D"/>
    <w:pPr>
      <w:spacing w:after="160"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E7675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9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0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6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3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81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861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8020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14428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21627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863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08321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501562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D233-0443-4D68-B413-0252BB8E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Microsoft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subject/>
  <dc:creator>Спехины</dc:creator>
  <cp:keywords/>
  <cp:lastModifiedBy>Nout-PK104-1</cp:lastModifiedBy>
  <cp:revision>4</cp:revision>
  <cp:lastPrinted>2021-10-20T06:15:00Z</cp:lastPrinted>
  <dcterms:created xsi:type="dcterms:W3CDTF">2022-06-06T07:16:00Z</dcterms:created>
  <dcterms:modified xsi:type="dcterms:W3CDTF">2025-08-20T11:16:00Z</dcterms:modified>
</cp:coreProperties>
</file>