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316" w:rsidRPr="00E93148" w:rsidRDefault="00A96316" w:rsidP="00B3534D">
      <w:pPr>
        <w:widowControl/>
        <w:overflowPunct w:val="0"/>
        <w:jc w:val="center"/>
        <w:textAlignment w:val="baseline"/>
        <w:rPr>
          <w:rFonts w:ascii="Times New Roman" w:hAnsi="Times New Roman" w:cs="Times New Roman"/>
          <w:b/>
          <w:bCs/>
          <w:sz w:val="28"/>
          <w:szCs w:val="28"/>
        </w:rPr>
      </w:pPr>
      <w:bookmarkStart w:id="0" w:name="_GoBack"/>
      <w:bookmarkEnd w:id="0"/>
      <w:r w:rsidRPr="00E93148">
        <w:rPr>
          <w:rFonts w:ascii="Times New Roman" w:hAnsi="Times New Roman" w:cs="Times New Roman"/>
          <w:b/>
          <w:bCs/>
          <w:sz w:val="28"/>
          <w:szCs w:val="28"/>
        </w:rPr>
        <w:t>ЧАСТНОЕ ОБРАЗОВАТЕЛЬНОЕ УЧРЕЖДЕНИЕ</w:t>
      </w:r>
    </w:p>
    <w:p w:rsidR="00A96316" w:rsidRPr="00E93148" w:rsidRDefault="00A96316" w:rsidP="00B3534D">
      <w:pPr>
        <w:widowControl/>
        <w:overflowPunct w:val="0"/>
        <w:jc w:val="center"/>
        <w:textAlignment w:val="baseline"/>
        <w:rPr>
          <w:rFonts w:ascii="Times New Roman" w:hAnsi="Times New Roman" w:cs="Times New Roman"/>
          <w:b/>
          <w:bCs/>
          <w:sz w:val="28"/>
          <w:szCs w:val="28"/>
        </w:rPr>
      </w:pPr>
      <w:r w:rsidRPr="00E93148">
        <w:rPr>
          <w:rFonts w:ascii="Times New Roman" w:hAnsi="Times New Roman" w:cs="Times New Roman"/>
          <w:b/>
          <w:bCs/>
          <w:sz w:val="28"/>
          <w:szCs w:val="28"/>
        </w:rPr>
        <w:t>ПРОФЕССИОНАЛЬНОГО ОБРАЗОВАНИЯ</w:t>
      </w:r>
    </w:p>
    <w:p w:rsidR="00A96316" w:rsidRPr="00E93148" w:rsidRDefault="00A96316" w:rsidP="00B3534D">
      <w:pPr>
        <w:widowControl/>
        <w:overflowPunct w:val="0"/>
        <w:jc w:val="center"/>
        <w:textAlignment w:val="baseline"/>
        <w:rPr>
          <w:rFonts w:ascii="Times New Roman" w:hAnsi="Times New Roman" w:cs="Times New Roman"/>
          <w:b/>
          <w:bCs/>
          <w:sz w:val="28"/>
          <w:szCs w:val="28"/>
        </w:rPr>
      </w:pPr>
      <w:r w:rsidRPr="00E93148">
        <w:rPr>
          <w:rFonts w:ascii="Times New Roman" w:hAnsi="Times New Roman" w:cs="Times New Roman"/>
          <w:b/>
          <w:bCs/>
          <w:sz w:val="28"/>
          <w:szCs w:val="28"/>
        </w:rPr>
        <w:t>«СТАВРОПОЛЬСКИЙ МНОГОПРОФИЛЬНЫЙ КОЛЛЕДЖ»</w:t>
      </w: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660DF6">
      <w:pPr>
        <w:shd w:val="clear" w:color="auto" w:fill="FFFFFF"/>
        <w:spacing w:line="360" w:lineRule="auto"/>
        <w:jc w:val="center"/>
        <w:rPr>
          <w:rFonts w:ascii="Times New Roman" w:hAnsi="Times New Roman" w:cs="Times New Roman"/>
          <w:sz w:val="28"/>
          <w:szCs w:val="28"/>
        </w:rPr>
      </w:pPr>
    </w:p>
    <w:p w:rsidR="00A96316" w:rsidRPr="00E93148" w:rsidRDefault="00A96316" w:rsidP="00B35359">
      <w:pPr>
        <w:shd w:val="clear" w:color="auto" w:fill="FFFFFF"/>
        <w:jc w:val="center"/>
        <w:rPr>
          <w:rFonts w:ascii="Times New Roman" w:hAnsi="Times New Roman" w:cs="Times New Roman"/>
          <w:sz w:val="28"/>
          <w:szCs w:val="28"/>
        </w:rPr>
      </w:pPr>
      <w:r w:rsidRPr="00E93148">
        <w:rPr>
          <w:rFonts w:ascii="Times New Roman" w:hAnsi="Times New Roman" w:cs="Times New Roman"/>
          <w:sz w:val="28"/>
          <w:szCs w:val="28"/>
        </w:rPr>
        <w:t>МЕТОДИЧЕСКИЕ УКАЗАНИЯ</w:t>
      </w:r>
    </w:p>
    <w:p w:rsidR="00A96316" w:rsidRPr="00E93148" w:rsidRDefault="00A96316" w:rsidP="00B35359">
      <w:pPr>
        <w:shd w:val="clear" w:color="auto" w:fill="FFFFFF"/>
        <w:jc w:val="center"/>
        <w:rPr>
          <w:rFonts w:ascii="Times New Roman" w:hAnsi="Times New Roman" w:cs="Times New Roman"/>
          <w:sz w:val="28"/>
          <w:szCs w:val="28"/>
        </w:rPr>
      </w:pPr>
      <w:r w:rsidRPr="00E93148">
        <w:rPr>
          <w:rFonts w:ascii="Times New Roman" w:hAnsi="Times New Roman" w:cs="Times New Roman"/>
          <w:sz w:val="28"/>
          <w:szCs w:val="28"/>
        </w:rPr>
        <w:t>к практическим занятиям</w:t>
      </w:r>
      <w:r w:rsidR="002169C8">
        <w:rPr>
          <w:rFonts w:ascii="Times New Roman" w:hAnsi="Times New Roman" w:cs="Times New Roman"/>
          <w:sz w:val="28"/>
          <w:szCs w:val="28"/>
        </w:rPr>
        <w:t xml:space="preserve"> и практическим подготовкам</w:t>
      </w:r>
      <w:r w:rsidRPr="00E93148">
        <w:rPr>
          <w:rFonts w:ascii="Times New Roman" w:hAnsi="Times New Roman" w:cs="Times New Roman"/>
          <w:sz w:val="28"/>
          <w:szCs w:val="28"/>
        </w:rPr>
        <w:t xml:space="preserve"> </w:t>
      </w:r>
    </w:p>
    <w:p w:rsidR="00B35359" w:rsidRPr="00E93148" w:rsidRDefault="00B35359" w:rsidP="00B35359">
      <w:pPr>
        <w:shd w:val="clear" w:color="auto" w:fill="FFFFFF"/>
        <w:jc w:val="center"/>
        <w:rPr>
          <w:rFonts w:ascii="Times New Roman" w:hAnsi="Times New Roman" w:cs="Times New Roman"/>
          <w:sz w:val="28"/>
          <w:szCs w:val="28"/>
        </w:rPr>
      </w:pPr>
      <w:r w:rsidRPr="00E93148">
        <w:rPr>
          <w:rFonts w:ascii="Times New Roman" w:hAnsi="Times New Roman" w:cs="Times New Roman"/>
          <w:sz w:val="28"/>
          <w:szCs w:val="28"/>
        </w:rPr>
        <w:t xml:space="preserve">по общепрофессиональной дисциплине </w:t>
      </w:r>
    </w:p>
    <w:p w:rsidR="00B35359" w:rsidRPr="00E93148" w:rsidRDefault="00B35359" w:rsidP="00B35359">
      <w:pPr>
        <w:jc w:val="center"/>
        <w:rPr>
          <w:rFonts w:ascii="Times New Roman" w:hAnsi="Times New Roman" w:cs="Times New Roman"/>
          <w:sz w:val="28"/>
          <w:szCs w:val="28"/>
        </w:rPr>
      </w:pPr>
      <w:r w:rsidRPr="00E93148">
        <w:rPr>
          <w:rFonts w:ascii="Times New Roman" w:hAnsi="Times New Roman" w:cs="Times New Roman"/>
          <w:sz w:val="28"/>
          <w:szCs w:val="28"/>
        </w:rPr>
        <w:t>«</w:t>
      </w:r>
      <w:r w:rsidRPr="00E93148">
        <w:rPr>
          <w:rFonts w:ascii="Times New Roman" w:hAnsi="Times New Roman" w:cs="Times New Roman"/>
          <w:b/>
          <w:sz w:val="28"/>
          <w:szCs w:val="28"/>
        </w:rPr>
        <w:t>Правовое обеспечение профессиональной деятельности</w:t>
      </w:r>
      <w:r w:rsidRPr="00E93148">
        <w:rPr>
          <w:rFonts w:ascii="Times New Roman" w:hAnsi="Times New Roman" w:cs="Times New Roman"/>
          <w:sz w:val="28"/>
          <w:szCs w:val="28"/>
        </w:rPr>
        <w:t>»</w:t>
      </w:r>
    </w:p>
    <w:p w:rsidR="00B35359" w:rsidRPr="00E93148" w:rsidRDefault="00B35359" w:rsidP="00B35359">
      <w:pPr>
        <w:jc w:val="center"/>
        <w:rPr>
          <w:rFonts w:ascii="Times New Roman" w:hAnsi="Times New Roman" w:cs="Times New Roman"/>
          <w:sz w:val="28"/>
          <w:szCs w:val="28"/>
        </w:rPr>
      </w:pPr>
      <w:r w:rsidRPr="00E93148">
        <w:rPr>
          <w:rFonts w:ascii="Times New Roman" w:hAnsi="Times New Roman" w:cs="Times New Roman"/>
          <w:sz w:val="28"/>
          <w:szCs w:val="28"/>
        </w:rPr>
        <w:t>для обучающихся по специальности</w:t>
      </w:r>
    </w:p>
    <w:p w:rsidR="00A96316" w:rsidRPr="00027B35" w:rsidRDefault="00027B35" w:rsidP="00D74D9B">
      <w:pPr>
        <w:spacing w:line="360" w:lineRule="auto"/>
        <w:jc w:val="center"/>
        <w:rPr>
          <w:rFonts w:ascii="Times New Roman" w:hAnsi="Times New Roman" w:cs="Times New Roman"/>
          <w:sz w:val="28"/>
          <w:szCs w:val="28"/>
        </w:rPr>
      </w:pPr>
      <w:r w:rsidRPr="00027B35">
        <w:rPr>
          <w:rFonts w:ascii="Times New Roman" w:hAnsi="Times New Roman" w:cs="Times New Roman"/>
          <w:spacing w:val="14"/>
          <w:sz w:val="28"/>
          <w:szCs w:val="28"/>
        </w:rPr>
        <w:t>42.02.01 «</w:t>
      </w:r>
      <w:r w:rsidRPr="00027B35">
        <w:rPr>
          <w:rFonts w:ascii="Times New Roman" w:hAnsi="Times New Roman" w:cs="Times New Roman"/>
          <w:spacing w:val="17"/>
          <w:sz w:val="28"/>
          <w:szCs w:val="28"/>
        </w:rPr>
        <w:t>Реклама»</w:t>
      </w:r>
    </w:p>
    <w:p w:rsidR="00A96316" w:rsidRPr="00E93148" w:rsidRDefault="00A96316" w:rsidP="00A96316">
      <w:pPr>
        <w:spacing w:line="360" w:lineRule="auto"/>
        <w:ind w:firstLine="709"/>
        <w:jc w:val="center"/>
        <w:rPr>
          <w:rFonts w:ascii="Times New Roman" w:hAnsi="Times New Roman" w:cs="Times New Roman"/>
          <w:sz w:val="28"/>
          <w:szCs w:val="28"/>
        </w:rPr>
      </w:pPr>
    </w:p>
    <w:p w:rsidR="00A96316" w:rsidRPr="00E93148" w:rsidRDefault="00A96316" w:rsidP="00A96316">
      <w:pPr>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E93148" w:rsidRPr="00E93148" w:rsidRDefault="00E93148" w:rsidP="00A96316">
      <w:pPr>
        <w:shd w:val="clear" w:color="auto" w:fill="FFFFFF"/>
        <w:spacing w:line="360" w:lineRule="auto"/>
        <w:ind w:firstLine="709"/>
        <w:jc w:val="center"/>
        <w:rPr>
          <w:rFonts w:ascii="Times New Roman" w:hAnsi="Times New Roman" w:cs="Times New Roman"/>
          <w:sz w:val="28"/>
          <w:szCs w:val="28"/>
        </w:rPr>
      </w:pPr>
    </w:p>
    <w:p w:rsidR="00E93148" w:rsidRDefault="00E93148" w:rsidP="00A96316">
      <w:pPr>
        <w:shd w:val="clear" w:color="auto" w:fill="FFFFFF"/>
        <w:spacing w:line="360" w:lineRule="auto"/>
        <w:ind w:firstLine="709"/>
        <w:jc w:val="center"/>
        <w:rPr>
          <w:rFonts w:ascii="Times New Roman" w:hAnsi="Times New Roman" w:cs="Times New Roman"/>
          <w:sz w:val="28"/>
          <w:szCs w:val="28"/>
        </w:rPr>
      </w:pPr>
    </w:p>
    <w:p w:rsidR="00D74D9B" w:rsidRPr="00E93148" w:rsidRDefault="00D74D9B" w:rsidP="00A96316">
      <w:pPr>
        <w:shd w:val="clear" w:color="auto" w:fill="FFFFFF"/>
        <w:spacing w:line="360" w:lineRule="auto"/>
        <w:ind w:firstLine="709"/>
        <w:jc w:val="center"/>
        <w:rPr>
          <w:rFonts w:ascii="Times New Roman" w:hAnsi="Times New Roman" w:cs="Times New Roman"/>
          <w:sz w:val="28"/>
          <w:szCs w:val="28"/>
        </w:rPr>
      </w:pPr>
    </w:p>
    <w:p w:rsidR="00E93148" w:rsidRPr="00E93148" w:rsidRDefault="00E93148" w:rsidP="00E93148">
      <w:pPr>
        <w:shd w:val="clear" w:color="auto" w:fill="FFFFFF"/>
        <w:spacing w:line="360" w:lineRule="auto"/>
        <w:rPr>
          <w:rFonts w:ascii="Times New Roman" w:hAnsi="Times New Roman" w:cs="Times New Roman"/>
          <w:sz w:val="28"/>
          <w:szCs w:val="28"/>
        </w:rPr>
      </w:pPr>
    </w:p>
    <w:p w:rsidR="00A96316" w:rsidRPr="00E93148" w:rsidRDefault="00A96316" w:rsidP="00782566">
      <w:pPr>
        <w:shd w:val="clear" w:color="auto" w:fill="FFFFFF"/>
        <w:spacing w:line="360" w:lineRule="auto"/>
        <w:jc w:val="center"/>
        <w:rPr>
          <w:rFonts w:ascii="Times New Roman" w:hAnsi="Times New Roman" w:cs="Times New Roman"/>
          <w:sz w:val="28"/>
          <w:szCs w:val="28"/>
        </w:rPr>
      </w:pPr>
      <w:r w:rsidRPr="00E93148">
        <w:rPr>
          <w:rFonts w:ascii="Times New Roman" w:hAnsi="Times New Roman" w:cs="Times New Roman"/>
          <w:sz w:val="28"/>
          <w:szCs w:val="28"/>
        </w:rPr>
        <w:t>Ставрополь</w:t>
      </w:r>
      <w:r w:rsidR="00660DF6" w:rsidRPr="00E93148">
        <w:rPr>
          <w:rFonts w:ascii="Times New Roman" w:hAnsi="Times New Roman" w:cs="Times New Roman"/>
          <w:sz w:val="28"/>
          <w:szCs w:val="28"/>
        </w:rPr>
        <w:t xml:space="preserve"> 20</w:t>
      </w:r>
      <w:r w:rsidR="00253AE0">
        <w:rPr>
          <w:rFonts w:ascii="Times New Roman" w:hAnsi="Times New Roman" w:cs="Times New Roman"/>
          <w:sz w:val="28"/>
          <w:szCs w:val="28"/>
        </w:rPr>
        <w:t>25</w:t>
      </w:r>
    </w:p>
    <w:p w:rsidR="00A96316" w:rsidRPr="00E93148" w:rsidRDefault="00B23F52" w:rsidP="00D74D9B">
      <w:pPr>
        <w:spacing w:line="360" w:lineRule="auto"/>
        <w:ind w:firstLine="709"/>
        <w:rPr>
          <w:rFonts w:ascii="Times New Roman" w:hAnsi="Times New Roman" w:cs="Times New Roman"/>
          <w:sz w:val="28"/>
          <w:szCs w:val="28"/>
        </w:rPr>
      </w:pPr>
      <w:r w:rsidRPr="00E93148">
        <w:rPr>
          <w:rFonts w:ascii="Times New Roman" w:hAnsi="Times New Roman" w:cs="Times New Roman"/>
          <w:sz w:val="28"/>
          <w:szCs w:val="28"/>
        </w:rPr>
        <w:br w:type="page"/>
      </w:r>
      <w:r w:rsidR="00A96316" w:rsidRPr="00E93148">
        <w:rPr>
          <w:rFonts w:ascii="Times New Roman" w:hAnsi="Times New Roman" w:cs="Times New Roman"/>
          <w:sz w:val="28"/>
          <w:szCs w:val="28"/>
        </w:rPr>
        <w:lastRenderedPageBreak/>
        <w:t xml:space="preserve">Методические рекомендации составлены согласно ФГОС СПО специальности </w:t>
      </w:r>
      <w:r w:rsidR="00D74D9B" w:rsidRPr="00027B35">
        <w:rPr>
          <w:rFonts w:ascii="Times New Roman" w:hAnsi="Times New Roman" w:cs="Times New Roman"/>
          <w:spacing w:val="14"/>
          <w:sz w:val="28"/>
          <w:szCs w:val="28"/>
        </w:rPr>
        <w:t>42.02.01 «</w:t>
      </w:r>
      <w:r w:rsidR="00D74D9B" w:rsidRPr="00027B35">
        <w:rPr>
          <w:rFonts w:ascii="Times New Roman" w:hAnsi="Times New Roman" w:cs="Times New Roman"/>
          <w:spacing w:val="17"/>
          <w:sz w:val="28"/>
          <w:szCs w:val="28"/>
        </w:rPr>
        <w:t>Реклама»</w:t>
      </w:r>
      <w:r w:rsidR="00D74D9B">
        <w:rPr>
          <w:rFonts w:ascii="Times New Roman" w:hAnsi="Times New Roman" w:cs="Times New Roman"/>
          <w:sz w:val="28"/>
          <w:szCs w:val="28"/>
        </w:rPr>
        <w:t xml:space="preserve"> </w:t>
      </w:r>
      <w:r w:rsidR="00A96316" w:rsidRPr="00E93148">
        <w:rPr>
          <w:rFonts w:ascii="Times New Roman" w:hAnsi="Times New Roman" w:cs="Times New Roman"/>
          <w:sz w:val="28"/>
          <w:szCs w:val="28"/>
        </w:rPr>
        <w:t xml:space="preserve">и программе дисциплины «Правовое обеспечение профессиональной деятельности» для </w:t>
      </w:r>
      <w:r w:rsidR="00B35359" w:rsidRPr="00E93148">
        <w:rPr>
          <w:rFonts w:ascii="Times New Roman" w:hAnsi="Times New Roman" w:cs="Times New Roman"/>
          <w:sz w:val="28"/>
          <w:szCs w:val="28"/>
        </w:rPr>
        <w:t>обучающихся по</w:t>
      </w:r>
      <w:r w:rsidR="001967E0">
        <w:rPr>
          <w:rFonts w:ascii="Times New Roman" w:hAnsi="Times New Roman" w:cs="Times New Roman"/>
          <w:sz w:val="28"/>
          <w:szCs w:val="28"/>
        </w:rPr>
        <w:t xml:space="preserve"> </w:t>
      </w:r>
      <w:r w:rsidR="0010285E">
        <w:rPr>
          <w:rFonts w:ascii="Times New Roman" w:hAnsi="Times New Roman" w:cs="Times New Roman"/>
          <w:sz w:val="28"/>
          <w:szCs w:val="28"/>
        </w:rPr>
        <w:t xml:space="preserve">специальности </w:t>
      </w:r>
      <w:r w:rsidR="00994DA8" w:rsidRPr="00994DA8">
        <w:rPr>
          <w:rFonts w:ascii="Times New Roman" w:hAnsi="Times New Roman" w:cs="Times New Roman"/>
          <w:spacing w:val="14"/>
          <w:sz w:val="28"/>
          <w:szCs w:val="28"/>
        </w:rPr>
        <w:t xml:space="preserve">42.02.01 </w:t>
      </w:r>
      <w:r w:rsidR="00994DA8" w:rsidRPr="00994DA8">
        <w:rPr>
          <w:rFonts w:ascii="Times New Roman" w:hAnsi="Times New Roman" w:cs="Times New Roman"/>
          <w:spacing w:val="17"/>
          <w:sz w:val="28"/>
          <w:szCs w:val="28"/>
        </w:rPr>
        <w:t>Реклама</w:t>
      </w:r>
      <w:r w:rsidR="00D74D9B">
        <w:rPr>
          <w:rFonts w:ascii="Times New Roman" w:hAnsi="Times New Roman" w:cs="Times New Roman"/>
          <w:spacing w:val="17"/>
          <w:sz w:val="28"/>
          <w:szCs w:val="28"/>
        </w:rPr>
        <w:t>.</w:t>
      </w:r>
    </w:p>
    <w:p w:rsidR="00253AE0" w:rsidRPr="00573A8A" w:rsidRDefault="00253AE0" w:rsidP="00253AE0">
      <w:pPr>
        <w:jc w:val="both"/>
        <w:rPr>
          <w:rFonts w:ascii="Times New Roman" w:hAnsi="Times New Roman" w:cs="Times New Roman"/>
          <w:sz w:val="28"/>
          <w:szCs w:val="28"/>
        </w:rPr>
      </w:pPr>
      <w:r w:rsidRPr="00573A8A">
        <w:rPr>
          <w:rFonts w:ascii="Times New Roman" w:hAnsi="Times New Roman" w:cs="Times New Roman"/>
          <w:sz w:val="28"/>
          <w:szCs w:val="28"/>
        </w:rPr>
        <w:t>Рассмотрено и рекомендовано на заседании кафедры Юриспруденции протокол № 10 от 14.05.2025 г.</w:t>
      </w:r>
    </w:p>
    <w:p w:rsidR="00A96316" w:rsidRPr="00E93148" w:rsidRDefault="00A96316" w:rsidP="00A96316">
      <w:pPr>
        <w:spacing w:line="360" w:lineRule="auto"/>
        <w:ind w:firstLine="709"/>
        <w:jc w:val="both"/>
        <w:rPr>
          <w:rFonts w:ascii="Times New Roman" w:hAnsi="Times New Roman" w:cs="Times New Roman"/>
          <w:sz w:val="28"/>
          <w:szCs w:val="28"/>
        </w:rPr>
      </w:pPr>
    </w:p>
    <w:p w:rsidR="00A96316" w:rsidRPr="00E93148" w:rsidRDefault="00A96316" w:rsidP="00A96316">
      <w:pPr>
        <w:spacing w:line="360" w:lineRule="auto"/>
        <w:ind w:firstLine="709"/>
        <w:jc w:val="both"/>
        <w:rPr>
          <w:rFonts w:ascii="Times New Roman" w:hAnsi="Times New Roman" w:cs="Times New Roman"/>
          <w:sz w:val="28"/>
          <w:szCs w:val="28"/>
        </w:rPr>
      </w:pPr>
    </w:p>
    <w:p w:rsidR="00A96316" w:rsidRPr="00E93148" w:rsidRDefault="00A96316" w:rsidP="00A96316">
      <w:pPr>
        <w:spacing w:line="360" w:lineRule="auto"/>
        <w:ind w:firstLine="709"/>
        <w:jc w:val="both"/>
        <w:rPr>
          <w:rFonts w:ascii="Times New Roman" w:hAnsi="Times New Roman" w:cs="Times New Roman"/>
          <w:sz w:val="28"/>
          <w:szCs w:val="28"/>
        </w:rPr>
      </w:pPr>
    </w:p>
    <w:p w:rsidR="00A96316" w:rsidRPr="00E93148" w:rsidRDefault="00A96316" w:rsidP="00A96316">
      <w:pPr>
        <w:spacing w:line="360" w:lineRule="auto"/>
        <w:ind w:firstLine="709"/>
        <w:jc w:val="both"/>
        <w:rPr>
          <w:rFonts w:ascii="Times New Roman" w:hAnsi="Times New Roman" w:cs="Times New Roman"/>
          <w:sz w:val="28"/>
          <w:szCs w:val="28"/>
        </w:rPr>
      </w:pPr>
    </w:p>
    <w:p w:rsidR="002D6359" w:rsidRDefault="00502F0D" w:rsidP="002D6359">
      <w:pPr>
        <w:spacing w:line="360" w:lineRule="auto"/>
        <w:jc w:val="both"/>
        <w:rPr>
          <w:rFonts w:ascii="Times New Roman" w:hAnsi="Times New Roman" w:cs="Times New Roman"/>
          <w:sz w:val="28"/>
          <w:szCs w:val="28"/>
        </w:rPr>
      </w:pPr>
      <w:r>
        <w:rPr>
          <w:rFonts w:ascii="Times New Roman" w:hAnsi="Times New Roman" w:cs="Times New Roman"/>
          <w:sz w:val="28"/>
          <w:szCs w:val="28"/>
        </w:rPr>
        <w:t>Составитель</w:t>
      </w:r>
      <w:r w:rsidR="002D6359" w:rsidRPr="00E93148">
        <w:rPr>
          <w:rFonts w:ascii="Times New Roman" w:hAnsi="Times New Roman" w:cs="Times New Roman"/>
          <w:sz w:val="28"/>
          <w:szCs w:val="28"/>
        </w:rPr>
        <w:t xml:space="preserve">: </w:t>
      </w:r>
    </w:p>
    <w:p w:rsidR="002D6359" w:rsidRPr="00E93148" w:rsidRDefault="002D6359" w:rsidP="002D6359">
      <w:pPr>
        <w:spacing w:line="360" w:lineRule="auto"/>
        <w:jc w:val="both"/>
        <w:rPr>
          <w:rFonts w:ascii="Times New Roman" w:hAnsi="Times New Roman" w:cs="Times New Roman"/>
          <w:sz w:val="28"/>
          <w:szCs w:val="28"/>
        </w:rPr>
      </w:pPr>
      <w:r>
        <w:rPr>
          <w:rFonts w:ascii="Times New Roman" w:hAnsi="Times New Roman" w:cs="Times New Roman"/>
          <w:sz w:val="28"/>
          <w:szCs w:val="28"/>
        </w:rPr>
        <w:t>преподаватель Москвитина Ю.Ю.</w:t>
      </w:r>
    </w:p>
    <w:p w:rsidR="00A96316" w:rsidRDefault="00A96316"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994DA8" w:rsidRDefault="00994DA8" w:rsidP="00A96316">
      <w:pPr>
        <w:shd w:val="clear" w:color="auto" w:fill="FFFFFF"/>
        <w:spacing w:line="360" w:lineRule="auto"/>
        <w:ind w:firstLine="709"/>
        <w:jc w:val="both"/>
        <w:rPr>
          <w:rFonts w:ascii="Times New Roman" w:hAnsi="Times New Roman" w:cs="Times New Roman"/>
          <w:sz w:val="28"/>
          <w:szCs w:val="28"/>
        </w:rPr>
      </w:pPr>
    </w:p>
    <w:p w:rsidR="00BE20BE" w:rsidRDefault="00BE20BE" w:rsidP="00A96316">
      <w:pPr>
        <w:shd w:val="clear" w:color="auto" w:fill="FFFFFF"/>
        <w:spacing w:line="360" w:lineRule="auto"/>
        <w:ind w:firstLine="709"/>
        <w:jc w:val="both"/>
        <w:rPr>
          <w:rFonts w:ascii="Times New Roman" w:hAnsi="Times New Roman" w:cs="Times New Roman"/>
          <w:sz w:val="28"/>
          <w:szCs w:val="28"/>
        </w:rPr>
      </w:pPr>
    </w:p>
    <w:p w:rsidR="003A1229" w:rsidRPr="00E93148" w:rsidRDefault="00A96316" w:rsidP="003A1229">
      <w:pPr>
        <w:ind w:firstLine="709"/>
        <w:jc w:val="center"/>
        <w:rPr>
          <w:rFonts w:ascii="Times New Roman" w:hAnsi="Times New Roman" w:cs="Times New Roman"/>
          <w:sz w:val="28"/>
          <w:szCs w:val="28"/>
        </w:rPr>
      </w:pPr>
      <w:r w:rsidRPr="00E93148">
        <w:rPr>
          <w:rFonts w:ascii="Times New Roman" w:hAnsi="Times New Roman" w:cs="Times New Roman"/>
          <w:sz w:val="28"/>
          <w:szCs w:val="28"/>
        </w:rPr>
        <w:br w:type="page"/>
      </w:r>
      <w:r w:rsidR="003A1229" w:rsidRPr="00E93148">
        <w:rPr>
          <w:rFonts w:ascii="Times New Roman" w:hAnsi="Times New Roman" w:cs="Times New Roman"/>
          <w:sz w:val="28"/>
          <w:szCs w:val="28"/>
        </w:rPr>
        <w:lastRenderedPageBreak/>
        <w:t>СОДЕРЖАНИЕ</w:t>
      </w:r>
    </w:p>
    <w:p w:rsidR="002D6359" w:rsidRPr="00E93148" w:rsidRDefault="002D6359" w:rsidP="002D6359">
      <w:pPr>
        <w:ind w:firstLine="709"/>
        <w:jc w:val="both"/>
        <w:rPr>
          <w:rFonts w:ascii="Times New Roman" w:hAnsi="Times New Roman" w:cs="Times New Roman"/>
          <w:sz w:val="28"/>
          <w:szCs w:val="28"/>
        </w:rPr>
      </w:pPr>
    </w:p>
    <w:p w:rsidR="002D6359" w:rsidRPr="00E93148" w:rsidRDefault="002D6359" w:rsidP="002D6359">
      <w:pPr>
        <w:ind w:firstLine="709"/>
        <w:jc w:val="both"/>
        <w:rPr>
          <w:rFonts w:ascii="Times New Roman" w:hAnsi="Times New Roman" w:cs="Times New Roman"/>
          <w:sz w:val="28"/>
          <w:szCs w:val="28"/>
        </w:rPr>
      </w:pPr>
      <w:r w:rsidRPr="00E93148">
        <w:rPr>
          <w:rFonts w:ascii="Times New Roman" w:hAnsi="Times New Roman" w:cs="Times New Roman"/>
          <w:i/>
          <w:sz w:val="28"/>
          <w:szCs w:val="28"/>
        </w:rPr>
        <w:t>Введение</w:t>
      </w:r>
    </w:p>
    <w:p w:rsidR="002D6359" w:rsidRPr="00A83905" w:rsidRDefault="009334D6" w:rsidP="002D6359">
      <w:pPr>
        <w:ind w:firstLine="709"/>
        <w:jc w:val="both"/>
        <w:rPr>
          <w:rFonts w:ascii="Times New Roman" w:eastAsia="Calibri" w:hAnsi="Times New Roman" w:cs="Times New Roman"/>
          <w:sz w:val="28"/>
          <w:szCs w:val="28"/>
        </w:rPr>
      </w:pPr>
      <w:r>
        <w:rPr>
          <w:rFonts w:ascii="Times New Roman" w:hAnsi="Times New Roman" w:cs="Times New Roman"/>
          <w:bCs/>
          <w:i/>
          <w:sz w:val="28"/>
          <w:szCs w:val="28"/>
        </w:rPr>
        <w:t>Практическая</w:t>
      </w:r>
      <w:r w:rsidR="002D6359" w:rsidRPr="00E93148">
        <w:rPr>
          <w:rFonts w:ascii="Times New Roman" w:hAnsi="Times New Roman" w:cs="Times New Roman"/>
          <w:bCs/>
          <w:i/>
          <w:sz w:val="28"/>
          <w:szCs w:val="28"/>
        </w:rPr>
        <w:t xml:space="preserve"> </w:t>
      </w:r>
      <w:r>
        <w:rPr>
          <w:rFonts w:ascii="Times New Roman" w:hAnsi="Times New Roman" w:cs="Times New Roman"/>
          <w:bCs/>
          <w:i/>
          <w:sz w:val="28"/>
          <w:szCs w:val="28"/>
        </w:rPr>
        <w:t>подготовка</w:t>
      </w:r>
      <w:r w:rsidR="002D6359" w:rsidRPr="00E93148">
        <w:rPr>
          <w:rFonts w:ascii="Times New Roman" w:hAnsi="Times New Roman" w:cs="Times New Roman"/>
          <w:bCs/>
          <w:i/>
          <w:sz w:val="28"/>
          <w:szCs w:val="28"/>
        </w:rPr>
        <w:t xml:space="preserve"> № </w:t>
      </w:r>
      <w:r>
        <w:rPr>
          <w:rFonts w:ascii="Times New Roman" w:hAnsi="Times New Roman" w:cs="Times New Roman"/>
          <w:bCs/>
          <w:i/>
          <w:sz w:val="28"/>
          <w:szCs w:val="28"/>
        </w:rPr>
        <w:t>1</w:t>
      </w:r>
      <w:r w:rsidR="002D6359" w:rsidRPr="00E93148">
        <w:rPr>
          <w:rFonts w:ascii="Times New Roman" w:hAnsi="Times New Roman" w:cs="Times New Roman"/>
          <w:bCs/>
          <w:i/>
          <w:sz w:val="28"/>
          <w:szCs w:val="28"/>
        </w:rPr>
        <w:t>.</w:t>
      </w:r>
      <w:r w:rsidR="002D6359" w:rsidRPr="00E93148">
        <w:rPr>
          <w:rFonts w:ascii="Times New Roman" w:hAnsi="Times New Roman" w:cs="Times New Roman"/>
          <w:bCs/>
          <w:sz w:val="28"/>
          <w:szCs w:val="28"/>
        </w:rPr>
        <w:t xml:space="preserve"> </w:t>
      </w:r>
      <w:r w:rsidR="002D6359" w:rsidRPr="00E93148">
        <w:rPr>
          <w:rFonts w:ascii="Times New Roman" w:hAnsi="Times New Roman" w:cs="Times New Roman"/>
          <w:sz w:val="28"/>
          <w:szCs w:val="28"/>
        </w:rPr>
        <w:t>Правовое положение субъектов предпринимательской деятельности.</w:t>
      </w:r>
    </w:p>
    <w:p w:rsidR="002D6359" w:rsidRDefault="009334D6" w:rsidP="002D6359">
      <w:pPr>
        <w:pStyle w:val="a6"/>
        <w:widowControl/>
        <w:shd w:val="clear" w:color="auto" w:fill="FFFFFF"/>
        <w:autoSpaceDE/>
        <w:autoSpaceDN/>
        <w:adjustRightInd/>
        <w:ind w:left="0" w:firstLine="709"/>
        <w:jc w:val="both"/>
        <w:rPr>
          <w:rFonts w:ascii="Times New Roman" w:hAnsi="Times New Roman" w:cs="Times New Roman"/>
          <w:sz w:val="28"/>
          <w:szCs w:val="28"/>
        </w:rPr>
      </w:pPr>
      <w:r>
        <w:rPr>
          <w:rFonts w:ascii="Times New Roman" w:hAnsi="Times New Roman" w:cs="Times New Roman"/>
          <w:bCs/>
          <w:i/>
          <w:sz w:val="28"/>
          <w:szCs w:val="28"/>
        </w:rPr>
        <w:t>Практическая</w:t>
      </w:r>
      <w:r w:rsidRPr="00E93148">
        <w:rPr>
          <w:rFonts w:ascii="Times New Roman" w:hAnsi="Times New Roman" w:cs="Times New Roman"/>
          <w:bCs/>
          <w:i/>
          <w:sz w:val="28"/>
          <w:szCs w:val="28"/>
        </w:rPr>
        <w:t xml:space="preserve"> </w:t>
      </w:r>
      <w:r>
        <w:rPr>
          <w:rFonts w:ascii="Times New Roman" w:hAnsi="Times New Roman" w:cs="Times New Roman"/>
          <w:bCs/>
          <w:i/>
          <w:sz w:val="28"/>
          <w:szCs w:val="28"/>
        </w:rPr>
        <w:t>подготовка</w:t>
      </w:r>
      <w:r w:rsidRPr="00E93148">
        <w:rPr>
          <w:rFonts w:ascii="Times New Roman" w:hAnsi="Times New Roman" w:cs="Times New Roman"/>
          <w:bCs/>
          <w:i/>
          <w:sz w:val="28"/>
          <w:szCs w:val="28"/>
        </w:rPr>
        <w:t xml:space="preserve"> № </w:t>
      </w:r>
      <w:r>
        <w:rPr>
          <w:rFonts w:ascii="Times New Roman" w:hAnsi="Times New Roman" w:cs="Times New Roman"/>
          <w:bCs/>
          <w:i/>
          <w:sz w:val="28"/>
          <w:szCs w:val="28"/>
        </w:rPr>
        <w:t>2</w:t>
      </w:r>
      <w:r w:rsidR="002D6359" w:rsidRPr="00E93148">
        <w:rPr>
          <w:rFonts w:ascii="Times New Roman" w:hAnsi="Times New Roman" w:cs="Times New Roman"/>
          <w:bCs/>
          <w:i/>
          <w:sz w:val="28"/>
          <w:szCs w:val="28"/>
        </w:rPr>
        <w:t>.</w:t>
      </w:r>
      <w:r w:rsidR="002D6359" w:rsidRPr="00E93148">
        <w:rPr>
          <w:rFonts w:ascii="Times New Roman" w:hAnsi="Times New Roman" w:cs="Times New Roman"/>
          <w:sz w:val="28"/>
          <w:szCs w:val="28"/>
        </w:rPr>
        <w:t xml:space="preserve"> Правовое регулирование</w:t>
      </w:r>
      <w:r w:rsidR="002D6359">
        <w:rPr>
          <w:rFonts w:ascii="Times New Roman" w:hAnsi="Times New Roman" w:cs="Times New Roman"/>
          <w:sz w:val="28"/>
          <w:szCs w:val="28"/>
        </w:rPr>
        <w:t xml:space="preserve"> отдельных видов</w:t>
      </w:r>
      <w:r w:rsidR="002D6359" w:rsidRPr="00E93148">
        <w:rPr>
          <w:rFonts w:ascii="Times New Roman" w:hAnsi="Times New Roman" w:cs="Times New Roman"/>
          <w:sz w:val="28"/>
          <w:szCs w:val="28"/>
        </w:rPr>
        <w:t xml:space="preserve"> договорных отношений.</w:t>
      </w:r>
    </w:p>
    <w:p w:rsidR="00103BE4" w:rsidRDefault="00103BE4" w:rsidP="00103BE4">
      <w:pPr>
        <w:widowControl/>
        <w:autoSpaceDE/>
        <w:autoSpaceDN/>
        <w:adjustRightInd/>
        <w:ind w:firstLine="709"/>
        <w:rPr>
          <w:rFonts w:ascii="Times New Roman" w:hAnsi="Times New Roman" w:cs="Times New Roman"/>
          <w:bCs/>
          <w:sz w:val="28"/>
          <w:szCs w:val="28"/>
        </w:rPr>
      </w:pPr>
      <w:r>
        <w:rPr>
          <w:rFonts w:ascii="Times New Roman" w:hAnsi="Times New Roman" w:cs="Times New Roman"/>
          <w:bCs/>
          <w:i/>
          <w:sz w:val="28"/>
          <w:szCs w:val="28"/>
        </w:rPr>
        <w:t>Практическая</w:t>
      </w:r>
      <w:r w:rsidRPr="00E93148">
        <w:rPr>
          <w:rFonts w:ascii="Times New Roman" w:hAnsi="Times New Roman" w:cs="Times New Roman"/>
          <w:bCs/>
          <w:i/>
          <w:sz w:val="28"/>
          <w:szCs w:val="28"/>
        </w:rPr>
        <w:t xml:space="preserve"> </w:t>
      </w:r>
      <w:r>
        <w:rPr>
          <w:rFonts w:ascii="Times New Roman" w:hAnsi="Times New Roman" w:cs="Times New Roman"/>
          <w:bCs/>
          <w:i/>
          <w:sz w:val="28"/>
          <w:szCs w:val="28"/>
        </w:rPr>
        <w:t>подготовка</w:t>
      </w:r>
      <w:r w:rsidRPr="00E93148">
        <w:rPr>
          <w:rFonts w:ascii="Times New Roman" w:hAnsi="Times New Roman" w:cs="Times New Roman"/>
          <w:bCs/>
          <w:i/>
          <w:sz w:val="28"/>
          <w:szCs w:val="28"/>
        </w:rPr>
        <w:t xml:space="preserve"> № </w:t>
      </w:r>
      <w:r>
        <w:rPr>
          <w:rFonts w:ascii="Times New Roman" w:hAnsi="Times New Roman" w:cs="Times New Roman"/>
          <w:bCs/>
          <w:i/>
          <w:sz w:val="28"/>
          <w:szCs w:val="28"/>
        </w:rPr>
        <w:t>3</w:t>
      </w:r>
      <w:r w:rsidRPr="00E93148">
        <w:rPr>
          <w:rFonts w:ascii="Times New Roman" w:hAnsi="Times New Roman" w:cs="Times New Roman"/>
          <w:bCs/>
          <w:i/>
          <w:sz w:val="28"/>
          <w:szCs w:val="28"/>
        </w:rPr>
        <w:t>.</w:t>
      </w:r>
      <w:r w:rsidRPr="00E93148">
        <w:rPr>
          <w:rFonts w:ascii="Times New Roman" w:hAnsi="Times New Roman" w:cs="Times New Roman"/>
          <w:bCs/>
          <w:sz w:val="28"/>
          <w:szCs w:val="28"/>
        </w:rPr>
        <w:t xml:space="preserve"> </w:t>
      </w:r>
      <w:r w:rsidRPr="00103BE4">
        <w:rPr>
          <w:rFonts w:ascii="Times New Roman" w:hAnsi="Times New Roman" w:cs="Times New Roman"/>
          <w:spacing w:val="-4"/>
          <w:sz w:val="28"/>
          <w:szCs w:val="28"/>
        </w:rPr>
        <w:t>Трудовой</w:t>
      </w:r>
      <w:r w:rsidRPr="00103BE4">
        <w:rPr>
          <w:rFonts w:ascii="Times New Roman" w:hAnsi="Times New Roman" w:cs="Times New Roman"/>
          <w:spacing w:val="-7"/>
          <w:sz w:val="28"/>
          <w:szCs w:val="28"/>
        </w:rPr>
        <w:t xml:space="preserve"> </w:t>
      </w:r>
      <w:r w:rsidRPr="00103BE4">
        <w:rPr>
          <w:rFonts w:ascii="Times New Roman" w:hAnsi="Times New Roman" w:cs="Times New Roman"/>
          <w:spacing w:val="-4"/>
          <w:sz w:val="28"/>
          <w:szCs w:val="28"/>
        </w:rPr>
        <w:t>договор</w:t>
      </w:r>
      <w:r w:rsidRPr="00103BE4">
        <w:rPr>
          <w:rFonts w:ascii="Times New Roman" w:hAnsi="Times New Roman" w:cs="Times New Roman"/>
          <w:spacing w:val="-7"/>
          <w:sz w:val="28"/>
          <w:szCs w:val="28"/>
        </w:rPr>
        <w:t xml:space="preserve"> </w:t>
      </w:r>
      <w:r w:rsidRPr="00103BE4">
        <w:rPr>
          <w:rFonts w:ascii="Times New Roman" w:hAnsi="Times New Roman" w:cs="Times New Roman"/>
          <w:spacing w:val="-4"/>
          <w:sz w:val="28"/>
          <w:szCs w:val="28"/>
        </w:rPr>
        <w:t>(контракт)</w:t>
      </w:r>
      <w:r w:rsidRPr="00103BE4">
        <w:rPr>
          <w:rFonts w:ascii="Times New Roman" w:hAnsi="Times New Roman" w:cs="Times New Roman"/>
          <w:spacing w:val="-7"/>
          <w:sz w:val="28"/>
          <w:szCs w:val="28"/>
        </w:rPr>
        <w:t xml:space="preserve"> </w:t>
      </w:r>
      <w:r w:rsidRPr="00103BE4">
        <w:rPr>
          <w:rFonts w:ascii="Times New Roman" w:hAnsi="Times New Roman" w:cs="Times New Roman"/>
          <w:spacing w:val="-4"/>
          <w:sz w:val="28"/>
          <w:szCs w:val="28"/>
        </w:rPr>
        <w:t>и</w:t>
      </w:r>
      <w:r w:rsidRPr="00103BE4">
        <w:rPr>
          <w:rFonts w:ascii="Times New Roman" w:hAnsi="Times New Roman" w:cs="Times New Roman"/>
          <w:spacing w:val="-7"/>
          <w:sz w:val="28"/>
          <w:szCs w:val="28"/>
        </w:rPr>
        <w:t xml:space="preserve"> </w:t>
      </w:r>
      <w:r w:rsidRPr="00103BE4">
        <w:rPr>
          <w:rFonts w:ascii="Times New Roman" w:hAnsi="Times New Roman" w:cs="Times New Roman"/>
          <w:spacing w:val="-4"/>
          <w:sz w:val="28"/>
          <w:szCs w:val="28"/>
        </w:rPr>
        <w:t>порядок</w:t>
      </w:r>
      <w:r w:rsidRPr="00103BE4">
        <w:rPr>
          <w:rFonts w:ascii="Times New Roman" w:hAnsi="Times New Roman" w:cs="Times New Roman"/>
          <w:spacing w:val="-7"/>
          <w:sz w:val="28"/>
          <w:szCs w:val="28"/>
        </w:rPr>
        <w:t xml:space="preserve"> </w:t>
      </w:r>
      <w:r w:rsidRPr="00103BE4">
        <w:rPr>
          <w:rFonts w:ascii="Times New Roman" w:hAnsi="Times New Roman" w:cs="Times New Roman"/>
          <w:spacing w:val="-4"/>
          <w:sz w:val="28"/>
          <w:szCs w:val="28"/>
        </w:rPr>
        <w:t>его</w:t>
      </w:r>
      <w:r w:rsidRPr="00103BE4">
        <w:rPr>
          <w:rFonts w:ascii="Times New Roman" w:hAnsi="Times New Roman" w:cs="Times New Roman"/>
          <w:spacing w:val="-7"/>
          <w:sz w:val="28"/>
          <w:szCs w:val="28"/>
        </w:rPr>
        <w:t xml:space="preserve"> </w:t>
      </w:r>
      <w:r w:rsidRPr="00103BE4">
        <w:rPr>
          <w:rFonts w:ascii="Times New Roman" w:hAnsi="Times New Roman" w:cs="Times New Roman"/>
          <w:spacing w:val="-4"/>
          <w:sz w:val="28"/>
          <w:szCs w:val="28"/>
        </w:rPr>
        <w:t>заключения</w:t>
      </w:r>
    </w:p>
    <w:p w:rsidR="00103BE4" w:rsidRDefault="00BA33F3" w:rsidP="002D6359">
      <w:pPr>
        <w:pStyle w:val="a6"/>
        <w:widowControl/>
        <w:shd w:val="clear" w:color="auto" w:fill="FFFFFF"/>
        <w:autoSpaceDE/>
        <w:autoSpaceDN/>
        <w:adjustRightInd/>
        <w:ind w:left="0" w:firstLine="709"/>
        <w:jc w:val="both"/>
        <w:rPr>
          <w:rFonts w:ascii="Times New Roman" w:hAnsi="Times New Roman" w:cs="Times New Roman"/>
          <w:spacing w:val="-6"/>
          <w:sz w:val="28"/>
          <w:szCs w:val="28"/>
        </w:rPr>
      </w:pPr>
      <w:r>
        <w:rPr>
          <w:rFonts w:ascii="Times New Roman" w:hAnsi="Times New Roman" w:cs="Times New Roman"/>
          <w:bCs/>
          <w:i/>
          <w:sz w:val="28"/>
          <w:szCs w:val="28"/>
        </w:rPr>
        <w:t>Практическая</w:t>
      </w:r>
      <w:r w:rsidRPr="00E93148">
        <w:rPr>
          <w:rFonts w:ascii="Times New Roman" w:hAnsi="Times New Roman" w:cs="Times New Roman"/>
          <w:bCs/>
          <w:i/>
          <w:sz w:val="28"/>
          <w:szCs w:val="28"/>
        </w:rPr>
        <w:t xml:space="preserve"> </w:t>
      </w:r>
      <w:r>
        <w:rPr>
          <w:rFonts w:ascii="Times New Roman" w:hAnsi="Times New Roman" w:cs="Times New Roman"/>
          <w:bCs/>
          <w:i/>
          <w:sz w:val="28"/>
          <w:szCs w:val="28"/>
        </w:rPr>
        <w:t>подготовка</w:t>
      </w:r>
      <w:r w:rsidRPr="00E93148">
        <w:rPr>
          <w:rFonts w:ascii="Times New Roman" w:hAnsi="Times New Roman" w:cs="Times New Roman"/>
          <w:bCs/>
          <w:i/>
          <w:sz w:val="28"/>
          <w:szCs w:val="28"/>
        </w:rPr>
        <w:t xml:space="preserve"> № </w:t>
      </w:r>
      <w:r>
        <w:rPr>
          <w:rFonts w:ascii="Times New Roman" w:hAnsi="Times New Roman" w:cs="Times New Roman"/>
          <w:bCs/>
          <w:i/>
          <w:sz w:val="28"/>
          <w:szCs w:val="28"/>
        </w:rPr>
        <w:t xml:space="preserve">4. </w:t>
      </w:r>
      <w:r w:rsidRPr="00BA33F3">
        <w:rPr>
          <w:rFonts w:ascii="Times New Roman" w:hAnsi="Times New Roman" w:cs="Times New Roman"/>
          <w:spacing w:val="-6"/>
          <w:sz w:val="28"/>
          <w:szCs w:val="28"/>
        </w:rPr>
        <w:t>Правовое</w:t>
      </w:r>
      <w:r w:rsidRPr="00BA33F3">
        <w:rPr>
          <w:rFonts w:ascii="Times New Roman" w:hAnsi="Times New Roman" w:cs="Times New Roman"/>
          <w:spacing w:val="5"/>
          <w:sz w:val="28"/>
          <w:szCs w:val="28"/>
        </w:rPr>
        <w:t xml:space="preserve"> </w:t>
      </w:r>
      <w:r w:rsidRPr="00BA33F3">
        <w:rPr>
          <w:rFonts w:ascii="Times New Roman" w:hAnsi="Times New Roman" w:cs="Times New Roman"/>
          <w:spacing w:val="-6"/>
          <w:sz w:val="28"/>
          <w:szCs w:val="28"/>
        </w:rPr>
        <w:t>регулирование</w:t>
      </w:r>
      <w:r w:rsidRPr="00BA33F3">
        <w:rPr>
          <w:rFonts w:ascii="Times New Roman" w:hAnsi="Times New Roman" w:cs="Times New Roman"/>
          <w:spacing w:val="4"/>
          <w:sz w:val="28"/>
          <w:szCs w:val="28"/>
        </w:rPr>
        <w:t xml:space="preserve"> </w:t>
      </w:r>
      <w:r w:rsidRPr="00BA33F3">
        <w:rPr>
          <w:rFonts w:ascii="Times New Roman" w:hAnsi="Times New Roman" w:cs="Times New Roman"/>
          <w:spacing w:val="-6"/>
          <w:sz w:val="28"/>
          <w:szCs w:val="28"/>
        </w:rPr>
        <w:t>заработной</w:t>
      </w:r>
      <w:r w:rsidRPr="00BA33F3">
        <w:rPr>
          <w:rFonts w:ascii="Times New Roman" w:hAnsi="Times New Roman" w:cs="Times New Roman"/>
          <w:spacing w:val="3"/>
          <w:sz w:val="28"/>
          <w:szCs w:val="28"/>
        </w:rPr>
        <w:t xml:space="preserve"> </w:t>
      </w:r>
      <w:r w:rsidRPr="00BA33F3">
        <w:rPr>
          <w:rFonts w:ascii="Times New Roman" w:hAnsi="Times New Roman" w:cs="Times New Roman"/>
          <w:spacing w:val="-6"/>
          <w:sz w:val="28"/>
          <w:szCs w:val="28"/>
        </w:rPr>
        <w:t>платы</w:t>
      </w:r>
    </w:p>
    <w:p w:rsidR="002D6359" w:rsidRDefault="00E85C53" w:rsidP="002D6359">
      <w:pPr>
        <w:widowControl/>
        <w:ind w:firstLine="709"/>
        <w:jc w:val="both"/>
        <w:rPr>
          <w:rFonts w:ascii="Times New Roman" w:eastAsia="Calibri" w:hAnsi="Times New Roman" w:cs="Times New Roman"/>
          <w:sz w:val="28"/>
          <w:szCs w:val="28"/>
        </w:rPr>
      </w:pPr>
      <w:r>
        <w:rPr>
          <w:rFonts w:ascii="Times New Roman" w:hAnsi="Times New Roman" w:cs="Times New Roman"/>
          <w:bCs/>
          <w:i/>
          <w:sz w:val="28"/>
          <w:szCs w:val="28"/>
        </w:rPr>
        <w:t>Практическая</w:t>
      </w:r>
      <w:r w:rsidRPr="00E93148">
        <w:rPr>
          <w:rFonts w:ascii="Times New Roman" w:hAnsi="Times New Roman" w:cs="Times New Roman"/>
          <w:bCs/>
          <w:i/>
          <w:sz w:val="28"/>
          <w:szCs w:val="28"/>
        </w:rPr>
        <w:t xml:space="preserve"> </w:t>
      </w:r>
      <w:r>
        <w:rPr>
          <w:rFonts w:ascii="Times New Roman" w:hAnsi="Times New Roman" w:cs="Times New Roman"/>
          <w:bCs/>
          <w:i/>
          <w:sz w:val="28"/>
          <w:szCs w:val="28"/>
        </w:rPr>
        <w:t>подготовка</w:t>
      </w:r>
      <w:r w:rsidRPr="00E93148">
        <w:rPr>
          <w:rFonts w:ascii="Times New Roman" w:hAnsi="Times New Roman" w:cs="Times New Roman"/>
          <w:bCs/>
          <w:i/>
          <w:sz w:val="28"/>
          <w:szCs w:val="28"/>
        </w:rPr>
        <w:t xml:space="preserve"> № </w:t>
      </w:r>
      <w:r>
        <w:rPr>
          <w:rFonts w:ascii="Times New Roman" w:hAnsi="Times New Roman" w:cs="Times New Roman"/>
          <w:bCs/>
          <w:i/>
          <w:sz w:val="28"/>
          <w:szCs w:val="28"/>
        </w:rPr>
        <w:t>5.</w:t>
      </w:r>
      <w:r w:rsidR="002D6359" w:rsidRPr="00E93148">
        <w:rPr>
          <w:rFonts w:ascii="Times New Roman" w:eastAsia="Calibri" w:hAnsi="Times New Roman" w:cs="Times New Roman"/>
          <w:sz w:val="28"/>
          <w:szCs w:val="28"/>
        </w:rPr>
        <w:t xml:space="preserve"> Дисциплинарная и материальная ответственность работника.</w:t>
      </w:r>
    </w:p>
    <w:p w:rsidR="003058B1" w:rsidRPr="003058B1" w:rsidRDefault="003058B1" w:rsidP="002D6359">
      <w:pPr>
        <w:widowControl/>
        <w:ind w:firstLine="709"/>
        <w:jc w:val="both"/>
        <w:rPr>
          <w:rFonts w:ascii="Times New Roman" w:eastAsia="Calibri" w:hAnsi="Times New Roman" w:cs="Times New Roman"/>
          <w:sz w:val="28"/>
          <w:szCs w:val="28"/>
        </w:rPr>
      </w:pPr>
      <w:r>
        <w:rPr>
          <w:rFonts w:ascii="Times New Roman" w:hAnsi="Times New Roman" w:cs="Times New Roman"/>
          <w:bCs/>
          <w:i/>
          <w:sz w:val="28"/>
          <w:szCs w:val="28"/>
        </w:rPr>
        <w:t>Практическая</w:t>
      </w:r>
      <w:r w:rsidRPr="00E93148">
        <w:rPr>
          <w:rFonts w:ascii="Times New Roman" w:hAnsi="Times New Roman" w:cs="Times New Roman"/>
          <w:bCs/>
          <w:i/>
          <w:sz w:val="28"/>
          <w:szCs w:val="28"/>
        </w:rPr>
        <w:t xml:space="preserve"> </w:t>
      </w:r>
      <w:r>
        <w:rPr>
          <w:rFonts w:ascii="Times New Roman" w:hAnsi="Times New Roman" w:cs="Times New Roman"/>
          <w:bCs/>
          <w:i/>
          <w:sz w:val="28"/>
          <w:szCs w:val="28"/>
        </w:rPr>
        <w:t>подготовка</w:t>
      </w:r>
      <w:r w:rsidRPr="00E93148">
        <w:rPr>
          <w:rFonts w:ascii="Times New Roman" w:hAnsi="Times New Roman" w:cs="Times New Roman"/>
          <w:bCs/>
          <w:i/>
          <w:sz w:val="28"/>
          <w:szCs w:val="28"/>
        </w:rPr>
        <w:t xml:space="preserve"> № </w:t>
      </w:r>
      <w:r>
        <w:rPr>
          <w:rFonts w:ascii="Times New Roman" w:hAnsi="Times New Roman" w:cs="Times New Roman"/>
          <w:bCs/>
          <w:i/>
          <w:sz w:val="28"/>
          <w:szCs w:val="28"/>
        </w:rPr>
        <w:t>6</w:t>
      </w:r>
      <w:r w:rsidRPr="003058B1">
        <w:rPr>
          <w:rFonts w:ascii="Times New Roman" w:hAnsi="Times New Roman" w:cs="Times New Roman"/>
          <w:bCs/>
          <w:i/>
          <w:sz w:val="28"/>
          <w:szCs w:val="28"/>
        </w:rPr>
        <w:t xml:space="preserve">. </w:t>
      </w:r>
      <w:r w:rsidRPr="003058B1">
        <w:rPr>
          <w:rFonts w:ascii="Times New Roman" w:hAnsi="Times New Roman" w:cs="Times New Roman"/>
          <w:sz w:val="28"/>
          <w:szCs w:val="28"/>
        </w:rPr>
        <w:t>Правовое</w:t>
      </w:r>
      <w:r w:rsidRPr="003058B1">
        <w:rPr>
          <w:rFonts w:ascii="Times New Roman" w:hAnsi="Times New Roman" w:cs="Times New Roman"/>
          <w:spacing w:val="40"/>
          <w:sz w:val="28"/>
          <w:szCs w:val="28"/>
        </w:rPr>
        <w:t xml:space="preserve"> </w:t>
      </w:r>
      <w:r w:rsidRPr="003058B1">
        <w:rPr>
          <w:rFonts w:ascii="Times New Roman" w:hAnsi="Times New Roman" w:cs="Times New Roman"/>
          <w:sz w:val="28"/>
          <w:szCs w:val="28"/>
        </w:rPr>
        <w:t>регулирование</w:t>
      </w:r>
      <w:r w:rsidRPr="003058B1">
        <w:rPr>
          <w:rFonts w:ascii="Times New Roman" w:hAnsi="Times New Roman" w:cs="Times New Roman"/>
          <w:spacing w:val="40"/>
          <w:sz w:val="28"/>
          <w:szCs w:val="28"/>
        </w:rPr>
        <w:t xml:space="preserve"> </w:t>
      </w:r>
      <w:r w:rsidRPr="003058B1">
        <w:rPr>
          <w:rFonts w:ascii="Times New Roman" w:hAnsi="Times New Roman" w:cs="Times New Roman"/>
          <w:sz w:val="28"/>
          <w:szCs w:val="28"/>
        </w:rPr>
        <w:t>рекламы</w:t>
      </w:r>
      <w:r w:rsidRPr="003058B1">
        <w:rPr>
          <w:rFonts w:ascii="Times New Roman" w:hAnsi="Times New Roman" w:cs="Times New Roman"/>
          <w:spacing w:val="40"/>
          <w:sz w:val="28"/>
          <w:szCs w:val="28"/>
        </w:rPr>
        <w:t xml:space="preserve"> </w:t>
      </w:r>
      <w:r w:rsidRPr="003058B1">
        <w:rPr>
          <w:rFonts w:ascii="Times New Roman" w:hAnsi="Times New Roman" w:cs="Times New Roman"/>
          <w:sz w:val="28"/>
          <w:szCs w:val="28"/>
        </w:rPr>
        <w:t>как</w:t>
      </w:r>
      <w:r w:rsidRPr="003058B1">
        <w:rPr>
          <w:rFonts w:ascii="Times New Roman" w:hAnsi="Times New Roman" w:cs="Times New Roman"/>
          <w:spacing w:val="40"/>
          <w:sz w:val="28"/>
          <w:szCs w:val="28"/>
        </w:rPr>
        <w:t xml:space="preserve"> </w:t>
      </w:r>
      <w:r w:rsidRPr="003058B1">
        <w:rPr>
          <w:rFonts w:ascii="Times New Roman" w:hAnsi="Times New Roman" w:cs="Times New Roman"/>
          <w:sz w:val="28"/>
          <w:szCs w:val="28"/>
        </w:rPr>
        <w:t>объекта</w:t>
      </w:r>
      <w:r w:rsidRPr="003058B1">
        <w:rPr>
          <w:rFonts w:ascii="Times New Roman" w:hAnsi="Times New Roman" w:cs="Times New Roman"/>
          <w:spacing w:val="80"/>
          <w:sz w:val="28"/>
          <w:szCs w:val="28"/>
        </w:rPr>
        <w:t xml:space="preserve"> </w:t>
      </w:r>
      <w:r w:rsidRPr="003058B1">
        <w:rPr>
          <w:rFonts w:ascii="Times New Roman" w:hAnsi="Times New Roman" w:cs="Times New Roman"/>
          <w:sz w:val="28"/>
          <w:szCs w:val="28"/>
        </w:rPr>
        <w:t>интеллектуальной</w:t>
      </w:r>
      <w:r w:rsidRPr="003058B1">
        <w:rPr>
          <w:rFonts w:ascii="Times New Roman" w:hAnsi="Times New Roman" w:cs="Times New Roman"/>
          <w:spacing w:val="40"/>
          <w:sz w:val="28"/>
          <w:szCs w:val="28"/>
        </w:rPr>
        <w:t xml:space="preserve"> </w:t>
      </w:r>
      <w:r w:rsidRPr="003058B1">
        <w:rPr>
          <w:rFonts w:ascii="Times New Roman" w:hAnsi="Times New Roman" w:cs="Times New Roman"/>
          <w:sz w:val="28"/>
          <w:szCs w:val="28"/>
        </w:rPr>
        <w:t>собственности</w:t>
      </w:r>
    </w:p>
    <w:p w:rsidR="00D158A1" w:rsidRPr="00D158A1" w:rsidRDefault="00D158A1" w:rsidP="002D6359">
      <w:pPr>
        <w:widowControl/>
        <w:ind w:firstLine="709"/>
        <w:jc w:val="both"/>
        <w:rPr>
          <w:rFonts w:ascii="Times New Roman" w:hAnsi="Times New Roman" w:cs="Times New Roman"/>
          <w:bCs/>
          <w:sz w:val="28"/>
          <w:szCs w:val="28"/>
        </w:rPr>
      </w:pPr>
      <w:r>
        <w:rPr>
          <w:rFonts w:ascii="Times New Roman" w:hAnsi="Times New Roman" w:cs="Times New Roman"/>
          <w:bCs/>
          <w:i/>
          <w:sz w:val="28"/>
          <w:szCs w:val="28"/>
        </w:rPr>
        <w:t>Практ</w:t>
      </w:r>
      <w:r w:rsidR="003058B1">
        <w:rPr>
          <w:rFonts w:ascii="Times New Roman" w:hAnsi="Times New Roman" w:cs="Times New Roman"/>
          <w:bCs/>
          <w:i/>
          <w:sz w:val="28"/>
          <w:szCs w:val="28"/>
        </w:rPr>
        <w:t>ическое занятие № 1</w:t>
      </w:r>
      <w:r>
        <w:rPr>
          <w:rFonts w:ascii="Times New Roman" w:hAnsi="Times New Roman" w:cs="Times New Roman"/>
          <w:bCs/>
          <w:i/>
          <w:sz w:val="28"/>
          <w:szCs w:val="28"/>
        </w:rPr>
        <w:t>.</w:t>
      </w:r>
      <w:r>
        <w:rPr>
          <w:rFonts w:ascii="Times New Roman" w:hAnsi="Times New Roman" w:cs="Times New Roman"/>
          <w:bCs/>
          <w:sz w:val="28"/>
          <w:szCs w:val="28"/>
        </w:rPr>
        <w:t xml:space="preserve"> Понятие и структура социального обеспечения.</w:t>
      </w:r>
    </w:p>
    <w:p w:rsidR="003058B1" w:rsidRDefault="003058B1" w:rsidP="002D6359">
      <w:pPr>
        <w:widowControl/>
        <w:ind w:firstLine="709"/>
        <w:jc w:val="both"/>
        <w:rPr>
          <w:rFonts w:ascii="Times New Roman" w:hAnsi="Times New Roman" w:cs="Times New Roman"/>
          <w:bCs/>
          <w:i/>
          <w:sz w:val="28"/>
          <w:szCs w:val="28"/>
        </w:rPr>
      </w:pPr>
      <w:r>
        <w:rPr>
          <w:rFonts w:ascii="Times New Roman" w:hAnsi="Times New Roman" w:cs="Times New Roman"/>
          <w:bCs/>
          <w:i/>
          <w:sz w:val="28"/>
          <w:szCs w:val="28"/>
        </w:rPr>
        <w:t>Практическое занятие № 2</w:t>
      </w:r>
      <w:r w:rsidR="00D158A1">
        <w:rPr>
          <w:rFonts w:ascii="Times New Roman" w:hAnsi="Times New Roman" w:cs="Times New Roman"/>
          <w:bCs/>
          <w:i/>
          <w:sz w:val="28"/>
          <w:szCs w:val="28"/>
        </w:rPr>
        <w:t>.</w:t>
      </w:r>
      <w:r w:rsidR="00786643">
        <w:rPr>
          <w:rFonts w:ascii="Times New Roman" w:hAnsi="Times New Roman" w:cs="Times New Roman"/>
          <w:bCs/>
          <w:i/>
          <w:sz w:val="28"/>
          <w:szCs w:val="28"/>
        </w:rPr>
        <w:t xml:space="preserve"> </w:t>
      </w:r>
      <w:r w:rsidRPr="003058B1">
        <w:rPr>
          <w:rFonts w:ascii="Times New Roman" w:hAnsi="Times New Roman" w:cs="Times New Roman"/>
          <w:spacing w:val="-6"/>
          <w:sz w:val="28"/>
          <w:szCs w:val="28"/>
        </w:rPr>
        <w:t>Правовое</w:t>
      </w:r>
      <w:r w:rsidRPr="003058B1">
        <w:rPr>
          <w:rFonts w:ascii="Times New Roman" w:hAnsi="Times New Roman" w:cs="Times New Roman"/>
          <w:spacing w:val="2"/>
          <w:sz w:val="28"/>
          <w:szCs w:val="28"/>
        </w:rPr>
        <w:t xml:space="preserve"> </w:t>
      </w:r>
      <w:r w:rsidRPr="003058B1">
        <w:rPr>
          <w:rFonts w:ascii="Times New Roman" w:hAnsi="Times New Roman" w:cs="Times New Roman"/>
          <w:spacing w:val="-6"/>
          <w:sz w:val="28"/>
          <w:szCs w:val="28"/>
        </w:rPr>
        <w:t>регулирование</w:t>
      </w:r>
      <w:r w:rsidRPr="003058B1">
        <w:rPr>
          <w:rFonts w:ascii="Times New Roman" w:hAnsi="Times New Roman" w:cs="Times New Roman"/>
          <w:spacing w:val="1"/>
          <w:sz w:val="28"/>
          <w:szCs w:val="28"/>
        </w:rPr>
        <w:t xml:space="preserve"> </w:t>
      </w:r>
      <w:r w:rsidRPr="003058B1">
        <w:rPr>
          <w:rFonts w:ascii="Times New Roman" w:hAnsi="Times New Roman" w:cs="Times New Roman"/>
          <w:spacing w:val="-6"/>
          <w:sz w:val="28"/>
          <w:szCs w:val="28"/>
        </w:rPr>
        <w:t>рекламной</w:t>
      </w:r>
      <w:r w:rsidRPr="003058B1">
        <w:rPr>
          <w:rFonts w:ascii="Times New Roman" w:hAnsi="Times New Roman" w:cs="Times New Roman"/>
          <w:spacing w:val="1"/>
          <w:sz w:val="28"/>
          <w:szCs w:val="28"/>
        </w:rPr>
        <w:t xml:space="preserve"> </w:t>
      </w:r>
      <w:r w:rsidRPr="003058B1">
        <w:rPr>
          <w:rFonts w:ascii="Times New Roman" w:hAnsi="Times New Roman" w:cs="Times New Roman"/>
          <w:spacing w:val="-6"/>
          <w:sz w:val="28"/>
          <w:szCs w:val="28"/>
        </w:rPr>
        <w:t>деятельности</w:t>
      </w:r>
    </w:p>
    <w:p w:rsidR="002D6359" w:rsidRPr="00E93148" w:rsidRDefault="003058B1" w:rsidP="002D6359">
      <w:pPr>
        <w:widowControl/>
        <w:ind w:firstLine="709"/>
        <w:jc w:val="both"/>
        <w:rPr>
          <w:rFonts w:ascii="Times New Roman" w:hAnsi="Times New Roman" w:cs="Times New Roman"/>
          <w:sz w:val="28"/>
          <w:szCs w:val="28"/>
        </w:rPr>
      </w:pPr>
      <w:r>
        <w:rPr>
          <w:rFonts w:ascii="Times New Roman" w:hAnsi="Times New Roman" w:cs="Times New Roman"/>
          <w:bCs/>
          <w:i/>
          <w:sz w:val="28"/>
          <w:szCs w:val="28"/>
        </w:rPr>
        <w:t>Практическое занятие № 3</w:t>
      </w:r>
      <w:r w:rsidR="002D6359" w:rsidRPr="00E93148">
        <w:rPr>
          <w:rFonts w:ascii="Times New Roman" w:hAnsi="Times New Roman" w:cs="Times New Roman"/>
          <w:bCs/>
          <w:i/>
          <w:sz w:val="28"/>
          <w:szCs w:val="28"/>
        </w:rPr>
        <w:t>.</w:t>
      </w:r>
      <w:r w:rsidR="002D6359" w:rsidRPr="00E93148">
        <w:rPr>
          <w:rFonts w:ascii="Times New Roman" w:eastAsia="Calibri" w:hAnsi="Times New Roman" w:cs="Times New Roman"/>
          <w:sz w:val="28"/>
          <w:szCs w:val="28"/>
        </w:rPr>
        <w:t xml:space="preserve"> Административные правонарушения и административная ответственность.</w:t>
      </w:r>
    </w:p>
    <w:p w:rsidR="00502F0D" w:rsidRPr="00E93148" w:rsidRDefault="00502F0D" w:rsidP="002D6359">
      <w:pPr>
        <w:widowControl/>
        <w:ind w:firstLine="709"/>
        <w:jc w:val="both"/>
        <w:rPr>
          <w:rFonts w:ascii="Times New Roman" w:eastAsia="Calibri" w:hAnsi="Times New Roman" w:cs="Times New Roman"/>
          <w:i/>
          <w:sz w:val="28"/>
          <w:szCs w:val="28"/>
        </w:rPr>
      </w:pPr>
    </w:p>
    <w:p w:rsidR="00B35359" w:rsidRPr="00E93148" w:rsidRDefault="00A96316" w:rsidP="009C2212">
      <w:pPr>
        <w:widowControl/>
        <w:autoSpaceDE/>
        <w:autoSpaceDN/>
        <w:adjustRightInd/>
        <w:ind w:firstLine="709"/>
        <w:jc w:val="both"/>
        <w:rPr>
          <w:rFonts w:ascii="Times New Roman" w:hAnsi="Times New Roman" w:cs="Times New Roman"/>
          <w:sz w:val="28"/>
          <w:szCs w:val="28"/>
        </w:rPr>
      </w:pPr>
      <w:r w:rsidRPr="00E93148">
        <w:rPr>
          <w:rFonts w:ascii="Times New Roman" w:eastAsia="Calibri" w:hAnsi="Times New Roman" w:cs="Times New Roman"/>
          <w:sz w:val="28"/>
          <w:szCs w:val="28"/>
        </w:rPr>
        <w:br w:type="page"/>
      </w:r>
      <w:r w:rsidRPr="00E93148">
        <w:rPr>
          <w:rFonts w:ascii="Times New Roman" w:hAnsi="Times New Roman" w:cs="Times New Roman"/>
          <w:sz w:val="28"/>
          <w:szCs w:val="28"/>
        </w:rPr>
        <w:lastRenderedPageBreak/>
        <w:t xml:space="preserve">Актуальность изучения данной учебной дисциплины состоит в том, что в процессе преподавания дисциплины необходимо развивать интерес </w:t>
      </w:r>
      <w:r w:rsidR="00B35359" w:rsidRPr="00E93148">
        <w:rPr>
          <w:rFonts w:ascii="Times New Roman" w:hAnsi="Times New Roman" w:cs="Times New Roman"/>
          <w:sz w:val="28"/>
          <w:szCs w:val="28"/>
        </w:rPr>
        <w:t>обучающихся</w:t>
      </w:r>
      <w:r w:rsidRPr="00E93148">
        <w:rPr>
          <w:rFonts w:ascii="Times New Roman" w:hAnsi="Times New Roman" w:cs="Times New Roman"/>
          <w:sz w:val="28"/>
          <w:szCs w:val="28"/>
        </w:rPr>
        <w:t xml:space="preserve"> к познанию современного правового обеспечения, способствовать формированию у </w:t>
      </w:r>
      <w:r w:rsidR="00B35359" w:rsidRPr="00E93148">
        <w:rPr>
          <w:rFonts w:ascii="Times New Roman" w:hAnsi="Times New Roman" w:cs="Times New Roman"/>
          <w:sz w:val="28"/>
          <w:szCs w:val="28"/>
        </w:rPr>
        <w:t xml:space="preserve">обучающихся </w:t>
      </w:r>
      <w:r w:rsidRPr="00E93148">
        <w:rPr>
          <w:rFonts w:ascii="Times New Roman" w:hAnsi="Times New Roman" w:cs="Times New Roman"/>
          <w:sz w:val="28"/>
          <w:szCs w:val="28"/>
        </w:rPr>
        <w:t>нового экономического мышления. Знание основных вопросов по правовому регулированию деятельности хозяйственных субъектов, умение использовать эти знания в практической деятельности являются важнейшими показателями уровня квалификации современного специалиста.</w:t>
      </w:r>
    </w:p>
    <w:p w:rsidR="00A96316" w:rsidRPr="00E93148" w:rsidRDefault="00A96316" w:rsidP="009C2212">
      <w:pPr>
        <w:widowControl/>
        <w:autoSpaceDE/>
        <w:autoSpaceDN/>
        <w:adjustRightInd/>
        <w:ind w:firstLine="709"/>
        <w:jc w:val="both"/>
        <w:rPr>
          <w:rFonts w:ascii="Times New Roman" w:hAnsi="Times New Roman" w:cs="Times New Roman"/>
          <w:sz w:val="28"/>
          <w:szCs w:val="28"/>
        </w:rPr>
      </w:pPr>
      <w:r w:rsidRPr="00E93148">
        <w:rPr>
          <w:rFonts w:ascii="Times New Roman" w:hAnsi="Times New Roman" w:cs="Times New Roman"/>
          <w:sz w:val="28"/>
          <w:szCs w:val="28"/>
        </w:rPr>
        <w:t>Правовое регулирование профессиональной деятельности является правовой дисциплиной, объединяющей различные отрасли российского права – конституционное, гражданское, уголовное, административное, трудовое, международное, таможенное.</w:t>
      </w:r>
    </w:p>
    <w:p w:rsidR="00A96316" w:rsidRPr="00E93148" w:rsidRDefault="00A96316" w:rsidP="009C2212">
      <w:pPr>
        <w:ind w:firstLine="709"/>
        <w:jc w:val="both"/>
        <w:rPr>
          <w:rFonts w:ascii="Times New Roman" w:hAnsi="Times New Roman" w:cs="Times New Roman"/>
          <w:sz w:val="28"/>
          <w:szCs w:val="28"/>
        </w:rPr>
      </w:pPr>
      <w:r w:rsidRPr="00E93148">
        <w:rPr>
          <w:rFonts w:ascii="Times New Roman" w:hAnsi="Times New Roman" w:cs="Times New Roman"/>
          <w:sz w:val="28"/>
          <w:szCs w:val="28"/>
        </w:rPr>
        <w:t>Целью освоения дисциплины «П</w:t>
      </w:r>
      <w:r w:rsidR="00775250" w:rsidRPr="00E93148">
        <w:rPr>
          <w:rFonts w:ascii="Times New Roman" w:hAnsi="Times New Roman" w:cs="Times New Roman"/>
          <w:sz w:val="28"/>
          <w:szCs w:val="28"/>
        </w:rPr>
        <w:t>рофессиональное обеспечение профессиональной деятельности</w:t>
      </w:r>
      <w:r w:rsidRPr="00E93148">
        <w:rPr>
          <w:rFonts w:ascii="Times New Roman" w:hAnsi="Times New Roman" w:cs="Times New Roman"/>
          <w:sz w:val="28"/>
          <w:szCs w:val="28"/>
        </w:rPr>
        <w:t xml:space="preserve">» является формирование у </w:t>
      </w:r>
      <w:r w:rsidR="00E93148" w:rsidRPr="00E93148">
        <w:rPr>
          <w:rFonts w:ascii="Times New Roman" w:hAnsi="Times New Roman" w:cs="Times New Roman"/>
          <w:sz w:val="28"/>
          <w:szCs w:val="28"/>
        </w:rPr>
        <w:t>обучающихся фундаментальных</w:t>
      </w:r>
      <w:r w:rsidRPr="00E93148">
        <w:rPr>
          <w:rFonts w:ascii="Times New Roman" w:hAnsi="Times New Roman" w:cs="Times New Roman"/>
          <w:sz w:val="28"/>
          <w:szCs w:val="28"/>
        </w:rPr>
        <w:t xml:space="preserve"> теоретических знаний в области правового обеспечения предпринимательской деятельности и наемного труда. В этой связи необходимо ознакомить </w:t>
      </w:r>
      <w:r w:rsidR="00B35359" w:rsidRPr="00E93148">
        <w:rPr>
          <w:rFonts w:ascii="Times New Roman" w:hAnsi="Times New Roman" w:cs="Times New Roman"/>
          <w:sz w:val="28"/>
          <w:szCs w:val="28"/>
        </w:rPr>
        <w:t xml:space="preserve">обучающихся </w:t>
      </w:r>
      <w:r w:rsidRPr="00E93148">
        <w:rPr>
          <w:rFonts w:ascii="Times New Roman" w:hAnsi="Times New Roman" w:cs="Times New Roman"/>
          <w:sz w:val="28"/>
          <w:szCs w:val="28"/>
        </w:rPr>
        <w:t xml:space="preserve">с основными теоретическими и практическими достижениями и закономерностями развития нормативно-правовой базы, регулирующей вопросы гражданского, предпринимательского, трудового, административного права, а так же сформировать у </w:t>
      </w:r>
      <w:r w:rsidR="00B35359" w:rsidRPr="00E93148">
        <w:rPr>
          <w:rFonts w:ascii="Times New Roman" w:hAnsi="Times New Roman" w:cs="Times New Roman"/>
          <w:sz w:val="28"/>
          <w:szCs w:val="28"/>
        </w:rPr>
        <w:t xml:space="preserve">обучающихся </w:t>
      </w:r>
      <w:r w:rsidRPr="00E93148">
        <w:rPr>
          <w:rFonts w:ascii="Times New Roman" w:hAnsi="Times New Roman" w:cs="Times New Roman"/>
          <w:sz w:val="28"/>
          <w:szCs w:val="28"/>
        </w:rPr>
        <w:t xml:space="preserve">юридическое мировоззрение, умение анализировать различные юридические ситуации, складывающиеся в ходе реализации норм, регулирующих профессиональную деятельность, которые позволят усвоить </w:t>
      </w:r>
      <w:r w:rsidR="00B35359" w:rsidRPr="00E93148">
        <w:rPr>
          <w:rFonts w:ascii="Times New Roman" w:hAnsi="Times New Roman" w:cs="Times New Roman"/>
          <w:sz w:val="28"/>
          <w:szCs w:val="28"/>
        </w:rPr>
        <w:t xml:space="preserve">обучающимися </w:t>
      </w:r>
      <w:r w:rsidRPr="00E93148">
        <w:rPr>
          <w:rFonts w:ascii="Times New Roman" w:hAnsi="Times New Roman" w:cs="Times New Roman"/>
          <w:sz w:val="28"/>
          <w:szCs w:val="28"/>
        </w:rPr>
        <w:t>основные категории и важнейшие методологические подходы (в понимании различных явлений), которые сложились в настоящее время в сфере профессиональной деятельности.</w:t>
      </w:r>
    </w:p>
    <w:p w:rsidR="00A96316" w:rsidRPr="00E93148" w:rsidRDefault="00B35359" w:rsidP="009C2212">
      <w:pPr>
        <w:ind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Обучающийся </w:t>
      </w:r>
      <w:r w:rsidR="00A96316" w:rsidRPr="00E93148">
        <w:rPr>
          <w:rFonts w:ascii="Times New Roman" w:hAnsi="Times New Roman" w:cs="Times New Roman"/>
          <w:sz w:val="28"/>
          <w:szCs w:val="28"/>
        </w:rPr>
        <w:t>должен уметь ориентироваться в основных положениях отраслей права, знать, что право, являясь элементом надстройки над экономическим базисом государства, определяет пределы дозволенного и запрещенного, устанавливает ответственность за нарушение юридических норм.</w:t>
      </w:r>
    </w:p>
    <w:p w:rsidR="00A96316" w:rsidRPr="00E93148" w:rsidRDefault="00A96316" w:rsidP="009C2212">
      <w:pPr>
        <w:ind w:firstLine="709"/>
        <w:jc w:val="both"/>
        <w:rPr>
          <w:rFonts w:ascii="Times New Roman" w:hAnsi="Times New Roman" w:cs="Times New Roman"/>
          <w:sz w:val="28"/>
          <w:szCs w:val="28"/>
        </w:rPr>
      </w:pPr>
      <w:r w:rsidRPr="00E93148">
        <w:rPr>
          <w:rFonts w:ascii="Times New Roman" w:hAnsi="Times New Roman" w:cs="Times New Roman"/>
          <w:sz w:val="28"/>
          <w:szCs w:val="28"/>
        </w:rPr>
        <w:t>Процесс изучения дисциплины в соответствии с ФГОС СПО направлен на формирование следующих компетенций</w:t>
      </w:r>
      <w:r w:rsidR="00911328">
        <w:rPr>
          <w:rFonts w:ascii="Times New Roman" w:hAnsi="Times New Roman" w:cs="Times New Roman"/>
          <w:sz w:val="28"/>
          <w:szCs w:val="28"/>
        </w:rPr>
        <w:t xml:space="preserve"> и результатов</w:t>
      </w:r>
      <w:r w:rsidRPr="00E93148">
        <w:rPr>
          <w:rFonts w:ascii="Times New Roman" w:hAnsi="Times New Roman" w:cs="Times New Roman"/>
          <w:sz w:val="28"/>
          <w:szCs w:val="28"/>
        </w:rPr>
        <w:t>:</w:t>
      </w:r>
    </w:p>
    <w:p w:rsidR="00A96316" w:rsidRPr="00D74D9B" w:rsidRDefault="00A96316" w:rsidP="009C2212">
      <w:pPr>
        <w:ind w:firstLine="709"/>
        <w:jc w:val="both"/>
        <w:rPr>
          <w:rFonts w:ascii="Times New Roman" w:hAnsi="Times New Roman" w:cs="Times New Roman"/>
          <w:b/>
          <w:sz w:val="28"/>
          <w:szCs w:val="28"/>
        </w:rPr>
      </w:pPr>
      <w:r w:rsidRPr="00D74D9B">
        <w:rPr>
          <w:rFonts w:ascii="Times New Roman" w:hAnsi="Times New Roman" w:cs="Times New Roman"/>
          <w:b/>
          <w:sz w:val="28"/>
          <w:szCs w:val="28"/>
        </w:rPr>
        <w:t>Общекультурные (ОК):</w:t>
      </w:r>
    </w:p>
    <w:p w:rsidR="007F795E" w:rsidRPr="00D74D9B" w:rsidRDefault="007F795E" w:rsidP="00911328">
      <w:pPr>
        <w:ind w:firstLine="708"/>
        <w:jc w:val="both"/>
        <w:rPr>
          <w:rFonts w:ascii="Times New Roman" w:hAnsi="Times New Roman" w:cs="Times New Roman"/>
          <w:bCs/>
          <w:color w:val="000000"/>
          <w:sz w:val="28"/>
          <w:szCs w:val="28"/>
        </w:rPr>
      </w:pPr>
      <w:r w:rsidRPr="00D74D9B">
        <w:rPr>
          <w:rFonts w:ascii="Times New Roman" w:hAnsi="Times New Roman" w:cs="Times New Roman"/>
          <w:bCs/>
          <w:color w:val="000000"/>
          <w:sz w:val="28"/>
          <w:szCs w:val="28"/>
        </w:rPr>
        <w:t xml:space="preserve">ОК </w:t>
      </w:r>
      <w:r w:rsidR="005303E8" w:rsidRPr="00D74D9B">
        <w:rPr>
          <w:rFonts w:ascii="Times New Roman" w:hAnsi="Times New Roman" w:cs="Times New Roman"/>
          <w:bCs/>
          <w:color w:val="000000"/>
          <w:sz w:val="28"/>
          <w:szCs w:val="28"/>
        </w:rPr>
        <w:t>0</w:t>
      </w:r>
      <w:r w:rsidRPr="00D74D9B">
        <w:rPr>
          <w:rFonts w:ascii="Times New Roman" w:hAnsi="Times New Roman" w:cs="Times New Roman"/>
          <w:bCs/>
          <w:color w:val="000000"/>
          <w:sz w:val="28"/>
          <w:szCs w:val="28"/>
        </w:rPr>
        <w:t>1</w:t>
      </w:r>
      <w:r w:rsidR="005303E8" w:rsidRPr="00D74D9B">
        <w:rPr>
          <w:rFonts w:ascii="Times New Roman" w:hAnsi="Times New Roman" w:cs="Times New Roman"/>
          <w:bCs/>
          <w:color w:val="000000"/>
          <w:sz w:val="28"/>
          <w:szCs w:val="28"/>
        </w:rPr>
        <w:t>.</w:t>
      </w:r>
      <w:r w:rsidRPr="00D74D9B">
        <w:rPr>
          <w:rFonts w:ascii="Times New Roman" w:hAnsi="Times New Roman" w:cs="Times New Roman"/>
          <w:bCs/>
          <w:color w:val="000000"/>
          <w:sz w:val="28"/>
          <w:szCs w:val="28"/>
        </w:rPr>
        <w:t xml:space="preserve"> </w:t>
      </w:r>
      <w:r w:rsidR="00D74D9B" w:rsidRPr="00D74D9B">
        <w:rPr>
          <w:rFonts w:ascii="Times New Roman" w:hAnsi="Times New Roman" w:cs="Times New Roman"/>
          <w:sz w:val="28"/>
        </w:rPr>
        <w:t>Выбирать способы решения задач профессиональной деятельности применительно к различным контекстам;</w:t>
      </w:r>
    </w:p>
    <w:p w:rsidR="007F795E" w:rsidRPr="00D74D9B" w:rsidRDefault="007F795E" w:rsidP="00911328">
      <w:pPr>
        <w:ind w:firstLine="708"/>
        <w:jc w:val="both"/>
        <w:rPr>
          <w:rFonts w:ascii="Times New Roman" w:hAnsi="Times New Roman" w:cs="Times New Roman"/>
          <w:bCs/>
          <w:color w:val="000000"/>
          <w:sz w:val="28"/>
          <w:szCs w:val="28"/>
        </w:rPr>
      </w:pPr>
      <w:r w:rsidRPr="00D74D9B">
        <w:rPr>
          <w:rFonts w:ascii="Times New Roman" w:hAnsi="Times New Roman" w:cs="Times New Roman"/>
          <w:bCs/>
          <w:color w:val="000000"/>
          <w:sz w:val="28"/>
          <w:szCs w:val="28"/>
        </w:rPr>
        <w:t xml:space="preserve">ОК </w:t>
      </w:r>
      <w:r w:rsidR="005303E8" w:rsidRPr="00D74D9B">
        <w:rPr>
          <w:rFonts w:ascii="Times New Roman" w:hAnsi="Times New Roman" w:cs="Times New Roman"/>
          <w:bCs/>
          <w:color w:val="000000"/>
          <w:sz w:val="28"/>
          <w:szCs w:val="28"/>
        </w:rPr>
        <w:t>0</w:t>
      </w:r>
      <w:r w:rsidRPr="00D74D9B">
        <w:rPr>
          <w:rFonts w:ascii="Times New Roman" w:hAnsi="Times New Roman" w:cs="Times New Roman"/>
          <w:bCs/>
          <w:color w:val="000000"/>
          <w:sz w:val="28"/>
          <w:szCs w:val="28"/>
        </w:rPr>
        <w:t>2</w:t>
      </w:r>
      <w:r w:rsidR="005303E8" w:rsidRPr="00D74D9B">
        <w:rPr>
          <w:rFonts w:ascii="Times New Roman" w:hAnsi="Times New Roman" w:cs="Times New Roman"/>
          <w:bCs/>
          <w:color w:val="000000"/>
          <w:sz w:val="28"/>
          <w:szCs w:val="28"/>
        </w:rPr>
        <w:t>.</w:t>
      </w:r>
      <w:r w:rsidRPr="00D74D9B">
        <w:rPr>
          <w:rFonts w:ascii="Times New Roman" w:hAnsi="Times New Roman" w:cs="Times New Roman"/>
          <w:bCs/>
          <w:color w:val="000000"/>
          <w:sz w:val="28"/>
          <w:szCs w:val="28"/>
        </w:rPr>
        <w:t xml:space="preserve"> </w:t>
      </w:r>
      <w:r w:rsidR="00D74D9B" w:rsidRPr="00D74D9B">
        <w:rPr>
          <w:rFonts w:ascii="Times New Roman" w:hAnsi="Times New Roman" w:cs="Times New Roman"/>
          <w:sz w:val="28"/>
        </w:rPr>
        <w:t xml:space="preserve">Использовать современные средства поиска, анализа и интерпретации </w:t>
      </w:r>
      <w:r w:rsidR="00D74D9B" w:rsidRPr="00D74D9B">
        <w:rPr>
          <w:rFonts w:ascii="Times New Roman" w:hAnsi="Times New Roman" w:cs="Times New Roman"/>
          <w:spacing w:val="18"/>
          <w:sz w:val="28"/>
        </w:rPr>
        <w:t xml:space="preserve">информации </w:t>
      </w:r>
      <w:r w:rsidR="00D74D9B" w:rsidRPr="00D74D9B">
        <w:rPr>
          <w:rFonts w:ascii="Times New Roman" w:hAnsi="Times New Roman" w:cs="Times New Roman"/>
          <w:sz w:val="28"/>
        </w:rPr>
        <w:t xml:space="preserve">и </w:t>
      </w:r>
      <w:r w:rsidR="00D74D9B" w:rsidRPr="00D74D9B">
        <w:rPr>
          <w:rFonts w:ascii="Times New Roman" w:hAnsi="Times New Roman" w:cs="Times New Roman"/>
          <w:spacing w:val="19"/>
          <w:sz w:val="28"/>
        </w:rPr>
        <w:t xml:space="preserve">информационные </w:t>
      </w:r>
      <w:r w:rsidR="00D74D9B" w:rsidRPr="00D74D9B">
        <w:rPr>
          <w:rFonts w:ascii="Times New Roman" w:hAnsi="Times New Roman" w:cs="Times New Roman"/>
          <w:spacing w:val="18"/>
          <w:sz w:val="28"/>
        </w:rPr>
        <w:t xml:space="preserve">технологии </w:t>
      </w:r>
      <w:r w:rsidR="00D74D9B" w:rsidRPr="00D74D9B">
        <w:rPr>
          <w:rFonts w:ascii="Times New Roman" w:hAnsi="Times New Roman" w:cs="Times New Roman"/>
          <w:spacing w:val="14"/>
          <w:sz w:val="28"/>
        </w:rPr>
        <w:t xml:space="preserve">для </w:t>
      </w:r>
      <w:r w:rsidR="00D74D9B" w:rsidRPr="00D74D9B">
        <w:rPr>
          <w:rFonts w:ascii="Times New Roman" w:hAnsi="Times New Roman" w:cs="Times New Roman"/>
          <w:spacing w:val="18"/>
          <w:sz w:val="28"/>
        </w:rPr>
        <w:t xml:space="preserve">выполнения </w:t>
      </w:r>
      <w:r w:rsidR="00D74D9B" w:rsidRPr="00D74D9B">
        <w:rPr>
          <w:rFonts w:ascii="Times New Roman" w:hAnsi="Times New Roman" w:cs="Times New Roman"/>
          <w:spacing w:val="21"/>
          <w:sz w:val="28"/>
        </w:rPr>
        <w:t xml:space="preserve">задач </w:t>
      </w:r>
      <w:r w:rsidR="00D74D9B" w:rsidRPr="00D74D9B">
        <w:rPr>
          <w:rFonts w:ascii="Times New Roman" w:hAnsi="Times New Roman" w:cs="Times New Roman"/>
          <w:spacing w:val="17"/>
          <w:sz w:val="28"/>
        </w:rPr>
        <w:t>профессиональной</w:t>
      </w:r>
      <w:r w:rsidR="00D74D9B" w:rsidRPr="00D74D9B">
        <w:rPr>
          <w:rFonts w:ascii="Times New Roman" w:hAnsi="Times New Roman" w:cs="Times New Roman"/>
          <w:spacing w:val="40"/>
          <w:sz w:val="28"/>
        </w:rPr>
        <w:t xml:space="preserve"> </w:t>
      </w:r>
      <w:r w:rsidR="00D74D9B" w:rsidRPr="00D74D9B">
        <w:rPr>
          <w:rFonts w:ascii="Times New Roman" w:hAnsi="Times New Roman" w:cs="Times New Roman"/>
          <w:spacing w:val="20"/>
          <w:sz w:val="28"/>
        </w:rPr>
        <w:t>деятельности;</w:t>
      </w:r>
    </w:p>
    <w:p w:rsidR="00D74D9B" w:rsidRDefault="002D6359" w:rsidP="00D74D9B">
      <w:pPr>
        <w:ind w:firstLine="708"/>
        <w:jc w:val="both"/>
        <w:rPr>
          <w:rFonts w:ascii="Times New Roman" w:hAnsi="Times New Roman" w:cs="Times New Roman"/>
          <w:sz w:val="28"/>
        </w:rPr>
      </w:pPr>
      <w:r w:rsidRPr="00D74D9B">
        <w:rPr>
          <w:rFonts w:ascii="Times New Roman" w:hAnsi="Times New Roman" w:cs="Times New Roman"/>
          <w:bCs/>
          <w:color w:val="000000"/>
          <w:sz w:val="28"/>
          <w:szCs w:val="28"/>
        </w:rPr>
        <w:t xml:space="preserve">ОК </w:t>
      </w:r>
      <w:r w:rsidR="005303E8" w:rsidRPr="00D74D9B">
        <w:rPr>
          <w:rFonts w:ascii="Times New Roman" w:hAnsi="Times New Roman" w:cs="Times New Roman"/>
          <w:bCs/>
          <w:color w:val="000000"/>
          <w:sz w:val="28"/>
          <w:szCs w:val="28"/>
        </w:rPr>
        <w:t>0</w:t>
      </w:r>
      <w:r w:rsidRPr="00D74D9B">
        <w:rPr>
          <w:rFonts w:ascii="Times New Roman" w:hAnsi="Times New Roman" w:cs="Times New Roman"/>
          <w:bCs/>
          <w:color w:val="000000"/>
          <w:sz w:val="28"/>
          <w:szCs w:val="28"/>
        </w:rPr>
        <w:t>3</w:t>
      </w:r>
      <w:r w:rsidR="005303E8" w:rsidRPr="00D74D9B">
        <w:rPr>
          <w:rFonts w:ascii="Times New Roman" w:hAnsi="Times New Roman" w:cs="Times New Roman"/>
          <w:bCs/>
          <w:color w:val="000000"/>
          <w:sz w:val="28"/>
          <w:szCs w:val="28"/>
        </w:rPr>
        <w:t>.</w:t>
      </w:r>
      <w:r w:rsidRPr="00D74D9B">
        <w:rPr>
          <w:rFonts w:ascii="Times New Roman" w:hAnsi="Times New Roman" w:cs="Times New Roman"/>
          <w:sz w:val="28"/>
          <w:szCs w:val="28"/>
        </w:rPr>
        <w:t xml:space="preserve"> </w:t>
      </w:r>
      <w:r w:rsidR="00D74D9B" w:rsidRPr="00D74D9B">
        <w:rPr>
          <w:rFonts w:ascii="Times New Roman" w:hAnsi="Times New Roman" w:cs="Times New Roman"/>
          <w:spacing w:val="10"/>
          <w:sz w:val="28"/>
        </w:rPr>
        <w:t xml:space="preserve">Планировать </w:t>
      </w:r>
      <w:r w:rsidR="00D74D9B" w:rsidRPr="00D74D9B">
        <w:rPr>
          <w:rFonts w:ascii="Times New Roman" w:hAnsi="Times New Roman" w:cs="Times New Roman"/>
          <w:sz w:val="28"/>
        </w:rPr>
        <w:t xml:space="preserve">и </w:t>
      </w:r>
      <w:r w:rsidR="00D74D9B" w:rsidRPr="00D74D9B">
        <w:rPr>
          <w:rFonts w:ascii="Times New Roman" w:hAnsi="Times New Roman" w:cs="Times New Roman"/>
          <w:spacing w:val="10"/>
          <w:sz w:val="28"/>
        </w:rPr>
        <w:t xml:space="preserve">реализовывать собственное профессиональное </w:t>
      </w:r>
      <w:r w:rsidR="00D74D9B" w:rsidRPr="00D74D9B">
        <w:rPr>
          <w:rFonts w:ascii="Times New Roman" w:hAnsi="Times New Roman" w:cs="Times New Roman"/>
          <w:sz w:val="28"/>
        </w:rPr>
        <w:t>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D74D9B" w:rsidRDefault="002D6359" w:rsidP="00D74D9B">
      <w:pPr>
        <w:ind w:firstLine="708"/>
        <w:jc w:val="both"/>
        <w:rPr>
          <w:rFonts w:ascii="Times New Roman" w:hAnsi="Times New Roman" w:cs="Times New Roman"/>
          <w:sz w:val="28"/>
        </w:rPr>
      </w:pPr>
      <w:r w:rsidRPr="00D74D9B">
        <w:rPr>
          <w:rFonts w:ascii="Times New Roman" w:hAnsi="Times New Roman" w:cs="Times New Roman"/>
          <w:bCs/>
          <w:color w:val="000000"/>
          <w:sz w:val="28"/>
          <w:szCs w:val="28"/>
        </w:rPr>
        <w:t xml:space="preserve">ОК </w:t>
      </w:r>
      <w:r w:rsidR="005303E8" w:rsidRPr="00D74D9B">
        <w:rPr>
          <w:rFonts w:ascii="Times New Roman" w:hAnsi="Times New Roman" w:cs="Times New Roman"/>
          <w:bCs/>
          <w:color w:val="000000"/>
          <w:sz w:val="28"/>
          <w:szCs w:val="28"/>
        </w:rPr>
        <w:t>0</w:t>
      </w:r>
      <w:r w:rsidRPr="00D74D9B">
        <w:rPr>
          <w:rFonts w:ascii="Times New Roman" w:hAnsi="Times New Roman" w:cs="Times New Roman"/>
          <w:bCs/>
          <w:color w:val="000000"/>
          <w:sz w:val="28"/>
          <w:szCs w:val="28"/>
        </w:rPr>
        <w:t>5</w:t>
      </w:r>
      <w:r w:rsidR="005303E8" w:rsidRPr="00D74D9B">
        <w:rPr>
          <w:rFonts w:ascii="Times New Roman" w:hAnsi="Times New Roman" w:cs="Times New Roman"/>
          <w:bCs/>
          <w:color w:val="000000"/>
          <w:sz w:val="28"/>
          <w:szCs w:val="28"/>
        </w:rPr>
        <w:t>.</w:t>
      </w:r>
      <w:r w:rsidRPr="00D74D9B">
        <w:rPr>
          <w:rFonts w:ascii="Times New Roman" w:hAnsi="Times New Roman" w:cs="Times New Roman"/>
          <w:bCs/>
          <w:color w:val="000000"/>
          <w:sz w:val="28"/>
          <w:szCs w:val="28"/>
        </w:rPr>
        <w:t xml:space="preserve"> </w:t>
      </w:r>
      <w:r w:rsidR="00D74D9B" w:rsidRPr="00D74D9B">
        <w:rPr>
          <w:rFonts w:ascii="Times New Roman" w:hAnsi="Times New Roman" w:cs="Times New Roman"/>
          <w:spacing w:val="22"/>
          <w:sz w:val="28"/>
        </w:rPr>
        <w:t xml:space="preserve">Осуществлять </w:t>
      </w:r>
      <w:r w:rsidR="00D74D9B" w:rsidRPr="00D74D9B">
        <w:rPr>
          <w:rFonts w:ascii="Times New Roman" w:hAnsi="Times New Roman" w:cs="Times New Roman"/>
          <w:spacing w:val="20"/>
          <w:sz w:val="28"/>
        </w:rPr>
        <w:t xml:space="preserve">устную </w:t>
      </w:r>
      <w:r w:rsidR="00D74D9B" w:rsidRPr="00D74D9B">
        <w:rPr>
          <w:rFonts w:ascii="Times New Roman" w:hAnsi="Times New Roman" w:cs="Times New Roman"/>
          <w:sz w:val="28"/>
        </w:rPr>
        <w:t xml:space="preserve">и </w:t>
      </w:r>
      <w:r w:rsidR="00D74D9B" w:rsidRPr="00D74D9B">
        <w:rPr>
          <w:rFonts w:ascii="Times New Roman" w:hAnsi="Times New Roman" w:cs="Times New Roman"/>
          <w:spacing w:val="22"/>
          <w:sz w:val="28"/>
        </w:rPr>
        <w:t xml:space="preserve">письменную коммуникацию </w:t>
      </w:r>
      <w:r w:rsidR="00D74D9B" w:rsidRPr="00D74D9B">
        <w:rPr>
          <w:rFonts w:ascii="Times New Roman" w:hAnsi="Times New Roman" w:cs="Times New Roman"/>
          <w:spacing w:val="12"/>
          <w:sz w:val="28"/>
        </w:rPr>
        <w:t xml:space="preserve">на </w:t>
      </w:r>
      <w:r w:rsidR="00D74D9B" w:rsidRPr="00D74D9B">
        <w:rPr>
          <w:rFonts w:ascii="Times New Roman" w:hAnsi="Times New Roman" w:cs="Times New Roman"/>
          <w:spacing w:val="14"/>
          <w:sz w:val="28"/>
        </w:rPr>
        <w:t xml:space="preserve">государственном </w:t>
      </w:r>
      <w:r w:rsidR="00D74D9B" w:rsidRPr="00D74D9B">
        <w:rPr>
          <w:rFonts w:ascii="Times New Roman" w:hAnsi="Times New Roman" w:cs="Times New Roman"/>
          <w:spacing w:val="12"/>
          <w:sz w:val="28"/>
        </w:rPr>
        <w:t xml:space="preserve">языке </w:t>
      </w:r>
      <w:r w:rsidR="00D74D9B" w:rsidRPr="00D74D9B">
        <w:rPr>
          <w:rFonts w:ascii="Times New Roman" w:hAnsi="Times New Roman" w:cs="Times New Roman"/>
          <w:spacing w:val="13"/>
          <w:sz w:val="28"/>
        </w:rPr>
        <w:t xml:space="preserve">Российской Федерации </w:t>
      </w:r>
      <w:r w:rsidR="00D74D9B" w:rsidRPr="00D74D9B">
        <w:rPr>
          <w:rFonts w:ascii="Times New Roman" w:hAnsi="Times New Roman" w:cs="Times New Roman"/>
          <w:sz w:val="28"/>
        </w:rPr>
        <w:t xml:space="preserve">с </w:t>
      </w:r>
      <w:r w:rsidR="00D74D9B" w:rsidRPr="00D74D9B">
        <w:rPr>
          <w:rFonts w:ascii="Times New Roman" w:hAnsi="Times New Roman" w:cs="Times New Roman"/>
          <w:spacing w:val="12"/>
          <w:sz w:val="28"/>
        </w:rPr>
        <w:t xml:space="preserve">учетом </w:t>
      </w:r>
      <w:r w:rsidR="00D74D9B" w:rsidRPr="00D74D9B">
        <w:rPr>
          <w:rFonts w:ascii="Times New Roman" w:hAnsi="Times New Roman" w:cs="Times New Roman"/>
          <w:spacing w:val="15"/>
          <w:sz w:val="28"/>
        </w:rPr>
        <w:t xml:space="preserve">особенностей </w:t>
      </w:r>
      <w:r w:rsidR="00D74D9B" w:rsidRPr="00D74D9B">
        <w:rPr>
          <w:rFonts w:ascii="Times New Roman" w:hAnsi="Times New Roman" w:cs="Times New Roman"/>
          <w:sz w:val="28"/>
        </w:rPr>
        <w:lastRenderedPageBreak/>
        <w:t>социального</w:t>
      </w:r>
      <w:r w:rsidR="00D74D9B" w:rsidRPr="00D74D9B">
        <w:rPr>
          <w:rFonts w:ascii="Times New Roman" w:hAnsi="Times New Roman" w:cs="Times New Roman"/>
          <w:spacing w:val="40"/>
          <w:sz w:val="28"/>
        </w:rPr>
        <w:t xml:space="preserve"> </w:t>
      </w:r>
      <w:r w:rsidR="00D74D9B" w:rsidRPr="00D74D9B">
        <w:rPr>
          <w:rFonts w:ascii="Times New Roman" w:hAnsi="Times New Roman" w:cs="Times New Roman"/>
          <w:sz w:val="28"/>
        </w:rPr>
        <w:t>и</w:t>
      </w:r>
      <w:r w:rsidR="00D74D9B" w:rsidRPr="00D74D9B">
        <w:rPr>
          <w:rFonts w:ascii="Times New Roman" w:hAnsi="Times New Roman" w:cs="Times New Roman"/>
          <w:spacing w:val="40"/>
          <w:sz w:val="28"/>
        </w:rPr>
        <w:t xml:space="preserve"> </w:t>
      </w:r>
      <w:r w:rsidR="00D74D9B" w:rsidRPr="00D74D9B">
        <w:rPr>
          <w:rFonts w:ascii="Times New Roman" w:hAnsi="Times New Roman" w:cs="Times New Roman"/>
          <w:sz w:val="28"/>
        </w:rPr>
        <w:t>культурного</w:t>
      </w:r>
      <w:r w:rsidR="00D74D9B" w:rsidRPr="00D74D9B">
        <w:rPr>
          <w:rFonts w:ascii="Times New Roman" w:hAnsi="Times New Roman" w:cs="Times New Roman"/>
          <w:spacing w:val="40"/>
          <w:sz w:val="28"/>
        </w:rPr>
        <w:t xml:space="preserve"> </w:t>
      </w:r>
      <w:r w:rsidR="00D74D9B" w:rsidRPr="00D74D9B">
        <w:rPr>
          <w:rFonts w:ascii="Times New Roman" w:hAnsi="Times New Roman" w:cs="Times New Roman"/>
          <w:sz w:val="28"/>
        </w:rPr>
        <w:t>контекста;</w:t>
      </w:r>
    </w:p>
    <w:p w:rsidR="00D74D9B" w:rsidRDefault="005303E8" w:rsidP="00D74D9B">
      <w:pPr>
        <w:ind w:firstLine="708"/>
        <w:jc w:val="both"/>
        <w:rPr>
          <w:rFonts w:ascii="Times New Roman" w:hAnsi="Times New Roman" w:cs="Times New Roman"/>
          <w:spacing w:val="-2"/>
          <w:sz w:val="28"/>
        </w:rPr>
      </w:pPr>
      <w:r w:rsidRPr="00D74D9B">
        <w:rPr>
          <w:rFonts w:ascii="Times New Roman" w:hAnsi="Times New Roman" w:cs="Times New Roman"/>
          <w:bCs/>
          <w:color w:val="000000"/>
          <w:sz w:val="28"/>
          <w:szCs w:val="28"/>
        </w:rPr>
        <w:t>ОК 06.</w:t>
      </w:r>
      <w:r w:rsidR="002D6359" w:rsidRPr="00D74D9B">
        <w:rPr>
          <w:rFonts w:ascii="Times New Roman" w:hAnsi="Times New Roman" w:cs="Times New Roman"/>
          <w:sz w:val="28"/>
          <w:szCs w:val="28"/>
        </w:rPr>
        <w:t xml:space="preserve"> </w:t>
      </w:r>
      <w:r w:rsidR="00D74D9B" w:rsidRPr="00D74D9B">
        <w:rPr>
          <w:rFonts w:ascii="Times New Roman" w:hAnsi="Times New Roman" w:cs="Times New Roman"/>
          <w:sz w:val="28"/>
        </w:rPr>
        <w:t xml:space="preserve">Проявлять гражданско-патриотическую позицию, демонстрировать </w:t>
      </w:r>
      <w:r w:rsidR="00D74D9B" w:rsidRPr="00D74D9B">
        <w:rPr>
          <w:rFonts w:ascii="Times New Roman" w:hAnsi="Times New Roman" w:cs="Times New Roman"/>
          <w:spacing w:val="15"/>
          <w:sz w:val="28"/>
        </w:rPr>
        <w:t xml:space="preserve">осознанное поведение </w:t>
      </w:r>
      <w:r w:rsidR="00D74D9B" w:rsidRPr="00D74D9B">
        <w:rPr>
          <w:rFonts w:ascii="Times New Roman" w:hAnsi="Times New Roman" w:cs="Times New Roman"/>
          <w:sz w:val="28"/>
        </w:rPr>
        <w:t xml:space="preserve">на </w:t>
      </w:r>
      <w:r w:rsidR="00D74D9B" w:rsidRPr="00D74D9B">
        <w:rPr>
          <w:rFonts w:ascii="Times New Roman" w:hAnsi="Times New Roman" w:cs="Times New Roman"/>
          <w:spacing w:val="14"/>
          <w:sz w:val="28"/>
        </w:rPr>
        <w:t xml:space="preserve">основе </w:t>
      </w:r>
      <w:r w:rsidR="00D74D9B" w:rsidRPr="00D74D9B">
        <w:rPr>
          <w:rFonts w:ascii="Times New Roman" w:hAnsi="Times New Roman" w:cs="Times New Roman"/>
          <w:spacing w:val="15"/>
          <w:sz w:val="28"/>
        </w:rPr>
        <w:t xml:space="preserve">традиционных российских </w:t>
      </w:r>
      <w:r w:rsidR="00D74D9B" w:rsidRPr="00D74D9B">
        <w:rPr>
          <w:rFonts w:ascii="Times New Roman" w:hAnsi="Times New Roman" w:cs="Times New Roman"/>
          <w:spacing w:val="17"/>
          <w:sz w:val="28"/>
        </w:rPr>
        <w:t xml:space="preserve">духовно- </w:t>
      </w:r>
      <w:r w:rsidR="00D74D9B" w:rsidRPr="00D74D9B">
        <w:rPr>
          <w:rFonts w:ascii="Times New Roman" w:hAnsi="Times New Roman" w:cs="Times New Roman"/>
          <w:sz w:val="28"/>
        </w:rPr>
        <w:t xml:space="preserve">нравственных ценностей, в том числе с учетом гармонизации межнациональных и </w:t>
      </w:r>
      <w:r w:rsidR="00D74D9B" w:rsidRPr="00D74D9B">
        <w:rPr>
          <w:rFonts w:ascii="Times New Roman" w:hAnsi="Times New Roman" w:cs="Times New Roman"/>
          <w:spacing w:val="10"/>
          <w:sz w:val="28"/>
        </w:rPr>
        <w:t xml:space="preserve">межрелигиозных </w:t>
      </w:r>
      <w:r w:rsidR="00D74D9B" w:rsidRPr="00D74D9B">
        <w:rPr>
          <w:rFonts w:ascii="Times New Roman" w:hAnsi="Times New Roman" w:cs="Times New Roman"/>
          <w:spacing w:val="9"/>
          <w:sz w:val="28"/>
        </w:rPr>
        <w:t xml:space="preserve">отношений, применять стандарты </w:t>
      </w:r>
      <w:r w:rsidR="00D74D9B" w:rsidRPr="00D74D9B">
        <w:rPr>
          <w:rFonts w:ascii="Times New Roman" w:hAnsi="Times New Roman" w:cs="Times New Roman"/>
          <w:spacing w:val="11"/>
          <w:sz w:val="28"/>
        </w:rPr>
        <w:t xml:space="preserve">антикоррупционного </w:t>
      </w:r>
      <w:r w:rsidR="00D74D9B" w:rsidRPr="00D74D9B">
        <w:rPr>
          <w:rFonts w:ascii="Times New Roman" w:hAnsi="Times New Roman" w:cs="Times New Roman"/>
          <w:spacing w:val="-2"/>
          <w:sz w:val="28"/>
        </w:rPr>
        <w:t>поведения;</w:t>
      </w:r>
    </w:p>
    <w:p w:rsidR="005303E8" w:rsidRPr="00D74D9B" w:rsidRDefault="005303E8" w:rsidP="00D74D9B">
      <w:pPr>
        <w:ind w:firstLine="708"/>
        <w:jc w:val="both"/>
        <w:rPr>
          <w:rFonts w:ascii="Times New Roman" w:hAnsi="Times New Roman" w:cs="Times New Roman"/>
          <w:sz w:val="28"/>
        </w:rPr>
      </w:pPr>
      <w:r w:rsidRPr="00D74D9B">
        <w:rPr>
          <w:rFonts w:ascii="Times New Roman" w:hAnsi="Times New Roman" w:cs="Times New Roman"/>
          <w:sz w:val="28"/>
          <w:szCs w:val="28"/>
        </w:rPr>
        <w:t xml:space="preserve">ОК 09. </w:t>
      </w:r>
      <w:r w:rsidR="00D74D9B" w:rsidRPr="00D74D9B">
        <w:rPr>
          <w:rFonts w:ascii="Times New Roman" w:hAnsi="Times New Roman" w:cs="Times New Roman"/>
          <w:sz w:val="28"/>
        </w:rPr>
        <w:t>Пользоваться профессиональной документацией на государственном и иностранном языках.</w:t>
      </w:r>
    </w:p>
    <w:p w:rsidR="002D6359" w:rsidRPr="002D6359" w:rsidRDefault="002D6359" w:rsidP="002D6359">
      <w:pPr>
        <w:ind w:firstLine="708"/>
        <w:rPr>
          <w:rFonts w:ascii="Times New Roman" w:hAnsi="Times New Roman" w:cs="Times New Roman"/>
          <w:bCs/>
          <w:color w:val="000000"/>
          <w:sz w:val="28"/>
          <w:szCs w:val="28"/>
        </w:rPr>
      </w:pPr>
    </w:p>
    <w:p w:rsidR="00CE5766" w:rsidRPr="00E93148" w:rsidRDefault="00CE5766" w:rsidP="002D6359">
      <w:pPr>
        <w:rPr>
          <w:rFonts w:ascii="Times New Roman" w:hAnsi="Times New Roman" w:cs="Times New Roman"/>
          <w:sz w:val="28"/>
          <w:szCs w:val="28"/>
        </w:rPr>
      </w:pPr>
    </w:p>
    <w:p w:rsidR="00CE5766" w:rsidRPr="00E93148" w:rsidRDefault="00CE5766" w:rsidP="009C2212">
      <w:pPr>
        <w:jc w:val="center"/>
        <w:rPr>
          <w:rFonts w:ascii="Times New Roman" w:hAnsi="Times New Roman" w:cs="Times New Roman"/>
          <w:sz w:val="28"/>
          <w:szCs w:val="28"/>
        </w:rPr>
      </w:pPr>
    </w:p>
    <w:p w:rsidR="00CE5766" w:rsidRPr="00E93148" w:rsidRDefault="00CE5766" w:rsidP="009C2212">
      <w:pPr>
        <w:jc w:val="center"/>
        <w:rPr>
          <w:rFonts w:ascii="Times New Roman" w:hAnsi="Times New Roman" w:cs="Times New Roman"/>
          <w:sz w:val="28"/>
          <w:szCs w:val="28"/>
        </w:rPr>
      </w:pPr>
    </w:p>
    <w:p w:rsidR="00453C29" w:rsidRDefault="00453C29" w:rsidP="009C2212">
      <w:pPr>
        <w:jc w:val="center"/>
        <w:rPr>
          <w:rFonts w:ascii="Times New Roman" w:hAnsi="Times New Roman" w:cs="Times New Roman"/>
          <w:sz w:val="28"/>
          <w:szCs w:val="28"/>
        </w:rPr>
      </w:pPr>
    </w:p>
    <w:p w:rsidR="002D6359" w:rsidRPr="00E93148" w:rsidRDefault="002D6359" w:rsidP="009C2212">
      <w:pPr>
        <w:jc w:val="center"/>
        <w:rPr>
          <w:rFonts w:ascii="Times New Roman" w:hAnsi="Times New Roman" w:cs="Times New Roman"/>
          <w:sz w:val="28"/>
          <w:szCs w:val="28"/>
        </w:rPr>
      </w:pPr>
    </w:p>
    <w:p w:rsidR="00453C29" w:rsidRPr="00E93148" w:rsidRDefault="00453C29" w:rsidP="009C2212">
      <w:pPr>
        <w:jc w:val="center"/>
        <w:rPr>
          <w:rFonts w:ascii="Times New Roman" w:hAnsi="Times New Roman" w:cs="Times New Roman"/>
          <w:sz w:val="28"/>
          <w:szCs w:val="28"/>
        </w:rPr>
      </w:pPr>
    </w:p>
    <w:p w:rsidR="00453C29" w:rsidRPr="00E93148" w:rsidRDefault="00453C29" w:rsidP="009C2212">
      <w:pPr>
        <w:jc w:val="center"/>
        <w:rPr>
          <w:rFonts w:ascii="Times New Roman" w:hAnsi="Times New Roman" w:cs="Times New Roman"/>
          <w:sz w:val="28"/>
          <w:szCs w:val="28"/>
        </w:rPr>
      </w:pPr>
    </w:p>
    <w:p w:rsidR="00453C29" w:rsidRPr="00E93148" w:rsidRDefault="00453C29" w:rsidP="009C2212">
      <w:pPr>
        <w:jc w:val="center"/>
        <w:rPr>
          <w:rFonts w:ascii="Times New Roman" w:hAnsi="Times New Roman" w:cs="Times New Roman"/>
          <w:sz w:val="28"/>
          <w:szCs w:val="28"/>
        </w:rPr>
      </w:pPr>
    </w:p>
    <w:p w:rsidR="00453C29" w:rsidRPr="00E93148" w:rsidRDefault="00453C29" w:rsidP="009C2212">
      <w:pPr>
        <w:jc w:val="center"/>
        <w:rPr>
          <w:rFonts w:ascii="Times New Roman" w:hAnsi="Times New Roman" w:cs="Times New Roman"/>
          <w:sz w:val="28"/>
          <w:szCs w:val="28"/>
        </w:rPr>
      </w:pPr>
    </w:p>
    <w:p w:rsidR="00453C29" w:rsidRPr="00E93148" w:rsidRDefault="00453C29" w:rsidP="009C2212">
      <w:pPr>
        <w:jc w:val="center"/>
        <w:rPr>
          <w:rFonts w:ascii="Times New Roman" w:hAnsi="Times New Roman" w:cs="Times New Roman"/>
          <w:sz w:val="28"/>
          <w:szCs w:val="28"/>
        </w:rPr>
      </w:pPr>
    </w:p>
    <w:p w:rsidR="00980EBA" w:rsidRDefault="00980EBA" w:rsidP="009C2212">
      <w:pPr>
        <w:jc w:val="center"/>
        <w:rPr>
          <w:rFonts w:ascii="Times New Roman" w:hAnsi="Times New Roman" w:cs="Times New Roman"/>
          <w:sz w:val="28"/>
          <w:szCs w:val="28"/>
        </w:rPr>
      </w:pPr>
    </w:p>
    <w:p w:rsidR="00980EBA" w:rsidRDefault="00980EBA" w:rsidP="009C2212">
      <w:pPr>
        <w:jc w:val="center"/>
        <w:rPr>
          <w:rFonts w:ascii="Times New Roman" w:hAnsi="Times New Roman" w:cs="Times New Roman"/>
          <w:sz w:val="28"/>
          <w:szCs w:val="28"/>
        </w:rPr>
      </w:pPr>
    </w:p>
    <w:p w:rsidR="00980EBA" w:rsidRDefault="00980EBA" w:rsidP="009C2212">
      <w:pPr>
        <w:jc w:val="center"/>
        <w:rPr>
          <w:rFonts w:ascii="Times New Roman" w:hAnsi="Times New Roman" w:cs="Times New Roman"/>
          <w:sz w:val="28"/>
          <w:szCs w:val="28"/>
        </w:rPr>
      </w:pPr>
    </w:p>
    <w:p w:rsidR="00980EBA" w:rsidRDefault="00980EBA" w:rsidP="009C2212">
      <w:pPr>
        <w:jc w:val="center"/>
        <w:rPr>
          <w:rFonts w:ascii="Times New Roman" w:hAnsi="Times New Roman" w:cs="Times New Roman"/>
          <w:sz w:val="28"/>
          <w:szCs w:val="28"/>
        </w:rPr>
      </w:pPr>
    </w:p>
    <w:p w:rsidR="00980EBA" w:rsidRDefault="00980EBA" w:rsidP="009C2212">
      <w:pPr>
        <w:jc w:val="center"/>
        <w:rPr>
          <w:rFonts w:ascii="Times New Roman" w:hAnsi="Times New Roman" w:cs="Times New Roman"/>
          <w:sz w:val="28"/>
          <w:szCs w:val="28"/>
        </w:rPr>
      </w:pPr>
    </w:p>
    <w:p w:rsidR="00980EBA" w:rsidRDefault="00980EBA" w:rsidP="009C2212">
      <w:pPr>
        <w:jc w:val="center"/>
        <w:rPr>
          <w:rFonts w:ascii="Times New Roman" w:hAnsi="Times New Roman" w:cs="Times New Roman"/>
          <w:sz w:val="28"/>
          <w:szCs w:val="28"/>
        </w:rPr>
      </w:pPr>
    </w:p>
    <w:p w:rsidR="00980EBA" w:rsidRDefault="00980EBA" w:rsidP="009C2212">
      <w:pPr>
        <w:jc w:val="center"/>
        <w:rPr>
          <w:rFonts w:ascii="Times New Roman" w:hAnsi="Times New Roman" w:cs="Times New Roman"/>
          <w:sz w:val="28"/>
          <w:szCs w:val="28"/>
        </w:rPr>
      </w:pPr>
    </w:p>
    <w:p w:rsidR="00D74D9B" w:rsidRDefault="00D74D9B" w:rsidP="009C2212">
      <w:pPr>
        <w:jc w:val="center"/>
        <w:rPr>
          <w:rFonts w:ascii="Times New Roman" w:hAnsi="Times New Roman" w:cs="Times New Roman"/>
          <w:sz w:val="28"/>
          <w:szCs w:val="28"/>
        </w:rPr>
      </w:pPr>
    </w:p>
    <w:p w:rsidR="00D74D9B" w:rsidRDefault="00D74D9B" w:rsidP="009C2212">
      <w:pPr>
        <w:jc w:val="center"/>
        <w:rPr>
          <w:rFonts w:ascii="Times New Roman" w:hAnsi="Times New Roman" w:cs="Times New Roman"/>
          <w:sz w:val="28"/>
          <w:szCs w:val="28"/>
        </w:rPr>
      </w:pPr>
    </w:p>
    <w:p w:rsidR="00D74D9B" w:rsidRDefault="00D74D9B" w:rsidP="009C2212">
      <w:pPr>
        <w:jc w:val="center"/>
        <w:rPr>
          <w:rFonts w:ascii="Times New Roman" w:hAnsi="Times New Roman" w:cs="Times New Roman"/>
          <w:sz w:val="28"/>
          <w:szCs w:val="28"/>
        </w:rPr>
      </w:pPr>
    </w:p>
    <w:p w:rsidR="00D74D9B" w:rsidRDefault="00D74D9B" w:rsidP="009C2212">
      <w:pPr>
        <w:jc w:val="center"/>
        <w:rPr>
          <w:rFonts w:ascii="Times New Roman" w:hAnsi="Times New Roman" w:cs="Times New Roman"/>
          <w:sz w:val="28"/>
          <w:szCs w:val="28"/>
        </w:rPr>
      </w:pPr>
    </w:p>
    <w:p w:rsidR="00D74D9B" w:rsidRDefault="00D74D9B" w:rsidP="009C2212">
      <w:pPr>
        <w:jc w:val="center"/>
        <w:rPr>
          <w:rFonts w:ascii="Times New Roman" w:hAnsi="Times New Roman" w:cs="Times New Roman"/>
          <w:sz w:val="28"/>
          <w:szCs w:val="28"/>
        </w:rPr>
      </w:pPr>
    </w:p>
    <w:p w:rsidR="00D74D9B" w:rsidRDefault="00D74D9B" w:rsidP="009C2212">
      <w:pPr>
        <w:jc w:val="center"/>
        <w:rPr>
          <w:rFonts w:ascii="Times New Roman" w:hAnsi="Times New Roman" w:cs="Times New Roman"/>
          <w:sz w:val="28"/>
          <w:szCs w:val="28"/>
        </w:rPr>
      </w:pPr>
    </w:p>
    <w:p w:rsidR="00D74D9B" w:rsidRDefault="00D74D9B" w:rsidP="009C2212">
      <w:pPr>
        <w:jc w:val="center"/>
        <w:rPr>
          <w:rFonts w:ascii="Times New Roman" w:hAnsi="Times New Roman" w:cs="Times New Roman"/>
          <w:sz w:val="28"/>
          <w:szCs w:val="28"/>
        </w:rPr>
      </w:pPr>
    </w:p>
    <w:p w:rsidR="00D74D9B" w:rsidRDefault="00D74D9B" w:rsidP="009C2212">
      <w:pPr>
        <w:jc w:val="center"/>
        <w:rPr>
          <w:rFonts w:ascii="Times New Roman" w:hAnsi="Times New Roman" w:cs="Times New Roman"/>
          <w:sz w:val="28"/>
          <w:szCs w:val="28"/>
        </w:rPr>
      </w:pPr>
    </w:p>
    <w:p w:rsidR="00D74D9B" w:rsidRDefault="00D74D9B" w:rsidP="009C2212">
      <w:pPr>
        <w:jc w:val="center"/>
        <w:rPr>
          <w:rFonts w:ascii="Times New Roman" w:hAnsi="Times New Roman" w:cs="Times New Roman"/>
          <w:sz w:val="28"/>
          <w:szCs w:val="28"/>
        </w:rPr>
      </w:pPr>
    </w:p>
    <w:p w:rsidR="00D74D9B" w:rsidRDefault="00D74D9B" w:rsidP="009C2212">
      <w:pPr>
        <w:jc w:val="center"/>
        <w:rPr>
          <w:rFonts w:ascii="Times New Roman" w:hAnsi="Times New Roman" w:cs="Times New Roman"/>
          <w:sz w:val="28"/>
          <w:szCs w:val="28"/>
        </w:rPr>
      </w:pPr>
    </w:p>
    <w:p w:rsidR="00D74D9B" w:rsidRDefault="00D74D9B" w:rsidP="009C2212">
      <w:pPr>
        <w:jc w:val="center"/>
        <w:rPr>
          <w:rFonts w:ascii="Times New Roman" w:hAnsi="Times New Roman" w:cs="Times New Roman"/>
          <w:sz w:val="28"/>
          <w:szCs w:val="28"/>
        </w:rPr>
      </w:pPr>
    </w:p>
    <w:p w:rsidR="00D74D9B" w:rsidRDefault="00D74D9B" w:rsidP="009C2212">
      <w:pPr>
        <w:jc w:val="center"/>
        <w:rPr>
          <w:rFonts w:ascii="Times New Roman" w:hAnsi="Times New Roman" w:cs="Times New Roman"/>
          <w:sz w:val="28"/>
          <w:szCs w:val="28"/>
        </w:rPr>
      </w:pPr>
    </w:p>
    <w:p w:rsidR="005303E8" w:rsidRDefault="005303E8" w:rsidP="009C2212">
      <w:pPr>
        <w:jc w:val="center"/>
        <w:rPr>
          <w:rFonts w:ascii="Times New Roman" w:hAnsi="Times New Roman" w:cs="Times New Roman"/>
          <w:sz w:val="28"/>
          <w:szCs w:val="28"/>
        </w:rPr>
      </w:pPr>
    </w:p>
    <w:p w:rsidR="000F3412" w:rsidRDefault="000F3412" w:rsidP="009C2212">
      <w:pPr>
        <w:jc w:val="center"/>
        <w:rPr>
          <w:rFonts w:ascii="Times New Roman" w:hAnsi="Times New Roman" w:cs="Times New Roman"/>
          <w:sz w:val="28"/>
          <w:szCs w:val="28"/>
        </w:rPr>
      </w:pPr>
    </w:p>
    <w:p w:rsidR="000F3412" w:rsidRDefault="000F3412" w:rsidP="009C2212">
      <w:pPr>
        <w:jc w:val="center"/>
        <w:rPr>
          <w:rFonts w:ascii="Times New Roman" w:hAnsi="Times New Roman" w:cs="Times New Roman"/>
          <w:sz w:val="28"/>
          <w:szCs w:val="28"/>
        </w:rPr>
      </w:pPr>
    </w:p>
    <w:p w:rsidR="000F3412" w:rsidRDefault="000F3412" w:rsidP="009C2212">
      <w:pPr>
        <w:jc w:val="center"/>
        <w:rPr>
          <w:rFonts w:ascii="Times New Roman" w:hAnsi="Times New Roman" w:cs="Times New Roman"/>
          <w:sz w:val="28"/>
          <w:szCs w:val="28"/>
        </w:rPr>
      </w:pPr>
    </w:p>
    <w:p w:rsidR="000F3412" w:rsidRDefault="000F3412" w:rsidP="009C2212">
      <w:pPr>
        <w:jc w:val="center"/>
        <w:rPr>
          <w:rFonts w:ascii="Times New Roman" w:hAnsi="Times New Roman" w:cs="Times New Roman"/>
          <w:sz w:val="28"/>
          <w:szCs w:val="28"/>
        </w:rPr>
      </w:pPr>
    </w:p>
    <w:p w:rsidR="000F3412" w:rsidRDefault="000F3412" w:rsidP="009C2212">
      <w:pPr>
        <w:jc w:val="center"/>
        <w:rPr>
          <w:rFonts w:ascii="Times New Roman" w:hAnsi="Times New Roman" w:cs="Times New Roman"/>
          <w:sz w:val="28"/>
          <w:szCs w:val="28"/>
        </w:rPr>
      </w:pPr>
    </w:p>
    <w:p w:rsidR="00980EBA" w:rsidRDefault="00980EBA" w:rsidP="009C2212">
      <w:pPr>
        <w:jc w:val="center"/>
        <w:rPr>
          <w:rFonts w:ascii="Times New Roman" w:hAnsi="Times New Roman" w:cs="Times New Roman"/>
          <w:sz w:val="28"/>
          <w:szCs w:val="28"/>
        </w:rPr>
      </w:pPr>
    </w:p>
    <w:p w:rsidR="00A96316" w:rsidRPr="00E93148" w:rsidRDefault="00A96316" w:rsidP="009C2212">
      <w:pPr>
        <w:jc w:val="center"/>
        <w:rPr>
          <w:rFonts w:ascii="Times New Roman" w:hAnsi="Times New Roman" w:cs="Times New Roman"/>
          <w:sz w:val="28"/>
          <w:szCs w:val="28"/>
        </w:rPr>
      </w:pPr>
      <w:r w:rsidRPr="00E93148">
        <w:rPr>
          <w:rFonts w:ascii="Times New Roman" w:hAnsi="Times New Roman" w:cs="Times New Roman"/>
          <w:sz w:val="28"/>
          <w:szCs w:val="28"/>
        </w:rPr>
        <w:lastRenderedPageBreak/>
        <w:t>Введение</w:t>
      </w:r>
    </w:p>
    <w:p w:rsidR="00A96316" w:rsidRPr="00E93148" w:rsidRDefault="00A96316" w:rsidP="009C2212">
      <w:pPr>
        <w:ind w:firstLine="709"/>
        <w:jc w:val="both"/>
        <w:rPr>
          <w:rFonts w:ascii="Times New Roman" w:hAnsi="Times New Roman" w:cs="Times New Roman"/>
          <w:sz w:val="28"/>
          <w:szCs w:val="28"/>
        </w:rPr>
      </w:pPr>
    </w:p>
    <w:p w:rsidR="00A96316" w:rsidRPr="00E93148" w:rsidRDefault="00A96316" w:rsidP="009C2212">
      <w:pPr>
        <w:ind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В системе образования важное место занимает правовая подготовка. Данный курс предназначен для того, чтобы </w:t>
      </w:r>
      <w:r w:rsidR="00B35359" w:rsidRPr="00E93148">
        <w:rPr>
          <w:rFonts w:ascii="Times New Roman" w:hAnsi="Times New Roman" w:cs="Times New Roman"/>
          <w:sz w:val="28"/>
          <w:szCs w:val="28"/>
        </w:rPr>
        <w:t xml:space="preserve">познакомить обучающихся </w:t>
      </w:r>
      <w:r w:rsidRPr="00E93148">
        <w:rPr>
          <w:rFonts w:ascii="Times New Roman" w:hAnsi="Times New Roman" w:cs="Times New Roman"/>
          <w:sz w:val="28"/>
          <w:szCs w:val="28"/>
        </w:rPr>
        <w:t>различных специальностей с механизмом действия прав и дать правовые навыки работы с этим механизмом.</w:t>
      </w:r>
    </w:p>
    <w:p w:rsidR="00A96316" w:rsidRPr="00E93148" w:rsidRDefault="00A96316" w:rsidP="009C2212">
      <w:pPr>
        <w:ind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Для успешного освоения курса «Правовое обеспечение профессиональной деятельности» </w:t>
      </w:r>
      <w:r w:rsidR="00B35359" w:rsidRPr="00E93148">
        <w:rPr>
          <w:rFonts w:ascii="Times New Roman" w:hAnsi="Times New Roman" w:cs="Times New Roman"/>
          <w:sz w:val="28"/>
          <w:szCs w:val="28"/>
        </w:rPr>
        <w:t xml:space="preserve">обучающийся </w:t>
      </w:r>
      <w:r w:rsidRPr="00E93148">
        <w:rPr>
          <w:rFonts w:ascii="Times New Roman" w:hAnsi="Times New Roman" w:cs="Times New Roman"/>
          <w:sz w:val="28"/>
          <w:szCs w:val="28"/>
        </w:rPr>
        <w:t>должен</w:t>
      </w:r>
      <w:r w:rsidR="00B23F52" w:rsidRPr="00E93148">
        <w:rPr>
          <w:rFonts w:ascii="Times New Roman" w:hAnsi="Times New Roman" w:cs="Times New Roman"/>
          <w:sz w:val="28"/>
          <w:szCs w:val="28"/>
        </w:rPr>
        <w:t xml:space="preserve"> обладать такими навыками, как умение</w:t>
      </w:r>
      <w:r w:rsidR="00B23F52" w:rsidRPr="00E93148">
        <w:rPr>
          <w:rFonts w:ascii="Times New Roman" w:hAnsi="Times New Roman" w:cs="Times New Roman"/>
          <w:color w:val="000000"/>
          <w:sz w:val="28"/>
          <w:szCs w:val="28"/>
          <w:shd w:val="clear" w:color="auto" w:fill="FFFFFF"/>
        </w:rPr>
        <w:t xml:space="preserve"> защищать свои права в соответствии с трудовым законодательством.</w:t>
      </w:r>
      <w:r w:rsidR="00B23F52" w:rsidRPr="00E93148">
        <w:rPr>
          <w:rFonts w:ascii="Times New Roman" w:hAnsi="Times New Roman" w:cs="Times New Roman"/>
          <w:color w:val="000000"/>
          <w:sz w:val="28"/>
          <w:szCs w:val="28"/>
        </w:rPr>
        <w:br/>
      </w:r>
      <w:r w:rsidRPr="00E93148">
        <w:rPr>
          <w:rFonts w:ascii="Times New Roman" w:hAnsi="Times New Roman" w:cs="Times New Roman"/>
          <w:sz w:val="28"/>
          <w:szCs w:val="28"/>
        </w:rPr>
        <w:t xml:space="preserve">Освоение </w:t>
      </w:r>
      <w:r w:rsidR="00B35359" w:rsidRPr="00E93148">
        <w:rPr>
          <w:rFonts w:ascii="Times New Roman" w:hAnsi="Times New Roman" w:cs="Times New Roman"/>
          <w:sz w:val="28"/>
          <w:szCs w:val="28"/>
        </w:rPr>
        <w:t xml:space="preserve">обучающимся </w:t>
      </w:r>
      <w:r w:rsidRPr="00E93148">
        <w:rPr>
          <w:rFonts w:ascii="Times New Roman" w:hAnsi="Times New Roman" w:cs="Times New Roman"/>
          <w:sz w:val="28"/>
          <w:szCs w:val="28"/>
        </w:rPr>
        <w:t>содержания дисциплины в полном объеме предполагает:</w:t>
      </w:r>
    </w:p>
    <w:p w:rsidR="00B23F52" w:rsidRPr="00E93148" w:rsidRDefault="00A96316" w:rsidP="009C2212">
      <w:pPr>
        <w:ind w:firstLine="709"/>
        <w:jc w:val="both"/>
        <w:rPr>
          <w:rFonts w:ascii="Times New Roman" w:hAnsi="Times New Roman" w:cs="Times New Roman"/>
          <w:color w:val="000000"/>
          <w:sz w:val="28"/>
          <w:szCs w:val="28"/>
          <w:shd w:val="clear" w:color="auto" w:fill="FFFFFF"/>
        </w:rPr>
      </w:pPr>
      <w:r w:rsidRPr="00E93148">
        <w:rPr>
          <w:rFonts w:ascii="Times New Roman" w:hAnsi="Times New Roman" w:cs="Times New Roman"/>
          <w:sz w:val="28"/>
          <w:szCs w:val="28"/>
        </w:rPr>
        <w:t xml:space="preserve">– </w:t>
      </w:r>
      <w:r w:rsidR="00B23F52" w:rsidRPr="00E93148">
        <w:rPr>
          <w:rFonts w:ascii="Times New Roman" w:hAnsi="Times New Roman" w:cs="Times New Roman"/>
          <w:sz w:val="28"/>
          <w:szCs w:val="28"/>
        </w:rPr>
        <w:t xml:space="preserve">знание </w:t>
      </w:r>
      <w:r w:rsidR="00B23F52" w:rsidRPr="00E93148">
        <w:rPr>
          <w:rFonts w:ascii="Times New Roman" w:hAnsi="Times New Roman" w:cs="Times New Roman"/>
          <w:color w:val="000000"/>
          <w:sz w:val="28"/>
          <w:szCs w:val="28"/>
          <w:shd w:val="clear" w:color="auto" w:fill="FFFFFF"/>
        </w:rPr>
        <w:t>прав и обязанностей работников в сфере профессиональной деятельности;</w:t>
      </w:r>
    </w:p>
    <w:p w:rsidR="00D74D9B" w:rsidRDefault="00B23F52" w:rsidP="009C2212">
      <w:pPr>
        <w:ind w:firstLine="709"/>
        <w:jc w:val="both"/>
        <w:rPr>
          <w:rFonts w:ascii="Times New Roman" w:hAnsi="Times New Roman" w:cs="Times New Roman"/>
          <w:color w:val="000000"/>
          <w:sz w:val="28"/>
          <w:szCs w:val="28"/>
        </w:rPr>
      </w:pPr>
      <w:r w:rsidRPr="00E93148">
        <w:rPr>
          <w:rFonts w:ascii="Times New Roman" w:hAnsi="Times New Roman" w:cs="Times New Roman"/>
          <w:sz w:val="28"/>
          <w:szCs w:val="28"/>
        </w:rPr>
        <w:t xml:space="preserve">– знать </w:t>
      </w:r>
      <w:r w:rsidRPr="00E93148">
        <w:rPr>
          <w:rFonts w:ascii="Times New Roman" w:hAnsi="Times New Roman" w:cs="Times New Roman"/>
          <w:color w:val="000000"/>
          <w:sz w:val="28"/>
          <w:szCs w:val="28"/>
          <w:shd w:val="clear" w:color="auto" w:fill="FFFFFF"/>
        </w:rPr>
        <w:t>законодательные акты и другие нормативные правовые акты, регулирующие правоотношения в процессе профессиональной деятельности.</w:t>
      </w:r>
    </w:p>
    <w:p w:rsidR="00585EA7" w:rsidRPr="00E93148" w:rsidRDefault="00A96316" w:rsidP="009C2212">
      <w:pPr>
        <w:ind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В результате изучения курса </w:t>
      </w:r>
      <w:r w:rsidR="00B35359" w:rsidRPr="00E93148">
        <w:rPr>
          <w:rFonts w:ascii="Times New Roman" w:hAnsi="Times New Roman" w:cs="Times New Roman"/>
          <w:sz w:val="28"/>
          <w:szCs w:val="28"/>
        </w:rPr>
        <w:t xml:space="preserve">обучающийся </w:t>
      </w:r>
      <w:r w:rsidRPr="00E93148">
        <w:rPr>
          <w:rFonts w:ascii="Times New Roman" w:hAnsi="Times New Roman" w:cs="Times New Roman"/>
          <w:sz w:val="28"/>
          <w:szCs w:val="28"/>
        </w:rPr>
        <w:t>должен овладеть понятийным и категориальным аппаратом, приобрести практические навыки составления документов, представляющих правовое сопровождение проф</w:t>
      </w:r>
      <w:r w:rsidR="00D74D9B">
        <w:rPr>
          <w:rFonts w:ascii="Times New Roman" w:hAnsi="Times New Roman" w:cs="Times New Roman"/>
          <w:sz w:val="28"/>
          <w:szCs w:val="28"/>
        </w:rPr>
        <w:t xml:space="preserve">ессиональной деятельности </w:t>
      </w:r>
      <w:r w:rsidRPr="00E93148">
        <w:rPr>
          <w:rFonts w:ascii="Times New Roman" w:hAnsi="Times New Roman" w:cs="Times New Roman"/>
          <w:sz w:val="28"/>
          <w:szCs w:val="28"/>
        </w:rPr>
        <w:t>и решения задач. Для успешного изучения курса необходимо свободно владеть поисковыми информационно-справочными правовыми системами.</w:t>
      </w:r>
    </w:p>
    <w:p w:rsidR="00911328" w:rsidRDefault="00585EA7" w:rsidP="009334D6">
      <w:pPr>
        <w:widowControl/>
        <w:autoSpaceDE/>
        <w:autoSpaceDN/>
        <w:adjustRightInd/>
        <w:ind w:firstLine="709"/>
        <w:jc w:val="center"/>
        <w:rPr>
          <w:rFonts w:ascii="Times New Roman" w:hAnsi="Times New Roman" w:cs="Times New Roman"/>
          <w:sz w:val="28"/>
          <w:szCs w:val="28"/>
        </w:rPr>
      </w:pPr>
      <w:r w:rsidRPr="00E93148">
        <w:rPr>
          <w:rFonts w:ascii="Times New Roman" w:hAnsi="Times New Roman" w:cs="Times New Roman"/>
          <w:sz w:val="28"/>
          <w:szCs w:val="28"/>
        </w:rPr>
        <w:br w:type="page"/>
      </w:r>
      <w:r w:rsidR="009334D6">
        <w:rPr>
          <w:rFonts w:ascii="Times New Roman" w:hAnsi="Times New Roman" w:cs="Times New Roman"/>
          <w:sz w:val="28"/>
          <w:szCs w:val="28"/>
        </w:rPr>
        <w:lastRenderedPageBreak/>
        <w:t xml:space="preserve"> </w:t>
      </w:r>
    </w:p>
    <w:p w:rsidR="00980EBA" w:rsidRPr="00E70D6D" w:rsidRDefault="009334D6" w:rsidP="00E70D6D">
      <w:pPr>
        <w:pStyle w:val="1"/>
        <w:jc w:val="center"/>
        <w:rPr>
          <w:rFonts w:ascii="Times New Roman" w:hAnsi="Times New Roman"/>
          <w:sz w:val="28"/>
          <w:szCs w:val="28"/>
        </w:rPr>
      </w:pPr>
      <w:r w:rsidRPr="00E70D6D">
        <w:rPr>
          <w:rFonts w:ascii="Times New Roman" w:hAnsi="Times New Roman"/>
          <w:sz w:val="28"/>
          <w:szCs w:val="28"/>
        </w:rPr>
        <w:t xml:space="preserve">Практическая подготовка № 1. </w:t>
      </w:r>
      <w:r w:rsidR="00E70D6D" w:rsidRPr="00E70D6D">
        <w:rPr>
          <w:rFonts w:ascii="Times New Roman" w:hAnsi="Times New Roman"/>
          <w:sz w:val="28"/>
          <w:szCs w:val="28"/>
        </w:rPr>
        <w:t xml:space="preserve"> </w:t>
      </w:r>
      <w:r w:rsidR="00980EBA" w:rsidRPr="00E70D6D">
        <w:rPr>
          <w:rFonts w:ascii="Times New Roman" w:hAnsi="Times New Roman"/>
          <w:sz w:val="28"/>
          <w:szCs w:val="28"/>
        </w:rPr>
        <w:t>Правовое положение субъектов предпринимательской деятельности.</w:t>
      </w:r>
    </w:p>
    <w:p w:rsidR="00E70D6D" w:rsidRDefault="00E70D6D" w:rsidP="0009473B">
      <w:pPr>
        <w:jc w:val="center"/>
        <w:rPr>
          <w:rFonts w:ascii="Times New Roman" w:hAnsi="Times New Roman" w:cs="Times New Roman"/>
          <w:sz w:val="28"/>
          <w:szCs w:val="28"/>
          <w:u w:val="single"/>
        </w:rPr>
      </w:pPr>
    </w:p>
    <w:p w:rsidR="00980EBA" w:rsidRPr="0009473B" w:rsidRDefault="0009473B" w:rsidP="0009473B">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980EBA" w:rsidRPr="00E93148" w:rsidRDefault="00980EBA" w:rsidP="00980EBA">
      <w:pPr>
        <w:tabs>
          <w:tab w:val="left" w:pos="5103"/>
        </w:tabs>
        <w:ind w:right="-340" w:firstLine="709"/>
        <w:jc w:val="both"/>
        <w:rPr>
          <w:rFonts w:ascii="Times New Roman" w:hAnsi="Times New Roman" w:cs="Times New Roman"/>
          <w:sz w:val="28"/>
          <w:szCs w:val="28"/>
        </w:rPr>
      </w:pPr>
      <w:r w:rsidRPr="00E93148">
        <w:rPr>
          <w:rFonts w:ascii="Times New Roman" w:hAnsi="Times New Roman" w:cs="Times New Roman"/>
          <w:sz w:val="28"/>
          <w:szCs w:val="28"/>
        </w:rPr>
        <w:t>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(ст. 23 ГК РФ). К этой деятельности применяются правила, регулирующих деятельность коммерческих организаций, если иное не вытекает из закона, иных правовых актов или существа правоотношения.</w:t>
      </w:r>
    </w:p>
    <w:p w:rsidR="00980EBA" w:rsidRPr="00E93148" w:rsidRDefault="00980EBA" w:rsidP="00980EBA">
      <w:pPr>
        <w:tabs>
          <w:tab w:val="left" w:pos="5103"/>
        </w:tabs>
        <w:ind w:right="-340" w:firstLine="709"/>
        <w:jc w:val="both"/>
        <w:rPr>
          <w:rFonts w:ascii="Times New Roman" w:hAnsi="Times New Roman" w:cs="Times New Roman"/>
          <w:sz w:val="28"/>
          <w:szCs w:val="28"/>
        </w:rPr>
      </w:pPr>
      <w:r w:rsidRPr="00E93148">
        <w:rPr>
          <w:rFonts w:ascii="Times New Roman" w:hAnsi="Times New Roman" w:cs="Times New Roman"/>
          <w:sz w:val="28"/>
          <w:szCs w:val="28"/>
        </w:rPr>
        <w:t>Отдельно выделен в п.2 ст. 23 ГК РФ такой субъект предпринимательского права, как глава крестьянского (фермерского) хозяйства, осуществляющий деятельность без образования юридического лица, который признается индивидуальным предпринимателем с момента государственной регистрации крестьянского (фермерского) хозяйства. ФЗ РФ «О крестьянском (фермерском) хозяйстве» определяет понятие крестьянского хозяйства, регулирует порядок его создания и прекращения, устанавливает права и обязанности членов хозяйства.</w:t>
      </w:r>
    </w:p>
    <w:p w:rsidR="00980EBA" w:rsidRPr="00E93148" w:rsidRDefault="00980EBA" w:rsidP="00980EBA">
      <w:pPr>
        <w:tabs>
          <w:tab w:val="left" w:pos="5103"/>
        </w:tabs>
        <w:ind w:right="-340" w:firstLine="709"/>
        <w:jc w:val="both"/>
        <w:rPr>
          <w:rFonts w:ascii="Times New Roman" w:hAnsi="Times New Roman" w:cs="Times New Roman"/>
          <w:sz w:val="28"/>
          <w:szCs w:val="28"/>
        </w:rPr>
      </w:pPr>
      <w:r w:rsidRPr="00E93148">
        <w:rPr>
          <w:rFonts w:ascii="Times New Roman" w:hAnsi="Times New Roman" w:cs="Times New Roman"/>
          <w:sz w:val="28"/>
          <w:szCs w:val="28"/>
        </w:rPr>
        <w:t>Предпринимательская деятельность может осуществляться либо в форме частного предпринимателя, либо в форме организации – юридического лица.</w:t>
      </w:r>
    </w:p>
    <w:p w:rsidR="00980EBA" w:rsidRDefault="00980EBA" w:rsidP="00980EBA">
      <w:pPr>
        <w:tabs>
          <w:tab w:val="left" w:pos="5103"/>
        </w:tabs>
        <w:ind w:right="-340" w:firstLine="709"/>
        <w:jc w:val="both"/>
        <w:rPr>
          <w:rFonts w:ascii="Times New Roman" w:hAnsi="Times New Roman" w:cs="Times New Roman"/>
          <w:sz w:val="28"/>
          <w:szCs w:val="28"/>
        </w:rPr>
      </w:pPr>
      <w:r w:rsidRPr="00E93148">
        <w:rPr>
          <w:rFonts w:ascii="Times New Roman" w:hAnsi="Times New Roman" w:cs="Times New Roman"/>
          <w:sz w:val="28"/>
          <w:szCs w:val="28"/>
        </w:rPr>
        <w:t>Юридическое лицо – это организация, которая обладает обособленным имуществом, отвечает им по своим обязательствам, от своего имени приобретает гражданские права, несет обязанности и выступает в суде - арбитражном или третейском.</w:t>
      </w:r>
    </w:p>
    <w:p w:rsidR="00980EBA" w:rsidRPr="00E93148" w:rsidRDefault="00980EBA" w:rsidP="00980EBA">
      <w:pPr>
        <w:tabs>
          <w:tab w:val="left" w:pos="5103"/>
        </w:tabs>
        <w:ind w:right="-340" w:firstLine="709"/>
        <w:jc w:val="both"/>
        <w:rPr>
          <w:rFonts w:ascii="Times New Roman" w:hAnsi="Times New Roman" w:cs="Times New Roman"/>
          <w:sz w:val="28"/>
          <w:szCs w:val="28"/>
          <w:u w:val="single"/>
        </w:rPr>
      </w:pPr>
    </w:p>
    <w:p w:rsidR="00980EBA" w:rsidRPr="00126103" w:rsidRDefault="009C5DDF" w:rsidP="00980EBA">
      <w:pPr>
        <w:jc w:val="center"/>
        <w:rPr>
          <w:rFonts w:ascii="Times New Roman" w:hAnsi="Times New Roman" w:cs="Times New Roman"/>
          <w:bCs/>
          <w:sz w:val="28"/>
          <w:szCs w:val="28"/>
          <w:u w:val="single"/>
        </w:rPr>
      </w:pPr>
      <w:r>
        <w:rPr>
          <w:rFonts w:ascii="Times New Roman" w:hAnsi="Times New Roman" w:cs="Times New Roman"/>
          <w:bCs/>
          <w:sz w:val="28"/>
          <w:szCs w:val="28"/>
          <w:u w:val="single"/>
        </w:rPr>
        <w:t>Задание к практической подготовке</w:t>
      </w:r>
      <w:r w:rsidR="00980EBA" w:rsidRPr="00126103">
        <w:rPr>
          <w:rFonts w:ascii="Times New Roman" w:hAnsi="Times New Roman" w:cs="Times New Roman"/>
          <w:bCs/>
          <w:sz w:val="28"/>
          <w:szCs w:val="28"/>
          <w:u w:val="single"/>
        </w:rPr>
        <w:t>.</w:t>
      </w:r>
    </w:p>
    <w:p w:rsidR="00980EBA" w:rsidRPr="00E93148" w:rsidRDefault="00980EBA" w:rsidP="00980EBA">
      <w:pPr>
        <w:shd w:val="clear" w:color="auto" w:fill="FFFFFF"/>
        <w:jc w:val="both"/>
        <w:rPr>
          <w:rFonts w:ascii="Times New Roman" w:hAnsi="Times New Roman" w:cs="Times New Roman"/>
          <w:color w:val="000000"/>
          <w:sz w:val="28"/>
          <w:szCs w:val="28"/>
        </w:rPr>
      </w:pPr>
      <w:r w:rsidRPr="00E93148">
        <w:rPr>
          <w:rFonts w:ascii="Times New Roman" w:hAnsi="Times New Roman" w:cs="Times New Roman"/>
          <w:color w:val="000000"/>
          <w:sz w:val="28"/>
          <w:szCs w:val="28"/>
        </w:rPr>
        <w:t xml:space="preserve">Задание1. Составить схему «Виды юридических лиц», отразив в ней все известные вам классификации. </w:t>
      </w:r>
    </w:p>
    <w:p w:rsidR="00980EBA" w:rsidRPr="00E93148" w:rsidRDefault="00980EBA" w:rsidP="00980EBA">
      <w:pPr>
        <w:shd w:val="clear" w:color="auto" w:fill="FFFFFF"/>
        <w:jc w:val="both"/>
        <w:rPr>
          <w:rFonts w:ascii="Times New Roman" w:hAnsi="Times New Roman" w:cs="Times New Roman"/>
          <w:color w:val="000000"/>
          <w:sz w:val="28"/>
          <w:szCs w:val="28"/>
        </w:rPr>
      </w:pPr>
      <w:r w:rsidRPr="00E93148">
        <w:rPr>
          <w:rFonts w:ascii="Times New Roman" w:hAnsi="Times New Roman" w:cs="Times New Roman"/>
          <w:color w:val="000000"/>
          <w:sz w:val="28"/>
          <w:szCs w:val="28"/>
        </w:rPr>
        <w:t>Задание 2.</w:t>
      </w:r>
      <w:r w:rsidRPr="00E93148">
        <w:rPr>
          <w:rFonts w:ascii="Times New Roman" w:hAnsi="Times New Roman" w:cs="Times New Roman"/>
          <w:b/>
          <w:color w:val="000000"/>
          <w:sz w:val="28"/>
          <w:szCs w:val="28"/>
        </w:rPr>
        <w:t xml:space="preserve"> </w:t>
      </w:r>
      <w:r w:rsidRPr="00E93148">
        <w:rPr>
          <w:rFonts w:ascii="Times New Roman" w:hAnsi="Times New Roman" w:cs="Times New Roman"/>
          <w:color w:val="000000"/>
          <w:sz w:val="28"/>
          <w:szCs w:val="28"/>
        </w:rPr>
        <w:t>Составить таблицу «Параметры гражданской дееспособности».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95"/>
      </w:tblGrid>
      <w:tr w:rsidR="00980EBA" w:rsidRPr="00E93148" w:rsidTr="009A69FB">
        <w:tc>
          <w:tcPr>
            <w:tcW w:w="2376" w:type="dxa"/>
            <w:vAlign w:val="center"/>
          </w:tcPr>
          <w:p w:rsidR="00980EBA" w:rsidRPr="00E93148" w:rsidRDefault="00980EBA" w:rsidP="009A69FB">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Возраст</w:t>
            </w:r>
          </w:p>
        </w:tc>
        <w:tc>
          <w:tcPr>
            <w:tcW w:w="7195" w:type="dxa"/>
            <w:vAlign w:val="center"/>
          </w:tcPr>
          <w:p w:rsidR="00980EBA" w:rsidRPr="00E93148" w:rsidRDefault="00980EBA" w:rsidP="009A69FB">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Объем гражданской дееспособности</w:t>
            </w:r>
          </w:p>
        </w:tc>
      </w:tr>
      <w:tr w:rsidR="00980EBA" w:rsidRPr="00E93148" w:rsidTr="009A69FB">
        <w:tc>
          <w:tcPr>
            <w:tcW w:w="2376" w:type="dxa"/>
            <w:vAlign w:val="center"/>
          </w:tcPr>
          <w:p w:rsidR="00980EBA" w:rsidRPr="00E93148" w:rsidRDefault="00980EBA" w:rsidP="009A69FB">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6-14 лет</w:t>
            </w:r>
          </w:p>
        </w:tc>
        <w:tc>
          <w:tcPr>
            <w:tcW w:w="7195" w:type="dxa"/>
          </w:tcPr>
          <w:p w:rsidR="00980EBA" w:rsidRPr="00E93148" w:rsidRDefault="00980EBA" w:rsidP="009A69FB">
            <w:pPr>
              <w:jc w:val="both"/>
              <w:rPr>
                <w:rFonts w:ascii="Times New Roman" w:hAnsi="Times New Roman" w:cs="Times New Roman"/>
                <w:color w:val="000000"/>
                <w:sz w:val="28"/>
                <w:szCs w:val="28"/>
              </w:rPr>
            </w:pPr>
          </w:p>
        </w:tc>
      </w:tr>
      <w:tr w:rsidR="00980EBA" w:rsidRPr="00E93148" w:rsidTr="009A69FB">
        <w:tc>
          <w:tcPr>
            <w:tcW w:w="2376" w:type="dxa"/>
            <w:vAlign w:val="center"/>
          </w:tcPr>
          <w:p w:rsidR="00980EBA" w:rsidRPr="00E93148" w:rsidRDefault="00980EBA" w:rsidP="009A69FB">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14-18 лет</w:t>
            </w:r>
          </w:p>
        </w:tc>
        <w:tc>
          <w:tcPr>
            <w:tcW w:w="7195" w:type="dxa"/>
          </w:tcPr>
          <w:p w:rsidR="00980EBA" w:rsidRPr="00E93148" w:rsidRDefault="00980EBA" w:rsidP="009A69FB">
            <w:pPr>
              <w:jc w:val="both"/>
              <w:rPr>
                <w:rFonts w:ascii="Times New Roman" w:hAnsi="Times New Roman" w:cs="Times New Roman"/>
                <w:color w:val="000000"/>
                <w:sz w:val="28"/>
                <w:szCs w:val="28"/>
              </w:rPr>
            </w:pPr>
          </w:p>
        </w:tc>
      </w:tr>
      <w:tr w:rsidR="00980EBA" w:rsidRPr="00E93148" w:rsidTr="009A69FB">
        <w:tc>
          <w:tcPr>
            <w:tcW w:w="2376" w:type="dxa"/>
            <w:vAlign w:val="center"/>
          </w:tcPr>
          <w:p w:rsidR="00980EBA" w:rsidRPr="00E93148" w:rsidRDefault="00980EBA" w:rsidP="009A69FB">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С 18 лет</w:t>
            </w:r>
          </w:p>
        </w:tc>
        <w:tc>
          <w:tcPr>
            <w:tcW w:w="7195" w:type="dxa"/>
          </w:tcPr>
          <w:p w:rsidR="00980EBA" w:rsidRPr="00E93148" w:rsidRDefault="00980EBA" w:rsidP="009A69FB">
            <w:pPr>
              <w:jc w:val="both"/>
              <w:rPr>
                <w:rFonts w:ascii="Times New Roman" w:hAnsi="Times New Roman" w:cs="Times New Roman"/>
                <w:color w:val="000000"/>
                <w:sz w:val="28"/>
                <w:szCs w:val="28"/>
              </w:rPr>
            </w:pPr>
          </w:p>
        </w:tc>
      </w:tr>
    </w:tbl>
    <w:p w:rsidR="00980EBA" w:rsidRPr="009A37AF" w:rsidRDefault="00980EBA" w:rsidP="00980EBA">
      <w:pPr>
        <w:ind w:firstLine="709"/>
        <w:jc w:val="center"/>
        <w:rPr>
          <w:rFonts w:ascii="Times New Roman" w:hAnsi="Times New Roman" w:cs="Times New Roman"/>
          <w:sz w:val="28"/>
          <w:szCs w:val="28"/>
        </w:rPr>
      </w:pPr>
      <w:r w:rsidRPr="009A37AF">
        <w:rPr>
          <w:rFonts w:ascii="Times New Roman" w:hAnsi="Times New Roman" w:cs="Times New Roman"/>
          <w:sz w:val="28"/>
          <w:szCs w:val="28"/>
        </w:rPr>
        <w:t>Алгоритм решения ситуационных задач:</w:t>
      </w:r>
    </w:p>
    <w:p w:rsidR="00980EBA" w:rsidRPr="00E93148" w:rsidRDefault="00980EBA" w:rsidP="00422E08">
      <w:pPr>
        <w:pStyle w:val="a8"/>
        <w:numPr>
          <w:ilvl w:val="0"/>
          <w:numId w:val="1"/>
        </w:numPr>
        <w:spacing w:before="0" w:beforeAutospacing="0" w:after="0" w:afterAutospacing="0"/>
        <w:ind w:left="0" w:firstLine="633"/>
        <w:jc w:val="both"/>
        <w:rPr>
          <w:sz w:val="28"/>
          <w:szCs w:val="28"/>
        </w:rPr>
      </w:pPr>
      <w:r w:rsidRPr="00E93148">
        <w:rPr>
          <w:sz w:val="28"/>
          <w:szCs w:val="28"/>
        </w:rPr>
        <w:t xml:space="preserve"> 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980EBA" w:rsidRPr="00E93148" w:rsidRDefault="00980EBA" w:rsidP="00422E08">
      <w:pPr>
        <w:pStyle w:val="a8"/>
        <w:numPr>
          <w:ilvl w:val="0"/>
          <w:numId w:val="1"/>
        </w:numPr>
        <w:spacing w:before="0" w:beforeAutospacing="0" w:after="0" w:afterAutospacing="0"/>
        <w:ind w:left="0" w:firstLine="633"/>
        <w:jc w:val="both"/>
        <w:rPr>
          <w:sz w:val="28"/>
          <w:szCs w:val="28"/>
        </w:rPr>
      </w:pPr>
      <w:r w:rsidRPr="00E93148">
        <w:rPr>
          <w:sz w:val="28"/>
          <w:szCs w:val="28"/>
        </w:rPr>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980EBA" w:rsidRPr="0009473B" w:rsidRDefault="00980EBA" w:rsidP="00422E08">
      <w:pPr>
        <w:pStyle w:val="a8"/>
        <w:numPr>
          <w:ilvl w:val="0"/>
          <w:numId w:val="1"/>
        </w:numPr>
        <w:spacing w:before="0" w:beforeAutospacing="0" w:after="0" w:afterAutospacing="0"/>
        <w:ind w:left="0" w:firstLine="633"/>
        <w:jc w:val="both"/>
        <w:rPr>
          <w:sz w:val="28"/>
          <w:szCs w:val="28"/>
        </w:rPr>
      </w:pPr>
      <w:r w:rsidRPr="00E93148">
        <w:rPr>
          <w:sz w:val="28"/>
          <w:szCs w:val="28"/>
        </w:rPr>
        <w:t xml:space="preserve">Ответы требуют, как правило, решения целого ряда правовых вопросов. Отдельные задачи допускают возможность нескольких вариантов решения при изменении некоторых обстоятельств. В задачах нередко </w:t>
      </w:r>
      <w:r w:rsidRPr="00E93148">
        <w:rPr>
          <w:sz w:val="28"/>
          <w:szCs w:val="28"/>
        </w:rPr>
        <w:lastRenderedPageBreak/>
        <w:t>ставится вопрос, правильно ли поступил суд (судья). Ответ не должен быть односложным – «да» или «нет». Студент грамотно и убедительно должен доказать, почему судья при данных обстоятельствах поступил правильно (неправильно, незаконно).</w:t>
      </w:r>
    </w:p>
    <w:p w:rsidR="00980EBA" w:rsidRPr="0009473B" w:rsidRDefault="00980EBA" w:rsidP="0009473B">
      <w:pPr>
        <w:rPr>
          <w:rFonts w:ascii="Times New Roman" w:hAnsi="Times New Roman" w:cs="Times New Roman"/>
          <w:sz w:val="28"/>
          <w:szCs w:val="28"/>
        </w:rPr>
      </w:pPr>
      <w:r w:rsidRPr="0009473B">
        <w:rPr>
          <w:rFonts w:ascii="Times New Roman" w:hAnsi="Times New Roman" w:cs="Times New Roman"/>
          <w:sz w:val="28"/>
          <w:szCs w:val="28"/>
        </w:rPr>
        <w:t>Форма представления результата:</w:t>
      </w:r>
      <w:r w:rsidR="0009473B">
        <w:rPr>
          <w:rFonts w:ascii="Times New Roman" w:hAnsi="Times New Roman" w:cs="Times New Roman"/>
          <w:sz w:val="28"/>
          <w:szCs w:val="28"/>
        </w:rPr>
        <w:t xml:space="preserve"> </w:t>
      </w:r>
      <w:r w:rsidR="0009473B" w:rsidRPr="0009473B">
        <w:rPr>
          <w:rFonts w:ascii="Times New Roman" w:hAnsi="Times New Roman" w:cs="Times New Roman"/>
          <w:sz w:val="28"/>
          <w:szCs w:val="28"/>
        </w:rPr>
        <w:t>р</w:t>
      </w:r>
      <w:r w:rsidRPr="0009473B">
        <w:rPr>
          <w:rFonts w:ascii="Times New Roman" w:hAnsi="Times New Roman" w:cs="Times New Roman"/>
          <w:sz w:val="28"/>
          <w:szCs w:val="28"/>
        </w:rPr>
        <w:t>ешения задач должны быть представлены в письменной форме.</w:t>
      </w:r>
    </w:p>
    <w:p w:rsidR="00980EBA" w:rsidRPr="00EA74DB" w:rsidRDefault="00980EBA" w:rsidP="00980EBA">
      <w:pPr>
        <w:shd w:val="clear" w:color="auto" w:fill="FFFFFF"/>
        <w:jc w:val="center"/>
        <w:rPr>
          <w:rFonts w:ascii="Times New Roman" w:hAnsi="Times New Roman" w:cs="Times New Roman"/>
          <w:sz w:val="28"/>
          <w:szCs w:val="28"/>
          <w:u w:val="single"/>
        </w:rPr>
      </w:pPr>
      <w:r w:rsidRPr="00EA74DB">
        <w:rPr>
          <w:rFonts w:ascii="Times New Roman" w:hAnsi="Times New Roman" w:cs="Times New Roman"/>
          <w:sz w:val="28"/>
          <w:szCs w:val="28"/>
          <w:u w:val="single"/>
        </w:rPr>
        <w:t>Ситуационные задачи:</w:t>
      </w:r>
    </w:p>
    <w:p w:rsidR="00980EBA" w:rsidRPr="0097099F" w:rsidRDefault="0097099F" w:rsidP="00980EBA">
      <w:pPr>
        <w:ind w:firstLine="709"/>
        <w:contextualSpacing/>
        <w:jc w:val="both"/>
        <w:rPr>
          <w:rFonts w:ascii="Times New Roman" w:hAnsi="Times New Roman" w:cs="Times New Roman"/>
          <w:sz w:val="28"/>
          <w:szCs w:val="28"/>
        </w:rPr>
      </w:pPr>
      <w:r w:rsidRPr="00C22B56">
        <w:rPr>
          <w:rFonts w:ascii="Times New Roman" w:hAnsi="Times New Roman" w:cs="Times New Roman"/>
          <w:b/>
          <w:sz w:val="28"/>
          <w:szCs w:val="28"/>
        </w:rPr>
        <w:t xml:space="preserve">Задача </w:t>
      </w:r>
      <w:r w:rsidR="005303E8" w:rsidRPr="00C22B56">
        <w:rPr>
          <w:rFonts w:ascii="Times New Roman" w:hAnsi="Times New Roman" w:cs="Times New Roman"/>
          <w:b/>
          <w:sz w:val="28"/>
          <w:szCs w:val="28"/>
        </w:rPr>
        <w:t>1</w:t>
      </w:r>
      <w:r w:rsidR="00980EBA" w:rsidRPr="00C22B56">
        <w:rPr>
          <w:rFonts w:ascii="Times New Roman" w:hAnsi="Times New Roman" w:cs="Times New Roman"/>
          <w:b/>
          <w:sz w:val="28"/>
          <w:szCs w:val="28"/>
        </w:rPr>
        <w:t>.</w:t>
      </w:r>
      <w:r w:rsidR="005303E8" w:rsidRPr="0097099F">
        <w:rPr>
          <w:rFonts w:ascii="Times New Roman" w:hAnsi="Times New Roman" w:cs="Times New Roman"/>
          <w:sz w:val="28"/>
          <w:szCs w:val="28"/>
        </w:rPr>
        <w:t xml:space="preserve"> </w:t>
      </w:r>
      <w:r w:rsidR="00980EBA" w:rsidRPr="0097099F">
        <w:rPr>
          <w:rFonts w:ascii="Times New Roman" w:hAnsi="Times New Roman" w:cs="Times New Roman"/>
          <w:sz w:val="28"/>
          <w:szCs w:val="28"/>
        </w:rPr>
        <w:t>Предприниматель Самойлов пожертвовал онкологическому центру легковой автомобиль для выезда к больным по вызову, что и было записано в договоре. Однако работники центра стали использовать автомобиль для частных поездок. Самойлов вскоре погиб в автомобильной катастрофе, а его сын, узнав, что центр не выполняет условий договора, составленного его отцом, подал в суд иск с требованием отмены пожертвования и возврата ему автомобиля онкологическим центром. Имеет ли право сын умершего жертвователя требовать возврата пожертвованного имущества (автомобиля)? Какое решение должен принять суд?</w:t>
      </w:r>
    </w:p>
    <w:p w:rsidR="00980EBA" w:rsidRPr="0097099F" w:rsidRDefault="0097099F" w:rsidP="00980EBA">
      <w:pPr>
        <w:ind w:firstLine="709"/>
        <w:contextualSpacing/>
        <w:jc w:val="both"/>
        <w:rPr>
          <w:rFonts w:ascii="Times New Roman" w:hAnsi="Times New Roman" w:cs="Times New Roman"/>
          <w:sz w:val="28"/>
          <w:szCs w:val="28"/>
        </w:rPr>
      </w:pPr>
      <w:r w:rsidRPr="00C22B56">
        <w:rPr>
          <w:rFonts w:ascii="Times New Roman" w:hAnsi="Times New Roman" w:cs="Times New Roman"/>
          <w:b/>
          <w:sz w:val="28"/>
          <w:szCs w:val="28"/>
        </w:rPr>
        <w:t xml:space="preserve">Задача </w:t>
      </w:r>
      <w:r w:rsidR="005303E8" w:rsidRPr="00C22B56">
        <w:rPr>
          <w:rFonts w:ascii="Times New Roman" w:hAnsi="Times New Roman" w:cs="Times New Roman"/>
          <w:b/>
          <w:sz w:val="28"/>
          <w:szCs w:val="28"/>
        </w:rPr>
        <w:t>2</w:t>
      </w:r>
      <w:r w:rsidR="00980EBA" w:rsidRPr="00C22B56">
        <w:rPr>
          <w:rFonts w:ascii="Times New Roman" w:hAnsi="Times New Roman" w:cs="Times New Roman"/>
          <w:b/>
          <w:sz w:val="28"/>
          <w:szCs w:val="28"/>
        </w:rPr>
        <w:t>.</w:t>
      </w:r>
      <w:r w:rsidR="00980EBA" w:rsidRPr="0097099F">
        <w:rPr>
          <w:rFonts w:ascii="Times New Roman" w:hAnsi="Times New Roman" w:cs="Times New Roman"/>
          <w:sz w:val="28"/>
          <w:szCs w:val="28"/>
        </w:rPr>
        <w:t xml:space="preserve"> Предприниматель Бульба обязался Струкову выложить своей плиткой ванную комнату. Работа была выполнена в срок. Через три дня несколько плиток отвалились от стен ванной комнаты, упали на кафельный пол и разбились. Одна плитка упала ребром на живот мывшегося в ванне Струкова и поранила его. Струков потребовал от Бульбы безвозмездно исправить дефект работы. Бульба согласился, но потребовал от Струкова оплаты новых плиток взамен разбитых. Струков отказался. Бульба же стоял на своем требовании. Струков подал в суд иск к Бульбе с требованием возврата 50% цены, уплаченной за работу, в связи с ненадлежащим ее исполнением, выразившемся в том, что клеящее вещество наносилось только на центральную часть плитки. Правомерно ли требование Струкова о возврате 50% цены, уплаченной за работу, в связи с ненадлежащим ее исполнением? Было ли правомерным требование Струкова к Бульбе о возмещении вреда здоровью, причиненного отвалившейся плиткой, если бы такое требование было заявлено в судебном иске?</w:t>
      </w:r>
    </w:p>
    <w:p w:rsidR="00980EBA" w:rsidRDefault="00980EBA" w:rsidP="00980EBA">
      <w:pPr>
        <w:widowControl/>
        <w:autoSpaceDE/>
        <w:autoSpaceDN/>
        <w:adjustRightInd/>
        <w:ind w:firstLine="709"/>
        <w:jc w:val="center"/>
        <w:rPr>
          <w:rFonts w:ascii="Times New Roman" w:hAnsi="Times New Roman" w:cs="Times New Roman"/>
          <w:i/>
          <w:color w:val="365F91"/>
          <w:sz w:val="28"/>
          <w:szCs w:val="28"/>
        </w:rPr>
      </w:pPr>
    </w:p>
    <w:p w:rsidR="00EA74DB" w:rsidRDefault="00EA74DB" w:rsidP="00980EBA">
      <w:pPr>
        <w:widowControl/>
        <w:autoSpaceDE/>
        <w:autoSpaceDN/>
        <w:adjustRightInd/>
        <w:ind w:firstLine="709"/>
        <w:jc w:val="center"/>
        <w:rPr>
          <w:rFonts w:ascii="Times New Roman" w:hAnsi="Times New Roman" w:cs="Times New Roman"/>
          <w:i/>
          <w:sz w:val="28"/>
          <w:szCs w:val="28"/>
        </w:rPr>
      </w:pPr>
    </w:p>
    <w:p w:rsidR="00EA74DB" w:rsidRDefault="00EA74DB" w:rsidP="00980EBA">
      <w:pPr>
        <w:widowControl/>
        <w:autoSpaceDE/>
        <w:autoSpaceDN/>
        <w:adjustRightInd/>
        <w:ind w:firstLine="709"/>
        <w:jc w:val="center"/>
        <w:rPr>
          <w:rFonts w:ascii="Times New Roman" w:hAnsi="Times New Roman" w:cs="Times New Roman"/>
          <w:i/>
          <w:sz w:val="28"/>
          <w:szCs w:val="28"/>
        </w:rPr>
      </w:pPr>
    </w:p>
    <w:p w:rsidR="00980EBA" w:rsidRPr="00E70D6D" w:rsidRDefault="009334D6" w:rsidP="00E70D6D">
      <w:pPr>
        <w:pStyle w:val="1"/>
        <w:jc w:val="center"/>
        <w:rPr>
          <w:rFonts w:ascii="Times New Roman" w:hAnsi="Times New Roman"/>
          <w:sz w:val="28"/>
          <w:szCs w:val="28"/>
        </w:rPr>
      </w:pPr>
      <w:r w:rsidRPr="00E70D6D">
        <w:rPr>
          <w:rFonts w:ascii="Times New Roman" w:hAnsi="Times New Roman"/>
          <w:sz w:val="28"/>
          <w:szCs w:val="28"/>
        </w:rPr>
        <w:t xml:space="preserve">Практическая подготовка № 2. </w:t>
      </w:r>
      <w:r w:rsidR="00980EBA" w:rsidRPr="00E70D6D">
        <w:rPr>
          <w:rFonts w:ascii="Times New Roman" w:hAnsi="Times New Roman"/>
          <w:sz w:val="28"/>
          <w:szCs w:val="28"/>
        </w:rPr>
        <w:t xml:space="preserve">Правовое регулирование </w:t>
      </w:r>
      <w:r w:rsidR="00A84F13" w:rsidRPr="00E70D6D">
        <w:rPr>
          <w:rFonts w:ascii="Times New Roman" w:hAnsi="Times New Roman"/>
          <w:sz w:val="28"/>
          <w:szCs w:val="28"/>
        </w:rPr>
        <w:t xml:space="preserve">отдельных видов </w:t>
      </w:r>
      <w:r w:rsidR="00980EBA" w:rsidRPr="00E70D6D">
        <w:rPr>
          <w:rFonts w:ascii="Times New Roman" w:hAnsi="Times New Roman"/>
          <w:sz w:val="28"/>
          <w:szCs w:val="28"/>
        </w:rPr>
        <w:t>договорных отношений.</w:t>
      </w:r>
    </w:p>
    <w:p w:rsidR="00980EBA" w:rsidRDefault="00980EBA" w:rsidP="00980EBA">
      <w:pPr>
        <w:widowControl/>
        <w:autoSpaceDE/>
        <w:autoSpaceDN/>
        <w:adjustRightInd/>
        <w:ind w:firstLine="709"/>
        <w:jc w:val="center"/>
        <w:rPr>
          <w:rFonts w:ascii="Times New Roman" w:hAnsi="Times New Roman" w:cs="Times New Roman"/>
          <w:sz w:val="28"/>
          <w:szCs w:val="28"/>
        </w:rPr>
      </w:pPr>
    </w:p>
    <w:p w:rsidR="00980EBA" w:rsidRPr="00126103" w:rsidRDefault="00980EBA" w:rsidP="00980EBA">
      <w:pPr>
        <w:widowControl/>
        <w:autoSpaceDE/>
        <w:autoSpaceDN/>
        <w:adjustRightInd/>
        <w:ind w:firstLine="709"/>
        <w:jc w:val="center"/>
        <w:rPr>
          <w:rFonts w:ascii="Times New Roman" w:hAnsi="Times New Roman" w:cs="Times New Roman"/>
          <w:sz w:val="28"/>
          <w:szCs w:val="28"/>
          <w:u w:val="single"/>
        </w:rPr>
      </w:pPr>
      <w:r w:rsidRPr="00126103">
        <w:rPr>
          <w:rFonts w:ascii="Times New Roman" w:hAnsi="Times New Roman" w:cs="Times New Roman"/>
          <w:sz w:val="28"/>
          <w:szCs w:val="28"/>
          <w:u w:val="single"/>
        </w:rPr>
        <w:t>Теоретическая часть.</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Договором признается соглашение двух или нескольких лиц об установлении, изменении или прекращении гражданских прав и обязанностей. К договорам применяются правила о двух- и многосторонних сделках. К обязательствам, возникшим из договора, применяются общие положения об обстоятельствах, если иное не предусмотрено правилами об отдельных видах договоров.  К договорам, заключаемым более чем двумя </w:t>
      </w:r>
      <w:r w:rsidRPr="00E93148">
        <w:rPr>
          <w:rFonts w:ascii="Times New Roman" w:hAnsi="Times New Roman" w:cs="Times New Roman"/>
          <w:sz w:val="28"/>
          <w:szCs w:val="28"/>
        </w:rPr>
        <w:lastRenderedPageBreak/>
        <w:t>сторонами, общие положения о договоре применяются, если это не противоречит многостороннему характеру таких договоров (ст.420 ГК РФ).</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Договор вступает в силу и становится обязательным для сторон с момента его заключения. Стороны вправе установить, что условия заключенного им договора применяются к их отношениям, возникшим до заключения договора. Законом или договором может быть предусмотрено, что окончание срока действия договора влечет прекращение обязательств сторон по договору. Договор, в котором отсутствует такое условие, признается действующим до определенного в нем момента окончания исполнения сторонами обязательств. Окончание срока действия договора не освобождает стороны от ответственности за его нарушение (ст.425 ГК РФ).</w:t>
      </w:r>
    </w:p>
    <w:p w:rsidR="00980EBA"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Договор считается заключенным, если между сторонами достигнуто соглашение по всем существенным условиям договора, а именно: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 Договор заключается посредством направления оферты (предложения заключить договор) одной из сторон и ее акцепта (принятия предложения) другой стороны. Договор признается заключенным в момент получения лицом, направившим оферту, ее акцепта.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Договор, подлежащий государственной регистрации, считается заключенным с момента его регистрации, если иное не установлено законом.</w:t>
      </w:r>
    </w:p>
    <w:p w:rsidR="009334D6" w:rsidRPr="00E93148" w:rsidRDefault="009334D6" w:rsidP="00980EBA">
      <w:pPr>
        <w:ind w:firstLine="709"/>
        <w:jc w:val="both"/>
        <w:rPr>
          <w:rFonts w:ascii="Times New Roman" w:hAnsi="Times New Roman" w:cs="Times New Roman"/>
          <w:sz w:val="28"/>
          <w:szCs w:val="28"/>
        </w:rPr>
      </w:pPr>
    </w:p>
    <w:p w:rsidR="009334D6" w:rsidRPr="00126103" w:rsidRDefault="009C5DDF" w:rsidP="009334D6">
      <w:pPr>
        <w:jc w:val="center"/>
        <w:rPr>
          <w:rFonts w:ascii="Times New Roman" w:hAnsi="Times New Roman" w:cs="Times New Roman"/>
          <w:iCs/>
          <w:sz w:val="28"/>
          <w:szCs w:val="28"/>
          <w:u w:val="single"/>
        </w:rPr>
      </w:pPr>
      <w:r>
        <w:rPr>
          <w:rFonts w:ascii="Times New Roman" w:hAnsi="Times New Roman" w:cs="Times New Roman"/>
          <w:iCs/>
          <w:sz w:val="28"/>
          <w:szCs w:val="28"/>
          <w:u w:val="single"/>
        </w:rPr>
        <w:t>Вопросы к практической подготовке</w:t>
      </w:r>
      <w:r w:rsidR="009334D6" w:rsidRPr="00126103">
        <w:rPr>
          <w:rFonts w:ascii="Times New Roman" w:hAnsi="Times New Roman" w:cs="Times New Roman"/>
          <w:iCs/>
          <w:sz w:val="28"/>
          <w:szCs w:val="28"/>
          <w:u w:val="single"/>
        </w:rPr>
        <w:t>.</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в гражданском праве понимается под договором?</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Какие существуют виды договоров (классификация)?</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такое смешанные договоры?</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Какие договоры называются публичными?</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такое договоры присоединения?</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является содержанием гражданско-правового договора?</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Какие условия договора являются существенными?</w:t>
      </w:r>
    </w:p>
    <w:p w:rsidR="009334D6" w:rsidRPr="00A50D60"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такое оферта и акцепт?</w:t>
      </w:r>
      <w:r>
        <w:rPr>
          <w:rFonts w:ascii="Times New Roman" w:hAnsi="Times New Roman" w:cs="Times New Roman"/>
          <w:sz w:val="28"/>
          <w:szCs w:val="28"/>
        </w:rPr>
        <w:t xml:space="preserve"> </w:t>
      </w:r>
      <w:r w:rsidRPr="00A50D60">
        <w:rPr>
          <w:rFonts w:ascii="Times New Roman" w:hAnsi="Times New Roman" w:cs="Times New Roman"/>
          <w:sz w:val="28"/>
          <w:szCs w:val="28"/>
        </w:rPr>
        <w:t>Можно ли отозвать оферту и акцепт?</w:t>
      </w:r>
    </w:p>
    <w:p w:rsidR="009334D6" w:rsidRPr="00E93148" w:rsidRDefault="009334D6" w:rsidP="009334D6">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9</w:t>
      </w:r>
      <w:r w:rsidRPr="00E93148">
        <w:rPr>
          <w:rFonts w:ascii="Times New Roman" w:hAnsi="Times New Roman" w:cs="Times New Roman"/>
          <w:sz w:val="28"/>
          <w:szCs w:val="28"/>
        </w:rPr>
        <w:t>)  Укажите момент заключения договора при использовании оферты и акцепта.</w:t>
      </w:r>
    </w:p>
    <w:p w:rsidR="009334D6" w:rsidRPr="00E93148" w:rsidRDefault="009334D6" w:rsidP="009334D6">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10</w:t>
      </w:r>
      <w:r w:rsidRPr="00E93148">
        <w:rPr>
          <w:rFonts w:ascii="Times New Roman" w:hAnsi="Times New Roman" w:cs="Times New Roman"/>
          <w:sz w:val="28"/>
          <w:szCs w:val="28"/>
        </w:rPr>
        <w:t>)    Укажите последствия изменения и расторжения договора.</w:t>
      </w:r>
    </w:p>
    <w:p w:rsidR="009334D6" w:rsidRDefault="009334D6" w:rsidP="00980EBA">
      <w:pPr>
        <w:ind w:firstLine="709"/>
        <w:jc w:val="center"/>
        <w:rPr>
          <w:rFonts w:ascii="Times New Roman" w:hAnsi="Times New Roman" w:cs="Times New Roman"/>
          <w:iCs/>
          <w:sz w:val="28"/>
          <w:szCs w:val="28"/>
          <w:u w:val="single"/>
        </w:rPr>
      </w:pPr>
    </w:p>
    <w:p w:rsidR="00980EBA" w:rsidRPr="00E93148" w:rsidRDefault="009334D6" w:rsidP="00980EBA">
      <w:pPr>
        <w:ind w:firstLine="709"/>
        <w:jc w:val="center"/>
        <w:rPr>
          <w:rFonts w:ascii="Times New Roman" w:hAnsi="Times New Roman" w:cs="Times New Roman"/>
          <w:b/>
          <w:sz w:val="28"/>
          <w:szCs w:val="28"/>
        </w:rPr>
      </w:pPr>
      <w:r>
        <w:rPr>
          <w:rFonts w:ascii="Times New Roman" w:hAnsi="Times New Roman" w:cs="Times New Roman"/>
          <w:iCs/>
          <w:sz w:val="28"/>
          <w:szCs w:val="28"/>
          <w:u w:val="single"/>
        </w:rPr>
        <w:t>З</w:t>
      </w:r>
      <w:r w:rsidR="009C5DDF">
        <w:rPr>
          <w:rFonts w:ascii="Times New Roman" w:hAnsi="Times New Roman" w:cs="Times New Roman"/>
          <w:iCs/>
          <w:sz w:val="28"/>
          <w:szCs w:val="28"/>
          <w:u w:val="single"/>
        </w:rPr>
        <w:t>адание к практической подготовке</w:t>
      </w:r>
      <w:r w:rsidR="00980EBA" w:rsidRPr="00126103">
        <w:rPr>
          <w:rFonts w:ascii="Times New Roman" w:hAnsi="Times New Roman" w:cs="Times New Roman"/>
          <w:iCs/>
          <w:sz w:val="28"/>
          <w:szCs w:val="28"/>
          <w:u w:val="single"/>
        </w:rPr>
        <w:t>.</w:t>
      </w:r>
    </w:p>
    <w:p w:rsidR="00980EBA" w:rsidRDefault="00980EBA" w:rsidP="009334D6">
      <w:pPr>
        <w:pStyle w:val="af0"/>
        <w:tabs>
          <w:tab w:val="num" w:pos="0"/>
        </w:tabs>
        <w:spacing w:after="0"/>
        <w:ind w:left="0" w:firstLine="709"/>
        <w:jc w:val="both"/>
        <w:rPr>
          <w:sz w:val="28"/>
          <w:szCs w:val="28"/>
        </w:rPr>
      </w:pPr>
      <w:r w:rsidRPr="00E93148">
        <w:rPr>
          <w:sz w:val="28"/>
          <w:szCs w:val="28"/>
        </w:rPr>
        <w:t>В соответствии с заданием, выдаваемым преподавателем с</w:t>
      </w:r>
      <w:r w:rsidR="000E555B">
        <w:rPr>
          <w:sz w:val="28"/>
          <w:szCs w:val="28"/>
        </w:rPr>
        <w:t xml:space="preserve">оставить по установленной форме: </w:t>
      </w:r>
      <w:r w:rsidRPr="00E93148">
        <w:rPr>
          <w:sz w:val="28"/>
          <w:szCs w:val="28"/>
        </w:rPr>
        <w:t>договор</w:t>
      </w:r>
      <w:r w:rsidR="000E555B">
        <w:rPr>
          <w:sz w:val="28"/>
          <w:szCs w:val="28"/>
        </w:rPr>
        <w:t xml:space="preserve"> на оказание рекламных услуг</w:t>
      </w:r>
      <w:r w:rsidRPr="00E93148">
        <w:rPr>
          <w:sz w:val="28"/>
          <w:szCs w:val="28"/>
        </w:rPr>
        <w:t xml:space="preserve"> </w:t>
      </w:r>
    </w:p>
    <w:p w:rsidR="009334D6" w:rsidRDefault="009334D6" w:rsidP="009334D6">
      <w:pPr>
        <w:pStyle w:val="af0"/>
        <w:tabs>
          <w:tab w:val="num" w:pos="0"/>
        </w:tabs>
        <w:spacing w:after="0"/>
        <w:ind w:left="0" w:firstLine="709"/>
        <w:jc w:val="both"/>
        <w:rPr>
          <w:sz w:val="28"/>
          <w:szCs w:val="28"/>
        </w:rPr>
      </w:pPr>
    </w:p>
    <w:p w:rsidR="002B4967" w:rsidRPr="00E70D6D" w:rsidRDefault="002B4967" w:rsidP="00E70D6D">
      <w:pPr>
        <w:jc w:val="center"/>
        <w:rPr>
          <w:sz w:val="40"/>
          <w:szCs w:val="40"/>
        </w:rPr>
      </w:pPr>
      <w:r w:rsidRPr="00E70D6D">
        <w:rPr>
          <w:sz w:val="40"/>
          <w:szCs w:val="40"/>
        </w:rPr>
        <w:t>ДОГОВОР</w:t>
      </w:r>
    </w:p>
    <w:p w:rsidR="002B4967" w:rsidRPr="00422E08" w:rsidRDefault="002B4967" w:rsidP="000E555B">
      <w:pPr>
        <w:jc w:val="center"/>
        <w:rPr>
          <w:color w:val="000000"/>
          <w:sz w:val="21"/>
          <w:szCs w:val="21"/>
        </w:rPr>
      </w:pPr>
      <w:r w:rsidRPr="00422E08">
        <w:rPr>
          <w:rStyle w:val="ae"/>
          <w:b w:val="0"/>
          <w:bCs w:val="0"/>
          <w:color w:val="000000"/>
        </w:rPr>
        <w:t>оказания всех видов рекламных услуг</w:t>
      </w:r>
    </w:p>
    <w:p w:rsidR="002B4967" w:rsidRPr="00422E08" w:rsidRDefault="002B4967" w:rsidP="000E555B">
      <w:pPr>
        <w:rPr>
          <w:i/>
          <w:iCs/>
          <w:color w:val="000000"/>
          <w:sz w:val="21"/>
          <w:szCs w:val="21"/>
        </w:rPr>
      </w:pPr>
      <w:r w:rsidRPr="00422E08">
        <w:rPr>
          <w:i/>
          <w:iCs/>
          <w:color w:val="000000"/>
          <w:sz w:val="21"/>
          <w:szCs w:val="21"/>
        </w:rPr>
        <w:lastRenderedPageBreak/>
        <w:t>г. </w:t>
      </w:r>
      <w:r w:rsidR="000E555B" w:rsidRPr="00422E08">
        <w:rPr>
          <w:i/>
          <w:iCs/>
          <w:color w:val="000000"/>
          <w:sz w:val="21"/>
          <w:szCs w:val="21"/>
        </w:rPr>
        <w:t xml:space="preserve">                                                                                                               </w:t>
      </w:r>
      <w:r w:rsidRPr="00422E08">
        <w:rPr>
          <w:i/>
          <w:iCs/>
          <w:color w:val="000000"/>
          <w:sz w:val="21"/>
          <w:szCs w:val="21"/>
        </w:rPr>
        <w:t>«</w:t>
      </w:r>
      <w:r w:rsidR="000E555B" w:rsidRPr="00422E08">
        <w:rPr>
          <w:i/>
          <w:iCs/>
          <w:color w:val="000000"/>
          <w:sz w:val="21"/>
          <w:szCs w:val="21"/>
        </w:rPr>
        <w:t>__</w:t>
      </w:r>
      <w:r w:rsidRPr="00422E08">
        <w:rPr>
          <w:i/>
          <w:iCs/>
          <w:color w:val="000000"/>
          <w:sz w:val="21"/>
          <w:szCs w:val="21"/>
        </w:rPr>
        <w:t>» </w:t>
      </w:r>
      <w:r w:rsidR="000E555B" w:rsidRPr="00422E08">
        <w:rPr>
          <w:i/>
          <w:iCs/>
          <w:color w:val="000000"/>
          <w:sz w:val="21"/>
          <w:szCs w:val="21"/>
        </w:rPr>
        <w:t>_________</w:t>
      </w:r>
      <w:r w:rsidRPr="00422E08">
        <w:rPr>
          <w:i/>
          <w:iCs/>
          <w:color w:val="000000"/>
          <w:sz w:val="21"/>
          <w:szCs w:val="21"/>
        </w:rPr>
        <w:t> 2024 г.</w:t>
      </w:r>
    </w:p>
    <w:p w:rsidR="002B4967" w:rsidRPr="00422E08" w:rsidRDefault="002B4967" w:rsidP="002B4967">
      <w:pPr>
        <w:rPr>
          <w:color w:val="000000"/>
          <w:sz w:val="21"/>
          <w:szCs w:val="21"/>
        </w:rPr>
      </w:pPr>
      <w:r w:rsidRPr="00422E08">
        <w:rPr>
          <w:color w:val="000000"/>
          <w:sz w:val="21"/>
          <w:szCs w:val="21"/>
        </w:rPr>
        <w:t> в лице , действующего на основании , именуемый в дальнейшем «</w:t>
      </w:r>
      <w:r w:rsidRPr="00422E08">
        <w:rPr>
          <w:b/>
          <w:bCs/>
          <w:color w:val="000000"/>
          <w:sz w:val="21"/>
          <w:szCs w:val="21"/>
        </w:rPr>
        <w:t>Заказчик</w:t>
      </w:r>
      <w:r w:rsidRPr="00422E08">
        <w:rPr>
          <w:color w:val="000000"/>
          <w:sz w:val="21"/>
          <w:szCs w:val="21"/>
        </w:rPr>
        <w:t>», с одной стороны, и  в лице , действующего на основании , именуемый в дальнейшем «</w:t>
      </w:r>
      <w:r w:rsidRPr="00422E08">
        <w:rPr>
          <w:b/>
          <w:bCs/>
          <w:color w:val="000000"/>
          <w:sz w:val="21"/>
          <w:szCs w:val="21"/>
        </w:rPr>
        <w:t>Агентство</w:t>
      </w:r>
      <w:r w:rsidRPr="00422E08">
        <w:rPr>
          <w:color w:val="000000"/>
          <w:sz w:val="21"/>
          <w:szCs w:val="21"/>
        </w:rPr>
        <w:t>», с другой стороны, именуемые в дальнейшем «Стороны», заключили настоящий договор, в дальнейшем «</w:t>
      </w:r>
      <w:r w:rsidRPr="00422E08">
        <w:rPr>
          <w:b/>
          <w:bCs/>
          <w:color w:val="000000"/>
          <w:sz w:val="21"/>
          <w:szCs w:val="21"/>
        </w:rPr>
        <w:t>Договор</w:t>
      </w:r>
      <w:r w:rsidRPr="00422E08">
        <w:rPr>
          <w:color w:val="000000"/>
          <w:sz w:val="21"/>
          <w:szCs w:val="21"/>
        </w:rPr>
        <w:t>», о нижеследующем:</w:t>
      </w:r>
    </w:p>
    <w:p w:rsidR="002B4967" w:rsidRPr="00E70D6D" w:rsidRDefault="002B4967" w:rsidP="00E70D6D">
      <w:pPr>
        <w:jc w:val="center"/>
        <w:rPr>
          <w:sz w:val="40"/>
          <w:szCs w:val="40"/>
        </w:rPr>
      </w:pPr>
      <w:r w:rsidRPr="00E70D6D">
        <w:rPr>
          <w:sz w:val="40"/>
          <w:szCs w:val="40"/>
        </w:rPr>
        <w:t>1. ТЕРМИНЫ И ОПРЕДЕЛЕНИЯ</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1.1. Для целей настоящего Договора используются следующие термины и определения:</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1.1.1. </w:t>
      </w:r>
      <w:r w:rsidRPr="00422E08">
        <w:rPr>
          <w:rFonts w:ascii="Arial" w:hAnsi="Arial" w:cs="Arial"/>
          <w:b/>
          <w:bCs/>
          <w:color w:val="000000"/>
          <w:sz w:val="21"/>
          <w:szCs w:val="21"/>
        </w:rPr>
        <w:t>Средство массовой информации (СМИ)</w:t>
      </w:r>
      <w:r w:rsidRPr="00422E08">
        <w:rPr>
          <w:rFonts w:ascii="Arial" w:hAnsi="Arial" w:cs="Arial"/>
          <w:color w:val="000000"/>
          <w:sz w:val="21"/>
          <w:szCs w:val="21"/>
        </w:rPr>
        <w:t> – периодическое печатное издание, радио-, теле-, видеопрограмма, кинохроникальная программа, иная форма периодического распространения массовой информации.</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1.1.2. </w:t>
      </w:r>
      <w:r w:rsidRPr="00422E08">
        <w:rPr>
          <w:rFonts w:ascii="Arial" w:hAnsi="Arial" w:cs="Arial"/>
          <w:b/>
          <w:bCs/>
          <w:color w:val="000000"/>
          <w:sz w:val="21"/>
          <w:szCs w:val="21"/>
        </w:rPr>
        <w:t>Рекламное и/или PR-мероприятие</w:t>
      </w:r>
      <w:r w:rsidRPr="00422E08">
        <w:rPr>
          <w:rFonts w:ascii="Arial" w:hAnsi="Arial" w:cs="Arial"/>
          <w:color w:val="000000"/>
          <w:sz w:val="21"/>
          <w:szCs w:val="21"/>
        </w:rPr>
        <w:t> – мероприятие (кампания, акция), направленное на информационное воздействие на потребителей с целью продвижения продукции (работ, услуг) заказчика (рекламодателя) на рынке сбыта продукции (работ, услуг).</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1.1.3. </w:t>
      </w:r>
      <w:r w:rsidRPr="00422E08">
        <w:rPr>
          <w:rFonts w:ascii="Arial" w:hAnsi="Arial" w:cs="Arial"/>
          <w:b/>
          <w:bCs/>
          <w:color w:val="000000"/>
          <w:sz w:val="21"/>
          <w:szCs w:val="21"/>
        </w:rPr>
        <w:t>Реклама</w:t>
      </w:r>
      <w:r w:rsidRPr="00422E08">
        <w:rPr>
          <w:rFonts w:ascii="Arial" w:hAnsi="Arial" w:cs="Arial"/>
          <w:color w:val="000000"/>
          <w:sz w:val="21"/>
          <w:szCs w:val="21"/>
        </w:rPr>
        <w:t> – распространяемая в любой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неопределенного круга лиц и призвана формировать или поддерживать интерес к этим физическому, юридическому лицу, товарам, идеям и начинаниям и способствовать реализации товаров, идей и начинаний.</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1.1.4. </w:t>
      </w:r>
      <w:r w:rsidRPr="00422E08">
        <w:rPr>
          <w:rFonts w:ascii="Arial" w:hAnsi="Arial" w:cs="Arial"/>
          <w:b/>
          <w:bCs/>
          <w:color w:val="000000"/>
          <w:sz w:val="21"/>
          <w:szCs w:val="21"/>
        </w:rPr>
        <w:t>Рекламно-информационные материалы (РИМ)</w:t>
      </w:r>
      <w:r w:rsidRPr="00422E08">
        <w:rPr>
          <w:rFonts w:ascii="Arial" w:hAnsi="Arial" w:cs="Arial"/>
          <w:color w:val="000000"/>
          <w:sz w:val="21"/>
          <w:szCs w:val="21"/>
        </w:rPr>
        <w:t> – готовая к распространению форма рекламной информации (рекламы), в том числе любые текстовые, звуковые, радио-, аудиоматериалы, иллюстрации, рекламные ролики, плакаты, календари, афиши, буклеты, рекламные сувениры и т.д.).</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1.1.5. </w:t>
      </w:r>
      <w:r w:rsidRPr="00422E08">
        <w:rPr>
          <w:rFonts w:ascii="Arial" w:hAnsi="Arial" w:cs="Arial"/>
          <w:b/>
          <w:bCs/>
          <w:color w:val="000000"/>
          <w:sz w:val="21"/>
          <w:szCs w:val="21"/>
        </w:rPr>
        <w:t>Заказчик (рекламодатель)</w:t>
      </w:r>
      <w:r w:rsidRPr="00422E08">
        <w:rPr>
          <w:rFonts w:ascii="Arial" w:hAnsi="Arial" w:cs="Arial"/>
          <w:color w:val="000000"/>
          <w:sz w:val="21"/>
          <w:szCs w:val="21"/>
        </w:rPr>
        <w:t> – юридическое или физическое лицо, являющееся источником рекламной информации для производства, размещения, последующего распространения рекламы и рекламно-информационных материалов, проведения рекламных и PR-мероприятий.</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1.1.6. </w:t>
      </w:r>
      <w:proofErr w:type="spellStart"/>
      <w:r w:rsidRPr="00422E08">
        <w:rPr>
          <w:rFonts w:ascii="Arial" w:hAnsi="Arial" w:cs="Arial"/>
          <w:b/>
          <w:bCs/>
          <w:color w:val="000000"/>
          <w:sz w:val="21"/>
          <w:szCs w:val="21"/>
        </w:rPr>
        <w:t>Рекламопроизводитель</w:t>
      </w:r>
      <w:proofErr w:type="spellEnd"/>
      <w:r w:rsidRPr="00422E08">
        <w:rPr>
          <w:rFonts w:ascii="Arial" w:hAnsi="Arial" w:cs="Arial"/>
          <w:color w:val="000000"/>
          <w:sz w:val="21"/>
          <w:szCs w:val="21"/>
        </w:rPr>
        <w:t> – юридическое или физическое лицо, осуществляющее полное или частичное приведение рекламной информации к готовой для распространения форме (непосредственно осуществляет изготовление РИМ).</w:t>
      </w:r>
    </w:p>
    <w:p w:rsidR="002B4967" w:rsidRPr="00422E08" w:rsidRDefault="002B4967" w:rsidP="000E555B">
      <w:pPr>
        <w:pStyle w:val="a8"/>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1.1.7. </w:t>
      </w:r>
      <w:proofErr w:type="spellStart"/>
      <w:r w:rsidRPr="00422E08">
        <w:rPr>
          <w:rFonts w:ascii="Arial" w:hAnsi="Arial" w:cs="Arial"/>
          <w:b/>
          <w:bCs/>
          <w:color w:val="000000"/>
          <w:sz w:val="21"/>
          <w:szCs w:val="21"/>
        </w:rPr>
        <w:t>Рекламораспространитель</w:t>
      </w:r>
      <w:proofErr w:type="spellEnd"/>
      <w:r w:rsidRPr="00422E08">
        <w:rPr>
          <w:rFonts w:ascii="Arial" w:hAnsi="Arial" w:cs="Arial"/>
          <w:color w:val="000000"/>
          <w:sz w:val="21"/>
          <w:szCs w:val="21"/>
        </w:rPr>
        <w:t xml:space="preserve"> – юридическое или физическое лицо, осуществляющее размещение и/или распространение рекламной информации путем предоставления и/или использования имущества, в </w:t>
      </w:r>
      <w:proofErr w:type="spellStart"/>
      <w:r w:rsidRPr="00422E08">
        <w:rPr>
          <w:rFonts w:ascii="Arial" w:hAnsi="Arial" w:cs="Arial"/>
          <w:color w:val="000000"/>
          <w:sz w:val="21"/>
          <w:szCs w:val="21"/>
        </w:rPr>
        <w:t>т.ч</w:t>
      </w:r>
      <w:proofErr w:type="spellEnd"/>
      <w:r w:rsidRPr="00422E08">
        <w:rPr>
          <w:rFonts w:ascii="Arial" w:hAnsi="Arial" w:cs="Arial"/>
          <w:color w:val="000000"/>
          <w:sz w:val="21"/>
          <w:szCs w:val="21"/>
        </w:rPr>
        <w:t>. технических средств и оборудования радио- и телевещания, а также каналов связи, эфирного времени и иными способами.</w:t>
      </w:r>
    </w:p>
    <w:p w:rsidR="002B4967" w:rsidRPr="00E70D6D" w:rsidRDefault="002B4967" w:rsidP="00E70D6D">
      <w:pPr>
        <w:jc w:val="center"/>
        <w:rPr>
          <w:sz w:val="40"/>
          <w:szCs w:val="40"/>
        </w:rPr>
      </w:pPr>
      <w:r w:rsidRPr="00E70D6D">
        <w:rPr>
          <w:sz w:val="40"/>
          <w:szCs w:val="40"/>
        </w:rPr>
        <w:t>2. ПРЕДМЕТ ДОГОВОРА</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2.1. Агентство по настоящему Договору является уполномоченным рекламным Агентством. Агентство принимает на себя обязательства по осуществлению всех видов рекламных и PR-мероприятий, в том числе по размещению рекламно-информационных материалов заказчика и/или Заказчика, предоставленных Заказчиком, в СМИ, проведению маркетинговых и PR-акций (акций в сфере связей с общественностью) заказчика и/или Заказчика на территории Российской Федерации.</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2.2. Агентство обязуется за вознаграждение совершать по поручению Заказчика юридические и иные действия, в соответствии с условиями настоящего Договора, от своего имени, но за счет Заказчика, либо от имени и за счет Заказчика, в том числе:</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 xml:space="preserve">2.2.1. изготовление рекламно-информационных материалов (плакатов, афиш, проспектов, альбомов, каталогов, брошюр, рекламных писем и т.д.), технических средств стабильного </w:t>
      </w:r>
      <w:r w:rsidRPr="00422E08">
        <w:rPr>
          <w:rFonts w:ascii="Arial" w:hAnsi="Arial" w:cs="Arial"/>
          <w:color w:val="000000"/>
          <w:sz w:val="21"/>
          <w:szCs w:val="21"/>
        </w:rPr>
        <w:lastRenderedPageBreak/>
        <w:t xml:space="preserve">территориального размещения (рекламных конструкций, </w:t>
      </w:r>
      <w:proofErr w:type="spellStart"/>
      <w:r w:rsidRPr="00422E08">
        <w:rPr>
          <w:rFonts w:ascii="Arial" w:hAnsi="Arial" w:cs="Arial"/>
          <w:color w:val="000000"/>
          <w:sz w:val="21"/>
          <w:szCs w:val="21"/>
        </w:rPr>
        <w:t>стикеров</w:t>
      </w:r>
      <w:proofErr w:type="spellEnd"/>
      <w:r w:rsidRPr="00422E08">
        <w:rPr>
          <w:rFonts w:ascii="Arial" w:hAnsi="Arial" w:cs="Arial"/>
          <w:color w:val="000000"/>
          <w:sz w:val="21"/>
          <w:szCs w:val="21"/>
        </w:rPr>
        <w:t>, перетяжек, табло и др.); в случае необходимости, разработку проектно-сметной документации;</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2.2.2. разработку и изготовление эскизов этикеток, образцов, оригинальных и фирменных пакетов, упаковки, приобретение и/или изготовление рекламных сувениров и т.д.;</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2.2.3. оформление разрешительной документации в органах местного самоуправления, иных уполномоченных органах и организациях, на распространение рекламы, в том числе наружной рекламы и рекламы на транспортных средствах;</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2.2.4. распространение рекламно-информационных материалов в средствах массовой информации, в том числе в эфире телевизионных и радиоканалов, а также распространение наружной рекламы, рекламы на транспортных средствах;</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 xml:space="preserve">2.2.5. текущее техническое обслуживание и ремонт технических средств размещения наружной рекламы (рекламных конструкций, </w:t>
      </w:r>
      <w:proofErr w:type="spellStart"/>
      <w:r w:rsidRPr="00422E08">
        <w:rPr>
          <w:rFonts w:ascii="Arial" w:hAnsi="Arial" w:cs="Arial"/>
          <w:color w:val="000000"/>
          <w:sz w:val="21"/>
          <w:szCs w:val="21"/>
        </w:rPr>
        <w:t>стикеров</w:t>
      </w:r>
      <w:proofErr w:type="spellEnd"/>
      <w:r w:rsidRPr="00422E08">
        <w:rPr>
          <w:rFonts w:ascii="Arial" w:hAnsi="Arial" w:cs="Arial"/>
          <w:color w:val="000000"/>
          <w:sz w:val="21"/>
          <w:szCs w:val="21"/>
        </w:rPr>
        <w:t xml:space="preserve"> и пр.), а также непосредственно рекламно-информационных материалов: устранение неисправностей, дефектов, загрязнения, обеспечение подсветки </w:t>
      </w:r>
      <w:proofErr w:type="spellStart"/>
      <w:r w:rsidRPr="00422E08">
        <w:rPr>
          <w:rFonts w:ascii="Arial" w:hAnsi="Arial" w:cs="Arial"/>
          <w:color w:val="000000"/>
          <w:sz w:val="21"/>
          <w:szCs w:val="21"/>
        </w:rPr>
        <w:t>рекламоносителей</w:t>
      </w:r>
      <w:proofErr w:type="spellEnd"/>
      <w:r w:rsidRPr="00422E08">
        <w:rPr>
          <w:rFonts w:ascii="Arial" w:hAnsi="Arial" w:cs="Arial"/>
          <w:color w:val="000000"/>
          <w:sz w:val="21"/>
          <w:szCs w:val="21"/>
        </w:rPr>
        <w:t xml:space="preserve"> в темное время суток и все другие работы и услуги, связанные с распространением наружной рекламы и рекламы на транспортных средствах;</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2.2.6. проведение всех видов рекламных и PR-мероприятий (кампаний, акций) (лотерей, концертов, выставок, презентаций, ярмарок, экспозиций, и др.), в том числе приобретение и/или изготовление и распространение сувенирной, полиграфической, иной презентационной продукции;</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2.2.7. оказание маркетинговых (исследование рекламного рынка, сравнительный анализ, прогнозы и перспективы развития), информационных и консалтинговых услуг по вопросам, касающимся рекламной деятельности;</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2.2.8. осуществление других юридических и иных действий (выполнение работ, оказание услуг) в сфере рекламной деятельности, в соответствии с законодательством Российской Федерации и настоящим Договором.</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2.3. Агентству по настоящему Договору предоставляются общие полномочия на совершение сделок и осуществление иных действий в сфере рекламной деятельности (как от своего имени, но за счет Заказчика, так и от имени и за счет Заказчика), если их совершение (осуществление) не противоречит существу настоящего Договора.</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2.4. Каждое конкретное поручение Заказчика оформляется в виде двухстороннего дополнительного соглашения к настоящему Договору, подписываемого обеими Сторонами. В дополнительном соглашении указываются условия выполнения Агентством конкретного поручения Заказчика, сроки выполнения, стоимость и сроки оплаты, а также другие дополнительные условия.</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2.5. По сделке, совершенной Агентством с третьим лицом от своего имени и за счет Заказчика, приобретает права и становится обязанным Агентство, хотя бы Заказчик и был назван в сделке или вступил с третьим лицом в непосредственные отношения по исполнению сделки.</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2.6. По сделке, совершенной Агентством с третьим лицом от имени и за счет Заказчика, права и обязанности возникают непосредственно у Заказчика.</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2.7. Территорией исполнения настоящего Договора является территория Российской Федерации.</w:t>
      </w:r>
    </w:p>
    <w:p w:rsidR="002B4967" w:rsidRPr="00422E08" w:rsidRDefault="002B4967" w:rsidP="000E555B">
      <w:pPr>
        <w:pStyle w:val="a8"/>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 xml:space="preserve">2.8. Настоящий Договор не распространяется на политическую рекламу, размещение которой по настоящему Договору не допускается. В случае необходимости изготовления, </w:t>
      </w:r>
      <w:r w:rsidRPr="00422E08">
        <w:rPr>
          <w:rFonts w:ascii="Arial" w:hAnsi="Arial" w:cs="Arial"/>
          <w:color w:val="000000"/>
          <w:sz w:val="21"/>
          <w:szCs w:val="21"/>
        </w:rPr>
        <w:lastRenderedPageBreak/>
        <w:t>распространения политической рекламы Стороны составляют и подписывают отдельный договор. Настоящий Договор не распространяется на объявления физических лиц, не связанные с осуществлением ими предпринимательской деятельности.</w:t>
      </w:r>
    </w:p>
    <w:p w:rsidR="002B4967" w:rsidRPr="00E70D6D" w:rsidRDefault="002B4967" w:rsidP="00E70D6D">
      <w:pPr>
        <w:jc w:val="center"/>
        <w:rPr>
          <w:sz w:val="40"/>
          <w:szCs w:val="40"/>
        </w:rPr>
      </w:pPr>
      <w:r w:rsidRPr="00E70D6D">
        <w:rPr>
          <w:sz w:val="40"/>
          <w:szCs w:val="40"/>
        </w:rPr>
        <w:t>3. ПРАВА И ОБЯЗАННОСТИ СТОРОН</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3.1. Агентство обязуется:</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3.1.1. Выполнять поручения Заказчика, для чего совершать, от своего имени, но за счет Заказчика, либо от имени и за счет Заказчика все виды сделок с третьими лицами, осуществлять иные действия в сфере рекламной деятельности, в соответствии с настоящим Договором и дополнительными соглашениями к нему.</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3.1.2. Выполнять принятое на себя конкретное поручение на наиболее выгодных для Заказчика условиях, в точном соответствии с указаниями Заказчика.</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3.1.3. По мере исполнения конкретного поручения Заказчика, предоставить последнему отчет о выполненном поручении, в порядке и сроки, предусмотренные настоящим Договором.</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3.1.4. В процессе исполнения своих обязательств по настоящему Договору соблюдать требования законодательства Российской Федерации о рекламе.</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3.2. Агентство вправе отступить от указаний Заказчика, если по обстоятельствам дела это необходимо в интересах Заказчика, без предварительного запроса Заказчика. Агентство обязано уведомить Заказчика о допущенных отступлениях в разумный срок.</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 xml:space="preserve">3.3. В целях исполнения настоящего Договора, Агентство вправе заключить </w:t>
      </w:r>
      <w:proofErr w:type="spellStart"/>
      <w:r w:rsidRPr="00422E08">
        <w:rPr>
          <w:rFonts w:ascii="Arial" w:hAnsi="Arial" w:cs="Arial"/>
          <w:color w:val="000000"/>
          <w:sz w:val="21"/>
          <w:szCs w:val="21"/>
        </w:rPr>
        <w:t>субагентский</w:t>
      </w:r>
      <w:proofErr w:type="spellEnd"/>
      <w:r w:rsidRPr="00422E08">
        <w:rPr>
          <w:rFonts w:ascii="Arial" w:hAnsi="Arial" w:cs="Arial"/>
          <w:color w:val="000000"/>
          <w:sz w:val="21"/>
          <w:szCs w:val="21"/>
        </w:rPr>
        <w:t xml:space="preserve"> договор (</w:t>
      </w:r>
      <w:proofErr w:type="spellStart"/>
      <w:r w:rsidRPr="00422E08">
        <w:rPr>
          <w:rFonts w:ascii="Arial" w:hAnsi="Arial" w:cs="Arial"/>
          <w:color w:val="000000"/>
          <w:sz w:val="21"/>
          <w:szCs w:val="21"/>
        </w:rPr>
        <w:t>субагентские</w:t>
      </w:r>
      <w:proofErr w:type="spellEnd"/>
      <w:r w:rsidRPr="00422E08">
        <w:rPr>
          <w:rFonts w:ascii="Arial" w:hAnsi="Arial" w:cs="Arial"/>
          <w:color w:val="000000"/>
          <w:sz w:val="21"/>
          <w:szCs w:val="21"/>
        </w:rPr>
        <w:t xml:space="preserve"> договоры), оставаясь ответственным за действия </w:t>
      </w:r>
      <w:proofErr w:type="spellStart"/>
      <w:r w:rsidRPr="00422E08">
        <w:rPr>
          <w:rFonts w:ascii="Arial" w:hAnsi="Arial" w:cs="Arial"/>
          <w:color w:val="000000"/>
          <w:sz w:val="21"/>
          <w:szCs w:val="21"/>
        </w:rPr>
        <w:t>субагентства</w:t>
      </w:r>
      <w:proofErr w:type="spellEnd"/>
      <w:r w:rsidRPr="00422E08">
        <w:rPr>
          <w:rFonts w:ascii="Arial" w:hAnsi="Arial" w:cs="Arial"/>
          <w:color w:val="000000"/>
          <w:sz w:val="21"/>
          <w:szCs w:val="21"/>
        </w:rPr>
        <w:t xml:space="preserve"> (</w:t>
      </w:r>
      <w:proofErr w:type="spellStart"/>
      <w:r w:rsidRPr="00422E08">
        <w:rPr>
          <w:rFonts w:ascii="Arial" w:hAnsi="Arial" w:cs="Arial"/>
          <w:color w:val="000000"/>
          <w:sz w:val="21"/>
          <w:szCs w:val="21"/>
        </w:rPr>
        <w:t>субагентств</w:t>
      </w:r>
      <w:proofErr w:type="spellEnd"/>
      <w:r w:rsidRPr="00422E08">
        <w:rPr>
          <w:rFonts w:ascii="Arial" w:hAnsi="Arial" w:cs="Arial"/>
          <w:color w:val="000000"/>
          <w:sz w:val="21"/>
          <w:szCs w:val="21"/>
        </w:rPr>
        <w:t>) перед Заказчиком.</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3.4. Агентство вправе требовать, а Заказчик в этом случае обязан предоставить документальные подтверждения достоверности рекламной информации.</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3.5. Заказчик обязуется:</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3.5.1. Предоставлять Агентству достоверную информацию и исходные материалы, необходимые для исполнения обязательств по настоящему Договору.</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3.5.2. Предоставить Агентству, если размещаемая рекламная информация касается вида деятельности, товаров, работ, услуг, подлежащих лицензированию, надлежаще заверенную копию соответствующей лицензии.</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3.5.3. Выдать Агентству доверенность (доверенности) на совершение юридических действий (заключение договоров), предусмотренных настоящим Договором.</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3.5.4. Принять от Агентства все исполненное по договорам, заключенным Агентством с третьими лицами во исполнение настоящего Договора.</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3.5.5. Возместить Агентству расходы (стоимость конкретных работ, услуг), необходимые для исполнения поручений Заказчика, в соответствии с условиями настоящего Договора.</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3.5.6. Уплатить Агентству причитающееся ему вознаграждение, в порядке и в сроки, предусмотренные настоящим Договором и дополнительными соглашениями к нему.</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3.5.7. Рассмотреть отчет Агентства о выполненном поручении в порядке и сроки, предусмотренные настоящим Договором.</w:t>
      </w:r>
    </w:p>
    <w:p w:rsidR="002B4967" w:rsidRPr="00422E08" w:rsidRDefault="002B4967" w:rsidP="000E555B">
      <w:pPr>
        <w:pStyle w:val="a8"/>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lastRenderedPageBreak/>
        <w:t>3.6. Заказчик не вправе заключать аналогичных агентских договоров с другими агентствами, действующими на определенной в настоящем Договоре территории, а также воздерживаться от осуществления на этой территории самостоятельной деятельности, аналогичной деятельности, составляющей предмет настоящего Договора.</w:t>
      </w:r>
    </w:p>
    <w:p w:rsidR="002B4967" w:rsidRPr="00E70D6D" w:rsidRDefault="002B4967" w:rsidP="00E70D6D">
      <w:pPr>
        <w:jc w:val="center"/>
        <w:rPr>
          <w:sz w:val="40"/>
          <w:szCs w:val="40"/>
        </w:rPr>
      </w:pPr>
      <w:r w:rsidRPr="00E70D6D">
        <w:rPr>
          <w:sz w:val="40"/>
          <w:szCs w:val="40"/>
        </w:rPr>
        <w:t>4. ФИНАНСОВЫЕ ВЗАИМООТНОШЕНИЯ СТОРОН. АГЕНТСКОЕ ВОЗНАГРАЖДЕНИЕ</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4.1. Размер вознаграждения Агентства устанавливается за исполнение каждого конкретного поручения по соглашению Сторон и определяется в соответствующем дополнительном соглашении к настоящему Договору.</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4.2. Порядок и сроки уплаты вознаграждения Агентства устанавливаются в соответствующем дополнительном соглашении к настоящему Договору.</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4.3. Заказчик возмещает Агентству расходы (стоимость конкретных работ, услуг), необходимые для выполнения конкретного поручения Заказчика. Сумма расходов Агентства (стоимость работ, услуг) устанавливается в соответствующем дополнительном соглашении к настоящему Договору.</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4.4. Если дополнительным соглашением не предусмотрено иное, возмещение расходов Агентства осуществляется Заказчиком на условиях предварительной оплаты.</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4.5. Все расчеты по настоящему Договору осуществляются в безналичном порядке, путем перечисления Заказчиком денежных средств на расчетный счет Агентства, на основании выставленного им счета.</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4.6. В дополнительном соглашении может быть предусмотрено, что стоимость работ (услуг), сумма вознаграждения Агентства подлежат оплате в рублях в сумме, эквивалентной определенной сумме в иностранной валюте или в условных денежных единицах. В этом случае подлежащая уплате в рублях сумма определяется по официальному курсу соответствующей валюты или условных денежных единиц, установленному ЦБ РФ на день платежа.</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4.7. Обязательства Заказчика по уплате вознаграждения Агентства, оплате расходов Агентства, считается выполненным с момента зачисления банком денежных средств на расчетный счет Агентства.</w:t>
      </w:r>
    </w:p>
    <w:p w:rsidR="002B4967" w:rsidRPr="00422E08" w:rsidRDefault="002B4967" w:rsidP="000E555B">
      <w:pPr>
        <w:pStyle w:val="a8"/>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4.8. В случае, когда Агентство исполнил принятое на себя поручение на условиях более выгодных, чем те, которые были указаны Заказчиком и определены в дополнительном соглашении к настоящему Договору, полученная выгода поступает в распоряжение Агентства.</w:t>
      </w:r>
    </w:p>
    <w:p w:rsidR="002B4967" w:rsidRPr="00E70D6D" w:rsidRDefault="002B4967" w:rsidP="00E70D6D">
      <w:pPr>
        <w:jc w:val="center"/>
        <w:rPr>
          <w:sz w:val="40"/>
          <w:szCs w:val="40"/>
        </w:rPr>
      </w:pPr>
      <w:r w:rsidRPr="00E70D6D">
        <w:rPr>
          <w:sz w:val="40"/>
          <w:szCs w:val="40"/>
        </w:rPr>
        <w:t>5. ПОРЯДОК ПРЕДОСТАВЛЕНИЯ И УТВЕРЖДЕНИЯ ОТЧЕТА АГЕНТСТВА</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5.1. По мере исполнения конкретного поручения Заказчика, предусмотренного дополнительным соглашением к настоящему Договору, Агентство представляет Заказчику отчет о выполненном поручении. Отчет Агентства оформляется в виде акта сдачи-приемки услуг (работ) по настоящему Договору. К отчету (акту) Агентства могут быть приложены копии документов, подтверждающие понесенные Агентством расходы в случае, если Заказчик предварительно письменно запросит об этом Агентства. Отчет Агентства (акт) представляется в двух экземплярах.</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5.2. Заказчик, в течение  рабочих с момента получения, рассматривает представленный Агентством отчет (акт), утверждает (подписывает) его и один экземпляр отчета (акта) направляет Агентству, либо не утверждает (не подписывает) представленный Агентством отчет (акт) и сообщает Агентству свои обоснованные возражения в письменной форме.</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lastRenderedPageBreak/>
        <w:t>5.3. В случае, если Заказчик не утвердил (не подписал) отчет (акт) Агентства в течение  рабочих дней с момента предоставления и не сообщил Агентству свои обоснованные возражения по отчету (акту) в письменной форме, отчет (акт) считается утвержденным (подписанным) Заказчиком.</w:t>
      </w:r>
    </w:p>
    <w:p w:rsidR="002B4967" w:rsidRPr="00422E08" w:rsidRDefault="002B4967" w:rsidP="000E555B">
      <w:pPr>
        <w:pStyle w:val="a8"/>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5.4. Конкретное поручение Заказчика считается исполненным Агентством с момента утверждения (подписания) отчета (акта) о выполненном поручении обеими Сторонами.</w:t>
      </w:r>
    </w:p>
    <w:p w:rsidR="002B4967" w:rsidRPr="00E70D6D" w:rsidRDefault="002B4967" w:rsidP="00E70D6D">
      <w:pPr>
        <w:jc w:val="center"/>
        <w:rPr>
          <w:sz w:val="40"/>
          <w:szCs w:val="40"/>
        </w:rPr>
      </w:pPr>
      <w:r w:rsidRPr="00E70D6D">
        <w:rPr>
          <w:sz w:val="40"/>
          <w:szCs w:val="40"/>
        </w:rPr>
        <w:t>6. ОТВЕТСТВЕННОСТЬ СТОРОН</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6.1. За неисполнение и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6.2. В случае нарушения срока исполнения поручения Заказчика, установленного в соответствующем дополнительном соглашении к настоящему Договору, Агентство уплачивает Заказчику неустойку в размере % от стоимости работ (услуг), указанной в соответствующем дополнительном соглашении, за каждый день просрочки, но не более %.</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6.3. Агентство несет ответственность за нарушение требований законодательства Российской Федерации об авторском и смежных правах только в случае, когда Агентство, по поручению Заказчика организует изготовление рекламно-информационных материалов и (или) их размещение в средствах массовой информации (в том числе в телевизионном и радио эфире). В случае предъявления третьими лицами претензий, касающихся авторского и смежных прав, Агентство несет все расходы, связанные с рассмотрением указанных претензий и их удовлетворением.</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6.4. Агентство не несет ответственности:</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6.4.1. за ошибки, допущенные Заказчиком в предоставленной информации;</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6.4.2. за нарушение авторского и смежных прав в отношении рекламно-информационных материалов, предоставленных Заказчиком;</w:t>
      </w:r>
    </w:p>
    <w:p w:rsidR="002B4967" w:rsidRPr="00422E08" w:rsidRDefault="002B4967" w:rsidP="000E555B">
      <w:pPr>
        <w:pStyle w:val="a8"/>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6.4.3. за нарушение требований законодательства Российской Федерации о рекламе, о средствах массовой информации в случае, если указания Заказчика не соответствуют таким требованиям, о чем Агентство письменно уведомил Заказчика в соответствии с п.7.2 настоящего Договора.</w:t>
      </w:r>
    </w:p>
    <w:p w:rsidR="002B4967" w:rsidRPr="00E70D6D" w:rsidRDefault="002B4967" w:rsidP="00E70D6D">
      <w:pPr>
        <w:jc w:val="center"/>
        <w:rPr>
          <w:sz w:val="40"/>
          <w:szCs w:val="40"/>
        </w:rPr>
      </w:pPr>
      <w:r w:rsidRPr="00E70D6D">
        <w:rPr>
          <w:sz w:val="40"/>
          <w:szCs w:val="40"/>
        </w:rPr>
        <w:t>7. ДОПОЛНИТЕЛЬНЫЕ УСЛОВИЯ</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7.1. Если рекламно-информационный материал для размещения предоставляется Заказчиком, то Заказчик гарантирует, что при создании данного рекламно-информационного материала соблюдены требования законодательства Российской Федерации о рекламе, авторские и смежные права, а также любые другие права третьих лиц, и несет риск всех неблагоприятных (в том числе финансовых) последствий, связанных с несоблюдением требований законодательства Российской Федерации об авторском праве и смежных правах.</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 xml:space="preserve">7.2. Если Заказчиком передан рекламный материал, содержание, форма и (или) другие реквизиты которого, по мнению Агентства, не соответствует требованиям действующего законодательства Российской Федерации, требованиям соответствующих СМИ и (или) нарушает права и законные интересы третьих лиц, Агентство письменно уведомляет об этом Заказчика до начала выполнения конкретного поручения. В этом случае, Заказчик вправе привести рекламный материал в соответствие с требованиями законодательства Российской Федерации и (или) соответствующих СМИ, или заменить рекламный материал и перенести срок выполнения конкретного поручения (работы, услуги), согласовав такой срок предварительно с Агентством. О принятом решении Заказчик сообщает Агентству в течение  дней с момента получения уведомления, предусмотренного настоящим пунктом. При </w:t>
      </w:r>
      <w:r w:rsidRPr="00422E08">
        <w:rPr>
          <w:rFonts w:ascii="Arial" w:hAnsi="Arial" w:cs="Arial"/>
          <w:color w:val="000000"/>
          <w:sz w:val="21"/>
          <w:szCs w:val="21"/>
        </w:rPr>
        <w:lastRenderedPageBreak/>
        <w:t>этом денежные средства, перечисленные Заказчиком для размещения такого рекламного материала, и вознаграждение Агентства, возврату не подлежат.</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7.3. Если Заказчиком передан рекламный материал на некачественном носителе или с техническими погрешностями записи, Агентство обязан сообщить об этом Заказчику до начала выполнения конкретного поручения. В этом случае Заказчик обязан в течение  дней с момента получения сообщения от Агентства, заменить некачественный носитель или запись с техническими погрешностями, в противном случае, такой рекламный материал снимается Агентством с размещения.</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7.4. Имущество, поступившее к Агентству от Заказчика либо приобретенное (изготовленное) Агентством за счет Заказчика, является собственностью последнего.</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7.5. В случае запрещения или ограничения рекламы товаров (работ, услуг) заказчика и (или) Заказчика со стороны государственных и муниципальных органов и невозможности, вследствие такого запрета или ограничения, размещения рекламных материалов, предоставленных Заказчиком, последний оплачивает фактически оказанные Агентством услуги (выполненные работы) и уплачивает Агентству вознаграждение полностью.</w:t>
      </w:r>
    </w:p>
    <w:p w:rsidR="002B4967" w:rsidRPr="00422E08" w:rsidRDefault="002B4967" w:rsidP="000E555B">
      <w:pPr>
        <w:pStyle w:val="a8"/>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7.6. В случае вступления в силу законодательных актов, устанавливающих отличные от существующих на момент подписания настоящего Договора правила размещения (распространения) рекламы, Стороны согласовывают схемы размещения рекламы, соответствующие требованиям нового нормативного правового акта. Организация дополнительного размещения рекламных материалов производится Агентством и в случае необходимости, дополнительно оплачивается Заказчиком в размере, согласованном Сторонами.</w:t>
      </w:r>
    </w:p>
    <w:p w:rsidR="002B4967" w:rsidRPr="00E70D6D" w:rsidRDefault="002B4967" w:rsidP="00E70D6D">
      <w:pPr>
        <w:jc w:val="center"/>
        <w:rPr>
          <w:sz w:val="40"/>
          <w:szCs w:val="40"/>
        </w:rPr>
      </w:pPr>
      <w:r w:rsidRPr="00E70D6D">
        <w:rPr>
          <w:sz w:val="40"/>
          <w:szCs w:val="40"/>
        </w:rPr>
        <w:t>8. ОБСТОЯТЕЛЬСТВА НЕПРЕОДОЛИМОЙ СИЛЫ (ФОРС-МАЖОР)</w:t>
      </w:r>
    </w:p>
    <w:p w:rsidR="002B4967" w:rsidRPr="00422E08" w:rsidRDefault="002B4967" w:rsidP="000E555B">
      <w:pPr>
        <w:pStyle w:val="a8"/>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8.1. Сторона освобождается от ответственности за полное или частичное невыполнение своих обязательств по настоящему Договору в случае, если такое неисполнение явилось следствием непреодолимой силы, то есть чрезвычайных и непредотвратимых при данных условиях обстоятельств, не зависящих от воли Сторон (форс-мажор) при условии извещения другой Стороны в течение трех рабочих дней о наступлении подобных обстоятельств.</w:t>
      </w:r>
    </w:p>
    <w:p w:rsidR="002B4967" w:rsidRPr="00E70D6D" w:rsidRDefault="002B4967" w:rsidP="00E70D6D">
      <w:pPr>
        <w:jc w:val="center"/>
        <w:rPr>
          <w:sz w:val="40"/>
          <w:szCs w:val="40"/>
        </w:rPr>
      </w:pPr>
      <w:r w:rsidRPr="00E70D6D">
        <w:rPr>
          <w:sz w:val="40"/>
          <w:szCs w:val="40"/>
        </w:rPr>
        <w:t>9. ПОРЯДОК РАЗРЕШЕНИЯ СПОРОВ</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9.1. Все споры, которые могут возникнуть из настоящего Договора, разрешаются Сторонами путем переговоров.</w:t>
      </w:r>
    </w:p>
    <w:p w:rsidR="002B4967" w:rsidRPr="00422E08" w:rsidRDefault="002B4967" w:rsidP="000E555B">
      <w:pPr>
        <w:pStyle w:val="a8"/>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9.2. В случае не достижения согласия, спор передается на рассмотрение в Арбитражный суд .</w:t>
      </w:r>
    </w:p>
    <w:p w:rsidR="002B4967" w:rsidRPr="00E70D6D" w:rsidRDefault="002B4967" w:rsidP="00E70D6D">
      <w:pPr>
        <w:jc w:val="center"/>
        <w:rPr>
          <w:sz w:val="40"/>
          <w:szCs w:val="40"/>
        </w:rPr>
      </w:pPr>
      <w:r w:rsidRPr="00E70D6D">
        <w:rPr>
          <w:sz w:val="40"/>
          <w:szCs w:val="40"/>
        </w:rPr>
        <w:t>10. КОНФИДЕНЦИАЛЬНОСТЬ</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10.1. Условия настоящего Договора, дополнительных соглашений к нему и вся информация о хозяйственной деятельности одной из Сторон, ставшая известной другой Стороне в процессе исполнения настоящего Договора, является конфиденциальной.</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10.2. Сторона не вправе разглашать (сообщать, передавать, использовать в какой-либо иной форме или способом) конфиденциальную информацию без предварительного письменного согласия другой Стороны, кроме случаев, предусмотренных законом.</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10.3. Разглашение или использование конфиденциальной информации является существенным нарушением договора и пострадавшая Сторона вправе расторгнуть договор в одностороннем порядке.</w:t>
      </w:r>
    </w:p>
    <w:p w:rsidR="002B4967" w:rsidRPr="00422E08" w:rsidRDefault="002B4967" w:rsidP="000E555B">
      <w:pPr>
        <w:pStyle w:val="a8"/>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lastRenderedPageBreak/>
        <w:t>10.4. Сторона, разгласившая или использовавшая конфиденциальную информацию, обязана возместить причиненные убытки, включая убытки, причиненные пострадавшей Стороне расторжением Договора.</w:t>
      </w:r>
    </w:p>
    <w:p w:rsidR="002B4967" w:rsidRPr="00E70D6D" w:rsidRDefault="002B4967" w:rsidP="00E70D6D">
      <w:pPr>
        <w:jc w:val="center"/>
        <w:rPr>
          <w:sz w:val="40"/>
          <w:szCs w:val="40"/>
        </w:rPr>
      </w:pPr>
      <w:r w:rsidRPr="00E70D6D">
        <w:rPr>
          <w:sz w:val="40"/>
          <w:szCs w:val="40"/>
        </w:rPr>
        <w:t>11. СРОК ДЕЙСТВИЯ ДОГОВОРА</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11.1. Настоящий Договор вступает в силу со дня его подписания обеими Сторонами и действует до «</w:t>
      </w:r>
      <w:r w:rsidR="000E555B" w:rsidRPr="00422E08">
        <w:rPr>
          <w:rFonts w:ascii="Arial" w:hAnsi="Arial" w:cs="Arial"/>
          <w:color w:val="000000"/>
          <w:sz w:val="21"/>
          <w:szCs w:val="21"/>
          <w:lang w:val="ru-RU"/>
        </w:rPr>
        <w:t>___</w:t>
      </w:r>
      <w:r w:rsidRPr="00422E08">
        <w:rPr>
          <w:rFonts w:ascii="Arial" w:hAnsi="Arial" w:cs="Arial"/>
          <w:color w:val="000000"/>
          <w:sz w:val="21"/>
          <w:szCs w:val="21"/>
        </w:rPr>
        <w:t>»</w:t>
      </w:r>
      <w:r w:rsidR="000E555B" w:rsidRPr="00422E08">
        <w:rPr>
          <w:rFonts w:ascii="Arial" w:hAnsi="Arial" w:cs="Arial"/>
          <w:color w:val="000000"/>
          <w:sz w:val="21"/>
          <w:szCs w:val="21"/>
          <w:lang w:val="ru-RU"/>
        </w:rPr>
        <w:t>___________</w:t>
      </w:r>
      <w:r w:rsidRPr="00422E08">
        <w:rPr>
          <w:rFonts w:ascii="Arial" w:hAnsi="Arial" w:cs="Arial"/>
          <w:color w:val="000000"/>
          <w:sz w:val="21"/>
          <w:szCs w:val="21"/>
        </w:rPr>
        <w:t>2024 года.</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11.2. Настоящий Договор может быть расторгнут досрочно:</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11.2.1. по соглашению Сторон;</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11.2.2. инициативе одной из Сторон в случае нарушения другой Стороной своих обязательств по настоящему Договору;</w:t>
      </w:r>
    </w:p>
    <w:p w:rsidR="002B4967" w:rsidRPr="00422E08" w:rsidRDefault="002B4967" w:rsidP="000E555B">
      <w:pPr>
        <w:pStyle w:val="a8"/>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11.2.3. в других случаях, предусмотренных законодательством Российской Федерации.</w:t>
      </w:r>
    </w:p>
    <w:p w:rsidR="002B4967" w:rsidRPr="00E70D6D" w:rsidRDefault="002B4967" w:rsidP="00E70D6D">
      <w:pPr>
        <w:jc w:val="center"/>
        <w:rPr>
          <w:sz w:val="40"/>
          <w:szCs w:val="40"/>
        </w:rPr>
      </w:pPr>
      <w:r w:rsidRPr="00E70D6D">
        <w:rPr>
          <w:sz w:val="40"/>
          <w:szCs w:val="40"/>
        </w:rPr>
        <w:t>12. ЗАКЛЮЧИТЕЛЬНЫЕ ПОЛОЖЕНИЯ</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12.1. Во всем, что не предусмотрено настоящим Договором, Стороны руководствуются законодательством Российской Федерации.</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12.2. Расценки на услуги, предоставляемые в рамках настоящего Договора, не могут служить прецедентом для ценообразования при составлении любых других договоров в будущем.</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12.3. Настоящий Договор совершён в двух экземплярах, по одному экземпляру для каждой из Сторон, причём оба экземпляра имеют одинаковую юридическую силу.</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12.4. Любые дополнения и приложения к настоящему Договору должны быть совершены в письменной форме и подписаны уполномоченными представителями Сторон.</w:t>
      </w:r>
    </w:p>
    <w:p w:rsidR="002B4967" w:rsidRPr="00422E08" w:rsidRDefault="002B4967" w:rsidP="000E555B">
      <w:pPr>
        <w:pStyle w:val="a8"/>
        <w:jc w:val="both"/>
        <w:rPr>
          <w:rFonts w:ascii="Arial" w:hAnsi="Arial" w:cs="Arial"/>
          <w:color w:val="000000"/>
          <w:sz w:val="21"/>
          <w:szCs w:val="21"/>
        </w:rPr>
      </w:pPr>
      <w:r w:rsidRPr="00422E08">
        <w:rPr>
          <w:rFonts w:ascii="Arial" w:hAnsi="Arial" w:cs="Arial"/>
          <w:color w:val="000000"/>
          <w:sz w:val="21"/>
          <w:szCs w:val="21"/>
        </w:rPr>
        <w:t>12.5. Все дополнения, изменения и приложения к настоящему Договору являются его неотъемлемой частью.</w:t>
      </w:r>
    </w:p>
    <w:p w:rsidR="002B4967" w:rsidRPr="00422E08" w:rsidRDefault="002B4967" w:rsidP="000E555B">
      <w:pPr>
        <w:pStyle w:val="a8"/>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12.6. Все переговоры и переписка относительно настоящего Договора, имевшая место до его подписания, является недействительной.</w:t>
      </w:r>
    </w:p>
    <w:p w:rsidR="002B4967" w:rsidRPr="00E70D6D" w:rsidRDefault="002B4967" w:rsidP="00E70D6D">
      <w:pPr>
        <w:jc w:val="center"/>
        <w:rPr>
          <w:sz w:val="40"/>
          <w:szCs w:val="40"/>
        </w:rPr>
      </w:pPr>
      <w:r w:rsidRPr="00E70D6D">
        <w:rPr>
          <w:sz w:val="40"/>
          <w:szCs w:val="40"/>
        </w:rPr>
        <w:t>13. ЮРИДИЧЕСКИЕ АДРЕСА И БАНКОВСКИЕ РЕКВИЗИТЫ СТОРОН</w:t>
      </w:r>
    </w:p>
    <w:p w:rsidR="000E555B" w:rsidRPr="00422E08" w:rsidRDefault="000E555B" w:rsidP="002B4967">
      <w:pPr>
        <w:rPr>
          <w:b/>
          <w:bCs/>
          <w:color w:val="000000"/>
          <w:sz w:val="21"/>
          <w:szCs w:val="21"/>
        </w:rPr>
        <w:sectPr w:rsidR="000E555B" w:rsidRPr="00422E08" w:rsidSect="00256C1B">
          <w:pgSz w:w="11906" w:h="16838"/>
          <w:pgMar w:top="1134" w:right="850" w:bottom="1134" w:left="1701" w:header="708" w:footer="708" w:gutter="0"/>
          <w:cols w:space="708"/>
          <w:docGrid w:linePitch="360"/>
        </w:sectPr>
      </w:pPr>
    </w:p>
    <w:p w:rsidR="000E555B" w:rsidRPr="00422E08" w:rsidRDefault="002B4967" w:rsidP="002B4967">
      <w:pPr>
        <w:rPr>
          <w:b/>
          <w:bCs/>
          <w:color w:val="000000"/>
          <w:sz w:val="21"/>
          <w:szCs w:val="21"/>
        </w:rPr>
      </w:pPr>
      <w:r w:rsidRPr="00422E08">
        <w:rPr>
          <w:b/>
          <w:bCs/>
          <w:color w:val="000000"/>
          <w:sz w:val="21"/>
          <w:szCs w:val="21"/>
        </w:rPr>
        <w:lastRenderedPageBreak/>
        <w:t>Заказчик</w:t>
      </w:r>
    </w:p>
    <w:p w:rsidR="000E555B" w:rsidRPr="00422E08" w:rsidRDefault="002B4967" w:rsidP="002B4967">
      <w:pPr>
        <w:rPr>
          <w:color w:val="000000"/>
          <w:sz w:val="18"/>
          <w:szCs w:val="18"/>
        </w:rPr>
      </w:pPr>
      <w:r w:rsidRPr="00422E08">
        <w:rPr>
          <w:color w:val="000000"/>
          <w:sz w:val="18"/>
          <w:szCs w:val="18"/>
        </w:rPr>
        <w:t>Юр. адрес:</w:t>
      </w:r>
    </w:p>
    <w:p w:rsidR="000E555B" w:rsidRPr="00422E08" w:rsidRDefault="002B4967" w:rsidP="002B4967">
      <w:pPr>
        <w:rPr>
          <w:color w:val="000000"/>
          <w:sz w:val="18"/>
          <w:szCs w:val="18"/>
        </w:rPr>
      </w:pPr>
      <w:r w:rsidRPr="00422E08">
        <w:rPr>
          <w:color w:val="000000"/>
          <w:sz w:val="18"/>
          <w:szCs w:val="18"/>
        </w:rPr>
        <w:t>Почтовый адрес:</w:t>
      </w:r>
    </w:p>
    <w:p w:rsidR="000E555B" w:rsidRPr="00422E08" w:rsidRDefault="002B4967" w:rsidP="002B4967">
      <w:pPr>
        <w:rPr>
          <w:color w:val="000000"/>
          <w:sz w:val="18"/>
          <w:szCs w:val="18"/>
        </w:rPr>
      </w:pPr>
      <w:r w:rsidRPr="00422E08">
        <w:rPr>
          <w:color w:val="000000"/>
          <w:sz w:val="18"/>
          <w:szCs w:val="18"/>
        </w:rPr>
        <w:t>ИНН:</w:t>
      </w:r>
    </w:p>
    <w:p w:rsidR="000E555B" w:rsidRPr="00422E08" w:rsidRDefault="002B4967" w:rsidP="002B4967">
      <w:pPr>
        <w:rPr>
          <w:color w:val="000000"/>
          <w:sz w:val="18"/>
          <w:szCs w:val="18"/>
        </w:rPr>
      </w:pPr>
      <w:r w:rsidRPr="00422E08">
        <w:rPr>
          <w:color w:val="000000"/>
          <w:sz w:val="18"/>
          <w:szCs w:val="18"/>
        </w:rPr>
        <w:t>КПП:</w:t>
      </w:r>
    </w:p>
    <w:p w:rsidR="000E555B" w:rsidRPr="00422E08" w:rsidRDefault="002B4967" w:rsidP="002B4967">
      <w:pPr>
        <w:rPr>
          <w:color w:val="000000"/>
          <w:sz w:val="18"/>
          <w:szCs w:val="18"/>
        </w:rPr>
      </w:pPr>
      <w:r w:rsidRPr="00422E08">
        <w:rPr>
          <w:color w:val="000000"/>
          <w:sz w:val="18"/>
          <w:szCs w:val="18"/>
        </w:rPr>
        <w:t>Банк:</w:t>
      </w:r>
    </w:p>
    <w:p w:rsidR="000E555B" w:rsidRPr="00422E08" w:rsidRDefault="002B4967" w:rsidP="002B4967">
      <w:pPr>
        <w:rPr>
          <w:color w:val="000000"/>
          <w:sz w:val="18"/>
          <w:szCs w:val="18"/>
        </w:rPr>
      </w:pPr>
      <w:r w:rsidRPr="00422E08">
        <w:rPr>
          <w:color w:val="000000"/>
          <w:sz w:val="18"/>
          <w:szCs w:val="18"/>
        </w:rPr>
        <w:t>Рас./счёт:</w:t>
      </w:r>
    </w:p>
    <w:p w:rsidR="000E555B" w:rsidRPr="00422E08" w:rsidRDefault="002B4967" w:rsidP="002B4967">
      <w:pPr>
        <w:rPr>
          <w:color w:val="000000"/>
          <w:sz w:val="18"/>
          <w:szCs w:val="18"/>
        </w:rPr>
      </w:pPr>
      <w:r w:rsidRPr="00422E08">
        <w:rPr>
          <w:color w:val="000000"/>
          <w:sz w:val="18"/>
          <w:szCs w:val="18"/>
        </w:rPr>
        <w:t>Корр./счёт:</w:t>
      </w:r>
    </w:p>
    <w:p w:rsidR="002B4967" w:rsidRPr="00422E08" w:rsidRDefault="002B4967" w:rsidP="002B4967">
      <w:pPr>
        <w:rPr>
          <w:color w:val="000000"/>
          <w:sz w:val="21"/>
          <w:szCs w:val="21"/>
        </w:rPr>
      </w:pPr>
      <w:r w:rsidRPr="00422E08">
        <w:rPr>
          <w:color w:val="000000"/>
          <w:sz w:val="18"/>
          <w:szCs w:val="18"/>
        </w:rPr>
        <w:t>БИК:</w:t>
      </w:r>
    </w:p>
    <w:p w:rsidR="000E555B" w:rsidRPr="00422E08" w:rsidRDefault="002B4967" w:rsidP="002B4967">
      <w:pPr>
        <w:rPr>
          <w:b/>
          <w:bCs/>
          <w:color w:val="000000"/>
          <w:sz w:val="21"/>
          <w:szCs w:val="21"/>
        </w:rPr>
      </w:pPr>
      <w:r w:rsidRPr="00422E08">
        <w:rPr>
          <w:b/>
          <w:bCs/>
          <w:color w:val="000000"/>
          <w:sz w:val="21"/>
          <w:szCs w:val="21"/>
        </w:rPr>
        <w:lastRenderedPageBreak/>
        <w:t>Агентство</w:t>
      </w:r>
    </w:p>
    <w:p w:rsidR="000E555B" w:rsidRPr="00422E08" w:rsidRDefault="002B4967" w:rsidP="002B4967">
      <w:pPr>
        <w:rPr>
          <w:color w:val="000000"/>
          <w:sz w:val="18"/>
          <w:szCs w:val="18"/>
        </w:rPr>
      </w:pPr>
      <w:r w:rsidRPr="00422E08">
        <w:rPr>
          <w:color w:val="000000"/>
          <w:sz w:val="18"/>
          <w:szCs w:val="18"/>
        </w:rPr>
        <w:t>Юр. адрес:</w:t>
      </w:r>
    </w:p>
    <w:p w:rsidR="000E555B" w:rsidRPr="00422E08" w:rsidRDefault="002B4967" w:rsidP="000E555B">
      <w:pPr>
        <w:rPr>
          <w:color w:val="000000"/>
          <w:sz w:val="18"/>
          <w:szCs w:val="18"/>
        </w:rPr>
      </w:pPr>
      <w:r w:rsidRPr="00422E08">
        <w:rPr>
          <w:color w:val="000000"/>
          <w:sz w:val="18"/>
          <w:szCs w:val="18"/>
        </w:rPr>
        <w:t>Почтовый адрес:</w:t>
      </w:r>
    </w:p>
    <w:p w:rsidR="000E555B" w:rsidRPr="00422E08" w:rsidRDefault="002B4967" w:rsidP="000E555B">
      <w:pPr>
        <w:rPr>
          <w:color w:val="000000"/>
          <w:sz w:val="18"/>
          <w:szCs w:val="18"/>
        </w:rPr>
      </w:pPr>
      <w:r w:rsidRPr="00422E08">
        <w:rPr>
          <w:color w:val="000000"/>
          <w:sz w:val="18"/>
          <w:szCs w:val="18"/>
        </w:rPr>
        <w:t>ИНН:</w:t>
      </w:r>
    </w:p>
    <w:p w:rsidR="000E555B" w:rsidRPr="00422E08" w:rsidRDefault="002B4967" w:rsidP="000E555B">
      <w:pPr>
        <w:rPr>
          <w:color w:val="000000"/>
          <w:sz w:val="18"/>
          <w:szCs w:val="18"/>
        </w:rPr>
      </w:pPr>
      <w:r w:rsidRPr="00422E08">
        <w:rPr>
          <w:color w:val="000000"/>
          <w:sz w:val="18"/>
          <w:szCs w:val="18"/>
        </w:rPr>
        <w:t>КПП:</w:t>
      </w:r>
    </w:p>
    <w:p w:rsidR="000E555B" w:rsidRPr="00422E08" w:rsidRDefault="002B4967" w:rsidP="000E555B">
      <w:pPr>
        <w:rPr>
          <w:color w:val="000000"/>
          <w:sz w:val="18"/>
          <w:szCs w:val="18"/>
        </w:rPr>
      </w:pPr>
      <w:r w:rsidRPr="00422E08">
        <w:rPr>
          <w:color w:val="000000"/>
          <w:sz w:val="18"/>
          <w:szCs w:val="18"/>
        </w:rPr>
        <w:t>Банк:</w:t>
      </w:r>
    </w:p>
    <w:p w:rsidR="000E555B" w:rsidRPr="00422E08" w:rsidRDefault="002B4967" w:rsidP="000E555B">
      <w:pPr>
        <w:rPr>
          <w:color w:val="000000"/>
          <w:sz w:val="18"/>
          <w:szCs w:val="18"/>
        </w:rPr>
      </w:pPr>
      <w:r w:rsidRPr="00422E08">
        <w:rPr>
          <w:color w:val="000000"/>
          <w:sz w:val="18"/>
          <w:szCs w:val="18"/>
        </w:rPr>
        <w:t>Рас./счёт:</w:t>
      </w:r>
    </w:p>
    <w:p w:rsidR="000E555B" w:rsidRPr="00422E08" w:rsidRDefault="002B4967" w:rsidP="000E555B">
      <w:pPr>
        <w:rPr>
          <w:color w:val="000000"/>
          <w:sz w:val="18"/>
          <w:szCs w:val="18"/>
        </w:rPr>
      </w:pPr>
      <w:r w:rsidRPr="00422E08">
        <w:rPr>
          <w:color w:val="000000"/>
          <w:sz w:val="18"/>
          <w:szCs w:val="18"/>
        </w:rPr>
        <w:t>Корр./счёт:</w:t>
      </w:r>
    </w:p>
    <w:p w:rsidR="002B4967" w:rsidRPr="00422E08" w:rsidRDefault="002B4967" w:rsidP="000E555B">
      <w:pPr>
        <w:rPr>
          <w:color w:val="000000"/>
          <w:sz w:val="21"/>
          <w:szCs w:val="21"/>
        </w:rPr>
      </w:pPr>
      <w:r w:rsidRPr="00422E08">
        <w:rPr>
          <w:color w:val="000000"/>
          <w:sz w:val="18"/>
          <w:szCs w:val="18"/>
        </w:rPr>
        <w:t>БИК:</w:t>
      </w:r>
    </w:p>
    <w:p w:rsidR="000E555B" w:rsidRPr="00422E08" w:rsidRDefault="000E555B" w:rsidP="000E555B">
      <w:pPr>
        <w:pStyle w:val="3"/>
        <w:spacing w:before="0" w:after="0" w:line="390" w:lineRule="atLeast"/>
        <w:jc w:val="center"/>
        <w:rPr>
          <w:rFonts w:ascii="Arial" w:hAnsi="Arial" w:cs="Arial"/>
          <w:b w:val="0"/>
          <w:bCs w:val="0"/>
          <w:caps/>
          <w:color w:val="000000"/>
          <w:sz w:val="33"/>
          <w:szCs w:val="33"/>
        </w:rPr>
        <w:sectPr w:rsidR="000E555B" w:rsidRPr="00422E08" w:rsidSect="000E555B">
          <w:type w:val="continuous"/>
          <w:pgSz w:w="11906" w:h="16838"/>
          <w:pgMar w:top="1134" w:right="850" w:bottom="1134" w:left="1701" w:header="708" w:footer="708" w:gutter="0"/>
          <w:cols w:num="2" w:space="708"/>
          <w:docGrid w:linePitch="360"/>
        </w:sectPr>
      </w:pPr>
    </w:p>
    <w:p w:rsidR="002B4967" w:rsidRPr="00E70D6D" w:rsidRDefault="002B4967" w:rsidP="00E70D6D">
      <w:pPr>
        <w:jc w:val="center"/>
        <w:rPr>
          <w:sz w:val="40"/>
          <w:szCs w:val="40"/>
        </w:rPr>
      </w:pPr>
      <w:r w:rsidRPr="00E70D6D">
        <w:rPr>
          <w:sz w:val="40"/>
          <w:szCs w:val="40"/>
        </w:rPr>
        <w:lastRenderedPageBreak/>
        <w:t>14. ПОДПИСИ СТОРОН</w:t>
      </w:r>
    </w:p>
    <w:p w:rsidR="002B4967" w:rsidRPr="00422E08" w:rsidRDefault="002B4967" w:rsidP="002B4967">
      <w:pPr>
        <w:rPr>
          <w:color w:val="000000"/>
          <w:sz w:val="21"/>
          <w:szCs w:val="21"/>
        </w:rPr>
      </w:pPr>
      <w:r w:rsidRPr="00422E08">
        <w:rPr>
          <w:color w:val="000000"/>
          <w:sz w:val="21"/>
          <w:szCs w:val="21"/>
        </w:rPr>
        <w:t>Заказчик _________________</w:t>
      </w:r>
      <w:r w:rsidR="000E555B" w:rsidRPr="00422E08">
        <w:rPr>
          <w:color w:val="000000"/>
          <w:sz w:val="21"/>
          <w:szCs w:val="21"/>
        </w:rPr>
        <w:t xml:space="preserve">                                             </w:t>
      </w:r>
      <w:r w:rsidRPr="00422E08">
        <w:rPr>
          <w:color w:val="000000"/>
          <w:sz w:val="21"/>
          <w:szCs w:val="21"/>
        </w:rPr>
        <w:t>Агентство _________________</w:t>
      </w:r>
    </w:p>
    <w:p w:rsidR="009334D6" w:rsidRDefault="009334D6" w:rsidP="009334D6">
      <w:pPr>
        <w:pStyle w:val="af0"/>
        <w:tabs>
          <w:tab w:val="num" w:pos="0"/>
        </w:tabs>
        <w:spacing w:after="0"/>
        <w:ind w:left="0" w:firstLine="709"/>
        <w:jc w:val="both"/>
        <w:rPr>
          <w:sz w:val="28"/>
          <w:szCs w:val="28"/>
        </w:rPr>
      </w:pPr>
    </w:p>
    <w:p w:rsidR="009334D6" w:rsidRDefault="009334D6" w:rsidP="009334D6">
      <w:pPr>
        <w:pStyle w:val="af0"/>
        <w:tabs>
          <w:tab w:val="num" w:pos="0"/>
        </w:tabs>
        <w:spacing w:after="0"/>
        <w:ind w:left="0" w:firstLine="709"/>
        <w:jc w:val="both"/>
        <w:rPr>
          <w:sz w:val="28"/>
          <w:szCs w:val="28"/>
        </w:rPr>
      </w:pPr>
    </w:p>
    <w:p w:rsidR="00E70D6D" w:rsidRDefault="00E70D6D" w:rsidP="009334D6">
      <w:pPr>
        <w:pStyle w:val="af0"/>
        <w:tabs>
          <w:tab w:val="num" w:pos="0"/>
        </w:tabs>
        <w:spacing w:after="0"/>
        <w:ind w:left="0" w:firstLine="709"/>
        <w:jc w:val="both"/>
        <w:rPr>
          <w:sz w:val="28"/>
          <w:szCs w:val="28"/>
        </w:rPr>
      </w:pPr>
    </w:p>
    <w:p w:rsidR="00E70D6D" w:rsidRDefault="00E70D6D" w:rsidP="009334D6">
      <w:pPr>
        <w:pStyle w:val="af0"/>
        <w:tabs>
          <w:tab w:val="num" w:pos="0"/>
        </w:tabs>
        <w:spacing w:after="0"/>
        <w:ind w:left="0" w:firstLine="709"/>
        <w:jc w:val="both"/>
        <w:rPr>
          <w:sz w:val="28"/>
          <w:szCs w:val="28"/>
        </w:rPr>
      </w:pPr>
    </w:p>
    <w:p w:rsidR="009334D6" w:rsidRDefault="009334D6" w:rsidP="009334D6">
      <w:pPr>
        <w:pStyle w:val="af0"/>
        <w:tabs>
          <w:tab w:val="num" w:pos="0"/>
        </w:tabs>
        <w:spacing w:after="0"/>
        <w:ind w:left="0" w:firstLine="709"/>
        <w:jc w:val="both"/>
        <w:rPr>
          <w:sz w:val="28"/>
          <w:szCs w:val="28"/>
        </w:rPr>
      </w:pPr>
    </w:p>
    <w:p w:rsidR="009C5DDF" w:rsidRPr="00E70D6D" w:rsidRDefault="009C5DDF" w:rsidP="00E70D6D">
      <w:pPr>
        <w:pStyle w:val="1"/>
        <w:jc w:val="center"/>
        <w:rPr>
          <w:rFonts w:ascii="Times New Roman" w:hAnsi="Times New Roman"/>
          <w:sz w:val="28"/>
          <w:szCs w:val="28"/>
        </w:rPr>
      </w:pPr>
      <w:r w:rsidRPr="00E70D6D">
        <w:rPr>
          <w:rFonts w:ascii="Times New Roman" w:hAnsi="Times New Roman"/>
          <w:sz w:val="28"/>
          <w:szCs w:val="28"/>
        </w:rPr>
        <w:lastRenderedPageBreak/>
        <w:t>Практическая подготовка № 3.</w:t>
      </w:r>
      <w:r w:rsidRPr="00E70D6D">
        <w:rPr>
          <w:rFonts w:ascii="Times New Roman" w:hAnsi="Times New Roman"/>
          <w:spacing w:val="-4"/>
          <w:sz w:val="28"/>
          <w:szCs w:val="28"/>
        </w:rPr>
        <w:t>Трудовой</w:t>
      </w:r>
      <w:r w:rsidRPr="00E70D6D">
        <w:rPr>
          <w:rFonts w:ascii="Times New Roman" w:hAnsi="Times New Roman"/>
          <w:spacing w:val="-7"/>
          <w:sz w:val="28"/>
          <w:szCs w:val="28"/>
        </w:rPr>
        <w:t xml:space="preserve"> </w:t>
      </w:r>
      <w:r w:rsidRPr="00E70D6D">
        <w:rPr>
          <w:rFonts w:ascii="Times New Roman" w:hAnsi="Times New Roman"/>
          <w:spacing w:val="-4"/>
          <w:sz w:val="28"/>
          <w:szCs w:val="28"/>
        </w:rPr>
        <w:t>договор</w:t>
      </w:r>
      <w:r w:rsidRPr="00E70D6D">
        <w:rPr>
          <w:rFonts w:ascii="Times New Roman" w:hAnsi="Times New Roman"/>
          <w:spacing w:val="-7"/>
          <w:sz w:val="28"/>
          <w:szCs w:val="28"/>
        </w:rPr>
        <w:t xml:space="preserve"> </w:t>
      </w:r>
      <w:r w:rsidRPr="00E70D6D">
        <w:rPr>
          <w:rFonts w:ascii="Times New Roman" w:hAnsi="Times New Roman"/>
          <w:spacing w:val="-4"/>
          <w:sz w:val="28"/>
          <w:szCs w:val="28"/>
        </w:rPr>
        <w:t>(контракт)</w:t>
      </w:r>
      <w:r w:rsidRPr="00E70D6D">
        <w:rPr>
          <w:rFonts w:ascii="Times New Roman" w:hAnsi="Times New Roman"/>
          <w:spacing w:val="-7"/>
          <w:sz w:val="28"/>
          <w:szCs w:val="28"/>
        </w:rPr>
        <w:t xml:space="preserve"> </w:t>
      </w:r>
      <w:r w:rsidRPr="00E70D6D">
        <w:rPr>
          <w:rFonts w:ascii="Times New Roman" w:hAnsi="Times New Roman"/>
          <w:spacing w:val="-4"/>
          <w:sz w:val="28"/>
          <w:szCs w:val="28"/>
        </w:rPr>
        <w:t>и</w:t>
      </w:r>
      <w:r w:rsidRPr="00E70D6D">
        <w:rPr>
          <w:rFonts w:ascii="Times New Roman" w:hAnsi="Times New Roman"/>
          <w:spacing w:val="-7"/>
          <w:sz w:val="28"/>
          <w:szCs w:val="28"/>
        </w:rPr>
        <w:t xml:space="preserve"> </w:t>
      </w:r>
      <w:r w:rsidRPr="00E70D6D">
        <w:rPr>
          <w:rFonts w:ascii="Times New Roman" w:hAnsi="Times New Roman"/>
          <w:spacing w:val="-4"/>
          <w:sz w:val="28"/>
          <w:szCs w:val="28"/>
        </w:rPr>
        <w:t>порядок</w:t>
      </w:r>
      <w:r w:rsidRPr="00E70D6D">
        <w:rPr>
          <w:rFonts w:ascii="Times New Roman" w:hAnsi="Times New Roman"/>
          <w:spacing w:val="-7"/>
          <w:sz w:val="28"/>
          <w:szCs w:val="28"/>
        </w:rPr>
        <w:t xml:space="preserve"> </w:t>
      </w:r>
      <w:r w:rsidRPr="00E70D6D">
        <w:rPr>
          <w:rFonts w:ascii="Times New Roman" w:hAnsi="Times New Roman"/>
          <w:spacing w:val="-4"/>
          <w:sz w:val="28"/>
          <w:szCs w:val="28"/>
        </w:rPr>
        <w:t>его</w:t>
      </w:r>
      <w:r w:rsidRPr="00E70D6D">
        <w:rPr>
          <w:rFonts w:ascii="Times New Roman" w:hAnsi="Times New Roman"/>
          <w:spacing w:val="-7"/>
          <w:sz w:val="28"/>
          <w:szCs w:val="28"/>
        </w:rPr>
        <w:t xml:space="preserve"> </w:t>
      </w:r>
      <w:r w:rsidRPr="00E70D6D">
        <w:rPr>
          <w:rFonts w:ascii="Times New Roman" w:hAnsi="Times New Roman"/>
          <w:spacing w:val="-4"/>
          <w:sz w:val="28"/>
          <w:szCs w:val="28"/>
        </w:rPr>
        <w:t>заключения</w:t>
      </w:r>
    </w:p>
    <w:p w:rsidR="00E70D6D" w:rsidRDefault="00E70D6D" w:rsidP="001346B2">
      <w:pPr>
        <w:widowControl/>
        <w:autoSpaceDE/>
        <w:autoSpaceDN/>
        <w:adjustRightInd/>
        <w:ind w:firstLine="709"/>
        <w:jc w:val="center"/>
        <w:rPr>
          <w:rFonts w:ascii="Times New Roman" w:hAnsi="Times New Roman" w:cs="Times New Roman"/>
          <w:bCs/>
          <w:snapToGrid w:val="0"/>
          <w:sz w:val="28"/>
          <w:szCs w:val="28"/>
          <w:u w:val="single"/>
        </w:rPr>
      </w:pPr>
    </w:p>
    <w:p w:rsidR="001346B2" w:rsidRDefault="009C5DDF" w:rsidP="001346B2">
      <w:pPr>
        <w:widowControl/>
        <w:autoSpaceDE/>
        <w:autoSpaceDN/>
        <w:adjustRightInd/>
        <w:ind w:firstLine="709"/>
        <w:jc w:val="center"/>
        <w:rPr>
          <w:rFonts w:ascii="Times New Roman" w:hAnsi="Times New Roman" w:cs="Times New Roman"/>
          <w:bCs/>
          <w:snapToGrid w:val="0"/>
          <w:sz w:val="28"/>
          <w:szCs w:val="28"/>
          <w:u w:val="single"/>
        </w:rPr>
      </w:pPr>
      <w:r w:rsidRPr="001346B2">
        <w:rPr>
          <w:rFonts w:ascii="Times New Roman" w:hAnsi="Times New Roman" w:cs="Times New Roman"/>
          <w:bCs/>
          <w:snapToGrid w:val="0"/>
          <w:sz w:val="28"/>
          <w:szCs w:val="28"/>
          <w:u w:val="single"/>
        </w:rPr>
        <w:t>Теоретическая часть</w:t>
      </w:r>
    </w:p>
    <w:p w:rsidR="009C5DDF" w:rsidRDefault="009C5DDF" w:rsidP="009A37AF">
      <w:pPr>
        <w:widowControl/>
        <w:autoSpaceDE/>
        <w:autoSpaceDN/>
        <w:adjustRightInd/>
        <w:ind w:firstLine="709"/>
        <w:rPr>
          <w:rFonts w:ascii="Times New Roman" w:hAnsi="Times New Roman" w:cs="Times New Roman"/>
          <w:sz w:val="28"/>
          <w:szCs w:val="28"/>
        </w:rPr>
      </w:pPr>
      <w:r w:rsidRPr="00870CB2">
        <w:rPr>
          <w:rFonts w:ascii="Times New Roman" w:hAnsi="Times New Roman" w:cs="Times New Roman"/>
          <w:sz w:val="28"/>
          <w:szCs w:val="28"/>
        </w:rPr>
        <w:t>Трудовой договор —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w:t>
      </w:r>
      <w:r w:rsidR="009A37AF">
        <w:rPr>
          <w:rFonts w:ascii="Times New Roman" w:hAnsi="Times New Roman" w:cs="Times New Roman"/>
          <w:sz w:val="28"/>
          <w:szCs w:val="28"/>
        </w:rPr>
        <w:t xml:space="preserve">вой функции, обеспечить условия </w:t>
      </w:r>
      <w:r w:rsidRPr="00870CB2">
        <w:rPr>
          <w:rFonts w:ascii="Times New Roman" w:hAnsi="Times New Roman" w:cs="Times New Roman"/>
          <w:sz w:val="28"/>
          <w:szCs w:val="28"/>
        </w:rPr>
        <w:t xml:space="preserve">труда, предусмотренные Трудовым кодексом Российской Федерации, законами и иными нормативными правовыми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 (ст. 56 ТК РФ). </w:t>
      </w:r>
    </w:p>
    <w:p w:rsidR="009C5DDF" w:rsidRPr="004310C5" w:rsidRDefault="009C5DDF" w:rsidP="009C5DDF">
      <w:pPr>
        <w:widowControl/>
        <w:autoSpaceDE/>
        <w:autoSpaceDN/>
        <w:adjustRightInd/>
        <w:ind w:firstLine="709"/>
        <w:jc w:val="both"/>
        <w:rPr>
          <w:rFonts w:ascii="Times New Roman" w:hAnsi="Times New Roman" w:cs="Times New Roman"/>
          <w:sz w:val="28"/>
          <w:szCs w:val="28"/>
        </w:rPr>
      </w:pPr>
      <w:r w:rsidRPr="004310C5">
        <w:rPr>
          <w:rFonts w:ascii="Times New Roman" w:hAnsi="Times New Roman" w:cs="Times New Roman"/>
          <w:sz w:val="28"/>
          <w:szCs w:val="28"/>
        </w:rPr>
        <w:t>Сторонами трудового договора являются работодатель и работник.</w:t>
      </w:r>
    </w:p>
    <w:p w:rsidR="009C5DDF" w:rsidRPr="004310C5" w:rsidRDefault="009C5DDF" w:rsidP="009C5DDF">
      <w:pPr>
        <w:pStyle w:val="af"/>
        <w:jc w:val="both"/>
        <w:rPr>
          <w:rFonts w:ascii="Times New Roman" w:hAnsi="Times New Roman"/>
          <w:sz w:val="28"/>
          <w:szCs w:val="28"/>
        </w:rPr>
      </w:pPr>
      <w:r w:rsidRPr="004310C5">
        <w:rPr>
          <w:rFonts w:ascii="Times New Roman" w:hAnsi="Times New Roman"/>
          <w:sz w:val="28"/>
          <w:szCs w:val="28"/>
        </w:rPr>
        <w:t>Также работодатель имеет право заключить срочный трудовой договор в случае</w:t>
      </w:r>
      <w:r w:rsidRPr="004310C5">
        <w:rPr>
          <w:rFonts w:ascii="Times New Roman" w:hAnsi="Times New Roman"/>
          <w:color w:val="00B050"/>
          <w:sz w:val="28"/>
          <w:szCs w:val="28"/>
        </w:rPr>
        <w:t xml:space="preserve"> </w:t>
      </w:r>
      <w:r w:rsidRPr="004310C5">
        <w:rPr>
          <w:rFonts w:ascii="Times New Roman" w:hAnsi="Times New Roman"/>
          <w:sz w:val="28"/>
          <w:szCs w:val="28"/>
        </w:rPr>
        <w:t>временного отсутствия основного сотрудника, работы сезонного характера, требуется выполнение работы, требуется осуществить обучение, обеспечивается деятельность, прохождения альтернативной гражданской службы.</w:t>
      </w:r>
    </w:p>
    <w:p w:rsidR="009C5DDF" w:rsidRPr="004310C5" w:rsidRDefault="009C5DDF" w:rsidP="009C5DDF">
      <w:pPr>
        <w:pStyle w:val="af"/>
        <w:ind w:firstLine="708"/>
        <w:jc w:val="both"/>
        <w:rPr>
          <w:rFonts w:ascii="Times New Roman" w:hAnsi="Times New Roman"/>
          <w:sz w:val="28"/>
          <w:szCs w:val="28"/>
        </w:rPr>
      </w:pPr>
      <w:r w:rsidRPr="004310C5">
        <w:rPr>
          <w:rFonts w:ascii="Times New Roman" w:hAnsi="Times New Roman"/>
          <w:sz w:val="28"/>
          <w:szCs w:val="28"/>
        </w:rPr>
        <w:t>Трудовой договор заключается в письменной форме и составляется в двух экземплярах. Обратите внимание на тот факт, что это должны быть именно два экземпляра, а не оригинал и его копия. То есть текст каждого из экземпляров договора должен быть подписан сторонами и на нем должна стоять печать юридического лица</w:t>
      </w:r>
      <w:r>
        <w:rPr>
          <w:rFonts w:ascii="Times New Roman" w:hAnsi="Times New Roman"/>
          <w:sz w:val="28"/>
          <w:szCs w:val="28"/>
        </w:rPr>
        <w:t>.</w:t>
      </w:r>
      <w:r w:rsidRPr="004310C5">
        <w:rPr>
          <w:rFonts w:ascii="Times New Roman" w:hAnsi="Times New Roman"/>
          <w:sz w:val="28"/>
          <w:szCs w:val="28"/>
        </w:rPr>
        <w:t xml:space="preserve"> </w:t>
      </w:r>
    </w:p>
    <w:p w:rsidR="009C5DDF" w:rsidRPr="00870CB2" w:rsidRDefault="009C5DDF" w:rsidP="009C5DDF">
      <w:pPr>
        <w:widowControl/>
        <w:autoSpaceDE/>
        <w:autoSpaceDN/>
        <w:adjustRightInd/>
        <w:ind w:firstLine="709"/>
        <w:jc w:val="both"/>
        <w:rPr>
          <w:rFonts w:ascii="Times New Roman" w:hAnsi="Times New Roman" w:cs="Times New Roman"/>
          <w:sz w:val="28"/>
          <w:szCs w:val="28"/>
        </w:rPr>
      </w:pPr>
      <w:r w:rsidRPr="004310C5">
        <w:rPr>
          <w:rFonts w:ascii="Times New Roman" w:hAnsi="Times New Roman" w:cs="Times New Roman"/>
          <w:sz w:val="28"/>
          <w:szCs w:val="28"/>
        </w:rPr>
        <w:t>Содержание трудового договора составляют его условия. Эти услов</w:t>
      </w:r>
      <w:r w:rsidRPr="00870CB2">
        <w:rPr>
          <w:rFonts w:ascii="Times New Roman" w:hAnsi="Times New Roman" w:cs="Times New Roman"/>
          <w:sz w:val="28"/>
          <w:szCs w:val="28"/>
        </w:rPr>
        <w:t>ия подразделяются на две группы:</w:t>
      </w:r>
    </w:p>
    <w:p w:rsidR="009C5DDF" w:rsidRPr="00870CB2" w:rsidRDefault="009C5DDF" w:rsidP="009C5DDF">
      <w:pPr>
        <w:widowControl/>
        <w:autoSpaceDE/>
        <w:autoSpaceDN/>
        <w:adjustRightInd/>
        <w:ind w:firstLine="709"/>
        <w:jc w:val="both"/>
        <w:rPr>
          <w:rFonts w:ascii="Times New Roman" w:hAnsi="Times New Roman" w:cs="Times New Roman"/>
          <w:sz w:val="28"/>
          <w:szCs w:val="28"/>
        </w:rPr>
      </w:pPr>
      <w:r w:rsidRPr="00870CB2">
        <w:rPr>
          <w:rFonts w:ascii="Times New Roman" w:hAnsi="Times New Roman" w:cs="Times New Roman"/>
          <w:sz w:val="28"/>
          <w:szCs w:val="28"/>
        </w:rPr>
        <w:t>обязательные, т.е. такие условия, без которых трудовой договор не может быть заключен;</w:t>
      </w:r>
    </w:p>
    <w:p w:rsidR="009C5DDF" w:rsidRDefault="009C5DDF" w:rsidP="009C5DDF">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и </w:t>
      </w:r>
      <w:r w:rsidRPr="00870CB2">
        <w:rPr>
          <w:rFonts w:ascii="Times New Roman" w:hAnsi="Times New Roman" w:cs="Times New Roman"/>
          <w:sz w:val="28"/>
          <w:szCs w:val="28"/>
        </w:rPr>
        <w:t>дополнительные, т.е. такие условия, которые могут быть включены в трудовой договор в том случае, если стороны сочтут необходимым в процессе переговоров их согласовать и включить в текст договора.</w:t>
      </w:r>
      <w:r w:rsidRPr="002B0EF3">
        <w:rPr>
          <w:rFonts w:ascii="Times New Roman" w:hAnsi="Times New Roman" w:cs="Times New Roman"/>
          <w:sz w:val="28"/>
          <w:szCs w:val="28"/>
        </w:rPr>
        <w:t xml:space="preserve"> </w:t>
      </w:r>
    </w:p>
    <w:p w:rsidR="009C5DDF" w:rsidRPr="00E53C69" w:rsidRDefault="009C5DDF" w:rsidP="009C5DDF">
      <w:pPr>
        <w:pStyle w:val="af"/>
        <w:ind w:firstLine="708"/>
        <w:jc w:val="both"/>
        <w:rPr>
          <w:rFonts w:ascii="Times New Roman" w:hAnsi="Times New Roman"/>
          <w:sz w:val="28"/>
          <w:szCs w:val="28"/>
        </w:rPr>
      </w:pPr>
      <w:r w:rsidRPr="00E53C69">
        <w:rPr>
          <w:rFonts w:ascii="Times New Roman" w:hAnsi="Times New Roman"/>
          <w:sz w:val="28"/>
          <w:szCs w:val="28"/>
        </w:rPr>
        <w:t xml:space="preserve">В трудовом договоре определяются вид труда, его качество и количество, что выражается в принятии на себя работником обязательства выполнять работу по обусловленной трудовой функции, которая, как правило, выражается в категориях специальности, квалификации и должности. </w:t>
      </w:r>
    </w:p>
    <w:p w:rsidR="009C5DDF" w:rsidRPr="00FE0285" w:rsidRDefault="009C5DDF" w:rsidP="009C5DDF">
      <w:pPr>
        <w:widowControl/>
        <w:tabs>
          <w:tab w:val="left" w:pos="4352"/>
        </w:tabs>
        <w:autoSpaceDE/>
        <w:autoSpaceDN/>
        <w:adjustRightInd/>
        <w:ind w:firstLine="709"/>
        <w:jc w:val="both"/>
        <w:rPr>
          <w:rFonts w:ascii="Times New Roman" w:hAnsi="Times New Roman" w:cs="Times New Roman"/>
          <w:b/>
          <w:bCs/>
          <w:sz w:val="28"/>
          <w:szCs w:val="28"/>
        </w:rPr>
      </w:pPr>
    </w:p>
    <w:p w:rsidR="009C5DDF" w:rsidRPr="00126103" w:rsidRDefault="009C5DDF" w:rsidP="009C5DDF">
      <w:pPr>
        <w:ind w:left="2498"/>
        <w:rPr>
          <w:rFonts w:ascii="Times New Roman" w:hAnsi="Times New Roman" w:cs="Times New Roman"/>
          <w:iCs/>
          <w:sz w:val="28"/>
          <w:szCs w:val="28"/>
          <w:u w:val="single"/>
        </w:rPr>
      </w:pPr>
      <w:r>
        <w:rPr>
          <w:rFonts w:ascii="Times New Roman" w:hAnsi="Times New Roman" w:cs="Times New Roman"/>
          <w:iCs/>
          <w:sz w:val="28"/>
          <w:szCs w:val="28"/>
          <w:u w:val="single"/>
        </w:rPr>
        <w:t>Вопросы к практической подготовке</w:t>
      </w:r>
      <w:r w:rsidRPr="00126103">
        <w:rPr>
          <w:rFonts w:ascii="Times New Roman" w:hAnsi="Times New Roman" w:cs="Times New Roman"/>
          <w:iCs/>
          <w:sz w:val="28"/>
          <w:szCs w:val="28"/>
          <w:u w:val="single"/>
        </w:rPr>
        <w:t>.</w:t>
      </w:r>
    </w:p>
    <w:p w:rsidR="009C5DDF" w:rsidRPr="00E25C63"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sidRPr="00E25C63">
        <w:rPr>
          <w:rFonts w:ascii="Times New Roman" w:hAnsi="Times New Roman" w:cs="Times New Roman"/>
          <w:snapToGrid w:val="0"/>
          <w:sz w:val="28"/>
          <w:szCs w:val="28"/>
        </w:rPr>
        <w:t>Дайте определение понятия «трудовой договор».</w:t>
      </w:r>
    </w:p>
    <w:p w:rsidR="009C5DDF" w:rsidRPr="00E25C63"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sidRPr="00E25C63">
        <w:rPr>
          <w:rFonts w:ascii="Times New Roman" w:hAnsi="Times New Roman" w:cs="Times New Roman"/>
          <w:snapToGrid w:val="0"/>
          <w:sz w:val="28"/>
          <w:szCs w:val="28"/>
        </w:rPr>
        <w:t>Какие виды трудов</w:t>
      </w:r>
      <w:r>
        <w:rPr>
          <w:rFonts w:ascii="Times New Roman" w:hAnsi="Times New Roman" w:cs="Times New Roman"/>
          <w:snapToGrid w:val="0"/>
          <w:sz w:val="28"/>
          <w:szCs w:val="28"/>
        </w:rPr>
        <w:t>ых</w:t>
      </w:r>
      <w:r w:rsidRPr="00E25C63">
        <w:rPr>
          <w:rFonts w:ascii="Times New Roman" w:hAnsi="Times New Roman" w:cs="Times New Roman"/>
          <w:snapToGrid w:val="0"/>
          <w:sz w:val="28"/>
          <w:szCs w:val="28"/>
        </w:rPr>
        <w:t xml:space="preserve"> договор</w:t>
      </w:r>
      <w:r>
        <w:rPr>
          <w:rFonts w:ascii="Times New Roman" w:hAnsi="Times New Roman" w:cs="Times New Roman"/>
          <w:snapToGrid w:val="0"/>
          <w:sz w:val="28"/>
          <w:szCs w:val="28"/>
        </w:rPr>
        <w:t>ов</w:t>
      </w:r>
      <w:r w:rsidRPr="00E25C63">
        <w:rPr>
          <w:rFonts w:ascii="Times New Roman" w:hAnsi="Times New Roman" w:cs="Times New Roman"/>
          <w:snapToGrid w:val="0"/>
          <w:sz w:val="28"/>
          <w:szCs w:val="28"/>
        </w:rPr>
        <w:t xml:space="preserve"> вам известны.</w:t>
      </w:r>
    </w:p>
    <w:p w:rsidR="009C5DDF"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sidRPr="00E25C63">
        <w:rPr>
          <w:rFonts w:ascii="Times New Roman" w:hAnsi="Times New Roman" w:cs="Times New Roman"/>
          <w:snapToGrid w:val="0"/>
          <w:sz w:val="28"/>
          <w:szCs w:val="28"/>
        </w:rPr>
        <w:t>Какие условия трудового договора вам известны?</w:t>
      </w:r>
    </w:p>
    <w:p w:rsidR="009C5DDF" w:rsidRPr="002B0EF3"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sidRPr="005B2F10">
        <w:rPr>
          <w:rFonts w:ascii="Times New Roman" w:hAnsi="Times New Roman" w:cs="Times New Roman"/>
          <w:sz w:val="28"/>
          <w:szCs w:val="24"/>
        </w:rPr>
        <w:t>Сравните гражданско-правовой и трудовой договоры.</w:t>
      </w:r>
    </w:p>
    <w:p w:rsidR="009C5DDF"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sidRPr="00B212B5">
        <w:rPr>
          <w:rFonts w:ascii="Times New Roman" w:hAnsi="Times New Roman" w:cs="Times New Roman"/>
          <w:snapToGrid w:val="0"/>
          <w:sz w:val="28"/>
          <w:szCs w:val="28"/>
        </w:rPr>
        <w:t>Можно ли считать изменением трудового договора командировку, отстранение от работы?</w:t>
      </w:r>
    </w:p>
    <w:p w:rsidR="009C5DDF"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lastRenderedPageBreak/>
        <w:t>Какими производственными, экономическими и организационными причинами может быть обосновано перемещение, изменение существенных условий труда работника?</w:t>
      </w:r>
    </w:p>
    <w:p w:rsidR="009C5DDF"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Назовите возраст, с которого возможно заключение трудового договора?</w:t>
      </w:r>
    </w:p>
    <w:p w:rsidR="009C5DDF" w:rsidRDefault="009C5DDF" w:rsidP="009C5DDF">
      <w:pPr>
        <w:widowControl/>
        <w:autoSpaceDE/>
        <w:autoSpaceDN/>
        <w:adjustRightInd/>
        <w:ind w:left="709"/>
        <w:jc w:val="both"/>
        <w:rPr>
          <w:rFonts w:ascii="Times New Roman" w:hAnsi="Times New Roman" w:cs="Times New Roman"/>
          <w:snapToGrid w:val="0"/>
          <w:sz w:val="28"/>
          <w:szCs w:val="28"/>
        </w:rPr>
      </w:pPr>
    </w:p>
    <w:p w:rsidR="00BA33F3" w:rsidRPr="00E93148" w:rsidRDefault="00BA33F3" w:rsidP="00BA33F3">
      <w:pPr>
        <w:ind w:firstLine="709"/>
        <w:jc w:val="center"/>
        <w:rPr>
          <w:rFonts w:ascii="Times New Roman" w:hAnsi="Times New Roman" w:cs="Times New Roman"/>
          <w:b/>
          <w:sz w:val="28"/>
          <w:szCs w:val="28"/>
        </w:rPr>
      </w:pPr>
      <w:r>
        <w:rPr>
          <w:rFonts w:ascii="Times New Roman" w:hAnsi="Times New Roman" w:cs="Times New Roman"/>
          <w:iCs/>
          <w:sz w:val="28"/>
          <w:szCs w:val="28"/>
          <w:u w:val="single"/>
        </w:rPr>
        <w:t>Задание к практической подготовке</w:t>
      </w:r>
      <w:r w:rsidRPr="00126103">
        <w:rPr>
          <w:rFonts w:ascii="Times New Roman" w:hAnsi="Times New Roman" w:cs="Times New Roman"/>
          <w:iCs/>
          <w:sz w:val="28"/>
          <w:szCs w:val="28"/>
          <w:u w:val="single"/>
        </w:rPr>
        <w:t>.</w:t>
      </w:r>
    </w:p>
    <w:p w:rsidR="00BA33F3" w:rsidRDefault="00BA33F3" w:rsidP="00BA33F3">
      <w:pPr>
        <w:pStyle w:val="af0"/>
        <w:tabs>
          <w:tab w:val="num" w:pos="0"/>
        </w:tabs>
        <w:spacing w:after="0"/>
        <w:ind w:left="0" w:firstLine="709"/>
        <w:jc w:val="both"/>
        <w:rPr>
          <w:sz w:val="28"/>
          <w:szCs w:val="28"/>
        </w:rPr>
      </w:pPr>
      <w:r w:rsidRPr="00E93148">
        <w:rPr>
          <w:sz w:val="28"/>
          <w:szCs w:val="28"/>
        </w:rPr>
        <w:t>В соответствии с заданием, выдаваемым преподавателем с</w:t>
      </w:r>
      <w:r>
        <w:rPr>
          <w:sz w:val="28"/>
          <w:szCs w:val="28"/>
        </w:rPr>
        <w:t xml:space="preserve">оставить по установленной форме: трудовой </w:t>
      </w:r>
      <w:r w:rsidR="001346B2" w:rsidRPr="00E93148">
        <w:rPr>
          <w:sz w:val="28"/>
          <w:szCs w:val="28"/>
        </w:rPr>
        <w:t>договор</w:t>
      </w:r>
      <w:r w:rsidR="001346B2">
        <w:rPr>
          <w:sz w:val="28"/>
          <w:szCs w:val="28"/>
        </w:rPr>
        <w:t xml:space="preserve"> (работа</w:t>
      </w:r>
      <w:r>
        <w:rPr>
          <w:sz w:val="28"/>
          <w:szCs w:val="28"/>
        </w:rPr>
        <w:t xml:space="preserve"> в парах).</w:t>
      </w:r>
    </w:p>
    <w:p w:rsidR="00BA33F3" w:rsidRDefault="00BA33F3" w:rsidP="00980EBA">
      <w:pPr>
        <w:rPr>
          <w:rFonts w:ascii="Times New Roman" w:hAnsi="Times New Roman" w:cs="Times New Roman"/>
          <w:sz w:val="24"/>
          <w:szCs w:val="24"/>
        </w:rPr>
      </w:pP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___________________________________________________</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xml:space="preserve">ТРУДОВОЙ ДОГОВОР № </w:t>
      </w:r>
      <w:r>
        <w:rPr>
          <w:u w:val="single"/>
        </w:rPr>
        <w:t xml:space="preserve">        </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________________                                            </w:t>
      </w:r>
      <w:r w:rsidR="001346B2">
        <w:rPr>
          <w:lang w:val="ru-RU"/>
        </w:rPr>
        <w:t xml:space="preserve">                                </w:t>
      </w:r>
      <w:r>
        <w:t xml:space="preserve">   «___» ______________г.</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____________________________________________________________________________ в лице _______________________________________________________________________, </w:t>
      </w:r>
      <w:r>
        <w:br/>
        <w:t xml:space="preserve">действующего на основании ___________________________________________________, </w:t>
      </w:r>
      <w:r>
        <w:br/>
        <w:t xml:space="preserve">именуемое в дальнейшем «Работодатель», с одной стороны, и_______________________ </w:t>
      </w:r>
      <w:r>
        <w:br/>
        <w:t xml:space="preserve">________________________________, </w:t>
      </w:r>
      <w:r>
        <w:br/>
        <w:t xml:space="preserve">именуем____ в дальнейшем «Работник», с другой стороны, а вместе именуемые </w:t>
      </w:r>
      <w:r>
        <w:br/>
        <w:t>«Стороны», заключили настоящий трудовой договор о нижеследующем:</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      </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1. ОБЩИЕ ПОЛОЖЕНИЯ</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1.1. По настоящему трудовому договору Работодатель предоставляет Работнику работу </w:t>
      </w:r>
      <w:r>
        <w:br/>
        <w:t xml:space="preserve">по должности _______________________________, а Работник обязуется лично </w:t>
      </w:r>
      <w:r>
        <w:br/>
        <w:t xml:space="preserve">выполнять указанную работу в соответствии с условиями настоящего трудового </w:t>
      </w:r>
      <w:r>
        <w:br/>
        <w:t>договора.</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1.2. Работник принимается на работу в___________________________________ отдел </w:t>
      </w:r>
      <w:r>
        <w:br/>
        <w:t>организации Работодателя.</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1.3. Место работы Работника – </w:t>
      </w:r>
      <w:r>
        <w:rPr>
          <w:b/>
          <w:bCs/>
          <w:i/>
          <w:iCs/>
        </w:rPr>
        <w:t>________________________________________________</w:t>
      </w:r>
      <w:r>
        <w:t>.</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1.4. Работа по настоящему трудовому договору является для Работника </w:t>
      </w:r>
      <w:r>
        <w:br/>
        <w:t>________________________ (основной, внешним (внутренним) совместительством)).</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1.5. Условия труда на рабочем месте Работника __________________________________.</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1.6. Настоящий трудовой договор заключается на __</w:t>
      </w:r>
      <w:r w:rsidR="001346B2">
        <w:t>____________________________</w:t>
      </w:r>
      <w:r>
        <w:t>срок.</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Pr="001C0405"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1.7. Настоящий трудовой договор вступает в силу со дня допущения Работника к работе, </w:t>
      </w:r>
      <w:r>
        <w:br/>
      </w:r>
      <w:r w:rsidRPr="001C0405">
        <w:t>определяемого пунктом 1.8 договора.</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1.8. Дата начала работы – _____________________________________________________.</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1.9. Работнику устанавливается срок испытания продолжительностью ______________ </w:t>
      </w:r>
      <w:r>
        <w:br/>
        <w:t>месяца с целью проверки соответствия Работника поручаемой работе.</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rPr>
          <w:b/>
          <w:bCs/>
        </w:rPr>
        <w:t> </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lastRenderedPageBreak/>
        <w:t>2. ПРАВА И ОБЯЗАННОСТИ РАБОТНИКА</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2.1. Работник имеет право на:</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2.1.1. Предоставление ему работы, обусловленной настоящим трудовым договором.</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2.1.2. Обеспечение безопасности и условий труда, соответствующих нормативным </w:t>
      </w:r>
      <w:r>
        <w:br/>
        <w:t>требованиям охраны труда.</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2.1.3. Своевременную и в полном объеме выплату заработной платы в соответствии с </w:t>
      </w:r>
      <w:r>
        <w:br/>
        <w:t>квалификацией, сложностью, количеством и качеством выполненной работы.</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2.1.4. Полную и достоверную информацию об условиях труда и требованиях охраны </w:t>
      </w:r>
      <w:r>
        <w:br/>
        <w:t>труда на рабочем месте.</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Работник имеет иные права, предусмотренные трудовым законодательством РФ, </w:t>
      </w:r>
      <w:r>
        <w:br/>
        <w:t>настоящим трудовым договором.</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2.2. Работник обязан:</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2.2.1. Добросовестно исполнять свои трудовые обязанности, возложенные на него </w:t>
      </w:r>
      <w:r>
        <w:br/>
        <w:t>настоящим трудовым договором и должностной инструкцией.</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2.2.2. Соблюдать правила трудового распорядка, действующие у Работодателя, </w:t>
      </w:r>
      <w:r>
        <w:br/>
        <w:t xml:space="preserve">требования по охране труда и обеспечению безопасности труда, иные локальные </w:t>
      </w:r>
      <w:r>
        <w:br/>
        <w:t xml:space="preserve">нормативные акты Работодателя, непосредственно связанные с трудовой деятельностью </w:t>
      </w:r>
      <w:r>
        <w:br/>
        <w:t xml:space="preserve">Работника, с которыми Работник был ознакомлен под подпись до подписания </w:t>
      </w:r>
      <w:r>
        <w:br/>
        <w:t>настоящего трудового договора.</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2.2.3. Соблюдать трудовую дисциплину.</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2.2.4. Бережно относиться к имуществу Работодателя, в том числе находящемуся у </w:t>
      </w:r>
      <w:r>
        <w:br/>
        <w:t xml:space="preserve">Работодателя имуществу третьих лиц, если Работодатель несет ответственность за </w:t>
      </w:r>
      <w:r>
        <w:br/>
        <w:t>сохранность этого имущества, и других работников.</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2.2.5. Незамедлительно сообщать Работодателю либо непосредственному руководителю </w:t>
      </w:r>
      <w:r>
        <w:br/>
        <w:t xml:space="preserve">о возникновении ситуации, представляющей угрозу жизни и здоровью людей, </w:t>
      </w:r>
      <w:r>
        <w:br/>
        <w:t xml:space="preserve">сохранности имущества Работодателя (в т. ч. находящемуся у Работодателя имуществу </w:t>
      </w:r>
      <w:r>
        <w:br/>
        <w:t xml:space="preserve">третьих лиц, если Работодатель несет ответственность за сохранность этого имущества), </w:t>
      </w:r>
      <w:r>
        <w:br/>
        <w:t>имущества других работников.</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Работник обязан выполнять другие обязанности, предусмотренные трудовым </w:t>
      </w:r>
      <w:r>
        <w:br/>
        <w:t>законодательством РФ и настоящим трудовым договором и должностной инструкцией.</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3. ПРАВА И ОБЯЗАННОСТИ РАБОТОДАТЕЛЯ</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3.1. Работодатель имеет право:</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3.1.1. Требовать от Работника добросовестного исполнения обязанностей по настоящему </w:t>
      </w:r>
      <w:r>
        <w:br/>
        <w:t>трудовому договору.</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lastRenderedPageBreak/>
        <w:t xml:space="preserve">3.1.2. Принимать локальные акты, непосредственно связанные с трудовой </w:t>
      </w:r>
      <w:r>
        <w:br/>
        <w:t xml:space="preserve">деятельностью Работника, в том числе правила трудового распорядка, требования по </w:t>
      </w:r>
      <w:r>
        <w:br/>
        <w:t>охране труда и обеспечению безопасности труда.</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3.1.3. Привлекать Работника к дисциплинарной и материальной ответственности в </w:t>
      </w:r>
      <w:r>
        <w:br/>
        <w:t>порядке, установленном Трудовым кодексом РФ, иными федеральными законами.</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3.1.4. Поощрять Работника за добросовестный эффективный труд.</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Работодатель имеет иные права, предусмотренные трудовым законодательством РФ, </w:t>
      </w:r>
      <w:r>
        <w:br/>
        <w:t>настоящим трудовым договором.</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3.2. Работодатель обязан:</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3.2.1. Предоставить Работнику работу, обусловленную настоящим трудовым договором.</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3.2.2. Обеспечить безопасность и условия труда Работника, соответствующие </w:t>
      </w:r>
      <w:r>
        <w:br/>
        <w:t>нормативным требованиям охраны труда.</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3.2.3. Обеспечивать Работника оборудованием, инструментами, технической </w:t>
      </w:r>
      <w:r>
        <w:br/>
        <w:t xml:space="preserve">документацией и иными средствами, необходимыми для исполнения им трудовых </w:t>
      </w:r>
      <w:r>
        <w:br/>
        <w:t>обязанностей.</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3.2.4. Выплачивать в полном размере причитающуюся работнику заработную плату в </w:t>
      </w:r>
      <w:r>
        <w:br/>
        <w:t>установленные сроки.</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3.2.5. Осуществлять обработку и обеспечивать защиту персональных данных Работника </w:t>
      </w:r>
      <w:r>
        <w:br/>
        <w:t>в соответствии с законодательством РФ.</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3.2.6. Знакомить Работника под подпись с принимаемыми локальными нормативными </w:t>
      </w:r>
      <w:r>
        <w:br/>
        <w:t>актами, непосредственно связанными с его трудовой деятельностью.</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3.2.7. Обеспечивать бытовые нужды Работника, связанные с исполнением им трудовых </w:t>
      </w:r>
      <w:r>
        <w:br/>
        <w:t>обязанностей.</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3.2.8. Оплачивать обучение Работника в случае производственной необходимости в </w:t>
      </w:r>
      <w:r>
        <w:br/>
        <w:t>целях повышения его квалификации.</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Работодатель исполняет иные обязанности, предусмотренные трудовым </w:t>
      </w:r>
      <w:r>
        <w:br/>
        <w:t xml:space="preserve">законодательством и иными нормативно-правовыми актами, содержащими нормы </w:t>
      </w:r>
      <w:r>
        <w:br/>
        <w:t xml:space="preserve">трудового права, коллективным договором, соглашениями, локальными нормативными </w:t>
      </w:r>
      <w:r>
        <w:br/>
        <w:t>актами и настоящим трудовым договором.</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4. ОПЛАТА ТРУДА И СОЦИАЛЬНЫЕ ГАРАНТИИ</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4.1. За выполнение трудовых обязанностей, предусмотренных настоящим трудовым </w:t>
      </w:r>
      <w:r>
        <w:br/>
        <w:t xml:space="preserve">договором, Работнику устанавливаются:– должностной оклад в размере </w:t>
      </w:r>
      <w:r>
        <w:br/>
        <w:t>___________руб. в месяц;</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доплаты в размере _____________ руб. в месяц;</w:t>
      </w:r>
      <w:r>
        <w:br/>
        <w:t xml:space="preserve">                        (если нет, ставится прочерк)</w:t>
      </w:r>
      <w:r>
        <w:br/>
        <w:t>– надбавки в размере ___________________ руб. в месяц.</w:t>
      </w:r>
      <w:r>
        <w:br/>
        <w:t xml:space="preserve">                        (если нет, ставится прочерк)</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lastRenderedPageBreak/>
        <w:t xml:space="preserve">4.2. Выплата премий и вознаграждений Работнику производится в порядке, </w:t>
      </w:r>
      <w:r>
        <w:br/>
        <w:t xml:space="preserve">установленном в _______________________________________________, с которым </w:t>
      </w:r>
      <w:r>
        <w:br/>
        <w:t>Работник ознакомлен при подписании настоящего трудового договора.</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4.3. Выплат заработной платы Работнику производится не реже чем каждые полмесяца в </w:t>
      </w:r>
      <w:r>
        <w:br/>
        <w:t xml:space="preserve">сроки и в порядке, установленном ____________________________________________и </w:t>
      </w:r>
      <w:r>
        <w:br/>
        <w:t>иными локальными нормативными актами Работодателя.</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4.4. Заработная плата Работнику выплачивается путем </w:t>
      </w:r>
      <w:r w:rsidR="00290C4D">
        <w:t>____________________________</w:t>
      </w:r>
      <w:r>
        <w:br/>
        <w:t>___________________________________________________________________________</w:t>
      </w:r>
      <w:r>
        <w:br/>
        <w:t>_______________________________________________</w:t>
      </w:r>
      <w:r w:rsidR="00290C4D">
        <w:t>_____________________________</w:t>
      </w:r>
      <w:r>
        <w:t>.</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4.5. Из заработной платы Работника могут производиться удержания в случаях, </w:t>
      </w:r>
      <w:r>
        <w:br/>
        <w:t>предусмотренных законодательством РФ.</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4.6. На Работника распространяются льготы, гарантии и компенсации, установленные </w:t>
      </w:r>
      <w:r>
        <w:br/>
        <w:t>законодательством РФ и локальными нормативными актами Работодателя.</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5. РАБОЧЕЕ ВРЕМЯ И ВРЕМЯ ОТДЫХА</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5.1. Работнику устанавливается ___-дневная рабочая неделя продолжительностью ___ </w:t>
      </w:r>
      <w:r>
        <w:br/>
        <w:t>часов. Выходными днями являются _________________________________</w:t>
      </w:r>
      <w:r w:rsidR="001346B2">
        <w:t>___________</w:t>
      </w:r>
      <w:r>
        <w:t>.</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5.2. Работнику предоставляется ежегодный основной оплачиваемый отпуск </w:t>
      </w:r>
      <w:r>
        <w:br/>
        <w:t xml:space="preserve">продолжительностью 28 календарных дней. Право на использование отпуска за первый </w:t>
      </w:r>
      <w:r>
        <w:br/>
        <w:t xml:space="preserve">год </w:t>
      </w:r>
      <w:r>
        <w:br/>
        <w:t xml:space="preserve">работы возникает у Работника по истечении шести месяцев его непрерывной работы у </w:t>
      </w:r>
      <w:r>
        <w:br/>
        <w:t xml:space="preserve">данного Работодателя. По соглашению Сторон и в соответствии с трудовым </w:t>
      </w:r>
      <w:r>
        <w:br/>
        <w:t xml:space="preserve">законодательством РФ оплачиваемый отпуск Работнику может быть предоставлен до </w:t>
      </w:r>
      <w:r>
        <w:br/>
        <w:t xml:space="preserve">истечения шести месяцев. Отпуск за второй и последующие годы работы может </w:t>
      </w:r>
      <w:r>
        <w:br/>
        <w:t>предоставляться в любое время рабочего года в соответствии с графиком отпусков.</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5.3. По семейным обстоятельствам и другим уважительным причинам Работнику на </w:t>
      </w:r>
      <w:r>
        <w:br/>
        <w:t xml:space="preserve">основании его письменного заявления может быть предоставлен отпуск без сохранения </w:t>
      </w:r>
      <w:r>
        <w:br/>
        <w:t xml:space="preserve">заработной платы. Продолжительность указанного отпуска определяется по соглашению </w:t>
      </w:r>
      <w:r>
        <w:br/>
        <w:t>Сторон и в соответствии с трудовым законодательством РФ.</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6. СОЦИАЛЬНОЕ СТРАХОВАНИЕ</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rPr>
          <w:b/>
          <w:bCs/>
        </w:rPr>
        <w:t> </w:t>
      </w:r>
    </w:p>
    <w:p w:rsidR="00BA33F3" w:rsidRDefault="00BA33F3" w:rsidP="009A37A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6.1. Работник подлежит обязательному социальному страхованию (пенсионному, </w:t>
      </w:r>
      <w:r>
        <w:br/>
        <w:t xml:space="preserve">медицинскому, от несчастных случаев на производстве и профессиональных </w:t>
      </w:r>
      <w:r>
        <w:br/>
        <w:t xml:space="preserve">заболеваний) в соответствии с Трудовым кодексом РФ и иными федеральными </w:t>
      </w:r>
      <w:r>
        <w:br/>
        <w:t>законами.</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7. ИНЫЕ УСЛОВИЯ ТРУДОВОГО ДОГОВОРА</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7.1. Работник обязуется в течение срока действия настоящего трудового договора и </w:t>
      </w:r>
      <w:r>
        <w:br/>
        <w:t xml:space="preserve">после его прекращения в течение _________________________лет не разглашать </w:t>
      </w:r>
      <w:r>
        <w:br/>
        <w:t xml:space="preserve">охраняемую законом коммерческую тайну, ставшую известной Работнику в связи с </w:t>
      </w:r>
      <w:r>
        <w:br/>
        <w:t>исполнением им трудовых обязанностей.</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С перечнем информации, составляющей охраняемую законом коммерческую тайну, </w:t>
      </w:r>
      <w:r>
        <w:br/>
        <w:t>Работник должен быть ознакомлен под подпись.</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lastRenderedPageBreak/>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7.2. В случае нарушения порядка использования и неправомерного разглашения </w:t>
      </w:r>
      <w:r>
        <w:br/>
        <w:t xml:space="preserve">информации, указанной в пункте 7.1 настоящего договора, соответствующая виновная </w:t>
      </w:r>
      <w:r>
        <w:br/>
        <w:t>Сторона договора обязана возместить другой Стороне причиненный ущерб.</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8. ОТВЕТСТВЕННОСТЬ СТОРОН ТРУДОВОГО ДОГОВОРА </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8.1. Работодатель и Работник несут ответственность за неисполнение или ненадлежащее </w:t>
      </w:r>
      <w:r>
        <w:br/>
        <w:t xml:space="preserve">исполнение взятых на себя обязанностей и обязательств, установленных настоящим </w:t>
      </w:r>
      <w:r>
        <w:br/>
        <w:t xml:space="preserve">трудовым договором, локальными нормативными актами Работодателя, </w:t>
      </w:r>
      <w:r>
        <w:br/>
        <w:t>законодательством РФ.</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8.2. За совершение дисциплинарного проступка, то есть неисполнение или </w:t>
      </w:r>
      <w:r>
        <w:br/>
        <w:t xml:space="preserve">ненадлежащее исполнение Работником по его вине возложенных на него трудовых </w:t>
      </w:r>
      <w:r>
        <w:br/>
        <w:t xml:space="preserve">обязанностей, к Работнику могут быть применены дисциплинарные взыскания, </w:t>
      </w:r>
      <w:r>
        <w:br/>
        <w:t>предусмотренные статьей 192 Трудового кодекса РФ.</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8.3. Работодатель и Работник могут быть привлечены к материальной и иным видам </w:t>
      </w:r>
      <w:r>
        <w:br/>
        <w:t xml:space="preserve">юридической ответственности в случаях и в порядке, предусмотренных трудовым </w:t>
      </w:r>
      <w:r>
        <w:br/>
        <w:t>законодательством и иными федеральными законами.</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9. ИЗМЕНЕНИЕ И ПРЕКРАЩЕНИЕ ТРУДОВОГО ДОГОВОРА</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9.1. Каждая из Сторон настоящего трудового договора вправе ставить перед другой </w:t>
      </w:r>
      <w:r>
        <w:br/>
        <w:t xml:space="preserve">Стороной вопрос о его дополнении или ином изменении трудового договора, которые по </w:t>
      </w:r>
      <w:r>
        <w:br/>
        <w:t xml:space="preserve">соглашению Сторон оформляются дополнительным соглашением, являющимся </w:t>
      </w:r>
      <w:r>
        <w:br/>
        <w:t>неотъемлемой частью трудового договора.</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9.2. Изменения и дополнения могут быть внесены в настоящий трудовой договор по </w:t>
      </w:r>
      <w:r>
        <w:br/>
        <w:t>соглашению Сторон также в следующих случаях:</w:t>
      </w:r>
    </w:p>
    <w:p w:rsidR="00BA33F3" w:rsidRDefault="00BA33F3" w:rsidP="00422E08">
      <w:pPr>
        <w:pStyle w:val="HTML"/>
        <w:numPr>
          <w:ilvl w:val="0"/>
          <w:numId w:val="6"/>
        </w:numPr>
        <w:tabs>
          <w:tab w:val="clear" w:pos="720"/>
        </w:tabs>
        <w:jc w:val="both"/>
      </w:pPr>
      <w:r>
        <w:t xml:space="preserve">при изменении законодательства РФ в части, затрагивающей права, обязанности </w:t>
      </w:r>
      <w:r>
        <w:br/>
        <w:t xml:space="preserve">и интересы Сторон, а также при изменении локальных нормативных актов </w:t>
      </w:r>
      <w:r>
        <w:br/>
        <w:t>Работодателя;</w:t>
      </w:r>
    </w:p>
    <w:p w:rsidR="00BA33F3" w:rsidRDefault="00BA33F3" w:rsidP="00422E08">
      <w:pPr>
        <w:pStyle w:val="HTML"/>
        <w:numPr>
          <w:ilvl w:val="0"/>
          <w:numId w:val="6"/>
        </w:numPr>
        <w:tabs>
          <w:tab w:val="clear" w:pos="720"/>
        </w:tabs>
        <w:jc w:val="both"/>
      </w:pPr>
      <w:r>
        <w:t>в других случаях, предусмотренных Трудовым кодексом РФ.</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9.3. При изменении Работодателем условий настоящего трудового договора (за </w:t>
      </w:r>
      <w:r>
        <w:br/>
        <w:t xml:space="preserve">исключением трудовой функции) по причинам, связанным с изменением </w:t>
      </w:r>
      <w:r>
        <w:br/>
        <w:t xml:space="preserve">организационных или технологических условий труда, Работодатель обязан уведомить </w:t>
      </w:r>
      <w:r>
        <w:br/>
        <w:t xml:space="preserve">об этом Работника в письменной форме не позднее чем за два месяца до их изменения </w:t>
      </w:r>
      <w:r>
        <w:br/>
        <w:t>(ст. 74 ТК РФ).</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О предстоящем увольнении в связи с ликвидацией организации, сокращением </w:t>
      </w:r>
      <w:r>
        <w:br/>
        <w:t xml:space="preserve">численности или штата работников организации Работодатель обязан предупредить </w:t>
      </w:r>
      <w:r>
        <w:br/>
        <w:t>Работника персонально и под подпись не менее чем за два месяца до увольнения.</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9.4. Настоящий трудовой договор прекращается только по основаниям, установленным </w:t>
      </w:r>
      <w:r>
        <w:br/>
        <w:t>Трудовым кодексом РФ и иными федеральными законами.</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При расторжении трудового договора Работнику предоставляются гарантии и </w:t>
      </w:r>
      <w:r>
        <w:br/>
        <w:t xml:space="preserve">компенсации, предусмотренные главой 27 Трудового кодекса РФ, а также другими </w:t>
      </w:r>
      <w:r>
        <w:br/>
        <w:t>нормами Трудового кодекса РФ и иных федеральных законов.</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10. ЗАКЛЮЧИТЕЛЬНЫЕ ПОЛОЖЕНИЯ</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rPr>
          <w:b/>
          <w:bCs/>
        </w:rP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lastRenderedPageBreak/>
        <w:t xml:space="preserve">10.1. Трудовые споры и разногласия Сторон по вопросам соблюдения условий </w:t>
      </w:r>
      <w:r>
        <w:br/>
        <w:t xml:space="preserve">настоящего трудового договора разрешаются по соглашению Сторон, а в случае </w:t>
      </w:r>
      <w:r>
        <w:br/>
      </w:r>
      <w:proofErr w:type="spellStart"/>
      <w:r>
        <w:t>недостижения</w:t>
      </w:r>
      <w:proofErr w:type="spellEnd"/>
      <w:r>
        <w:t xml:space="preserve"> соглашения рассматриваются комиссией по трудовым спорам и (или) </w:t>
      </w:r>
      <w:r>
        <w:br/>
        <w:t>судом в порядке, установленном законодательством РФ.</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10.2. В части, не предусмотренной настоящим трудовым договором, Стороны </w:t>
      </w:r>
      <w:r>
        <w:br/>
        <w:t>руководствуются законодательством РФ.</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10.3. Настоящий трудовой договор заключен в двух экземплярах, имеющих одинаковую </w:t>
      </w:r>
      <w:r>
        <w:br/>
        <w:t xml:space="preserve">юридическую силу. Один экземпляр хранится Работодателем в личном деле Работника, </w:t>
      </w:r>
      <w:r>
        <w:br/>
        <w:t>второй – у Работника.</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10. АДРЕСА, РЕКВИЗИТЫ И ПОДПИСИ СТОРОН</w:t>
      </w:r>
    </w:p>
    <w:p w:rsidR="00BA33F3" w:rsidRDefault="00BA33F3" w:rsidP="00BA33F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tbl>
      <w:tblPr>
        <w:tblW w:w="9120" w:type="dxa"/>
        <w:tblCellMar>
          <w:top w:w="15" w:type="dxa"/>
          <w:left w:w="15" w:type="dxa"/>
          <w:bottom w:w="15" w:type="dxa"/>
          <w:right w:w="15" w:type="dxa"/>
        </w:tblCellMar>
        <w:tblLook w:val="04A0" w:firstRow="1" w:lastRow="0" w:firstColumn="1" w:lastColumn="0" w:noHBand="0" w:noVBand="1"/>
      </w:tblPr>
      <w:tblGrid>
        <w:gridCol w:w="1590"/>
        <w:gridCol w:w="302"/>
        <w:gridCol w:w="2551"/>
        <w:gridCol w:w="182"/>
        <w:gridCol w:w="1247"/>
        <w:gridCol w:w="237"/>
        <w:gridCol w:w="2000"/>
        <w:gridCol w:w="237"/>
        <w:gridCol w:w="774"/>
      </w:tblGrid>
      <w:tr w:rsidR="00BA33F3" w:rsidTr="004568A7">
        <w:tc>
          <w:tcPr>
            <w:tcW w:w="0" w:type="auto"/>
            <w:gridSpan w:val="3"/>
            <w:tcMar>
              <w:top w:w="60" w:type="dxa"/>
              <w:left w:w="60" w:type="dxa"/>
              <w:bottom w:w="60" w:type="dxa"/>
              <w:right w:w="60" w:type="dxa"/>
            </w:tcMar>
            <w:hideMark/>
          </w:tcPr>
          <w:p w:rsidR="00BA33F3" w:rsidRDefault="00BA33F3" w:rsidP="004568A7">
            <w:pPr>
              <w:pStyle w:val="a8"/>
              <w:spacing w:before="0" w:beforeAutospacing="0" w:after="0" w:afterAutospacing="0"/>
            </w:pPr>
            <w:r w:rsidRPr="00CC562D">
              <w:t>Работодатель:</w:t>
            </w:r>
          </w:p>
          <w:p w:rsidR="00BA33F3" w:rsidRDefault="00BA33F3" w:rsidP="004568A7">
            <w:pPr>
              <w:pStyle w:val="a8"/>
              <w:spacing w:before="0" w:beforeAutospacing="0" w:after="0" w:afterAutospacing="0"/>
            </w:pPr>
            <w:r w:rsidRPr="00CC562D">
              <w:t>____________________________________</w:t>
            </w:r>
            <w:r w:rsidRPr="00CC562D">
              <w:br/>
              <w:t xml:space="preserve">Адрес: </w:t>
            </w:r>
            <w:r w:rsidRPr="00CC562D">
              <w:br/>
              <w:t>____________________________________</w:t>
            </w:r>
            <w:r w:rsidRPr="00CC562D">
              <w:br/>
              <w:t>ИНН ________________, КПП _________</w:t>
            </w:r>
            <w:r w:rsidRPr="00CC562D">
              <w:br/>
              <w:t>р/с _________________________________</w:t>
            </w:r>
            <w:r w:rsidRPr="00CC562D">
              <w:br/>
              <w:t xml:space="preserve">в АКБ </w:t>
            </w:r>
            <w:r w:rsidRPr="00CC562D">
              <w:br/>
              <w:t>___________________________________</w:t>
            </w:r>
            <w:r w:rsidRPr="00CC562D">
              <w:br/>
              <w:t>к/с ________________________________</w:t>
            </w:r>
            <w:r w:rsidRPr="00CC562D">
              <w:br/>
              <w:t>БИК _______________________________</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gridSpan w:val="5"/>
            <w:tcMar>
              <w:top w:w="60" w:type="dxa"/>
              <w:left w:w="60" w:type="dxa"/>
              <w:bottom w:w="60" w:type="dxa"/>
              <w:right w:w="60" w:type="dxa"/>
            </w:tcMar>
            <w:hideMark/>
          </w:tcPr>
          <w:p w:rsidR="00BA33F3" w:rsidRDefault="00BA33F3" w:rsidP="004568A7">
            <w:pPr>
              <w:pStyle w:val="a8"/>
              <w:spacing w:before="0" w:beforeAutospacing="0" w:after="0" w:afterAutospacing="0"/>
            </w:pPr>
            <w:r w:rsidRPr="00CC562D">
              <w:t>Работник:</w:t>
            </w:r>
          </w:p>
          <w:p w:rsidR="00BA33F3" w:rsidRDefault="00BA33F3" w:rsidP="004568A7">
            <w:pPr>
              <w:pStyle w:val="a8"/>
              <w:spacing w:before="0" w:beforeAutospacing="0" w:after="0" w:afterAutospacing="0"/>
            </w:pPr>
            <w:r w:rsidRPr="00CC562D">
              <w:t>______________________________</w:t>
            </w:r>
            <w:r w:rsidRPr="00CC562D">
              <w:rPr>
                <w:u w:val="single"/>
              </w:rPr>
              <w:t> </w:t>
            </w:r>
            <w:r w:rsidRPr="00CC562D">
              <w:br/>
              <w:t>паспорт серии _______ № _________</w:t>
            </w:r>
            <w:r w:rsidRPr="00CC562D">
              <w:br/>
              <w:t>выдан _____________________________</w:t>
            </w:r>
            <w:r w:rsidRPr="00CC562D">
              <w:br/>
              <w:t>___________________________________</w:t>
            </w:r>
            <w:r w:rsidRPr="00CC562D">
              <w:br/>
              <w:t>Адрес местожительства: _______________</w:t>
            </w:r>
            <w:r w:rsidRPr="00CC562D">
              <w:br/>
              <w:t>___________________________________</w:t>
            </w:r>
          </w:p>
        </w:tc>
      </w:tr>
      <w:tr w:rsidR="00BA33F3" w:rsidTr="004568A7">
        <w:tc>
          <w:tcPr>
            <w:tcW w:w="0" w:type="auto"/>
            <w:tcBorders>
              <w:bottom w:val="single" w:sz="8" w:space="0" w:color="000000"/>
            </w:tcBorders>
            <w:tcMar>
              <w:top w:w="60" w:type="dxa"/>
              <w:left w:w="60" w:type="dxa"/>
              <w:bottom w:w="60" w:type="dxa"/>
              <w:right w:w="60" w:type="dxa"/>
            </w:tcMar>
            <w:hideMark/>
          </w:tcPr>
          <w:p w:rsidR="00BA33F3" w:rsidRDefault="00BA33F3" w:rsidP="004568A7">
            <w:pPr>
              <w:pStyle w:val="a8"/>
              <w:spacing w:before="0" w:beforeAutospacing="0" w:after="0" w:afterAutospacing="0"/>
            </w:pPr>
            <w:r w:rsidRPr="00CC562D">
              <w:t> </w:t>
            </w:r>
          </w:p>
          <w:p w:rsidR="00BA33F3" w:rsidRDefault="00BA33F3" w:rsidP="004568A7">
            <w:pPr>
              <w:pStyle w:val="a8"/>
              <w:spacing w:before="0" w:beforeAutospacing="0" w:after="0" w:afterAutospacing="0"/>
            </w:pPr>
            <w:r w:rsidRPr="00CC562D">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Borders>
              <w:bottom w:val="single" w:sz="8" w:space="0" w:color="000000"/>
            </w:tcBorders>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r>
              <w:rPr>
                <w:sz w:val="22"/>
                <w:szCs w:val="22"/>
              </w:rPr>
              <w:br/>
              <w:t> </w:t>
            </w:r>
            <w:r>
              <w:rPr>
                <w:sz w:val="22"/>
                <w:szCs w:val="22"/>
              </w:rPr>
              <w:br/>
              <w:t> </w:t>
            </w:r>
          </w:p>
        </w:tc>
        <w:tc>
          <w:tcPr>
            <w:tcW w:w="0" w:type="auto"/>
            <w:tcBorders>
              <w:bottom w:val="single" w:sz="8" w:space="0" w:color="000000"/>
            </w:tcBorders>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gridSpan w:val="3"/>
            <w:tcBorders>
              <w:bottom w:val="single" w:sz="8" w:space="0" w:color="000000"/>
            </w:tcBorders>
            <w:tcMar>
              <w:top w:w="60" w:type="dxa"/>
              <w:left w:w="60" w:type="dxa"/>
              <w:bottom w:w="60" w:type="dxa"/>
              <w:right w:w="60" w:type="dxa"/>
            </w:tcMar>
            <w:hideMark/>
          </w:tcPr>
          <w:p w:rsidR="00BA33F3" w:rsidRDefault="00BA33F3" w:rsidP="004568A7">
            <w:pPr>
              <w:rPr>
                <w:sz w:val="22"/>
                <w:szCs w:val="22"/>
              </w:rPr>
            </w:pPr>
            <w:r>
              <w:rPr>
                <w:sz w:val="22"/>
                <w:szCs w:val="22"/>
              </w:rPr>
              <w:t> </w:t>
            </w:r>
          </w:p>
        </w:tc>
      </w:tr>
      <w:tr w:rsidR="00BA33F3" w:rsidTr="004568A7">
        <w:tc>
          <w:tcPr>
            <w:tcW w:w="0" w:type="auto"/>
            <w:tcBorders>
              <w:top w:val="single" w:sz="8" w:space="0" w:color="000000"/>
            </w:tcBorders>
            <w:tcMar>
              <w:top w:w="60" w:type="dxa"/>
              <w:left w:w="60" w:type="dxa"/>
              <w:bottom w:w="60" w:type="dxa"/>
              <w:right w:w="60" w:type="dxa"/>
            </w:tcMar>
            <w:hideMark/>
          </w:tcPr>
          <w:p w:rsidR="00BA33F3" w:rsidRDefault="00BA33F3" w:rsidP="004568A7">
            <w:pPr>
              <w:jc w:val="center"/>
              <w:rPr>
                <w:sz w:val="22"/>
                <w:szCs w:val="22"/>
              </w:rPr>
            </w:pPr>
            <w:r>
              <w:rPr>
                <w:sz w:val="22"/>
                <w:szCs w:val="22"/>
              </w:rPr>
              <w:t>подпись</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Borders>
              <w:top w:val="single" w:sz="8" w:space="0" w:color="000000"/>
            </w:tcBorders>
            <w:tcMar>
              <w:top w:w="60" w:type="dxa"/>
              <w:left w:w="60" w:type="dxa"/>
              <w:bottom w:w="60" w:type="dxa"/>
              <w:right w:w="60" w:type="dxa"/>
            </w:tcMar>
            <w:hideMark/>
          </w:tcPr>
          <w:p w:rsidR="00BA33F3" w:rsidRDefault="00BA33F3" w:rsidP="004568A7">
            <w:pPr>
              <w:jc w:val="center"/>
              <w:rPr>
                <w:sz w:val="22"/>
                <w:szCs w:val="22"/>
              </w:rPr>
            </w:pPr>
            <w:r>
              <w:rPr>
                <w:sz w:val="22"/>
                <w:szCs w:val="22"/>
              </w:rPr>
              <w:t>расшифровка</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Borders>
              <w:top w:val="single" w:sz="8" w:space="0" w:color="000000"/>
            </w:tcBorders>
            <w:tcMar>
              <w:top w:w="60" w:type="dxa"/>
              <w:left w:w="60" w:type="dxa"/>
              <w:bottom w:w="60" w:type="dxa"/>
              <w:right w:w="60" w:type="dxa"/>
            </w:tcMar>
            <w:hideMark/>
          </w:tcPr>
          <w:p w:rsidR="00BA33F3" w:rsidRDefault="00BA33F3" w:rsidP="004568A7">
            <w:pPr>
              <w:jc w:val="center"/>
              <w:rPr>
                <w:sz w:val="22"/>
                <w:szCs w:val="22"/>
              </w:rPr>
            </w:pPr>
            <w:r>
              <w:rPr>
                <w:sz w:val="22"/>
                <w:szCs w:val="22"/>
              </w:rPr>
              <w:t>подпись</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gridSpan w:val="3"/>
            <w:tcBorders>
              <w:top w:val="single" w:sz="8" w:space="0" w:color="000000"/>
            </w:tcBorders>
            <w:tcMar>
              <w:top w:w="60" w:type="dxa"/>
              <w:left w:w="60" w:type="dxa"/>
              <w:bottom w:w="60" w:type="dxa"/>
              <w:right w:w="60" w:type="dxa"/>
            </w:tcMar>
            <w:hideMark/>
          </w:tcPr>
          <w:p w:rsidR="00BA33F3" w:rsidRDefault="00BA33F3" w:rsidP="004568A7">
            <w:pPr>
              <w:jc w:val="center"/>
              <w:rPr>
                <w:sz w:val="22"/>
                <w:szCs w:val="22"/>
              </w:rPr>
            </w:pPr>
            <w:r>
              <w:rPr>
                <w:sz w:val="22"/>
                <w:szCs w:val="22"/>
              </w:rPr>
              <w:t>расшифровка</w:t>
            </w:r>
          </w:p>
        </w:tc>
      </w:tr>
      <w:tr w:rsidR="00BA33F3" w:rsidTr="004568A7">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gridSpan w:val="3"/>
            <w:tcMar>
              <w:top w:w="60" w:type="dxa"/>
              <w:left w:w="60" w:type="dxa"/>
              <w:bottom w:w="60" w:type="dxa"/>
              <w:right w:w="60" w:type="dxa"/>
            </w:tcMar>
            <w:hideMark/>
          </w:tcPr>
          <w:p w:rsidR="00BA33F3" w:rsidRDefault="00BA33F3" w:rsidP="004568A7">
            <w:pPr>
              <w:rPr>
                <w:sz w:val="22"/>
                <w:szCs w:val="22"/>
              </w:rPr>
            </w:pPr>
            <w:r>
              <w:rPr>
                <w:sz w:val="22"/>
                <w:szCs w:val="22"/>
              </w:rPr>
              <w:t> </w:t>
            </w:r>
          </w:p>
        </w:tc>
      </w:tr>
      <w:tr w:rsidR="00BA33F3" w:rsidTr="004568A7">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gridSpan w:val="3"/>
            <w:tcMar>
              <w:top w:w="60" w:type="dxa"/>
              <w:left w:w="60" w:type="dxa"/>
              <w:bottom w:w="60" w:type="dxa"/>
              <w:right w:w="60" w:type="dxa"/>
            </w:tcMar>
            <w:hideMark/>
          </w:tcPr>
          <w:p w:rsidR="00BA33F3" w:rsidRDefault="00BA33F3" w:rsidP="004568A7">
            <w:pPr>
              <w:rPr>
                <w:sz w:val="22"/>
                <w:szCs w:val="22"/>
              </w:rPr>
            </w:pPr>
            <w:r>
              <w:rPr>
                <w:sz w:val="22"/>
                <w:szCs w:val="22"/>
              </w:rPr>
              <w:t> </w:t>
            </w:r>
          </w:p>
        </w:tc>
      </w:tr>
      <w:tr w:rsidR="00BA33F3" w:rsidTr="004568A7">
        <w:tc>
          <w:tcPr>
            <w:tcW w:w="0" w:type="auto"/>
            <w:gridSpan w:val="3"/>
            <w:tcMar>
              <w:top w:w="60" w:type="dxa"/>
              <w:left w:w="60" w:type="dxa"/>
              <w:bottom w:w="60" w:type="dxa"/>
              <w:right w:w="60" w:type="dxa"/>
            </w:tcMar>
            <w:hideMark/>
          </w:tcPr>
          <w:p w:rsidR="00BA33F3" w:rsidRDefault="00BA33F3" w:rsidP="004568A7">
            <w:pPr>
              <w:rPr>
                <w:sz w:val="22"/>
                <w:szCs w:val="22"/>
              </w:rPr>
            </w:pPr>
            <w:r>
              <w:rPr>
                <w:sz w:val="22"/>
                <w:szCs w:val="22"/>
              </w:rPr>
              <w:t xml:space="preserve">Экземпляр трудового договора </w:t>
            </w:r>
            <w:r>
              <w:rPr>
                <w:sz w:val="22"/>
                <w:szCs w:val="22"/>
              </w:rPr>
              <w:br/>
              <w:t xml:space="preserve">получен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Borders>
              <w:bottom w:val="single" w:sz="8" w:space="0" w:color="000000"/>
            </w:tcBorders>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Borders>
              <w:bottom w:val="single" w:sz="8" w:space="0" w:color="000000"/>
            </w:tcBorders>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Borders>
              <w:bottom w:val="single" w:sz="8" w:space="0" w:color="000000"/>
            </w:tcBorders>
            <w:tcMar>
              <w:top w:w="60" w:type="dxa"/>
              <w:left w:w="60" w:type="dxa"/>
              <w:bottom w:w="60" w:type="dxa"/>
              <w:right w:w="60" w:type="dxa"/>
            </w:tcMar>
            <w:hideMark/>
          </w:tcPr>
          <w:p w:rsidR="00BA33F3" w:rsidRDefault="00BA33F3" w:rsidP="004568A7">
            <w:pPr>
              <w:rPr>
                <w:sz w:val="22"/>
                <w:szCs w:val="22"/>
              </w:rPr>
            </w:pPr>
            <w:r>
              <w:rPr>
                <w:sz w:val="22"/>
                <w:szCs w:val="22"/>
              </w:rPr>
              <w:t> </w:t>
            </w:r>
          </w:p>
        </w:tc>
      </w:tr>
      <w:tr w:rsidR="00BA33F3" w:rsidTr="004568A7">
        <w:tc>
          <w:tcPr>
            <w:tcW w:w="0" w:type="auto"/>
            <w:gridSpan w:val="3"/>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jc w:val="center"/>
              <w:rPr>
                <w:sz w:val="22"/>
                <w:szCs w:val="22"/>
              </w:rPr>
            </w:pPr>
            <w:r>
              <w:rPr>
                <w:sz w:val="22"/>
                <w:szCs w:val="22"/>
              </w:rPr>
              <w:t>подпись</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jc w:val="center"/>
              <w:rPr>
                <w:sz w:val="22"/>
                <w:szCs w:val="22"/>
              </w:rPr>
            </w:pPr>
            <w:r>
              <w:rPr>
                <w:sz w:val="22"/>
                <w:szCs w:val="22"/>
              </w:rPr>
              <w:t>расшифровка</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jc w:val="center"/>
              <w:rPr>
                <w:sz w:val="22"/>
                <w:szCs w:val="22"/>
              </w:rPr>
            </w:pPr>
            <w:r>
              <w:rPr>
                <w:sz w:val="22"/>
                <w:szCs w:val="22"/>
              </w:rPr>
              <w:t>дата</w:t>
            </w:r>
          </w:p>
        </w:tc>
      </w:tr>
    </w:tbl>
    <w:p w:rsidR="009C5DDF" w:rsidRDefault="009C5DDF" w:rsidP="00980EBA">
      <w:pPr>
        <w:rPr>
          <w:rFonts w:ascii="Times New Roman" w:hAnsi="Times New Roman" w:cs="Times New Roman"/>
          <w:sz w:val="24"/>
          <w:szCs w:val="24"/>
        </w:rPr>
      </w:pPr>
    </w:p>
    <w:p w:rsidR="00BA33F3" w:rsidRDefault="00BA33F3" w:rsidP="00980EBA">
      <w:pPr>
        <w:rPr>
          <w:rFonts w:ascii="Times New Roman" w:hAnsi="Times New Roman" w:cs="Times New Roman"/>
          <w:sz w:val="24"/>
          <w:szCs w:val="24"/>
        </w:rPr>
      </w:pPr>
    </w:p>
    <w:p w:rsidR="009C5DDF" w:rsidRPr="00E93148" w:rsidRDefault="009C5DDF" w:rsidP="00980EBA">
      <w:pPr>
        <w:rPr>
          <w:rFonts w:ascii="Times New Roman" w:hAnsi="Times New Roman" w:cs="Times New Roman"/>
          <w:sz w:val="24"/>
          <w:szCs w:val="24"/>
        </w:rPr>
      </w:pPr>
    </w:p>
    <w:p w:rsidR="00BA33F3" w:rsidRPr="00E70D6D" w:rsidRDefault="00BA33F3" w:rsidP="00E70D6D">
      <w:pPr>
        <w:pStyle w:val="1"/>
        <w:jc w:val="center"/>
        <w:rPr>
          <w:rFonts w:ascii="Times New Roman" w:hAnsi="Times New Roman"/>
          <w:sz w:val="28"/>
          <w:szCs w:val="28"/>
        </w:rPr>
      </w:pPr>
      <w:r w:rsidRPr="00E70D6D">
        <w:rPr>
          <w:rFonts w:ascii="Times New Roman" w:hAnsi="Times New Roman"/>
          <w:sz w:val="28"/>
          <w:szCs w:val="28"/>
        </w:rPr>
        <w:t>Практическая подготовка № 4.</w:t>
      </w:r>
      <w:r w:rsidRPr="00E70D6D">
        <w:rPr>
          <w:rFonts w:ascii="Times New Roman" w:hAnsi="Times New Roman"/>
          <w:spacing w:val="-6"/>
          <w:sz w:val="28"/>
          <w:szCs w:val="28"/>
        </w:rPr>
        <w:t>Правовое</w:t>
      </w:r>
      <w:r w:rsidRPr="00E70D6D">
        <w:rPr>
          <w:rFonts w:ascii="Times New Roman" w:hAnsi="Times New Roman"/>
          <w:spacing w:val="5"/>
          <w:sz w:val="28"/>
          <w:szCs w:val="28"/>
        </w:rPr>
        <w:t xml:space="preserve"> </w:t>
      </w:r>
      <w:r w:rsidRPr="00E70D6D">
        <w:rPr>
          <w:rFonts w:ascii="Times New Roman" w:hAnsi="Times New Roman"/>
          <w:spacing w:val="-6"/>
          <w:sz w:val="28"/>
          <w:szCs w:val="28"/>
        </w:rPr>
        <w:t>регулирование</w:t>
      </w:r>
      <w:r w:rsidRPr="00E70D6D">
        <w:rPr>
          <w:rFonts w:ascii="Times New Roman" w:hAnsi="Times New Roman"/>
          <w:spacing w:val="4"/>
          <w:sz w:val="28"/>
          <w:szCs w:val="28"/>
        </w:rPr>
        <w:t xml:space="preserve"> </w:t>
      </w:r>
      <w:r w:rsidRPr="00E70D6D">
        <w:rPr>
          <w:rFonts w:ascii="Times New Roman" w:hAnsi="Times New Roman"/>
          <w:spacing w:val="-6"/>
          <w:sz w:val="28"/>
          <w:szCs w:val="28"/>
        </w:rPr>
        <w:t>заработной</w:t>
      </w:r>
      <w:r w:rsidRPr="00E70D6D">
        <w:rPr>
          <w:rFonts w:ascii="Times New Roman" w:hAnsi="Times New Roman"/>
          <w:spacing w:val="3"/>
          <w:sz w:val="28"/>
          <w:szCs w:val="28"/>
        </w:rPr>
        <w:t xml:space="preserve"> </w:t>
      </w:r>
      <w:r w:rsidRPr="00E70D6D">
        <w:rPr>
          <w:rFonts w:ascii="Times New Roman" w:hAnsi="Times New Roman"/>
          <w:spacing w:val="-6"/>
          <w:sz w:val="28"/>
          <w:szCs w:val="28"/>
        </w:rPr>
        <w:t>платы</w:t>
      </w:r>
    </w:p>
    <w:p w:rsidR="00980EBA" w:rsidRDefault="00980EBA" w:rsidP="00980EBA"/>
    <w:p w:rsidR="00980EBA" w:rsidRPr="00EA74DB" w:rsidRDefault="00EA74DB" w:rsidP="00EA74DB">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Трудовое право призвано регулировать прежде всего общественные отношения, которые складываются в процессе трудовой деятельности. Согласно ст.15 ТК РФ трудовые отношения – это отношения, основанные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w:t>
      </w:r>
      <w:r w:rsidRPr="00E93148">
        <w:rPr>
          <w:rFonts w:ascii="Times New Roman" w:hAnsi="Times New Roman" w:cs="Times New Roman"/>
          <w:sz w:val="28"/>
          <w:szCs w:val="28"/>
        </w:rPr>
        <w:lastRenderedPageBreak/>
        <w:t xml:space="preserve">коллективным договором, соглашениями, локальными нормативными актами, трудовым договором. </w:t>
      </w:r>
    </w:p>
    <w:p w:rsidR="00A605F8" w:rsidRDefault="00980EBA" w:rsidP="00A605F8">
      <w:pPr>
        <w:ind w:firstLine="709"/>
        <w:jc w:val="both"/>
        <w:rPr>
          <w:rFonts w:ascii="Times New Roman" w:hAnsi="Times New Roman" w:cs="Times New Roman"/>
          <w:sz w:val="28"/>
          <w:szCs w:val="28"/>
        </w:rPr>
      </w:pPr>
      <w:r w:rsidRPr="00E93148">
        <w:rPr>
          <w:rFonts w:ascii="Times New Roman" w:hAnsi="Times New Roman" w:cs="Times New Roman"/>
          <w:sz w:val="28"/>
          <w:szCs w:val="28"/>
        </w:rPr>
        <w:t>Трудовое законодательство закрепляет широкий перечень прав работника и гарантий их реализации. Например, законом ограничена максимальная продолжительность рабочего времени, которая не может превышать 40 ч. В неделю. Запрещается (кроме исключительных случаев, предусмотренных законом) привлекать работника к работе в выходные и праздничные дни. Установлен гарантированный МРОТ, сроки и порядок</w:t>
      </w:r>
      <w:r w:rsidR="00BA33F3">
        <w:rPr>
          <w:rFonts w:ascii="Times New Roman" w:hAnsi="Times New Roman" w:cs="Times New Roman"/>
          <w:sz w:val="28"/>
          <w:szCs w:val="28"/>
        </w:rPr>
        <w:t xml:space="preserve"> выплаты заработной платы.</w:t>
      </w:r>
    </w:p>
    <w:p w:rsidR="004568A7" w:rsidRPr="00BA33F3" w:rsidRDefault="00BA33F3" w:rsidP="00A605F8">
      <w:pPr>
        <w:ind w:firstLine="709"/>
        <w:jc w:val="both"/>
        <w:rPr>
          <w:rFonts w:ascii="Times New Roman" w:hAnsi="Times New Roman" w:cs="Times New Roman"/>
          <w:sz w:val="28"/>
          <w:szCs w:val="28"/>
        </w:rPr>
      </w:pPr>
      <w:r w:rsidRPr="00BA33F3">
        <w:rPr>
          <w:rFonts w:ascii="Times New Roman" w:hAnsi="Times New Roman" w:cs="Times New Roman"/>
          <w:sz w:val="28"/>
          <w:szCs w:val="28"/>
        </w:rPr>
        <w:t xml:space="preserve">При выплате заработной платы работодатель обязан извещать в письменной форме каждого работника: </w:t>
      </w:r>
    </w:p>
    <w:p w:rsidR="004568A7" w:rsidRPr="00BA33F3" w:rsidRDefault="00BA33F3" w:rsidP="00422E08">
      <w:pPr>
        <w:numPr>
          <w:ilvl w:val="0"/>
          <w:numId w:val="7"/>
        </w:numPr>
        <w:jc w:val="both"/>
        <w:rPr>
          <w:rFonts w:ascii="Times New Roman" w:hAnsi="Times New Roman" w:cs="Times New Roman"/>
          <w:sz w:val="28"/>
          <w:szCs w:val="28"/>
        </w:rPr>
      </w:pPr>
      <w:r w:rsidRPr="00BA33F3">
        <w:rPr>
          <w:rFonts w:ascii="Times New Roman" w:hAnsi="Times New Roman" w:cs="Times New Roman"/>
          <w:sz w:val="28"/>
          <w:szCs w:val="28"/>
        </w:rPr>
        <w:t>о составных частях заработной платы, причитающейся ему за соответствующий период</w:t>
      </w:r>
    </w:p>
    <w:p w:rsidR="004568A7" w:rsidRPr="00BA33F3" w:rsidRDefault="00BA33F3" w:rsidP="00422E08">
      <w:pPr>
        <w:numPr>
          <w:ilvl w:val="0"/>
          <w:numId w:val="7"/>
        </w:numPr>
        <w:jc w:val="both"/>
        <w:rPr>
          <w:rFonts w:ascii="Times New Roman" w:hAnsi="Times New Roman" w:cs="Times New Roman"/>
          <w:sz w:val="28"/>
          <w:szCs w:val="28"/>
        </w:rPr>
      </w:pPr>
      <w:r w:rsidRPr="00BA33F3">
        <w:rPr>
          <w:rFonts w:ascii="Times New Roman" w:hAnsi="Times New Roman" w:cs="Times New Roman"/>
          <w:sz w:val="28"/>
          <w:szCs w:val="28"/>
        </w:rPr>
        <w:t xml:space="preserve">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w:t>
      </w:r>
    </w:p>
    <w:p w:rsidR="004568A7" w:rsidRPr="00BA33F3" w:rsidRDefault="00BA33F3" w:rsidP="00422E08">
      <w:pPr>
        <w:numPr>
          <w:ilvl w:val="0"/>
          <w:numId w:val="7"/>
        </w:numPr>
        <w:jc w:val="both"/>
        <w:rPr>
          <w:rFonts w:ascii="Times New Roman" w:hAnsi="Times New Roman" w:cs="Times New Roman"/>
          <w:sz w:val="28"/>
          <w:szCs w:val="28"/>
        </w:rPr>
      </w:pPr>
      <w:r w:rsidRPr="00BA33F3">
        <w:rPr>
          <w:rFonts w:ascii="Times New Roman" w:hAnsi="Times New Roman" w:cs="Times New Roman"/>
          <w:sz w:val="28"/>
          <w:szCs w:val="28"/>
        </w:rPr>
        <w:t xml:space="preserve">о размерах и об основаниях произведенных удержаний; </w:t>
      </w:r>
    </w:p>
    <w:p w:rsidR="00BA33F3" w:rsidRPr="009A37AF" w:rsidRDefault="00BA33F3" w:rsidP="00422E08">
      <w:pPr>
        <w:numPr>
          <w:ilvl w:val="0"/>
          <w:numId w:val="7"/>
        </w:numPr>
        <w:jc w:val="both"/>
        <w:rPr>
          <w:rFonts w:ascii="Times New Roman" w:hAnsi="Times New Roman" w:cs="Times New Roman"/>
          <w:sz w:val="28"/>
          <w:szCs w:val="28"/>
        </w:rPr>
      </w:pPr>
      <w:r w:rsidRPr="00BA33F3">
        <w:rPr>
          <w:rFonts w:ascii="Times New Roman" w:hAnsi="Times New Roman" w:cs="Times New Roman"/>
          <w:sz w:val="28"/>
          <w:szCs w:val="28"/>
        </w:rPr>
        <w:t>об общей денежной сумме, подлежащей выплате.</w:t>
      </w:r>
    </w:p>
    <w:p w:rsidR="00980EBA" w:rsidRDefault="00980EBA" w:rsidP="00980EBA">
      <w:pPr>
        <w:ind w:firstLine="709"/>
        <w:jc w:val="both"/>
        <w:rPr>
          <w:rFonts w:ascii="Times New Roman" w:hAnsi="Times New Roman" w:cs="Times New Roman"/>
          <w:sz w:val="28"/>
          <w:szCs w:val="28"/>
        </w:rPr>
      </w:pPr>
    </w:p>
    <w:p w:rsidR="00BA33F3" w:rsidRPr="00126103" w:rsidRDefault="00BA33F3" w:rsidP="00BA33F3">
      <w:pPr>
        <w:ind w:left="2498"/>
        <w:rPr>
          <w:rFonts w:ascii="Times New Roman" w:hAnsi="Times New Roman" w:cs="Times New Roman"/>
          <w:iCs/>
          <w:sz w:val="28"/>
          <w:szCs w:val="28"/>
          <w:u w:val="single"/>
        </w:rPr>
      </w:pPr>
      <w:r>
        <w:rPr>
          <w:rFonts w:ascii="Times New Roman" w:hAnsi="Times New Roman" w:cs="Times New Roman"/>
          <w:iCs/>
          <w:sz w:val="28"/>
          <w:szCs w:val="28"/>
          <w:u w:val="single"/>
        </w:rPr>
        <w:t>Вопросы к практической подготовке</w:t>
      </w:r>
      <w:r w:rsidRPr="00126103">
        <w:rPr>
          <w:rFonts w:ascii="Times New Roman" w:hAnsi="Times New Roman" w:cs="Times New Roman"/>
          <w:iCs/>
          <w:sz w:val="28"/>
          <w:szCs w:val="28"/>
          <w:u w:val="single"/>
        </w:rPr>
        <w:t>.</w:t>
      </w:r>
    </w:p>
    <w:p w:rsidR="00A605F8" w:rsidRPr="00A605F8" w:rsidRDefault="00A605F8" w:rsidP="00422E08">
      <w:pPr>
        <w:widowControl/>
        <w:numPr>
          <w:ilvl w:val="0"/>
          <w:numId w:val="8"/>
        </w:numPr>
        <w:autoSpaceDE/>
        <w:autoSpaceDN/>
        <w:adjustRightInd/>
        <w:ind w:left="0" w:firstLine="709"/>
        <w:jc w:val="both"/>
        <w:rPr>
          <w:rFonts w:ascii="Times New Roman" w:hAnsi="Times New Roman" w:cs="Times New Roman"/>
          <w:snapToGrid w:val="0"/>
          <w:sz w:val="28"/>
          <w:szCs w:val="28"/>
        </w:rPr>
      </w:pPr>
      <w:r w:rsidRPr="00A605F8">
        <w:rPr>
          <w:rFonts w:ascii="Times New Roman" w:hAnsi="Times New Roman" w:cs="Times New Roman"/>
          <w:w w:val="110"/>
          <w:sz w:val="28"/>
          <w:szCs w:val="28"/>
        </w:rPr>
        <w:t>Понятие заработной платы.</w:t>
      </w:r>
    </w:p>
    <w:p w:rsidR="00A605F8" w:rsidRPr="00A605F8" w:rsidRDefault="00A605F8" w:rsidP="00422E08">
      <w:pPr>
        <w:pStyle w:val="TableParagraph"/>
        <w:numPr>
          <w:ilvl w:val="0"/>
          <w:numId w:val="8"/>
        </w:numPr>
        <w:tabs>
          <w:tab w:val="left" w:pos="377"/>
        </w:tabs>
        <w:spacing w:before="17"/>
        <w:ind w:hanging="1789"/>
        <w:rPr>
          <w:sz w:val="28"/>
          <w:szCs w:val="28"/>
        </w:rPr>
      </w:pPr>
      <w:r w:rsidRPr="00A605F8">
        <w:rPr>
          <w:w w:val="110"/>
          <w:sz w:val="28"/>
          <w:szCs w:val="28"/>
        </w:rPr>
        <w:t>Правовое регулирование заработной платы.</w:t>
      </w:r>
    </w:p>
    <w:p w:rsidR="00A605F8" w:rsidRPr="00A605F8" w:rsidRDefault="00A605F8" w:rsidP="00422E08">
      <w:pPr>
        <w:pStyle w:val="TableParagraph"/>
        <w:numPr>
          <w:ilvl w:val="0"/>
          <w:numId w:val="8"/>
        </w:numPr>
        <w:tabs>
          <w:tab w:val="left" w:pos="377"/>
        </w:tabs>
        <w:spacing w:before="17"/>
        <w:ind w:hanging="1789"/>
        <w:rPr>
          <w:sz w:val="28"/>
          <w:szCs w:val="28"/>
        </w:rPr>
      </w:pPr>
      <w:r w:rsidRPr="00A605F8">
        <w:rPr>
          <w:sz w:val="28"/>
          <w:szCs w:val="28"/>
        </w:rPr>
        <w:t>Тарифная система.</w:t>
      </w:r>
    </w:p>
    <w:p w:rsidR="00A605F8" w:rsidRPr="00A605F8" w:rsidRDefault="00A605F8" w:rsidP="00422E08">
      <w:pPr>
        <w:pStyle w:val="TableParagraph"/>
        <w:numPr>
          <w:ilvl w:val="0"/>
          <w:numId w:val="8"/>
        </w:numPr>
        <w:tabs>
          <w:tab w:val="left" w:pos="377"/>
        </w:tabs>
        <w:spacing w:before="17"/>
        <w:ind w:hanging="1789"/>
        <w:rPr>
          <w:sz w:val="28"/>
          <w:szCs w:val="28"/>
        </w:rPr>
      </w:pPr>
      <w:r w:rsidRPr="00A605F8">
        <w:rPr>
          <w:sz w:val="28"/>
          <w:szCs w:val="28"/>
        </w:rPr>
        <w:t>Надбавки и доплаты.</w:t>
      </w:r>
    </w:p>
    <w:p w:rsidR="00A605F8" w:rsidRPr="00A605F8" w:rsidRDefault="00A605F8" w:rsidP="00422E08">
      <w:pPr>
        <w:pStyle w:val="TableParagraph"/>
        <w:numPr>
          <w:ilvl w:val="0"/>
          <w:numId w:val="8"/>
        </w:numPr>
        <w:tabs>
          <w:tab w:val="left" w:pos="377"/>
        </w:tabs>
        <w:spacing w:before="17"/>
        <w:ind w:hanging="1789"/>
        <w:rPr>
          <w:sz w:val="28"/>
          <w:szCs w:val="28"/>
        </w:rPr>
      </w:pPr>
      <w:r w:rsidRPr="00A605F8">
        <w:rPr>
          <w:sz w:val="28"/>
          <w:szCs w:val="28"/>
        </w:rPr>
        <w:t>Порядок выплаты заработной платы.</w:t>
      </w:r>
    </w:p>
    <w:p w:rsidR="00F11380" w:rsidRDefault="00A605F8" w:rsidP="00422E08">
      <w:pPr>
        <w:pStyle w:val="TableParagraph"/>
        <w:numPr>
          <w:ilvl w:val="0"/>
          <w:numId w:val="8"/>
        </w:numPr>
        <w:tabs>
          <w:tab w:val="left" w:pos="377"/>
        </w:tabs>
        <w:spacing w:before="17"/>
        <w:ind w:hanging="1789"/>
        <w:rPr>
          <w:sz w:val="28"/>
          <w:szCs w:val="28"/>
        </w:rPr>
      </w:pPr>
      <w:r w:rsidRPr="00A605F8">
        <w:rPr>
          <w:sz w:val="28"/>
          <w:szCs w:val="28"/>
        </w:rPr>
        <w:t>Рабочее время и время отдыха.</w:t>
      </w:r>
    </w:p>
    <w:p w:rsidR="00F11380" w:rsidRPr="00F11380" w:rsidRDefault="00F11380" w:rsidP="00422E08">
      <w:pPr>
        <w:pStyle w:val="TableParagraph"/>
        <w:numPr>
          <w:ilvl w:val="0"/>
          <w:numId w:val="8"/>
        </w:numPr>
        <w:tabs>
          <w:tab w:val="left" w:pos="377"/>
        </w:tabs>
        <w:spacing w:before="17"/>
        <w:ind w:hanging="1789"/>
        <w:rPr>
          <w:sz w:val="28"/>
          <w:szCs w:val="28"/>
        </w:rPr>
      </w:pPr>
      <w:r w:rsidRPr="00F11380">
        <w:rPr>
          <w:sz w:val="28"/>
          <w:szCs w:val="28"/>
        </w:rPr>
        <w:t>Порядок предоставления ежегодного трудового отпуска.</w:t>
      </w:r>
    </w:p>
    <w:p w:rsidR="00BA33F3" w:rsidRDefault="00BA33F3" w:rsidP="00BA33F3">
      <w:pPr>
        <w:widowControl/>
        <w:autoSpaceDE/>
        <w:autoSpaceDN/>
        <w:adjustRightInd/>
        <w:ind w:left="709"/>
        <w:jc w:val="both"/>
        <w:rPr>
          <w:rFonts w:ascii="Times New Roman" w:hAnsi="Times New Roman" w:cs="Times New Roman"/>
          <w:snapToGrid w:val="0"/>
          <w:sz w:val="28"/>
          <w:szCs w:val="28"/>
        </w:rPr>
      </w:pPr>
    </w:p>
    <w:p w:rsidR="00BA33F3" w:rsidRPr="00E93148" w:rsidRDefault="00BA33F3" w:rsidP="00BA33F3">
      <w:pPr>
        <w:ind w:firstLine="709"/>
        <w:jc w:val="center"/>
        <w:rPr>
          <w:rFonts w:ascii="Times New Roman" w:hAnsi="Times New Roman" w:cs="Times New Roman"/>
          <w:b/>
          <w:sz w:val="28"/>
          <w:szCs w:val="28"/>
        </w:rPr>
      </w:pPr>
      <w:r>
        <w:rPr>
          <w:rFonts w:ascii="Times New Roman" w:hAnsi="Times New Roman" w:cs="Times New Roman"/>
          <w:iCs/>
          <w:sz w:val="28"/>
          <w:szCs w:val="28"/>
          <w:u w:val="single"/>
        </w:rPr>
        <w:t>Задание к практической подготовке</w:t>
      </w:r>
      <w:r w:rsidRPr="00126103">
        <w:rPr>
          <w:rFonts w:ascii="Times New Roman" w:hAnsi="Times New Roman" w:cs="Times New Roman"/>
          <w:iCs/>
          <w:sz w:val="28"/>
          <w:szCs w:val="28"/>
          <w:u w:val="single"/>
        </w:rPr>
        <w:t>.</w:t>
      </w:r>
    </w:p>
    <w:p w:rsidR="00BA33F3" w:rsidRPr="00EA74DB" w:rsidRDefault="00BA33F3" w:rsidP="00BA33F3">
      <w:pPr>
        <w:ind w:firstLine="709"/>
        <w:jc w:val="center"/>
        <w:rPr>
          <w:rFonts w:ascii="Times New Roman" w:hAnsi="Times New Roman" w:cs="Times New Roman"/>
          <w:sz w:val="28"/>
          <w:szCs w:val="28"/>
        </w:rPr>
      </w:pPr>
      <w:r w:rsidRPr="00EA74DB">
        <w:rPr>
          <w:rFonts w:ascii="Times New Roman" w:hAnsi="Times New Roman" w:cs="Times New Roman"/>
          <w:sz w:val="28"/>
          <w:szCs w:val="28"/>
        </w:rPr>
        <w:t>Алгоритм решения ситуационных задач:</w:t>
      </w:r>
    </w:p>
    <w:p w:rsidR="00BA33F3" w:rsidRPr="00E93148" w:rsidRDefault="00BA33F3" w:rsidP="00422E08">
      <w:pPr>
        <w:pStyle w:val="a8"/>
        <w:numPr>
          <w:ilvl w:val="0"/>
          <w:numId w:val="3"/>
        </w:numPr>
        <w:spacing w:before="0" w:beforeAutospacing="0" w:after="0" w:afterAutospacing="0"/>
        <w:ind w:left="0" w:firstLine="360"/>
        <w:jc w:val="both"/>
        <w:rPr>
          <w:sz w:val="28"/>
          <w:szCs w:val="28"/>
        </w:rPr>
      </w:pPr>
      <w:r w:rsidRPr="00E93148">
        <w:rPr>
          <w:sz w:val="28"/>
          <w:szCs w:val="28"/>
        </w:rPr>
        <w:t xml:space="preserve"> 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BA33F3" w:rsidRPr="00EA74DB" w:rsidRDefault="00BA33F3" w:rsidP="00422E08">
      <w:pPr>
        <w:pStyle w:val="a8"/>
        <w:numPr>
          <w:ilvl w:val="0"/>
          <w:numId w:val="3"/>
        </w:numPr>
        <w:spacing w:before="0" w:beforeAutospacing="0" w:after="0" w:afterAutospacing="0"/>
        <w:ind w:left="0" w:firstLine="360"/>
        <w:jc w:val="both"/>
        <w:rPr>
          <w:sz w:val="28"/>
          <w:szCs w:val="28"/>
        </w:rPr>
      </w:pPr>
      <w:r w:rsidRPr="00E93148">
        <w:rPr>
          <w:sz w:val="28"/>
          <w:szCs w:val="28"/>
        </w:rPr>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BA33F3" w:rsidRPr="00E93148" w:rsidRDefault="00BA33F3" w:rsidP="009A37AF">
      <w:pPr>
        <w:ind w:firstLine="709"/>
        <w:rPr>
          <w:rFonts w:ascii="Times New Roman" w:hAnsi="Times New Roman" w:cs="Times New Roman"/>
          <w:sz w:val="28"/>
          <w:szCs w:val="28"/>
        </w:rPr>
      </w:pPr>
      <w:r w:rsidRPr="00EA74DB">
        <w:rPr>
          <w:rFonts w:ascii="Times New Roman" w:hAnsi="Times New Roman" w:cs="Times New Roman"/>
          <w:sz w:val="28"/>
          <w:szCs w:val="28"/>
        </w:rPr>
        <w:t>Форма представления результата:</w:t>
      </w:r>
      <w:r>
        <w:rPr>
          <w:rFonts w:ascii="Times New Roman" w:hAnsi="Times New Roman" w:cs="Times New Roman"/>
          <w:sz w:val="28"/>
          <w:szCs w:val="28"/>
        </w:rPr>
        <w:t xml:space="preserve"> </w:t>
      </w:r>
      <w:r w:rsidRPr="00EA74DB">
        <w:rPr>
          <w:rFonts w:ascii="Times New Roman" w:hAnsi="Times New Roman" w:cs="Times New Roman"/>
          <w:sz w:val="28"/>
          <w:szCs w:val="28"/>
        </w:rPr>
        <w:t>решения задач должны быть п</w:t>
      </w:r>
      <w:r w:rsidR="009A37AF">
        <w:rPr>
          <w:rFonts w:ascii="Times New Roman" w:hAnsi="Times New Roman" w:cs="Times New Roman"/>
          <w:sz w:val="28"/>
          <w:szCs w:val="28"/>
        </w:rPr>
        <w:t>редставлены в письменной форме.</w:t>
      </w:r>
    </w:p>
    <w:p w:rsidR="00BA33F3" w:rsidRPr="009A37AF" w:rsidRDefault="009A37AF" w:rsidP="009A37AF">
      <w:pPr>
        <w:shd w:val="clear" w:color="auto" w:fill="FFFFFF"/>
        <w:jc w:val="center"/>
        <w:rPr>
          <w:rFonts w:ascii="Times New Roman" w:hAnsi="Times New Roman" w:cs="Times New Roman"/>
          <w:sz w:val="28"/>
          <w:szCs w:val="28"/>
          <w:u w:val="single"/>
        </w:rPr>
      </w:pPr>
      <w:r>
        <w:rPr>
          <w:rFonts w:ascii="Times New Roman" w:hAnsi="Times New Roman" w:cs="Times New Roman"/>
          <w:sz w:val="28"/>
          <w:szCs w:val="28"/>
          <w:u w:val="single"/>
        </w:rPr>
        <w:t>Ситуационные задачи:</w:t>
      </w:r>
    </w:p>
    <w:p w:rsidR="002050B8" w:rsidRPr="002050B8" w:rsidRDefault="002050B8" w:rsidP="00C22B56">
      <w:pPr>
        <w:ind w:firstLine="709"/>
        <w:jc w:val="both"/>
        <w:rPr>
          <w:rFonts w:ascii="Times New Roman" w:hAnsi="Times New Roman" w:cs="Times New Roman"/>
          <w:sz w:val="28"/>
          <w:szCs w:val="28"/>
        </w:rPr>
      </w:pPr>
      <w:r w:rsidRPr="002050B8">
        <w:rPr>
          <w:rFonts w:ascii="Times New Roman" w:hAnsi="Times New Roman" w:cs="Times New Roman"/>
          <w:b/>
          <w:sz w:val="28"/>
          <w:szCs w:val="28"/>
        </w:rPr>
        <w:t>Задача 1</w:t>
      </w:r>
      <w:r w:rsidRPr="002050B8">
        <w:rPr>
          <w:rFonts w:ascii="Times New Roman" w:hAnsi="Times New Roman" w:cs="Times New Roman"/>
          <w:sz w:val="28"/>
          <w:szCs w:val="28"/>
        </w:rPr>
        <w:t xml:space="preserve">. </w:t>
      </w:r>
      <w:r>
        <w:rPr>
          <w:rFonts w:ascii="Times New Roman" w:hAnsi="Times New Roman" w:cs="Times New Roman"/>
          <w:sz w:val="28"/>
          <w:szCs w:val="28"/>
        </w:rPr>
        <w:t>Иванов А.И. Специалист</w:t>
      </w:r>
      <w:r w:rsidRPr="002050B8">
        <w:rPr>
          <w:rFonts w:ascii="Times New Roman" w:hAnsi="Times New Roman" w:cs="Times New Roman"/>
          <w:sz w:val="28"/>
          <w:szCs w:val="28"/>
        </w:rPr>
        <w:t xml:space="preserve"> </w:t>
      </w:r>
      <w:r>
        <w:rPr>
          <w:rFonts w:ascii="Times New Roman" w:hAnsi="Times New Roman" w:cs="Times New Roman"/>
          <w:sz w:val="28"/>
          <w:szCs w:val="28"/>
        </w:rPr>
        <w:t>рекламного отдела</w:t>
      </w:r>
      <w:r w:rsidRPr="002050B8">
        <w:rPr>
          <w:rFonts w:ascii="Times New Roman" w:hAnsi="Times New Roman" w:cs="Times New Roman"/>
          <w:sz w:val="28"/>
          <w:szCs w:val="28"/>
        </w:rPr>
        <w:t xml:space="preserve"> АО «Молокозавод «</w:t>
      </w:r>
      <w:r>
        <w:rPr>
          <w:rFonts w:ascii="Times New Roman" w:hAnsi="Times New Roman" w:cs="Times New Roman"/>
          <w:sz w:val="28"/>
          <w:szCs w:val="28"/>
        </w:rPr>
        <w:t>Вкусный</w:t>
      </w:r>
      <w:r w:rsidRPr="002050B8">
        <w:rPr>
          <w:rFonts w:ascii="Times New Roman" w:hAnsi="Times New Roman" w:cs="Times New Roman"/>
          <w:sz w:val="28"/>
          <w:szCs w:val="28"/>
        </w:rPr>
        <w:t xml:space="preserve">», трудившийся согласно трудовому договору в режиме ненормированного рабочего дня, в течение января несколько раз привлекался к работе в выходные и нерабочие праздничные дни. При </w:t>
      </w:r>
      <w:r w:rsidRPr="002050B8">
        <w:rPr>
          <w:rFonts w:ascii="Times New Roman" w:hAnsi="Times New Roman" w:cs="Times New Roman"/>
          <w:sz w:val="28"/>
          <w:szCs w:val="28"/>
        </w:rPr>
        <w:lastRenderedPageBreak/>
        <w:t xml:space="preserve">выплате заработной платы за январь он увидел, что указанные дни ему не оплачены. Директор молокозавода разъяснил </w:t>
      </w:r>
      <w:r>
        <w:rPr>
          <w:rFonts w:ascii="Times New Roman" w:hAnsi="Times New Roman" w:cs="Times New Roman"/>
          <w:sz w:val="28"/>
          <w:szCs w:val="28"/>
        </w:rPr>
        <w:t xml:space="preserve">Иванову А.И. </w:t>
      </w:r>
      <w:r w:rsidRPr="002050B8">
        <w:rPr>
          <w:rFonts w:ascii="Times New Roman" w:hAnsi="Times New Roman" w:cs="Times New Roman"/>
          <w:sz w:val="28"/>
          <w:szCs w:val="28"/>
        </w:rPr>
        <w:t>, что за работу в режиме ненормированного рабочего дня ему в соответствии с законом предоставляется ежегодный дополнительный оплачиваемый отпуск. Работник не согласился с доводами директора и решил обратиться в суд.</w:t>
      </w:r>
    </w:p>
    <w:p w:rsidR="002050B8" w:rsidRDefault="002050B8" w:rsidP="002050B8">
      <w:pPr>
        <w:jc w:val="both"/>
        <w:rPr>
          <w:rFonts w:ascii="Times New Roman" w:hAnsi="Times New Roman" w:cs="Times New Roman"/>
          <w:b/>
          <w:sz w:val="28"/>
          <w:szCs w:val="28"/>
        </w:rPr>
      </w:pPr>
      <w:r w:rsidRPr="004D0A91">
        <w:rPr>
          <w:rFonts w:ascii="Times New Roman" w:hAnsi="Times New Roman" w:cs="Times New Roman"/>
          <w:sz w:val="28"/>
          <w:szCs w:val="28"/>
        </w:rPr>
        <w:t>Какое решение должен принять суд? Дайте мотивированный ответ</w:t>
      </w:r>
      <w:r w:rsidRPr="002050B8">
        <w:rPr>
          <w:rFonts w:ascii="Times New Roman" w:hAnsi="Times New Roman" w:cs="Times New Roman"/>
          <w:b/>
          <w:sz w:val="28"/>
          <w:szCs w:val="28"/>
        </w:rPr>
        <w:t>.</w:t>
      </w:r>
    </w:p>
    <w:p w:rsidR="002050B8" w:rsidRPr="002050B8" w:rsidRDefault="002050B8" w:rsidP="00C22B56">
      <w:pPr>
        <w:ind w:firstLine="709"/>
        <w:jc w:val="both"/>
        <w:rPr>
          <w:rFonts w:ascii="Times New Roman" w:hAnsi="Times New Roman" w:cs="Times New Roman"/>
          <w:sz w:val="28"/>
          <w:szCs w:val="28"/>
        </w:rPr>
      </w:pPr>
      <w:r w:rsidRPr="002050B8">
        <w:rPr>
          <w:rFonts w:ascii="Times New Roman" w:hAnsi="Times New Roman" w:cs="Times New Roman"/>
          <w:b/>
          <w:sz w:val="28"/>
          <w:szCs w:val="28"/>
        </w:rPr>
        <w:t>Задача</w:t>
      </w:r>
      <w:r w:rsidRPr="002050B8">
        <w:rPr>
          <w:rFonts w:ascii="Times New Roman" w:hAnsi="Times New Roman" w:cs="Times New Roman"/>
          <w:sz w:val="28"/>
          <w:szCs w:val="28"/>
        </w:rPr>
        <w:t xml:space="preserve"> </w:t>
      </w:r>
      <w:r>
        <w:rPr>
          <w:rFonts w:ascii="Times New Roman" w:hAnsi="Times New Roman" w:cs="Times New Roman"/>
          <w:b/>
          <w:sz w:val="28"/>
          <w:szCs w:val="28"/>
        </w:rPr>
        <w:t>2.</w:t>
      </w:r>
      <w:r w:rsidRPr="002050B8">
        <w:rPr>
          <w:rFonts w:ascii="Times New Roman" w:hAnsi="Times New Roman" w:cs="Times New Roman"/>
          <w:sz w:val="28"/>
          <w:szCs w:val="28"/>
        </w:rPr>
        <w:t xml:space="preserve"> В мае подсобный рабочий </w:t>
      </w:r>
      <w:r>
        <w:rPr>
          <w:rFonts w:ascii="Times New Roman" w:hAnsi="Times New Roman" w:cs="Times New Roman"/>
          <w:sz w:val="28"/>
          <w:szCs w:val="28"/>
        </w:rPr>
        <w:t>Иванов А.К.</w:t>
      </w:r>
      <w:r w:rsidRPr="002050B8">
        <w:rPr>
          <w:rFonts w:ascii="Times New Roman" w:hAnsi="Times New Roman" w:cs="Times New Roman"/>
          <w:sz w:val="28"/>
          <w:szCs w:val="28"/>
        </w:rPr>
        <w:t xml:space="preserve"> заработал </w:t>
      </w:r>
      <w:r>
        <w:rPr>
          <w:rFonts w:ascii="Times New Roman" w:hAnsi="Times New Roman" w:cs="Times New Roman"/>
          <w:sz w:val="28"/>
          <w:szCs w:val="28"/>
        </w:rPr>
        <w:t>2</w:t>
      </w:r>
      <w:r w:rsidRPr="002050B8">
        <w:rPr>
          <w:rFonts w:ascii="Times New Roman" w:hAnsi="Times New Roman" w:cs="Times New Roman"/>
          <w:sz w:val="28"/>
          <w:szCs w:val="28"/>
        </w:rPr>
        <w:t>5000 рублей. При выплате зарплаты за этот месяц с него было уд</w:t>
      </w:r>
      <w:r>
        <w:rPr>
          <w:rFonts w:ascii="Times New Roman" w:hAnsi="Times New Roman" w:cs="Times New Roman"/>
          <w:sz w:val="28"/>
          <w:szCs w:val="28"/>
        </w:rPr>
        <w:t>ержано 25 % алиментов, а также 50</w:t>
      </w:r>
      <w:r w:rsidRPr="002050B8">
        <w:rPr>
          <w:rFonts w:ascii="Times New Roman" w:hAnsi="Times New Roman" w:cs="Times New Roman"/>
          <w:sz w:val="28"/>
          <w:szCs w:val="28"/>
        </w:rPr>
        <w:t xml:space="preserve">00 рублей в счет возмещения ущерба, причиненного им магазину. Считая, что удержания сделаны сверх установленного законодательством предела, </w:t>
      </w:r>
      <w:r w:rsidR="004D0A91">
        <w:rPr>
          <w:rFonts w:ascii="Times New Roman" w:hAnsi="Times New Roman" w:cs="Times New Roman"/>
          <w:sz w:val="28"/>
          <w:szCs w:val="28"/>
        </w:rPr>
        <w:t>Иванов А.К.</w:t>
      </w:r>
      <w:r w:rsidRPr="002050B8">
        <w:rPr>
          <w:rFonts w:ascii="Times New Roman" w:hAnsi="Times New Roman" w:cs="Times New Roman"/>
          <w:sz w:val="28"/>
          <w:szCs w:val="28"/>
        </w:rPr>
        <w:t xml:space="preserve"> обратился в комиссию по трудовым спорам об уменьшении размера удержаний.</w:t>
      </w:r>
    </w:p>
    <w:p w:rsidR="002050B8" w:rsidRDefault="002050B8" w:rsidP="002050B8">
      <w:pPr>
        <w:jc w:val="both"/>
        <w:rPr>
          <w:rFonts w:ascii="Times New Roman" w:hAnsi="Times New Roman" w:cs="Times New Roman"/>
          <w:sz w:val="28"/>
          <w:szCs w:val="28"/>
        </w:rPr>
      </w:pPr>
      <w:r w:rsidRPr="004D0A91">
        <w:rPr>
          <w:rFonts w:ascii="Times New Roman" w:hAnsi="Times New Roman" w:cs="Times New Roman"/>
          <w:sz w:val="28"/>
          <w:szCs w:val="28"/>
        </w:rPr>
        <w:t>Вправе ли работодатель производить удержания из заработной платы? Какое решение должна вынести комиссия по трудовым спорам?</w:t>
      </w:r>
    </w:p>
    <w:p w:rsidR="004D0A91" w:rsidRPr="004D0A91" w:rsidRDefault="004D0A91" w:rsidP="00C22B56">
      <w:pPr>
        <w:ind w:firstLine="709"/>
        <w:jc w:val="both"/>
        <w:rPr>
          <w:rFonts w:ascii="Times New Roman" w:hAnsi="Times New Roman" w:cs="Times New Roman"/>
          <w:sz w:val="28"/>
          <w:szCs w:val="28"/>
        </w:rPr>
      </w:pPr>
      <w:r w:rsidRPr="004D0A91">
        <w:rPr>
          <w:rFonts w:ascii="Times New Roman" w:hAnsi="Times New Roman" w:cs="Times New Roman"/>
          <w:b/>
          <w:sz w:val="28"/>
          <w:szCs w:val="28"/>
        </w:rPr>
        <w:t>Задача</w:t>
      </w:r>
      <w:r w:rsidRPr="004D0A91">
        <w:rPr>
          <w:rFonts w:ascii="Times New Roman" w:hAnsi="Times New Roman" w:cs="Times New Roman"/>
          <w:sz w:val="28"/>
          <w:szCs w:val="28"/>
        </w:rPr>
        <w:t xml:space="preserve"> </w:t>
      </w:r>
      <w:r>
        <w:rPr>
          <w:rFonts w:ascii="Times New Roman" w:hAnsi="Times New Roman" w:cs="Times New Roman"/>
          <w:b/>
          <w:sz w:val="28"/>
          <w:szCs w:val="28"/>
        </w:rPr>
        <w:t>3</w:t>
      </w:r>
      <w:r w:rsidRPr="004D0A91">
        <w:rPr>
          <w:rFonts w:ascii="Times New Roman" w:hAnsi="Times New Roman" w:cs="Times New Roman"/>
          <w:b/>
          <w:sz w:val="28"/>
          <w:szCs w:val="28"/>
        </w:rPr>
        <w:t>.</w:t>
      </w:r>
      <w:r w:rsidRPr="004D0A91">
        <w:rPr>
          <w:rFonts w:ascii="Times New Roman" w:hAnsi="Times New Roman" w:cs="Times New Roman"/>
          <w:sz w:val="28"/>
          <w:szCs w:val="28"/>
        </w:rPr>
        <w:t xml:space="preserve"> В связи с отсутствием заказов директор АО издал приказ об уменьшении всем работникам зарплаты сроком на 6 месяцев. </w:t>
      </w:r>
      <w:r>
        <w:rPr>
          <w:rFonts w:ascii="Times New Roman" w:hAnsi="Times New Roman" w:cs="Times New Roman"/>
          <w:sz w:val="28"/>
          <w:szCs w:val="28"/>
        </w:rPr>
        <w:t>Иванов</w:t>
      </w:r>
      <w:r w:rsidRPr="004D0A91">
        <w:rPr>
          <w:rFonts w:ascii="Times New Roman" w:hAnsi="Times New Roman" w:cs="Times New Roman"/>
          <w:sz w:val="28"/>
          <w:szCs w:val="28"/>
        </w:rPr>
        <w:t xml:space="preserve"> и </w:t>
      </w:r>
      <w:r>
        <w:rPr>
          <w:rFonts w:ascii="Times New Roman" w:hAnsi="Times New Roman" w:cs="Times New Roman"/>
          <w:sz w:val="28"/>
          <w:szCs w:val="28"/>
        </w:rPr>
        <w:t>Петров</w:t>
      </w:r>
      <w:r w:rsidRPr="004D0A91">
        <w:rPr>
          <w:rFonts w:ascii="Times New Roman" w:hAnsi="Times New Roman" w:cs="Times New Roman"/>
          <w:sz w:val="28"/>
          <w:szCs w:val="28"/>
        </w:rPr>
        <w:t xml:space="preserve"> обратились в КТС с заявлением, мотивируя тем, что они не давали своего согласия на изменение размера зарплаты. Кроме того, в коллективном договоре предусмотрены размеры окладов всех работников. </w:t>
      </w:r>
    </w:p>
    <w:p w:rsidR="004D0A91" w:rsidRDefault="004D0A91" w:rsidP="004D0A91">
      <w:pPr>
        <w:jc w:val="both"/>
        <w:rPr>
          <w:rFonts w:ascii="Times New Roman" w:hAnsi="Times New Roman" w:cs="Times New Roman"/>
          <w:sz w:val="28"/>
          <w:szCs w:val="28"/>
        </w:rPr>
      </w:pPr>
      <w:r w:rsidRPr="004D0A91">
        <w:rPr>
          <w:rFonts w:ascii="Times New Roman" w:hAnsi="Times New Roman" w:cs="Times New Roman"/>
          <w:sz w:val="28"/>
          <w:szCs w:val="28"/>
        </w:rPr>
        <w:t>Какое решение должна вынести КТС? Как регулируется заработная плата в АО?</w:t>
      </w:r>
    </w:p>
    <w:p w:rsidR="006B4ACC" w:rsidRPr="006B4ACC" w:rsidRDefault="006B4ACC" w:rsidP="00C22B56">
      <w:pPr>
        <w:ind w:firstLine="709"/>
        <w:jc w:val="both"/>
        <w:rPr>
          <w:rFonts w:ascii="Times New Roman" w:hAnsi="Times New Roman" w:cs="Times New Roman"/>
          <w:sz w:val="28"/>
          <w:szCs w:val="28"/>
        </w:rPr>
      </w:pPr>
      <w:r>
        <w:rPr>
          <w:rFonts w:ascii="Times New Roman" w:hAnsi="Times New Roman" w:cs="Times New Roman"/>
          <w:b/>
          <w:sz w:val="28"/>
          <w:szCs w:val="28"/>
        </w:rPr>
        <w:t>Задача 4</w:t>
      </w:r>
      <w:r w:rsidRPr="006B4ACC">
        <w:rPr>
          <w:rFonts w:ascii="Times New Roman" w:hAnsi="Times New Roman" w:cs="Times New Roman"/>
          <w:sz w:val="28"/>
          <w:szCs w:val="28"/>
        </w:rPr>
        <w:t xml:space="preserve">. </w:t>
      </w:r>
      <w:r>
        <w:rPr>
          <w:rFonts w:ascii="Times New Roman" w:hAnsi="Times New Roman" w:cs="Times New Roman"/>
          <w:sz w:val="28"/>
          <w:szCs w:val="28"/>
        </w:rPr>
        <w:t xml:space="preserve">Петров И.И. - </w:t>
      </w:r>
      <w:r w:rsidRPr="006B4ACC">
        <w:rPr>
          <w:rFonts w:ascii="Times New Roman" w:hAnsi="Times New Roman" w:cs="Times New Roman"/>
          <w:sz w:val="28"/>
          <w:szCs w:val="28"/>
        </w:rPr>
        <w:t xml:space="preserve">Директор </w:t>
      </w:r>
      <w:r>
        <w:rPr>
          <w:rFonts w:ascii="Times New Roman" w:hAnsi="Times New Roman" w:cs="Times New Roman"/>
          <w:sz w:val="28"/>
          <w:szCs w:val="28"/>
        </w:rPr>
        <w:t>ООО «ХХХ»</w:t>
      </w:r>
      <w:r w:rsidRPr="006B4ACC">
        <w:rPr>
          <w:rFonts w:ascii="Times New Roman" w:hAnsi="Times New Roman" w:cs="Times New Roman"/>
          <w:sz w:val="28"/>
          <w:szCs w:val="28"/>
        </w:rPr>
        <w:t xml:space="preserve"> издал приказ о том, что коллективный договор в части заработной платы не распространяется на его заместителей и главного бухгалтера. В трудовых договорах с ними предусмотрены размеры должностных окладов, надбавок, премий. Кроме того, закреплено положение, что эти вопросы являются коммерческой тайной.</w:t>
      </w:r>
    </w:p>
    <w:p w:rsidR="006B4ACC" w:rsidRPr="006B4ACC" w:rsidRDefault="006B4ACC" w:rsidP="006B4ACC">
      <w:pPr>
        <w:jc w:val="both"/>
        <w:rPr>
          <w:rFonts w:ascii="Times New Roman" w:hAnsi="Times New Roman" w:cs="Times New Roman"/>
          <w:sz w:val="28"/>
          <w:szCs w:val="28"/>
        </w:rPr>
      </w:pPr>
      <w:r w:rsidRPr="006B4ACC">
        <w:rPr>
          <w:rFonts w:ascii="Times New Roman" w:hAnsi="Times New Roman" w:cs="Times New Roman"/>
          <w:sz w:val="28"/>
          <w:szCs w:val="28"/>
        </w:rPr>
        <w:t>Оцените с юридической точки зрения действия директора.</w:t>
      </w:r>
    </w:p>
    <w:p w:rsidR="006B4ACC" w:rsidRPr="004D0A91" w:rsidRDefault="006B4ACC" w:rsidP="004D0A91">
      <w:pPr>
        <w:jc w:val="both"/>
        <w:rPr>
          <w:rFonts w:ascii="Times New Roman" w:hAnsi="Times New Roman" w:cs="Times New Roman"/>
          <w:sz w:val="28"/>
          <w:szCs w:val="28"/>
        </w:rPr>
      </w:pPr>
    </w:p>
    <w:p w:rsidR="004D0A91" w:rsidRDefault="004D0A91" w:rsidP="004D0A91">
      <w:pPr>
        <w:jc w:val="both"/>
        <w:rPr>
          <w:rFonts w:ascii="Times New Roman" w:hAnsi="Times New Roman" w:cs="Times New Roman"/>
          <w:b/>
        </w:rPr>
      </w:pPr>
    </w:p>
    <w:p w:rsidR="004D0A91" w:rsidRDefault="004D0A91" w:rsidP="004D0A91">
      <w:pPr>
        <w:jc w:val="both"/>
        <w:rPr>
          <w:rFonts w:ascii="Times New Roman" w:hAnsi="Times New Roman" w:cs="Times New Roman"/>
          <w:b/>
        </w:rPr>
      </w:pPr>
    </w:p>
    <w:p w:rsidR="00980EBA" w:rsidRPr="00E70D6D" w:rsidRDefault="00E85C53" w:rsidP="00E70D6D">
      <w:pPr>
        <w:pStyle w:val="1"/>
        <w:jc w:val="center"/>
        <w:rPr>
          <w:rFonts w:ascii="Times New Roman" w:hAnsi="Times New Roman"/>
          <w:sz w:val="28"/>
          <w:szCs w:val="28"/>
        </w:rPr>
      </w:pPr>
      <w:r w:rsidRPr="00E70D6D">
        <w:rPr>
          <w:rStyle w:val="10"/>
          <w:rFonts w:ascii="Times New Roman" w:hAnsi="Times New Roman"/>
          <w:sz w:val="28"/>
          <w:szCs w:val="28"/>
        </w:rPr>
        <w:t>Практическая подготовка № 5.</w:t>
      </w:r>
      <w:r w:rsidR="00E70D6D">
        <w:rPr>
          <w:rStyle w:val="10"/>
          <w:rFonts w:ascii="Times New Roman" w:hAnsi="Times New Roman"/>
          <w:sz w:val="28"/>
          <w:szCs w:val="28"/>
        </w:rPr>
        <w:t xml:space="preserve"> </w:t>
      </w:r>
      <w:r w:rsidR="00980EBA" w:rsidRPr="00E70D6D">
        <w:rPr>
          <w:rStyle w:val="10"/>
          <w:rFonts w:ascii="Times New Roman" w:hAnsi="Times New Roman"/>
          <w:sz w:val="28"/>
          <w:szCs w:val="28"/>
        </w:rPr>
        <w:t>Дисциплинарная и материальная ответственность работника</w:t>
      </w:r>
      <w:r w:rsidR="00980EBA" w:rsidRPr="00E70D6D">
        <w:rPr>
          <w:rFonts w:ascii="Times New Roman" w:hAnsi="Times New Roman"/>
          <w:sz w:val="28"/>
          <w:szCs w:val="28"/>
        </w:rPr>
        <w:t>.</w:t>
      </w:r>
    </w:p>
    <w:p w:rsidR="00980EBA" w:rsidRDefault="00980EBA" w:rsidP="00E70D6D">
      <w:pPr>
        <w:pStyle w:val="aa"/>
      </w:pPr>
    </w:p>
    <w:p w:rsidR="00980EBA" w:rsidRPr="00EA74DB" w:rsidRDefault="00EA74DB" w:rsidP="00EA74DB">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Дисциплинарная ответственность представляет собой – одну из форм принуждения, применяемого уполномоченными должностными лицами к лицам, совершившим дисциплинарное правонарушение, и влекущего неблагоприятные последствия для нарушителя.</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Выделяют два вида ответственности: общую и специальную. Общая дисциплинарная ответственность распространяется на всех работников, кроме тех, для которых законодательство предусматривает специальную ответственность (предусматривается для отдельных категорий работников уставами и положениями о дисциплине, а именно служащих, судей и др.).</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lastRenderedPageBreak/>
        <w:t>Основанием привлечения к дисциплинарной ответственности является совершение им дисциплинарного проступка.</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Дисциплинарным проступком признается неисполнение или ненадлежащее исполнение работником по его вине возложенных на него трудовых обязанностей (ст.192 ТК РФ).</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В соответствии со ст.192 ТК РФ за совершение дисциплинарного проступка работодатель имеет право применять следующие дисциплинарные взыскания:</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1. замечание;</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2. выговор; </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3. увольнение по соответствующим основаниям.</w:t>
      </w:r>
    </w:p>
    <w:p w:rsidR="00980EBA" w:rsidRDefault="00980EBA" w:rsidP="00980EBA">
      <w:pPr>
        <w:jc w:val="both"/>
        <w:rPr>
          <w:rFonts w:ascii="Times New Roman" w:hAnsi="Times New Roman" w:cs="Times New Roman"/>
          <w:bCs/>
          <w:sz w:val="28"/>
          <w:szCs w:val="28"/>
        </w:rPr>
      </w:pPr>
    </w:p>
    <w:p w:rsidR="00510C85" w:rsidRPr="00126103" w:rsidRDefault="00510C85" w:rsidP="00510C85">
      <w:pPr>
        <w:ind w:left="720"/>
        <w:jc w:val="center"/>
        <w:rPr>
          <w:rFonts w:ascii="Times New Roman" w:hAnsi="Times New Roman" w:cs="Times New Roman"/>
          <w:iCs/>
          <w:sz w:val="28"/>
          <w:szCs w:val="28"/>
          <w:u w:val="single"/>
        </w:rPr>
      </w:pPr>
      <w:r>
        <w:rPr>
          <w:rFonts w:ascii="Times New Roman" w:hAnsi="Times New Roman" w:cs="Times New Roman"/>
          <w:iCs/>
          <w:sz w:val="28"/>
          <w:szCs w:val="28"/>
          <w:u w:val="single"/>
        </w:rPr>
        <w:t>Вопросы к практической подготовке</w:t>
      </w:r>
      <w:r w:rsidRPr="00126103">
        <w:rPr>
          <w:rFonts w:ascii="Times New Roman" w:hAnsi="Times New Roman" w:cs="Times New Roman"/>
          <w:iCs/>
          <w:sz w:val="28"/>
          <w:szCs w:val="28"/>
          <w:u w:val="single"/>
        </w:rPr>
        <w:t>.</w:t>
      </w:r>
    </w:p>
    <w:p w:rsidR="00E85C53" w:rsidRPr="003F2FFD" w:rsidRDefault="00E85C53" w:rsidP="00422E08">
      <w:pPr>
        <w:numPr>
          <w:ilvl w:val="0"/>
          <w:numId w:val="9"/>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 xml:space="preserve">Что такое дисциплина труда и внутренний трудовой распорядок организации? </w:t>
      </w:r>
    </w:p>
    <w:p w:rsidR="00E85C53" w:rsidRPr="003F2FFD" w:rsidRDefault="00E85C53" w:rsidP="00422E08">
      <w:pPr>
        <w:numPr>
          <w:ilvl w:val="0"/>
          <w:numId w:val="9"/>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 xml:space="preserve">Назовите методы обеспечения трудовой дисциплины. </w:t>
      </w:r>
    </w:p>
    <w:p w:rsidR="00E85C53" w:rsidRPr="003F2FFD" w:rsidRDefault="00E85C53" w:rsidP="00422E08">
      <w:pPr>
        <w:numPr>
          <w:ilvl w:val="0"/>
          <w:numId w:val="9"/>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Что такое дисциплинарная ответственность и дисциплинарный проступок?</w:t>
      </w:r>
    </w:p>
    <w:p w:rsidR="0097099F" w:rsidRDefault="00E85C53" w:rsidP="00422E08">
      <w:pPr>
        <w:numPr>
          <w:ilvl w:val="0"/>
          <w:numId w:val="9"/>
        </w:numPr>
        <w:ind w:left="0" w:firstLine="709"/>
        <w:jc w:val="both"/>
        <w:rPr>
          <w:rFonts w:ascii="Times New Roman" w:hAnsi="Times New Roman" w:cs="Times New Roman"/>
          <w:sz w:val="28"/>
          <w:szCs w:val="28"/>
        </w:rPr>
      </w:pPr>
      <w:r w:rsidRPr="0097099F">
        <w:rPr>
          <w:rFonts w:ascii="Times New Roman" w:hAnsi="Times New Roman" w:cs="Times New Roman"/>
          <w:sz w:val="28"/>
          <w:szCs w:val="28"/>
        </w:rPr>
        <w:t xml:space="preserve">Дайте понятие материальной ответственности. </w:t>
      </w:r>
    </w:p>
    <w:p w:rsidR="00E85C53" w:rsidRPr="0097099F" w:rsidRDefault="00E85C53" w:rsidP="00422E08">
      <w:pPr>
        <w:numPr>
          <w:ilvl w:val="0"/>
          <w:numId w:val="9"/>
        </w:numPr>
        <w:ind w:left="0" w:firstLine="709"/>
        <w:jc w:val="both"/>
        <w:rPr>
          <w:rFonts w:ascii="Times New Roman" w:hAnsi="Times New Roman" w:cs="Times New Roman"/>
          <w:sz w:val="28"/>
          <w:szCs w:val="28"/>
        </w:rPr>
      </w:pPr>
      <w:r w:rsidRPr="0097099F">
        <w:rPr>
          <w:rFonts w:ascii="Times New Roman" w:hAnsi="Times New Roman" w:cs="Times New Roman"/>
          <w:sz w:val="28"/>
          <w:szCs w:val="28"/>
        </w:rPr>
        <w:t xml:space="preserve">Каковы особенности материальной ответственности работника? </w:t>
      </w:r>
    </w:p>
    <w:p w:rsidR="00E85C53" w:rsidRDefault="00E85C53" w:rsidP="00422E08">
      <w:pPr>
        <w:numPr>
          <w:ilvl w:val="0"/>
          <w:numId w:val="9"/>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Назовите виды материальной ответственности работников.</w:t>
      </w:r>
    </w:p>
    <w:p w:rsidR="00E85C53" w:rsidRDefault="00E85C53" w:rsidP="00422E08">
      <w:pPr>
        <w:numPr>
          <w:ilvl w:val="0"/>
          <w:numId w:val="9"/>
        </w:numPr>
        <w:ind w:left="0" w:firstLine="709"/>
        <w:jc w:val="both"/>
        <w:rPr>
          <w:rFonts w:ascii="Times New Roman" w:hAnsi="Times New Roman" w:cs="Times New Roman"/>
          <w:sz w:val="28"/>
          <w:szCs w:val="28"/>
        </w:rPr>
      </w:pPr>
      <w:r w:rsidRPr="00E85C53">
        <w:rPr>
          <w:rFonts w:ascii="Times New Roman" w:hAnsi="Times New Roman" w:cs="Times New Roman"/>
          <w:sz w:val="28"/>
          <w:szCs w:val="28"/>
        </w:rPr>
        <w:t xml:space="preserve">Назовите </w:t>
      </w:r>
      <w:r>
        <w:rPr>
          <w:rFonts w:ascii="Times New Roman" w:hAnsi="Times New Roman" w:cs="Times New Roman"/>
          <w:sz w:val="28"/>
          <w:szCs w:val="28"/>
        </w:rPr>
        <w:t>виды дисциплинарных взысканий.</w:t>
      </w:r>
    </w:p>
    <w:p w:rsidR="0097099F" w:rsidRDefault="00E85C53" w:rsidP="00422E08">
      <w:pPr>
        <w:numPr>
          <w:ilvl w:val="0"/>
          <w:numId w:val="9"/>
        </w:numPr>
        <w:ind w:left="0" w:firstLine="709"/>
        <w:jc w:val="both"/>
        <w:rPr>
          <w:rFonts w:ascii="Times New Roman" w:hAnsi="Times New Roman" w:cs="Times New Roman"/>
          <w:sz w:val="28"/>
          <w:szCs w:val="28"/>
        </w:rPr>
      </w:pPr>
      <w:r w:rsidRPr="00E85C53">
        <w:rPr>
          <w:rFonts w:ascii="Times New Roman" w:hAnsi="Times New Roman" w:cs="Times New Roman"/>
          <w:sz w:val="28"/>
          <w:szCs w:val="28"/>
        </w:rPr>
        <w:t>Что такое прямой действительный ущерб и упущенная выгода?</w:t>
      </w:r>
    </w:p>
    <w:p w:rsidR="0097099F" w:rsidRPr="0097099F" w:rsidRDefault="0097099F" w:rsidP="00422E08">
      <w:pPr>
        <w:numPr>
          <w:ilvl w:val="0"/>
          <w:numId w:val="9"/>
        </w:numPr>
        <w:ind w:left="0" w:firstLine="709"/>
        <w:jc w:val="both"/>
        <w:rPr>
          <w:rFonts w:ascii="Times New Roman" w:hAnsi="Times New Roman" w:cs="Times New Roman"/>
          <w:sz w:val="28"/>
          <w:szCs w:val="28"/>
        </w:rPr>
      </w:pPr>
      <w:r w:rsidRPr="0097099F">
        <w:rPr>
          <w:rFonts w:ascii="Times New Roman" w:hAnsi="Times New Roman" w:cs="Times New Roman"/>
          <w:bCs/>
          <w:color w:val="000000"/>
          <w:sz w:val="28"/>
          <w:szCs w:val="28"/>
          <w:shd w:val="clear" w:color="auto" w:fill="FFFFFF"/>
        </w:rPr>
        <w:t>Обстоятельства, исключающие материальную ответственность работника.</w:t>
      </w:r>
    </w:p>
    <w:p w:rsidR="00E85C53" w:rsidRPr="003F2FFD" w:rsidRDefault="00E85C53" w:rsidP="00E85C53">
      <w:pPr>
        <w:jc w:val="both"/>
        <w:rPr>
          <w:rFonts w:ascii="Times New Roman" w:hAnsi="Times New Roman" w:cs="Times New Roman"/>
          <w:sz w:val="28"/>
          <w:szCs w:val="28"/>
        </w:rPr>
      </w:pPr>
    </w:p>
    <w:p w:rsidR="00510C85" w:rsidRPr="00E93148" w:rsidRDefault="00510C85" w:rsidP="00510C85">
      <w:pPr>
        <w:ind w:firstLine="709"/>
        <w:jc w:val="center"/>
        <w:rPr>
          <w:rFonts w:ascii="Times New Roman" w:hAnsi="Times New Roman" w:cs="Times New Roman"/>
          <w:b/>
          <w:sz w:val="28"/>
          <w:szCs w:val="28"/>
        </w:rPr>
      </w:pPr>
      <w:r>
        <w:rPr>
          <w:rFonts w:ascii="Times New Roman" w:hAnsi="Times New Roman" w:cs="Times New Roman"/>
          <w:iCs/>
          <w:sz w:val="28"/>
          <w:szCs w:val="28"/>
          <w:u w:val="single"/>
        </w:rPr>
        <w:t>Задание к практической подготовке</w:t>
      </w:r>
      <w:r w:rsidRPr="00126103">
        <w:rPr>
          <w:rFonts w:ascii="Times New Roman" w:hAnsi="Times New Roman" w:cs="Times New Roman"/>
          <w:iCs/>
          <w:sz w:val="28"/>
          <w:szCs w:val="28"/>
          <w:u w:val="single"/>
        </w:rPr>
        <w:t>.</w:t>
      </w:r>
    </w:p>
    <w:p w:rsidR="00510C85" w:rsidRPr="00EA74DB" w:rsidRDefault="00510C85" w:rsidP="00510C85">
      <w:pPr>
        <w:ind w:firstLine="709"/>
        <w:jc w:val="center"/>
        <w:rPr>
          <w:rFonts w:ascii="Times New Roman" w:hAnsi="Times New Roman" w:cs="Times New Roman"/>
          <w:sz w:val="28"/>
          <w:szCs w:val="28"/>
        </w:rPr>
      </w:pPr>
      <w:r w:rsidRPr="00EA74DB">
        <w:rPr>
          <w:rFonts w:ascii="Times New Roman" w:hAnsi="Times New Roman" w:cs="Times New Roman"/>
          <w:sz w:val="28"/>
          <w:szCs w:val="28"/>
        </w:rPr>
        <w:t>Алгоритм решения ситуационных задач:</w:t>
      </w:r>
    </w:p>
    <w:p w:rsidR="00510C85" w:rsidRPr="00E93148" w:rsidRDefault="00510C85" w:rsidP="00422E08">
      <w:pPr>
        <w:pStyle w:val="a8"/>
        <w:numPr>
          <w:ilvl w:val="0"/>
          <w:numId w:val="10"/>
        </w:numPr>
        <w:spacing w:before="0" w:beforeAutospacing="0" w:after="0" w:afterAutospacing="0"/>
        <w:jc w:val="both"/>
        <w:rPr>
          <w:sz w:val="28"/>
          <w:szCs w:val="28"/>
        </w:rPr>
      </w:pPr>
      <w:r w:rsidRPr="00E93148">
        <w:rPr>
          <w:sz w:val="28"/>
          <w:szCs w:val="28"/>
        </w:rPr>
        <w:t xml:space="preserve"> 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510C85" w:rsidRPr="00EA74DB" w:rsidRDefault="00510C85" w:rsidP="00422E08">
      <w:pPr>
        <w:pStyle w:val="a8"/>
        <w:numPr>
          <w:ilvl w:val="0"/>
          <w:numId w:val="10"/>
        </w:numPr>
        <w:spacing w:before="0" w:beforeAutospacing="0" w:after="0" w:afterAutospacing="0"/>
        <w:ind w:left="0" w:firstLine="360"/>
        <w:jc w:val="both"/>
        <w:rPr>
          <w:sz w:val="28"/>
          <w:szCs w:val="28"/>
        </w:rPr>
      </w:pPr>
      <w:r w:rsidRPr="00E93148">
        <w:rPr>
          <w:sz w:val="28"/>
          <w:szCs w:val="28"/>
        </w:rPr>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510C85" w:rsidRPr="00E93148" w:rsidRDefault="00510C85" w:rsidP="009A37AF">
      <w:pPr>
        <w:ind w:firstLine="709"/>
        <w:rPr>
          <w:rFonts w:ascii="Times New Roman" w:hAnsi="Times New Roman" w:cs="Times New Roman"/>
          <w:sz w:val="28"/>
          <w:szCs w:val="28"/>
        </w:rPr>
      </w:pPr>
      <w:r w:rsidRPr="00EA74DB">
        <w:rPr>
          <w:rFonts w:ascii="Times New Roman" w:hAnsi="Times New Roman" w:cs="Times New Roman"/>
          <w:sz w:val="28"/>
          <w:szCs w:val="28"/>
        </w:rPr>
        <w:t>Форма представления результата:</w:t>
      </w:r>
      <w:r>
        <w:rPr>
          <w:rFonts w:ascii="Times New Roman" w:hAnsi="Times New Roman" w:cs="Times New Roman"/>
          <w:sz w:val="28"/>
          <w:szCs w:val="28"/>
        </w:rPr>
        <w:t xml:space="preserve"> </w:t>
      </w:r>
      <w:r w:rsidRPr="00EA74DB">
        <w:rPr>
          <w:rFonts w:ascii="Times New Roman" w:hAnsi="Times New Roman" w:cs="Times New Roman"/>
          <w:sz w:val="28"/>
          <w:szCs w:val="28"/>
        </w:rPr>
        <w:t>решения задач должны быть п</w:t>
      </w:r>
      <w:r w:rsidR="009A37AF">
        <w:rPr>
          <w:rFonts w:ascii="Times New Roman" w:hAnsi="Times New Roman" w:cs="Times New Roman"/>
          <w:sz w:val="28"/>
          <w:szCs w:val="28"/>
        </w:rPr>
        <w:t>редставлены в письменной форме.</w:t>
      </w:r>
    </w:p>
    <w:p w:rsidR="00510C85" w:rsidRPr="00EA74DB" w:rsidRDefault="00510C85" w:rsidP="00510C85">
      <w:pPr>
        <w:shd w:val="clear" w:color="auto" w:fill="FFFFFF"/>
        <w:jc w:val="center"/>
        <w:rPr>
          <w:rFonts w:ascii="Times New Roman" w:hAnsi="Times New Roman" w:cs="Times New Roman"/>
          <w:sz w:val="28"/>
          <w:szCs w:val="28"/>
          <w:u w:val="single"/>
        </w:rPr>
      </w:pPr>
      <w:r w:rsidRPr="00EA74DB">
        <w:rPr>
          <w:rFonts w:ascii="Times New Roman" w:hAnsi="Times New Roman" w:cs="Times New Roman"/>
          <w:sz w:val="28"/>
          <w:szCs w:val="28"/>
          <w:u w:val="single"/>
        </w:rPr>
        <w:t>Ситуационные задачи:</w:t>
      </w:r>
    </w:p>
    <w:p w:rsidR="00E85C53" w:rsidRPr="00FD4685" w:rsidRDefault="00E85C53" w:rsidP="00E85C53">
      <w:pPr>
        <w:ind w:firstLine="709"/>
        <w:jc w:val="both"/>
        <w:rPr>
          <w:rFonts w:ascii="Times New Roman" w:hAnsi="Times New Roman" w:cs="Times New Roman"/>
          <w:sz w:val="28"/>
          <w:szCs w:val="28"/>
        </w:rPr>
      </w:pPr>
      <w:r w:rsidRPr="001D51C0">
        <w:rPr>
          <w:rFonts w:ascii="Times New Roman" w:hAnsi="Times New Roman" w:cs="Times New Roman"/>
          <w:b/>
          <w:sz w:val="28"/>
          <w:szCs w:val="28"/>
        </w:rPr>
        <w:t>Задача 1.</w:t>
      </w:r>
      <w:r>
        <w:rPr>
          <w:rFonts w:ascii="Times New Roman" w:hAnsi="Times New Roman" w:cs="Times New Roman"/>
          <w:sz w:val="28"/>
          <w:szCs w:val="28"/>
        </w:rPr>
        <w:t xml:space="preserve"> </w:t>
      </w:r>
      <w:r w:rsidRPr="002B4EC8">
        <w:rPr>
          <w:rFonts w:ascii="Times New Roman" w:hAnsi="Times New Roman" w:cs="Times New Roman"/>
          <w:sz w:val="28"/>
          <w:szCs w:val="28"/>
        </w:rPr>
        <w:t xml:space="preserve">В связи с проведением организацией маркетинговой акции в воскресенье на центральной площади города, директор отдал приказ всем сотрудникам явиться на это мероприятие и участвовать в нем, нарядившись в карнавальные костюмы. Работник Чирков не пришел. Получив с него объяснения, в которых тот указывал, что был в этот день занят на даче, директор объявил ему выговор и лишил квартальной премии. Правомерны ли </w:t>
      </w:r>
      <w:r w:rsidRPr="00FD4685">
        <w:rPr>
          <w:rFonts w:ascii="Times New Roman" w:hAnsi="Times New Roman" w:cs="Times New Roman"/>
          <w:sz w:val="28"/>
          <w:szCs w:val="28"/>
        </w:rPr>
        <w:t>действия директора?</w:t>
      </w:r>
    </w:p>
    <w:p w:rsidR="0097099F" w:rsidRPr="0097099F" w:rsidRDefault="0097099F" w:rsidP="00C22B56">
      <w:pPr>
        <w:pStyle w:val="a8"/>
        <w:shd w:val="clear" w:color="auto" w:fill="FFFFFF"/>
        <w:spacing w:before="0" w:beforeAutospacing="0" w:after="0" w:afterAutospacing="0"/>
        <w:ind w:firstLine="709"/>
        <w:jc w:val="both"/>
        <w:rPr>
          <w:sz w:val="28"/>
          <w:szCs w:val="28"/>
        </w:rPr>
      </w:pPr>
      <w:r w:rsidRPr="001D51C0">
        <w:rPr>
          <w:b/>
          <w:bCs/>
          <w:sz w:val="28"/>
          <w:szCs w:val="28"/>
        </w:rPr>
        <w:lastRenderedPageBreak/>
        <w:t>Задача 2.</w:t>
      </w:r>
      <w:r w:rsidRPr="0097099F">
        <w:rPr>
          <w:bCs/>
          <w:sz w:val="28"/>
          <w:szCs w:val="28"/>
        </w:rPr>
        <w:t xml:space="preserve"> </w:t>
      </w:r>
      <w:r w:rsidRPr="0097099F">
        <w:rPr>
          <w:sz w:val="28"/>
          <w:szCs w:val="28"/>
        </w:rPr>
        <w:t>И.</w:t>
      </w:r>
      <w:r w:rsidRPr="0097099F">
        <w:rPr>
          <w:sz w:val="28"/>
          <w:szCs w:val="28"/>
          <w:lang w:val="ru-RU"/>
        </w:rPr>
        <w:t xml:space="preserve"> Иванов</w:t>
      </w:r>
      <w:r w:rsidRPr="0097099F">
        <w:rPr>
          <w:sz w:val="28"/>
          <w:szCs w:val="28"/>
        </w:rPr>
        <w:t xml:space="preserve"> обратился к юристу с вопросом о регулировании дисциплины труда и внутреннего трудового распорядка в организации.</w:t>
      </w:r>
    </w:p>
    <w:p w:rsidR="0097099F" w:rsidRDefault="0097099F" w:rsidP="0097099F">
      <w:pPr>
        <w:pStyle w:val="a8"/>
        <w:shd w:val="clear" w:color="auto" w:fill="FFFFFF"/>
        <w:spacing w:before="0" w:beforeAutospacing="0" w:after="0" w:afterAutospacing="0"/>
        <w:jc w:val="both"/>
        <w:rPr>
          <w:sz w:val="28"/>
          <w:szCs w:val="28"/>
        </w:rPr>
      </w:pPr>
      <w:r w:rsidRPr="0097099F">
        <w:rPr>
          <w:sz w:val="28"/>
          <w:szCs w:val="28"/>
        </w:rPr>
        <w:t xml:space="preserve">И. работает </w:t>
      </w:r>
      <w:r w:rsidRPr="0097099F">
        <w:rPr>
          <w:sz w:val="28"/>
          <w:szCs w:val="28"/>
          <w:lang w:val="ru-RU"/>
        </w:rPr>
        <w:t>специалистом по рекламе</w:t>
      </w:r>
      <w:r w:rsidRPr="0097099F">
        <w:rPr>
          <w:sz w:val="28"/>
          <w:szCs w:val="28"/>
        </w:rPr>
        <w:t xml:space="preserve"> в ОАО «Высокие технологии», в его трудовом договоре определено рабочее место. Однако рабочее место не оборудовано соответствующим образом, в связи с чем И. вынужден выполнять работу на дому, чтобы вовремя закончить важный проект. Согласно же правилам внутреннего трудового распорядка работники должны выполнять работу исключительно на своем рабочем месте. И. обращался к работодателю, но проблема не была решена.</w:t>
      </w:r>
      <w:r w:rsidRPr="0097099F">
        <w:rPr>
          <w:sz w:val="28"/>
          <w:szCs w:val="28"/>
          <w:lang w:val="ru-RU"/>
        </w:rPr>
        <w:t xml:space="preserve"> </w:t>
      </w:r>
      <w:r w:rsidRPr="0097099F">
        <w:rPr>
          <w:sz w:val="28"/>
          <w:szCs w:val="28"/>
        </w:rPr>
        <w:t>И. интересует вопрос, могут ли его привлечь к дисциплинарной ответственности в случае отсутствия на рабочем на месте и выполнения работы на дому. При это И. просит учесть, что правила внутреннего трудового распорядка были приняты с нарушением процедуры, в частности, без учета мнения представительного органа работников.</w:t>
      </w:r>
      <w:r w:rsidRPr="0097099F">
        <w:rPr>
          <w:sz w:val="28"/>
          <w:szCs w:val="28"/>
          <w:lang w:val="ru-RU"/>
        </w:rPr>
        <w:t xml:space="preserve"> </w:t>
      </w:r>
      <w:r w:rsidRPr="0097099F">
        <w:rPr>
          <w:rStyle w:val="ae"/>
          <w:b w:val="0"/>
          <w:sz w:val="28"/>
          <w:szCs w:val="28"/>
        </w:rPr>
        <w:t>Вопросы:</w:t>
      </w:r>
      <w:r w:rsidRPr="0097099F">
        <w:rPr>
          <w:sz w:val="28"/>
          <w:szCs w:val="28"/>
        </w:rPr>
        <w:t>1) Дайте определение дисциплины труда.2) Какими правовыми актами регулируются вопросы дисциплины труда?3) Как утверждаются правила внутреннего трудового распорядка?4) Допущены ли нарушения норм трудового законодательства в данном случае? Если да, то какие?</w:t>
      </w:r>
    </w:p>
    <w:p w:rsidR="001346B2" w:rsidRPr="001346B2" w:rsidRDefault="001346B2" w:rsidP="001346B2">
      <w:pPr>
        <w:pStyle w:val="a8"/>
        <w:shd w:val="clear" w:color="auto" w:fill="FFFFFF"/>
        <w:spacing w:before="0" w:beforeAutospacing="0" w:after="0" w:afterAutospacing="0"/>
        <w:ind w:firstLine="709"/>
        <w:jc w:val="both"/>
        <w:rPr>
          <w:sz w:val="28"/>
          <w:szCs w:val="28"/>
        </w:rPr>
      </w:pPr>
      <w:r w:rsidRPr="001346B2">
        <w:rPr>
          <w:b/>
          <w:sz w:val="28"/>
          <w:szCs w:val="28"/>
          <w:lang w:val="ru-RU"/>
        </w:rPr>
        <w:t>Задача 3.</w:t>
      </w:r>
      <w:r>
        <w:rPr>
          <w:sz w:val="28"/>
          <w:szCs w:val="28"/>
          <w:lang w:val="ru-RU"/>
        </w:rPr>
        <w:t xml:space="preserve"> </w:t>
      </w:r>
      <w:r w:rsidRPr="001346B2">
        <w:rPr>
          <w:sz w:val="28"/>
          <w:szCs w:val="28"/>
        </w:rPr>
        <w:t xml:space="preserve">Три молодых специалиста отдела </w:t>
      </w:r>
      <w:r w:rsidRPr="001346B2">
        <w:rPr>
          <w:sz w:val="28"/>
          <w:szCs w:val="28"/>
          <w:lang w:val="ru-RU"/>
        </w:rPr>
        <w:t>рекламы</w:t>
      </w:r>
      <w:r w:rsidRPr="001346B2">
        <w:rPr>
          <w:sz w:val="28"/>
          <w:szCs w:val="28"/>
        </w:rPr>
        <w:t xml:space="preserve"> организации – Иванов, Петров и Сидоров – 17.10.2023 г. нарушили трудовую дисциплину. Иванов опоздал на работу на три часа в связи с поломкой автомобиля, что было зафиксировано на контрольно-пропускном пункте при входе в организацию. Петров в грубой форме отказался ехать в служебную командировку. Сидоров под видом разработки </w:t>
      </w:r>
      <w:r w:rsidRPr="001346B2">
        <w:rPr>
          <w:sz w:val="28"/>
          <w:szCs w:val="28"/>
          <w:lang w:val="ru-RU"/>
        </w:rPr>
        <w:t xml:space="preserve">рекламной акции </w:t>
      </w:r>
      <w:r w:rsidRPr="001346B2">
        <w:rPr>
          <w:sz w:val="28"/>
          <w:szCs w:val="28"/>
        </w:rPr>
        <w:t xml:space="preserve"> играл в </w:t>
      </w:r>
      <w:proofErr w:type="spellStart"/>
      <w:r w:rsidRPr="001346B2">
        <w:rPr>
          <w:sz w:val="28"/>
          <w:szCs w:val="28"/>
          <w:lang w:val="en-US"/>
        </w:rPr>
        <w:t>Dota</w:t>
      </w:r>
      <w:proofErr w:type="spellEnd"/>
      <w:r w:rsidRPr="001346B2">
        <w:rPr>
          <w:sz w:val="28"/>
          <w:szCs w:val="28"/>
          <w:lang w:val="ru-RU"/>
        </w:rPr>
        <w:t xml:space="preserve"> 2</w:t>
      </w:r>
      <w:r w:rsidRPr="001346B2">
        <w:rPr>
          <w:sz w:val="28"/>
          <w:szCs w:val="28"/>
        </w:rPr>
        <w:t>.</w:t>
      </w:r>
      <w:r>
        <w:rPr>
          <w:sz w:val="28"/>
          <w:szCs w:val="28"/>
          <w:lang w:val="ru-RU"/>
        </w:rPr>
        <w:t xml:space="preserve"> </w:t>
      </w:r>
      <w:r w:rsidRPr="001346B2">
        <w:rPr>
          <w:sz w:val="28"/>
          <w:szCs w:val="28"/>
        </w:rPr>
        <w:t>На все три факта ненадлежащего исполнения трудовых обязанностей начальником отдела была составлена докладная записка на имя руководителя организации с получением соответствующих письменных объяснений от работников. Руководитель, на основании предоставленных ему документов, издал приказ о привлечении Иванова, Петрова и Сидорова к дисциплинарной ответственности с применением к ним следующих мер дисциплинарного взыскания: Иванову объявить выговор, Петрова уволить за неподчинение приказу руководства, Сидорова лишить квартальной премии.</w:t>
      </w:r>
      <w:r>
        <w:rPr>
          <w:sz w:val="28"/>
          <w:szCs w:val="28"/>
          <w:lang w:val="ru-RU"/>
        </w:rPr>
        <w:t xml:space="preserve"> </w:t>
      </w:r>
      <w:r w:rsidRPr="001346B2">
        <w:rPr>
          <w:sz w:val="28"/>
          <w:szCs w:val="28"/>
        </w:rPr>
        <w:t>Молодые специалисты были не согласны с изданным приказом.</w:t>
      </w:r>
      <w:r>
        <w:rPr>
          <w:sz w:val="28"/>
          <w:szCs w:val="28"/>
          <w:lang w:val="ru-RU"/>
        </w:rPr>
        <w:t xml:space="preserve"> </w:t>
      </w:r>
      <w:r w:rsidRPr="001346B2">
        <w:rPr>
          <w:rStyle w:val="ae"/>
          <w:b w:val="0"/>
          <w:sz w:val="28"/>
          <w:szCs w:val="28"/>
        </w:rPr>
        <w:t>Вопросы:</w:t>
      </w:r>
    </w:p>
    <w:p w:rsidR="001346B2" w:rsidRPr="001346B2" w:rsidRDefault="001346B2" w:rsidP="001346B2">
      <w:pPr>
        <w:pStyle w:val="a8"/>
        <w:shd w:val="clear" w:color="auto" w:fill="FFFFFF"/>
        <w:spacing w:before="0" w:beforeAutospacing="0" w:after="0" w:afterAutospacing="0"/>
        <w:jc w:val="both"/>
        <w:rPr>
          <w:sz w:val="28"/>
          <w:szCs w:val="28"/>
        </w:rPr>
      </w:pPr>
      <w:r w:rsidRPr="001346B2">
        <w:rPr>
          <w:sz w:val="28"/>
          <w:szCs w:val="28"/>
        </w:rPr>
        <w:t>1) Что понимается под дисциплинарным проступком?</w:t>
      </w:r>
    </w:p>
    <w:p w:rsidR="001346B2" w:rsidRPr="001346B2" w:rsidRDefault="001346B2" w:rsidP="001346B2">
      <w:pPr>
        <w:pStyle w:val="a8"/>
        <w:shd w:val="clear" w:color="auto" w:fill="FFFFFF"/>
        <w:spacing w:before="0" w:beforeAutospacing="0" w:after="0" w:afterAutospacing="0"/>
        <w:jc w:val="both"/>
        <w:rPr>
          <w:sz w:val="28"/>
          <w:szCs w:val="28"/>
        </w:rPr>
      </w:pPr>
      <w:r w:rsidRPr="001346B2">
        <w:rPr>
          <w:sz w:val="28"/>
          <w:szCs w:val="28"/>
        </w:rPr>
        <w:t>2) Какова процедура привлечения работника к дисциплинарной ответственности?</w:t>
      </w:r>
    </w:p>
    <w:p w:rsidR="001346B2" w:rsidRPr="001346B2" w:rsidRDefault="001346B2" w:rsidP="001346B2">
      <w:pPr>
        <w:pStyle w:val="a8"/>
        <w:shd w:val="clear" w:color="auto" w:fill="FFFFFF"/>
        <w:spacing w:before="0" w:beforeAutospacing="0" w:after="0" w:afterAutospacing="0"/>
        <w:jc w:val="both"/>
        <w:rPr>
          <w:sz w:val="28"/>
          <w:szCs w:val="28"/>
        </w:rPr>
      </w:pPr>
      <w:r w:rsidRPr="001346B2">
        <w:rPr>
          <w:sz w:val="28"/>
          <w:szCs w:val="28"/>
        </w:rPr>
        <w:t>3) Какие принципы привлечения работников к дисциплинарной ответственности Вы можете выделить?</w:t>
      </w:r>
    </w:p>
    <w:p w:rsidR="001346B2" w:rsidRPr="001346B2" w:rsidRDefault="001346B2" w:rsidP="001346B2">
      <w:pPr>
        <w:pStyle w:val="a8"/>
        <w:shd w:val="clear" w:color="auto" w:fill="FFFFFF"/>
        <w:spacing w:before="0" w:beforeAutospacing="0" w:after="0" w:afterAutospacing="0"/>
        <w:jc w:val="both"/>
        <w:rPr>
          <w:sz w:val="28"/>
          <w:szCs w:val="28"/>
        </w:rPr>
      </w:pPr>
      <w:r w:rsidRPr="001346B2">
        <w:rPr>
          <w:sz w:val="28"/>
          <w:szCs w:val="28"/>
        </w:rPr>
        <w:t>4</w:t>
      </w:r>
      <w:r w:rsidRPr="001346B2">
        <w:rPr>
          <w:sz w:val="28"/>
          <w:szCs w:val="28"/>
          <w:lang w:val="ru-RU"/>
        </w:rPr>
        <w:t xml:space="preserve">) </w:t>
      </w:r>
      <w:r w:rsidRPr="001346B2">
        <w:rPr>
          <w:sz w:val="28"/>
          <w:szCs w:val="28"/>
        </w:rPr>
        <w:t>Обосновано ли привлечение молодых специалистов к дисциплинарной ответственности?</w:t>
      </w:r>
    </w:p>
    <w:p w:rsidR="001346B2" w:rsidRPr="001346B2" w:rsidRDefault="001346B2" w:rsidP="001346B2">
      <w:pPr>
        <w:pStyle w:val="a8"/>
        <w:shd w:val="clear" w:color="auto" w:fill="FFFFFF"/>
        <w:spacing w:before="0" w:beforeAutospacing="0" w:after="0" w:afterAutospacing="0"/>
        <w:jc w:val="both"/>
        <w:rPr>
          <w:sz w:val="28"/>
          <w:szCs w:val="28"/>
        </w:rPr>
      </w:pPr>
      <w:r w:rsidRPr="001346B2">
        <w:rPr>
          <w:sz w:val="28"/>
          <w:szCs w:val="28"/>
        </w:rPr>
        <w:t>5) Ответив на указанные вопросы, дайте заключение действиям работодателя.</w:t>
      </w:r>
    </w:p>
    <w:p w:rsidR="0097099F" w:rsidRDefault="0097099F" w:rsidP="0097099F">
      <w:pPr>
        <w:pStyle w:val="a8"/>
        <w:shd w:val="clear" w:color="auto" w:fill="FFFFFF"/>
        <w:spacing w:before="0" w:beforeAutospacing="0" w:after="0" w:afterAutospacing="0"/>
        <w:jc w:val="both"/>
        <w:rPr>
          <w:sz w:val="28"/>
          <w:szCs w:val="28"/>
        </w:rPr>
      </w:pPr>
    </w:p>
    <w:p w:rsidR="001D51C0" w:rsidRDefault="001D51C0" w:rsidP="0097099F">
      <w:pPr>
        <w:pStyle w:val="a8"/>
        <w:shd w:val="clear" w:color="auto" w:fill="FFFFFF"/>
        <w:spacing w:before="0" w:beforeAutospacing="0" w:after="0" w:afterAutospacing="0"/>
        <w:jc w:val="both"/>
        <w:rPr>
          <w:sz w:val="28"/>
          <w:szCs w:val="28"/>
          <w:lang w:val="ru-RU"/>
        </w:rPr>
      </w:pPr>
    </w:p>
    <w:p w:rsidR="00140B46" w:rsidRPr="00140B46" w:rsidRDefault="00140B46" w:rsidP="0097099F">
      <w:pPr>
        <w:pStyle w:val="a8"/>
        <w:shd w:val="clear" w:color="auto" w:fill="FFFFFF"/>
        <w:spacing w:before="0" w:beforeAutospacing="0" w:after="0" w:afterAutospacing="0"/>
        <w:jc w:val="both"/>
        <w:rPr>
          <w:sz w:val="28"/>
          <w:szCs w:val="28"/>
          <w:lang w:val="ru-RU"/>
        </w:rPr>
      </w:pPr>
    </w:p>
    <w:p w:rsidR="001D51C0" w:rsidRPr="00140B46" w:rsidRDefault="001D51C0" w:rsidP="00140B46">
      <w:pPr>
        <w:pStyle w:val="1"/>
        <w:jc w:val="center"/>
        <w:rPr>
          <w:rFonts w:ascii="Times New Roman" w:hAnsi="Times New Roman"/>
          <w:sz w:val="28"/>
          <w:szCs w:val="28"/>
        </w:rPr>
      </w:pPr>
      <w:r w:rsidRPr="00140B46">
        <w:rPr>
          <w:rFonts w:ascii="Times New Roman" w:hAnsi="Times New Roman"/>
          <w:sz w:val="28"/>
          <w:szCs w:val="28"/>
        </w:rPr>
        <w:lastRenderedPageBreak/>
        <w:t>Практическая подготовка № 6.</w:t>
      </w:r>
      <w:r w:rsidR="00140B46">
        <w:rPr>
          <w:rFonts w:ascii="Times New Roman" w:hAnsi="Times New Roman"/>
          <w:sz w:val="28"/>
          <w:szCs w:val="28"/>
        </w:rPr>
        <w:t xml:space="preserve"> </w:t>
      </w:r>
      <w:r w:rsidRPr="00140B46">
        <w:rPr>
          <w:rFonts w:ascii="Times New Roman" w:hAnsi="Times New Roman"/>
          <w:sz w:val="28"/>
          <w:szCs w:val="28"/>
        </w:rPr>
        <w:t>Правовое</w:t>
      </w:r>
      <w:r w:rsidRPr="00140B46">
        <w:rPr>
          <w:rFonts w:ascii="Times New Roman" w:hAnsi="Times New Roman"/>
          <w:spacing w:val="40"/>
          <w:sz w:val="28"/>
          <w:szCs w:val="28"/>
        </w:rPr>
        <w:t xml:space="preserve"> </w:t>
      </w:r>
      <w:r w:rsidRPr="00140B46">
        <w:rPr>
          <w:rFonts w:ascii="Times New Roman" w:hAnsi="Times New Roman"/>
          <w:sz w:val="28"/>
          <w:szCs w:val="28"/>
        </w:rPr>
        <w:t>регулирование</w:t>
      </w:r>
      <w:r w:rsidRPr="00140B46">
        <w:rPr>
          <w:rFonts w:ascii="Times New Roman" w:hAnsi="Times New Roman"/>
          <w:spacing w:val="40"/>
          <w:sz w:val="28"/>
          <w:szCs w:val="28"/>
        </w:rPr>
        <w:t xml:space="preserve"> </w:t>
      </w:r>
      <w:r w:rsidRPr="00140B46">
        <w:rPr>
          <w:rFonts w:ascii="Times New Roman" w:hAnsi="Times New Roman"/>
          <w:sz w:val="28"/>
          <w:szCs w:val="28"/>
        </w:rPr>
        <w:t>рекламы</w:t>
      </w:r>
      <w:r w:rsidRPr="00140B46">
        <w:rPr>
          <w:rFonts w:ascii="Times New Roman" w:hAnsi="Times New Roman"/>
          <w:spacing w:val="40"/>
          <w:sz w:val="28"/>
          <w:szCs w:val="28"/>
        </w:rPr>
        <w:t xml:space="preserve"> </w:t>
      </w:r>
      <w:r w:rsidRPr="00140B46">
        <w:rPr>
          <w:rFonts w:ascii="Times New Roman" w:hAnsi="Times New Roman"/>
          <w:sz w:val="28"/>
          <w:szCs w:val="28"/>
        </w:rPr>
        <w:t>как</w:t>
      </w:r>
      <w:r w:rsidRPr="00140B46">
        <w:rPr>
          <w:rFonts w:ascii="Times New Roman" w:hAnsi="Times New Roman"/>
          <w:spacing w:val="40"/>
          <w:sz w:val="28"/>
          <w:szCs w:val="28"/>
        </w:rPr>
        <w:t xml:space="preserve"> </w:t>
      </w:r>
      <w:r w:rsidRPr="00140B46">
        <w:rPr>
          <w:rFonts w:ascii="Times New Roman" w:hAnsi="Times New Roman"/>
          <w:sz w:val="28"/>
          <w:szCs w:val="28"/>
        </w:rPr>
        <w:t>объекта</w:t>
      </w:r>
      <w:r w:rsidRPr="00140B46">
        <w:rPr>
          <w:rFonts w:ascii="Times New Roman" w:hAnsi="Times New Roman"/>
          <w:spacing w:val="80"/>
          <w:sz w:val="28"/>
          <w:szCs w:val="28"/>
        </w:rPr>
        <w:t xml:space="preserve"> </w:t>
      </w:r>
      <w:r w:rsidRPr="00140B46">
        <w:rPr>
          <w:rFonts w:ascii="Times New Roman" w:hAnsi="Times New Roman"/>
          <w:sz w:val="28"/>
          <w:szCs w:val="28"/>
        </w:rPr>
        <w:t>интеллектуальной</w:t>
      </w:r>
      <w:r w:rsidRPr="00140B46">
        <w:rPr>
          <w:rFonts w:ascii="Times New Roman" w:hAnsi="Times New Roman"/>
          <w:spacing w:val="40"/>
          <w:sz w:val="28"/>
          <w:szCs w:val="28"/>
        </w:rPr>
        <w:t xml:space="preserve"> </w:t>
      </w:r>
      <w:r w:rsidRPr="00140B46">
        <w:rPr>
          <w:rFonts w:ascii="Times New Roman" w:hAnsi="Times New Roman"/>
          <w:sz w:val="28"/>
          <w:szCs w:val="28"/>
        </w:rPr>
        <w:t>собственности</w:t>
      </w:r>
    </w:p>
    <w:p w:rsidR="001D51C0" w:rsidRPr="001D51C0" w:rsidRDefault="001D51C0" w:rsidP="0097099F">
      <w:pPr>
        <w:pStyle w:val="a8"/>
        <w:shd w:val="clear" w:color="auto" w:fill="FFFFFF"/>
        <w:spacing w:before="0" w:beforeAutospacing="0" w:after="0" w:afterAutospacing="0"/>
        <w:jc w:val="both"/>
        <w:rPr>
          <w:sz w:val="28"/>
          <w:szCs w:val="28"/>
          <w:lang w:val="ru-RU"/>
        </w:rPr>
      </w:pPr>
    </w:p>
    <w:p w:rsidR="001D51C0" w:rsidRPr="00EA74DB" w:rsidRDefault="001D51C0" w:rsidP="001D51C0">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322243" w:rsidRPr="00322243" w:rsidRDefault="00322243" w:rsidP="00322243">
      <w:pPr>
        <w:widowControl/>
        <w:shd w:val="clear" w:color="auto" w:fill="FFFFFF"/>
        <w:autoSpaceDE/>
        <w:autoSpaceDN/>
        <w:adjustRightInd/>
        <w:spacing w:line="300" w:lineRule="atLeast"/>
        <w:ind w:firstLine="709"/>
        <w:jc w:val="both"/>
        <w:rPr>
          <w:rFonts w:ascii="Times New Roman" w:hAnsi="Times New Roman" w:cs="Times New Roman"/>
          <w:color w:val="000000"/>
          <w:sz w:val="28"/>
          <w:szCs w:val="28"/>
        </w:rPr>
      </w:pPr>
      <w:r w:rsidRPr="00322243">
        <w:rPr>
          <w:rFonts w:ascii="Times New Roman" w:hAnsi="Times New Roman" w:cs="Times New Roman"/>
          <w:color w:val="000000"/>
          <w:sz w:val="28"/>
          <w:szCs w:val="28"/>
        </w:rPr>
        <w:t>При использовании в рекламе результатов интеллектуальной деятельности ключевым моментом является определение порядка использования охраняемых объектов. Однако это не означает, что иное произведение, не поименованное в указанном перечне, не может охраняться как объект авторского права.</w:t>
      </w:r>
    </w:p>
    <w:p w:rsidR="00322243" w:rsidRPr="00322243" w:rsidRDefault="00322243" w:rsidP="00322243">
      <w:pPr>
        <w:widowControl/>
        <w:shd w:val="clear" w:color="auto" w:fill="FFFFFF"/>
        <w:autoSpaceDE/>
        <w:autoSpaceDN/>
        <w:adjustRightInd/>
        <w:spacing w:line="300" w:lineRule="atLeast"/>
        <w:ind w:firstLine="709"/>
        <w:jc w:val="both"/>
        <w:rPr>
          <w:rFonts w:ascii="Times New Roman" w:hAnsi="Times New Roman" w:cs="Times New Roman"/>
          <w:color w:val="000000"/>
          <w:sz w:val="28"/>
          <w:szCs w:val="28"/>
        </w:rPr>
      </w:pPr>
      <w:r w:rsidRPr="00322243">
        <w:rPr>
          <w:rFonts w:ascii="Times New Roman" w:hAnsi="Times New Roman" w:cs="Times New Roman"/>
          <w:color w:val="000000"/>
          <w:sz w:val="28"/>
          <w:szCs w:val="28"/>
        </w:rPr>
        <w:t>Перечень объектов авторского права определен в статье 1259 ГК РФ и не является исчерпывающим. Однако это не означает, что иное произведение, не поименованное в указанном перечне, не может охраняться как объект авторского права.</w:t>
      </w:r>
    </w:p>
    <w:p w:rsidR="00322243" w:rsidRPr="00322243" w:rsidRDefault="00322243" w:rsidP="00322243">
      <w:pPr>
        <w:ind w:firstLine="709"/>
        <w:jc w:val="both"/>
        <w:rPr>
          <w:rFonts w:ascii="Times New Roman" w:hAnsi="Times New Roman" w:cs="Times New Roman"/>
          <w:color w:val="000000"/>
          <w:sz w:val="28"/>
          <w:szCs w:val="28"/>
        </w:rPr>
      </w:pPr>
      <w:r w:rsidRPr="00322243">
        <w:rPr>
          <w:rFonts w:ascii="Times New Roman" w:hAnsi="Times New Roman" w:cs="Times New Roman"/>
          <w:color w:val="000000"/>
          <w:sz w:val="28"/>
          <w:szCs w:val="28"/>
        </w:rPr>
        <w:t>Рекламная продукция, являясь результатом творческой деятельности, в данном качестве может рассматриваться как объект интеллектуальной собственности, поскольку она имеет признаки объекта авторских прав - произведения.</w:t>
      </w:r>
    </w:p>
    <w:p w:rsidR="00322243" w:rsidRPr="00322243" w:rsidRDefault="00322243" w:rsidP="00322243">
      <w:pPr>
        <w:ind w:firstLine="709"/>
        <w:jc w:val="both"/>
        <w:rPr>
          <w:rFonts w:ascii="Times New Roman" w:hAnsi="Times New Roman" w:cs="Times New Roman"/>
          <w:color w:val="000000"/>
          <w:sz w:val="28"/>
          <w:szCs w:val="28"/>
        </w:rPr>
      </w:pPr>
      <w:r w:rsidRPr="00322243">
        <w:rPr>
          <w:rFonts w:ascii="Times New Roman" w:hAnsi="Times New Roman" w:cs="Times New Roman"/>
          <w:color w:val="000000"/>
          <w:sz w:val="28"/>
          <w:szCs w:val="28"/>
        </w:rPr>
        <w:t>Главной отличительной особенностью продукта интел</w:t>
      </w:r>
      <w:r w:rsidRPr="00322243">
        <w:rPr>
          <w:rFonts w:ascii="Times New Roman" w:hAnsi="Times New Roman" w:cs="Times New Roman"/>
          <w:color w:val="000000"/>
          <w:sz w:val="28"/>
          <w:szCs w:val="28"/>
        </w:rPr>
        <w:softHyphen/>
        <w:t>лектуальной собственности по сравнению с рекламным про</w:t>
      </w:r>
      <w:r w:rsidRPr="00322243">
        <w:rPr>
          <w:rFonts w:ascii="Times New Roman" w:hAnsi="Times New Roman" w:cs="Times New Roman"/>
          <w:color w:val="000000"/>
          <w:sz w:val="28"/>
          <w:szCs w:val="28"/>
        </w:rPr>
        <w:softHyphen/>
        <w:t>дуктом является то, что при потреблении интеллектуального продукта его полезность не исчезает, в отличие от рекламной информации, которая преследует своей целью максимиза</w:t>
      </w:r>
      <w:r w:rsidRPr="00322243">
        <w:rPr>
          <w:rFonts w:ascii="Times New Roman" w:hAnsi="Times New Roman" w:cs="Times New Roman"/>
          <w:color w:val="000000"/>
          <w:sz w:val="28"/>
          <w:szCs w:val="28"/>
        </w:rPr>
        <w:softHyphen/>
        <w:t>цию прибыли, открывая широкий спектр возможностей для воздействия и манипулирования потребителями. Данный вывод позволяет говорить о том, что реклама, которая ис</w:t>
      </w:r>
      <w:r w:rsidRPr="00322243">
        <w:rPr>
          <w:rFonts w:ascii="Times New Roman" w:hAnsi="Times New Roman" w:cs="Times New Roman"/>
          <w:color w:val="000000"/>
          <w:sz w:val="28"/>
          <w:szCs w:val="28"/>
        </w:rPr>
        <w:softHyphen/>
        <w:t>пользуется в коммерческом обороте, в полной мере может рассматриваться как один из объектов интеллектуальной соб</w:t>
      </w:r>
      <w:r w:rsidRPr="00322243">
        <w:rPr>
          <w:rFonts w:ascii="Times New Roman" w:hAnsi="Times New Roman" w:cs="Times New Roman"/>
          <w:color w:val="000000"/>
          <w:sz w:val="28"/>
          <w:szCs w:val="28"/>
        </w:rPr>
        <w:softHyphen/>
        <w:t>ственности только в том случае, когда рекламная информация будет иметь правовую охрану, как по форме выражения, так и по существу содержания одновременно. </w:t>
      </w:r>
    </w:p>
    <w:p w:rsidR="001D51C0" w:rsidRDefault="001D51C0" w:rsidP="00980EBA">
      <w:pPr>
        <w:jc w:val="both"/>
        <w:rPr>
          <w:rFonts w:ascii="Times New Roman" w:hAnsi="Times New Roman" w:cs="Times New Roman"/>
          <w:bCs/>
          <w:sz w:val="28"/>
          <w:szCs w:val="28"/>
        </w:rPr>
      </w:pPr>
    </w:p>
    <w:p w:rsidR="00A947A4" w:rsidRPr="00126103" w:rsidRDefault="001D51C0" w:rsidP="009A37AF">
      <w:pPr>
        <w:ind w:left="720"/>
        <w:jc w:val="center"/>
        <w:rPr>
          <w:rFonts w:ascii="Times New Roman" w:hAnsi="Times New Roman" w:cs="Times New Roman"/>
          <w:iCs/>
          <w:sz w:val="28"/>
          <w:szCs w:val="28"/>
          <w:u w:val="single"/>
        </w:rPr>
      </w:pPr>
      <w:r>
        <w:rPr>
          <w:rFonts w:ascii="Times New Roman" w:hAnsi="Times New Roman" w:cs="Times New Roman"/>
          <w:iCs/>
          <w:sz w:val="28"/>
          <w:szCs w:val="28"/>
          <w:u w:val="single"/>
        </w:rPr>
        <w:t>Вопросы к практической подготовке</w:t>
      </w:r>
      <w:r w:rsidRPr="00126103">
        <w:rPr>
          <w:rFonts w:ascii="Times New Roman" w:hAnsi="Times New Roman" w:cs="Times New Roman"/>
          <w:iCs/>
          <w:sz w:val="28"/>
          <w:szCs w:val="28"/>
          <w:u w:val="single"/>
        </w:rPr>
        <w:t>.</w:t>
      </w:r>
    </w:p>
    <w:p w:rsidR="00A947A4" w:rsidRPr="00422E08" w:rsidRDefault="00A947A4" w:rsidP="00422E08">
      <w:pPr>
        <w:pStyle w:val="a8"/>
        <w:numPr>
          <w:ilvl w:val="0"/>
          <w:numId w:val="11"/>
        </w:numPr>
        <w:spacing w:before="0" w:beforeAutospacing="0" w:after="0" w:afterAutospacing="0"/>
        <w:jc w:val="both"/>
        <w:rPr>
          <w:color w:val="000000"/>
          <w:sz w:val="28"/>
          <w:szCs w:val="28"/>
          <w:shd w:val="clear" w:color="auto" w:fill="FFFFFF"/>
        </w:rPr>
      </w:pPr>
      <w:r w:rsidRPr="00422E08">
        <w:rPr>
          <w:color w:val="000000"/>
          <w:sz w:val="28"/>
          <w:szCs w:val="28"/>
          <w:shd w:val="clear" w:color="auto" w:fill="FFFFFF"/>
        </w:rPr>
        <w:t>Понятие интеллектуальной собственности, перечень объектов интеллектуальной собственности</w:t>
      </w:r>
    </w:p>
    <w:p w:rsidR="00A947A4" w:rsidRPr="00422E08" w:rsidRDefault="00A947A4" w:rsidP="00422E08">
      <w:pPr>
        <w:pStyle w:val="a8"/>
        <w:numPr>
          <w:ilvl w:val="0"/>
          <w:numId w:val="11"/>
        </w:numPr>
        <w:spacing w:before="0" w:beforeAutospacing="0" w:after="0" w:afterAutospacing="0"/>
        <w:jc w:val="both"/>
        <w:rPr>
          <w:color w:val="000000"/>
          <w:sz w:val="28"/>
          <w:szCs w:val="28"/>
          <w:shd w:val="clear" w:color="auto" w:fill="FFFFFF"/>
        </w:rPr>
      </w:pPr>
      <w:r w:rsidRPr="00422E08">
        <w:rPr>
          <w:color w:val="000000"/>
          <w:sz w:val="28"/>
          <w:szCs w:val="28"/>
          <w:shd w:val="clear" w:color="auto" w:fill="FFFFFF"/>
        </w:rPr>
        <w:t>Защита авторских прав</w:t>
      </w:r>
    </w:p>
    <w:p w:rsidR="00A947A4" w:rsidRPr="00422E08" w:rsidRDefault="00A947A4" w:rsidP="00422E08">
      <w:pPr>
        <w:pStyle w:val="a8"/>
        <w:numPr>
          <w:ilvl w:val="0"/>
          <w:numId w:val="11"/>
        </w:numPr>
        <w:spacing w:before="0" w:beforeAutospacing="0" w:after="0" w:afterAutospacing="0"/>
        <w:jc w:val="both"/>
        <w:rPr>
          <w:color w:val="000000"/>
          <w:sz w:val="28"/>
          <w:szCs w:val="28"/>
          <w:shd w:val="clear" w:color="auto" w:fill="FFFFFF"/>
        </w:rPr>
      </w:pPr>
      <w:r w:rsidRPr="00422E08">
        <w:rPr>
          <w:color w:val="000000"/>
          <w:sz w:val="28"/>
          <w:szCs w:val="28"/>
          <w:shd w:val="clear" w:color="auto" w:fill="FFFFFF"/>
        </w:rPr>
        <w:t>Авторское право в рекламе</w:t>
      </w:r>
    </w:p>
    <w:p w:rsidR="00A947A4" w:rsidRPr="00422E08" w:rsidRDefault="00A947A4" w:rsidP="00422E08">
      <w:pPr>
        <w:pStyle w:val="a8"/>
        <w:numPr>
          <w:ilvl w:val="0"/>
          <w:numId w:val="11"/>
        </w:numPr>
        <w:spacing w:before="0" w:beforeAutospacing="0" w:after="0" w:afterAutospacing="0"/>
        <w:jc w:val="both"/>
        <w:rPr>
          <w:color w:val="000000"/>
          <w:sz w:val="28"/>
          <w:szCs w:val="28"/>
          <w:shd w:val="clear" w:color="auto" w:fill="FFFFFF"/>
        </w:rPr>
      </w:pPr>
      <w:r w:rsidRPr="00422E08">
        <w:rPr>
          <w:color w:val="000000"/>
          <w:sz w:val="28"/>
          <w:szCs w:val="28"/>
          <w:shd w:val="clear" w:color="auto" w:fill="FFFFFF"/>
        </w:rPr>
        <w:t>Понятие прав, смежных с авторскими</w:t>
      </w:r>
    </w:p>
    <w:p w:rsidR="00A947A4" w:rsidRPr="00422E08" w:rsidRDefault="00A947A4" w:rsidP="00422E08">
      <w:pPr>
        <w:pStyle w:val="a8"/>
        <w:numPr>
          <w:ilvl w:val="0"/>
          <w:numId w:val="11"/>
        </w:numPr>
        <w:spacing w:before="0" w:beforeAutospacing="0" w:after="0" w:afterAutospacing="0"/>
        <w:jc w:val="both"/>
        <w:rPr>
          <w:color w:val="000000"/>
          <w:sz w:val="28"/>
          <w:szCs w:val="28"/>
          <w:shd w:val="clear" w:color="auto" w:fill="FFFFFF"/>
        </w:rPr>
      </w:pPr>
      <w:r w:rsidRPr="00422E08">
        <w:rPr>
          <w:color w:val="000000"/>
          <w:sz w:val="28"/>
          <w:szCs w:val="28"/>
          <w:shd w:val="clear" w:color="auto" w:fill="FFFFFF"/>
        </w:rPr>
        <w:t>Использование результатов интеллектуальной деятельности</w:t>
      </w:r>
    </w:p>
    <w:p w:rsidR="001D51C0" w:rsidRPr="003F2FFD" w:rsidRDefault="001D51C0" w:rsidP="001D51C0">
      <w:pPr>
        <w:jc w:val="both"/>
        <w:rPr>
          <w:rFonts w:ascii="Times New Roman" w:hAnsi="Times New Roman" w:cs="Times New Roman"/>
          <w:sz w:val="28"/>
          <w:szCs w:val="28"/>
        </w:rPr>
      </w:pPr>
    </w:p>
    <w:p w:rsidR="001D51C0" w:rsidRPr="00E93148" w:rsidRDefault="001D51C0" w:rsidP="001D51C0">
      <w:pPr>
        <w:ind w:firstLine="709"/>
        <w:jc w:val="center"/>
        <w:rPr>
          <w:rFonts w:ascii="Times New Roman" w:hAnsi="Times New Roman" w:cs="Times New Roman"/>
          <w:b/>
          <w:sz w:val="28"/>
          <w:szCs w:val="28"/>
        </w:rPr>
      </w:pPr>
      <w:r>
        <w:rPr>
          <w:rFonts w:ascii="Times New Roman" w:hAnsi="Times New Roman" w:cs="Times New Roman"/>
          <w:iCs/>
          <w:sz w:val="28"/>
          <w:szCs w:val="28"/>
          <w:u w:val="single"/>
        </w:rPr>
        <w:t>Задание к практической подготовке</w:t>
      </w:r>
      <w:r w:rsidRPr="00126103">
        <w:rPr>
          <w:rFonts w:ascii="Times New Roman" w:hAnsi="Times New Roman" w:cs="Times New Roman"/>
          <w:iCs/>
          <w:sz w:val="28"/>
          <w:szCs w:val="28"/>
          <w:u w:val="single"/>
        </w:rPr>
        <w:t>.</w:t>
      </w:r>
    </w:p>
    <w:p w:rsidR="001D51C0" w:rsidRPr="00EA74DB" w:rsidRDefault="001D51C0" w:rsidP="001D51C0">
      <w:pPr>
        <w:ind w:firstLine="709"/>
        <w:jc w:val="center"/>
        <w:rPr>
          <w:rFonts w:ascii="Times New Roman" w:hAnsi="Times New Roman" w:cs="Times New Roman"/>
          <w:sz w:val="28"/>
          <w:szCs w:val="28"/>
        </w:rPr>
      </w:pPr>
      <w:r w:rsidRPr="00EA74DB">
        <w:rPr>
          <w:rFonts w:ascii="Times New Roman" w:hAnsi="Times New Roman" w:cs="Times New Roman"/>
          <w:sz w:val="28"/>
          <w:szCs w:val="28"/>
        </w:rPr>
        <w:t>Алгоритм решения ситуационных задач:</w:t>
      </w:r>
    </w:p>
    <w:p w:rsidR="001D51C0" w:rsidRPr="00E93148" w:rsidRDefault="001D51C0" w:rsidP="00422E08">
      <w:pPr>
        <w:pStyle w:val="a8"/>
        <w:numPr>
          <w:ilvl w:val="0"/>
          <w:numId w:val="12"/>
        </w:numPr>
        <w:spacing w:before="0" w:beforeAutospacing="0" w:after="0" w:afterAutospacing="0"/>
        <w:jc w:val="both"/>
        <w:rPr>
          <w:sz w:val="28"/>
          <w:szCs w:val="28"/>
        </w:rPr>
      </w:pPr>
      <w:r w:rsidRPr="00E93148">
        <w:rPr>
          <w:sz w:val="28"/>
          <w:szCs w:val="28"/>
        </w:rPr>
        <w:t xml:space="preserve"> 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1D51C0" w:rsidRPr="00EA74DB" w:rsidRDefault="001D51C0" w:rsidP="00422E08">
      <w:pPr>
        <w:pStyle w:val="a8"/>
        <w:numPr>
          <w:ilvl w:val="0"/>
          <w:numId w:val="12"/>
        </w:numPr>
        <w:spacing w:before="0" w:beforeAutospacing="0" w:after="0" w:afterAutospacing="0"/>
        <w:ind w:left="0" w:firstLine="360"/>
        <w:jc w:val="both"/>
        <w:rPr>
          <w:sz w:val="28"/>
          <w:szCs w:val="28"/>
        </w:rPr>
      </w:pPr>
      <w:r w:rsidRPr="00E93148">
        <w:rPr>
          <w:sz w:val="28"/>
          <w:szCs w:val="28"/>
        </w:rPr>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1D51C0" w:rsidRPr="00E93148" w:rsidRDefault="001D51C0" w:rsidP="009A37AF">
      <w:pPr>
        <w:ind w:firstLine="709"/>
        <w:rPr>
          <w:rFonts w:ascii="Times New Roman" w:hAnsi="Times New Roman" w:cs="Times New Roman"/>
          <w:sz w:val="28"/>
          <w:szCs w:val="28"/>
        </w:rPr>
      </w:pPr>
      <w:r w:rsidRPr="00EA74DB">
        <w:rPr>
          <w:rFonts w:ascii="Times New Roman" w:hAnsi="Times New Roman" w:cs="Times New Roman"/>
          <w:sz w:val="28"/>
          <w:szCs w:val="28"/>
        </w:rPr>
        <w:lastRenderedPageBreak/>
        <w:t>Форма представления результата:</w:t>
      </w:r>
      <w:r>
        <w:rPr>
          <w:rFonts w:ascii="Times New Roman" w:hAnsi="Times New Roman" w:cs="Times New Roman"/>
          <w:sz w:val="28"/>
          <w:szCs w:val="28"/>
        </w:rPr>
        <w:t xml:space="preserve"> </w:t>
      </w:r>
      <w:r w:rsidRPr="00EA74DB">
        <w:rPr>
          <w:rFonts w:ascii="Times New Roman" w:hAnsi="Times New Roman" w:cs="Times New Roman"/>
          <w:sz w:val="28"/>
          <w:szCs w:val="28"/>
        </w:rPr>
        <w:t>решения задач должны быть п</w:t>
      </w:r>
      <w:r w:rsidR="009A37AF">
        <w:rPr>
          <w:rFonts w:ascii="Times New Roman" w:hAnsi="Times New Roman" w:cs="Times New Roman"/>
          <w:sz w:val="28"/>
          <w:szCs w:val="28"/>
        </w:rPr>
        <w:t>редставлены в письменной форме.</w:t>
      </w:r>
    </w:p>
    <w:p w:rsidR="001D51C0" w:rsidRPr="00EA74DB" w:rsidRDefault="001D51C0" w:rsidP="001D51C0">
      <w:pPr>
        <w:shd w:val="clear" w:color="auto" w:fill="FFFFFF"/>
        <w:jc w:val="center"/>
        <w:rPr>
          <w:rFonts w:ascii="Times New Roman" w:hAnsi="Times New Roman" w:cs="Times New Roman"/>
          <w:sz w:val="28"/>
          <w:szCs w:val="28"/>
          <w:u w:val="single"/>
        </w:rPr>
      </w:pPr>
      <w:r w:rsidRPr="00EA74DB">
        <w:rPr>
          <w:rFonts w:ascii="Times New Roman" w:hAnsi="Times New Roman" w:cs="Times New Roman"/>
          <w:sz w:val="28"/>
          <w:szCs w:val="28"/>
          <w:u w:val="single"/>
        </w:rPr>
        <w:t>Ситуационные задачи:</w:t>
      </w:r>
    </w:p>
    <w:p w:rsidR="00C22B56" w:rsidRDefault="00322243" w:rsidP="00C22B56">
      <w:pPr>
        <w:shd w:val="clear" w:color="auto" w:fill="FFFFFF"/>
        <w:ind w:firstLine="709"/>
        <w:jc w:val="both"/>
        <w:rPr>
          <w:rFonts w:ascii="Times New Roman" w:hAnsi="Times New Roman" w:cs="Times New Roman"/>
          <w:color w:val="000000"/>
          <w:sz w:val="28"/>
          <w:szCs w:val="28"/>
        </w:rPr>
      </w:pPr>
      <w:r w:rsidRPr="00C22B56">
        <w:rPr>
          <w:rFonts w:ascii="Times New Roman" w:hAnsi="Times New Roman" w:cs="Times New Roman"/>
          <w:b/>
          <w:color w:val="000000"/>
          <w:sz w:val="28"/>
          <w:szCs w:val="28"/>
          <w:shd w:val="clear" w:color="auto" w:fill="FFFFFF"/>
        </w:rPr>
        <w:t>Задача 1.</w:t>
      </w:r>
      <w:r w:rsidRPr="00322243">
        <w:rPr>
          <w:rFonts w:ascii="Times New Roman" w:hAnsi="Times New Roman" w:cs="Times New Roman"/>
          <w:color w:val="000000"/>
          <w:sz w:val="28"/>
          <w:szCs w:val="28"/>
          <w:shd w:val="clear" w:color="auto" w:fill="FFFFFF"/>
        </w:rPr>
        <w:t xml:space="preserve"> Картину </w:t>
      </w:r>
      <w:r w:rsidR="00087C83">
        <w:rPr>
          <w:rFonts w:ascii="Times New Roman" w:hAnsi="Times New Roman" w:cs="Times New Roman"/>
          <w:color w:val="000000"/>
          <w:sz w:val="28"/>
          <w:szCs w:val="28"/>
          <w:shd w:val="clear" w:color="auto" w:fill="FFFFFF"/>
        </w:rPr>
        <w:t>Иванова</w:t>
      </w:r>
      <w:r w:rsidRPr="00322243">
        <w:rPr>
          <w:rFonts w:ascii="Times New Roman" w:hAnsi="Times New Roman" w:cs="Times New Roman"/>
          <w:color w:val="000000"/>
          <w:sz w:val="28"/>
          <w:szCs w:val="28"/>
          <w:shd w:val="clear" w:color="auto" w:fill="FFFFFF"/>
        </w:rPr>
        <w:t xml:space="preserve"> </w:t>
      </w:r>
      <w:r w:rsidR="00087C83">
        <w:rPr>
          <w:rFonts w:ascii="Times New Roman" w:hAnsi="Times New Roman" w:cs="Times New Roman"/>
          <w:color w:val="000000"/>
          <w:sz w:val="28"/>
          <w:szCs w:val="28"/>
          <w:shd w:val="clear" w:color="auto" w:fill="FFFFFF"/>
        </w:rPr>
        <w:t>«Утро» купил любитель живописи Х</w:t>
      </w:r>
      <w:r w:rsidRPr="00322243">
        <w:rPr>
          <w:rFonts w:ascii="Times New Roman" w:hAnsi="Times New Roman" w:cs="Times New Roman"/>
          <w:color w:val="000000"/>
          <w:sz w:val="28"/>
          <w:szCs w:val="28"/>
          <w:shd w:val="clear" w:color="auto" w:fill="FFFFFF"/>
        </w:rPr>
        <w:t xml:space="preserve">. </w:t>
      </w:r>
      <w:r w:rsidR="00087C83">
        <w:rPr>
          <w:rFonts w:ascii="Times New Roman" w:hAnsi="Times New Roman" w:cs="Times New Roman"/>
          <w:color w:val="000000"/>
          <w:sz w:val="28"/>
          <w:szCs w:val="28"/>
          <w:shd w:val="clear" w:color="auto" w:fill="FFFFFF"/>
        </w:rPr>
        <w:t>Спустя год Иванов обратился к Х.</w:t>
      </w:r>
      <w:r w:rsidRPr="00322243">
        <w:rPr>
          <w:rFonts w:ascii="Times New Roman" w:hAnsi="Times New Roman" w:cs="Times New Roman"/>
          <w:color w:val="000000"/>
          <w:sz w:val="28"/>
          <w:szCs w:val="28"/>
          <w:shd w:val="clear" w:color="auto" w:fill="FFFFFF"/>
        </w:rPr>
        <w:t xml:space="preserve"> с просьбой предоставить ему возможность снять копию с картины. Однако последний заявил, что через несколько дней выставляет картину для продажи на аукционе, и в просьбе отказал.</w:t>
      </w:r>
      <w:r w:rsidRPr="00322243">
        <w:rPr>
          <w:rFonts w:ascii="Times New Roman" w:hAnsi="Times New Roman" w:cs="Times New Roman"/>
          <w:color w:val="000000"/>
          <w:sz w:val="28"/>
          <w:szCs w:val="28"/>
        </w:rPr>
        <w:br/>
      </w:r>
      <w:r w:rsidRPr="00322243">
        <w:rPr>
          <w:rFonts w:ascii="Times New Roman" w:hAnsi="Times New Roman" w:cs="Times New Roman"/>
          <w:color w:val="000000"/>
          <w:sz w:val="28"/>
          <w:szCs w:val="28"/>
          <w:shd w:val="clear" w:color="auto" w:fill="FFFFFF"/>
        </w:rPr>
        <w:t xml:space="preserve">На аукционе картина </w:t>
      </w:r>
      <w:r w:rsidR="00087C83">
        <w:rPr>
          <w:rFonts w:ascii="Times New Roman" w:hAnsi="Times New Roman" w:cs="Times New Roman"/>
          <w:color w:val="000000"/>
          <w:sz w:val="28"/>
          <w:szCs w:val="28"/>
          <w:shd w:val="clear" w:color="auto" w:fill="FFFFFF"/>
        </w:rPr>
        <w:t>«Утро»</w:t>
      </w:r>
      <w:r w:rsidRPr="00322243">
        <w:rPr>
          <w:rFonts w:ascii="Times New Roman" w:hAnsi="Times New Roman" w:cs="Times New Roman"/>
          <w:color w:val="000000"/>
          <w:sz w:val="28"/>
          <w:szCs w:val="28"/>
          <w:shd w:val="clear" w:color="auto" w:fill="FFFFFF"/>
        </w:rPr>
        <w:t xml:space="preserve"> была продана по цене, значительно превышающей предыдущую. </w:t>
      </w:r>
      <w:proofErr w:type="spellStart"/>
      <w:r w:rsidRPr="00322243">
        <w:rPr>
          <w:rFonts w:ascii="Times New Roman" w:hAnsi="Times New Roman" w:cs="Times New Roman"/>
          <w:color w:val="000000"/>
          <w:sz w:val="28"/>
          <w:szCs w:val="28"/>
          <w:shd w:val="clear" w:color="auto" w:fill="FFFFFF"/>
        </w:rPr>
        <w:t>Лазутин</w:t>
      </w:r>
      <w:proofErr w:type="spellEnd"/>
      <w:r w:rsidRPr="00322243">
        <w:rPr>
          <w:rFonts w:ascii="Times New Roman" w:hAnsi="Times New Roman" w:cs="Times New Roman"/>
          <w:color w:val="000000"/>
          <w:sz w:val="28"/>
          <w:szCs w:val="28"/>
          <w:shd w:val="clear" w:color="auto" w:fill="FFFFFF"/>
        </w:rPr>
        <w:t xml:space="preserve">, присутствовавший на аукционе, потребовал от </w:t>
      </w:r>
      <w:r w:rsidR="00087C83">
        <w:rPr>
          <w:rFonts w:ascii="Times New Roman" w:hAnsi="Times New Roman" w:cs="Times New Roman"/>
          <w:color w:val="000000"/>
          <w:sz w:val="28"/>
          <w:szCs w:val="28"/>
          <w:shd w:val="clear" w:color="auto" w:fill="FFFFFF"/>
        </w:rPr>
        <w:t>Х.</w:t>
      </w:r>
      <w:r w:rsidRPr="00322243">
        <w:rPr>
          <w:rFonts w:ascii="Times New Roman" w:hAnsi="Times New Roman" w:cs="Times New Roman"/>
          <w:color w:val="000000"/>
          <w:sz w:val="28"/>
          <w:szCs w:val="28"/>
          <w:shd w:val="clear" w:color="auto" w:fill="FFFFFF"/>
        </w:rPr>
        <w:t xml:space="preserve"> уплатить причитающуюся ему долю от продажной цены картины. Однако тот отказался, заявив, что ничего не должен </w:t>
      </w:r>
      <w:r w:rsidR="00087C83">
        <w:rPr>
          <w:rFonts w:ascii="Times New Roman" w:hAnsi="Times New Roman" w:cs="Times New Roman"/>
          <w:color w:val="000000"/>
          <w:sz w:val="28"/>
          <w:szCs w:val="28"/>
          <w:shd w:val="clear" w:color="auto" w:fill="FFFFFF"/>
        </w:rPr>
        <w:t>Иванов</w:t>
      </w:r>
      <w:r w:rsidRPr="00322243">
        <w:rPr>
          <w:rFonts w:ascii="Times New Roman" w:hAnsi="Times New Roman" w:cs="Times New Roman"/>
          <w:color w:val="000000"/>
          <w:sz w:val="28"/>
          <w:szCs w:val="28"/>
          <w:shd w:val="clear" w:color="auto" w:fill="FFFFFF"/>
        </w:rPr>
        <w:t>у, так как расплатился с ним полностью при покупке у него картины.</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 xml:space="preserve"> Правомерна ли просьба </w:t>
      </w:r>
      <w:r w:rsidR="00087C83">
        <w:rPr>
          <w:rFonts w:ascii="Times New Roman" w:hAnsi="Times New Roman" w:cs="Times New Roman"/>
          <w:iCs/>
          <w:color w:val="000000"/>
          <w:sz w:val="28"/>
          <w:szCs w:val="28"/>
          <w:shd w:val="clear" w:color="auto" w:fill="FFFFFF"/>
        </w:rPr>
        <w:t>Иванова</w:t>
      </w:r>
      <w:r w:rsidRPr="00322243">
        <w:rPr>
          <w:rFonts w:ascii="Times New Roman" w:hAnsi="Times New Roman" w:cs="Times New Roman"/>
          <w:iCs/>
          <w:color w:val="000000"/>
          <w:sz w:val="28"/>
          <w:szCs w:val="28"/>
          <w:shd w:val="clear" w:color="auto" w:fill="FFFFFF"/>
        </w:rPr>
        <w:t xml:space="preserve"> о предоставлении ему собственником картины</w:t>
      </w:r>
      <w:r w:rsidRPr="00322243">
        <w:rPr>
          <w:rFonts w:ascii="Times New Roman" w:hAnsi="Times New Roman" w:cs="Times New Roman"/>
          <w:color w:val="000000"/>
          <w:sz w:val="28"/>
          <w:szCs w:val="28"/>
          <w:shd w:val="clear" w:color="auto" w:fill="FFFFFF"/>
        </w:rPr>
        <w:t> </w:t>
      </w:r>
      <w:r w:rsidR="00087C83">
        <w:rPr>
          <w:rFonts w:ascii="Times New Roman" w:hAnsi="Times New Roman" w:cs="Times New Roman"/>
          <w:iCs/>
          <w:color w:val="000000"/>
          <w:sz w:val="28"/>
          <w:szCs w:val="28"/>
          <w:shd w:val="clear" w:color="auto" w:fill="FFFFFF"/>
        </w:rPr>
        <w:t>«Утро»</w:t>
      </w:r>
      <w:r w:rsidRPr="00322243">
        <w:rPr>
          <w:rFonts w:ascii="Times New Roman" w:hAnsi="Times New Roman" w:cs="Times New Roman"/>
          <w:iCs/>
          <w:color w:val="000000"/>
          <w:sz w:val="28"/>
          <w:szCs w:val="28"/>
          <w:shd w:val="clear" w:color="auto" w:fill="FFFFFF"/>
        </w:rPr>
        <w:t xml:space="preserve"> </w:t>
      </w:r>
      <w:r w:rsidR="00087C83">
        <w:rPr>
          <w:rFonts w:ascii="Times New Roman" w:hAnsi="Times New Roman" w:cs="Times New Roman"/>
          <w:iCs/>
          <w:color w:val="000000"/>
          <w:sz w:val="28"/>
          <w:szCs w:val="28"/>
          <w:shd w:val="clear" w:color="auto" w:fill="FFFFFF"/>
        </w:rPr>
        <w:t>Х.</w:t>
      </w:r>
      <w:r w:rsidRPr="00322243">
        <w:rPr>
          <w:rFonts w:ascii="Times New Roman" w:hAnsi="Times New Roman" w:cs="Times New Roman"/>
          <w:iCs/>
          <w:color w:val="000000"/>
          <w:sz w:val="28"/>
          <w:szCs w:val="28"/>
          <w:shd w:val="clear" w:color="auto" w:fill="FFFFFF"/>
        </w:rPr>
        <w:t xml:space="preserve"> возможности снять с нее копию, если да, как называется такое право?</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 xml:space="preserve">В каком случае </w:t>
      </w:r>
      <w:r w:rsidR="00087C83">
        <w:rPr>
          <w:rFonts w:ascii="Times New Roman" w:hAnsi="Times New Roman" w:cs="Times New Roman"/>
          <w:iCs/>
          <w:color w:val="000000"/>
          <w:sz w:val="28"/>
          <w:szCs w:val="28"/>
          <w:shd w:val="clear" w:color="auto" w:fill="FFFFFF"/>
        </w:rPr>
        <w:t>Иванов</w:t>
      </w:r>
      <w:r w:rsidRPr="00322243">
        <w:rPr>
          <w:rFonts w:ascii="Times New Roman" w:hAnsi="Times New Roman" w:cs="Times New Roman"/>
          <w:iCs/>
          <w:color w:val="000000"/>
          <w:sz w:val="28"/>
          <w:szCs w:val="28"/>
          <w:shd w:val="clear" w:color="auto" w:fill="FFFFFF"/>
        </w:rPr>
        <w:t xml:space="preserve"> имел право требовать от продавца написанной им картины вознаграждения после ее перепродажи? Как следует исчислять вознаграждение автору при перепродаже созданного им произведения изобразительного искусства? Какие действия должен предпринять </w:t>
      </w:r>
      <w:r w:rsidR="00087C83">
        <w:rPr>
          <w:rFonts w:ascii="Times New Roman" w:hAnsi="Times New Roman" w:cs="Times New Roman"/>
          <w:iCs/>
          <w:color w:val="000000"/>
          <w:sz w:val="28"/>
          <w:szCs w:val="28"/>
          <w:shd w:val="clear" w:color="auto" w:fill="FFFFFF"/>
        </w:rPr>
        <w:t xml:space="preserve">Иванов </w:t>
      </w:r>
      <w:r w:rsidRPr="00322243">
        <w:rPr>
          <w:rFonts w:ascii="Times New Roman" w:hAnsi="Times New Roman" w:cs="Times New Roman"/>
          <w:iCs/>
          <w:color w:val="000000"/>
          <w:sz w:val="28"/>
          <w:szCs w:val="28"/>
          <w:shd w:val="clear" w:color="auto" w:fill="FFFFFF"/>
        </w:rPr>
        <w:t>для осуществления права следования?</w:t>
      </w:r>
    </w:p>
    <w:p w:rsidR="00C22B56" w:rsidRDefault="00322243" w:rsidP="00C22B56">
      <w:pPr>
        <w:shd w:val="clear" w:color="auto" w:fill="FFFFFF"/>
        <w:ind w:firstLine="709"/>
        <w:jc w:val="both"/>
        <w:rPr>
          <w:rFonts w:ascii="Times New Roman" w:hAnsi="Times New Roman" w:cs="Times New Roman"/>
          <w:color w:val="000000"/>
          <w:sz w:val="28"/>
          <w:szCs w:val="28"/>
        </w:rPr>
      </w:pPr>
      <w:r w:rsidRPr="00C22B56">
        <w:rPr>
          <w:rFonts w:ascii="Times New Roman" w:hAnsi="Times New Roman" w:cs="Times New Roman"/>
          <w:b/>
          <w:color w:val="000000"/>
          <w:sz w:val="28"/>
          <w:szCs w:val="28"/>
          <w:shd w:val="clear" w:color="auto" w:fill="FFFFFF"/>
        </w:rPr>
        <w:t>Задача 2.</w:t>
      </w:r>
      <w:r w:rsidRPr="00322243">
        <w:rPr>
          <w:rFonts w:ascii="Times New Roman" w:hAnsi="Times New Roman" w:cs="Times New Roman"/>
          <w:color w:val="000000"/>
          <w:sz w:val="28"/>
          <w:szCs w:val="28"/>
          <w:shd w:val="clear" w:color="auto" w:fill="FFFFFF"/>
        </w:rPr>
        <w:t xml:space="preserve"> Режиссер-постановщик Курская, сценарист Воронов и компози</w:t>
      </w:r>
      <w:r w:rsidR="00087C83">
        <w:rPr>
          <w:rFonts w:ascii="Times New Roman" w:hAnsi="Times New Roman" w:cs="Times New Roman"/>
          <w:color w:val="000000"/>
          <w:sz w:val="28"/>
          <w:szCs w:val="28"/>
          <w:shd w:val="clear" w:color="auto" w:fill="FFFFFF"/>
        </w:rPr>
        <w:t>тор Новиков заключили с фирмой «</w:t>
      </w:r>
      <w:proofErr w:type="spellStart"/>
      <w:r w:rsidR="00087C83">
        <w:rPr>
          <w:rFonts w:ascii="Times New Roman" w:hAnsi="Times New Roman" w:cs="Times New Roman"/>
          <w:color w:val="000000"/>
          <w:sz w:val="28"/>
          <w:szCs w:val="28"/>
          <w:shd w:val="clear" w:color="auto" w:fill="FFFFFF"/>
        </w:rPr>
        <w:t>АльфаФильм</w:t>
      </w:r>
      <w:proofErr w:type="spellEnd"/>
      <w:r w:rsidR="00087C83">
        <w:rPr>
          <w:rFonts w:ascii="Times New Roman" w:hAnsi="Times New Roman" w:cs="Times New Roman"/>
          <w:color w:val="000000"/>
          <w:sz w:val="28"/>
          <w:szCs w:val="28"/>
          <w:shd w:val="clear" w:color="auto" w:fill="FFFFFF"/>
        </w:rPr>
        <w:t>»</w:t>
      </w:r>
      <w:r w:rsidRPr="00322243">
        <w:rPr>
          <w:rFonts w:ascii="Times New Roman" w:hAnsi="Times New Roman" w:cs="Times New Roman"/>
          <w:color w:val="000000"/>
          <w:sz w:val="28"/>
          <w:szCs w:val="28"/>
          <w:shd w:val="clear" w:color="auto" w:fill="FFFFFF"/>
        </w:rPr>
        <w:t xml:space="preserve"> договор на создание видеофильма по сценарию, написанному по одноименному роману Лютиковой “Заживо погребенная”. При этом ими согласно Закону РФ “Об авторском праве и смежных правах” были переданы фирме все исключительные права.</w:t>
      </w:r>
      <w:r w:rsidRPr="00322243">
        <w:rPr>
          <w:rFonts w:ascii="Times New Roman" w:hAnsi="Times New Roman" w:cs="Times New Roman"/>
          <w:color w:val="000000"/>
          <w:sz w:val="28"/>
          <w:szCs w:val="28"/>
        </w:rPr>
        <w:br/>
      </w:r>
      <w:r w:rsidRPr="00322243">
        <w:rPr>
          <w:rFonts w:ascii="Times New Roman" w:hAnsi="Times New Roman" w:cs="Times New Roman"/>
          <w:color w:val="000000"/>
          <w:sz w:val="28"/>
          <w:szCs w:val="28"/>
          <w:shd w:val="clear" w:color="auto" w:fill="FFFFFF"/>
        </w:rPr>
        <w:t>В процессе работы над произведением Новиковым были написа</w:t>
      </w:r>
      <w:r w:rsidRPr="00322243">
        <w:rPr>
          <w:rFonts w:ascii="Times New Roman" w:hAnsi="Times New Roman" w:cs="Times New Roman"/>
          <w:color w:val="000000"/>
          <w:sz w:val="28"/>
          <w:szCs w:val="28"/>
          <w:shd w:val="clear" w:color="auto" w:fill="FFFFFF"/>
        </w:rPr>
        <w:softHyphen/>
        <w:t>ны несколько песен на слова известных поэтов. В видеофильм в ка</w:t>
      </w:r>
      <w:r w:rsidRPr="00322243">
        <w:rPr>
          <w:rFonts w:ascii="Times New Roman" w:hAnsi="Times New Roman" w:cs="Times New Roman"/>
          <w:color w:val="000000"/>
          <w:sz w:val="28"/>
          <w:szCs w:val="28"/>
          <w:shd w:val="clear" w:color="auto" w:fill="FFFFFF"/>
        </w:rPr>
        <w:softHyphen/>
        <w:t>честве составной части вошли также произведения, созданные в про</w:t>
      </w:r>
      <w:r w:rsidRPr="00322243">
        <w:rPr>
          <w:rFonts w:ascii="Times New Roman" w:hAnsi="Times New Roman" w:cs="Times New Roman"/>
          <w:color w:val="000000"/>
          <w:sz w:val="28"/>
          <w:szCs w:val="28"/>
          <w:shd w:val="clear" w:color="auto" w:fill="FFFFFF"/>
        </w:rPr>
        <w:softHyphen/>
        <w:t>цессе работы над ним оператором-постановщиком Голубевым, худож</w:t>
      </w:r>
      <w:r w:rsidRPr="00322243">
        <w:rPr>
          <w:rFonts w:ascii="Times New Roman" w:hAnsi="Times New Roman" w:cs="Times New Roman"/>
          <w:color w:val="000000"/>
          <w:sz w:val="28"/>
          <w:szCs w:val="28"/>
          <w:shd w:val="clear" w:color="auto" w:fill="FFFFFF"/>
        </w:rPr>
        <w:softHyphen/>
        <w:t>ником-постановщиком Ивлевым и другими специалистами.</w:t>
      </w:r>
      <w:r w:rsidRPr="00322243">
        <w:rPr>
          <w:rFonts w:ascii="Times New Roman" w:hAnsi="Times New Roman" w:cs="Times New Roman"/>
          <w:color w:val="000000"/>
          <w:sz w:val="28"/>
          <w:szCs w:val="28"/>
        </w:rPr>
        <w:br/>
      </w:r>
      <w:r w:rsidRPr="00322243">
        <w:rPr>
          <w:rFonts w:ascii="Times New Roman" w:hAnsi="Times New Roman" w:cs="Times New Roman"/>
          <w:color w:val="000000"/>
          <w:sz w:val="28"/>
          <w:szCs w:val="28"/>
          <w:shd w:val="clear" w:color="auto" w:fill="FFFFFF"/>
        </w:rPr>
        <w:t xml:space="preserve">Договор на создание видеофильма был выполнен в срок, и фирма полностью расплатилась с его авторами. После публичного показа фильма по телевидению с указанием его изготовителя - фирмы </w:t>
      </w:r>
      <w:r w:rsidR="00087C83">
        <w:rPr>
          <w:rFonts w:ascii="Times New Roman" w:hAnsi="Times New Roman" w:cs="Times New Roman"/>
          <w:color w:val="000000"/>
          <w:sz w:val="28"/>
          <w:szCs w:val="28"/>
          <w:shd w:val="clear" w:color="auto" w:fill="FFFFFF"/>
        </w:rPr>
        <w:t>«</w:t>
      </w:r>
      <w:proofErr w:type="spellStart"/>
      <w:r w:rsidR="00087C83">
        <w:rPr>
          <w:rFonts w:ascii="Times New Roman" w:hAnsi="Times New Roman" w:cs="Times New Roman"/>
          <w:color w:val="000000"/>
          <w:sz w:val="28"/>
          <w:szCs w:val="28"/>
          <w:shd w:val="clear" w:color="auto" w:fill="FFFFFF"/>
        </w:rPr>
        <w:t>АльфаФильм</w:t>
      </w:r>
      <w:proofErr w:type="spellEnd"/>
      <w:r w:rsidR="00087C83">
        <w:rPr>
          <w:rFonts w:ascii="Times New Roman" w:hAnsi="Times New Roman" w:cs="Times New Roman"/>
          <w:color w:val="000000"/>
          <w:sz w:val="28"/>
          <w:szCs w:val="28"/>
          <w:shd w:val="clear" w:color="auto" w:fill="FFFFFF"/>
        </w:rPr>
        <w:t>»</w:t>
      </w:r>
      <w:r w:rsidR="00087C83" w:rsidRPr="00322243">
        <w:rPr>
          <w:rFonts w:ascii="Times New Roman" w:hAnsi="Times New Roman" w:cs="Times New Roman"/>
          <w:color w:val="000000"/>
          <w:sz w:val="28"/>
          <w:szCs w:val="28"/>
          <w:shd w:val="clear" w:color="auto" w:fill="FFFFFF"/>
        </w:rPr>
        <w:t xml:space="preserve"> </w:t>
      </w:r>
      <w:r w:rsidRPr="00322243">
        <w:rPr>
          <w:rFonts w:ascii="Times New Roman" w:hAnsi="Times New Roman" w:cs="Times New Roman"/>
          <w:color w:val="000000"/>
          <w:sz w:val="28"/>
          <w:szCs w:val="28"/>
          <w:shd w:val="clear" w:color="auto" w:fill="FFFFFF"/>
        </w:rPr>
        <w:t>Новиков в судебном порядке потребовал от нее возмещения убытков за публичное испол</w:t>
      </w:r>
      <w:r w:rsidRPr="00322243">
        <w:rPr>
          <w:rFonts w:ascii="Times New Roman" w:hAnsi="Times New Roman" w:cs="Times New Roman"/>
          <w:color w:val="000000"/>
          <w:sz w:val="28"/>
          <w:szCs w:val="28"/>
          <w:shd w:val="clear" w:color="auto" w:fill="FFFFFF"/>
        </w:rPr>
        <w:softHyphen/>
        <w:t>нение его песен без предварительного заключения с ним авторского договора, предусматривающего авторское вознаграждение за публич</w:t>
      </w:r>
      <w:r w:rsidRPr="00322243">
        <w:rPr>
          <w:rFonts w:ascii="Times New Roman" w:hAnsi="Times New Roman" w:cs="Times New Roman"/>
          <w:color w:val="000000"/>
          <w:sz w:val="28"/>
          <w:szCs w:val="28"/>
          <w:shd w:val="clear" w:color="auto" w:fill="FFFFFF"/>
        </w:rPr>
        <w:softHyphen/>
        <w:t xml:space="preserve">ное исполнение его песен. Однако фирма </w:t>
      </w:r>
      <w:r w:rsidR="00087C83">
        <w:rPr>
          <w:rFonts w:ascii="Times New Roman" w:hAnsi="Times New Roman" w:cs="Times New Roman"/>
          <w:color w:val="000000"/>
          <w:sz w:val="28"/>
          <w:szCs w:val="28"/>
          <w:shd w:val="clear" w:color="auto" w:fill="FFFFFF"/>
        </w:rPr>
        <w:t>«</w:t>
      </w:r>
      <w:proofErr w:type="spellStart"/>
      <w:r w:rsidR="00087C83">
        <w:rPr>
          <w:rFonts w:ascii="Times New Roman" w:hAnsi="Times New Roman" w:cs="Times New Roman"/>
          <w:color w:val="000000"/>
          <w:sz w:val="28"/>
          <w:szCs w:val="28"/>
          <w:shd w:val="clear" w:color="auto" w:fill="FFFFFF"/>
        </w:rPr>
        <w:t>АльфаФильм</w:t>
      </w:r>
      <w:proofErr w:type="spellEnd"/>
      <w:r w:rsidR="00087C83">
        <w:rPr>
          <w:rFonts w:ascii="Times New Roman" w:hAnsi="Times New Roman" w:cs="Times New Roman"/>
          <w:color w:val="000000"/>
          <w:sz w:val="28"/>
          <w:szCs w:val="28"/>
          <w:shd w:val="clear" w:color="auto" w:fill="FFFFFF"/>
        </w:rPr>
        <w:t>»</w:t>
      </w:r>
      <w:r w:rsidR="00087C83" w:rsidRPr="00322243">
        <w:rPr>
          <w:rFonts w:ascii="Times New Roman" w:hAnsi="Times New Roman" w:cs="Times New Roman"/>
          <w:color w:val="000000"/>
          <w:sz w:val="28"/>
          <w:szCs w:val="28"/>
          <w:shd w:val="clear" w:color="auto" w:fill="FFFFFF"/>
        </w:rPr>
        <w:t xml:space="preserve"> </w:t>
      </w:r>
      <w:r w:rsidRPr="00322243">
        <w:rPr>
          <w:rFonts w:ascii="Times New Roman" w:hAnsi="Times New Roman" w:cs="Times New Roman"/>
          <w:color w:val="000000"/>
          <w:sz w:val="28"/>
          <w:szCs w:val="28"/>
          <w:shd w:val="clear" w:color="auto" w:fill="FFFFFF"/>
        </w:rPr>
        <w:t>иск не признала, заявив, что она уже полностью расплатилась с авторами видеофильма по договору на его создание.</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 Кто из перечисленных в задаче лиц являются соавторами видеофильма?</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 xml:space="preserve">Какие исключительные права обязаны были передать авторы видеофильма его изготовителю — фирме </w:t>
      </w:r>
      <w:r w:rsidR="00087C83">
        <w:rPr>
          <w:rFonts w:ascii="Times New Roman" w:hAnsi="Times New Roman" w:cs="Times New Roman"/>
          <w:color w:val="000000"/>
          <w:sz w:val="28"/>
          <w:szCs w:val="28"/>
          <w:shd w:val="clear" w:color="auto" w:fill="FFFFFF"/>
        </w:rPr>
        <w:t>«</w:t>
      </w:r>
      <w:proofErr w:type="spellStart"/>
      <w:r w:rsidR="00087C83">
        <w:rPr>
          <w:rFonts w:ascii="Times New Roman" w:hAnsi="Times New Roman" w:cs="Times New Roman"/>
          <w:color w:val="000000"/>
          <w:sz w:val="28"/>
          <w:szCs w:val="28"/>
          <w:shd w:val="clear" w:color="auto" w:fill="FFFFFF"/>
        </w:rPr>
        <w:t>АльфаФильм</w:t>
      </w:r>
      <w:proofErr w:type="spellEnd"/>
      <w:r w:rsidR="00087C83">
        <w:rPr>
          <w:rFonts w:ascii="Times New Roman" w:hAnsi="Times New Roman" w:cs="Times New Roman"/>
          <w:color w:val="000000"/>
          <w:sz w:val="28"/>
          <w:szCs w:val="28"/>
          <w:shd w:val="clear" w:color="auto" w:fill="FFFFFF"/>
        </w:rPr>
        <w:t>»?</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 xml:space="preserve"> В течение какого срока будут действовать исключительные права, переданные авторами видеофильма фирме </w:t>
      </w:r>
      <w:r w:rsidR="00087C83">
        <w:rPr>
          <w:rFonts w:ascii="Times New Roman" w:hAnsi="Times New Roman" w:cs="Times New Roman"/>
          <w:color w:val="000000"/>
          <w:sz w:val="28"/>
          <w:szCs w:val="28"/>
          <w:shd w:val="clear" w:color="auto" w:fill="FFFFFF"/>
        </w:rPr>
        <w:t>«</w:t>
      </w:r>
      <w:proofErr w:type="spellStart"/>
      <w:r w:rsidR="00087C83">
        <w:rPr>
          <w:rFonts w:ascii="Times New Roman" w:hAnsi="Times New Roman" w:cs="Times New Roman"/>
          <w:color w:val="000000"/>
          <w:sz w:val="28"/>
          <w:szCs w:val="28"/>
          <w:shd w:val="clear" w:color="auto" w:fill="FFFFFF"/>
        </w:rPr>
        <w:t>АльфаФильм</w:t>
      </w:r>
      <w:proofErr w:type="spellEnd"/>
      <w:r w:rsidR="00087C83">
        <w:rPr>
          <w:rFonts w:ascii="Times New Roman" w:hAnsi="Times New Roman" w:cs="Times New Roman"/>
          <w:color w:val="000000"/>
          <w:sz w:val="28"/>
          <w:szCs w:val="28"/>
          <w:shd w:val="clear" w:color="auto" w:fill="FFFFFF"/>
        </w:rPr>
        <w:t>»</w:t>
      </w:r>
      <w:r w:rsidR="00087C83">
        <w:rPr>
          <w:rFonts w:ascii="Times New Roman" w:hAnsi="Times New Roman" w:cs="Times New Roman"/>
          <w:iCs/>
          <w:color w:val="000000"/>
          <w:sz w:val="28"/>
          <w:szCs w:val="28"/>
          <w:shd w:val="clear" w:color="auto" w:fill="FFFFFF"/>
        </w:rPr>
        <w:t xml:space="preserve">? </w:t>
      </w:r>
      <w:r w:rsidRPr="00322243">
        <w:rPr>
          <w:rFonts w:ascii="Times New Roman" w:hAnsi="Times New Roman" w:cs="Times New Roman"/>
          <w:iCs/>
          <w:color w:val="000000"/>
          <w:sz w:val="28"/>
          <w:szCs w:val="28"/>
          <w:shd w:val="clear" w:color="auto" w:fill="FFFFFF"/>
        </w:rPr>
        <w:t xml:space="preserve">Вправе ли </w:t>
      </w:r>
      <w:r w:rsidRPr="00322243">
        <w:rPr>
          <w:rFonts w:ascii="Times New Roman" w:hAnsi="Times New Roman" w:cs="Times New Roman"/>
          <w:iCs/>
          <w:color w:val="000000"/>
          <w:sz w:val="28"/>
          <w:szCs w:val="28"/>
          <w:shd w:val="clear" w:color="auto" w:fill="FFFFFF"/>
        </w:rPr>
        <w:lastRenderedPageBreak/>
        <w:t>Новиков требовать от фирмы возмещения ущерба за бездоговорное публичное исполнение его песен? </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 Какими правами пользуются Голубев, Ивлев и другие специалисты как авторы произведений, вошедших составной частью в видеофильм?</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Какое решение должен вынести суд?</w:t>
      </w:r>
    </w:p>
    <w:p w:rsidR="00980EBA" w:rsidRPr="00C22B56" w:rsidRDefault="00C22B56" w:rsidP="00C22B56">
      <w:pPr>
        <w:shd w:val="clear" w:color="auto" w:fill="FFFFFF"/>
        <w:ind w:firstLine="709"/>
        <w:jc w:val="both"/>
        <w:rPr>
          <w:rFonts w:ascii="Times New Roman" w:hAnsi="Times New Roman" w:cs="Times New Roman"/>
          <w:b/>
          <w:sz w:val="28"/>
          <w:szCs w:val="28"/>
        </w:rPr>
      </w:pPr>
      <w:r w:rsidRPr="00C22B56">
        <w:rPr>
          <w:rFonts w:ascii="Times New Roman" w:hAnsi="Times New Roman" w:cs="Times New Roman"/>
          <w:b/>
          <w:sz w:val="28"/>
          <w:szCs w:val="28"/>
        </w:rPr>
        <w:t>Задача 3.</w:t>
      </w:r>
      <w:r w:rsidRPr="00C22B56">
        <w:rPr>
          <w:rFonts w:ascii="Times New Roman" w:hAnsi="Times New Roman" w:cs="Times New Roman"/>
          <w:sz w:val="28"/>
          <w:szCs w:val="28"/>
        </w:rPr>
        <w:t xml:space="preserve"> </w:t>
      </w:r>
      <w:r w:rsidRPr="00C22B56">
        <w:rPr>
          <w:rFonts w:ascii="Times New Roman" w:hAnsi="Times New Roman" w:cs="Times New Roman"/>
          <w:color w:val="000000"/>
          <w:sz w:val="28"/>
          <w:szCs w:val="28"/>
          <w:shd w:val="clear" w:color="auto" w:fill="FFFFFF"/>
        </w:rPr>
        <w:t xml:space="preserve">Сотрудник научно-исследовательского института </w:t>
      </w:r>
      <w:r w:rsidR="004C7EA8">
        <w:rPr>
          <w:rFonts w:ascii="Times New Roman" w:hAnsi="Times New Roman" w:cs="Times New Roman"/>
          <w:color w:val="000000"/>
          <w:sz w:val="28"/>
          <w:szCs w:val="28"/>
          <w:shd w:val="clear" w:color="auto" w:fill="FFFFFF"/>
        </w:rPr>
        <w:t xml:space="preserve">Петров </w:t>
      </w:r>
      <w:r w:rsidRPr="00C22B56">
        <w:rPr>
          <w:rFonts w:ascii="Times New Roman" w:hAnsi="Times New Roman" w:cs="Times New Roman"/>
          <w:color w:val="000000"/>
          <w:sz w:val="28"/>
          <w:szCs w:val="28"/>
          <w:shd w:val="clear" w:color="auto" w:fill="FFFFFF"/>
        </w:rPr>
        <w:t xml:space="preserve">выступил на юбилейном вечере, посвященном 50-летию института, прочитав специально написанную им к этой дате поэму. Выступления сотрудников, в том числе и </w:t>
      </w:r>
      <w:r w:rsidR="004C7EA8">
        <w:rPr>
          <w:rFonts w:ascii="Times New Roman" w:hAnsi="Times New Roman" w:cs="Times New Roman"/>
          <w:color w:val="000000"/>
          <w:sz w:val="28"/>
          <w:szCs w:val="28"/>
          <w:shd w:val="clear" w:color="auto" w:fill="FFFFFF"/>
        </w:rPr>
        <w:t>Петрова</w:t>
      </w:r>
      <w:r w:rsidRPr="00C22B56">
        <w:rPr>
          <w:rFonts w:ascii="Times New Roman" w:hAnsi="Times New Roman" w:cs="Times New Roman"/>
          <w:color w:val="000000"/>
          <w:sz w:val="28"/>
          <w:szCs w:val="28"/>
          <w:shd w:val="clear" w:color="auto" w:fill="FFFFFF"/>
        </w:rPr>
        <w:t xml:space="preserve">, снимались на видеопленку. На следующий день выступление </w:t>
      </w:r>
      <w:r w:rsidR="004C7EA8">
        <w:rPr>
          <w:rFonts w:ascii="Times New Roman" w:hAnsi="Times New Roman" w:cs="Times New Roman"/>
          <w:color w:val="000000"/>
          <w:sz w:val="28"/>
          <w:szCs w:val="28"/>
          <w:shd w:val="clear" w:color="auto" w:fill="FFFFFF"/>
        </w:rPr>
        <w:t>Петрова</w:t>
      </w:r>
      <w:r w:rsidRPr="00C22B56">
        <w:rPr>
          <w:rFonts w:ascii="Times New Roman" w:hAnsi="Times New Roman" w:cs="Times New Roman"/>
          <w:color w:val="000000"/>
          <w:sz w:val="28"/>
          <w:szCs w:val="28"/>
          <w:shd w:val="clear" w:color="auto" w:fill="FFFFFF"/>
        </w:rPr>
        <w:t xml:space="preserve"> было показано без его согласия по местному телевидению. Увидев эту передачу, </w:t>
      </w:r>
      <w:r w:rsidR="004C7EA8">
        <w:rPr>
          <w:rFonts w:ascii="Times New Roman" w:hAnsi="Times New Roman" w:cs="Times New Roman"/>
          <w:color w:val="000000"/>
          <w:sz w:val="28"/>
          <w:szCs w:val="28"/>
          <w:shd w:val="clear" w:color="auto" w:fill="FFFFFF"/>
        </w:rPr>
        <w:t>Петров</w:t>
      </w:r>
      <w:r w:rsidRPr="00C22B56">
        <w:rPr>
          <w:rFonts w:ascii="Times New Roman" w:hAnsi="Times New Roman" w:cs="Times New Roman"/>
          <w:color w:val="000000"/>
          <w:sz w:val="28"/>
          <w:szCs w:val="28"/>
          <w:shd w:val="clear" w:color="auto" w:fill="FFFFFF"/>
        </w:rPr>
        <w:t xml:space="preserve"> обвинил телестудию в нарушении его исключительных прав как автора на использование поэмы в телепередаче без его согласия и потребовал выплаты авторского вознаграждения. Однако телестудия отказала ему в этом. </w:t>
      </w:r>
      <w:r w:rsidR="004C7EA8">
        <w:rPr>
          <w:rFonts w:ascii="Times New Roman" w:hAnsi="Times New Roman" w:cs="Times New Roman"/>
          <w:color w:val="000000"/>
          <w:sz w:val="28"/>
          <w:szCs w:val="28"/>
          <w:shd w:val="clear" w:color="auto" w:fill="FFFFFF"/>
        </w:rPr>
        <w:t>Петрову</w:t>
      </w:r>
      <w:r w:rsidRPr="00C22B56">
        <w:rPr>
          <w:rFonts w:ascii="Times New Roman" w:hAnsi="Times New Roman" w:cs="Times New Roman"/>
          <w:color w:val="000000"/>
          <w:sz w:val="28"/>
          <w:szCs w:val="28"/>
          <w:shd w:val="clear" w:color="auto" w:fill="FFFFFF"/>
        </w:rPr>
        <w:t xml:space="preserve"> было разъяснено, что телестудия вправе была использовать его произведение без его согласия и без авторского вознаграждения, так как поэма была им прочитана публично, а в телепередаче указаны имя автора и источник заимствования.</w:t>
      </w:r>
      <w:r w:rsidRPr="00C22B56">
        <w:rPr>
          <w:rFonts w:ascii="Times New Roman" w:hAnsi="Times New Roman" w:cs="Times New Roman"/>
          <w:color w:val="000000"/>
          <w:sz w:val="28"/>
          <w:szCs w:val="28"/>
        </w:rPr>
        <w:br/>
      </w:r>
      <w:r w:rsidRPr="00C22B56">
        <w:rPr>
          <w:rFonts w:ascii="Times New Roman" w:hAnsi="Times New Roman" w:cs="Times New Roman"/>
          <w:i/>
          <w:iCs/>
          <w:color w:val="000000"/>
          <w:sz w:val="28"/>
          <w:szCs w:val="28"/>
          <w:shd w:val="clear" w:color="auto" w:fill="FFFFFF"/>
        </w:rPr>
        <w:t> </w:t>
      </w:r>
      <w:r w:rsidRPr="00C22B56">
        <w:rPr>
          <w:rFonts w:ascii="Times New Roman" w:hAnsi="Times New Roman" w:cs="Times New Roman"/>
          <w:iCs/>
          <w:color w:val="000000"/>
          <w:sz w:val="28"/>
          <w:szCs w:val="28"/>
          <w:shd w:val="clear" w:color="auto" w:fill="FFFFFF"/>
        </w:rPr>
        <w:t xml:space="preserve">Является ли нарушением исключительных прав </w:t>
      </w:r>
      <w:r w:rsidR="004C7EA8">
        <w:rPr>
          <w:rFonts w:ascii="Times New Roman" w:hAnsi="Times New Roman" w:cs="Times New Roman"/>
          <w:iCs/>
          <w:color w:val="000000"/>
          <w:sz w:val="28"/>
          <w:szCs w:val="28"/>
          <w:shd w:val="clear" w:color="auto" w:fill="FFFFFF"/>
        </w:rPr>
        <w:t>Петрова</w:t>
      </w:r>
      <w:r w:rsidRPr="00C22B56">
        <w:rPr>
          <w:rFonts w:ascii="Times New Roman" w:hAnsi="Times New Roman" w:cs="Times New Roman"/>
          <w:iCs/>
          <w:color w:val="000000"/>
          <w:sz w:val="28"/>
          <w:szCs w:val="28"/>
          <w:shd w:val="clear" w:color="auto" w:fill="FFFFFF"/>
        </w:rPr>
        <w:t xml:space="preserve"> показ его выступления по телевидению при обстоятельствах, указанных в задаче?</w:t>
      </w:r>
      <w:r w:rsidRPr="00C22B56">
        <w:rPr>
          <w:rFonts w:ascii="Times New Roman" w:hAnsi="Times New Roman" w:cs="Times New Roman"/>
          <w:color w:val="000000"/>
          <w:sz w:val="28"/>
          <w:szCs w:val="28"/>
        </w:rPr>
        <w:br/>
      </w:r>
      <w:r w:rsidRPr="00C22B56">
        <w:rPr>
          <w:rFonts w:ascii="Times New Roman" w:hAnsi="Times New Roman" w:cs="Times New Roman"/>
          <w:iCs/>
          <w:color w:val="000000"/>
          <w:sz w:val="28"/>
          <w:szCs w:val="28"/>
          <w:shd w:val="clear" w:color="auto" w:fill="FFFFFF"/>
        </w:rPr>
        <w:t xml:space="preserve">Правомерно ли требования </w:t>
      </w:r>
      <w:r w:rsidR="004C7EA8">
        <w:rPr>
          <w:rFonts w:ascii="Times New Roman" w:hAnsi="Times New Roman" w:cs="Times New Roman"/>
          <w:iCs/>
          <w:color w:val="000000"/>
          <w:sz w:val="28"/>
          <w:szCs w:val="28"/>
          <w:shd w:val="clear" w:color="auto" w:fill="FFFFFF"/>
        </w:rPr>
        <w:t xml:space="preserve">Петрова </w:t>
      </w:r>
      <w:r w:rsidRPr="00C22B56">
        <w:rPr>
          <w:rFonts w:ascii="Times New Roman" w:hAnsi="Times New Roman" w:cs="Times New Roman"/>
          <w:iCs/>
          <w:color w:val="000000"/>
          <w:sz w:val="28"/>
          <w:szCs w:val="28"/>
          <w:shd w:val="clear" w:color="auto" w:fill="FFFFFF"/>
        </w:rPr>
        <w:t>к телестудии о выплате ему авторского вознаграждения?</w:t>
      </w:r>
      <w:r w:rsidRPr="00C22B56">
        <w:rPr>
          <w:rFonts w:ascii="Times New Roman" w:hAnsi="Times New Roman" w:cs="Times New Roman"/>
          <w:color w:val="000000"/>
          <w:sz w:val="28"/>
          <w:szCs w:val="28"/>
        </w:rPr>
        <w:br/>
      </w:r>
      <w:r w:rsidRPr="00C22B56">
        <w:rPr>
          <w:rFonts w:ascii="Times New Roman" w:hAnsi="Times New Roman" w:cs="Times New Roman"/>
          <w:iCs/>
          <w:color w:val="000000"/>
          <w:sz w:val="28"/>
          <w:szCs w:val="28"/>
          <w:shd w:val="clear" w:color="auto" w:fill="FFFFFF"/>
        </w:rPr>
        <w:t xml:space="preserve"> Сохраняется ли за </w:t>
      </w:r>
      <w:r w:rsidR="004C7EA8">
        <w:rPr>
          <w:rFonts w:ascii="Times New Roman" w:hAnsi="Times New Roman" w:cs="Times New Roman"/>
          <w:iCs/>
          <w:color w:val="000000"/>
          <w:sz w:val="28"/>
          <w:szCs w:val="28"/>
          <w:shd w:val="clear" w:color="auto" w:fill="FFFFFF"/>
        </w:rPr>
        <w:t>Петровым</w:t>
      </w:r>
      <w:r w:rsidRPr="00C22B56">
        <w:rPr>
          <w:rFonts w:ascii="Times New Roman" w:hAnsi="Times New Roman" w:cs="Times New Roman"/>
          <w:iCs/>
          <w:color w:val="000000"/>
          <w:sz w:val="28"/>
          <w:szCs w:val="28"/>
          <w:shd w:val="clear" w:color="auto" w:fill="FFFFFF"/>
        </w:rPr>
        <w:t xml:space="preserve"> право на опубликование поэмы в каком-либо сборнике после использования ее телестудией?</w:t>
      </w:r>
      <w:r w:rsidRPr="00C07603">
        <w:rPr>
          <w:rFonts w:ascii="Times New Roman" w:hAnsi="Times New Roman" w:cs="Times New Roman"/>
          <w:color w:val="000000"/>
          <w:sz w:val="24"/>
          <w:szCs w:val="24"/>
        </w:rPr>
        <w:br/>
      </w:r>
    </w:p>
    <w:p w:rsidR="00322243" w:rsidRDefault="00322243" w:rsidP="002179D0">
      <w:pPr>
        <w:widowControl/>
        <w:ind w:firstLine="709"/>
        <w:jc w:val="center"/>
        <w:rPr>
          <w:rFonts w:ascii="Times New Roman" w:hAnsi="Times New Roman" w:cs="Times New Roman"/>
          <w:bCs/>
          <w:i/>
          <w:sz w:val="28"/>
          <w:szCs w:val="28"/>
        </w:rPr>
      </w:pPr>
    </w:p>
    <w:p w:rsidR="009717AE" w:rsidRPr="00140B46" w:rsidRDefault="0097099F" w:rsidP="00140B46">
      <w:pPr>
        <w:pStyle w:val="1"/>
        <w:jc w:val="center"/>
        <w:rPr>
          <w:rFonts w:ascii="Times New Roman" w:hAnsi="Times New Roman"/>
          <w:sz w:val="28"/>
          <w:szCs w:val="28"/>
        </w:rPr>
      </w:pPr>
      <w:r w:rsidRPr="00140B46">
        <w:rPr>
          <w:rFonts w:ascii="Times New Roman" w:hAnsi="Times New Roman"/>
          <w:sz w:val="28"/>
          <w:szCs w:val="28"/>
        </w:rPr>
        <w:t>Практическое занятие № 1</w:t>
      </w:r>
      <w:r w:rsidR="009717AE" w:rsidRPr="00140B46">
        <w:rPr>
          <w:rFonts w:ascii="Times New Roman" w:hAnsi="Times New Roman"/>
          <w:sz w:val="28"/>
          <w:szCs w:val="28"/>
        </w:rPr>
        <w:t>. Понятие и структура социального обеспечения.</w:t>
      </w:r>
    </w:p>
    <w:p w:rsidR="002179D0" w:rsidRDefault="002179D0" w:rsidP="002179D0">
      <w:pPr>
        <w:jc w:val="center"/>
        <w:rPr>
          <w:rFonts w:ascii="Times New Roman" w:hAnsi="Times New Roman" w:cs="Times New Roman"/>
          <w:sz w:val="28"/>
          <w:szCs w:val="28"/>
          <w:u w:val="single"/>
        </w:rPr>
      </w:pPr>
    </w:p>
    <w:p w:rsidR="002179D0" w:rsidRPr="00EA74DB" w:rsidRDefault="00EA74DB" w:rsidP="00EA74DB">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Социальное обеспечение – это организованная государством форма помощи для утверждённого круга лиц, оказываемая при наступлении определённых юридических фактов, в установленных законом ситуациях, с целью выравнивания социального положения граждан. Все виды социального обеспечения разделяются на две группы.</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 1) Виды социального обеспечения, предоставляемые в денежном выражении (денежной форме): </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 пенсии, </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пособия,</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 компенсационные выплаты, </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 жилищные субсидии, </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 страховые выплаты. </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Это традиционные виды денежных выплат. В последние годы появились новые виды выплат: ежемесячные денежные выплаты, </w:t>
      </w:r>
      <w:r w:rsidRPr="002179D0">
        <w:rPr>
          <w:rFonts w:ascii="Times New Roman" w:hAnsi="Times New Roman" w:cs="Times New Roman"/>
          <w:sz w:val="28"/>
          <w:szCs w:val="28"/>
        </w:rPr>
        <w:lastRenderedPageBreak/>
        <w:t>материнский (семейный) капитал, доплаты к пенсиям. 2) Виды социального обеспечения, предоставляемые гражданам бесплатно или с частичной оплатой в натуральном выражении (натуральной форме):</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 медицинская помощь; </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 лекарственное обеспечение; </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 санаторно-курортное лечение; </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 социальные услуги, предоставляемые учреждениями социального обслуживания (стационарное и полустационарное обслуживание, обслуживание на дому, консультативная помощь); </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 специфические услуги, предоставляемые инвалидам (реабилитационные услуги, протезирование, профессиональное обучение, трудоустройство, предоставление специальных транспортных средств и средств передвижения); </w:t>
      </w:r>
    </w:p>
    <w:p w:rsid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социальные льготы (полное или частичное освобождение от оплаты за пользование жилыми помещениями, коммунальными услугами, телефоном, общественным транспортом).</w:t>
      </w:r>
    </w:p>
    <w:p w:rsidR="001D51C0" w:rsidRPr="002179D0" w:rsidRDefault="001D51C0" w:rsidP="009717AE">
      <w:pPr>
        <w:widowControl/>
        <w:ind w:firstLine="709"/>
        <w:jc w:val="both"/>
        <w:rPr>
          <w:rFonts w:ascii="Times New Roman" w:hAnsi="Times New Roman" w:cs="Times New Roman"/>
          <w:sz w:val="28"/>
          <w:szCs w:val="28"/>
        </w:rPr>
      </w:pPr>
    </w:p>
    <w:p w:rsidR="001D51C0" w:rsidRPr="00EA74DB" w:rsidRDefault="001D51C0" w:rsidP="001D51C0">
      <w:pPr>
        <w:shd w:val="clear" w:color="auto" w:fill="FFFFFF"/>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В</w:t>
      </w:r>
      <w:r>
        <w:rPr>
          <w:rFonts w:ascii="Times New Roman" w:hAnsi="Times New Roman" w:cs="Times New Roman"/>
          <w:sz w:val="28"/>
          <w:szCs w:val="28"/>
          <w:u w:val="single"/>
        </w:rPr>
        <w:t>опросы к практическому занятию.</w:t>
      </w:r>
    </w:p>
    <w:p w:rsidR="001D51C0" w:rsidRDefault="001D51C0" w:rsidP="00422E08">
      <w:pPr>
        <w:pStyle w:val="TableParagraph"/>
        <w:numPr>
          <w:ilvl w:val="0"/>
          <w:numId w:val="4"/>
        </w:numPr>
        <w:tabs>
          <w:tab w:val="left" w:pos="377"/>
        </w:tabs>
        <w:spacing w:before="17"/>
        <w:ind w:left="709" w:firstLine="0"/>
        <w:rPr>
          <w:sz w:val="28"/>
          <w:szCs w:val="28"/>
        </w:rPr>
      </w:pPr>
      <w:r>
        <w:rPr>
          <w:sz w:val="28"/>
          <w:szCs w:val="28"/>
        </w:rPr>
        <w:t>Понятие права социального обеспечения.</w:t>
      </w:r>
    </w:p>
    <w:p w:rsidR="001D51C0" w:rsidRDefault="001D51C0" w:rsidP="00422E08">
      <w:pPr>
        <w:pStyle w:val="TableParagraph"/>
        <w:numPr>
          <w:ilvl w:val="0"/>
          <w:numId w:val="4"/>
        </w:numPr>
        <w:tabs>
          <w:tab w:val="left" w:pos="377"/>
        </w:tabs>
        <w:spacing w:before="17"/>
        <w:ind w:left="709" w:firstLine="0"/>
        <w:rPr>
          <w:sz w:val="28"/>
          <w:szCs w:val="28"/>
        </w:rPr>
      </w:pPr>
      <w:r>
        <w:rPr>
          <w:sz w:val="28"/>
          <w:szCs w:val="28"/>
        </w:rPr>
        <w:t>Система социальных пособий.</w:t>
      </w:r>
    </w:p>
    <w:p w:rsidR="001D51C0" w:rsidRPr="004D2045" w:rsidRDefault="001D51C0" w:rsidP="00422E08">
      <w:pPr>
        <w:pStyle w:val="TableParagraph"/>
        <w:numPr>
          <w:ilvl w:val="0"/>
          <w:numId w:val="4"/>
        </w:numPr>
        <w:tabs>
          <w:tab w:val="left" w:pos="377"/>
        </w:tabs>
        <w:spacing w:before="17"/>
        <w:ind w:left="709" w:firstLine="0"/>
        <w:rPr>
          <w:sz w:val="28"/>
          <w:szCs w:val="28"/>
        </w:rPr>
      </w:pPr>
      <w:r>
        <w:rPr>
          <w:sz w:val="28"/>
          <w:szCs w:val="28"/>
        </w:rPr>
        <w:t>Пенсионное обеспечение в РФ.</w:t>
      </w:r>
    </w:p>
    <w:p w:rsidR="001D51C0" w:rsidRPr="002179D0" w:rsidRDefault="001D51C0" w:rsidP="009717AE">
      <w:pPr>
        <w:widowControl/>
        <w:ind w:firstLine="709"/>
        <w:jc w:val="both"/>
        <w:rPr>
          <w:rFonts w:ascii="Times New Roman" w:hAnsi="Times New Roman" w:cs="Times New Roman"/>
          <w:sz w:val="28"/>
          <w:szCs w:val="28"/>
        </w:rPr>
      </w:pPr>
    </w:p>
    <w:p w:rsidR="002179D0" w:rsidRPr="00EA74DB" w:rsidRDefault="002179D0" w:rsidP="00EA74DB">
      <w:pPr>
        <w:shd w:val="clear" w:color="auto" w:fill="FFFFFF"/>
        <w:jc w:val="center"/>
        <w:rPr>
          <w:rFonts w:ascii="Times New Roman" w:hAnsi="Times New Roman" w:cs="Times New Roman"/>
          <w:sz w:val="28"/>
          <w:szCs w:val="28"/>
          <w:u w:val="single"/>
        </w:rPr>
      </w:pPr>
      <w:r w:rsidRPr="002179D0">
        <w:rPr>
          <w:rFonts w:ascii="Times New Roman" w:hAnsi="Times New Roman" w:cs="Times New Roman"/>
          <w:sz w:val="28"/>
          <w:szCs w:val="28"/>
          <w:u w:val="single"/>
        </w:rPr>
        <w:t>З</w:t>
      </w:r>
      <w:r w:rsidR="00EA74DB">
        <w:rPr>
          <w:rFonts w:ascii="Times New Roman" w:hAnsi="Times New Roman" w:cs="Times New Roman"/>
          <w:sz w:val="28"/>
          <w:szCs w:val="28"/>
          <w:u w:val="single"/>
        </w:rPr>
        <w:t>адание к практическому занятию.</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Определить условия выплаты и суммы пособий и отдельных видов пенсий, выплачиваемых в Ставропольском крае: </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1) пособия на детей: </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 пособие за постановку на учет в ранние сроки беременности; </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 пособие по беременности и родам; </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 единовременная выплата при рождении ребенка; </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 ежемесячное пособие по уходу за ребенком до 1,5 лет; </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 пособие на ребенка до достижения им возраста 16 лет; </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2) пособие на погребение; </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3) пособие по временной нетрудоспособности; </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4) пособие по безработице; </w:t>
      </w:r>
    </w:p>
    <w:p w:rsidR="002179D0" w:rsidRPr="002179D0" w:rsidRDefault="002179D0" w:rsidP="009717AE">
      <w:pPr>
        <w:widowControl/>
        <w:ind w:firstLine="709"/>
        <w:jc w:val="both"/>
        <w:rPr>
          <w:rFonts w:ascii="Times New Roman" w:hAnsi="Times New Roman" w:cs="Times New Roman"/>
          <w:sz w:val="28"/>
          <w:szCs w:val="28"/>
        </w:rPr>
      </w:pPr>
      <w:r w:rsidRPr="002179D0">
        <w:rPr>
          <w:rFonts w:ascii="Times New Roman" w:hAnsi="Times New Roman" w:cs="Times New Roman"/>
          <w:sz w:val="28"/>
          <w:szCs w:val="28"/>
        </w:rPr>
        <w:t xml:space="preserve">5) социальная пенсия; </w:t>
      </w:r>
    </w:p>
    <w:p w:rsidR="009717AE" w:rsidRPr="002179D0" w:rsidRDefault="002179D0" w:rsidP="009717AE">
      <w:pPr>
        <w:widowControl/>
        <w:ind w:firstLine="709"/>
        <w:jc w:val="both"/>
        <w:rPr>
          <w:rFonts w:ascii="Times New Roman" w:hAnsi="Times New Roman" w:cs="Times New Roman"/>
          <w:bCs/>
          <w:sz w:val="28"/>
          <w:szCs w:val="28"/>
        </w:rPr>
      </w:pPr>
      <w:r w:rsidRPr="002179D0">
        <w:rPr>
          <w:rFonts w:ascii="Times New Roman" w:hAnsi="Times New Roman" w:cs="Times New Roman"/>
          <w:sz w:val="28"/>
          <w:szCs w:val="28"/>
        </w:rPr>
        <w:t>6) пенсия по случаю потери кормильца</w:t>
      </w:r>
    </w:p>
    <w:p w:rsidR="009717AE" w:rsidRDefault="009717AE" w:rsidP="009717AE">
      <w:pPr>
        <w:widowControl/>
        <w:ind w:firstLine="709"/>
        <w:jc w:val="both"/>
        <w:rPr>
          <w:rFonts w:ascii="Times New Roman" w:hAnsi="Times New Roman" w:cs="Times New Roman"/>
          <w:bCs/>
          <w:sz w:val="28"/>
          <w:szCs w:val="28"/>
        </w:rPr>
      </w:pPr>
    </w:p>
    <w:p w:rsidR="00EA74DB" w:rsidRPr="00D158A1" w:rsidRDefault="00EA74DB" w:rsidP="00EA74DB">
      <w:pPr>
        <w:widowControl/>
        <w:jc w:val="both"/>
        <w:rPr>
          <w:rFonts w:ascii="Times New Roman" w:hAnsi="Times New Roman" w:cs="Times New Roman"/>
          <w:bCs/>
          <w:sz w:val="28"/>
          <w:szCs w:val="28"/>
        </w:rPr>
      </w:pPr>
    </w:p>
    <w:p w:rsidR="00A91F75" w:rsidRPr="00140B46" w:rsidRDefault="001D51C0" w:rsidP="00140B46">
      <w:pPr>
        <w:pStyle w:val="1"/>
        <w:jc w:val="center"/>
        <w:rPr>
          <w:rFonts w:ascii="Times New Roman" w:hAnsi="Times New Roman"/>
          <w:sz w:val="28"/>
          <w:szCs w:val="28"/>
        </w:rPr>
      </w:pPr>
      <w:r w:rsidRPr="00140B46">
        <w:rPr>
          <w:rFonts w:ascii="Times New Roman" w:hAnsi="Times New Roman"/>
          <w:sz w:val="28"/>
          <w:szCs w:val="28"/>
        </w:rPr>
        <w:t>Практическое занятие № 2</w:t>
      </w:r>
      <w:r w:rsidR="009717AE" w:rsidRPr="00140B46">
        <w:rPr>
          <w:rFonts w:ascii="Times New Roman" w:hAnsi="Times New Roman"/>
          <w:sz w:val="28"/>
          <w:szCs w:val="28"/>
        </w:rPr>
        <w:t>.</w:t>
      </w:r>
      <w:r w:rsidR="00140B46">
        <w:rPr>
          <w:rFonts w:ascii="Times New Roman" w:hAnsi="Times New Roman"/>
          <w:sz w:val="28"/>
          <w:szCs w:val="28"/>
        </w:rPr>
        <w:t xml:space="preserve"> </w:t>
      </w:r>
      <w:r w:rsidR="00A91F75" w:rsidRPr="00140B46">
        <w:rPr>
          <w:rFonts w:ascii="Times New Roman" w:hAnsi="Times New Roman"/>
          <w:spacing w:val="-6"/>
          <w:sz w:val="28"/>
          <w:szCs w:val="28"/>
        </w:rPr>
        <w:t>Правовое</w:t>
      </w:r>
      <w:r w:rsidR="00A91F75" w:rsidRPr="00140B46">
        <w:rPr>
          <w:rFonts w:ascii="Times New Roman" w:hAnsi="Times New Roman"/>
          <w:spacing w:val="2"/>
          <w:sz w:val="28"/>
          <w:szCs w:val="28"/>
        </w:rPr>
        <w:t xml:space="preserve"> </w:t>
      </w:r>
      <w:r w:rsidR="00A91F75" w:rsidRPr="00140B46">
        <w:rPr>
          <w:rFonts w:ascii="Times New Roman" w:hAnsi="Times New Roman"/>
          <w:spacing w:val="-6"/>
          <w:sz w:val="28"/>
          <w:szCs w:val="28"/>
        </w:rPr>
        <w:t>регулирование</w:t>
      </w:r>
      <w:r w:rsidR="00A91F75" w:rsidRPr="00140B46">
        <w:rPr>
          <w:rFonts w:ascii="Times New Roman" w:hAnsi="Times New Roman"/>
          <w:spacing w:val="1"/>
          <w:sz w:val="28"/>
          <w:szCs w:val="28"/>
        </w:rPr>
        <w:t xml:space="preserve"> </w:t>
      </w:r>
      <w:r w:rsidR="00A91F75" w:rsidRPr="00140B46">
        <w:rPr>
          <w:rFonts w:ascii="Times New Roman" w:hAnsi="Times New Roman"/>
          <w:spacing w:val="-6"/>
          <w:sz w:val="28"/>
          <w:szCs w:val="28"/>
        </w:rPr>
        <w:t>рекламной</w:t>
      </w:r>
      <w:r w:rsidR="00A91F75" w:rsidRPr="00140B46">
        <w:rPr>
          <w:rFonts w:ascii="Times New Roman" w:hAnsi="Times New Roman"/>
          <w:spacing w:val="1"/>
          <w:sz w:val="28"/>
          <w:szCs w:val="28"/>
        </w:rPr>
        <w:t xml:space="preserve"> </w:t>
      </w:r>
      <w:r w:rsidR="00A91F75" w:rsidRPr="00140B46">
        <w:rPr>
          <w:rFonts w:ascii="Times New Roman" w:hAnsi="Times New Roman"/>
          <w:spacing w:val="-6"/>
          <w:sz w:val="28"/>
          <w:szCs w:val="28"/>
        </w:rPr>
        <w:t>деятельности</w:t>
      </w:r>
      <w:r w:rsidR="00A91F75">
        <w:rPr>
          <w:spacing w:val="-6"/>
        </w:rPr>
        <w:t>.</w:t>
      </w:r>
    </w:p>
    <w:p w:rsidR="009717AE" w:rsidRDefault="009717AE" w:rsidP="00980EBA">
      <w:pPr>
        <w:pStyle w:val="a6"/>
        <w:widowControl/>
        <w:autoSpaceDE/>
        <w:autoSpaceDN/>
        <w:adjustRightInd/>
        <w:ind w:left="709"/>
        <w:jc w:val="both"/>
        <w:rPr>
          <w:rFonts w:ascii="Times New Roman" w:hAnsi="Times New Roman" w:cs="Times New Roman"/>
          <w:sz w:val="28"/>
          <w:szCs w:val="28"/>
        </w:rPr>
      </w:pPr>
    </w:p>
    <w:p w:rsidR="00074515" w:rsidRPr="00EA74DB" w:rsidRDefault="00EA74DB" w:rsidP="00EA74DB">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D35528" w:rsidRPr="00E70D6D" w:rsidRDefault="00A91F75" w:rsidP="00E70D6D">
      <w:pPr>
        <w:ind w:firstLine="567"/>
        <w:jc w:val="both"/>
        <w:rPr>
          <w:rFonts w:ascii="Times New Roman" w:hAnsi="Times New Roman" w:cs="Times New Roman"/>
          <w:color w:val="000000"/>
          <w:sz w:val="28"/>
          <w:szCs w:val="28"/>
          <w:shd w:val="clear" w:color="auto" w:fill="FFFFFF"/>
        </w:rPr>
      </w:pPr>
      <w:r w:rsidRPr="00E70D6D">
        <w:rPr>
          <w:rFonts w:ascii="Times New Roman" w:hAnsi="Times New Roman" w:cs="Times New Roman"/>
          <w:sz w:val="28"/>
          <w:szCs w:val="28"/>
        </w:rPr>
        <w:t xml:space="preserve">Основным законодательным актом, регулирующим отношения, </w:t>
      </w:r>
      <w:r w:rsidRPr="00E70D6D">
        <w:rPr>
          <w:rFonts w:ascii="Times New Roman" w:hAnsi="Times New Roman" w:cs="Times New Roman"/>
          <w:sz w:val="28"/>
          <w:szCs w:val="28"/>
        </w:rPr>
        <w:lastRenderedPageBreak/>
        <w:t xml:space="preserve">возникающие в процессе производства, размещения и распространения рекламы, является </w:t>
      </w:r>
      <w:r w:rsidR="00D35528" w:rsidRPr="00E70D6D">
        <w:rPr>
          <w:rFonts w:ascii="Times New Roman" w:hAnsi="Times New Roman" w:cs="Times New Roman"/>
          <w:color w:val="000000"/>
          <w:sz w:val="28"/>
          <w:szCs w:val="28"/>
        </w:rPr>
        <w:t>Федеральный закон «О рекламе»</w:t>
      </w:r>
      <w:r w:rsidR="000F4398" w:rsidRPr="00E70D6D">
        <w:rPr>
          <w:rFonts w:ascii="Times New Roman" w:hAnsi="Times New Roman" w:cs="Times New Roman"/>
          <w:color w:val="000000"/>
          <w:sz w:val="28"/>
          <w:szCs w:val="28"/>
        </w:rPr>
        <w:t xml:space="preserve"> от 13.03.2006 N 38-ФЗ. </w:t>
      </w:r>
      <w:r w:rsidR="00D35528" w:rsidRPr="00E70D6D">
        <w:rPr>
          <w:rFonts w:ascii="Times New Roman" w:hAnsi="Times New Roman" w:cs="Times New Roman"/>
          <w:color w:val="000000"/>
          <w:sz w:val="28"/>
          <w:szCs w:val="28"/>
        </w:rPr>
        <w:t xml:space="preserve"> </w:t>
      </w:r>
      <w:r w:rsidR="00D35528" w:rsidRPr="00E70D6D">
        <w:rPr>
          <w:rFonts w:ascii="Times New Roman" w:hAnsi="Times New Roman" w:cs="Times New Roman"/>
          <w:color w:val="000000"/>
          <w:sz w:val="28"/>
          <w:szCs w:val="28"/>
          <w:shd w:val="clear" w:color="auto" w:fill="FFFFFF"/>
        </w:rPr>
        <w:t>Законодательство Российской Федерации о рекламе состоит из настоящего Федерального закона. Отношения, возникающие в процессе производства, размещения и распространения рекламы могут регулироваться также принятыми в соответствии с настоящим Федеральным законом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D35528" w:rsidRPr="00D35528" w:rsidRDefault="00D35528" w:rsidP="00E70D6D">
      <w:pPr>
        <w:pStyle w:val="a8"/>
        <w:shd w:val="clear" w:color="auto" w:fill="FFFFFF"/>
        <w:spacing w:before="0" w:beforeAutospacing="0" w:after="0" w:afterAutospacing="0"/>
        <w:ind w:firstLine="567"/>
        <w:jc w:val="both"/>
        <w:rPr>
          <w:color w:val="000000"/>
          <w:sz w:val="28"/>
          <w:szCs w:val="28"/>
        </w:rPr>
      </w:pPr>
      <w:r w:rsidRPr="00E70D6D">
        <w:rPr>
          <w:color w:val="000000"/>
          <w:sz w:val="28"/>
          <w:szCs w:val="28"/>
        </w:rPr>
        <w:t>Настоящий Федеральный</w:t>
      </w:r>
      <w:r w:rsidRPr="00D35528">
        <w:rPr>
          <w:color w:val="000000"/>
          <w:sz w:val="28"/>
          <w:szCs w:val="28"/>
        </w:rPr>
        <w:t xml:space="preserve"> закон применяется к отношениям в сфере рекламы независимо от места ее производства, если распространение рекламы осуществляется на территории Российской Федерации.</w:t>
      </w:r>
      <w:r>
        <w:rPr>
          <w:color w:val="000000"/>
          <w:sz w:val="28"/>
          <w:szCs w:val="28"/>
          <w:lang w:val="ru-RU"/>
        </w:rPr>
        <w:t xml:space="preserve"> </w:t>
      </w:r>
      <w:r w:rsidRPr="00D35528">
        <w:rPr>
          <w:sz w:val="28"/>
          <w:szCs w:val="28"/>
        </w:rPr>
        <w:t>Закон</w:t>
      </w:r>
      <w:r>
        <w:rPr>
          <w:sz w:val="28"/>
          <w:szCs w:val="28"/>
          <w:lang w:val="ru-RU"/>
        </w:rPr>
        <w:t xml:space="preserve"> </w:t>
      </w:r>
      <w:r w:rsidRPr="00D35528">
        <w:rPr>
          <w:color w:val="000000"/>
          <w:sz w:val="28"/>
          <w:szCs w:val="28"/>
        </w:rPr>
        <w:t>«О рекламе»</w:t>
      </w:r>
      <w:r w:rsidRPr="000F4398">
        <w:rPr>
          <w:b/>
          <w:color w:val="000000"/>
          <w:sz w:val="28"/>
          <w:szCs w:val="28"/>
        </w:rPr>
        <w:t xml:space="preserve"> </w:t>
      </w:r>
      <w:r w:rsidRPr="00D35528">
        <w:rPr>
          <w:sz w:val="28"/>
          <w:szCs w:val="28"/>
        </w:rPr>
        <w:t xml:space="preserve"> не распространяется на:</w:t>
      </w:r>
    </w:p>
    <w:p w:rsidR="00D35528" w:rsidRPr="00D35528" w:rsidRDefault="00D35528" w:rsidP="00D35528">
      <w:pPr>
        <w:jc w:val="both"/>
        <w:rPr>
          <w:rFonts w:ascii="Times New Roman" w:hAnsi="Times New Roman" w:cs="Times New Roman"/>
          <w:sz w:val="28"/>
          <w:szCs w:val="28"/>
        </w:rPr>
      </w:pPr>
      <w:r w:rsidRPr="00D35528">
        <w:rPr>
          <w:rFonts w:ascii="Times New Roman" w:hAnsi="Times New Roman" w:cs="Times New Roman"/>
          <w:sz w:val="28"/>
          <w:szCs w:val="28"/>
        </w:rPr>
        <w:t>1) политическую рекламу, в том числе предвыборную агитацию и агитацию по вопросам референдума;</w:t>
      </w:r>
    </w:p>
    <w:p w:rsidR="00D35528" w:rsidRPr="00D35528" w:rsidRDefault="00D35528" w:rsidP="00D35528">
      <w:pPr>
        <w:jc w:val="both"/>
        <w:rPr>
          <w:rFonts w:ascii="Times New Roman" w:hAnsi="Times New Roman" w:cs="Times New Roman"/>
          <w:sz w:val="28"/>
          <w:szCs w:val="28"/>
        </w:rPr>
      </w:pPr>
      <w:r w:rsidRPr="00D35528">
        <w:rPr>
          <w:rFonts w:ascii="Times New Roman" w:hAnsi="Times New Roman" w:cs="Times New Roman"/>
          <w:sz w:val="28"/>
          <w:szCs w:val="28"/>
        </w:rPr>
        <w:t>2) информацию, раскрытие или распространение либо доведение до потребителя которой является обязательным в соответствии с федеральным законом;</w:t>
      </w:r>
    </w:p>
    <w:p w:rsidR="00D35528" w:rsidRPr="00D35528" w:rsidRDefault="00D35528" w:rsidP="00D35528">
      <w:pPr>
        <w:jc w:val="both"/>
        <w:rPr>
          <w:rFonts w:ascii="Times New Roman" w:hAnsi="Times New Roman" w:cs="Times New Roman"/>
          <w:sz w:val="28"/>
          <w:szCs w:val="28"/>
        </w:rPr>
      </w:pPr>
      <w:r w:rsidRPr="00D35528">
        <w:rPr>
          <w:rFonts w:ascii="Times New Roman" w:hAnsi="Times New Roman" w:cs="Times New Roman"/>
          <w:sz w:val="28"/>
          <w:szCs w:val="28"/>
        </w:rPr>
        <w:t>3) справочно-информационные и аналитические материалы</w:t>
      </w:r>
      <w:r>
        <w:rPr>
          <w:rFonts w:ascii="Times New Roman" w:hAnsi="Times New Roman" w:cs="Times New Roman"/>
          <w:sz w:val="28"/>
          <w:szCs w:val="28"/>
        </w:rPr>
        <w:t xml:space="preserve"> и </w:t>
      </w:r>
      <w:proofErr w:type="spellStart"/>
      <w:r>
        <w:rPr>
          <w:rFonts w:ascii="Times New Roman" w:hAnsi="Times New Roman" w:cs="Times New Roman"/>
          <w:sz w:val="28"/>
          <w:szCs w:val="28"/>
        </w:rPr>
        <w:t>д.р</w:t>
      </w:r>
      <w:proofErr w:type="spellEnd"/>
      <w:r>
        <w:rPr>
          <w:rFonts w:ascii="Times New Roman" w:hAnsi="Times New Roman" w:cs="Times New Roman"/>
          <w:sz w:val="28"/>
          <w:szCs w:val="28"/>
        </w:rPr>
        <w:t>.</w:t>
      </w:r>
    </w:p>
    <w:p w:rsidR="000F4398" w:rsidRPr="00E70D6D" w:rsidRDefault="00140B46" w:rsidP="00140B46">
      <w:pPr>
        <w:ind w:firstLine="567"/>
        <w:jc w:val="both"/>
        <w:rPr>
          <w:rFonts w:ascii="Times New Roman" w:hAnsi="Times New Roman" w:cs="Times New Roman"/>
          <w:bCs/>
          <w:sz w:val="28"/>
          <w:szCs w:val="28"/>
          <w:shd w:val="clear" w:color="auto" w:fill="FFFFFF"/>
        </w:rPr>
      </w:pPr>
      <w:r>
        <w:rPr>
          <w:rFonts w:ascii="Times New Roman" w:hAnsi="Times New Roman" w:cs="Times New Roman"/>
          <w:sz w:val="28"/>
          <w:szCs w:val="28"/>
        </w:rPr>
        <w:t>Федеральный закон «</w:t>
      </w:r>
      <w:r w:rsidR="00D35528" w:rsidRPr="00E70D6D">
        <w:rPr>
          <w:rFonts w:ascii="Times New Roman" w:hAnsi="Times New Roman" w:cs="Times New Roman"/>
          <w:sz w:val="28"/>
          <w:szCs w:val="28"/>
        </w:rPr>
        <w:t>О рекламе</w:t>
      </w:r>
      <w:r>
        <w:rPr>
          <w:rFonts w:ascii="Times New Roman" w:hAnsi="Times New Roman" w:cs="Times New Roman"/>
          <w:sz w:val="28"/>
          <w:szCs w:val="28"/>
        </w:rPr>
        <w:t>»</w:t>
      </w:r>
      <w:r w:rsidR="00D35528" w:rsidRPr="00E70D6D">
        <w:rPr>
          <w:rFonts w:ascii="Times New Roman" w:hAnsi="Times New Roman" w:cs="Times New Roman"/>
          <w:sz w:val="28"/>
          <w:szCs w:val="28"/>
        </w:rPr>
        <w:t xml:space="preserve"> определяет </w:t>
      </w:r>
      <w:r w:rsidR="00D35528" w:rsidRPr="00E70D6D">
        <w:rPr>
          <w:rFonts w:ascii="Times New Roman" w:hAnsi="Times New Roman" w:cs="Times New Roman"/>
          <w:bCs/>
          <w:sz w:val="28"/>
          <w:szCs w:val="28"/>
          <w:shd w:val="clear" w:color="auto" w:fill="FFFFFF"/>
        </w:rPr>
        <w:t>о</w:t>
      </w:r>
      <w:r w:rsidR="000F4398" w:rsidRPr="00E70D6D">
        <w:rPr>
          <w:rFonts w:ascii="Times New Roman" w:hAnsi="Times New Roman" w:cs="Times New Roman"/>
          <w:bCs/>
          <w:sz w:val="28"/>
          <w:szCs w:val="28"/>
          <w:shd w:val="clear" w:color="auto" w:fill="FFFFFF"/>
        </w:rPr>
        <w:t>бщие требования к рекламе</w:t>
      </w:r>
      <w:r w:rsidR="00D35528" w:rsidRPr="00E70D6D">
        <w:rPr>
          <w:rFonts w:ascii="Times New Roman" w:hAnsi="Times New Roman" w:cs="Times New Roman"/>
          <w:bCs/>
          <w:sz w:val="28"/>
          <w:szCs w:val="28"/>
          <w:shd w:val="clear" w:color="auto" w:fill="FFFFFF"/>
        </w:rPr>
        <w:t>.</w:t>
      </w:r>
      <w:r w:rsidR="00D35528" w:rsidRPr="00E70D6D">
        <w:rPr>
          <w:rFonts w:ascii="Times New Roman" w:hAnsi="Times New Roman" w:cs="Times New Roman"/>
          <w:sz w:val="28"/>
          <w:szCs w:val="28"/>
          <w:shd w:val="clear" w:color="auto" w:fill="FFFFFF"/>
        </w:rPr>
        <w:t xml:space="preserve"> Реклама должна быть добросовестной и достоверной. Недобросовестная реклама и недостоверная реклама не допускаются.</w:t>
      </w:r>
    </w:p>
    <w:p w:rsidR="00D35528" w:rsidRPr="00D35528" w:rsidRDefault="00D35528" w:rsidP="00D35528">
      <w:pPr>
        <w:ind w:firstLine="851"/>
      </w:pPr>
    </w:p>
    <w:p w:rsidR="005E2029" w:rsidRPr="00EA74DB" w:rsidRDefault="00074515" w:rsidP="00EA74DB">
      <w:pPr>
        <w:shd w:val="clear" w:color="auto" w:fill="FFFFFF"/>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В</w:t>
      </w:r>
      <w:r w:rsidR="00EA74DB">
        <w:rPr>
          <w:rFonts w:ascii="Times New Roman" w:hAnsi="Times New Roman" w:cs="Times New Roman"/>
          <w:sz w:val="28"/>
          <w:szCs w:val="28"/>
          <w:u w:val="single"/>
        </w:rPr>
        <w:t>опросы к практическому занятию.</w:t>
      </w:r>
    </w:p>
    <w:p w:rsidR="0014653B" w:rsidRPr="0014653B" w:rsidRDefault="0014653B" w:rsidP="00422E08">
      <w:pPr>
        <w:numPr>
          <w:ilvl w:val="0"/>
          <w:numId w:val="13"/>
        </w:numPr>
        <w:rPr>
          <w:rFonts w:ascii="Times New Roman" w:hAnsi="Times New Roman" w:cs="Times New Roman"/>
          <w:sz w:val="28"/>
          <w:szCs w:val="28"/>
        </w:rPr>
      </w:pPr>
      <w:r w:rsidRPr="0014653B">
        <w:rPr>
          <w:rFonts w:ascii="Times New Roman" w:hAnsi="Times New Roman" w:cs="Times New Roman"/>
          <w:sz w:val="28"/>
          <w:szCs w:val="28"/>
        </w:rPr>
        <w:t xml:space="preserve">Рекламное законодательство Российской Федерации. </w:t>
      </w:r>
    </w:p>
    <w:p w:rsidR="0014653B" w:rsidRPr="0014653B" w:rsidRDefault="0014653B" w:rsidP="00422E08">
      <w:pPr>
        <w:numPr>
          <w:ilvl w:val="0"/>
          <w:numId w:val="13"/>
        </w:numPr>
        <w:rPr>
          <w:rFonts w:ascii="Times New Roman" w:hAnsi="Times New Roman" w:cs="Times New Roman"/>
          <w:sz w:val="28"/>
          <w:szCs w:val="28"/>
        </w:rPr>
      </w:pPr>
      <w:r w:rsidRPr="0014653B">
        <w:rPr>
          <w:rFonts w:ascii="Times New Roman" w:hAnsi="Times New Roman" w:cs="Times New Roman"/>
          <w:sz w:val="28"/>
          <w:szCs w:val="28"/>
        </w:rPr>
        <w:t xml:space="preserve">Цели и задачи законодательства РФ о рекламе. </w:t>
      </w:r>
    </w:p>
    <w:p w:rsidR="0014653B" w:rsidRPr="0014653B" w:rsidRDefault="0014653B" w:rsidP="00422E08">
      <w:pPr>
        <w:numPr>
          <w:ilvl w:val="0"/>
          <w:numId w:val="13"/>
        </w:numPr>
        <w:rPr>
          <w:rFonts w:ascii="Times New Roman" w:hAnsi="Times New Roman" w:cs="Times New Roman"/>
          <w:sz w:val="28"/>
          <w:szCs w:val="28"/>
        </w:rPr>
      </w:pPr>
      <w:r w:rsidRPr="0014653B">
        <w:rPr>
          <w:rFonts w:ascii="Times New Roman" w:hAnsi="Times New Roman" w:cs="Times New Roman"/>
          <w:sz w:val="28"/>
          <w:szCs w:val="28"/>
        </w:rPr>
        <w:t xml:space="preserve">Основные принципы рекламного законодательства России. </w:t>
      </w:r>
    </w:p>
    <w:p w:rsidR="0014653B" w:rsidRPr="0014653B" w:rsidRDefault="0014653B" w:rsidP="00422E08">
      <w:pPr>
        <w:numPr>
          <w:ilvl w:val="0"/>
          <w:numId w:val="13"/>
        </w:numPr>
        <w:rPr>
          <w:rFonts w:ascii="Times New Roman" w:hAnsi="Times New Roman" w:cs="Times New Roman"/>
          <w:sz w:val="28"/>
          <w:szCs w:val="28"/>
        </w:rPr>
      </w:pPr>
      <w:r w:rsidRPr="0014653B">
        <w:rPr>
          <w:rFonts w:ascii="Times New Roman" w:hAnsi="Times New Roman" w:cs="Times New Roman"/>
          <w:sz w:val="28"/>
          <w:szCs w:val="28"/>
        </w:rPr>
        <w:t>Основные права и обяза</w:t>
      </w:r>
      <w:r>
        <w:rPr>
          <w:rFonts w:ascii="Times New Roman" w:hAnsi="Times New Roman" w:cs="Times New Roman"/>
          <w:sz w:val="28"/>
          <w:szCs w:val="28"/>
        </w:rPr>
        <w:t>нности участников рекламной дея</w:t>
      </w:r>
      <w:r w:rsidRPr="0014653B">
        <w:rPr>
          <w:rFonts w:ascii="Times New Roman" w:hAnsi="Times New Roman" w:cs="Times New Roman"/>
          <w:sz w:val="28"/>
          <w:szCs w:val="28"/>
        </w:rPr>
        <w:t xml:space="preserve">тельности (рекламодателя, </w:t>
      </w:r>
      <w:proofErr w:type="spellStart"/>
      <w:r w:rsidRPr="0014653B">
        <w:rPr>
          <w:rFonts w:ascii="Times New Roman" w:hAnsi="Times New Roman" w:cs="Times New Roman"/>
          <w:sz w:val="28"/>
          <w:szCs w:val="28"/>
        </w:rPr>
        <w:t>рекламопроизводит</w:t>
      </w:r>
      <w:r>
        <w:rPr>
          <w:rFonts w:ascii="Times New Roman" w:hAnsi="Times New Roman" w:cs="Times New Roman"/>
          <w:sz w:val="28"/>
          <w:szCs w:val="28"/>
        </w:rPr>
        <w:t>еля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рекламораспро</w:t>
      </w:r>
      <w:r w:rsidRPr="0014653B">
        <w:rPr>
          <w:rFonts w:ascii="Times New Roman" w:hAnsi="Times New Roman" w:cs="Times New Roman"/>
          <w:sz w:val="28"/>
          <w:szCs w:val="28"/>
        </w:rPr>
        <w:t>странителя</w:t>
      </w:r>
      <w:proofErr w:type="spellEnd"/>
      <w:r w:rsidRPr="0014653B">
        <w:rPr>
          <w:rFonts w:ascii="Times New Roman" w:hAnsi="Times New Roman" w:cs="Times New Roman"/>
          <w:sz w:val="28"/>
          <w:szCs w:val="28"/>
        </w:rPr>
        <w:t>).</w:t>
      </w:r>
    </w:p>
    <w:p w:rsidR="0014653B" w:rsidRPr="0014653B" w:rsidRDefault="0014653B" w:rsidP="00422E08">
      <w:pPr>
        <w:numPr>
          <w:ilvl w:val="0"/>
          <w:numId w:val="13"/>
        </w:numPr>
        <w:rPr>
          <w:rFonts w:ascii="Times New Roman" w:hAnsi="Times New Roman" w:cs="Times New Roman"/>
          <w:sz w:val="28"/>
          <w:szCs w:val="28"/>
        </w:rPr>
      </w:pPr>
      <w:r w:rsidRPr="0014653B">
        <w:rPr>
          <w:rFonts w:ascii="Times New Roman" w:hAnsi="Times New Roman" w:cs="Times New Roman"/>
          <w:sz w:val="28"/>
          <w:szCs w:val="28"/>
        </w:rPr>
        <w:t xml:space="preserve">Классификация рекламы по предъявляемым к ней требованиям. </w:t>
      </w:r>
    </w:p>
    <w:p w:rsidR="005E2029" w:rsidRDefault="005E2029" w:rsidP="0014653B">
      <w:pPr>
        <w:pStyle w:val="a6"/>
        <w:widowControl/>
        <w:autoSpaceDE/>
        <w:autoSpaceDN/>
        <w:adjustRightInd/>
        <w:ind w:left="0" w:firstLine="709"/>
        <w:jc w:val="both"/>
        <w:rPr>
          <w:rFonts w:ascii="Times New Roman" w:hAnsi="Times New Roman" w:cs="Times New Roman"/>
          <w:sz w:val="28"/>
          <w:szCs w:val="28"/>
        </w:rPr>
      </w:pPr>
    </w:p>
    <w:p w:rsidR="005E2029" w:rsidRPr="00EA74DB" w:rsidRDefault="001E0ABE" w:rsidP="00EA74DB">
      <w:pPr>
        <w:shd w:val="clear" w:color="auto" w:fill="FFFFFF"/>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З</w:t>
      </w:r>
      <w:r w:rsidR="00EA74DB">
        <w:rPr>
          <w:rFonts w:ascii="Times New Roman" w:hAnsi="Times New Roman" w:cs="Times New Roman"/>
          <w:sz w:val="28"/>
          <w:szCs w:val="28"/>
          <w:u w:val="single"/>
        </w:rPr>
        <w:t>адание к практическому занятию.</w:t>
      </w:r>
    </w:p>
    <w:p w:rsidR="004F7EB6" w:rsidRDefault="005C0DAA" w:rsidP="005C0DAA">
      <w:pPr>
        <w:pStyle w:val="a6"/>
        <w:widowControl/>
        <w:autoSpaceDE/>
        <w:autoSpaceDN/>
        <w:adjustRightInd/>
        <w:ind w:left="0"/>
        <w:jc w:val="both"/>
        <w:rPr>
          <w:rFonts w:ascii="Times New Roman" w:hAnsi="Times New Roman" w:cs="Times New Roman"/>
          <w:sz w:val="28"/>
          <w:szCs w:val="28"/>
        </w:rPr>
      </w:pPr>
      <w:r>
        <w:rPr>
          <w:rFonts w:ascii="Times New Roman" w:hAnsi="Times New Roman" w:cs="Times New Roman"/>
          <w:sz w:val="28"/>
          <w:szCs w:val="28"/>
        </w:rPr>
        <w:t>Ознакомьтесь с Федеральным</w:t>
      </w:r>
      <w:r w:rsidRPr="001E0ABE">
        <w:rPr>
          <w:rFonts w:ascii="Times New Roman" w:hAnsi="Times New Roman" w:cs="Times New Roman"/>
          <w:sz w:val="28"/>
          <w:szCs w:val="28"/>
        </w:rPr>
        <w:t xml:space="preserve"> закон</w:t>
      </w:r>
      <w:r>
        <w:rPr>
          <w:rFonts w:ascii="Times New Roman" w:hAnsi="Times New Roman" w:cs="Times New Roman"/>
          <w:sz w:val="28"/>
          <w:szCs w:val="28"/>
        </w:rPr>
        <w:t>ом</w:t>
      </w:r>
      <w:r w:rsidRPr="001E0ABE">
        <w:rPr>
          <w:rFonts w:ascii="Times New Roman" w:hAnsi="Times New Roman" w:cs="Times New Roman"/>
          <w:sz w:val="28"/>
          <w:szCs w:val="28"/>
        </w:rPr>
        <w:t xml:space="preserve"> </w:t>
      </w:r>
      <w:r w:rsidR="004F7EB6" w:rsidRPr="004F7EB6">
        <w:rPr>
          <w:rFonts w:ascii="Times New Roman" w:hAnsi="Times New Roman"/>
          <w:color w:val="000000"/>
          <w:sz w:val="28"/>
          <w:szCs w:val="28"/>
        </w:rPr>
        <w:t>«О рекламе»</w:t>
      </w:r>
      <w:r w:rsidR="004F7EB6" w:rsidRPr="004F7EB6">
        <w:rPr>
          <w:rFonts w:ascii="Times New Roman" w:hAnsi="Times New Roman" w:cs="Times New Roman"/>
          <w:color w:val="000000"/>
          <w:sz w:val="28"/>
          <w:szCs w:val="28"/>
        </w:rPr>
        <w:t xml:space="preserve"> от 13.03.2006 N 38-ФЗ</w:t>
      </w:r>
      <w:r w:rsidR="004F7EB6" w:rsidRPr="004F7EB6">
        <w:rPr>
          <w:rFonts w:ascii="Times New Roman" w:hAnsi="Times New Roman"/>
          <w:color w:val="000000"/>
          <w:sz w:val="28"/>
          <w:szCs w:val="28"/>
        </w:rPr>
        <w:t>.</w:t>
      </w:r>
      <w:r w:rsidR="004F7EB6">
        <w:rPr>
          <w:rFonts w:ascii="Times New Roman" w:hAnsi="Times New Roman"/>
          <w:b/>
          <w:color w:val="000000"/>
          <w:sz w:val="28"/>
          <w:szCs w:val="28"/>
        </w:rPr>
        <w:t xml:space="preserve">  </w:t>
      </w:r>
      <w:r>
        <w:rPr>
          <w:rFonts w:ascii="Times New Roman" w:hAnsi="Times New Roman" w:cs="Times New Roman"/>
          <w:sz w:val="28"/>
          <w:szCs w:val="28"/>
        </w:rPr>
        <w:t xml:space="preserve"> </w:t>
      </w:r>
    </w:p>
    <w:p w:rsidR="002D20E7" w:rsidRDefault="004F7EB6" w:rsidP="005C0DAA">
      <w:pPr>
        <w:pStyle w:val="a6"/>
        <w:widowControl/>
        <w:autoSpaceDE/>
        <w:autoSpaceDN/>
        <w:adjustRightInd/>
        <w:ind w:left="0"/>
        <w:jc w:val="both"/>
        <w:rPr>
          <w:rFonts w:ascii="Times New Roman" w:hAnsi="Times New Roman" w:cs="Times New Roman"/>
          <w:sz w:val="28"/>
          <w:szCs w:val="28"/>
        </w:rPr>
      </w:pPr>
      <w:r>
        <w:rPr>
          <w:rFonts w:ascii="Times New Roman" w:hAnsi="Times New Roman" w:cs="Times New Roman"/>
          <w:sz w:val="28"/>
          <w:szCs w:val="28"/>
        </w:rPr>
        <w:t xml:space="preserve">Составьте </w:t>
      </w:r>
      <w:r w:rsidR="002D20E7">
        <w:rPr>
          <w:rFonts w:ascii="Times New Roman" w:hAnsi="Times New Roman" w:cs="Times New Roman"/>
          <w:sz w:val="28"/>
          <w:szCs w:val="28"/>
        </w:rPr>
        <w:t>таблицу по вариантам:</w:t>
      </w:r>
    </w:p>
    <w:p w:rsidR="002D20E7" w:rsidRPr="002D20E7" w:rsidRDefault="002D20E7" w:rsidP="005C0DAA">
      <w:pPr>
        <w:pStyle w:val="a6"/>
        <w:widowControl/>
        <w:autoSpaceDE/>
        <w:autoSpaceDN/>
        <w:adjustRightInd/>
        <w:ind w:left="0"/>
        <w:jc w:val="both"/>
        <w:rPr>
          <w:rFonts w:ascii="Times New Roman" w:hAnsi="Times New Roman" w:cs="Times New Roman"/>
          <w:sz w:val="28"/>
          <w:szCs w:val="28"/>
        </w:rPr>
      </w:pPr>
      <w:r>
        <w:rPr>
          <w:rFonts w:ascii="Times New Roman" w:hAnsi="Times New Roman" w:cs="Times New Roman"/>
          <w:sz w:val="28"/>
          <w:szCs w:val="28"/>
        </w:rPr>
        <w:t>1.</w:t>
      </w:r>
      <w:r w:rsidRPr="002D20E7">
        <w:t xml:space="preserve"> </w:t>
      </w:r>
      <w:r w:rsidRPr="002D20E7">
        <w:rPr>
          <w:rFonts w:ascii="Times New Roman" w:hAnsi="Times New Roman" w:cs="Times New Roman"/>
          <w:sz w:val="28"/>
          <w:szCs w:val="28"/>
        </w:rPr>
        <w:t>«</w:t>
      </w:r>
      <w:r w:rsidRPr="002D20E7">
        <w:rPr>
          <w:rFonts w:ascii="Times New Roman" w:hAnsi="Times New Roman" w:cs="Times New Roman"/>
          <w:sz w:val="28"/>
          <w:szCs w:val="28"/>
          <w:shd w:val="clear" w:color="auto" w:fill="FFFFFF"/>
        </w:rPr>
        <w:t>Особенности отдельных способов распространения рекламы»</w:t>
      </w:r>
    </w:p>
    <w:p w:rsidR="005E2029" w:rsidRDefault="002D20E7" w:rsidP="005C0DAA">
      <w:pPr>
        <w:pStyle w:val="a6"/>
        <w:widowControl/>
        <w:autoSpaceDE/>
        <w:autoSpaceDN/>
        <w:adjustRightInd/>
        <w:ind w:left="0"/>
        <w:jc w:val="both"/>
        <w:rPr>
          <w:rFonts w:ascii="Times New Roman" w:hAnsi="Times New Roman" w:cs="Times New Roman"/>
          <w:bCs/>
          <w:color w:val="000000"/>
          <w:sz w:val="28"/>
          <w:szCs w:val="28"/>
          <w:shd w:val="clear" w:color="auto" w:fill="FFFFFF"/>
        </w:rPr>
      </w:pPr>
      <w:r>
        <w:rPr>
          <w:rFonts w:ascii="Times New Roman" w:hAnsi="Times New Roman" w:cs="Times New Roman"/>
          <w:sz w:val="28"/>
          <w:szCs w:val="28"/>
        </w:rPr>
        <w:t>2. «</w:t>
      </w:r>
      <w:r w:rsidR="004F7EB6" w:rsidRPr="004F7EB6">
        <w:rPr>
          <w:rFonts w:ascii="Times New Roman" w:hAnsi="Times New Roman" w:cs="Times New Roman"/>
          <w:sz w:val="28"/>
          <w:szCs w:val="28"/>
          <w:shd w:val="clear" w:color="auto" w:fill="FFFFFF"/>
        </w:rPr>
        <w:t>Особенности рекламы отдельных видов товаров</w:t>
      </w:r>
      <w:r w:rsidR="005C0DAA" w:rsidRPr="004F7EB6">
        <w:rPr>
          <w:rFonts w:ascii="Times New Roman" w:hAnsi="Times New Roman" w:cs="Times New Roman"/>
          <w:bCs/>
          <w:color w:val="000000"/>
          <w:sz w:val="28"/>
          <w:szCs w:val="28"/>
          <w:shd w:val="clear" w:color="auto" w:fill="FFFFFF"/>
        </w:rPr>
        <w:t>».</w:t>
      </w:r>
    </w:p>
    <w:p w:rsidR="002D20E7" w:rsidRDefault="002D20E7" w:rsidP="005C0DAA">
      <w:pPr>
        <w:pStyle w:val="a6"/>
        <w:widowControl/>
        <w:autoSpaceDE/>
        <w:autoSpaceDN/>
        <w:adjustRightInd/>
        <w:ind w:left="0"/>
        <w:jc w:val="both"/>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Обсудите полученные результаты в группе.</w:t>
      </w:r>
    </w:p>
    <w:p w:rsidR="005E2029" w:rsidRDefault="005E2029" w:rsidP="00EA74DB">
      <w:pPr>
        <w:pStyle w:val="a6"/>
        <w:widowControl/>
        <w:autoSpaceDE/>
        <w:autoSpaceDN/>
        <w:adjustRightInd/>
        <w:ind w:left="0"/>
        <w:jc w:val="both"/>
        <w:rPr>
          <w:rFonts w:ascii="Times New Roman" w:hAnsi="Times New Roman" w:cs="Times New Roman"/>
          <w:sz w:val="28"/>
          <w:szCs w:val="28"/>
        </w:rPr>
      </w:pPr>
    </w:p>
    <w:p w:rsidR="00140B46" w:rsidRDefault="00140B46" w:rsidP="00EA74DB">
      <w:pPr>
        <w:pStyle w:val="a6"/>
        <w:widowControl/>
        <w:autoSpaceDE/>
        <w:autoSpaceDN/>
        <w:adjustRightInd/>
        <w:ind w:left="0"/>
        <w:jc w:val="both"/>
        <w:rPr>
          <w:rFonts w:ascii="Times New Roman" w:hAnsi="Times New Roman" w:cs="Times New Roman"/>
          <w:sz w:val="28"/>
          <w:szCs w:val="28"/>
        </w:rPr>
      </w:pPr>
    </w:p>
    <w:p w:rsidR="00140B46" w:rsidRDefault="00140B46" w:rsidP="00EA74DB">
      <w:pPr>
        <w:pStyle w:val="a6"/>
        <w:widowControl/>
        <w:autoSpaceDE/>
        <w:autoSpaceDN/>
        <w:adjustRightInd/>
        <w:ind w:left="0"/>
        <w:jc w:val="both"/>
        <w:rPr>
          <w:rFonts w:ascii="Times New Roman" w:hAnsi="Times New Roman" w:cs="Times New Roman"/>
          <w:sz w:val="28"/>
          <w:szCs w:val="28"/>
        </w:rPr>
      </w:pPr>
    </w:p>
    <w:p w:rsidR="00140B46" w:rsidRDefault="00140B46" w:rsidP="00EA74DB">
      <w:pPr>
        <w:pStyle w:val="a6"/>
        <w:widowControl/>
        <w:autoSpaceDE/>
        <w:autoSpaceDN/>
        <w:adjustRightInd/>
        <w:ind w:left="0"/>
        <w:jc w:val="both"/>
        <w:rPr>
          <w:rFonts w:ascii="Times New Roman" w:hAnsi="Times New Roman" w:cs="Times New Roman"/>
          <w:sz w:val="28"/>
          <w:szCs w:val="28"/>
        </w:rPr>
      </w:pPr>
    </w:p>
    <w:p w:rsidR="00140B46" w:rsidRDefault="00140B46" w:rsidP="00EA74DB">
      <w:pPr>
        <w:pStyle w:val="a6"/>
        <w:widowControl/>
        <w:autoSpaceDE/>
        <w:autoSpaceDN/>
        <w:adjustRightInd/>
        <w:ind w:left="0"/>
        <w:jc w:val="both"/>
        <w:rPr>
          <w:rFonts w:ascii="Times New Roman" w:hAnsi="Times New Roman" w:cs="Times New Roman"/>
          <w:sz w:val="28"/>
          <w:szCs w:val="28"/>
        </w:rPr>
      </w:pPr>
    </w:p>
    <w:p w:rsidR="00140B46" w:rsidRDefault="00140B46" w:rsidP="00EA74DB">
      <w:pPr>
        <w:pStyle w:val="a6"/>
        <w:widowControl/>
        <w:autoSpaceDE/>
        <w:autoSpaceDN/>
        <w:adjustRightInd/>
        <w:ind w:left="0"/>
        <w:jc w:val="both"/>
        <w:rPr>
          <w:rFonts w:ascii="Times New Roman" w:hAnsi="Times New Roman" w:cs="Times New Roman"/>
          <w:sz w:val="28"/>
          <w:szCs w:val="28"/>
        </w:rPr>
      </w:pPr>
    </w:p>
    <w:p w:rsidR="005E2029" w:rsidRPr="00E93148" w:rsidRDefault="005E2029" w:rsidP="00980EBA">
      <w:pPr>
        <w:pStyle w:val="a6"/>
        <w:widowControl/>
        <w:autoSpaceDE/>
        <w:autoSpaceDN/>
        <w:adjustRightInd/>
        <w:ind w:left="709"/>
        <w:jc w:val="both"/>
        <w:rPr>
          <w:rFonts w:ascii="Times New Roman" w:hAnsi="Times New Roman" w:cs="Times New Roman"/>
          <w:sz w:val="28"/>
          <w:szCs w:val="28"/>
        </w:rPr>
      </w:pPr>
    </w:p>
    <w:p w:rsidR="00980EBA" w:rsidRPr="00140B46" w:rsidRDefault="001D51C0" w:rsidP="00140B46">
      <w:pPr>
        <w:pStyle w:val="1"/>
        <w:jc w:val="center"/>
        <w:rPr>
          <w:rFonts w:ascii="Times New Roman" w:hAnsi="Times New Roman"/>
          <w:sz w:val="28"/>
          <w:szCs w:val="28"/>
        </w:rPr>
      </w:pPr>
      <w:r w:rsidRPr="00140B46">
        <w:rPr>
          <w:rFonts w:ascii="Times New Roman" w:hAnsi="Times New Roman"/>
          <w:sz w:val="28"/>
          <w:szCs w:val="28"/>
        </w:rPr>
        <w:lastRenderedPageBreak/>
        <w:t>Практическое занятие № 3</w:t>
      </w:r>
      <w:r w:rsidR="00140B46">
        <w:rPr>
          <w:rFonts w:ascii="Times New Roman" w:hAnsi="Times New Roman"/>
          <w:sz w:val="28"/>
          <w:szCs w:val="28"/>
        </w:rPr>
        <w:t xml:space="preserve">. </w:t>
      </w:r>
      <w:r w:rsidR="00F11380" w:rsidRPr="00140B46">
        <w:rPr>
          <w:rFonts w:ascii="Times New Roman" w:hAnsi="Times New Roman"/>
          <w:sz w:val="28"/>
          <w:szCs w:val="28"/>
        </w:rPr>
        <w:t>Административные</w:t>
      </w:r>
      <w:r w:rsidR="00F11380" w:rsidRPr="00140B46">
        <w:rPr>
          <w:rFonts w:ascii="Times New Roman" w:hAnsi="Times New Roman"/>
          <w:spacing w:val="-1"/>
          <w:sz w:val="28"/>
          <w:szCs w:val="28"/>
        </w:rPr>
        <w:t xml:space="preserve"> </w:t>
      </w:r>
      <w:r w:rsidR="00F11380" w:rsidRPr="00140B46">
        <w:rPr>
          <w:rFonts w:ascii="Times New Roman" w:hAnsi="Times New Roman"/>
          <w:sz w:val="28"/>
          <w:szCs w:val="28"/>
        </w:rPr>
        <w:t>правонарушения и</w:t>
      </w:r>
      <w:r w:rsidR="00F11380" w:rsidRPr="00140B46">
        <w:rPr>
          <w:rFonts w:ascii="Times New Roman" w:hAnsi="Times New Roman"/>
          <w:spacing w:val="-1"/>
          <w:sz w:val="28"/>
          <w:szCs w:val="28"/>
        </w:rPr>
        <w:t xml:space="preserve"> </w:t>
      </w:r>
      <w:r w:rsidR="00F11380" w:rsidRPr="00140B46">
        <w:rPr>
          <w:rFonts w:ascii="Times New Roman" w:hAnsi="Times New Roman"/>
          <w:sz w:val="28"/>
          <w:szCs w:val="28"/>
        </w:rPr>
        <w:t>административная ответственность за нарушение рекламного законодательства</w:t>
      </w:r>
    </w:p>
    <w:p w:rsidR="00140B46" w:rsidRDefault="00140B46" w:rsidP="00EA74DB">
      <w:pPr>
        <w:jc w:val="center"/>
        <w:rPr>
          <w:rFonts w:ascii="Times New Roman" w:hAnsi="Times New Roman" w:cs="Times New Roman"/>
          <w:sz w:val="28"/>
          <w:szCs w:val="28"/>
          <w:u w:val="single"/>
        </w:rPr>
      </w:pPr>
    </w:p>
    <w:p w:rsidR="00980EBA" w:rsidRPr="00EA74DB" w:rsidRDefault="00EA74DB" w:rsidP="00EA74DB">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0F4398" w:rsidRPr="000F4398" w:rsidRDefault="00A91F75" w:rsidP="000F4398">
      <w:pPr>
        <w:pStyle w:val="a8"/>
        <w:shd w:val="clear" w:color="auto" w:fill="FFFFFF"/>
        <w:spacing w:before="0" w:beforeAutospacing="0" w:after="0" w:afterAutospacing="0"/>
        <w:ind w:firstLine="709"/>
        <w:jc w:val="both"/>
        <w:rPr>
          <w:color w:val="000000"/>
          <w:sz w:val="28"/>
          <w:szCs w:val="28"/>
        </w:rPr>
      </w:pPr>
      <w:r w:rsidRPr="000F4398">
        <w:rPr>
          <w:color w:val="000000"/>
          <w:sz w:val="28"/>
          <w:szCs w:val="28"/>
        </w:rPr>
        <w:t>Нарушение физическими или юридическими лицами законодательства Российской Федерации о рекламе влечет за собой ответственность в соответствии с гражданским законодательством.</w:t>
      </w:r>
    </w:p>
    <w:p w:rsidR="000F4398" w:rsidRPr="000F4398" w:rsidRDefault="00A91F75" w:rsidP="000F4398">
      <w:pPr>
        <w:pStyle w:val="a8"/>
        <w:shd w:val="clear" w:color="auto" w:fill="FFFFFF"/>
        <w:spacing w:before="0" w:beforeAutospacing="0" w:after="0" w:afterAutospacing="0"/>
        <w:ind w:firstLine="709"/>
        <w:jc w:val="both"/>
        <w:rPr>
          <w:sz w:val="28"/>
          <w:szCs w:val="28"/>
        </w:rPr>
      </w:pPr>
      <w:r w:rsidRPr="000F4398">
        <w:rPr>
          <w:sz w:val="28"/>
          <w:szCs w:val="28"/>
        </w:rPr>
        <w:t>Лица, права и интересы которых нарушены в результате распространения ненадлежащей рекламы, вправе обращаться в установленном порядке в суд или арбитражный суд, в том числе с исками о возмещении убытков, включая упущенную выгоду, о возмещении вреда, причиненного здоровью физических лиц и (или) имуществу физических или юридических лиц, о компенсации морального вреда, о публичном опровержении недостоверной рекламы (</w:t>
      </w:r>
      <w:proofErr w:type="spellStart"/>
      <w:r w:rsidRPr="000F4398">
        <w:rPr>
          <w:sz w:val="28"/>
          <w:szCs w:val="28"/>
        </w:rPr>
        <w:t>контррекламе</w:t>
      </w:r>
      <w:proofErr w:type="spellEnd"/>
      <w:r w:rsidRPr="000F4398">
        <w:rPr>
          <w:sz w:val="28"/>
          <w:szCs w:val="28"/>
        </w:rPr>
        <w:t>).</w:t>
      </w:r>
    </w:p>
    <w:p w:rsidR="000F4398" w:rsidRPr="000F4398" w:rsidRDefault="00A91F75" w:rsidP="000F4398">
      <w:pPr>
        <w:pStyle w:val="a8"/>
        <w:shd w:val="clear" w:color="auto" w:fill="FFFFFF"/>
        <w:spacing w:before="0" w:beforeAutospacing="0" w:after="0" w:afterAutospacing="0"/>
        <w:ind w:firstLine="709"/>
        <w:jc w:val="both"/>
        <w:rPr>
          <w:sz w:val="28"/>
          <w:szCs w:val="28"/>
        </w:rPr>
      </w:pPr>
      <w:r w:rsidRPr="000F4398">
        <w:rPr>
          <w:sz w:val="28"/>
          <w:szCs w:val="28"/>
        </w:rPr>
        <w:t>В случае установления антимонопольным органом факта распространения недостоверной рекламы и выдачи соответствующего предписания антимонопольный орган вправе обратиться в установленном порядке в суд или арбитражный суд с иском к рекламодателю о публичном опровержении недостоверной рекламы (</w:t>
      </w:r>
      <w:proofErr w:type="spellStart"/>
      <w:r w:rsidRPr="000F4398">
        <w:rPr>
          <w:sz w:val="28"/>
          <w:szCs w:val="28"/>
        </w:rPr>
        <w:t>контррекламе</w:t>
      </w:r>
      <w:proofErr w:type="spellEnd"/>
      <w:r w:rsidRPr="000F4398">
        <w:rPr>
          <w:sz w:val="28"/>
          <w:szCs w:val="28"/>
        </w:rPr>
        <w:t>) за счет рекламодателя. При этом суд или арбитражный суд определяет форму, место и сроки размещения такого опровержения.</w:t>
      </w:r>
    </w:p>
    <w:p w:rsidR="00A91F75" w:rsidRPr="000F4398" w:rsidRDefault="00A91F75" w:rsidP="000F4398">
      <w:pPr>
        <w:pStyle w:val="a8"/>
        <w:shd w:val="clear" w:color="auto" w:fill="FFFFFF"/>
        <w:spacing w:before="0" w:beforeAutospacing="0" w:after="0" w:afterAutospacing="0"/>
        <w:ind w:firstLine="709"/>
        <w:jc w:val="both"/>
        <w:rPr>
          <w:color w:val="000000"/>
          <w:sz w:val="28"/>
          <w:szCs w:val="28"/>
        </w:rPr>
      </w:pPr>
      <w:r w:rsidRPr="000F4398">
        <w:rPr>
          <w:sz w:val="28"/>
          <w:szCs w:val="28"/>
        </w:rPr>
        <w:t xml:space="preserve">Нарушение рекламодателями, </w:t>
      </w:r>
      <w:proofErr w:type="spellStart"/>
      <w:r w:rsidRPr="000F4398">
        <w:rPr>
          <w:sz w:val="28"/>
          <w:szCs w:val="28"/>
        </w:rPr>
        <w:t>рекламопроизводителями</w:t>
      </w:r>
      <w:proofErr w:type="spellEnd"/>
      <w:r w:rsidRPr="000F4398">
        <w:rPr>
          <w:sz w:val="28"/>
          <w:szCs w:val="28"/>
        </w:rPr>
        <w:t xml:space="preserve">, </w:t>
      </w:r>
      <w:proofErr w:type="spellStart"/>
      <w:r w:rsidRPr="000F4398">
        <w:rPr>
          <w:sz w:val="28"/>
          <w:szCs w:val="28"/>
        </w:rPr>
        <w:t>рекламораспространителями</w:t>
      </w:r>
      <w:proofErr w:type="spellEnd"/>
      <w:r w:rsidRPr="000F4398">
        <w:rPr>
          <w:sz w:val="28"/>
          <w:szCs w:val="28"/>
        </w:rPr>
        <w:t xml:space="preserve"> законодательства Российской Федерации о рекламе влечет за собой ответственность в соответствии с законодательством Российской Федерации об административных правонарушениях.</w:t>
      </w:r>
    </w:p>
    <w:p w:rsidR="00980EBA" w:rsidRPr="000F4398" w:rsidRDefault="00980EBA" w:rsidP="000F4398">
      <w:pPr>
        <w:ind w:firstLine="709"/>
        <w:jc w:val="both"/>
        <w:rPr>
          <w:rFonts w:ascii="Times New Roman" w:hAnsi="Times New Roman" w:cs="Times New Roman"/>
          <w:sz w:val="28"/>
          <w:szCs w:val="28"/>
        </w:rPr>
      </w:pPr>
      <w:r w:rsidRPr="000F4398">
        <w:rPr>
          <w:rFonts w:ascii="Times New Roman" w:hAnsi="Times New Roman" w:cs="Times New Roman"/>
          <w:sz w:val="28"/>
          <w:szCs w:val="28"/>
        </w:rPr>
        <w:t>Административное правонарушение – противоправное, виновное действие (бездействие) физического или юридического лица, за которое Кодексом об административных правонарушениях (КоАП) или законами субъектов РФ об административных правонарушениях установлена административная ответственность.</w:t>
      </w:r>
    </w:p>
    <w:p w:rsidR="00980EBA" w:rsidRPr="000F4398" w:rsidRDefault="00980EBA" w:rsidP="000F4398">
      <w:pPr>
        <w:ind w:firstLine="709"/>
        <w:jc w:val="both"/>
        <w:rPr>
          <w:rFonts w:ascii="Times New Roman" w:hAnsi="Times New Roman" w:cs="Times New Roman"/>
          <w:sz w:val="28"/>
          <w:szCs w:val="28"/>
        </w:rPr>
      </w:pPr>
      <w:r w:rsidRPr="000F4398">
        <w:rPr>
          <w:rFonts w:ascii="Times New Roman" w:hAnsi="Times New Roman" w:cs="Times New Roman"/>
          <w:sz w:val="28"/>
          <w:szCs w:val="28"/>
        </w:rPr>
        <w:t>Административная ответственность представляет собой административное принуждение в виде применения уполномоченным органом (должностным лицом) административного наказания к лицу, совершившему административное правонарушение.</w:t>
      </w:r>
    </w:p>
    <w:p w:rsidR="00980EBA" w:rsidRPr="000F4398" w:rsidRDefault="00980EBA" w:rsidP="000F4398">
      <w:pPr>
        <w:ind w:firstLine="709"/>
        <w:jc w:val="both"/>
        <w:rPr>
          <w:rFonts w:ascii="Times New Roman" w:hAnsi="Times New Roman" w:cs="Times New Roman"/>
          <w:sz w:val="28"/>
          <w:szCs w:val="28"/>
        </w:rPr>
      </w:pPr>
      <w:r w:rsidRPr="000F4398">
        <w:rPr>
          <w:rFonts w:ascii="Times New Roman" w:hAnsi="Times New Roman" w:cs="Times New Roman"/>
          <w:sz w:val="28"/>
          <w:szCs w:val="28"/>
        </w:rPr>
        <w:t>За административные правонарушения применяются административные наказания.</w:t>
      </w:r>
    </w:p>
    <w:p w:rsidR="00980EBA" w:rsidRPr="000F4398" w:rsidRDefault="00980EBA" w:rsidP="000F4398">
      <w:pPr>
        <w:ind w:firstLine="709"/>
        <w:jc w:val="both"/>
        <w:rPr>
          <w:rFonts w:ascii="Times New Roman" w:hAnsi="Times New Roman" w:cs="Times New Roman"/>
          <w:sz w:val="28"/>
          <w:szCs w:val="28"/>
        </w:rPr>
      </w:pPr>
      <w:r w:rsidRPr="000F4398">
        <w:rPr>
          <w:rFonts w:ascii="Times New Roman" w:hAnsi="Times New Roman" w:cs="Times New Roman"/>
          <w:sz w:val="28"/>
          <w:szCs w:val="28"/>
        </w:rPr>
        <w:t xml:space="preserve">Административные наказания применяются широким кругом уполномоченных органов (должностных лиц) исполнительной власти, местного самоуправления, а также судами. </w:t>
      </w:r>
    </w:p>
    <w:p w:rsidR="00980EBA" w:rsidRPr="00E93148" w:rsidRDefault="00980EBA" w:rsidP="00980EBA">
      <w:pPr>
        <w:jc w:val="both"/>
        <w:rPr>
          <w:rFonts w:ascii="Times New Roman" w:hAnsi="Times New Roman" w:cs="Times New Roman"/>
          <w:b/>
          <w:bCs/>
          <w:sz w:val="28"/>
          <w:szCs w:val="28"/>
        </w:rPr>
      </w:pPr>
    </w:p>
    <w:p w:rsidR="00980EBA" w:rsidRPr="007C34BC" w:rsidRDefault="00980EBA" w:rsidP="00980EBA">
      <w:pPr>
        <w:shd w:val="clear" w:color="auto" w:fill="FFFFFF"/>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Вопросы к практическому занятию.</w:t>
      </w:r>
    </w:p>
    <w:p w:rsidR="00980EBA" w:rsidRPr="00E93148" w:rsidRDefault="00980EBA" w:rsidP="00980EBA">
      <w:pPr>
        <w:jc w:val="both"/>
        <w:rPr>
          <w:rFonts w:ascii="Times New Roman" w:hAnsi="Times New Roman" w:cs="Times New Roman"/>
          <w:sz w:val="28"/>
          <w:szCs w:val="28"/>
        </w:rPr>
      </w:pPr>
      <w:r w:rsidRPr="00E93148">
        <w:rPr>
          <w:rFonts w:ascii="Times New Roman" w:hAnsi="Times New Roman" w:cs="Times New Roman"/>
          <w:sz w:val="28"/>
          <w:szCs w:val="28"/>
        </w:rPr>
        <w:t>1. Административное правонарушение и административная ответственность.</w:t>
      </w:r>
    </w:p>
    <w:p w:rsidR="00980EBA" w:rsidRDefault="00980EBA" w:rsidP="00980EBA">
      <w:pPr>
        <w:jc w:val="both"/>
        <w:rPr>
          <w:rFonts w:ascii="Times New Roman" w:hAnsi="Times New Roman" w:cs="Times New Roman"/>
          <w:sz w:val="28"/>
          <w:szCs w:val="28"/>
        </w:rPr>
      </w:pPr>
      <w:r w:rsidRPr="00E93148">
        <w:rPr>
          <w:rFonts w:ascii="Times New Roman" w:hAnsi="Times New Roman" w:cs="Times New Roman"/>
          <w:sz w:val="28"/>
          <w:szCs w:val="28"/>
        </w:rPr>
        <w:t>2. Административное наказание.</w:t>
      </w:r>
    </w:p>
    <w:p w:rsidR="00980EBA" w:rsidRPr="00E93148" w:rsidRDefault="00980EBA" w:rsidP="00980EBA">
      <w:pPr>
        <w:jc w:val="both"/>
        <w:rPr>
          <w:rFonts w:ascii="Times New Roman" w:hAnsi="Times New Roman" w:cs="Times New Roman"/>
          <w:sz w:val="28"/>
          <w:szCs w:val="28"/>
        </w:rPr>
      </w:pPr>
    </w:p>
    <w:p w:rsidR="00980EBA" w:rsidRPr="00EA74DB" w:rsidRDefault="00980EBA" w:rsidP="00EA74DB">
      <w:pPr>
        <w:shd w:val="clear" w:color="auto" w:fill="FFFFFF"/>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З</w:t>
      </w:r>
      <w:r w:rsidR="00EA74DB">
        <w:rPr>
          <w:rFonts w:ascii="Times New Roman" w:hAnsi="Times New Roman" w:cs="Times New Roman"/>
          <w:sz w:val="28"/>
          <w:szCs w:val="28"/>
          <w:u w:val="single"/>
        </w:rPr>
        <w:t>адание к практическому занятию.</w:t>
      </w:r>
    </w:p>
    <w:p w:rsidR="0014653B" w:rsidRPr="0014653B" w:rsidRDefault="0014653B" w:rsidP="0014653B">
      <w:pPr>
        <w:tabs>
          <w:tab w:val="left" w:pos="1005"/>
        </w:tabs>
        <w:jc w:val="both"/>
        <w:rPr>
          <w:rFonts w:ascii="Times New Roman" w:hAnsi="Times New Roman" w:cs="Times New Roman"/>
          <w:sz w:val="28"/>
          <w:szCs w:val="28"/>
        </w:rPr>
      </w:pPr>
      <w:r w:rsidRPr="0014653B">
        <w:rPr>
          <w:rFonts w:ascii="Times New Roman" w:hAnsi="Times New Roman" w:cs="Times New Roman"/>
          <w:sz w:val="28"/>
          <w:szCs w:val="28"/>
        </w:rPr>
        <w:t xml:space="preserve">Найти в российской судебной практике случаи признания рекламы ненадлежащей. Кратко изложить обстоятельства дела, указать, какая норма рекламного законодательства была нарушена, и кто нарушил закон: рекламодатель, </w:t>
      </w:r>
      <w:proofErr w:type="spellStart"/>
      <w:r w:rsidRPr="0014653B">
        <w:rPr>
          <w:rFonts w:ascii="Times New Roman" w:hAnsi="Times New Roman" w:cs="Times New Roman"/>
          <w:sz w:val="28"/>
          <w:szCs w:val="28"/>
        </w:rPr>
        <w:t>р</w:t>
      </w:r>
      <w:r>
        <w:rPr>
          <w:rFonts w:ascii="Times New Roman" w:hAnsi="Times New Roman" w:cs="Times New Roman"/>
          <w:sz w:val="28"/>
          <w:szCs w:val="28"/>
        </w:rPr>
        <w:t>екламопроизводитель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рекламорас</w:t>
      </w:r>
      <w:r w:rsidRPr="0014653B">
        <w:rPr>
          <w:rFonts w:ascii="Times New Roman" w:hAnsi="Times New Roman" w:cs="Times New Roman"/>
          <w:sz w:val="28"/>
          <w:szCs w:val="28"/>
        </w:rPr>
        <w:t>простронитель</w:t>
      </w:r>
      <w:proofErr w:type="spellEnd"/>
      <w:r w:rsidRPr="0014653B">
        <w:rPr>
          <w:rFonts w:ascii="Times New Roman" w:hAnsi="Times New Roman" w:cs="Times New Roman"/>
          <w:sz w:val="28"/>
          <w:szCs w:val="28"/>
        </w:rPr>
        <w:t>.</w:t>
      </w:r>
    </w:p>
    <w:p w:rsidR="00980EBA" w:rsidRDefault="00980EBA" w:rsidP="00980EBA">
      <w:pPr>
        <w:ind w:firstLine="709"/>
        <w:jc w:val="center"/>
        <w:rPr>
          <w:rFonts w:ascii="Times New Roman" w:hAnsi="Times New Roman" w:cs="Times New Roman"/>
          <w:b/>
          <w:color w:val="000000"/>
          <w:sz w:val="28"/>
          <w:szCs w:val="28"/>
        </w:rPr>
      </w:pPr>
    </w:p>
    <w:p w:rsidR="004568A7" w:rsidRDefault="004568A7" w:rsidP="00980EBA">
      <w:pPr>
        <w:ind w:firstLine="709"/>
        <w:jc w:val="center"/>
        <w:rPr>
          <w:rFonts w:ascii="Times New Roman" w:hAnsi="Times New Roman" w:cs="Times New Roman"/>
          <w:b/>
          <w:color w:val="000000"/>
          <w:sz w:val="28"/>
          <w:szCs w:val="28"/>
        </w:rPr>
      </w:pPr>
    </w:p>
    <w:p w:rsidR="004568A7" w:rsidRDefault="004568A7" w:rsidP="00980EBA">
      <w:pPr>
        <w:ind w:firstLine="709"/>
        <w:jc w:val="center"/>
        <w:rPr>
          <w:rFonts w:ascii="Times New Roman" w:hAnsi="Times New Roman" w:cs="Times New Roman"/>
          <w:b/>
          <w:color w:val="000000"/>
          <w:sz w:val="28"/>
          <w:szCs w:val="28"/>
        </w:rPr>
      </w:pPr>
    </w:p>
    <w:p w:rsidR="004568A7" w:rsidRDefault="004568A7" w:rsidP="00980EBA">
      <w:pPr>
        <w:ind w:firstLine="709"/>
        <w:jc w:val="center"/>
        <w:rPr>
          <w:rFonts w:ascii="Times New Roman" w:hAnsi="Times New Roman" w:cs="Times New Roman"/>
          <w:b/>
          <w:color w:val="000000"/>
          <w:sz w:val="28"/>
          <w:szCs w:val="28"/>
        </w:rPr>
      </w:pPr>
    </w:p>
    <w:p w:rsidR="004568A7" w:rsidRDefault="004568A7" w:rsidP="00980EBA">
      <w:pPr>
        <w:ind w:firstLine="709"/>
        <w:jc w:val="center"/>
        <w:rPr>
          <w:rFonts w:ascii="Times New Roman" w:hAnsi="Times New Roman" w:cs="Times New Roman"/>
          <w:b/>
          <w:color w:val="000000"/>
          <w:sz w:val="28"/>
          <w:szCs w:val="28"/>
        </w:rPr>
      </w:pPr>
    </w:p>
    <w:p w:rsidR="004568A7" w:rsidRDefault="004568A7" w:rsidP="00980EBA">
      <w:pPr>
        <w:ind w:firstLine="709"/>
        <w:jc w:val="center"/>
        <w:rPr>
          <w:rFonts w:ascii="Times New Roman" w:hAnsi="Times New Roman" w:cs="Times New Roman"/>
          <w:b/>
          <w:color w:val="000000"/>
          <w:sz w:val="28"/>
          <w:szCs w:val="28"/>
        </w:rPr>
      </w:pPr>
    </w:p>
    <w:p w:rsidR="00AE4602" w:rsidRDefault="00AE4602" w:rsidP="00980EBA">
      <w:pPr>
        <w:ind w:firstLine="709"/>
        <w:jc w:val="center"/>
        <w:rPr>
          <w:rFonts w:ascii="Times New Roman" w:hAnsi="Times New Roman" w:cs="Times New Roman"/>
          <w:b/>
          <w:color w:val="000000"/>
          <w:sz w:val="28"/>
          <w:szCs w:val="28"/>
        </w:rPr>
      </w:pPr>
    </w:p>
    <w:p w:rsidR="00AE4602" w:rsidRDefault="00AE4602" w:rsidP="00980EBA">
      <w:pPr>
        <w:ind w:firstLine="709"/>
        <w:jc w:val="center"/>
        <w:rPr>
          <w:rFonts w:ascii="Times New Roman" w:hAnsi="Times New Roman" w:cs="Times New Roman"/>
          <w:b/>
          <w:color w:val="000000"/>
          <w:sz w:val="28"/>
          <w:szCs w:val="28"/>
        </w:rPr>
      </w:pPr>
    </w:p>
    <w:p w:rsidR="00AE4602" w:rsidRDefault="00AE4602" w:rsidP="00980EBA">
      <w:pPr>
        <w:ind w:firstLine="709"/>
        <w:jc w:val="center"/>
        <w:rPr>
          <w:rFonts w:ascii="Times New Roman" w:hAnsi="Times New Roman" w:cs="Times New Roman"/>
          <w:b/>
          <w:color w:val="000000"/>
          <w:sz w:val="28"/>
          <w:szCs w:val="28"/>
        </w:rPr>
      </w:pPr>
    </w:p>
    <w:p w:rsidR="00AE4602" w:rsidRDefault="00AE4602" w:rsidP="00980EBA">
      <w:pPr>
        <w:ind w:firstLine="709"/>
        <w:jc w:val="center"/>
        <w:rPr>
          <w:rFonts w:ascii="Times New Roman" w:hAnsi="Times New Roman" w:cs="Times New Roman"/>
          <w:b/>
          <w:color w:val="000000"/>
          <w:sz w:val="28"/>
          <w:szCs w:val="28"/>
        </w:rPr>
      </w:pPr>
    </w:p>
    <w:p w:rsidR="00AE4602" w:rsidRDefault="00AE4602" w:rsidP="00980EBA">
      <w:pPr>
        <w:ind w:firstLine="709"/>
        <w:jc w:val="center"/>
        <w:rPr>
          <w:rFonts w:ascii="Times New Roman" w:hAnsi="Times New Roman" w:cs="Times New Roman"/>
          <w:b/>
          <w:color w:val="000000"/>
          <w:sz w:val="28"/>
          <w:szCs w:val="28"/>
        </w:rPr>
      </w:pPr>
    </w:p>
    <w:p w:rsidR="00AE4602" w:rsidRDefault="00AE4602" w:rsidP="00980EBA">
      <w:pPr>
        <w:ind w:firstLine="709"/>
        <w:jc w:val="center"/>
        <w:rPr>
          <w:rFonts w:ascii="Times New Roman" w:hAnsi="Times New Roman" w:cs="Times New Roman"/>
          <w:b/>
          <w:color w:val="000000"/>
          <w:sz w:val="28"/>
          <w:szCs w:val="28"/>
        </w:rPr>
      </w:pPr>
    </w:p>
    <w:p w:rsidR="00AE4602" w:rsidRDefault="00AE4602" w:rsidP="00980EBA">
      <w:pPr>
        <w:ind w:firstLine="709"/>
        <w:jc w:val="center"/>
        <w:rPr>
          <w:rFonts w:ascii="Times New Roman" w:hAnsi="Times New Roman" w:cs="Times New Roman"/>
          <w:b/>
          <w:color w:val="000000"/>
          <w:sz w:val="28"/>
          <w:szCs w:val="28"/>
        </w:rPr>
      </w:pPr>
    </w:p>
    <w:p w:rsidR="00AE4602" w:rsidRDefault="00AE4602" w:rsidP="00980EBA">
      <w:pPr>
        <w:ind w:firstLine="709"/>
        <w:jc w:val="center"/>
        <w:rPr>
          <w:rFonts w:ascii="Times New Roman" w:hAnsi="Times New Roman" w:cs="Times New Roman"/>
          <w:b/>
          <w:color w:val="000000"/>
          <w:sz w:val="28"/>
          <w:szCs w:val="28"/>
        </w:rPr>
      </w:pPr>
    </w:p>
    <w:p w:rsidR="00AE4602" w:rsidRDefault="00AE4602" w:rsidP="00980EBA">
      <w:pPr>
        <w:ind w:firstLine="709"/>
        <w:jc w:val="center"/>
        <w:rPr>
          <w:rFonts w:ascii="Times New Roman" w:hAnsi="Times New Roman" w:cs="Times New Roman"/>
          <w:b/>
          <w:color w:val="000000"/>
          <w:sz w:val="28"/>
          <w:szCs w:val="28"/>
        </w:rPr>
      </w:pPr>
    </w:p>
    <w:p w:rsidR="00AE4602" w:rsidRDefault="00AE4602" w:rsidP="00980EBA">
      <w:pPr>
        <w:ind w:firstLine="709"/>
        <w:jc w:val="center"/>
        <w:rPr>
          <w:rFonts w:ascii="Times New Roman" w:hAnsi="Times New Roman" w:cs="Times New Roman"/>
          <w:b/>
          <w:color w:val="000000"/>
          <w:sz w:val="28"/>
          <w:szCs w:val="28"/>
        </w:rPr>
      </w:pPr>
    </w:p>
    <w:p w:rsidR="00AE4602" w:rsidRDefault="00AE4602" w:rsidP="00980EBA">
      <w:pPr>
        <w:ind w:firstLine="709"/>
        <w:jc w:val="center"/>
        <w:rPr>
          <w:rFonts w:ascii="Times New Roman" w:hAnsi="Times New Roman" w:cs="Times New Roman"/>
          <w:b/>
          <w:color w:val="000000"/>
          <w:sz w:val="28"/>
          <w:szCs w:val="28"/>
        </w:rPr>
      </w:pPr>
    </w:p>
    <w:p w:rsidR="00AE4602" w:rsidRDefault="00AE4602" w:rsidP="00980EBA">
      <w:pPr>
        <w:ind w:firstLine="709"/>
        <w:jc w:val="center"/>
        <w:rPr>
          <w:rFonts w:ascii="Times New Roman" w:hAnsi="Times New Roman" w:cs="Times New Roman"/>
          <w:b/>
          <w:color w:val="000000"/>
          <w:sz w:val="28"/>
          <w:szCs w:val="28"/>
        </w:rPr>
      </w:pPr>
    </w:p>
    <w:p w:rsidR="00AE4602" w:rsidRDefault="00AE4602" w:rsidP="00980EBA">
      <w:pPr>
        <w:ind w:firstLine="709"/>
        <w:jc w:val="center"/>
        <w:rPr>
          <w:rFonts w:ascii="Times New Roman" w:hAnsi="Times New Roman" w:cs="Times New Roman"/>
          <w:b/>
          <w:color w:val="000000"/>
          <w:sz w:val="28"/>
          <w:szCs w:val="28"/>
        </w:rPr>
      </w:pPr>
    </w:p>
    <w:p w:rsidR="00AE4602" w:rsidRDefault="00AE4602" w:rsidP="00980EBA">
      <w:pPr>
        <w:ind w:firstLine="709"/>
        <w:jc w:val="center"/>
        <w:rPr>
          <w:rFonts w:ascii="Times New Roman" w:hAnsi="Times New Roman" w:cs="Times New Roman"/>
          <w:b/>
          <w:color w:val="000000"/>
          <w:sz w:val="28"/>
          <w:szCs w:val="28"/>
        </w:rPr>
      </w:pPr>
    </w:p>
    <w:p w:rsidR="00AE4602" w:rsidRDefault="00AE4602" w:rsidP="00980EBA">
      <w:pPr>
        <w:ind w:firstLine="709"/>
        <w:jc w:val="center"/>
        <w:rPr>
          <w:rFonts w:ascii="Times New Roman" w:hAnsi="Times New Roman" w:cs="Times New Roman"/>
          <w:b/>
          <w:color w:val="000000"/>
          <w:sz w:val="28"/>
          <w:szCs w:val="28"/>
        </w:rPr>
      </w:pPr>
    </w:p>
    <w:p w:rsidR="00AE4602" w:rsidRDefault="00AE4602" w:rsidP="00980EBA">
      <w:pPr>
        <w:ind w:firstLine="709"/>
        <w:jc w:val="center"/>
        <w:rPr>
          <w:rFonts w:ascii="Times New Roman" w:hAnsi="Times New Roman" w:cs="Times New Roman"/>
          <w:b/>
          <w:color w:val="000000"/>
          <w:sz w:val="28"/>
          <w:szCs w:val="28"/>
        </w:rPr>
      </w:pPr>
    </w:p>
    <w:p w:rsidR="00AE4602" w:rsidRDefault="00AE4602" w:rsidP="00980EBA">
      <w:pPr>
        <w:ind w:firstLine="709"/>
        <w:jc w:val="center"/>
        <w:rPr>
          <w:rFonts w:ascii="Times New Roman" w:hAnsi="Times New Roman" w:cs="Times New Roman"/>
          <w:b/>
          <w:color w:val="000000"/>
          <w:sz w:val="28"/>
          <w:szCs w:val="28"/>
        </w:rPr>
      </w:pPr>
    </w:p>
    <w:p w:rsidR="00C20394" w:rsidRPr="00E93148" w:rsidRDefault="00C20394" w:rsidP="00825EF3">
      <w:pPr>
        <w:spacing w:line="360" w:lineRule="auto"/>
        <w:rPr>
          <w:rFonts w:ascii="Times New Roman" w:hAnsi="Times New Roman" w:cs="Times New Roman"/>
          <w:b/>
          <w:color w:val="000000"/>
          <w:sz w:val="28"/>
          <w:szCs w:val="28"/>
        </w:rPr>
      </w:pPr>
    </w:p>
    <w:sectPr w:rsidR="00C20394" w:rsidRPr="00E93148" w:rsidSect="000E555B">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460" w:rsidRDefault="001C4460">
      <w:r>
        <w:separator/>
      </w:r>
    </w:p>
  </w:endnote>
  <w:endnote w:type="continuationSeparator" w:id="0">
    <w:p w:rsidR="001C4460" w:rsidRDefault="001C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460" w:rsidRDefault="001C4460">
      <w:r>
        <w:separator/>
      </w:r>
    </w:p>
  </w:footnote>
  <w:footnote w:type="continuationSeparator" w:id="0">
    <w:p w:rsidR="001C4460" w:rsidRDefault="001C44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decimal"/>
      <w:lvlText w:val="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0000002"/>
    <w:multiLevelType w:val="multilevel"/>
    <w:tmpl w:val="00000002"/>
    <w:name w:val="WW8Num3"/>
    <w:lvl w:ilvl="0">
      <w:start w:val="1"/>
      <w:numFmt w:val="decimal"/>
      <w:lvlText w:val="1.%1."/>
      <w:lvlJc w:val="left"/>
      <w:pPr>
        <w:tabs>
          <w:tab w:val="num" w:pos="708"/>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3"/>
    <w:multiLevelType w:val="multilevel"/>
    <w:tmpl w:val="00000003"/>
    <w:name w:val="WW8Num4"/>
    <w:lvl w:ilvl="0">
      <w:start w:val="1"/>
      <w:numFmt w:val="decimal"/>
      <w:lvlText w:val="2.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4"/>
    <w:multiLevelType w:val="multilevel"/>
    <w:tmpl w:val="00000004"/>
    <w:name w:val="WW8Num5"/>
    <w:lvl w:ilvl="0">
      <w:start w:val="5"/>
      <w:numFmt w:val="decimal"/>
      <w:lvlText w:val="3.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00000005"/>
    <w:multiLevelType w:val="multilevel"/>
    <w:tmpl w:val="00000005"/>
    <w:name w:val="WW8Num6"/>
    <w:lvl w:ilvl="0">
      <w:start w:val="4"/>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rPr>
    </w:lvl>
    <w:lvl w:ilvl="1">
      <w:start w:val="1"/>
      <w:numFmt w:val="decimal"/>
      <w:lvlText w:val="%1.%2."/>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06"/>
    <w:multiLevelType w:val="multilevel"/>
    <w:tmpl w:val="00000006"/>
    <w:name w:val="WW8Num7"/>
    <w:lvl w:ilvl="0">
      <w:start w:val="2"/>
      <w:numFmt w:val="decimal"/>
      <w:lvlText w:val="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nsid w:val="00000007"/>
    <w:multiLevelType w:val="multilevel"/>
    <w:tmpl w:val="00000007"/>
    <w:name w:val="WW8Num8"/>
    <w:lvl w:ilvl="0">
      <w:start w:val="1"/>
      <w:numFmt w:val="decimal"/>
      <w:lvlText w:val="3.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nsid w:val="00000008"/>
    <w:multiLevelType w:val="multilevel"/>
    <w:tmpl w:val="00000008"/>
    <w:name w:val="WW8Num9"/>
    <w:lvl w:ilvl="0">
      <w:start w:val="12"/>
      <w:numFmt w:val="decimal"/>
      <w:lvlText w:val="3.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nsid w:val="00000009"/>
    <w:multiLevelType w:val="multilevel"/>
    <w:tmpl w:val="00000009"/>
    <w:name w:val="WW8Num10"/>
    <w:lvl w:ilvl="0">
      <w:start w:val="9"/>
      <w:numFmt w:val="decimal"/>
      <w:lvlText w:val="2.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nsid w:val="0000000A"/>
    <w:multiLevelType w:val="multilevel"/>
    <w:tmpl w:val="0000000A"/>
    <w:name w:val="WW8Num11"/>
    <w:lvl w:ilvl="0">
      <w:start w:val="2"/>
      <w:numFmt w:val="decimal"/>
      <w:lvlText w:val="3.%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nsid w:val="0000000B"/>
    <w:multiLevelType w:val="multilevel"/>
    <w:tmpl w:val="0000000B"/>
    <w:name w:val="WW8Num12"/>
    <w:lvl w:ilvl="0">
      <w:start w:val="1"/>
      <w:numFmt w:val="decimal"/>
      <w:lvlText w:val="3.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1">
    <w:nsid w:val="0000000C"/>
    <w:multiLevelType w:val="multilevel"/>
    <w:tmpl w:val="0000000C"/>
    <w:name w:val="WW8Num13"/>
    <w:lvl w:ilvl="0">
      <w:start w:val="1"/>
      <w:numFmt w:val="decimal"/>
      <w:lvlText w:val="2.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nsid w:val="0000000D"/>
    <w:multiLevelType w:val="multilevel"/>
    <w:tmpl w:val="0000000D"/>
    <w:name w:val="WW8Num14"/>
    <w:lvl w:ilvl="0">
      <w:start w:val="1"/>
      <w:numFmt w:val="decimal"/>
      <w:lvlText w:val="3.%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nsid w:val="04640E57"/>
    <w:multiLevelType w:val="hybridMultilevel"/>
    <w:tmpl w:val="1814FCFC"/>
    <w:lvl w:ilvl="0" w:tplc="B03690F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7835D99"/>
    <w:multiLevelType w:val="hybridMultilevel"/>
    <w:tmpl w:val="52F02F2E"/>
    <w:lvl w:ilvl="0" w:tplc="71DEE602">
      <w:start w:val="1"/>
      <w:numFmt w:val="decimal"/>
      <w:lvlText w:val="%1."/>
      <w:lvlJc w:val="left"/>
      <w:pPr>
        <w:ind w:left="2498" w:hanging="360"/>
      </w:pPr>
      <w:rPr>
        <w:rFonts w:hint="default"/>
      </w:rPr>
    </w:lvl>
    <w:lvl w:ilvl="1" w:tplc="770ED2A8">
      <w:start w:val="1"/>
      <w:numFmt w:val="decimal"/>
      <w:lvlText w:val="%2."/>
      <w:lvlJc w:val="left"/>
      <w:pPr>
        <w:ind w:left="2149" w:hanging="360"/>
      </w:pPr>
      <w:rPr>
        <w:rFonts w:hint="default"/>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00420AF"/>
    <w:multiLevelType w:val="hybridMultilevel"/>
    <w:tmpl w:val="4E64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1C41DE"/>
    <w:multiLevelType w:val="hybridMultilevel"/>
    <w:tmpl w:val="A9083300"/>
    <w:lvl w:ilvl="0" w:tplc="71DEE60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BD6E9F"/>
    <w:multiLevelType w:val="multilevel"/>
    <w:tmpl w:val="5F24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F34468"/>
    <w:multiLevelType w:val="hybridMultilevel"/>
    <w:tmpl w:val="4E64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EB3BAE"/>
    <w:multiLevelType w:val="hybridMultilevel"/>
    <w:tmpl w:val="52F02F2E"/>
    <w:lvl w:ilvl="0" w:tplc="71DEE602">
      <w:start w:val="1"/>
      <w:numFmt w:val="decimal"/>
      <w:lvlText w:val="%1."/>
      <w:lvlJc w:val="left"/>
      <w:pPr>
        <w:ind w:left="2498" w:hanging="360"/>
      </w:pPr>
      <w:rPr>
        <w:rFonts w:hint="default"/>
      </w:rPr>
    </w:lvl>
    <w:lvl w:ilvl="1" w:tplc="770ED2A8">
      <w:start w:val="1"/>
      <w:numFmt w:val="decimal"/>
      <w:lvlText w:val="%2."/>
      <w:lvlJc w:val="left"/>
      <w:pPr>
        <w:ind w:left="2149" w:hanging="360"/>
      </w:pPr>
      <w:rPr>
        <w:rFonts w:hint="default"/>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CC92724"/>
    <w:multiLevelType w:val="hybridMultilevel"/>
    <w:tmpl w:val="4E64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356348"/>
    <w:multiLevelType w:val="hybridMultilevel"/>
    <w:tmpl w:val="4092B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7D0E5C"/>
    <w:multiLevelType w:val="hybridMultilevel"/>
    <w:tmpl w:val="2BBC36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C893521"/>
    <w:multiLevelType w:val="hybridMultilevel"/>
    <w:tmpl w:val="E2A0D570"/>
    <w:lvl w:ilvl="0" w:tplc="D0D62452">
      <w:start w:val="5"/>
      <w:numFmt w:val="bullet"/>
      <w:lvlText w:val="-"/>
      <w:lvlJc w:val="left"/>
      <w:pPr>
        <w:tabs>
          <w:tab w:val="num" w:pos="720"/>
        </w:tabs>
        <w:ind w:left="720" w:hanging="360"/>
      </w:pPr>
      <w:rPr>
        <w:rFonts w:hint="default"/>
      </w:rPr>
    </w:lvl>
    <w:lvl w:ilvl="1" w:tplc="3280A712" w:tentative="1">
      <w:start w:val="1"/>
      <w:numFmt w:val="bullet"/>
      <w:lvlText w:val=""/>
      <w:lvlJc w:val="left"/>
      <w:pPr>
        <w:tabs>
          <w:tab w:val="num" w:pos="1440"/>
        </w:tabs>
        <w:ind w:left="1440" w:hanging="360"/>
      </w:pPr>
      <w:rPr>
        <w:rFonts w:ascii="Wingdings" w:hAnsi="Wingdings" w:hint="default"/>
      </w:rPr>
    </w:lvl>
    <w:lvl w:ilvl="2" w:tplc="F99EAEEA" w:tentative="1">
      <w:start w:val="1"/>
      <w:numFmt w:val="bullet"/>
      <w:lvlText w:val=""/>
      <w:lvlJc w:val="left"/>
      <w:pPr>
        <w:tabs>
          <w:tab w:val="num" w:pos="2160"/>
        </w:tabs>
        <w:ind w:left="2160" w:hanging="360"/>
      </w:pPr>
      <w:rPr>
        <w:rFonts w:ascii="Wingdings" w:hAnsi="Wingdings" w:hint="default"/>
      </w:rPr>
    </w:lvl>
    <w:lvl w:ilvl="3" w:tplc="C9FA0084" w:tentative="1">
      <w:start w:val="1"/>
      <w:numFmt w:val="bullet"/>
      <w:lvlText w:val=""/>
      <w:lvlJc w:val="left"/>
      <w:pPr>
        <w:tabs>
          <w:tab w:val="num" w:pos="2880"/>
        </w:tabs>
        <w:ind w:left="2880" w:hanging="360"/>
      </w:pPr>
      <w:rPr>
        <w:rFonts w:ascii="Wingdings" w:hAnsi="Wingdings" w:hint="default"/>
      </w:rPr>
    </w:lvl>
    <w:lvl w:ilvl="4" w:tplc="134CBA04" w:tentative="1">
      <w:start w:val="1"/>
      <w:numFmt w:val="bullet"/>
      <w:lvlText w:val=""/>
      <w:lvlJc w:val="left"/>
      <w:pPr>
        <w:tabs>
          <w:tab w:val="num" w:pos="3600"/>
        </w:tabs>
        <w:ind w:left="3600" w:hanging="360"/>
      </w:pPr>
      <w:rPr>
        <w:rFonts w:ascii="Wingdings" w:hAnsi="Wingdings" w:hint="default"/>
      </w:rPr>
    </w:lvl>
    <w:lvl w:ilvl="5" w:tplc="DBB68786" w:tentative="1">
      <w:start w:val="1"/>
      <w:numFmt w:val="bullet"/>
      <w:lvlText w:val=""/>
      <w:lvlJc w:val="left"/>
      <w:pPr>
        <w:tabs>
          <w:tab w:val="num" w:pos="4320"/>
        </w:tabs>
        <w:ind w:left="4320" w:hanging="360"/>
      </w:pPr>
      <w:rPr>
        <w:rFonts w:ascii="Wingdings" w:hAnsi="Wingdings" w:hint="default"/>
      </w:rPr>
    </w:lvl>
    <w:lvl w:ilvl="6" w:tplc="92B6D73E" w:tentative="1">
      <w:start w:val="1"/>
      <w:numFmt w:val="bullet"/>
      <w:lvlText w:val=""/>
      <w:lvlJc w:val="left"/>
      <w:pPr>
        <w:tabs>
          <w:tab w:val="num" w:pos="5040"/>
        </w:tabs>
        <w:ind w:left="5040" w:hanging="360"/>
      </w:pPr>
      <w:rPr>
        <w:rFonts w:ascii="Wingdings" w:hAnsi="Wingdings" w:hint="default"/>
      </w:rPr>
    </w:lvl>
    <w:lvl w:ilvl="7" w:tplc="2214D59E" w:tentative="1">
      <w:start w:val="1"/>
      <w:numFmt w:val="bullet"/>
      <w:lvlText w:val=""/>
      <w:lvlJc w:val="left"/>
      <w:pPr>
        <w:tabs>
          <w:tab w:val="num" w:pos="5760"/>
        </w:tabs>
        <w:ind w:left="5760" w:hanging="360"/>
      </w:pPr>
      <w:rPr>
        <w:rFonts w:ascii="Wingdings" w:hAnsi="Wingdings" w:hint="default"/>
      </w:rPr>
    </w:lvl>
    <w:lvl w:ilvl="8" w:tplc="B02887AE" w:tentative="1">
      <w:start w:val="1"/>
      <w:numFmt w:val="bullet"/>
      <w:lvlText w:val=""/>
      <w:lvlJc w:val="left"/>
      <w:pPr>
        <w:tabs>
          <w:tab w:val="num" w:pos="6480"/>
        </w:tabs>
        <w:ind w:left="6480" w:hanging="360"/>
      </w:pPr>
      <w:rPr>
        <w:rFonts w:ascii="Wingdings" w:hAnsi="Wingdings" w:hint="default"/>
      </w:rPr>
    </w:lvl>
  </w:abstractNum>
  <w:abstractNum w:abstractNumId="24">
    <w:nsid w:val="6164774B"/>
    <w:multiLevelType w:val="hybridMultilevel"/>
    <w:tmpl w:val="55D0A5B0"/>
    <w:lvl w:ilvl="0" w:tplc="D5A82BFA">
      <w:start w:val="1"/>
      <w:numFmt w:val="decimal"/>
      <w:lvlText w:val="%1."/>
      <w:lvlJc w:val="left"/>
      <w:pPr>
        <w:ind w:left="452" w:hanging="360"/>
      </w:pPr>
      <w:rPr>
        <w:rFonts w:hint="default"/>
        <w:b w:val="0"/>
      </w:rPr>
    </w:lvl>
    <w:lvl w:ilvl="1" w:tplc="04190019" w:tentative="1">
      <w:start w:val="1"/>
      <w:numFmt w:val="lowerLetter"/>
      <w:lvlText w:val="%2."/>
      <w:lvlJc w:val="left"/>
      <w:pPr>
        <w:ind w:left="1172" w:hanging="360"/>
      </w:pPr>
    </w:lvl>
    <w:lvl w:ilvl="2" w:tplc="0419001B" w:tentative="1">
      <w:start w:val="1"/>
      <w:numFmt w:val="lowerRoman"/>
      <w:lvlText w:val="%3."/>
      <w:lvlJc w:val="right"/>
      <w:pPr>
        <w:ind w:left="1892" w:hanging="180"/>
      </w:pPr>
    </w:lvl>
    <w:lvl w:ilvl="3" w:tplc="0419000F" w:tentative="1">
      <w:start w:val="1"/>
      <w:numFmt w:val="decimal"/>
      <w:lvlText w:val="%4."/>
      <w:lvlJc w:val="left"/>
      <w:pPr>
        <w:ind w:left="2612" w:hanging="360"/>
      </w:pPr>
    </w:lvl>
    <w:lvl w:ilvl="4" w:tplc="04190019" w:tentative="1">
      <w:start w:val="1"/>
      <w:numFmt w:val="lowerLetter"/>
      <w:lvlText w:val="%5."/>
      <w:lvlJc w:val="left"/>
      <w:pPr>
        <w:ind w:left="3332" w:hanging="360"/>
      </w:pPr>
    </w:lvl>
    <w:lvl w:ilvl="5" w:tplc="0419001B" w:tentative="1">
      <w:start w:val="1"/>
      <w:numFmt w:val="lowerRoman"/>
      <w:lvlText w:val="%6."/>
      <w:lvlJc w:val="right"/>
      <w:pPr>
        <w:ind w:left="4052" w:hanging="180"/>
      </w:pPr>
    </w:lvl>
    <w:lvl w:ilvl="6" w:tplc="0419000F" w:tentative="1">
      <w:start w:val="1"/>
      <w:numFmt w:val="decimal"/>
      <w:lvlText w:val="%7."/>
      <w:lvlJc w:val="left"/>
      <w:pPr>
        <w:ind w:left="4772" w:hanging="360"/>
      </w:pPr>
    </w:lvl>
    <w:lvl w:ilvl="7" w:tplc="04190019" w:tentative="1">
      <w:start w:val="1"/>
      <w:numFmt w:val="lowerLetter"/>
      <w:lvlText w:val="%8."/>
      <w:lvlJc w:val="left"/>
      <w:pPr>
        <w:ind w:left="5492" w:hanging="360"/>
      </w:pPr>
    </w:lvl>
    <w:lvl w:ilvl="8" w:tplc="0419001B" w:tentative="1">
      <w:start w:val="1"/>
      <w:numFmt w:val="lowerRoman"/>
      <w:lvlText w:val="%9."/>
      <w:lvlJc w:val="right"/>
      <w:pPr>
        <w:ind w:left="6212" w:hanging="180"/>
      </w:pPr>
    </w:lvl>
  </w:abstractNum>
  <w:abstractNum w:abstractNumId="25">
    <w:nsid w:val="76E87409"/>
    <w:multiLevelType w:val="hybridMultilevel"/>
    <w:tmpl w:val="A9083300"/>
    <w:lvl w:ilvl="0" w:tplc="71DEE60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2C7B47"/>
    <w:multiLevelType w:val="multilevel"/>
    <w:tmpl w:val="C956619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6"/>
  </w:num>
  <w:num w:numId="2">
    <w:abstractNumId w:val="22"/>
  </w:num>
  <w:num w:numId="3">
    <w:abstractNumId w:val="20"/>
  </w:num>
  <w:num w:numId="4">
    <w:abstractNumId w:val="24"/>
  </w:num>
  <w:num w:numId="5">
    <w:abstractNumId w:val="19"/>
  </w:num>
  <w:num w:numId="6">
    <w:abstractNumId w:val="17"/>
  </w:num>
  <w:num w:numId="7">
    <w:abstractNumId w:val="23"/>
  </w:num>
  <w:num w:numId="8">
    <w:abstractNumId w:val="14"/>
  </w:num>
  <w:num w:numId="9">
    <w:abstractNumId w:val="25"/>
  </w:num>
  <w:num w:numId="10">
    <w:abstractNumId w:val="15"/>
  </w:num>
  <w:num w:numId="11">
    <w:abstractNumId w:val="16"/>
  </w:num>
  <w:num w:numId="12">
    <w:abstractNumId w:val="18"/>
  </w:num>
  <w:num w:numId="13">
    <w:abstractNumId w:val="13"/>
  </w:num>
  <w:num w:numId="14">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FF1"/>
    <w:rsid w:val="000115B6"/>
    <w:rsid w:val="000123BB"/>
    <w:rsid w:val="00012DFE"/>
    <w:rsid w:val="0002111F"/>
    <w:rsid w:val="00027B35"/>
    <w:rsid w:val="00044831"/>
    <w:rsid w:val="0005033C"/>
    <w:rsid w:val="00052710"/>
    <w:rsid w:val="000574A7"/>
    <w:rsid w:val="000606B3"/>
    <w:rsid w:val="000737C5"/>
    <w:rsid w:val="00074515"/>
    <w:rsid w:val="000857A6"/>
    <w:rsid w:val="00086C61"/>
    <w:rsid w:val="000871DF"/>
    <w:rsid w:val="00087C83"/>
    <w:rsid w:val="0009473B"/>
    <w:rsid w:val="000E4135"/>
    <w:rsid w:val="000E555B"/>
    <w:rsid w:val="000F1B6C"/>
    <w:rsid w:val="000F3412"/>
    <w:rsid w:val="000F4398"/>
    <w:rsid w:val="0010285E"/>
    <w:rsid w:val="001037F5"/>
    <w:rsid w:val="00103BE4"/>
    <w:rsid w:val="00106A6F"/>
    <w:rsid w:val="001163F6"/>
    <w:rsid w:val="00125EC0"/>
    <w:rsid w:val="00130240"/>
    <w:rsid w:val="001346B2"/>
    <w:rsid w:val="00136BA2"/>
    <w:rsid w:val="00140B46"/>
    <w:rsid w:val="00141CFD"/>
    <w:rsid w:val="00144871"/>
    <w:rsid w:val="0014653B"/>
    <w:rsid w:val="00150CF2"/>
    <w:rsid w:val="001568FE"/>
    <w:rsid w:val="00162429"/>
    <w:rsid w:val="0017304D"/>
    <w:rsid w:val="00182698"/>
    <w:rsid w:val="001861C7"/>
    <w:rsid w:val="00186E90"/>
    <w:rsid w:val="00192AA3"/>
    <w:rsid w:val="001961C9"/>
    <w:rsid w:val="001967E0"/>
    <w:rsid w:val="001C14A5"/>
    <w:rsid w:val="001C3FF1"/>
    <w:rsid w:val="001C4460"/>
    <w:rsid w:val="001C62A0"/>
    <w:rsid w:val="001C7829"/>
    <w:rsid w:val="001D51C0"/>
    <w:rsid w:val="001E036A"/>
    <w:rsid w:val="001E0ABE"/>
    <w:rsid w:val="001E2A88"/>
    <w:rsid w:val="001E4C09"/>
    <w:rsid w:val="001E67F6"/>
    <w:rsid w:val="001F423C"/>
    <w:rsid w:val="002050B8"/>
    <w:rsid w:val="00214168"/>
    <w:rsid w:val="002144DD"/>
    <w:rsid w:val="00215F2F"/>
    <w:rsid w:val="002169C8"/>
    <w:rsid w:val="002179D0"/>
    <w:rsid w:val="0023280D"/>
    <w:rsid w:val="00236FDB"/>
    <w:rsid w:val="00246E71"/>
    <w:rsid w:val="00252BDB"/>
    <w:rsid w:val="00253AE0"/>
    <w:rsid w:val="00256C1B"/>
    <w:rsid w:val="00256ED4"/>
    <w:rsid w:val="00276BDF"/>
    <w:rsid w:val="00280029"/>
    <w:rsid w:val="00280E98"/>
    <w:rsid w:val="0028413F"/>
    <w:rsid w:val="002863AF"/>
    <w:rsid w:val="00290C4D"/>
    <w:rsid w:val="00290C9B"/>
    <w:rsid w:val="00294D99"/>
    <w:rsid w:val="00297270"/>
    <w:rsid w:val="002A26D7"/>
    <w:rsid w:val="002B4967"/>
    <w:rsid w:val="002B4EC8"/>
    <w:rsid w:val="002C502D"/>
    <w:rsid w:val="002C610B"/>
    <w:rsid w:val="002D20E7"/>
    <w:rsid w:val="002D3028"/>
    <w:rsid w:val="002D4208"/>
    <w:rsid w:val="002D6359"/>
    <w:rsid w:val="002E656C"/>
    <w:rsid w:val="0030242A"/>
    <w:rsid w:val="003058B1"/>
    <w:rsid w:val="00314633"/>
    <w:rsid w:val="00316EBE"/>
    <w:rsid w:val="00317B97"/>
    <w:rsid w:val="00321951"/>
    <w:rsid w:val="00322243"/>
    <w:rsid w:val="00323F93"/>
    <w:rsid w:val="00361BC3"/>
    <w:rsid w:val="00361C5D"/>
    <w:rsid w:val="00367AD8"/>
    <w:rsid w:val="003724E4"/>
    <w:rsid w:val="003811FC"/>
    <w:rsid w:val="003A1229"/>
    <w:rsid w:val="003B1A6F"/>
    <w:rsid w:val="003B5DBA"/>
    <w:rsid w:val="004025E7"/>
    <w:rsid w:val="004040A4"/>
    <w:rsid w:val="00417B17"/>
    <w:rsid w:val="0042178E"/>
    <w:rsid w:val="00422E08"/>
    <w:rsid w:val="00425FBF"/>
    <w:rsid w:val="004278E9"/>
    <w:rsid w:val="00427E5D"/>
    <w:rsid w:val="004310C5"/>
    <w:rsid w:val="004313C7"/>
    <w:rsid w:val="00435582"/>
    <w:rsid w:val="00440199"/>
    <w:rsid w:val="004403A2"/>
    <w:rsid w:val="004462D4"/>
    <w:rsid w:val="00452554"/>
    <w:rsid w:val="00453C29"/>
    <w:rsid w:val="004568A7"/>
    <w:rsid w:val="00462724"/>
    <w:rsid w:val="004669A7"/>
    <w:rsid w:val="00470018"/>
    <w:rsid w:val="00474072"/>
    <w:rsid w:val="00475DE2"/>
    <w:rsid w:val="0048252E"/>
    <w:rsid w:val="004869E0"/>
    <w:rsid w:val="004A1952"/>
    <w:rsid w:val="004A76C1"/>
    <w:rsid w:val="004C467B"/>
    <w:rsid w:val="004C7EA8"/>
    <w:rsid w:val="004D0A91"/>
    <w:rsid w:val="004D69EE"/>
    <w:rsid w:val="004D6B06"/>
    <w:rsid w:val="004E45BC"/>
    <w:rsid w:val="004F7EB6"/>
    <w:rsid w:val="005021A3"/>
    <w:rsid w:val="00502F0D"/>
    <w:rsid w:val="00503924"/>
    <w:rsid w:val="00505904"/>
    <w:rsid w:val="00510C85"/>
    <w:rsid w:val="00517292"/>
    <w:rsid w:val="005233B8"/>
    <w:rsid w:val="005303E8"/>
    <w:rsid w:val="00536C54"/>
    <w:rsid w:val="00543B81"/>
    <w:rsid w:val="005459B0"/>
    <w:rsid w:val="005517B5"/>
    <w:rsid w:val="005538C1"/>
    <w:rsid w:val="00570FE9"/>
    <w:rsid w:val="00585948"/>
    <w:rsid w:val="00585EA7"/>
    <w:rsid w:val="005A3D16"/>
    <w:rsid w:val="005A579D"/>
    <w:rsid w:val="005B2F10"/>
    <w:rsid w:val="005B6100"/>
    <w:rsid w:val="005C0DAA"/>
    <w:rsid w:val="005D21EF"/>
    <w:rsid w:val="005E2029"/>
    <w:rsid w:val="005F4F74"/>
    <w:rsid w:val="00606E3A"/>
    <w:rsid w:val="00612ABE"/>
    <w:rsid w:val="00620BEE"/>
    <w:rsid w:val="00621537"/>
    <w:rsid w:val="006221A0"/>
    <w:rsid w:val="0065489D"/>
    <w:rsid w:val="00660DF6"/>
    <w:rsid w:val="00673324"/>
    <w:rsid w:val="006865BB"/>
    <w:rsid w:val="006B4ACC"/>
    <w:rsid w:val="006B7A25"/>
    <w:rsid w:val="006C3230"/>
    <w:rsid w:val="006D3DC2"/>
    <w:rsid w:val="006F59B1"/>
    <w:rsid w:val="00715F7F"/>
    <w:rsid w:val="00723E89"/>
    <w:rsid w:val="00726BFF"/>
    <w:rsid w:val="007320CA"/>
    <w:rsid w:val="007357FA"/>
    <w:rsid w:val="00741393"/>
    <w:rsid w:val="00747D57"/>
    <w:rsid w:val="00755CF3"/>
    <w:rsid w:val="00757C82"/>
    <w:rsid w:val="00775250"/>
    <w:rsid w:val="00782566"/>
    <w:rsid w:val="00786643"/>
    <w:rsid w:val="007A4E21"/>
    <w:rsid w:val="007B7E9E"/>
    <w:rsid w:val="007C542E"/>
    <w:rsid w:val="007D615A"/>
    <w:rsid w:val="007E1DA6"/>
    <w:rsid w:val="007F402E"/>
    <w:rsid w:val="007F795E"/>
    <w:rsid w:val="00806B0A"/>
    <w:rsid w:val="0080712C"/>
    <w:rsid w:val="008174DE"/>
    <w:rsid w:val="00817BD7"/>
    <w:rsid w:val="0082053D"/>
    <w:rsid w:val="00825EF3"/>
    <w:rsid w:val="00826B55"/>
    <w:rsid w:val="00830300"/>
    <w:rsid w:val="00831170"/>
    <w:rsid w:val="00832A2B"/>
    <w:rsid w:val="00842BBD"/>
    <w:rsid w:val="00843F5F"/>
    <w:rsid w:val="00845DC1"/>
    <w:rsid w:val="00863C06"/>
    <w:rsid w:val="00870729"/>
    <w:rsid w:val="00870CB2"/>
    <w:rsid w:val="00871D8B"/>
    <w:rsid w:val="0089614F"/>
    <w:rsid w:val="008A0A0D"/>
    <w:rsid w:val="008A0D10"/>
    <w:rsid w:val="008B3B43"/>
    <w:rsid w:val="008C20CD"/>
    <w:rsid w:val="008D2961"/>
    <w:rsid w:val="008E08EA"/>
    <w:rsid w:val="008E2982"/>
    <w:rsid w:val="008E6A23"/>
    <w:rsid w:val="008F07B1"/>
    <w:rsid w:val="008F2520"/>
    <w:rsid w:val="008F2D09"/>
    <w:rsid w:val="008F5039"/>
    <w:rsid w:val="008F6AA4"/>
    <w:rsid w:val="00911328"/>
    <w:rsid w:val="00913FE5"/>
    <w:rsid w:val="00923A02"/>
    <w:rsid w:val="0092772D"/>
    <w:rsid w:val="00927C59"/>
    <w:rsid w:val="009334D6"/>
    <w:rsid w:val="009334E1"/>
    <w:rsid w:val="00937482"/>
    <w:rsid w:val="00941916"/>
    <w:rsid w:val="00951938"/>
    <w:rsid w:val="00953E86"/>
    <w:rsid w:val="009567B9"/>
    <w:rsid w:val="009640E1"/>
    <w:rsid w:val="00967372"/>
    <w:rsid w:val="0097099F"/>
    <w:rsid w:val="009717AE"/>
    <w:rsid w:val="0097719C"/>
    <w:rsid w:val="0097758F"/>
    <w:rsid w:val="00980EBA"/>
    <w:rsid w:val="00985947"/>
    <w:rsid w:val="00987D50"/>
    <w:rsid w:val="00994DA8"/>
    <w:rsid w:val="00997B7D"/>
    <w:rsid w:val="009A1A48"/>
    <w:rsid w:val="009A37AF"/>
    <w:rsid w:val="009A69FB"/>
    <w:rsid w:val="009C2212"/>
    <w:rsid w:val="009C5DDF"/>
    <w:rsid w:val="009D1BE2"/>
    <w:rsid w:val="009D3C96"/>
    <w:rsid w:val="009D5996"/>
    <w:rsid w:val="009D77A1"/>
    <w:rsid w:val="009E0B20"/>
    <w:rsid w:val="009F1BC0"/>
    <w:rsid w:val="00A01842"/>
    <w:rsid w:val="00A07B5D"/>
    <w:rsid w:val="00A20D4E"/>
    <w:rsid w:val="00A213DD"/>
    <w:rsid w:val="00A234C6"/>
    <w:rsid w:val="00A23992"/>
    <w:rsid w:val="00A417F8"/>
    <w:rsid w:val="00A4185D"/>
    <w:rsid w:val="00A444DD"/>
    <w:rsid w:val="00A50D60"/>
    <w:rsid w:val="00A605F8"/>
    <w:rsid w:val="00A608EF"/>
    <w:rsid w:val="00A7232C"/>
    <w:rsid w:val="00A76045"/>
    <w:rsid w:val="00A84F13"/>
    <w:rsid w:val="00A91F75"/>
    <w:rsid w:val="00A947A4"/>
    <w:rsid w:val="00A96207"/>
    <w:rsid w:val="00A96316"/>
    <w:rsid w:val="00A97E32"/>
    <w:rsid w:val="00AA0B81"/>
    <w:rsid w:val="00AA740F"/>
    <w:rsid w:val="00AA7FDF"/>
    <w:rsid w:val="00AB3D68"/>
    <w:rsid w:val="00AC260B"/>
    <w:rsid w:val="00AC6E13"/>
    <w:rsid w:val="00AE4602"/>
    <w:rsid w:val="00AE6B8E"/>
    <w:rsid w:val="00AF2D1E"/>
    <w:rsid w:val="00B227AD"/>
    <w:rsid w:val="00B23F52"/>
    <w:rsid w:val="00B329AE"/>
    <w:rsid w:val="00B3534D"/>
    <w:rsid w:val="00B35359"/>
    <w:rsid w:val="00B41F6F"/>
    <w:rsid w:val="00B42122"/>
    <w:rsid w:val="00B46153"/>
    <w:rsid w:val="00B768E9"/>
    <w:rsid w:val="00B80F10"/>
    <w:rsid w:val="00B8180E"/>
    <w:rsid w:val="00B84015"/>
    <w:rsid w:val="00BA33F3"/>
    <w:rsid w:val="00BC3150"/>
    <w:rsid w:val="00BD2758"/>
    <w:rsid w:val="00BE20BE"/>
    <w:rsid w:val="00C20394"/>
    <w:rsid w:val="00C21376"/>
    <w:rsid w:val="00C22B56"/>
    <w:rsid w:val="00C416A8"/>
    <w:rsid w:val="00C44BDE"/>
    <w:rsid w:val="00C47333"/>
    <w:rsid w:val="00C5590F"/>
    <w:rsid w:val="00C571BC"/>
    <w:rsid w:val="00CA6468"/>
    <w:rsid w:val="00CC563A"/>
    <w:rsid w:val="00CD443C"/>
    <w:rsid w:val="00CD5E9E"/>
    <w:rsid w:val="00CD7B32"/>
    <w:rsid w:val="00CD7EB0"/>
    <w:rsid w:val="00CE5766"/>
    <w:rsid w:val="00CF40A9"/>
    <w:rsid w:val="00D07CB8"/>
    <w:rsid w:val="00D1084B"/>
    <w:rsid w:val="00D129D8"/>
    <w:rsid w:val="00D153E4"/>
    <w:rsid w:val="00D158A1"/>
    <w:rsid w:val="00D159BB"/>
    <w:rsid w:val="00D258F9"/>
    <w:rsid w:val="00D30A31"/>
    <w:rsid w:val="00D35528"/>
    <w:rsid w:val="00D409AE"/>
    <w:rsid w:val="00D43C5E"/>
    <w:rsid w:val="00D46FCE"/>
    <w:rsid w:val="00D71C41"/>
    <w:rsid w:val="00D74D9B"/>
    <w:rsid w:val="00D9026E"/>
    <w:rsid w:val="00DB1705"/>
    <w:rsid w:val="00DC25CB"/>
    <w:rsid w:val="00DE03D2"/>
    <w:rsid w:val="00DE3882"/>
    <w:rsid w:val="00DE5DEA"/>
    <w:rsid w:val="00DF6C13"/>
    <w:rsid w:val="00E346F1"/>
    <w:rsid w:val="00E3752C"/>
    <w:rsid w:val="00E53C69"/>
    <w:rsid w:val="00E56E5F"/>
    <w:rsid w:val="00E63402"/>
    <w:rsid w:val="00E650E0"/>
    <w:rsid w:val="00E707A8"/>
    <w:rsid w:val="00E70D6D"/>
    <w:rsid w:val="00E7293C"/>
    <w:rsid w:val="00E85C53"/>
    <w:rsid w:val="00E93148"/>
    <w:rsid w:val="00E941E0"/>
    <w:rsid w:val="00E97EBF"/>
    <w:rsid w:val="00EA47AB"/>
    <w:rsid w:val="00EA74DB"/>
    <w:rsid w:val="00EC0D22"/>
    <w:rsid w:val="00EC4C09"/>
    <w:rsid w:val="00EC76F8"/>
    <w:rsid w:val="00ED14E3"/>
    <w:rsid w:val="00EF0467"/>
    <w:rsid w:val="00EF5E9D"/>
    <w:rsid w:val="00F11380"/>
    <w:rsid w:val="00F224E5"/>
    <w:rsid w:val="00F31330"/>
    <w:rsid w:val="00F35E0E"/>
    <w:rsid w:val="00F362E5"/>
    <w:rsid w:val="00F36588"/>
    <w:rsid w:val="00F37DC8"/>
    <w:rsid w:val="00F423E1"/>
    <w:rsid w:val="00F46980"/>
    <w:rsid w:val="00F52A80"/>
    <w:rsid w:val="00F609DD"/>
    <w:rsid w:val="00F7070E"/>
    <w:rsid w:val="00F732B0"/>
    <w:rsid w:val="00F85F02"/>
    <w:rsid w:val="00FA03A0"/>
    <w:rsid w:val="00FA1217"/>
    <w:rsid w:val="00FA5D89"/>
    <w:rsid w:val="00FB0EFE"/>
    <w:rsid w:val="00FC01A3"/>
    <w:rsid w:val="00FC552C"/>
    <w:rsid w:val="00FD4685"/>
    <w:rsid w:val="00FD639C"/>
    <w:rsid w:val="00FE1D20"/>
    <w:rsid w:val="00FF2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831"/>
    <w:pPr>
      <w:widowControl w:val="0"/>
      <w:autoSpaceDE w:val="0"/>
      <w:autoSpaceDN w:val="0"/>
      <w:adjustRightInd w:val="0"/>
    </w:pPr>
    <w:rPr>
      <w:rFonts w:ascii="Arial" w:eastAsia="Times New Roman" w:hAnsi="Arial" w:cs="Arial"/>
    </w:rPr>
  </w:style>
  <w:style w:type="paragraph" w:styleId="1">
    <w:name w:val="heading 1"/>
    <w:basedOn w:val="a"/>
    <w:next w:val="a"/>
    <w:link w:val="10"/>
    <w:uiPriority w:val="9"/>
    <w:qFormat/>
    <w:rsid w:val="00A96207"/>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rsid w:val="00BC3150"/>
    <w:pPr>
      <w:keepNext/>
      <w:spacing w:before="240" w:after="60"/>
      <w:outlineLvl w:val="1"/>
    </w:pPr>
    <w:rPr>
      <w:rFonts w:ascii="Cambria" w:hAnsi="Cambria" w:cs="Times New Roman"/>
      <w:b/>
      <w:bCs/>
      <w:i/>
      <w:iCs/>
      <w:sz w:val="28"/>
      <w:szCs w:val="28"/>
    </w:rPr>
  </w:style>
  <w:style w:type="paragraph" w:styleId="3">
    <w:name w:val="heading 3"/>
    <w:basedOn w:val="a"/>
    <w:next w:val="a"/>
    <w:link w:val="30"/>
    <w:qFormat/>
    <w:rsid w:val="00A96207"/>
    <w:pPr>
      <w:keepNext/>
      <w:spacing w:before="240" w:after="60"/>
      <w:outlineLvl w:val="2"/>
    </w:pPr>
    <w:rPr>
      <w:rFonts w:ascii="Cambria" w:hAnsi="Cambria" w:cs="Times New Roman"/>
      <w:b/>
      <w:bCs/>
      <w:sz w:val="26"/>
      <w:szCs w:val="26"/>
    </w:rPr>
  </w:style>
  <w:style w:type="paragraph" w:styleId="4">
    <w:name w:val="heading 4"/>
    <w:basedOn w:val="a"/>
    <w:next w:val="a"/>
    <w:link w:val="40"/>
    <w:qFormat/>
    <w:rsid w:val="007D615A"/>
    <w:pPr>
      <w:keepNext/>
      <w:widowControl/>
      <w:autoSpaceDE/>
      <w:autoSpaceDN/>
      <w:adjustRightInd/>
      <w:jc w:val="center"/>
      <w:outlineLvl w:val="3"/>
    </w:pPr>
    <w:rPr>
      <w:rFonts w:ascii="Times New Roman" w:hAnsi="Times New Roman" w:cs="Times New Roman"/>
      <w:b/>
      <w:bCs/>
      <w:sz w:val="44"/>
      <w:szCs w:val="24"/>
    </w:rPr>
  </w:style>
  <w:style w:type="paragraph" w:styleId="5">
    <w:name w:val="heading 5"/>
    <w:basedOn w:val="a"/>
    <w:next w:val="a"/>
    <w:link w:val="50"/>
    <w:qFormat/>
    <w:rsid w:val="00505904"/>
    <w:pPr>
      <w:keepNext/>
      <w:widowControl/>
      <w:tabs>
        <w:tab w:val="center" w:pos="5088"/>
      </w:tabs>
      <w:autoSpaceDE/>
      <w:autoSpaceDN/>
      <w:adjustRightInd/>
      <w:jc w:val="center"/>
      <w:outlineLvl w:val="4"/>
    </w:pPr>
    <w:rPr>
      <w:rFonts w:ascii="Times New Roman" w:hAnsi="Times New Roman" w:cs="Times New Roman"/>
      <w:b/>
      <w:sz w:val="28"/>
    </w:rPr>
  </w:style>
  <w:style w:type="character" w:default="1" w:styleId="a0">
    <w:name w:val="Default Paragraph Font"/>
    <w:link w:val="a1"/>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A96207"/>
    <w:rPr>
      <w:rFonts w:ascii="Cambria" w:eastAsia="Times New Roman" w:hAnsi="Cambria" w:cs="Times New Roman"/>
      <w:b/>
      <w:bCs/>
      <w:kern w:val="32"/>
      <w:sz w:val="32"/>
      <w:szCs w:val="32"/>
    </w:rPr>
  </w:style>
  <w:style w:type="character" w:customStyle="1" w:styleId="20">
    <w:name w:val="Заголовок 2 Знак"/>
    <w:link w:val="2"/>
    <w:rsid w:val="00BC3150"/>
    <w:rPr>
      <w:rFonts w:ascii="Cambria" w:eastAsia="Times New Roman" w:hAnsi="Cambria"/>
      <w:b/>
      <w:bCs/>
      <w:i/>
      <w:iCs/>
      <w:sz w:val="28"/>
      <w:szCs w:val="28"/>
    </w:rPr>
  </w:style>
  <w:style w:type="character" w:customStyle="1" w:styleId="30">
    <w:name w:val="Заголовок 3 Знак"/>
    <w:link w:val="3"/>
    <w:rsid w:val="00A96207"/>
    <w:rPr>
      <w:rFonts w:ascii="Cambria" w:eastAsia="Times New Roman" w:hAnsi="Cambria"/>
      <w:b/>
      <w:bCs/>
      <w:sz w:val="26"/>
      <w:szCs w:val="26"/>
    </w:rPr>
  </w:style>
  <w:style w:type="character" w:customStyle="1" w:styleId="40">
    <w:name w:val="Заголовок 4 Знак"/>
    <w:link w:val="4"/>
    <w:rsid w:val="007D615A"/>
    <w:rPr>
      <w:rFonts w:ascii="Times New Roman" w:eastAsia="Times New Roman" w:hAnsi="Times New Roman"/>
      <w:b/>
      <w:bCs/>
      <w:sz w:val="44"/>
      <w:szCs w:val="24"/>
    </w:rPr>
  </w:style>
  <w:style w:type="character" w:customStyle="1" w:styleId="50">
    <w:name w:val="Заголовок 5 Знак"/>
    <w:link w:val="5"/>
    <w:rsid w:val="00505904"/>
    <w:rPr>
      <w:rFonts w:ascii="Times New Roman" w:eastAsia="Times New Roman" w:hAnsi="Times New Roman"/>
      <w:b/>
      <w:sz w:val="28"/>
    </w:rPr>
  </w:style>
  <w:style w:type="paragraph" w:styleId="a4">
    <w:name w:val="Body Text"/>
    <w:basedOn w:val="a"/>
    <w:link w:val="a5"/>
    <w:rsid w:val="00044831"/>
    <w:pPr>
      <w:widowControl/>
      <w:autoSpaceDE/>
      <w:autoSpaceDN/>
      <w:adjustRightInd/>
      <w:jc w:val="center"/>
    </w:pPr>
    <w:rPr>
      <w:rFonts w:ascii="Times New Roman" w:hAnsi="Times New Roman" w:cs="Times New Roman"/>
      <w:sz w:val="28"/>
      <w:szCs w:val="24"/>
    </w:rPr>
  </w:style>
  <w:style w:type="character" w:customStyle="1" w:styleId="a5">
    <w:name w:val="Основной текст Знак"/>
    <w:link w:val="a4"/>
    <w:rsid w:val="00044831"/>
    <w:rPr>
      <w:rFonts w:ascii="Times New Roman" w:eastAsia="Times New Roman" w:hAnsi="Times New Roman" w:cs="Times New Roman"/>
      <w:sz w:val="28"/>
      <w:szCs w:val="24"/>
      <w:lang w:eastAsia="ru-RU"/>
    </w:rPr>
  </w:style>
  <w:style w:type="paragraph" w:styleId="a6">
    <w:name w:val="List Paragraph"/>
    <w:basedOn w:val="a"/>
    <w:uiPriority w:val="1"/>
    <w:qFormat/>
    <w:rsid w:val="00044831"/>
    <w:pPr>
      <w:ind w:left="720"/>
      <w:contextualSpacing/>
    </w:pPr>
  </w:style>
  <w:style w:type="paragraph" w:customStyle="1" w:styleId="Default">
    <w:name w:val="Default"/>
    <w:rsid w:val="00044831"/>
    <w:pPr>
      <w:autoSpaceDE w:val="0"/>
      <w:autoSpaceDN w:val="0"/>
      <w:adjustRightInd w:val="0"/>
    </w:pPr>
    <w:rPr>
      <w:rFonts w:ascii="Times New Roman" w:eastAsia="Times New Roman" w:hAnsi="Times New Roman"/>
      <w:color w:val="000000"/>
      <w:sz w:val="24"/>
      <w:szCs w:val="24"/>
    </w:rPr>
  </w:style>
  <w:style w:type="character" w:customStyle="1" w:styleId="c52">
    <w:name w:val="c52"/>
    <w:rsid w:val="00044831"/>
  </w:style>
  <w:style w:type="table" w:styleId="a7">
    <w:name w:val="Table Grid"/>
    <w:basedOn w:val="a2"/>
    <w:uiPriority w:val="59"/>
    <w:rsid w:val="00F22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веб) Знак"/>
    <w:basedOn w:val="a"/>
    <w:link w:val="11"/>
    <w:uiPriority w:val="99"/>
    <w:unhideWhenUsed/>
    <w:rsid w:val="00A96316"/>
    <w:pPr>
      <w:widowControl/>
      <w:autoSpaceDE/>
      <w:autoSpaceDN/>
      <w:adjustRightInd/>
      <w:spacing w:before="100" w:beforeAutospacing="1" w:after="100" w:afterAutospacing="1"/>
    </w:pPr>
    <w:rPr>
      <w:rFonts w:ascii="Times New Roman" w:hAnsi="Times New Roman" w:cs="Times New Roman"/>
      <w:sz w:val="24"/>
      <w:szCs w:val="24"/>
      <w:lang w:val="x-none" w:eastAsia="x-none"/>
    </w:rPr>
  </w:style>
  <w:style w:type="character" w:customStyle="1" w:styleId="11">
    <w:name w:val="Обычный (веб) Знак1"/>
    <w:aliases w:val="Обычный (веб) Знак Знак"/>
    <w:link w:val="a8"/>
    <w:rsid w:val="00505904"/>
    <w:rPr>
      <w:rFonts w:ascii="Times New Roman" w:eastAsia="Times New Roman" w:hAnsi="Times New Roman"/>
      <w:sz w:val="24"/>
      <w:szCs w:val="24"/>
    </w:rPr>
  </w:style>
  <w:style w:type="paragraph" w:customStyle="1" w:styleId="c443">
    <w:name w:val="c44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2">
    <w:name w:val="c2"/>
    <w:rsid w:val="00A96316"/>
  </w:style>
  <w:style w:type="character" w:customStyle="1" w:styleId="c9">
    <w:name w:val="c9"/>
    <w:rsid w:val="00A96316"/>
  </w:style>
  <w:style w:type="paragraph" w:customStyle="1" w:styleId="c1020">
    <w:name w:val="c102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0">
    <w:name w:val="c0"/>
    <w:rsid w:val="00A96316"/>
  </w:style>
  <w:style w:type="paragraph" w:customStyle="1" w:styleId="c412">
    <w:name w:val="c41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8">
    <w:name w:val="c35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36">
    <w:name w:val="c83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15">
    <w:name w:val="c111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92">
    <w:name w:val="c19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2">
    <w:name w:val="c6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67">
    <w:name w:val="c2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24">
    <w:name w:val="c92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0">
    <w:name w:val="c9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31">
    <w:name w:val="c33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64">
    <w:name w:val="c46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39">
    <w:name w:val="c639"/>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56">
    <w:name w:val="c55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95">
    <w:name w:val="c29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37">
    <w:name w:val="c13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8">
    <w:name w:val="c32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5">
    <w:name w:val="c24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08">
    <w:name w:val="c100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8">
    <w:name w:val="c73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46">
    <w:name w:val="c114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84">
    <w:name w:val="c78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67">
    <w:name w:val="c10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4">
    <w:name w:val="c9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50">
    <w:name w:val="c85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22">
    <w:name w:val="c5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8">
    <w:name w:val="c24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4">
    <w:name w:val="c44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0">
    <w:name w:val="c73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17">
    <w:name w:val="c61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3">
    <w:name w:val="c35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9">
    <w:name w:val="Hyperlink"/>
    <w:uiPriority w:val="99"/>
    <w:unhideWhenUsed/>
    <w:rsid w:val="00FC01A3"/>
    <w:rPr>
      <w:color w:val="0000FF"/>
      <w:u w:val="single"/>
    </w:rPr>
  </w:style>
  <w:style w:type="paragraph" w:customStyle="1" w:styleId="ConsNormal">
    <w:name w:val="ConsNormal"/>
    <w:rsid w:val="00870CB2"/>
    <w:pPr>
      <w:widowControl w:val="0"/>
      <w:autoSpaceDE w:val="0"/>
      <w:autoSpaceDN w:val="0"/>
      <w:adjustRightInd w:val="0"/>
      <w:ind w:firstLine="720"/>
    </w:pPr>
    <w:rPr>
      <w:rFonts w:ascii="Arial" w:eastAsia="Times New Roman" w:hAnsi="Arial" w:cs="Arial"/>
    </w:rPr>
  </w:style>
  <w:style w:type="paragraph" w:styleId="aa">
    <w:name w:val="Заголовок"/>
    <w:basedOn w:val="a"/>
    <w:link w:val="ab"/>
    <w:qFormat/>
    <w:rsid w:val="00870CB2"/>
    <w:pPr>
      <w:widowControl/>
      <w:autoSpaceDE/>
      <w:autoSpaceDN/>
      <w:adjustRightInd/>
      <w:jc w:val="center"/>
    </w:pPr>
    <w:rPr>
      <w:rFonts w:ascii="Times New Roman" w:hAnsi="Times New Roman" w:cs="Times New Roman"/>
      <w:b/>
      <w:bCs/>
      <w:sz w:val="28"/>
      <w:szCs w:val="24"/>
    </w:rPr>
  </w:style>
  <w:style w:type="character" w:customStyle="1" w:styleId="ab">
    <w:name w:val="Заголовок Знак"/>
    <w:link w:val="aa"/>
    <w:rsid w:val="00870CB2"/>
    <w:rPr>
      <w:rFonts w:ascii="Times New Roman" w:eastAsia="Times New Roman" w:hAnsi="Times New Roman" w:cs="Times New Roman"/>
      <w:b/>
      <w:bCs/>
      <w:sz w:val="28"/>
      <w:szCs w:val="24"/>
      <w:lang w:eastAsia="ru-RU"/>
    </w:rPr>
  </w:style>
  <w:style w:type="paragraph" w:customStyle="1" w:styleId="c132">
    <w:name w:val="c1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33">
    <w:name w:val="c53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82">
    <w:name w:val="c5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95">
    <w:name w:val="c79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
    <w:name w:val="c7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96">
    <w:name w:val="c59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0">
    <w:name w:val="c15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4">
    <w:name w:val="c624"/>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3">
    <w:name w:val="c15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5">
    <w:name w:val="c32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41">
    <w:name w:val="c54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2">
    <w:name w:val="c2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26">
    <w:name w:val="c102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15">
    <w:name w:val="c31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7">
    <w:name w:val="c38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8">
    <w:name w:val="c448"/>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77">
    <w:name w:val="c107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0">
    <w:name w:val="c38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72">
    <w:name w:val="c17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1">
    <w:name w:val="c73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2">
    <w:name w:val="c7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03">
    <w:name w:val="c50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2">
    <w:name w:val="c3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5">
    <w:name w:val="c44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c">
    <w:name w:val="Balloon Text"/>
    <w:basedOn w:val="a"/>
    <w:link w:val="ad"/>
    <w:uiPriority w:val="99"/>
    <w:semiHidden/>
    <w:unhideWhenUsed/>
    <w:rsid w:val="00D409AE"/>
    <w:rPr>
      <w:rFonts w:ascii="Tahoma" w:hAnsi="Tahoma" w:cs="Tahoma"/>
      <w:sz w:val="16"/>
      <w:szCs w:val="16"/>
    </w:rPr>
  </w:style>
  <w:style w:type="character" w:customStyle="1" w:styleId="ad">
    <w:name w:val="Текст выноски Знак"/>
    <w:link w:val="ac"/>
    <w:uiPriority w:val="99"/>
    <w:semiHidden/>
    <w:rsid w:val="00D409AE"/>
    <w:rPr>
      <w:rFonts w:ascii="Tahoma" w:eastAsia="Times New Roman" w:hAnsi="Tahoma" w:cs="Tahoma"/>
      <w:sz w:val="16"/>
      <w:szCs w:val="16"/>
      <w:lang w:eastAsia="ru-RU"/>
    </w:rPr>
  </w:style>
  <w:style w:type="character" w:customStyle="1" w:styleId="apple-converted-space">
    <w:name w:val="apple-converted-space"/>
    <w:basedOn w:val="a0"/>
    <w:rsid w:val="00B23F52"/>
  </w:style>
  <w:style w:type="paragraph" w:customStyle="1" w:styleId="c918">
    <w:name w:val="c918"/>
    <w:basedOn w:val="a"/>
    <w:rsid w:val="00D46FC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blk">
    <w:name w:val="blk"/>
    <w:basedOn w:val="a0"/>
    <w:rsid w:val="00D30A31"/>
  </w:style>
  <w:style w:type="character" w:customStyle="1" w:styleId="nobr">
    <w:name w:val="nobr"/>
    <w:basedOn w:val="a0"/>
    <w:rsid w:val="00D30A31"/>
  </w:style>
  <w:style w:type="paragraph" w:customStyle="1" w:styleId="s1">
    <w:name w:val="s_1"/>
    <w:basedOn w:val="a"/>
    <w:rsid w:val="00CE576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e">
    <w:name w:val="Strong"/>
    <w:uiPriority w:val="22"/>
    <w:qFormat/>
    <w:rsid w:val="00E56E5F"/>
    <w:rPr>
      <w:b/>
      <w:bCs/>
    </w:rPr>
  </w:style>
  <w:style w:type="paragraph" w:styleId="af">
    <w:name w:val="No Spacing"/>
    <w:uiPriority w:val="1"/>
    <w:qFormat/>
    <w:rsid w:val="00276BDF"/>
    <w:rPr>
      <w:sz w:val="22"/>
      <w:szCs w:val="22"/>
      <w:lang w:eastAsia="en-US"/>
    </w:rPr>
  </w:style>
  <w:style w:type="character" w:customStyle="1" w:styleId="WW8Num2z1">
    <w:name w:val="WW8Num2z1"/>
    <w:rsid w:val="00297270"/>
  </w:style>
  <w:style w:type="character" w:customStyle="1" w:styleId="21">
    <w:name w:val="Основной текст (2) + Полужирный"/>
    <w:rsid w:val="00297270"/>
    <w:rPr>
      <w:rFonts w:ascii="Times New Roman" w:hAnsi="Times New Roman" w:cs="Times New Roman"/>
      <w:b/>
      <w:bCs/>
      <w:color w:val="000000"/>
      <w:spacing w:val="0"/>
      <w:w w:val="100"/>
      <w:position w:val="0"/>
      <w:sz w:val="24"/>
      <w:szCs w:val="24"/>
      <w:u w:val="none"/>
      <w:shd w:val="clear" w:color="auto" w:fill="FFFFFF"/>
      <w:vertAlign w:val="baseline"/>
      <w:lang w:val="ru-RU"/>
    </w:rPr>
  </w:style>
  <w:style w:type="paragraph" w:customStyle="1" w:styleId="12">
    <w:name w:val="Заголовок №1"/>
    <w:basedOn w:val="a"/>
    <w:rsid w:val="00297270"/>
    <w:pPr>
      <w:shd w:val="clear" w:color="auto" w:fill="FFFFFF"/>
      <w:suppressAutoHyphens/>
      <w:autoSpaceDE/>
      <w:autoSpaceDN/>
      <w:adjustRightInd/>
      <w:spacing w:line="240" w:lineRule="atLeast"/>
    </w:pPr>
    <w:rPr>
      <w:rFonts w:ascii="Times New Roman" w:hAnsi="Times New Roman" w:cs="Times New Roman"/>
      <w:b/>
      <w:bCs/>
      <w:sz w:val="22"/>
      <w:szCs w:val="22"/>
      <w:lang w:eastAsia="ar-SA"/>
    </w:rPr>
  </w:style>
  <w:style w:type="paragraph" w:customStyle="1" w:styleId="22">
    <w:name w:val="Основной текст (2)"/>
    <w:basedOn w:val="a"/>
    <w:rsid w:val="00297270"/>
    <w:pPr>
      <w:shd w:val="clear" w:color="auto" w:fill="FFFFFF"/>
      <w:suppressAutoHyphens/>
      <w:autoSpaceDE/>
      <w:autoSpaceDN/>
      <w:adjustRightInd/>
      <w:spacing w:after="600" w:line="240" w:lineRule="atLeast"/>
    </w:pPr>
    <w:rPr>
      <w:rFonts w:ascii="Times New Roman" w:hAnsi="Times New Roman" w:cs="Times New Roman"/>
      <w:sz w:val="22"/>
      <w:szCs w:val="22"/>
      <w:lang w:eastAsia="ar-SA"/>
    </w:rPr>
  </w:style>
  <w:style w:type="paragraph" w:customStyle="1" w:styleId="31">
    <w:name w:val="Основной текст (3)"/>
    <w:basedOn w:val="a"/>
    <w:rsid w:val="00297270"/>
    <w:pPr>
      <w:shd w:val="clear" w:color="auto" w:fill="FFFFFF"/>
      <w:suppressAutoHyphens/>
      <w:autoSpaceDE/>
      <w:autoSpaceDN/>
      <w:adjustRightInd/>
      <w:spacing w:line="274" w:lineRule="exact"/>
      <w:jc w:val="both"/>
    </w:pPr>
    <w:rPr>
      <w:rFonts w:ascii="Times New Roman" w:hAnsi="Times New Roman" w:cs="Times New Roman"/>
      <w:b/>
      <w:bCs/>
      <w:sz w:val="22"/>
      <w:szCs w:val="22"/>
      <w:lang w:eastAsia="ar-SA"/>
    </w:rPr>
  </w:style>
  <w:style w:type="character" w:customStyle="1" w:styleId="c4">
    <w:name w:val="c4"/>
    <w:basedOn w:val="a0"/>
    <w:rsid w:val="00C47333"/>
  </w:style>
  <w:style w:type="paragraph" w:styleId="af0">
    <w:name w:val="Body Text Indent"/>
    <w:basedOn w:val="a"/>
    <w:link w:val="af1"/>
    <w:rsid w:val="00BC3150"/>
    <w:pPr>
      <w:spacing w:after="120"/>
      <w:ind w:left="283"/>
    </w:pPr>
    <w:rPr>
      <w:rFonts w:ascii="Times New Roman" w:hAnsi="Times New Roman" w:cs="Times New Roman"/>
    </w:rPr>
  </w:style>
  <w:style w:type="character" w:customStyle="1" w:styleId="af1">
    <w:name w:val="Основной текст с отступом Знак"/>
    <w:link w:val="af0"/>
    <w:rsid w:val="00BC3150"/>
    <w:rPr>
      <w:rFonts w:ascii="Times New Roman" w:eastAsia="Times New Roman" w:hAnsi="Times New Roman"/>
    </w:rPr>
  </w:style>
  <w:style w:type="paragraph" w:styleId="23">
    <w:name w:val="Body Text Indent 2"/>
    <w:basedOn w:val="a"/>
    <w:link w:val="24"/>
    <w:rsid w:val="00AC6E13"/>
    <w:pPr>
      <w:spacing w:after="120" w:line="480" w:lineRule="auto"/>
      <w:ind w:left="283"/>
    </w:pPr>
    <w:rPr>
      <w:rFonts w:ascii="Times New Roman" w:hAnsi="Times New Roman" w:cs="Times New Roman"/>
    </w:rPr>
  </w:style>
  <w:style w:type="character" w:customStyle="1" w:styleId="24">
    <w:name w:val="Основной текст с отступом 2 Знак"/>
    <w:link w:val="23"/>
    <w:rsid w:val="00AC6E13"/>
    <w:rPr>
      <w:rFonts w:ascii="Times New Roman" w:eastAsia="Times New Roman" w:hAnsi="Times New Roman"/>
    </w:rPr>
  </w:style>
  <w:style w:type="paragraph" w:styleId="25">
    <w:name w:val="Body Text 2"/>
    <w:basedOn w:val="a"/>
    <w:link w:val="26"/>
    <w:unhideWhenUsed/>
    <w:rsid w:val="007D615A"/>
    <w:pPr>
      <w:spacing w:after="120" w:line="480" w:lineRule="auto"/>
    </w:pPr>
  </w:style>
  <w:style w:type="character" w:customStyle="1" w:styleId="26">
    <w:name w:val="Основной текст 2 Знак"/>
    <w:link w:val="25"/>
    <w:rsid w:val="007D615A"/>
    <w:rPr>
      <w:rFonts w:ascii="Arial" w:eastAsia="Times New Roman" w:hAnsi="Arial" w:cs="Arial"/>
    </w:rPr>
  </w:style>
  <w:style w:type="character" w:customStyle="1" w:styleId="submenu-table">
    <w:name w:val="submenu-table"/>
    <w:basedOn w:val="a0"/>
    <w:rsid w:val="007D615A"/>
  </w:style>
  <w:style w:type="paragraph" w:styleId="af2">
    <w:name w:val="List"/>
    <w:basedOn w:val="a"/>
    <w:rsid w:val="007D615A"/>
    <w:pPr>
      <w:widowControl/>
      <w:suppressAutoHyphens/>
      <w:autoSpaceDE/>
      <w:autoSpaceDN/>
      <w:adjustRightInd/>
      <w:ind w:left="283" w:hanging="283"/>
    </w:pPr>
    <w:rPr>
      <w:rFonts w:cs="Wingdings"/>
      <w:sz w:val="24"/>
      <w:szCs w:val="28"/>
      <w:lang w:eastAsia="ar-SA"/>
    </w:rPr>
  </w:style>
  <w:style w:type="paragraph" w:customStyle="1" w:styleId="Style14">
    <w:name w:val="Style14"/>
    <w:basedOn w:val="a"/>
    <w:uiPriority w:val="99"/>
    <w:rsid w:val="007D615A"/>
    <w:pPr>
      <w:spacing w:line="274" w:lineRule="exact"/>
      <w:ind w:firstLine="850"/>
    </w:pPr>
    <w:rPr>
      <w:rFonts w:ascii="Times New Roman" w:hAnsi="Times New Roman" w:cs="Times New Roman"/>
      <w:sz w:val="24"/>
      <w:szCs w:val="24"/>
    </w:rPr>
  </w:style>
  <w:style w:type="paragraph" w:customStyle="1" w:styleId="Style16">
    <w:name w:val="Style16"/>
    <w:basedOn w:val="a"/>
    <w:uiPriority w:val="99"/>
    <w:rsid w:val="007D615A"/>
    <w:pPr>
      <w:spacing w:line="276" w:lineRule="exact"/>
    </w:pPr>
    <w:rPr>
      <w:rFonts w:ascii="Times New Roman" w:hAnsi="Times New Roman" w:cs="Times New Roman"/>
      <w:sz w:val="24"/>
      <w:szCs w:val="24"/>
    </w:rPr>
  </w:style>
  <w:style w:type="paragraph" w:customStyle="1" w:styleId="Style17">
    <w:name w:val="Style17"/>
    <w:basedOn w:val="a"/>
    <w:uiPriority w:val="99"/>
    <w:rsid w:val="007D615A"/>
    <w:pPr>
      <w:spacing w:line="274" w:lineRule="exact"/>
      <w:ind w:firstLine="850"/>
      <w:jc w:val="both"/>
    </w:pPr>
    <w:rPr>
      <w:rFonts w:ascii="Times New Roman" w:hAnsi="Times New Roman" w:cs="Times New Roman"/>
      <w:sz w:val="24"/>
      <w:szCs w:val="24"/>
    </w:rPr>
  </w:style>
  <w:style w:type="character" w:customStyle="1" w:styleId="FontStyle30">
    <w:name w:val="Font Style30"/>
    <w:uiPriority w:val="99"/>
    <w:rsid w:val="007D615A"/>
    <w:rPr>
      <w:rFonts w:ascii="Times New Roman" w:hAnsi="Times New Roman" w:cs="Times New Roman"/>
      <w:color w:val="000000"/>
      <w:sz w:val="22"/>
      <w:szCs w:val="22"/>
    </w:rPr>
  </w:style>
  <w:style w:type="character" w:customStyle="1" w:styleId="FontStyle61">
    <w:name w:val="Font Style61"/>
    <w:uiPriority w:val="99"/>
    <w:rsid w:val="007D615A"/>
    <w:rPr>
      <w:rFonts w:ascii="Times New Roman" w:hAnsi="Times New Roman" w:cs="Times New Roman"/>
      <w:b/>
      <w:bCs/>
      <w:color w:val="000000"/>
      <w:sz w:val="20"/>
      <w:szCs w:val="20"/>
    </w:rPr>
  </w:style>
  <w:style w:type="character" w:customStyle="1" w:styleId="FontStyle28">
    <w:name w:val="Font Style28"/>
    <w:uiPriority w:val="99"/>
    <w:rsid w:val="007D615A"/>
    <w:rPr>
      <w:rFonts w:ascii="Times New Roman" w:hAnsi="Times New Roman" w:cs="Times New Roman"/>
      <w:b/>
      <w:bCs/>
      <w:color w:val="000000"/>
      <w:sz w:val="22"/>
      <w:szCs w:val="22"/>
    </w:rPr>
  </w:style>
  <w:style w:type="paragraph" w:customStyle="1" w:styleId="p19">
    <w:name w:val="p19"/>
    <w:basedOn w:val="a"/>
    <w:rsid w:val="007D615A"/>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3">
    <w:name w:val="page number"/>
    <w:rsid w:val="007D615A"/>
  </w:style>
  <w:style w:type="paragraph" w:customStyle="1" w:styleId="ConsPlusNormal">
    <w:name w:val="ConsPlusNormal"/>
    <w:rsid w:val="007D615A"/>
    <w:pPr>
      <w:autoSpaceDE w:val="0"/>
      <w:autoSpaceDN w:val="0"/>
      <w:adjustRightInd w:val="0"/>
    </w:pPr>
    <w:rPr>
      <w:rFonts w:ascii="Times New Roman" w:eastAsia="Times New Roman" w:hAnsi="Times New Roman"/>
      <w:sz w:val="28"/>
      <w:szCs w:val="28"/>
    </w:rPr>
  </w:style>
  <w:style w:type="paragraph" w:customStyle="1" w:styleId="ConsPlusNonformat">
    <w:name w:val="ConsPlusNonformat"/>
    <w:uiPriority w:val="99"/>
    <w:rsid w:val="007D615A"/>
    <w:pPr>
      <w:autoSpaceDE w:val="0"/>
      <w:autoSpaceDN w:val="0"/>
      <w:adjustRightInd w:val="0"/>
    </w:pPr>
    <w:rPr>
      <w:rFonts w:ascii="Courier New" w:eastAsia="Times New Roman" w:hAnsi="Courier New" w:cs="Courier New"/>
    </w:rPr>
  </w:style>
  <w:style w:type="paragraph" w:customStyle="1" w:styleId="af4">
    <w:name w:val="Знак Знак Знак"/>
    <w:basedOn w:val="a"/>
    <w:rsid w:val="007D615A"/>
    <w:pPr>
      <w:widowControl/>
      <w:autoSpaceDE/>
      <w:autoSpaceDN/>
      <w:adjustRightInd/>
      <w:spacing w:after="160" w:line="240" w:lineRule="exact"/>
    </w:pPr>
    <w:rPr>
      <w:rFonts w:ascii="Verdana" w:hAnsi="Verdana" w:cs="Verdana"/>
      <w:b/>
      <w:lang w:val="en-US" w:eastAsia="en-US"/>
    </w:rPr>
  </w:style>
  <w:style w:type="paragraph" w:styleId="af5">
    <w:name w:val="footer"/>
    <w:basedOn w:val="a"/>
    <w:link w:val="af6"/>
    <w:uiPriority w:val="99"/>
    <w:rsid w:val="007D615A"/>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f6">
    <w:name w:val="Нижний колонтитул Знак"/>
    <w:link w:val="af5"/>
    <w:uiPriority w:val="99"/>
    <w:rsid w:val="007D615A"/>
    <w:rPr>
      <w:rFonts w:ascii="Times New Roman" w:eastAsia="Times New Roman" w:hAnsi="Times New Roman"/>
      <w:sz w:val="24"/>
      <w:szCs w:val="24"/>
    </w:rPr>
  </w:style>
  <w:style w:type="paragraph" w:styleId="af7">
    <w:name w:val="Plain Text"/>
    <w:basedOn w:val="a"/>
    <w:link w:val="af8"/>
    <w:rsid w:val="007D615A"/>
    <w:pPr>
      <w:widowControl/>
      <w:autoSpaceDE/>
      <w:autoSpaceDN/>
      <w:adjustRightInd/>
    </w:pPr>
    <w:rPr>
      <w:rFonts w:ascii="Courier New" w:hAnsi="Courier New" w:cs="Times New Roman"/>
    </w:rPr>
  </w:style>
  <w:style w:type="character" w:customStyle="1" w:styleId="af8">
    <w:name w:val="Текст Знак"/>
    <w:link w:val="af7"/>
    <w:rsid w:val="007D615A"/>
    <w:rPr>
      <w:rFonts w:ascii="Courier New" w:eastAsia="Times New Roman" w:hAnsi="Courier New"/>
    </w:rPr>
  </w:style>
  <w:style w:type="paragraph" w:customStyle="1" w:styleId="13">
    <w:name w:val="Основной текст1"/>
    <w:basedOn w:val="14"/>
    <w:rsid w:val="007D615A"/>
    <w:pPr>
      <w:widowControl w:val="0"/>
      <w:jc w:val="both"/>
    </w:pPr>
    <w:rPr>
      <w:sz w:val="24"/>
    </w:rPr>
  </w:style>
  <w:style w:type="paragraph" w:customStyle="1" w:styleId="14">
    <w:name w:val="Обычный1"/>
    <w:rsid w:val="007D615A"/>
    <w:rPr>
      <w:rFonts w:ascii="Times New Roman" w:eastAsia="Times New Roman" w:hAnsi="Times New Roman"/>
    </w:rPr>
  </w:style>
  <w:style w:type="character" w:customStyle="1" w:styleId="af9">
    <w:name w:val="Гипертекстовая ссылка"/>
    <w:rsid w:val="007D615A"/>
    <w:rPr>
      <w:b/>
      <w:bCs/>
      <w:color w:val="008000"/>
    </w:rPr>
  </w:style>
  <w:style w:type="paragraph" w:styleId="15">
    <w:name w:val="toc 1"/>
    <w:basedOn w:val="a"/>
    <w:next w:val="a"/>
    <w:autoRedefine/>
    <w:uiPriority w:val="39"/>
    <w:unhideWhenUsed/>
    <w:qFormat/>
    <w:rsid w:val="007D615A"/>
    <w:pPr>
      <w:widowControl/>
      <w:autoSpaceDE/>
      <w:autoSpaceDN/>
      <w:adjustRightInd/>
      <w:spacing w:after="100" w:line="276" w:lineRule="auto"/>
    </w:pPr>
    <w:rPr>
      <w:rFonts w:ascii="Calibri" w:hAnsi="Calibri" w:cs="Times New Roman"/>
      <w:sz w:val="22"/>
      <w:szCs w:val="22"/>
    </w:rPr>
  </w:style>
  <w:style w:type="character" w:customStyle="1" w:styleId="afa">
    <w:name w:val="Верхний колонтитул Знак"/>
    <w:link w:val="afb"/>
    <w:uiPriority w:val="99"/>
    <w:semiHidden/>
    <w:rsid w:val="007D615A"/>
    <w:rPr>
      <w:rFonts w:ascii="Calibri" w:eastAsia="Times New Roman" w:hAnsi="Calibri" w:cs="Times New Roman"/>
      <w:sz w:val="22"/>
      <w:szCs w:val="22"/>
    </w:rPr>
  </w:style>
  <w:style w:type="paragraph" w:styleId="afb">
    <w:name w:val="header"/>
    <w:basedOn w:val="a"/>
    <w:link w:val="afa"/>
    <w:uiPriority w:val="99"/>
    <w:semiHidden/>
    <w:unhideWhenUsed/>
    <w:rsid w:val="007D615A"/>
    <w:pPr>
      <w:widowControl/>
      <w:tabs>
        <w:tab w:val="center" w:pos="4677"/>
        <w:tab w:val="right" w:pos="9355"/>
      </w:tabs>
      <w:autoSpaceDE/>
      <w:autoSpaceDN/>
      <w:adjustRightInd/>
    </w:pPr>
    <w:rPr>
      <w:rFonts w:ascii="Calibri" w:hAnsi="Calibri" w:cs="Times New Roman"/>
      <w:sz w:val="22"/>
      <w:szCs w:val="22"/>
    </w:rPr>
  </w:style>
  <w:style w:type="paragraph" w:customStyle="1" w:styleId="a1">
    <w:name w:val="Знак Знак Знак Знак Знак Знак"/>
    <w:basedOn w:val="a"/>
    <w:link w:val="a0"/>
    <w:rsid w:val="003A1229"/>
    <w:pPr>
      <w:widowControl/>
      <w:autoSpaceDE/>
      <w:autoSpaceDN/>
      <w:adjustRightInd/>
    </w:pPr>
    <w:rPr>
      <w:rFonts w:ascii="Verdana" w:eastAsia="SimSun" w:hAnsi="Verdana" w:cs="Verdana"/>
      <w:lang w:val="en-US" w:eastAsia="en-US"/>
    </w:rPr>
  </w:style>
  <w:style w:type="paragraph" w:customStyle="1" w:styleId="TableParagraph">
    <w:name w:val="Table Paragraph"/>
    <w:basedOn w:val="a"/>
    <w:uiPriority w:val="1"/>
    <w:qFormat/>
    <w:rsid w:val="00F732B0"/>
    <w:pPr>
      <w:adjustRightInd/>
    </w:pPr>
    <w:rPr>
      <w:rFonts w:ascii="Times New Roman" w:hAnsi="Times New Roman" w:cs="Times New Roman"/>
      <w:sz w:val="22"/>
      <w:szCs w:val="22"/>
      <w:lang w:eastAsia="en-US"/>
    </w:rPr>
  </w:style>
  <w:style w:type="paragraph" w:styleId="HTML">
    <w:name w:val="HTML Preformatted"/>
    <w:basedOn w:val="a"/>
    <w:link w:val="HTML0"/>
    <w:uiPriority w:val="99"/>
    <w:semiHidden/>
    <w:unhideWhenUsed/>
    <w:rsid w:val="00BA33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Times New Roman" w:hAnsi="Times New Roman" w:cs="Times New Roman"/>
      <w:sz w:val="22"/>
      <w:szCs w:val="22"/>
    </w:rPr>
  </w:style>
  <w:style w:type="character" w:customStyle="1" w:styleId="HTML0">
    <w:name w:val="Стандартный HTML Знак"/>
    <w:link w:val="HTML"/>
    <w:uiPriority w:val="99"/>
    <w:semiHidden/>
    <w:rsid w:val="00BA33F3"/>
    <w:rPr>
      <w:rFonts w:ascii="Times New Roman" w:eastAsia="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831"/>
    <w:pPr>
      <w:widowControl w:val="0"/>
      <w:autoSpaceDE w:val="0"/>
      <w:autoSpaceDN w:val="0"/>
      <w:adjustRightInd w:val="0"/>
    </w:pPr>
    <w:rPr>
      <w:rFonts w:ascii="Arial" w:eastAsia="Times New Roman" w:hAnsi="Arial" w:cs="Arial"/>
    </w:rPr>
  </w:style>
  <w:style w:type="paragraph" w:styleId="1">
    <w:name w:val="heading 1"/>
    <w:basedOn w:val="a"/>
    <w:next w:val="a"/>
    <w:link w:val="10"/>
    <w:uiPriority w:val="9"/>
    <w:qFormat/>
    <w:rsid w:val="00A96207"/>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rsid w:val="00BC3150"/>
    <w:pPr>
      <w:keepNext/>
      <w:spacing w:before="240" w:after="60"/>
      <w:outlineLvl w:val="1"/>
    </w:pPr>
    <w:rPr>
      <w:rFonts w:ascii="Cambria" w:hAnsi="Cambria" w:cs="Times New Roman"/>
      <w:b/>
      <w:bCs/>
      <w:i/>
      <w:iCs/>
      <w:sz w:val="28"/>
      <w:szCs w:val="28"/>
    </w:rPr>
  </w:style>
  <w:style w:type="paragraph" w:styleId="3">
    <w:name w:val="heading 3"/>
    <w:basedOn w:val="a"/>
    <w:next w:val="a"/>
    <w:link w:val="30"/>
    <w:qFormat/>
    <w:rsid w:val="00A96207"/>
    <w:pPr>
      <w:keepNext/>
      <w:spacing w:before="240" w:after="60"/>
      <w:outlineLvl w:val="2"/>
    </w:pPr>
    <w:rPr>
      <w:rFonts w:ascii="Cambria" w:hAnsi="Cambria" w:cs="Times New Roman"/>
      <w:b/>
      <w:bCs/>
      <w:sz w:val="26"/>
      <w:szCs w:val="26"/>
    </w:rPr>
  </w:style>
  <w:style w:type="paragraph" w:styleId="4">
    <w:name w:val="heading 4"/>
    <w:basedOn w:val="a"/>
    <w:next w:val="a"/>
    <w:link w:val="40"/>
    <w:qFormat/>
    <w:rsid w:val="007D615A"/>
    <w:pPr>
      <w:keepNext/>
      <w:widowControl/>
      <w:autoSpaceDE/>
      <w:autoSpaceDN/>
      <w:adjustRightInd/>
      <w:jc w:val="center"/>
      <w:outlineLvl w:val="3"/>
    </w:pPr>
    <w:rPr>
      <w:rFonts w:ascii="Times New Roman" w:hAnsi="Times New Roman" w:cs="Times New Roman"/>
      <w:b/>
      <w:bCs/>
      <w:sz w:val="44"/>
      <w:szCs w:val="24"/>
    </w:rPr>
  </w:style>
  <w:style w:type="paragraph" w:styleId="5">
    <w:name w:val="heading 5"/>
    <w:basedOn w:val="a"/>
    <w:next w:val="a"/>
    <w:link w:val="50"/>
    <w:qFormat/>
    <w:rsid w:val="00505904"/>
    <w:pPr>
      <w:keepNext/>
      <w:widowControl/>
      <w:tabs>
        <w:tab w:val="center" w:pos="5088"/>
      </w:tabs>
      <w:autoSpaceDE/>
      <w:autoSpaceDN/>
      <w:adjustRightInd/>
      <w:jc w:val="center"/>
      <w:outlineLvl w:val="4"/>
    </w:pPr>
    <w:rPr>
      <w:rFonts w:ascii="Times New Roman" w:hAnsi="Times New Roman" w:cs="Times New Roman"/>
      <w:b/>
      <w:sz w:val="28"/>
    </w:rPr>
  </w:style>
  <w:style w:type="character" w:default="1" w:styleId="a0">
    <w:name w:val="Default Paragraph Font"/>
    <w:link w:val="a1"/>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A96207"/>
    <w:rPr>
      <w:rFonts w:ascii="Cambria" w:eastAsia="Times New Roman" w:hAnsi="Cambria" w:cs="Times New Roman"/>
      <w:b/>
      <w:bCs/>
      <w:kern w:val="32"/>
      <w:sz w:val="32"/>
      <w:szCs w:val="32"/>
    </w:rPr>
  </w:style>
  <w:style w:type="character" w:customStyle="1" w:styleId="20">
    <w:name w:val="Заголовок 2 Знак"/>
    <w:link w:val="2"/>
    <w:rsid w:val="00BC3150"/>
    <w:rPr>
      <w:rFonts w:ascii="Cambria" w:eastAsia="Times New Roman" w:hAnsi="Cambria"/>
      <w:b/>
      <w:bCs/>
      <w:i/>
      <w:iCs/>
      <w:sz w:val="28"/>
      <w:szCs w:val="28"/>
    </w:rPr>
  </w:style>
  <w:style w:type="character" w:customStyle="1" w:styleId="30">
    <w:name w:val="Заголовок 3 Знак"/>
    <w:link w:val="3"/>
    <w:rsid w:val="00A96207"/>
    <w:rPr>
      <w:rFonts w:ascii="Cambria" w:eastAsia="Times New Roman" w:hAnsi="Cambria"/>
      <w:b/>
      <w:bCs/>
      <w:sz w:val="26"/>
      <w:szCs w:val="26"/>
    </w:rPr>
  </w:style>
  <w:style w:type="character" w:customStyle="1" w:styleId="40">
    <w:name w:val="Заголовок 4 Знак"/>
    <w:link w:val="4"/>
    <w:rsid w:val="007D615A"/>
    <w:rPr>
      <w:rFonts w:ascii="Times New Roman" w:eastAsia="Times New Roman" w:hAnsi="Times New Roman"/>
      <w:b/>
      <w:bCs/>
      <w:sz w:val="44"/>
      <w:szCs w:val="24"/>
    </w:rPr>
  </w:style>
  <w:style w:type="character" w:customStyle="1" w:styleId="50">
    <w:name w:val="Заголовок 5 Знак"/>
    <w:link w:val="5"/>
    <w:rsid w:val="00505904"/>
    <w:rPr>
      <w:rFonts w:ascii="Times New Roman" w:eastAsia="Times New Roman" w:hAnsi="Times New Roman"/>
      <w:b/>
      <w:sz w:val="28"/>
    </w:rPr>
  </w:style>
  <w:style w:type="paragraph" w:styleId="a4">
    <w:name w:val="Body Text"/>
    <w:basedOn w:val="a"/>
    <w:link w:val="a5"/>
    <w:rsid w:val="00044831"/>
    <w:pPr>
      <w:widowControl/>
      <w:autoSpaceDE/>
      <w:autoSpaceDN/>
      <w:adjustRightInd/>
      <w:jc w:val="center"/>
    </w:pPr>
    <w:rPr>
      <w:rFonts w:ascii="Times New Roman" w:hAnsi="Times New Roman" w:cs="Times New Roman"/>
      <w:sz w:val="28"/>
      <w:szCs w:val="24"/>
    </w:rPr>
  </w:style>
  <w:style w:type="character" w:customStyle="1" w:styleId="a5">
    <w:name w:val="Основной текст Знак"/>
    <w:link w:val="a4"/>
    <w:rsid w:val="00044831"/>
    <w:rPr>
      <w:rFonts w:ascii="Times New Roman" w:eastAsia="Times New Roman" w:hAnsi="Times New Roman" w:cs="Times New Roman"/>
      <w:sz w:val="28"/>
      <w:szCs w:val="24"/>
      <w:lang w:eastAsia="ru-RU"/>
    </w:rPr>
  </w:style>
  <w:style w:type="paragraph" w:styleId="a6">
    <w:name w:val="List Paragraph"/>
    <w:basedOn w:val="a"/>
    <w:uiPriority w:val="1"/>
    <w:qFormat/>
    <w:rsid w:val="00044831"/>
    <w:pPr>
      <w:ind w:left="720"/>
      <w:contextualSpacing/>
    </w:pPr>
  </w:style>
  <w:style w:type="paragraph" w:customStyle="1" w:styleId="Default">
    <w:name w:val="Default"/>
    <w:rsid w:val="00044831"/>
    <w:pPr>
      <w:autoSpaceDE w:val="0"/>
      <w:autoSpaceDN w:val="0"/>
      <w:adjustRightInd w:val="0"/>
    </w:pPr>
    <w:rPr>
      <w:rFonts w:ascii="Times New Roman" w:eastAsia="Times New Roman" w:hAnsi="Times New Roman"/>
      <w:color w:val="000000"/>
      <w:sz w:val="24"/>
      <w:szCs w:val="24"/>
    </w:rPr>
  </w:style>
  <w:style w:type="character" w:customStyle="1" w:styleId="c52">
    <w:name w:val="c52"/>
    <w:rsid w:val="00044831"/>
  </w:style>
  <w:style w:type="table" w:styleId="a7">
    <w:name w:val="Table Grid"/>
    <w:basedOn w:val="a2"/>
    <w:uiPriority w:val="59"/>
    <w:rsid w:val="00F22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веб) Знак"/>
    <w:basedOn w:val="a"/>
    <w:link w:val="11"/>
    <w:uiPriority w:val="99"/>
    <w:unhideWhenUsed/>
    <w:rsid w:val="00A96316"/>
    <w:pPr>
      <w:widowControl/>
      <w:autoSpaceDE/>
      <w:autoSpaceDN/>
      <w:adjustRightInd/>
      <w:spacing w:before="100" w:beforeAutospacing="1" w:after="100" w:afterAutospacing="1"/>
    </w:pPr>
    <w:rPr>
      <w:rFonts w:ascii="Times New Roman" w:hAnsi="Times New Roman" w:cs="Times New Roman"/>
      <w:sz w:val="24"/>
      <w:szCs w:val="24"/>
      <w:lang w:val="x-none" w:eastAsia="x-none"/>
    </w:rPr>
  </w:style>
  <w:style w:type="character" w:customStyle="1" w:styleId="11">
    <w:name w:val="Обычный (веб) Знак1"/>
    <w:aliases w:val="Обычный (веб) Знак Знак"/>
    <w:link w:val="a8"/>
    <w:rsid w:val="00505904"/>
    <w:rPr>
      <w:rFonts w:ascii="Times New Roman" w:eastAsia="Times New Roman" w:hAnsi="Times New Roman"/>
      <w:sz w:val="24"/>
      <w:szCs w:val="24"/>
    </w:rPr>
  </w:style>
  <w:style w:type="paragraph" w:customStyle="1" w:styleId="c443">
    <w:name w:val="c44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2">
    <w:name w:val="c2"/>
    <w:rsid w:val="00A96316"/>
  </w:style>
  <w:style w:type="character" w:customStyle="1" w:styleId="c9">
    <w:name w:val="c9"/>
    <w:rsid w:val="00A96316"/>
  </w:style>
  <w:style w:type="paragraph" w:customStyle="1" w:styleId="c1020">
    <w:name w:val="c102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0">
    <w:name w:val="c0"/>
    <w:rsid w:val="00A96316"/>
  </w:style>
  <w:style w:type="paragraph" w:customStyle="1" w:styleId="c412">
    <w:name w:val="c41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8">
    <w:name w:val="c35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36">
    <w:name w:val="c83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15">
    <w:name w:val="c111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92">
    <w:name w:val="c19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2">
    <w:name w:val="c6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67">
    <w:name w:val="c2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24">
    <w:name w:val="c92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0">
    <w:name w:val="c9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31">
    <w:name w:val="c33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64">
    <w:name w:val="c46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39">
    <w:name w:val="c639"/>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56">
    <w:name w:val="c55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95">
    <w:name w:val="c29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37">
    <w:name w:val="c13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8">
    <w:name w:val="c32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5">
    <w:name w:val="c24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08">
    <w:name w:val="c100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8">
    <w:name w:val="c73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46">
    <w:name w:val="c114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84">
    <w:name w:val="c78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67">
    <w:name w:val="c10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4">
    <w:name w:val="c9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50">
    <w:name w:val="c85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22">
    <w:name w:val="c5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8">
    <w:name w:val="c24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4">
    <w:name w:val="c44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0">
    <w:name w:val="c73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17">
    <w:name w:val="c61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3">
    <w:name w:val="c35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9">
    <w:name w:val="Hyperlink"/>
    <w:uiPriority w:val="99"/>
    <w:unhideWhenUsed/>
    <w:rsid w:val="00FC01A3"/>
    <w:rPr>
      <w:color w:val="0000FF"/>
      <w:u w:val="single"/>
    </w:rPr>
  </w:style>
  <w:style w:type="paragraph" w:customStyle="1" w:styleId="ConsNormal">
    <w:name w:val="ConsNormal"/>
    <w:rsid w:val="00870CB2"/>
    <w:pPr>
      <w:widowControl w:val="0"/>
      <w:autoSpaceDE w:val="0"/>
      <w:autoSpaceDN w:val="0"/>
      <w:adjustRightInd w:val="0"/>
      <w:ind w:firstLine="720"/>
    </w:pPr>
    <w:rPr>
      <w:rFonts w:ascii="Arial" w:eastAsia="Times New Roman" w:hAnsi="Arial" w:cs="Arial"/>
    </w:rPr>
  </w:style>
  <w:style w:type="paragraph" w:styleId="aa">
    <w:name w:val="Заголовок"/>
    <w:basedOn w:val="a"/>
    <w:link w:val="ab"/>
    <w:qFormat/>
    <w:rsid w:val="00870CB2"/>
    <w:pPr>
      <w:widowControl/>
      <w:autoSpaceDE/>
      <w:autoSpaceDN/>
      <w:adjustRightInd/>
      <w:jc w:val="center"/>
    </w:pPr>
    <w:rPr>
      <w:rFonts w:ascii="Times New Roman" w:hAnsi="Times New Roman" w:cs="Times New Roman"/>
      <w:b/>
      <w:bCs/>
      <w:sz w:val="28"/>
      <w:szCs w:val="24"/>
    </w:rPr>
  </w:style>
  <w:style w:type="character" w:customStyle="1" w:styleId="ab">
    <w:name w:val="Заголовок Знак"/>
    <w:link w:val="aa"/>
    <w:rsid w:val="00870CB2"/>
    <w:rPr>
      <w:rFonts w:ascii="Times New Roman" w:eastAsia="Times New Roman" w:hAnsi="Times New Roman" w:cs="Times New Roman"/>
      <w:b/>
      <w:bCs/>
      <w:sz w:val="28"/>
      <w:szCs w:val="24"/>
      <w:lang w:eastAsia="ru-RU"/>
    </w:rPr>
  </w:style>
  <w:style w:type="paragraph" w:customStyle="1" w:styleId="c132">
    <w:name w:val="c1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33">
    <w:name w:val="c53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82">
    <w:name w:val="c5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95">
    <w:name w:val="c79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
    <w:name w:val="c7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96">
    <w:name w:val="c59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0">
    <w:name w:val="c15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4">
    <w:name w:val="c624"/>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3">
    <w:name w:val="c15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5">
    <w:name w:val="c32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41">
    <w:name w:val="c54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2">
    <w:name w:val="c2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26">
    <w:name w:val="c102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15">
    <w:name w:val="c31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7">
    <w:name w:val="c38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8">
    <w:name w:val="c448"/>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77">
    <w:name w:val="c107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0">
    <w:name w:val="c38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72">
    <w:name w:val="c17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1">
    <w:name w:val="c73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2">
    <w:name w:val="c7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03">
    <w:name w:val="c50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2">
    <w:name w:val="c3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5">
    <w:name w:val="c44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c">
    <w:name w:val="Balloon Text"/>
    <w:basedOn w:val="a"/>
    <w:link w:val="ad"/>
    <w:uiPriority w:val="99"/>
    <w:semiHidden/>
    <w:unhideWhenUsed/>
    <w:rsid w:val="00D409AE"/>
    <w:rPr>
      <w:rFonts w:ascii="Tahoma" w:hAnsi="Tahoma" w:cs="Tahoma"/>
      <w:sz w:val="16"/>
      <w:szCs w:val="16"/>
    </w:rPr>
  </w:style>
  <w:style w:type="character" w:customStyle="1" w:styleId="ad">
    <w:name w:val="Текст выноски Знак"/>
    <w:link w:val="ac"/>
    <w:uiPriority w:val="99"/>
    <w:semiHidden/>
    <w:rsid w:val="00D409AE"/>
    <w:rPr>
      <w:rFonts w:ascii="Tahoma" w:eastAsia="Times New Roman" w:hAnsi="Tahoma" w:cs="Tahoma"/>
      <w:sz w:val="16"/>
      <w:szCs w:val="16"/>
      <w:lang w:eastAsia="ru-RU"/>
    </w:rPr>
  </w:style>
  <w:style w:type="character" w:customStyle="1" w:styleId="apple-converted-space">
    <w:name w:val="apple-converted-space"/>
    <w:basedOn w:val="a0"/>
    <w:rsid w:val="00B23F52"/>
  </w:style>
  <w:style w:type="paragraph" w:customStyle="1" w:styleId="c918">
    <w:name w:val="c918"/>
    <w:basedOn w:val="a"/>
    <w:rsid w:val="00D46FC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blk">
    <w:name w:val="blk"/>
    <w:basedOn w:val="a0"/>
    <w:rsid w:val="00D30A31"/>
  </w:style>
  <w:style w:type="character" w:customStyle="1" w:styleId="nobr">
    <w:name w:val="nobr"/>
    <w:basedOn w:val="a0"/>
    <w:rsid w:val="00D30A31"/>
  </w:style>
  <w:style w:type="paragraph" w:customStyle="1" w:styleId="s1">
    <w:name w:val="s_1"/>
    <w:basedOn w:val="a"/>
    <w:rsid w:val="00CE576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e">
    <w:name w:val="Strong"/>
    <w:uiPriority w:val="22"/>
    <w:qFormat/>
    <w:rsid w:val="00E56E5F"/>
    <w:rPr>
      <w:b/>
      <w:bCs/>
    </w:rPr>
  </w:style>
  <w:style w:type="paragraph" w:styleId="af">
    <w:name w:val="No Spacing"/>
    <w:uiPriority w:val="1"/>
    <w:qFormat/>
    <w:rsid w:val="00276BDF"/>
    <w:rPr>
      <w:sz w:val="22"/>
      <w:szCs w:val="22"/>
      <w:lang w:eastAsia="en-US"/>
    </w:rPr>
  </w:style>
  <w:style w:type="character" w:customStyle="1" w:styleId="WW8Num2z1">
    <w:name w:val="WW8Num2z1"/>
    <w:rsid w:val="00297270"/>
  </w:style>
  <w:style w:type="character" w:customStyle="1" w:styleId="21">
    <w:name w:val="Основной текст (2) + Полужирный"/>
    <w:rsid w:val="00297270"/>
    <w:rPr>
      <w:rFonts w:ascii="Times New Roman" w:hAnsi="Times New Roman" w:cs="Times New Roman"/>
      <w:b/>
      <w:bCs/>
      <w:color w:val="000000"/>
      <w:spacing w:val="0"/>
      <w:w w:val="100"/>
      <w:position w:val="0"/>
      <w:sz w:val="24"/>
      <w:szCs w:val="24"/>
      <w:u w:val="none"/>
      <w:shd w:val="clear" w:color="auto" w:fill="FFFFFF"/>
      <w:vertAlign w:val="baseline"/>
      <w:lang w:val="ru-RU"/>
    </w:rPr>
  </w:style>
  <w:style w:type="paragraph" w:customStyle="1" w:styleId="12">
    <w:name w:val="Заголовок №1"/>
    <w:basedOn w:val="a"/>
    <w:rsid w:val="00297270"/>
    <w:pPr>
      <w:shd w:val="clear" w:color="auto" w:fill="FFFFFF"/>
      <w:suppressAutoHyphens/>
      <w:autoSpaceDE/>
      <w:autoSpaceDN/>
      <w:adjustRightInd/>
      <w:spacing w:line="240" w:lineRule="atLeast"/>
    </w:pPr>
    <w:rPr>
      <w:rFonts w:ascii="Times New Roman" w:hAnsi="Times New Roman" w:cs="Times New Roman"/>
      <w:b/>
      <w:bCs/>
      <w:sz w:val="22"/>
      <w:szCs w:val="22"/>
      <w:lang w:eastAsia="ar-SA"/>
    </w:rPr>
  </w:style>
  <w:style w:type="paragraph" w:customStyle="1" w:styleId="22">
    <w:name w:val="Основной текст (2)"/>
    <w:basedOn w:val="a"/>
    <w:rsid w:val="00297270"/>
    <w:pPr>
      <w:shd w:val="clear" w:color="auto" w:fill="FFFFFF"/>
      <w:suppressAutoHyphens/>
      <w:autoSpaceDE/>
      <w:autoSpaceDN/>
      <w:adjustRightInd/>
      <w:spacing w:after="600" w:line="240" w:lineRule="atLeast"/>
    </w:pPr>
    <w:rPr>
      <w:rFonts w:ascii="Times New Roman" w:hAnsi="Times New Roman" w:cs="Times New Roman"/>
      <w:sz w:val="22"/>
      <w:szCs w:val="22"/>
      <w:lang w:eastAsia="ar-SA"/>
    </w:rPr>
  </w:style>
  <w:style w:type="paragraph" w:customStyle="1" w:styleId="31">
    <w:name w:val="Основной текст (3)"/>
    <w:basedOn w:val="a"/>
    <w:rsid w:val="00297270"/>
    <w:pPr>
      <w:shd w:val="clear" w:color="auto" w:fill="FFFFFF"/>
      <w:suppressAutoHyphens/>
      <w:autoSpaceDE/>
      <w:autoSpaceDN/>
      <w:adjustRightInd/>
      <w:spacing w:line="274" w:lineRule="exact"/>
      <w:jc w:val="both"/>
    </w:pPr>
    <w:rPr>
      <w:rFonts w:ascii="Times New Roman" w:hAnsi="Times New Roman" w:cs="Times New Roman"/>
      <w:b/>
      <w:bCs/>
      <w:sz w:val="22"/>
      <w:szCs w:val="22"/>
      <w:lang w:eastAsia="ar-SA"/>
    </w:rPr>
  </w:style>
  <w:style w:type="character" w:customStyle="1" w:styleId="c4">
    <w:name w:val="c4"/>
    <w:basedOn w:val="a0"/>
    <w:rsid w:val="00C47333"/>
  </w:style>
  <w:style w:type="paragraph" w:styleId="af0">
    <w:name w:val="Body Text Indent"/>
    <w:basedOn w:val="a"/>
    <w:link w:val="af1"/>
    <w:rsid w:val="00BC3150"/>
    <w:pPr>
      <w:spacing w:after="120"/>
      <w:ind w:left="283"/>
    </w:pPr>
    <w:rPr>
      <w:rFonts w:ascii="Times New Roman" w:hAnsi="Times New Roman" w:cs="Times New Roman"/>
    </w:rPr>
  </w:style>
  <w:style w:type="character" w:customStyle="1" w:styleId="af1">
    <w:name w:val="Основной текст с отступом Знак"/>
    <w:link w:val="af0"/>
    <w:rsid w:val="00BC3150"/>
    <w:rPr>
      <w:rFonts w:ascii="Times New Roman" w:eastAsia="Times New Roman" w:hAnsi="Times New Roman"/>
    </w:rPr>
  </w:style>
  <w:style w:type="paragraph" w:styleId="23">
    <w:name w:val="Body Text Indent 2"/>
    <w:basedOn w:val="a"/>
    <w:link w:val="24"/>
    <w:rsid w:val="00AC6E13"/>
    <w:pPr>
      <w:spacing w:after="120" w:line="480" w:lineRule="auto"/>
      <w:ind w:left="283"/>
    </w:pPr>
    <w:rPr>
      <w:rFonts w:ascii="Times New Roman" w:hAnsi="Times New Roman" w:cs="Times New Roman"/>
    </w:rPr>
  </w:style>
  <w:style w:type="character" w:customStyle="1" w:styleId="24">
    <w:name w:val="Основной текст с отступом 2 Знак"/>
    <w:link w:val="23"/>
    <w:rsid w:val="00AC6E13"/>
    <w:rPr>
      <w:rFonts w:ascii="Times New Roman" w:eastAsia="Times New Roman" w:hAnsi="Times New Roman"/>
    </w:rPr>
  </w:style>
  <w:style w:type="paragraph" w:styleId="25">
    <w:name w:val="Body Text 2"/>
    <w:basedOn w:val="a"/>
    <w:link w:val="26"/>
    <w:unhideWhenUsed/>
    <w:rsid w:val="007D615A"/>
    <w:pPr>
      <w:spacing w:after="120" w:line="480" w:lineRule="auto"/>
    </w:pPr>
  </w:style>
  <w:style w:type="character" w:customStyle="1" w:styleId="26">
    <w:name w:val="Основной текст 2 Знак"/>
    <w:link w:val="25"/>
    <w:rsid w:val="007D615A"/>
    <w:rPr>
      <w:rFonts w:ascii="Arial" w:eastAsia="Times New Roman" w:hAnsi="Arial" w:cs="Arial"/>
    </w:rPr>
  </w:style>
  <w:style w:type="character" w:customStyle="1" w:styleId="submenu-table">
    <w:name w:val="submenu-table"/>
    <w:basedOn w:val="a0"/>
    <w:rsid w:val="007D615A"/>
  </w:style>
  <w:style w:type="paragraph" w:styleId="af2">
    <w:name w:val="List"/>
    <w:basedOn w:val="a"/>
    <w:rsid w:val="007D615A"/>
    <w:pPr>
      <w:widowControl/>
      <w:suppressAutoHyphens/>
      <w:autoSpaceDE/>
      <w:autoSpaceDN/>
      <w:adjustRightInd/>
      <w:ind w:left="283" w:hanging="283"/>
    </w:pPr>
    <w:rPr>
      <w:rFonts w:cs="Wingdings"/>
      <w:sz w:val="24"/>
      <w:szCs w:val="28"/>
      <w:lang w:eastAsia="ar-SA"/>
    </w:rPr>
  </w:style>
  <w:style w:type="paragraph" w:customStyle="1" w:styleId="Style14">
    <w:name w:val="Style14"/>
    <w:basedOn w:val="a"/>
    <w:uiPriority w:val="99"/>
    <w:rsid w:val="007D615A"/>
    <w:pPr>
      <w:spacing w:line="274" w:lineRule="exact"/>
      <w:ind w:firstLine="850"/>
    </w:pPr>
    <w:rPr>
      <w:rFonts w:ascii="Times New Roman" w:hAnsi="Times New Roman" w:cs="Times New Roman"/>
      <w:sz w:val="24"/>
      <w:szCs w:val="24"/>
    </w:rPr>
  </w:style>
  <w:style w:type="paragraph" w:customStyle="1" w:styleId="Style16">
    <w:name w:val="Style16"/>
    <w:basedOn w:val="a"/>
    <w:uiPriority w:val="99"/>
    <w:rsid w:val="007D615A"/>
    <w:pPr>
      <w:spacing w:line="276" w:lineRule="exact"/>
    </w:pPr>
    <w:rPr>
      <w:rFonts w:ascii="Times New Roman" w:hAnsi="Times New Roman" w:cs="Times New Roman"/>
      <w:sz w:val="24"/>
      <w:szCs w:val="24"/>
    </w:rPr>
  </w:style>
  <w:style w:type="paragraph" w:customStyle="1" w:styleId="Style17">
    <w:name w:val="Style17"/>
    <w:basedOn w:val="a"/>
    <w:uiPriority w:val="99"/>
    <w:rsid w:val="007D615A"/>
    <w:pPr>
      <w:spacing w:line="274" w:lineRule="exact"/>
      <w:ind w:firstLine="850"/>
      <w:jc w:val="both"/>
    </w:pPr>
    <w:rPr>
      <w:rFonts w:ascii="Times New Roman" w:hAnsi="Times New Roman" w:cs="Times New Roman"/>
      <w:sz w:val="24"/>
      <w:szCs w:val="24"/>
    </w:rPr>
  </w:style>
  <w:style w:type="character" w:customStyle="1" w:styleId="FontStyle30">
    <w:name w:val="Font Style30"/>
    <w:uiPriority w:val="99"/>
    <w:rsid w:val="007D615A"/>
    <w:rPr>
      <w:rFonts w:ascii="Times New Roman" w:hAnsi="Times New Roman" w:cs="Times New Roman"/>
      <w:color w:val="000000"/>
      <w:sz w:val="22"/>
      <w:szCs w:val="22"/>
    </w:rPr>
  </w:style>
  <w:style w:type="character" w:customStyle="1" w:styleId="FontStyle61">
    <w:name w:val="Font Style61"/>
    <w:uiPriority w:val="99"/>
    <w:rsid w:val="007D615A"/>
    <w:rPr>
      <w:rFonts w:ascii="Times New Roman" w:hAnsi="Times New Roman" w:cs="Times New Roman"/>
      <w:b/>
      <w:bCs/>
      <w:color w:val="000000"/>
      <w:sz w:val="20"/>
      <w:szCs w:val="20"/>
    </w:rPr>
  </w:style>
  <w:style w:type="character" w:customStyle="1" w:styleId="FontStyle28">
    <w:name w:val="Font Style28"/>
    <w:uiPriority w:val="99"/>
    <w:rsid w:val="007D615A"/>
    <w:rPr>
      <w:rFonts w:ascii="Times New Roman" w:hAnsi="Times New Roman" w:cs="Times New Roman"/>
      <w:b/>
      <w:bCs/>
      <w:color w:val="000000"/>
      <w:sz w:val="22"/>
      <w:szCs w:val="22"/>
    </w:rPr>
  </w:style>
  <w:style w:type="paragraph" w:customStyle="1" w:styleId="p19">
    <w:name w:val="p19"/>
    <w:basedOn w:val="a"/>
    <w:rsid w:val="007D615A"/>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3">
    <w:name w:val="page number"/>
    <w:rsid w:val="007D615A"/>
  </w:style>
  <w:style w:type="paragraph" w:customStyle="1" w:styleId="ConsPlusNormal">
    <w:name w:val="ConsPlusNormal"/>
    <w:rsid w:val="007D615A"/>
    <w:pPr>
      <w:autoSpaceDE w:val="0"/>
      <w:autoSpaceDN w:val="0"/>
      <w:adjustRightInd w:val="0"/>
    </w:pPr>
    <w:rPr>
      <w:rFonts w:ascii="Times New Roman" w:eastAsia="Times New Roman" w:hAnsi="Times New Roman"/>
      <w:sz w:val="28"/>
      <w:szCs w:val="28"/>
    </w:rPr>
  </w:style>
  <w:style w:type="paragraph" w:customStyle="1" w:styleId="ConsPlusNonformat">
    <w:name w:val="ConsPlusNonformat"/>
    <w:uiPriority w:val="99"/>
    <w:rsid w:val="007D615A"/>
    <w:pPr>
      <w:autoSpaceDE w:val="0"/>
      <w:autoSpaceDN w:val="0"/>
      <w:adjustRightInd w:val="0"/>
    </w:pPr>
    <w:rPr>
      <w:rFonts w:ascii="Courier New" w:eastAsia="Times New Roman" w:hAnsi="Courier New" w:cs="Courier New"/>
    </w:rPr>
  </w:style>
  <w:style w:type="paragraph" w:customStyle="1" w:styleId="af4">
    <w:name w:val="Знак Знак Знак"/>
    <w:basedOn w:val="a"/>
    <w:rsid w:val="007D615A"/>
    <w:pPr>
      <w:widowControl/>
      <w:autoSpaceDE/>
      <w:autoSpaceDN/>
      <w:adjustRightInd/>
      <w:spacing w:after="160" w:line="240" w:lineRule="exact"/>
    </w:pPr>
    <w:rPr>
      <w:rFonts w:ascii="Verdana" w:hAnsi="Verdana" w:cs="Verdana"/>
      <w:b/>
      <w:lang w:val="en-US" w:eastAsia="en-US"/>
    </w:rPr>
  </w:style>
  <w:style w:type="paragraph" w:styleId="af5">
    <w:name w:val="footer"/>
    <w:basedOn w:val="a"/>
    <w:link w:val="af6"/>
    <w:uiPriority w:val="99"/>
    <w:rsid w:val="007D615A"/>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f6">
    <w:name w:val="Нижний колонтитул Знак"/>
    <w:link w:val="af5"/>
    <w:uiPriority w:val="99"/>
    <w:rsid w:val="007D615A"/>
    <w:rPr>
      <w:rFonts w:ascii="Times New Roman" w:eastAsia="Times New Roman" w:hAnsi="Times New Roman"/>
      <w:sz w:val="24"/>
      <w:szCs w:val="24"/>
    </w:rPr>
  </w:style>
  <w:style w:type="paragraph" w:styleId="af7">
    <w:name w:val="Plain Text"/>
    <w:basedOn w:val="a"/>
    <w:link w:val="af8"/>
    <w:rsid w:val="007D615A"/>
    <w:pPr>
      <w:widowControl/>
      <w:autoSpaceDE/>
      <w:autoSpaceDN/>
      <w:adjustRightInd/>
    </w:pPr>
    <w:rPr>
      <w:rFonts w:ascii="Courier New" w:hAnsi="Courier New" w:cs="Times New Roman"/>
    </w:rPr>
  </w:style>
  <w:style w:type="character" w:customStyle="1" w:styleId="af8">
    <w:name w:val="Текст Знак"/>
    <w:link w:val="af7"/>
    <w:rsid w:val="007D615A"/>
    <w:rPr>
      <w:rFonts w:ascii="Courier New" w:eastAsia="Times New Roman" w:hAnsi="Courier New"/>
    </w:rPr>
  </w:style>
  <w:style w:type="paragraph" w:customStyle="1" w:styleId="13">
    <w:name w:val="Основной текст1"/>
    <w:basedOn w:val="14"/>
    <w:rsid w:val="007D615A"/>
    <w:pPr>
      <w:widowControl w:val="0"/>
      <w:jc w:val="both"/>
    </w:pPr>
    <w:rPr>
      <w:sz w:val="24"/>
    </w:rPr>
  </w:style>
  <w:style w:type="paragraph" w:customStyle="1" w:styleId="14">
    <w:name w:val="Обычный1"/>
    <w:rsid w:val="007D615A"/>
    <w:rPr>
      <w:rFonts w:ascii="Times New Roman" w:eastAsia="Times New Roman" w:hAnsi="Times New Roman"/>
    </w:rPr>
  </w:style>
  <w:style w:type="character" w:customStyle="1" w:styleId="af9">
    <w:name w:val="Гипертекстовая ссылка"/>
    <w:rsid w:val="007D615A"/>
    <w:rPr>
      <w:b/>
      <w:bCs/>
      <w:color w:val="008000"/>
    </w:rPr>
  </w:style>
  <w:style w:type="paragraph" w:styleId="15">
    <w:name w:val="toc 1"/>
    <w:basedOn w:val="a"/>
    <w:next w:val="a"/>
    <w:autoRedefine/>
    <w:uiPriority w:val="39"/>
    <w:unhideWhenUsed/>
    <w:qFormat/>
    <w:rsid w:val="007D615A"/>
    <w:pPr>
      <w:widowControl/>
      <w:autoSpaceDE/>
      <w:autoSpaceDN/>
      <w:adjustRightInd/>
      <w:spacing w:after="100" w:line="276" w:lineRule="auto"/>
    </w:pPr>
    <w:rPr>
      <w:rFonts w:ascii="Calibri" w:hAnsi="Calibri" w:cs="Times New Roman"/>
      <w:sz w:val="22"/>
      <w:szCs w:val="22"/>
    </w:rPr>
  </w:style>
  <w:style w:type="character" w:customStyle="1" w:styleId="afa">
    <w:name w:val="Верхний колонтитул Знак"/>
    <w:link w:val="afb"/>
    <w:uiPriority w:val="99"/>
    <w:semiHidden/>
    <w:rsid w:val="007D615A"/>
    <w:rPr>
      <w:rFonts w:ascii="Calibri" w:eastAsia="Times New Roman" w:hAnsi="Calibri" w:cs="Times New Roman"/>
      <w:sz w:val="22"/>
      <w:szCs w:val="22"/>
    </w:rPr>
  </w:style>
  <w:style w:type="paragraph" w:styleId="afb">
    <w:name w:val="header"/>
    <w:basedOn w:val="a"/>
    <w:link w:val="afa"/>
    <w:uiPriority w:val="99"/>
    <w:semiHidden/>
    <w:unhideWhenUsed/>
    <w:rsid w:val="007D615A"/>
    <w:pPr>
      <w:widowControl/>
      <w:tabs>
        <w:tab w:val="center" w:pos="4677"/>
        <w:tab w:val="right" w:pos="9355"/>
      </w:tabs>
      <w:autoSpaceDE/>
      <w:autoSpaceDN/>
      <w:adjustRightInd/>
    </w:pPr>
    <w:rPr>
      <w:rFonts w:ascii="Calibri" w:hAnsi="Calibri" w:cs="Times New Roman"/>
      <w:sz w:val="22"/>
      <w:szCs w:val="22"/>
    </w:rPr>
  </w:style>
  <w:style w:type="paragraph" w:customStyle="1" w:styleId="a1">
    <w:name w:val="Знак Знак Знак Знак Знак Знак"/>
    <w:basedOn w:val="a"/>
    <w:link w:val="a0"/>
    <w:rsid w:val="003A1229"/>
    <w:pPr>
      <w:widowControl/>
      <w:autoSpaceDE/>
      <w:autoSpaceDN/>
      <w:adjustRightInd/>
    </w:pPr>
    <w:rPr>
      <w:rFonts w:ascii="Verdana" w:eastAsia="SimSun" w:hAnsi="Verdana" w:cs="Verdana"/>
      <w:lang w:val="en-US" w:eastAsia="en-US"/>
    </w:rPr>
  </w:style>
  <w:style w:type="paragraph" w:customStyle="1" w:styleId="TableParagraph">
    <w:name w:val="Table Paragraph"/>
    <w:basedOn w:val="a"/>
    <w:uiPriority w:val="1"/>
    <w:qFormat/>
    <w:rsid w:val="00F732B0"/>
    <w:pPr>
      <w:adjustRightInd/>
    </w:pPr>
    <w:rPr>
      <w:rFonts w:ascii="Times New Roman" w:hAnsi="Times New Roman" w:cs="Times New Roman"/>
      <w:sz w:val="22"/>
      <w:szCs w:val="22"/>
      <w:lang w:eastAsia="en-US"/>
    </w:rPr>
  </w:style>
  <w:style w:type="paragraph" w:styleId="HTML">
    <w:name w:val="HTML Preformatted"/>
    <w:basedOn w:val="a"/>
    <w:link w:val="HTML0"/>
    <w:uiPriority w:val="99"/>
    <w:semiHidden/>
    <w:unhideWhenUsed/>
    <w:rsid w:val="00BA33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Times New Roman" w:hAnsi="Times New Roman" w:cs="Times New Roman"/>
      <w:sz w:val="22"/>
      <w:szCs w:val="22"/>
    </w:rPr>
  </w:style>
  <w:style w:type="character" w:customStyle="1" w:styleId="HTML0">
    <w:name w:val="Стандартный HTML Знак"/>
    <w:link w:val="HTML"/>
    <w:uiPriority w:val="99"/>
    <w:semiHidden/>
    <w:rsid w:val="00BA33F3"/>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9374">
      <w:bodyDiv w:val="1"/>
      <w:marLeft w:val="0"/>
      <w:marRight w:val="0"/>
      <w:marTop w:val="0"/>
      <w:marBottom w:val="0"/>
      <w:divBdr>
        <w:top w:val="none" w:sz="0" w:space="0" w:color="auto"/>
        <w:left w:val="none" w:sz="0" w:space="0" w:color="auto"/>
        <w:bottom w:val="none" w:sz="0" w:space="0" w:color="auto"/>
        <w:right w:val="none" w:sz="0" w:space="0" w:color="auto"/>
      </w:divBdr>
    </w:div>
    <w:div w:id="45154700">
      <w:bodyDiv w:val="1"/>
      <w:marLeft w:val="0"/>
      <w:marRight w:val="0"/>
      <w:marTop w:val="0"/>
      <w:marBottom w:val="0"/>
      <w:divBdr>
        <w:top w:val="none" w:sz="0" w:space="0" w:color="auto"/>
        <w:left w:val="none" w:sz="0" w:space="0" w:color="auto"/>
        <w:bottom w:val="none" w:sz="0" w:space="0" w:color="auto"/>
        <w:right w:val="none" w:sz="0" w:space="0" w:color="auto"/>
      </w:divBdr>
    </w:div>
    <w:div w:id="53311821">
      <w:bodyDiv w:val="1"/>
      <w:marLeft w:val="0"/>
      <w:marRight w:val="0"/>
      <w:marTop w:val="0"/>
      <w:marBottom w:val="0"/>
      <w:divBdr>
        <w:top w:val="none" w:sz="0" w:space="0" w:color="auto"/>
        <w:left w:val="none" w:sz="0" w:space="0" w:color="auto"/>
        <w:bottom w:val="none" w:sz="0" w:space="0" w:color="auto"/>
        <w:right w:val="none" w:sz="0" w:space="0" w:color="auto"/>
      </w:divBdr>
    </w:div>
    <w:div w:id="131219389">
      <w:bodyDiv w:val="1"/>
      <w:marLeft w:val="0"/>
      <w:marRight w:val="0"/>
      <w:marTop w:val="0"/>
      <w:marBottom w:val="0"/>
      <w:divBdr>
        <w:top w:val="none" w:sz="0" w:space="0" w:color="auto"/>
        <w:left w:val="none" w:sz="0" w:space="0" w:color="auto"/>
        <w:bottom w:val="none" w:sz="0" w:space="0" w:color="auto"/>
        <w:right w:val="none" w:sz="0" w:space="0" w:color="auto"/>
      </w:divBdr>
      <w:divsChild>
        <w:div w:id="794643712">
          <w:marLeft w:val="0"/>
          <w:marRight w:val="0"/>
          <w:marTop w:val="0"/>
          <w:marBottom w:val="0"/>
          <w:divBdr>
            <w:top w:val="none" w:sz="0" w:space="0" w:color="auto"/>
            <w:left w:val="none" w:sz="0" w:space="0" w:color="auto"/>
            <w:bottom w:val="none" w:sz="0" w:space="0" w:color="auto"/>
            <w:right w:val="none" w:sz="0" w:space="0" w:color="auto"/>
          </w:divBdr>
          <w:divsChild>
            <w:div w:id="4830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3914">
      <w:bodyDiv w:val="1"/>
      <w:marLeft w:val="0"/>
      <w:marRight w:val="0"/>
      <w:marTop w:val="0"/>
      <w:marBottom w:val="0"/>
      <w:divBdr>
        <w:top w:val="none" w:sz="0" w:space="0" w:color="auto"/>
        <w:left w:val="none" w:sz="0" w:space="0" w:color="auto"/>
        <w:bottom w:val="none" w:sz="0" w:space="0" w:color="auto"/>
        <w:right w:val="none" w:sz="0" w:space="0" w:color="auto"/>
      </w:divBdr>
      <w:divsChild>
        <w:div w:id="1074282127">
          <w:marLeft w:val="547"/>
          <w:marRight w:val="0"/>
          <w:marTop w:val="106"/>
          <w:marBottom w:val="0"/>
          <w:divBdr>
            <w:top w:val="none" w:sz="0" w:space="0" w:color="auto"/>
            <w:left w:val="none" w:sz="0" w:space="0" w:color="auto"/>
            <w:bottom w:val="none" w:sz="0" w:space="0" w:color="auto"/>
            <w:right w:val="none" w:sz="0" w:space="0" w:color="auto"/>
          </w:divBdr>
        </w:div>
        <w:div w:id="1166700669">
          <w:marLeft w:val="547"/>
          <w:marRight w:val="0"/>
          <w:marTop w:val="106"/>
          <w:marBottom w:val="0"/>
          <w:divBdr>
            <w:top w:val="none" w:sz="0" w:space="0" w:color="auto"/>
            <w:left w:val="none" w:sz="0" w:space="0" w:color="auto"/>
            <w:bottom w:val="none" w:sz="0" w:space="0" w:color="auto"/>
            <w:right w:val="none" w:sz="0" w:space="0" w:color="auto"/>
          </w:divBdr>
        </w:div>
        <w:div w:id="1433622668">
          <w:marLeft w:val="547"/>
          <w:marRight w:val="0"/>
          <w:marTop w:val="106"/>
          <w:marBottom w:val="0"/>
          <w:divBdr>
            <w:top w:val="none" w:sz="0" w:space="0" w:color="auto"/>
            <w:left w:val="none" w:sz="0" w:space="0" w:color="auto"/>
            <w:bottom w:val="none" w:sz="0" w:space="0" w:color="auto"/>
            <w:right w:val="none" w:sz="0" w:space="0" w:color="auto"/>
          </w:divBdr>
        </w:div>
        <w:div w:id="1453596115">
          <w:marLeft w:val="547"/>
          <w:marRight w:val="0"/>
          <w:marTop w:val="106"/>
          <w:marBottom w:val="0"/>
          <w:divBdr>
            <w:top w:val="none" w:sz="0" w:space="0" w:color="auto"/>
            <w:left w:val="none" w:sz="0" w:space="0" w:color="auto"/>
            <w:bottom w:val="none" w:sz="0" w:space="0" w:color="auto"/>
            <w:right w:val="none" w:sz="0" w:space="0" w:color="auto"/>
          </w:divBdr>
        </w:div>
        <w:div w:id="1706297917">
          <w:marLeft w:val="547"/>
          <w:marRight w:val="0"/>
          <w:marTop w:val="106"/>
          <w:marBottom w:val="0"/>
          <w:divBdr>
            <w:top w:val="none" w:sz="0" w:space="0" w:color="auto"/>
            <w:left w:val="none" w:sz="0" w:space="0" w:color="auto"/>
            <w:bottom w:val="none" w:sz="0" w:space="0" w:color="auto"/>
            <w:right w:val="none" w:sz="0" w:space="0" w:color="auto"/>
          </w:divBdr>
        </w:div>
      </w:divsChild>
    </w:div>
    <w:div w:id="216863920">
      <w:bodyDiv w:val="1"/>
      <w:marLeft w:val="0"/>
      <w:marRight w:val="0"/>
      <w:marTop w:val="0"/>
      <w:marBottom w:val="0"/>
      <w:divBdr>
        <w:top w:val="none" w:sz="0" w:space="0" w:color="auto"/>
        <w:left w:val="none" w:sz="0" w:space="0" w:color="auto"/>
        <w:bottom w:val="none" w:sz="0" w:space="0" w:color="auto"/>
        <w:right w:val="none" w:sz="0" w:space="0" w:color="auto"/>
      </w:divBdr>
    </w:div>
    <w:div w:id="220141891">
      <w:bodyDiv w:val="1"/>
      <w:marLeft w:val="0"/>
      <w:marRight w:val="0"/>
      <w:marTop w:val="0"/>
      <w:marBottom w:val="0"/>
      <w:divBdr>
        <w:top w:val="none" w:sz="0" w:space="0" w:color="auto"/>
        <w:left w:val="none" w:sz="0" w:space="0" w:color="auto"/>
        <w:bottom w:val="none" w:sz="0" w:space="0" w:color="auto"/>
        <w:right w:val="none" w:sz="0" w:space="0" w:color="auto"/>
      </w:divBdr>
    </w:div>
    <w:div w:id="233050004">
      <w:bodyDiv w:val="1"/>
      <w:marLeft w:val="0"/>
      <w:marRight w:val="0"/>
      <w:marTop w:val="0"/>
      <w:marBottom w:val="0"/>
      <w:divBdr>
        <w:top w:val="none" w:sz="0" w:space="0" w:color="auto"/>
        <w:left w:val="none" w:sz="0" w:space="0" w:color="auto"/>
        <w:bottom w:val="none" w:sz="0" w:space="0" w:color="auto"/>
        <w:right w:val="none" w:sz="0" w:space="0" w:color="auto"/>
      </w:divBdr>
    </w:div>
    <w:div w:id="234367106">
      <w:bodyDiv w:val="1"/>
      <w:marLeft w:val="0"/>
      <w:marRight w:val="0"/>
      <w:marTop w:val="0"/>
      <w:marBottom w:val="0"/>
      <w:divBdr>
        <w:top w:val="none" w:sz="0" w:space="0" w:color="auto"/>
        <w:left w:val="none" w:sz="0" w:space="0" w:color="auto"/>
        <w:bottom w:val="none" w:sz="0" w:space="0" w:color="auto"/>
        <w:right w:val="none" w:sz="0" w:space="0" w:color="auto"/>
      </w:divBdr>
    </w:div>
    <w:div w:id="280041334">
      <w:bodyDiv w:val="1"/>
      <w:marLeft w:val="0"/>
      <w:marRight w:val="0"/>
      <w:marTop w:val="0"/>
      <w:marBottom w:val="0"/>
      <w:divBdr>
        <w:top w:val="none" w:sz="0" w:space="0" w:color="auto"/>
        <w:left w:val="none" w:sz="0" w:space="0" w:color="auto"/>
        <w:bottom w:val="none" w:sz="0" w:space="0" w:color="auto"/>
        <w:right w:val="none" w:sz="0" w:space="0" w:color="auto"/>
      </w:divBdr>
    </w:div>
    <w:div w:id="291986687">
      <w:bodyDiv w:val="1"/>
      <w:marLeft w:val="0"/>
      <w:marRight w:val="0"/>
      <w:marTop w:val="0"/>
      <w:marBottom w:val="0"/>
      <w:divBdr>
        <w:top w:val="none" w:sz="0" w:space="0" w:color="auto"/>
        <w:left w:val="none" w:sz="0" w:space="0" w:color="auto"/>
        <w:bottom w:val="none" w:sz="0" w:space="0" w:color="auto"/>
        <w:right w:val="none" w:sz="0" w:space="0" w:color="auto"/>
      </w:divBdr>
    </w:div>
    <w:div w:id="301889823">
      <w:bodyDiv w:val="1"/>
      <w:marLeft w:val="0"/>
      <w:marRight w:val="0"/>
      <w:marTop w:val="0"/>
      <w:marBottom w:val="0"/>
      <w:divBdr>
        <w:top w:val="none" w:sz="0" w:space="0" w:color="auto"/>
        <w:left w:val="none" w:sz="0" w:space="0" w:color="auto"/>
        <w:bottom w:val="none" w:sz="0" w:space="0" w:color="auto"/>
        <w:right w:val="none" w:sz="0" w:space="0" w:color="auto"/>
      </w:divBdr>
    </w:div>
    <w:div w:id="317735881">
      <w:bodyDiv w:val="1"/>
      <w:marLeft w:val="0"/>
      <w:marRight w:val="0"/>
      <w:marTop w:val="0"/>
      <w:marBottom w:val="0"/>
      <w:divBdr>
        <w:top w:val="none" w:sz="0" w:space="0" w:color="auto"/>
        <w:left w:val="none" w:sz="0" w:space="0" w:color="auto"/>
        <w:bottom w:val="none" w:sz="0" w:space="0" w:color="auto"/>
        <w:right w:val="none" w:sz="0" w:space="0" w:color="auto"/>
      </w:divBdr>
    </w:div>
    <w:div w:id="318968011">
      <w:bodyDiv w:val="1"/>
      <w:marLeft w:val="0"/>
      <w:marRight w:val="0"/>
      <w:marTop w:val="0"/>
      <w:marBottom w:val="0"/>
      <w:divBdr>
        <w:top w:val="none" w:sz="0" w:space="0" w:color="auto"/>
        <w:left w:val="none" w:sz="0" w:space="0" w:color="auto"/>
        <w:bottom w:val="none" w:sz="0" w:space="0" w:color="auto"/>
        <w:right w:val="none" w:sz="0" w:space="0" w:color="auto"/>
      </w:divBdr>
      <w:divsChild>
        <w:div w:id="53047329">
          <w:marLeft w:val="0"/>
          <w:marRight w:val="0"/>
          <w:marTop w:val="0"/>
          <w:marBottom w:val="0"/>
          <w:divBdr>
            <w:top w:val="none" w:sz="0" w:space="0" w:color="auto"/>
            <w:left w:val="none" w:sz="0" w:space="0" w:color="auto"/>
            <w:bottom w:val="none" w:sz="0" w:space="0" w:color="auto"/>
            <w:right w:val="none" w:sz="0" w:space="0" w:color="auto"/>
          </w:divBdr>
          <w:divsChild>
            <w:div w:id="344015623">
              <w:marLeft w:val="0"/>
              <w:marRight w:val="0"/>
              <w:marTop w:val="0"/>
              <w:marBottom w:val="0"/>
              <w:divBdr>
                <w:top w:val="none" w:sz="0" w:space="0" w:color="auto"/>
                <w:left w:val="none" w:sz="0" w:space="0" w:color="auto"/>
                <w:bottom w:val="none" w:sz="0" w:space="0" w:color="auto"/>
                <w:right w:val="none" w:sz="0" w:space="0" w:color="auto"/>
              </w:divBdr>
            </w:div>
          </w:divsChild>
        </w:div>
        <w:div w:id="289555742">
          <w:marLeft w:val="0"/>
          <w:marRight w:val="0"/>
          <w:marTop w:val="0"/>
          <w:marBottom w:val="0"/>
          <w:divBdr>
            <w:top w:val="none" w:sz="0" w:space="0" w:color="auto"/>
            <w:left w:val="none" w:sz="0" w:space="0" w:color="auto"/>
            <w:bottom w:val="none" w:sz="0" w:space="0" w:color="auto"/>
            <w:right w:val="none" w:sz="0" w:space="0" w:color="auto"/>
          </w:divBdr>
        </w:div>
        <w:div w:id="709886603">
          <w:marLeft w:val="0"/>
          <w:marRight w:val="0"/>
          <w:marTop w:val="0"/>
          <w:marBottom w:val="0"/>
          <w:divBdr>
            <w:top w:val="none" w:sz="0" w:space="0" w:color="auto"/>
            <w:left w:val="none" w:sz="0" w:space="0" w:color="auto"/>
            <w:bottom w:val="none" w:sz="0" w:space="0" w:color="auto"/>
            <w:right w:val="none" w:sz="0" w:space="0" w:color="auto"/>
          </w:divBdr>
        </w:div>
        <w:div w:id="775951075">
          <w:marLeft w:val="0"/>
          <w:marRight w:val="0"/>
          <w:marTop w:val="0"/>
          <w:marBottom w:val="0"/>
          <w:divBdr>
            <w:top w:val="none" w:sz="0" w:space="0" w:color="auto"/>
            <w:left w:val="none" w:sz="0" w:space="0" w:color="auto"/>
            <w:bottom w:val="none" w:sz="0" w:space="0" w:color="auto"/>
            <w:right w:val="none" w:sz="0" w:space="0" w:color="auto"/>
          </w:divBdr>
        </w:div>
        <w:div w:id="776484588">
          <w:marLeft w:val="0"/>
          <w:marRight w:val="0"/>
          <w:marTop w:val="0"/>
          <w:marBottom w:val="0"/>
          <w:divBdr>
            <w:top w:val="none" w:sz="0" w:space="0" w:color="auto"/>
            <w:left w:val="none" w:sz="0" w:space="0" w:color="auto"/>
            <w:bottom w:val="none" w:sz="0" w:space="0" w:color="auto"/>
            <w:right w:val="none" w:sz="0" w:space="0" w:color="auto"/>
          </w:divBdr>
        </w:div>
        <w:div w:id="944459363">
          <w:marLeft w:val="0"/>
          <w:marRight w:val="0"/>
          <w:marTop w:val="0"/>
          <w:marBottom w:val="0"/>
          <w:divBdr>
            <w:top w:val="none" w:sz="0" w:space="0" w:color="auto"/>
            <w:left w:val="none" w:sz="0" w:space="0" w:color="auto"/>
            <w:bottom w:val="none" w:sz="0" w:space="0" w:color="auto"/>
            <w:right w:val="none" w:sz="0" w:space="0" w:color="auto"/>
          </w:divBdr>
        </w:div>
        <w:div w:id="1280144857">
          <w:marLeft w:val="0"/>
          <w:marRight w:val="0"/>
          <w:marTop w:val="0"/>
          <w:marBottom w:val="0"/>
          <w:divBdr>
            <w:top w:val="none" w:sz="0" w:space="0" w:color="auto"/>
            <w:left w:val="none" w:sz="0" w:space="0" w:color="auto"/>
            <w:bottom w:val="none" w:sz="0" w:space="0" w:color="auto"/>
            <w:right w:val="none" w:sz="0" w:space="0" w:color="auto"/>
          </w:divBdr>
        </w:div>
        <w:div w:id="1358122217">
          <w:marLeft w:val="0"/>
          <w:marRight w:val="0"/>
          <w:marTop w:val="0"/>
          <w:marBottom w:val="0"/>
          <w:divBdr>
            <w:top w:val="none" w:sz="0" w:space="0" w:color="auto"/>
            <w:left w:val="none" w:sz="0" w:space="0" w:color="auto"/>
            <w:bottom w:val="none" w:sz="0" w:space="0" w:color="auto"/>
            <w:right w:val="none" w:sz="0" w:space="0" w:color="auto"/>
          </w:divBdr>
        </w:div>
        <w:div w:id="1827742744">
          <w:marLeft w:val="0"/>
          <w:marRight w:val="0"/>
          <w:marTop w:val="0"/>
          <w:marBottom w:val="0"/>
          <w:divBdr>
            <w:top w:val="none" w:sz="0" w:space="0" w:color="auto"/>
            <w:left w:val="none" w:sz="0" w:space="0" w:color="auto"/>
            <w:bottom w:val="none" w:sz="0" w:space="0" w:color="auto"/>
            <w:right w:val="none" w:sz="0" w:space="0" w:color="auto"/>
          </w:divBdr>
          <w:divsChild>
            <w:div w:id="105061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3793">
      <w:bodyDiv w:val="1"/>
      <w:marLeft w:val="0"/>
      <w:marRight w:val="0"/>
      <w:marTop w:val="0"/>
      <w:marBottom w:val="0"/>
      <w:divBdr>
        <w:top w:val="none" w:sz="0" w:space="0" w:color="auto"/>
        <w:left w:val="none" w:sz="0" w:space="0" w:color="auto"/>
        <w:bottom w:val="none" w:sz="0" w:space="0" w:color="auto"/>
        <w:right w:val="none" w:sz="0" w:space="0" w:color="auto"/>
      </w:divBdr>
    </w:div>
    <w:div w:id="424765328">
      <w:bodyDiv w:val="1"/>
      <w:marLeft w:val="0"/>
      <w:marRight w:val="0"/>
      <w:marTop w:val="0"/>
      <w:marBottom w:val="0"/>
      <w:divBdr>
        <w:top w:val="none" w:sz="0" w:space="0" w:color="auto"/>
        <w:left w:val="none" w:sz="0" w:space="0" w:color="auto"/>
        <w:bottom w:val="none" w:sz="0" w:space="0" w:color="auto"/>
        <w:right w:val="none" w:sz="0" w:space="0" w:color="auto"/>
      </w:divBdr>
    </w:div>
    <w:div w:id="478115894">
      <w:bodyDiv w:val="1"/>
      <w:marLeft w:val="0"/>
      <w:marRight w:val="0"/>
      <w:marTop w:val="0"/>
      <w:marBottom w:val="0"/>
      <w:divBdr>
        <w:top w:val="none" w:sz="0" w:space="0" w:color="auto"/>
        <w:left w:val="none" w:sz="0" w:space="0" w:color="auto"/>
        <w:bottom w:val="none" w:sz="0" w:space="0" w:color="auto"/>
        <w:right w:val="none" w:sz="0" w:space="0" w:color="auto"/>
      </w:divBdr>
    </w:div>
    <w:div w:id="501554442">
      <w:bodyDiv w:val="1"/>
      <w:marLeft w:val="0"/>
      <w:marRight w:val="0"/>
      <w:marTop w:val="0"/>
      <w:marBottom w:val="0"/>
      <w:divBdr>
        <w:top w:val="none" w:sz="0" w:space="0" w:color="auto"/>
        <w:left w:val="none" w:sz="0" w:space="0" w:color="auto"/>
        <w:bottom w:val="none" w:sz="0" w:space="0" w:color="auto"/>
        <w:right w:val="none" w:sz="0" w:space="0" w:color="auto"/>
      </w:divBdr>
    </w:div>
    <w:div w:id="507642217">
      <w:bodyDiv w:val="1"/>
      <w:marLeft w:val="0"/>
      <w:marRight w:val="0"/>
      <w:marTop w:val="0"/>
      <w:marBottom w:val="0"/>
      <w:divBdr>
        <w:top w:val="none" w:sz="0" w:space="0" w:color="auto"/>
        <w:left w:val="none" w:sz="0" w:space="0" w:color="auto"/>
        <w:bottom w:val="none" w:sz="0" w:space="0" w:color="auto"/>
        <w:right w:val="none" w:sz="0" w:space="0" w:color="auto"/>
      </w:divBdr>
      <w:divsChild>
        <w:div w:id="485784577">
          <w:marLeft w:val="0"/>
          <w:marRight w:val="0"/>
          <w:marTop w:val="0"/>
          <w:marBottom w:val="0"/>
          <w:divBdr>
            <w:top w:val="none" w:sz="0" w:space="0" w:color="auto"/>
            <w:left w:val="none" w:sz="0" w:space="0" w:color="auto"/>
            <w:bottom w:val="none" w:sz="0" w:space="0" w:color="auto"/>
            <w:right w:val="none" w:sz="0" w:space="0" w:color="auto"/>
          </w:divBdr>
          <w:divsChild>
            <w:div w:id="1489328211">
              <w:marLeft w:val="0"/>
              <w:marRight w:val="0"/>
              <w:marTop w:val="0"/>
              <w:marBottom w:val="0"/>
              <w:divBdr>
                <w:top w:val="none" w:sz="0" w:space="0" w:color="auto"/>
                <w:left w:val="none" w:sz="0" w:space="0" w:color="auto"/>
                <w:bottom w:val="none" w:sz="0" w:space="0" w:color="auto"/>
                <w:right w:val="none" w:sz="0" w:space="0" w:color="auto"/>
              </w:divBdr>
            </w:div>
          </w:divsChild>
        </w:div>
        <w:div w:id="786705583">
          <w:marLeft w:val="0"/>
          <w:marRight w:val="0"/>
          <w:marTop w:val="0"/>
          <w:marBottom w:val="0"/>
          <w:divBdr>
            <w:top w:val="none" w:sz="0" w:space="0" w:color="auto"/>
            <w:left w:val="none" w:sz="0" w:space="0" w:color="auto"/>
            <w:bottom w:val="none" w:sz="0" w:space="0" w:color="auto"/>
            <w:right w:val="none" w:sz="0" w:space="0" w:color="auto"/>
          </w:divBdr>
        </w:div>
        <w:div w:id="981692692">
          <w:marLeft w:val="0"/>
          <w:marRight w:val="0"/>
          <w:marTop w:val="0"/>
          <w:marBottom w:val="0"/>
          <w:divBdr>
            <w:top w:val="none" w:sz="0" w:space="0" w:color="auto"/>
            <w:left w:val="none" w:sz="0" w:space="0" w:color="auto"/>
            <w:bottom w:val="none" w:sz="0" w:space="0" w:color="auto"/>
            <w:right w:val="none" w:sz="0" w:space="0" w:color="auto"/>
          </w:divBdr>
        </w:div>
        <w:div w:id="1680350474">
          <w:marLeft w:val="0"/>
          <w:marRight w:val="0"/>
          <w:marTop w:val="0"/>
          <w:marBottom w:val="0"/>
          <w:divBdr>
            <w:top w:val="none" w:sz="0" w:space="0" w:color="auto"/>
            <w:left w:val="none" w:sz="0" w:space="0" w:color="auto"/>
            <w:bottom w:val="none" w:sz="0" w:space="0" w:color="auto"/>
            <w:right w:val="none" w:sz="0" w:space="0" w:color="auto"/>
          </w:divBdr>
        </w:div>
      </w:divsChild>
    </w:div>
    <w:div w:id="536241453">
      <w:bodyDiv w:val="1"/>
      <w:marLeft w:val="0"/>
      <w:marRight w:val="0"/>
      <w:marTop w:val="0"/>
      <w:marBottom w:val="0"/>
      <w:divBdr>
        <w:top w:val="none" w:sz="0" w:space="0" w:color="auto"/>
        <w:left w:val="none" w:sz="0" w:space="0" w:color="auto"/>
        <w:bottom w:val="none" w:sz="0" w:space="0" w:color="auto"/>
        <w:right w:val="none" w:sz="0" w:space="0" w:color="auto"/>
      </w:divBdr>
    </w:div>
    <w:div w:id="552155303">
      <w:bodyDiv w:val="1"/>
      <w:marLeft w:val="0"/>
      <w:marRight w:val="0"/>
      <w:marTop w:val="0"/>
      <w:marBottom w:val="0"/>
      <w:divBdr>
        <w:top w:val="none" w:sz="0" w:space="0" w:color="auto"/>
        <w:left w:val="none" w:sz="0" w:space="0" w:color="auto"/>
        <w:bottom w:val="none" w:sz="0" w:space="0" w:color="auto"/>
        <w:right w:val="none" w:sz="0" w:space="0" w:color="auto"/>
      </w:divBdr>
    </w:div>
    <w:div w:id="607277091">
      <w:bodyDiv w:val="1"/>
      <w:marLeft w:val="0"/>
      <w:marRight w:val="0"/>
      <w:marTop w:val="0"/>
      <w:marBottom w:val="0"/>
      <w:divBdr>
        <w:top w:val="none" w:sz="0" w:space="0" w:color="auto"/>
        <w:left w:val="none" w:sz="0" w:space="0" w:color="auto"/>
        <w:bottom w:val="none" w:sz="0" w:space="0" w:color="auto"/>
        <w:right w:val="none" w:sz="0" w:space="0" w:color="auto"/>
      </w:divBdr>
    </w:div>
    <w:div w:id="610746745">
      <w:bodyDiv w:val="1"/>
      <w:marLeft w:val="0"/>
      <w:marRight w:val="0"/>
      <w:marTop w:val="0"/>
      <w:marBottom w:val="0"/>
      <w:divBdr>
        <w:top w:val="none" w:sz="0" w:space="0" w:color="auto"/>
        <w:left w:val="none" w:sz="0" w:space="0" w:color="auto"/>
        <w:bottom w:val="none" w:sz="0" w:space="0" w:color="auto"/>
        <w:right w:val="none" w:sz="0" w:space="0" w:color="auto"/>
      </w:divBdr>
    </w:div>
    <w:div w:id="703292523">
      <w:bodyDiv w:val="1"/>
      <w:marLeft w:val="0"/>
      <w:marRight w:val="0"/>
      <w:marTop w:val="0"/>
      <w:marBottom w:val="0"/>
      <w:divBdr>
        <w:top w:val="none" w:sz="0" w:space="0" w:color="auto"/>
        <w:left w:val="none" w:sz="0" w:space="0" w:color="auto"/>
        <w:bottom w:val="none" w:sz="0" w:space="0" w:color="auto"/>
        <w:right w:val="none" w:sz="0" w:space="0" w:color="auto"/>
      </w:divBdr>
    </w:div>
    <w:div w:id="705328837">
      <w:bodyDiv w:val="1"/>
      <w:marLeft w:val="0"/>
      <w:marRight w:val="0"/>
      <w:marTop w:val="0"/>
      <w:marBottom w:val="0"/>
      <w:divBdr>
        <w:top w:val="none" w:sz="0" w:space="0" w:color="auto"/>
        <w:left w:val="none" w:sz="0" w:space="0" w:color="auto"/>
        <w:bottom w:val="none" w:sz="0" w:space="0" w:color="auto"/>
        <w:right w:val="none" w:sz="0" w:space="0" w:color="auto"/>
      </w:divBdr>
    </w:div>
    <w:div w:id="737020062">
      <w:bodyDiv w:val="1"/>
      <w:marLeft w:val="0"/>
      <w:marRight w:val="0"/>
      <w:marTop w:val="0"/>
      <w:marBottom w:val="0"/>
      <w:divBdr>
        <w:top w:val="none" w:sz="0" w:space="0" w:color="auto"/>
        <w:left w:val="none" w:sz="0" w:space="0" w:color="auto"/>
        <w:bottom w:val="none" w:sz="0" w:space="0" w:color="auto"/>
        <w:right w:val="none" w:sz="0" w:space="0" w:color="auto"/>
      </w:divBdr>
    </w:div>
    <w:div w:id="738013952">
      <w:bodyDiv w:val="1"/>
      <w:marLeft w:val="0"/>
      <w:marRight w:val="0"/>
      <w:marTop w:val="0"/>
      <w:marBottom w:val="0"/>
      <w:divBdr>
        <w:top w:val="none" w:sz="0" w:space="0" w:color="auto"/>
        <w:left w:val="none" w:sz="0" w:space="0" w:color="auto"/>
        <w:bottom w:val="none" w:sz="0" w:space="0" w:color="auto"/>
        <w:right w:val="none" w:sz="0" w:space="0" w:color="auto"/>
      </w:divBdr>
    </w:div>
    <w:div w:id="758907336">
      <w:bodyDiv w:val="1"/>
      <w:marLeft w:val="0"/>
      <w:marRight w:val="0"/>
      <w:marTop w:val="0"/>
      <w:marBottom w:val="0"/>
      <w:divBdr>
        <w:top w:val="none" w:sz="0" w:space="0" w:color="auto"/>
        <w:left w:val="none" w:sz="0" w:space="0" w:color="auto"/>
        <w:bottom w:val="none" w:sz="0" w:space="0" w:color="auto"/>
        <w:right w:val="none" w:sz="0" w:space="0" w:color="auto"/>
      </w:divBdr>
    </w:div>
    <w:div w:id="765468816">
      <w:bodyDiv w:val="1"/>
      <w:marLeft w:val="0"/>
      <w:marRight w:val="0"/>
      <w:marTop w:val="0"/>
      <w:marBottom w:val="0"/>
      <w:divBdr>
        <w:top w:val="none" w:sz="0" w:space="0" w:color="auto"/>
        <w:left w:val="none" w:sz="0" w:space="0" w:color="auto"/>
        <w:bottom w:val="none" w:sz="0" w:space="0" w:color="auto"/>
        <w:right w:val="none" w:sz="0" w:space="0" w:color="auto"/>
      </w:divBdr>
      <w:divsChild>
        <w:div w:id="1106540127">
          <w:marLeft w:val="0"/>
          <w:marRight w:val="0"/>
          <w:marTop w:val="0"/>
          <w:marBottom w:val="0"/>
          <w:divBdr>
            <w:top w:val="none" w:sz="0" w:space="0" w:color="auto"/>
            <w:left w:val="none" w:sz="0" w:space="0" w:color="auto"/>
            <w:bottom w:val="none" w:sz="0" w:space="0" w:color="auto"/>
            <w:right w:val="none" w:sz="0" w:space="0" w:color="auto"/>
          </w:divBdr>
        </w:div>
        <w:div w:id="1473333134">
          <w:marLeft w:val="0"/>
          <w:marRight w:val="0"/>
          <w:marTop w:val="0"/>
          <w:marBottom w:val="0"/>
          <w:divBdr>
            <w:top w:val="none" w:sz="0" w:space="0" w:color="auto"/>
            <w:left w:val="none" w:sz="0" w:space="0" w:color="auto"/>
            <w:bottom w:val="none" w:sz="0" w:space="0" w:color="auto"/>
            <w:right w:val="none" w:sz="0" w:space="0" w:color="auto"/>
          </w:divBdr>
        </w:div>
        <w:div w:id="1944921623">
          <w:marLeft w:val="0"/>
          <w:marRight w:val="0"/>
          <w:marTop w:val="0"/>
          <w:marBottom w:val="0"/>
          <w:divBdr>
            <w:top w:val="none" w:sz="0" w:space="0" w:color="auto"/>
            <w:left w:val="none" w:sz="0" w:space="0" w:color="auto"/>
            <w:bottom w:val="none" w:sz="0" w:space="0" w:color="auto"/>
            <w:right w:val="none" w:sz="0" w:space="0" w:color="auto"/>
          </w:divBdr>
        </w:div>
      </w:divsChild>
    </w:div>
    <w:div w:id="783422313">
      <w:bodyDiv w:val="1"/>
      <w:marLeft w:val="0"/>
      <w:marRight w:val="0"/>
      <w:marTop w:val="0"/>
      <w:marBottom w:val="0"/>
      <w:divBdr>
        <w:top w:val="none" w:sz="0" w:space="0" w:color="auto"/>
        <w:left w:val="none" w:sz="0" w:space="0" w:color="auto"/>
        <w:bottom w:val="none" w:sz="0" w:space="0" w:color="auto"/>
        <w:right w:val="none" w:sz="0" w:space="0" w:color="auto"/>
      </w:divBdr>
    </w:div>
    <w:div w:id="842818873">
      <w:bodyDiv w:val="1"/>
      <w:marLeft w:val="0"/>
      <w:marRight w:val="0"/>
      <w:marTop w:val="0"/>
      <w:marBottom w:val="0"/>
      <w:divBdr>
        <w:top w:val="none" w:sz="0" w:space="0" w:color="auto"/>
        <w:left w:val="none" w:sz="0" w:space="0" w:color="auto"/>
        <w:bottom w:val="none" w:sz="0" w:space="0" w:color="auto"/>
        <w:right w:val="none" w:sz="0" w:space="0" w:color="auto"/>
      </w:divBdr>
    </w:div>
    <w:div w:id="896745448">
      <w:bodyDiv w:val="1"/>
      <w:marLeft w:val="0"/>
      <w:marRight w:val="0"/>
      <w:marTop w:val="0"/>
      <w:marBottom w:val="0"/>
      <w:divBdr>
        <w:top w:val="none" w:sz="0" w:space="0" w:color="auto"/>
        <w:left w:val="none" w:sz="0" w:space="0" w:color="auto"/>
        <w:bottom w:val="none" w:sz="0" w:space="0" w:color="auto"/>
        <w:right w:val="none" w:sz="0" w:space="0" w:color="auto"/>
      </w:divBdr>
    </w:div>
    <w:div w:id="924924199">
      <w:bodyDiv w:val="1"/>
      <w:marLeft w:val="0"/>
      <w:marRight w:val="0"/>
      <w:marTop w:val="0"/>
      <w:marBottom w:val="0"/>
      <w:divBdr>
        <w:top w:val="none" w:sz="0" w:space="0" w:color="auto"/>
        <w:left w:val="none" w:sz="0" w:space="0" w:color="auto"/>
        <w:bottom w:val="none" w:sz="0" w:space="0" w:color="auto"/>
        <w:right w:val="none" w:sz="0" w:space="0" w:color="auto"/>
      </w:divBdr>
    </w:div>
    <w:div w:id="937644111">
      <w:bodyDiv w:val="1"/>
      <w:marLeft w:val="0"/>
      <w:marRight w:val="0"/>
      <w:marTop w:val="0"/>
      <w:marBottom w:val="0"/>
      <w:divBdr>
        <w:top w:val="none" w:sz="0" w:space="0" w:color="auto"/>
        <w:left w:val="none" w:sz="0" w:space="0" w:color="auto"/>
        <w:bottom w:val="none" w:sz="0" w:space="0" w:color="auto"/>
        <w:right w:val="none" w:sz="0" w:space="0" w:color="auto"/>
      </w:divBdr>
    </w:div>
    <w:div w:id="944537544">
      <w:bodyDiv w:val="1"/>
      <w:marLeft w:val="0"/>
      <w:marRight w:val="0"/>
      <w:marTop w:val="0"/>
      <w:marBottom w:val="0"/>
      <w:divBdr>
        <w:top w:val="none" w:sz="0" w:space="0" w:color="auto"/>
        <w:left w:val="none" w:sz="0" w:space="0" w:color="auto"/>
        <w:bottom w:val="none" w:sz="0" w:space="0" w:color="auto"/>
        <w:right w:val="none" w:sz="0" w:space="0" w:color="auto"/>
      </w:divBdr>
    </w:div>
    <w:div w:id="963538872">
      <w:bodyDiv w:val="1"/>
      <w:marLeft w:val="0"/>
      <w:marRight w:val="0"/>
      <w:marTop w:val="0"/>
      <w:marBottom w:val="0"/>
      <w:divBdr>
        <w:top w:val="none" w:sz="0" w:space="0" w:color="auto"/>
        <w:left w:val="none" w:sz="0" w:space="0" w:color="auto"/>
        <w:bottom w:val="none" w:sz="0" w:space="0" w:color="auto"/>
        <w:right w:val="none" w:sz="0" w:space="0" w:color="auto"/>
      </w:divBdr>
    </w:div>
    <w:div w:id="1039818653">
      <w:bodyDiv w:val="1"/>
      <w:marLeft w:val="0"/>
      <w:marRight w:val="0"/>
      <w:marTop w:val="0"/>
      <w:marBottom w:val="0"/>
      <w:divBdr>
        <w:top w:val="none" w:sz="0" w:space="0" w:color="auto"/>
        <w:left w:val="none" w:sz="0" w:space="0" w:color="auto"/>
        <w:bottom w:val="none" w:sz="0" w:space="0" w:color="auto"/>
        <w:right w:val="none" w:sz="0" w:space="0" w:color="auto"/>
      </w:divBdr>
    </w:div>
    <w:div w:id="1060057688">
      <w:bodyDiv w:val="1"/>
      <w:marLeft w:val="0"/>
      <w:marRight w:val="0"/>
      <w:marTop w:val="0"/>
      <w:marBottom w:val="0"/>
      <w:divBdr>
        <w:top w:val="none" w:sz="0" w:space="0" w:color="auto"/>
        <w:left w:val="none" w:sz="0" w:space="0" w:color="auto"/>
        <w:bottom w:val="none" w:sz="0" w:space="0" w:color="auto"/>
        <w:right w:val="none" w:sz="0" w:space="0" w:color="auto"/>
      </w:divBdr>
    </w:div>
    <w:div w:id="1065760733">
      <w:bodyDiv w:val="1"/>
      <w:marLeft w:val="0"/>
      <w:marRight w:val="0"/>
      <w:marTop w:val="0"/>
      <w:marBottom w:val="0"/>
      <w:divBdr>
        <w:top w:val="none" w:sz="0" w:space="0" w:color="auto"/>
        <w:left w:val="none" w:sz="0" w:space="0" w:color="auto"/>
        <w:bottom w:val="none" w:sz="0" w:space="0" w:color="auto"/>
        <w:right w:val="none" w:sz="0" w:space="0" w:color="auto"/>
      </w:divBdr>
      <w:divsChild>
        <w:div w:id="275136495">
          <w:marLeft w:val="0"/>
          <w:marRight w:val="0"/>
          <w:marTop w:val="0"/>
          <w:marBottom w:val="0"/>
          <w:divBdr>
            <w:top w:val="none" w:sz="0" w:space="0" w:color="auto"/>
            <w:left w:val="none" w:sz="0" w:space="0" w:color="auto"/>
            <w:bottom w:val="none" w:sz="0" w:space="0" w:color="auto"/>
            <w:right w:val="none" w:sz="0" w:space="0" w:color="auto"/>
          </w:divBdr>
        </w:div>
        <w:div w:id="645547178">
          <w:marLeft w:val="0"/>
          <w:marRight w:val="0"/>
          <w:marTop w:val="0"/>
          <w:marBottom w:val="0"/>
          <w:divBdr>
            <w:top w:val="none" w:sz="0" w:space="0" w:color="auto"/>
            <w:left w:val="none" w:sz="0" w:space="0" w:color="auto"/>
            <w:bottom w:val="none" w:sz="0" w:space="0" w:color="auto"/>
            <w:right w:val="none" w:sz="0" w:space="0" w:color="auto"/>
          </w:divBdr>
          <w:divsChild>
            <w:div w:id="1550915603">
              <w:marLeft w:val="0"/>
              <w:marRight w:val="0"/>
              <w:marTop w:val="0"/>
              <w:marBottom w:val="0"/>
              <w:divBdr>
                <w:top w:val="none" w:sz="0" w:space="0" w:color="auto"/>
                <w:left w:val="none" w:sz="0" w:space="0" w:color="auto"/>
                <w:bottom w:val="none" w:sz="0" w:space="0" w:color="auto"/>
                <w:right w:val="none" w:sz="0" w:space="0" w:color="auto"/>
              </w:divBdr>
            </w:div>
          </w:divsChild>
        </w:div>
        <w:div w:id="1440485172">
          <w:marLeft w:val="0"/>
          <w:marRight w:val="0"/>
          <w:marTop w:val="0"/>
          <w:marBottom w:val="0"/>
          <w:divBdr>
            <w:top w:val="none" w:sz="0" w:space="0" w:color="auto"/>
            <w:left w:val="none" w:sz="0" w:space="0" w:color="auto"/>
            <w:bottom w:val="none" w:sz="0" w:space="0" w:color="auto"/>
            <w:right w:val="none" w:sz="0" w:space="0" w:color="auto"/>
          </w:divBdr>
        </w:div>
        <w:div w:id="1595943581">
          <w:marLeft w:val="0"/>
          <w:marRight w:val="0"/>
          <w:marTop w:val="0"/>
          <w:marBottom w:val="0"/>
          <w:divBdr>
            <w:top w:val="none" w:sz="0" w:space="0" w:color="auto"/>
            <w:left w:val="none" w:sz="0" w:space="0" w:color="auto"/>
            <w:bottom w:val="none" w:sz="0" w:space="0" w:color="auto"/>
            <w:right w:val="none" w:sz="0" w:space="0" w:color="auto"/>
          </w:divBdr>
        </w:div>
      </w:divsChild>
    </w:div>
    <w:div w:id="1077752993">
      <w:bodyDiv w:val="1"/>
      <w:marLeft w:val="0"/>
      <w:marRight w:val="0"/>
      <w:marTop w:val="0"/>
      <w:marBottom w:val="0"/>
      <w:divBdr>
        <w:top w:val="none" w:sz="0" w:space="0" w:color="auto"/>
        <w:left w:val="none" w:sz="0" w:space="0" w:color="auto"/>
        <w:bottom w:val="none" w:sz="0" w:space="0" w:color="auto"/>
        <w:right w:val="none" w:sz="0" w:space="0" w:color="auto"/>
      </w:divBdr>
    </w:div>
    <w:div w:id="1084452667">
      <w:bodyDiv w:val="1"/>
      <w:marLeft w:val="0"/>
      <w:marRight w:val="0"/>
      <w:marTop w:val="0"/>
      <w:marBottom w:val="0"/>
      <w:divBdr>
        <w:top w:val="none" w:sz="0" w:space="0" w:color="auto"/>
        <w:left w:val="none" w:sz="0" w:space="0" w:color="auto"/>
        <w:bottom w:val="none" w:sz="0" w:space="0" w:color="auto"/>
        <w:right w:val="none" w:sz="0" w:space="0" w:color="auto"/>
      </w:divBdr>
      <w:divsChild>
        <w:div w:id="838467629">
          <w:marLeft w:val="0"/>
          <w:marRight w:val="0"/>
          <w:marTop w:val="0"/>
          <w:marBottom w:val="0"/>
          <w:divBdr>
            <w:top w:val="none" w:sz="0" w:space="0" w:color="auto"/>
            <w:left w:val="none" w:sz="0" w:space="0" w:color="auto"/>
            <w:bottom w:val="none" w:sz="0" w:space="0" w:color="auto"/>
            <w:right w:val="none" w:sz="0" w:space="0" w:color="auto"/>
          </w:divBdr>
          <w:divsChild>
            <w:div w:id="535240968">
              <w:marLeft w:val="0"/>
              <w:marRight w:val="0"/>
              <w:marTop w:val="0"/>
              <w:marBottom w:val="0"/>
              <w:divBdr>
                <w:top w:val="none" w:sz="0" w:space="0" w:color="auto"/>
                <w:left w:val="none" w:sz="0" w:space="0" w:color="auto"/>
                <w:bottom w:val="none" w:sz="0" w:space="0" w:color="auto"/>
                <w:right w:val="none" w:sz="0" w:space="0" w:color="auto"/>
              </w:divBdr>
              <w:divsChild>
                <w:div w:id="2083402920">
                  <w:marLeft w:val="0"/>
                  <w:marRight w:val="0"/>
                  <w:marTop w:val="0"/>
                  <w:marBottom w:val="0"/>
                  <w:divBdr>
                    <w:top w:val="none" w:sz="0" w:space="0" w:color="auto"/>
                    <w:left w:val="none" w:sz="0" w:space="0" w:color="auto"/>
                    <w:bottom w:val="none" w:sz="0" w:space="0" w:color="auto"/>
                    <w:right w:val="none" w:sz="0" w:space="0" w:color="auto"/>
                  </w:divBdr>
                  <w:divsChild>
                    <w:div w:id="1792437629">
                      <w:marLeft w:val="0"/>
                      <w:marRight w:val="0"/>
                      <w:marTop w:val="0"/>
                      <w:marBottom w:val="0"/>
                      <w:divBdr>
                        <w:top w:val="none" w:sz="0" w:space="0" w:color="auto"/>
                        <w:left w:val="none" w:sz="0" w:space="0" w:color="auto"/>
                        <w:bottom w:val="none" w:sz="0" w:space="0" w:color="auto"/>
                        <w:right w:val="none" w:sz="0" w:space="0" w:color="auto"/>
                      </w:divBdr>
                      <w:divsChild>
                        <w:div w:id="871264070">
                          <w:marLeft w:val="0"/>
                          <w:marRight w:val="0"/>
                          <w:marTop w:val="0"/>
                          <w:marBottom w:val="0"/>
                          <w:divBdr>
                            <w:top w:val="none" w:sz="0" w:space="0" w:color="auto"/>
                            <w:left w:val="none" w:sz="0" w:space="0" w:color="auto"/>
                            <w:bottom w:val="none" w:sz="0" w:space="0" w:color="auto"/>
                            <w:right w:val="none" w:sz="0" w:space="0" w:color="auto"/>
                          </w:divBdr>
                        </w:div>
                        <w:div w:id="20017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295190">
          <w:marLeft w:val="0"/>
          <w:marRight w:val="0"/>
          <w:marTop w:val="0"/>
          <w:marBottom w:val="0"/>
          <w:divBdr>
            <w:top w:val="none" w:sz="0" w:space="0" w:color="auto"/>
            <w:left w:val="none" w:sz="0" w:space="0" w:color="auto"/>
            <w:bottom w:val="none" w:sz="0" w:space="0" w:color="auto"/>
            <w:right w:val="none" w:sz="0" w:space="0" w:color="auto"/>
          </w:divBdr>
          <w:divsChild>
            <w:div w:id="1537694112">
              <w:marLeft w:val="0"/>
              <w:marRight w:val="0"/>
              <w:marTop w:val="0"/>
              <w:marBottom w:val="0"/>
              <w:divBdr>
                <w:top w:val="none" w:sz="0" w:space="0" w:color="auto"/>
                <w:left w:val="none" w:sz="0" w:space="0" w:color="auto"/>
                <w:bottom w:val="none" w:sz="0" w:space="0" w:color="auto"/>
                <w:right w:val="none" w:sz="0" w:space="0" w:color="auto"/>
              </w:divBdr>
              <w:divsChild>
                <w:div w:id="793839002">
                  <w:marLeft w:val="0"/>
                  <w:marRight w:val="0"/>
                  <w:marTop w:val="0"/>
                  <w:marBottom w:val="0"/>
                  <w:divBdr>
                    <w:top w:val="none" w:sz="0" w:space="0" w:color="auto"/>
                    <w:left w:val="none" w:sz="0" w:space="0" w:color="auto"/>
                    <w:bottom w:val="none" w:sz="0" w:space="0" w:color="auto"/>
                    <w:right w:val="none" w:sz="0" w:space="0" w:color="auto"/>
                  </w:divBdr>
                  <w:divsChild>
                    <w:div w:id="950353670">
                      <w:marLeft w:val="0"/>
                      <w:marRight w:val="0"/>
                      <w:marTop w:val="0"/>
                      <w:marBottom w:val="0"/>
                      <w:divBdr>
                        <w:top w:val="none" w:sz="0" w:space="0" w:color="auto"/>
                        <w:left w:val="none" w:sz="0" w:space="0" w:color="auto"/>
                        <w:bottom w:val="none" w:sz="0" w:space="0" w:color="auto"/>
                        <w:right w:val="none" w:sz="0" w:space="0" w:color="auto"/>
                      </w:divBdr>
                      <w:divsChild>
                        <w:div w:id="262301836">
                          <w:marLeft w:val="0"/>
                          <w:marRight w:val="0"/>
                          <w:marTop w:val="0"/>
                          <w:marBottom w:val="0"/>
                          <w:divBdr>
                            <w:top w:val="none" w:sz="0" w:space="0" w:color="auto"/>
                            <w:left w:val="none" w:sz="0" w:space="0" w:color="auto"/>
                            <w:bottom w:val="none" w:sz="0" w:space="0" w:color="auto"/>
                            <w:right w:val="none" w:sz="0" w:space="0" w:color="auto"/>
                          </w:divBdr>
                        </w:div>
                        <w:div w:id="1718503769">
                          <w:marLeft w:val="0"/>
                          <w:marRight w:val="0"/>
                          <w:marTop w:val="0"/>
                          <w:marBottom w:val="0"/>
                          <w:divBdr>
                            <w:top w:val="none" w:sz="0" w:space="0" w:color="auto"/>
                            <w:left w:val="none" w:sz="0" w:space="0" w:color="auto"/>
                            <w:bottom w:val="none" w:sz="0" w:space="0" w:color="auto"/>
                            <w:right w:val="none" w:sz="0" w:space="0" w:color="auto"/>
                          </w:divBdr>
                        </w:div>
                        <w:div w:id="2094548575">
                          <w:marLeft w:val="0"/>
                          <w:marRight w:val="0"/>
                          <w:marTop w:val="0"/>
                          <w:marBottom w:val="0"/>
                          <w:divBdr>
                            <w:top w:val="none" w:sz="0" w:space="0" w:color="auto"/>
                            <w:left w:val="none" w:sz="0" w:space="0" w:color="auto"/>
                            <w:bottom w:val="none" w:sz="0" w:space="0" w:color="auto"/>
                            <w:right w:val="none" w:sz="0" w:space="0" w:color="auto"/>
                          </w:divBdr>
                        </w:div>
                        <w:div w:id="2123066296">
                          <w:marLeft w:val="0"/>
                          <w:marRight w:val="0"/>
                          <w:marTop w:val="0"/>
                          <w:marBottom w:val="0"/>
                          <w:divBdr>
                            <w:top w:val="none" w:sz="0" w:space="0" w:color="auto"/>
                            <w:left w:val="none" w:sz="0" w:space="0" w:color="auto"/>
                            <w:bottom w:val="none" w:sz="0" w:space="0" w:color="auto"/>
                            <w:right w:val="none" w:sz="0" w:space="0" w:color="auto"/>
                          </w:divBdr>
                        </w:div>
                      </w:divsChild>
                    </w:div>
                    <w:div w:id="1313171669">
                      <w:marLeft w:val="0"/>
                      <w:marRight w:val="0"/>
                      <w:marTop w:val="0"/>
                      <w:marBottom w:val="0"/>
                      <w:divBdr>
                        <w:top w:val="none" w:sz="0" w:space="0" w:color="auto"/>
                        <w:left w:val="none" w:sz="0" w:space="0" w:color="auto"/>
                        <w:bottom w:val="none" w:sz="0" w:space="0" w:color="auto"/>
                        <w:right w:val="none" w:sz="0" w:space="0" w:color="auto"/>
                      </w:divBdr>
                    </w:div>
                    <w:div w:id="1545286747">
                      <w:marLeft w:val="0"/>
                      <w:marRight w:val="0"/>
                      <w:marTop w:val="0"/>
                      <w:marBottom w:val="0"/>
                      <w:divBdr>
                        <w:top w:val="none" w:sz="0" w:space="0" w:color="auto"/>
                        <w:left w:val="none" w:sz="0" w:space="0" w:color="auto"/>
                        <w:bottom w:val="none" w:sz="0" w:space="0" w:color="auto"/>
                        <w:right w:val="none" w:sz="0" w:space="0" w:color="auto"/>
                      </w:divBdr>
                      <w:divsChild>
                        <w:div w:id="1066487252">
                          <w:marLeft w:val="0"/>
                          <w:marRight w:val="0"/>
                          <w:marTop w:val="0"/>
                          <w:marBottom w:val="0"/>
                          <w:divBdr>
                            <w:top w:val="none" w:sz="0" w:space="0" w:color="auto"/>
                            <w:left w:val="none" w:sz="0" w:space="0" w:color="auto"/>
                            <w:bottom w:val="none" w:sz="0" w:space="0" w:color="auto"/>
                            <w:right w:val="none" w:sz="0" w:space="0" w:color="auto"/>
                          </w:divBdr>
                        </w:div>
                        <w:div w:id="1466465084">
                          <w:marLeft w:val="0"/>
                          <w:marRight w:val="0"/>
                          <w:marTop w:val="0"/>
                          <w:marBottom w:val="0"/>
                          <w:divBdr>
                            <w:top w:val="none" w:sz="0" w:space="0" w:color="auto"/>
                            <w:left w:val="none" w:sz="0" w:space="0" w:color="auto"/>
                            <w:bottom w:val="none" w:sz="0" w:space="0" w:color="auto"/>
                            <w:right w:val="none" w:sz="0" w:space="0" w:color="auto"/>
                          </w:divBdr>
                        </w:div>
                        <w:div w:id="1718311927">
                          <w:marLeft w:val="0"/>
                          <w:marRight w:val="0"/>
                          <w:marTop w:val="0"/>
                          <w:marBottom w:val="0"/>
                          <w:divBdr>
                            <w:top w:val="none" w:sz="0" w:space="0" w:color="auto"/>
                            <w:left w:val="none" w:sz="0" w:space="0" w:color="auto"/>
                            <w:bottom w:val="none" w:sz="0" w:space="0" w:color="auto"/>
                            <w:right w:val="none" w:sz="0" w:space="0" w:color="auto"/>
                          </w:divBdr>
                        </w:div>
                      </w:divsChild>
                    </w:div>
                    <w:div w:id="19506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875270">
      <w:bodyDiv w:val="1"/>
      <w:marLeft w:val="0"/>
      <w:marRight w:val="0"/>
      <w:marTop w:val="0"/>
      <w:marBottom w:val="0"/>
      <w:divBdr>
        <w:top w:val="none" w:sz="0" w:space="0" w:color="auto"/>
        <w:left w:val="none" w:sz="0" w:space="0" w:color="auto"/>
        <w:bottom w:val="none" w:sz="0" w:space="0" w:color="auto"/>
        <w:right w:val="none" w:sz="0" w:space="0" w:color="auto"/>
      </w:divBdr>
    </w:div>
    <w:div w:id="1198201836">
      <w:bodyDiv w:val="1"/>
      <w:marLeft w:val="0"/>
      <w:marRight w:val="0"/>
      <w:marTop w:val="0"/>
      <w:marBottom w:val="0"/>
      <w:divBdr>
        <w:top w:val="none" w:sz="0" w:space="0" w:color="auto"/>
        <w:left w:val="none" w:sz="0" w:space="0" w:color="auto"/>
        <w:bottom w:val="none" w:sz="0" w:space="0" w:color="auto"/>
        <w:right w:val="none" w:sz="0" w:space="0" w:color="auto"/>
      </w:divBdr>
      <w:divsChild>
        <w:div w:id="851379492">
          <w:marLeft w:val="0"/>
          <w:marRight w:val="0"/>
          <w:marTop w:val="0"/>
          <w:marBottom w:val="0"/>
          <w:divBdr>
            <w:top w:val="none" w:sz="0" w:space="0" w:color="auto"/>
            <w:left w:val="none" w:sz="0" w:space="0" w:color="auto"/>
            <w:bottom w:val="none" w:sz="0" w:space="0" w:color="auto"/>
            <w:right w:val="none" w:sz="0" w:space="0" w:color="auto"/>
          </w:divBdr>
          <w:divsChild>
            <w:div w:id="188186127">
              <w:marLeft w:val="0"/>
              <w:marRight w:val="0"/>
              <w:marTop w:val="0"/>
              <w:marBottom w:val="0"/>
              <w:divBdr>
                <w:top w:val="none" w:sz="0" w:space="0" w:color="auto"/>
                <w:left w:val="none" w:sz="0" w:space="0" w:color="auto"/>
                <w:bottom w:val="none" w:sz="0" w:space="0" w:color="auto"/>
                <w:right w:val="none" w:sz="0" w:space="0" w:color="auto"/>
              </w:divBdr>
            </w:div>
          </w:divsChild>
        </w:div>
        <w:div w:id="1162504151">
          <w:marLeft w:val="0"/>
          <w:marRight w:val="0"/>
          <w:marTop w:val="0"/>
          <w:marBottom w:val="0"/>
          <w:divBdr>
            <w:top w:val="none" w:sz="0" w:space="0" w:color="auto"/>
            <w:left w:val="none" w:sz="0" w:space="0" w:color="auto"/>
            <w:bottom w:val="none" w:sz="0" w:space="0" w:color="auto"/>
            <w:right w:val="none" w:sz="0" w:space="0" w:color="auto"/>
          </w:divBdr>
        </w:div>
        <w:div w:id="1179193632">
          <w:marLeft w:val="0"/>
          <w:marRight w:val="0"/>
          <w:marTop w:val="0"/>
          <w:marBottom w:val="0"/>
          <w:divBdr>
            <w:top w:val="none" w:sz="0" w:space="0" w:color="auto"/>
            <w:left w:val="none" w:sz="0" w:space="0" w:color="auto"/>
            <w:bottom w:val="none" w:sz="0" w:space="0" w:color="auto"/>
            <w:right w:val="none" w:sz="0" w:space="0" w:color="auto"/>
          </w:divBdr>
        </w:div>
        <w:div w:id="1211576385">
          <w:marLeft w:val="0"/>
          <w:marRight w:val="0"/>
          <w:marTop w:val="0"/>
          <w:marBottom w:val="0"/>
          <w:divBdr>
            <w:top w:val="none" w:sz="0" w:space="0" w:color="auto"/>
            <w:left w:val="none" w:sz="0" w:space="0" w:color="auto"/>
            <w:bottom w:val="none" w:sz="0" w:space="0" w:color="auto"/>
            <w:right w:val="none" w:sz="0" w:space="0" w:color="auto"/>
          </w:divBdr>
        </w:div>
        <w:div w:id="1273512249">
          <w:marLeft w:val="0"/>
          <w:marRight w:val="0"/>
          <w:marTop w:val="0"/>
          <w:marBottom w:val="0"/>
          <w:divBdr>
            <w:top w:val="none" w:sz="0" w:space="0" w:color="auto"/>
            <w:left w:val="none" w:sz="0" w:space="0" w:color="auto"/>
            <w:bottom w:val="none" w:sz="0" w:space="0" w:color="auto"/>
            <w:right w:val="none" w:sz="0" w:space="0" w:color="auto"/>
          </w:divBdr>
        </w:div>
        <w:div w:id="1611742317">
          <w:marLeft w:val="0"/>
          <w:marRight w:val="0"/>
          <w:marTop w:val="0"/>
          <w:marBottom w:val="0"/>
          <w:divBdr>
            <w:top w:val="none" w:sz="0" w:space="0" w:color="auto"/>
            <w:left w:val="none" w:sz="0" w:space="0" w:color="auto"/>
            <w:bottom w:val="none" w:sz="0" w:space="0" w:color="auto"/>
            <w:right w:val="none" w:sz="0" w:space="0" w:color="auto"/>
          </w:divBdr>
        </w:div>
        <w:div w:id="1860195150">
          <w:marLeft w:val="0"/>
          <w:marRight w:val="0"/>
          <w:marTop w:val="0"/>
          <w:marBottom w:val="0"/>
          <w:divBdr>
            <w:top w:val="none" w:sz="0" w:space="0" w:color="auto"/>
            <w:left w:val="none" w:sz="0" w:space="0" w:color="auto"/>
            <w:bottom w:val="none" w:sz="0" w:space="0" w:color="auto"/>
            <w:right w:val="none" w:sz="0" w:space="0" w:color="auto"/>
          </w:divBdr>
          <w:divsChild>
            <w:div w:id="1457069584">
              <w:marLeft w:val="0"/>
              <w:marRight w:val="0"/>
              <w:marTop w:val="0"/>
              <w:marBottom w:val="0"/>
              <w:divBdr>
                <w:top w:val="none" w:sz="0" w:space="0" w:color="auto"/>
                <w:left w:val="none" w:sz="0" w:space="0" w:color="auto"/>
                <w:bottom w:val="none" w:sz="0" w:space="0" w:color="auto"/>
                <w:right w:val="none" w:sz="0" w:space="0" w:color="auto"/>
              </w:divBdr>
            </w:div>
          </w:divsChild>
        </w:div>
        <w:div w:id="2062051821">
          <w:marLeft w:val="0"/>
          <w:marRight w:val="0"/>
          <w:marTop w:val="0"/>
          <w:marBottom w:val="0"/>
          <w:divBdr>
            <w:top w:val="none" w:sz="0" w:space="0" w:color="auto"/>
            <w:left w:val="none" w:sz="0" w:space="0" w:color="auto"/>
            <w:bottom w:val="none" w:sz="0" w:space="0" w:color="auto"/>
            <w:right w:val="none" w:sz="0" w:space="0" w:color="auto"/>
          </w:divBdr>
        </w:div>
      </w:divsChild>
    </w:div>
    <w:div w:id="1223523604">
      <w:bodyDiv w:val="1"/>
      <w:marLeft w:val="0"/>
      <w:marRight w:val="0"/>
      <w:marTop w:val="0"/>
      <w:marBottom w:val="0"/>
      <w:divBdr>
        <w:top w:val="none" w:sz="0" w:space="0" w:color="auto"/>
        <w:left w:val="none" w:sz="0" w:space="0" w:color="auto"/>
        <w:bottom w:val="none" w:sz="0" w:space="0" w:color="auto"/>
        <w:right w:val="none" w:sz="0" w:space="0" w:color="auto"/>
      </w:divBdr>
    </w:div>
    <w:div w:id="1233849163">
      <w:bodyDiv w:val="1"/>
      <w:marLeft w:val="0"/>
      <w:marRight w:val="0"/>
      <w:marTop w:val="0"/>
      <w:marBottom w:val="0"/>
      <w:divBdr>
        <w:top w:val="none" w:sz="0" w:space="0" w:color="auto"/>
        <w:left w:val="none" w:sz="0" w:space="0" w:color="auto"/>
        <w:bottom w:val="none" w:sz="0" w:space="0" w:color="auto"/>
        <w:right w:val="none" w:sz="0" w:space="0" w:color="auto"/>
      </w:divBdr>
    </w:div>
    <w:div w:id="1241213098">
      <w:bodyDiv w:val="1"/>
      <w:marLeft w:val="0"/>
      <w:marRight w:val="0"/>
      <w:marTop w:val="0"/>
      <w:marBottom w:val="0"/>
      <w:divBdr>
        <w:top w:val="none" w:sz="0" w:space="0" w:color="auto"/>
        <w:left w:val="none" w:sz="0" w:space="0" w:color="auto"/>
        <w:bottom w:val="none" w:sz="0" w:space="0" w:color="auto"/>
        <w:right w:val="none" w:sz="0" w:space="0" w:color="auto"/>
      </w:divBdr>
    </w:div>
    <w:div w:id="1258754981">
      <w:bodyDiv w:val="1"/>
      <w:marLeft w:val="0"/>
      <w:marRight w:val="0"/>
      <w:marTop w:val="0"/>
      <w:marBottom w:val="0"/>
      <w:divBdr>
        <w:top w:val="none" w:sz="0" w:space="0" w:color="auto"/>
        <w:left w:val="none" w:sz="0" w:space="0" w:color="auto"/>
        <w:bottom w:val="none" w:sz="0" w:space="0" w:color="auto"/>
        <w:right w:val="none" w:sz="0" w:space="0" w:color="auto"/>
      </w:divBdr>
    </w:div>
    <w:div w:id="1302687170">
      <w:bodyDiv w:val="1"/>
      <w:marLeft w:val="0"/>
      <w:marRight w:val="0"/>
      <w:marTop w:val="0"/>
      <w:marBottom w:val="0"/>
      <w:divBdr>
        <w:top w:val="none" w:sz="0" w:space="0" w:color="auto"/>
        <w:left w:val="none" w:sz="0" w:space="0" w:color="auto"/>
        <w:bottom w:val="none" w:sz="0" w:space="0" w:color="auto"/>
        <w:right w:val="none" w:sz="0" w:space="0" w:color="auto"/>
      </w:divBdr>
    </w:div>
    <w:div w:id="1332759316">
      <w:bodyDiv w:val="1"/>
      <w:marLeft w:val="0"/>
      <w:marRight w:val="0"/>
      <w:marTop w:val="0"/>
      <w:marBottom w:val="0"/>
      <w:divBdr>
        <w:top w:val="none" w:sz="0" w:space="0" w:color="auto"/>
        <w:left w:val="none" w:sz="0" w:space="0" w:color="auto"/>
        <w:bottom w:val="none" w:sz="0" w:space="0" w:color="auto"/>
        <w:right w:val="none" w:sz="0" w:space="0" w:color="auto"/>
      </w:divBdr>
    </w:div>
    <w:div w:id="1351494968">
      <w:bodyDiv w:val="1"/>
      <w:marLeft w:val="0"/>
      <w:marRight w:val="0"/>
      <w:marTop w:val="0"/>
      <w:marBottom w:val="0"/>
      <w:divBdr>
        <w:top w:val="none" w:sz="0" w:space="0" w:color="auto"/>
        <w:left w:val="none" w:sz="0" w:space="0" w:color="auto"/>
        <w:bottom w:val="none" w:sz="0" w:space="0" w:color="auto"/>
        <w:right w:val="none" w:sz="0" w:space="0" w:color="auto"/>
      </w:divBdr>
    </w:div>
    <w:div w:id="1358385839">
      <w:bodyDiv w:val="1"/>
      <w:marLeft w:val="0"/>
      <w:marRight w:val="0"/>
      <w:marTop w:val="0"/>
      <w:marBottom w:val="0"/>
      <w:divBdr>
        <w:top w:val="none" w:sz="0" w:space="0" w:color="auto"/>
        <w:left w:val="none" w:sz="0" w:space="0" w:color="auto"/>
        <w:bottom w:val="none" w:sz="0" w:space="0" w:color="auto"/>
        <w:right w:val="none" w:sz="0" w:space="0" w:color="auto"/>
      </w:divBdr>
    </w:div>
    <w:div w:id="1448156073">
      <w:bodyDiv w:val="1"/>
      <w:marLeft w:val="0"/>
      <w:marRight w:val="0"/>
      <w:marTop w:val="0"/>
      <w:marBottom w:val="0"/>
      <w:divBdr>
        <w:top w:val="none" w:sz="0" w:space="0" w:color="auto"/>
        <w:left w:val="none" w:sz="0" w:space="0" w:color="auto"/>
        <w:bottom w:val="none" w:sz="0" w:space="0" w:color="auto"/>
        <w:right w:val="none" w:sz="0" w:space="0" w:color="auto"/>
      </w:divBdr>
    </w:div>
    <w:div w:id="1455833389">
      <w:bodyDiv w:val="1"/>
      <w:marLeft w:val="0"/>
      <w:marRight w:val="0"/>
      <w:marTop w:val="0"/>
      <w:marBottom w:val="0"/>
      <w:divBdr>
        <w:top w:val="none" w:sz="0" w:space="0" w:color="auto"/>
        <w:left w:val="none" w:sz="0" w:space="0" w:color="auto"/>
        <w:bottom w:val="none" w:sz="0" w:space="0" w:color="auto"/>
        <w:right w:val="none" w:sz="0" w:space="0" w:color="auto"/>
      </w:divBdr>
      <w:divsChild>
        <w:div w:id="147478681">
          <w:marLeft w:val="0"/>
          <w:marRight w:val="0"/>
          <w:marTop w:val="0"/>
          <w:marBottom w:val="0"/>
          <w:divBdr>
            <w:top w:val="none" w:sz="0" w:space="0" w:color="auto"/>
            <w:left w:val="none" w:sz="0" w:space="0" w:color="auto"/>
            <w:bottom w:val="none" w:sz="0" w:space="0" w:color="auto"/>
            <w:right w:val="none" w:sz="0" w:space="0" w:color="auto"/>
          </w:divBdr>
          <w:divsChild>
            <w:div w:id="1210533671">
              <w:marLeft w:val="0"/>
              <w:marRight w:val="0"/>
              <w:marTop w:val="450"/>
              <w:marBottom w:val="150"/>
              <w:divBdr>
                <w:top w:val="none" w:sz="0" w:space="0" w:color="auto"/>
                <w:left w:val="none" w:sz="0" w:space="0" w:color="auto"/>
                <w:bottom w:val="none" w:sz="0" w:space="0" w:color="auto"/>
                <w:right w:val="none" w:sz="0" w:space="0" w:color="auto"/>
              </w:divBdr>
              <w:divsChild>
                <w:div w:id="1218473497">
                  <w:marLeft w:val="0"/>
                  <w:marRight w:val="0"/>
                  <w:marTop w:val="0"/>
                  <w:marBottom w:val="0"/>
                  <w:divBdr>
                    <w:top w:val="none" w:sz="0" w:space="0" w:color="auto"/>
                    <w:left w:val="none" w:sz="0" w:space="0" w:color="auto"/>
                    <w:bottom w:val="none" w:sz="0" w:space="0" w:color="auto"/>
                    <w:right w:val="none" w:sz="0" w:space="0" w:color="auto"/>
                  </w:divBdr>
                </w:div>
                <w:div w:id="1722561031">
                  <w:marLeft w:val="0"/>
                  <w:marRight w:val="0"/>
                  <w:marTop w:val="0"/>
                  <w:marBottom w:val="0"/>
                  <w:divBdr>
                    <w:top w:val="none" w:sz="0" w:space="0" w:color="auto"/>
                    <w:left w:val="none" w:sz="0" w:space="0" w:color="auto"/>
                    <w:bottom w:val="none" w:sz="0" w:space="0" w:color="auto"/>
                    <w:right w:val="none" w:sz="0" w:space="0" w:color="auto"/>
                  </w:divBdr>
                </w:div>
              </w:divsChild>
            </w:div>
            <w:div w:id="1512136814">
              <w:marLeft w:val="0"/>
              <w:marRight w:val="0"/>
              <w:marTop w:val="0"/>
              <w:marBottom w:val="1050"/>
              <w:divBdr>
                <w:top w:val="none" w:sz="0" w:space="0" w:color="auto"/>
                <w:left w:val="none" w:sz="0" w:space="0" w:color="auto"/>
                <w:bottom w:val="none" w:sz="0" w:space="0" w:color="auto"/>
                <w:right w:val="none" w:sz="0" w:space="0" w:color="auto"/>
              </w:divBdr>
            </w:div>
            <w:div w:id="1777483233">
              <w:marLeft w:val="0"/>
              <w:marRight w:val="0"/>
              <w:marTop w:val="450"/>
              <w:marBottom w:val="0"/>
              <w:divBdr>
                <w:top w:val="none" w:sz="0" w:space="0" w:color="auto"/>
                <w:left w:val="none" w:sz="0" w:space="0" w:color="auto"/>
                <w:bottom w:val="none" w:sz="0" w:space="0" w:color="auto"/>
                <w:right w:val="none" w:sz="0" w:space="0" w:color="auto"/>
              </w:divBdr>
              <w:divsChild>
                <w:div w:id="485902247">
                  <w:marLeft w:val="0"/>
                  <w:marRight w:val="0"/>
                  <w:marTop w:val="0"/>
                  <w:marBottom w:val="0"/>
                  <w:divBdr>
                    <w:top w:val="none" w:sz="0" w:space="0" w:color="auto"/>
                    <w:left w:val="none" w:sz="0" w:space="0" w:color="auto"/>
                    <w:bottom w:val="none" w:sz="0" w:space="0" w:color="auto"/>
                    <w:right w:val="none" w:sz="0" w:space="0" w:color="auto"/>
                  </w:divBdr>
                </w:div>
                <w:div w:id="1038627537">
                  <w:marLeft w:val="0"/>
                  <w:marRight w:val="0"/>
                  <w:marTop w:val="0"/>
                  <w:marBottom w:val="0"/>
                  <w:divBdr>
                    <w:top w:val="none" w:sz="0" w:space="0" w:color="auto"/>
                    <w:left w:val="none" w:sz="0" w:space="0" w:color="auto"/>
                    <w:bottom w:val="none" w:sz="0" w:space="0" w:color="auto"/>
                    <w:right w:val="none" w:sz="0" w:space="0" w:color="auto"/>
                  </w:divBdr>
                </w:div>
              </w:divsChild>
            </w:div>
            <w:div w:id="1941599372">
              <w:marLeft w:val="0"/>
              <w:marRight w:val="0"/>
              <w:marTop w:val="0"/>
              <w:marBottom w:val="1050"/>
              <w:divBdr>
                <w:top w:val="none" w:sz="0" w:space="0" w:color="auto"/>
                <w:left w:val="none" w:sz="0" w:space="0" w:color="auto"/>
                <w:bottom w:val="none" w:sz="0" w:space="0" w:color="auto"/>
                <w:right w:val="none" w:sz="0" w:space="0" w:color="auto"/>
              </w:divBdr>
            </w:div>
          </w:divsChild>
        </w:div>
        <w:div w:id="266888648">
          <w:marLeft w:val="0"/>
          <w:marRight w:val="0"/>
          <w:marTop w:val="0"/>
          <w:marBottom w:val="0"/>
          <w:divBdr>
            <w:top w:val="none" w:sz="0" w:space="0" w:color="auto"/>
            <w:left w:val="none" w:sz="0" w:space="0" w:color="auto"/>
            <w:bottom w:val="none" w:sz="0" w:space="0" w:color="auto"/>
            <w:right w:val="none" w:sz="0" w:space="0" w:color="auto"/>
          </w:divBdr>
        </w:div>
      </w:divsChild>
    </w:div>
    <w:div w:id="1469858842">
      <w:bodyDiv w:val="1"/>
      <w:marLeft w:val="0"/>
      <w:marRight w:val="0"/>
      <w:marTop w:val="0"/>
      <w:marBottom w:val="0"/>
      <w:divBdr>
        <w:top w:val="none" w:sz="0" w:space="0" w:color="auto"/>
        <w:left w:val="none" w:sz="0" w:space="0" w:color="auto"/>
        <w:bottom w:val="none" w:sz="0" w:space="0" w:color="auto"/>
        <w:right w:val="none" w:sz="0" w:space="0" w:color="auto"/>
      </w:divBdr>
    </w:div>
    <w:div w:id="1475567398">
      <w:bodyDiv w:val="1"/>
      <w:marLeft w:val="0"/>
      <w:marRight w:val="0"/>
      <w:marTop w:val="0"/>
      <w:marBottom w:val="0"/>
      <w:divBdr>
        <w:top w:val="none" w:sz="0" w:space="0" w:color="auto"/>
        <w:left w:val="none" w:sz="0" w:space="0" w:color="auto"/>
        <w:bottom w:val="none" w:sz="0" w:space="0" w:color="auto"/>
        <w:right w:val="none" w:sz="0" w:space="0" w:color="auto"/>
      </w:divBdr>
    </w:div>
    <w:div w:id="1524397917">
      <w:bodyDiv w:val="1"/>
      <w:marLeft w:val="0"/>
      <w:marRight w:val="0"/>
      <w:marTop w:val="0"/>
      <w:marBottom w:val="0"/>
      <w:divBdr>
        <w:top w:val="none" w:sz="0" w:space="0" w:color="auto"/>
        <w:left w:val="none" w:sz="0" w:space="0" w:color="auto"/>
        <w:bottom w:val="none" w:sz="0" w:space="0" w:color="auto"/>
        <w:right w:val="none" w:sz="0" w:space="0" w:color="auto"/>
      </w:divBdr>
    </w:div>
    <w:div w:id="1526016534">
      <w:bodyDiv w:val="1"/>
      <w:marLeft w:val="0"/>
      <w:marRight w:val="0"/>
      <w:marTop w:val="0"/>
      <w:marBottom w:val="0"/>
      <w:divBdr>
        <w:top w:val="none" w:sz="0" w:space="0" w:color="auto"/>
        <w:left w:val="none" w:sz="0" w:space="0" w:color="auto"/>
        <w:bottom w:val="none" w:sz="0" w:space="0" w:color="auto"/>
        <w:right w:val="none" w:sz="0" w:space="0" w:color="auto"/>
      </w:divBdr>
      <w:divsChild>
        <w:div w:id="148328137">
          <w:marLeft w:val="0"/>
          <w:marRight w:val="0"/>
          <w:marTop w:val="0"/>
          <w:marBottom w:val="0"/>
          <w:divBdr>
            <w:top w:val="none" w:sz="0" w:space="0" w:color="auto"/>
            <w:left w:val="none" w:sz="0" w:space="0" w:color="auto"/>
            <w:bottom w:val="none" w:sz="0" w:space="0" w:color="auto"/>
            <w:right w:val="none" w:sz="0" w:space="0" w:color="auto"/>
          </w:divBdr>
          <w:divsChild>
            <w:div w:id="594048212">
              <w:marLeft w:val="0"/>
              <w:marRight w:val="0"/>
              <w:marTop w:val="0"/>
              <w:marBottom w:val="0"/>
              <w:divBdr>
                <w:top w:val="none" w:sz="0" w:space="0" w:color="auto"/>
                <w:left w:val="none" w:sz="0" w:space="0" w:color="auto"/>
                <w:bottom w:val="none" w:sz="0" w:space="0" w:color="auto"/>
                <w:right w:val="none" w:sz="0" w:space="0" w:color="auto"/>
              </w:divBdr>
            </w:div>
          </w:divsChild>
        </w:div>
        <w:div w:id="193689762">
          <w:marLeft w:val="0"/>
          <w:marRight w:val="0"/>
          <w:marTop w:val="0"/>
          <w:marBottom w:val="0"/>
          <w:divBdr>
            <w:top w:val="none" w:sz="0" w:space="0" w:color="auto"/>
            <w:left w:val="none" w:sz="0" w:space="0" w:color="auto"/>
            <w:bottom w:val="none" w:sz="0" w:space="0" w:color="auto"/>
            <w:right w:val="none" w:sz="0" w:space="0" w:color="auto"/>
          </w:divBdr>
        </w:div>
        <w:div w:id="212619471">
          <w:marLeft w:val="0"/>
          <w:marRight w:val="0"/>
          <w:marTop w:val="0"/>
          <w:marBottom w:val="0"/>
          <w:divBdr>
            <w:top w:val="none" w:sz="0" w:space="0" w:color="auto"/>
            <w:left w:val="none" w:sz="0" w:space="0" w:color="auto"/>
            <w:bottom w:val="none" w:sz="0" w:space="0" w:color="auto"/>
            <w:right w:val="none" w:sz="0" w:space="0" w:color="auto"/>
          </w:divBdr>
        </w:div>
        <w:div w:id="358120501">
          <w:marLeft w:val="0"/>
          <w:marRight w:val="0"/>
          <w:marTop w:val="0"/>
          <w:marBottom w:val="0"/>
          <w:divBdr>
            <w:top w:val="none" w:sz="0" w:space="0" w:color="auto"/>
            <w:left w:val="none" w:sz="0" w:space="0" w:color="auto"/>
            <w:bottom w:val="none" w:sz="0" w:space="0" w:color="auto"/>
            <w:right w:val="none" w:sz="0" w:space="0" w:color="auto"/>
          </w:divBdr>
        </w:div>
        <w:div w:id="447503884">
          <w:marLeft w:val="0"/>
          <w:marRight w:val="0"/>
          <w:marTop w:val="0"/>
          <w:marBottom w:val="0"/>
          <w:divBdr>
            <w:top w:val="none" w:sz="0" w:space="0" w:color="auto"/>
            <w:left w:val="none" w:sz="0" w:space="0" w:color="auto"/>
            <w:bottom w:val="none" w:sz="0" w:space="0" w:color="auto"/>
            <w:right w:val="none" w:sz="0" w:space="0" w:color="auto"/>
          </w:divBdr>
          <w:divsChild>
            <w:div w:id="1109281624">
              <w:marLeft w:val="0"/>
              <w:marRight w:val="0"/>
              <w:marTop w:val="0"/>
              <w:marBottom w:val="0"/>
              <w:divBdr>
                <w:top w:val="none" w:sz="0" w:space="0" w:color="auto"/>
                <w:left w:val="none" w:sz="0" w:space="0" w:color="auto"/>
                <w:bottom w:val="none" w:sz="0" w:space="0" w:color="auto"/>
                <w:right w:val="none" w:sz="0" w:space="0" w:color="auto"/>
              </w:divBdr>
            </w:div>
          </w:divsChild>
        </w:div>
        <w:div w:id="455219391">
          <w:marLeft w:val="0"/>
          <w:marRight w:val="0"/>
          <w:marTop w:val="0"/>
          <w:marBottom w:val="0"/>
          <w:divBdr>
            <w:top w:val="none" w:sz="0" w:space="0" w:color="auto"/>
            <w:left w:val="none" w:sz="0" w:space="0" w:color="auto"/>
            <w:bottom w:val="none" w:sz="0" w:space="0" w:color="auto"/>
            <w:right w:val="none" w:sz="0" w:space="0" w:color="auto"/>
          </w:divBdr>
        </w:div>
        <w:div w:id="650599717">
          <w:marLeft w:val="0"/>
          <w:marRight w:val="0"/>
          <w:marTop w:val="0"/>
          <w:marBottom w:val="0"/>
          <w:divBdr>
            <w:top w:val="none" w:sz="0" w:space="0" w:color="auto"/>
            <w:left w:val="none" w:sz="0" w:space="0" w:color="auto"/>
            <w:bottom w:val="none" w:sz="0" w:space="0" w:color="auto"/>
            <w:right w:val="none" w:sz="0" w:space="0" w:color="auto"/>
          </w:divBdr>
          <w:divsChild>
            <w:div w:id="65616421">
              <w:marLeft w:val="0"/>
              <w:marRight w:val="0"/>
              <w:marTop w:val="0"/>
              <w:marBottom w:val="0"/>
              <w:divBdr>
                <w:top w:val="none" w:sz="0" w:space="0" w:color="auto"/>
                <w:left w:val="none" w:sz="0" w:space="0" w:color="auto"/>
                <w:bottom w:val="none" w:sz="0" w:space="0" w:color="auto"/>
                <w:right w:val="none" w:sz="0" w:space="0" w:color="auto"/>
              </w:divBdr>
            </w:div>
          </w:divsChild>
        </w:div>
        <w:div w:id="745955609">
          <w:marLeft w:val="0"/>
          <w:marRight w:val="0"/>
          <w:marTop w:val="0"/>
          <w:marBottom w:val="0"/>
          <w:divBdr>
            <w:top w:val="none" w:sz="0" w:space="0" w:color="auto"/>
            <w:left w:val="none" w:sz="0" w:space="0" w:color="auto"/>
            <w:bottom w:val="none" w:sz="0" w:space="0" w:color="auto"/>
            <w:right w:val="none" w:sz="0" w:space="0" w:color="auto"/>
          </w:divBdr>
        </w:div>
        <w:div w:id="801115265">
          <w:marLeft w:val="0"/>
          <w:marRight w:val="0"/>
          <w:marTop w:val="0"/>
          <w:marBottom w:val="0"/>
          <w:divBdr>
            <w:top w:val="none" w:sz="0" w:space="0" w:color="auto"/>
            <w:left w:val="none" w:sz="0" w:space="0" w:color="auto"/>
            <w:bottom w:val="none" w:sz="0" w:space="0" w:color="auto"/>
            <w:right w:val="none" w:sz="0" w:space="0" w:color="auto"/>
          </w:divBdr>
        </w:div>
        <w:div w:id="1015769587">
          <w:marLeft w:val="0"/>
          <w:marRight w:val="0"/>
          <w:marTop w:val="0"/>
          <w:marBottom w:val="0"/>
          <w:divBdr>
            <w:top w:val="none" w:sz="0" w:space="0" w:color="auto"/>
            <w:left w:val="none" w:sz="0" w:space="0" w:color="auto"/>
            <w:bottom w:val="none" w:sz="0" w:space="0" w:color="auto"/>
            <w:right w:val="none" w:sz="0" w:space="0" w:color="auto"/>
          </w:divBdr>
        </w:div>
        <w:div w:id="1072967712">
          <w:marLeft w:val="0"/>
          <w:marRight w:val="0"/>
          <w:marTop w:val="0"/>
          <w:marBottom w:val="0"/>
          <w:divBdr>
            <w:top w:val="none" w:sz="0" w:space="0" w:color="auto"/>
            <w:left w:val="none" w:sz="0" w:space="0" w:color="auto"/>
            <w:bottom w:val="none" w:sz="0" w:space="0" w:color="auto"/>
            <w:right w:val="none" w:sz="0" w:space="0" w:color="auto"/>
          </w:divBdr>
          <w:divsChild>
            <w:div w:id="69475168">
              <w:marLeft w:val="0"/>
              <w:marRight w:val="0"/>
              <w:marTop w:val="0"/>
              <w:marBottom w:val="0"/>
              <w:divBdr>
                <w:top w:val="none" w:sz="0" w:space="0" w:color="auto"/>
                <w:left w:val="none" w:sz="0" w:space="0" w:color="auto"/>
                <w:bottom w:val="none" w:sz="0" w:space="0" w:color="auto"/>
                <w:right w:val="none" w:sz="0" w:space="0" w:color="auto"/>
              </w:divBdr>
            </w:div>
          </w:divsChild>
        </w:div>
        <w:div w:id="1075201471">
          <w:marLeft w:val="0"/>
          <w:marRight w:val="0"/>
          <w:marTop w:val="0"/>
          <w:marBottom w:val="0"/>
          <w:divBdr>
            <w:top w:val="none" w:sz="0" w:space="0" w:color="auto"/>
            <w:left w:val="none" w:sz="0" w:space="0" w:color="auto"/>
            <w:bottom w:val="none" w:sz="0" w:space="0" w:color="auto"/>
            <w:right w:val="none" w:sz="0" w:space="0" w:color="auto"/>
          </w:divBdr>
        </w:div>
        <w:div w:id="1135608819">
          <w:marLeft w:val="0"/>
          <w:marRight w:val="0"/>
          <w:marTop w:val="0"/>
          <w:marBottom w:val="0"/>
          <w:divBdr>
            <w:top w:val="none" w:sz="0" w:space="0" w:color="auto"/>
            <w:left w:val="none" w:sz="0" w:space="0" w:color="auto"/>
            <w:bottom w:val="none" w:sz="0" w:space="0" w:color="auto"/>
            <w:right w:val="none" w:sz="0" w:space="0" w:color="auto"/>
          </w:divBdr>
        </w:div>
        <w:div w:id="1141462201">
          <w:marLeft w:val="0"/>
          <w:marRight w:val="0"/>
          <w:marTop w:val="0"/>
          <w:marBottom w:val="0"/>
          <w:divBdr>
            <w:top w:val="none" w:sz="0" w:space="0" w:color="auto"/>
            <w:left w:val="none" w:sz="0" w:space="0" w:color="auto"/>
            <w:bottom w:val="none" w:sz="0" w:space="0" w:color="auto"/>
            <w:right w:val="none" w:sz="0" w:space="0" w:color="auto"/>
          </w:divBdr>
        </w:div>
        <w:div w:id="1216550489">
          <w:marLeft w:val="0"/>
          <w:marRight w:val="0"/>
          <w:marTop w:val="0"/>
          <w:marBottom w:val="0"/>
          <w:divBdr>
            <w:top w:val="none" w:sz="0" w:space="0" w:color="auto"/>
            <w:left w:val="none" w:sz="0" w:space="0" w:color="auto"/>
            <w:bottom w:val="none" w:sz="0" w:space="0" w:color="auto"/>
            <w:right w:val="none" w:sz="0" w:space="0" w:color="auto"/>
          </w:divBdr>
        </w:div>
        <w:div w:id="1338921204">
          <w:marLeft w:val="0"/>
          <w:marRight w:val="0"/>
          <w:marTop w:val="0"/>
          <w:marBottom w:val="0"/>
          <w:divBdr>
            <w:top w:val="none" w:sz="0" w:space="0" w:color="auto"/>
            <w:left w:val="none" w:sz="0" w:space="0" w:color="auto"/>
            <w:bottom w:val="none" w:sz="0" w:space="0" w:color="auto"/>
            <w:right w:val="none" w:sz="0" w:space="0" w:color="auto"/>
          </w:divBdr>
        </w:div>
        <w:div w:id="1415780711">
          <w:marLeft w:val="0"/>
          <w:marRight w:val="0"/>
          <w:marTop w:val="0"/>
          <w:marBottom w:val="0"/>
          <w:divBdr>
            <w:top w:val="none" w:sz="0" w:space="0" w:color="auto"/>
            <w:left w:val="none" w:sz="0" w:space="0" w:color="auto"/>
            <w:bottom w:val="none" w:sz="0" w:space="0" w:color="auto"/>
            <w:right w:val="none" w:sz="0" w:space="0" w:color="auto"/>
          </w:divBdr>
          <w:divsChild>
            <w:div w:id="1777750070">
              <w:marLeft w:val="0"/>
              <w:marRight w:val="0"/>
              <w:marTop w:val="0"/>
              <w:marBottom w:val="0"/>
              <w:divBdr>
                <w:top w:val="none" w:sz="0" w:space="0" w:color="auto"/>
                <w:left w:val="none" w:sz="0" w:space="0" w:color="auto"/>
                <w:bottom w:val="none" w:sz="0" w:space="0" w:color="auto"/>
                <w:right w:val="none" w:sz="0" w:space="0" w:color="auto"/>
              </w:divBdr>
            </w:div>
          </w:divsChild>
        </w:div>
        <w:div w:id="1602834894">
          <w:marLeft w:val="0"/>
          <w:marRight w:val="0"/>
          <w:marTop w:val="0"/>
          <w:marBottom w:val="0"/>
          <w:divBdr>
            <w:top w:val="none" w:sz="0" w:space="0" w:color="auto"/>
            <w:left w:val="none" w:sz="0" w:space="0" w:color="auto"/>
            <w:bottom w:val="none" w:sz="0" w:space="0" w:color="auto"/>
            <w:right w:val="none" w:sz="0" w:space="0" w:color="auto"/>
          </w:divBdr>
        </w:div>
        <w:div w:id="1670985511">
          <w:marLeft w:val="0"/>
          <w:marRight w:val="0"/>
          <w:marTop w:val="0"/>
          <w:marBottom w:val="0"/>
          <w:divBdr>
            <w:top w:val="none" w:sz="0" w:space="0" w:color="auto"/>
            <w:left w:val="none" w:sz="0" w:space="0" w:color="auto"/>
            <w:bottom w:val="none" w:sz="0" w:space="0" w:color="auto"/>
            <w:right w:val="none" w:sz="0" w:space="0" w:color="auto"/>
          </w:divBdr>
          <w:divsChild>
            <w:div w:id="609120220">
              <w:marLeft w:val="0"/>
              <w:marRight w:val="0"/>
              <w:marTop w:val="0"/>
              <w:marBottom w:val="0"/>
              <w:divBdr>
                <w:top w:val="none" w:sz="0" w:space="0" w:color="auto"/>
                <w:left w:val="none" w:sz="0" w:space="0" w:color="auto"/>
                <w:bottom w:val="none" w:sz="0" w:space="0" w:color="auto"/>
                <w:right w:val="none" w:sz="0" w:space="0" w:color="auto"/>
              </w:divBdr>
            </w:div>
          </w:divsChild>
        </w:div>
        <w:div w:id="1713068274">
          <w:marLeft w:val="0"/>
          <w:marRight w:val="0"/>
          <w:marTop w:val="0"/>
          <w:marBottom w:val="0"/>
          <w:divBdr>
            <w:top w:val="none" w:sz="0" w:space="0" w:color="auto"/>
            <w:left w:val="none" w:sz="0" w:space="0" w:color="auto"/>
            <w:bottom w:val="none" w:sz="0" w:space="0" w:color="auto"/>
            <w:right w:val="none" w:sz="0" w:space="0" w:color="auto"/>
          </w:divBdr>
        </w:div>
        <w:div w:id="2009672160">
          <w:marLeft w:val="0"/>
          <w:marRight w:val="0"/>
          <w:marTop w:val="0"/>
          <w:marBottom w:val="0"/>
          <w:divBdr>
            <w:top w:val="none" w:sz="0" w:space="0" w:color="auto"/>
            <w:left w:val="none" w:sz="0" w:space="0" w:color="auto"/>
            <w:bottom w:val="none" w:sz="0" w:space="0" w:color="auto"/>
            <w:right w:val="none" w:sz="0" w:space="0" w:color="auto"/>
          </w:divBdr>
          <w:divsChild>
            <w:div w:id="1880240982">
              <w:marLeft w:val="0"/>
              <w:marRight w:val="0"/>
              <w:marTop w:val="0"/>
              <w:marBottom w:val="0"/>
              <w:divBdr>
                <w:top w:val="none" w:sz="0" w:space="0" w:color="auto"/>
                <w:left w:val="none" w:sz="0" w:space="0" w:color="auto"/>
                <w:bottom w:val="none" w:sz="0" w:space="0" w:color="auto"/>
                <w:right w:val="none" w:sz="0" w:space="0" w:color="auto"/>
              </w:divBdr>
            </w:div>
          </w:divsChild>
        </w:div>
        <w:div w:id="2082945125">
          <w:marLeft w:val="0"/>
          <w:marRight w:val="0"/>
          <w:marTop w:val="0"/>
          <w:marBottom w:val="0"/>
          <w:divBdr>
            <w:top w:val="none" w:sz="0" w:space="0" w:color="auto"/>
            <w:left w:val="none" w:sz="0" w:space="0" w:color="auto"/>
            <w:bottom w:val="none" w:sz="0" w:space="0" w:color="auto"/>
            <w:right w:val="none" w:sz="0" w:space="0" w:color="auto"/>
          </w:divBdr>
          <w:divsChild>
            <w:div w:id="117919105">
              <w:marLeft w:val="0"/>
              <w:marRight w:val="0"/>
              <w:marTop w:val="0"/>
              <w:marBottom w:val="0"/>
              <w:divBdr>
                <w:top w:val="none" w:sz="0" w:space="0" w:color="auto"/>
                <w:left w:val="none" w:sz="0" w:space="0" w:color="auto"/>
                <w:bottom w:val="none" w:sz="0" w:space="0" w:color="auto"/>
                <w:right w:val="none" w:sz="0" w:space="0" w:color="auto"/>
              </w:divBdr>
            </w:div>
          </w:divsChild>
        </w:div>
        <w:div w:id="2103407799">
          <w:marLeft w:val="0"/>
          <w:marRight w:val="0"/>
          <w:marTop w:val="0"/>
          <w:marBottom w:val="0"/>
          <w:divBdr>
            <w:top w:val="none" w:sz="0" w:space="0" w:color="auto"/>
            <w:left w:val="none" w:sz="0" w:space="0" w:color="auto"/>
            <w:bottom w:val="none" w:sz="0" w:space="0" w:color="auto"/>
            <w:right w:val="none" w:sz="0" w:space="0" w:color="auto"/>
          </w:divBdr>
        </w:div>
      </w:divsChild>
    </w:div>
    <w:div w:id="1584602923">
      <w:bodyDiv w:val="1"/>
      <w:marLeft w:val="0"/>
      <w:marRight w:val="0"/>
      <w:marTop w:val="0"/>
      <w:marBottom w:val="0"/>
      <w:divBdr>
        <w:top w:val="none" w:sz="0" w:space="0" w:color="auto"/>
        <w:left w:val="none" w:sz="0" w:space="0" w:color="auto"/>
        <w:bottom w:val="none" w:sz="0" w:space="0" w:color="auto"/>
        <w:right w:val="none" w:sz="0" w:space="0" w:color="auto"/>
      </w:divBdr>
    </w:div>
    <w:div w:id="1694653246">
      <w:bodyDiv w:val="1"/>
      <w:marLeft w:val="0"/>
      <w:marRight w:val="0"/>
      <w:marTop w:val="0"/>
      <w:marBottom w:val="0"/>
      <w:divBdr>
        <w:top w:val="none" w:sz="0" w:space="0" w:color="auto"/>
        <w:left w:val="none" w:sz="0" w:space="0" w:color="auto"/>
        <w:bottom w:val="none" w:sz="0" w:space="0" w:color="auto"/>
        <w:right w:val="none" w:sz="0" w:space="0" w:color="auto"/>
      </w:divBdr>
    </w:div>
    <w:div w:id="1705213239">
      <w:bodyDiv w:val="1"/>
      <w:marLeft w:val="0"/>
      <w:marRight w:val="0"/>
      <w:marTop w:val="0"/>
      <w:marBottom w:val="0"/>
      <w:divBdr>
        <w:top w:val="none" w:sz="0" w:space="0" w:color="auto"/>
        <w:left w:val="none" w:sz="0" w:space="0" w:color="auto"/>
        <w:bottom w:val="none" w:sz="0" w:space="0" w:color="auto"/>
        <w:right w:val="none" w:sz="0" w:space="0" w:color="auto"/>
      </w:divBdr>
    </w:div>
    <w:div w:id="1715540404">
      <w:bodyDiv w:val="1"/>
      <w:marLeft w:val="0"/>
      <w:marRight w:val="0"/>
      <w:marTop w:val="0"/>
      <w:marBottom w:val="0"/>
      <w:divBdr>
        <w:top w:val="none" w:sz="0" w:space="0" w:color="auto"/>
        <w:left w:val="none" w:sz="0" w:space="0" w:color="auto"/>
        <w:bottom w:val="none" w:sz="0" w:space="0" w:color="auto"/>
        <w:right w:val="none" w:sz="0" w:space="0" w:color="auto"/>
      </w:divBdr>
    </w:div>
    <w:div w:id="1747070868">
      <w:bodyDiv w:val="1"/>
      <w:marLeft w:val="0"/>
      <w:marRight w:val="0"/>
      <w:marTop w:val="0"/>
      <w:marBottom w:val="0"/>
      <w:divBdr>
        <w:top w:val="none" w:sz="0" w:space="0" w:color="auto"/>
        <w:left w:val="none" w:sz="0" w:space="0" w:color="auto"/>
        <w:bottom w:val="none" w:sz="0" w:space="0" w:color="auto"/>
        <w:right w:val="none" w:sz="0" w:space="0" w:color="auto"/>
      </w:divBdr>
      <w:divsChild>
        <w:div w:id="137184647">
          <w:marLeft w:val="0"/>
          <w:marRight w:val="0"/>
          <w:marTop w:val="0"/>
          <w:marBottom w:val="0"/>
          <w:divBdr>
            <w:top w:val="none" w:sz="0" w:space="0" w:color="auto"/>
            <w:left w:val="none" w:sz="0" w:space="0" w:color="auto"/>
            <w:bottom w:val="none" w:sz="0" w:space="0" w:color="auto"/>
            <w:right w:val="none" w:sz="0" w:space="0" w:color="auto"/>
          </w:divBdr>
        </w:div>
        <w:div w:id="324087453">
          <w:marLeft w:val="0"/>
          <w:marRight w:val="0"/>
          <w:marTop w:val="0"/>
          <w:marBottom w:val="0"/>
          <w:divBdr>
            <w:top w:val="none" w:sz="0" w:space="0" w:color="auto"/>
            <w:left w:val="none" w:sz="0" w:space="0" w:color="auto"/>
            <w:bottom w:val="none" w:sz="0" w:space="0" w:color="auto"/>
            <w:right w:val="none" w:sz="0" w:space="0" w:color="auto"/>
          </w:divBdr>
          <w:divsChild>
            <w:div w:id="1905139755">
              <w:marLeft w:val="0"/>
              <w:marRight w:val="0"/>
              <w:marTop w:val="0"/>
              <w:marBottom w:val="0"/>
              <w:divBdr>
                <w:top w:val="none" w:sz="0" w:space="0" w:color="auto"/>
                <w:left w:val="none" w:sz="0" w:space="0" w:color="auto"/>
                <w:bottom w:val="none" w:sz="0" w:space="0" w:color="auto"/>
                <w:right w:val="none" w:sz="0" w:space="0" w:color="auto"/>
              </w:divBdr>
            </w:div>
          </w:divsChild>
        </w:div>
        <w:div w:id="635449296">
          <w:marLeft w:val="0"/>
          <w:marRight w:val="0"/>
          <w:marTop w:val="0"/>
          <w:marBottom w:val="0"/>
          <w:divBdr>
            <w:top w:val="none" w:sz="0" w:space="0" w:color="auto"/>
            <w:left w:val="none" w:sz="0" w:space="0" w:color="auto"/>
            <w:bottom w:val="none" w:sz="0" w:space="0" w:color="auto"/>
            <w:right w:val="none" w:sz="0" w:space="0" w:color="auto"/>
          </w:divBdr>
        </w:div>
        <w:div w:id="639766975">
          <w:marLeft w:val="0"/>
          <w:marRight w:val="0"/>
          <w:marTop w:val="0"/>
          <w:marBottom w:val="0"/>
          <w:divBdr>
            <w:top w:val="none" w:sz="0" w:space="0" w:color="auto"/>
            <w:left w:val="none" w:sz="0" w:space="0" w:color="auto"/>
            <w:bottom w:val="none" w:sz="0" w:space="0" w:color="auto"/>
            <w:right w:val="none" w:sz="0" w:space="0" w:color="auto"/>
          </w:divBdr>
        </w:div>
        <w:div w:id="975260990">
          <w:marLeft w:val="0"/>
          <w:marRight w:val="0"/>
          <w:marTop w:val="0"/>
          <w:marBottom w:val="0"/>
          <w:divBdr>
            <w:top w:val="none" w:sz="0" w:space="0" w:color="auto"/>
            <w:left w:val="none" w:sz="0" w:space="0" w:color="auto"/>
            <w:bottom w:val="none" w:sz="0" w:space="0" w:color="auto"/>
            <w:right w:val="none" w:sz="0" w:space="0" w:color="auto"/>
          </w:divBdr>
        </w:div>
        <w:div w:id="1025250144">
          <w:marLeft w:val="0"/>
          <w:marRight w:val="0"/>
          <w:marTop w:val="0"/>
          <w:marBottom w:val="0"/>
          <w:divBdr>
            <w:top w:val="none" w:sz="0" w:space="0" w:color="auto"/>
            <w:left w:val="none" w:sz="0" w:space="0" w:color="auto"/>
            <w:bottom w:val="none" w:sz="0" w:space="0" w:color="auto"/>
            <w:right w:val="none" w:sz="0" w:space="0" w:color="auto"/>
          </w:divBdr>
          <w:divsChild>
            <w:div w:id="1690570871">
              <w:marLeft w:val="0"/>
              <w:marRight w:val="0"/>
              <w:marTop w:val="0"/>
              <w:marBottom w:val="0"/>
              <w:divBdr>
                <w:top w:val="none" w:sz="0" w:space="0" w:color="auto"/>
                <w:left w:val="none" w:sz="0" w:space="0" w:color="auto"/>
                <w:bottom w:val="none" w:sz="0" w:space="0" w:color="auto"/>
                <w:right w:val="none" w:sz="0" w:space="0" w:color="auto"/>
              </w:divBdr>
            </w:div>
          </w:divsChild>
        </w:div>
        <w:div w:id="1083603374">
          <w:marLeft w:val="0"/>
          <w:marRight w:val="0"/>
          <w:marTop w:val="0"/>
          <w:marBottom w:val="0"/>
          <w:divBdr>
            <w:top w:val="none" w:sz="0" w:space="0" w:color="auto"/>
            <w:left w:val="none" w:sz="0" w:space="0" w:color="auto"/>
            <w:bottom w:val="none" w:sz="0" w:space="0" w:color="auto"/>
            <w:right w:val="none" w:sz="0" w:space="0" w:color="auto"/>
          </w:divBdr>
        </w:div>
        <w:div w:id="1265500730">
          <w:marLeft w:val="0"/>
          <w:marRight w:val="0"/>
          <w:marTop w:val="0"/>
          <w:marBottom w:val="0"/>
          <w:divBdr>
            <w:top w:val="none" w:sz="0" w:space="0" w:color="auto"/>
            <w:left w:val="none" w:sz="0" w:space="0" w:color="auto"/>
            <w:bottom w:val="none" w:sz="0" w:space="0" w:color="auto"/>
            <w:right w:val="none" w:sz="0" w:space="0" w:color="auto"/>
          </w:divBdr>
          <w:divsChild>
            <w:div w:id="1409696855">
              <w:marLeft w:val="0"/>
              <w:marRight w:val="0"/>
              <w:marTop w:val="0"/>
              <w:marBottom w:val="0"/>
              <w:divBdr>
                <w:top w:val="none" w:sz="0" w:space="0" w:color="auto"/>
                <w:left w:val="none" w:sz="0" w:space="0" w:color="auto"/>
                <w:bottom w:val="none" w:sz="0" w:space="0" w:color="auto"/>
                <w:right w:val="none" w:sz="0" w:space="0" w:color="auto"/>
              </w:divBdr>
            </w:div>
          </w:divsChild>
        </w:div>
        <w:div w:id="1452479331">
          <w:marLeft w:val="0"/>
          <w:marRight w:val="0"/>
          <w:marTop w:val="0"/>
          <w:marBottom w:val="0"/>
          <w:divBdr>
            <w:top w:val="none" w:sz="0" w:space="0" w:color="auto"/>
            <w:left w:val="none" w:sz="0" w:space="0" w:color="auto"/>
            <w:bottom w:val="none" w:sz="0" w:space="0" w:color="auto"/>
            <w:right w:val="none" w:sz="0" w:space="0" w:color="auto"/>
          </w:divBdr>
          <w:divsChild>
            <w:div w:id="793135828">
              <w:marLeft w:val="0"/>
              <w:marRight w:val="0"/>
              <w:marTop w:val="0"/>
              <w:marBottom w:val="0"/>
              <w:divBdr>
                <w:top w:val="none" w:sz="0" w:space="0" w:color="auto"/>
                <w:left w:val="none" w:sz="0" w:space="0" w:color="auto"/>
                <w:bottom w:val="none" w:sz="0" w:space="0" w:color="auto"/>
                <w:right w:val="none" w:sz="0" w:space="0" w:color="auto"/>
              </w:divBdr>
            </w:div>
          </w:divsChild>
        </w:div>
        <w:div w:id="1625962825">
          <w:marLeft w:val="0"/>
          <w:marRight w:val="0"/>
          <w:marTop w:val="0"/>
          <w:marBottom w:val="0"/>
          <w:divBdr>
            <w:top w:val="none" w:sz="0" w:space="0" w:color="auto"/>
            <w:left w:val="none" w:sz="0" w:space="0" w:color="auto"/>
            <w:bottom w:val="none" w:sz="0" w:space="0" w:color="auto"/>
            <w:right w:val="none" w:sz="0" w:space="0" w:color="auto"/>
          </w:divBdr>
          <w:divsChild>
            <w:div w:id="1427270889">
              <w:marLeft w:val="0"/>
              <w:marRight w:val="0"/>
              <w:marTop w:val="0"/>
              <w:marBottom w:val="0"/>
              <w:divBdr>
                <w:top w:val="none" w:sz="0" w:space="0" w:color="auto"/>
                <w:left w:val="none" w:sz="0" w:space="0" w:color="auto"/>
                <w:bottom w:val="none" w:sz="0" w:space="0" w:color="auto"/>
                <w:right w:val="none" w:sz="0" w:space="0" w:color="auto"/>
              </w:divBdr>
            </w:div>
          </w:divsChild>
        </w:div>
        <w:div w:id="1666936593">
          <w:marLeft w:val="0"/>
          <w:marRight w:val="0"/>
          <w:marTop w:val="0"/>
          <w:marBottom w:val="0"/>
          <w:divBdr>
            <w:top w:val="none" w:sz="0" w:space="0" w:color="auto"/>
            <w:left w:val="none" w:sz="0" w:space="0" w:color="auto"/>
            <w:bottom w:val="none" w:sz="0" w:space="0" w:color="auto"/>
            <w:right w:val="none" w:sz="0" w:space="0" w:color="auto"/>
          </w:divBdr>
        </w:div>
      </w:divsChild>
    </w:div>
    <w:div w:id="1765495956">
      <w:bodyDiv w:val="1"/>
      <w:marLeft w:val="0"/>
      <w:marRight w:val="0"/>
      <w:marTop w:val="0"/>
      <w:marBottom w:val="0"/>
      <w:divBdr>
        <w:top w:val="none" w:sz="0" w:space="0" w:color="auto"/>
        <w:left w:val="none" w:sz="0" w:space="0" w:color="auto"/>
        <w:bottom w:val="none" w:sz="0" w:space="0" w:color="auto"/>
        <w:right w:val="none" w:sz="0" w:space="0" w:color="auto"/>
      </w:divBdr>
    </w:div>
    <w:div w:id="1800608629">
      <w:bodyDiv w:val="1"/>
      <w:marLeft w:val="0"/>
      <w:marRight w:val="0"/>
      <w:marTop w:val="0"/>
      <w:marBottom w:val="0"/>
      <w:divBdr>
        <w:top w:val="none" w:sz="0" w:space="0" w:color="auto"/>
        <w:left w:val="none" w:sz="0" w:space="0" w:color="auto"/>
        <w:bottom w:val="none" w:sz="0" w:space="0" w:color="auto"/>
        <w:right w:val="none" w:sz="0" w:space="0" w:color="auto"/>
      </w:divBdr>
    </w:div>
    <w:div w:id="1896114022">
      <w:bodyDiv w:val="1"/>
      <w:marLeft w:val="0"/>
      <w:marRight w:val="0"/>
      <w:marTop w:val="0"/>
      <w:marBottom w:val="0"/>
      <w:divBdr>
        <w:top w:val="none" w:sz="0" w:space="0" w:color="auto"/>
        <w:left w:val="none" w:sz="0" w:space="0" w:color="auto"/>
        <w:bottom w:val="none" w:sz="0" w:space="0" w:color="auto"/>
        <w:right w:val="none" w:sz="0" w:space="0" w:color="auto"/>
      </w:divBdr>
    </w:div>
    <w:div w:id="1954437597">
      <w:bodyDiv w:val="1"/>
      <w:marLeft w:val="0"/>
      <w:marRight w:val="0"/>
      <w:marTop w:val="0"/>
      <w:marBottom w:val="0"/>
      <w:divBdr>
        <w:top w:val="none" w:sz="0" w:space="0" w:color="auto"/>
        <w:left w:val="none" w:sz="0" w:space="0" w:color="auto"/>
        <w:bottom w:val="none" w:sz="0" w:space="0" w:color="auto"/>
        <w:right w:val="none" w:sz="0" w:space="0" w:color="auto"/>
      </w:divBdr>
    </w:div>
    <w:div w:id="1988169750">
      <w:bodyDiv w:val="1"/>
      <w:marLeft w:val="0"/>
      <w:marRight w:val="0"/>
      <w:marTop w:val="0"/>
      <w:marBottom w:val="0"/>
      <w:divBdr>
        <w:top w:val="none" w:sz="0" w:space="0" w:color="auto"/>
        <w:left w:val="none" w:sz="0" w:space="0" w:color="auto"/>
        <w:bottom w:val="none" w:sz="0" w:space="0" w:color="auto"/>
        <w:right w:val="none" w:sz="0" w:space="0" w:color="auto"/>
      </w:divBdr>
    </w:div>
    <w:div w:id="2089960793">
      <w:bodyDiv w:val="1"/>
      <w:marLeft w:val="0"/>
      <w:marRight w:val="0"/>
      <w:marTop w:val="0"/>
      <w:marBottom w:val="0"/>
      <w:divBdr>
        <w:top w:val="none" w:sz="0" w:space="0" w:color="auto"/>
        <w:left w:val="none" w:sz="0" w:space="0" w:color="auto"/>
        <w:bottom w:val="none" w:sz="0" w:space="0" w:color="auto"/>
        <w:right w:val="none" w:sz="0" w:space="0" w:color="auto"/>
      </w:divBdr>
    </w:div>
    <w:div w:id="2090497287">
      <w:bodyDiv w:val="1"/>
      <w:marLeft w:val="0"/>
      <w:marRight w:val="0"/>
      <w:marTop w:val="0"/>
      <w:marBottom w:val="0"/>
      <w:divBdr>
        <w:top w:val="none" w:sz="0" w:space="0" w:color="auto"/>
        <w:left w:val="none" w:sz="0" w:space="0" w:color="auto"/>
        <w:bottom w:val="none" w:sz="0" w:space="0" w:color="auto"/>
        <w:right w:val="none" w:sz="0" w:space="0" w:color="auto"/>
      </w:divBdr>
    </w:div>
    <w:div w:id="2103212022">
      <w:bodyDiv w:val="1"/>
      <w:marLeft w:val="0"/>
      <w:marRight w:val="0"/>
      <w:marTop w:val="0"/>
      <w:marBottom w:val="0"/>
      <w:divBdr>
        <w:top w:val="none" w:sz="0" w:space="0" w:color="auto"/>
        <w:left w:val="none" w:sz="0" w:space="0" w:color="auto"/>
        <w:bottom w:val="none" w:sz="0" w:space="0" w:color="auto"/>
        <w:right w:val="none" w:sz="0" w:space="0" w:color="auto"/>
      </w:divBdr>
    </w:div>
    <w:div w:id="2118060039">
      <w:bodyDiv w:val="1"/>
      <w:marLeft w:val="0"/>
      <w:marRight w:val="0"/>
      <w:marTop w:val="0"/>
      <w:marBottom w:val="0"/>
      <w:divBdr>
        <w:top w:val="none" w:sz="0" w:space="0" w:color="auto"/>
        <w:left w:val="none" w:sz="0" w:space="0" w:color="auto"/>
        <w:bottom w:val="none" w:sz="0" w:space="0" w:color="auto"/>
        <w:right w:val="none" w:sz="0" w:space="0" w:color="auto"/>
      </w:divBdr>
    </w:div>
    <w:div w:id="2127118672">
      <w:bodyDiv w:val="1"/>
      <w:marLeft w:val="0"/>
      <w:marRight w:val="0"/>
      <w:marTop w:val="0"/>
      <w:marBottom w:val="0"/>
      <w:divBdr>
        <w:top w:val="none" w:sz="0" w:space="0" w:color="auto"/>
        <w:left w:val="none" w:sz="0" w:space="0" w:color="auto"/>
        <w:bottom w:val="none" w:sz="0" w:space="0" w:color="auto"/>
        <w:right w:val="none" w:sz="0" w:space="0" w:color="auto"/>
      </w:divBdr>
    </w:div>
    <w:div w:id="2140299638">
      <w:bodyDiv w:val="1"/>
      <w:marLeft w:val="0"/>
      <w:marRight w:val="0"/>
      <w:marTop w:val="0"/>
      <w:marBottom w:val="0"/>
      <w:divBdr>
        <w:top w:val="none" w:sz="0" w:space="0" w:color="auto"/>
        <w:left w:val="none" w:sz="0" w:space="0" w:color="auto"/>
        <w:bottom w:val="none" w:sz="0" w:space="0" w:color="auto"/>
        <w:right w:val="none" w:sz="0" w:space="0" w:color="auto"/>
      </w:divBdr>
      <w:divsChild>
        <w:div w:id="747652418">
          <w:marLeft w:val="0"/>
          <w:marRight w:val="0"/>
          <w:marTop w:val="0"/>
          <w:marBottom w:val="0"/>
          <w:divBdr>
            <w:top w:val="none" w:sz="0" w:space="0" w:color="auto"/>
            <w:left w:val="none" w:sz="0" w:space="0" w:color="auto"/>
            <w:bottom w:val="none" w:sz="0" w:space="0" w:color="auto"/>
            <w:right w:val="none" w:sz="0" w:space="0" w:color="auto"/>
          </w:divBdr>
        </w:div>
      </w:divsChild>
    </w:div>
    <w:div w:id="21417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1E087-8AB4-4676-A3C9-D578806D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10682</Words>
  <Characters>60894</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RePack by Diakov</cp:lastModifiedBy>
  <cp:revision>2</cp:revision>
  <cp:lastPrinted>2017-10-13T10:56:00Z</cp:lastPrinted>
  <dcterms:created xsi:type="dcterms:W3CDTF">2025-05-26T07:15:00Z</dcterms:created>
  <dcterms:modified xsi:type="dcterms:W3CDTF">2025-05-26T07:15:00Z</dcterms:modified>
</cp:coreProperties>
</file>