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A09DC" w14:textId="77777777" w:rsidR="00054A41" w:rsidRPr="00054A41" w:rsidRDefault="00054A41" w:rsidP="00054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sz w:val="28"/>
          <w:szCs w:val="28"/>
        </w:rPr>
        <w:t xml:space="preserve">Частное образовательное учреждение  </w:t>
      </w:r>
    </w:p>
    <w:p w14:paraId="0DF94452" w14:textId="77777777" w:rsidR="00054A41" w:rsidRPr="00054A41" w:rsidRDefault="00054A41" w:rsidP="00054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профессионального образования </w:t>
      </w:r>
    </w:p>
    <w:p w14:paraId="2EBEB9F5" w14:textId="77777777" w:rsidR="00054A41" w:rsidRPr="00054A41" w:rsidRDefault="00054A41" w:rsidP="00054A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sz w:val="28"/>
          <w:szCs w:val="28"/>
        </w:rPr>
        <w:t>«Ставропольский многопрофильный колледж»</w:t>
      </w:r>
    </w:p>
    <w:p w14:paraId="65F0C05F" w14:textId="77777777" w:rsidR="00054A41" w:rsidRPr="00054A41" w:rsidRDefault="00054A41" w:rsidP="00054A4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010EA94" w14:textId="77777777" w:rsidR="00054A41" w:rsidRPr="00054A41" w:rsidRDefault="00054A41" w:rsidP="00054A41">
      <w:pPr>
        <w:suppressLineNumbers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D2CB3" w:rsidRPr="00CC02C0" w14:paraId="6CB02018" w14:textId="77777777" w:rsidTr="00743759">
        <w:trPr>
          <w:trHeight w:val="2074"/>
        </w:trPr>
        <w:tc>
          <w:tcPr>
            <w:tcW w:w="4785" w:type="dxa"/>
            <w:shd w:val="clear" w:color="auto" w:fill="auto"/>
          </w:tcPr>
          <w:p w14:paraId="57D2146F" w14:textId="657F95B6" w:rsidR="00BC3E21" w:rsidRPr="00BC3E21" w:rsidRDefault="00BC3E21" w:rsidP="00BC3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E21"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  <w:r w:rsidR="00743759">
              <w:rPr>
                <w:rFonts w:ascii="Times New Roman" w:hAnsi="Times New Roman"/>
                <w:sz w:val="24"/>
                <w:szCs w:val="24"/>
              </w:rPr>
              <w:t xml:space="preserve">и рекомендовано </w:t>
            </w:r>
            <w:r w:rsidRPr="00BC3E21">
              <w:rPr>
                <w:rFonts w:ascii="Times New Roman" w:hAnsi="Times New Roman"/>
                <w:sz w:val="24"/>
                <w:szCs w:val="24"/>
              </w:rPr>
              <w:t xml:space="preserve">на заседании кафедры Информационных систем и программирования, Протокол </w:t>
            </w:r>
            <w:r w:rsidR="00743759">
              <w:rPr>
                <w:rFonts w:ascii="Times New Roman" w:hAnsi="Times New Roman"/>
                <w:sz w:val="24"/>
                <w:szCs w:val="24"/>
              </w:rPr>
              <w:t>№10 от 15.05.2025</w:t>
            </w:r>
          </w:p>
          <w:p w14:paraId="2EFFEA07" w14:textId="4FD16B99" w:rsidR="00ED2CB3" w:rsidRPr="000D1C29" w:rsidRDefault="00ED2CB3" w:rsidP="00BC3E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14:paraId="2AC1E071" w14:textId="2183A7DF" w:rsidR="00ED2CB3" w:rsidRDefault="00ED2CB3" w:rsidP="00ED2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743759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6ACC16FB" w14:textId="711E75A2" w:rsidR="00ED2CB3" w:rsidRDefault="00ED2CB3" w:rsidP="00ED2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74375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329A8369" w14:textId="45DBC656" w:rsidR="00ED2CB3" w:rsidRDefault="00743759" w:rsidP="00ED2C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ED2CB3">
              <w:rPr>
                <w:rFonts w:ascii="Times New Roman" w:hAnsi="Times New Roman"/>
                <w:sz w:val="24"/>
                <w:szCs w:val="24"/>
              </w:rPr>
              <w:t>Н.В.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2CB3">
              <w:rPr>
                <w:rFonts w:ascii="Times New Roman" w:hAnsi="Times New Roman"/>
                <w:sz w:val="24"/>
                <w:szCs w:val="24"/>
              </w:rPr>
              <w:t>Кандаурова</w:t>
            </w:r>
          </w:p>
        </w:tc>
      </w:tr>
    </w:tbl>
    <w:p w14:paraId="3BCC2777" w14:textId="77777777" w:rsidR="00054A41" w:rsidRPr="00054A41" w:rsidRDefault="00054A41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212C5B1" w14:textId="77777777" w:rsidR="00054A41" w:rsidRPr="00054A41" w:rsidRDefault="00054A41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43E8CBF" w14:textId="17A3D0A1" w:rsidR="00054A41" w:rsidRPr="00054A41" w:rsidRDefault="00743759" w:rsidP="00BC3E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Фонд оценочных средств </w:t>
      </w:r>
      <w:r w:rsidR="00054A41" w:rsidRPr="00054A41">
        <w:rPr>
          <w:rFonts w:ascii="Times New Roman" w:eastAsia="Times New Roman" w:hAnsi="Times New Roman" w:cs="Times New Roman"/>
          <w:b/>
          <w:sz w:val="28"/>
          <w:szCs w:val="28"/>
        </w:rPr>
        <w:t>оценочных средств</w:t>
      </w:r>
    </w:p>
    <w:p w14:paraId="4EAA56CC" w14:textId="4D0D2511" w:rsidR="00054A41" w:rsidRPr="00054A41" w:rsidRDefault="00054A41" w:rsidP="00BC3E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="00743759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профессиональному модулю </w:t>
      </w:r>
      <w:r w:rsidR="00743759" w:rsidRPr="00743759">
        <w:rPr>
          <w:rFonts w:ascii="Times New Roman" w:eastAsia="Times New Roman" w:hAnsi="Times New Roman" w:cs="Times New Roman"/>
          <w:b/>
          <w:sz w:val="28"/>
          <w:szCs w:val="28"/>
        </w:rPr>
        <w:t>ПМ.04 Разработка, администрирование и защита баз данных</w:t>
      </w:r>
    </w:p>
    <w:p w14:paraId="2E26CA24" w14:textId="537C3633" w:rsidR="00054A41" w:rsidRPr="00054A41" w:rsidRDefault="00054A41" w:rsidP="00BC3E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sz w:val="28"/>
          <w:szCs w:val="28"/>
        </w:rPr>
        <w:t>по специальности СПО</w:t>
      </w:r>
    </w:p>
    <w:p w14:paraId="3BFFC484" w14:textId="2C147BFC" w:rsidR="00054A41" w:rsidRDefault="00BC3E21" w:rsidP="00BC3E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3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09.02.07 Информационные системы и программирование</w:t>
      </w:r>
    </w:p>
    <w:p w14:paraId="5E22DE8F" w14:textId="77777777" w:rsidR="00054A41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C0EF49" w14:textId="77777777" w:rsidR="00054A41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A8AD78" w14:textId="77777777" w:rsidR="00886985" w:rsidRPr="00054A41" w:rsidRDefault="00886985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13A871" w14:textId="77777777" w:rsidR="00054A41" w:rsidRPr="00054A41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31B458" w14:textId="77777777" w:rsidR="00054A41" w:rsidRPr="00054A41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E05DC5" w14:textId="77777777" w:rsidR="00054A41" w:rsidRPr="00054A41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7A4B8C" w14:textId="3F06B97A" w:rsidR="000D1C29" w:rsidRDefault="000D1C29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65F7B" w14:textId="0F89A337" w:rsidR="00BC3E21" w:rsidRDefault="00BC3E21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472AEF" w14:textId="7B46CB8F" w:rsidR="00BC3E21" w:rsidRDefault="00BC3E21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FC388A" w14:textId="77777777" w:rsidR="00BC3E21" w:rsidRDefault="00BC3E21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B112CD" w14:textId="77777777" w:rsidR="000D1C29" w:rsidRDefault="000D1C29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2B0D41" w14:textId="35A00053" w:rsidR="000D1C29" w:rsidRDefault="000D1C29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393B4E" w14:textId="77777777" w:rsidR="00743759" w:rsidRDefault="00743759" w:rsidP="00054A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A834BA" w14:textId="1B54B75F" w:rsidR="00054A41" w:rsidRDefault="00054A41" w:rsidP="000D1C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sz w:val="28"/>
          <w:szCs w:val="28"/>
        </w:rPr>
        <w:t xml:space="preserve">Ставрополь, </w:t>
      </w:r>
      <w:r w:rsidR="00E4734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86985">
        <w:rPr>
          <w:rFonts w:ascii="Times New Roman" w:eastAsia="Times New Roman" w:hAnsi="Times New Roman" w:cs="Times New Roman"/>
          <w:sz w:val="28"/>
          <w:szCs w:val="28"/>
        </w:rPr>
        <w:t>2</w:t>
      </w:r>
      <w:r w:rsidR="00236FBB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1C0B8118" w14:textId="77777777" w:rsidR="00743759" w:rsidRPr="00054A41" w:rsidRDefault="00743759" w:rsidP="000D1C2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2E285068" w14:textId="23132A49" w:rsidR="00054A41" w:rsidRPr="00054A41" w:rsidRDefault="00743759" w:rsidP="00054A41">
      <w:pPr>
        <w:pStyle w:val="af7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Фонд оценочных</w:t>
      </w:r>
      <w:r w:rsidR="00054A41" w:rsidRPr="00054A41">
        <w:rPr>
          <w:sz w:val="28"/>
          <w:szCs w:val="28"/>
        </w:rPr>
        <w:t xml:space="preserve"> средств разработан на основе Федерального государственного образовательного стандарта среднего  профессионального образования по специальности СПО</w:t>
      </w:r>
      <w:r w:rsidR="00054A41" w:rsidRPr="00054A41">
        <w:rPr>
          <w:i/>
          <w:color w:val="FF0000"/>
          <w:sz w:val="28"/>
          <w:szCs w:val="28"/>
        </w:rPr>
        <w:t xml:space="preserve"> </w:t>
      </w:r>
      <w:r w:rsidR="00054A41">
        <w:rPr>
          <w:b/>
          <w:sz w:val="28"/>
          <w:szCs w:val="28"/>
        </w:rPr>
        <w:t xml:space="preserve">09.02.03 Программирование в компьютерных системах </w:t>
      </w:r>
      <w:r w:rsidR="00054A41" w:rsidRPr="00054A41">
        <w:rPr>
          <w:sz w:val="28"/>
          <w:szCs w:val="28"/>
        </w:rPr>
        <w:t xml:space="preserve">программы учебной дисциплины: </w:t>
      </w:r>
      <w:r w:rsidR="00BC3E21" w:rsidRPr="00BC3E21">
        <w:rPr>
          <w:sz w:val="28"/>
          <w:szCs w:val="28"/>
        </w:rPr>
        <w:t>Технология разработки и защиты баз данных</w:t>
      </w:r>
      <w:r w:rsidR="00BC3E21">
        <w:rPr>
          <w:sz w:val="28"/>
          <w:szCs w:val="28"/>
        </w:rPr>
        <w:t>.</w:t>
      </w:r>
    </w:p>
    <w:p w14:paraId="5BA182D7" w14:textId="77777777" w:rsidR="00054A41" w:rsidRPr="00054A41" w:rsidRDefault="00054A41" w:rsidP="00054A41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E2562DF" w14:textId="77777777" w:rsidR="00054A41" w:rsidRPr="00054A41" w:rsidRDefault="00054A41" w:rsidP="00054A41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54A41">
        <w:rPr>
          <w:rFonts w:ascii="Times New Roman" w:eastAsia="Times New Roman" w:hAnsi="Times New Roman" w:cs="Times New Roman"/>
          <w:b/>
          <w:sz w:val="20"/>
          <w:szCs w:val="20"/>
        </w:rPr>
        <w:t xml:space="preserve">Разработчик(и): </w:t>
      </w:r>
      <w:r w:rsidRPr="00054A41">
        <w:rPr>
          <w:rFonts w:ascii="Times New Roman" w:eastAsia="Times New Roman" w:hAnsi="Times New Roman" w:cs="Times New Roman"/>
          <w:b/>
          <w:sz w:val="20"/>
          <w:szCs w:val="20"/>
        </w:rPr>
        <w:tab/>
      </w:r>
    </w:p>
    <w:p w14:paraId="5B4EED03" w14:textId="77777777" w:rsidR="00054A41" w:rsidRPr="00054A41" w:rsidRDefault="00054A41" w:rsidP="00054A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54A41">
        <w:rPr>
          <w:rFonts w:ascii="Times New Roman" w:eastAsia="Times New Roman" w:hAnsi="Times New Roman" w:cs="Times New Roman"/>
          <w:sz w:val="28"/>
          <w:szCs w:val="20"/>
        </w:rPr>
        <w:t>_</w:t>
      </w:r>
      <w:r w:rsidR="00886985">
        <w:rPr>
          <w:rFonts w:ascii="Times New Roman" w:eastAsia="Times New Roman" w:hAnsi="Times New Roman" w:cs="Times New Roman"/>
          <w:sz w:val="28"/>
          <w:szCs w:val="20"/>
          <w:u w:val="single"/>
        </w:rPr>
        <w:t>СмК</w:t>
      </w:r>
      <w:r w:rsidRPr="00054A41">
        <w:rPr>
          <w:rFonts w:ascii="Times New Roman" w:eastAsia="Times New Roman" w:hAnsi="Times New Roman" w:cs="Times New Roman"/>
          <w:sz w:val="28"/>
          <w:szCs w:val="20"/>
        </w:rPr>
        <w:t>_____________       _</w:t>
      </w:r>
      <w:r w:rsidR="00886985">
        <w:rPr>
          <w:rFonts w:ascii="Times New Roman" w:eastAsia="Times New Roman" w:hAnsi="Times New Roman" w:cs="Times New Roman"/>
          <w:sz w:val="28"/>
          <w:szCs w:val="20"/>
          <w:u w:val="single"/>
        </w:rPr>
        <w:t>преподаватель</w:t>
      </w:r>
      <w:r w:rsidRPr="00054A41">
        <w:rPr>
          <w:rFonts w:ascii="Times New Roman" w:eastAsia="Times New Roman" w:hAnsi="Times New Roman" w:cs="Times New Roman"/>
          <w:sz w:val="28"/>
          <w:szCs w:val="20"/>
        </w:rPr>
        <w:t>_______       __</w:t>
      </w:r>
      <w:r w:rsidR="000D1C29">
        <w:rPr>
          <w:rFonts w:ascii="Times New Roman" w:eastAsia="Times New Roman" w:hAnsi="Times New Roman" w:cs="Times New Roman"/>
          <w:sz w:val="28"/>
          <w:szCs w:val="20"/>
          <w:u w:val="single"/>
        </w:rPr>
        <w:t>В.С. Брехова</w:t>
      </w:r>
      <w:r w:rsidRPr="00054A41">
        <w:rPr>
          <w:rFonts w:ascii="Times New Roman" w:eastAsia="Times New Roman" w:hAnsi="Times New Roman" w:cs="Times New Roman"/>
          <w:sz w:val="28"/>
          <w:szCs w:val="20"/>
        </w:rPr>
        <w:t>____</w:t>
      </w:r>
    </w:p>
    <w:p w14:paraId="7DE76A6C" w14:textId="77777777" w:rsidR="00054A41" w:rsidRPr="00054A41" w:rsidRDefault="00054A41" w:rsidP="00054A4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54A41">
        <w:rPr>
          <w:rFonts w:ascii="Times New Roman" w:eastAsia="Times New Roman" w:hAnsi="Times New Roman" w:cs="Times New Roman"/>
          <w:sz w:val="20"/>
          <w:szCs w:val="20"/>
        </w:rPr>
        <w:t xml:space="preserve">   (место работы)                                         (занимаемая должность)                                (инициалы, фамилия)</w:t>
      </w:r>
    </w:p>
    <w:p w14:paraId="48400B6F" w14:textId="77777777" w:rsidR="00054A41" w:rsidRPr="00054A41" w:rsidRDefault="00054A41" w:rsidP="00054A41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0"/>
          <w:szCs w:val="20"/>
        </w:rPr>
      </w:pPr>
    </w:p>
    <w:p w14:paraId="5C036FFF" w14:textId="77777777" w:rsidR="00054A41" w:rsidRPr="00054A41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AEC7F34" w14:textId="77777777" w:rsidR="00054A41" w:rsidRPr="00054A41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DD8A125" w14:textId="77777777" w:rsidR="00054A41" w:rsidRPr="00054A41" w:rsidRDefault="00054A41" w:rsidP="00054A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AAC535" w14:textId="77777777" w:rsidR="00BA74B0" w:rsidRPr="008322C0" w:rsidRDefault="00BA74B0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5C6802" w14:textId="77777777" w:rsidR="00240CC9" w:rsidRPr="008322C0" w:rsidRDefault="00240CC9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80EE1D4" w14:textId="77777777" w:rsidR="00240CC9" w:rsidRPr="008322C0" w:rsidRDefault="00240CC9" w:rsidP="00C232A0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322C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  <w:r w:rsidRPr="008322C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Общие положения</w:t>
      </w:r>
    </w:p>
    <w:p w14:paraId="4DFA5855" w14:textId="77777777" w:rsidR="00CB6177" w:rsidRDefault="00C232A0" w:rsidP="0091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2A0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r w:rsidR="00CB6177" w:rsidRPr="00CB6177">
        <w:rPr>
          <w:rFonts w:ascii="Times New Roman" w:eastAsia="Times New Roman" w:hAnsi="Times New Roman" w:cs="Times New Roman"/>
          <w:sz w:val="28"/>
          <w:szCs w:val="28"/>
        </w:rPr>
        <w:t xml:space="preserve">ПМ.02  Разработка и администрирование баз данных </w:t>
      </w:r>
    </w:p>
    <w:p w14:paraId="181B9850" w14:textId="77777777" w:rsidR="00C232A0" w:rsidRDefault="00240CC9" w:rsidP="0091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2C0">
        <w:rPr>
          <w:rFonts w:ascii="Times New Roman" w:eastAsia="Calibri" w:hAnsi="Times New Roman" w:cs="Times New Roman"/>
          <w:sz w:val="28"/>
          <w:szCs w:val="28"/>
        </w:rPr>
        <w:t xml:space="preserve">Формой аттестации по профессиональному модулю является экзамен (квалификационный). </w:t>
      </w:r>
    </w:p>
    <w:p w14:paraId="75AEE9F5" w14:textId="77777777" w:rsidR="00240CC9" w:rsidRDefault="00240CC9" w:rsidP="0091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322C0">
        <w:rPr>
          <w:rFonts w:ascii="Times New Roman" w:eastAsia="Calibri" w:hAnsi="Times New Roman" w:cs="Times New Roman"/>
          <w:sz w:val="28"/>
          <w:szCs w:val="28"/>
        </w:rPr>
        <w:t xml:space="preserve">Итогом экзамена является однозначное решение: «вид профессиональной деятельности освоен </w:t>
      </w:r>
      <w:r w:rsidR="00C232A0">
        <w:rPr>
          <w:rFonts w:ascii="Times New Roman" w:eastAsia="Calibri" w:hAnsi="Times New Roman" w:cs="Times New Roman"/>
          <w:sz w:val="28"/>
          <w:szCs w:val="28"/>
        </w:rPr>
        <w:t xml:space="preserve">с оценкой </w:t>
      </w:r>
      <w:r w:rsidRPr="008322C0">
        <w:rPr>
          <w:rFonts w:ascii="Times New Roman" w:eastAsia="Calibri" w:hAnsi="Times New Roman" w:cs="Times New Roman"/>
          <w:sz w:val="28"/>
          <w:szCs w:val="28"/>
        </w:rPr>
        <w:t xml:space="preserve">/ не освоен» </w:t>
      </w:r>
    </w:p>
    <w:p w14:paraId="52526559" w14:textId="77777777" w:rsidR="00C232A0" w:rsidRPr="008322C0" w:rsidRDefault="00C232A0" w:rsidP="00915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E06DF39" w14:textId="77777777" w:rsidR="00C232A0" w:rsidRPr="00C232A0" w:rsidRDefault="00C232A0" w:rsidP="00C232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32A0">
        <w:rPr>
          <w:rFonts w:ascii="Times New Roman" w:eastAsia="Calibri" w:hAnsi="Times New Roman" w:cs="Times New Roman"/>
          <w:b/>
          <w:sz w:val="28"/>
          <w:szCs w:val="28"/>
        </w:rPr>
        <w:t>1. Результаты освоения модуля, подлежащие проверке</w:t>
      </w:r>
    </w:p>
    <w:p w14:paraId="28AE6A05" w14:textId="77777777" w:rsidR="00A51CAA" w:rsidRDefault="00C232A0" w:rsidP="00C232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232A0">
        <w:rPr>
          <w:rFonts w:ascii="Times New Roman" w:eastAsia="Calibri" w:hAnsi="Times New Roman" w:cs="Times New Roman"/>
          <w:b/>
          <w:sz w:val="28"/>
          <w:szCs w:val="28"/>
        </w:rPr>
        <w:t>1.1. Профессиональные и общие компетенции:</w:t>
      </w:r>
    </w:p>
    <w:p w14:paraId="46261343" w14:textId="77777777" w:rsidR="00C232A0" w:rsidRDefault="00C232A0" w:rsidP="00C232A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4987" w:type="pct"/>
        <w:tblLook w:val="01E0" w:firstRow="1" w:lastRow="1" w:firstColumn="1" w:lastColumn="1" w:noHBand="0" w:noVBand="0"/>
      </w:tblPr>
      <w:tblGrid>
        <w:gridCol w:w="1329"/>
        <w:gridCol w:w="8217"/>
      </w:tblGrid>
      <w:tr w:rsidR="00CB6177" w:rsidRPr="00FF7182" w14:paraId="349BEF2C" w14:textId="77777777" w:rsidTr="00CB6177">
        <w:tc>
          <w:tcPr>
            <w:tcW w:w="696" w:type="pct"/>
            <w:shd w:val="clear" w:color="auto" w:fill="auto"/>
          </w:tcPr>
          <w:p w14:paraId="3DBDDC30" w14:textId="77777777" w:rsidR="00CB6177" w:rsidRPr="00FF7182" w:rsidRDefault="00CB6177" w:rsidP="00CB6177">
            <w:pPr>
              <w:suppressAutoHyphens/>
              <w:jc w:val="both"/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</w:rPr>
              <w:t>ПК 2.1</w:t>
            </w:r>
          </w:p>
        </w:tc>
        <w:tc>
          <w:tcPr>
            <w:tcW w:w="4304" w:type="pct"/>
            <w:shd w:val="clear" w:color="auto" w:fill="auto"/>
          </w:tcPr>
          <w:p w14:paraId="37B4F807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Разрабатывать объекты базы данных.</w:t>
            </w:r>
          </w:p>
        </w:tc>
      </w:tr>
      <w:tr w:rsidR="00CB6177" w:rsidRPr="00FF7182" w14:paraId="61382A5A" w14:textId="77777777" w:rsidTr="00CB6177">
        <w:tc>
          <w:tcPr>
            <w:tcW w:w="696" w:type="pct"/>
            <w:shd w:val="clear" w:color="auto" w:fill="auto"/>
          </w:tcPr>
          <w:p w14:paraId="5D334186" w14:textId="77777777" w:rsidR="00CB6177" w:rsidRPr="00FF7182" w:rsidRDefault="00CB6177" w:rsidP="00CB6177">
            <w:pPr>
              <w:suppressAutoHyphens/>
              <w:jc w:val="both"/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</w:rPr>
              <w:t>ПК 2.2</w:t>
            </w:r>
          </w:p>
        </w:tc>
        <w:tc>
          <w:tcPr>
            <w:tcW w:w="4304" w:type="pct"/>
            <w:shd w:val="clear" w:color="auto" w:fill="auto"/>
          </w:tcPr>
          <w:p w14:paraId="1265AA05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Реализовывать базу данных в конкретной системе управления базами данных (далее - СУБД).</w:t>
            </w:r>
          </w:p>
        </w:tc>
      </w:tr>
      <w:tr w:rsidR="00CB6177" w:rsidRPr="00FF7182" w14:paraId="35342076" w14:textId="77777777" w:rsidTr="00CB6177">
        <w:tc>
          <w:tcPr>
            <w:tcW w:w="696" w:type="pct"/>
            <w:shd w:val="clear" w:color="auto" w:fill="auto"/>
          </w:tcPr>
          <w:p w14:paraId="42BDA2CD" w14:textId="77777777" w:rsidR="00CB6177" w:rsidRPr="00FF7182" w:rsidRDefault="00CB6177" w:rsidP="00CB6177">
            <w:pPr>
              <w:suppressAutoHyphens/>
              <w:jc w:val="both"/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</w:rPr>
              <w:t>ПК 2.3</w:t>
            </w:r>
          </w:p>
        </w:tc>
        <w:tc>
          <w:tcPr>
            <w:tcW w:w="4304" w:type="pct"/>
            <w:shd w:val="clear" w:color="auto" w:fill="auto"/>
          </w:tcPr>
          <w:p w14:paraId="001B5FBA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Решать вопросы администрирования базы данных.</w:t>
            </w:r>
          </w:p>
        </w:tc>
      </w:tr>
      <w:tr w:rsidR="00CB6177" w:rsidRPr="00FF7182" w14:paraId="19E67D31" w14:textId="77777777" w:rsidTr="00CB6177">
        <w:tc>
          <w:tcPr>
            <w:tcW w:w="696" w:type="pct"/>
            <w:shd w:val="clear" w:color="auto" w:fill="auto"/>
          </w:tcPr>
          <w:p w14:paraId="2BCE2A0F" w14:textId="77777777" w:rsidR="00CB6177" w:rsidRPr="00FF7182" w:rsidRDefault="00CB6177" w:rsidP="00CB6177">
            <w:pPr>
              <w:suppressAutoHyphens/>
              <w:jc w:val="both"/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</w:rPr>
              <w:t>ПК 2.4</w:t>
            </w:r>
          </w:p>
        </w:tc>
        <w:tc>
          <w:tcPr>
            <w:tcW w:w="4304" w:type="pct"/>
            <w:shd w:val="clear" w:color="auto" w:fill="auto"/>
          </w:tcPr>
          <w:p w14:paraId="1F30457D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Реализовывать методы и технологии защиты информации в базах данных.</w:t>
            </w:r>
          </w:p>
        </w:tc>
      </w:tr>
      <w:tr w:rsidR="00CB6177" w:rsidRPr="00FF7182" w14:paraId="00F4CBBD" w14:textId="77777777" w:rsidTr="00CB6177">
        <w:tc>
          <w:tcPr>
            <w:tcW w:w="696" w:type="pct"/>
            <w:shd w:val="clear" w:color="auto" w:fill="auto"/>
          </w:tcPr>
          <w:p w14:paraId="3A5D7DCB" w14:textId="77777777" w:rsidR="00CB6177" w:rsidRPr="00FF7182" w:rsidRDefault="00CB6177" w:rsidP="00CB6177">
            <w:pPr>
              <w:suppressAutoHyphens/>
              <w:jc w:val="both"/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</w:rPr>
              <w:t>ОК 1</w:t>
            </w:r>
          </w:p>
        </w:tc>
        <w:tc>
          <w:tcPr>
            <w:tcW w:w="4304" w:type="pct"/>
            <w:shd w:val="clear" w:color="auto" w:fill="auto"/>
          </w:tcPr>
          <w:p w14:paraId="2FAFA90B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B6177" w:rsidRPr="00FF7182" w14:paraId="0141FB52" w14:textId="77777777" w:rsidTr="00CB6177">
        <w:tc>
          <w:tcPr>
            <w:tcW w:w="696" w:type="pct"/>
            <w:shd w:val="clear" w:color="auto" w:fill="auto"/>
          </w:tcPr>
          <w:p w14:paraId="4A38C2BD" w14:textId="77777777" w:rsidR="00CB6177" w:rsidRPr="00FF7182" w:rsidRDefault="00CB6177" w:rsidP="00CB6177">
            <w:pPr>
              <w:suppressAutoHyphens/>
              <w:jc w:val="both"/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</w:rPr>
              <w:t>ОК 2</w:t>
            </w:r>
          </w:p>
        </w:tc>
        <w:tc>
          <w:tcPr>
            <w:tcW w:w="4304" w:type="pct"/>
            <w:shd w:val="clear" w:color="auto" w:fill="auto"/>
          </w:tcPr>
          <w:p w14:paraId="7E93A586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CB6177" w:rsidRPr="00FF7182" w14:paraId="6DDA9BAB" w14:textId="77777777" w:rsidTr="00CB6177">
        <w:tc>
          <w:tcPr>
            <w:tcW w:w="696" w:type="pct"/>
            <w:shd w:val="clear" w:color="auto" w:fill="auto"/>
          </w:tcPr>
          <w:p w14:paraId="5B533328" w14:textId="77777777" w:rsidR="00CB6177" w:rsidRPr="00FF7182" w:rsidRDefault="00CB6177" w:rsidP="00CB6177">
            <w:pPr>
              <w:suppressAutoHyphens/>
              <w:jc w:val="both"/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</w:rPr>
              <w:t>ОК 3</w:t>
            </w:r>
          </w:p>
        </w:tc>
        <w:tc>
          <w:tcPr>
            <w:tcW w:w="4304" w:type="pct"/>
            <w:shd w:val="clear" w:color="auto" w:fill="auto"/>
          </w:tcPr>
          <w:p w14:paraId="21DE727B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CB6177" w:rsidRPr="00FF7182" w14:paraId="5574BA51" w14:textId="77777777" w:rsidTr="00CB6177">
        <w:tc>
          <w:tcPr>
            <w:tcW w:w="696" w:type="pct"/>
            <w:shd w:val="clear" w:color="auto" w:fill="auto"/>
          </w:tcPr>
          <w:p w14:paraId="7692D7CB" w14:textId="77777777" w:rsidR="00CB6177" w:rsidRPr="00FF7182" w:rsidRDefault="00CB6177" w:rsidP="00CB6177">
            <w:pPr>
              <w:suppressAutoHyphens/>
              <w:jc w:val="both"/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</w:rPr>
              <w:t>ОК 4</w:t>
            </w:r>
          </w:p>
        </w:tc>
        <w:tc>
          <w:tcPr>
            <w:tcW w:w="4304" w:type="pct"/>
            <w:shd w:val="clear" w:color="auto" w:fill="auto"/>
          </w:tcPr>
          <w:p w14:paraId="7A6D7D81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CB6177" w:rsidRPr="00FF7182" w14:paraId="7353F9AF" w14:textId="77777777" w:rsidTr="00CB6177">
        <w:tc>
          <w:tcPr>
            <w:tcW w:w="696" w:type="pct"/>
            <w:shd w:val="clear" w:color="auto" w:fill="auto"/>
          </w:tcPr>
          <w:p w14:paraId="7A1CAA63" w14:textId="77777777" w:rsidR="00CB6177" w:rsidRPr="00FF7182" w:rsidRDefault="00CB6177" w:rsidP="00CB6177">
            <w:pPr>
              <w:suppressAutoHyphens/>
              <w:jc w:val="both"/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</w:rPr>
              <w:t>ОК 5</w:t>
            </w:r>
          </w:p>
        </w:tc>
        <w:tc>
          <w:tcPr>
            <w:tcW w:w="4304" w:type="pct"/>
            <w:shd w:val="clear" w:color="auto" w:fill="auto"/>
          </w:tcPr>
          <w:p w14:paraId="38C1868F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CB6177" w:rsidRPr="00FF7182" w14:paraId="67DAE2E7" w14:textId="77777777" w:rsidTr="00CB6177">
        <w:tc>
          <w:tcPr>
            <w:tcW w:w="696" w:type="pct"/>
            <w:shd w:val="clear" w:color="auto" w:fill="auto"/>
          </w:tcPr>
          <w:p w14:paraId="779E9154" w14:textId="77777777" w:rsidR="00CB6177" w:rsidRPr="00FF7182" w:rsidRDefault="00CB6177" w:rsidP="00CB6177">
            <w:pPr>
              <w:suppressAutoHyphens/>
              <w:jc w:val="both"/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</w:rPr>
              <w:t>ОК 6</w:t>
            </w:r>
          </w:p>
        </w:tc>
        <w:tc>
          <w:tcPr>
            <w:tcW w:w="4304" w:type="pct"/>
            <w:shd w:val="clear" w:color="auto" w:fill="auto"/>
          </w:tcPr>
          <w:p w14:paraId="193A2CF1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CB6177" w:rsidRPr="00FF7182" w14:paraId="61712FF1" w14:textId="77777777" w:rsidTr="00CB6177">
        <w:tc>
          <w:tcPr>
            <w:tcW w:w="696" w:type="pct"/>
            <w:shd w:val="clear" w:color="auto" w:fill="auto"/>
          </w:tcPr>
          <w:p w14:paraId="533FB173" w14:textId="77777777" w:rsidR="00CB6177" w:rsidRPr="00FF7182" w:rsidRDefault="00CB6177" w:rsidP="00CB6177">
            <w:pPr>
              <w:suppressAutoHyphens/>
              <w:jc w:val="both"/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</w:rPr>
              <w:t>ОК 7</w:t>
            </w:r>
          </w:p>
        </w:tc>
        <w:tc>
          <w:tcPr>
            <w:tcW w:w="4304" w:type="pct"/>
            <w:shd w:val="clear" w:color="auto" w:fill="auto"/>
          </w:tcPr>
          <w:p w14:paraId="4D877A71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CB6177" w:rsidRPr="00FF7182" w14:paraId="1314EB09" w14:textId="77777777" w:rsidTr="00CB6177">
        <w:tc>
          <w:tcPr>
            <w:tcW w:w="696" w:type="pct"/>
            <w:shd w:val="clear" w:color="auto" w:fill="auto"/>
          </w:tcPr>
          <w:p w14:paraId="4E492A29" w14:textId="77777777" w:rsidR="00CB6177" w:rsidRPr="00FF7182" w:rsidRDefault="00CB6177" w:rsidP="00CB6177">
            <w:pPr>
              <w:suppressAutoHyphens/>
              <w:jc w:val="both"/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</w:rPr>
              <w:t>ОК 8</w:t>
            </w:r>
          </w:p>
        </w:tc>
        <w:tc>
          <w:tcPr>
            <w:tcW w:w="4304" w:type="pct"/>
            <w:shd w:val="clear" w:color="auto" w:fill="auto"/>
          </w:tcPr>
          <w:p w14:paraId="67E3392A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CB6177" w:rsidRPr="00FF7182" w14:paraId="57F2D3EA" w14:textId="77777777" w:rsidTr="00CB6177">
        <w:tc>
          <w:tcPr>
            <w:tcW w:w="696" w:type="pct"/>
            <w:shd w:val="clear" w:color="auto" w:fill="auto"/>
          </w:tcPr>
          <w:p w14:paraId="24896587" w14:textId="77777777" w:rsidR="00CB6177" w:rsidRPr="00FF7182" w:rsidRDefault="00CB6177" w:rsidP="00CB6177">
            <w:pPr>
              <w:suppressAutoHyphens/>
              <w:jc w:val="both"/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</w:rPr>
              <w:t>ОК 9</w:t>
            </w:r>
          </w:p>
        </w:tc>
        <w:tc>
          <w:tcPr>
            <w:tcW w:w="4304" w:type="pct"/>
            <w:shd w:val="clear" w:color="auto" w:fill="auto"/>
          </w:tcPr>
          <w:p w14:paraId="4608BACB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14:paraId="19B88D81" w14:textId="77777777" w:rsidR="00CB6177" w:rsidRDefault="00CB6177" w:rsidP="00C232A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194B01" w14:textId="77777777" w:rsidR="00C232A0" w:rsidRPr="00C232A0" w:rsidRDefault="00C232A0" w:rsidP="00C232A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2A0">
        <w:rPr>
          <w:rFonts w:ascii="Times New Roman" w:eastAsia="Times New Roman" w:hAnsi="Times New Roman" w:cs="Times New Roman"/>
          <w:sz w:val="28"/>
          <w:szCs w:val="28"/>
        </w:rPr>
        <w:t>Сформированность компетенций (в т. ч. частичная 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</w:t>
      </w:r>
    </w:p>
    <w:p w14:paraId="5D5F4798" w14:textId="77777777" w:rsidR="00C232A0" w:rsidRPr="00C232A0" w:rsidRDefault="00C232A0" w:rsidP="00C232A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2A0">
        <w:rPr>
          <w:rFonts w:ascii="Times New Roman" w:eastAsia="Times New Roman" w:hAnsi="Times New Roman" w:cs="Times New Roman"/>
          <w:sz w:val="28"/>
          <w:szCs w:val="28"/>
        </w:rPr>
        <w:lastRenderedPageBreak/>
        <w:t>Показатели сформированности следует указывать для каждой компетенции из перечня</w:t>
      </w:r>
      <w:r w:rsidRPr="00C232A0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14:paraId="2B4A7114" w14:textId="77777777" w:rsidR="00C232A0" w:rsidRPr="00C232A0" w:rsidRDefault="00C232A0" w:rsidP="00C232A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232A0"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662"/>
      </w:tblGrid>
      <w:tr w:rsidR="00CB6177" w:rsidRPr="00FF7182" w14:paraId="4C9285C6" w14:textId="77777777" w:rsidTr="00CB6177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E474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7182">
              <w:rPr>
                <w:rFonts w:ascii="Times New Roman" w:hAnsi="Times New Roman"/>
                <w:b/>
                <w:bCs/>
              </w:rPr>
              <w:t xml:space="preserve">Результаты </w:t>
            </w:r>
          </w:p>
          <w:p w14:paraId="0BA92E54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7182">
              <w:rPr>
                <w:rFonts w:ascii="Times New Roman" w:hAnsi="Times New Roman"/>
                <w:b/>
                <w:bCs/>
              </w:rPr>
              <w:t>(освоенные профессиональные компетенции)</w:t>
            </w:r>
          </w:p>
          <w:p w14:paraId="74630D7A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8EDAB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/>
              </w:rPr>
              <w:t>Основные показатели оценки результата</w:t>
            </w:r>
          </w:p>
        </w:tc>
      </w:tr>
      <w:tr w:rsidR="00CB6177" w:rsidRPr="00FF7182" w14:paraId="59C25666" w14:textId="77777777" w:rsidTr="00CB617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C22CFCD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</w:rPr>
            </w:pPr>
            <w:r w:rsidRPr="00FF7182">
              <w:rPr>
                <w:rFonts w:ascii="Times New Roman" w:hAnsi="Times New Roman"/>
                <w:color w:val="000000"/>
              </w:rPr>
              <w:t>ПК 2.1. Разрабатывать объекты базы данных.</w:t>
            </w:r>
          </w:p>
          <w:p w14:paraId="4E8AC144" w14:textId="77777777" w:rsidR="00CB6177" w:rsidRPr="00FF7182" w:rsidRDefault="00CB6177" w:rsidP="00CB6177">
            <w:pPr>
              <w:rPr>
                <w:rFonts w:ascii="Times New Roman" w:hAnsi="Times New Roman"/>
                <w:bCs/>
                <w:i/>
                <w:color w:val="000000"/>
              </w:rPr>
            </w:pP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C2526B8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определение и нормализация  отношений  между объектами баз данных;</w:t>
            </w:r>
          </w:p>
          <w:p w14:paraId="784B3296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</w:rPr>
              <w:t>изложение правил</w:t>
            </w:r>
            <w:r w:rsidRPr="00FF7182">
              <w:rPr>
                <w:rFonts w:ascii="Times New Roman" w:hAnsi="Times New Roman"/>
                <w:bCs/>
                <w:color w:val="000000"/>
              </w:rPr>
              <w:t xml:space="preserve"> установки отношений  между объектами баз данных;</w:t>
            </w:r>
          </w:p>
          <w:p w14:paraId="77E0AB36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нормализации и установки отношений  между объектами баз данных;</w:t>
            </w:r>
          </w:p>
          <w:p w14:paraId="0115273D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выбор </w:t>
            </w:r>
            <w:r w:rsidRPr="00FF7182">
              <w:rPr>
                <w:rFonts w:ascii="Times New Roman" w:hAnsi="Times New Roman"/>
              </w:rPr>
              <w:t xml:space="preserve">методов описания и построения </w:t>
            </w:r>
            <w:r w:rsidRPr="00FF7182">
              <w:rPr>
                <w:rFonts w:ascii="Times New Roman" w:hAnsi="Times New Roman"/>
                <w:bCs/>
                <w:color w:val="000000"/>
              </w:rPr>
              <w:t>схем баз данных;</w:t>
            </w:r>
          </w:p>
          <w:p w14:paraId="238F02F0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демонстрация </w:t>
            </w:r>
            <w:r w:rsidRPr="00FF7182">
              <w:rPr>
                <w:rFonts w:ascii="Times New Roman" w:hAnsi="Times New Roman"/>
              </w:rPr>
              <w:t xml:space="preserve">построения </w:t>
            </w:r>
            <w:r w:rsidRPr="00FF7182">
              <w:rPr>
                <w:rFonts w:ascii="Times New Roman" w:hAnsi="Times New Roman"/>
                <w:bCs/>
                <w:color w:val="000000"/>
              </w:rPr>
              <w:t>схем баз данных;</w:t>
            </w:r>
          </w:p>
          <w:p w14:paraId="4070785F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методов манипулирования данными;</w:t>
            </w:r>
          </w:p>
          <w:p w14:paraId="35C6A8EB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типа запроса к СУБД;</w:t>
            </w:r>
          </w:p>
          <w:p w14:paraId="214B1DC8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построения запроса к СУБД</w:t>
            </w:r>
          </w:p>
        </w:tc>
      </w:tr>
      <w:tr w:rsidR="00CB6177" w:rsidRPr="00FF7182" w14:paraId="0E77A1BE" w14:textId="77777777" w:rsidTr="00CB617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F79719B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</w:rPr>
            </w:pPr>
            <w:r w:rsidRPr="00FF7182">
              <w:rPr>
                <w:rFonts w:ascii="Times New Roman" w:hAnsi="Times New Roman"/>
                <w:color w:val="000000"/>
              </w:rPr>
              <w:t>ПК 2.2. Реализовывать базу данных в конкретной системе управления базами данных (далее - СУБД).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1080606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архитектуры и типового клиента доступа в соответствии с технологией разработки базы данных;</w:t>
            </w:r>
          </w:p>
          <w:p w14:paraId="6BDBEF4A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технологии разработки базы данных исходя из её назначения;</w:t>
            </w:r>
          </w:p>
          <w:p w14:paraId="6F77E54A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изложение основных принципов проектирования баз данных;</w:t>
            </w:r>
          </w:p>
          <w:p w14:paraId="65A42804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построения концептуальной, логической и физической моделей данных с помощью утилиты автоматизированного проектирования базы данных;</w:t>
            </w:r>
          </w:p>
          <w:p w14:paraId="659FFD17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и использование утилит автоматизированного проектирования баз данных;</w:t>
            </w:r>
          </w:p>
          <w:p w14:paraId="45BD3AD0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разработки серверной части базы данных в инструментальной оболочке;</w:t>
            </w:r>
          </w:p>
          <w:p w14:paraId="07862724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модификации серверной части базы данных в инструментальной оболочке;</w:t>
            </w:r>
          </w:p>
          <w:p w14:paraId="409840EF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разработки клиентской части базы данных в инструментальной оболочке;</w:t>
            </w:r>
          </w:p>
          <w:p w14:paraId="2BFFD4C9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построения запросов SQL к базе данных;</w:t>
            </w:r>
          </w:p>
          <w:p w14:paraId="1092F332" w14:textId="77777777" w:rsidR="00CB6177" w:rsidRPr="00FF7182" w:rsidRDefault="00CB6177" w:rsidP="00CB6177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70888646" w14:textId="77777777" w:rsidR="00CB6177" w:rsidRPr="00FF7182" w:rsidRDefault="00CB6177" w:rsidP="00CB6177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</w:p>
          <w:p w14:paraId="409425B7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изменения базы данных (в соответствии с ситуацией)</w:t>
            </w:r>
          </w:p>
        </w:tc>
      </w:tr>
      <w:tr w:rsidR="00CB6177" w:rsidRPr="00FF7182" w14:paraId="0AA88F85" w14:textId="77777777" w:rsidTr="00CB617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E84BBB6" w14:textId="77777777" w:rsidR="00CB6177" w:rsidRPr="00FF7182" w:rsidRDefault="00CB6177" w:rsidP="00CB6177">
            <w:pPr>
              <w:rPr>
                <w:rFonts w:ascii="Times New Roman" w:hAnsi="Times New Roman"/>
                <w:color w:val="000000"/>
              </w:rPr>
            </w:pPr>
            <w:r w:rsidRPr="00FF7182">
              <w:rPr>
                <w:rFonts w:ascii="Times New Roman" w:hAnsi="Times New Roman"/>
                <w:color w:val="000000"/>
              </w:rPr>
              <w:t>ПК 2.3. Решать вопросы администрирования базы данных.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521E5BE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определение вида и архитектуры сети, в которой находится база данных;</w:t>
            </w:r>
          </w:p>
          <w:p w14:paraId="6077A5CE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определение модели информационной системы;</w:t>
            </w:r>
          </w:p>
          <w:p w14:paraId="6920AC5F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выбор сетевой технологии и, исходя из неё, методов доступа к </w:t>
            </w:r>
            <w:r w:rsidRPr="00FF7182">
              <w:rPr>
                <w:rFonts w:ascii="Times New Roman" w:hAnsi="Times New Roman"/>
                <w:bCs/>
                <w:color w:val="000000"/>
              </w:rPr>
              <w:lastRenderedPageBreak/>
              <w:t>базе данных;</w:t>
            </w:r>
          </w:p>
          <w:p w14:paraId="25819EDE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и настройка протоколов разных уровней для передачи данных по сети;</w:t>
            </w:r>
          </w:p>
          <w:p w14:paraId="78B862C4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устранения ошибок межсетевого взаимодействия в сетях;</w:t>
            </w:r>
          </w:p>
          <w:p w14:paraId="54B1FB47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технологии разработки базы данных, исходя из требований к её администрированию;</w:t>
            </w:r>
          </w:p>
          <w:p w14:paraId="4B01B938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разработки  и модификации серверной части базы данных в инструментальной оболочке с возможностью её администрирования;</w:t>
            </w:r>
          </w:p>
          <w:p w14:paraId="1C2B7ECD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разработки  и модификации клиентской части базы данных в инструментальной оболочке с возможностью её администрирования;</w:t>
            </w:r>
          </w:p>
          <w:p w14:paraId="4BAC2FB3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построения запросов SQL к базе данных с учётом распределения прав доступа;</w:t>
            </w:r>
          </w:p>
          <w:p w14:paraId="27AECCD5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 xml:space="preserve">демонстрация навыков изменения прав доступа в базе данных (в соответствии с ситуацией); </w:t>
            </w:r>
          </w:p>
          <w:p w14:paraId="77F4C2F2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определение ресурсов администрирования базы данных;</w:t>
            </w:r>
          </w:p>
          <w:p w14:paraId="03E7A744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правильного использования программных средств защиты</w:t>
            </w:r>
          </w:p>
          <w:p w14:paraId="69089E2A" w14:textId="77777777" w:rsidR="00CB6177" w:rsidRPr="00FF7182" w:rsidRDefault="00CB6177" w:rsidP="00CB6177">
            <w:pPr>
              <w:ind w:left="397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CB6177" w:rsidRPr="00FF7182" w14:paraId="3D1B6DD3" w14:textId="77777777" w:rsidTr="00CB6177">
        <w:trPr>
          <w:trHeight w:val="637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96A81F" w14:textId="77777777" w:rsidR="00CB6177" w:rsidRPr="00FF7182" w:rsidRDefault="00CB6177" w:rsidP="00CB6177">
            <w:pPr>
              <w:rPr>
                <w:rFonts w:ascii="Times New Roman" w:hAnsi="Times New Roman"/>
              </w:rPr>
            </w:pPr>
            <w:r w:rsidRPr="00FF7182">
              <w:rPr>
                <w:rFonts w:ascii="Times New Roman" w:hAnsi="Times New Roman"/>
                <w:color w:val="000000"/>
              </w:rPr>
              <w:lastRenderedPageBreak/>
              <w:t>ПК 2.4. Реализовывать методы и технологии защиты информации в базах данных.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1BCA00D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сетевой технологии и, исходя из неё, методов доступа к базе данных;</w:t>
            </w:r>
          </w:p>
          <w:p w14:paraId="4C54F70D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выбор и настройка протоколов разных уровней для передачи данных по сети;</w:t>
            </w:r>
          </w:p>
          <w:p w14:paraId="72968FE0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устранения ошибок межсетевого взаимодействия в сетях;</w:t>
            </w:r>
          </w:p>
          <w:p w14:paraId="151A82A2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использования сетевых устройств для защиты данных базы данных при передаче по сети;</w:t>
            </w:r>
          </w:p>
          <w:p w14:paraId="351236E0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обеспечения непротиворечивости и целостности данных в базе данных;</w:t>
            </w:r>
          </w:p>
          <w:p w14:paraId="16D007CB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внесения изменения в базу данных для  защиты информации;</w:t>
            </w:r>
          </w:p>
          <w:p w14:paraId="45C7B71C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правильного использования аппаратных средств защиты;</w:t>
            </w:r>
          </w:p>
          <w:p w14:paraId="19C88823" w14:textId="77777777" w:rsidR="00CB6177" w:rsidRPr="00FF7182" w:rsidRDefault="00CB6177" w:rsidP="00CB6177">
            <w:pPr>
              <w:numPr>
                <w:ilvl w:val="0"/>
                <w:numId w:val="1"/>
              </w:numPr>
              <w:tabs>
                <w:tab w:val="clear" w:pos="227"/>
                <w:tab w:val="num" w:pos="-7662"/>
              </w:tabs>
              <w:spacing w:after="0" w:line="240" w:lineRule="auto"/>
              <w:ind w:left="258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FF7182">
              <w:rPr>
                <w:rFonts w:ascii="Times New Roman" w:hAnsi="Times New Roman"/>
                <w:bCs/>
                <w:color w:val="000000"/>
              </w:rPr>
              <w:t>демонстрация навыков правильного использования программных средств защиты</w:t>
            </w:r>
          </w:p>
        </w:tc>
      </w:tr>
    </w:tbl>
    <w:p w14:paraId="6050F996" w14:textId="77777777" w:rsidR="00C232A0" w:rsidRDefault="00C232A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D83E9B4" w14:textId="77777777" w:rsidR="00C232A0" w:rsidRPr="00C232A0" w:rsidRDefault="00C232A0" w:rsidP="00C232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CB617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5752"/>
      </w:tblGrid>
      <w:tr w:rsidR="00CB6177" w:rsidRPr="00FF7182" w14:paraId="3B784F80" w14:textId="77777777" w:rsidTr="00CB6177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5BAE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7182">
              <w:rPr>
                <w:rFonts w:ascii="Times New Roman" w:hAnsi="Times New Roman"/>
                <w:b/>
                <w:bCs/>
              </w:rPr>
              <w:t>Ре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зуль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та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ты</w:t>
            </w:r>
          </w:p>
          <w:p w14:paraId="442F1261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F7182">
              <w:rPr>
                <w:rFonts w:ascii="Times New Roman" w:hAnsi="Times New Roman"/>
                <w:b/>
                <w:bCs/>
              </w:rPr>
              <w:t>(ос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во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ен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ные об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щие ком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пе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тен</w:t>
            </w:r>
            <w:r w:rsidRPr="00FF7182">
              <w:rPr>
                <w:rFonts w:ascii="Times New Roman" w:hAnsi="Times New Roman"/>
                <w:b/>
                <w:bCs/>
              </w:rPr>
              <w:softHyphen/>
              <w:t>ции)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E9DB" w14:textId="77777777" w:rsidR="00CB6177" w:rsidRPr="00FF7182" w:rsidRDefault="00CB6177" w:rsidP="00CB6177">
            <w:pPr>
              <w:jc w:val="center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/>
              </w:rPr>
              <w:t>Ос</w:t>
            </w:r>
            <w:r w:rsidRPr="00FF7182">
              <w:rPr>
                <w:rFonts w:ascii="Times New Roman" w:hAnsi="Times New Roman"/>
                <w:b/>
              </w:rPr>
              <w:softHyphen/>
              <w:t>нов</w:t>
            </w:r>
            <w:r w:rsidRPr="00FF7182">
              <w:rPr>
                <w:rFonts w:ascii="Times New Roman" w:hAnsi="Times New Roman"/>
                <w:b/>
              </w:rPr>
              <w:softHyphen/>
              <w:t>ные по</w:t>
            </w:r>
            <w:r w:rsidRPr="00FF7182">
              <w:rPr>
                <w:rFonts w:ascii="Times New Roman" w:hAnsi="Times New Roman"/>
                <w:b/>
              </w:rPr>
              <w:softHyphen/>
              <w:t>ка</w:t>
            </w:r>
            <w:r w:rsidRPr="00FF7182">
              <w:rPr>
                <w:rFonts w:ascii="Times New Roman" w:hAnsi="Times New Roman"/>
                <w:b/>
              </w:rPr>
              <w:softHyphen/>
              <w:t>за</w:t>
            </w:r>
            <w:r w:rsidRPr="00FF7182">
              <w:rPr>
                <w:rFonts w:ascii="Times New Roman" w:hAnsi="Times New Roman"/>
                <w:b/>
              </w:rPr>
              <w:softHyphen/>
              <w:t>те</w:t>
            </w:r>
            <w:r w:rsidRPr="00FF7182">
              <w:rPr>
                <w:rFonts w:ascii="Times New Roman" w:hAnsi="Times New Roman"/>
                <w:b/>
              </w:rPr>
              <w:softHyphen/>
              <w:t>ли оцен</w:t>
            </w:r>
            <w:r w:rsidRPr="00FF7182">
              <w:rPr>
                <w:rFonts w:ascii="Times New Roman" w:hAnsi="Times New Roman"/>
                <w:b/>
              </w:rPr>
              <w:softHyphen/>
              <w:t>ки ре</w:t>
            </w:r>
            <w:r w:rsidRPr="00FF7182">
              <w:rPr>
                <w:rFonts w:ascii="Times New Roman" w:hAnsi="Times New Roman"/>
                <w:b/>
              </w:rPr>
              <w:softHyphen/>
              <w:t>зуль</w:t>
            </w:r>
            <w:r w:rsidRPr="00FF7182">
              <w:rPr>
                <w:rFonts w:ascii="Times New Roman" w:hAnsi="Times New Roman"/>
                <w:b/>
              </w:rPr>
              <w:softHyphen/>
              <w:t>та</w:t>
            </w:r>
            <w:r w:rsidRPr="00FF7182">
              <w:rPr>
                <w:rFonts w:ascii="Times New Roman" w:hAnsi="Times New Roman"/>
                <w:b/>
              </w:rPr>
              <w:softHyphen/>
              <w:t>та</w:t>
            </w:r>
          </w:p>
        </w:tc>
      </w:tr>
      <w:tr w:rsidR="00CB6177" w:rsidRPr="00FF7182" w14:paraId="62D4BB28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8EAC48" w14:textId="77777777" w:rsidR="00CB6177" w:rsidRPr="00CB6177" w:rsidRDefault="00CB6177" w:rsidP="00CB6177">
            <w:pPr>
              <w:rPr>
                <w:rFonts w:ascii="Times New Roman" w:hAnsi="Times New Roman"/>
                <w:color w:val="000000"/>
                <w:szCs w:val="28"/>
              </w:rPr>
            </w:pPr>
            <w:r w:rsidRPr="00FF7182">
              <w:rPr>
                <w:rFonts w:ascii="Times New Roman" w:hAnsi="Times New Roman"/>
                <w:color w:val="000000"/>
                <w:szCs w:val="28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9740446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демонстрация интереса к будущей профессии</w:t>
            </w:r>
          </w:p>
        </w:tc>
      </w:tr>
      <w:tr w:rsidR="00CB6177" w:rsidRPr="00FF7182" w14:paraId="5FE224C5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1CE38C" w14:textId="77777777" w:rsidR="00CB6177" w:rsidRPr="00FF7182" w:rsidRDefault="00CB6177" w:rsidP="00CB6177">
            <w:pPr>
              <w:pStyle w:val="ac"/>
              <w:widowControl w:val="0"/>
              <w:jc w:val="both"/>
            </w:pPr>
            <w:r w:rsidRPr="00FF7182">
              <w:rPr>
                <w:color w:val="000000"/>
                <w:szCs w:val="28"/>
              </w:rPr>
              <w:lastRenderedPageBreak/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D52288E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выбор и применение методов и способов решения профессиональных задач в области разработки и администрирования баз данных;</w:t>
            </w:r>
          </w:p>
          <w:p w14:paraId="03EAC05B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оценка эффективности и качества выполнения</w:t>
            </w:r>
          </w:p>
        </w:tc>
      </w:tr>
      <w:tr w:rsidR="00CB6177" w:rsidRPr="00FF7182" w14:paraId="48C13ACD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1A97EE0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3. При</w:t>
            </w:r>
            <w:r w:rsidRPr="00FF7182">
              <w:softHyphen/>
              <w:t>ни</w:t>
            </w:r>
            <w:r w:rsidRPr="00FF7182">
              <w:softHyphen/>
              <w:t>мать ре</w:t>
            </w:r>
            <w:r w:rsidRPr="00FF7182">
              <w:softHyphen/>
              <w:t>ше</w:t>
            </w:r>
            <w:r w:rsidRPr="00FF7182">
              <w:softHyphen/>
              <w:t>ния в стан</w:t>
            </w:r>
            <w:r w:rsidRPr="00FF7182">
              <w:softHyphen/>
              <w:t>дарт</w:t>
            </w:r>
            <w:r w:rsidRPr="00FF7182">
              <w:softHyphen/>
              <w:t>ных и не</w:t>
            </w:r>
            <w:r w:rsidRPr="00FF7182">
              <w:softHyphen/>
              <w:t>стан</w:t>
            </w:r>
            <w:r w:rsidRPr="00FF7182">
              <w:softHyphen/>
              <w:t>дарт</w:t>
            </w:r>
            <w:r w:rsidRPr="00FF7182">
              <w:softHyphen/>
              <w:t>ных си</w:t>
            </w:r>
            <w:r w:rsidRPr="00FF7182">
              <w:softHyphen/>
              <w:t>туа</w:t>
            </w:r>
            <w:r w:rsidRPr="00FF7182">
              <w:softHyphen/>
              <w:t>ци</w:t>
            </w:r>
            <w:r w:rsidRPr="00FF7182">
              <w:softHyphen/>
              <w:t>ях и не</w:t>
            </w:r>
            <w:r w:rsidRPr="00FF7182">
              <w:softHyphen/>
              <w:t>сти за них от</w:t>
            </w:r>
            <w:r w:rsidRPr="00FF7182">
              <w:softHyphen/>
              <w:t>вет</w:t>
            </w:r>
            <w:r w:rsidRPr="00FF7182">
              <w:softHyphen/>
              <w:t>ст</w:t>
            </w:r>
            <w:r w:rsidRPr="00FF7182">
              <w:softHyphen/>
              <w:t>вен</w:t>
            </w:r>
            <w:r w:rsidRPr="00FF7182">
              <w:softHyphen/>
              <w:t>ность.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E74FAAA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решение стандартных и нестандартных профессиональных задач в области разработки и администрирования баз данных</w:t>
            </w:r>
          </w:p>
        </w:tc>
      </w:tr>
      <w:tr w:rsidR="00CB6177" w:rsidRPr="00FF7182" w14:paraId="602E940F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7F9B71F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4. Осу</w:t>
            </w:r>
            <w:r w:rsidRPr="00FF7182">
              <w:softHyphen/>
              <w:t>ще</w:t>
            </w:r>
            <w:r w:rsidRPr="00FF7182">
              <w:softHyphen/>
              <w:t>ст</w:t>
            </w:r>
            <w:r w:rsidRPr="00FF7182">
              <w:softHyphen/>
              <w:t>в</w:t>
            </w:r>
            <w:r w:rsidRPr="00FF7182">
              <w:softHyphen/>
              <w:t>лять по</w:t>
            </w:r>
            <w:r w:rsidRPr="00FF7182">
              <w:softHyphen/>
              <w:t>иск и ис</w:t>
            </w:r>
            <w:r w:rsidRPr="00FF7182">
              <w:softHyphen/>
              <w:t>поль</w:t>
            </w:r>
            <w:r w:rsidRPr="00FF7182">
              <w:softHyphen/>
              <w:t>зо</w:t>
            </w:r>
            <w:r w:rsidRPr="00FF7182">
              <w:softHyphen/>
              <w:t>ва</w:t>
            </w:r>
            <w:r w:rsidRPr="00FF7182">
              <w:softHyphen/>
              <w:t>ние ин</w:t>
            </w:r>
            <w:r w:rsidRPr="00FF7182">
              <w:softHyphen/>
              <w:t>фор</w:t>
            </w:r>
            <w:r w:rsidRPr="00FF7182">
              <w:softHyphen/>
              <w:t>ма</w:t>
            </w:r>
            <w:r w:rsidRPr="00FF7182">
              <w:softHyphen/>
              <w:t>ции, не</w:t>
            </w:r>
            <w:r w:rsidRPr="00FF7182">
              <w:softHyphen/>
              <w:t>об</w:t>
            </w:r>
            <w:r w:rsidRPr="00FF7182">
              <w:softHyphen/>
              <w:t>хо</w:t>
            </w:r>
            <w:r w:rsidRPr="00FF7182">
              <w:softHyphen/>
              <w:t>ди</w:t>
            </w:r>
            <w:r w:rsidRPr="00FF7182">
              <w:softHyphen/>
              <w:t>мой для эф</w:t>
            </w:r>
            <w:r w:rsidRPr="00FF7182">
              <w:softHyphen/>
              <w:t>фек</w:t>
            </w:r>
            <w:r w:rsidRPr="00FF7182">
              <w:softHyphen/>
              <w:t>тив</w:t>
            </w:r>
            <w:r w:rsidRPr="00FF7182">
              <w:softHyphen/>
              <w:t>но</w:t>
            </w:r>
            <w:r w:rsidRPr="00FF7182">
              <w:softHyphen/>
              <w:t>го вы</w:t>
            </w:r>
            <w:r w:rsidRPr="00FF7182">
              <w:softHyphen/>
              <w:t>пол</w:t>
            </w:r>
            <w:r w:rsidRPr="00FF7182">
              <w:softHyphen/>
              <w:t>не</w:t>
            </w:r>
            <w:r w:rsidRPr="00FF7182">
              <w:softHyphen/>
              <w:t>ния про</w:t>
            </w:r>
            <w:r w:rsidRPr="00FF7182">
              <w:softHyphen/>
              <w:t>фес</w:t>
            </w:r>
            <w:r w:rsidRPr="00FF7182">
              <w:softHyphen/>
              <w:t>сио</w:t>
            </w:r>
            <w:r w:rsidRPr="00FF7182">
              <w:softHyphen/>
              <w:t>наль</w:t>
            </w:r>
            <w:r w:rsidRPr="00FF7182">
              <w:softHyphen/>
              <w:t>ных за</w:t>
            </w:r>
            <w:r w:rsidRPr="00FF7182">
              <w:softHyphen/>
              <w:t>дач, про</w:t>
            </w:r>
            <w:r w:rsidRPr="00FF7182">
              <w:softHyphen/>
              <w:t>фес</w:t>
            </w:r>
            <w:r w:rsidRPr="00FF7182">
              <w:softHyphen/>
              <w:t>сио</w:t>
            </w:r>
            <w:r w:rsidRPr="00FF7182">
              <w:softHyphen/>
              <w:t>наль</w:t>
            </w:r>
            <w:r w:rsidRPr="00FF7182">
              <w:softHyphen/>
              <w:t>но</w:t>
            </w:r>
            <w:r w:rsidRPr="00FF7182">
              <w:softHyphen/>
              <w:t>го и лич</w:t>
            </w:r>
            <w:r w:rsidRPr="00FF7182">
              <w:softHyphen/>
              <w:t>но</w:t>
            </w:r>
            <w:r w:rsidRPr="00FF7182">
              <w:softHyphen/>
              <w:t>ст</w:t>
            </w:r>
            <w:r w:rsidRPr="00FF7182">
              <w:softHyphen/>
              <w:t>но</w:t>
            </w:r>
            <w:r w:rsidRPr="00FF7182">
              <w:softHyphen/>
              <w:t>го раз</w:t>
            </w:r>
            <w:r w:rsidRPr="00FF7182">
              <w:softHyphen/>
              <w:t>ви</w:t>
            </w:r>
            <w:r w:rsidRPr="00FF7182">
              <w:softHyphen/>
              <w:t>тия.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1F2E247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 xml:space="preserve">эффективный поиск </w:t>
            </w:r>
            <w:r w:rsidRPr="00FF7182">
              <w:rPr>
                <w:rFonts w:ascii="Times New Roman" w:hAnsi="Times New Roman"/>
              </w:rPr>
              <w:t>необходимой информации;</w:t>
            </w:r>
          </w:p>
          <w:p w14:paraId="5DDF723E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использование различных источников, включая электронные</w:t>
            </w:r>
          </w:p>
        </w:tc>
      </w:tr>
      <w:tr w:rsidR="00CB6177" w:rsidRPr="00FF7182" w14:paraId="020E7744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5F2E4A1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5. Ис</w:t>
            </w:r>
            <w:r w:rsidRPr="00FF7182">
              <w:softHyphen/>
              <w:t>поль</w:t>
            </w:r>
            <w:r w:rsidRPr="00FF7182">
              <w:softHyphen/>
              <w:t>зо</w:t>
            </w:r>
            <w:r w:rsidRPr="00FF7182">
              <w:softHyphen/>
              <w:t>вать ин</w:t>
            </w:r>
            <w:r w:rsidRPr="00FF7182">
              <w:softHyphen/>
              <w:t>фор</w:t>
            </w:r>
            <w:r w:rsidRPr="00FF7182">
              <w:softHyphen/>
              <w:t>ма</w:t>
            </w:r>
            <w:r w:rsidRPr="00FF7182">
              <w:softHyphen/>
              <w:t>ци</w:t>
            </w:r>
            <w:r w:rsidRPr="00FF7182">
              <w:softHyphen/>
              <w:t>он</w:t>
            </w:r>
            <w:r w:rsidRPr="00FF7182">
              <w:softHyphen/>
              <w:t>но-ком</w:t>
            </w:r>
            <w:r w:rsidRPr="00FF7182">
              <w:softHyphen/>
              <w:t>му</w:t>
            </w:r>
            <w:r w:rsidRPr="00FF7182">
              <w:softHyphen/>
              <w:t>ни</w:t>
            </w:r>
            <w:r w:rsidRPr="00FF7182">
              <w:softHyphen/>
              <w:t>ка</w:t>
            </w:r>
            <w:r w:rsidRPr="00FF7182">
              <w:softHyphen/>
              <w:t>ци</w:t>
            </w:r>
            <w:r w:rsidRPr="00FF7182">
              <w:softHyphen/>
              <w:t>он</w:t>
            </w:r>
            <w:r w:rsidRPr="00FF7182">
              <w:softHyphen/>
              <w:t>ные тех</w:t>
            </w:r>
            <w:r w:rsidRPr="00FF7182">
              <w:softHyphen/>
              <w:t>но</w:t>
            </w:r>
            <w:r w:rsidRPr="00FF7182">
              <w:softHyphen/>
              <w:t>ло</w:t>
            </w:r>
            <w:r w:rsidRPr="00FF7182">
              <w:softHyphen/>
              <w:t>гии в про</w:t>
            </w:r>
            <w:r w:rsidRPr="00FF7182">
              <w:softHyphen/>
              <w:t>фес</w:t>
            </w:r>
            <w:r w:rsidRPr="00FF7182">
              <w:softHyphen/>
              <w:t>сио</w:t>
            </w:r>
            <w:r w:rsidRPr="00FF7182">
              <w:softHyphen/>
              <w:t>наль</w:t>
            </w:r>
            <w:r w:rsidRPr="00FF7182">
              <w:softHyphen/>
              <w:t>ной дея</w:t>
            </w:r>
            <w:r w:rsidRPr="00FF7182">
              <w:softHyphen/>
              <w:t>тель</w:t>
            </w:r>
            <w:r w:rsidRPr="00FF7182">
              <w:softHyphen/>
              <w:t>но</w:t>
            </w:r>
            <w:r w:rsidRPr="00FF7182">
              <w:softHyphen/>
              <w:t>сти.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239E4E3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 xml:space="preserve">разрабатывать, программировать  и администрировать базы данных </w:t>
            </w:r>
          </w:p>
        </w:tc>
      </w:tr>
      <w:tr w:rsidR="00CB6177" w:rsidRPr="00FF7182" w14:paraId="569911A6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00211EC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6. Ра</w:t>
            </w:r>
            <w:r w:rsidRPr="00FF7182">
              <w:softHyphen/>
              <w:t>бо</w:t>
            </w:r>
            <w:r w:rsidRPr="00FF7182">
              <w:softHyphen/>
              <w:t>тать в кол</w:t>
            </w:r>
            <w:r w:rsidRPr="00FF7182">
              <w:softHyphen/>
              <w:t>лек</w:t>
            </w:r>
            <w:r w:rsidRPr="00FF7182">
              <w:softHyphen/>
              <w:t>ти</w:t>
            </w:r>
            <w:r w:rsidRPr="00FF7182">
              <w:softHyphen/>
              <w:t>ве и в ко</w:t>
            </w:r>
            <w:r w:rsidRPr="00FF7182">
              <w:softHyphen/>
              <w:t>ман</w:t>
            </w:r>
            <w:r w:rsidRPr="00FF7182">
              <w:softHyphen/>
              <w:t>де, эф</w:t>
            </w:r>
            <w:r w:rsidRPr="00FF7182">
              <w:softHyphen/>
              <w:t>фек</w:t>
            </w:r>
            <w:r w:rsidRPr="00FF7182">
              <w:softHyphen/>
              <w:t>тив</w:t>
            </w:r>
            <w:r w:rsidRPr="00FF7182">
              <w:softHyphen/>
              <w:t>но об</w:t>
            </w:r>
            <w:r w:rsidRPr="00FF7182">
              <w:softHyphen/>
              <w:t>щать</w:t>
            </w:r>
            <w:r w:rsidRPr="00FF7182">
              <w:softHyphen/>
              <w:t>ся с кол</w:t>
            </w:r>
            <w:r w:rsidRPr="00FF7182">
              <w:softHyphen/>
              <w:t>ле</w:t>
            </w:r>
            <w:r w:rsidRPr="00FF7182">
              <w:softHyphen/>
              <w:t>га</w:t>
            </w:r>
            <w:r w:rsidRPr="00FF7182">
              <w:softHyphen/>
              <w:t>ми, ру</w:t>
            </w:r>
            <w:r w:rsidRPr="00FF7182">
              <w:softHyphen/>
              <w:t>ко</w:t>
            </w:r>
            <w:r w:rsidRPr="00FF7182">
              <w:softHyphen/>
              <w:t>во</w:t>
            </w:r>
            <w:r w:rsidRPr="00FF7182">
              <w:softHyphen/>
              <w:t>дством, по</w:t>
            </w:r>
            <w:r w:rsidRPr="00FF7182">
              <w:softHyphen/>
              <w:t>тре</w:t>
            </w:r>
            <w:r w:rsidRPr="00FF7182">
              <w:softHyphen/>
              <w:t>би</w:t>
            </w:r>
            <w:r w:rsidRPr="00FF7182">
              <w:softHyphen/>
              <w:t>те</w:t>
            </w:r>
            <w:r w:rsidRPr="00FF7182">
              <w:softHyphen/>
              <w:t>ля</w:t>
            </w:r>
            <w:r w:rsidRPr="00FF7182">
              <w:softHyphen/>
              <w:t>ми.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A764745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взаимодействие с обучающимися, преподавателями и мастерами в ходе обучения</w:t>
            </w:r>
          </w:p>
        </w:tc>
      </w:tr>
      <w:tr w:rsidR="00CB6177" w:rsidRPr="00FF7182" w14:paraId="01E4486C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946F741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7. Брать на се</w:t>
            </w:r>
            <w:r w:rsidRPr="00FF7182">
              <w:softHyphen/>
              <w:t>бя от</w:t>
            </w:r>
            <w:r w:rsidRPr="00FF7182">
              <w:softHyphen/>
              <w:t>вет</w:t>
            </w:r>
            <w:r w:rsidRPr="00FF7182">
              <w:softHyphen/>
              <w:t>ст</w:t>
            </w:r>
            <w:r w:rsidRPr="00FF7182">
              <w:softHyphen/>
              <w:t>вен</w:t>
            </w:r>
            <w:r w:rsidRPr="00FF7182">
              <w:softHyphen/>
              <w:t>ность за ра</w:t>
            </w:r>
            <w:r w:rsidRPr="00FF7182">
              <w:softHyphen/>
              <w:t>бо</w:t>
            </w:r>
            <w:r w:rsidRPr="00FF7182">
              <w:softHyphen/>
              <w:t>ту чле</w:t>
            </w:r>
            <w:r w:rsidRPr="00FF7182">
              <w:softHyphen/>
              <w:t>нов ко</w:t>
            </w:r>
            <w:r w:rsidRPr="00FF7182">
              <w:softHyphen/>
              <w:t>ман</w:t>
            </w:r>
            <w:r w:rsidRPr="00FF7182">
              <w:softHyphen/>
              <w:t>ды (под</w:t>
            </w:r>
            <w:r w:rsidRPr="00FF7182">
              <w:softHyphen/>
              <w:t>чи</w:t>
            </w:r>
            <w:r w:rsidRPr="00FF7182">
              <w:softHyphen/>
              <w:t>нен</w:t>
            </w:r>
            <w:r w:rsidRPr="00FF7182">
              <w:softHyphen/>
              <w:t>ных), за ре</w:t>
            </w:r>
            <w:r w:rsidRPr="00FF7182">
              <w:softHyphen/>
              <w:t>зуль</w:t>
            </w:r>
            <w:r w:rsidRPr="00FF7182">
              <w:softHyphen/>
              <w:t>тат вы</w:t>
            </w:r>
            <w:r w:rsidRPr="00FF7182">
              <w:softHyphen/>
              <w:t>пол</w:t>
            </w:r>
            <w:r w:rsidRPr="00FF7182">
              <w:softHyphen/>
              <w:t>не</w:t>
            </w:r>
            <w:r w:rsidRPr="00FF7182">
              <w:softHyphen/>
              <w:t>ния за</w:t>
            </w:r>
            <w:r w:rsidRPr="00FF7182">
              <w:softHyphen/>
              <w:t>да</w:t>
            </w:r>
            <w:r w:rsidRPr="00FF7182">
              <w:softHyphen/>
              <w:t>ний.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884C4F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самоанализ и коррекция результатов собственной работы</w:t>
            </w:r>
          </w:p>
        </w:tc>
      </w:tr>
      <w:tr w:rsidR="00CB6177" w:rsidRPr="00FF7182" w14:paraId="13C76626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BB02EB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8. Са</w:t>
            </w:r>
            <w:r w:rsidRPr="00FF7182">
              <w:softHyphen/>
              <w:t>мо</w:t>
            </w:r>
            <w:r w:rsidRPr="00FF7182">
              <w:softHyphen/>
              <w:t>стоя</w:t>
            </w:r>
            <w:r w:rsidRPr="00FF7182">
              <w:softHyphen/>
              <w:t>тель</w:t>
            </w:r>
            <w:r w:rsidRPr="00FF7182">
              <w:softHyphen/>
              <w:t>но оп</w:t>
            </w:r>
            <w:r w:rsidRPr="00FF7182">
              <w:softHyphen/>
              <w:t>ре</w:t>
            </w:r>
            <w:r w:rsidRPr="00FF7182">
              <w:softHyphen/>
              <w:t>де</w:t>
            </w:r>
            <w:r w:rsidRPr="00FF7182">
              <w:softHyphen/>
              <w:t>лять за</w:t>
            </w:r>
            <w:r w:rsidRPr="00FF7182">
              <w:softHyphen/>
              <w:t>да</w:t>
            </w:r>
            <w:r w:rsidRPr="00FF7182">
              <w:softHyphen/>
              <w:t>чи про</w:t>
            </w:r>
            <w:r w:rsidRPr="00FF7182">
              <w:softHyphen/>
              <w:t>фес</w:t>
            </w:r>
            <w:r w:rsidRPr="00FF7182">
              <w:softHyphen/>
              <w:t>сио</w:t>
            </w:r>
            <w:r w:rsidRPr="00FF7182">
              <w:softHyphen/>
              <w:t>наль</w:t>
            </w:r>
            <w:r w:rsidRPr="00FF7182">
              <w:softHyphen/>
              <w:t>но</w:t>
            </w:r>
            <w:r w:rsidRPr="00FF7182">
              <w:softHyphen/>
              <w:t>го и лич</w:t>
            </w:r>
            <w:r w:rsidRPr="00FF7182">
              <w:softHyphen/>
              <w:t>но</w:t>
            </w:r>
            <w:r w:rsidRPr="00FF7182">
              <w:softHyphen/>
              <w:t>ст</w:t>
            </w:r>
            <w:r w:rsidRPr="00FF7182">
              <w:softHyphen/>
              <w:t>но</w:t>
            </w:r>
            <w:r w:rsidRPr="00FF7182">
              <w:softHyphen/>
              <w:t>го раз</w:t>
            </w:r>
            <w:r w:rsidRPr="00FF7182">
              <w:softHyphen/>
              <w:t>ви</w:t>
            </w:r>
            <w:r w:rsidRPr="00FF7182">
              <w:softHyphen/>
              <w:t>тия, за</w:t>
            </w:r>
            <w:r w:rsidRPr="00FF7182">
              <w:softHyphen/>
              <w:t>ни</w:t>
            </w:r>
            <w:r w:rsidRPr="00FF7182">
              <w:softHyphen/>
              <w:t>мать</w:t>
            </w:r>
            <w:r w:rsidRPr="00FF7182">
              <w:softHyphen/>
              <w:t>ся са</w:t>
            </w:r>
            <w:r w:rsidRPr="00FF7182">
              <w:softHyphen/>
              <w:t>мо</w:t>
            </w:r>
            <w:r w:rsidRPr="00FF7182">
              <w:softHyphen/>
              <w:t>об</w:t>
            </w:r>
            <w:r w:rsidRPr="00FF7182">
              <w:softHyphen/>
              <w:t>ра</w:t>
            </w:r>
            <w:r w:rsidRPr="00FF7182">
              <w:softHyphen/>
              <w:t>зо</w:t>
            </w:r>
            <w:r w:rsidRPr="00FF7182">
              <w:softHyphen/>
              <w:t>ва</w:t>
            </w:r>
            <w:r w:rsidRPr="00FF7182">
              <w:softHyphen/>
              <w:t>ни</w:t>
            </w:r>
            <w:r w:rsidRPr="00FF7182">
              <w:softHyphen/>
              <w:t>ем, осоз</w:t>
            </w:r>
            <w:r w:rsidRPr="00FF7182">
              <w:softHyphen/>
              <w:t>нан</w:t>
            </w:r>
            <w:r w:rsidRPr="00FF7182">
              <w:softHyphen/>
              <w:t>но пла</w:t>
            </w:r>
            <w:r w:rsidRPr="00FF7182">
              <w:softHyphen/>
              <w:t>ни</w:t>
            </w:r>
            <w:r w:rsidRPr="00FF7182">
              <w:softHyphen/>
              <w:t>ро</w:t>
            </w:r>
            <w:r w:rsidRPr="00FF7182">
              <w:softHyphen/>
              <w:t>вать по</w:t>
            </w:r>
            <w:r w:rsidRPr="00FF7182">
              <w:softHyphen/>
              <w:t>вы</w:t>
            </w:r>
            <w:r w:rsidRPr="00FF7182">
              <w:softHyphen/>
              <w:t>ше</w:t>
            </w:r>
            <w:r w:rsidRPr="00FF7182">
              <w:softHyphen/>
              <w:t>ние ква</w:t>
            </w:r>
            <w:r w:rsidRPr="00FF7182">
              <w:softHyphen/>
              <w:t>ли</w:t>
            </w:r>
            <w:r w:rsidRPr="00FF7182">
              <w:softHyphen/>
              <w:t>фи</w:t>
            </w:r>
            <w:r w:rsidRPr="00FF7182">
              <w:softHyphen/>
              <w:t>ка</w:t>
            </w:r>
            <w:r w:rsidRPr="00FF7182">
              <w:softHyphen/>
              <w:t>ции.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A6BC73D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организация самостоятельных занятий при изучении профессионального модуля</w:t>
            </w:r>
          </w:p>
        </w:tc>
      </w:tr>
      <w:tr w:rsidR="00CB6177" w:rsidRPr="00FF7182" w14:paraId="180F877B" w14:textId="77777777" w:rsidTr="00CB6177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3A6845D" w14:textId="77777777" w:rsidR="00CB6177" w:rsidRPr="00FF7182" w:rsidRDefault="00CB6177" w:rsidP="00CB6177">
            <w:pPr>
              <w:pStyle w:val="ad"/>
              <w:widowControl w:val="0"/>
              <w:jc w:val="both"/>
            </w:pPr>
            <w:r w:rsidRPr="00FF7182">
              <w:t>ОК 9. Ори</w:t>
            </w:r>
            <w:r w:rsidRPr="00FF7182">
              <w:softHyphen/>
              <w:t>ен</w:t>
            </w:r>
            <w:r w:rsidRPr="00FF7182">
              <w:softHyphen/>
              <w:t>ти</w:t>
            </w:r>
            <w:r w:rsidRPr="00FF7182">
              <w:softHyphen/>
              <w:t>ро</w:t>
            </w:r>
            <w:r w:rsidRPr="00FF7182">
              <w:softHyphen/>
              <w:t>вать</w:t>
            </w:r>
            <w:r w:rsidRPr="00FF7182">
              <w:softHyphen/>
              <w:t>ся в ус</w:t>
            </w:r>
            <w:r w:rsidRPr="00FF7182">
              <w:softHyphen/>
              <w:t>ло</w:t>
            </w:r>
            <w:r w:rsidRPr="00FF7182">
              <w:softHyphen/>
              <w:t>ви</w:t>
            </w:r>
            <w:r w:rsidRPr="00FF7182">
              <w:softHyphen/>
              <w:t>ях час</w:t>
            </w:r>
            <w:r w:rsidRPr="00FF7182">
              <w:softHyphen/>
              <w:t>той сме</w:t>
            </w:r>
            <w:r w:rsidRPr="00FF7182">
              <w:softHyphen/>
              <w:t>ны тех</w:t>
            </w:r>
            <w:r w:rsidRPr="00FF7182">
              <w:softHyphen/>
              <w:t>но</w:t>
            </w:r>
            <w:r w:rsidRPr="00FF7182">
              <w:softHyphen/>
              <w:t>ло</w:t>
            </w:r>
            <w:r w:rsidRPr="00FF7182">
              <w:softHyphen/>
              <w:t>гий в про</w:t>
            </w:r>
            <w:r w:rsidRPr="00FF7182">
              <w:softHyphen/>
              <w:t>фес</w:t>
            </w:r>
            <w:r w:rsidRPr="00FF7182">
              <w:softHyphen/>
              <w:t>сио</w:t>
            </w:r>
            <w:r w:rsidRPr="00FF7182">
              <w:softHyphen/>
              <w:t>наль</w:t>
            </w:r>
            <w:r w:rsidRPr="00FF7182">
              <w:softHyphen/>
              <w:t>ной дея</w:t>
            </w:r>
            <w:r w:rsidRPr="00FF7182">
              <w:softHyphen/>
              <w:t>тель</w:t>
            </w:r>
            <w:r w:rsidRPr="00FF7182">
              <w:softHyphen/>
              <w:t>но</w:t>
            </w:r>
            <w:r w:rsidRPr="00FF7182">
              <w:softHyphen/>
              <w:t>сти.</w:t>
            </w:r>
          </w:p>
        </w:tc>
        <w:tc>
          <w:tcPr>
            <w:tcW w:w="57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630C558" w14:textId="77777777" w:rsidR="00CB6177" w:rsidRPr="00FF7182" w:rsidRDefault="00CB6177" w:rsidP="00CB6177">
            <w:pPr>
              <w:numPr>
                <w:ilvl w:val="0"/>
                <w:numId w:val="2"/>
              </w:num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FF7182">
              <w:rPr>
                <w:rFonts w:ascii="Times New Roman" w:hAnsi="Times New Roman"/>
                <w:bCs/>
              </w:rPr>
              <w:t>анализ инноваций в области разработки и администрирования баз данных</w:t>
            </w:r>
          </w:p>
        </w:tc>
      </w:tr>
    </w:tbl>
    <w:p w14:paraId="26CD2A3D" w14:textId="77777777" w:rsidR="00C232A0" w:rsidRDefault="00C232A0" w:rsidP="00C232A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DA349D" w14:textId="77777777" w:rsidR="00C232A0" w:rsidRPr="00054A41" w:rsidRDefault="00C232A0" w:rsidP="00C232A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054A4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054A41">
        <w:rPr>
          <w:rFonts w:ascii="Times New Roman" w:eastAsia="Times New Roman" w:hAnsi="Times New Roman" w:cs="Times New Roman"/>
          <w:b/>
          <w:sz w:val="28"/>
          <w:szCs w:val="28"/>
        </w:rPr>
        <w:t xml:space="preserve">. Иметь практический опыт – уметь – знать </w:t>
      </w:r>
    </w:p>
    <w:p w14:paraId="79212554" w14:textId="77777777" w:rsidR="00C232A0" w:rsidRPr="00054A41" w:rsidRDefault="00C232A0" w:rsidP="00C232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4A41">
        <w:rPr>
          <w:rFonts w:ascii="Times New Roman" w:eastAsia="Times New Roman" w:hAnsi="Times New Roman" w:cs="Times New Roman"/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14:paraId="07A1ED7F" w14:textId="77777777" w:rsidR="00CB6177" w:rsidRPr="00540A56" w:rsidRDefault="00CB6177" w:rsidP="00CB617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540A56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14:paraId="6A20DCDA" w14:textId="77777777" w:rsidR="00CB6177" w:rsidRPr="00540A56" w:rsidRDefault="00CB6177" w:rsidP="00B05836">
      <w:pPr>
        <w:pStyle w:val="ConsPlusNormal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работы с объектами базы данных в конкретной системе управления базами данных;</w:t>
      </w:r>
    </w:p>
    <w:p w14:paraId="09C58E7C" w14:textId="77777777" w:rsidR="00CB6177" w:rsidRPr="00540A56" w:rsidRDefault="00CB6177" w:rsidP="00B05836">
      <w:pPr>
        <w:pStyle w:val="ConsPlusNormal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lastRenderedPageBreak/>
        <w:t>использования средств заполнения базы данных;</w:t>
      </w:r>
    </w:p>
    <w:p w14:paraId="7AF7E51D" w14:textId="77777777" w:rsidR="00CB6177" w:rsidRPr="00540A56" w:rsidRDefault="00CB6177" w:rsidP="00B05836">
      <w:pPr>
        <w:pStyle w:val="ConsPlusNormal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использования стандартных методов защиты объектов базы данных;</w:t>
      </w:r>
    </w:p>
    <w:p w14:paraId="131D80F9" w14:textId="77777777" w:rsidR="00CB6177" w:rsidRPr="00540A56" w:rsidRDefault="00CB6177" w:rsidP="00CB617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540A56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6DE9989C" w14:textId="77777777" w:rsidR="00CB6177" w:rsidRPr="00540A56" w:rsidRDefault="00CB6177" w:rsidP="00B05836">
      <w:pPr>
        <w:pStyle w:val="ConsPlusNormal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создавать объекты баз данных в современных СУБД и управлять доступом к этим объектам;</w:t>
      </w:r>
    </w:p>
    <w:p w14:paraId="359095CE" w14:textId="77777777" w:rsidR="00CB6177" w:rsidRPr="00540A56" w:rsidRDefault="00CB6177" w:rsidP="00B05836">
      <w:pPr>
        <w:pStyle w:val="ConsPlusNormal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работать с современными case-средствами проектирования баз данных;</w:t>
      </w:r>
    </w:p>
    <w:p w14:paraId="06CFC081" w14:textId="77777777" w:rsidR="00CB6177" w:rsidRPr="00540A56" w:rsidRDefault="00CB6177" w:rsidP="00B05836">
      <w:pPr>
        <w:pStyle w:val="ConsPlusNormal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формировать и настраивать схему базы данных;</w:t>
      </w:r>
    </w:p>
    <w:p w14:paraId="6B18BEF8" w14:textId="77777777" w:rsidR="00CB6177" w:rsidRPr="00540A56" w:rsidRDefault="00CB6177" w:rsidP="00B05836">
      <w:pPr>
        <w:pStyle w:val="ConsPlusNormal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разрабатывать прикладные программы с использованием языка SQL;</w:t>
      </w:r>
    </w:p>
    <w:p w14:paraId="2F633372" w14:textId="77777777" w:rsidR="00CB6177" w:rsidRPr="00540A56" w:rsidRDefault="00CB6177" w:rsidP="00B05836">
      <w:pPr>
        <w:pStyle w:val="ConsPlusNormal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создавать хранимые процедуры и триггеры на базах данных;</w:t>
      </w:r>
    </w:p>
    <w:p w14:paraId="0BB95FEE" w14:textId="77777777" w:rsidR="00CB6177" w:rsidRPr="00540A56" w:rsidRDefault="00CB6177" w:rsidP="00B05836">
      <w:pPr>
        <w:pStyle w:val="ConsPlusNormal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применять стандартные методы для защиты объектов базы данных;</w:t>
      </w:r>
    </w:p>
    <w:p w14:paraId="61A1D3D3" w14:textId="77777777" w:rsidR="00CB6177" w:rsidRPr="00540A56" w:rsidRDefault="00CB6177" w:rsidP="00CB6177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540A56"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18481F7E" w14:textId="77777777" w:rsidR="00CB6177" w:rsidRPr="00540A56" w:rsidRDefault="00CB6177" w:rsidP="00B05836">
      <w:pPr>
        <w:pStyle w:val="ConsPlusNorma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основные положения теории баз данных, хранилищ данных, баз знаний;</w:t>
      </w:r>
    </w:p>
    <w:p w14:paraId="21ECF673" w14:textId="77777777" w:rsidR="00CB6177" w:rsidRPr="00540A56" w:rsidRDefault="00CB6177" w:rsidP="00B05836">
      <w:pPr>
        <w:pStyle w:val="ConsPlusNorma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основные принципы построения концептуальной, логической и физической модели данных;</w:t>
      </w:r>
    </w:p>
    <w:p w14:paraId="1AB74CCE" w14:textId="77777777" w:rsidR="00CB6177" w:rsidRPr="00540A56" w:rsidRDefault="00CB6177" w:rsidP="00B05836">
      <w:pPr>
        <w:pStyle w:val="ConsPlusNorma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современные инструментальные средства разработки схемы базы данных;</w:t>
      </w:r>
    </w:p>
    <w:p w14:paraId="050A4911" w14:textId="77777777" w:rsidR="00CB6177" w:rsidRPr="00540A56" w:rsidRDefault="00CB6177" w:rsidP="00B05836">
      <w:pPr>
        <w:pStyle w:val="ConsPlusNorma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методы описания схем баз данных в современных СУБД;</w:t>
      </w:r>
    </w:p>
    <w:p w14:paraId="76A1B690" w14:textId="77777777" w:rsidR="00CB6177" w:rsidRPr="00540A56" w:rsidRDefault="00CB6177" w:rsidP="00B05836">
      <w:pPr>
        <w:pStyle w:val="ConsPlusNorma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структуры данных СУБД, общий подход к организации представлений, таблиц, индексов и кластеров;</w:t>
      </w:r>
    </w:p>
    <w:p w14:paraId="34E5A4A7" w14:textId="77777777" w:rsidR="00CB6177" w:rsidRPr="00540A56" w:rsidRDefault="00CB6177" w:rsidP="00B05836">
      <w:pPr>
        <w:pStyle w:val="ConsPlusNorma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методы организации целостности данных;</w:t>
      </w:r>
    </w:p>
    <w:p w14:paraId="68EA7BB3" w14:textId="77777777" w:rsidR="00CB6177" w:rsidRPr="00540A56" w:rsidRDefault="00CB6177" w:rsidP="00B05836">
      <w:pPr>
        <w:pStyle w:val="ConsPlusNorma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способы контроля доступа к данным и управления привилегиями;</w:t>
      </w:r>
    </w:p>
    <w:p w14:paraId="0698647D" w14:textId="77777777" w:rsidR="00CB6177" w:rsidRPr="00540A56" w:rsidRDefault="00CB6177" w:rsidP="00B05836">
      <w:pPr>
        <w:pStyle w:val="ConsPlusNorma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основные методы и средства защиты данных в базах данных;</w:t>
      </w:r>
    </w:p>
    <w:p w14:paraId="1F53B673" w14:textId="77777777" w:rsidR="00CB6177" w:rsidRPr="00540A56" w:rsidRDefault="00CB6177" w:rsidP="00B05836">
      <w:pPr>
        <w:pStyle w:val="ConsPlusNorma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модели и структуры информационных систем;</w:t>
      </w:r>
    </w:p>
    <w:p w14:paraId="698B259A" w14:textId="77777777" w:rsidR="00CB6177" w:rsidRPr="00540A56" w:rsidRDefault="00CB6177" w:rsidP="00B05836">
      <w:pPr>
        <w:pStyle w:val="ConsPlusNorma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основные типы сетевых топологий, приемы работы в компьютерных сетях;</w:t>
      </w:r>
    </w:p>
    <w:p w14:paraId="1A2E7E42" w14:textId="77777777" w:rsidR="00CB6177" w:rsidRPr="00540A56" w:rsidRDefault="00CB6177" w:rsidP="00B05836">
      <w:pPr>
        <w:pStyle w:val="ConsPlusNorma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информационные ресурсы компьютерных сетей;</w:t>
      </w:r>
    </w:p>
    <w:p w14:paraId="04AE6061" w14:textId="77777777" w:rsidR="00CB6177" w:rsidRPr="00540A56" w:rsidRDefault="00CB6177" w:rsidP="00B05836">
      <w:pPr>
        <w:pStyle w:val="ConsPlusNormal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40A56">
        <w:rPr>
          <w:rFonts w:ascii="Times New Roman" w:hAnsi="Times New Roman" w:cs="Times New Roman"/>
          <w:sz w:val="28"/>
          <w:szCs w:val="28"/>
        </w:rPr>
        <w:t>технологии передачи и обмена данными в компьютерных сетях;</w:t>
      </w:r>
    </w:p>
    <w:p w14:paraId="30B417C5" w14:textId="77777777" w:rsidR="00CB6177" w:rsidRPr="00540A56" w:rsidRDefault="00CB6177" w:rsidP="00B05836">
      <w:pPr>
        <w:pStyle w:val="Default"/>
        <w:numPr>
          <w:ilvl w:val="0"/>
          <w:numId w:val="6"/>
        </w:numPr>
        <w:jc w:val="both"/>
        <w:rPr>
          <w:b/>
          <w:bCs/>
          <w:sz w:val="28"/>
          <w:szCs w:val="28"/>
        </w:rPr>
      </w:pPr>
      <w:r w:rsidRPr="00540A56">
        <w:rPr>
          <w:sz w:val="28"/>
          <w:szCs w:val="28"/>
        </w:rPr>
        <w:t>основы разработки приложений баз данных.</w:t>
      </w:r>
    </w:p>
    <w:p w14:paraId="0800B2B1" w14:textId="77777777" w:rsidR="00C232A0" w:rsidRDefault="00C232A0" w:rsidP="00C232A0">
      <w:pPr>
        <w:rPr>
          <w:rFonts w:ascii="Times New Roman" w:hAnsi="Times New Roman"/>
          <w:b/>
          <w:sz w:val="28"/>
          <w:szCs w:val="28"/>
        </w:rPr>
      </w:pPr>
    </w:p>
    <w:p w14:paraId="1DD3E6C7" w14:textId="77777777" w:rsidR="00240CC9" w:rsidRPr="008322C0" w:rsidRDefault="00C232A0" w:rsidP="00C232A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240CC9" w:rsidRPr="008322C0">
        <w:rPr>
          <w:rFonts w:ascii="Times New Roman" w:hAnsi="Times New Roman"/>
          <w:b/>
          <w:sz w:val="28"/>
          <w:szCs w:val="28"/>
        </w:rPr>
        <w:t>Формы промежуточной аттестации по профессиональному модулю</w:t>
      </w:r>
    </w:p>
    <w:p w14:paraId="654915CA" w14:textId="77777777" w:rsidR="00240CC9" w:rsidRPr="00C232A0" w:rsidRDefault="00240CC9" w:rsidP="00C232A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232A0">
        <w:rPr>
          <w:rFonts w:ascii="Times New Roman" w:eastAsia="Calibri" w:hAnsi="Times New Roman" w:cs="Times New Roman"/>
          <w:sz w:val="28"/>
          <w:szCs w:val="28"/>
        </w:rPr>
        <w:t xml:space="preserve">Таблица </w:t>
      </w:r>
      <w:r w:rsidR="00C232A0">
        <w:rPr>
          <w:rFonts w:ascii="Times New Roman" w:eastAsia="Calibri" w:hAnsi="Times New Roman" w:cs="Times New Roman"/>
          <w:sz w:val="28"/>
          <w:szCs w:val="28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B6177" w:rsidRPr="00CB6177" w14:paraId="4877FBEC" w14:textId="77777777" w:rsidTr="00CB6177">
        <w:tc>
          <w:tcPr>
            <w:tcW w:w="4785" w:type="dxa"/>
          </w:tcPr>
          <w:p w14:paraId="3FD5DABF" w14:textId="77777777" w:rsidR="00CB6177" w:rsidRPr="00CB6177" w:rsidRDefault="00CB6177" w:rsidP="00CB6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Элементы модуля, профессиональный модуль</w:t>
            </w:r>
          </w:p>
        </w:tc>
        <w:tc>
          <w:tcPr>
            <w:tcW w:w="4786" w:type="dxa"/>
          </w:tcPr>
          <w:p w14:paraId="0A35AE9A" w14:textId="77777777" w:rsidR="00CB6177" w:rsidRPr="00CB6177" w:rsidRDefault="00CB6177" w:rsidP="00CB6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Формы промежуточной аттестации</w:t>
            </w:r>
          </w:p>
        </w:tc>
      </w:tr>
      <w:tr w:rsidR="00CB6177" w:rsidRPr="00CB6177" w14:paraId="2C8F4AA8" w14:textId="77777777" w:rsidTr="00CB6177">
        <w:tc>
          <w:tcPr>
            <w:tcW w:w="4785" w:type="dxa"/>
          </w:tcPr>
          <w:p w14:paraId="3E086C7E" w14:textId="77777777" w:rsidR="00CB6177" w:rsidRPr="00CB6177" w:rsidRDefault="00CB6177" w:rsidP="00CB6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Calibri" w:hAnsi="Times New Roman" w:cs="Times New Roman"/>
                <w:bCs/>
                <w:sz w:val="28"/>
                <w:szCs w:val="20"/>
                <w:lang w:eastAsia="ru-RU"/>
              </w:rPr>
              <w:t xml:space="preserve">МДК 02.01. </w:t>
            </w:r>
          </w:p>
        </w:tc>
        <w:tc>
          <w:tcPr>
            <w:tcW w:w="4786" w:type="dxa"/>
          </w:tcPr>
          <w:p w14:paraId="6436FCDB" w14:textId="77777777" w:rsidR="00CB6177" w:rsidRPr="00CB6177" w:rsidRDefault="00CB6177" w:rsidP="00CB6177">
            <w:pPr>
              <w:widowControl w:val="0"/>
              <w:spacing w:after="0" w:line="280" w:lineRule="auto"/>
              <w:ind w:firstLine="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Экзамен</w:t>
            </w:r>
          </w:p>
        </w:tc>
      </w:tr>
      <w:tr w:rsidR="00CB6177" w:rsidRPr="00CB6177" w14:paraId="58EF84B4" w14:textId="77777777" w:rsidTr="00CB6177">
        <w:tc>
          <w:tcPr>
            <w:tcW w:w="4785" w:type="dxa"/>
          </w:tcPr>
          <w:p w14:paraId="102FD47E" w14:textId="77777777" w:rsidR="00CB6177" w:rsidRPr="00CB6177" w:rsidRDefault="00CB6177" w:rsidP="00CB6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МДК 02.02</w:t>
            </w:r>
          </w:p>
        </w:tc>
        <w:tc>
          <w:tcPr>
            <w:tcW w:w="4786" w:type="dxa"/>
          </w:tcPr>
          <w:p w14:paraId="15F7A7DD" w14:textId="77777777" w:rsidR="00CB6177" w:rsidRPr="00CB6177" w:rsidRDefault="00CB6177" w:rsidP="00CB6177">
            <w:pPr>
              <w:widowControl w:val="0"/>
              <w:spacing w:after="0" w:line="280" w:lineRule="auto"/>
              <w:ind w:firstLine="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Экзамен, зачет</w:t>
            </w:r>
          </w:p>
        </w:tc>
      </w:tr>
      <w:tr w:rsidR="00CB6177" w:rsidRPr="00CB6177" w14:paraId="02A538FB" w14:textId="77777777" w:rsidTr="00CB6177">
        <w:tc>
          <w:tcPr>
            <w:tcW w:w="4785" w:type="dxa"/>
          </w:tcPr>
          <w:p w14:paraId="77C2C8CD" w14:textId="77777777" w:rsidR="00CB6177" w:rsidRPr="00CB6177" w:rsidRDefault="00CB6177" w:rsidP="00CB6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УП.02.01</w:t>
            </w:r>
          </w:p>
        </w:tc>
        <w:tc>
          <w:tcPr>
            <w:tcW w:w="4786" w:type="dxa"/>
          </w:tcPr>
          <w:p w14:paraId="069E5165" w14:textId="77777777" w:rsidR="00CB6177" w:rsidRPr="00CB6177" w:rsidRDefault="00CB6177" w:rsidP="00CB61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Дифференцированный зачет</w:t>
            </w:r>
          </w:p>
        </w:tc>
      </w:tr>
      <w:tr w:rsidR="00CB6177" w:rsidRPr="00CB6177" w14:paraId="1FC79EDE" w14:textId="77777777" w:rsidTr="00CB6177">
        <w:tc>
          <w:tcPr>
            <w:tcW w:w="4785" w:type="dxa"/>
          </w:tcPr>
          <w:p w14:paraId="1787ABE2" w14:textId="77777777" w:rsidR="00CB6177" w:rsidRPr="00CB6177" w:rsidRDefault="00CB6177" w:rsidP="00CB6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ПП.02.01</w:t>
            </w:r>
          </w:p>
        </w:tc>
        <w:tc>
          <w:tcPr>
            <w:tcW w:w="4786" w:type="dxa"/>
          </w:tcPr>
          <w:p w14:paraId="4AD9C782" w14:textId="77777777" w:rsidR="00CB6177" w:rsidRPr="00CB6177" w:rsidRDefault="00CB6177" w:rsidP="00CB61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Дифференцированный зачет</w:t>
            </w:r>
          </w:p>
        </w:tc>
      </w:tr>
      <w:tr w:rsidR="00CB6177" w:rsidRPr="00CB6177" w14:paraId="6F5EA0AF" w14:textId="77777777" w:rsidTr="00CB6177">
        <w:tc>
          <w:tcPr>
            <w:tcW w:w="4785" w:type="dxa"/>
          </w:tcPr>
          <w:p w14:paraId="48267FEB" w14:textId="77777777" w:rsidR="00CB6177" w:rsidRPr="00CB6177" w:rsidRDefault="00CB6177" w:rsidP="00CB61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ПМ.02.ЭК</w:t>
            </w:r>
          </w:p>
        </w:tc>
        <w:tc>
          <w:tcPr>
            <w:tcW w:w="4786" w:type="dxa"/>
          </w:tcPr>
          <w:p w14:paraId="080628FA" w14:textId="77777777" w:rsidR="00CB6177" w:rsidRPr="00CB6177" w:rsidRDefault="00CB6177" w:rsidP="00CB61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B61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Экзамен квалификационный</w:t>
            </w:r>
          </w:p>
        </w:tc>
      </w:tr>
    </w:tbl>
    <w:p w14:paraId="1C475DAD" w14:textId="77777777" w:rsidR="001A37CF" w:rsidRPr="008322C0" w:rsidRDefault="001A37CF" w:rsidP="001A37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  <w:r w:rsidRPr="008322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lastRenderedPageBreak/>
        <w:t xml:space="preserve">3. Оценка освоения теоретического и практического курса профессионального модуля, типовые задания для оценки  </w:t>
      </w:r>
    </w:p>
    <w:p w14:paraId="78E17250" w14:textId="77777777" w:rsidR="001A37CF" w:rsidRPr="001A37CF" w:rsidRDefault="001A37CF" w:rsidP="001A37CF">
      <w:pPr>
        <w:keepNext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b/>
          <w:sz w:val="28"/>
          <w:szCs w:val="28"/>
        </w:rPr>
        <w:t>3.1. Общие положения</w:t>
      </w:r>
    </w:p>
    <w:p w14:paraId="7BEB574D" w14:textId="77777777" w:rsidR="001A37CF" w:rsidRPr="001A37CF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sz w:val="28"/>
          <w:szCs w:val="28"/>
        </w:rPr>
        <w:t>Основной целью оценки теоретического курса профессионального модуля является оценка умений и знаний.</w:t>
      </w:r>
    </w:p>
    <w:p w14:paraId="0E812913" w14:textId="77777777" w:rsidR="001A37CF" w:rsidRPr="001A37CF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sz w:val="28"/>
          <w:szCs w:val="28"/>
        </w:rPr>
        <w:t>Оценка теоретического курса профессионального модуля осуществляется с использованием следующих форм и методов контроля: Тестирование, самостоятельные работы, доклады, рефераты по междисциплинарному курсу. Экзамен по профессиональному модулю.</w:t>
      </w:r>
    </w:p>
    <w:p w14:paraId="0C117A5F" w14:textId="77777777" w:rsidR="009018CC" w:rsidRPr="008322C0" w:rsidRDefault="009018CC" w:rsidP="009156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905865" w14:textId="77777777" w:rsidR="004141BA" w:rsidRPr="008322C0" w:rsidRDefault="004141BA" w:rsidP="0091565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14:paraId="5D9BD1E9" w14:textId="77777777" w:rsidR="0054205A" w:rsidRPr="008322C0" w:rsidRDefault="0054205A" w:rsidP="0091565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D0D2D4" w14:textId="77777777" w:rsidR="001A37CF" w:rsidRDefault="007E4115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</w:t>
      </w:r>
      <w:r w:rsid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2</w:t>
      </w: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. Типовые задания для оценки освоения 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 xml:space="preserve">МДК </w:t>
      </w:r>
    </w:p>
    <w:p w14:paraId="0F34DA2C" w14:textId="77777777" w:rsidR="007E4115" w:rsidRDefault="001A37CF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3.2.1. </w:t>
      </w:r>
      <w:r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="007E4115" w:rsidRPr="001A37CF">
        <w:rPr>
          <w:rFonts w:ascii="Times New Roman" w:eastAsia="Calibri" w:hAnsi="Times New Roman" w:cs="Times New Roman"/>
          <w:b/>
          <w:sz w:val="28"/>
          <w:szCs w:val="28"/>
        </w:rPr>
        <w:t xml:space="preserve"> МДК 0</w:t>
      </w:r>
      <w:r w:rsidR="00CB617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E4115" w:rsidRPr="001A37CF">
        <w:rPr>
          <w:rFonts w:ascii="Times New Roman" w:eastAsia="Calibri" w:hAnsi="Times New Roman" w:cs="Times New Roman"/>
          <w:b/>
          <w:sz w:val="28"/>
          <w:szCs w:val="28"/>
        </w:rPr>
        <w:t>.01.</w:t>
      </w:r>
    </w:p>
    <w:p w14:paraId="79A28493" w14:textId="77777777" w:rsidR="001A37CF" w:rsidRPr="001A37CF" w:rsidRDefault="001A37CF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C4FD40" w14:textId="77777777" w:rsidR="00CB6177" w:rsidRPr="00CB6177" w:rsidRDefault="00B42C31" w:rsidP="00CB6177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ТЕМА: </w:t>
      </w:r>
      <w:r w:rsidR="00CB6177" w:rsidRPr="00CB617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GNS</w:t>
      </w:r>
      <w:r w:rsidR="00CB6177" w:rsidRPr="00CB61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 Симулятор сетей </w:t>
      </w:r>
      <w:r w:rsidR="00CB6177" w:rsidRPr="00CB617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Cisco</w:t>
      </w:r>
      <w:r w:rsidR="00CB6177" w:rsidRPr="00CB6177">
        <w:rPr>
          <w:rFonts w:ascii="Times New Roman" w:eastAsia="Calibri" w:hAnsi="Times New Roman" w:cs="Times New Roman"/>
          <w:b/>
          <w:bCs/>
          <w:sz w:val="28"/>
          <w:szCs w:val="28"/>
        </w:rPr>
        <w:t>. Установка и предварительная настройка симулятора GNS3, создание тестовой топологии.</w:t>
      </w:r>
    </w:p>
    <w:p w14:paraId="22347836" w14:textId="77777777" w:rsidR="00B42C31" w:rsidRDefault="00B42C31" w:rsidP="00B42C3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F4821D" w14:textId="77777777" w:rsidR="00B42C31" w:rsidRDefault="00B42C31" w:rsidP="00B42C3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Установить и настроить Graphical Network Simulator, создать тестовую топологию.</w:t>
      </w:r>
    </w:p>
    <w:p w14:paraId="2C306BDA" w14:textId="77777777" w:rsidR="00B42C31" w:rsidRPr="00B42C31" w:rsidRDefault="00B42C31" w:rsidP="00B42C3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A65173" w14:textId="77777777" w:rsidR="00B42C31" w:rsidRDefault="00B42C31" w:rsidP="00B42C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B42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Подключение и администрирование маршрутизаторов, статическая маршрутизация, настройка протокола RIP.</w:t>
      </w:r>
    </w:p>
    <w:p w14:paraId="7F8F9F03" w14:textId="77777777" w:rsidR="00B42C31" w:rsidRPr="00B42C31" w:rsidRDefault="00B42C31" w:rsidP="00B42C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3D4280E" w14:textId="77777777" w:rsidR="00B42C31" w:rsidRPr="00B42C31" w:rsidRDefault="00B42C31" w:rsidP="00B42C3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Создать топологию для собственной квартиры. Для каждой комнаты - своя подсеть, каждый член семьи имеет свой компьютер-хост. Выполнить 2 варианта маршрутизации для своей топологии: статическая и </w:t>
      </w:r>
      <w:r w:rsidRPr="00B42C3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RIP</w:t>
      </w:r>
      <w:r w:rsidRPr="00B42C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D118591" w14:textId="77777777" w:rsidR="001A37CF" w:rsidRPr="008322C0" w:rsidRDefault="001A37CF" w:rsidP="001A37CF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3DD567" w14:textId="77777777" w:rsidR="00B42C31" w:rsidRPr="00B42C31" w:rsidRDefault="00B42C31" w:rsidP="00B42C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B42C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Настройка маршрутизации по протоколу </w:t>
      </w:r>
      <w:r w:rsidRPr="00B42C3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OSPF</w:t>
      </w:r>
      <w:r w:rsidRPr="00B42C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330C66E" w14:textId="77777777" w:rsidR="00B42C31" w:rsidRPr="00B42C31" w:rsidRDefault="00B42C31" w:rsidP="00B42C3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Разработать топологию сети одноэтажного офисного здания. На этаже 4 офиса, каждый из которых находится в отдельной подсети. Необходимо реализовать доступ между офиса таким образом, чтобы с любого ПК в офисе «А» можно было получить доступ к любому ПК в офисе «Б», предусмотрев временную потерю связи между офисами. Количество узлов выбрать в соответствие с ограничениями </w:t>
      </w:r>
      <w:r w:rsidRPr="00B42C3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VPCS</w:t>
      </w:r>
      <w:r w:rsidRPr="00B42C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71394705" w14:textId="77777777" w:rsidR="00BF1F86" w:rsidRDefault="00BF1F86" w:rsidP="00BF1F86">
      <w:pPr>
        <w:pStyle w:val="aa"/>
        <w:jc w:val="both"/>
        <w:rPr>
          <w:rFonts w:ascii="Times New Roman" w:eastAsia="Times New Roman" w:hAnsi="Times New Roman"/>
          <w:sz w:val="28"/>
          <w:szCs w:val="24"/>
        </w:rPr>
      </w:pPr>
    </w:p>
    <w:p w14:paraId="3D667B95" w14:textId="77777777" w:rsidR="00B42C31" w:rsidRPr="00B42C31" w:rsidRDefault="00B42C31" w:rsidP="00B42C3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ТЕМА: </w:t>
      </w:r>
      <w:r w:rsidRPr="00B42C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Захват и анализ трафика проходящий по связям эмулируемой внутри GNS3  топологии.</w:t>
      </w:r>
    </w:p>
    <w:p w14:paraId="1F9FEB35" w14:textId="77777777" w:rsidR="00B42C31" w:rsidRDefault="00B42C31" w:rsidP="00B42C3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Используя топологии из лабораторной работы №2 (</w:t>
      </w:r>
      <w:r w:rsidRPr="00B42C3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RIP</w:t>
      </w:r>
      <w:r w:rsidRPr="00B42C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маршрутизация) и работы №3 (</w:t>
      </w:r>
      <w:r w:rsidRPr="00B42C31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OSPF</w:t>
      </w:r>
      <w:r w:rsidRPr="00B42C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маршрутизация), проанализировать внутренний трафик сетей (сравнить теоретическую работу протоколов и состав сообщений с реальным моделированием топологий сетей). Составить сравнительный анализ протоколов марш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рутизации</w:t>
      </w:r>
    </w:p>
    <w:p w14:paraId="550F0F31" w14:textId="77777777" w:rsidR="00B42C31" w:rsidRDefault="00B42C31" w:rsidP="00B42C3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DC6BAD2" w14:textId="77777777" w:rsidR="00B42C31" w:rsidRPr="00B42C31" w:rsidRDefault="00B42C31" w:rsidP="00B42C3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ТЕМА: </w:t>
      </w:r>
      <w:r w:rsidRPr="00B42C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Структура </w:t>
      </w:r>
      <w:r w:rsidRPr="00B42C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en-US" w:eastAsia="ru-RU"/>
        </w:rPr>
        <w:t>HTML</w:t>
      </w:r>
      <w:r w:rsidRPr="00B42C3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документа. Оформление текстовых блоков.</w:t>
      </w:r>
    </w:p>
    <w:p w14:paraId="0BF9D2F9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Задание 1.</w:t>
      </w:r>
      <w:r w:rsidRPr="00B42C31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Запустить редактор Блокнот. Внести в него следующий текст На диске </w:t>
      </w:r>
      <w:r w:rsidRPr="00B42C31">
        <w:rPr>
          <w:rFonts w:ascii="Times New Roman" w:eastAsia="Times New Roman" w:hAnsi="Times New Roman" w:cs="Times New Roman"/>
          <w:bCs/>
          <w:spacing w:val="-1"/>
          <w:sz w:val="28"/>
          <w:szCs w:val="28"/>
          <w:lang w:val="en-US" w:eastAsia="ru-RU"/>
        </w:rPr>
        <w:t>D</w:t>
      </w:r>
      <w:r w:rsidRPr="00B42C31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: в папке «Студент» создать папку и сохранить в него созданный файл.  </w:t>
      </w:r>
    </w:p>
    <w:tbl>
      <w:tblPr>
        <w:tblW w:w="5000" w:type="pct"/>
        <w:tblCellSpacing w:w="7" w:type="dxa"/>
        <w:shd w:val="clear" w:color="auto" w:fill="BABABA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9473"/>
      </w:tblGrid>
      <w:tr w:rsidR="00B42C31" w:rsidRPr="00B42C31" w14:paraId="6F174ED2" w14:textId="77777777" w:rsidTr="000D1C29">
        <w:trPr>
          <w:tblCellSpacing w:w="7" w:type="dxa"/>
        </w:trPr>
        <w:tc>
          <w:tcPr>
            <w:tcW w:w="0" w:type="auto"/>
            <w:shd w:val="clear" w:color="auto" w:fill="EAEAEA"/>
            <w:vAlign w:val="center"/>
          </w:tcPr>
          <w:p w14:paraId="0A1F5548" w14:textId="77777777" w:rsidR="00B42C31" w:rsidRPr="00B42C31" w:rsidRDefault="00B42C31" w:rsidP="00B4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/>
                <w:bCs/>
                <w:color w:val="636363"/>
                <w:sz w:val="28"/>
                <w:szCs w:val="28"/>
                <w:lang w:eastAsia="ru-RU"/>
              </w:rPr>
              <w:t>Текст файла:</w:t>
            </w:r>
          </w:p>
        </w:tc>
      </w:tr>
      <w:tr w:rsidR="00B42C31" w:rsidRPr="00B42C31" w14:paraId="5A76FD05" w14:textId="77777777" w:rsidTr="000D1C29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6C37B9CF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>&lt;!DOCTYPE HTML PUBLIC "-//W3C//DTD HTML 4.0 Final//RU"&gt;</w:t>
            </w:r>
          </w:p>
          <w:p w14:paraId="30E02D37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>&lt;HTML&gt;</w:t>
            </w:r>
          </w:p>
          <w:p w14:paraId="233369EE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 xml:space="preserve">  &lt;HEAD&gt;</w:t>
            </w:r>
          </w:p>
          <w:p w14:paraId="067385DD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 xml:space="preserve">  &lt;TITLE&gt;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Мой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 xml:space="preserve"> 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первый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 xml:space="preserve"> html 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файл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>&lt;/TITLE&gt;</w:t>
            </w:r>
          </w:p>
          <w:p w14:paraId="18E31DD1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 xml:space="preserve">  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&lt;/HEAD&gt;</w:t>
            </w:r>
          </w:p>
          <w:p w14:paraId="5BFBAD0C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&lt;BODY&gt;</w:t>
            </w:r>
          </w:p>
          <w:p w14:paraId="612A8232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&lt;!-- Создание заголовков разного уровня --&gt; </w:t>
            </w:r>
          </w:p>
          <w:p w14:paraId="36D19407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&lt;H1 ALIGN="center"&gt;Самый большой заголовок в центре&lt;/H1&gt;</w:t>
            </w:r>
          </w:p>
          <w:p w14:paraId="21289E8C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&lt;H2 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>align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="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>left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"&gt;Заголовок поменьше слева&lt;/H2&gt;</w:t>
            </w:r>
          </w:p>
          <w:p w14:paraId="2E5717B5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&lt;H6 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>align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="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>right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"&gt;Самый маленький заголовок справа&lt;/H6&gt;</w:t>
            </w:r>
          </w:p>
          <w:p w14:paraId="5E355318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</w:p>
          <w:p w14:paraId="3EC19F7A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&lt;!-- Создание абзацев в тексте --&gt; </w:t>
            </w:r>
          </w:p>
          <w:p w14:paraId="250FEA68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&lt;h1&gt;Самый большой заголовок&lt;/h1&gt;</w:t>
            </w:r>
          </w:p>
          <w:p w14:paraId="6EA05E83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&lt;p&gt;Первый абзац</w:t>
            </w:r>
          </w:p>
          <w:p w14:paraId="1956B36A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&lt;p&gt;Второй абзац</w:t>
            </w:r>
          </w:p>
          <w:p w14:paraId="2E2DABAC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&lt;h2&gt;Заголовок второго уровня&lt;/h2&gt;</w:t>
            </w:r>
          </w:p>
          <w:p w14:paraId="291FA7DF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</w:p>
          <w:p w14:paraId="3E77ED4E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&lt;!-- Печать адресных данных --&gt; </w:t>
            </w:r>
          </w:p>
          <w:p w14:paraId="19D79444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&lt;ADDRESS&gt; </w:t>
            </w:r>
          </w:p>
          <w:p w14:paraId="7E5FC0C0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 Ставрополь. пер. Зоотехнический 10,СГАУ, Кафедра прикладной информатики&lt;/ADDRESS&gt; </w:t>
            </w:r>
          </w:p>
          <w:p w14:paraId="3A7293F7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</w:p>
          <w:p w14:paraId="58A33B47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&lt;!-- Представление цитат --&gt; </w:t>
            </w:r>
          </w:p>
          <w:p w14:paraId="0925F6C0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&lt;p&gt; Редакция журнала "Мой компьютер" выражает благодарность Биллу Гейтсу  за замечательное стихотворение:</w:t>
            </w:r>
          </w:p>
          <w:p w14:paraId="1077E311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 &lt;BLOCKQUOTE&gt; </w:t>
            </w:r>
          </w:p>
          <w:p w14:paraId="624EC94F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Синели красные ромашки,</w:t>
            </w:r>
          </w:p>
          <w:p w14:paraId="038DB624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Желтели в небе облака,</w:t>
            </w:r>
          </w:p>
          <w:p w14:paraId="6E913FC4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lastRenderedPageBreak/>
              <w:t>Синицы в теплый край летели,</w:t>
            </w:r>
          </w:p>
          <w:p w14:paraId="5548475A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К истоку двигалась река.</w:t>
            </w:r>
          </w:p>
          <w:p w14:paraId="50E618FE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&lt;/BLOCKQUOTE</w:t>
            </w:r>
          </w:p>
          <w:p w14:paraId="2659A530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</w:p>
          <w:p w14:paraId="5822DEE7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&lt;!-- Обрыв предложений --&gt; </w:t>
            </w:r>
          </w:p>
          <w:p w14:paraId="4CCE3429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Первое предложение.&lt;BR&gt; Второе предложение на следующей строке.&lt;BR&gt;</w:t>
            </w:r>
          </w:p>
          <w:p w14:paraId="1DB3E67B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</w:p>
          <w:p w14:paraId="199DD181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 xml:space="preserve">&lt;!-- 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Рисование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 xml:space="preserve"> 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линий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 xml:space="preserve"> --&gt; </w:t>
            </w:r>
          </w:p>
          <w:p w14:paraId="567B0D04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>&lt;HR NOSHADE WIDTH="50%" ALIGN="left" SIZE="5"&gt;</w:t>
            </w:r>
          </w:p>
          <w:p w14:paraId="49AF3369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</w:pPr>
          </w:p>
          <w:p w14:paraId="61541EA1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 xml:space="preserve">&lt;!-- Вставка отформатированного текста --&gt; </w:t>
            </w:r>
          </w:p>
          <w:p w14:paraId="7327FE5F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&lt;PRE&gt;</w:t>
            </w:r>
          </w:p>
          <w:p w14:paraId="60567453" w14:textId="77777777" w:rsidR="00B42C31" w:rsidRPr="00B42C31" w:rsidRDefault="00B42C31" w:rsidP="00B4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 привет!</w:t>
            </w:r>
          </w:p>
          <w:p w14:paraId="6FB9910E" w14:textId="77777777" w:rsidR="00B42C31" w:rsidRPr="00B42C31" w:rsidRDefault="00B42C31" w:rsidP="00B4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Всем привет!</w:t>
            </w:r>
          </w:p>
          <w:p w14:paraId="3CFEBE6C" w14:textId="77777777" w:rsidR="00B42C31" w:rsidRPr="00B42C31" w:rsidRDefault="00B42C31" w:rsidP="00B42C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Всем привет!</w:t>
            </w:r>
          </w:p>
          <w:p w14:paraId="13DC0449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&lt;/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>PRE</w:t>
            </w:r>
          </w:p>
          <w:p w14:paraId="7A9D3032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&lt;/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en-US" w:eastAsia="ru-RU"/>
              </w:rPr>
              <w:t>BODY</w:t>
            </w: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&gt;</w:t>
            </w:r>
          </w:p>
          <w:p w14:paraId="7B4ED988" w14:textId="77777777" w:rsidR="00B42C31" w:rsidRPr="00B42C31" w:rsidRDefault="00B42C31" w:rsidP="00B42C3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ru-RU"/>
              </w:rPr>
              <w:t>&lt;/HTML&gt;</w:t>
            </w:r>
          </w:p>
          <w:p w14:paraId="1AFC41DA" w14:textId="77777777" w:rsidR="00B42C31" w:rsidRPr="00B42C31" w:rsidRDefault="00B42C31" w:rsidP="00B4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1D584D5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lastRenderedPageBreak/>
        <w:t>Задание 2.</w:t>
      </w:r>
      <w:r w:rsidRPr="00B42C31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 Загрузить созданный файл в программу </w:t>
      </w:r>
      <w:r w:rsidRPr="00B42C3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en-US" w:eastAsia="ru-RU"/>
        </w:rPr>
        <w:t>Internet</w:t>
      </w:r>
      <w:r w:rsidRPr="00B42C3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</w:t>
      </w:r>
      <w:r w:rsidRPr="00B42C3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val="en-US" w:eastAsia="ru-RU"/>
        </w:rPr>
        <w:t>Explorer</w:t>
      </w:r>
      <w:r w:rsidRPr="00B42C31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. </w:t>
      </w:r>
      <w:r w:rsidRPr="00B42C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Проверить правильность представления блочных элементов на экране браузера и показать преподавателю.</w:t>
      </w:r>
    </w:p>
    <w:p w14:paraId="175594F5" w14:textId="77777777" w:rsidR="00B42C31" w:rsidRDefault="00B42C31" w:rsidP="00B42C3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40299C" w14:textId="77777777" w:rsidR="00B42C31" w:rsidRPr="00B42C31" w:rsidRDefault="00B42C31" w:rsidP="00B42C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ТЕМА: </w:t>
      </w:r>
      <w:r w:rsidRPr="00B42C3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Текстовое оформление страниц</w:t>
      </w:r>
    </w:p>
    <w:p w14:paraId="3D891EC3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Оформите текст, как показано ниже: </w:t>
      </w:r>
    </w:p>
    <w:p w14:paraId="506DF78E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  <w:lang w:eastAsia="ru-RU"/>
        </w:rPr>
      </w:pPr>
    </w:p>
    <w:p w14:paraId="25BEDED3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  <w:lang w:eastAsia="ru-RU"/>
        </w:rPr>
        <w:t>Октябрь уж наступил,</w:t>
      </w:r>
    </w:p>
    <w:p w14:paraId="26770F22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 xml:space="preserve">И роща отряхает </w:t>
      </w:r>
    </w:p>
    <w:p w14:paraId="408C53F5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i/>
          <w:iCs/>
          <w:spacing w:val="-9"/>
          <w:sz w:val="28"/>
          <w:szCs w:val="28"/>
          <w:lang w:eastAsia="ru-RU"/>
        </w:rPr>
        <w:t xml:space="preserve">Последние листы </w:t>
      </w:r>
    </w:p>
    <w:p w14:paraId="627DB837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i/>
          <w:iCs/>
          <w:spacing w:val="-3"/>
          <w:sz w:val="28"/>
          <w:szCs w:val="28"/>
          <w:lang w:eastAsia="ru-RU"/>
        </w:rPr>
        <w:t>С нагих своих ветвей.</w:t>
      </w:r>
    </w:p>
    <w:p w14:paraId="0C110A7F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Arial" w:eastAsia="Times New Roman" w:hAnsi="Arial" w:cs="Times New Roman"/>
          <w:b/>
          <w:bCs/>
          <w:i/>
          <w:iCs/>
          <w:spacing w:val="-4"/>
          <w:sz w:val="28"/>
          <w:szCs w:val="28"/>
          <w:lang w:eastAsia="ru-RU"/>
        </w:rPr>
        <w:t>Дохнул</w:t>
      </w:r>
      <w:r w:rsidRPr="00B42C31">
        <w:rPr>
          <w:rFonts w:ascii="Arial" w:eastAsia="Times New Roman" w:hAnsi="Arial" w:cs="Arial"/>
          <w:b/>
          <w:bCs/>
          <w:i/>
          <w:iCs/>
          <w:spacing w:val="-4"/>
          <w:sz w:val="28"/>
          <w:szCs w:val="28"/>
          <w:lang w:eastAsia="ru-RU"/>
        </w:rPr>
        <w:t xml:space="preserve"> </w:t>
      </w:r>
      <w:r w:rsidRPr="00B42C31">
        <w:rPr>
          <w:rFonts w:ascii="Arial" w:eastAsia="Times New Roman" w:hAnsi="Arial" w:cs="Times New Roman"/>
          <w:b/>
          <w:bCs/>
          <w:i/>
          <w:iCs/>
          <w:spacing w:val="-4"/>
          <w:sz w:val="28"/>
          <w:szCs w:val="28"/>
          <w:lang w:eastAsia="ru-RU"/>
        </w:rPr>
        <w:t>осенний</w:t>
      </w:r>
      <w:r w:rsidRPr="00B42C31">
        <w:rPr>
          <w:rFonts w:ascii="Arial" w:eastAsia="Times New Roman" w:hAnsi="Arial" w:cs="Arial"/>
          <w:b/>
          <w:bCs/>
          <w:i/>
          <w:iCs/>
          <w:spacing w:val="-4"/>
          <w:sz w:val="28"/>
          <w:szCs w:val="28"/>
          <w:lang w:eastAsia="ru-RU"/>
        </w:rPr>
        <w:t xml:space="preserve"> </w:t>
      </w:r>
      <w:r w:rsidRPr="00B42C31">
        <w:rPr>
          <w:rFonts w:ascii="Arial" w:eastAsia="Times New Roman" w:hAnsi="Arial" w:cs="Times New Roman"/>
          <w:b/>
          <w:bCs/>
          <w:i/>
          <w:iCs/>
          <w:spacing w:val="-4"/>
          <w:sz w:val="28"/>
          <w:szCs w:val="28"/>
          <w:lang w:eastAsia="ru-RU"/>
        </w:rPr>
        <w:t>хлад</w:t>
      </w:r>
    </w:p>
    <w:p w14:paraId="04CC6EED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trike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i/>
          <w:iCs/>
          <w:strike/>
          <w:sz w:val="28"/>
          <w:szCs w:val="28"/>
          <w:lang w:eastAsia="ru-RU"/>
        </w:rPr>
        <w:t>Дорога промерзает,</w:t>
      </w:r>
    </w:p>
    <w:p w14:paraId="31C823D5" w14:textId="77777777" w:rsid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pacing w:val="7"/>
          <w:sz w:val="28"/>
          <w:szCs w:val="28"/>
          <w:lang w:eastAsia="ru-RU"/>
        </w:rPr>
      </w:pPr>
    </w:p>
    <w:p w14:paraId="661382E2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b/>
          <w:spacing w:val="7"/>
          <w:sz w:val="28"/>
          <w:szCs w:val="28"/>
          <w:lang w:eastAsia="ru-RU"/>
        </w:rPr>
        <w:t xml:space="preserve">Задание 2.2 </w:t>
      </w:r>
      <w:r w:rsidRPr="00B42C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Выровняйте рисунки и текст так, как показано ниже:</w:t>
      </w:r>
    </w:p>
    <w:p w14:paraId="15911682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93D1C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6"/>
      </w:tblGrid>
      <w:tr w:rsidR="00B42C31" w:rsidRPr="00B42C31" w14:paraId="5A3CE15A" w14:textId="77777777" w:rsidTr="000D1C29">
        <w:tc>
          <w:tcPr>
            <w:tcW w:w="5386" w:type="dxa"/>
          </w:tcPr>
          <w:p w14:paraId="354A4ABE" w14:textId="77777777" w:rsidR="00B42C31" w:rsidRPr="00B42C31" w:rsidRDefault="00B42C31" w:rsidP="00B4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14:paraId="7E222054" w14:textId="77777777" w:rsidR="00B42C31" w:rsidRPr="00B42C31" w:rsidRDefault="00B42C31" w:rsidP="00B4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Для ориентации изображений можно указывать их положение относительно текста </w:t>
            </w:r>
            <w:r w:rsidRPr="00B42C3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или других изображений на веб-странице. Способ выравнивания изображений </w:t>
            </w:r>
            <w:r w:rsidRPr="00B4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задается параметром </w:t>
            </w:r>
            <w:r w:rsidRPr="00B42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align</w:t>
            </w:r>
            <w:r w:rsidRPr="00B42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4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тэга </w:t>
            </w:r>
            <w:r w:rsidRPr="00B42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IMG</w:t>
            </w:r>
            <w:r w:rsidRPr="00B42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14:paraId="7E3F3764" w14:textId="77777777" w:rsidR="00B42C31" w:rsidRPr="00B42C31" w:rsidRDefault="00B42C31" w:rsidP="00B4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474CAB35" wp14:editId="6350D8DC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-785495</wp:posOffset>
                  </wp:positionV>
                  <wp:extent cx="634365" cy="770890"/>
                  <wp:effectExtent l="0" t="0" r="0" b="0"/>
                  <wp:wrapSquare wrapText="bothSides"/>
                  <wp:docPr id="17" name="Рисунок 17" descr="рис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рис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2C31" w:rsidRPr="00B42C31" w14:paraId="220B2774" w14:textId="77777777" w:rsidTr="000D1C29">
        <w:trPr>
          <w:trHeight w:val="1519"/>
        </w:trPr>
        <w:tc>
          <w:tcPr>
            <w:tcW w:w="5386" w:type="dxa"/>
          </w:tcPr>
          <w:p w14:paraId="6C9E146E" w14:textId="77777777" w:rsidR="00B42C31" w:rsidRPr="00B42C31" w:rsidRDefault="00B42C31" w:rsidP="00B4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14:paraId="0782BEE5" w14:textId="77777777" w:rsidR="00B42C31" w:rsidRPr="00B42C31" w:rsidRDefault="00B42C31" w:rsidP="00B4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B42C3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Для ориентации изображений можно указывать их положение относительно текста </w:t>
            </w:r>
            <w:r w:rsidRPr="00B42C3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или других изображений на веб-странице. Способ выравнивания изображений </w:t>
            </w:r>
            <w:r w:rsidRPr="00B4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задается параметром </w:t>
            </w:r>
            <w:r w:rsidRPr="00B42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align</w:t>
            </w:r>
            <w:r w:rsidRPr="00B42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4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тэга </w:t>
            </w:r>
            <w:r w:rsidRPr="00B42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IMG</w:t>
            </w:r>
            <w:r w:rsidRPr="00B42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14:paraId="3DE1FF47" w14:textId="77777777" w:rsidR="00B42C31" w:rsidRPr="00B42C31" w:rsidRDefault="00B42C31" w:rsidP="00B4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2F9C4A23" wp14:editId="19D4EEDE">
                  <wp:simplePos x="0" y="0"/>
                  <wp:positionH relativeFrom="column">
                    <wp:posOffset>2642870</wp:posOffset>
                  </wp:positionH>
                  <wp:positionV relativeFrom="paragraph">
                    <wp:posOffset>-533400</wp:posOffset>
                  </wp:positionV>
                  <wp:extent cx="634365" cy="770890"/>
                  <wp:effectExtent l="0" t="0" r="0" b="0"/>
                  <wp:wrapSquare wrapText="bothSides"/>
                  <wp:docPr id="16" name="Рисунок 16" descr="рис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рис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2C31" w:rsidRPr="00B42C31" w14:paraId="1A18CB57" w14:textId="77777777" w:rsidTr="000D1C29">
        <w:tc>
          <w:tcPr>
            <w:tcW w:w="5386" w:type="dxa"/>
          </w:tcPr>
          <w:p w14:paraId="20F54CC2" w14:textId="77777777" w:rsidR="00B42C31" w:rsidRPr="00B42C31" w:rsidRDefault="00B42C31" w:rsidP="00B4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14:paraId="7D8E6A1E" w14:textId="77777777" w:rsidR="00B42C31" w:rsidRPr="00B42C31" w:rsidRDefault="00B42C31" w:rsidP="00B4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18DC7F6F" wp14:editId="5E11956C">
                  <wp:simplePos x="0" y="0"/>
                  <wp:positionH relativeFrom="column">
                    <wp:posOffset>902335</wp:posOffset>
                  </wp:positionH>
                  <wp:positionV relativeFrom="paragraph">
                    <wp:posOffset>9525</wp:posOffset>
                  </wp:positionV>
                  <wp:extent cx="634365" cy="770890"/>
                  <wp:effectExtent l="0" t="0" r="0" b="0"/>
                  <wp:wrapSquare wrapText="bothSides"/>
                  <wp:docPr id="15" name="Рисунок 15" descr="рис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рис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2C31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eastAsia="ru-RU"/>
              </w:rPr>
              <w:t xml:space="preserve">Для ориентации изображений можно указывать их положение относительно текста </w:t>
            </w:r>
            <w:r w:rsidRPr="00B42C31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eastAsia="ru-RU"/>
              </w:rPr>
              <w:t xml:space="preserve">или других изображений на веб-странице. Способ выравнивания изображений </w:t>
            </w:r>
            <w:r w:rsidRPr="00B4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задается параметром </w:t>
            </w:r>
            <w:r w:rsidRPr="00B42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align</w:t>
            </w:r>
            <w:r w:rsidRPr="00B42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42C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тэга </w:t>
            </w:r>
            <w:r w:rsidRPr="00B42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IMG</w:t>
            </w:r>
            <w:r w:rsidRPr="00B42C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14:paraId="5B89F137" w14:textId="77777777" w:rsidR="00B42C31" w:rsidRPr="00B42C31" w:rsidRDefault="00B42C31" w:rsidP="00B4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14:paraId="55F7AF9C" w14:textId="77777777" w:rsidR="00B42C31" w:rsidRPr="00B42C31" w:rsidRDefault="00B42C31" w:rsidP="00B4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14:paraId="443D9003" w14:textId="77777777" w:rsidR="00B42C31" w:rsidRDefault="00B42C31" w:rsidP="00B42C3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CAA0E7" w14:textId="77777777" w:rsidR="00B42C31" w:rsidRPr="00B42C31" w:rsidRDefault="00B42C31" w:rsidP="00B42C31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Pr="00B42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Гипертекстовые ссылки</w:t>
      </w:r>
    </w:p>
    <w:p w14:paraId="608B8147" w14:textId="77777777" w:rsidR="00B42C31" w:rsidRPr="00B42C31" w:rsidRDefault="00B42C31" w:rsidP="00B42C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1. Создание простейшей гиперссылки</w:t>
      </w:r>
    </w:p>
    <w:p w14:paraId="62EB65F2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2D6FE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EEC590" w14:textId="77777777" w:rsidR="00B42C31" w:rsidRPr="00B42C31" w:rsidRDefault="00B42C31" w:rsidP="00B0583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Создайте две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Web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-страницы в редакторе Блокнот. Одну назовите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pagel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htm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вторую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page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htm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Обе странички сохраните в одной папке под названием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site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Обратите внимание, что названия папки и страничек должны быть на английском языке и начинаться со строчной буквы.</w:t>
      </w:r>
    </w:p>
    <w:p w14:paraId="611DDF61" w14:textId="77777777" w:rsidR="00B42C31" w:rsidRPr="00B42C31" w:rsidRDefault="00B42C31" w:rsidP="00B0583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элементе 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&lt;</w:t>
      </w:r>
      <w:r w:rsidRPr="00B42C31">
        <w:rPr>
          <w:rFonts w:ascii="Courier New" w:eastAsia="Times New Roman" w:hAnsi="Courier New" w:cs="Courier New"/>
          <w:caps/>
          <w:color w:val="000000"/>
          <w:sz w:val="28"/>
          <w:szCs w:val="28"/>
          <w:lang w:val="en-US" w:eastAsia="ru-RU"/>
        </w:rPr>
        <w:t>title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&gt;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укажите название странички «Задание 1.</w:t>
      </w:r>
      <w:r w:rsidRPr="00B42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простейшей гиперссылки».</w:t>
      </w:r>
    </w:p>
    <w:p w14:paraId="520F83AC" w14:textId="77777777" w:rsidR="00B42C31" w:rsidRPr="00B42C31" w:rsidRDefault="00B42C31" w:rsidP="00B0583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фон первой странички будет зеленого цвета, а второй – синего.</w:t>
      </w:r>
    </w:p>
    <w:p w14:paraId="383B4BDB" w14:textId="77777777" w:rsidR="00B42C31" w:rsidRPr="00B42C31" w:rsidRDefault="00B42C31" w:rsidP="00B0583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первой страничке создадим гиперссылку для перехода на вторую страницу. Для этого создайте элемент:</w:t>
      </w:r>
    </w:p>
    <w:p w14:paraId="55D9D963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before="60" w:after="60" w:line="240" w:lineRule="auto"/>
        <w:ind w:left="36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&lt;А 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val="en-US" w:eastAsia="ru-RU"/>
        </w:rPr>
        <w:t>href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="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val="en-US" w:eastAsia="ru-RU"/>
        </w:rPr>
        <w:t>page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2.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val="en-US" w:eastAsia="ru-RU"/>
        </w:rPr>
        <w:t>htm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"&gt;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val="en-US" w:eastAsia="ru-RU"/>
        </w:rPr>
        <w:t>Ha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 страницу 2 &lt;/а&gt;</w:t>
      </w:r>
    </w:p>
    <w:p w14:paraId="21759A16" w14:textId="77777777" w:rsidR="00B42C31" w:rsidRPr="00B42C31" w:rsidRDefault="00B42C31" w:rsidP="00B0583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второй страничке создадим гиперссылку для перехода на первую страницу. Для этого создайте элемент:</w:t>
      </w:r>
    </w:p>
    <w:p w14:paraId="37A4FFC8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before="60" w:after="60" w:line="240" w:lineRule="auto"/>
        <w:ind w:left="360"/>
        <w:jc w:val="both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 xml:space="preserve">&lt;А 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val="en-US" w:eastAsia="ru-RU"/>
        </w:rPr>
        <w:t>href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="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val="en-US" w:eastAsia="ru-RU"/>
        </w:rPr>
        <w:t>page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1.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val="en-US" w:eastAsia="ru-RU"/>
        </w:rPr>
        <w:t>htm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"&gt;На страницу 1 &lt;/а&gt;</w:t>
      </w:r>
    </w:p>
    <w:p w14:paraId="4FF56190" w14:textId="77777777" w:rsidR="00B42C31" w:rsidRPr="00B42C31" w:rsidRDefault="00B42C31" w:rsidP="00B0583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Откройте в браузере первую страничку и убедитесь, что обе гиперссылки работают правильно.</w:t>
      </w:r>
    </w:p>
    <w:p w14:paraId="13ACBD36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E389AC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2. Создание гиперссылок</w:t>
      </w:r>
    </w:p>
    <w:p w14:paraId="08256926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E3F8C3B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6F37A78" w14:textId="77777777" w:rsidR="00B42C31" w:rsidRPr="00B42C31" w:rsidRDefault="00B42C31" w:rsidP="00B0583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Выполнить второе задание вы можете, если успешно справились с </w:t>
      </w:r>
      <w:r w:rsidRPr="00B42C3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заданием 1. Создайте т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ретью страничку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page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htm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Пусть ее фон будет черным.</w:t>
      </w:r>
    </w:p>
    <w:p w14:paraId="45AE0890" w14:textId="77777777" w:rsidR="00B42C31" w:rsidRPr="00B42C31" w:rsidRDefault="00B42C31" w:rsidP="00B0583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страничке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page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htm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создайте гиперссылки для перехода на странички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pagel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htm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page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htm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08B5447" w14:textId="77777777" w:rsidR="00B42C31" w:rsidRPr="00B42C31" w:rsidRDefault="00B42C31" w:rsidP="00B0583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страничках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pagel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htm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page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htm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добавьте гиперссылку для перехода на страничку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page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htm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2D0B13" w14:textId="77777777" w:rsidR="00B42C31" w:rsidRPr="00B42C31" w:rsidRDefault="00B42C31" w:rsidP="00B0583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страничке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page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htm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создайте в конце документа гиперссылку для перехода в начало этого же документа.</w:t>
      </w:r>
    </w:p>
    <w:p w14:paraId="270EA53B" w14:textId="77777777" w:rsidR="00B42C31" w:rsidRPr="00B42C31" w:rsidRDefault="00B42C31" w:rsidP="00B05836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Откройте в браузере первую страничку и убедитесь, что теперь можно перейти с любой странички на любую другую из трех созданных.</w:t>
      </w:r>
    </w:p>
    <w:p w14:paraId="77E58D4A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6A4D50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3 Цвет гиперссылок</w:t>
      </w:r>
    </w:p>
    <w:p w14:paraId="5524D299" w14:textId="77777777" w:rsidR="00B42C31" w:rsidRPr="00B42C31" w:rsidRDefault="00B42C31" w:rsidP="00B42C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0B01DF0" w14:textId="77777777" w:rsidR="00B42C31" w:rsidRPr="00B42C31" w:rsidRDefault="00B42C31" w:rsidP="00B05836">
      <w:pPr>
        <w:widowControl w:val="0"/>
        <w:numPr>
          <w:ilvl w:val="0"/>
          <w:numId w:val="1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Выполнить задание вы можете, если успешно справились с </w:t>
      </w:r>
      <w:r w:rsidRPr="00B42C3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заданием 2.</w:t>
      </w:r>
    </w:p>
    <w:p w14:paraId="7F79384E" w14:textId="77777777" w:rsidR="00B42C31" w:rsidRPr="00B42C31" w:rsidRDefault="00B42C31" w:rsidP="00B05836">
      <w:pPr>
        <w:widowControl w:val="0"/>
        <w:numPr>
          <w:ilvl w:val="0"/>
          <w:numId w:val="1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страничках  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pagel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htm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page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htm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page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htm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тэге 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&lt;</w:t>
      </w:r>
      <w:r w:rsidRPr="00B42C31">
        <w:rPr>
          <w:rFonts w:ascii="Courier New" w:eastAsia="Times New Roman" w:hAnsi="Courier New" w:cs="Courier New"/>
          <w:caps/>
          <w:color w:val="000000"/>
          <w:sz w:val="28"/>
          <w:szCs w:val="28"/>
          <w:lang w:val="en-US" w:eastAsia="ru-RU"/>
        </w:rPr>
        <w:t>body</w:t>
      </w:r>
      <w:r w:rsidRPr="00B42C31"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  <w:t>&gt;</w:t>
      </w: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определите цвет гиперссылок:</w:t>
      </w:r>
    </w:p>
    <w:p w14:paraId="68720A69" w14:textId="77777777" w:rsidR="00B42C31" w:rsidRPr="00B42C31" w:rsidRDefault="00B42C31" w:rsidP="00B05836">
      <w:pPr>
        <w:widowControl w:val="0"/>
        <w:numPr>
          <w:ilvl w:val="0"/>
          <w:numId w:val="9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гиперссылки на странице  – белые;</w:t>
      </w:r>
    </w:p>
    <w:p w14:paraId="7A06501B" w14:textId="77777777" w:rsidR="00B42C31" w:rsidRPr="00B42C31" w:rsidRDefault="00B42C31" w:rsidP="00B05836">
      <w:pPr>
        <w:widowControl w:val="0"/>
        <w:numPr>
          <w:ilvl w:val="0"/>
          <w:numId w:val="9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активные гиперссылки  – красные;</w:t>
      </w:r>
    </w:p>
    <w:p w14:paraId="5F3C2693" w14:textId="77777777" w:rsidR="00B42C31" w:rsidRPr="00B42C31" w:rsidRDefault="00B42C31" w:rsidP="00B05836">
      <w:pPr>
        <w:widowControl w:val="0"/>
        <w:numPr>
          <w:ilvl w:val="0"/>
          <w:numId w:val="9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посещенные гиперссылки  – серые.</w:t>
      </w:r>
    </w:p>
    <w:p w14:paraId="21A0BE87" w14:textId="77777777" w:rsidR="00B42C31" w:rsidRPr="00B42C31" w:rsidRDefault="00B42C31" w:rsidP="00B05836">
      <w:pPr>
        <w:widowControl w:val="0"/>
        <w:numPr>
          <w:ilvl w:val="0"/>
          <w:numId w:val="12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Откройте в браузере первую страничку и, переходя по ссылкам со странички на страничку, убедитесь, что цвет гиперссылок задан верно.</w:t>
      </w:r>
    </w:p>
    <w:p w14:paraId="2EBA14D0" w14:textId="77777777" w:rsidR="00B42C31" w:rsidRDefault="00B42C31" w:rsidP="00B42C3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BD4C40" w14:textId="77777777" w:rsidR="00B42C31" w:rsidRPr="00B42C31" w:rsidRDefault="00B42C31" w:rsidP="00B42C31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023012E" w14:textId="77777777" w:rsidR="007E4115" w:rsidRPr="001A37CF" w:rsidRDefault="007E4115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322C0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3.2.</w:t>
      </w:r>
      <w:r w:rsidR="001A37CF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1A37CF" w:rsidRPr="001A37C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Типовые задания для оценки освоения</w:t>
      </w:r>
      <w:r w:rsidR="001A37CF" w:rsidRPr="001A37C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МДК 0</w:t>
      </w:r>
      <w:r w:rsidR="00B42C31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1A37CF">
        <w:rPr>
          <w:rFonts w:ascii="Times New Roman" w:eastAsia="Calibri" w:hAnsi="Times New Roman" w:cs="Times New Roman"/>
          <w:b/>
          <w:sz w:val="28"/>
          <w:szCs w:val="28"/>
        </w:rPr>
        <w:t>.02.</w:t>
      </w:r>
    </w:p>
    <w:p w14:paraId="59F0F197" w14:textId="77777777" w:rsidR="00C96B40" w:rsidRPr="008322C0" w:rsidRDefault="00C96B40" w:rsidP="009156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710A52" w14:textId="77777777" w:rsidR="00B42C31" w:rsidRPr="00B42C31" w:rsidRDefault="00B42C31" w:rsidP="00B42C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9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B42C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структуры базы данных.</w:t>
      </w:r>
    </w:p>
    <w:p w14:paraId="0AA5B333" w14:textId="77777777" w:rsidR="00B42C31" w:rsidRPr="00B42C31" w:rsidRDefault="00B42C31" w:rsidP="00B42C31">
      <w:pPr>
        <w:widowControl w:val="0"/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C3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Сформируйте структуру таблицу СТУДЕНТ для хранения в ней справочных сведений о студентах, обучающихся в вузе. Имена, типы и размеры полей таблицы приведены в табл</w:t>
      </w:r>
      <w:r w:rsid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ице ниже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43"/>
        <w:gridCol w:w="1985"/>
      </w:tblGrid>
      <w:tr w:rsidR="009B36CD" w:rsidRPr="009B36CD" w14:paraId="423F795E" w14:textId="77777777" w:rsidTr="000D1C29">
        <w:tc>
          <w:tcPr>
            <w:tcW w:w="1809" w:type="dxa"/>
          </w:tcPr>
          <w:p w14:paraId="11D862FA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Поле</w:t>
            </w:r>
          </w:p>
        </w:tc>
        <w:tc>
          <w:tcPr>
            <w:tcW w:w="1843" w:type="dxa"/>
          </w:tcPr>
          <w:p w14:paraId="3559D42F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_Toc443730160"/>
            <w:bookmarkStart w:id="2" w:name="_Toc472433592"/>
            <w:bookmarkStart w:id="3" w:name="_Toc472433778"/>
            <w:bookmarkStart w:id="4" w:name="_Toc472599512"/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 поля</w:t>
            </w:r>
            <w:bookmarkEnd w:id="1"/>
            <w:bookmarkEnd w:id="2"/>
            <w:bookmarkEnd w:id="3"/>
            <w:bookmarkEnd w:id="4"/>
          </w:p>
        </w:tc>
        <w:tc>
          <w:tcPr>
            <w:tcW w:w="1985" w:type="dxa"/>
          </w:tcPr>
          <w:p w14:paraId="522DCDDD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5" w:name="_Toc443730161"/>
            <w:bookmarkStart w:id="6" w:name="_Toc472433593"/>
            <w:bookmarkStart w:id="7" w:name="_Toc472433779"/>
            <w:bookmarkStart w:id="8" w:name="_Toc472599513"/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Размер поля</w:t>
            </w:r>
            <w:bookmarkEnd w:id="5"/>
            <w:bookmarkEnd w:id="6"/>
            <w:bookmarkEnd w:id="7"/>
            <w:bookmarkEnd w:id="8"/>
          </w:p>
        </w:tc>
      </w:tr>
      <w:tr w:rsidR="009B36CD" w:rsidRPr="009B36CD" w14:paraId="49C01469" w14:textId="77777777" w:rsidTr="000D1C29">
        <w:tc>
          <w:tcPr>
            <w:tcW w:w="1809" w:type="dxa"/>
          </w:tcPr>
          <w:p w14:paraId="181FDC13" w14:textId="77777777" w:rsidR="009B36CD" w:rsidRPr="009B36CD" w:rsidRDefault="009B36CD" w:rsidP="009B36CD">
            <w:pPr>
              <w:widowControl w:val="0"/>
              <w:spacing w:after="0" w:line="240" w:lineRule="auto"/>
              <w:ind w:firstLine="16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9" w:name="_Toc443730162"/>
            <w:bookmarkStart w:id="10" w:name="_Toc472433594"/>
            <w:bookmarkStart w:id="11" w:name="_Toc472433780"/>
            <w:bookmarkStart w:id="12" w:name="_Toc472599514"/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</w:t>
            </w:r>
            <w:bookmarkEnd w:id="9"/>
            <w:bookmarkEnd w:id="10"/>
            <w:bookmarkEnd w:id="11"/>
            <w:bookmarkEnd w:id="12"/>
          </w:p>
        </w:tc>
        <w:tc>
          <w:tcPr>
            <w:tcW w:w="1843" w:type="dxa"/>
          </w:tcPr>
          <w:p w14:paraId="194A7EF9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Текстовое</w:t>
            </w:r>
          </w:p>
        </w:tc>
        <w:tc>
          <w:tcPr>
            <w:tcW w:w="1985" w:type="dxa"/>
          </w:tcPr>
          <w:p w14:paraId="59F5E787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B36CD" w:rsidRPr="009B36CD" w14:paraId="4B6EA74F" w14:textId="77777777" w:rsidTr="000D1C29">
        <w:tc>
          <w:tcPr>
            <w:tcW w:w="1809" w:type="dxa"/>
          </w:tcPr>
          <w:p w14:paraId="68DBEF56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843" w:type="dxa"/>
          </w:tcPr>
          <w:p w14:paraId="5879A55C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Текстовое</w:t>
            </w:r>
          </w:p>
        </w:tc>
        <w:tc>
          <w:tcPr>
            <w:tcW w:w="1985" w:type="dxa"/>
          </w:tcPr>
          <w:p w14:paraId="4DC9A292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9B36CD" w:rsidRPr="009B36CD" w14:paraId="36B43609" w14:textId="77777777" w:rsidTr="000D1C29">
        <w:tc>
          <w:tcPr>
            <w:tcW w:w="1809" w:type="dxa"/>
          </w:tcPr>
          <w:p w14:paraId="6F156D98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1843" w:type="dxa"/>
          </w:tcPr>
          <w:p w14:paraId="241A4FA4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Текстовое</w:t>
            </w:r>
          </w:p>
        </w:tc>
        <w:tc>
          <w:tcPr>
            <w:tcW w:w="1985" w:type="dxa"/>
          </w:tcPr>
          <w:p w14:paraId="206DFDF4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B36CD" w:rsidRPr="009B36CD" w14:paraId="5F185319" w14:textId="77777777" w:rsidTr="000D1C29">
        <w:tc>
          <w:tcPr>
            <w:tcW w:w="1809" w:type="dxa"/>
          </w:tcPr>
          <w:p w14:paraId="3A89BA2E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843" w:type="dxa"/>
          </w:tcPr>
          <w:p w14:paraId="50B8586B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Текстовое</w:t>
            </w:r>
          </w:p>
        </w:tc>
        <w:tc>
          <w:tcPr>
            <w:tcW w:w="1985" w:type="dxa"/>
          </w:tcPr>
          <w:p w14:paraId="4B24D551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9B36CD" w:rsidRPr="009B36CD" w14:paraId="00094650" w14:textId="77777777" w:rsidTr="000D1C29">
        <w:tc>
          <w:tcPr>
            <w:tcW w:w="1809" w:type="dxa"/>
          </w:tcPr>
          <w:p w14:paraId="4338DBA5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1843" w:type="dxa"/>
          </w:tcPr>
          <w:p w14:paraId="774F228D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Текстовое</w:t>
            </w:r>
          </w:p>
        </w:tc>
        <w:tc>
          <w:tcPr>
            <w:tcW w:w="1985" w:type="dxa"/>
          </w:tcPr>
          <w:p w14:paraId="31ED84B8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B36CD" w:rsidRPr="009B36CD" w14:paraId="28288D05" w14:textId="77777777" w:rsidTr="000D1C29">
        <w:tc>
          <w:tcPr>
            <w:tcW w:w="1809" w:type="dxa"/>
          </w:tcPr>
          <w:p w14:paraId="7EDB18C4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843" w:type="dxa"/>
          </w:tcPr>
          <w:p w14:paraId="36520FC4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85" w:type="dxa"/>
          </w:tcPr>
          <w:p w14:paraId="05339D5C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Краткий формат</w:t>
            </w:r>
          </w:p>
        </w:tc>
      </w:tr>
      <w:tr w:rsidR="009B36CD" w:rsidRPr="009B36CD" w14:paraId="6CB91586" w14:textId="77777777" w:rsidTr="000D1C29">
        <w:tc>
          <w:tcPr>
            <w:tcW w:w="1809" w:type="dxa"/>
          </w:tcPr>
          <w:p w14:paraId="36B6ADF1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843" w:type="dxa"/>
          </w:tcPr>
          <w:p w14:paraId="193BC813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Текстовое</w:t>
            </w:r>
          </w:p>
        </w:tc>
        <w:tc>
          <w:tcPr>
            <w:tcW w:w="1985" w:type="dxa"/>
          </w:tcPr>
          <w:p w14:paraId="25774C5B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6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137BA70D" w14:textId="77777777" w:rsidR="008322C0" w:rsidRDefault="008322C0" w:rsidP="008322C0"/>
    <w:p w14:paraId="09C44A75" w14:textId="77777777" w:rsidR="009B36CD" w:rsidRPr="009B36CD" w:rsidRDefault="009B36CD" w:rsidP="009B36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9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ТЕМА: </w:t>
      </w:r>
      <w:r w:rsidRPr="009B3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 и редактирование данных в режиме таблицы.</w:t>
      </w:r>
    </w:p>
    <w:p w14:paraId="4A692ED7" w14:textId="77777777" w:rsidR="009B36CD" w:rsidRPr="009B36CD" w:rsidRDefault="009B36CD" w:rsidP="00B05836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Введите данные, представленные на рис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унке ниже</w:t>
      </w: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таблицу СТУДЕНТ, созданную в предыдущем задании.</w:t>
      </w:r>
    </w:p>
    <w:p w14:paraId="4036BAC2" w14:textId="77777777" w:rsidR="009B36CD" w:rsidRPr="009B36CD" w:rsidRDefault="009B36CD" w:rsidP="00B05836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Пользуясь информацией, приведенной в данной лабораторной работе, ознакомьтесь с возможностями редактирования данных в табличном режиме.</w:t>
      </w: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1275"/>
        <w:gridCol w:w="1356"/>
        <w:gridCol w:w="1881"/>
        <w:gridCol w:w="19"/>
        <w:gridCol w:w="802"/>
        <w:gridCol w:w="1984"/>
        <w:gridCol w:w="16"/>
        <w:gridCol w:w="1100"/>
        <w:gridCol w:w="18"/>
      </w:tblGrid>
      <w:tr w:rsidR="009B36CD" w:rsidRPr="009B36CD" w14:paraId="1A76B734" w14:textId="77777777" w:rsidTr="009B36CD">
        <w:tc>
          <w:tcPr>
            <w:tcW w:w="958" w:type="dxa"/>
          </w:tcPr>
          <w:p w14:paraId="0EA7775A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3" w:name="_Toc443730164"/>
            <w:bookmarkStart w:id="14" w:name="_Toc472433596"/>
            <w:bookmarkStart w:id="15" w:name="_Toc472433782"/>
            <w:bookmarkStart w:id="16" w:name="_Toc472599516"/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</w:t>
            </w:r>
            <w:bookmarkEnd w:id="13"/>
            <w:bookmarkEnd w:id="14"/>
            <w:bookmarkEnd w:id="15"/>
            <w:bookmarkEnd w:id="16"/>
          </w:p>
        </w:tc>
        <w:tc>
          <w:tcPr>
            <w:tcW w:w="1275" w:type="dxa"/>
          </w:tcPr>
          <w:p w14:paraId="499A6720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356" w:type="dxa"/>
          </w:tcPr>
          <w:p w14:paraId="43730FA4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7" w:name="_Toc443730165"/>
            <w:bookmarkStart w:id="18" w:name="_Toc472433597"/>
            <w:bookmarkStart w:id="19" w:name="_Toc472433783"/>
            <w:bookmarkStart w:id="20" w:name="_Toc472599517"/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Имя</w:t>
            </w:r>
            <w:bookmarkEnd w:id="17"/>
            <w:bookmarkEnd w:id="18"/>
            <w:bookmarkEnd w:id="19"/>
            <w:bookmarkEnd w:id="20"/>
          </w:p>
        </w:tc>
        <w:tc>
          <w:tcPr>
            <w:tcW w:w="1881" w:type="dxa"/>
          </w:tcPr>
          <w:p w14:paraId="302BD854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821" w:type="dxa"/>
            <w:gridSpan w:val="2"/>
          </w:tcPr>
          <w:p w14:paraId="1D16C883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1984" w:type="dxa"/>
          </w:tcPr>
          <w:p w14:paraId="0E1713B3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134" w:type="dxa"/>
            <w:gridSpan w:val="3"/>
          </w:tcPr>
          <w:p w14:paraId="265B5FCB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21" w:name="_Toc443730166"/>
            <w:bookmarkStart w:id="22" w:name="_Toc472433598"/>
            <w:bookmarkStart w:id="23" w:name="_Toc472433784"/>
            <w:bookmarkStart w:id="24" w:name="_Toc472599518"/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  <w:bookmarkEnd w:id="21"/>
            <w:bookmarkEnd w:id="22"/>
            <w:bookmarkEnd w:id="23"/>
            <w:bookmarkEnd w:id="24"/>
          </w:p>
        </w:tc>
      </w:tr>
      <w:tr w:rsidR="009B36CD" w:rsidRPr="009B36CD" w14:paraId="7A800D98" w14:textId="77777777" w:rsidTr="009B36CD">
        <w:tc>
          <w:tcPr>
            <w:tcW w:w="958" w:type="dxa"/>
          </w:tcPr>
          <w:p w14:paraId="575F122B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16493</w:t>
            </w:r>
          </w:p>
        </w:tc>
        <w:tc>
          <w:tcPr>
            <w:tcW w:w="1275" w:type="dxa"/>
          </w:tcPr>
          <w:p w14:paraId="7548D203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</w:t>
            </w:r>
          </w:p>
        </w:tc>
        <w:tc>
          <w:tcPr>
            <w:tcW w:w="1356" w:type="dxa"/>
          </w:tcPr>
          <w:p w14:paraId="05ADA77E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</w:t>
            </w:r>
          </w:p>
        </w:tc>
        <w:tc>
          <w:tcPr>
            <w:tcW w:w="1881" w:type="dxa"/>
          </w:tcPr>
          <w:p w14:paraId="71FF3D8D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821" w:type="dxa"/>
            <w:gridSpan w:val="2"/>
          </w:tcPr>
          <w:p w14:paraId="67E92D93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984" w:type="dxa"/>
          </w:tcPr>
          <w:p w14:paraId="77865B35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1.01.76</w:t>
            </w:r>
          </w:p>
        </w:tc>
        <w:tc>
          <w:tcPr>
            <w:tcW w:w="1134" w:type="dxa"/>
            <w:gridSpan w:val="3"/>
          </w:tcPr>
          <w:p w14:paraId="7865F54A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</w:tr>
      <w:tr w:rsidR="009B36CD" w:rsidRPr="009B36CD" w14:paraId="09E93BA5" w14:textId="77777777" w:rsidTr="009B36CD">
        <w:tc>
          <w:tcPr>
            <w:tcW w:w="958" w:type="dxa"/>
          </w:tcPr>
          <w:p w14:paraId="1D9667D9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16593</w:t>
            </w:r>
          </w:p>
        </w:tc>
        <w:tc>
          <w:tcPr>
            <w:tcW w:w="1275" w:type="dxa"/>
          </w:tcPr>
          <w:p w14:paraId="2E1AAB67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</w:t>
            </w:r>
          </w:p>
        </w:tc>
        <w:tc>
          <w:tcPr>
            <w:tcW w:w="1356" w:type="dxa"/>
          </w:tcPr>
          <w:p w14:paraId="502E5167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881" w:type="dxa"/>
          </w:tcPr>
          <w:p w14:paraId="1BF5C518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Юрьевна </w:t>
            </w:r>
          </w:p>
        </w:tc>
        <w:tc>
          <w:tcPr>
            <w:tcW w:w="821" w:type="dxa"/>
            <w:gridSpan w:val="2"/>
          </w:tcPr>
          <w:p w14:paraId="3E96FA0B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1984" w:type="dxa"/>
          </w:tcPr>
          <w:p w14:paraId="4103470C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15.03.75</w:t>
            </w:r>
          </w:p>
        </w:tc>
        <w:tc>
          <w:tcPr>
            <w:tcW w:w="1134" w:type="dxa"/>
            <w:gridSpan w:val="3"/>
          </w:tcPr>
          <w:p w14:paraId="35C9630A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9B36CD" w:rsidRPr="009B36CD" w14:paraId="31DBECBA" w14:textId="77777777" w:rsidTr="009B36CD">
        <w:tc>
          <w:tcPr>
            <w:tcW w:w="958" w:type="dxa"/>
          </w:tcPr>
          <w:p w14:paraId="53A1E795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16693</w:t>
            </w:r>
          </w:p>
        </w:tc>
        <w:tc>
          <w:tcPr>
            <w:tcW w:w="1275" w:type="dxa"/>
          </w:tcPr>
          <w:p w14:paraId="053E1347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Анохин</w:t>
            </w:r>
          </w:p>
        </w:tc>
        <w:tc>
          <w:tcPr>
            <w:tcW w:w="1356" w:type="dxa"/>
          </w:tcPr>
          <w:p w14:paraId="39763D98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1881" w:type="dxa"/>
          </w:tcPr>
          <w:p w14:paraId="0825CFE8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Борисович</w:t>
            </w:r>
          </w:p>
        </w:tc>
        <w:tc>
          <w:tcPr>
            <w:tcW w:w="821" w:type="dxa"/>
            <w:gridSpan w:val="2"/>
          </w:tcPr>
          <w:p w14:paraId="2DA5A909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984" w:type="dxa"/>
          </w:tcPr>
          <w:p w14:paraId="4752891F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24.02.75</w:t>
            </w:r>
          </w:p>
        </w:tc>
        <w:tc>
          <w:tcPr>
            <w:tcW w:w="1134" w:type="dxa"/>
            <w:gridSpan w:val="3"/>
          </w:tcPr>
          <w:p w14:paraId="446355B5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9B36CD" w:rsidRPr="009B36CD" w14:paraId="29FB7330" w14:textId="77777777" w:rsidTr="009B36CD">
        <w:tc>
          <w:tcPr>
            <w:tcW w:w="958" w:type="dxa"/>
          </w:tcPr>
          <w:p w14:paraId="5D156B98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16793</w:t>
            </w:r>
          </w:p>
        </w:tc>
        <w:tc>
          <w:tcPr>
            <w:tcW w:w="1275" w:type="dxa"/>
          </w:tcPr>
          <w:p w14:paraId="19CD7FC3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Борисова</w:t>
            </w:r>
          </w:p>
        </w:tc>
        <w:tc>
          <w:tcPr>
            <w:tcW w:w="1356" w:type="dxa"/>
          </w:tcPr>
          <w:p w14:paraId="7BAB11A3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881" w:type="dxa"/>
          </w:tcPr>
          <w:p w14:paraId="6CD08416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Михайловна</w:t>
            </w:r>
          </w:p>
        </w:tc>
        <w:tc>
          <w:tcPr>
            <w:tcW w:w="821" w:type="dxa"/>
            <w:gridSpan w:val="2"/>
          </w:tcPr>
          <w:p w14:paraId="16683329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1984" w:type="dxa"/>
          </w:tcPr>
          <w:p w14:paraId="367F666A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14.04.76</w:t>
            </w:r>
          </w:p>
        </w:tc>
        <w:tc>
          <w:tcPr>
            <w:tcW w:w="1134" w:type="dxa"/>
            <w:gridSpan w:val="3"/>
          </w:tcPr>
          <w:p w14:paraId="5088C507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</w:tr>
      <w:tr w:rsidR="009B36CD" w:rsidRPr="009B36CD" w14:paraId="69381828" w14:textId="77777777" w:rsidTr="009B36CD">
        <w:tc>
          <w:tcPr>
            <w:tcW w:w="958" w:type="dxa"/>
          </w:tcPr>
          <w:p w14:paraId="2E7EC384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16893</w:t>
            </w:r>
          </w:p>
        </w:tc>
        <w:tc>
          <w:tcPr>
            <w:tcW w:w="1275" w:type="dxa"/>
          </w:tcPr>
          <w:p w14:paraId="501F78F1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</w:t>
            </w:r>
          </w:p>
        </w:tc>
        <w:tc>
          <w:tcPr>
            <w:tcW w:w="1356" w:type="dxa"/>
          </w:tcPr>
          <w:p w14:paraId="626F9528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1881" w:type="dxa"/>
          </w:tcPr>
          <w:p w14:paraId="6DBA170A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821" w:type="dxa"/>
            <w:gridSpan w:val="2"/>
          </w:tcPr>
          <w:p w14:paraId="1712CFF9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984" w:type="dxa"/>
          </w:tcPr>
          <w:p w14:paraId="47C14851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29.07.76</w:t>
            </w:r>
          </w:p>
        </w:tc>
        <w:tc>
          <w:tcPr>
            <w:tcW w:w="1134" w:type="dxa"/>
            <w:gridSpan w:val="3"/>
          </w:tcPr>
          <w:p w14:paraId="5D00227E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</w:tr>
      <w:tr w:rsidR="009B36CD" w:rsidRPr="009B36CD" w14:paraId="2F78594A" w14:textId="77777777" w:rsidTr="009B36CD">
        <w:tc>
          <w:tcPr>
            <w:tcW w:w="958" w:type="dxa"/>
          </w:tcPr>
          <w:p w14:paraId="2803B550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16993</w:t>
            </w:r>
          </w:p>
        </w:tc>
        <w:tc>
          <w:tcPr>
            <w:tcW w:w="1275" w:type="dxa"/>
          </w:tcPr>
          <w:p w14:paraId="314F7E6D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Кравцов</w:t>
            </w:r>
          </w:p>
        </w:tc>
        <w:tc>
          <w:tcPr>
            <w:tcW w:w="1356" w:type="dxa"/>
          </w:tcPr>
          <w:p w14:paraId="51B1F68F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1881" w:type="dxa"/>
          </w:tcPr>
          <w:p w14:paraId="334CB96C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Иванович</w:t>
            </w:r>
          </w:p>
        </w:tc>
        <w:tc>
          <w:tcPr>
            <w:tcW w:w="821" w:type="dxa"/>
            <w:gridSpan w:val="2"/>
          </w:tcPr>
          <w:p w14:paraId="2172262C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984" w:type="dxa"/>
          </w:tcPr>
          <w:p w14:paraId="332F39D5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9.09.75</w:t>
            </w:r>
          </w:p>
        </w:tc>
        <w:tc>
          <w:tcPr>
            <w:tcW w:w="1134" w:type="dxa"/>
            <w:gridSpan w:val="3"/>
          </w:tcPr>
          <w:p w14:paraId="35CA5DAC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9B36CD" w:rsidRPr="009B36CD" w14:paraId="2ED5F0E4" w14:textId="77777777" w:rsidTr="009B36CD">
        <w:trPr>
          <w:gridAfter w:val="1"/>
          <w:wAfter w:w="18" w:type="dxa"/>
        </w:trPr>
        <w:tc>
          <w:tcPr>
            <w:tcW w:w="958" w:type="dxa"/>
          </w:tcPr>
          <w:p w14:paraId="37064280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17093</w:t>
            </w:r>
          </w:p>
        </w:tc>
        <w:tc>
          <w:tcPr>
            <w:tcW w:w="1275" w:type="dxa"/>
          </w:tcPr>
          <w:p w14:paraId="06320172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Волкова </w:t>
            </w:r>
          </w:p>
        </w:tc>
        <w:tc>
          <w:tcPr>
            <w:tcW w:w="1356" w:type="dxa"/>
          </w:tcPr>
          <w:p w14:paraId="476E16D4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Светлана </w:t>
            </w:r>
          </w:p>
        </w:tc>
        <w:tc>
          <w:tcPr>
            <w:tcW w:w="1900" w:type="dxa"/>
            <w:gridSpan w:val="2"/>
          </w:tcPr>
          <w:p w14:paraId="656EA77E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Николаевна </w:t>
            </w:r>
          </w:p>
        </w:tc>
        <w:tc>
          <w:tcPr>
            <w:tcW w:w="802" w:type="dxa"/>
          </w:tcPr>
          <w:p w14:paraId="611C7CDD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 </w:t>
            </w:r>
          </w:p>
        </w:tc>
        <w:tc>
          <w:tcPr>
            <w:tcW w:w="2000" w:type="dxa"/>
            <w:gridSpan w:val="2"/>
          </w:tcPr>
          <w:p w14:paraId="1CEF204D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7.12.76 </w:t>
            </w:r>
          </w:p>
        </w:tc>
        <w:tc>
          <w:tcPr>
            <w:tcW w:w="1100" w:type="dxa"/>
          </w:tcPr>
          <w:p w14:paraId="1CB6E0AC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</w:tr>
    </w:tbl>
    <w:p w14:paraId="60871C77" w14:textId="77777777" w:rsidR="009B36CD" w:rsidRDefault="009B36CD" w:rsidP="008322C0"/>
    <w:p w14:paraId="3A5BDF91" w14:textId="77777777" w:rsidR="009B36CD" w:rsidRPr="009B36CD" w:rsidRDefault="009B36CD" w:rsidP="009B36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9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9B3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Разработка однотабличных пользовательских форм.</w:t>
      </w:r>
    </w:p>
    <w:p w14:paraId="719C8B73" w14:textId="77777777" w:rsidR="009B36CD" w:rsidRPr="009B36CD" w:rsidRDefault="009B36CD" w:rsidP="00B0583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однотабличную пользовательскую форму для ввода и редактирования данных таблицы Студент, как это показано на рис.3.</w:t>
      </w:r>
    </w:p>
    <w:p w14:paraId="1D9EA973" w14:textId="77777777" w:rsidR="009B36CD" w:rsidRPr="009B36CD" w:rsidRDefault="009B36CD" w:rsidP="00B05836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Ознакомьтесь с возможностями ввода данных в форму.</w:t>
      </w:r>
    </w:p>
    <w:p w14:paraId="6AD75F31" w14:textId="77777777" w:rsidR="009B36CD" w:rsidRDefault="009B36CD" w:rsidP="008322C0"/>
    <w:p w14:paraId="636BC067" w14:textId="77777777" w:rsidR="009B36CD" w:rsidRPr="009B36CD" w:rsidRDefault="009B36CD" w:rsidP="009B36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9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9B3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 данных на печать.</w:t>
      </w:r>
    </w:p>
    <w:p w14:paraId="37C114F2" w14:textId="77777777" w:rsidR="009B36CD" w:rsidRPr="009B36CD" w:rsidRDefault="009B36CD" w:rsidP="009B36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Выведите на печать из режимов таблицы и формы содержимое таблицы СТУДЕНТ, созданной в предыдущих заданиях.</w:t>
      </w:r>
    </w:p>
    <w:p w14:paraId="054D667A" w14:textId="77777777" w:rsidR="009B36CD" w:rsidRPr="009B36CD" w:rsidRDefault="009B36CD" w:rsidP="00B0583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Откройте ранее созданную базу данных </w:t>
      </w:r>
      <w:r w:rsidRPr="009B3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Sess</w:t>
      </w: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6112A4" w14:textId="77777777" w:rsidR="009B36CD" w:rsidRPr="009B36CD" w:rsidRDefault="009B36CD" w:rsidP="00B0583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 таблицу Студент в табличном режиме.</w:t>
      </w:r>
    </w:p>
    <w:p w14:paraId="7814D985" w14:textId="77777777" w:rsidR="009B36CD" w:rsidRPr="009B36CD" w:rsidRDefault="009B36CD" w:rsidP="00B0583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Выведите данные таблицы СТУДЕНТ на экран из табличного режима, для чего необходимо выбрать команду Файл, Предварительный просмотр.</w:t>
      </w:r>
    </w:p>
    <w:p w14:paraId="52E9A925" w14:textId="77777777" w:rsidR="009B36CD" w:rsidRPr="009B36CD" w:rsidRDefault="009B36CD" w:rsidP="00B0583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распечатки данных из таблицы выполните команду меню Файл, Печать.</w:t>
      </w:r>
    </w:p>
    <w:p w14:paraId="690AC495" w14:textId="77777777" w:rsidR="009B36CD" w:rsidRPr="009B36CD" w:rsidRDefault="009B36CD" w:rsidP="00B0583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Закройте окно таблицы в виде строк и столбцов, используя кнопку системного меню в левом верхнем углу окна таблицы. На запрос </w:t>
      </w:r>
      <w:r w:rsidRPr="009B3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Access</w:t>
      </w: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сохранении изменений в таблице ответьте отрицательно.</w:t>
      </w:r>
    </w:p>
    <w:p w14:paraId="5D2487A8" w14:textId="77777777" w:rsidR="009B36CD" w:rsidRPr="009B36CD" w:rsidRDefault="009B36CD" w:rsidP="00B0583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 таблицу СТУДЕНТ в режиме формы.</w:t>
      </w:r>
    </w:p>
    <w:p w14:paraId="5D7517B7" w14:textId="77777777" w:rsidR="009B36CD" w:rsidRPr="009B36CD" w:rsidRDefault="009B36CD" w:rsidP="00B0583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Выведите данные таблицы СТУДЕНТ на экран из режима формы, для чего необходимо выбрать команду Файл, Предварительный просмотр.</w:t>
      </w:r>
    </w:p>
    <w:p w14:paraId="701B9F98" w14:textId="77777777" w:rsidR="009B36CD" w:rsidRPr="009B36CD" w:rsidRDefault="009B36CD" w:rsidP="00B0583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данные из режима формы, для этого выполните команду меню Файл, Печать.</w:t>
      </w:r>
    </w:p>
    <w:p w14:paraId="6EC67B6F" w14:textId="77777777" w:rsidR="009B36CD" w:rsidRPr="009B36CD" w:rsidRDefault="009B36CD" w:rsidP="00B05836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базу данных, выбрав команду меню Файл, Выход.</w:t>
      </w:r>
    </w:p>
    <w:p w14:paraId="4F7A3CD9" w14:textId="77777777" w:rsidR="009B36CD" w:rsidRPr="008322C0" w:rsidRDefault="009B36CD" w:rsidP="008322C0"/>
    <w:p w14:paraId="1F7D1D7C" w14:textId="77777777" w:rsidR="009B36CD" w:rsidRPr="009B36CD" w:rsidRDefault="009B36CD" w:rsidP="009B36C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9B3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Разработка детального отчета.</w:t>
      </w:r>
    </w:p>
    <w:p w14:paraId="1DE0F0EC" w14:textId="77777777" w:rsidR="009B36CD" w:rsidRPr="009B36CD" w:rsidRDefault="009B36CD" w:rsidP="009B36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мастера создайте детальный отчет для вывода данных </w:t>
      </w: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таблицы СТУДЕНТ. Вид отчета представлен на рис. 4.</w:t>
      </w:r>
    </w:p>
    <w:p w14:paraId="59873D2A" w14:textId="77777777" w:rsidR="009B36CD" w:rsidRPr="009B36CD" w:rsidRDefault="009B36CD" w:rsidP="00B0583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Откройте ранее созданную базу данных </w:t>
      </w:r>
      <w:r w:rsidRPr="009B3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Sess</w:t>
      </w: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424D46" w14:textId="77777777" w:rsidR="009B36CD" w:rsidRPr="009B36CD" w:rsidRDefault="009B36CD" w:rsidP="00B05836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отчет для вывода данных таблицы СТУДЕНТ с помощью мастера. Для этого:</w:t>
      </w:r>
    </w:p>
    <w:p w14:paraId="6E9B482D" w14:textId="77777777" w:rsidR="009B36CD" w:rsidRPr="009B36CD" w:rsidRDefault="009B36CD" w:rsidP="00B0583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окне </w:t>
      </w:r>
      <w:r w:rsidRPr="009B3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Sess</w:t>
      </w: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: база данных нажмите Отчет</w:t>
      </w:r>
    </w:p>
    <w:p w14:paraId="562CC6B4" w14:textId="77777777" w:rsidR="009B36CD" w:rsidRPr="009B36CD" w:rsidRDefault="009B36CD" w:rsidP="00B0583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диалоговом окне Новый отчет в поле Выберите в качестве источника данных таблицу или запрос введите или выберите из списка имя таблицы СТУДЕНТ</w:t>
      </w:r>
    </w:p>
    <w:p w14:paraId="0ECFD803" w14:textId="77777777" w:rsidR="009B36CD" w:rsidRPr="009B36CD" w:rsidRDefault="009B36CD" w:rsidP="00B0583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Щелкните по кнопке Мастер отчетов</w:t>
      </w:r>
    </w:p>
    <w:p w14:paraId="569E9ECA" w14:textId="77777777" w:rsidR="009B36CD" w:rsidRPr="009B36CD" w:rsidRDefault="009B36CD" w:rsidP="00B0583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кнопку ОК</w:t>
      </w:r>
    </w:p>
    <w:p w14:paraId="1E3E91F6" w14:textId="77777777" w:rsidR="009B36CD" w:rsidRPr="009B36CD" w:rsidRDefault="009B36CD" w:rsidP="00B0583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диалоговом окне Создание отчета в списке полей Доступные поля щелкните поле Фамилия, а затем по кнопке &gt; для перемещения поля в список полей, выбранных для создания отчета</w:t>
      </w:r>
    </w:p>
    <w:p w14:paraId="61725764" w14:textId="77777777" w:rsidR="009B36CD" w:rsidRPr="009B36CD" w:rsidRDefault="009B36CD" w:rsidP="00B0583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Аналогичным образом выберите для включения в отчет поля Имя, Отчество, группа. По окончанию этой операции щелкните на кнопке Далее</w:t>
      </w:r>
    </w:p>
    <w:p w14:paraId="7A8F8D0A" w14:textId="77777777" w:rsidR="009B36CD" w:rsidRPr="009B36CD" w:rsidRDefault="009B36CD" w:rsidP="00B0583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Откроется новое окно мастера отчетов, в котором будет выделено поле Фамилия. Щелкните поле Далее</w:t>
      </w:r>
    </w:p>
    <w:p w14:paraId="7022A02E" w14:textId="77777777" w:rsidR="009B36CD" w:rsidRPr="009B36CD" w:rsidRDefault="009B36CD" w:rsidP="00B0583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окне мастера отчетов, где предлагается выбрать данные для сортировки, по которым будет упорядочена выводимая в отчет информация, щелкните по черному треугольнику в поле, в котором находится курсор. Из раскрывшегося списка выберите поле Фамилия и щелкните кнопку Далее</w:t>
      </w:r>
    </w:p>
    <w:p w14:paraId="7B68061C" w14:textId="77777777" w:rsidR="009B36CD" w:rsidRPr="009B36CD" w:rsidRDefault="009B36CD" w:rsidP="00B0583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окне выберите Макет Табличный, Ориентация Книжная и щелкните кнопку Далее</w:t>
      </w:r>
    </w:p>
    <w:p w14:paraId="60BF54AF" w14:textId="77777777" w:rsidR="009B36CD" w:rsidRPr="009B36CD" w:rsidRDefault="009B36CD" w:rsidP="00B0583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окне выберите стиль отчета Строгий и щелкните кнопку Далее</w:t>
      </w:r>
    </w:p>
    <w:p w14:paraId="2720A8CC" w14:textId="77777777" w:rsidR="009B36CD" w:rsidRPr="009B36CD" w:rsidRDefault="009B36CD" w:rsidP="00B0583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диалоговом окне мастера отчетов введите заголовок отчета Студент и щелкните на кнопке Готово</w:t>
      </w:r>
    </w:p>
    <w:p w14:paraId="2AF8712D" w14:textId="77777777" w:rsidR="009B36CD" w:rsidRPr="009B36CD" w:rsidRDefault="009B36CD" w:rsidP="009B36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этого </w:t>
      </w:r>
      <w:r w:rsidRPr="009B3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Access</w:t>
      </w: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выходит в окно предварительного просмотра отчета</w:t>
      </w:r>
    </w:p>
    <w:p w14:paraId="181AA7BD" w14:textId="77777777" w:rsidR="009B36CD" w:rsidRPr="009B36CD" w:rsidRDefault="009B36CD" w:rsidP="00B0583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Выведите на печать полученный отчет, для чего нажмите в пиктографическом меню кнопку Печать. Вы должны получить отчет, вид которого показан на рис. 4.</w:t>
      </w:r>
    </w:p>
    <w:p w14:paraId="51A1AFB6" w14:textId="77777777" w:rsidR="009B36CD" w:rsidRPr="009B36CD" w:rsidRDefault="009B36CD" w:rsidP="009B36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EBFD8" w14:textId="77777777" w:rsidR="009B36CD" w:rsidRPr="009B36CD" w:rsidRDefault="009B36CD" w:rsidP="009B36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СТУДЕНТ</w:t>
      </w:r>
    </w:p>
    <w:p w14:paraId="76729C6E" w14:textId="77777777" w:rsidR="009B36CD" w:rsidRPr="009B36CD" w:rsidRDefault="009B36CD" w:rsidP="009B36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tbl>
      <w:tblPr>
        <w:tblW w:w="0" w:type="auto"/>
        <w:tblInd w:w="1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669"/>
        <w:gridCol w:w="2335"/>
        <w:gridCol w:w="1134"/>
      </w:tblGrid>
      <w:tr w:rsidR="009B36CD" w:rsidRPr="009B36CD" w14:paraId="0F7FFCF2" w14:textId="77777777" w:rsidTr="000D1C29">
        <w:tc>
          <w:tcPr>
            <w:tcW w:w="1526" w:type="dxa"/>
          </w:tcPr>
          <w:p w14:paraId="25E8156F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669" w:type="dxa"/>
          </w:tcPr>
          <w:p w14:paraId="538B0556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335" w:type="dxa"/>
          </w:tcPr>
          <w:p w14:paraId="17588F0F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134" w:type="dxa"/>
          </w:tcPr>
          <w:p w14:paraId="3B74EB9F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Группа</w:t>
            </w:r>
          </w:p>
        </w:tc>
      </w:tr>
      <w:tr w:rsidR="009B36CD" w:rsidRPr="009B36CD" w14:paraId="4F5AF800" w14:textId="77777777" w:rsidTr="000D1C29">
        <w:tc>
          <w:tcPr>
            <w:tcW w:w="1526" w:type="dxa"/>
          </w:tcPr>
          <w:p w14:paraId="3C177CA6" w14:textId="77777777" w:rsidR="009B36CD" w:rsidRPr="009B36CD" w:rsidRDefault="009B36CD" w:rsidP="009B36CD">
            <w:pPr>
              <w:widowControl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25" w:name="_Toc443730170"/>
            <w:bookmarkStart w:id="26" w:name="_Toc472433602"/>
            <w:bookmarkStart w:id="27" w:name="_Toc472433788"/>
            <w:bookmarkStart w:id="28" w:name="_Toc472599522"/>
            <w:r w:rsidRPr="009B36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Анохин</w:t>
            </w:r>
            <w:bookmarkEnd w:id="25"/>
            <w:bookmarkEnd w:id="26"/>
            <w:bookmarkEnd w:id="27"/>
            <w:bookmarkEnd w:id="28"/>
          </w:p>
        </w:tc>
        <w:tc>
          <w:tcPr>
            <w:tcW w:w="1669" w:type="dxa"/>
          </w:tcPr>
          <w:p w14:paraId="6C15B0A3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2335" w:type="dxa"/>
          </w:tcPr>
          <w:p w14:paraId="1726503C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Борисович</w:t>
            </w:r>
          </w:p>
        </w:tc>
        <w:tc>
          <w:tcPr>
            <w:tcW w:w="1134" w:type="dxa"/>
          </w:tcPr>
          <w:p w14:paraId="33E0BA61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9B36CD" w:rsidRPr="009B36CD" w14:paraId="4FB7B9DF" w14:textId="77777777" w:rsidTr="000D1C29">
        <w:tc>
          <w:tcPr>
            <w:tcW w:w="1526" w:type="dxa"/>
          </w:tcPr>
          <w:p w14:paraId="6FE8ECE4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Борисова</w:t>
            </w:r>
          </w:p>
        </w:tc>
        <w:tc>
          <w:tcPr>
            <w:tcW w:w="1669" w:type="dxa"/>
          </w:tcPr>
          <w:p w14:paraId="55D4DF50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2335" w:type="dxa"/>
          </w:tcPr>
          <w:p w14:paraId="6287DCE6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Михайловна</w:t>
            </w:r>
          </w:p>
        </w:tc>
        <w:tc>
          <w:tcPr>
            <w:tcW w:w="1134" w:type="dxa"/>
          </w:tcPr>
          <w:p w14:paraId="11323F6C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</w:tr>
      <w:tr w:rsidR="009B36CD" w:rsidRPr="009B36CD" w14:paraId="08465B5C" w14:textId="77777777" w:rsidTr="000D1C29">
        <w:tc>
          <w:tcPr>
            <w:tcW w:w="1526" w:type="dxa"/>
          </w:tcPr>
          <w:p w14:paraId="56627D39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Зайцев</w:t>
            </w:r>
          </w:p>
        </w:tc>
        <w:tc>
          <w:tcPr>
            <w:tcW w:w="1669" w:type="dxa"/>
          </w:tcPr>
          <w:p w14:paraId="1B6ACC0D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335" w:type="dxa"/>
          </w:tcPr>
          <w:p w14:paraId="6B22C81E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1134" w:type="dxa"/>
          </w:tcPr>
          <w:p w14:paraId="306405FC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</w:tr>
      <w:tr w:rsidR="009B36CD" w:rsidRPr="009B36CD" w14:paraId="1474786D" w14:textId="77777777" w:rsidTr="000D1C29">
        <w:tc>
          <w:tcPr>
            <w:tcW w:w="1526" w:type="dxa"/>
          </w:tcPr>
          <w:p w14:paraId="0E2B7E7D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Кравцов</w:t>
            </w:r>
          </w:p>
        </w:tc>
        <w:tc>
          <w:tcPr>
            <w:tcW w:w="1669" w:type="dxa"/>
          </w:tcPr>
          <w:p w14:paraId="35A03F60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2335" w:type="dxa"/>
          </w:tcPr>
          <w:p w14:paraId="5FAC2808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Иванович</w:t>
            </w:r>
          </w:p>
        </w:tc>
        <w:tc>
          <w:tcPr>
            <w:tcW w:w="1134" w:type="dxa"/>
          </w:tcPr>
          <w:p w14:paraId="6A8892CB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9B36CD" w:rsidRPr="009B36CD" w14:paraId="07243AE3" w14:textId="77777777" w:rsidTr="000D1C29">
        <w:tc>
          <w:tcPr>
            <w:tcW w:w="1526" w:type="dxa"/>
          </w:tcPr>
          <w:p w14:paraId="533C98AE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Морозова</w:t>
            </w:r>
          </w:p>
        </w:tc>
        <w:tc>
          <w:tcPr>
            <w:tcW w:w="1669" w:type="dxa"/>
          </w:tcPr>
          <w:p w14:paraId="56BA360F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Алла</w:t>
            </w:r>
          </w:p>
        </w:tc>
        <w:tc>
          <w:tcPr>
            <w:tcW w:w="2335" w:type="dxa"/>
          </w:tcPr>
          <w:p w14:paraId="40B8B80A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1134" w:type="dxa"/>
          </w:tcPr>
          <w:p w14:paraId="09792244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</w:tr>
      <w:tr w:rsidR="009B36CD" w:rsidRPr="009B36CD" w14:paraId="1743CDB6" w14:textId="77777777" w:rsidTr="000D1C29">
        <w:tc>
          <w:tcPr>
            <w:tcW w:w="1526" w:type="dxa"/>
          </w:tcPr>
          <w:p w14:paraId="13F3C213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</w:t>
            </w:r>
          </w:p>
        </w:tc>
        <w:tc>
          <w:tcPr>
            <w:tcW w:w="1669" w:type="dxa"/>
          </w:tcPr>
          <w:p w14:paraId="096921CE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</w:t>
            </w:r>
          </w:p>
        </w:tc>
        <w:tc>
          <w:tcPr>
            <w:tcW w:w="2335" w:type="dxa"/>
          </w:tcPr>
          <w:p w14:paraId="21429994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Михайлович </w:t>
            </w:r>
          </w:p>
        </w:tc>
        <w:tc>
          <w:tcPr>
            <w:tcW w:w="1134" w:type="dxa"/>
          </w:tcPr>
          <w:p w14:paraId="130A9005" w14:textId="77777777" w:rsidR="009B36CD" w:rsidRPr="009B36CD" w:rsidRDefault="009B36CD" w:rsidP="009B36C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36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111 </w:t>
            </w:r>
          </w:p>
        </w:tc>
      </w:tr>
    </w:tbl>
    <w:p w14:paraId="1F3773F2" w14:textId="77777777" w:rsidR="009B36CD" w:rsidRPr="009B36CD" w:rsidRDefault="009B36CD" w:rsidP="009B36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67C090" w14:textId="77777777" w:rsidR="009B36CD" w:rsidRPr="009B36CD" w:rsidRDefault="009B36CD" w:rsidP="009B36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Рис. 4. Пример отчета.</w:t>
      </w:r>
    </w:p>
    <w:p w14:paraId="00533041" w14:textId="77777777" w:rsidR="009B36CD" w:rsidRPr="009B36CD" w:rsidRDefault="009B36CD" w:rsidP="00B0583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Сохраните созданный отчет. Для этого:</w:t>
      </w:r>
    </w:p>
    <w:p w14:paraId="126EDC39" w14:textId="77777777" w:rsidR="009B36CD" w:rsidRPr="009B36CD" w:rsidRDefault="009B36CD" w:rsidP="00B05836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Выполните команду Файл, Сохранить</w:t>
      </w:r>
    </w:p>
    <w:p w14:paraId="4203296F" w14:textId="77777777" w:rsidR="009B36CD" w:rsidRPr="009B36CD" w:rsidRDefault="009B36CD" w:rsidP="00B05836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Наберите имя отчета СТУДЕНТ</w:t>
      </w:r>
    </w:p>
    <w:p w14:paraId="0E596E69" w14:textId="77777777" w:rsidR="009B36CD" w:rsidRPr="009B36CD" w:rsidRDefault="009B36CD" w:rsidP="00B05836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ОК</w:t>
      </w:r>
    </w:p>
    <w:p w14:paraId="17ED6B18" w14:textId="77777777" w:rsidR="009B36CD" w:rsidRPr="009B36CD" w:rsidRDefault="009B36CD" w:rsidP="00B0583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базу данных, выбрав команду меню Файл, Закрыть</w:t>
      </w:r>
    </w:p>
    <w:p w14:paraId="0A322CFF" w14:textId="77777777" w:rsidR="005D7AE1" w:rsidRDefault="005D7AE1" w:rsidP="0091565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F4EBBB" w14:textId="77777777" w:rsidR="009B36CD" w:rsidRDefault="009B36CD" w:rsidP="0091565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044E81" w14:textId="77777777" w:rsidR="009B36CD" w:rsidRPr="009B36CD" w:rsidRDefault="009B36CD" w:rsidP="009B36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9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9B3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Поиск и отбор данных.</w:t>
      </w:r>
    </w:p>
    <w:p w14:paraId="7C44A871" w14:textId="77777777" w:rsidR="009B36CD" w:rsidRPr="009B36CD" w:rsidRDefault="009B36CD" w:rsidP="009B36CD">
      <w:pPr>
        <w:widowControl w:val="0"/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данных, содержащихся в таблице СТУДЕНТ, в режиме формы осуществите поиск одной из записей, в режиме таблицы отсортировать записи по возрастанию значений одного из полей и отфильтровать данные в соответствии с критерием отбора.</w:t>
      </w:r>
    </w:p>
    <w:p w14:paraId="70FEE15F" w14:textId="77777777" w:rsidR="009B36CD" w:rsidRPr="009B36CD" w:rsidRDefault="009B36CD" w:rsidP="00B05836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Откройте ранее созданную базу данных </w:t>
      </w:r>
      <w:r w:rsidRPr="009B3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Sess</w:t>
      </w:r>
    </w:p>
    <w:p w14:paraId="7D18F01F" w14:textId="77777777" w:rsidR="009B36CD" w:rsidRPr="009B36CD" w:rsidRDefault="009B36CD" w:rsidP="00B05836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 таблицу СТУДЕНТ в режиме формы. Для этого:</w:t>
      </w:r>
    </w:p>
    <w:p w14:paraId="40C0C3C8" w14:textId="77777777" w:rsidR="009B36CD" w:rsidRPr="009B36CD" w:rsidRDefault="009B36CD" w:rsidP="00B05836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диалоговом окне </w:t>
      </w:r>
      <w:r w:rsidRPr="009B3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Sess</w:t>
      </w: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: база данных нажмите кнопку Формы, выберите форму Форма1</w:t>
      </w:r>
    </w:p>
    <w:p w14:paraId="3E23A680" w14:textId="77777777" w:rsidR="009B36CD" w:rsidRPr="009B36CD" w:rsidRDefault="009B36CD" w:rsidP="00B05836">
      <w:pPr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же окне нажмите кнопку Открыть</w:t>
      </w:r>
    </w:p>
    <w:p w14:paraId="78B743FA" w14:textId="77777777" w:rsidR="009B36CD" w:rsidRPr="009B36CD" w:rsidRDefault="009B36CD" w:rsidP="00B0583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запись таблицы с информацией о студентке с фамилией Морозова. С этой целью выполните следующую группу действий:</w:t>
      </w:r>
    </w:p>
    <w:p w14:paraId="29B7D8F7" w14:textId="77777777" w:rsidR="009B36CD" w:rsidRPr="009B36CD" w:rsidRDefault="009B36CD" w:rsidP="00B05836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в форме Форма1, щелкните в строке поля Фамилия. Щелкните на кнопке Найти или выполните команду меню Правка, Найти</w:t>
      </w:r>
    </w:p>
    <w:p w14:paraId="0D0B3B0C" w14:textId="77777777" w:rsidR="009B36CD" w:rsidRPr="009B36CD" w:rsidRDefault="009B36CD" w:rsidP="00B05836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диалоговом окне Поиск в поле ‘ Фамилия’ введите в поле Образец слово Морозова</w:t>
      </w:r>
    </w:p>
    <w:p w14:paraId="02E5017F" w14:textId="77777777" w:rsidR="009B36CD" w:rsidRPr="009B36CD" w:rsidRDefault="009B36CD" w:rsidP="00B05836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Щелкните на кнопке Найти. В форму выведется найденная запись</w:t>
      </w:r>
    </w:p>
    <w:p w14:paraId="26771937" w14:textId="77777777" w:rsidR="009B36CD" w:rsidRPr="009B36CD" w:rsidRDefault="009B36CD" w:rsidP="00B05836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окно формы, для чего необходимо щелкнуть на кнопке Закрыть. На экране появится окно базы данных</w:t>
      </w:r>
    </w:p>
    <w:p w14:paraId="420F0FAD" w14:textId="77777777" w:rsidR="009B36CD" w:rsidRPr="009B36CD" w:rsidRDefault="009B36CD" w:rsidP="00B0583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 таблицу СТУДЕНТ в табличном режиме. Для этого необходимо выполнить следующие операции:</w:t>
      </w:r>
    </w:p>
    <w:p w14:paraId="56D92F45" w14:textId="77777777" w:rsidR="009B36CD" w:rsidRPr="009B36CD" w:rsidRDefault="009B36CD" w:rsidP="00B05836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окне </w:t>
      </w:r>
      <w:r w:rsidRPr="009B3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Sess</w:t>
      </w: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: база данных перейдите на вкладку Таблица и выберите таблицу СТУДЕНТ</w:t>
      </w:r>
    </w:p>
    <w:p w14:paraId="64F75895" w14:textId="77777777" w:rsidR="009B36CD" w:rsidRPr="009B36CD" w:rsidRDefault="009B36CD" w:rsidP="00B05836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Нажмите кнопку Открыть</w:t>
      </w:r>
    </w:p>
    <w:p w14:paraId="000E4943" w14:textId="77777777" w:rsidR="009B36CD" w:rsidRPr="009B36CD" w:rsidRDefault="009B36CD" w:rsidP="00B0583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Отсортируйте записи таблицы в соответствии с алфавитным порядком фамилии студентов, сто потребует от вас следующих действий:</w:t>
      </w:r>
    </w:p>
    <w:p w14:paraId="3F1D4FDA" w14:textId="77777777" w:rsidR="009B36CD" w:rsidRPr="009B36CD" w:rsidRDefault="009B36CD" w:rsidP="00B05836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Щелкните на столбце Фамилия</w:t>
      </w:r>
    </w:p>
    <w:p w14:paraId="628D4718" w14:textId="77777777" w:rsidR="009B36CD" w:rsidRPr="009B36CD" w:rsidRDefault="009B36CD" w:rsidP="00B05836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Щелкните по кнопке пиктографического меню Сортировка по возрастанию или выберите пункт меню Записи, Сортировка, Сортировка по возрастанию</w:t>
      </w:r>
    </w:p>
    <w:p w14:paraId="60ED5695" w14:textId="77777777" w:rsidR="009B36CD" w:rsidRPr="009B36CD" w:rsidRDefault="009B36CD" w:rsidP="00B05836">
      <w:pPr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таблицы будут выведены на экран в соответствии с алфавитным порядком фамилий</w:t>
      </w:r>
    </w:p>
    <w:p w14:paraId="0C1F7D6E" w14:textId="77777777" w:rsidR="009B36CD" w:rsidRPr="009B36CD" w:rsidRDefault="009B36CD" w:rsidP="00B0583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 фильтрацию для вывода на экран только записей, относящихся к студентам, родившимся после 1975 года. Для этого можно выполнить следующий порядок действий:</w:t>
      </w:r>
    </w:p>
    <w:p w14:paraId="2F1B9CA2" w14:textId="77777777" w:rsidR="009B36CD" w:rsidRPr="009B36CD" w:rsidRDefault="009B36CD" w:rsidP="00B05836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окне с таблицей СТУДЕНТ щелкните на кнопке Изменить фильтр или выберите пункт меню Записи, Фильтр, Изменить фильтр</w:t>
      </w:r>
    </w:p>
    <w:p w14:paraId="5154CB1E" w14:textId="77777777" w:rsidR="009B36CD" w:rsidRPr="009B36CD" w:rsidRDefault="009B36CD" w:rsidP="00B05836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окне фильтра выберите поле с именем Дата рождения (щелкните </w:t>
      </w: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этому полю)</w:t>
      </w:r>
    </w:p>
    <w:p w14:paraId="3D0116B0" w14:textId="77777777" w:rsidR="009B36CD" w:rsidRPr="009B36CD" w:rsidRDefault="009B36CD" w:rsidP="00B05836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Наберите выражение </w:t>
      </w:r>
      <w:r w:rsidRPr="009B3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&gt; </w:t>
      </w: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31.12.75</w:t>
      </w:r>
    </w:p>
    <w:p w14:paraId="6DD04124" w14:textId="77777777" w:rsidR="009B36CD" w:rsidRPr="009B36CD" w:rsidRDefault="009B36CD" w:rsidP="00B05836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Щелкните на кнопке Применить фильтр или выберите пункт меню Фильтр, Применить фильтр</w:t>
      </w:r>
    </w:p>
    <w:p w14:paraId="695FEECC" w14:textId="77777777" w:rsidR="009B36CD" w:rsidRPr="009B36CD" w:rsidRDefault="009B36CD" w:rsidP="00B05836">
      <w:pPr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экран выведутся только записи, соответствующие введенному критерию отбора</w:t>
      </w:r>
    </w:p>
    <w:p w14:paraId="2058F788" w14:textId="77777777" w:rsidR="009B36CD" w:rsidRPr="009B36CD" w:rsidRDefault="009B36CD" w:rsidP="00B0583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Удалите фильтр (выведите снова все записи таблицы), для чего щелкните по кнопке Удалить фильтр или выберите пункт меню Записи, удалить фильтр</w:t>
      </w:r>
    </w:p>
    <w:p w14:paraId="101CD3B5" w14:textId="77777777" w:rsidR="009B36CD" w:rsidRPr="009B36CD" w:rsidRDefault="009B36CD" w:rsidP="00B05836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базу данных, выбрав команду меню Файл, Закрыть</w:t>
      </w:r>
    </w:p>
    <w:p w14:paraId="3CF27C2E" w14:textId="77777777" w:rsidR="009B36CD" w:rsidRDefault="009B36CD" w:rsidP="009B36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9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92B7BE" w14:textId="77777777" w:rsidR="009B36CD" w:rsidRPr="009B36CD" w:rsidRDefault="009B36CD" w:rsidP="009B36C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9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9B3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запросов.</w:t>
      </w:r>
    </w:p>
    <w:p w14:paraId="409FD55B" w14:textId="77777777" w:rsidR="009B36CD" w:rsidRPr="009B36CD" w:rsidRDefault="009B36CD" w:rsidP="009B36CD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Сформируйте запрос-выборку, позволяющий получить из таблицы СТУДЕНТ данные о студентах мужского пола, родившихся после 1975 года.</w:t>
      </w:r>
    </w:p>
    <w:p w14:paraId="4EC8DC06" w14:textId="77777777" w:rsidR="009B36CD" w:rsidRPr="009B36CD" w:rsidRDefault="009B36CD" w:rsidP="00B05836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Откройте ранее созданную базу данных </w:t>
      </w:r>
      <w:r w:rsidRPr="009B3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Sess</w:t>
      </w:r>
    </w:p>
    <w:p w14:paraId="0AADB577" w14:textId="77777777" w:rsidR="009B36CD" w:rsidRPr="009B36CD" w:rsidRDefault="009B36CD" w:rsidP="00B05836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новый запрос. Для этого:</w:t>
      </w:r>
    </w:p>
    <w:p w14:paraId="45173D31" w14:textId="77777777" w:rsidR="009B36CD" w:rsidRPr="009B36CD" w:rsidRDefault="009B36CD" w:rsidP="00B05836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окне </w:t>
      </w:r>
      <w:r w:rsidRPr="009B3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Sess</w:t>
      </w: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: база данных щелкните по вкладке Запрос</w:t>
      </w:r>
    </w:p>
    <w:p w14:paraId="27936C06" w14:textId="77777777" w:rsidR="009B36CD" w:rsidRPr="009B36CD" w:rsidRDefault="009B36CD" w:rsidP="00B05836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же окне нажмите кнопку Создать</w:t>
      </w:r>
    </w:p>
    <w:p w14:paraId="5DA3F93F" w14:textId="77777777" w:rsidR="009B36CD" w:rsidRPr="009B36CD" w:rsidRDefault="009B36CD" w:rsidP="00B05836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диалоговом окне Новый запрос щелкните по полю Конструктор</w:t>
      </w:r>
    </w:p>
    <w:p w14:paraId="769DC245" w14:textId="77777777" w:rsidR="009B36CD" w:rsidRPr="009B36CD" w:rsidRDefault="009B36CD" w:rsidP="00B05836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диалоговом окне Добавление таблицы выберите таблицу Студент и нажмите кнопку Добавить</w:t>
      </w:r>
    </w:p>
    <w:p w14:paraId="1D32CFD9" w14:textId="77777777" w:rsidR="009B36CD" w:rsidRPr="009B36CD" w:rsidRDefault="009B36CD" w:rsidP="00B05836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появления в окне Запрс1: запрос на выборку списка полей таблицы СТУДЕНТ щелкните по кнопке Закрыть в диалоговом окне Добавление таблицы</w:t>
      </w:r>
    </w:p>
    <w:p w14:paraId="415C7832" w14:textId="77777777" w:rsidR="009B36CD" w:rsidRPr="009B36CD" w:rsidRDefault="009B36CD" w:rsidP="00B05836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ячейку строки Поле перетащить из списка полей таблицы СТУДЕНТ поле Фамилия, во вторую – Имя, в третью – Отчество, в четвертую –дата рождения, в пятую – пол из окна Студент</w:t>
      </w:r>
    </w:p>
    <w:p w14:paraId="137BF121" w14:textId="77777777" w:rsidR="009B36CD" w:rsidRPr="009B36CD" w:rsidRDefault="009B36CD" w:rsidP="00B05836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пятую ячейку строки Условие отбора поместить выражение    = «м» и убрать признак вывода на экран информацию из этого поля (щелкнуть по квадратику с галочкой в этом поле)</w:t>
      </w:r>
    </w:p>
    <w:p w14:paraId="14DE4619" w14:textId="77777777" w:rsidR="009B36CD" w:rsidRPr="009B36CD" w:rsidRDefault="009B36CD" w:rsidP="00B05836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четвертую ячейку строки Условие отбора поместить выражение   &gt;#31.12.75# и установить признак вывода на экран информации из данного поля</w:t>
      </w:r>
    </w:p>
    <w:p w14:paraId="2E33EF05" w14:textId="77777777" w:rsidR="009B36CD" w:rsidRPr="009B36CD" w:rsidRDefault="009B36CD" w:rsidP="00B05836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запрос, для чего щелкнуть на кнопке пиктографического меню Запуск или выбрать пункт меню Запрос, Запуск</w:t>
      </w:r>
    </w:p>
    <w:p w14:paraId="196566AA" w14:textId="77777777" w:rsidR="009B36CD" w:rsidRPr="009B36CD" w:rsidRDefault="009B36CD" w:rsidP="00B05836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Сохранить запрос, для этого выполнить команду Файл, Сохранить. В появившемся после этих действий окне Сохранение введите имя запроса, например, можно оставить имя Запрос1, предлагаемое по умолчанию</w:t>
      </w:r>
    </w:p>
    <w:p w14:paraId="6220450C" w14:textId="77777777" w:rsidR="009B36CD" w:rsidRPr="009B36CD" w:rsidRDefault="009B36CD" w:rsidP="00B05836">
      <w:pPr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0"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6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базу данных, выбрав команду меню Файл, Выход</w:t>
      </w:r>
    </w:p>
    <w:p w14:paraId="0B05CD88" w14:textId="77777777" w:rsidR="009B36CD" w:rsidRDefault="009B36C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78AA8AA8" w14:textId="77777777" w:rsidR="009B36CD" w:rsidRPr="008322C0" w:rsidRDefault="009B36CD" w:rsidP="0091565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964E56" w14:textId="77777777" w:rsidR="00C96B40" w:rsidRPr="008322C0" w:rsidRDefault="007869A0" w:rsidP="0091565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8322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4. </w:t>
      </w:r>
      <w:r w:rsidR="001A37CF" w:rsidRPr="001A37CF">
        <w:rPr>
          <w:rFonts w:ascii="Times New Roman" w:eastAsia="Times New Roman" w:hAnsi="Times New Roman" w:cs="Times New Roman"/>
          <w:b/>
          <w:sz w:val="28"/>
          <w:szCs w:val="28"/>
        </w:rPr>
        <w:t>Оценка по учебной и (или) производственной практике</w:t>
      </w:r>
    </w:p>
    <w:p w14:paraId="3E480419" w14:textId="77777777" w:rsidR="007869A0" w:rsidRPr="001A37CF" w:rsidRDefault="007869A0" w:rsidP="009156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A37CF">
        <w:rPr>
          <w:rFonts w:ascii="Times New Roman" w:eastAsia="Calibri" w:hAnsi="Times New Roman" w:cs="Times New Roman"/>
          <w:b/>
          <w:sz w:val="28"/>
          <w:szCs w:val="28"/>
        </w:rPr>
        <w:t>4.1. Общие положения</w:t>
      </w:r>
    </w:p>
    <w:p w14:paraId="6BD1F82A" w14:textId="77777777" w:rsidR="00C96B40" w:rsidRPr="008322C0" w:rsidRDefault="00C96B40" w:rsidP="0091565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12A4F3A" w14:textId="77777777" w:rsidR="001A37CF" w:rsidRPr="001A37CF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sz w:val="28"/>
          <w:szCs w:val="28"/>
        </w:rPr>
        <w:t>Целью оценки по учебной и (или) производственной практике является оценка: 1)  практического опыта и умений; 2) профессиональных и общих компетенций.</w:t>
      </w:r>
    </w:p>
    <w:p w14:paraId="7F2E5A87" w14:textId="77777777" w:rsidR="001A37CF" w:rsidRPr="001A37CF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A37CF">
        <w:rPr>
          <w:rFonts w:ascii="Times New Roman" w:eastAsia="Times New Roman" w:hAnsi="Times New Roman" w:cs="Times New Roman"/>
          <w:sz w:val="28"/>
          <w:szCs w:val="28"/>
        </w:rPr>
        <w:t xml:space="preserve">Оценка по учебной и (или) производственной практике (по профилю специальности) выставляется на основании </w:t>
      </w:r>
      <w:r w:rsidRPr="001A37CF">
        <w:rPr>
          <w:rFonts w:ascii="Times New Roman" w:eastAsia="Times New Roman" w:hAnsi="Times New Roman" w:cs="Times New Roman"/>
          <w:sz w:val="28"/>
          <w:szCs w:val="24"/>
        </w:rPr>
        <w:t xml:space="preserve">данных аттестационного листа (характеристики учебной и профессиональной деятельности обучающегося/студента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практика, либо образовательного учреждения (для учебной практики). </w:t>
      </w:r>
    </w:p>
    <w:p w14:paraId="3053F3FD" w14:textId="77777777" w:rsidR="00C96B40" w:rsidRPr="008322C0" w:rsidRDefault="00C96B40" w:rsidP="009156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FC40FFF" w14:textId="77777777" w:rsidR="001A37CF" w:rsidRPr="001A37CF" w:rsidRDefault="001A37CF" w:rsidP="001A37C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b/>
          <w:sz w:val="28"/>
          <w:szCs w:val="28"/>
        </w:rPr>
        <w:t>4.2. Виды работ практики и проверяемые результаты обучения по профессиональному модулю</w:t>
      </w:r>
    </w:p>
    <w:p w14:paraId="3FA6705F" w14:textId="77777777" w:rsidR="001A37CF" w:rsidRPr="001A37CF" w:rsidRDefault="001A37CF" w:rsidP="001A37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7CF">
        <w:rPr>
          <w:rFonts w:ascii="Times New Roman" w:eastAsia="Times New Roman" w:hAnsi="Times New Roman" w:cs="Times New Roman"/>
          <w:b/>
          <w:sz w:val="28"/>
          <w:szCs w:val="28"/>
        </w:rPr>
        <w:t>4.2.1. Учебная практика</w:t>
      </w:r>
    </w:p>
    <w:p w14:paraId="6F31B1F8" w14:textId="77777777" w:rsidR="00A51CAA" w:rsidRPr="008322C0" w:rsidRDefault="007607F6" w:rsidP="00760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Таблица 4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245C73" w:rsidRPr="008322C0" w14:paraId="28AD73BE" w14:textId="77777777" w:rsidTr="004141B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5F8B" w14:textId="77777777" w:rsidR="00245C73" w:rsidRPr="008322C0" w:rsidRDefault="00245C73" w:rsidP="009156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2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Содержание учебного материала, виды работ</w:t>
            </w:r>
          </w:p>
          <w:p w14:paraId="77AF396D" w14:textId="77777777" w:rsidR="00245C73" w:rsidRPr="008322C0" w:rsidRDefault="00245C73" w:rsidP="009156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F3F3" w14:textId="77777777" w:rsidR="00245C73" w:rsidRPr="008322C0" w:rsidRDefault="00245C73" w:rsidP="00915652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22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Проверяемые результаты</w:t>
            </w:r>
          </w:p>
        </w:tc>
      </w:tr>
      <w:tr w:rsidR="00245C73" w:rsidRPr="008322C0" w14:paraId="42F8A3EC" w14:textId="77777777" w:rsidTr="004141B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F7EC" w14:textId="77777777" w:rsidR="00245C73" w:rsidRPr="008322C0" w:rsidRDefault="00245C73" w:rsidP="00915652">
            <w:pPr>
              <w:shd w:val="clear" w:color="auto" w:fill="FFFFFF"/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DF8A" w14:textId="77777777" w:rsidR="004141BA" w:rsidRPr="008322C0" w:rsidRDefault="004141BA" w:rsidP="009156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5C73" w:rsidRPr="008322C0" w14:paraId="5D690E08" w14:textId="77777777" w:rsidTr="004141B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7910" w14:textId="77777777" w:rsidR="00245C73" w:rsidRDefault="009B36CD" w:rsidP="009B3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9B36CD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Создание объектов баз данных в современных СУБД и управление доступом к этим объектам;</w:t>
            </w:r>
          </w:p>
          <w:p w14:paraId="67F23CF7" w14:textId="77777777" w:rsidR="00B05836" w:rsidRDefault="00B05836" w:rsidP="009B3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B0583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Формирование и настройка схемы базы данных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;</w:t>
            </w:r>
          </w:p>
          <w:p w14:paraId="5319CDFC" w14:textId="77777777" w:rsidR="00B05836" w:rsidRDefault="00B05836" w:rsidP="009B3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B0583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Работа с современными case-средствами проектирования баз данных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;</w:t>
            </w:r>
          </w:p>
          <w:p w14:paraId="200018DC" w14:textId="77777777" w:rsidR="00B05836" w:rsidRPr="009B36CD" w:rsidRDefault="00B05836" w:rsidP="009B3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B05836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Создание хранимых процедур и триггеров на базах данных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987" w:type="pct"/>
              <w:tblLook w:val="01E0" w:firstRow="1" w:lastRow="1" w:firstColumn="1" w:lastColumn="1" w:noHBand="0" w:noVBand="0"/>
            </w:tblPr>
            <w:tblGrid>
              <w:gridCol w:w="884"/>
              <w:gridCol w:w="4697"/>
            </w:tblGrid>
            <w:tr w:rsidR="009B36CD" w:rsidRPr="00FF7182" w14:paraId="0C1A5A3B" w14:textId="77777777" w:rsidTr="00B05836">
              <w:tc>
                <w:tcPr>
                  <w:tcW w:w="792" w:type="pct"/>
                  <w:shd w:val="clear" w:color="auto" w:fill="auto"/>
                </w:tcPr>
                <w:p w14:paraId="3EC6815F" w14:textId="77777777" w:rsidR="009B36CD" w:rsidRPr="00FF7182" w:rsidRDefault="009B36CD" w:rsidP="000D1C29">
                  <w:pPr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 w:rsidRPr="00FF7182">
                    <w:rPr>
                      <w:rFonts w:ascii="Times New Roman" w:hAnsi="Times New Roman"/>
                    </w:rPr>
                    <w:t>ПК 2.1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14:paraId="605DDDFF" w14:textId="77777777" w:rsidR="009B36CD" w:rsidRPr="00FF7182" w:rsidRDefault="009B36CD" w:rsidP="000D1C29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FF7182">
                    <w:rPr>
                      <w:rFonts w:ascii="Times New Roman" w:hAnsi="Times New Roman"/>
                      <w:color w:val="000000"/>
                      <w:szCs w:val="28"/>
                    </w:rPr>
                    <w:t>Разрабатывать объекты базы данных.</w:t>
                  </w:r>
                </w:p>
              </w:tc>
            </w:tr>
            <w:tr w:rsidR="009B36CD" w:rsidRPr="00FF7182" w14:paraId="41216D03" w14:textId="77777777" w:rsidTr="00B05836">
              <w:trPr>
                <w:trHeight w:val="757"/>
              </w:trPr>
              <w:tc>
                <w:tcPr>
                  <w:tcW w:w="792" w:type="pct"/>
                  <w:shd w:val="clear" w:color="auto" w:fill="auto"/>
                </w:tcPr>
                <w:p w14:paraId="6A042DB2" w14:textId="77777777" w:rsidR="009B36CD" w:rsidRPr="00FF7182" w:rsidRDefault="009B36CD" w:rsidP="000D1C29">
                  <w:pPr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 w:rsidRPr="00FF7182">
                    <w:rPr>
                      <w:rFonts w:ascii="Times New Roman" w:hAnsi="Times New Roman"/>
                    </w:rPr>
                    <w:t>ПК 2.2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14:paraId="3D5A0292" w14:textId="77777777" w:rsidR="009B36CD" w:rsidRPr="00FF7182" w:rsidRDefault="009B36CD" w:rsidP="000D1C29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FF7182">
                    <w:rPr>
                      <w:rFonts w:ascii="Times New Roman" w:hAnsi="Times New Roman"/>
                      <w:color w:val="000000"/>
                      <w:szCs w:val="28"/>
                    </w:rPr>
                    <w:t>Реализовывать базу данных в конкретной системе управления базами данных (далее - СУБД).</w:t>
                  </w:r>
                </w:p>
              </w:tc>
            </w:tr>
            <w:tr w:rsidR="009B36CD" w:rsidRPr="00FF7182" w14:paraId="464A66B4" w14:textId="77777777" w:rsidTr="00B05836">
              <w:tc>
                <w:tcPr>
                  <w:tcW w:w="792" w:type="pct"/>
                  <w:shd w:val="clear" w:color="auto" w:fill="auto"/>
                </w:tcPr>
                <w:p w14:paraId="3A5FDAFD" w14:textId="77777777" w:rsidR="009B36CD" w:rsidRPr="00FF7182" w:rsidRDefault="009B36CD" w:rsidP="000D1C29">
                  <w:pPr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 w:rsidRPr="00FF7182">
                    <w:rPr>
                      <w:rFonts w:ascii="Times New Roman" w:hAnsi="Times New Roman"/>
                    </w:rPr>
                    <w:t>ПК 2.3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14:paraId="0A610005" w14:textId="77777777" w:rsidR="009B36CD" w:rsidRPr="00FF7182" w:rsidRDefault="009B36CD" w:rsidP="000D1C29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FF7182">
                    <w:rPr>
                      <w:rFonts w:ascii="Times New Roman" w:hAnsi="Times New Roman"/>
                      <w:color w:val="000000"/>
                      <w:szCs w:val="28"/>
                    </w:rPr>
                    <w:t>Решать вопросы администрирования базы данных.</w:t>
                  </w:r>
                </w:p>
              </w:tc>
            </w:tr>
            <w:tr w:rsidR="009B36CD" w:rsidRPr="00FF7182" w14:paraId="40707200" w14:textId="77777777" w:rsidTr="00B05836">
              <w:tc>
                <w:tcPr>
                  <w:tcW w:w="792" w:type="pct"/>
                  <w:shd w:val="clear" w:color="auto" w:fill="auto"/>
                </w:tcPr>
                <w:p w14:paraId="2F52EBA5" w14:textId="77777777" w:rsidR="009B36CD" w:rsidRPr="00FF7182" w:rsidRDefault="009B36CD" w:rsidP="000D1C29">
                  <w:pPr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 w:rsidRPr="00FF7182">
                    <w:rPr>
                      <w:rFonts w:ascii="Times New Roman" w:hAnsi="Times New Roman"/>
                    </w:rPr>
                    <w:t>ПК 2.4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14:paraId="1B26F422" w14:textId="77777777" w:rsidR="009B36CD" w:rsidRPr="00FF7182" w:rsidRDefault="009B36CD" w:rsidP="000D1C29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FF7182">
                    <w:rPr>
                      <w:rFonts w:ascii="Times New Roman" w:hAnsi="Times New Roman"/>
                      <w:color w:val="000000"/>
                      <w:szCs w:val="28"/>
                    </w:rPr>
                    <w:t>Реализовывать методы и технологии защиты информации в базах данных.</w:t>
                  </w:r>
                </w:p>
              </w:tc>
            </w:tr>
            <w:tr w:rsidR="009B36CD" w:rsidRPr="00FF7182" w14:paraId="6B1E209E" w14:textId="77777777" w:rsidTr="00B05836">
              <w:tc>
                <w:tcPr>
                  <w:tcW w:w="792" w:type="pct"/>
                  <w:shd w:val="clear" w:color="auto" w:fill="auto"/>
                </w:tcPr>
                <w:p w14:paraId="34D245F0" w14:textId="77777777" w:rsidR="009B36CD" w:rsidRPr="00FF7182" w:rsidRDefault="009B36CD" w:rsidP="000D1C29">
                  <w:pPr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 w:rsidRPr="00FF7182">
                    <w:rPr>
                      <w:rFonts w:ascii="Times New Roman" w:hAnsi="Times New Roman"/>
                    </w:rPr>
                    <w:t>ОК 1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14:paraId="01D1DD29" w14:textId="77777777" w:rsidR="009B36CD" w:rsidRPr="00FF7182" w:rsidRDefault="009B36CD" w:rsidP="000D1C29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FF7182">
                    <w:rPr>
                      <w:rFonts w:ascii="Times New Roman" w:hAnsi="Times New Roman"/>
                      <w:color w:val="000000"/>
                      <w:szCs w:val="28"/>
                    </w:rPr>
                    <w:t>Понимать сущность и социальную значимость своей будущей профессии, проявлять к ней устойчивый интерес.</w:t>
                  </w:r>
                </w:p>
              </w:tc>
            </w:tr>
            <w:tr w:rsidR="009B36CD" w:rsidRPr="00FF7182" w14:paraId="4F9D50AB" w14:textId="77777777" w:rsidTr="00B05836">
              <w:tc>
                <w:tcPr>
                  <w:tcW w:w="792" w:type="pct"/>
                  <w:shd w:val="clear" w:color="auto" w:fill="auto"/>
                </w:tcPr>
                <w:p w14:paraId="7DD64C7A" w14:textId="77777777" w:rsidR="009B36CD" w:rsidRPr="00FF7182" w:rsidRDefault="009B36CD" w:rsidP="000D1C29">
                  <w:pPr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 w:rsidRPr="00FF7182">
                    <w:rPr>
                      <w:rFonts w:ascii="Times New Roman" w:hAnsi="Times New Roman"/>
                    </w:rPr>
                    <w:t>ОК 2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14:paraId="2140D7A3" w14:textId="77777777" w:rsidR="009B36CD" w:rsidRPr="00FF7182" w:rsidRDefault="009B36CD" w:rsidP="000D1C29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FF7182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Организовывать собственную деятельность, выбирать типовые методы и способы </w:t>
                  </w:r>
                  <w:r w:rsidRPr="00FF7182">
                    <w:rPr>
                      <w:rFonts w:ascii="Times New Roman" w:hAnsi="Times New Roman"/>
                      <w:color w:val="000000"/>
                      <w:szCs w:val="28"/>
                    </w:rPr>
                    <w:lastRenderedPageBreak/>
                    <w:t>выполнения профессиональных задач, оценивать их эффективность и качество.</w:t>
                  </w:r>
                </w:p>
              </w:tc>
            </w:tr>
            <w:tr w:rsidR="009B36CD" w:rsidRPr="00FF7182" w14:paraId="553C66D5" w14:textId="77777777" w:rsidTr="00B05836">
              <w:tc>
                <w:tcPr>
                  <w:tcW w:w="792" w:type="pct"/>
                  <w:shd w:val="clear" w:color="auto" w:fill="auto"/>
                </w:tcPr>
                <w:p w14:paraId="612CA2C2" w14:textId="77777777" w:rsidR="009B36CD" w:rsidRPr="00FF7182" w:rsidRDefault="009B36CD" w:rsidP="000D1C29">
                  <w:pPr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 w:rsidRPr="00FF7182">
                    <w:rPr>
                      <w:rFonts w:ascii="Times New Roman" w:hAnsi="Times New Roman"/>
                    </w:rPr>
                    <w:lastRenderedPageBreak/>
                    <w:t>ОК 3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14:paraId="086CE93C" w14:textId="77777777" w:rsidR="009B36CD" w:rsidRPr="00FF7182" w:rsidRDefault="009B36CD" w:rsidP="000D1C29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FF7182">
                    <w:rPr>
                      <w:rFonts w:ascii="Times New Roman" w:hAnsi="Times New Roman"/>
                      <w:color w:val="000000"/>
                      <w:szCs w:val="28"/>
                    </w:rPr>
                    <w:t>Принимать решения в стандартных и нестандартных ситуациях и нести за них ответственность.</w:t>
                  </w:r>
                </w:p>
              </w:tc>
            </w:tr>
            <w:tr w:rsidR="009B36CD" w:rsidRPr="00FF7182" w14:paraId="6054D7C7" w14:textId="77777777" w:rsidTr="00B05836">
              <w:tc>
                <w:tcPr>
                  <w:tcW w:w="792" w:type="pct"/>
                  <w:shd w:val="clear" w:color="auto" w:fill="auto"/>
                </w:tcPr>
                <w:p w14:paraId="0941D086" w14:textId="77777777" w:rsidR="009B36CD" w:rsidRPr="00FF7182" w:rsidRDefault="009B36CD" w:rsidP="000D1C29">
                  <w:pPr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 w:rsidRPr="00FF7182">
                    <w:rPr>
                      <w:rFonts w:ascii="Times New Roman" w:hAnsi="Times New Roman"/>
                    </w:rPr>
                    <w:t>ОК 4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14:paraId="3CE961AC" w14:textId="77777777" w:rsidR="009B36CD" w:rsidRPr="00FF7182" w:rsidRDefault="009B36CD" w:rsidP="000D1C29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FF7182">
                    <w:rPr>
                      <w:rFonts w:ascii="Times New Roman" w:hAnsi="Times New Roman"/>
                      <w:color w:val="000000"/>
                      <w:szCs w:val="28"/>
                    </w:rPr>
      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      </w:r>
                </w:p>
              </w:tc>
            </w:tr>
            <w:tr w:rsidR="009B36CD" w:rsidRPr="00FF7182" w14:paraId="60183737" w14:textId="77777777" w:rsidTr="00B05836">
              <w:tc>
                <w:tcPr>
                  <w:tcW w:w="792" w:type="pct"/>
                  <w:shd w:val="clear" w:color="auto" w:fill="auto"/>
                </w:tcPr>
                <w:p w14:paraId="31E6D465" w14:textId="77777777" w:rsidR="009B36CD" w:rsidRPr="00FF7182" w:rsidRDefault="009B36CD" w:rsidP="000D1C29">
                  <w:pPr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 w:rsidRPr="00FF7182">
                    <w:rPr>
                      <w:rFonts w:ascii="Times New Roman" w:hAnsi="Times New Roman"/>
                    </w:rPr>
                    <w:t>ОК 5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14:paraId="7F6EFE21" w14:textId="77777777" w:rsidR="009B36CD" w:rsidRPr="00FF7182" w:rsidRDefault="009B36CD" w:rsidP="000D1C29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FF7182">
                    <w:rPr>
                      <w:rFonts w:ascii="Times New Roman" w:hAnsi="Times New Roman"/>
                      <w:color w:val="000000"/>
                      <w:szCs w:val="28"/>
                    </w:rPr>
                    <w:t>Использовать информационно-коммуникационные технологии в профессиональной деятельности.</w:t>
                  </w:r>
                </w:p>
              </w:tc>
            </w:tr>
            <w:tr w:rsidR="009B36CD" w:rsidRPr="00FF7182" w14:paraId="709C5DB3" w14:textId="77777777" w:rsidTr="00B05836">
              <w:tc>
                <w:tcPr>
                  <w:tcW w:w="792" w:type="pct"/>
                  <w:shd w:val="clear" w:color="auto" w:fill="auto"/>
                </w:tcPr>
                <w:p w14:paraId="1C0B234E" w14:textId="77777777" w:rsidR="009B36CD" w:rsidRPr="00FF7182" w:rsidRDefault="009B36CD" w:rsidP="000D1C29">
                  <w:pPr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 w:rsidRPr="00FF7182">
                    <w:rPr>
                      <w:rFonts w:ascii="Times New Roman" w:hAnsi="Times New Roman"/>
                    </w:rPr>
                    <w:t>ОК 6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14:paraId="72563782" w14:textId="77777777" w:rsidR="009B36CD" w:rsidRPr="00FF7182" w:rsidRDefault="009B36CD" w:rsidP="000D1C29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FF7182">
                    <w:rPr>
                      <w:rFonts w:ascii="Times New Roman" w:hAnsi="Times New Roman"/>
                      <w:color w:val="000000"/>
                      <w:szCs w:val="28"/>
                    </w:rPr>
                    <w:t>Работать в коллективе и в команде, эффективно общаться с коллегами, руководством, потребителями.</w:t>
                  </w:r>
                </w:p>
              </w:tc>
            </w:tr>
            <w:tr w:rsidR="009B36CD" w:rsidRPr="00FF7182" w14:paraId="38556299" w14:textId="77777777" w:rsidTr="00B05836">
              <w:tc>
                <w:tcPr>
                  <w:tcW w:w="792" w:type="pct"/>
                  <w:shd w:val="clear" w:color="auto" w:fill="auto"/>
                </w:tcPr>
                <w:p w14:paraId="39C39663" w14:textId="77777777" w:rsidR="009B36CD" w:rsidRPr="00FF7182" w:rsidRDefault="009B36CD" w:rsidP="000D1C29">
                  <w:pPr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 w:rsidRPr="00FF7182">
                    <w:rPr>
                      <w:rFonts w:ascii="Times New Roman" w:hAnsi="Times New Roman"/>
                    </w:rPr>
                    <w:t>ОК 7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14:paraId="1F6D1F45" w14:textId="77777777" w:rsidR="009B36CD" w:rsidRPr="00FF7182" w:rsidRDefault="009B36CD" w:rsidP="000D1C29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FF7182">
                    <w:rPr>
                      <w:rFonts w:ascii="Times New Roman" w:hAnsi="Times New Roman"/>
                      <w:color w:val="000000"/>
                      <w:szCs w:val="28"/>
                    </w:rPr>
                    <w:t>Брать на себя ответственность за работу членов команды (подчиненных), за результат выполнения заданий.</w:t>
                  </w:r>
                </w:p>
              </w:tc>
            </w:tr>
            <w:tr w:rsidR="009B36CD" w:rsidRPr="00FF7182" w14:paraId="20C1604B" w14:textId="77777777" w:rsidTr="00B05836">
              <w:tc>
                <w:tcPr>
                  <w:tcW w:w="792" w:type="pct"/>
                  <w:shd w:val="clear" w:color="auto" w:fill="auto"/>
                </w:tcPr>
                <w:p w14:paraId="3EB45AD4" w14:textId="77777777" w:rsidR="009B36CD" w:rsidRPr="00FF7182" w:rsidRDefault="009B36CD" w:rsidP="000D1C29">
                  <w:pPr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 w:rsidRPr="00FF7182">
                    <w:rPr>
                      <w:rFonts w:ascii="Times New Roman" w:hAnsi="Times New Roman"/>
                    </w:rPr>
                    <w:t>ОК 8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14:paraId="280D494A" w14:textId="77777777" w:rsidR="009B36CD" w:rsidRPr="00FF7182" w:rsidRDefault="009B36CD" w:rsidP="000D1C29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FF7182">
                    <w:rPr>
                      <w:rFonts w:ascii="Times New Roman" w:hAnsi="Times New Roman"/>
                      <w:color w:val="000000"/>
                      <w:szCs w:val="28"/>
                    </w:rPr>
      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      </w:r>
                </w:p>
              </w:tc>
            </w:tr>
            <w:tr w:rsidR="009B36CD" w:rsidRPr="00FF7182" w14:paraId="22267639" w14:textId="77777777" w:rsidTr="00B05836">
              <w:tc>
                <w:tcPr>
                  <w:tcW w:w="792" w:type="pct"/>
                  <w:shd w:val="clear" w:color="auto" w:fill="auto"/>
                </w:tcPr>
                <w:p w14:paraId="3597F0DE" w14:textId="77777777" w:rsidR="009B36CD" w:rsidRPr="00FF7182" w:rsidRDefault="009B36CD" w:rsidP="000D1C29">
                  <w:pPr>
                    <w:suppressAutoHyphens/>
                    <w:jc w:val="both"/>
                    <w:rPr>
                      <w:rFonts w:ascii="Times New Roman" w:hAnsi="Times New Roman"/>
                    </w:rPr>
                  </w:pPr>
                  <w:r w:rsidRPr="00FF7182">
                    <w:rPr>
                      <w:rFonts w:ascii="Times New Roman" w:hAnsi="Times New Roman"/>
                    </w:rPr>
                    <w:t>ОК 9</w:t>
                  </w:r>
                </w:p>
              </w:tc>
              <w:tc>
                <w:tcPr>
                  <w:tcW w:w="4208" w:type="pct"/>
                  <w:shd w:val="clear" w:color="auto" w:fill="auto"/>
                </w:tcPr>
                <w:p w14:paraId="21004366" w14:textId="77777777" w:rsidR="009B36CD" w:rsidRPr="00FF7182" w:rsidRDefault="009B36CD" w:rsidP="000D1C29">
                  <w:pPr>
                    <w:rPr>
                      <w:rFonts w:ascii="Times New Roman" w:hAnsi="Times New Roman"/>
                      <w:color w:val="000000"/>
                      <w:szCs w:val="28"/>
                    </w:rPr>
                  </w:pPr>
                  <w:r w:rsidRPr="00FF7182">
                    <w:rPr>
                      <w:rFonts w:ascii="Times New Roman" w:hAnsi="Times New Roman"/>
                      <w:color w:val="000000"/>
                      <w:szCs w:val="28"/>
                    </w:rPr>
                    <w:t>Ориентироваться в условиях частой смены технологий в профессиональной деятельности.</w:t>
                  </w:r>
                </w:p>
              </w:tc>
            </w:tr>
          </w:tbl>
          <w:p w14:paraId="38923E33" w14:textId="77777777" w:rsidR="004141BA" w:rsidRPr="008322C0" w:rsidRDefault="004141BA" w:rsidP="003760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24C2B24" w14:textId="77777777" w:rsidR="007607F6" w:rsidRDefault="007607F6" w:rsidP="0091565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u w:val="single"/>
        </w:rPr>
      </w:pPr>
    </w:p>
    <w:p w14:paraId="5F1FBC93" w14:textId="77777777" w:rsidR="003E5082" w:rsidRPr="008322C0" w:rsidRDefault="003E5082" w:rsidP="007607F6">
      <w:pPr>
        <w:pStyle w:val="Bodytext3320"/>
        <w:widowControl w:val="0"/>
        <w:shd w:val="clear" w:color="auto" w:fill="auto"/>
        <w:spacing w:before="0" w:after="0" w:line="240" w:lineRule="auto"/>
        <w:ind w:right="20"/>
        <w:rPr>
          <w:szCs w:val="24"/>
        </w:rPr>
      </w:pPr>
    </w:p>
    <w:p w14:paraId="5F922B97" w14:textId="77777777" w:rsidR="0003445B" w:rsidRPr="008322C0" w:rsidRDefault="00A268E5" w:rsidP="000344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2C0">
        <w:rPr>
          <w:rFonts w:ascii="Times New Roman" w:hAnsi="Times New Roman" w:cs="Times New Roman"/>
          <w:b/>
          <w:sz w:val="28"/>
          <w:szCs w:val="28"/>
        </w:rPr>
        <w:t xml:space="preserve">Вопросы для защиты </w:t>
      </w:r>
      <w:r w:rsidR="0003445B" w:rsidRPr="004F2B8F">
        <w:rPr>
          <w:rFonts w:ascii="Times New Roman" w:hAnsi="Times New Roman" w:cs="Times New Roman"/>
          <w:b/>
          <w:sz w:val="28"/>
          <w:szCs w:val="28"/>
        </w:rPr>
        <w:t>производственной практики (по профилю специальности)</w:t>
      </w:r>
    </w:p>
    <w:p w14:paraId="059F380B" w14:textId="77777777" w:rsidR="00A268E5" w:rsidRPr="008322C0" w:rsidRDefault="002E78E8" w:rsidP="0003445B">
      <w:pPr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деятельность предприятия, на котором проходили производственную практику;</w:t>
      </w:r>
    </w:p>
    <w:p w14:paraId="4835BEF5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организационную структуру предприятия, на котором проходили производственную практику;</w:t>
      </w:r>
    </w:p>
    <w:p w14:paraId="50EBA959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область автоматизации исследуемого предприятия;</w:t>
      </w:r>
    </w:p>
    <w:p w14:paraId="7BCCAE32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 нормативных документах, касающихся области автоматизации;</w:t>
      </w:r>
    </w:p>
    <w:p w14:paraId="76439F75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деятельность подразделения как объекта автоматизации;</w:t>
      </w:r>
    </w:p>
    <w:p w14:paraId="1B494FE8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 диаграмме документооборота подразделения</w:t>
      </w:r>
      <w:r w:rsidR="0017426B"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, в котором проводится автоматизация производственных процессов</w:t>
      </w: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;</w:t>
      </w:r>
    </w:p>
    <w:p w14:paraId="668B2942" w14:textId="77777777" w:rsidR="002E78E8" w:rsidRPr="008322C0" w:rsidRDefault="002E78E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техническое обеспечение подразделения, в котором проводится автоматизация производственных процессов</w:t>
      </w:r>
      <w:r w:rsidR="0017426B"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;</w:t>
      </w:r>
    </w:p>
    <w:p w14:paraId="03BAA8BD" w14:textId="77777777" w:rsidR="0017426B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Проанализируйте имеющееся программное обеспечение подразделения, в котором проводится автоматизация производственных процессов;</w:t>
      </w:r>
    </w:p>
    <w:p w14:paraId="2AE81362" w14:textId="77777777" w:rsidR="00DD37F8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lastRenderedPageBreak/>
        <w:t>Опишите достоинства и недостатки программного обеспечения, используемого в подразделении, в котором проводится автоматизация производственных процессов;</w:t>
      </w:r>
    </w:p>
    <w:p w14:paraId="243C5D56" w14:textId="77777777" w:rsidR="00DD37F8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 целях и задачах автоматизации производственных процессов подразделения;</w:t>
      </w:r>
    </w:p>
    <w:p w14:paraId="3AD571B4" w14:textId="77777777" w:rsidR="00DD37F8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об основных функциональных характеристиках программного обеспечения в рамках автоматизации производственных процессов подразделения;</w:t>
      </w:r>
    </w:p>
    <w:p w14:paraId="2977C87B" w14:textId="77777777" w:rsidR="00DD37F8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об основных минимальных характеристиках аппаратного обеспечения, которые будут эксплуатироваться для нормальной работы разрабатываемого ПО;</w:t>
      </w:r>
    </w:p>
    <w:p w14:paraId="7352D219" w14:textId="77777777" w:rsidR="00DD37F8" w:rsidRPr="008322C0" w:rsidRDefault="00DD37F8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входные и выходные данные автоматизируемых процессов;</w:t>
      </w:r>
    </w:p>
    <w:p w14:paraId="4B530ADC" w14:textId="77777777" w:rsidR="00DD37F8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диаграмму потоков данных предметной области автоматизации (опишите внешние сущности, основные подсистемы и внутренние сущности);</w:t>
      </w:r>
    </w:p>
    <w:p w14:paraId="4BD4647A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концептуальную модель данных;</w:t>
      </w:r>
    </w:p>
    <w:p w14:paraId="2E1F6BE5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инфологическую модель данных;</w:t>
      </w:r>
    </w:p>
    <w:p w14:paraId="067B064A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даталогическую модель данных;</w:t>
      </w:r>
    </w:p>
    <w:p w14:paraId="38ACED0C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Произведите анализ проектирования хранилища данных, в рамках автоматизируемых процессов;</w:t>
      </w:r>
    </w:p>
    <w:p w14:paraId="5D0EA69F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основные алгоритмы обработки данных;</w:t>
      </w:r>
    </w:p>
    <w:p w14:paraId="161B039F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реализованное хранилище данных;</w:t>
      </w:r>
    </w:p>
    <w:p w14:paraId="2566A6C8" w14:textId="77777777" w:rsidR="008F134D" w:rsidRPr="008322C0" w:rsidRDefault="008F134D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работу основных модулей разработанной автоматизированной системы;</w:t>
      </w:r>
    </w:p>
    <w:p w14:paraId="6E190D16" w14:textId="77777777" w:rsidR="008F134D" w:rsidRPr="008322C0" w:rsidRDefault="00775AAF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Обоснуйте выбор языка программирования и формата БД для реализации автоматизируемой системы;</w:t>
      </w:r>
    </w:p>
    <w:p w14:paraId="5217FB4E" w14:textId="77777777" w:rsidR="00775AAF" w:rsidRPr="008322C0" w:rsidRDefault="00775AAF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Опишите процесс тестирования программных модулей;</w:t>
      </w:r>
    </w:p>
    <w:p w14:paraId="7D10B1FA" w14:textId="77777777" w:rsidR="00775AAF" w:rsidRPr="008322C0" w:rsidRDefault="00775AAF" w:rsidP="00B05836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8322C0">
        <w:rPr>
          <w:rFonts w:ascii="Times New Roman" w:eastAsia="Times New Roman" w:hAnsi="Times New Roman"/>
          <w:bCs/>
          <w:sz w:val="28"/>
          <w:szCs w:val="24"/>
          <w:lang w:eastAsia="ru-RU"/>
        </w:rPr>
        <w:t>Расскажите о соответствии разработанного ПО стандартам кодирования.</w:t>
      </w:r>
    </w:p>
    <w:p w14:paraId="0488D170" w14:textId="77777777" w:rsidR="00A268E5" w:rsidRPr="008322C0" w:rsidRDefault="00A268E5" w:rsidP="00A2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</w:p>
    <w:p w14:paraId="0FD774DB" w14:textId="77777777" w:rsidR="00553929" w:rsidRPr="008322C0" w:rsidRDefault="00553929" w:rsidP="00553929">
      <w:pPr>
        <w:tabs>
          <w:tab w:val="left" w:pos="1134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8322C0">
        <w:rPr>
          <w:rFonts w:ascii="Times New Roman" w:hAnsi="Times New Roman" w:cs="Times New Roman"/>
          <w:sz w:val="28"/>
          <w:szCs w:val="24"/>
        </w:rPr>
        <w:t>Оценка результатов производственной практики</w:t>
      </w:r>
    </w:p>
    <w:p w14:paraId="57AAADC1" w14:textId="77777777" w:rsidR="00553929" w:rsidRPr="008322C0" w:rsidRDefault="00553929" w:rsidP="00553929">
      <w:pPr>
        <w:keepLines/>
        <w:shd w:val="clear" w:color="auto" w:fill="FFFFFF"/>
        <w:spacing w:after="0" w:line="24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2C0">
        <w:rPr>
          <w:rFonts w:ascii="Times New Roman" w:hAnsi="Times New Roman" w:cs="Times New Roman"/>
          <w:b/>
          <w:bCs/>
          <w:sz w:val="28"/>
          <w:szCs w:val="28"/>
        </w:rPr>
        <w:t>Критерии оценки отчета о прохождении практики:</w:t>
      </w: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6614"/>
        <w:gridCol w:w="2850"/>
      </w:tblGrid>
      <w:tr w:rsidR="00553929" w:rsidRPr="008322C0" w14:paraId="7BDFEE4A" w14:textId="77777777" w:rsidTr="00553929">
        <w:tc>
          <w:tcPr>
            <w:tcW w:w="8046" w:type="dxa"/>
          </w:tcPr>
          <w:p w14:paraId="49D8A7CB" w14:textId="77777777" w:rsidR="00553929" w:rsidRPr="008322C0" w:rsidRDefault="00553929" w:rsidP="00553929">
            <w:pPr>
              <w:rPr>
                <w:rFonts w:ascii="Times New Roman" w:hAnsi="Times New Roman"/>
                <w:sz w:val="28"/>
                <w:szCs w:val="28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 xml:space="preserve">- отражение обязательных вопросов в отчете: характеристика предприятия, анализ аппаратного обеспечения, анализ программного обеспечения; </w:t>
            </w:r>
            <w:r w:rsidRPr="008322C0">
              <w:rPr>
                <w:rFonts w:ascii="Times New Roman" w:hAnsi="Times New Roman"/>
                <w:sz w:val="28"/>
                <w:szCs w:val="28"/>
              </w:rPr>
              <w:t xml:space="preserve">ТЗ; описаны  входные и выходные данные; спроектированы и документированы диаграммы потоков данных, концептуальная, инфологическая и даталогическая модели данных, алгоритмы обработки данных; реализованы хранилища данных; </w:t>
            </w:r>
          </w:p>
          <w:p w14:paraId="17A9F90E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8"/>
              </w:rPr>
              <w:t>описано тестирование разработанных модулей.</w:t>
            </w:r>
          </w:p>
        </w:tc>
        <w:tc>
          <w:tcPr>
            <w:tcW w:w="1418" w:type="dxa"/>
          </w:tcPr>
          <w:p w14:paraId="6EC44D8C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1 балл</w:t>
            </w:r>
          </w:p>
        </w:tc>
      </w:tr>
      <w:tr w:rsidR="00553929" w:rsidRPr="008322C0" w14:paraId="000513F5" w14:textId="77777777" w:rsidTr="00553929">
        <w:tc>
          <w:tcPr>
            <w:tcW w:w="8046" w:type="dxa"/>
          </w:tcPr>
          <w:p w14:paraId="58C58597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наличие правильно оформленного дневника</w:t>
            </w:r>
          </w:p>
        </w:tc>
        <w:tc>
          <w:tcPr>
            <w:tcW w:w="1418" w:type="dxa"/>
          </w:tcPr>
          <w:p w14:paraId="2CA2E3AC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1 балл</w:t>
            </w:r>
          </w:p>
        </w:tc>
      </w:tr>
      <w:tr w:rsidR="00553929" w:rsidRPr="008322C0" w14:paraId="597E7CF5" w14:textId="77777777" w:rsidTr="00553929">
        <w:tc>
          <w:tcPr>
            <w:tcW w:w="8046" w:type="dxa"/>
          </w:tcPr>
          <w:p w14:paraId="5DDB42A4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 xml:space="preserve">- наличие в отчете результатов решения </w:t>
            </w:r>
            <w:r w:rsidRPr="008322C0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профессиональной задачи (скриншоты программы, тексты программных модулей, работающее приложение на </w:t>
            </w:r>
            <w:r w:rsidRPr="008322C0">
              <w:rPr>
                <w:rFonts w:ascii="Times New Roman" w:hAnsi="Times New Roman"/>
                <w:sz w:val="28"/>
                <w:szCs w:val="24"/>
                <w:lang w:val="en-US"/>
              </w:rPr>
              <w:t>CD</w:t>
            </w:r>
            <w:r w:rsidRPr="008322C0">
              <w:rPr>
                <w:rFonts w:ascii="Times New Roman" w:hAnsi="Times New Roman"/>
                <w:sz w:val="28"/>
                <w:szCs w:val="24"/>
              </w:rPr>
              <w:t>).</w:t>
            </w:r>
          </w:p>
        </w:tc>
        <w:tc>
          <w:tcPr>
            <w:tcW w:w="1418" w:type="dxa"/>
          </w:tcPr>
          <w:p w14:paraId="3F9886F7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lastRenderedPageBreak/>
              <w:t>1 балл</w:t>
            </w:r>
          </w:p>
        </w:tc>
      </w:tr>
      <w:tr w:rsidR="00553929" w:rsidRPr="008322C0" w14:paraId="50E4EDE9" w14:textId="77777777" w:rsidTr="00553929">
        <w:tc>
          <w:tcPr>
            <w:tcW w:w="8046" w:type="dxa"/>
          </w:tcPr>
          <w:p w14:paraId="648CAAED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lastRenderedPageBreak/>
              <w:t>- глубина и полнота изложения и наглядность отражения результатов работы;</w:t>
            </w:r>
          </w:p>
        </w:tc>
        <w:tc>
          <w:tcPr>
            <w:tcW w:w="1418" w:type="dxa"/>
          </w:tcPr>
          <w:p w14:paraId="038643D5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54A0EB75" w14:textId="77777777" w:rsidTr="00553929">
        <w:tc>
          <w:tcPr>
            <w:tcW w:w="8046" w:type="dxa"/>
          </w:tcPr>
          <w:p w14:paraId="7987F1F0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логичность, структурированность, связанность изложения материала;</w:t>
            </w:r>
          </w:p>
        </w:tc>
        <w:tc>
          <w:tcPr>
            <w:tcW w:w="1418" w:type="dxa"/>
          </w:tcPr>
          <w:p w14:paraId="6F596C69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53B3245A" w14:textId="77777777" w:rsidTr="00553929">
        <w:tc>
          <w:tcPr>
            <w:tcW w:w="8046" w:type="dxa"/>
          </w:tcPr>
          <w:p w14:paraId="3C75D653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оформление   (наличие   плана,   списка   литературы,   соблюдение   правил оформления и т.д.);</w:t>
            </w:r>
          </w:p>
        </w:tc>
        <w:tc>
          <w:tcPr>
            <w:tcW w:w="1418" w:type="dxa"/>
          </w:tcPr>
          <w:p w14:paraId="0FABFA6F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4205C147" w14:textId="77777777" w:rsidTr="00553929">
        <w:tc>
          <w:tcPr>
            <w:tcW w:w="8046" w:type="dxa"/>
          </w:tcPr>
          <w:p w14:paraId="1A867B19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стилистическая грамотность в изложении материала;</w:t>
            </w:r>
          </w:p>
        </w:tc>
        <w:tc>
          <w:tcPr>
            <w:tcW w:w="1418" w:type="dxa"/>
          </w:tcPr>
          <w:p w14:paraId="342D1EDD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546EF429" w14:textId="77777777" w:rsidTr="00553929">
        <w:tc>
          <w:tcPr>
            <w:tcW w:w="8046" w:type="dxa"/>
          </w:tcPr>
          <w:p w14:paraId="71D49516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соблюдение научного стиля изложения;</w:t>
            </w:r>
          </w:p>
        </w:tc>
        <w:tc>
          <w:tcPr>
            <w:tcW w:w="1418" w:type="dxa"/>
          </w:tcPr>
          <w:p w14:paraId="03685419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2F4ABDE8" w14:textId="77777777" w:rsidTr="00553929">
        <w:tc>
          <w:tcPr>
            <w:tcW w:w="8046" w:type="dxa"/>
          </w:tcPr>
          <w:p w14:paraId="3F99A1C3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- наличие выводов по результатам анализа.</w:t>
            </w:r>
          </w:p>
        </w:tc>
        <w:tc>
          <w:tcPr>
            <w:tcW w:w="1418" w:type="dxa"/>
          </w:tcPr>
          <w:p w14:paraId="03DF79A7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0,5 балла</w:t>
            </w:r>
          </w:p>
        </w:tc>
      </w:tr>
      <w:tr w:rsidR="00553929" w:rsidRPr="008322C0" w14:paraId="5C90DE62" w14:textId="77777777" w:rsidTr="00553929">
        <w:tc>
          <w:tcPr>
            <w:tcW w:w="9464" w:type="dxa"/>
            <w:gridSpan w:val="2"/>
          </w:tcPr>
          <w:p w14:paraId="616436A2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8322C0">
              <w:rPr>
                <w:rFonts w:ascii="Times New Roman" w:hAnsi="Times New Roman"/>
                <w:b/>
                <w:sz w:val="28"/>
                <w:szCs w:val="24"/>
              </w:rPr>
              <w:t>Результаты оценивания</w:t>
            </w:r>
          </w:p>
        </w:tc>
      </w:tr>
      <w:tr w:rsidR="00553929" w:rsidRPr="008322C0" w14:paraId="24F6C2D4" w14:textId="77777777" w:rsidTr="00553929">
        <w:tc>
          <w:tcPr>
            <w:tcW w:w="8046" w:type="dxa"/>
          </w:tcPr>
          <w:p w14:paraId="3CB04745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5 баллов</w:t>
            </w:r>
          </w:p>
        </w:tc>
        <w:tc>
          <w:tcPr>
            <w:tcW w:w="1418" w:type="dxa"/>
          </w:tcPr>
          <w:p w14:paraId="51AAEA99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Отлично</w:t>
            </w:r>
          </w:p>
        </w:tc>
      </w:tr>
      <w:tr w:rsidR="00553929" w:rsidRPr="008322C0" w14:paraId="4E23F8DE" w14:textId="77777777" w:rsidTr="00553929">
        <w:tc>
          <w:tcPr>
            <w:tcW w:w="8046" w:type="dxa"/>
          </w:tcPr>
          <w:p w14:paraId="299D114A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4 балла</w:t>
            </w:r>
          </w:p>
        </w:tc>
        <w:tc>
          <w:tcPr>
            <w:tcW w:w="1418" w:type="dxa"/>
          </w:tcPr>
          <w:p w14:paraId="09AD084C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Хорошо</w:t>
            </w:r>
          </w:p>
        </w:tc>
      </w:tr>
      <w:tr w:rsidR="00553929" w:rsidRPr="008322C0" w14:paraId="318E6634" w14:textId="77777777" w:rsidTr="00553929">
        <w:tc>
          <w:tcPr>
            <w:tcW w:w="8046" w:type="dxa"/>
          </w:tcPr>
          <w:p w14:paraId="550F2B66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3 балла</w:t>
            </w:r>
          </w:p>
        </w:tc>
        <w:tc>
          <w:tcPr>
            <w:tcW w:w="1418" w:type="dxa"/>
          </w:tcPr>
          <w:p w14:paraId="4200BE39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Удовлетворительно</w:t>
            </w:r>
          </w:p>
        </w:tc>
      </w:tr>
      <w:tr w:rsidR="00553929" w:rsidRPr="008322C0" w14:paraId="334C8493" w14:textId="77777777" w:rsidTr="00553929">
        <w:tc>
          <w:tcPr>
            <w:tcW w:w="8046" w:type="dxa"/>
          </w:tcPr>
          <w:p w14:paraId="3EF39608" w14:textId="77777777" w:rsidR="00553929" w:rsidRPr="008322C0" w:rsidRDefault="00553929" w:rsidP="00553929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Менее 3 баллов</w:t>
            </w:r>
          </w:p>
        </w:tc>
        <w:tc>
          <w:tcPr>
            <w:tcW w:w="1418" w:type="dxa"/>
          </w:tcPr>
          <w:p w14:paraId="21CF9324" w14:textId="77777777" w:rsidR="00553929" w:rsidRPr="008322C0" w:rsidRDefault="00553929" w:rsidP="00553929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8322C0">
              <w:rPr>
                <w:rFonts w:ascii="Times New Roman" w:hAnsi="Times New Roman"/>
                <w:sz w:val="28"/>
                <w:szCs w:val="24"/>
              </w:rPr>
              <w:t>Неудовлетворительно</w:t>
            </w:r>
          </w:p>
        </w:tc>
      </w:tr>
    </w:tbl>
    <w:p w14:paraId="1986D398" w14:textId="77777777" w:rsidR="00A268E5" w:rsidRDefault="00A268E5" w:rsidP="009156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70400A" w14:textId="77777777" w:rsidR="007607F6" w:rsidRPr="007607F6" w:rsidRDefault="007607F6" w:rsidP="00760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b/>
          <w:sz w:val="28"/>
          <w:szCs w:val="28"/>
        </w:rPr>
        <w:t>4.3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>Положением о квалификационном экзамене (утвержденном приказом №</w:t>
      </w:r>
      <w:r w:rsidR="00A25D26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25D26">
        <w:rPr>
          <w:rFonts w:ascii="Times New Roman" w:eastAsia="Times New Roman" w:hAnsi="Times New Roman" w:cs="Times New Roman"/>
          <w:sz w:val="28"/>
          <w:szCs w:val="28"/>
        </w:rPr>
        <w:t>________2022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A25D2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 xml:space="preserve"> и одобренном решением педагогического совета СмК протокол </w:t>
      </w:r>
      <w:r w:rsidR="00A25D26" w:rsidRPr="007607F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25D2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A25D26" w:rsidRPr="007607F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25D26">
        <w:rPr>
          <w:rFonts w:ascii="Times New Roman" w:eastAsia="Times New Roman" w:hAnsi="Times New Roman" w:cs="Times New Roman"/>
          <w:sz w:val="28"/>
          <w:szCs w:val="28"/>
        </w:rPr>
        <w:t>________2022</w:t>
      </w:r>
      <w:r w:rsidR="00A25D26" w:rsidRPr="007607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A25D2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>) определена форма аттестационного листа практики производственной (по модулю).</w:t>
      </w:r>
    </w:p>
    <w:p w14:paraId="4155A6F6" w14:textId="77777777" w:rsidR="007607F6" w:rsidRPr="007607F6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b/>
          <w:sz w:val="28"/>
          <w:szCs w:val="28"/>
        </w:rPr>
        <w:t>5. Контрольно-оценочные материалы для экзамена (квалификационного)</w:t>
      </w:r>
    </w:p>
    <w:p w14:paraId="0DF2F15B" w14:textId="77777777" w:rsidR="007607F6" w:rsidRPr="007607F6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b/>
          <w:sz w:val="28"/>
          <w:szCs w:val="28"/>
        </w:rPr>
        <w:t>5.1. Общие положения</w:t>
      </w:r>
    </w:p>
    <w:p w14:paraId="3C21D633" w14:textId="77777777" w:rsidR="007607F6" w:rsidRPr="007607F6" w:rsidRDefault="007607F6" w:rsidP="007607F6">
      <w:pPr>
        <w:jc w:val="both"/>
        <w:rPr>
          <w:rFonts w:ascii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 xml:space="preserve">Экзамен (квалификационный) предназначен для контроля и оценки результатов освоения профессионального модуля </w:t>
      </w:r>
      <w:r w:rsidRPr="007607F6">
        <w:rPr>
          <w:rFonts w:ascii="Times New Roman" w:hAnsi="Times New Roman" w:cs="Times New Roman"/>
          <w:sz w:val="28"/>
          <w:szCs w:val="28"/>
        </w:rPr>
        <w:t>ПМ.0</w:t>
      </w:r>
      <w:r w:rsidR="00B05836">
        <w:rPr>
          <w:rFonts w:ascii="Times New Roman" w:hAnsi="Times New Roman" w:cs="Times New Roman"/>
          <w:sz w:val="28"/>
          <w:szCs w:val="28"/>
        </w:rPr>
        <w:t>2</w:t>
      </w:r>
      <w:r w:rsidRPr="007607F6">
        <w:rPr>
          <w:rFonts w:ascii="Times New Roman" w:hAnsi="Times New Roman" w:cs="Times New Roman"/>
          <w:sz w:val="28"/>
          <w:szCs w:val="28"/>
        </w:rPr>
        <w:t xml:space="preserve"> </w:t>
      </w:r>
      <w:r w:rsidRPr="007607F6">
        <w:rPr>
          <w:rFonts w:ascii="Times New Roman" w:hAnsi="Times New Roman" w:cs="Times New Roman"/>
          <w:bCs/>
          <w:sz w:val="28"/>
          <w:szCs w:val="28"/>
        </w:rPr>
        <w:t>Участие в интеграции программных модулей</w:t>
      </w:r>
    </w:p>
    <w:p w14:paraId="79232775" w14:textId="77777777" w:rsidR="007607F6" w:rsidRPr="007607F6" w:rsidRDefault="007607F6" w:rsidP="00B05836">
      <w:pPr>
        <w:spacing w:line="360" w:lineRule="auto"/>
        <w:jc w:val="both"/>
        <w:outlineLvl w:val="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 xml:space="preserve">специальности СПО: </w:t>
      </w:r>
      <w:r w:rsidRPr="0076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09.02.03 </w:t>
      </w:r>
      <w:r w:rsidR="00B05836" w:rsidRPr="00B05836">
        <w:rPr>
          <w:rFonts w:ascii="Times New Roman" w:hAnsi="Times New Roman"/>
          <w:sz w:val="28"/>
          <w:szCs w:val="28"/>
        </w:rPr>
        <w:t>Разработка и администрирование баз данных</w:t>
      </w:r>
    </w:p>
    <w:p w14:paraId="54ADB7E7" w14:textId="77777777" w:rsidR="007607F6" w:rsidRPr="007607F6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ab/>
        <w:t>Экзамен включает</w:t>
      </w:r>
      <w:r w:rsidRPr="007607F6">
        <w:rPr>
          <w:rFonts w:ascii="Times New Roman" w:eastAsia="Times New Roman" w:hAnsi="Times New Roman" w:cs="Times New Roman"/>
          <w:color w:val="FF0000"/>
          <w:sz w:val="28"/>
          <w:szCs w:val="28"/>
        </w:rPr>
        <w:t>: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 xml:space="preserve"> проверку теоретических и практических знаний и умений</w:t>
      </w:r>
    </w:p>
    <w:p w14:paraId="2774F143" w14:textId="77777777" w:rsidR="007607F6" w:rsidRPr="007607F6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ab/>
        <w:t>Итогом экзамена является однозначное решение: «вид профессиональной деятельности освоен (с оценкой) / не освоен».</w:t>
      </w:r>
    </w:p>
    <w:p w14:paraId="4C5850BC" w14:textId="77777777" w:rsidR="007607F6" w:rsidRPr="007607F6" w:rsidRDefault="007607F6" w:rsidP="007607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Положением о квалификационном экзамене (утвержденном приказом </w:t>
      </w:r>
      <w:r w:rsidR="00A25D26" w:rsidRPr="007607F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25D2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A25D26" w:rsidRPr="007607F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25D26">
        <w:rPr>
          <w:rFonts w:ascii="Times New Roman" w:eastAsia="Times New Roman" w:hAnsi="Times New Roman" w:cs="Times New Roman"/>
          <w:sz w:val="28"/>
          <w:szCs w:val="28"/>
        </w:rPr>
        <w:t>________2022</w:t>
      </w:r>
      <w:r w:rsidR="00A25D26" w:rsidRPr="007607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A25D2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 xml:space="preserve"> и одобренном решением педагогического совета СмК протокол </w:t>
      </w:r>
      <w:r w:rsidR="00A25D26" w:rsidRPr="007607F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25D2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A25D26" w:rsidRPr="007607F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25D26">
        <w:rPr>
          <w:rFonts w:ascii="Times New Roman" w:eastAsia="Times New Roman" w:hAnsi="Times New Roman" w:cs="Times New Roman"/>
          <w:sz w:val="28"/>
          <w:szCs w:val="28"/>
        </w:rPr>
        <w:t>________2022</w:t>
      </w:r>
      <w:r w:rsidR="00A25D26" w:rsidRPr="007607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A25D2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607F6">
        <w:rPr>
          <w:rFonts w:ascii="Times New Roman" w:eastAsia="Times New Roman" w:hAnsi="Times New Roman" w:cs="Times New Roman"/>
          <w:sz w:val="28"/>
          <w:szCs w:val="28"/>
        </w:rPr>
        <w:t>) определены формы:</w:t>
      </w:r>
    </w:p>
    <w:p w14:paraId="731E1B61" w14:textId="77777777" w:rsidR="007607F6" w:rsidRPr="007607F6" w:rsidRDefault="007607F6" w:rsidP="00B0583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>оценочный лист экзамена квалификационного на каждого обучающегося;</w:t>
      </w:r>
    </w:p>
    <w:p w14:paraId="650D4555" w14:textId="77777777" w:rsidR="007607F6" w:rsidRPr="007607F6" w:rsidRDefault="007607F6" w:rsidP="00B0583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>для экзаменующегося текст задания, с инструкцией для выполнения;</w:t>
      </w:r>
    </w:p>
    <w:p w14:paraId="4929B9B3" w14:textId="77777777" w:rsidR="007607F6" w:rsidRPr="007607F6" w:rsidRDefault="007607F6" w:rsidP="00B05836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sz w:val="28"/>
          <w:szCs w:val="28"/>
        </w:rPr>
        <w:t>протокол заседания аттестационной комиссии.</w:t>
      </w:r>
    </w:p>
    <w:p w14:paraId="60C5F07A" w14:textId="77777777" w:rsidR="007607F6" w:rsidRPr="007607F6" w:rsidRDefault="007607F6" w:rsidP="007607F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7F6">
        <w:rPr>
          <w:rFonts w:ascii="Times New Roman" w:eastAsia="Times New Roman" w:hAnsi="Times New Roman" w:cs="Times New Roman"/>
          <w:b/>
          <w:sz w:val="28"/>
          <w:szCs w:val="28"/>
        </w:rPr>
        <w:t>5.2. Выполнение заданий в ходе экзамена</w:t>
      </w:r>
    </w:p>
    <w:p w14:paraId="24A75A1B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9" w:name="1"/>
      <w:bookmarkEnd w:id="29"/>
      <w:r w:rsidRPr="00B05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1.</w:t>
      </w:r>
    </w:p>
    <w:p w14:paraId="433872DC" w14:textId="77777777" w:rsidR="00B05836" w:rsidRPr="00B05836" w:rsidRDefault="00B05836" w:rsidP="00B05836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создания и использования эталонной модели взаимодействия открытых системы, функции уровней.</w:t>
      </w:r>
    </w:p>
    <w:p w14:paraId="679B2C79" w14:textId="77777777" w:rsidR="00B05836" w:rsidRPr="00B05836" w:rsidRDefault="00B05836" w:rsidP="00B05836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 взаимодействия компонент систем управления основанных на протоколе SMNP. Виды и предназначение межкомпонентных SMNP–сообщений.</w:t>
      </w:r>
    </w:p>
    <w:p w14:paraId="470613E5" w14:textId="77777777" w:rsidR="00B05836" w:rsidRPr="00B05836" w:rsidRDefault="00B05836" w:rsidP="00B05836">
      <w:pPr>
        <w:widowControl w:val="0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доменное имя узла по IP-адресу 191.151.99.70</w:t>
      </w:r>
    </w:p>
    <w:p w14:paraId="4F360E49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2.</w:t>
      </w:r>
    </w:p>
    <w:p w14:paraId="67CED50B" w14:textId="77777777" w:rsidR="00B05836" w:rsidRPr="00B05836" w:rsidRDefault="00B05836" w:rsidP="00B05836">
      <w:pPr>
        <w:widowControl w:val="0"/>
        <w:numPr>
          <w:ilvl w:val="0"/>
          <w:numId w:val="31"/>
        </w:numPr>
        <w:tabs>
          <w:tab w:val="left" w:pos="0"/>
          <w:tab w:val="center" w:pos="4677"/>
          <w:tab w:val="center" w:pos="6840"/>
          <w:tab w:val="right" w:pos="8306"/>
          <w:tab w:val="right" w:pos="9355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принципы работы прокси-серверов.</w:t>
      </w:r>
    </w:p>
    <w:p w14:paraId="04CFEEA0" w14:textId="77777777" w:rsidR="00B05836" w:rsidRPr="00B05836" w:rsidRDefault="00B05836" w:rsidP="00B05836">
      <w:pPr>
        <w:widowControl w:val="0"/>
        <w:numPr>
          <w:ilvl w:val="0"/>
          <w:numId w:val="31"/>
        </w:numPr>
        <w:tabs>
          <w:tab w:val="left" w:pos="0"/>
          <w:tab w:val="center" w:pos="6840"/>
          <w:tab w:val="right" w:pos="8306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передающих сред, области применения, основные технические характеристики.</w:t>
      </w:r>
    </w:p>
    <w:p w14:paraId="38022B9E" w14:textId="77777777" w:rsidR="00B05836" w:rsidRPr="00B05836" w:rsidRDefault="00B05836" w:rsidP="00B05836">
      <w:pPr>
        <w:widowControl w:val="0"/>
        <w:numPr>
          <w:ilvl w:val="0"/>
          <w:numId w:val="31"/>
        </w:numPr>
        <w:tabs>
          <w:tab w:val="left" w:pos="0"/>
          <w:tab w:val="center" w:pos="6840"/>
          <w:tab w:val="right" w:pos="8306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Проверить сетевое соединение с адресом rambler.ru</w:t>
      </w:r>
    </w:p>
    <w:p w14:paraId="46502EC7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3.</w:t>
      </w:r>
    </w:p>
    <w:p w14:paraId="0D1F7518" w14:textId="77777777" w:rsidR="00B05836" w:rsidRPr="00B05836" w:rsidRDefault="00B05836" w:rsidP="00B05836">
      <w:pPr>
        <w:widowControl w:val="0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Коммутаторы. Область применения, функции, принцип работы. Принцип работы алгоритма «SpanningTree».</w:t>
      </w:r>
    </w:p>
    <w:p w14:paraId="0ADBC34F" w14:textId="77777777" w:rsidR="00B05836" w:rsidRPr="00B05836" w:rsidRDefault="00B05836" w:rsidP="00B05836">
      <w:pPr>
        <w:widowControl w:val="0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Маршрутизаторы. Область применения, функции, принцип работы.</w:t>
      </w:r>
    </w:p>
    <w:p w14:paraId="2BE059E9" w14:textId="77777777" w:rsidR="00B05836" w:rsidRPr="00B05836" w:rsidRDefault="00B05836" w:rsidP="00B05836">
      <w:pPr>
        <w:widowControl w:val="0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IP-адрес компьютера, получаемый автоматически. Адрес DNS-сервера 192.168.1.1. Открыть и сохранить главную страницу сайта yandex.ru. Вернуть IP-адрес в предыдущее состояние.</w:t>
      </w:r>
    </w:p>
    <w:p w14:paraId="58E5F990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4.</w:t>
      </w:r>
    </w:p>
    <w:p w14:paraId="09A3F2D1" w14:textId="77777777" w:rsidR="00B05836" w:rsidRPr="00B05836" w:rsidRDefault="00B05836" w:rsidP="00B0583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использования MIB в системах управления сетевыми устройствами. Виды и структуры MIB.</w:t>
      </w:r>
    </w:p>
    <w:p w14:paraId="71A6E5CF" w14:textId="77777777" w:rsidR="00B05836" w:rsidRPr="00B05836" w:rsidRDefault="00B05836" w:rsidP="00B0583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Область применения сетевой технологии FastEthernet, метод доступа, условия и особенности функционирования.</w:t>
      </w:r>
    </w:p>
    <w:p w14:paraId="2ACB24A5" w14:textId="77777777" w:rsidR="00B05836" w:rsidRPr="00B05836" w:rsidRDefault="00B05836" w:rsidP="00B05836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анимационный фильм «тучка и солнце»</w:t>
      </w:r>
    </w:p>
    <w:p w14:paraId="4E499DE4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5.</w:t>
      </w:r>
    </w:p>
    <w:p w14:paraId="793B0665" w14:textId="77777777" w:rsidR="00B05836" w:rsidRPr="00B05836" w:rsidRDefault="00B05836" w:rsidP="00B05836">
      <w:pPr>
        <w:widowControl w:val="0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 применения сетевой технологии FDDI, метод доступа, условия и особенности функционирования.</w:t>
      </w:r>
    </w:p>
    <w:p w14:paraId="68715756" w14:textId="77777777" w:rsidR="00B05836" w:rsidRPr="00B05836" w:rsidRDefault="00B05836" w:rsidP="00B05836">
      <w:pPr>
        <w:widowControl w:val="0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 применения сетевой технологии GigabitEthernet, метод доступа, условия и особенности функционирования.</w:t>
      </w:r>
    </w:p>
    <w:p w14:paraId="5F3067D1" w14:textId="77777777" w:rsidR="00B05836" w:rsidRPr="00B05836" w:rsidRDefault="00B05836" w:rsidP="00B05836">
      <w:pPr>
        <w:widowControl w:val="0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движение грозовой тучи с помощью покадровой анимации в программе Macromedia Flash MX 2012.</w:t>
      </w:r>
    </w:p>
    <w:p w14:paraId="5F0B9424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6.</w:t>
      </w:r>
    </w:p>
    <w:p w14:paraId="5A3F1366" w14:textId="77777777" w:rsidR="00B05836" w:rsidRPr="00B05836" w:rsidRDefault="00B05836" w:rsidP="00B05836">
      <w:pPr>
        <w:widowControl w:val="0"/>
        <w:numPr>
          <w:ilvl w:val="0"/>
          <w:numId w:val="35"/>
        </w:numPr>
        <w:tabs>
          <w:tab w:val="center" w:pos="4677"/>
          <w:tab w:val="right" w:pos="9355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 применения сетевых технологий Ethernet, TokenRing. Раскрыть методы доступа, условия и особенности функционирования технологий.</w:t>
      </w:r>
    </w:p>
    <w:p w14:paraId="40D82697" w14:textId="77777777" w:rsidR="00B05836" w:rsidRPr="00B05836" w:rsidRDefault="00B05836" w:rsidP="00B05836">
      <w:pPr>
        <w:widowControl w:val="0"/>
        <w:numPr>
          <w:ilvl w:val="0"/>
          <w:numId w:val="35"/>
        </w:numPr>
        <w:tabs>
          <w:tab w:val="center" w:pos="4677"/>
          <w:tab w:val="right" w:pos="9355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сетевого уровня IP. Область применения, функции, принцип и особенности работы.</w:t>
      </w:r>
    </w:p>
    <w:p w14:paraId="3F4D5655" w14:textId="77777777" w:rsidR="00B05836" w:rsidRPr="00B05836" w:rsidRDefault="00B05836" w:rsidP="00B05836">
      <w:pPr>
        <w:widowControl w:val="0"/>
        <w:numPr>
          <w:ilvl w:val="0"/>
          <w:numId w:val="35"/>
        </w:numPr>
        <w:tabs>
          <w:tab w:val="center" w:pos="4677"/>
          <w:tab w:val="right" w:pos="9355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электронную презентацию из двух слайдов. Создать эффекты элементов слайдов и анимацию смены слайдов. Настроить выполнение эффектов слайда автоматически, а эффектов смены слайдов по щелчку.</w:t>
      </w:r>
    </w:p>
    <w:p w14:paraId="14F5CECD" w14:textId="77777777" w:rsidR="00B05836" w:rsidRPr="00B05836" w:rsidRDefault="00B05836" w:rsidP="00B05836">
      <w:pPr>
        <w:tabs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7.</w:t>
      </w:r>
    </w:p>
    <w:p w14:paraId="350B52BC" w14:textId="77777777" w:rsidR="00B05836" w:rsidRPr="00B05836" w:rsidRDefault="00B05836" w:rsidP="00B05836">
      <w:pPr>
        <w:widowControl w:val="0"/>
        <w:numPr>
          <w:ilvl w:val="0"/>
          <w:numId w:val="36"/>
        </w:numPr>
        <w:tabs>
          <w:tab w:val="num" w:pos="360"/>
          <w:tab w:val="center" w:pos="720"/>
          <w:tab w:val="center" w:pos="4677"/>
          <w:tab w:val="right" w:pos="9355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канального уровня: Ethernet, ARP. Область применения, функции, принцип и особенности работы.</w:t>
      </w:r>
    </w:p>
    <w:p w14:paraId="0E71BBFC" w14:textId="77777777" w:rsidR="00B05836" w:rsidRPr="00B05836" w:rsidRDefault="00B05836" w:rsidP="00B05836">
      <w:pPr>
        <w:widowControl w:val="0"/>
        <w:numPr>
          <w:ilvl w:val="0"/>
          <w:numId w:val="36"/>
        </w:numPr>
        <w:tabs>
          <w:tab w:val="num" w:pos="360"/>
          <w:tab w:val="center" w:pos="720"/>
          <w:tab w:val="right" w:pos="9355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маршрутизации. Область применения, особенности функционирования. Раскрыть принцип работы на примере протокола RIP.</w:t>
      </w:r>
    </w:p>
    <w:p w14:paraId="3C45632D" w14:textId="77777777" w:rsidR="00B05836" w:rsidRPr="00B05836" w:rsidRDefault="00B05836" w:rsidP="00B05836">
      <w:pPr>
        <w:widowControl w:val="0"/>
        <w:numPr>
          <w:ilvl w:val="0"/>
          <w:numId w:val="36"/>
        </w:numPr>
        <w:tabs>
          <w:tab w:val="num" w:pos="360"/>
          <w:tab w:val="center" w:pos="720"/>
          <w:tab w:val="right" w:pos="9355"/>
        </w:tabs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web-страницу содержащую ролловер.</w:t>
      </w:r>
    </w:p>
    <w:p w14:paraId="4CFA8AC4" w14:textId="77777777" w:rsidR="00B05836" w:rsidRPr="00B05836" w:rsidRDefault="00B05836" w:rsidP="00B05836">
      <w:pPr>
        <w:tabs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8.</w:t>
      </w:r>
    </w:p>
    <w:p w14:paraId="42AA5DBD" w14:textId="77777777" w:rsidR="00B05836" w:rsidRPr="00B05836" w:rsidRDefault="00B05836" w:rsidP="00B05836">
      <w:pPr>
        <w:widowControl w:val="0"/>
        <w:numPr>
          <w:ilvl w:val="0"/>
          <w:numId w:val="37"/>
        </w:numPr>
        <w:tabs>
          <w:tab w:val="center" w:pos="4677"/>
          <w:tab w:val="right" w:pos="9355"/>
        </w:tabs>
        <w:spacing w:after="0" w:line="360" w:lineRule="auto"/>
        <w:ind w:left="572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транспортного и сеансового уровней (TCP, UDP). Область применения, функции, принцип и особенности работы.</w:t>
      </w:r>
    </w:p>
    <w:p w14:paraId="1CDB0204" w14:textId="77777777" w:rsidR="00B05836" w:rsidRPr="00B05836" w:rsidRDefault="00B05836" w:rsidP="00B05836">
      <w:pPr>
        <w:widowControl w:val="0"/>
        <w:numPr>
          <w:ilvl w:val="0"/>
          <w:numId w:val="37"/>
        </w:numPr>
        <w:tabs>
          <w:tab w:val="center" w:pos="4677"/>
          <w:tab w:val="right" w:pos="9355"/>
        </w:tabs>
        <w:spacing w:after="0" w:line="360" w:lineRule="auto"/>
        <w:ind w:left="572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стеков протоколов базовой эталонной модели </w:t>
      </w: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взаимодействия открытых системы.</w:t>
      </w:r>
    </w:p>
    <w:p w14:paraId="18E90B94" w14:textId="77777777" w:rsidR="00B05836" w:rsidRPr="00B05836" w:rsidRDefault="00B05836" w:rsidP="00B05836">
      <w:pPr>
        <w:widowControl w:val="0"/>
        <w:numPr>
          <w:ilvl w:val="0"/>
          <w:numId w:val="37"/>
        </w:numPr>
        <w:tabs>
          <w:tab w:val="center" w:pos="4677"/>
          <w:tab w:val="right" w:pos="9355"/>
        </w:tabs>
        <w:spacing w:after="0" w:line="360" w:lineRule="auto"/>
        <w:ind w:left="572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Скачать с предложенного ftp сервера небольшой файл.</w:t>
      </w:r>
    </w:p>
    <w:p w14:paraId="3F6DE21D" w14:textId="77777777" w:rsidR="00B05836" w:rsidRPr="00B05836" w:rsidRDefault="00B05836" w:rsidP="00B05836">
      <w:pPr>
        <w:tabs>
          <w:tab w:val="center" w:pos="4677"/>
          <w:tab w:val="right" w:pos="9355"/>
        </w:tabs>
        <w:spacing w:after="0" w:line="228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9.</w:t>
      </w:r>
    </w:p>
    <w:p w14:paraId="758858F6" w14:textId="77777777" w:rsidR="00B05836" w:rsidRPr="00B05836" w:rsidRDefault="00B05836" w:rsidP="00B05836">
      <w:pPr>
        <w:widowControl w:val="0"/>
        <w:numPr>
          <w:ilvl w:val="0"/>
          <w:numId w:val="38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Сетевая служба DHCP. Область применения, функции, особенности, принцип работы.</w:t>
      </w:r>
    </w:p>
    <w:p w14:paraId="0AC9BAD3" w14:textId="77777777" w:rsidR="00B05836" w:rsidRPr="00B05836" w:rsidRDefault="00B05836" w:rsidP="00B05836">
      <w:pPr>
        <w:widowControl w:val="0"/>
        <w:numPr>
          <w:ilvl w:val="0"/>
          <w:numId w:val="38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Сетевая служба DNS. Область применения, функции, принцип работы.</w:t>
      </w:r>
    </w:p>
    <w:p w14:paraId="7810E207" w14:textId="77777777" w:rsidR="00B05836" w:rsidRPr="00B05836" w:rsidRDefault="00B05836" w:rsidP="00B05836">
      <w:pPr>
        <w:widowControl w:val="0"/>
        <w:numPr>
          <w:ilvl w:val="0"/>
          <w:numId w:val="38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аудио конференцию в программе NetMeeting.</w:t>
      </w:r>
    </w:p>
    <w:p w14:paraId="3ABC1B48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10.</w:t>
      </w:r>
    </w:p>
    <w:p w14:paraId="5D6F72FE" w14:textId="77777777" w:rsidR="00B05836" w:rsidRPr="00B05836" w:rsidRDefault="00B05836" w:rsidP="00B05836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Сетевая служба WINS. Область применения, функции, особенности, принцип работы.</w:t>
      </w:r>
    </w:p>
    <w:p w14:paraId="179B7250" w14:textId="77777777" w:rsidR="00B05836" w:rsidRPr="00B05836" w:rsidRDefault="00B05836" w:rsidP="00B05836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разрешения NetBios–имен в IP–адреса.</w:t>
      </w:r>
    </w:p>
    <w:p w14:paraId="417D1A17" w14:textId="77777777" w:rsidR="00B05836" w:rsidRPr="00B05836" w:rsidRDefault="00B05836" w:rsidP="00B05836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общую папку, доступную для изменения содержимого только администраторам.</w:t>
      </w:r>
    </w:p>
    <w:p w14:paraId="775EB294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11.</w:t>
      </w:r>
    </w:p>
    <w:p w14:paraId="06F5C9E3" w14:textId="77777777" w:rsidR="00B05836" w:rsidRPr="00B05836" w:rsidRDefault="00B05836" w:rsidP="00B05836">
      <w:pPr>
        <w:widowControl w:val="0"/>
        <w:numPr>
          <w:ilvl w:val="0"/>
          <w:numId w:val="4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анализ топологических моделей сетей, достоинства и недостатки.</w:t>
      </w:r>
    </w:p>
    <w:p w14:paraId="1E4EAF28" w14:textId="77777777" w:rsidR="00B05836" w:rsidRPr="00B05836" w:rsidRDefault="00B05836" w:rsidP="00B05836">
      <w:pPr>
        <w:widowControl w:val="0"/>
        <w:numPr>
          <w:ilvl w:val="0"/>
          <w:numId w:val="4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брандмауэров, принципы работы брандмауэров различных типов, их место в архитектуре предприятия.</w:t>
      </w:r>
    </w:p>
    <w:p w14:paraId="4BA25305" w14:textId="77777777" w:rsidR="00B05836" w:rsidRPr="00B05836" w:rsidRDefault="00B05836" w:rsidP="00B05836">
      <w:pPr>
        <w:widowControl w:val="0"/>
        <w:numPr>
          <w:ilvl w:val="0"/>
          <w:numId w:val="4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web-страницу с мультимедиа содержимым</w:t>
      </w:r>
    </w:p>
    <w:p w14:paraId="2D57B737" w14:textId="77777777" w:rsidR="00B05836" w:rsidRPr="00B05836" w:rsidRDefault="00B05836" w:rsidP="00B05836">
      <w:pPr>
        <w:tabs>
          <w:tab w:val="num" w:pos="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1C8F00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12.</w:t>
      </w:r>
    </w:p>
    <w:p w14:paraId="77A6BA8E" w14:textId="77777777" w:rsidR="00B05836" w:rsidRPr="00B05836" w:rsidRDefault="00B05836" w:rsidP="00B0583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создания и использования эталонной модели взаимодействия открытых системы, функции уровней.</w:t>
      </w:r>
    </w:p>
    <w:p w14:paraId="524FC555" w14:textId="77777777" w:rsidR="00B05836" w:rsidRPr="00B05836" w:rsidRDefault="00B05836" w:rsidP="00B0583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брандмауэров, принципы работы брандмауэров различных типов, их место в архитектуре предприятия.</w:t>
      </w:r>
    </w:p>
    <w:p w14:paraId="59522F82" w14:textId="77777777" w:rsidR="00B05836" w:rsidRPr="00B05836" w:rsidRDefault="00B05836" w:rsidP="00B05836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web-страницу с изображением гиперссылкой</w:t>
      </w:r>
    </w:p>
    <w:p w14:paraId="40F58211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13.</w:t>
      </w:r>
    </w:p>
    <w:p w14:paraId="258B98F9" w14:textId="77777777" w:rsidR="00B05836" w:rsidRPr="00B05836" w:rsidRDefault="00B05836" w:rsidP="00B05836">
      <w:pPr>
        <w:widowControl w:val="0"/>
        <w:numPr>
          <w:ilvl w:val="0"/>
          <w:numId w:val="42"/>
        </w:numPr>
        <w:spacing w:before="5" w:after="0" w:line="360" w:lineRule="auto"/>
        <w:ind w:left="714" w:hanging="35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Архитектура взаимодействия компонент систем управления основанных на протоколе SMNP. Виды и предназначение межкомпонентных SMNP–сообщений.</w:t>
      </w:r>
    </w:p>
    <w:p w14:paraId="77785747" w14:textId="77777777" w:rsidR="00B05836" w:rsidRPr="00B05836" w:rsidRDefault="00B05836" w:rsidP="00B05836">
      <w:pPr>
        <w:widowControl w:val="0"/>
        <w:numPr>
          <w:ilvl w:val="0"/>
          <w:numId w:val="42"/>
        </w:numPr>
        <w:spacing w:before="5"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Сравнительный анализ топологических моделей сетей, достоинства и </w:t>
      </w:r>
      <w:r w:rsidRPr="00B0583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недостатки.</w:t>
      </w:r>
    </w:p>
    <w:p w14:paraId="5EB9424A" w14:textId="77777777" w:rsidR="00B05836" w:rsidRPr="00B05836" w:rsidRDefault="00B05836" w:rsidP="00B05836">
      <w:pPr>
        <w:widowControl w:val="0"/>
        <w:numPr>
          <w:ilvl w:val="0"/>
          <w:numId w:val="42"/>
        </w:numPr>
        <w:spacing w:before="5"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инструкцию на языке SQL, создающую две таблицы.</w:t>
      </w:r>
    </w:p>
    <w:p w14:paraId="043108B2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14.</w:t>
      </w:r>
    </w:p>
    <w:p w14:paraId="68275925" w14:textId="77777777" w:rsidR="00B05836" w:rsidRPr="00B05836" w:rsidRDefault="00B05836" w:rsidP="00B05836">
      <w:pPr>
        <w:widowControl w:val="0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принципы работы прокси-серверов.</w:t>
      </w:r>
    </w:p>
    <w:p w14:paraId="4893E165" w14:textId="77777777" w:rsidR="00B05836" w:rsidRPr="00B05836" w:rsidRDefault="00B05836" w:rsidP="00B05836">
      <w:pPr>
        <w:widowControl w:val="0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разрешения NetBios–имен в IP–адреса.</w:t>
      </w:r>
    </w:p>
    <w:p w14:paraId="6C3AAA51" w14:textId="77777777" w:rsidR="00B05836" w:rsidRPr="00B05836" w:rsidRDefault="00B05836" w:rsidP="00B05836">
      <w:pPr>
        <w:widowControl w:val="0"/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программу на языке VBA, добавляющая в таблицу данные введённые в текстовые поля.</w:t>
      </w:r>
    </w:p>
    <w:p w14:paraId="21A4E255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15.</w:t>
      </w:r>
    </w:p>
    <w:p w14:paraId="4D8BA8ED" w14:textId="77777777" w:rsidR="00B05836" w:rsidRPr="00B05836" w:rsidRDefault="00B05836" w:rsidP="00B05836">
      <w:pPr>
        <w:widowControl w:val="0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передающих сред, области применения, основные технические характеристики.</w:t>
      </w:r>
    </w:p>
    <w:p w14:paraId="01DC61F8" w14:textId="77777777" w:rsidR="00B05836" w:rsidRPr="00B05836" w:rsidRDefault="00B05836" w:rsidP="00B05836">
      <w:pPr>
        <w:widowControl w:val="0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Сетевая служба DHCP. Область применения, функции, особенности, принцип работы.</w:t>
      </w:r>
    </w:p>
    <w:p w14:paraId="7EA720B6" w14:textId="77777777" w:rsidR="00B05836" w:rsidRPr="00B05836" w:rsidRDefault="00B05836" w:rsidP="00B05836">
      <w:pPr>
        <w:widowControl w:val="0"/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Средствами Ms Access, в БД Борей создайте запрос на выборку. Результатом запроса должны быть выведены все клиенты, проживающие в странах, название которых состоит только из 7 букв.</w:t>
      </w:r>
    </w:p>
    <w:p w14:paraId="6C9EDA1B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16.</w:t>
      </w:r>
    </w:p>
    <w:p w14:paraId="2522359F" w14:textId="77777777" w:rsidR="00B05836" w:rsidRPr="00B05836" w:rsidRDefault="00B05836" w:rsidP="00B05836">
      <w:pPr>
        <w:widowControl w:val="0"/>
        <w:numPr>
          <w:ilvl w:val="0"/>
          <w:numId w:val="4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Автоматизированная информационная система.</w:t>
      </w:r>
    </w:p>
    <w:p w14:paraId="2C6FD953" w14:textId="77777777" w:rsidR="00B05836" w:rsidRPr="00B05836" w:rsidRDefault="00B05836" w:rsidP="00B05836">
      <w:pPr>
        <w:widowControl w:val="0"/>
        <w:numPr>
          <w:ilvl w:val="0"/>
          <w:numId w:val="4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Предметная область информационной системы.</w:t>
      </w:r>
    </w:p>
    <w:p w14:paraId="59F10058" w14:textId="77777777" w:rsidR="00B05836" w:rsidRPr="00B05836" w:rsidRDefault="00B05836" w:rsidP="00B05836">
      <w:pPr>
        <w:widowControl w:val="0"/>
        <w:numPr>
          <w:ilvl w:val="0"/>
          <w:numId w:val="4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запрос на языке SQL, выводящий все (наименование товара, количество на складе, цена) товары, цена которых выше 200 ед.</w:t>
      </w:r>
    </w:p>
    <w:p w14:paraId="0DA71CD8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17.</w:t>
      </w:r>
    </w:p>
    <w:p w14:paraId="5F0A3B05" w14:textId="77777777" w:rsidR="00B05836" w:rsidRPr="00B05836" w:rsidRDefault="00B05836" w:rsidP="00B05836">
      <w:pPr>
        <w:widowControl w:val="0"/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основные компоненты системы баз данных.</w:t>
      </w:r>
    </w:p>
    <w:p w14:paraId="268723A2" w14:textId="77777777" w:rsidR="00B05836" w:rsidRPr="00B05836" w:rsidRDefault="00B05836" w:rsidP="00B05836">
      <w:pPr>
        <w:widowControl w:val="0"/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Уровни представления данных.</w:t>
      </w:r>
    </w:p>
    <w:p w14:paraId="296EB826" w14:textId="77777777" w:rsidR="00B05836" w:rsidRPr="00B05836" w:rsidRDefault="00B05836" w:rsidP="00B05836">
      <w:pPr>
        <w:widowControl w:val="0"/>
        <w:numPr>
          <w:ilvl w:val="0"/>
          <w:numId w:val="4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инструкцию на языке SQL, выводящую общую сумму заказов по каждому наименованию товаров</w:t>
      </w:r>
    </w:p>
    <w:p w14:paraId="179B496C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18.</w:t>
      </w:r>
    </w:p>
    <w:p w14:paraId="3B5C6FE1" w14:textId="77777777" w:rsidR="00B05836" w:rsidRPr="00B05836" w:rsidRDefault="00B05836" w:rsidP="00B05836">
      <w:pPr>
        <w:widowControl w:val="0"/>
        <w:numPr>
          <w:ilvl w:val="0"/>
          <w:numId w:val="4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модели данных. Типы структур данных.</w:t>
      </w:r>
    </w:p>
    <w:p w14:paraId="643CD4B1" w14:textId="77777777" w:rsidR="00B05836" w:rsidRPr="00B05836" w:rsidRDefault="00B05836" w:rsidP="00B05836">
      <w:pPr>
        <w:widowControl w:val="0"/>
        <w:numPr>
          <w:ilvl w:val="0"/>
          <w:numId w:val="4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Операции над данными. Ограничения целостности.</w:t>
      </w:r>
    </w:p>
    <w:p w14:paraId="0CB86EDC" w14:textId="77777777" w:rsidR="00B05836" w:rsidRPr="00B05836" w:rsidRDefault="00B05836" w:rsidP="00B05836">
      <w:pPr>
        <w:widowControl w:val="0"/>
        <w:numPr>
          <w:ilvl w:val="0"/>
          <w:numId w:val="4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Создайте и оформите в Ms Access главную кнопочную форму, ведущую на другие формы. Установите форму в автозапуск при </w:t>
      </w: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открытии приложения</w:t>
      </w:r>
    </w:p>
    <w:p w14:paraId="1A819842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19.</w:t>
      </w:r>
    </w:p>
    <w:p w14:paraId="78BAE780" w14:textId="77777777" w:rsidR="00B05836" w:rsidRPr="00B05836" w:rsidRDefault="00B05836" w:rsidP="00B05836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Сетевая модель данных (СМД) </w:t>
      </w:r>
    </w:p>
    <w:p w14:paraId="35501D4D" w14:textId="77777777" w:rsidR="00B05836" w:rsidRPr="00B05836" w:rsidRDefault="00B05836" w:rsidP="00B05836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Иерархическая модель данных (ИМД)</w:t>
      </w:r>
    </w:p>
    <w:p w14:paraId="5D80D9EE" w14:textId="77777777" w:rsidR="00B05836" w:rsidRPr="00B05836" w:rsidRDefault="00B05836" w:rsidP="00B05836">
      <w:pPr>
        <w:widowControl w:val="0"/>
        <w:numPr>
          <w:ilvl w:val="0"/>
          <w:numId w:val="4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инструкцию на языке SQL: ввод одной записи в таблицу.</w:t>
      </w:r>
    </w:p>
    <w:p w14:paraId="333559D3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20.</w:t>
      </w:r>
    </w:p>
    <w:p w14:paraId="20C3CFBE" w14:textId="77777777" w:rsidR="00B05836" w:rsidRPr="00B05836" w:rsidRDefault="00B05836" w:rsidP="00B05836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Реляционная модель данных (РМД).</w:t>
      </w:r>
    </w:p>
    <w:p w14:paraId="13056892" w14:textId="77777777" w:rsidR="00B05836" w:rsidRPr="00B05836" w:rsidRDefault="00B05836" w:rsidP="00B05836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Понятие отношения. Свойства отношений.</w:t>
      </w:r>
    </w:p>
    <w:p w14:paraId="51895386" w14:textId="77777777" w:rsidR="00B05836" w:rsidRPr="00B05836" w:rsidRDefault="00B05836" w:rsidP="00B05836">
      <w:pPr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программу на языке VBA: удаление строки таблицы со значением первичного ключа, указанного в текстовом поле формы.</w:t>
      </w:r>
    </w:p>
    <w:p w14:paraId="1C561526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21.</w:t>
      </w:r>
    </w:p>
    <w:p w14:paraId="2D7601A3" w14:textId="77777777" w:rsidR="00B05836" w:rsidRPr="00B05836" w:rsidRDefault="00B05836" w:rsidP="00B05836">
      <w:pPr>
        <w:widowControl w:val="0"/>
        <w:numPr>
          <w:ilvl w:val="0"/>
          <w:numId w:val="50"/>
        </w:numPr>
        <w:tabs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Достоинства и недостатки РМД.</w:t>
      </w:r>
    </w:p>
    <w:p w14:paraId="232991D9" w14:textId="77777777" w:rsidR="00B05836" w:rsidRPr="00B05836" w:rsidRDefault="00B05836" w:rsidP="00B05836">
      <w:pPr>
        <w:widowControl w:val="0"/>
        <w:numPr>
          <w:ilvl w:val="0"/>
          <w:numId w:val="50"/>
        </w:numPr>
        <w:tabs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Операции реляционной алгебры.</w:t>
      </w:r>
    </w:p>
    <w:p w14:paraId="0CCCFE30" w14:textId="77777777" w:rsidR="00B05836" w:rsidRPr="00B05836" w:rsidRDefault="00B05836" w:rsidP="00B05836">
      <w:pPr>
        <w:widowControl w:val="0"/>
        <w:numPr>
          <w:ilvl w:val="0"/>
          <w:numId w:val="50"/>
        </w:numPr>
        <w:tabs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инструкцию на языке SQL: добавление одного столбца в таблице.</w:t>
      </w:r>
    </w:p>
    <w:p w14:paraId="2F402E70" w14:textId="77777777" w:rsidR="00B05836" w:rsidRPr="00B05836" w:rsidRDefault="00B05836" w:rsidP="00B05836">
      <w:pPr>
        <w:tabs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Вариант </w:t>
      </w:r>
      <w:r w:rsidR="00953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4C423E9A" w14:textId="77777777" w:rsidR="00B05836" w:rsidRPr="00B05836" w:rsidRDefault="00B05836" w:rsidP="00B05836">
      <w:pPr>
        <w:widowControl w:val="0"/>
        <w:numPr>
          <w:ilvl w:val="0"/>
          <w:numId w:val="51"/>
        </w:numPr>
        <w:tabs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Объектно-реляционные модели данных.</w:t>
      </w:r>
    </w:p>
    <w:p w14:paraId="24687177" w14:textId="77777777" w:rsidR="00B05836" w:rsidRPr="00B05836" w:rsidRDefault="00B05836" w:rsidP="00B05836">
      <w:pPr>
        <w:widowControl w:val="0"/>
        <w:numPr>
          <w:ilvl w:val="0"/>
          <w:numId w:val="51"/>
        </w:numPr>
        <w:tabs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Объектно-ориентированные модели данных.</w:t>
      </w:r>
    </w:p>
    <w:p w14:paraId="55D59BB3" w14:textId="77777777" w:rsidR="00B05836" w:rsidRPr="00B05836" w:rsidRDefault="00B05836" w:rsidP="00B05836">
      <w:pPr>
        <w:widowControl w:val="0"/>
        <w:numPr>
          <w:ilvl w:val="0"/>
          <w:numId w:val="51"/>
        </w:numPr>
        <w:tabs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инструкцию на языке SQL: удаление столбца таблицы.</w:t>
      </w:r>
    </w:p>
    <w:p w14:paraId="7EC30813" w14:textId="77777777" w:rsidR="00B05836" w:rsidRPr="00B05836" w:rsidRDefault="00B05836" w:rsidP="00B05836">
      <w:pPr>
        <w:tabs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2</w:t>
      </w:r>
      <w:r w:rsidR="00953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B19D03E" w14:textId="77777777" w:rsidR="00B05836" w:rsidRPr="00B05836" w:rsidRDefault="00B05836" w:rsidP="00B05836">
      <w:pPr>
        <w:widowControl w:val="0"/>
        <w:numPr>
          <w:ilvl w:val="0"/>
          <w:numId w:val="52"/>
        </w:numPr>
        <w:tabs>
          <w:tab w:val="center" w:pos="4677"/>
          <w:tab w:val="right" w:pos="9355"/>
        </w:tabs>
        <w:spacing w:after="0" w:line="360" w:lineRule="auto"/>
        <w:ind w:left="572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Инфологическое проектирование. </w:t>
      </w:r>
    </w:p>
    <w:p w14:paraId="4856A06E" w14:textId="77777777" w:rsidR="00B05836" w:rsidRPr="00B05836" w:rsidRDefault="00B05836" w:rsidP="00B05836">
      <w:pPr>
        <w:widowControl w:val="0"/>
        <w:numPr>
          <w:ilvl w:val="0"/>
          <w:numId w:val="52"/>
        </w:numPr>
        <w:tabs>
          <w:tab w:val="center" w:pos="4677"/>
          <w:tab w:val="right" w:pos="9355"/>
        </w:tabs>
        <w:spacing w:after="0" w:line="360" w:lineRule="auto"/>
        <w:ind w:left="572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хранимых данных.</w:t>
      </w:r>
    </w:p>
    <w:p w14:paraId="3E5587DC" w14:textId="77777777" w:rsidR="00B05836" w:rsidRPr="00B05836" w:rsidRDefault="00B05836" w:rsidP="00B05836">
      <w:pPr>
        <w:widowControl w:val="0"/>
        <w:numPr>
          <w:ilvl w:val="0"/>
          <w:numId w:val="52"/>
        </w:numPr>
        <w:tabs>
          <w:tab w:val="center" w:pos="4677"/>
          <w:tab w:val="right" w:pos="9355"/>
        </w:tabs>
        <w:spacing w:after="0" w:line="360" w:lineRule="auto"/>
        <w:ind w:left="572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инструкцию на языке SQL: изменение записи в таблице.</w:t>
      </w:r>
    </w:p>
    <w:p w14:paraId="7249CBF9" w14:textId="77777777" w:rsidR="00B05836" w:rsidRPr="00B05836" w:rsidRDefault="00B05836" w:rsidP="00B05836">
      <w:pPr>
        <w:tabs>
          <w:tab w:val="center" w:pos="4677"/>
          <w:tab w:val="right" w:pos="9355"/>
        </w:tabs>
        <w:spacing w:after="0" w:line="228" w:lineRule="auto"/>
        <w:ind w:left="-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2</w:t>
      </w:r>
      <w:r w:rsidR="00953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423137C" w14:textId="77777777" w:rsidR="00B05836" w:rsidRPr="00B05836" w:rsidRDefault="00B05836" w:rsidP="00B05836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Многоуровневые индексы на основе В-дерева.</w:t>
      </w:r>
    </w:p>
    <w:p w14:paraId="20AF319F" w14:textId="77777777" w:rsidR="00B05836" w:rsidRPr="00B05836" w:rsidRDefault="00B05836" w:rsidP="00B05836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Хеширование. Методы хеширования.</w:t>
      </w:r>
    </w:p>
    <w:p w14:paraId="7C0F75BA" w14:textId="77777777" w:rsidR="00B05836" w:rsidRPr="00B05836" w:rsidRDefault="00B05836" w:rsidP="00B05836">
      <w:pPr>
        <w:widowControl w:val="0"/>
        <w:numPr>
          <w:ilvl w:val="0"/>
          <w:numId w:val="5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программу на языке VBA: изменение строки таблицы со значением первичного ключа, указанного в текстовом поле формы</w:t>
      </w:r>
    </w:p>
    <w:p w14:paraId="78246005" w14:textId="77777777" w:rsidR="00B05836" w:rsidRPr="00B05836" w:rsidRDefault="00B05836" w:rsidP="00B058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2</w:t>
      </w:r>
      <w:r w:rsidR="00953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B05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26849EF9" w14:textId="77777777" w:rsidR="00B05836" w:rsidRPr="00B05836" w:rsidRDefault="00B05836" w:rsidP="00B05836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Кластеризация данных.</w:t>
      </w:r>
    </w:p>
    <w:p w14:paraId="48D37360" w14:textId="77777777" w:rsidR="00B05836" w:rsidRPr="00B05836" w:rsidRDefault="00B05836" w:rsidP="00B05836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Принцип организации кластеров. Использование кластеров.</w:t>
      </w:r>
    </w:p>
    <w:p w14:paraId="72FDF733" w14:textId="77777777" w:rsidR="00B05836" w:rsidRPr="00B05836" w:rsidRDefault="00B05836" w:rsidP="00B05836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5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Напишите инструкцию на языке SQL: удаление одной записи из таблицы.</w:t>
      </w:r>
    </w:p>
    <w:p w14:paraId="14014AC1" w14:textId="77777777" w:rsidR="007607F6" w:rsidRPr="008322C0" w:rsidRDefault="007607F6" w:rsidP="009156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9D7EE5" w14:textId="77777777" w:rsidR="00332301" w:rsidRPr="002E626D" w:rsidRDefault="00332301" w:rsidP="003323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E626D">
        <w:rPr>
          <w:rFonts w:ascii="Times New Roman" w:hAnsi="Times New Roman" w:cs="Times New Roman"/>
          <w:b/>
          <w:color w:val="auto"/>
          <w:sz w:val="28"/>
          <w:szCs w:val="28"/>
        </w:rPr>
        <w:t>4.2. Информационное обеспечение обучения</w:t>
      </w:r>
    </w:p>
    <w:p w14:paraId="0519D430" w14:textId="77777777" w:rsidR="00332301" w:rsidRPr="008322C0" w:rsidRDefault="00332301" w:rsidP="003323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22C0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4AEDE35E" w14:textId="77777777" w:rsidR="00062C78" w:rsidRPr="00FF7182" w:rsidRDefault="00062C78" w:rsidP="00062C78">
      <w:pPr>
        <w:pStyle w:val="Default"/>
        <w:ind w:firstLine="720"/>
        <w:jc w:val="center"/>
        <w:rPr>
          <w:b/>
          <w:color w:val="auto"/>
          <w:sz w:val="28"/>
          <w:szCs w:val="28"/>
        </w:rPr>
      </w:pPr>
      <w:r w:rsidRPr="00FF7182">
        <w:rPr>
          <w:b/>
          <w:color w:val="auto"/>
          <w:sz w:val="28"/>
          <w:szCs w:val="28"/>
        </w:rPr>
        <w:t>Основная литература:</w:t>
      </w:r>
    </w:p>
    <w:p w14:paraId="23387440" w14:textId="77777777" w:rsidR="00062C78" w:rsidRPr="00980FD6" w:rsidRDefault="00062C78" w:rsidP="00062C78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</w:rPr>
      </w:pPr>
      <w:r w:rsidRPr="00980FD6">
        <w:rPr>
          <w:rFonts w:ascii="Times New Roman" w:hAnsi="Times New Roman"/>
          <w:bCs/>
          <w:sz w:val="28"/>
        </w:rPr>
        <w:t>Технологии физического уровня передачи данных : учебник / Б.В. Костров, А.В. Кистрин, А.И. Ефимов, Д.И. Устюков; под ред. Б.В. Кострова. - М.: КУРС: ИНФРА-М, 2019. - 208 с. (Среднее профессиональное образование). - Режим доступа: http://znanium.com/catalog/product/1016018</w:t>
      </w:r>
      <w:r w:rsidRPr="00980FD6">
        <w:rPr>
          <w:rFonts w:ascii="Times New Roman" w:hAnsi="Times New Roman"/>
          <w:bCs/>
          <w:sz w:val="28"/>
        </w:rPr>
        <w:cr/>
      </w:r>
    </w:p>
    <w:p w14:paraId="47D092B1" w14:textId="03148AC0" w:rsidR="00062C78" w:rsidRPr="00DD3445" w:rsidRDefault="00062C78" w:rsidP="00062C78">
      <w:pPr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</w:rPr>
      </w:pPr>
      <w:r w:rsidRPr="00980FD6">
        <w:rPr>
          <w:rFonts w:ascii="Times New Roman" w:hAnsi="Times New Roman"/>
          <w:bCs/>
          <w:sz w:val="28"/>
        </w:rPr>
        <w:t>Базы данных : учебник / Л.И. Шустова, О.В. Тараканов. — М. : ИНФРА-М, 201</w:t>
      </w:r>
      <w:r w:rsidR="00BC3E21">
        <w:rPr>
          <w:rFonts w:ascii="Times New Roman" w:hAnsi="Times New Roman"/>
          <w:bCs/>
          <w:sz w:val="28"/>
        </w:rPr>
        <w:t>9</w:t>
      </w:r>
      <w:r w:rsidRPr="00980FD6">
        <w:rPr>
          <w:rFonts w:ascii="Times New Roman" w:hAnsi="Times New Roman"/>
          <w:bCs/>
          <w:sz w:val="28"/>
        </w:rPr>
        <w:t>. — 304 с. + Доп. материалы [Электронный ресурс; Режим доступа: http://www.znanium.com]. — (Среднее профессиональное образование). http://znanium.com/catalog/product/967755</w:t>
      </w:r>
    </w:p>
    <w:p w14:paraId="2798692B" w14:textId="77777777" w:rsidR="00062C78" w:rsidRDefault="00062C78" w:rsidP="00062C78">
      <w:pPr>
        <w:jc w:val="center"/>
        <w:rPr>
          <w:rFonts w:ascii="Times New Roman" w:hAnsi="Times New Roman"/>
          <w:b/>
          <w:bCs/>
          <w:sz w:val="28"/>
        </w:rPr>
      </w:pPr>
    </w:p>
    <w:p w14:paraId="1D075A6F" w14:textId="77777777" w:rsidR="00062C78" w:rsidRPr="00DD3445" w:rsidRDefault="00062C78" w:rsidP="00062C78">
      <w:pPr>
        <w:jc w:val="center"/>
        <w:rPr>
          <w:rFonts w:ascii="Times New Roman" w:hAnsi="Times New Roman"/>
          <w:b/>
          <w:bCs/>
          <w:sz w:val="28"/>
        </w:rPr>
      </w:pPr>
      <w:r w:rsidRPr="00DD3445">
        <w:rPr>
          <w:rFonts w:ascii="Times New Roman" w:hAnsi="Times New Roman"/>
          <w:b/>
          <w:bCs/>
          <w:sz w:val="28"/>
        </w:rPr>
        <w:t>Дополнительная</w:t>
      </w:r>
    </w:p>
    <w:p w14:paraId="3E251690" w14:textId="77777777" w:rsidR="00062C78" w:rsidRDefault="00062C78" w:rsidP="00062C78">
      <w:pPr>
        <w:pStyle w:val="Default"/>
        <w:jc w:val="both"/>
        <w:rPr>
          <w:b/>
          <w:bCs/>
          <w:sz w:val="28"/>
          <w:szCs w:val="28"/>
        </w:rPr>
      </w:pPr>
    </w:p>
    <w:p w14:paraId="2FDF5BAB" w14:textId="3B018B51" w:rsidR="00062C78" w:rsidRPr="00980FD6" w:rsidRDefault="00062C78" w:rsidP="00062C78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imes New Roman" w:hAnsi="Times New Roman"/>
          <w:bCs/>
          <w:sz w:val="28"/>
        </w:rPr>
      </w:pPr>
      <w:r w:rsidRPr="00980FD6">
        <w:rPr>
          <w:rFonts w:ascii="Times New Roman" w:hAnsi="Times New Roman"/>
          <w:bCs/>
          <w:sz w:val="28"/>
        </w:rPr>
        <w:t>Эксплуатация объектов сетевой инфраструктуры : учебник / А.В. Назаров, А.Н. Енгалычев, В.П. Мельников. - М.: КУРС; ИНФРА-М, 20</w:t>
      </w:r>
      <w:r w:rsidR="00236FBB">
        <w:rPr>
          <w:rFonts w:ascii="Times New Roman" w:hAnsi="Times New Roman"/>
          <w:bCs/>
          <w:sz w:val="28"/>
        </w:rPr>
        <w:t>22</w:t>
      </w:r>
      <w:r w:rsidRPr="00980FD6">
        <w:rPr>
          <w:rFonts w:ascii="Times New Roman" w:hAnsi="Times New Roman"/>
          <w:bCs/>
          <w:sz w:val="28"/>
        </w:rPr>
        <w:t>. — 360 с. — (Среднее профессиональное образование). - Режим доступа: http://znanium.com/catalog/product/1027558</w:t>
      </w:r>
    </w:p>
    <w:p w14:paraId="26CC824B" w14:textId="34008553" w:rsidR="00062C78" w:rsidRPr="00980FD6" w:rsidRDefault="00062C78" w:rsidP="00062C78">
      <w:pPr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</w:rPr>
      </w:pPr>
      <w:r w:rsidRPr="00980FD6">
        <w:rPr>
          <w:rFonts w:ascii="Times New Roman" w:hAnsi="Times New Roman"/>
          <w:bCs/>
          <w:sz w:val="28"/>
        </w:rPr>
        <w:t>Проектирование и реализация баз данных в СУБД MySQL с использованием MySQL Workbench. Методы и средства проектирования информационных систем и технологий. Инструментальные средства информационных систем : учеб. пособие / С.A. Мартишин, В.Л. Симонов, М.В. Храпченко. — М. : ИД «ФОРУМ» : ИНФРА-М, 20</w:t>
      </w:r>
      <w:r w:rsidR="00236FBB">
        <w:rPr>
          <w:rFonts w:ascii="Times New Roman" w:hAnsi="Times New Roman"/>
          <w:bCs/>
          <w:sz w:val="28"/>
        </w:rPr>
        <w:t>21</w:t>
      </w:r>
      <w:r w:rsidRPr="00980FD6">
        <w:rPr>
          <w:rFonts w:ascii="Times New Roman" w:hAnsi="Times New Roman"/>
          <w:bCs/>
          <w:sz w:val="28"/>
        </w:rPr>
        <w:t>. — 160 с. — (Среднее профессиональное образование). - Режим доступа: http://znanium.com/catalog/product/967597</w:t>
      </w:r>
    </w:p>
    <w:p w14:paraId="0EAF428D" w14:textId="77777777" w:rsidR="0003445B" w:rsidRPr="00953B55" w:rsidRDefault="0003445B" w:rsidP="00B948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98E3C0" w14:textId="77777777" w:rsidR="00B948A3" w:rsidRPr="0003445B" w:rsidRDefault="00B948A3" w:rsidP="00B948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445B">
        <w:rPr>
          <w:rFonts w:ascii="Times New Roman" w:eastAsia="Times New Roman" w:hAnsi="Times New Roman" w:cs="Times New Roman"/>
          <w:b/>
          <w:sz w:val="28"/>
          <w:szCs w:val="28"/>
        </w:rPr>
        <w:t>5.2.1. Коды проверяемых профессиональных и общих компетенций</w:t>
      </w:r>
      <w:r w:rsidR="002E5100">
        <w:rPr>
          <w:rFonts w:ascii="Times New Roman" w:eastAsia="Times New Roman" w:hAnsi="Times New Roman" w:cs="Times New Roman"/>
          <w:b/>
          <w:sz w:val="28"/>
          <w:szCs w:val="28"/>
        </w:rPr>
        <w:t xml:space="preserve"> и личностных результатов</w:t>
      </w:r>
      <w:r w:rsidR="002E5100" w:rsidRPr="0003445B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tbl>
      <w:tblPr>
        <w:tblW w:w="4987" w:type="pct"/>
        <w:tblLook w:val="01E0" w:firstRow="1" w:lastRow="1" w:firstColumn="1" w:lastColumn="1" w:noHBand="0" w:noVBand="0"/>
      </w:tblPr>
      <w:tblGrid>
        <w:gridCol w:w="1329"/>
        <w:gridCol w:w="8217"/>
      </w:tblGrid>
      <w:tr w:rsidR="00B05836" w:rsidRPr="00B05836" w14:paraId="5EF505F1" w14:textId="77777777" w:rsidTr="0003445B">
        <w:trPr>
          <w:trHeight w:val="651"/>
        </w:trPr>
        <w:tc>
          <w:tcPr>
            <w:tcW w:w="696" w:type="pct"/>
            <w:shd w:val="clear" w:color="auto" w:fill="auto"/>
            <w:vAlign w:val="center"/>
          </w:tcPr>
          <w:p w14:paraId="2866365C" w14:textId="77777777" w:rsidR="00B05836" w:rsidRPr="00B05836" w:rsidRDefault="00B05836" w:rsidP="00B05836">
            <w:pPr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ПК 2.1</w:t>
            </w:r>
          </w:p>
        </w:tc>
        <w:tc>
          <w:tcPr>
            <w:tcW w:w="4304" w:type="pct"/>
            <w:shd w:val="clear" w:color="auto" w:fill="auto"/>
            <w:vAlign w:val="center"/>
          </w:tcPr>
          <w:p w14:paraId="744039C4" w14:textId="77777777" w:rsidR="00B05836" w:rsidRPr="00B05836" w:rsidRDefault="00B05836" w:rsidP="0003445B">
            <w:pPr>
              <w:suppressAutoHyphens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Разрабатывать объекты базы данных.</w:t>
            </w:r>
          </w:p>
        </w:tc>
      </w:tr>
      <w:tr w:rsidR="00B05836" w:rsidRPr="00B05836" w14:paraId="3AA43E6E" w14:textId="77777777" w:rsidTr="0003445B">
        <w:trPr>
          <w:trHeight w:val="651"/>
        </w:trPr>
        <w:tc>
          <w:tcPr>
            <w:tcW w:w="696" w:type="pct"/>
            <w:shd w:val="clear" w:color="auto" w:fill="auto"/>
            <w:vAlign w:val="center"/>
          </w:tcPr>
          <w:p w14:paraId="78F1E48F" w14:textId="77777777" w:rsidR="00B05836" w:rsidRPr="00B05836" w:rsidRDefault="00B05836" w:rsidP="00B05836">
            <w:pPr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ПК 2.2</w:t>
            </w:r>
          </w:p>
        </w:tc>
        <w:tc>
          <w:tcPr>
            <w:tcW w:w="4304" w:type="pct"/>
            <w:shd w:val="clear" w:color="auto" w:fill="auto"/>
            <w:vAlign w:val="center"/>
          </w:tcPr>
          <w:p w14:paraId="72DA455F" w14:textId="77777777" w:rsidR="00B05836" w:rsidRPr="00B05836" w:rsidRDefault="00B05836" w:rsidP="0003445B">
            <w:pPr>
              <w:suppressAutoHyphens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Реализовывать базу данных в конкретной системе управления базами данных (далее - СУБД).</w:t>
            </w:r>
          </w:p>
        </w:tc>
      </w:tr>
      <w:tr w:rsidR="00B05836" w:rsidRPr="00B05836" w14:paraId="476538B3" w14:textId="77777777" w:rsidTr="0003445B">
        <w:trPr>
          <w:trHeight w:val="651"/>
        </w:trPr>
        <w:tc>
          <w:tcPr>
            <w:tcW w:w="696" w:type="pct"/>
            <w:shd w:val="clear" w:color="auto" w:fill="auto"/>
            <w:vAlign w:val="center"/>
          </w:tcPr>
          <w:p w14:paraId="49FBD19C" w14:textId="77777777" w:rsidR="00B05836" w:rsidRPr="00B05836" w:rsidRDefault="00B05836" w:rsidP="00B05836">
            <w:pPr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lastRenderedPageBreak/>
              <w:t>ПК 2.3</w:t>
            </w:r>
          </w:p>
        </w:tc>
        <w:tc>
          <w:tcPr>
            <w:tcW w:w="4304" w:type="pct"/>
            <w:shd w:val="clear" w:color="auto" w:fill="auto"/>
            <w:vAlign w:val="center"/>
          </w:tcPr>
          <w:p w14:paraId="5CA52ABB" w14:textId="77777777" w:rsidR="00B05836" w:rsidRPr="00B05836" w:rsidRDefault="00B05836" w:rsidP="0003445B">
            <w:pPr>
              <w:suppressAutoHyphens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Решать вопросы администрирования базы данных.</w:t>
            </w:r>
          </w:p>
        </w:tc>
      </w:tr>
      <w:tr w:rsidR="00B05836" w:rsidRPr="00B05836" w14:paraId="4CF37283" w14:textId="77777777" w:rsidTr="0003445B">
        <w:trPr>
          <w:trHeight w:val="651"/>
        </w:trPr>
        <w:tc>
          <w:tcPr>
            <w:tcW w:w="696" w:type="pct"/>
            <w:shd w:val="clear" w:color="auto" w:fill="auto"/>
            <w:vAlign w:val="center"/>
          </w:tcPr>
          <w:p w14:paraId="113D1308" w14:textId="77777777" w:rsidR="00B05836" w:rsidRPr="00B05836" w:rsidRDefault="00B05836" w:rsidP="00B05836">
            <w:pPr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ПК 2.4</w:t>
            </w:r>
          </w:p>
        </w:tc>
        <w:tc>
          <w:tcPr>
            <w:tcW w:w="4304" w:type="pct"/>
            <w:shd w:val="clear" w:color="auto" w:fill="auto"/>
            <w:vAlign w:val="center"/>
          </w:tcPr>
          <w:p w14:paraId="6F0FD1E0" w14:textId="77777777" w:rsidR="00B05836" w:rsidRPr="00B05836" w:rsidRDefault="00B05836" w:rsidP="0003445B">
            <w:pPr>
              <w:suppressAutoHyphens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Реализовывать методы и технологии защиты информации в базах данных.</w:t>
            </w:r>
          </w:p>
        </w:tc>
      </w:tr>
      <w:tr w:rsidR="00B05836" w:rsidRPr="00B05836" w14:paraId="1F5CB7A1" w14:textId="77777777" w:rsidTr="0003445B">
        <w:trPr>
          <w:trHeight w:val="651"/>
        </w:trPr>
        <w:tc>
          <w:tcPr>
            <w:tcW w:w="696" w:type="pct"/>
            <w:shd w:val="clear" w:color="auto" w:fill="auto"/>
            <w:vAlign w:val="center"/>
          </w:tcPr>
          <w:p w14:paraId="327CFA69" w14:textId="77777777" w:rsidR="00B05836" w:rsidRPr="00B05836" w:rsidRDefault="00B05836" w:rsidP="00B05836">
            <w:pPr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ОК 1</w:t>
            </w:r>
          </w:p>
        </w:tc>
        <w:tc>
          <w:tcPr>
            <w:tcW w:w="4304" w:type="pct"/>
            <w:shd w:val="clear" w:color="auto" w:fill="auto"/>
            <w:vAlign w:val="center"/>
          </w:tcPr>
          <w:p w14:paraId="7F9F5A6B" w14:textId="77777777" w:rsidR="00B05836" w:rsidRPr="00B05836" w:rsidRDefault="00B05836" w:rsidP="0003445B">
            <w:pPr>
              <w:suppressAutoHyphens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B05836" w:rsidRPr="00B05836" w14:paraId="505CBB89" w14:textId="77777777" w:rsidTr="0003445B">
        <w:trPr>
          <w:trHeight w:val="651"/>
        </w:trPr>
        <w:tc>
          <w:tcPr>
            <w:tcW w:w="696" w:type="pct"/>
            <w:shd w:val="clear" w:color="auto" w:fill="auto"/>
            <w:vAlign w:val="center"/>
          </w:tcPr>
          <w:p w14:paraId="42FD5F99" w14:textId="77777777" w:rsidR="00B05836" w:rsidRPr="00B05836" w:rsidRDefault="00B05836" w:rsidP="00B05836">
            <w:pPr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ОК 2</w:t>
            </w:r>
          </w:p>
        </w:tc>
        <w:tc>
          <w:tcPr>
            <w:tcW w:w="4304" w:type="pct"/>
            <w:shd w:val="clear" w:color="auto" w:fill="auto"/>
            <w:vAlign w:val="center"/>
          </w:tcPr>
          <w:p w14:paraId="0D494EB2" w14:textId="77777777" w:rsidR="00B05836" w:rsidRPr="00B05836" w:rsidRDefault="00B05836" w:rsidP="0003445B">
            <w:pPr>
              <w:suppressAutoHyphens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B05836" w:rsidRPr="00B05836" w14:paraId="136B78E8" w14:textId="77777777" w:rsidTr="0003445B">
        <w:trPr>
          <w:trHeight w:val="651"/>
        </w:trPr>
        <w:tc>
          <w:tcPr>
            <w:tcW w:w="696" w:type="pct"/>
            <w:shd w:val="clear" w:color="auto" w:fill="auto"/>
            <w:vAlign w:val="center"/>
          </w:tcPr>
          <w:p w14:paraId="10934B71" w14:textId="77777777" w:rsidR="00B05836" w:rsidRPr="00B05836" w:rsidRDefault="00B05836" w:rsidP="00B05836">
            <w:pPr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ОК 3</w:t>
            </w:r>
          </w:p>
        </w:tc>
        <w:tc>
          <w:tcPr>
            <w:tcW w:w="4304" w:type="pct"/>
            <w:shd w:val="clear" w:color="auto" w:fill="auto"/>
            <w:vAlign w:val="center"/>
          </w:tcPr>
          <w:p w14:paraId="7DC1EB44" w14:textId="77777777" w:rsidR="00B05836" w:rsidRPr="00B05836" w:rsidRDefault="00B05836" w:rsidP="0003445B">
            <w:pPr>
              <w:suppressAutoHyphens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B05836" w:rsidRPr="00B05836" w14:paraId="47681CE2" w14:textId="77777777" w:rsidTr="0003445B">
        <w:trPr>
          <w:trHeight w:val="651"/>
        </w:trPr>
        <w:tc>
          <w:tcPr>
            <w:tcW w:w="696" w:type="pct"/>
            <w:shd w:val="clear" w:color="auto" w:fill="auto"/>
            <w:vAlign w:val="center"/>
          </w:tcPr>
          <w:p w14:paraId="1D0A10A9" w14:textId="77777777" w:rsidR="00B05836" w:rsidRPr="00B05836" w:rsidRDefault="00B05836" w:rsidP="00B05836">
            <w:pPr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ОК 4</w:t>
            </w:r>
          </w:p>
        </w:tc>
        <w:tc>
          <w:tcPr>
            <w:tcW w:w="4304" w:type="pct"/>
            <w:shd w:val="clear" w:color="auto" w:fill="auto"/>
            <w:vAlign w:val="center"/>
          </w:tcPr>
          <w:p w14:paraId="262DD599" w14:textId="77777777" w:rsidR="00B05836" w:rsidRPr="00B05836" w:rsidRDefault="00B05836" w:rsidP="0003445B">
            <w:pPr>
              <w:suppressAutoHyphens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B05836" w:rsidRPr="00B05836" w14:paraId="7FE6267B" w14:textId="77777777" w:rsidTr="0003445B">
        <w:trPr>
          <w:trHeight w:val="651"/>
        </w:trPr>
        <w:tc>
          <w:tcPr>
            <w:tcW w:w="696" w:type="pct"/>
            <w:shd w:val="clear" w:color="auto" w:fill="auto"/>
            <w:vAlign w:val="center"/>
          </w:tcPr>
          <w:p w14:paraId="0028DCD4" w14:textId="77777777" w:rsidR="00B05836" w:rsidRPr="00B05836" w:rsidRDefault="00B05836" w:rsidP="00B05836">
            <w:pPr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ОК 5</w:t>
            </w:r>
          </w:p>
        </w:tc>
        <w:tc>
          <w:tcPr>
            <w:tcW w:w="4304" w:type="pct"/>
            <w:shd w:val="clear" w:color="auto" w:fill="auto"/>
            <w:vAlign w:val="center"/>
          </w:tcPr>
          <w:p w14:paraId="3AAC5282" w14:textId="77777777" w:rsidR="00B05836" w:rsidRPr="00B05836" w:rsidRDefault="00B05836" w:rsidP="0003445B">
            <w:pPr>
              <w:suppressAutoHyphens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B05836" w:rsidRPr="00B05836" w14:paraId="00496DE3" w14:textId="77777777" w:rsidTr="0003445B">
        <w:trPr>
          <w:trHeight w:val="651"/>
        </w:trPr>
        <w:tc>
          <w:tcPr>
            <w:tcW w:w="696" w:type="pct"/>
            <w:shd w:val="clear" w:color="auto" w:fill="auto"/>
            <w:vAlign w:val="center"/>
          </w:tcPr>
          <w:p w14:paraId="3B5F426E" w14:textId="77777777" w:rsidR="00B05836" w:rsidRPr="00B05836" w:rsidRDefault="00B05836" w:rsidP="00B05836">
            <w:pPr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ОК 6</w:t>
            </w:r>
          </w:p>
        </w:tc>
        <w:tc>
          <w:tcPr>
            <w:tcW w:w="4304" w:type="pct"/>
            <w:shd w:val="clear" w:color="auto" w:fill="auto"/>
            <w:vAlign w:val="center"/>
          </w:tcPr>
          <w:p w14:paraId="508458A4" w14:textId="77777777" w:rsidR="00B05836" w:rsidRPr="00B05836" w:rsidRDefault="00B05836" w:rsidP="0003445B">
            <w:pPr>
              <w:suppressAutoHyphens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B05836" w:rsidRPr="00B05836" w14:paraId="3EB843FD" w14:textId="77777777" w:rsidTr="0003445B">
        <w:trPr>
          <w:trHeight w:val="651"/>
        </w:trPr>
        <w:tc>
          <w:tcPr>
            <w:tcW w:w="696" w:type="pct"/>
            <w:shd w:val="clear" w:color="auto" w:fill="auto"/>
            <w:vAlign w:val="center"/>
          </w:tcPr>
          <w:p w14:paraId="1C095CEE" w14:textId="77777777" w:rsidR="00B05836" w:rsidRPr="00B05836" w:rsidRDefault="00B05836" w:rsidP="00B05836">
            <w:pPr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ОК 7</w:t>
            </w:r>
          </w:p>
        </w:tc>
        <w:tc>
          <w:tcPr>
            <w:tcW w:w="4304" w:type="pct"/>
            <w:shd w:val="clear" w:color="auto" w:fill="auto"/>
            <w:vAlign w:val="center"/>
          </w:tcPr>
          <w:p w14:paraId="2E3EEA89" w14:textId="77777777" w:rsidR="00B05836" w:rsidRPr="00B05836" w:rsidRDefault="00B05836" w:rsidP="0003445B">
            <w:pPr>
              <w:suppressAutoHyphens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B05836" w:rsidRPr="00B05836" w14:paraId="1760D815" w14:textId="77777777" w:rsidTr="0003445B">
        <w:trPr>
          <w:trHeight w:val="651"/>
        </w:trPr>
        <w:tc>
          <w:tcPr>
            <w:tcW w:w="696" w:type="pct"/>
            <w:shd w:val="clear" w:color="auto" w:fill="auto"/>
            <w:vAlign w:val="center"/>
          </w:tcPr>
          <w:p w14:paraId="3E151FEB" w14:textId="77777777" w:rsidR="00B05836" w:rsidRPr="00B05836" w:rsidRDefault="00B05836" w:rsidP="00B05836">
            <w:pPr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ОК 8</w:t>
            </w:r>
          </w:p>
        </w:tc>
        <w:tc>
          <w:tcPr>
            <w:tcW w:w="4304" w:type="pct"/>
            <w:shd w:val="clear" w:color="auto" w:fill="auto"/>
            <w:vAlign w:val="center"/>
          </w:tcPr>
          <w:p w14:paraId="4B76607F" w14:textId="77777777" w:rsidR="00B05836" w:rsidRPr="00B05836" w:rsidRDefault="00B05836" w:rsidP="0003445B">
            <w:pPr>
              <w:suppressAutoHyphens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B05836" w:rsidRPr="00B05836" w14:paraId="489AC14D" w14:textId="77777777" w:rsidTr="0003445B">
        <w:trPr>
          <w:trHeight w:val="651"/>
        </w:trPr>
        <w:tc>
          <w:tcPr>
            <w:tcW w:w="696" w:type="pct"/>
            <w:shd w:val="clear" w:color="auto" w:fill="auto"/>
            <w:vAlign w:val="center"/>
          </w:tcPr>
          <w:p w14:paraId="794E5F56" w14:textId="77777777" w:rsidR="00B05836" w:rsidRPr="00B05836" w:rsidRDefault="00B05836" w:rsidP="00B05836">
            <w:pPr>
              <w:suppressAutoHyphens/>
              <w:jc w:val="center"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ОК 9</w:t>
            </w:r>
          </w:p>
        </w:tc>
        <w:tc>
          <w:tcPr>
            <w:tcW w:w="4304" w:type="pct"/>
            <w:shd w:val="clear" w:color="auto" w:fill="auto"/>
            <w:vAlign w:val="center"/>
          </w:tcPr>
          <w:p w14:paraId="4EAC71E8" w14:textId="77777777" w:rsidR="00B05836" w:rsidRPr="00B05836" w:rsidRDefault="00B05836" w:rsidP="0003445B">
            <w:pPr>
              <w:suppressAutoHyphens/>
              <w:rPr>
                <w:rFonts w:ascii="Times New Roman" w:hAnsi="Times New Roman"/>
                <w:sz w:val="28"/>
              </w:rPr>
            </w:pPr>
            <w:r w:rsidRPr="00B05836">
              <w:rPr>
                <w:rFonts w:ascii="Times New Roman" w:hAnsi="Times New Roman"/>
                <w:sz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2E5100" w:rsidRPr="00B05836" w14:paraId="65AC874C" w14:textId="77777777" w:rsidTr="000D1C29">
        <w:trPr>
          <w:trHeight w:val="651"/>
        </w:trPr>
        <w:tc>
          <w:tcPr>
            <w:tcW w:w="696" w:type="pct"/>
            <w:shd w:val="clear" w:color="auto" w:fill="auto"/>
          </w:tcPr>
          <w:p w14:paraId="73F66FA6" w14:textId="77777777" w:rsidR="002E5100" w:rsidRPr="002E5100" w:rsidRDefault="002E5100" w:rsidP="002E5100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100">
              <w:rPr>
                <w:rFonts w:ascii="Times New Roman" w:hAnsi="Times New Roman"/>
                <w:sz w:val="28"/>
                <w:szCs w:val="28"/>
              </w:rPr>
              <w:t>ЛР 2</w:t>
            </w:r>
          </w:p>
        </w:tc>
        <w:tc>
          <w:tcPr>
            <w:tcW w:w="4304" w:type="pct"/>
            <w:shd w:val="clear" w:color="auto" w:fill="auto"/>
          </w:tcPr>
          <w:p w14:paraId="50263AD9" w14:textId="77777777" w:rsidR="002E5100" w:rsidRPr="002E5100" w:rsidRDefault="002E5100" w:rsidP="002E5100">
            <w:pPr>
              <w:ind w:firstLine="3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5100">
              <w:rPr>
                <w:rFonts w:ascii="Times New Roman" w:hAnsi="Times New Roman"/>
                <w:sz w:val="28"/>
                <w:szCs w:val="28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2E5100" w:rsidRPr="00B05836" w14:paraId="5C5C6C32" w14:textId="77777777" w:rsidTr="000D1C29">
        <w:trPr>
          <w:trHeight w:val="651"/>
        </w:trPr>
        <w:tc>
          <w:tcPr>
            <w:tcW w:w="696" w:type="pct"/>
            <w:shd w:val="clear" w:color="auto" w:fill="auto"/>
          </w:tcPr>
          <w:p w14:paraId="26CF611A" w14:textId="77777777" w:rsidR="002E5100" w:rsidRPr="002E5100" w:rsidRDefault="002E5100" w:rsidP="002E5100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100">
              <w:rPr>
                <w:rFonts w:ascii="Times New Roman" w:hAnsi="Times New Roman"/>
                <w:sz w:val="28"/>
                <w:szCs w:val="28"/>
              </w:rPr>
              <w:t>ЛР 4</w:t>
            </w:r>
          </w:p>
        </w:tc>
        <w:tc>
          <w:tcPr>
            <w:tcW w:w="4304" w:type="pct"/>
            <w:shd w:val="clear" w:color="auto" w:fill="auto"/>
          </w:tcPr>
          <w:p w14:paraId="7CCCEAE6" w14:textId="77777777" w:rsidR="002E5100" w:rsidRPr="002E5100" w:rsidRDefault="002E5100" w:rsidP="002E5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100">
              <w:rPr>
                <w:rFonts w:ascii="Times New Roman" w:hAnsi="Times New Roman"/>
                <w:sz w:val="28"/>
                <w:szCs w:val="28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2E5100" w:rsidRPr="00B05836" w14:paraId="5D994B78" w14:textId="77777777" w:rsidTr="000D1C29">
        <w:trPr>
          <w:trHeight w:val="651"/>
        </w:trPr>
        <w:tc>
          <w:tcPr>
            <w:tcW w:w="696" w:type="pct"/>
            <w:shd w:val="clear" w:color="auto" w:fill="auto"/>
          </w:tcPr>
          <w:p w14:paraId="60AF90B4" w14:textId="77777777" w:rsidR="002E5100" w:rsidRPr="002E5100" w:rsidRDefault="002E5100" w:rsidP="002E5100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100">
              <w:rPr>
                <w:rFonts w:ascii="Times New Roman" w:hAnsi="Times New Roman"/>
                <w:sz w:val="28"/>
                <w:szCs w:val="28"/>
              </w:rPr>
              <w:lastRenderedPageBreak/>
              <w:t>ЛР 7</w:t>
            </w:r>
          </w:p>
        </w:tc>
        <w:tc>
          <w:tcPr>
            <w:tcW w:w="4304" w:type="pct"/>
            <w:shd w:val="clear" w:color="auto" w:fill="auto"/>
          </w:tcPr>
          <w:p w14:paraId="4A4F41BA" w14:textId="77777777" w:rsidR="002E5100" w:rsidRPr="002E5100" w:rsidRDefault="002E5100" w:rsidP="002E51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100">
              <w:rPr>
                <w:rFonts w:ascii="Times New Roman" w:hAnsi="Times New Roman"/>
                <w:sz w:val="28"/>
                <w:szCs w:val="28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2E5100" w:rsidRPr="00B05836" w14:paraId="38B3360C" w14:textId="77777777" w:rsidTr="000D1C29">
        <w:trPr>
          <w:trHeight w:val="651"/>
        </w:trPr>
        <w:tc>
          <w:tcPr>
            <w:tcW w:w="696" w:type="pct"/>
            <w:shd w:val="clear" w:color="auto" w:fill="auto"/>
          </w:tcPr>
          <w:p w14:paraId="5CF11EB2" w14:textId="77777777" w:rsidR="002E5100" w:rsidRPr="002E5100" w:rsidRDefault="002E5100" w:rsidP="002E5100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100">
              <w:rPr>
                <w:rFonts w:ascii="Times New Roman" w:hAnsi="Times New Roman"/>
                <w:sz w:val="28"/>
                <w:szCs w:val="28"/>
              </w:rPr>
              <w:t>ЛР 10</w:t>
            </w:r>
          </w:p>
        </w:tc>
        <w:tc>
          <w:tcPr>
            <w:tcW w:w="4304" w:type="pct"/>
            <w:shd w:val="clear" w:color="auto" w:fill="auto"/>
          </w:tcPr>
          <w:p w14:paraId="29338648" w14:textId="77777777" w:rsidR="002E5100" w:rsidRPr="002E5100" w:rsidRDefault="002E5100" w:rsidP="002E510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5100">
              <w:rPr>
                <w:rFonts w:ascii="Times New Roman" w:hAnsi="Times New Roman"/>
                <w:sz w:val="28"/>
                <w:szCs w:val="28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2E5100" w:rsidRPr="00B05836" w14:paraId="44B931F3" w14:textId="77777777" w:rsidTr="000D1C29">
        <w:trPr>
          <w:trHeight w:val="651"/>
        </w:trPr>
        <w:tc>
          <w:tcPr>
            <w:tcW w:w="696" w:type="pct"/>
            <w:shd w:val="clear" w:color="auto" w:fill="auto"/>
          </w:tcPr>
          <w:p w14:paraId="4E2D458C" w14:textId="77777777" w:rsidR="002E5100" w:rsidRPr="002E5100" w:rsidRDefault="002E5100" w:rsidP="002E5100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100">
              <w:rPr>
                <w:rFonts w:ascii="Times New Roman" w:hAnsi="Times New Roman"/>
                <w:sz w:val="28"/>
                <w:szCs w:val="28"/>
              </w:rPr>
              <w:t>ЛР 11</w:t>
            </w:r>
          </w:p>
        </w:tc>
        <w:tc>
          <w:tcPr>
            <w:tcW w:w="4304" w:type="pct"/>
            <w:shd w:val="clear" w:color="auto" w:fill="auto"/>
          </w:tcPr>
          <w:p w14:paraId="39D1E7DF" w14:textId="77777777" w:rsidR="002E5100" w:rsidRPr="002E5100" w:rsidRDefault="002E5100" w:rsidP="002E510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5100">
              <w:rPr>
                <w:rFonts w:ascii="Times New Roman" w:hAnsi="Times New Roman"/>
                <w:sz w:val="28"/>
                <w:szCs w:val="28"/>
              </w:rPr>
              <w:t>Проявляющий уважение к эстетическим ценностям, обладающий основами эстетической культуры.</w:t>
            </w:r>
          </w:p>
        </w:tc>
      </w:tr>
      <w:tr w:rsidR="002E5100" w:rsidRPr="00B05836" w14:paraId="60344089" w14:textId="77777777" w:rsidTr="000D1C29">
        <w:trPr>
          <w:trHeight w:val="651"/>
        </w:trPr>
        <w:tc>
          <w:tcPr>
            <w:tcW w:w="696" w:type="pct"/>
            <w:shd w:val="clear" w:color="auto" w:fill="auto"/>
          </w:tcPr>
          <w:p w14:paraId="0FBE0C40" w14:textId="77777777" w:rsidR="002E5100" w:rsidRPr="002E5100" w:rsidRDefault="002E5100" w:rsidP="002E5100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5100">
              <w:rPr>
                <w:rFonts w:ascii="Times New Roman" w:hAnsi="Times New Roman"/>
                <w:sz w:val="28"/>
                <w:szCs w:val="28"/>
              </w:rPr>
              <w:t>ЛР 15</w:t>
            </w:r>
          </w:p>
        </w:tc>
        <w:tc>
          <w:tcPr>
            <w:tcW w:w="4304" w:type="pct"/>
            <w:shd w:val="clear" w:color="auto" w:fill="auto"/>
          </w:tcPr>
          <w:p w14:paraId="08E8A5FB" w14:textId="77777777" w:rsidR="002E5100" w:rsidRPr="002E5100" w:rsidRDefault="002E5100" w:rsidP="002E5100">
            <w:pPr>
              <w:jc w:val="both"/>
              <w:rPr>
                <w:rFonts w:ascii="Times New Roman" w:hAnsi="Times New Roman"/>
                <w:sz w:val="28"/>
              </w:rPr>
            </w:pPr>
            <w:r w:rsidRPr="002E5100">
              <w:rPr>
                <w:rFonts w:ascii="Times New Roman" w:hAnsi="Times New Roman"/>
                <w:sz w:val="28"/>
              </w:rPr>
              <w:t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</w:tbl>
    <w:p w14:paraId="4F9CA401" w14:textId="77777777" w:rsidR="00B948A3" w:rsidRPr="008322C0" w:rsidRDefault="00B948A3" w:rsidP="002E51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sectPr w:rsidR="00B948A3" w:rsidRPr="008322C0" w:rsidSect="00B9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CB707" w14:textId="77777777" w:rsidR="00746B07" w:rsidRDefault="00746B07" w:rsidP="003C3326">
      <w:pPr>
        <w:spacing w:after="0" w:line="240" w:lineRule="auto"/>
      </w:pPr>
      <w:r>
        <w:separator/>
      </w:r>
    </w:p>
  </w:endnote>
  <w:endnote w:type="continuationSeparator" w:id="0">
    <w:p w14:paraId="1A42A979" w14:textId="77777777" w:rsidR="00746B07" w:rsidRDefault="00746B07" w:rsidP="003C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07268" w14:textId="77777777" w:rsidR="00746B07" w:rsidRDefault="00746B07" w:rsidP="003C3326">
      <w:pPr>
        <w:spacing w:after="0" w:line="240" w:lineRule="auto"/>
      </w:pPr>
      <w:r>
        <w:separator/>
      </w:r>
    </w:p>
  </w:footnote>
  <w:footnote w:type="continuationSeparator" w:id="0">
    <w:p w14:paraId="71D4785D" w14:textId="77777777" w:rsidR="00746B07" w:rsidRDefault="00746B07" w:rsidP="003C3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512E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Cs/>
        <w:spacing w:val="-1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Cs/>
        <w:spacing w:val="-1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Cs/>
        <w:spacing w:val="-1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Cs/>
        <w:spacing w:val="-1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Cs/>
        <w:spacing w:val="-1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Cs/>
        <w:spacing w:val="-1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Cs/>
        <w:spacing w:val="-1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Cs/>
        <w:spacing w:val="-1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Cs/>
        <w:spacing w:val="-1"/>
        <w:sz w:val="28"/>
        <w:szCs w:val="28"/>
      </w:rPr>
    </w:lvl>
  </w:abstractNum>
  <w:abstractNum w:abstractNumId="2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</w:rPr>
    </w:lvl>
  </w:abstractNum>
  <w:abstractNum w:abstractNumId="3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auto"/>
      </w:rPr>
    </w:lvl>
  </w:abstractNum>
  <w:abstractNum w:abstractNumId="4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643058"/>
    <w:multiLevelType w:val="singleLevel"/>
    <w:tmpl w:val="86EEF0A8"/>
    <w:lvl w:ilvl="0">
      <w:start w:val="1"/>
      <w:numFmt w:val="lowerLetter"/>
      <w:lvlText w:val="%1)"/>
      <w:lvlJc w:val="left"/>
      <w:pPr>
        <w:tabs>
          <w:tab w:val="num" w:pos="1211"/>
        </w:tabs>
        <w:ind w:left="0" w:firstLine="851"/>
      </w:pPr>
    </w:lvl>
  </w:abstractNum>
  <w:abstractNum w:abstractNumId="6" w15:restartNumberingAfterBreak="0">
    <w:nsid w:val="028436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3631E5A"/>
    <w:multiLevelType w:val="hybridMultilevel"/>
    <w:tmpl w:val="497A3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A15358"/>
    <w:multiLevelType w:val="hybridMultilevel"/>
    <w:tmpl w:val="4C1E97D6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09D021C6"/>
    <w:multiLevelType w:val="hybridMultilevel"/>
    <w:tmpl w:val="D6700B80"/>
    <w:lvl w:ilvl="0" w:tplc="E2A42C88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ED2CEC"/>
    <w:multiLevelType w:val="hybridMultilevel"/>
    <w:tmpl w:val="2C284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444E20"/>
    <w:multiLevelType w:val="hybridMultilevel"/>
    <w:tmpl w:val="DA744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F910BC"/>
    <w:multiLevelType w:val="hybridMultilevel"/>
    <w:tmpl w:val="3A843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CB7455"/>
    <w:multiLevelType w:val="singleLevel"/>
    <w:tmpl w:val="D9D6A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2CE0B42"/>
    <w:multiLevelType w:val="hybridMultilevel"/>
    <w:tmpl w:val="04161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4C610D"/>
    <w:multiLevelType w:val="hybridMultilevel"/>
    <w:tmpl w:val="D7161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362AB2"/>
    <w:multiLevelType w:val="hybridMultilevel"/>
    <w:tmpl w:val="4544BA96"/>
    <w:lvl w:ilvl="0" w:tplc="085CF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6D2960"/>
    <w:multiLevelType w:val="singleLevel"/>
    <w:tmpl w:val="2C3A2C08"/>
    <w:lvl w:ilvl="0">
      <w:start w:val="1"/>
      <w:numFmt w:val="decimal"/>
      <w:lvlText w:val="%1)"/>
      <w:lvlJc w:val="left"/>
      <w:pPr>
        <w:tabs>
          <w:tab w:val="num" w:pos="927"/>
        </w:tabs>
        <w:ind w:left="0" w:firstLine="567"/>
      </w:pPr>
      <w:rPr>
        <w:sz w:val="24"/>
      </w:rPr>
    </w:lvl>
  </w:abstractNum>
  <w:abstractNum w:abstractNumId="18" w15:restartNumberingAfterBreak="0">
    <w:nsid w:val="1C1045DC"/>
    <w:multiLevelType w:val="hybridMultilevel"/>
    <w:tmpl w:val="7C66D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C8C69D2"/>
    <w:multiLevelType w:val="singleLevel"/>
    <w:tmpl w:val="423C46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1CF76E1D"/>
    <w:multiLevelType w:val="hybridMultilevel"/>
    <w:tmpl w:val="47867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CF598A"/>
    <w:multiLevelType w:val="hybridMultilevel"/>
    <w:tmpl w:val="B2F4C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4620F4"/>
    <w:multiLevelType w:val="hybridMultilevel"/>
    <w:tmpl w:val="BED0D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3608AB"/>
    <w:multiLevelType w:val="singleLevel"/>
    <w:tmpl w:val="E8AE1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81B4187"/>
    <w:multiLevelType w:val="hybridMultilevel"/>
    <w:tmpl w:val="1E40D57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289F1B48"/>
    <w:multiLevelType w:val="hybridMultilevel"/>
    <w:tmpl w:val="BD38B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C121E0"/>
    <w:multiLevelType w:val="singleLevel"/>
    <w:tmpl w:val="86EEF0A8"/>
    <w:lvl w:ilvl="0">
      <w:start w:val="1"/>
      <w:numFmt w:val="lowerLetter"/>
      <w:lvlText w:val="%1)"/>
      <w:lvlJc w:val="left"/>
      <w:pPr>
        <w:tabs>
          <w:tab w:val="num" w:pos="1211"/>
        </w:tabs>
        <w:ind w:left="0" w:firstLine="851"/>
      </w:pPr>
    </w:lvl>
  </w:abstractNum>
  <w:abstractNum w:abstractNumId="28" w15:restartNumberingAfterBreak="0">
    <w:nsid w:val="2DE02B67"/>
    <w:multiLevelType w:val="singleLevel"/>
    <w:tmpl w:val="86EEF0A8"/>
    <w:lvl w:ilvl="0">
      <w:start w:val="1"/>
      <w:numFmt w:val="lowerLetter"/>
      <w:lvlText w:val="%1)"/>
      <w:lvlJc w:val="left"/>
      <w:pPr>
        <w:tabs>
          <w:tab w:val="num" w:pos="1211"/>
        </w:tabs>
        <w:ind w:left="0" w:firstLine="851"/>
      </w:pPr>
    </w:lvl>
  </w:abstractNum>
  <w:abstractNum w:abstractNumId="29" w15:restartNumberingAfterBreak="0">
    <w:nsid w:val="2E803120"/>
    <w:multiLevelType w:val="singleLevel"/>
    <w:tmpl w:val="86EEF0A8"/>
    <w:lvl w:ilvl="0">
      <w:start w:val="1"/>
      <w:numFmt w:val="lowerLetter"/>
      <w:lvlText w:val="%1)"/>
      <w:lvlJc w:val="left"/>
      <w:pPr>
        <w:tabs>
          <w:tab w:val="num" w:pos="1211"/>
        </w:tabs>
        <w:ind w:left="0" w:firstLine="851"/>
      </w:pPr>
    </w:lvl>
  </w:abstractNum>
  <w:abstractNum w:abstractNumId="30" w15:restartNumberingAfterBreak="0">
    <w:nsid w:val="2E996483"/>
    <w:multiLevelType w:val="hybridMultilevel"/>
    <w:tmpl w:val="60786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E537B5"/>
    <w:multiLevelType w:val="hybridMultilevel"/>
    <w:tmpl w:val="BB6EF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0D4D66"/>
    <w:multiLevelType w:val="hybridMultilevel"/>
    <w:tmpl w:val="29203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0154B32"/>
    <w:multiLevelType w:val="hybridMultilevel"/>
    <w:tmpl w:val="DFBA6E68"/>
    <w:lvl w:ilvl="0" w:tplc="085CF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17490F"/>
    <w:multiLevelType w:val="hybridMultilevel"/>
    <w:tmpl w:val="0DE67E3E"/>
    <w:lvl w:ilvl="0" w:tplc="085CF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8856B0"/>
    <w:multiLevelType w:val="singleLevel"/>
    <w:tmpl w:val="AC3CF9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455C200B"/>
    <w:multiLevelType w:val="hybridMultilevel"/>
    <w:tmpl w:val="0CBC0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275FEB"/>
    <w:multiLevelType w:val="hybridMultilevel"/>
    <w:tmpl w:val="2DFE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500958"/>
    <w:multiLevelType w:val="hybridMultilevel"/>
    <w:tmpl w:val="67CC96EC"/>
    <w:lvl w:ilvl="0" w:tplc="BA2A83AE">
      <w:start w:val="1"/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1865248"/>
    <w:multiLevelType w:val="hybridMultilevel"/>
    <w:tmpl w:val="D038AE60"/>
    <w:lvl w:ilvl="0" w:tplc="4A4480C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0" w15:restartNumberingAfterBreak="0">
    <w:nsid w:val="52C64C82"/>
    <w:multiLevelType w:val="hybridMultilevel"/>
    <w:tmpl w:val="5E16E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A65075"/>
    <w:multiLevelType w:val="singleLevel"/>
    <w:tmpl w:val="86EEF0A8"/>
    <w:lvl w:ilvl="0">
      <w:start w:val="1"/>
      <w:numFmt w:val="lowerLetter"/>
      <w:lvlText w:val="%1)"/>
      <w:lvlJc w:val="left"/>
      <w:pPr>
        <w:tabs>
          <w:tab w:val="num" w:pos="1211"/>
        </w:tabs>
        <w:ind w:left="0" w:firstLine="851"/>
      </w:pPr>
    </w:lvl>
  </w:abstractNum>
  <w:abstractNum w:abstractNumId="42" w15:restartNumberingAfterBreak="0">
    <w:nsid w:val="5B910B16"/>
    <w:multiLevelType w:val="hybridMultilevel"/>
    <w:tmpl w:val="DF821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355114"/>
    <w:multiLevelType w:val="hybridMultilevel"/>
    <w:tmpl w:val="734CC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B90F43"/>
    <w:multiLevelType w:val="hybridMultilevel"/>
    <w:tmpl w:val="7A72D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D81DE4"/>
    <w:multiLevelType w:val="singleLevel"/>
    <w:tmpl w:val="86EEF0A8"/>
    <w:lvl w:ilvl="0">
      <w:start w:val="1"/>
      <w:numFmt w:val="lowerLetter"/>
      <w:lvlText w:val="%1)"/>
      <w:lvlJc w:val="left"/>
      <w:pPr>
        <w:tabs>
          <w:tab w:val="num" w:pos="1211"/>
        </w:tabs>
        <w:ind w:left="0" w:firstLine="851"/>
      </w:pPr>
    </w:lvl>
  </w:abstractNum>
  <w:abstractNum w:abstractNumId="46" w15:restartNumberingAfterBreak="0">
    <w:nsid w:val="603A509C"/>
    <w:multiLevelType w:val="hybridMultilevel"/>
    <w:tmpl w:val="D038AE60"/>
    <w:lvl w:ilvl="0" w:tplc="4A4480C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7" w15:restartNumberingAfterBreak="0">
    <w:nsid w:val="613C04E2"/>
    <w:multiLevelType w:val="hybridMultilevel"/>
    <w:tmpl w:val="D038AE60"/>
    <w:lvl w:ilvl="0" w:tplc="4A4480C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8" w15:restartNumberingAfterBreak="0">
    <w:nsid w:val="619322C5"/>
    <w:multiLevelType w:val="hybridMultilevel"/>
    <w:tmpl w:val="2110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2F5EAB"/>
    <w:multiLevelType w:val="singleLevel"/>
    <w:tmpl w:val="B8D6A1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64056566"/>
    <w:multiLevelType w:val="hybridMultilevel"/>
    <w:tmpl w:val="A97C8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4F4641"/>
    <w:multiLevelType w:val="singleLevel"/>
    <w:tmpl w:val="86EEF0A8"/>
    <w:lvl w:ilvl="0">
      <w:start w:val="1"/>
      <w:numFmt w:val="lowerLetter"/>
      <w:lvlText w:val="%1)"/>
      <w:lvlJc w:val="left"/>
      <w:pPr>
        <w:tabs>
          <w:tab w:val="num" w:pos="1211"/>
        </w:tabs>
        <w:ind w:left="0" w:firstLine="851"/>
      </w:pPr>
    </w:lvl>
  </w:abstractNum>
  <w:abstractNum w:abstractNumId="52" w15:restartNumberingAfterBreak="0">
    <w:nsid w:val="6CD62A28"/>
    <w:multiLevelType w:val="hybridMultilevel"/>
    <w:tmpl w:val="F3FEE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9A7253"/>
    <w:multiLevelType w:val="hybridMultilevel"/>
    <w:tmpl w:val="2FF43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ED4BE3"/>
    <w:multiLevelType w:val="hybridMultilevel"/>
    <w:tmpl w:val="FF6C9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4D77E0"/>
    <w:multiLevelType w:val="singleLevel"/>
    <w:tmpl w:val="5784E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6" w15:restartNumberingAfterBreak="0">
    <w:nsid w:val="74BA5998"/>
    <w:multiLevelType w:val="hybridMultilevel"/>
    <w:tmpl w:val="D3FE6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2D09E0"/>
    <w:multiLevelType w:val="singleLevel"/>
    <w:tmpl w:val="A536BA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8" w15:restartNumberingAfterBreak="0">
    <w:nsid w:val="780E0BC2"/>
    <w:multiLevelType w:val="hybridMultilevel"/>
    <w:tmpl w:val="A07AFC1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70DC2"/>
    <w:multiLevelType w:val="hybridMultilevel"/>
    <w:tmpl w:val="E050EAE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0" w15:restartNumberingAfterBreak="0">
    <w:nsid w:val="7C674E37"/>
    <w:multiLevelType w:val="singleLevel"/>
    <w:tmpl w:val="5784E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7F401841"/>
    <w:multiLevelType w:val="singleLevel"/>
    <w:tmpl w:val="86EEF0A8"/>
    <w:lvl w:ilvl="0">
      <w:start w:val="1"/>
      <w:numFmt w:val="lowerLetter"/>
      <w:lvlText w:val="%1)"/>
      <w:lvlJc w:val="left"/>
      <w:pPr>
        <w:tabs>
          <w:tab w:val="num" w:pos="1211"/>
        </w:tabs>
        <w:ind w:left="0" w:firstLine="851"/>
      </w:pPr>
    </w:lvl>
  </w:abstractNum>
  <w:num w:numId="1">
    <w:abstractNumId w:val="9"/>
  </w:num>
  <w:num w:numId="2">
    <w:abstractNumId w:val="21"/>
  </w:num>
  <w:num w:numId="3">
    <w:abstractNumId w:val="0"/>
  </w:num>
  <w:num w:numId="4">
    <w:abstractNumId w:val="40"/>
  </w:num>
  <w:num w:numId="5">
    <w:abstractNumId w:val="38"/>
  </w:num>
  <w:num w:numId="6">
    <w:abstractNumId w:val="34"/>
  </w:num>
  <w:num w:numId="7">
    <w:abstractNumId w:val="16"/>
  </w:num>
  <w:num w:numId="8">
    <w:abstractNumId w:val="33"/>
  </w:num>
  <w:num w:numId="9">
    <w:abstractNumId w:val="6"/>
  </w:num>
  <w:num w:numId="10">
    <w:abstractNumId w:val="32"/>
  </w:num>
  <w:num w:numId="11">
    <w:abstractNumId w:val="18"/>
  </w:num>
  <w:num w:numId="12">
    <w:abstractNumId w:val="25"/>
  </w:num>
  <w:num w:numId="13">
    <w:abstractNumId w:val="17"/>
  </w:num>
  <w:num w:numId="14">
    <w:abstractNumId w:val="19"/>
  </w:num>
  <w:num w:numId="15">
    <w:abstractNumId w:val="60"/>
  </w:num>
  <w:num w:numId="16">
    <w:abstractNumId w:val="55"/>
  </w:num>
  <w:num w:numId="17">
    <w:abstractNumId w:val="29"/>
  </w:num>
  <w:num w:numId="18">
    <w:abstractNumId w:val="35"/>
  </w:num>
  <w:num w:numId="19">
    <w:abstractNumId w:val="41"/>
  </w:num>
  <w:num w:numId="20">
    <w:abstractNumId w:val="13"/>
  </w:num>
  <w:num w:numId="21">
    <w:abstractNumId w:val="28"/>
  </w:num>
  <w:num w:numId="22">
    <w:abstractNumId w:val="49"/>
  </w:num>
  <w:num w:numId="23">
    <w:abstractNumId w:val="5"/>
  </w:num>
  <w:num w:numId="24">
    <w:abstractNumId w:val="45"/>
  </w:num>
  <w:num w:numId="25">
    <w:abstractNumId w:val="51"/>
  </w:num>
  <w:num w:numId="26">
    <w:abstractNumId w:val="61"/>
  </w:num>
  <w:num w:numId="27">
    <w:abstractNumId w:val="24"/>
  </w:num>
  <w:num w:numId="28">
    <w:abstractNumId w:val="27"/>
  </w:num>
  <w:num w:numId="29">
    <w:abstractNumId w:val="57"/>
  </w:num>
  <w:num w:numId="30">
    <w:abstractNumId w:val="50"/>
  </w:num>
  <w:num w:numId="31">
    <w:abstractNumId w:val="56"/>
  </w:num>
  <w:num w:numId="32">
    <w:abstractNumId w:val="44"/>
  </w:num>
  <w:num w:numId="33">
    <w:abstractNumId w:val="36"/>
  </w:num>
  <w:num w:numId="34">
    <w:abstractNumId w:val="31"/>
  </w:num>
  <w:num w:numId="35">
    <w:abstractNumId w:val="10"/>
  </w:num>
  <w:num w:numId="36">
    <w:abstractNumId w:val="42"/>
  </w:num>
  <w:num w:numId="37">
    <w:abstractNumId w:val="8"/>
  </w:num>
  <w:num w:numId="38">
    <w:abstractNumId w:val="37"/>
  </w:num>
  <w:num w:numId="39">
    <w:abstractNumId w:val="7"/>
  </w:num>
  <w:num w:numId="40">
    <w:abstractNumId w:val="53"/>
  </w:num>
  <w:num w:numId="41">
    <w:abstractNumId w:val="14"/>
  </w:num>
  <w:num w:numId="42">
    <w:abstractNumId w:val="58"/>
  </w:num>
  <w:num w:numId="43">
    <w:abstractNumId w:val="54"/>
  </w:num>
  <w:num w:numId="44">
    <w:abstractNumId w:val="22"/>
  </w:num>
  <w:num w:numId="45">
    <w:abstractNumId w:val="48"/>
  </w:num>
  <w:num w:numId="46">
    <w:abstractNumId w:val="43"/>
  </w:num>
  <w:num w:numId="47">
    <w:abstractNumId w:val="15"/>
  </w:num>
  <w:num w:numId="48">
    <w:abstractNumId w:val="30"/>
  </w:num>
  <w:num w:numId="49">
    <w:abstractNumId w:val="11"/>
  </w:num>
  <w:num w:numId="50">
    <w:abstractNumId w:val="26"/>
  </w:num>
  <w:num w:numId="51">
    <w:abstractNumId w:val="12"/>
  </w:num>
  <w:num w:numId="52">
    <w:abstractNumId w:val="59"/>
  </w:num>
  <w:num w:numId="53">
    <w:abstractNumId w:val="20"/>
  </w:num>
  <w:num w:numId="54">
    <w:abstractNumId w:val="52"/>
  </w:num>
  <w:num w:numId="55">
    <w:abstractNumId w:val="23"/>
  </w:num>
  <w:num w:numId="56">
    <w:abstractNumId w:val="47"/>
  </w:num>
  <w:num w:numId="57">
    <w:abstractNumId w:val="46"/>
  </w:num>
  <w:num w:numId="58">
    <w:abstractNumId w:val="3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C9"/>
    <w:rsid w:val="0000004F"/>
    <w:rsid w:val="00000166"/>
    <w:rsid w:val="00001CB2"/>
    <w:rsid w:val="00001CB4"/>
    <w:rsid w:val="00002632"/>
    <w:rsid w:val="000026E4"/>
    <w:rsid w:val="00002AE7"/>
    <w:rsid w:val="00002E46"/>
    <w:rsid w:val="00002EB0"/>
    <w:rsid w:val="00002F9F"/>
    <w:rsid w:val="000032CD"/>
    <w:rsid w:val="000039D2"/>
    <w:rsid w:val="000045AE"/>
    <w:rsid w:val="00004647"/>
    <w:rsid w:val="00004872"/>
    <w:rsid w:val="00004D6A"/>
    <w:rsid w:val="00004E80"/>
    <w:rsid w:val="0000717B"/>
    <w:rsid w:val="00007B14"/>
    <w:rsid w:val="00007E28"/>
    <w:rsid w:val="00007F32"/>
    <w:rsid w:val="0001052F"/>
    <w:rsid w:val="0001075D"/>
    <w:rsid w:val="00010972"/>
    <w:rsid w:val="00010B5D"/>
    <w:rsid w:val="000116F9"/>
    <w:rsid w:val="00012FD6"/>
    <w:rsid w:val="00013766"/>
    <w:rsid w:val="000145A5"/>
    <w:rsid w:val="00014C18"/>
    <w:rsid w:val="00014C7B"/>
    <w:rsid w:val="0001630D"/>
    <w:rsid w:val="0001645E"/>
    <w:rsid w:val="00016593"/>
    <w:rsid w:val="00016E00"/>
    <w:rsid w:val="00017075"/>
    <w:rsid w:val="00020193"/>
    <w:rsid w:val="00020D62"/>
    <w:rsid w:val="00022342"/>
    <w:rsid w:val="00022C1C"/>
    <w:rsid w:val="00022EE4"/>
    <w:rsid w:val="00023362"/>
    <w:rsid w:val="000236FC"/>
    <w:rsid w:val="00024494"/>
    <w:rsid w:val="00024C5F"/>
    <w:rsid w:val="00024C70"/>
    <w:rsid w:val="00025A7A"/>
    <w:rsid w:val="000276F1"/>
    <w:rsid w:val="00030216"/>
    <w:rsid w:val="00030D8C"/>
    <w:rsid w:val="000321B2"/>
    <w:rsid w:val="000327D2"/>
    <w:rsid w:val="0003281B"/>
    <w:rsid w:val="00032AFE"/>
    <w:rsid w:val="0003445B"/>
    <w:rsid w:val="00034706"/>
    <w:rsid w:val="00034C85"/>
    <w:rsid w:val="000354CA"/>
    <w:rsid w:val="00036CFE"/>
    <w:rsid w:val="00036EE2"/>
    <w:rsid w:val="00037F50"/>
    <w:rsid w:val="000401ED"/>
    <w:rsid w:val="00040559"/>
    <w:rsid w:val="000407F8"/>
    <w:rsid w:val="0004156C"/>
    <w:rsid w:val="00041722"/>
    <w:rsid w:val="00041FC1"/>
    <w:rsid w:val="00042719"/>
    <w:rsid w:val="0004369D"/>
    <w:rsid w:val="0004415D"/>
    <w:rsid w:val="00044EE8"/>
    <w:rsid w:val="000457FF"/>
    <w:rsid w:val="0004674A"/>
    <w:rsid w:val="0004716D"/>
    <w:rsid w:val="00051856"/>
    <w:rsid w:val="00051C21"/>
    <w:rsid w:val="00051CD3"/>
    <w:rsid w:val="00052DBF"/>
    <w:rsid w:val="00052E78"/>
    <w:rsid w:val="00053809"/>
    <w:rsid w:val="00054136"/>
    <w:rsid w:val="00054A41"/>
    <w:rsid w:val="00054A92"/>
    <w:rsid w:val="00054D09"/>
    <w:rsid w:val="000558E7"/>
    <w:rsid w:val="000558F9"/>
    <w:rsid w:val="0005597A"/>
    <w:rsid w:val="00055ECC"/>
    <w:rsid w:val="000565A1"/>
    <w:rsid w:val="00056E75"/>
    <w:rsid w:val="00057FC1"/>
    <w:rsid w:val="000608B4"/>
    <w:rsid w:val="0006198E"/>
    <w:rsid w:val="000620F3"/>
    <w:rsid w:val="00062673"/>
    <w:rsid w:val="00062C78"/>
    <w:rsid w:val="00063231"/>
    <w:rsid w:val="00063461"/>
    <w:rsid w:val="000636EC"/>
    <w:rsid w:val="000637DA"/>
    <w:rsid w:val="000640C9"/>
    <w:rsid w:val="000643EC"/>
    <w:rsid w:val="00064BCD"/>
    <w:rsid w:val="00064FAD"/>
    <w:rsid w:val="000651C3"/>
    <w:rsid w:val="00065300"/>
    <w:rsid w:val="000658EA"/>
    <w:rsid w:val="000671A9"/>
    <w:rsid w:val="00067405"/>
    <w:rsid w:val="0007050B"/>
    <w:rsid w:val="000705C6"/>
    <w:rsid w:val="00071AEE"/>
    <w:rsid w:val="00071D37"/>
    <w:rsid w:val="00073290"/>
    <w:rsid w:val="00074C2B"/>
    <w:rsid w:val="00074E18"/>
    <w:rsid w:val="000751FE"/>
    <w:rsid w:val="00075A55"/>
    <w:rsid w:val="00075E7D"/>
    <w:rsid w:val="000766CA"/>
    <w:rsid w:val="0007688E"/>
    <w:rsid w:val="000776EB"/>
    <w:rsid w:val="00077747"/>
    <w:rsid w:val="00077A91"/>
    <w:rsid w:val="00077BC8"/>
    <w:rsid w:val="00080165"/>
    <w:rsid w:val="00080D56"/>
    <w:rsid w:val="000819BA"/>
    <w:rsid w:val="000823F5"/>
    <w:rsid w:val="000832B5"/>
    <w:rsid w:val="00084CEB"/>
    <w:rsid w:val="00084EBC"/>
    <w:rsid w:val="0008536F"/>
    <w:rsid w:val="00085B31"/>
    <w:rsid w:val="00085DAA"/>
    <w:rsid w:val="000863A8"/>
    <w:rsid w:val="00086667"/>
    <w:rsid w:val="000867D8"/>
    <w:rsid w:val="00086E4F"/>
    <w:rsid w:val="00091728"/>
    <w:rsid w:val="0009225C"/>
    <w:rsid w:val="000933D4"/>
    <w:rsid w:val="00093882"/>
    <w:rsid w:val="00093B4A"/>
    <w:rsid w:val="0009405A"/>
    <w:rsid w:val="000947F0"/>
    <w:rsid w:val="00095C2F"/>
    <w:rsid w:val="000964AC"/>
    <w:rsid w:val="00096A97"/>
    <w:rsid w:val="00096B17"/>
    <w:rsid w:val="000A050B"/>
    <w:rsid w:val="000A1B7D"/>
    <w:rsid w:val="000A4FB8"/>
    <w:rsid w:val="000A646E"/>
    <w:rsid w:val="000A69B0"/>
    <w:rsid w:val="000A714F"/>
    <w:rsid w:val="000B2616"/>
    <w:rsid w:val="000B26B6"/>
    <w:rsid w:val="000B27BE"/>
    <w:rsid w:val="000B2EB4"/>
    <w:rsid w:val="000B38C2"/>
    <w:rsid w:val="000B3B77"/>
    <w:rsid w:val="000B3EB8"/>
    <w:rsid w:val="000B3F5A"/>
    <w:rsid w:val="000B49A5"/>
    <w:rsid w:val="000B55C2"/>
    <w:rsid w:val="000B69A2"/>
    <w:rsid w:val="000B745F"/>
    <w:rsid w:val="000B7595"/>
    <w:rsid w:val="000B77F4"/>
    <w:rsid w:val="000B79E6"/>
    <w:rsid w:val="000C12EC"/>
    <w:rsid w:val="000C36FE"/>
    <w:rsid w:val="000C3869"/>
    <w:rsid w:val="000C3C5E"/>
    <w:rsid w:val="000C3C86"/>
    <w:rsid w:val="000C3F4F"/>
    <w:rsid w:val="000C480D"/>
    <w:rsid w:val="000C50C4"/>
    <w:rsid w:val="000C525C"/>
    <w:rsid w:val="000C5924"/>
    <w:rsid w:val="000C63AD"/>
    <w:rsid w:val="000C728C"/>
    <w:rsid w:val="000C7AD7"/>
    <w:rsid w:val="000D070B"/>
    <w:rsid w:val="000D073D"/>
    <w:rsid w:val="000D108D"/>
    <w:rsid w:val="000D10CA"/>
    <w:rsid w:val="000D1C29"/>
    <w:rsid w:val="000D2A2E"/>
    <w:rsid w:val="000D3066"/>
    <w:rsid w:val="000D31C3"/>
    <w:rsid w:val="000D36D4"/>
    <w:rsid w:val="000D3B9F"/>
    <w:rsid w:val="000D58C8"/>
    <w:rsid w:val="000D5FD7"/>
    <w:rsid w:val="000D60E0"/>
    <w:rsid w:val="000D62B9"/>
    <w:rsid w:val="000D65A6"/>
    <w:rsid w:val="000D74AD"/>
    <w:rsid w:val="000D7E64"/>
    <w:rsid w:val="000E084A"/>
    <w:rsid w:val="000E1235"/>
    <w:rsid w:val="000E1DBB"/>
    <w:rsid w:val="000E31A2"/>
    <w:rsid w:val="000E33ED"/>
    <w:rsid w:val="000E41EC"/>
    <w:rsid w:val="000E4F96"/>
    <w:rsid w:val="000E5EDB"/>
    <w:rsid w:val="000E656F"/>
    <w:rsid w:val="000F12B0"/>
    <w:rsid w:val="000F18A0"/>
    <w:rsid w:val="000F1914"/>
    <w:rsid w:val="000F1CEC"/>
    <w:rsid w:val="000F2797"/>
    <w:rsid w:val="000F28B2"/>
    <w:rsid w:val="000F3587"/>
    <w:rsid w:val="000F51C8"/>
    <w:rsid w:val="000F652A"/>
    <w:rsid w:val="000F6BC8"/>
    <w:rsid w:val="000F6D85"/>
    <w:rsid w:val="000F6E09"/>
    <w:rsid w:val="000F6EDE"/>
    <w:rsid w:val="000F746E"/>
    <w:rsid w:val="0010048C"/>
    <w:rsid w:val="00101DC1"/>
    <w:rsid w:val="00101E3D"/>
    <w:rsid w:val="0010238B"/>
    <w:rsid w:val="00103293"/>
    <w:rsid w:val="001037D6"/>
    <w:rsid w:val="00103A53"/>
    <w:rsid w:val="00103ED3"/>
    <w:rsid w:val="001047F2"/>
    <w:rsid w:val="00104A23"/>
    <w:rsid w:val="00104E13"/>
    <w:rsid w:val="00105205"/>
    <w:rsid w:val="00105290"/>
    <w:rsid w:val="00106098"/>
    <w:rsid w:val="00106786"/>
    <w:rsid w:val="00106D4B"/>
    <w:rsid w:val="00106E1C"/>
    <w:rsid w:val="00107E59"/>
    <w:rsid w:val="00110653"/>
    <w:rsid w:val="001106E1"/>
    <w:rsid w:val="00110ABE"/>
    <w:rsid w:val="00111923"/>
    <w:rsid w:val="00111C7E"/>
    <w:rsid w:val="00112A75"/>
    <w:rsid w:val="0011319A"/>
    <w:rsid w:val="00116CC8"/>
    <w:rsid w:val="00117421"/>
    <w:rsid w:val="001175DB"/>
    <w:rsid w:val="00117AE9"/>
    <w:rsid w:val="001211F6"/>
    <w:rsid w:val="001212C6"/>
    <w:rsid w:val="001214F7"/>
    <w:rsid w:val="0012357D"/>
    <w:rsid w:val="001236BA"/>
    <w:rsid w:val="00125B76"/>
    <w:rsid w:val="00126476"/>
    <w:rsid w:val="00127C44"/>
    <w:rsid w:val="00130999"/>
    <w:rsid w:val="00130A77"/>
    <w:rsid w:val="0013219C"/>
    <w:rsid w:val="00132C7A"/>
    <w:rsid w:val="001330C1"/>
    <w:rsid w:val="00133455"/>
    <w:rsid w:val="0013394D"/>
    <w:rsid w:val="00133B48"/>
    <w:rsid w:val="0013417A"/>
    <w:rsid w:val="001345EA"/>
    <w:rsid w:val="00134CF4"/>
    <w:rsid w:val="001352BA"/>
    <w:rsid w:val="001372B1"/>
    <w:rsid w:val="001372F5"/>
    <w:rsid w:val="001379D0"/>
    <w:rsid w:val="00140143"/>
    <w:rsid w:val="00142DB9"/>
    <w:rsid w:val="00143B3B"/>
    <w:rsid w:val="00144870"/>
    <w:rsid w:val="00144CEC"/>
    <w:rsid w:val="00144DFE"/>
    <w:rsid w:val="001450AA"/>
    <w:rsid w:val="0014561A"/>
    <w:rsid w:val="00147170"/>
    <w:rsid w:val="00147790"/>
    <w:rsid w:val="001506EE"/>
    <w:rsid w:val="00150E2A"/>
    <w:rsid w:val="00151F0D"/>
    <w:rsid w:val="00152EF3"/>
    <w:rsid w:val="001533FB"/>
    <w:rsid w:val="00153761"/>
    <w:rsid w:val="00154D61"/>
    <w:rsid w:val="00155A90"/>
    <w:rsid w:val="0015717C"/>
    <w:rsid w:val="00160289"/>
    <w:rsid w:val="00160805"/>
    <w:rsid w:val="00160B4D"/>
    <w:rsid w:val="00160B9D"/>
    <w:rsid w:val="00160FFD"/>
    <w:rsid w:val="001612B0"/>
    <w:rsid w:val="00163673"/>
    <w:rsid w:val="00163702"/>
    <w:rsid w:val="00163A98"/>
    <w:rsid w:val="00166B7B"/>
    <w:rsid w:val="00166C78"/>
    <w:rsid w:val="00166CCC"/>
    <w:rsid w:val="00170494"/>
    <w:rsid w:val="00170947"/>
    <w:rsid w:val="00170E04"/>
    <w:rsid w:val="0017404F"/>
    <w:rsid w:val="0017426B"/>
    <w:rsid w:val="00174CC5"/>
    <w:rsid w:val="00175BF4"/>
    <w:rsid w:val="0017799D"/>
    <w:rsid w:val="00177C89"/>
    <w:rsid w:val="00180609"/>
    <w:rsid w:val="00180A32"/>
    <w:rsid w:val="001817CB"/>
    <w:rsid w:val="001833E2"/>
    <w:rsid w:val="00183425"/>
    <w:rsid w:val="00183C2F"/>
    <w:rsid w:val="00184769"/>
    <w:rsid w:val="001856D3"/>
    <w:rsid w:val="00185C0D"/>
    <w:rsid w:val="00186FA1"/>
    <w:rsid w:val="0018767A"/>
    <w:rsid w:val="001877FC"/>
    <w:rsid w:val="001902F2"/>
    <w:rsid w:val="001911CC"/>
    <w:rsid w:val="00191634"/>
    <w:rsid w:val="00191F92"/>
    <w:rsid w:val="00192E11"/>
    <w:rsid w:val="001935B3"/>
    <w:rsid w:val="001946BC"/>
    <w:rsid w:val="00194B01"/>
    <w:rsid w:val="00194B43"/>
    <w:rsid w:val="00194DDB"/>
    <w:rsid w:val="00196590"/>
    <w:rsid w:val="001972AA"/>
    <w:rsid w:val="001A21B8"/>
    <w:rsid w:val="001A299D"/>
    <w:rsid w:val="001A37CF"/>
    <w:rsid w:val="001A48A2"/>
    <w:rsid w:val="001A5725"/>
    <w:rsid w:val="001A651D"/>
    <w:rsid w:val="001A6D18"/>
    <w:rsid w:val="001B0C61"/>
    <w:rsid w:val="001B3670"/>
    <w:rsid w:val="001B393A"/>
    <w:rsid w:val="001B548D"/>
    <w:rsid w:val="001B58BC"/>
    <w:rsid w:val="001B593B"/>
    <w:rsid w:val="001B6D00"/>
    <w:rsid w:val="001B78B6"/>
    <w:rsid w:val="001C02D0"/>
    <w:rsid w:val="001C07D9"/>
    <w:rsid w:val="001C0F5E"/>
    <w:rsid w:val="001C1747"/>
    <w:rsid w:val="001C1959"/>
    <w:rsid w:val="001C2D0A"/>
    <w:rsid w:val="001C36DE"/>
    <w:rsid w:val="001C6DED"/>
    <w:rsid w:val="001D027A"/>
    <w:rsid w:val="001D048F"/>
    <w:rsid w:val="001D04F1"/>
    <w:rsid w:val="001D0C4D"/>
    <w:rsid w:val="001D2011"/>
    <w:rsid w:val="001D34EC"/>
    <w:rsid w:val="001D3A18"/>
    <w:rsid w:val="001D4D39"/>
    <w:rsid w:val="001D583F"/>
    <w:rsid w:val="001D642B"/>
    <w:rsid w:val="001D6832"/>
    <w:rsid w:val="001D6898"/>
    <w:rsid w:val="001D78BD"/>
    <w:rsid w:val="001E07C5"/>
    <w:rsid w:val="001E193C"/>
    <w:rsid w:val="001E1EDE"/>
    <w:rsid w:val="001E241B"/>
    <w:rsid w:val="001E2BB1"/>
    <w:rsid w:val="001E3682"/>
    <w:rsid w:val="001E3965"/>
    <w:rsid w:val="001E4A9F"/>
    <w:rsid w:val="001E54C3"/>
    <w:rsid w:val="001E64E1"/>
    <w:rsid w:val="001E6F9A"/>
    <w:rsid w:val="001E749E"/>
    <w:rsid w:val="001E7CB7"/>
    <w:rsid w:val="001F0091"/>
    <w:rsid w:val="001F108D"/>
    <w:rsid w:val="001F21F9"/>
    <w:rsid w:val="001F2301"/>
    <w:rsid w:val="001F251D"/>
    <w:rsid w:val="001F26D3"/>
    <w:rsid w:val="001F2E37"/>
    <w:rsid w:val="001F3273"/>
    <w:rsid w:val="001F35BE"/>
    <w:rsid w:val="001F3EF9"/>
    <w:rsid w:val="001F4083"/>
    <w:rsid w:val="001F5266"/>
    <w:rsid w:val="001F6854"/>
    <w:rsid w:val="001F7076"/>
    <w:rsid w:val="001F7494"/>
    <w:rsid w:val="001F7988"/>
    <w:rsid w:val="0020055A"/>
    <w:rsid w:val="002028ED"/>
    <w:rsid w:val="00203AD0"/>
    <w:rsid w:val="00203C33"/>
    <w:rsid w:val="00205B97"/>
    <w:rsid w:val="00206B52"/>
    <w:rsid w:val="00206CD2"/>
    <w:rsid w:val="002070B1"/>
    <w:rsid w:val="00207A05"/>
    <w:rsid w:val="0021046F"/>
    <w:rsid w:val="00210A03"/>
    <w:rsid w:val="00210DC4"/>
    <w:rsid w:val="00210ED1"/>
    <w:rsid w:val="002112BF"/>
    <w:rsid w:val="0021182F"/>
    <w:rsid w:val="00211F3C"/>
    <w:rsid w:val="00213A3E"/>
    <w:rsid w:val="0021433B"/>
    <w:rsid w:val="00214C4F"/>
    <w:rsid w:val="00215642"/>
    <w:rsid w:val="00215881"/>
    <w:rsid w:val="00215BB7"/>
    <w:rsid w:val="00215C04"/>
    <w:rsid w:val="0021618F"/>
    <w:rsid w:val="0021770B"/>
    <w:rsid w:val="0021784E"/>
    <w:rsid w:val="00217AC5"/>
    <w:rsid w:val="00217D65"/>
    <w:rsid w:val="002209C9"/>
    <w:rsid w:val="00221016"/>
    <w:rsid w:val="00221F95"/>
    <w:rsid w:val="002221B3"/>
    <w:rsid w:val="00222CE3"/>
    <w:rsid w:val="00223280"/>
    <w:rsid w:val="002242C0"/>
    <w:rsid w:val="002251A1"/>
    <w:rsid w:val="0022653A"/>
    <w:rsid w:val="00226E3D"/>
    <w:rsid w:val="00226FBB"/>
    <w:rsid w:val="00227137"/>
    <w:rsid w:val="0023092C"/>
    <w:rsid w:val="002310DF"/>
    <w:rsid w:val="002319D9"/>
    <w:rsid w:val="00232031"/>
    <w:rsid w:val="00232C26"/>
    <w:rsid w:val="00235AFE"/>
    <w:rsid w:val="00235FD4"/>
    <w:rsid w:val="002364BE"/>
    <w:rsid w:val="00236AC9"/>
    <w:rsid w:val="00236FBB"/>
    <w:rsid w:val="00237D91"/>
    <w:rsid w:val="00240CC9"/>
    <w:rsid w:val="00240F94"/>
    <w:rsid w:val="002413ED"/>
    <w:rsid w:val="00242DA6"/>
    <w:rsid w:val="00243FAA"/>
    <w:rsid w:val="00245369"/>
    <w:rsid w:val="00245C73"/>
    <w:rsid w:val="0024601E"/>
    <w:rsid w:val="00246D80"/>
    <w:rsid w:val="00247838"/>
    <w:rsid w:val="002505FC"/>
    <w:rsid w:val="002509C7"/>
    <w:rsid w:val="0025105E"/>
    <w:rsid w:val="0025132D"/>
    <w:rsid w:val="00252590"/>
    <w:rsid w:val="00252D41"/>
    <w:rsid w:val="00253841"/>
    <w:rsid w:val="002549C3"/>
    <w:rsid w:val="00255915"/>
    <w:rsid w:val="00255B97"/>
    <w:rsid w:val="00256A86"/>
    <w:rsid w:val="00256CD9"/>
    <w:rsid w:val="00257431"/>
    <w:rsid w:val="00257A81"/>
    <w:rsid w:val="0026075D"/>
    <w:rsid w:val="0026232B"/>
    <w:rsid w:val="00262E39"/>
    <w:rsid w:val="002638AC"/>
    <w:rsid w:val="002644E6"/>
    <w:rsid w:val="00266219"/>
    <w:rsid w:val="00267F99"/>
    <w:rsid w:val="00270A9B"/>
    <w:rsid w:val="00271C36"/>
    <w:rsid w:val="00271C6F"/>
    <w:rsid w:val="00271D8B"/>
    <w:rsid w:val="002749FE"/>
    <w:rsid w:val="00274E61"/>
    <w:rsid w:val="00275223"/>
    <w:rsid w:val="00275B86"/>
    <w:rsid w:val="00275C71"/>
    <w:rsid w:val="00276358"/>
    <w:rsid w:val="00276CD7"/>
    <w:rsid w:val="00276D04"/>
    <w:rsid w:val="00276D44"/>
    <w:rsid w:val="002773B7"/>
    <w:rsid w:val="002773C4"/>
    <w:rsid w:val="002801C7"/>
    <w:rsid w:val="00283048"/>
    <w:rsid w:val="002831FB"/>
    <w:rsid w:val="002832D1"/>
    <w:rsid w:val="0028494D"/>
    <w:rsid w:val="00284AA9"/>
    <w:rsid w:val="00284C43"/>
    <w:rsid w:val="00285656"/>
    <w:rsid w:val="002865E6"/>
    <w:rsid w:val="00292429"/>
    <w:rsid w:val="00292E3B"/>
    <w:rsid w:val="002935A5"/>
    <w:rsid w:val="0029430D"/>
    <w:rsid w:val="00294A46"/>
    <w:rsid w:val="00294B70"/>
    <w:rsid w:val="00294DD0"/>
    <w:rsid w:val="002959A3"/>
    <w:rsid w:val="002974A8"/>
    <w:rsid w:val="002A10EC"/>
    <w:rsid w:val="002A14AD"/>
    <w:rsid w:val="002A2BD3"/>
    <w:rsid w:val="002A342F"/>
    <w:rsid w:val="002A3B05"/>
    <w:rsid w:val="002A43D6"/>
    <w:rsid w:val="002A5AC5"/>
    <w:rsid w:val="002A607C"/>
    <w:rsid w:val="002A60CF"/>
    <w:rsid w:val="002A63D9"/>
    <w:rsid w:val="002A6416"/>
    <w:rsid w:val="002A686E"/>
    <w:rsid w:val="002B10F6"/>
    <w:rsid w:val="002B1459"/>
    <w:rsid w:val="002B149B"/>
    <w:rsid w:val="002B19EF"/>
    <w:rsid w:val="002B2810"/>
    <w:rsid w:val="002B3D05"/>
    <w:rsid w:val="002B4A6B"/>
    <w:rsid w:val="002B4F57"/>
    <w:rsid w:val="002B6C09"/>
    <w:rsid w:val="002B6D45"/>
    <w:rsid w:val="002B6D59"/>
    <w:rsid w:val="002B7029"/>
    <w:rsid w:val="002B74CD"/>
    <w:rsid w:val="002B76BB"/>
    <w:rsid w:val="002B7F66"/>
    <w:rsid w:val="002C1129"/>
    <w:rsid w:val="002C1233"/>
    <w:rsid w:val="002C1A1E"/>
    <w:rsid w:val="002C2B1A"/>
    <w:rsid w:val="002C37F8"/>
    <w:rsid w:val="002C47D8"/>
    <w:rsid w:val="002C4D44"/>
    <w:rsid w:val="002C64C4"/>
    <w:rsid w:val="002C69F6"/>
    <w:rsid w:val="002D01AC"/>
    <w:rsid w:val="002D083F"/>
    <w:rsid w:val="002D0B83"/>
    <w:rsid w:val="002D118F"/>
    <w:rsid w:val="002D16C9"/>
    <w:rsid w:val="002D4CA6"/>
    <w:rsid w:val="002D516E"/>
    <w:rsid w:val="002D5883"/>
    <w:rsid w:val="002D6273"/>
    <w:rsid w:val="002D63BC"/>
    <w:rsid w:val="002D7451"/>
    <w:rsid w:val="002E0105"/>
    <w:rsid w:val="002E0228"/>
    <w:rsid w:val="002E051F"/>
    <w:rsid w:val="002E0AE5"/>
    <w:rsid w:val="002E0C8C"/>
    <w:rsid w:val="002E1249"/>
    <w:rsid w:val="002E1B7F"/>
    <w:rsid w:val="002E24A0"/>
    <w:rsid w:val="002E2990"/>
    <w:rsid w:val="002E32C0"/>
    <w:rsid w:val="002E3300"/>
    <w:rsid w:val="002E40E3"/>
    <w:rsid w:val="002E4562"/>
    <w:rsid w:val="002E4C9B"/>
    <w:rsid w:val="002E5100"/>
    <w:rsid w:val="002E53B7"/>
    <w:rsid w:val="002E5574"/>
    <w:rsid w:val="002E5D91"/>
    <w:rsid w:val="002E5FB8"/>
    <w:rsid w:val="002E626D"/>
    <w:rsid w:val="002E655C"/>
    <w:rsid w:val="002E6F54"/>
    <w:rsid w:val="002E74B0"/>
    <w:rsid w:val="002E78E8"/>
    <w:rsid w:val="002F119D"/>
    <w:rsid w:val="002F199F"/>
    <w:rsid w:val="002F24BF"/>
    <w:rsid w:val="002F2A1C"/>
    <w:rsid w:val="002F34A0"/>
    <w:rsid w:val="002F43EF"/>
    <w:rsid w:val="002F4412"/>
    <w:rsid w:val="002F4D62"/>
    <w:rsid w:val="002F548F"/>
    <w:rsid w:val="002F6244"/>
    <w:rsid w:val="0030060D"/>
    <w:rsid w:val="00300B13"/>
    <w:rsid w:val="00300D20"/>
    <w:rsid w:val="00301049"/>
    <w:rsid w:val="0030134E"/>
    <w:rsid w:val="00302645"/>
    <w:rsid w:val="00303866"/>
    <w:rsid w:val="00304236"/>
    <w:rsid w:val="003073DC"/>
    <w:rsid w:val="00307FAB"/>
    <w:rsid w:val="00310ED4"/>
    <w:rsid w:val="003119A1"/>
    <w:rsid w:val="0031274E"/>
    <w:rsid w:val="00312A36"/>
    <w:rsid w:val="00312D8A"/>
    <w:rsid w:val="0031571D"/>
    <w:rsid w:val="00320A77"/>
    <w:rsid w:val="00320A96"/>
    <w:rsid w:val="00320EAE"/>
    <w:rsid w:val="003215F8"/>
    <w:rsid w:val="00322D2E"/>
    <w:rsid w:val="00322E55"/>
    <w:rsid w:val="00323357"/>
    <w:rsid w:val="00323B91"/>
    <w:rsid w:val="00323F0C"/>
    <w:rsid w:val="00324229"/>
    <w:rsid w:val="0032425B"/>
    <w:rsid w:val="00324A28"/>
    <w:rsid w:val="00324D5F"/>
    <w:rsid w:val="0032508B"/>
    <w:rsid w:val="00325F62"/>
    <w:rsid w:val="003262C3"/>
    <w:rsid w:val="003264A9"/>
    <w:rsid w:val="0032661D"/>
    <w:rsid w:val="00326947"/>
    <w:rsid w:val="003271CF"/>
    <w:rsid w:val="003276AD"/>
    <w:rsid w:val="00330816"/>
    <w:rsid w:val="00330898"/>
    <w:rsid w:val="0033134D"/>
    <w:rsid w:val="0033155A"/>
    <w:rsid w:val="003317A8"/>
    <w:rsid w:val="00332140"/>
    <w:rsid w:val="00332301"/>
    <w:rsid w:val="0033378A"/>
    <w:rsid w:val="0033400B"/>
    <w:rsid w:val="003344B7"/>
    <w:rsid w:val="00334EFD"/>
    <w:rsid w:val="00334F8C"/>
    <w:rsid w:val="00335016"/>
    <w:rsid w:val="003359FC"/>
    <w:rsid w:val="00335C34"/>
    <w:rsid w:val="003364D9"/>
    <w:rsid w:val="00337374"/>
    <w:rsid w:val="00337DDB"/>
    <w:rsid w:val="00340348"/>
    <w:rsid w:val="00340DBC"/>
    <w:rsid w:val="00340F4B"/>
    <w:rsid w:val="00341B6D"/>
    <w:rsid w:val="0034208D"/>
    <w:rsid w:val="003424A9"/>
    <w:rsid w:val="003442B6"/>
    <w:rsid w:val="0034460C"/>
    <w:rsid w:val="003447EE"/>
    <w:rsid w:val="00344D7D"/>
    <w:rsid w:val="00344DEB"/>
    <w:rsid w:val="00345B7A"/>
    <w:rsid w:val="00346029"/>
    <w:rsid w:val="003463CF"/>
    <w:rsid w:val="003472D0"/>
    <w:rsid w:val="003507C7"/>
    <w:rsid w:val="00351D8E"/>
    <w:rsid w:val="00352204"/>
    <w:rsid w:val="00353464"/>
    <w:rsid w:val="00353B92"/>
    <w:rsid w:val="00353DAF"/>
    <w:rsid w:val="003546CA"/>
    <w:rsid w:val="003546E8"/>
    <w:rsid w:val="0035622F"/>
    <w:rsid w:val="00356749"/>
    <w:rsid w:val="00356A81"/>
    <w:rsid w:val="00357292"/>
    <w:rsid w:val="003574B1"/>
    <w:rsid w:val="00357E44"/>
    <w:rsid w:val="00360DB7"/>
    <w:rsid w:val="00362A4D"/>
    <w:rsid w:val="00362EDA"/>
    <w:rsid w:val="0036332D"/>
    <w:rsid w:val="00363DF8"/>
    <w:rsid w:val="00365954"/>
    <w:rsid w:val="00366A64"/>
    <w:rsid w:val="00366D2C"/>
    <w:rsid w:val="0036715B"/>
    <w:rsid w:val="00370B9F"/>
    <w:rsid w:val="00371043"/>
    <w:rsid w:val="00373B76"/>
    <w:rsid w:val="003751A6"/>
    <w:rsid w:val="003751F7"/>
    <w:rsid w:val="0037606C"/>
    <w:rsid w:val="00376D7C"/>
    <w:rsid w:val="00381597"/>
    <w:rsid w:val="00381E46"/>
    <w:rsid w:val="0038263D"/>
    <w:rsid w:val="00383303"/>
    <w:rsid w:val="0038441A"/>
    <w:rsid w:val="00384FA5"/>
    <w:rsid w:val="0038540F"/>
    <w:rsid w:val="00385B59"/>
    <w:rsid w:val="00386D47"/>
    <w:rsid w:val="0038701C"/>
    <w:rsid w:val="003902AB"/>
    <w:rsid w:val="003917E2"/>
    <w:rsid w:val="0039191E"/>
    <w:rsid w:val="00391D72"/>
    <w:rsid w:val="003925A8"/>
    <w:rsid w:val="00392D33"/>
    <w:rsid w:val="00393951"/>
    <w:rsid w:val="00394196"/>
    <w:rsid w:val="0039477F"/>
    <w:rsid w:val="00394A55"/>
    <w:rsid w:val="00395717"/>
    <w:rsid w:val="00397246"/>
    <w:rsid w:val="0039769B"/>
    <w:rsid w:val="00397AFC"/>
    <w:rsid w:val="003A092C"/>
    <w:rsid w:val="003A0B6B"/>
    <w:rsid w:val="003A112E"/>
    <w:rsid w:val="003A14A8"/>
    <w:rsid w:val="003A1629"/>
    <w:rsid w:val="003A3CCB"/>
    <w:rsid w:val="003A429B"/>
    <w:rsid w:val="003A4EC4"/>
    <w:rsid w:val="003A5F06"/>
    <w:rsid w:val="003A6783"/>
    <w:rsid w:val="003A71B5"/>
    <w:rsid w:val="003B09EB"/>
    <w:rsid w:val="003B0CD9"/>
    <w:rsid w:val="003B0FBB"/>
    <w:rsid w:val="003B1CC4"/>
    <w:rsid w:val="003B4070"/>
    <w:rsid w:val="003B45B0"/>
    <w:rsid w:val="003B4BBD"/>
    <w:rsid w:val="003B542A"/>
    <w:rsid w:val="003B572C"/>
    <w:rsid w:val="003B57A1"/>
    <w:rsid w:val="003B61E3"/>
    <w:rsid w:val="003B6575"/>
    <w:rsid w:val="003B6AEB"/>
    <w:rsid w:val="003B71D4"/>
    <w:rsid w:val="003B7E63"/>
    <w:rsid w:val="003C0110"/>
    <w:rsid w:val="003C0B40"/>
    <w:rsid w:val="003C260F"/>
    <w:rsid w:val="003C2D67"/>
    <w:rsid w:val="003C3326"/>
    <w:rsid w:val="003C33E2"/>
    <w:rsid w:val="003C48F8"/>
    <w:rsid w:val="003C4C5F"/>
    <w:rsid w:val="003C5FEF"/>
    <w:rsid w:val="003C6046"/>
    <w:rsid w:val="003C6E5F"/>
    <w:rsid w:val="003C7B13"/>
    <w:rsid w:val="003D10A0"/>
    <w:rsid w:val="003D112A"/>
    <w:rsid w:val="003D14F2"/>
    <w:rsid w:val="003D23CF"/>
    <w:rsid w:val="003D34F3"/>
    <w:rsid w:val="003D3A5C"/>
    <w:rsid w:val="003D3DEE"/>
    <w:rsid w:val="003D4254"/>
    <w:rsid w:val="003D485E"/>
    <w:rsid w:val="003D53DD"/>
    <w:rsid w:val="003D581E"/>
    <w:rsid w:val="003D5A90"/>
    <w:rsid w:val="003D5E20"/>
    <w:rsid w:val="003D638E"/>
    <w:rsid w:val="003D77F1"/>
    <w:rsid w:val="003E0D3E"/>
    <w:rsid w:val="003E11DA"/>
    <w:rsid w:val="003E1BF4"/>
    <w:rsid w:val="003E2E73"/>
    <w:rsid w:val="003E2FFB"/>
    <w:rsid w:val="003E3D2F"/>
    <w:rsid w:val="003E5082"/>
    <w:rsid w:val="003E5CDE"/>
    <w:rsid w:val="003E6992"/>
    <w:rsid w:val="003E6A59"/>
    <w:rsid w:val="003E6A76"/>
    <w:rsid w:val="003F00EB"/>
    <w:rsid w:val="003F0A45"/>
    <w:rsid w:val="003F0BE9"/>
    <w:rsid w:val="003F0C68"/>
    <w:rsid w:val="003F0DB6"/>
    <w:rsid w:val="003F1BE4"/>
    <w:rsid w:val="003F1C50"/>
    <w:rsid w:val="003F1CCF"/>
    <w:rsid w:val="003F1D7A"/>
    <w:rsid w:val="003F26EA"/>
    <w:rsid w:val="003F494F"/>
    <w:rsid w:val="003F52D3"/>
    <w:rsid w:val="003F5372"/>
    <w:rsid w:val="003F711B"/>
    <w:rsid w:val="00400D6B"/>
    <w:rsid w:val="00400DDF"/>
    <w:rsid w:val="004024B4"/>
    <w:rsid w:val="00402989"/>
    <w:rsid w:val="00402C4F"/>
    <w:rsid w:val="00404A05"/>
    <w:rsid w:val="00404FAE"/>
    <w:rsid w:val="004066D1"/>
    <w:rsid w:val="00406CD2"/>
    <w:rsid w:val="0040734B"/>
    <w:rsid w:val="00407515"/>
    <w:rsid w:val="0041058C"/>
    <w:rsid w:val="00410593"/>
    <w:rsid w:val="00410E90"/>
    <w:rsid w:val="00412571"/>
    <w:rsid w:val="00412E92"/>
    <w:rsid w:val="00413A33"/>
    <w:rsid w:val="00413F5F"/>
    <w:rsid w:val="004141BA"/>
    <w:rsid w:val="00414EE2"/>
    <w:rsid w:val="00415459"/>
    <w:rsid w:val="00416140"/>
    <w:rsid w:val="0041659D"/>
    <w:rsid w:val="004169BB"/>
    <w:rsid w:val="0041745A"/>
    <w:rsid w:val="00417DBD"/>
    <w:rsid w:val="004203C2"/>
    <w:rsid w:val="00422483"/>
    <w:rsid w:val="004230B9"/>
    <w:rsid w:val="00423321"/>
    <w:rsid w:val="00423AED"/>
    <w:rsid w:val="00423C99"/>
    <w:rsid w:val="00424385"/>
    <w:rsid w:val="004245A0"/>
    <w:rsid w:val="0042465F"/>
    <w:rsid w:val="00424D27"/>
    <w:rsid w:val="00426FF7"/>
    <w:rsid w:val="00427759"/>
    <w:rsid w:val="00427D3F"/>
    <w:rsid w:val="00430B0C"/>
    <w:rsid w:val="00432402"/>
    <w:rsid w:val="00432808"/>
    <w:rsid w:val="00433B39"/>
    <w:rsid w:val="00435782"/>
    <w:rsid w:val="00435D3A"/>
    <w:rsid w:val="004369C5"/>
    <w:rsid w:val="0043788B"/>
    <w:rsid w:val="00437A36"/>
    <w:rsid w:val="00441484"/>
    <w:rsid w:val="004425FC"/>
    <w:rsid w:val="00445EF9"/>
    <w:rsid w:val="004470DD"/>
    <w:rsid w:val="0044793B"/>
    <w:rsid w:val="00450833"/>
    <w:rsid w:val="00451B7E"/>
    <w:rsid w:val="004528DD"/>
    <w:rsid w:val="00452A0E"/>
    <w:rsid w:val="00452A59"/>
    <w:rsid w:val="00453740"/>
    <w:rsid w:val="00454350"/>
    <w:rsid w:val="004543D9"/>
    <w:rsid w:val="00455B2E"/>
    <w:rsid w:val="004566CC"/>
    <w:rsid w:val="00456730"/>
    <w:rsid w:val="004568C1"/>
    <w:rsid w:val="00456A89"/>
    <w:rsid w:val="00456B47"/>
    <w:rsid w:val="00457AEF"/>
    <w:rsid w:val="00461E08"/>
    <w:rsid w:val="00462891"/>
    <w:rsid w:val="0046324C"/>
    <w:rsid w:val="004653B3"/>
    <w:rsid w:val="004670FA"/>
    <w:rsid w:val="004675F8"/>
    <w:rsid w:val="00470EE4"/>
    <w:rsid w:val="00471431"/>
    <w:rsid w:val="004718EF"/>
    <w:rsid w:val="00471C24"/>
    <w:rsid w:val="00471E74"/>
    <w:rsid w:val="004725EC"/>
    <w:rsid w:val="00473126"/>
    <w:rsid w:val="00473353"/>
    <w:rsid w:val="00474446"/>
    <w:rsid w:val="004751C4"/>
    <w:rsid w:val="00475B7D"/>
    <w:rsid w:val="00475D9B"/>
    <w:rsid w:val="004762F9"/>
    <w:rsid w:val="00476720"/>
    <w:rsid w:val="00476F7A"/>
    <w:rsid w:val="00480D1C"/>
    <w:rsid w:val="00482E15"/>
    <w:rsid w:val="00483B50"/>
    <w:rsid w:val="00483C61"/>
    <w:rsid w:val="00483CA4"/>
    <w:rsid w:val="0048570B"/>
    <w:rsid w:val="004868D8"/>
    <w:rsid w:val="00487DD2"/>
    <w:rsid w:val="00487E6F"/>
    <w:rsid w:val="00490915"/>
    <w:rsid w:val="00491849"/>
    <w:rsid w:val="00493263"/>
    <w:rsid w:val="00493CEB"/>
    <w:rsid w:val="004951C1"/>
    <w:rsid w:val="00495D80"/>
    <w:rsid w:val="004A01CE"/>
    <w:rsid w:val="004A0AF0"/>
    <w:rsid w:val="004A1CF5"/>
    <w:rsid w:val="004A3563"/>
    <w:rsid w:val="004A4360"/>
    <w:rsid w:val="004A53EF"/>
    <w:rsid w:val="004A5C75"/>
    <w:rsid w:val="004A6293"/>
    <w:rsid w:val="004A6557"/>
    <w:rsid w:val="004A7895"/>
    <w:rsid w:val="004A7C82"/>
    <w:rsid w:val="004B1D19"/>
    <w:rsid w:val="004B21D7"/>
    <w:rsid w:val="004B305C"/>
    <w:rsid w:val="004B39F9"/>
    <w:rsid w:val="004B3BE2"/>
    <w:rsid w:val="004B4233"/>
    <w:rsid w:val="004B4768"/>
    <w:rsid w:val="004B4C69"/>
    <w:rsid w:val="004B59FD"/>
    <w:rsid w:val="004B6F9A"/>
    <w:rsid w:val="004B746C"/>
    <w:rsid w:val="004C04D3"/>
    <w:rsid w:val="004C05AB"/>
    <w:rsid w:val="004C10E9"/>
    <w:rsid w:val="004C1A52"/>
    <w:rsid w:val="004C1EB0"/>
    <w:rsid w:val="004C1F84"/>
    <w:rsid w:val="004C27B5"/>
    <w:rsid w:val="004C2B67"/>
    <w:rsid w:val="004C31B6"/>
    <w:rsid w:val="004C335D"/>
    <w:rsid w:val="004C36B0"/>
    <w:rsid w:val="004C3D0E"/>
    <w:rsid w:val="004C4553"/>
    <w:rsid w:val="004C52A6"/>
    <w:rsid w:val="004C6DC8"/>
    <w:rsid w:val="004C73B0"/>
    <w:rsid w:val="004D00BA"/>
    <w:rsid w:val="004D0568"/>
    <w:rsid w:val="004D0F3A"/>
    <w:rsid w:val="004D195F"/>
    <w:rsid w:val="004D2C29"/>
    <w:rsid w:val="004D3154"/>
    <w:rsid w:val="004D347B"/>
    <w:rsid w:val="004D352C"/>
    <w:rsid w:val="004D3909"/>
    <w:rsid w:val="004D44AE"/>
    <w:rsid w:val="004D44EA"/>
    <w:rsid w:val="004D57DA"/>
    <w:rsid w:val="004D5B67"/>
    <w:rsid w:val="004D5B9A"/>
    <w:rsid w:val="004E10FE"/>
    <w:rsid w:val="004E1366"/>
    <w:rsid w:val="004E14DA"/>
    <w:rsid w:val="004E272E"/>
    <w:rsid w:val="004E28D9"/>
    <w:rsid w:val="004E339E"/>
    <w:rsid w:val="004E395A"/>
    <w:rsid w:val="004E3C88"/>
    <w:rsid w:val="004E5193"/>
    <w:rsid w:val="004E53B2"/>
    <w:rsid w:val="004E7CAC"/>
    <w:rsid w:val="004F0F47"/>
    <w:rsid w:val="004F12EF"/>
    <w:rsid w:val="004F3062"/>
    <w:rsid w:val="004F3FB8"/>
    <w:rsid w:val="004F51DF"/>
    <w:rsid w:val="004F5935"/>
    <w:rsid w:val="004F5AEA"/>
    <w:rsid w:val="004F5FAA"/>
    <w:rsid w:val="004F6426"/>
    <w:rsid w:val="004F6AA5"/>
    <w:rsid w:val="00500495"/>
    <w:rsid w:val="005006BC"/>
    <w:rsid w:val="005011F2"/>
    <w:rsid w:val="005015A3"/>
    <w:rsid w:val="005018CC"/>
    <w:rsid w:val="00501AA6"/>
    <w:rsid w:val="00501DC7"/>
    <w:rsid w:val="00503AA5"/>
    <w:rsid w:val="00503B25"/>
    <w:rsid w:val="005051C5"/>
    <w:rsid w:val="00505857"/>
    <w:rsid w:val="00506257"/>
    <w:rsid w:val="00506518"/>
    <w:rsid w:val="00507821"/>
    <w:rsid w:val="005111DB"/>
    <w:rsid w:val="0051179D"/>
    <w:rsid w:val="00512274"/>
    <w:rsid w:val="0051300D"/>
    <w:rsid w:val="005133C0"/>
    <w:rsid w:val="00513E84"/>
    <w:rsid w:val="005144B5"/>
    <w:rsid w:val="00515AD1"/>
    <w:rsid w:val="005165F9"/>
    <w:rsid w:val="005179DA"/>
    <w:rsid w:val="00517E5A"/>
    <w:rsid w:val="00521D9E"/>
    <w:rsid w:val="00522023"/>
    <w:rsid w:val="0052209B"/>
    <w:rsid w:val="00522BFD"/>
    <w:rsid w:val="00524823"/>
    <w:rsid w:val="00524C83"/>
    <w:rsid w:val="00526B7B"/>
    <w:rsid w:val="00527006"/>
    <w:rsid w:val="00527190"/>
    <w:rsid w:val="0052744D"/>
    <w:rsid w:val="00527DC4"/>
    <w:rsid w:val="00530456"/>
    <w:rsid w:val="0053074F"/>
    <w:rsid w:val="005318AF"/>
    <w:rsid w:val="00531F7C"/>
    <w:rsid w:val="00532632"/>
    <w:rsid w:val="00533614"/>
    <w:rsid w:val="0053379A"/>
    <w:rsid w:val="00534B6C"/>
    <w:rsid w:val="00534E67"/>
    <w:rsid w:val="0053563D"/>
    <w:rsid w:val="005365D0"/>
    <w:rsid w:val="0053758B"/>
    <w:rsid w:val="00537FD7"/>
    <w:rsid w:val="0054009F"/>
    <w:rsid w:val="00540E87"/>
    <w:rsid w:val="005417B6"/>
    <w:rsid w:val="0054205A"/>
    <w:rsid w:val="00543757"/>
    <w:rsid w:val="0054446F"/>
    <w:rsid w:val="00544F6A"/>
    <w:rsid w:val="00545698"/>
    <w:rsid w:val="0054579F"/>
    <w:rsid w:val="005506D8"/>
    <w:rsid w:val="005510C4"/>
    <w:rsid w:val="0055133A"/>
    <w:rsid w:val="00551B42"/>
    <w:rsid w:val="00552BF3"/>
    <w:rsid w:val="00552C11"/>
    <w:rsid w:val="0055368F"/>
    <w:rsid w:val="005538E9"/>
    <w:rsid w:val="00553929"/>
    <w:rsid w:val="00553C7F"/>
    <w:rsid w:val="00560EE0"/>
    <w:rsid w:val="005612DC"/>
    <w:rsid w:val="00561DCA"/>
    <w:rsid w:val="005630AF"/>
    <w:rsid w:val="00563769"/>
    <w:rsid w:val="0056404B"/>
    <w:rsid w:val="005643A4"/>
    <w:rsid w:val="00564EFE"/>
    <w:rsid w:val="0056686E"/>
    <w:rsid w:val="00567777"/>
    <w:rsid w:val="00571092"/>
    <w:rsid w:val="00571161"/>
    <w:rsid w:val="00572AA7"/>
    <w:rsid w:val="00573409"/>
    <w:rsid w:val="0057343D"/>
    <w:rsid w:val="00574C9D"/>
    <w:rsid w:val="00577FFB"/>
    <w:rsid w:val="0058059D"/>
    <w:rsid w:val="00582CF5"/>
    <w:rsid w:val="00582FCF"/>
    <w:rsid w:val="00583072"/>
    <w:rsid w:val="005834FD"/>
    <w:rsid w:val="00583873"/>
    <w:rsid w:val="0058470F"/>
    <w:rsid w:val="00584B85"/>
    <w:rsid w:val="005857D7"/>
    <w:rsid w:val="00585C97"/>
    <w:rsid w:val="005862C2"/>
    <w:rsid w:val="00587474"/>
    <w:rsid w:val="00590838"/>
    <w:rsid w:val="005920FF"/>
    <w:rsid w:val="005946B6"/>
    <w:rsid w:val="00595BCF"/>
    <w:rsid w:val="00597660"/>
    <w:rsid w:val="005A03B9"/>
    <w:rsid w:val="005A060B"/>
    <w:rsid w:val="005A0EDA"/>
    <w:rsid w:val="005A0F77"/>
    <w:rsid w:val="005A1A59"/>
    <w:rsid w:val="005A245F"/>
    <w:rsid w:val="005A2F0F"/>
    <w:rsid w:val="005A3AD5"/>
    <w:rsid w:val="005A4143"/>
    <w:rsid w:val="005A4300"/>
    <w:rsid w:val="005A52EF"/>
    <w:rsid w:val="005A5F86"/>
    <w:rsid w:val="005A6403"/>
    <w:rsid w:val="005B063C"/>
    <w:rsid w:val="005B0FD1"/>
    <w:rsid w:val="005B1201"/>
    <w:rsid w:val="005B254B"/>
    <w:rsid w:val="005B30F1"/>
    <w:rsid w:val="005B3409"/>
    <w:rsid w:val="005B3C13"/>
    <w:rsid w:val="005B5806"/>
    <w:rsid w:val="005B6564"/>
    <w:rsid w:val="005B6852"/>
    <w:rsid w:val="005B6882"/>
    <w:rsid w:val="005B6D0C"/>
    <w:rsid w:val="005B75AF"/>
    <w:rsid w:val="005B78A3"/>
    <w:rsid w:val="005C0511"/>
    <w:rsid w:val="005C12DC"/>
    <w:rsid w:val="005C2EB1"/>
    <w:rsid w:val="005C3ADE"/>
    <w:rsid w:val="005C3AF6"/>
    <w:rsid w:val="005C409B"/>
    <w:rsid w:val="005C4AA5"/>
    <w:rsid w:val="005C6345"/>
    <w:rsid w:val="005C6960"/>
    <w:rsid w:val="005C69A0"/>
    <w:rsid w:val="005C7CD0"/>
    <w:rsid w:val="005D0277"/>
    <w:rsid w:val="005D0D13"/>
    <w:rsid w:val="005D0F76"/>
    <w:rsid w:val="005D1369"/>
    <w:rsid w:val="005D23F8"/>
    <w:rsid w:val="005D6533"/>
    <w:rsid w:val="005D6CC3"/>
    <w:rsid w:val="005D6E12"/>
    <w:rsid w:val="005D7AE1"/>
    <w:rsid w:val="005E09B8"/>
    <w:rsid w:val="005E1DF5"/>
    <w:rsid w:val="005E2B83"/>
    <w:rsid w:val="005E3934"/>
    <w:rsid w:val="005E4496"/>
    <w:rsid w:val="005E5D43"/>
    <w:rsid w:val="005E6051"/>
    <w:rsid w:val="005E6102"/>
    <w:rsid w:val="005E63DC"/>
    <w:rsid w:val="005E73C7"/>
    <w:rsid w:val="005F002D"/>
    <w:rsid w:val="005F02E3"/>
    <w:rsid w:val="005F1E41"/>
    <w:rsid w:val="005F2181"/>
    <w:rsid w:val="005F2612"/>
    <w:rsid w:val="005F2EFA"/>
    <w:rsid w:val="005F4AC6"/>
    <w:rsid w:val="005F4D0F"/>
    <w:rsid w:val="005F4D28"/>
    <w:rsid w:val="005F576A"/>
    <w:rsid w:val="005F57A7"/>
    <w:rsid w:val="005F6A6E"/>
    <w:rsid w:val="005F6CFE"/>
    <w:rsid w:val="00600146"/>
    <w:rsid w:val="00601338"/>
    <w:rsid w:val="0060139B"/>
    <w:rsid w:val="00602E2F"/>
    <w:rsid w:val="00603932"/>
    <w:rsid w:val="00603BDF"/>
    <w:rsid w:val="0060422D"/>
    <w:rsid w:val="006049E3"/>
    <w:rsid w:val="00605295"/>
    <w:rsid w:val="0060774C"/>
    <w:rsid w:val="00611002"/>
    <w:rsid w:val="0061160A"/>
    <w:rsid w:val="00611836"/>
    <w:rsid w:val="0061197F"/>
    <w:rsid w:val="006124B1"/>
    <w:rsid w:val="006133FC"/>
    <w:rsid w:val="00613509"/>
    <w:rsid w:val="006136A1"/>
    <w:rsid w:val="006136CC"/>
    <w:rsid w:val="006137F0"/>
    <w:rsid w:val="0061394F"/>
    <w:rsid w:val="00613ECA"/>
    <w:rsid w:val="00620E4C"/>
    <w:rsid w:val="006211A9"/>
    <w:rsid w:val="00621BC2"/>
    <w:rsid w:val="00621D3F"/>
    <w:rsid w:val="00622D61"/>
    <w:rsid w:val="00622EB5"/>
    <w:rsid w:val="00625323"/>
    <w:rsid w:val="006257D3"/>
    <w:rsid w:val="00625E82"/>
    <w:rsid w:val="0062623B"/>
    <w:rsid w:val="00626FA9"/>
    <w:rsid w:val="0062746E"/>
    <w:rsid w:val="00627A83"/>
    <w:rsid w:val="00627B6D"/>
    <w:rsid w:val="00627FE6"/>
    <w:rsid w:val="0063071B"/>
    <w:rsid w:val="00631F77"/>
    <w:rsid w:val="00632002"/>
    <w:rsid w:val="00632082"/>
    <w:rsid w:val="0063382E"/>
    <w:rsid w:val="00633859"/>
    <w:rsid w:val="00634028"/>
    <w:rsid w:val="006340C5"/>
    <w:rsid w:val="0063426F"/>
    <w:rsid w:val="00634E0E"/>
    <w:rsid w:val="00635B75"/>
    <w:rsid w:val="006360E7"/>
    <w:rsid w:val="0063616E"/>
    <w:rsid w:val="00636D91"/>
    <w:rsid w:val="00637A60"/>
    <w:rsid w:val="00637B69"/>
    <w:rsid w:val="006403CE"/>
    <w:rsid w:val="00640995"/>
    <w:rsid w:val="00640C29"/>
    <w:rsid w:val="00641872"/>
    <w:rsid w:val="00642084"/>
    <w:rsid w:val="00643532"/>
    <w:rsid w:val="00643914"/>
    <w:rsid w:val="00644D30"/>
    <w:rsid w:val="00645B7C"/>
    <w:rsid w:val="006463DE"/>
    <w:rsid w:val="0064665D"/>
    <w:rsid w:val="00650406"/>
    <w:rsid w:val="00650837"/>
    <w:rsid w:val="00651080"/>
    <w:rsid w:val="0065198A"/>
    <w:rsid w:val="00653D5B"/>
    <w:rsid w:val="00653DEE"/>
    <w:rsid w:val="006548A0"/>
    <w:rsid w:val="006562CB"/>
    <w:rsid w:val="00656D18"/>
    <w:rsid w:val="00656E22"/>
    <w:rsid w:val="0066050F"/>
    <w:rsid w:val="00660F18"/>
    <w:rsid w:val="00660FBE"/>
    <w:rsid w:val="00661E9A"/>
    <w:rsid w:val="00661EA5"/>
    <w:rsid w:val="00663BAF"/>
    <w:rsid w:val="0066484D"/>
    <w:rsid w:val="00664F9A"/>
    <w:rsid w:val="0066537C"/>
    <w:rsid w:val="00665E48"/>
    <w:rsid w:val="00666691"/>
    <w:rsid w:val="006671D2"/>
    <w:rsid w:val="00667E19"/>
    <w:rsid w:val="00673D3C"/>
    <w:rsid w:val="00674052"/>
    <w:rsid w:val="00674312"/>
    <w:rsid w:val="006745FC"/>
    <w:rsid w:val="00674866"/>
    <w:rsid w:val="0067599D"/>
    <w:rsid w:val="00677525"/>
    <w:rsid w:val="0068057E"/>
    <w:rsid w:val="00680A00"/>
    <w:rsid w:val="00682B8F"/>
    <w:rsid w:val="0068327E"/>
    <w:rsid w:val="0068475E"/>
    <w:rsid w:val="00684B6C"/>
    <w:rsid w:val="00685960"/>
    <w:rsid w:val="00685B1F"/>
    <w:rsid w:val="00685F3C"/>
    <w:rsid w:val="00686092"/>
    <w:rsid w:val="00686129"/>
    <w:rsid w:val="00686460"/>
    <w:rsid w:val="00686B03"/>
    <w:rsid w:val="00687200"/>
    <w:rsid w:val="00687A75"/>
    <w:rsid w:val="00691F02"/>
    <w:rsid w:val="00693CD8"/>
    <w:rsid w:val="00693F06"/>
    <w:rsid w:val="006952F4"/>
    <w:rsid w:val="00695B25"/>
    <w:rsid w:val="00695CF3"/>
    <w:rsid w:val="00696366"/>
    <w:rsid w:val="00697020"/>
    <w:rsid w:val="006A0A16"/>
    <w:rsid w:val="006A1C8E"/>
    <w:rsid w:val="006A48A0"/>
    <w:rsid w:val="006A4C04"/>
    <w:rsid w:val="006A6014"/>
    <w:rsid w:val="006A64BE"/>
    <w:rsid w:val="006A65F9"/>
    <w:rsid w:val="006A6929"/>
    <w:rsid w:val="006A6DA7"/>
    <w:rsid w:val="006A7E68"/>
    <w:rsid w:val="006B1CDB"/>
    <w:rsid w:val="006B1D84"/>
    <w:rsid w:val="006B22F9"/>
    <w:rsid w:val="006B3BC7"/>
    <w:rsid w:val="006B3DFC"/>
    <w:rsid w:val="006B3FA6"/>
    <w:rsid w:val="006B44BE"/>
    <w:rsid w:val="006B5537"/>
    <w:rsid w:val="006B6123"/>
    <w:rsid w:val="006B647C"/>
    <w:rsid w:val="006B64CC"/>
    <w:rsid w:val="006B7717"/>
    <w:rsid w:val="006C21CF"/>
    <w:rsid w:val="006C36C8"/>
    <w:rsid w:val="006C3C7F"/>
    <w:rsid w:val="006C4F68"/>
    <w:rsid w:val="006C51F2"/>
    <w:rsid w:val="006C5820"/>
    <w:rsid w:val="006C59D6"/>
    <w:rsid w:val="006C6A52"/>
    <w:rsid w:val="006C6C7E"/>
    <w:rsid w:val="006D021C"/>
    <w:rsid w:val="006D038F"/>
    <w:rsid w:val="006D06AE"/>
    <w:rsid w:val="006D0D29"/>
    <w:rsid w:val="006D16D0"/>
    <w:rsid w:val="006D1E7B"/>
    <w:rsid w:val="006D2311"/>
    <w:rsid w:val="006D2ABD"/>
    <w:rsid w:val="006D2BD9"/>
    <w:rsid w:val="006D315A"/>
    <w:rsid w:val="006D3CD8"/>
    <w:rsid w:val="006D4363"/>
    <w:rsid w:val="006D75B2"/>
    <w:rsid w:val="006D7CBF"/>
    <w:rsid w:val="006E1D9A"/>
    <w:rsid w:val="006E2150"/>
    <w:rsid w:val="006E2267"/>
    <w:rsid w:val="006E2505"/>
    <w:rsid w:val="006E2913"/>
    <w:rsid w:val="006E3968"/>
    <w:rsid w:val="006E41A2"/>
    <w:rsid w:val="006E49AE"/>
    <w:rsid w:val="006E5BA3"/>
    <w:rsid w:val="006E68E7"/>
    <w:rsid w:val="006E7097"/>
    <w:rsid w:val="006E7661"/>
    <w:rsid w:val="006E7863"/>
    <w:rsid w:val="006E7B34"/>
    <w:rsid w:val="006F0B69"/>
    <w:rsid w:val="006F16AD"/>
    <w:rsid w:val="006F280C"/>
    <w:rsid w:val="006F29F0"/>
    <w:rsid w:val="006F34BC"/>
    <w:rsid w:val="006F4E83"/>
    <w:rsid w:val="006F6597"/>
    <w:rsid w:val="006F6A3E"/>
    <w:rsid w:val="006F6DFE"/>
    <w:rsid w:val="006F7887"/>
    <w:rsid w:val="0070039D"/>
    <w:rsid w:val="0070094D"/>
    <w:rsid w:val="00700B1A"/>
    <w:rsid w:val="0070119E"/>
    <w:rsid w:val="00701515"/>
    <w:rsid w:val="007018FB"/>
    <w:rsid w:val="007023E4"/>
    <w:rsid w:val="00702EF8"/>
    <w:rsid w:val="007032C1"/>
    <w:rsid w:val="00703362"/>
    <w:rsid w:val="00703A96"/>
    <w:rsid w:val="00704708"/>
    <w:rsid w:val="00704FF2"/>
    <w:rsid w:val="00706E6A"/>
    <w:rsid w:val="00707D63"/>
    <w:rsid w:val="007109BF"/>
    <w:rsid w:val="007111A4"/>
    <w:rsid w:val="007114EA"/>
    <w:rsid w:val="00711BB8"/>
    <w:rsid w:val="00711E4D"/>
    <w:rsid w:val="0071245B"/>
    <w:rsid w:val="00713177"/>
    <w:rsid w:val="00713AA1"/>
    <w:rsid w:val="00714EB8"/>
    <w:rsid w:val="00715F60"/>
    <w:rsid w:val="00716A13"/>
    <w:rsid w:val="00717DB6"/>
    <w:rsid w:val="0072127F"/>
    <w:rsid w:val="00721329"/>
    <w:rsid w:val="00722FAB"/>
    <w:rsid w:val="0072425E"/>
    <w:rsid w:val="00724AAC"/>
    <w:rsid w:val="0072564D"/>
    <w:rsid w:val="00725913"/>
    <w:rsid w:val="00725C01"/>
    <w:rsid w:val="007264F2"/>
    <w:rsid w:val="007268C2"/>
    <w:rsid w:val="00726E5F"/>
    <w:rsid w:val="0073085C"/>
    <w:rsid w:val="00731A85"/>
    <w:rsid w:val="00732AB9"/>
    <w:rsid w:val="00732D09"/>
    <w:rsid w:val="00732D5F"/>
    <w:rsid w:val="007343B4"/>
    <w:rsid w:val="007349BE"/>
    <w:rsid w:val="0074062E"/>
    <w:rsid w:val="00740FA3"/>
    <w:rsid w:val="00741C1A"/>
    <w:rsid w:val="00741E66"/>
    <w:rsid w:val="00742345"/>
    <w:rsid w:val="007428B1"/>
    <w:rsid w:val="00743759"/>
    <w:rsid w:val="00743DE2"/>
    <w:rsid w:val="007440E6"/>
    <w:rsid w:val="00745957"/>
    <w:rsid w:val="00745C1E"/>
    <w:rsid w:val="00746B07"/>
    <w:rsid w:val="007476E4"/>
    <w:rsid w:val="007504C9"/>
    <w:rsid w:val="00750EFB"/>
    <w:rsid w:val="00750F64"/>
    <w:rsid w:val="0075100F"/>
    <w:rsid w:val="00751044"/>
    <w:rsid w:val="00751506"/>
    <w:rsid w:val="00751BCF"/>
    <w:rsid w:val="00751C0E"/>
    <w:rsid w:val="0075206B"/>
    <w:rsid w:val="007524D1"/>
    <w:rsid w:val="00752AF6"/>
    <w:rsid w:val="007537E3"/>
    <w:rsid w:val="0075444E"/>
    <w:rsid w:val="00754585"/>
    <w:rsid w:val="0075460E"/>
    <w:rsid w:val="00754693"/>
    <w:rsid w:val="007555CF"/>
    <w:rsid w:val="00755E20"/>
    <w:rsid w:val="00756C75"/>
    <w:rsid w:val="00757033"/>
    <w:rsid w:val="007572DE"/>
    <w:rsid w:val="00757465"/>
    <w:rsid w:val="007574AA"/>
    <w:rsid w:val="00757796"/>
    <w:rsid w:val="007578D3"/>
    <w:rsid w:val="0076041C"/>
    <w:rsid w:val="007607F6"/>
    <w:rsid w:val="00760ECE"/>
    <w:rsid w:val="007613DB"/>
    <w:rsid w:val="0076258E"/>
    <w:rsid w:val="00762870"/>
    <w:rsid w:val="00762D1C"/>
    <w:rsid w:val="00763166"/>
    <w:rsid w:val="0076401C"/>
    <w:rsid w:val="0076410D"/>
    <w:rsid w:val="0076462D"/>
    <w:rsid w:val="0076495E"/>
    <w:rsid w:val="00765CDA"/>
    <w:rsid w:val="00766391"/>
    <w:rsid w:val="00766B97"/>
    <w:rsid w:val="00766E86"/>
    <w:rsid w:val="00767D68"/>
    <w:rsid w:val="00770E0A"/>
    <w:rsid w:val="00770EBD"/>
    <w:rsid w:val="00771C5F"/>
    <w:rsid w:val="00774948"/>
    <w:rsid w:val="0077498F"/>
    <w:rsid w:val="0077566B"/>
    <w:rsid w:val="00775AAF"/>
    <w:rsid w:val="007760AD"/>
    <w:rsid w:val="0077619A"/>
    <w:rsid w:val="00776EE8"/>
    <w:rsid w:val="00776FA5"/>
    <w:rsid w:val="00777260"/>
    <w:rsid w:val="00777983"/>
    <w:rsid w:val="0078024F"/>
    <w:rsid w:val="00780294"/>
    <w:rsid w:val="007802CA"/>
    <w:rsid w:val="007808BB"/>
    <w:rsid w:val="0078090B"/>
    <w:rsid w:val="007819CD"/>
    <w:rsid w:val="00783645"/>
    <w:rsid w:val="00783D6D"/>
    <w:rsid w:val="00784049"/>
    <w:rsid w:val="00785761"/>
    <w:rsid w:val="00786305"/>
    <w:rsid w:val="007869A0"/>
    <w:rsid w:val="00787021"/>
    <w:rsid w:val="00787517"/>
    <w:rsid w:val="007875DB"/>
    <w:rsid w:val="00787764"/>
    <w:rsid w:val="007900C2"/>
    <w:rsid w:val="007906B4"/>
    <w:rsid w:val="007908E5"/>
    <w:rsid w:val="007929F1"/>
    <w:rsid w:val="00792F9B"/>
    <w:rsid w:val="007938F2"/>
    <w:rsid w:val="00793ACC"/>
    <w:rsid w:val="00793D1D"/>
    <w:rsid w:val="00793ECD"/>
    <w:rsid w:val="00794413"/>
    <w:rsid w:val="00795132"/>
    <w:rsid w:val="0079616C"/>
    <w:rsid w:val="007971C6"/>
    <w:rsid w:val="007A0364"/>
    <w:rsid w:val="007A07BE"/>
    <w:rsid w:val="007A1973"/>
    <w:rsid w:val="007A2541"/>
    <w:rsid w:val="007A3063"/>
    <w:rsid w:val="007A311E"/>
    <w:rsid w:val="007A396C"/>
    <w:rsid w:val="007A3F8F"/>
    <w:rsid w:val="007A450E"/>
    <w:rsid w:val="007A5E52"/>
    <w:rsid w:val="007A63B8"/>
    <w:rsid w:val="007A6602"/>
    <w:rsid w:val="007A72B6"/>
    <w:rsid w:val="007B07F4"/>
    <w:rsid w:val="007B0CDC"/>
    <w:rsid w:val="007B18CB"/>
    <w:rsid w:val="007B28BA"/>
    <w:rsid w:val="007B2E9A"/>
    <w:rsid w:val="007B4007"/>
    <w:rsid w:val="007B407B"/>
    <w:rsid w:val="007B5CE6"/>
    <w:rsid w:val="007B5F61"/>
    <w:rsid w:val="007B6B3D"/>
    <w:rsid w:val="007B7165"/>
    <w:rsid w:val="007B75F3"/>
    <w:rsid w:val="007C0DC7"/>
    <w:rsid w:val="007C12A5"/>
    <w:rsid w:val="007C1414"/>
    <w:rsid w:val="007C238C"/>
    <w:rsid w:val="007C27B6"/>
    <w:rsid w:val="007C2E27"/>
    <w:rsid w:val="007C2F8B"/>
    <w:rsid w:val="007C3B19"/>
    <w:rsid w:val="007C3C44"/>
    <w:rsid w:val="007C5038"/>
    <w:rsid w:val="007C511D"/>
    <w:rsid w:val="007C57A7"/>
    <w:rsid w:val="007C64E3"/>
    <w:rsid w:val="007C77BE"/>
    <w:rsid w:val="007D071F"/>
    <w:rsid w:val="007D0BA7"/>
    <w:rsid w:val="007D2707"/>
    <w:rsid w:val="007D3A69"/>
    <w:rsid w:val="007D3DF3"/>
    <w:rsid w:val="007D5E13"/>
    <w:rsid w:val="007D7ED5"/>
    <w:rsid w:val="007E0049"/>
    <w:rsid w:val="007E04D2"/>
    <w:rsid w:val="007E057A"/>
    <w:rsid w:val="007E1510"/>
    <w:rsid w:val="007E274A"/>
    <w:rsid w:val="007E2D43"/>
    <w:rsid w:val="007E2DDD"/>
    <w:rsid w:val="007E368F"/>
    <w:rsid w:val="007E3CD1"/>
    <w:rsid w:val="007E4115"/>
    <w:rsid w:val="007E4765"/>
    <w:rsid w:val="007E4C11"/>
    <w:rsid w:val="007E4C77"/>
    <w:rsid w:val="007E5C5C"/>
    <w:rsid w:val="007E6FF1"/>
    <w:rsid w:val="007F04CB"/>
    <w:rsid w:val="007F1420"/>
    <w:rsid w:val="007F179D"/>
    <w:rsid w:val="007F1AA4"/>
    <w:rsid w:val="007F1C94"/>
    <w:rsid w:val="007F2264"/>
    <w:rsid w:val="007F39CE"/>
    <w:rsid w:val="007F3F03"/>
    <w:rsid w:val="007F4746"/>
    <w:rsid w:val="007F4930"/>
    <w:rsid w:val="007F6BCD"/>
    <w:rsid w:val="008009B1"/>
    <w:rsid w:val="00800F7B"/>
    <w:rsid w:val="008015AA"/>
    <w:rsid w:val="00801EC2"/>
    <w:rsid w:val="008028A3"/>
    <w:rsid w:val="00803A77"/>
    <w:rsid w:val="0080455E"/>
    <w:rsid w:val="00805107"/>
    <w:rsid w:val="00805710"/>
    <w:rsid w:val="008077F6"/>
    <w:rsid w:val="00807AF7"/>
    <w:rsid w:val="00807B87"/>
    <w:rsid w:val="00810A16"/>
    <w:rsid w:val="00810A62"/>
    <w:rsid w:val="00810E7A"/>
    <w:rsid w:val="0081119C"/>
    <w:rsid w:val="008122D0"/>
    <w:rsid w:val="008125E7"/>
    <w:rsid w:val="00813059"/>
    <w:rsid w:val="008136EB"/>
    <w:rsid w:val="008137F0"/>
    <w:rsid w:val="00813E9D"/>
    <w:rsid w:val="00814418"/>
    <w:rsid w:val="008146FA"/>
    <w:rsid w:val="00814901"/>
    <w:rsid w:val="00815C65"/>
    <w:rsid w:val="008162EC"/>
    <w:rsid w:val="008163C6"/>
    <w:rsid w:val="0081674B"/>
    <w:rsid w:val="008176C7"/>
    <w:rsid w:val="00817E06"/>
    <w:rsid w:val="00820377"/>
    <w:rsid w:val="0082092F"/>
    <w:rsid w:val="00820BD1"/>
    <w:rsid w:val="00820F3B"/>
    <w:rsid w:val="00821495"/>
    <w:rsid w:val="0082398A"/>
    <w:rsid w:val="008240D2"/>
    <w:rsid w:val="0082490B"/>
    <w:rsid w:val="00824A86"/>
    <w:rsid w:val="00824C5E"/>
    <w:rsid w:val="00825799"/>
    <w:rsid w:val="00825AD5"/>
    <w:rsid w:val="00826C37"/>
    <w:rsid w:val="0082798A"/>
    <w:rsid w:val="00827994"/>
    <w:rsid w:val="00827BE1"/>
    <w:rsid w:val="00832126"/>
    <w:rsid w:val="008322C0"/>
    <w:rsid w:val="00832476"/>
    <w:rsid w:val="00832700"/>
    <w:rsid w:val="00832943"/>
    <w:rsid w:val="008340FA"/>
    <w:rsid w:val="00834155"/>
    <w:rsid w:val="008342F4"/>
    <w:rsid w:val="008356AD"/>
    <w:rsid w:val="00835874"/>
    <w:rsid w:val="00835B03"/>
    <w:rsid w:val="00835B3B"/>
    <w:rsid w:val="00837883"/>
    <w:rsid w:val="00840A61"/>
    <w:rsid w:val="00840F0A"/>
    <w:rsid w:val="00840F50"/>
    <w:rsid w:val="00841219"/>
    <w:rsid w:val="0084256F"/>
    <w:rsid w:val="008430AB"/>
    <w:rsid w:val="008432E6"/>
    <w:rsid w:val="0084337B"/>
    <w:rsid w:val="0084533E"/>
    <w:rsid w:val="008454AD"/>
    <w:rsid w:val="00845ACA"/>
    <w:rsid w:val="008464EC"/>
    <w:rsid w:val="00846A79"/>
    <w:rsid w:val="008474CD"/>
    <w:rsid w:val="00847CC6"/>
    <w:rsid w:val="00847D51"/>
    <w:rsid w:val="00850528"/>
    <w:rsid w:val="0085062B"/>
    <w:rsid w:val="00850C1A"/>
    <w:rsid w:val="0085108D"/>
    <w:rsid w:val="008511CB"/>
    <w:rsid w:val="0085167A"/>
    <w:rsid w:val="00852088"/>
    <w:rsid w:val="00852B5B"/>
    <w:rsid w:val="00852CAD"/>
    <w:rsid w:val="0085338E"/>
    <w:rsid w:val="00853952"/>
    <w:rsid w:val="00853C02"/>
    <w:rsid w:val="00854AE5"/>
    <w:rsid w:val="00855984"/>
    <w:rsid w:val="00860245"/>
    <w:rsid w:val="00860998"/>
    <w:rsid w:val="00860F46"/>
    <w:rsid w:val="00861A7B"/>
    <w:rsid w:val="00861B25"/>
    <w:rsid w:val="00861C0B"/>
    <w:rsid w:val="00862AE8"/>
    <w:rsid w:val="008632B8"/>
    <w:rsid w:val="00863BF9"/>
    <w:rsid w:val="00864032"/>
    <w:rsid w:val="00864669"/>
    <w:rsid w:val="00864E01"/>
    <w:rsid w:val="008653C4"/>
    <w:rsid w:val="00866237"/>
    <w:rsid w:val="00866486"/>
    <w:rsid w:val="00866964"/>
    <w:rsid w:val="00867AF4"/>
    <w:rsid w:val="00870BE4"/>
    <w:rsid w:val="00870CDE"/>
    <w:rsid w:val="008713F0"/>
    <w:rsid w:val="00871B42"/>
    <w:rsid w:val="00872508"/>
    <w:rsid w:val="00872BD7"/>
    <w:rsid w:val="00872D60"/>
    <w:rsid w:val="008735A3"/>
    <w:rsid w:val="008746AC"/>
    <w:rsid w:val="00874CAF"/>
    <w:rsid w:val="0087583F"/>
    <w:rsid w:val="00875F3A"/>
    <w:rsid w:val="00876228"/>
    <w:rsid w:val="00880282"/>
    <w:rsid w:val="00880CF6"/>
    <w:rsid w:val="00880D7D"/>
    <w:rsid w:val="00880E7F"/>
    <w:rsid w:val="00881413"/>
    <w:rsid w:val="00882ED8"/>
    <w:rsid w:val="00883633"/>
    <w:rsid w:val="008836E9"/>
    <w:rsid w:val="00883CD7"/>
    <w:rsid w:val="00883F9A"/>
    <w:rsid w:val="00883FF0"/>
    <w:rsid w:val="00884C59"/>
    <w:rsid w:val="00884E8A"/>
    <w:rsid w:val="00885005"/>
    <w:rsid w:val="00885AAE"/>
    <w:rsid w:val="00885B1E"/>
    <w:rsid w:val="00886985"/>
    <w:rsid w:val="00887D24"/>
    <w:rsid w:val="0089075B"/>
    <w:rsid w:val="00891339"/>
    <w:rsid w:val="0089188D"/>
    <w:rsid w:val="00892144"/>
    <w:rsid w:val="008936D2"/>
    <w:rsid w:val="00893904"/>
    <w:rsid w:val="00894D71"/>
    <w:rsid w:val="00894F0C"/>
    <w:rsid w:val="00895808"/>
    <w:rsid w:val="00895BD7"/>
    <w:rsid w:val="00895F74"/>
    <w:rsid w:val="00895FE5"/>
    <w:rsid w:val="00896999"/>
    <w:rsid w:val="00896B8B"/>
    <w:rsid w:val="008976D3"/>
    <w:rsid w:val="008A0376"/>
    <w:rsid w:val="008A0A0E"/>
    <w:rsid w:val="008A18DB"/>
    <w:rsid w:val="008A1ECF"/>
    <w:rsid w:val="008A2326"/>
    <w:rsid w:val="008A23C6"/>
    <w:rsid w:val="008A26C2"/>
    <w:rsid w:val="008A2783"/>
    <w:rsid w:val="008A37E8"/>
    <w:rsid w:val="008A3BD2"/>
    <w:rsid w:val="008A4887"/>
    <w:rsid w:val="008A4ADA"/>
    <w:rsid w:val="008A4FD7"/>
    <w:rsid w:val="008A576F"/>
    <w:rsid w:val="008A6314"/>
    <w:rsid w:val="008A693F"/>
    <w:rsid w:val="008A6FC3"/>
    <w:rsid w:val="008A727F"/>
    <w:rsid w:val="008B1F70"/>
    <w:rsid w:val="008B4917"/>
    <w:rsid w:val="008B4A19"/>
    <w:rsid w:val="008B5E8E"/>
    <w:rsid w:val="008B6637"/>
    <w:rsid w:val="008C09DB"/>
    <w:rsid w:val="008C104C"/>
    <w:rsid w:val="008C1252"/>
    <w:rsid w:val="008C18BF"/>
    <w:rsid w:val="008C2D49"/>
    <w:rsid w:val="008C3ABF"/>
    <w:rsid w:val="008C5014"/>
    <w:rsid w:val="008C5C82"/>
    <w:rsid w:val="008C61E7"/>
    <w:rsid w:val="008C73B5"/>
    <w:rsid w:val="008D0355"/>
    <w:rsid w:val="008D0A53"/>
    <w:rsid w:val="008D0E6F"/>
    <w:rsid w:val="008D1E79"/>
    <w:rsid w:val="008D21C5"/>
    <w:rsid w:val="008D2B8B"/>
    <w:rsid w:val="008D4172"/>
    <w:rsid w:val="008D4854"/>
    <w:rsid w:val="008D4928"/>
    <w:rsid w:val="008D507D"/>
    <w:rsid w:val="008D522C"/>
    <w:rsid w:val="008D5614"/>
    <w:rsid w:val="008D5943"/>
    <w:rsid w:val="008D650D"/>
    <w:rsid w:val="008D6864"/>
    <w:rsid w:val="008D7E2E"/>
    <w:rsid w:val="008E00A0"/>
    <w:rsid w:val="008E14CC"/>
    <w:rsid w:val="008E14D7"/>
    <w:rsid w:val="008E169A"/>
    <w:rsid w:val="008E35B6"/>
    <w:rsid w:val="008E6812"/>
    <w:rsid w:val="008E6D45"/>
    <w:rsid w:val="008E6E4A"/>
    <w:rsid w:val="008E7A89"/>
    <w:rsid w:val="008F02E0"/>
    <w:rsid w:val="008F0A42"/>
    <w:rsid w:val="008F0D4A"/>
    <w:rsid w:val="008F1100"/>
    <w:rsid w:val="008F134D"/>
    <w:rsid w:val="008F3747"/>
    <w:rsid w:val="008F3E4C"/>
    <w:rsid w:val="008F480D"/>
    <w:rsid w:val="008F52C6"/>
    <w:rsid w:val="008F52E1"/>
    <w:rsid w:val="008F61F7"/>
    <w:rsid w:val="008F63B9"/>
    <w:rsid w:val="008F65E0"/>
    <w:rsid w:val="008F6D49"/>
    <w:rsid w:val="00900568"/>
    <w:rsid w:val="00900E6F"/>
    <w:rsid w:val="009018CC"/>
    <w:rsid w:val="009038B1"/>
    <w:rsid w:val="00903CFC"/>
    <w:rsid w:val="009048C7"/>
    <w:rsid w:val="0090598F"/>
    <w:rsid w:val="00905C92"/>
    <w:rsid w:val="0090628E"/>
    <w:rsid w:val="00906E46"/>
    <w:rsid w:val="00906F51"/>
    <w:rsid w:val="00907003"/>
    <w:rsid w:val="00907C0C"/>
    <w:rsid w:val="009110F7"/>
    <w:rsid w:val="0091113D"/>
    <w:rsid w:val="00911230"/>
    <w:rsid w:val="00912D34"/>
    <w:rsid w:val="00913B59"/>
    <w:rsid w:val="00915652"/>
    <w:rsid w:val="009156AF"/>
    <w:rsid w:val="00915EE7"/>
    <w:rsid w:val="00915F5A"/>
    <w:rsid w:val="00916816"/>
    <w:rsid w:val="00917347"/>
    <w:rsid w:val="00917A43"/>
    <w:rsid w:val="00917C90"/>
    <w:rsid w:val="009203C5"/>
    <w:rsid w:val="009203DD"/>
    <w:rsid w:val="00920BC8"/>
    <w:rsid w:val="00921016"/>
    <w:rsid w:val="00921174"/>
    <w:rsid w:val="00921D0F"/>
    <w:rsid w:val="009229D3"/>
    <w:rsid w:val="0092458B"/>
    <w:rsid w:val="0092502D"/>
    <w:rsid w:val="0092543A"/>
    <w:rsid w:val="00925913"/>
    <w:rsid w:val="00926711"/>
    <w:rsid w:val="009268AA"/>
    <w:rsid w:val="00926DBE"/>
    <w:rsid w:val="0092768C"/>
    <w:rsid w:val="00927BC9"/>
    <w:rsid w:val="009310BF"/>
    <w:rsid w:val="0093225C"/>
    <w:rsid w:val="00933448"/>
    <w:rsid w:val="00933826"/>
    <w:rsid w:val="00933DB4"/>
    <w:rsid w:val="009353B6"/>
    <w:rsid w:val="00935609"/>
    <w:rsid w:val="00935A06"/>
    <w:rsid w:val="00936F61"/>
    <w:rsid w:val="00937582"/>
    <w:rsid w:val="009377B5"/>
    <w:rsid w:val="00937B53"/>
    <w:rsid w:val="00937CC2"/>
    <w:rsid w:val="00940280"/>
    <w:rsid w:val="00941AF0"/>
    <w:rsid w:val="00941DFB"/>
    <w:rsid w:val="009435D1"/>
    <w:rsid w:val="0094391E"/>
    <w:rsid w:val="00943924"/>
    <w:rsid w:val="009440FC"/>
    <w:rsid w:val="009443AF"/>
    <w:rsid w:val="00944414"/>
    <w:rsid w:val="00944621"/>
    <w:rsid w:val="00944D3C"/>
    <w:rsid w:val="0094706A"/>
    <w:rsid w:val="00947387"/>
    <w:rsid w:val="00950058"/>
    <w:rsid w:val="00950109"/>
    <w:rsid w:val="0095060D"/>
    <w:rsid w:val="00950A87"/>
    <w:rsid w:val="00951386"/>
    <w:rsid w:val="00951E0A"/>
    <w:rsid w:val="00952478"/>
    <w:rsid w:val="0095353E"/>
    <w:rsid w:val="00953B55"/>
    <w:rsid w:val="00954381"/>
    <w:rsid w:val="00954596"/>
    <w:rsid w:val="00954B28"/>
    <w:rsid w:val="00954C2B"/>
    <w:rsid w:val="00954EA8"/>
    <w:rsid w:val="00955A42"/>
    <w:rsid w:val="00956AC5"/>
    <w:rsid w:val="009574FF"/>
    <w:rsid w:val="00960EE2"/>
    <w:rsid w:val="00960FFA"/>
    <w:rsid w:val="00962915"/>
    <w:rsid w:val="00962BD2"/>
    <w:rsid w:val="009630F9"/>
    <w:rsid w:val="00963889"/>
    <w:rsid w:val="00963C49"/>
    <w:rsid w:val="00963FDE"/>
    <w:rsid w:val="009653BF"/>
    <w:rsid w:val="009666BF"/>
    <w:rsid w:val="0097056F"/>
    <w:rsid w:val="00971E11"/>
    <w:rsid w:val="00972EDE"/>
    <w:rsid w:val="0097303D"/>
    <w:rsid w:val="00973186"/>
    <w:rsid w:val="00973610"/>
    <w:rsid w:val="00974120"/>
    <w:rsid w:val="00974677"/>
    <w:rsid w:val="009746DD"/>
    <w:rsid w:val="00974FA7"/>
    <w:rsid w:val="0097588C"/>
    <w:rsid w:val="00976116"/>
    <w:rsid w:val="0097657C"/>
    <w:rsid w:val="00977895"/>
    <w:rsid w:val="00977CD1"/>
    <w:rsid w:val="00980568"/>
    <w:rsid w:val="00980E67"/>
    <w:rsid w:val="00980FBE"/>
    <w:rsid w:val="00982530"/>
    <w:rsid w:val="009835C3"/>
    <w:rsid w:val="00985131"/>
    <w:rsid w:val="009855BB"/>
    <w:rsid w:val="00985CB6"/>
    <w:rsid w:val="00986ACF"/>
    <w:rsid w:val="00986FF7"/>
    <w:rsid w:val="0098704D"/>
    <w:rsid w:val="009875C5"/>
    <w:rsid w:val="00987769"/>
    <w:rsid w:val="0098797A"/>
    <w:rsid w:val="00987EE3"/>
    <w:rsid w:val="00990818"/>
    <w:rsid w:val="00993D29"/>
    <w:rsid w:val="009945B8"/>
    <w:rsid w:val="00995BA3"/>
    <w:rsid w:val="00997554"/>
    <w:rsid w:val="009979E8"/>
    <w:rsid w:val="009A02DF"/>
    <w:rsid w:val="009A0574"/>
    <w:rsid w:val="009A0FA6"/>
    <w:rsid w:val="009A13AC"/>
    <w:rsid w:val="009A1B92"/>
    <w:rsid w:val="009A2023"/>
    <w:rsid w:val="009A265C"/>
    <w:rsid w:val="009A28E9"/>
    <w:rsid w:val="009A2A88"/>
    <w:rsid w:val="009A36BF"/>
    <w:rsid w:val="009A60F5"/>
    <w:rsid w:val="009A6251"/>
    <w:rsid w:val="009A655E"/>
    <w:rsid w:val="009A708A"/>
    <w:rsid w:val="009A74B2"/>
    <w:rsid w:val="009A7F73"/>
    <w:rsid w:val="009B1078"/>
    <w:rsid w:val="009B2599"/>
    <w:rsid w:val="009B344D"/>
    <w:rsid w:val="009B36CD"/>
    <w:rsid w:val="009B42FE"/>
    <w:rsid w:val="009B64F2"/>
    <w:rsid w:val="009B6CB9"/>
    <w:rsid w:val="009B6D16"/>
    <w:rsid w:val="009C0696"/>
    <w:rsid w:val="009C0CC9"/>
    <w:rsid w:val="009C142B"/>
    <w:rsid w:val="009C2EDC"/>
    <w:rsid w:val="009C35CA"/>
    <w:rsid w:val="009C392E"/>
    <w:rsid w:val="009C3D0B"/>
    <w:rsid w:val="009C404A"/>
    <w:rsid w:val="009C42AD"/>
    <w:rsid w:val="009C4AA6"/>
    <w:rsid w:val="009C55A7"/>
    <w:rsid w:val="009C635C"/>
    <w:rsid w:val="009D00ED"/>
    <w:rsid w:val="009D0A65"/>
    <w:rsid w:val="009D1E86"/>
    <w:rsid w:val="009D2ADB"/>
    <w:rsid w:val="009D3BD7"/>
    <w:rsid w:val="009D3C0C"/>
    <w:rsid w:val="009D3E9A"/>
    <w:rsid w:val="009D3F62"/>
    <w:rsid w:val="009D42B5"/>
    <w:rsid w:val="009D4DC6"/>
    <w:rsid w:val="009D516B"/>
    <w:rsid w:val="009D59A8"/>
    <w:rsid w:val="009D5B20"/>
    <w:rsid w:val="009D6273"/>
    <w:rsid w:val="009D635E"/>
    <w:rsid w:val="009D6BE6"/>
    <w:rsid w:val="009E0FDD"/>
    <w:rsid w:val="009E136A"/>
    <w:rsid w:val="009E29AA"/>
    <w:rsid w:val="009E3799"/>
    <w:rsid w:val="009E4222"/>
    <w:rsid w:val="009E4952"/>
    <w:rsid w:val="009E5E60"/>
    <w:rsid w:val="009E5ECE"/>
    <w:rsid w:val="009E5EE9"/>
    <w:rsid w:val="009E71D6"/>
    <w:rsid w:val="009E7E09"/>
    <w:rsid w:val="009F040C"/>
    <w:rsid w:val="009F08A4"/>
    <w:rsid w:val="009F0EBB"/>
    <w:rsid w:val="009F0F72"/>
    <w:rsid w:val="009F32F2"/>
    <w:rsid w:val="009F396B"/>
    <w:rsid w:val="009F4760"/>
    <w:rsid w:val="009F488B"/>
    <w:rsid w:val="009F500D"/>
    <w:rsid w:val="009F6450"/>
    <w:rsid w:val="009F6F2D"/>
    <w:rsid w:val="00A00A8F"/>
    <w:rsid w:val="00A00A9E"/>
    <w:rsid w:val="00A00BEC"/>
    <w:rsid w:val="00A0161E"/>
    <w:rsid w:val="00A021B4"/>
    <w:rsid w:val="00A02D2A"/>
    <w:rsid w:val="00A03A9A"/>
    <w:rsid w:val="00A05E14"/>
    <w:rsid w:val="00A0646B"/>
    <w:rsid w:val="00A069B0"/>
    <w:rsid w:val="00A11692"/>
    <w:rsid w:val="00A1248A"/>
    <w:rsid w:val="00A1358A"/>
    <w:rsid w:val="00A15107"/>
    <w:rsid w:val="00A15312"/>
    <w:rsid w:val="00A15AE8"/>
    <w:rsid w:val="00A16007"/>
    <w:rsid w:val="00A16AA5"/>
    <w:rsid w:val="00A16C0B"/>
    <w:rsid w:val="00A16DD4"/>
    <w:rsid w:val="00A22A91"/>
    <w:rsid w:val="00A22CC1"/>
    <w:rsid w:val="00A22CFB"/>
    <w:rsid w:val="00A234CF"/>
    <w:rsid w:val="00A24BD9"/>
    <w:rsid w:val="00A2523A"/>
    <w:rsid w:val="00A25846"/>
    <w:rsid w:val="00A25D26"/>
    <w:rsid w:val="00A25DFB"/>
    <w:rsid w:val="00A261C9"/>
    <w:rsid w:val="00A268E5"/>
    <w:rsid w:val="00A270DC"/>
    <w:rsid w:val="00A2721B"/>
    <w:rsid w:val="00A30796"/>
    <w:rsid w:val="00A30F69"/>
    <w:rsid w:val="00A31B8B"/>
    <w:rsid w:val="00A326F4"/>
    <w:rsid w:val="00A328F4"/>
    <w:rsid w:val="00A32BEE"/>
    <w:rsid w:val="00A33A9D"/>
    <w:rsid w:val="00A346EE"/>
    <w:rsid w:val="00A36C30"/>
    <w:rsid w:val="00A37463"/>
    <w:rsid w:val="00A3781E"/>
    <w:rsid w:val="00A37D28"/>
    <w:rsid w:val="00A4125E"/>
    <w:rsid w:val="00A41611"/>
    <w:rsid w:val="00A41691"/>
    <w:rsid w:val="00A41F2E"/>
    <w:rsid w:val="00A42B63"/>
    <w:rsid w:val="00A42F7C"/>
    <w:rsid w:val="00A443CC"/>
    <w:rsid w:val="00A44ED1"/>
    <w:rsid w:val="00A44FC8"/>
    <w:rsid w:val="00A45209"/>
    <w:rsid w:val="00A452CD"/>
    <w:rsid w:val="00A458BC"/>
    <w:rsid w:val="00A45938"/>
    <w:rsid w:val="00A45E92"/>
    <w:rsid w:val="00A46657"/>
    <w:rsid w:val="00A468D5"/>
    <w:rsid w:val="00A46E4A"/>
    <w:rsid w:val="00A46F01"/>
    <w:rsid w:val="00A50319"/>
    <w:rsid w:val="00A505DA"/>
    <w:rsid w:val="00A50B23"/>
    <w:rsid w:val="00A50DAD"/>
    <w:rsid w:val="00A51087"/>
    <w:rsid w:val="00A51490"/>
    <w:rsid w:val="00A518DD"/>
    <w:rsid w:val="00A51CAA"/>
    <w:rsid w:val="00A5297D"/>
    <w:rsid w:val="00A53694"/>
    <w:rsid w:val="00A53D7D"/>
    <w:rsid w:val="00A552C7"/>
    <w:rsid w:val="00A555A3"/>
    <w:rsid w:val="00A5566A"/>
    <w:rsid w:val="00A556CA"/>
    <w:rsid w:val="00A5683D"/>
    <w:rsid w:val="00A56A86"/>
    <w:rsid w:val="00A5716D"/>
    <w:rsid w:val="00A57A66"/>
    <w:rsid w:val="00A6049A"/>
    <w:rsid w:val="00A60B62"/>
    <w:rsid w:val="00A60F89"/>
    <w:rsid w:val="00A61428"/>
    <w:rsid w:val="00A61462"/>
    <w:rsid w:val="00A61850"/>
    <w:rsid w:val="00A61E45"/>
    <w:rsid w:val="00A62EE8"/>
    <w:rsid w:val="00A630A2"/>
    <w:rsid w:val="00A632F3"/>
    <w:rsid w:val="00A637A5"/>
    <w:rsid w:val="00A644D4"/>
    <w:rsid w:val="00A644D7"/>
    <w:rsid w:val="00A64E26"/>
    <w:rsid w:val="00A650E4"/>
    <w:rsid w:val="00A660C5"/>
    <w:rsid w:val="00A661E5"/>
    <w:rsid w:val="00A661FD"/>
    <w:rsid w:val="00A67F71"/>
    <w:rsid w:val="00A717F1"/>
    <w:rsid w:val="00A71810"/>
    <w:rsid w:val="00A719A9"/>
    <w:rsid w:val="00A71ABD"/>
    <w:rsid w:val="00A720AC"/>
    <w:rsid w:val="00A727AD"/>
    <w:rsid w:val="00A743BE"/>
    <w:rsid w:val="00A745E0"/>
    <w:rsid w:val="00A7538C"/>
    <w:rsid w:val="00A754D0"/>
    <w:rsid w:val="00A76B11"/>
    <w:rsid w:val="00A77069"/>
    <w:rsid w:val="00A7773C"/>
    <w:rsid w:val="00A77D21"/>
    <w:rsid w:val="00A804F3"/>
    <w:rsid w:val="00A80ECD"/>
    <w:rsid w:val="00A813FA"/>
    <w:rsid w:val="00A82708"/>
    <w:rsid w:val="00A82AA5"/>
    <w:rsid w:val="00A83BA9"/>
    <w:rsid w:val="00A84150"/>
    <w:rsid w:val="00A841E9"/>
    <w:rsid w:val="00A84BA4"/>
    <w:rsid w:val="00A8579A"/>
    <w:rsid w:val="00A866D6"/>
    <w:rsid w:val="00A86BF9"/>
    <w:rsid w:val="00A86CF8"/>
    <w:rsid w:val="00A86ED7"/>
    <w:rsid w:val="00A8780A"/>
    <w:rsid w:val="00A87EAF"/>
    <w:rsid w:val="00A87F4B"/>
    <w:rsid w:val="00A90C52"/>
    <w:rsid w:val="00A91259"/>
    <w:rsid w:val="00A91B32"/>
    <w:rsid w:val="00A92686"/>
    <w:rsid w:val="00A93AD3"/>
    <w:rsid w:val="00A93B75"/>
    <w:rsid w:val="00A93D01"/>
    <w:rsid w:val="00A94A0E"/>
    <w:rsid w:val="00A95A16"/>
    <w:rsid w:val="00A95D55"/>
    <w:rsid w:val="00A9647B"/>
    <w:rsid w:val="00A96DED"/>
    <w:rsid w:val="00A97425"/>
    <w:rsid w:val="00A97F50"/>
    <w:rsid w:val="00AA0C26"/>
    <w:rsid w:val="00AA1628"/>
    <w:rsid w:val="00AA1716"/>
    <w:rsid w:val="00AA1D80"/>
    <w:rsid w:val="00AA23E0"/>
    <w:rsid w:val="00AA2602"/>
    <w:rsid w:val="00AA399C"/>
    <w:rsid w:val="00AA3A60"/>
    <w:rsid w:val="00AA404B"/>
    <w:rsid w:val="00AA4F80"/>
    <w:rsid w:val="00AA5095"/>
    <w:rsid w:val="00AA518B"/>
    <w:rsid w:val="00AA5DE5"/>
    <w:rsid w:val="00AA6B4C"/>
    <w:rsid w:val="00AA6C48"/>
    <w:rsid w:val="00AA7C92"/>
    <w:rsid w:val="00AA7F97"/>
    <w:rsid w:val="00AB00E9"/>
    <w:rsid w:val="00AB0EB3"/>
    <w:rsid w:val="00AB0FB9"/>
    <w:rsid w:val="00AB1E7D"/>
    <w:rsid w:val="00AB1E89"/>
    <w:rsid w:val="00AB1EAF"/>
    <w:rsid w:val="00AB2B1D"/>
    <w:rsid w:val="00AB31FB"/>
    <w:rsid w:val="00AB3900"/>
    <w:rsid w:val="00AB3BD1"/>
    <w:rsid w:val="00AB3C3A"/>
    <w:rsid w:val="00AB4498"/>
    <w:rsid w:val="00AB51DB"/>
    <w:rsid w:val="00AB58E3"/>
    <w:rsid w:val="00AB6414"/>
    <w:rsid w:val="00AB68C5"/>
    <w:rsid w:val="00AB7937"/>
    <w:rsid w:val="00AC0D0A"/>
    <w:rsid w:val="00AC1FA7"/>
    <w:rsid w:val="00AC2FEA"/>
    <w:rsid w:val="00AC3F09"/>
    <w:rsid w:val="00AC4381"/>
    <w:rsid w:val="00AC4CAA"/>
    <w:rsid w:val="00AC4DF0"/>
    <w:rsid w:val="00AC533A"/>
    <w:rsid w:val="00AC5C1F"/>
    <w:rsid w:val="00AC5D51"/>
    <w:rsid w:val="00AC6163"/>
    <w:rsid w:val="00AC6735"/>
    <w:rsid w:val="00AC734A"/>
    <w:rsid w:val="00AD0845"/>
    <w:rsid w:val="00AD12CB"/>
    <w:rsid w:val="00AD1DE0"/>
    <w:rsid w:val="00AD26C2"/>
    <w:rsid w:val="00AD3160"/>
    <w:rsid w:val="00AD33E2"/>
    <w:rsid w:val="00AD340C"/>
    <w:rsid w:val="00AD36D9"/>
    <w:rsid w:val="00AD41D2"/>
    <w:rsid w:val="00AD4685"/>
    <w:rsid w:val="00AD63B3"/>
    <w:rsid w:val="00AD7276"/>
    <w:rsid w:val="00AD7417"/>
    <w:rsid w:val="00AE025D"/>
    <w:rsid w:val="00AE0DF3"/>
    <w:rsid w:val="00AE12AC"/>
    <w:rsid w:val="00AE1547"/>
    <w:rsid w:val="00AE1E31"/>
    <w:rsid w:val="00AE21B7"/>
    <w:rsid w:val="00AE2A25"/>
    <w:rsid w:val="00AE433C"/>
    <w:rsid w:val="00AE542B"/>
    <w:rsid w:val="00AF01B9"/>
    <w:rsid w:val="00AF0B3E"/>
    <w:rsid w:val="00AF2267"/>
    <w:rsid w:val="00AF275A"/>
    <w:rsid w:val="00AF34B0"/>
    <w:rsid w:val="00AF3CB7"/>
    <w:rsid w:val="00AF43BD"/>
    <w:rsid w:val="00AF4AFF"/>
    <w:rsid w:val="00AF53F8"/>
    <w:rsid w:val="00AF5FCD"/>
    <w:rsid w:val="00AF702A"/>
    <w:rsid w:val="00AF70E3"/>
    <w:rsid w:val="00AF7310"/>
    <w:rsid w:val="00AF7541"/>
    <w:rsid w:val="00AF7C7B"/>
    <w:rsid w:val="00AF7DBF"/>
    <w:rsid w:val="00B0044F"/>
    <w:rsid w:val="00B0063B"/>
    <w:rsid w:val="00B01390"/>
    <w:rsid w:val="00B0181D"/>
    <w:rsid w:val="00B022EB"/>
    <w:rsid w:val="00B02AA3"/>
    <w:rsid w:val="00B031DD"/>
    <w:rsid w:val="00B037C8"/>
    <w:rsid w:val="00B046C4"/>
    <w:rsid w:val="00B047B1"/>
    <w:rsid w:val="00B049BB"/>
    <w:rsid w:val="00B05233"/>
    <w:rsid w:val="00B05836"/>
    <w:rsid w:val="00B06022"/>
    <w:rsid w:val="00B06525"/>
    <w:rsid w:val="00B07608"/>
    <w:rsid w:val="00B07B61"/>
    <w:rsid w:val="00B07DA5"/>
    <w:rsid w:val="00B10139"/>
    <w:rsid w:val="00B10C51"/>
    <w:rsid w:val="00B117D7"/>
    <w:rsid w:val="00B11BA8"/>
    <w:rsid w:val="00B11EDD"/>
    <w:rsid w:val="00B12B55"/>
    <w:rsid w:val="00B132F5"/>
    <w:rsid w:val="00B139CA"/>
    <w:rsid w:val="00B13BD6"/>
    <w:rsid w:val="00B13D89"/>
    <w:rsid w:val="00B1463F"/>
    <w:rsid w:val="00B14A12"/>
    <w:rsid w:val="00B156A6"/>
    <w:rsid w:val="00B17555"/>
    <w:rsid w:val="00B17E31"/>
    <w:rsid w:val="00B17FA3"/>
    <w:rsid w:val="00B20807"/>
    <w:rsid w:val="00B21403"/>
    <w:rsid w:val="00B21904"/>
    <w:rsid w:val="00B21DEA"/>
    <w:rsid w:val="00B221A9"/>
    <w:rsid w:val="00B248A8"/>
    <w:rsid w:val="00B2491F"/>
    <w:rsid w:val="00B252A4"/>
    <w:rsid w:val="00B25EF6"/>
    <w:rsid w:val="00B2679E"/>
    <w:rsid w:val="00B26877"/>
    <w:rsid w:val="00B26C8A"/>
    <w:rsid w:val="00B26E43"/>
    <w:rsid w:val="00B26E91"/>
    <w:rsid w:val="00B27C65"/>
    <w:rsid w:val="00B30969"/>
    <w:rsid w:val="00B31572"/>
    <w:rsid w:val="00B32893"/>
    <w:rsid w:val="00B32914"/>
    <w:rsid w:val="00B33288"/>
    <w:rsid w:val="00B334E1"/>
    <w:rsid w:val="00B33F8D"/>
    <w:rsid w:val="00B342ED"/>
    <w:rsid w:val="00B3498C"/>
    <w:rsid w:val="00B349C8"/>
    <w:rsid w:val="00B349F0"/>
    <w:rsid w:val="00B34E41"/>
    <w:rsid w:val="00B34EEE"/>
    <w:rsid w:val="00B35903"/>
    <w:rsid w:val="00B362F0"/>
    <w:rsid w:val="00B374D7"/>
    <w:rsid w:val="00B40CB9"/>
    <w:rsid w:val="00B40E51"/>
    <w:rsid w:val="00B41989"/>
    <w:rsid w:val="00B42676"/>
    <w:rsid w:val="00B426AA"/>
    <w:rsid w:val="00B42C31"/>
    <w:rsid w:val="00B439FF"/>
    <w:rsid w:val="00B45958"/>
    <w:rsid w:val="00B45BBB"/>
    <w:rsid w:val="00B4663C"/>
    <w:rsid w:val="00B46FBD"/>
    <w:rsid w:val="00B47420"/>
    <w:rsid w:val="00B51365"/>
    <w:rsid w:val="00B5155C"/>
    <w:rsid w:val="00B51594"/>
    <w:rsid w:val="00B51BD0"/>
    <w:rsid w:val="00B51EC4"/>
    <w:rsid w:val="00B53099"/>
    <w:rsid w:val="00B548DF"/>
    <w:rsid w:val="00B54D5D"/>
    <w:rsid w:val="00B550D3"/>
    <w:rsid w:val="00B552FD"/>
    <w:rsid w:val="00B562AC"/>
    <w:rsid w:val="00B57165"/>
    <w:rsid w:val="00B57696"/>
    <w:rsid w:val="00B60725"/>
    <w:rsid w:val="00B60AFB"/>
    <w:rsid w:val="00B6135F"/>
    <w:rsid w:val="00B61CF3"/>
    <w:rsid w:val="00B61D8E"/>
    <w:rsid w:val="00B62E22"/>
    <w:rsid w:val="00B630D2"/>
    <w:rsid w:val="00B638A0"/>
    <w:rsid w:val="00B63DCF"/>
    <w:rsid w:val="00B64562"/>
    <w:rsid w:val="00B64B3E"/>
    <w:rsid w:val="00B6616C"/>
    <w:rsid w:val="00B6700B"/>
    <w:rsid w:val="00B672B2"/>
    <w:rsid w:val="00B675F5"/>
    <w:rsid w:val="00B71386"/>
    <w:rsid w:val="00B72095"/>
    <w:rsid w:val="00B728E7"/>
    <w:rsid w:val="00B7292F"/>
    <w:rsid w:val="00B72D33"/>
    <w:rsid w:val="00B7384D"/>
    <w:rsid w:val="00B73F94"/>
    <w:rsid w:val="00B746B7"/>
    <w:rsid w:val="00B76A56"/>
    <w:rsid w:val="00B77148"/>
    <w:rsid w:val="00B81209"/>
    <w:rsid w:val="00B813A5"/>
    <w:rsid w:val="00B81C79"/>
    <w:rsid w:val="00B82420"/>
    <w:rsid w:val="00B82533"/>
    <w:rsid w:val="00B82747"/>
    <w:rsid w:val="00B83DC9"/>
    <w:rsid w:val="00B8466B"/>
    <w:rsid w:val="00B849D8"/>
    <w:rsid w:val="00B84A7D"/>
    <w:rsid w:val="00B85090"/>
    <w:rsid w:val="00B852F9"/>
    <w:rsid w:val="00B86CD6"/>
    <w:rsid w:val="00B86EF6"/>
    <w:rsid w:val="00B879EE"/>
    <w:rsid w:val="00B87AEB"/>
    <w:rsid w:val="00B900D2"/>
    <w:rsid w:val="00B93639"/>
    <w:rsid w:val="00B948A3"/>
    <w:rsid w:val="00B94A2B"/>
    <w:rsid w:val="00B96395"/>
    <w:rsid w:val="00B969DD"/>
    <w:rsid w:val="00B96F72"/>
    <w:rsid w:val="00B96FCF"/>
    <w:rsid w:val="00B97350"/>
    <w:rsid w:val="00B97F3B"/>
    <w:rsid w:val="00B97FB7"/>
    <w:rsid w:val="00BA02E5"/>
    <w:rsid w:val="00BA0AD6"/>
    <w:rsid w:val="00BA0DB6"/>
    <w:rsid w:val="00BA1966"/>
    <w:rsid w:val="00BA34AC"/>
    <w:rsid w:val="00BA3788"/>
    <w:rsid w:val="00BA3D48"/>
    <w:rsid w:val="00BA415F"/>
    <w:rsid w:val="00BA44C8"/>
    <w:rsid w:val="00BA5A27"/>
    <w:rsid w:val="00BA5FEE"/>
    <w:rsid w:val="00BA6C24"/>
    <w:rsid w:val="00BA70B0"/>
    <w:rsid w:val="00BA74B0"/>
    <w:rsid w:val="00BA7577"/>
    <w:rsid w:val="00BA7799"/>
    <w:rsid w:val="00BB0266"/>
    <w:rsid w:val="00BB2714"/>
    <w:rsid w:val="00BB28CE"/>
    <w:rsid w:val="00BB3273"/>
    <w:rsid w:val="00BB34D4"/>
    <w:rsid w:val="00BB43CC"/>
    <w:rsid w:val="00BB4F9E"/>
    <w:rsid w:val="00BB5B7C"/>
    <w:rsid w:val="00BB5D46"/>
    <w:rsid w:val="00BB6235"/>
    <w:rsid w:val="00BC106F"/>
    <w:rsid w:val="00BC1516"/>
    <w:rsid w:val="00BC1665"/>
    <w:rsid w:val="00BC1D4D"/>
    <w:rsid w:val="00BC1EBA"/>
    <w:rsid w:val="00BC1EC1"/>
    <w:rsid w:val="00BC3E21"/>
    <w:rsid w:val="00BC3EA3"/>
    <w:rsid w:val="00BC419C"/>
    <w:rsid w:val="00BC59A9"/>
    <w:rsid w:val="00BC5BFD"/>
    <w:rsid w:val="00BC60AC"/>
    <w:rsid w:val="00BC62D2"/>
    <w:rsid w:val="00BC7426"/>
    <w:rsid w:val="00BC77C6"/>
    <w:rsid w:val="00BD2466"/>
    <w:rsid w:val="00BD2685"/>
    <w:rsid w:val="00BD2FDB"/>
    <w:rsid w:val="00BD36BB"/>
    <w:rsid w:val="00BD3846"/>
    <w:rsid w:val="00BD38C5"/>
    <w:rsid w:val="00BD4D28"/>
    <w:rsid w:val="00BD4F5F"/>
    <w:rsid w:val="00BD6CF1"/>
    <w:rsid w:val="00BE0600"/>
    <w:rsid w:val="00BE0D98"/>
    <w:rsid w:val="00BE1070"/>
    <w:rsid w:val="00BE1E27"/>
    <w:rsid w:val="00BE2554"/>
    <w:rsid w:val="00BE2FEC"/>
    <w:rsid w:val="00BE3063"/>
    <w:rsid w:val="00BE30E2"/>
    <w:rsid w:val="00BE42DD"/>
    <w:rsid w:val="00BE5F76"/>
    <w:rsid w:val="00BE61C2"/>
    <w:rsid w:val="00BE702A"/>
    <w:rsid w:val="00BE7636"/>
    <w:rsid w:val="00BF0A93"/>
    <w:rsid w:val="00BF0D6C"/>
    <w:rsid w:val="00BF15FF"/>
    <w:rsid w:val="00BF1B5E"/>
    <w:rsid w:val="00BF1F86"/>
    <w:rsid w:val="00BF21F4"/>
    <w:rsid w:val="00BF4331"/>
    <w:rsid w:val="00BF4380"/>
    <w:rsid w:val="00BF480E"/>
    <w:rsid w:val="00BF5977"/>
    <w:rsid w:val="00BF5BEA"/>
    <w:rsid w:val="00BF657D"/>
    <w:rsid w:val="00BF69FE"/>
    <w:rsid w:val="00BF6A30"/>
    <w:rsid w:val="00BF7113"/>
    <w:rsid w:val="00BF728E"/>
    <w:rsid w:val="00C00EA4"/>
    <w:rsid w:val="00C02543"/>
    <w:rsid w:val="00C030BD"/>
    <w:rsid w:val="00C047AB"/>
    <w:rsid w:val="00C04837"/>
    <w:rsid w:val="00C04C6F"/>
    <w:rsid w:val="00C053A7"/>
    <w:rsid w:val="00C05ED3"/>
    <w:rsid w:val="00C07711"/>
    <w:rsid w:val="00C077E8"/>
    <w:rsid w:val="00C10E1E"/>
    <w:rsid w:val="00C13D2A"/>
    <w:rsid w:val="00C143C7"/>
    <w:rsid w:val="00C14575"/>
    <w:rsid w:val="00C1642C"/>
    <w:rsid w:val="00C16EF9"/>
    <w:rsid w:val="00C171C5"/>
    <w:rsid w:val="00C17AB2"/>
    <w:rsid w:val="00C2092D"/>
    <w:rsid w:val="00C2287A"/>
    <w:rsid w:val="00C23278"/>
    <w:rsid w:val="00C232A0"/>
    <w:rsid w:val="00C2404D"/>
    <w:rsid w:val="00C251DD"/>
    <w:rsid w:val="00C25951"/>
    <w:rsid w:val="00C26658"/>
    <w:rsid w:val="00C267EB"/>
    <w:rsid w:val="00C3221B"/>
    <w:rsid w:val="00C3325D"/>
    <w:rsid w:val="00C34C58"/>
    <w:rsid w:val="00C34FDA"/>
    <w:rsid w:val="00C354D5"/>
    <w:rsid w:val="00C3559E"/>
    <w:rsid w:val="00C35694"/>
    <w:rsid w:val="00C366AC"/>
    <w:rsid w:val="00C370CA"/>
    <w:rsid w:val="00C37DE7"/>
    <w:rsid w:val="00C4080C"/>
    <w:rsid w:val="00C431B8"/>
    <w:rsid w:val="00C43EE2"/>
    <w:rsid w:val="00C46015"/>
    <w:rsid w:val="00C501DF"/>
    <w:rsid w:val="00C515A8"/>
    <w:rsid w:val="00C51717"/>
    <w:rsid w:val="00C52BFB"/>
    <w:rsid w:val="00C52D74"/>
    <w:rsid w:val="00C533C9"/>
    <w:rsid w:val="00C54C40"/>
    <w:rsid w:val="00C54D62"/>
    <w:rsid w:val="00C55EA4"/>
    <w:rsid w:val="00C605AF"/>
    <w:rsid w:val="00C62136"/>
    <w:rsid w:val="00C627B3"/>
    <w:rsid w:val="00C62E8F"/>
    <w:rsid w:val="00C637D1"/>
    <w:rsid w:val="00C63A08"/>
    <w:rsid w:val="00C65D61"/>
    <w:rsid w:val="00C65DDD"/>
    <w:rsid w:val="00C660B7"/>
    <w:rsid w:val="00C661D0"/>
    <w:rsid w:val="00C67306"/>
    <w:rsid w:val="00C707BA"/>
    <w:rsid w:val="00C71445"/>
    <w:rsid w:val="00C73A77"/>
    <w:rsid w:val="00C75B49"/>
    <w:rsid w:val="00C75CA5"/>
    <w:rsid w:val="00C76420"/>
    <w:rsid w:val="00C76756"/>
    <w:rsid w:val="00C80A2F"/>
    <w:rsid w:val="00C80B9D"/>
    <w:rsid w:val="00C80F0A"/>
    <w:rsid w:val="00C80F8D"/>
    <w:rsid w:val="00C814AA"/>
    <w:rsid w:val="00C81871"/>
    <w:rsid w:val="00C81C0D"/>
    <w:rsid w:val="00C82960"/>
    <w:rsid w:val="00C83820"/>
    <w:rsid w:val="00C83830"/>
    <w:rsid w:val="00C83959"/>
    <w:rsid w:val="00C842A2"/>
    <w:rsid w:val="00C84FDE"/>
    <w:rsid w:val="00C852B9"/>
    <w:rsid w:val="00C85CBB"/>
    <w:rsid w:val="00C85D30"/>
    <w:rsid w:val="00C909E8"/>
    <w:rsid w:val="00C90C7C"/>
    <w:rsid w:val="00C90D37"/>
    <w:rsid w:val="00C91831"/>
    <w:rsid w:val="00C923A4"/>
    <w:rsid w:val="00C92A37"/>
    <w:rsid w:val="00C92F63"/>
    <w:rsid w:val="00C9482B"/>
    <w:rsid w:val="00C94EBF"/>
    <w:rsid w:val="00C95280"/>
    <w:rsid w:val="00C95EEC"/>
    <w:rsid w:val="00C96B40"/>
    <w:rsid w:val="00C97029"/>
    <w:rsid w:val="00C97D3A"/>
    <w:rsid w:val="00CA04B3"/>
    <w:rsid w:val="00CA0D9E"/>
    <w:rsid w:val="00CA1974"/>
    <w:rsid w:val="00CA1E95"/>
    <w:rsid w:val="00CA3A84"/>
    <w:rsid w:val="00CA3EE3"/>
    <w:rsid w:val="00CA40FB"/>
    <w:rsid w:val="00CA42FE"/>
    <w:rsid w:val="00CA4311"/>
    <w:rsid w:val="00CA5490"/>
    <w:rsid w:val="00CA594C"/>
    <w:rsid w:val="00CA67B0"/>
    <w:rsid w:val="00CA6A7E"/>
    <w:rsid w:val="00CA6CB5"/>
    <w:rsid w:val="00CA78CD"/>
    <w:rsid w:val="00CB0149"/>
    <w:rsid w:val="00CB0196"/>
    <w:rsid w:val="00CB042B"/>
    <w:rsid w:val="00CB0806"/>
    <w:rsid w:val="00CB165B"/>
    <w:rsid w:val="00CB2DA9"/>
    <w:rsid w:val="00CB3B7A"/>
    <w:rsid w:val="00CB422E"/>
    <w:rsid w:val="00CB6177"/>
    <w:rsid w:val="00CB61C8"/>
    <w:rsid w:val="00CB6DBA"/>
    <w:rsid w:val="00CB72C3"/>
    <w:rsid w:val="00CB7CF0"/>
    <w:rsid w:val="00CC01B0"/>
    <w:rsid w:val="00CC0512"/>
    <w:rsid w:val="00CC0AA0"/>
    <w:rsid w:val="00CC0BE7"/>
    <w:rsid w:val="00CC1E14"/>
    <w:rsid w:val="00CC1E7C"/>
    <w:rsid w:val="00CC277A"/>
    <w:rsid w:val="00CC2C01"/>
    <w:rsid w:val="00CC2C1E"/>
    <w:rsid w:val="00CC2D38"/>
    <w:rsid w:val="00CC3494"/>
    <w:rsid w:val="00CC36CF"/>
    <w:rsid w:val="00CC4DF9"/>
    <w:rsid w:val="00CC4FCD"/>
    <w:rsid w:val="00CC509B"/>
    <w:rsid w:val="00CC5237"/>
    <w:rsid w:val="00CC5F32"/>
    <w:rsid w:val="00CC61EE"/>
    <w:rsid w:val="00CC6321"/>
    <w:rsid w:val="00CC642D"/>
    <w:rsid w:val="00CC648B"/>
    <w:rsid w:val="00CC670F"/>
    <w:rsid w:val="00CC78F0"/>
    <w:rsid w:val="00CD04A4"/>
    <w:rsid w:val="00CD05CA"/>
    <w:rsid w:val="00CD067C"/>
    <w:rsid w:val="00CD1170"/>
    <w:rsid w:val="00CD1325"/>
    <w:rsid w:val="00CD1B8F"/>
    <w:rsid w:val="00CD2429"/>
    <w:rsid w:val="00CD2A25"/>
    <w:rsid w:val="00CD300B"/>
    <w:rsid w:val="00CD3BF9"/>
    <w:rsid w:val="00CD4127"/>
    <w:rsid w:val="00CD5184"/>
    <w:rsid w:val="00CD5A03"/>
    <w:rsid w:val="00CD5EB6"/>
    <w:rsid w:val="00CD6552"/>
    <w:rsid w:val="00CD6E17"/>
    <w:rsid w:val="00CD7432"/>
    <w:rsid w:val="00CD7459"/>
    <w:rsid w:val="00CD7E6C"/>
    <w:rsid w:val="00CE095D"/>
    <w:rsid w:val="00CE1851"/>
    <w:rsid w:val="00CE2E22"/>
    <w:rsid w:val="00CE4D30"/>
    <w:rsid w:val="00CE55A1"/>
    <w:rsid w:val="00CE616F"/>
    <w:rsid w:val="00CE77D0"/>
    <w:rsid w:val="00CF184D"/>
    <w:rsid w:val="00CF1B65"/>
    <w:rsid w:val="00CF2936"/>
    <w:rsid w:val="00CF462E"/>
    <w:rsid w:val="00CF46F4"/>
    <w:rsid w:val="00CF4819"/>
    <w:rsid w:val="00CF53CF"/>
    <w:rsid w:val="00CF5F4B"/>
    <w:rsid w:val="00CF76FB"/>
    <w:rsid w:val="00D0003F"/>
    <w:rsid w:val="00D016E2"/>
    <w:rsid w:val="00D0286C"/>
    <w:rsid w:val="00D034C6"/>
    <w:rsid w:val="00D04934"/>
    <w:rsid w:val="00D05714"/>
    <w:rsid w:val="00D06589"/>
    <w:rsid w:val="00D06D15"/>
    <w:rsid w:val="00D074E6"/>
    <w:rsid w:val="00D07DC8"/>
    <w:rsid w:val="00D10E88"/>
    <w:rsid w:val="00D11C0C"/>
    <w:rsid w:val="00D11E11"/>
    <w:rsid w:val="00D1220F"/>
    <w:rsid w:val="00D12748"/>
    <w:rsid w:val="00D142F8"/>
    <w:rsid w:val="00D1441B"/>
    <w:rsid w:val="00D14F5C"/>
    <w:rsid w:val="00D15467"/>
    <w:rsid w:val="00D15BDF"/>
    <w:rsid w:val="00D165A6"/>
    <w:rsid w:val="00D169E6"/>
    <w:rsid w:val="00D17001"/>
    <w:rsid w:val="00D174B2"/>
    <w:rsid w:val="00D2039B"/>
    <w:rsid w:val="00D20B0E"/>
    <w:rsid w:val="00D20DAB"/>
    <w:rsid w:val="00D215B4"/>
    <w:rsid w:val="00D21C9F"/>
    <w:rsid w:val="00D2217C"/>
    <w:rsid w:val="00D2265E"/>
    <w:rsid w:val="00D22A20"/>
    <w:rsid w:val="00D22DA9"/>
    <w:rsid w:val="00D2347D"/>
    <w:rsid w:val="00D2356D"/>
    <w:rsid w:val="00D25EB6"/>
    <w:rsid w:val="00D25ED2"/>
    <w:rsid w:val="00D2720B"/>
    <w:rsid w:val="00D3046F"/>
    <w:rsid w:val="00D30CB0"/>
    <w:rsid w:val="00D31608"/>
    <w:rsid w:val="00D3196F"/>
    <w:rsid w:val="00D32309"/>
    <w:rsid w:val="00D34305"/>
    <w:rsid w:val="00D357B9"/>
    <w:rsid w:val="00D3596A"/>
    <w:rsid w:val="00D35C02"/>
    <w:rsid w:val="00D3614A"/>
    <w:rsid w:val="00D36BC8"/>
    <w:rsid w:val="00D3709B"/>
    <w:rsid w:val="00D37645"/>
    <w:rsid w:val="00D400AD"/>
    <w:rsid w:val="00D40E80"/>
    <w:rsid w:val="00D430CE"/>
    <w:rsid w:val="00D43CF6"/>
    <w:rsid w:val="00D44DB6"/>
    <w:rsid w:val="00D4654E"/>
    <w:rsid w:val="00D46875"/>
    <w:rsid w:val="00D46C0A"/>
    <w:rsid w:val="00D47DBA"/>
    <w:rsid w:val="00D51C6D"/>
    <w:rsid w:val="00D53D8D"/>
    <w:rsid w:val="00D54648"/>
    <w:rsid w:val="00D5509A"/>
    <w:rsid w:val="00D55294"/>
    <w:rsid w:val="00D5550F"/>
    <w:rsid w:val="00D55A5E"/>
    <w:rsid w:val="00D55D13"/>
    <w:rsid w:val="00D5613E"/>
    <w:rsid w:val="00D562F8"/>
    <w:rsid w:val="00D56E52"/>
    <w:rsid w:val="00D56FBB"/>
    <w:rsid w:val="00D57462"/>
    <w:rsid w:val="00D60E09"/>
    <w:rsid w:val="00D60F66"/>
    <w:rsid w:val="00D634D6"/>
    <w:rsid w:val="00D6486C"/>
    <w:rsid w:val="00D64AD0"/>
    <w:rsid w:val="00D64C98"/>
    <w:rsid w:val="00D6549E"/>
    <w:rsid w:val="00D6612A"/>
    <w:rsid w:val="00D70BB5"/>
    <w:rsid w:val="00D70BC4"/>
    <w:rsid w:val="00D70C35"/>
    <w:rsid w:val="00D7179D"/>
    <w:rsid w:val="00D71AB1"/>
    <w:rsid w:val="00D73C82"/>
    <w:rsid w:val="00D766F6"/>
    <w:rsid w:val="00D768CA"/>
    <w:rsid w:val="00D76EC7"/>
    <w:rsid w:val="00D8130F"/>
    <w:rsid w:val="00D81363"/>
    <w:rsid w:val="00D81551"/>
    <w:rsid w:val="00D81560"/>
    <w:rsid w:val="00D816F1"/>
    <w:rsid w:val="00D8219E"/>
    <w:rsid w:val="00D82B16"/>
    <w:rsid w:val="00D82B58"/>
    <w:rsid w:val="00D82C6F"/>
    <w:rsid w:val="00D82DB8"/>
    <w:rsid w:val="00D833DA"/>
    <w:rsid w:val="00D8582D"/>
    <w:rsid w:val="00D85959"/>
    <w:rsid w:val="00D85A54"/>
    <w:rsid w:val="00D85DAB"/>
    <w:rsid w:val="00D8708F"/>
    <w:rsid w:val="00D87A66"/>
    <w:rsid w:val="00D913CD"/>
    <w:rsid w:val="00D91CBB"/>
    <w:rsid w:val="00D92D5B"/>
    <w:rsid w:val="00D9354E"/>
    <w:rsid w:val="00D941DE"/>
    <w:rsid w:val="00D941FD"/>
    <w:rsid w:val="00D94857"/>
    <w:rsid w:val="00D950FD"/>
    <w:rsid w:val="00D95459"/>
    <w:rsid w:val="00D95CA2"/>
    <w:rsid w:val="00D97E18"/>
    <w:rsid w:val="00DA08C4"/>
    <w:rsid w:val="00DA0B11"/>
    <w:rsid w:val="00DA17F1"/>
    <w:rsid w:val="00DA26D9"/>
    <w:rsid w:val="00DA3809"/>
    <w:rsid w:val="00DA3F60"/>
    <w:rsid w:val="00DA5102"/>
    <w:rsid w:val="00DA7604"/>
    <w:rsid w:val="00DA7793"/>
    <w:rsid w:val="00DB083C"/>
    <w:rsid w:val="00DB0C8B"/>
    <w:rsid w:val="00DB18E4"/>
    <w:rsid w:val="00DB1953"/>
    <w:rsid w:val="00DB3D07"/>
    <w:rsid w:val="00DB44F3"/>
    <w:rsid w:val="00DB520B"/>
    <w:rsid w:val="00DB59E6"/>
    <w:rsid w:val="00DB5C22"/>
    <w:rsid w:val="00DB67FC"/>
    <w:rsid w:val="00DB6D99"/>
    <w:rsid w:val="00DC0D60"/>
    <w:rsid w:val="00DC11D8"/>
    <w:rsid w:val="00DC1F12"/>
    <w:rsid w:val="00DC21CF"/>
    <w:rsid w:val="00DC2BC1"/>
    <w:rsid w:val="00DC42EA"/>
    <w:rsid w:val="00DC4C42"/>
    <w:rsid w:val="00DC58A4"/>
    <w:rsid w:val="00DC6C18"/>
    <w:rsid w:val="00DD1958"/>
    <w:rsid w:val="00DD1EAE"/>
    <w:rsid w:val="00DD23F5"/>
    <w:rsid w:val="00DD2671"/>
    <w:rsid w:val="00DD2EEC"/>
    <w:rsid w:val="00DD333D"/>
    <w:rsid w:val="00DD37F8"/>
    <w:rsid w:val="00DD3E1C"/>
    <w:rsid w:val="00DD458C"/>
    <w:rsid w:val="00DD4C8C"/>
    <w:rsid w:val="00DD4E08"/>
    <w:rsid w:val="00DD5FC5"/>
    <w:rsid w:val="00DD6D25"/>
    <w:rsid w:val="00DD6F03"/>
    <w:rsid w:val="00DD7264"/>
    <w:rsid w:val="00DD79B5"/>
    <w:rsid w:val="00DE1C68"/>
    <w:rsid w:val="00DE3694"/>
    <w:rsid w:val="00DE4D57"/>
    <w:rsid w:val="00DE5B07"/>
    <w:rsid w:val="00DE5C83"/>
    <w:rsid w:val="00DE6C04"/>
    <w:rsid w:val="00DE6D61"/>
    <w:rsid w:val="00DE707E"/>
    <w:rsid w:val="00DF09A3"/>
    <w:rsid w:val="00DF0F0D"/>
    <w:rsid w:val="00DF0FCF"/>
    <w:rsid w:val="00DF33D0"/>
    <w:rsid w:val="00DF3553"/>
    <w:rsid w:val="00DF45D6"/>
    <w:rsid w:val="00DF6507"/>
    <w:rsid w:val="00DF6B96"/>
    <w:rsid w:val="00DF7258"/>
    <w:rsid w:val="00DF780E"/>
    <w:rsid w:val="00E002F5"/>
    <w:rsid w:val="00E006B8"/>
    <w:rsid w:val="00E029A8"/>
    <w:rsid w:val="00E02B60"/>
    <w:rsid w:val="00E0330A"/>
    <w:rsid w:val="00E03481"/>
    <w:rsid w:val="00E03943"/>
    <w:rsid w:val="00E03AB7"/>
    <w:rsid w:val="00E058C2"/>
    <w:rsid w:val="00E05D74"/>
    <w:rsid w:val="00E05E49"/>
    <w:rsid w:val="00E07EC0"/>
    <w:rsid w:val="00E10237"/>
    <w:rsid w:val="00E1091A"/>
    <w:rsid w:val="00E1109B"/>
    <w:rsid w:val="00E119CE"/>
    <w:rsid w:val="00E11BE9"/>
    <w:rsid w:val="00E125E2"/>
    <w:rsid w:val="00E12A85"/>
    <w:rsid w:val="00E12AB9"/>
    <w:rsid w:val="00E12FF9"/>
    <w:rsid w:val="00E13D3D"/>
    <w:rsid w:val="00E14267"/>
    <w:rsid w:val="00E1426A"/>
    <w:rsid w:val="00E14F25"/>
    <w:rsid w:val="00E15107"/>
    <w:rsid w:val="00E15DD3"/>
    <w:rsid w:val="00E168D6"/>
    <w:rsid w:val="00E16A20"/>
    <w:rsid w:val="00E16A81"/>
    <w:rsid w:val="00E17D5B"/>
    <w:rsid w:val="00E20D50"/>
    <w:rsid w:val="00E20FA8"/>
    <w:rsid w:val="00E215CE"/>
    <w:rsid w:val="00E215D2"/>
    <w:rsid w:val="00E228DD"/>
    <w:rsid w:val="00E22ADD"/>
    <w:rsid w:val="00E24F86"/>
    <w:rsid w:val="00E25313"/>
    <w:rsid w:val="00E2620F"/>
    <w:rsid w:val="00E27B87"/>
    <w:rsid w:val="00E27D70"/>
    <w:rsid w:val="00E30406"/>
    <w:rsid w:val="00E30C1C"/>
    <w:rsid w:val="00E31C76"/>
    <w:rsid w:val="00E33B4F"/>
    <w:rsid w:val="00E33D7B"/>
    <w:rsid w:val="00E3669D"/>
    <w:rsid w:val="00E367E7"/>
    <w:rsid w:val="00E37485"/>
    <w:rsid w:val="00E37A45"/>
    <w:rsid w:val="00E37E42"/>
    <w:rsid w:val="00E37F27"/>
    <w:rsid w:val="00E40A2A"/>
    <w:rsid w:val="00E41170"/>
    <w:rsid w:val="00E413CB"/>
    <w:rsid w:val="00E4271B"/>
    <w:rsid w:val="00E42C99"/>
    <w:rsid w:val="00E42DFA"/>
    <w:rsid w:val="00E437DD"/>
    <w:rsid w:val="00E44107"/>
    <w:rsid w:val="00E44FCE"/>
    <w:rsid w:val="00E45DD9"/>
    <w:rsid w:val="00E4734C"/>
    <w:rsid w:val="00E474B0"/>
    <w:rsid w:val="00E476AB"/>
    <w:rsid w:val="00E51178"/>
    <w:rsid w:val="00E51562"/>
    <w:rsid w:val="00E52F3C"/>
    <w:rsid w:val="00E53479"/>
    <w:rsid w:val="00E53858"/>
    <w:rsid w:val="00E53E2A"/>
    <w:rsid w:val="00E54831"/>
    <w:rsid w:val="00E54A6A"/>
    <w:rsid w:val="00E555B8"/>
    <w:rsid w:val="00E55756"/>
    <w:rsid w:val="00E55D03"/>
    <w:rsid w:val="00E61202"/>
    <w:rsid w:val="00E612E1"/>
    <w:rsid w:val="00E618E7"/>
    <w:rsid w:val="00E61D5E"/>
    <w:rsid w:val="00E623C8"/>
    <w:rsid w:val="00E63230"/>
    <w:rsid w:val="00E63603"/>
    <w:rsid w:val="00E63AAF"/>
    <w:rsid w:val="00E64BBE"/>
    <w:rsid w:val="00E660C6"/>
    <w:rsid w:val="00E670AC"/>
    <w:rsid w:val="00E67CD4"/>
    <w:rsid w:val="00E70CE9"/>
    <w:rsid w:val="00E7250D"/>
    <w:rsid w:val="00E72D2A"/>
    <w:rsid w:val="00E74301"/>
    <w:rsid w:val="00E7474E"/>
    <w:rsid w:val="00E75B9B"/>
    <w:rsid w:val="00E762EA"/>
    <w:rsid w:val="00E768B9"/>
    <w:rsid w:val="00E76D57"/>
    <w:rsid w:val="00E76F7B"/>
    <w:rsid w:val="00E7753C"/>
    <w:rsid w:val="00E81645"/>
    <w:rsid w:val="00E81B8D"/>
    <w:rsid w:val="00E82222"/>
    <w:rsid w:val="00E8302A"/>
    <w:rsid w:val="00E83505"/>
    <w:rsid w:val="00E83559"/>
    <w:rsid w:val="00E838F6"/>
    <w:rsid w:val="00E83DD6"/>
    <w:rsid w:val="00E844C0"/>
    <w:rsid w:val="00E85D0B"/>
    <w:rsid w:val="00E86F0B"/>
    <w:rsid w:val="00E9182D"/>
    <w:rsid w:val="00E93507"/>
    <w:rsid w:val="00E93AE1"/>
    <w:rsid w:val="00E93FB8"/>
    <w:rsid w:val="00E941CF"/>
    <w:rsid w:val="00E94596"/>
    <w:rsid w:val="00E9477D"/>
    <w:rsid w:val="00E948A7"/>
    <w:rsid w:val="00E94E43"/>
    <w:rsid w:val="00E95929"/>
    <w:rsid w:val="00E959A9"/>
    <w:rsid w:val="00E95BC2"/>
    <w:rsid w:val="00E966DF"/>
    <w:rsid w:val="00E9676A"/>
    <w:rsid w:val="00E9684F"/>
    <w:rsid w:val="00E969E4"/>
    <w:rsid w:val="00E970F6"/>
    <w:rsid w:val="00E979F8"/>
    <w:rsid w:val="00EA0D73"/>
    <w:rsid w:val="00EA1698"/>
    <w:rsid w:val="00EA1F2B"/>
    <w:rsid w:val="00EA2339"/>
    <w:rsid w:val="00EA4541"/>
    <w:rsid w:val="00EA5626"/>
    <w:rsid w:val="00EA5AED"/>
    <w:rsid w:val="00EA657F"/>
    <w:rsid w:val="00EA6A06"/>
    <w:rsid w:val="00EA761C"/>
    <w:rsid w:val="00EB003E"/>
    <w:rsid w:val="00EB0CE8"/>
    <w:rsid w:val="00EB137A"/>
    <w:rsid w:val="00EB289B"/>
    <w:rsid w:val="00EB5008"/>
    <w:rsid w:val="00EB6044"/>
    <w:rsid w:val="00EB67E2"/>
    <w:rsid w:val="00EB6FF5"/>
    <w:rsid w:val="00EB72A8"/>
    <w:rsid w:val="00EB7F56"/>
    <w:rsid w:val="00EC018E"/>
    <w:rsid w:val="00EC0265"/>
    <w:rsid w:val="00EC0C79"/>
    <w:rsid w:val="00EC128E"/>
    <w:rsid w:val="00EC1405"/>
    <w:rsid w:val="00EC1D5F"/>
    <w:rsid w:val="00EC1E4C"/>
    <w:rsid w:val="00EC20E2"/>
    <w:rsid w:val="00EC3514"/>
    <w:rsid w:val="00EC48FC"/>
    <w:rsid w:val="00EC4BCC"/>
    <w:rsid w:val="00EC5951"/>
    <w:rsid w:val="00EC61D5"/>
    <w:rsid w:val="00EC76F0"/>
    <w:rsid w:val="00EC782D"/>
    <w:rsid w:val="00ED15F3"/>
    <w:rsid w:val="00ED1CB9"/>
    <w:rsid w:val="00ED2CB3"/>
    <w:rsid w:val="00ED3011"/>
    <w:rsid w:val="00ED34FE"/>
    <w:rsid w:val="00ED3617"/>
    <w:rsid w:val="00ED49D2"/>
    <w:rsid w:val="00ED6A3D"/>
    <w:rsid w:val="00ED6EF7"/>
    <w:rsid w:val="00ED7905"/>
    <w:rsid w:val="00EE0DC7"/>
    <w:rsid w:val="00EE112C"/>
    <w:rsid w:val="00EE1134"/>
    <w:rsid w:val="00EE1CE4"/>
    <w:rsid w:val="00EE5896"/>
    <w:rsid w:val="00EE6693"/>
    <w:rsid w:val="00EE687A"/>
    <w:rsid w:val="00EE739B"/>
    <w:rsid w:val="00EF0109"/>
    <w:rsid w:val="00EF01C8"/>
    <w:rsid w:val="00EF0ED6"/>
    <w:rsid w:val="00EF1334"/>
    <w:rsid w:val="00EF279D"/>
    <w:rsid w:val="00EF2D06"/>
    <w:rsid w:val="00EF33D9"/>
    <w:rsid w:val="00EF3622"/>
    <w:rsid w:val="00EF433E"/>
    <w:rsid w:val="00EF44A2"/>
    <w:rsid w:val="00EF4EF9"/>
    <w:rsid w:val="00EF510F"/>
    <w:rsid w:val="00EF649D"/>
    <w:rsid w:val="00F000DC"/>
    <w:rsid w:val="00F015ED"/>
    <w:rsid w:val="00F01BD3"/>
    <w:rsid w:val="00F03CBE"/>
    <w:rsid w:val="00F040A2"/>
    <w:rsid w:val="00F046B1"/>
    <w:rsid w:val="00F04F60"/>
    <w:rsid w:val="00F0598D"/>
    <w:rsid w:val="00F066AB"/>
    <w:rsid w:val="00F069A2"/>
    <w:rsid w:val="00F06AAA"/>
    <w:rsid w:val="00F071E7"/>
    <w:rsid w:val="00F107F0"/>
    <w:rsid w:val="00F11A8D"/>
    <w:rsid w:val="00F11B85"/>
    <w:rsid w:val="00F1263B"/>
    <w:rsid w:val="00F14AAB"/>
    <w:rsid w:val="00F15257"/>
    <w:rsid w:val="00F1603C"/>
    <w:rsid w:val="00F164FB"/>
    <w:rsid w:val="00F17124"/>
    <w:rsid w:val="00F2024E"/>
    <w:rsid w:val="00F21446"/>
    <w:rsid w:val="00F21958"/>
    <w:rsid w:val="00F22E13"/>
    <w:rsid w:val="00F233B9"/>
    <w:rsid w:val="00F24590"/>
    <w:rsid w:val="00F24716"/>
    <w:rsid w:val="00F26079"/>
    <w:rsid w:val="00F26205"/>
    <w:rsid w:val="00F26266"/>
    <w:rsid w:val="00F26FD2"/>
    <w:rsid w:val="00F271EC"/>
    <w:rsid w:val="00F271FC"/>
    <w:rsid w:val="00F27A62"/>
    <w:rsid w:val="00F30DEB"/>
    <w:rsid w:val="00F31851"/>
    <w:rsid w:val="00F31A1E"/>
    <w:rsid w:val="00F32050"/>
    <w:rsid w:val="00F3370A"/>
    <w:rsid w:val="00F348D1"/>
    <w:rsid w:val="00F34F0C"/>
    <w:rsid w:val="00F36A46"/>
    <w:rsid w:val="00F40018"/>
    <w:rsid w:val="00F401FD"/>
    <w:rsid w:val="00F40FB1"/>
    <w:rsid w:val="00F41249"/>
    <w:rsid w:val="00F421F1"/>
    <w:rsid w:val="00F428FF"/>
    <w:rsid w:val="00F44504"/>
    <w:rsid w:val="00F4477C"/>
    <w:rsid w:val="00F44BE7"/>
    <w:rsid w:val="00F4551A"/>
    <w:rsid w:val="00F45D91"/>
    <w:rsid w:val="00F478D2"/>
    <w:rsid w:val="00F501F3"/>
    <w:rsid w:val="00F50BF8"/>
    <w:rsid w:val="00F50C68"/>
    <w:rsid w:val="00F516D2"/>
    <w:rsid w:val="00F5516C"/>
    <w:rsid w:val="00F55CF3"/>
    <w:rsid w:val="00F562C2"/>
    <w:rsid w:val="00F564E9"/>
    <w:rsid w:val="00F56A05"/>
    <w:rsid w:val="00F574DB"/>
    <w:rsid w:val="00F605D4"/>
    <w:rsid w:val="00F62E6C"/>
    <w:rsid w:val="00F63B8B"/>
    <w:rsid w:val="00F63C16"/>
    <w:rsid w:val="00F6438D"/>
    <w:rsid w:val="00F64FE7"/>
    <w:rsid w:val="00F6581C"/>
    <w:rsid w:val="00F65998"/>
    <w:rsid w:val="00F72017"/>
    <w:rsid w:val="00F72167"/>
    <w:rsid w:val="00F721A6"/>
    <w:rsid w:val="00F724A2"/>
    <w:rsid w:val="00F72A0D"/>
    <w:rsid w:val="00F7352D"/>
    <w:rsid w:val="00F73BC6"/>
    <w:rsid w:val="00F73D37"/>
    <w:rsid w:val="00F7465E"/>
    <w:rsid w:val="00F75287"/>
    <w:rsid w:val="00F75F86"/>
    <w:rsid w:val="00F7614E"/>
    <w:rsid w:val="00F76A84"/>
    <w:rsid w:val="00F77C2A"/>
    <w:rsid w:val="00F77F2A"/>
    <w:rsid w:val="00F803C5"/>
    <w:rsid w:val="00F80A05"/>
    <w:rsid w:val="00F819FD"/>
    <w:rsid w:val="00F82202"/>
    <w:rsid w:val="00F84EEE"/>
    <w:rsid w:val="00F85A79"/>
    <w:rsid w:val="00F86593"/>
    <w:rsid w:val="00F8730F"/>
    <w:rsid w:val="00F87454"/>
    <w:rsid w:val="00F87E03"/>
    <w:rsid w:val="00F9001C"/>
    <w:rsid w:val="00F90981"/>
    <w:rsid w:val="00F90ECD"/>
    <w:rsid w:val="00F9160D"/>
    <w:rsid w:val="00F93617"/>
    <w:rsid w:val="00F93F27"/>
    <w:rsid w:val="00F94B3D"/>
    <w:rsid w:val="00F967ED"/>
    <w:rsid w:val="00F975CD"/>
    <w:rsid w:val="00F977E3"/>
    <w:rsid w:val="00FA14BA"/>
    <w:rsid w:val="00FA1D5D"/>
    <w:rsid w:val="00FA2B7C"/>
    <w:rsid w:val="00FA2BCD"/>
    <w:rsid w:val="00FA2E69"/>
    <w:rsid w:val="00FA3346"/>
    <w:rsid w:val="00FA3789"/>
    <w:rsid w:val="00FA6022"/>
    <w:rsid w:val="00FA613F"/>
    <w:rsid w:val="00FA6948"/>
    <w:rsid w:val="00FA6B16"/>
    <w:rsid w:val="00FA7C66"/>
    <w:rsid w:val="00FB05DC"/>
    <w:rsid w:val="00FB1578"/>
    <w:rsid w:val="00FB1E77"/>
    <w:rsid w:val="00FB241C"/>
    <w:rsid w:val="00FB2F4B"/>
    <w:rsid w:val="00FB6DF5"/>
    <w:rsid w:val="00FB6F8D"/>
    <w:rsid w:val="00FB70F8"/>
    <w:rsid w:val="00FB7624"/>
    <w:rsid w:val="00FB7749"/>
    <w:rsid w:val="00FB7F2B"/>
    <w:rsid w:val="00FC02FF"/>
    <w:rsid w:val="00FC13F5"/>
    <w:rsid w:val="00FC1A61"/>
    <w:rsid w:val="00FC1B88"/>
    <w:rsid w:val="00FC345D"/>
    <w:rsid w:val="00FC445F"/>
    <w:rsid w:val="00FC4A36"/>
    <w:rsid w:val="00FC5A6E"/>
    <w:rsid w:val="00FC6359"/>
    <w:rsid w:val="00FC6442"/>
    <w:rsid w:val="00FC651B"/>
    <w:rsid w:val="00FC6A99"/>
    <w:rsid w:val="00FC6C77"/>
    <w:rsid w:val="00FC750B"/>
    <w:rsid w:val="00FC755F"/>
    <w:rsid w:val="00FC76D4"/>
    <w:rsid w:val="00FD04D8"/>
    <w:rsid w:val="00FD074C"/>
    <w:rsid w:val="00FD0863"/>
    <w:rsid w:val="00FD0AB0"/>
    <w:rsid w:val="00FD1F79"/>
    <w:rsid w:val="00FD360B"/>
    <w:rsid w:val="00FD408F"/>
    <w:rsid w:val="00FD4B43"/>
    <w:rsid w:val="00FD4F04"/>
    <w:rsid w:val="00FD5617"/>
    <w:rsid w:val="00FD5B44"/>
    <w:rsid w:val="00FD66CD"/>
    <w:rsid w:val="00FD731D"/>
    <w:rsid w:val="00FD765A"/>
    <w:rsid w:val="00FD76A8"/>
    <w:rsid w:val="00FE0955"/>
    <w:rsid w:val="00FE0B8B"/>
    <w:rsid w:val="00FE1646"/>
    <w:rsid w:val="00FE1DEC"/>
    <w:rsid w:val="00FE3A03"/>
    <w:rsid w:val="00FE40F4"/>
    <w:rsid w:val="00FE5B3F"/>
    <w:rsid w:val="00FE5EC9"/>
    <w:rsid w:val="00FE5F35"/>
    <w:rsid w:val="00FE6EE7"/>
    <w:rsid w:val="00FE73AF"/>
    <w:rsid w:val="00FE7453"/>
    <w:rsid w:val="00FF38E7"/>
    <w:rsid w:val="00FF4300"/>
    <w:rsid w:val="00FF4B95"/>
    <w:rsid w:val="00FF5406"/>
    <w:rsid w:val="00FF672C"/>
    <w:rsid w:val="00FF7B77"/>
    <w:rsid w:val="00FF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4756"/>
  <w15:docId w15:val="{43BB63AC-C05B-4264-AE1A-79A469CC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53464"/>
  </w:style>
  <w:style w:type="paragraph" w:styleId="1">
    <w:name w:val="heading 1"/>
    <w:basedOn w:val="a0"/>
    <w:next w:val="a0"/>
    <w:link w:val="10"/>
    <w:uiPriority w:val="9"/>
    <w:qFormat/>
    <w:rsid w:val="00A151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D7A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36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Курсвик"/>
    <w:basedOn w:val="a0"/>
    <w:link w:val="a5"/>
    <w:qFormat/>
    <w:rsid w:val="007E057A"/>
    <w:pPr>
      <w:spacing w:after="0" w:line="36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Курсвик Знак"/>
    <w:basedOn w:val="a1"/>
    <w:link w:val="a4"/>
    <w:rsid w:val="007E057A"/>
    <w:rPr>
      <w:rFonts w:ascii="Times New Roman" w:hAnsi="Times New Roman" w:cs="Times New Roman"/>
      <w:sz w:val="28"/>
      <w:szCs w:val="28"/>
    </w:rPr>
  </w:style>
  <w:style w:type="paragraph" w:customStyle="1" w:styleId="11">
    <w:name w:val="КурсЗаголовок1"/>
    <w:basedOn w:val="1"/>
    <w:next w:val="21"/>
    <w:link w:val="12"/>
    <w:qFormat/>
    <w:rsid w:val="00A15107"/>
    <w:pPr>
      <w:keepNext w:val="0"/>
      <w:keepLines w:val="0"/>
      <w:spacing w:before="100" w:beforeAutospacing="1" w:afterAutospacing="1" w:line="360" w:lineRule="auto"/>
      <w:ind w:firstLine="709"/>
      <w:jc w:val="both"/>
    </w:pPr>
    <w:rPr>
      <w:rFonts w:ascii="Times New Roman" w:eastAsia="Times New Roman" w:hAnsi="Times New Roman" w:cstheme="minorBidi"/>
      <w:bCs/>
      <w:caps/>
      <w:color w:val="auto"/>
      <w:kern w:val="36"/>
      <w:sz w:val="28"/>
      <w:szCs w:val="28"/>
    </w:rPr>
  </w:style>
  <w:style w:type="character" w:customStyle="1" w:styleId="12">
    <w:name w:val="КурсЗаголовок1 Знак"/>
    <w:basedOn w:val="10"/>
    <w:link w:val="11"/>
    <w:rsid w:val="00A15107"/>
    <w:rPr>
      <w:rFonts w:ascii="Times New Roman" w:eastAsia="Times New Roman" w:hAnsi="Times New Roman" w:cstheme="majorBidi"/>
      <w:bCs/>
      <w:caps/>
      <w:color w:val="2E74B5" w:themeColor="accent1" w:themeShade="BF"/>
      <w:kern w:val="36"/>
      <w:sz w:val="28"/>
      <w:szCs w:val="28"/>
    </w:rPr>
  </w:style>
  <w:style w:type="character" w:customStyle="1" w:styleId="10">
    <w:name w:val="Заголовок 1 Знак"/>
    <w:basedOn w:val="a1"/>
    <w:link w:val="1"/>
    <w:uiPriority w:val="9"/>
    <w:rsid w:val="00A151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КурсЗаголовок2"/>
    <w:basedOn w:val="11"/>
    <w:next w:val="a6"/>
    <w:link w:val="22"/>
    <w:qFormat/>
    <w:rsid w:val="00A745E0"/>
    <w:pPr>
      <w:spacing w:before="0" w:beforeAutospacing="0" w:afterAutospacing="0"/>
    </w:pPr>
    <w:rPr>
      <w:rFonts w:cstheme="majorBidi"/>
      <w:b/>
      <w:caps w:val="0"/>
      <w:color w:val="2E74B5" w:themeColor="accent1" w:themeShade="BF"/>
    </w:rPr>
  </w:style>
  <w:style w:type="character" w:customStyle="1" w:styleId="22">
    <w:name w:val="КурсЗаголовок2 Знак"/>
    <w:basedOn w:val="12"/>
    <w:link w:val="21"/>
    <w:rsid w:val="00A745E0"/>
    <w:rPr>
      <w:rFonts w:ascii="Times New Roman" w:eastAsia="Times New Roman" w:hAnsi="Times New Roman" w:cstheme="majorBidi"/>
      <w:b/>
      <w:bCs/>
      <w:caps w:val="0"/>
      <w:color w:val="2E74B5" w:themeColor="accent1" w:themeShade="BF"/>
      <w:kern w:val="36"/>
      <w:sz w:val="28"/>
      <w:szCs w:val="28"/>
    </w:rPr>
  </w:style>
  <w:style w:type="paragraph" w:customStyle="1" w:styleId="a6">
    <w:name w:val="КурсТекст"/>
    <w:basedOn w:val="a0"/>
    <w:link w:val="a7"/>
    <w:qFormat/>
    <w:rsid w:val="00A15107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7">
    <w:name w:val="КурсТекст Знак"/>
    <w:basedOn w:val="a1"/>
    <w:link w:val="a6"/>
    <w:rsid w:val="00A15107"/>
    <w:rPr>
      <w:rFonts w:ascii="Times New Roman" w:hAnsi="Times New Roman"/>
      <w:sz w:val="28"/>
      <w:szCs w:val="28"/>
    </w:rPr>
  </w:style>
  <w:style w:type="paragraph" w:customStyle="1" w:styleId="a8">
    <w:name w:val="КурсПодзаг"/>
    <w:basedOn w:val="a0"/>
    <w:link w:val="a9"/>
    <w:qFormat/>
    <w:rsid w:val="00F724A2"/>
    <w:pPr>
      <w:tabs>
        <w:tab w:val="left" w:pos="1134"/>
      </w:tabs>
      <w:spacing w:after="0" w:line="360" w:lineRule="auto"/>
      <w:ind w:firstLine="709"/>
      <w:contextualSpacing/>
      <w:outlineLvl w:val="1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a9">
    <w:name w:val="КурсПодзаг Знак"/>
    <w:basedOn w:val="a1"/>
    <w:link w:val="a8"/>
    <w:rsid w:val="00F724A2"/>
    <w:rPr>
      <w:rFonts w:ascii="Times New Roman" w:eastAsia="Calibri" w:hAnsi="Times New Roman" w:cs="Times New Roman"/>
      <w:b/>
      <w:sz w:val="28"/>
      <w:szCs w:val="28"/>
    </w:rPr>
  </w:style>
  <w:style w:type="paragraph" w:styleId="aa">
    <w:name w:val="List Paragraph"/>
    <w:basedOn w:val="a0"/>
    <w:uiPriority w:val="34"/>
    <w:qFormat/>
    <w:rsid w:val="0054205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b">
    <w:name w:val="Table Grid"/>
    <w:basedOn w:val="a2"/>
    <w:uiPriority w:val="59"/>
    <w:rsid w:val="007E41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"/>
    <w:basedOn w:val="a0"/>
    <w:rsid w:val="0010238B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rsid w:val="00A9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3A0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3A0B6B"/>
    <w:rPr>
      <w:rFonts w:ascii="Segoe UI" w:hAnsi="Segoe UI" w:cs="Segoe UI"/>
      <w:sz w:val="18"/>
      <w:szCs w:val="18"/>
    </w:rPr>
  </w:style>
  <w:style w:type="paragraph" w:styleId="af0">
    <w:name w:val="Title"/>
    <w:aliases w:val=" Знак3 Знак Знак"/>
    <w:basedOn w:val="a0"/>
    <w:next w:val="a0"/>
    <w:link w:val="af1"/>
    <w:qFormat/>
    <w:rsid w:val="00320A77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1">
    <w:name w:val="Заголовок Знак"/>
    <w:aliases w:val=" Знак3 Знак Знак Знак"/>
    <w:basedOn w:val="a1"/>
    <w:link w:val="af0"/>
    <w:rsid w:val="00320A77"/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FontStyle12">
    <w:name w:val="Font Style12"/>
    <w:rsid w:val="00320A77"/>
    <w:rPr>
      <w:rFonts w:ascii="Lucida Sans Unicode" w:hAnsi="Lucida Sans Unicode" w:cs="Lucida Sans Unicode" w:hint="default"/>
      <w:sz w:val="14"/>
      <w:szCs w:val="14"/>
    </w:rPr>
  </w:style>
  <w:style w:type="character" w:styleId="af2">
    <w:name w:val="Strong"/>
    <w:uiPriority w:val="22"/>
    <w:qFormat/>
    <w:rsid w:val="00E13D3D"/>
    <w:rPr>
      <w:b/>
      <w:bCs/>
    </w:rPr>
  </w:style>
  <w:style w:type="paragraph" w:styleId="23">
    <w:name w:val="List 2"/>
    <w:basedOn w:val="a0"/>
    <w:rsid w:val="00E13D3D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n1">
    <w:name w:val="Ln1"/>
    <w:aliases w:val="List Number1"/>
    <w:basedOn w:val="a0"/>
    <w:rsid w:val="005D7AE1"/>
    <w:pPr>
      <w:tabs>
        <w:tab w:val="right" w:pos="160"/>
        <w:tab w:val="left" w:pos="280"/>
        <w:tab w:val="left" w:pos="562"/>
      </w:tabs>
      <w:spacing w:before="120" w:after="100" w:line="240" w:lineRule="auto"/>
      <w:ind w:left="310" w:hanging="40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">
    <w:name w:val="список обычный"/>
    <w:basedOn w:val="a0"/>
    <w:autoRedefine/>
    <w:rsid w:val="005D7AE1"/>
    <w:pPr>
      <w:numPr>
        <w:numId w:val="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3">
    <w:name w:val="вопрос ученику"/>
    <w:basedOn w:val="2"/>
    <w:next w:val="a0"/>
    <w:autoRedefine/>
    <w:rsid w:val="005D7AE1"/>
    <w:pPr>
      <w:keepNext w:val="0"/>
      <w:keepLines w:val="0"/>
      <w:spacing w:before="120" w:after="120" w:line="240" w:lineRule="auto"/>
      <w:jc w:val="both"/>
    </w:pPr>
    <w:rPr>
      <w:rFonts w:ascii="Times New Roman" w:eastAsia="Times New Roman" w:hAnsi="Times New Roman" w:cs="Times New Roman"/>
      <w:b w:val="0"/>
      <w:bCs w:val="0"/>
      <w:i/>
      <w:color w:val="auto"/>
      <w:sz w:val="24"/>
      <w:szCs w:val="24"/>
    </w:rPr>
  </w:style>
  <w:style w:type="paragraph" w:customStyle="1" w:styleId="24">
    <w:name w:val="нумерованные задания 2"/>
    <w:basedOn w:val="a0"/>
    <w:autoRedefine/>
    <w:rsid w:val="005D7AE1"/>
    <w:pPr>
      <w:keepLine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5D7AE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5">
    <w:name w:val="Body Text 2"/>
    <w:basedOn w:val="a0"/>
    <w:link w:val="26"/>
    <w:rsid w:val="0033230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1"/>
    <w:link w:val="25"/>
    <w:rsid w:val="003323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rsid w:val="00332301"/>
    <w:rPr>
      <w:color w:val="0000FF"/>
      <w:u w:val="single"/>
    </w:rPr>
  </w:style>
  <w:style w:type="character" w:customStyle="1" w:styleId="Heading110">
    <w:name w:val="Heading #1 (10)_"/>
    <w:basedOn w:val="a1"/>
    <w:link w:val="Heading1100"/>
    <w:uiPriority w:val="99"/>
    <w:locked/>
    <w:rsid w:val="00C909E8"/>
    <w:rPr>
      <w:rFonts w:ascii="Arial" w:hAnsi="Arial" w:cs="Arial"/>
      <w:b/>
      <w:bCs/>
      <w:sz w:val="41"/>
      <w:szCs w:val="41"/>
      <w:shd w:val="clear" w:color="auto" w:fill="FFFFFF"/>
    </w:rPr>
  </w:style>
  <w:style w:type="character" w:customStyle="1" w:styleId="Bodytext332">
    <w:name w:val="Body text (332)_"/>
    <w:basedOn w:val="a1"/>
    <w:link w:val="Bodytext3320"/>
    <w:uiPriority w:val="99"/>
    <w:locked/>
    <w:rsid w:val="00C909E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ing1100">
    <w:name w:val="Heading #1 (10)"/>
    <w:basedOn w:val="a0"/>
    <w:link w:val="Heading110"/>
    <w:uiPriority w:val="99"/>
    <w:rsid w:val="00C909E8"/>
    <w:pPr>
      <w:shd w:val="clear" w:color="auto" w:fill="FFFFFF"/>
      <w:spacing w:after="420" w:line="240" w:lineRule="atLeast"/>
      <w:jc w:val="both"/>
      <w:outlineLvl w:val="0"/>
    </w:pPr>
    <w:rPr>
      <w:rFonts w:ascii="Arial" w:hAnsi="Arial" w:cs="Arial"/>
      <w:b/>
      <w:bCs/>
      <w:sz w:val="41"/>
      <w:szCs w:val="41"/>
    </w:rPr>
  </w:style>
  <w:style w:type="paragraph" w:customStyle="1" w:styleId="Bodytext3320">
    <w:name w:val="Body text (332)"/>
    <w:basedOn w:val="a0"/>
    <w:link w:val="Bodytext332"/>
    <w:uiPriority w:val="99"/>
    <w:rsid w:val="00C909E8"/>
    <w:pPr>
      <w:shd w:val="clear" w:color="auto" w:fill="FFFFFF"/>
      <w:spacing w:before="420" w:after="420" w:line="331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Tablecaption">
    <w:name w:val="Table caption_"/>
    <w:basedOn w:val="a1"/>
    <w:link w:val="Tablecaption1"/>
    <w:uiPriority w:val="99"/>
    <w:locked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">
    <w:name w:val="Body text (16)_"/>
    <w:basedOn w:val="a1"/>
    <w:link w:val="Bodytext161"/>
    <w:uiPriority w:val="99"/>
    <w:locked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2">
    <w:name w:val="Body text (12)_"/>
    <w:basedOn w:val="a1"/>
    <w:link w:val="Bodytext120"/>
    <w:uiPriority w:val="99"/>
    <w:locked/>
    <w:rsid w:val="00C909E8"/>
    <w:rPr>
      <w:rFonts w:ascii="Arial" w:hAnsi="Arial" w:cs="Arial"/>
      <w:sz w:val="24"/>
      <w:szCs w:val="24"/>
      <w:shd w:val="clear" w:color="auto" w:fill="FFFFFF"/>
    </w:rPr>
  </w:style>
  <w:style w:type="character" w:customStyle="1" w:styleId="Bodytext15">
    <w:name w:val="Body text (15)_"/>
    <w:basedOn w:val="a1"/>
    <w:link w:val="Bodytext151"/>
    <w:uiPriority w:val="99"/>
    <w:locked/>
    <w:rsid w:val="00C909E8"/>
    <w:rPr>
      <w:rFonts w:ascii="Courier New" w:hAnsi="Courier New" w:cs="Courier New"/>
      <w:shd w:val="clear" w:color="auto" w:fill="FFFFFF"/>
      <w:lang w:val="en-US"/>
    </w:rPr>
  </w:style>
  <w:style w:type="character" w:customStyle="1" w:styleId="Bodytext150">
    <w:name w:val="Body text (15)"/>
    <w:basedOn w:val="Bodytext15"/>
    <w:uiPriority w:val="99"/>
    <w:rsid w:val="00C909E8"/>
    <w:rPr>
      <w:rFonts w:ascii="Courier New" w:hAnsi="Courier New" w:cs="Courier New"/>
      <w:shd w:val="clear" w:color="auto" w:fill="FFFFFF"/>
      <w:lang w:val="en-US"/>
    </w:rPr>
  </w:style>
  <w:style w:type="character" w:customStyle="1" w:styleId="Bodytext16100">
    <w:name w:val="Body text (16)100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TablecaptionBold36">
    <w:name w:val="Table caption + Bold36"/>
    <w:basedOn w:val="Tablecaption"/>
    <w:uiPriority w:val="99"/>
    <w:rsid w:val="00C909E8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Tablecaption37">
    <w:name w:val="Table caption37"/>
    <w:basedOn w:val="Tablecaption"/>
    <w:uiPriority w:val="99"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99">
    <w:name w:val="Body text (16)99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698">
    <w:name w:val="Body text (16)98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TablecaptionBold35">
    <w:name w:val="Table caption + Bold35"/>
    <w:basedOn w:val="Tablecaption"/>
    <w:uiPriority w:val="99"/>
    <w:rsid w:val="00C909E8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Tablecaption36">
    <w:name w:val="Table caption36"/>
    <w:basedOn w:val="Tablecaption"/>
    <w:uiPriority w:val="99"/>
    <w:rsid w:val="00C909E8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97">
    <w:name w:val="Body text (16)97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character" w:customStyle="1" w:styleId="Bodytext1696">
    <w:name w:val="Body text (16)96"/>
    <w:basedOn w:val="Bodytext16"/>
    <w:uiPriority w:val="99"/>
    <w:rsid w:val="00C909E8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Tablecaption1">
    <w:name w:val="Table caption1"/>
    <w:basedOn w:val="a0"/>
    <w:link w:val="Tablecaption"/>
    <w:uiPriority w:val="99"/>
    <w:rsid w:val="00C909E8"/>
    <w:pPr>
      <w:shd w:val="clear" w:color="auto" w:fill="FFFFFF"/>
      <w:spacing w:after="0" w:line="240" w:lineRule="atLeast"/>
    </w:pPr>
    <w:rPr>
      <w:rFonts w:ascii="Arial" w:hAnsi="Arial" w:cs="Arial"/>
      <w:i/>
      <w:iCs/>
      <w:sz w:val="24"/>
      <w:szCs w:val="24"/>
    </w:rPr>
  </w:style>
  <w:style w:type="paragraph" w:customStyle="1" w:styleId="Bodytext161">
    <w:name w:val="Body text (16)1"/>
    <w:basedOn w:val="a0"/>
    <w:link w:val="Bodytext16"/>
    <w:uiPriority w:val="99"/>
    <w:rsid w:val="00C909E8"/>
    <w:pPr>
      <w:shd w:val="clear" w:color="auto" w:fill="FFFFFF"/>
      <w:spacing w:after="0" w:line="240" w:lineRule="atLeast"/>
    </w:pPr>
    <w:rPr>
      <w:rFonts w:ascii="Arial" w:hAnsi="Arial" w:cs="Arial"/>
      <w:b/>
      <w:bCs/>
      <w:sz w:val="24"/>
      <w:szCs w:val="24"/>
    </w:rPr>
  </w:style>
  <w:style w:type="paragraph" w:customStyle="1" w:styleId="Bodytext120">
    <w:name w:val="Body text (12)"/>
    <w:basedOn w:val="a0"/>
    <w:link w:val="Bodytext12"/>
    <w:uiPriority w:val="99"/>
    <w:rsid w:val="00C909E8"/>
    <w:pPr>
      <w:shd w:val="clear" w:color="auto" w:fill="FFFFFF"/>
      <w:spacing w:before="180" w:after="540" w:line="240" w:lineRule="atLeast"/>
      <w:jc w:val="both"/>
    </w:pPr>
    <w:rPr>
      <w:rFonts w:ascii="Arial" w:hAnsi="Arial" w:cs="Arial"/>
      <w:sz w:val="24"/>
      <w:szCs w:val="24"/>
    </w:rPr>
  </w:style>
  <w:style w:type="paragraph" w:customStyle="1" w:styleId="Bodytext151">
    <w:name w:val="Body text (15)1"/>
    <w:basedOn w:val="a0"/>
    <w:link w:val="Bodytext15"/>
    <w:uiPriority w:val="99"/>
    <w:rsid w:val="00C909E8"/>
    <w:pPr>
      <w:shd w:val="clear" w:color="auto" w:fill="FFFFFF"/>
      <w:spacing w:after="0" w:line="240" w:lineRule="atLeast"/>
    </w:pPr>
    <w:rPr>
      <w:rFonts w:ascii="Courier New" w:hAnsi="Courier New" w:cs="Courier New"/>
      <w:lang w:val="en-US"/>
    </w:rPr>
  </w:style>
  <w:style w:type="character" w:customStyle="1" w:styleId="TablecaptionBold34">
    <w:name w:val="Table caption + Bold34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5">
    <w:name w:val="Table caption35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5">
    <w:name w:val="Body text (16)95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4">
    <w:name w:val="Body text (16)9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2">
    <w:name w:val="Table caption + Bold32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3">
    <w:name w:val="Table caption33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3">
    <w:name w:val="Body text (16)9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2">
    <w:name w:val="Body text (16)9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1">
    <w:name w:val="Table caption + Bold31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2">
    <w:name w:val="Table caption32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91">
    <w:name w:val="Body text (16)91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90">
    <w:name w:val="Body text (16)90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30">
    <w:name w:val="Table caption + Bold30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1">
    <w:name w:val="Table caption31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9">
    <w:name w:val="Body text (16)89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8">
    <w:name w:val="Body text (16)88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9">
    <w:name w:val="Table caption + Bold29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0">
    <w:name w:val="Table caption30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7">
    <w:name w:val="Body text (16)87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6">
    <w:name w:val="Body text (16)86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8">
    <w:name w:val="Table caption + Bold28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9">
    <w:name w:val="Table caption29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5">
    <w:name w:val="Body text (16)85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4">
    <w:name w:val="Body text (16)8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2">
    <w:name w:val="Body text (16)8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5">
    <w:name w:val="Table caption + Bold25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6">
    <w:name w:val="Table caption26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81">
    <w:name w:val="Body text (16)81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80">
    <w:name w:val="Body text (16)80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4">
    <w:name w:val="Table caption + Bold24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5">
    <w:name w:val="Table caption25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9">
    <w:name w:val="Body text (16)79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8">
    <w:name w:val="Body text (16)78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3">
    <w:name w:val="Table caption + Bold23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4">
    <w:name w:val="Table caption24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7">
    <w:name w:val="Body text (16)77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6">
    <w:name w:val="Body text (16)76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4">
    <w:name w:val="Body text (16)7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21">
    <w:name w:val="Table caption + Bold21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22">
    <w:name w:val="Table caption22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73">
    <w:name w:val="Body text (16)7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72">
    <w:name w:val="Body text (16)7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64">
    <w:name w:val="Body text (16)64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TablecaptionBold16">
    <w:name w:val="Table caption + Bold16"/>
    <w:basedOn w:val="Tablecaption"/>
    <w:uiPriority w:val="99"/>
    <w:rsid w:val="00C909E8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17">
    <w:name w:val="Table caption17"/>
    <w:basedOn w:val="Tablecaption"/>
    <w:uiPriority w:val="99"/>
    <w:rsid w:val="00C909E8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63">
    <w:name w:val="Body text (16)63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62">
    <w:name w:val="Body text (16)62"/>
    <w:basedOn w:val="Bodytext16"/>
    <w:uiPriority w:val="99"/>
    <w:rsid w:val="00C909E8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Headerorfooter">
    <w:name w:val="Header or footer_"/>
    <w:basedOn w:val="a1"/>
    <w:link w:val="Headerorfooter0"/>
    <w:uiPriority w:val="99"/>
    <w:locked/>
    <w:rsid w:val="00BE1E2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Arial">
    <w:name w:val="Header or footer + Arial"/>
    <w:aliases w:val="12 pt,Bold,Italic"/>
    <w:basedOn w:val="Headerorfooter"/>
    <w:uiPriority w:val="99"/>
    <w:rsid w:val="00BE1E27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HeaderorfooterArial2">
    <w:name w:val="Header or footer + Arial2"/>
    <w:aliases w:val="12 pt1,Italic2"/>
    <w:basedOn w:val="Headerorfooter"/>
    <w:uiPriority w:val="99"/>
    <w:rsid w:val="00BE1E27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TablecaptionBold15">
    <w:name w:val="Table caption + Bold15"/>
    <w:basedOn w:val="Tablecaption"/>
    <w:uiPriority w:val="99"/>
    <w:rsid w:val="00BE1E27"/>
    <w:rPr>
      <w:rFonts w:ascii="Arial" w:hAnsi="Arial" w:cs="Arial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16">
    <w:name w:val="Table caption16"/>
    <w:basedOn w:val="Tablecaption"/>
    <w:uiPriority w:val="99"/>
    <w:rsid w:val="00BE1E27"/>
    <w:rPr>
      <w:rFonts w:ascii="Arial" w:hAnsi="Arial" w:cs="Arial"/>
      <w:i/>
      <w:iCs/>
      <w:spacing w:val="0"/>
      <w:sz w:val="24"/>
      <w:szCs w:val="24"/>
      <w:shd w:val="clear" w:color="auto" w:fill="FFFFFF"/>
    </w:rPr>
  </w:style>
  <w:style w:type="character" w:customStyle="1" w:styleId="Bodytext1659">
    <w:name w:val="Body text (16)59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58">
    <w:name w:val="Body text (16)58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customStyle="1" w:styleId="Headerorfooter0">
    <w:name w:val="Header or footer"/>
    <w:basedOn w:val="a0"/>
    <w:link w:val="Headerorfooter"/>
    <w:uiPriority w:val="99"/>
    <w:rsid w:val="00BE1E27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Bodytext1651">
    <w:name w:val="Body text (16)51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50">
    <w:name w:val="Body text (16)50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7">
    <w:name w:val="Body text (16)47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6">
    <w:name w:val="Body text (16)46"/>
    <w:basedOn w:val="Bodytext16"/>
    <w:uiPriority w:val="99"/>
    <w:rsid w:val="00BE1E27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8">
    <w:name w:val="Body text (18)_"/>
    <w:basedOn w:val="a1"/>
    <w:link w:val="Bodytext181"/>
    <w:uiPriority w:val="99"/>
    <w:locked/>
    <w:rsid w:val="00DC2BC1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8Bold3">
    <w:name w:val="Body text (18) + Bold3"/>
    <w:basedOn w:val="Bodytext18"/>
    <w:uiPriority w:val="99"/>
    <w:rsid w:val="00DC2BC1"/>
    <w:rPr>
      <w:rFonts w:ascii="Arial" w:hAnsi="Arial" w:cs="Arial"/>
      <w:b/>
      <w:bCs/>
      <w:i/>
      <w:iCs/>
      <w:sz w:val="24"/>
      <w:szCs w:val="24"/>
      <w:shd w:val="clear" w:color="auto" w:fill="FFFFFF"/>
    </w:rPr>
  </w:style>
  <w:style w:type="character" w:customStyle="1" w:styleId="Bodytext184">
    <w:name w:val="Body text (18)4"/>
    <w:basedOn w:val="Bodytext18"/>
    <w:uiPriority w:val="99"/>
    <w:rsid w:val="00DC2BC1"/>
    <w:rPr>
      <w:rFonts w:ascii="Arial" w:hAnsi="Arial" w:cs="Arial"/>
      <w:i/>
      <w:iCs/>
      <w:sz w:val="24"/>
      <w:szCs w:val="24"/>
      <w:shd w:val="clear" w:color="auto" w:fill="FFFFFF"/>
    </w:rPr>
  </w:style>
  <w:style w:type="character" w:customStyle="1" w:styleId="Bodytext1641">
    <w:name w:val="Body text (16)41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40">
    <w:name w:val="Body text (16)40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customStyle="1" w:styleId="Bodytext181">
    <w:name w:val="Body text (18)1"/>
    <w:basedOn w:val="a0"/>
    <w:link w:val="Bodytext18"/>
    <w:uiPriority w:val="99"/>
    <w:rsid w:val="00DC2BC1"/>
    <w:pPr>
      <w:shd w:val="clear" w:color="auto" w:fill="FFFFFF"/>
      <w:spacing w:after="0" w:line="240" w:lineRule="atLeast"/>
    </w:pPr>
    <w:rPr>
      <w:rFonts w:ascii="Arial" w:hAnsi="Arial" w:cs="Arial"/>
      <w:i/>
      <w:iCs/>
      <w:sz w:val="24"/>
      <w:szCs w:val="24"/>
    </w:rPr>
  </w:style>
  <w:style w:type="character" w:customStyle="1" w:styleId="Bodytext1639">
    <w:name w:val="Body text (16)39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character" w:customStyle="1" w:styleId="Bodytext1638">
    <w:name w:val="Body text (16)38"/>
    <w:basedOn w:val="Bodytext16"/>
    <w:uiPriority w:val="99"/>
    <w:rsid w:val="00DC2BC1"/>
    <w:rPr>
      <w:rFonts w:ascii="Arial" w:hAnsi="Arial" w:cs="Arial"/>
      <w:b/>
      <w:bCs/>
      <w:spacing w:val="0"/>
      <w:sz w:val="24"/>
      <w:szCs w:val="24"/>
      <w:shd w:val="clear" w:color="auto" w:fill="FFFFFF"/>
    </w:rPr>
  </w:style>
  <w:style w:type="paragraph" w:styleId="af5">
    <w:name w:val="footer"/>
    <w:basedOn w:val="a0"/>
    <w:link w:val="af6"/>
    <w:uiPriority w:val="99"/>
    <w:unhideWhenUsed/>
    <w:rsid w:val="002F1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2F199F"/>
  </w:style>
  <w:style w:type="paragraph" w:customStyle="1" w:styleId="ConsPlusNormal">
    <w:name w:val="ConsPlusNormal"/>
    <w:rsid w:val="00687A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99"/>
    <w:qFormat/>
    <w:rsid w:val="00054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B61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Body Text"/>
    <w:basedOn w:val="a0"/>
    <w:link w:val="af9"/>
    <w:uiPriority w:val="99"/>
    <w:semiHidden/>
    <w:unhideWhenUsed/>
    <w:rsid w:val="00B42C31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semiHidden/>
    <w:rsid w:val="00B42C31"/>
  </w:style>
  <w:style w:type="character" w:customStyle="1" w:styleId="40">
    <w:name w:val="Заголовок 4 Знак"/>
    <w:basedOn w:val="a1"/>
    <w:link w:val="4"/>
    <w:uiPriority w:val="9"/>
    <w:semiHidden/>
    <w:rsid w:val="009B36C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fa">
    <w:name w:val="Body Text Indent"/>
    <w:basedOn w:val="a0"/>
    <w:link w:val="afb"/>
    <w:uiPriority w:val="99"/>
    <w:semiHidden/>
    <w:unhideWhenUsed/>
    <w:rsid w:val="009B36CD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rsid w:val="009B36CD"/>
  </w:style>
  <w:style w:type="paragraph" w:styleId="27">
    <w:name w:val="Body Text Indent 2"/>
    <w:basedOn w:val="a0"/>
    <w:link w:val="28"/>
    <w:uiPriority w:val="99"/>
    <w:semiHidden/>
    <w:unhideWhenUsed/>
    <w:rsid w:val="009B36CD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1"/>
    <w:link w:val="27"/>
    <w:uiPriority w:val="99"/>
    <w:semiHidden/>
    <w:rsid w:val="009B3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12BA0F3-1235-4AA6-838C-08551595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28</Pages>
  <Words>6234</Words>
  <Characters>35538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admin</cp:lastModifiedBy>
  <cp:revision>10</cp:revision>
  <cp:lastPrinted>2014-06-16T04:31:00Z</cp:lastPrinted>
  <dcterms:created xsi:type="dcterms:W3CDTF">2018-11-20T06:21:00Z</dcterms:created>
  <dcterms:modified xsi:type="dcterms:W3CDTF">2025-05-05T14:37:00Z</dcterms:modified>
</cp:coreProperties>
</file>