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6455C0" w:rsidRDefault="006455C0"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
          <w:sz w:val="28"/>
          <w:szCs w:val="28"/>
          <w:lang w:eastAsia="ru-RU"/>
        </w:rPr>
      </w:pPr>
      <w:r w:rsidRPr="006455C0">
        <w:rPr>
          <w:rFonts w:eastAsia="Calibri"/>
          <w:b/>
          <w:sz w:val="28"/>
          <w:szCs w:val="28"/>
          <w:lang w:eastAsia="ru-RU"/>
        </w:rPr>
        <w:t xml:space="preserve">ПМ.02 Ведение медицинской документации, организация деятельности находящегося в распоряжении медицинского персонала </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sz w:val="28"/>
          <w:szCs w:val="28"/>
          <w:lang w:eastAsia="ru-RU"/>
        </w:rPr>
        <w:t>программ подготовки специалистов</w:t>
      </w:r>
      <w:r w:rsidRPr="00090487">
        <w:rPr>
          <w:rFonts w:eastAsia="Calibri"/>
          <w:sz w:val="28"/>
          <w:szCs w:val="28"/>
          <w:lang w:eastAsia="ru-RU"/>
        </w:rPr>
        <w:t xml:space="preserve"> среднего звена</w:t>
      </w:r>
      <w:r>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6455C0" w:rsidRDefault="006455C0" w:rsidP="00645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34.02.01 Сестринское дело</w:t>
      </w:r>
    </w:p>
    <w:p w:rsidR="006455C0" w:rsidRPr="00090487" w:rsidRDefault="006455C0" w:rsidP="00645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4D78B2">
        <w:rPr>
          <w:rFonts w:eastAsia="Calibri"/>
          <w:sz w:val="28"/>
          <w:szCs w:val="28"/>
          <w:lang w:eastAsia="ru-RU"/>
        </w:rPr>
        <w:t>4</w:t>
      </w:r>
      <w:r w:rsidR="00090487" w:rsidRPr="00090487">
        <w:rPr>
          <w:rFonts w:eastAsia="Calibri"/>
          <w:sz w:val="28"/>
          <w:szCs w:val="28"/>
          <w:lang w:eastAsia="ru-RU"/>
        </w:rPr>
        <w:t xml:space="preserve"> г.</w:t>
      </w:r>
    </w:p>
    <w:p w:rsidR="009D299A" w:rsidRDefault="009D299A" w:rsidP="00645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rPr>
      </w:pPr>
      <w:r>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Pr>
          <w:i/>
          <w:color w:val="FF0000"/>
          <w:sz w:val="28"/>
          <w:szCs w:val="28"/>
        </w:rPr>
        <w:t xml:space="preserve"> </w:t>
      </w:r>
      <w:r>
        <w:rPr>
          <w:sz w:val="28"/>
          <w:szCs w:val="28"/>
        </w:rPr>
        <w:t xml:space="preserve">по специальности </w:t>
      </w:r>
      <w:r w:rsidR="006455C0">
        <w:rPr>
          <w:rFonts w:eastAsia="Calibri"/>
          <w:sz w:val="28"/>
          <w:szCs w:val="28"/>
          <w:lang w:eastAsia="ru-RU"/>
        </w:rPr>
        <w:t xml:space="preserve">34.02.01 Сестринское дело (№ 527 от 04.07.2022) </w:t>
      </w:r>
      <w:r w:rsidR="003C2C9F">
        <w:rPr>
          <w:sz w:val="28"/>
          <w:szCs w:val="28"/>
        </w:rPr>
        <w:t xml:space="preserve">и программой </w:t>
      </w:r>
      <w:r w:rsidR="00A65168">
        <w:rPr>
          <w:sz w:val="28"/>
          <w:szCs w:val="28"/>
        </w:rPr>
        <w:t xml:space="preserve">профессионального модуля </w:t>
      </w:r>
      <w:r w:rsidR="006455C0" w:rsidRPr="006455C0">
        <w:rPr>
          <w:sz w:val="28"/>
          <w:szCs w:val="28"/>
        </w:rPr>
        <w:t>ПМ.02 Ведение медицинской документации, организация деятельности находящегося в распоряжении медицинского персонала</w:t>
      </w: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p>
    <w:p w:rsidR="009D299A" w:rsidRDefault="009D299A" w:rsidP="009D299A">
      <w:pPr>
        <w:tabs>
          <w:tab w:val="left" w:pos="6225"/>
        </w:tabs>
      </w:pPr>
      <w:r>
        <w:t xml:space="preserve">   (место работы)                                         (занимаемая должность)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6455C0" w:rsidRDefault="006455C0" w:rsidP="006455C0">
      <w:pPr>
        <w:ind w:firstLine="567"/>
        <w:jc w:val="both"/>
        <w:rPr>
          <w:sz w:val="28"/>
          <w:szCs w:val="28"/>
          <w:lang w:eastAsia="ru-RU"/>
        </w:rPr>
      </w:pPr>
      <w:r w:rsidRPr="004967CC">
        <w:rPr>
          <w:sz w:val="28"/>
          <w:szCs w:val="28"/>
          <w:lang w:eastAsia="ru-RU"/>
        </w:rPr>
        <w:t xml:space="preserve">Организация-разработчик: </w:t>
      </w:r>
      <w:r>
        <w:rPr>
          <w:sz w:val="28"/>
          <w:szCs w:val="28"/>
          <w:lang w:eastAsia="ru-RU"/>
        </w:rPr>
        <w:t>ЧОУ ПО «Ставропольский многопрофильный колледж»</w:t>
      </w:r>
    </w:p>
    <w:p w:rsidR="006455C0" w:rsidRPr="000D1EC3" w:rsidRDefault="006455C0" w:rsidP="006455C0">
      <w:pPr>
        <w:spacing w:line="360" w:lineRule="auto"/>
        <w:jc w:val="both"/>
        <w:rPr>
          <w:b/>
          <w:sz w:val="28"/>
          <w:szCs w:val="28"/>
        </w:rPr>
      </w:pPr>
    </w:p>
    <w:p w:rsidR="006455C0" w:rsidRDefault="006455C0" w:rsidP="006455C0">
      <w:pPr>
        <w:spacing w:line="360" w:lineRule="auto"/>
        <w:jc w:val="both"/>
        <w:rPr>
          <w:color w:val="000000"/>
          <w:sz w:val="28"/>
          <w:szCs w:val="28"/>
        </w:rPr>
      </w:pPr>
      <w:r>
        <w:rPr>
          <w:sz w:val="28"/>
          <w:szCs w:val="28"/>
        </w:rPr>
        <w:t xml:space="preserve">Рассмотрено и рекомендовано на заседании кафедры Здравоохранения и индустрии красоты. Протокол № 9 от </w:t>
      </w:r>
      <w:r w:rsidR="009751A2">
        <w:rPr>
          <w:sz w:val="28"/>
          <w:szCs w:val="28"/>
        </w:rPr>
        <w:t>17</w:t>
      </w:r>
      <w:bookmarkStart w:id="0" w:name="_GoBack"/>
      <w:bookmarkEnd w:id="0"/>
      <w:r>
        <w:rPr>
          <w:sz w:val="28"/>
          <w:szCs w:val="28"/>
        </w:rPr>
        <w:t>.05.2024 г.</w:t>
      </w:r>
    </w:p>
    <w:p w:rsidR="009D299A" w:rsidRDefault="009D299A" w:rsidP="009D299A">
      <w:pPr>
        <w:spacing w:line="360" w:lineRule="auto"/>
        <w:jc w:val="both"/>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A65168" w:rsidRDefault="00A65168">
      <w:pPr>
        <w:spacing w:after="200" w:line="276" w:lineRule="auto"/>
        <w:rPr>
          <w:b/>
          <w:sz w:val="28"/>
          <w:szCs w:val="28"/>
        </w:rPr>
      </w:pPr>
      <w:r>
        <w:rPr>
          <w:b/>
          <w:sz w:val="28"/>
          <w:szCs w:val="28"/>
        </w:rPr>
        <w:br w:type="page"/>
      </w: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Default="000D5264" w:rsidP="000D5264">
      <w:pPr>
        <w:spacing w:line="360" w:lineRule="auto"/>
        <w:ind w:firstLine="708"/>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55C0" w:rsidRPr="006455C0">
        <w:rPr>
          <w:sz w:val="28"/>
          <w:szCs w:val="28"/>
        </w:rPr>
        <w:t>ПМ.02 Ведение медицинской документации, организация деятельности находящегося в распоряжении медицинского персонала</w:t>
      </w:r>
      <w:r w:rsidR="00DD4BA2">
        <w:rPr>
          <w:color w:val="000000"/>
          <w:sz w:val="28"/>
          <w:szCs w:val="28"/>
        </w:rPr>
        <w:t>.</w:t>
      </w:r>
    </w:p>
    <w:p w:rsidR="000D5264" w:rsidRDefault="000D5264" w:rsidP="000D5264">
      <w:pPr>
        <w:spacing w:line="360" w:lineRule="auto"/>
        <w:ind w:firstLine="708"/>
        <w:jc w:val="both"/>
        <w:rPr>
          <w:sz w:val="28"/>
          <w:szCs w:val="28"/>
        </w:rPr>
      </w:pPr>
      <w:r w:rsidRPr="00FC2753">
        <w:rPr>
          <w:sz w:val="28"/>
          <w:szCs w:val="28"/>
        </w:rPr>
        <w:t xml:space="preserve">Формой аттестации по профессиональному модулю является </w:t>
      </w:r>
      <w:r w:rsidR="006455C0">
        <w:rPr>
          <w:sz w:val="28"/>
          <w:szCs w:val="28"/>
        </w:rPr>
        <w:t xml:space="preserve">экзамен </w:t>
      </w:r>
      <w:r w:rsidR="00643113">
        <w:rPr>
          <w:sz w:val="28"/>
          <w:szCs w:val="28"/>
        </w:rPr>
        <w:t>квалификационный.</w:t>
      </w:r>
    </w:p>
    <w:p w:rsidR="000D5264" w:rsidRDefault="000D5264" w:rsidP="000D5264">
      <w:pPr>
        <w:spacing w:line="360" w:lineRule="auto"/>
        <w:ind w:firstLine="708"/>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0D5264">
      <w:pPr>
        <w:spacing w:line="360" w:lineRule="auto"/>
        <w:jc w:val="both"/>
        <w:rPr>
          <w:b/>
          <w:sz w:val="28"/>
          <w:szCs w:val="28"/>
        </w:rPr>
      </w:pPr>
      <w:r>
        <w:rPr>
          <w:b/>
          <w:sz w:val="28"/>
          <w:szCs w:val="28"/>
        </w:rPr>
        <w:t>1. Результаты освоения модуля, подлежащие проверке</w:t>
      </w:r>
    </w:p>
    <w:p w:rsidR="000D5264" w:rsidRDefault="000D5264" w:rsidP="000D5264">
      <w:pPr>
        <w:spacing w:line="360" w:lineRule="auto"/>
        <w:jc w:val="both"/>
        <w:rPr>
          <w:b/>
          <w:sz w:val="28"/>
          <w:szCs w:val="28"/>
        </w:rPr>
      </w:pPr>
      <w:r w:rsidRPr="00F037D7">
        <w:rPr>
          <w:b/>
          <w:sz w:val="28"/>
          <w:szCs w:val="28"/>
        </w:rPr>
        <w:t>1.1. Профессиональные и общие компетенции</w:t>
      </w:r>
    </w:p>
    <w:p w:rsidR="008503CE" w:rsidRPr="006E1D98" w:rsidRDefault="008503CE" w:rsidP="008503CE">
      <w:pPr>
        <w:keepNext/>
        <w:spacing w:before="240" w:after="60"/>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6455C0">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6455C0">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6455C0">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6455C0">
            <w:pPr>
              <w:contextualSpacing/>
              <w:jc w:val="center"/>
              <w:rPr>
                <w:rFonts w:eastAsia="Calibri"/>
                <w:b/>
                <w:sz w:val="24"/>
                <w:szCs w:val="24"/>
              </w:rPr>
            </w:pPr>
            <w:r w:rsidRPr="00B665A5">
              <w:rPr>
                <w:rFonts w:eastAsia="Calibri"/>
                <w:b/>
                <w:sz w:val="24"/>
                <w:szCs w:val="24"/>
              </w:rPr>
              <w:t>Методы оценки</w:t>
            </w:r>
          </w:p>
        </w:tc>
      </w:tr>
      <w:tr w:rsidR="006455C0" w:rsidRPr="00B665A5" w:rsidTr="006455C0">
        <w:trPr>
          <w:trHeight w:val="698"/>
        </w:trPr>
        <w:tc>
          <w:tcPr>
            <w:tcW w:w="3402" w:type="dxa"/>
            <w:tcBorders>
              <w:top w:val="single" w:sz="4" w:space="0" w:color="auto"/>
              <w:left w:val="single" w:sz="4" w:space="0" w:color="auto"/>
              <w:bottom w:val="single" w:sz="4" w:space="0" w:color="auto"/>
              <w:right w:val="single" w:sz="4" w:space="0" w:color="auto"/>
            </w:tcBorders>
          </w:tcPr>
          <w:p w:rsidR="006455C0" w:rsidRDefault="006455C0" w:rsidP="006455C0">
            <w:pPr>
              <w:spacing w:line="276" w:lineRule="auto"/>
              <w:ind w:left="113" w:right="113"/>
              <w:rPr>
                <w:b/>
                <w:sz w:val="24"/>
                <w:szCs w:val="24"/>
              </w:rPr>
            </w:pPr>
            <w:r>
              <w:rPr>
                <w:sz w:val="24"/>
                <w:szCs w:val="24"/>
              </w:rPr>
              <w:t>ОК 01 Выбирать способы решения задач профессиональной деятельности применительно к различным контекстам</w:t>
            </w:r>
          </w:p>
        </w:tc>
        <w:tc>
          <w:tcPr>
            <w:tcW w:w="3260" w:type="dxa"/>
          </w:tcPr>
          <w:p w:rsidR="006455C0" w:rsidRDefault="006455C0">
            <w:r w:rsidRPr="00097D01">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w:t>
            </w:r>
            <w:r w:rsidRPr="00097D01">
              <w:rPr>
                <w:rFonts w:eastAsia="Calibri"/>
                <w:sz w:val="24"/>
                <w:szCs w:val="24"/>
              </w:rPr>
              <w:lastRenderedPageBreak/>
              <w:t>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c>
          <w:tcPr>
            <w:tcW w:w="3402" w:type="dxa"/>
          </w:tcPr>
          <w:p w:rsidR="006455C0" w:rsidRDefault="006455C0" w:rsidP="006455C0">
            <w:pPr>
              <w:rPr>
                <w:rFonts w:eastAsia="Calibri"/>
                <w:sz w:val="24"/>
                <w:szCs w:val="24"/>
              </w:rPr>
            </w:pPr>
            <w:r w:rsidRPr="006455C0">
              <w:rPr>
                <w:rFonts w:eastAsia="Calibri"/>
                <w:sz w:val="24"/>
                <w:szCs w:val="24"/>
              </w:rPr>
              <w:lastRenderedPageBreak/>
              <w:t xml:space="preserve">Экспертное наблюдение выполнения практических работ </w:t>
            </w:r>
          </w:p>
          <w:p w:rsidR="006455C0" w:rsidRDefault="006455C0" w:rsidP="006455C0">
            <w:pPr>
              <w:rPr>
                <w:rFonts w:eastAsia="Calibri"/>
                <w:sz w:val="24"/>
                <w:szCs w:val="24"/>
              </w:rPr>
            </w:pPr>
            <w:r w:rsidRPr="006455C0">
              <w:rPr>
                <w:rFonts w:eastAsia="Calibri"/>
                <w:sz w:val="24"/>
                <w:szCs w:val="24"/>
              </w:rPr>
              <w:t xml:space="preserve">Промежуточная аттестация </w:t>
            </w:r>
          </w:p>
          <w:p w:rsidR="006455C0" w:rsidRPr="006455C0" w:rsidRDefault="006455C0" w:rsidP="006455C0">
            <w:pPr>
              <w:rPr>
                <w:rFonts w:eastAsia="Calibri"/>
                <w:sz w:val="24"/>
                <w:szCs w:val="24"/>
              </w:rPr>
            </w:pPr>
            <w:r w:rsidRPr="006455C0">
              <w:rPr>
                <w:rFonts w:eastAsia="Calibri"/>
                <w:sz w:val="24"/>
                <w:szCs w:val="24"/>
              </w:rPr>
              <w:t>Экзамен по модулю</w:t>
            </w:r>
          </w:p>
        </w:tc>
      </w:tr>
      <w:tr w:rsidR="006455C0" w:rsidRPr="00B665A5" w:rsidTr="006455C0">
        <w:trPr>
          <w:trHeight w:val="698"/>
        </w:trPr>
        <w:tc>
          <w:tcPr>
            <w:tcW w:w="3402" w:type="dxa"/>
            <w:tcBorders>
              <w:top w:val="single" w:sz="4" w:space="0" w:color="auto"/>
              <w:left w:val="single" w:sz="4" w:space="0" w:color="auto"/>
              <w:bottom w:val="single" w:sz="4" w:space="0" w:color="auto"/>
              <w:right w:val="single" w:sz="4" w:space="0" w:color="auto"/>
            </w:tcBorders>
            <w:vAlign w:val="center"/>
          </w:tcPr>
          <w:p w:rsidR="006455C0" w:rsidRDefault="006455C0" w:rsidP="006455C0">
            <w:pPr>
              <w:rPr>
                <w:b/>
                <w:sz w:val="24"/>
                <w:szCs w:val="24"/>
              </w:rPr>
            </w:pPr>
            <w:r>
              <w:rPr>
                <w:sz w:val="24"/>
                <w:szCs w:val="24"/>
              </w:rPr>
              <w:lastRenderedPageBreak/>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3260" w:type="dxa"/>
          </w:tcPr>
          <w:p w:rsidR="006455C0" w:rsidRDefault="006455C0">
            <w:r w:rsidRPr="00097D01">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w:t>
            </w:r>
            <w:r w:rsidRPr="00097D01">
              <w:rPr>
                <w:rFonts w:eastAsia="Calibri"/>
                <w:sz w:val="24"/>
                <w:szCs w:val="24"/>
              </w:rPr>
              <w:lastRenderedPageBreak/>
              <w:t>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c>
          <w:tcPr>
            <w:tcW w:w="3402" w:type="dxa"/>
          </w:tcPr>
          <w:p w:rsidR="006455C0" w:rsidRDefault="006455C0" w:rsidP="006455C0">
            <w:pPr>
              <w:rPr>
                <w:rFonts w:eastAsia="Calibri"/>
                <w:sz w:val="24"/>
                <w:szCs w:val="24"/>
              </w:rPr>
            </w:pPr>
            <w:r w:rsidRPr="006455C0">
              <w:rPr>
                <w:rFonts w:eastAsia="Calibri"/>
                <w:sz w:val="24"/>
                <w:szCs w:val="24"/>
              </w:rPr>
              <w:lastRenderedPageBreak/>
              <w:t xml:space="preserve">Экспертное наблюдение выполнения практических работ </w:t>
            </w:r>
          </w:p>
          <w:p w:rsidR="006455C0" w:rsidRDefault="006455C0" w:rsidP="006455C0">
            <w:pPr>
              <w:rPr>
                <w:rFonts w:eastAsia="Calibri"/>
                <w:sz w:val="24"/>
                <w:szCs w:val="24"/>
              </w:rPr>
            </w:pPr>
            <w:r w:rsidRPr="006455C0">
              <w:rPr>
                <w:rFonts w:eastAsia="Calibri"/>
                <w:sz w:val="24"/>
                <w:szCs w:val="24"/>
              </w:rPr>
              <w:t xml:space="preserve">Промежуточная аттестация </w:t>
            </w:r>
          </w:p>
          <w:p w:rsidR="006455C0" w:rsidRPr="006455C0" w:rsidRDefault="006455C0" w:rsidP="006455C0">
            <w:pPr>
              <w:rPr>
                <w:rFonts w:eastAsia="Calibri"/>
                <w:sz w:val="24"/>
                <w:szCs w:val="24"/>
              </w:rPr>
            </w:pPr>
            <w:r w:rsidRPr="006455C0">
              <w:rPr>
                <w:rFonts w:eastAsia="Calibri"/>
                <w:sz w:val="24"/>
                <w:szCs w:val="24"/>
              </w:rPr>
              <w:t>Экзамен по модулю</w:t>
            </w:r>
          </w:p>
        </w:tc>
      </w:tr>
      <w:tr w:rsidR="006455C0" w:rsidRPr="00B665A5" w:rsidTr="006455C0">
        <w:trPr>
          <w:trHeight w:val="698"/>
        </w:trPr>
        <w:tc>
          <w:tcPr>
            <w:tcW w:w="3402" w:type="dxa"/>
            <w:tcBorders>
              <w:top w:val="single" w:sz="4" w:space="0" w:color="auto"/>
              <w:left w:val="single" w:sz="4" w:space="0" w:color="auto"/>
              <w:bottom w:val="single" w:sz="4" w:space="0" w:color="auto"/>
              <w:right w:val="single" w:sz="4" w:space="0" w:color="auto"/>
            </w:tcBorders>
          </w:tcPr>
          <w:p w:rsidR="006455C0" w:rsidRDefault="006455C0" w:rsidP="006455C0">
            <w:pPr>
              <w:spacing w:line="276" w:lineRule="auto"/>
              <w:ind w:left="113" w:right="113"/>
              <w:rPr>
                <w:sz w:val="24"/>
                <w:szCs w:val="24"/>
              </w:rPr>
            </w:pPr>
            <w:r>
              <w:rPr>
                <w:sz w:val="24"/>
                <w:szCs w:val="24"/>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rsidR="006455C0" w:rsidRDefault="006455C0">
            <w:r w:rsidRPr="00097D01">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w:t>
            </w:r>
            <w:r w:rsidRPr="00097D01">
              <w:rPr>
                <w:rFonts w:eastAsia="Calibri"/>
                <w:sz w:val="24"/>
                <w:szCs w:val="24"/>
              </w:rPr>
              <w:lastRenderedPageBreak/>
              <w:t>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c>
          <w:tcPr>
            <w:tcW w:w="3402" w:type="dxa"/>
            <w:tcBorders>
              <w:top w:val="single" w:sz="4" w:space="0" w:color="auto"/>
              <w:left w:val="single" w:sz="4" w:space="0" w:color="auto"/>
              <w:bottom w:val="single" w:sz="4" w:space="0" w:color="auto"/>
              <w:right w:val="single" w:sz="4" w:space="0" w:color="auto"/>
            </w:tcBorders>
          </w:tcPr>
          <w:p w:rsidR="006455C0" w:rsidRDefault="006455C0" w:rsidP="006455C0">
            <w:pPr>
              <w:rPr>
                <w:rFonts w:eastAsia="Calibri"/>
                <w:sz w:val="24"/>
                <w:szCs w:val="24"/>
              </w:rPr>
            </w:pPr>
            <w:r w:rsidRPr="006455C0">
              <w:rPr>
                <w:rFonts w:eastAsia="Calibri"/>
                <w:sz w:val="24"/>
                <w:szCs w:val="24"/>
              </w:rPr>
              <w:lastRenderedPageBreak/>
              <w:t xml:space="preserve">Экспертное наблюдение выполнения практических работ </w:t>
            </w:r>
          </w:p>
          <w:p w:rsidR="006455C0" w:rsidRDefault="006455C0" w:rsidP="006455C0">
            <w:pPr>
              <w:rPr>
                <w:rFonts w:eastAsia="Calibri"/>
                <w:sz w:val="24"/>
                <w:szCs w:val="24"/>
              </w:rPr>
            </w:pPr>
            <w:r w:rsidRPr="006455C0">
              <w:rPr>
                <w:rFonts w:eastAsia="Calibri"/>
                <w:sz w:val="24"/>
                <w:szCs w:val="24"/>
              </w:rPr>
              <w:t xml:space="preserve">Промежуточная аттестация </w:t>
            </w:r>
          </w:p>
          <w:p w:rsidR="006455C0" w:rsidRPr="006455C0" w:rsidRDefault="006455C0" w:rsidP="006455C0">
            <w:pPr>
              <w:rPr>
                <w:rFonts w:eastAsia="Calibri"/>
                <w:sz w:val="24"/>
                <w:szCs w:val="24"/>
              </w:rPr>
            </w:pPr>
            <w:r w:rsidRPr="006455C0">
              <w:rPr>
                <w:rFonts w:eastAsia="Calibri"/>
                <w:sz w:val="24"/>
                <w:szCs w:val="24"/>
              </w:rPr>
              <w:t>Экзамен по модулю</w:t>
            </w:r>
          </w:p>
        </w:tc>
      </w:tr>
      <w:tr w:rsidR="006455C0" w:rsidRPr="00B665A5" w:rsidTr="006455C0">
        <w:trPr>
          <w:trHeight w:val="698"/>
        </w:trPr>
        <w:tc>
          <w:tcPr>
            <w:tcW w:w="3402" w:type="dxa"/>
            <w:tcBorders>
              <w:top w:val="single" w:sz="4" w:space="0" w:color="auto"/>
              <w:left w:val="single" w:sz="4" w:space="0" w:color="auto"/>
              <w:bottom w:val="single" w:sz="4" w:space="0" w:color="auto"/>
              <w:right w:val="single" w:sz="4" w:space="0" w:color="auto"/>
            </w:tcBorders>
            <w:vAlign w:val="center"/>
          </w:tcPr>
          <w:p w:rsidR="006455C0" w:rsidRDefault="006455C0" w:rsidP="006455C0">
            <w:pPr>
              <w:rPr>
                <w:sz w:val="24"/>
                <w:szCs w:val="24"/>
              </w:rPr>
            </w:pPr>
            <w:r>
              <w:rPr>
                <w:sz w:val="24"/>
                <w:szCs w:val="24"/>
              </w:rPr>
              <w:lastRenderedPageBreak/>
              <w:t>ОК 04 Эффективно взаимодействовать и работать в коллективе и команде</w:t>
            </w:r>
          </w:p>
        </w:tc>
        <w:tc>
          <w:tcPr>
            <w:tcW w:w="3260" w:type="dxa"/>
          </w:tcPr>
          <w:p w:rsidR="006455C0" w:rsidRDefault="006455C0">
            <w:r w:rsidRPr="00097D01">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w:t>
            </w:r>
            <w:r w:rsidRPr="00097D01">
              <w:rPr>
                <w:rFonts w:eastAsia="Calibri"/>
                <w:sz w:val="24"/>
                <w:szCs w:val="24"/>
              </w:rPr>
              <w:lastRenderedPageBreak/>
              <w:t>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c>
          <w:tcPr>
            <w:tcW w:w="3402" w:type="dxa"/>
          </w:tcPr>
          <w:p w:rsidR="006455C0" w:rsidRDefault="006455C0" w:rsidP="006455C0">
            <w:pPr>
              <w:rPr>
                <w:rFonts w:eastAsia="Calibri"/>
                <w:sz w:val="24"/>
                <w:szCs w:val="24"/>
              </w:rPr>
            </w:pPr>
            <w:r w:rsidRPr="006455C0">
              <w:rPr>
                <w:rFonts w:eastAsia="Calibri"/>
                <w:sz w:val="24"/>
                <w:szCs w:val="24"/>
              </w:rPr>
              <w:lastRenderedPageBreak/>
              <w:t xml:space="preserve">Экспертное наблюдение выполнения практических работ </w:t>
            </w:r>
          </w:p>
          <w:p w:rsidR="006455C0" w:rsidRDefault="006455C0" w:rsidP="006455C0">
            <w:pPr>
              <w:rPr>
                <w:rFonts w:eastAsia="Calibri"/>
                <w:sz w:val="24"/>
                <w:szCs w:val="24"/>
              </w:rPr>
            </w:pPr>
            <w:r w:rsidRPr="006455C0">
              <w:rPr>
                <w:rFonts w:eastAsia="Calibri"/>
                <w:sz w:val="24"/>
                <w:szCs w:val="24"/>
              </w:rPr>
              <w:t xml:space="preserve">Промежуточная аттестация </w:t>
            </w:r>
          </w:p>
          <w:p w:rsidR="006455C0" w:rsidRPr="006455C0" w:rsidRDefault="006455C0" w:rsidP="006455C0">
            <w:pPr>
              <w:rPr>
                <w:rFonts w:eastAsia="Calibri"/>
                <w:sz w:val="24"/>
                <w:szCs w:val="24"/>
              </w:rPr>
            </w:pPr>
            <w:r w:rsidRPr="006455C0">
              <w:rPr>
                <w:rFonts w:eastAsia="Calibri"/>
                <w:sz w:val="24"/>
                <w:szCs w:val="24"/>
              </w:rPr>
              <w:t>Экзамен по модулю</w:t>
            </w:r>
          </w:p>
        </w:tc>
      </w:tr>
      <w:tr w:rsidR="006455C0" w:rsidRPr="00B665A5" w:rsidTr="006455C0">
        <w:trPr>
          <w:trHeight w:val="698"/>
        </w:trPr>
        <w:tc>
          <w:tcPr>
            <w:tcW w:w="3402" w:type="dxa"/>
            <w:tcBorders>
              <w:top w:val="single" w:sz="4" w:space="0" w:color="auto"/>
              <w:left w:val="single" w:sz="4" w:space="0" w:color="auto"/>
              <w:bottom w:val="single" w:sz="4" w:space="0" w:color="auto"/>
              <w:right w:val="single" w:sz="4" w:space="0" w:color="auto"/>
            </w:tcBorders>
          </w:tcPr>
          <w:p w:rsidR="006455C0" w:rsidRDefault="006455C0" w:rsidP="006455C0">
            <w:pPr>
              <w:spacing w:line="276" w:lineRule="auto"/>
              <w:ind w:left="113" w:right="113"/>
              <w:rPr>
                <w:sz w:val="24"/>
                <w:szCs w:val="24"/>
              </w:rPr>
            </w:pPr>
            <w:r>
              <w:rPr>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auto"/>
              <w:left w:val="single" w:sz="4" w:space="0" w:color="auto"/>
              <w:bottom w:val="single" w:sz="4" w:space="0" w:color="auto"/>
              <w:right w:val="single" w:sz="4" w:space="0" w:color="auto"/>
            </w:tcBorders>
          </w:tcPr>
          <w:p w:rsidR="006455C0" w:rsidRDefault="006455C0">
            <w:r w:rsidRPr="00097D01">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w:t>
            </w:r>
            <w:r w:rsidRPr="00097D01">
              <w:rPr>
                <w:rFonts w:eastAsia="Calibri"/>
                <w:sz w:val="24"/>
                <w:szCs w:val="24"/>
              </w:rPr>
              <w:lastRenderedPageBreak/>
              <w:t>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c>
          <w:tcPr>
            <w:tcW w:w="3402" w:type="dxa"/>
            <w:tcBorders>
              <w:top w:val="single" w:sz="4" w:space="0" w:color="auto"/>
              <w:left w:val="single" w:sz="4" w:space="0" w:color="auto"/>
              <w:bottom w:val="single" w:sz="4" w:space="0" w:color="auto"/>
              <w:right w:val="single" w:sz="4" w:space="0" w:color="auto"/>
            </w:tcBorders>
          </w:tcPr>
          <w:p w:rsidR="006455C0" w:rsidRDefault="006455C0" w:rsidP="006455C0">
            <w:pPr>
              <w:rPr>
                <w:rFonts w:eastAsia="Calibri"/>
                <w:sz w:val="24"/>
                <w:szCs w:val="24"/>
              </w:rPr>
            </w:pPr>
            <w:r w:rsidRPr="006455C0">
              <w:rPr>
                <w:rFonts w:eastAsia="Calibri"/>
                <w:sz w:val="24"/>
                <w:szCs w:val="24"/>
              </w:rPr>
              <w:lastRenderedPageBreak/>
              <w:t xml:space="preserve">Экспертное наблюдение выполнения практических работ </w:t>
            </w:r>
          </w:p>
          <w:p w:rsidR="006455C0" w:rsidRDefault="006455C0" w:rsidP="006455C0">
            <w:pPr>
              <w:rPr>
                <w:rFonts w:eastAsia="Calibri"/>
                <w:sz w:val="24"/>
                <w:szCs w:val="24"/>
              </w:rPr>
            </w:pPr>
            <w:r w:rsidRPr="006455C0">
              <w:rPr>
                <w:rFonts w:eastAsia="Calibri"/>
                <w:sz w:val="24"/>
                <w:szCs w:val="24"/>
              </w:rPr>
              <w:t xml:space="preserve">Промежуточная аттестация </w:t>
            </w:r>
          </w:p>
          <w:p w:rsidR="006455C0" w:rsidRPr="006455C0" w:rsidRDefault="006455C0" w:rsidP="006455C0">
            <w:pPr>
              <w:rPr>
                <w:rFonts w:eastAsia="Calibri"/>
                <w:sz w:val="24"/>
                <w:szCs w:val="24"/>
              </w:rPr>
            </w:pPr>
            <w:r w:rsidRPr="006455C0">
              <w:rPr>
                <w:rFonts w:eastAsia="Calibri"/>
                <w:sz w:val="24"/>
                <w:szCs w:val="24"/>
              </w:rPr>
              <w:t>Экзамен по модулю</w:t>
            </w:r>
          </w:p>
        </w:tc>
      </w:tr>
      <w:tr w:rsidR="006455C0" w:rsidRPr="00B665A5" w:rsidTr="006455C0">
        <w:trPr>
          <w:trHeight w:val="698"/>
        </w:trPr>
        <w:tc>
          <w:tcPr>
            <w:tcW w:w="3402" w:type="dxa"/>
            <w:tcBorders>
              <w:top w:val="single" w:sz="4" w:space="0" w:color="auto"/>
              <w:left w:val="single" w:sz="4" w:space="0" w:color="auto"/>
              <w:bottom w:val="single" w:sz="4" w:space="0" w:color="auto"/>
              <w:right w:val="single" w:sz="4" w:space="0" w:color="auto"/>
            </w:tcBorders>
          </w:tcPr>
          <w:p w:rsidR="006455C0" w:rsidRDefault="006455C0" w:rsidP="006455C0">
            <w:pPr>
              <w:spacing w:line="276" w:lineRule="auto"/>
              <w:ind w:left="113" w:right="113"/>
              <w:rPr>
                <w:sz w:val="24"/>
                <w:szCs w:val="24"/>
              </w:rPr>
            </w:pPr>
            <w:r>
              <w:rPr>
                <w:sz w:val="24"/>
                <w:szCs w:val="24"/>
              </w:rPr>
              <w:lastRenderedPageBreak/>
              <w:t>ОК 09 Пользоваться профессиональной 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tcPr>
          <w:p w:rsidR="006455C0" w:rsidRDefault="006455C0">
            <w:r w:rsidRPr="00097D01">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w:t>
            </w:r>
            <w:r w:rsidRPr="00097D01">
              <w:rPr>
                <w:rFonts w:eastAsia="Calibri"/>
                <w:sz w:val="24"/>
                <w:szCs w:val="24"/>
              </w:rPr>
              <w:lastRenderedPageBreak/>
              <w:t>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c>
          <w:tcPr>
            <w:tcW w:w="3402" w:type="dxa"/>
            <w:tcBorders>
              <w:top w:val="single" w:sz="4" w:space="0" w:color="auto"/>
              <w:left w:val="single" w:sz="4" w:space="0" w:color="auto"/>
              <w:bottom w:val="single" w:sz="4" w:space="0" w:color="auto"/>
              <w:right w:val="single" w:sz="4" w:space="0" w:color="auto"/>
            </w:tcBorders>
          </w:tcPr>
          <w:p w:rsidR="006455C0" w:rsidRDefault="006455C0" w:rsidP="006455C0">
            <w:pPr>
              <w:rPr>
                <w:rFonts w:eastAsia="Calibri"/>
                <w:sz w:val="24"/>
                <w:szCs w:val="24"/>
              </w:rPr>
            </w:pPr>
            <w:r w:rsidRPr="006455C0">
              <w:rPr>
                <w:rFonts w:eastAsia="Calibri"/>
                <w:sz w:val="24"/>
                <w:szCs w:val="24"/>
              </w:rPr>
              <w:lastRenderedPageBreak/>
              <w:t xml:space="preserve">Экспертное наблюдение выполнения практических работ </w:t>
            </w:r>
          </w:p>
          <w:p w:rsidR="006455C0" w:rsidRDefault="006455C0" w:rsidP="006455C0">
            <w:pPr>
              <w:rPr>
                <w:rFonts w:eastAsia="Calibri"/>
                <w:sz w:val="24"/>
                <w:szCs w:val="24"/>
              </w:rPr>
            </w:pPr>
            <w:r w:rsidRPr="006455C0">
              <w:rPr>
                <w:rFonts w:eastAsia="Calibri"/>
                <w:sz w:val="24"/>
                <w:szCs w:val="24"/>
              </w:rPr>
              <w:t xml:space="preserve">Промежуточная аттестация </w:t>
            </w:r>
          </w:p>
          <w:p w:rsidR="006455C0" w:rsidRPr="006455C0" w:rsidRDefault="006455C0" w:rsidP="006455C0">
            <w:pPr>
              <w:rPr>
                <w:rFonts w:eastAsia="Calibri"/>
                <w:sz w:val="24"/>
                <w:szCs w:val="24"/>
              </w:rPr>
            </w:pPr>
            <w:r w:rsidRPr="006455C0">
              <w:rPr>
                <w:rFonts w:eastAsia="Calibri"/>
                <w:sz w:val="24"/>
                <w:szCs w:val="24"/>
              </w:rPr>
              <w:t>Экзамен по модулю</w:t>
            </w:r>
          </w:p>
        </w:tc>
      </w:tr>
      <w:tr w:rsidR="006455C0" w:rsidRPr="00B665A5" w:rsidTr="006455C0">
        <w:trPr>
          <w:trHeight w:val="698"/>
        </w:trPr>
        <w:tc>
          <w:tcPr>
            <w:tcW w:w="3402" w:type="dxa"/>
            <w:tcBorders>
              <w:top w:val="single" w:sz="4" w:space="0" w:color="auto"/>
              <w:left w:val="single" w:sz="4" w:space="0" w:color="auto"/>
              <w:bottom w:val="single" w:sz="4" w:space="0" w:color="auto"/>
              <w:right w:val="single" w:sz="4" w:space="0" w:color="auto"/>
            </w:tcBorders>
          </w:tcPr>
          <w:p w:rsidR="006455C0" w:rsidRDefault="006455C0">
            <w:pPr>
              <w:spacing w:line="276" w:lineRule="auto"/>
              <w:jc w:val="both"/>
              <w:rPr>
                <w:sz w:val="24"/>
                <w:szCs w:val="24"/>
              </w:rPr>
            </w:pPr>
            <w:r>
              <w:rPr>
                <w:sz w:val="24"/>
                <w:szCs w:val="24"/>
              </w:rPr>
              <w:lastRenderedPageBreak/>
              <w:t>ПК 2.1. Заполнять медицинскую документацию, в том числе в форме электронного документа;</w:t>
            </w:r>
          </w:p>
        </w:tc>
        <w:tc>
          <w:tcPr>
            <w:tcW w:w="3260" w:type="dxa"/>
            <w:tcBorders>
              <w:top w:val="single" w:sz="4" w:space="0" w:color="auto"/>
              <w:left w:val="single" w:sz="4" w:space="0" w:color="auto"/>
              <w:bottom w:val="single" w:sz="4" w:space="0" w:color="auto"/>
              <w:right w:val="single" w:sz="4" w:space="0" w:color="auto"/>
            </w:tcBorders>
          </w:tcPr>
          <w:p w:rsidR="006455C0" w:rsidRDefault="006455C0">
            <w:r w:rsidRPr="00097D01">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w:t>
            </w:r>
            <w:r w:rsidRPr="00097D01">
              <w:rPr>
                <w:rFonts w:eastAsia="Calibri"/>
                <w:sz w:val="24"/>
                <w:szCs w:val="24"/>
              </w:rPr>
              <w:lastRenderedPageBreak/>
              <w:t>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c>
          <w:tcPr>
            <w:tcW w:w="3402" w:type="dxa"/>
            <w:tcBorders>
              <w:top w:val="single" w:sz="4" w:space="0" w:color="auto"/>
              <w:left w:val="single" w:sz="4" w:space="0" w:color="auto"/>
              <w:bottom w:val="single" w:sz="4" w:space="0" w:color="auto"/>
              <w:right w:val="single" w:sz="4" w:space="0" w:color="auto"/>
            </w:tcBorders>
          </w:tcPr>
          <w:p w:rsidR="006455C0" w:rsidRDefault="006455C0" w:rsidP="006455C0">
            <w:pPr>
              <w:rPr>
                <w:rFonts w:eastAsia="Calibri"/>
                <w:sz w:val="24"/>
                <w:szCs w:val="24"/>
              </w:rPr>
            </w:pPr>
            <w:r w:rsidRPr="006455C0">
              <w:rPr>
                <w:rFonts w:eastAsia="Calibri"/>
                <w:sz w:val="24"/>
                <w:szCs w:val="24"/>
              </w:rPr>
              <w:lastRenderedPageBreak/>
              <w:t xml:space="preserve">Экспертное наблюдение выполнения практических работ </w:t>
            </w:r>
          </w:p>
          <w:p w:rsidR="006455C0" w:rsidRDefault="006455C0" w:rsidP="006455C0">
            <w:pPr>
              <w:rPr>
                <w:rFonts w:eastAsia="Calibri"/>
                <w:sz w:val="24"/>
                <w:szCs w:val="24"/>
              </w:rPr>
            </w:pPr>
            <w:r w:rsidRPr="006455C0">
              <w:rPr>
                <w:rFonts w:eastAsia="Calibri"/>
                <w:sz w:val="24"/>
                <w:szCs w:val="24"/>
              </w:rPr>
              <w:t xml:space="preserve">Промежуточная аттестация </w:t>
            </w:r>
          </w:p>
          <w:p w:rsidR="006455C0" w:rsidRPr="006455C0" w:rsidRDefault="006455C0" w:rsidP="006455C0">
            <w:pPr>
              <w:rPr>
                <w:rFonts w:eastAsia="Calibri"/>
                <w:sz w:val="24"/>
                <w:szCs w:val="24"/>
              </w:rPr>
            </w:pPr>
            <w:r w:rsidRPr="006455C0">
              <w:rPr>
                <w:rFonts w:eastAsia="Calibri"/>
                <w:sz w:val="24"/>
                <w:szCs w:val="24"/>
              </w:rPr>
              <w:t>Экзамен по модулю</w:t>
            </w:r>
          </w:p>
        </w:tc>
      </w:tr>
      <w:tr w:rsidR="006455C0" w:rsidRPr="00B665A5" w:rsidTr="006455C0">
        <w:trPr>
          <w:trHeight w:val="1686"/>
        </w:trPr>
        <w:tc>
          <w:tcPr>
            <w:tcW w:w="3402" w:type="dxa"/>
            <w:tcBorders>
              <w:top w:val="single" w:sz="4" w:space="0" w:color="auto"/>
              <w:left w:val="single" w:sz="4" w:space="0" w:color="auto"/>
              <w:bottom w:val="single" w:sz="4" w:space="0" w:color="auto"/>
              <w:right w:val="single" w:sz="4" w:space="0" w:color="auto"/>
            </w:tcBorders>
            <w:vAlign w:val="center"/>
          </w:tcPr>
          <w:p w:rsidR="006455C0" w:rsidRDefault="006455C0">
            <w:pPr>
              <w:rPr>
                <w:sz w:val="24"/>
                <w:szCs w:val="24"/>
              </w:rPr>
            </w:pPr>
            <w:r>
              <w:rPr>
                <w:sz w:val="24"/>
                <w:szCs w:val="24"/>
              </w:rPr>
              <w:lastRenderedPageBreak/>
              <w:t>ПК 2.2. Использовать в работе медицинские информационные системы и информационно-телекоммуникационную сеть «Интернет»;</w:t>
            </w:r>
          </w:p>
        </w:tc>
        <w:tc>
          <w:tcPr>
            <w:tcW w:w="3260" w:type="dxa"/>
            <w:tcBorders>
              <w:top w:val="single" w:sz="4" w:space="0" w:color="auto"/>
              <w:left w:val="single" w:sz="4" w:space="0" w:color="auto"/>
              <w:bottom w:val="single" w:sz="4" w:space="0" w:color="auto"/>
              <w:right w:val="single" w:sz="4" w:space="0" w:color="auto"/>
            </w:tcBorders>
          </w:tcPr>
          <w:p w:rsidR="006455C0" w:rsidRDefault="006455C0">
            <w:r w:rsidRPr="00097D01">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w:t>
            </w:r>
            <w:r w:rsidRPr="00097D01">
              <w:rPr>
                <w:rFonts w:eastAsia="Calibri"/>
                <w:sz w:val="24"/>
                <w:szCs w:val="24"/>
              </w:rPr>
              <w:lastRenderedPageBreak/>
              <w:t>по данной дисциплине.  обосновывает, четко и полно излагает ответы на вопросы</w:t>
            </w:r>
          </w:p>
        </w:tc>
        <w:tc>
          <w:tcPr>
            <w:tcW w:w="3402" w:type="dxa"/>
            <w:tcBorders>
              <w:top w:val="single" w:sz="4" w:space="0" w:color="auto"/>
              <w:left w:val="single" w:sz="4" w:space="0" w:color="auto"/>
              <w:bottom w:val="single" w:sz="4" w:space="0" w:color="auto"/>
              <w:right w:val="single" w:sz="4" w:space="0" w:color="auto"/>
            </w:tcBorders>
          </w:tcPr>
          <w:p w:rsidR="006455C0" w:rsidRDefault="006455C0" w:rsidP="006455C0">
            <w:pPr>
              <w:rPr>
                <w:rFonts w:eastAsia="Calibri"/>
                <w:sz w:val="24"/>
                <w:szCs w:val="24"/>
              </w:rPr>
            </w:pPr>
            <w:r w:rsidRPr="006455C0">
              <w:rPr>
                <w:rFonts w:eastAsia="Calibri"/>
                <w:sz w:val="24"/>
                <w:szCs w:val="24"/>
              </w:rPr>
              <w:lastRenderedPageBreak/>
              <w:t xml:space="preserve">Экспертное наблюдение выполнения практических работ </w:t>
            </w:r>
          </w:p>
          <w:p w:rsidR="006455C0" w:rsidRDefault="006455C0" w:rsidP="006455C0">
            <w:pPr>
              <w:rPr>
                <w:rFonts w:eastAsia="Calibri"/>
                <w:sz w:val="24"/>
                <w:szCs w:val="24"/>
              </w:rPr>
            </w:pPr>
            <w:r w:rsidRPr="006455C0">
              <w:rPr>
                <w:rFonts w:eastAsia="Calibri"/>
                <w:sz w:val="24"/>
                <w:szCs w:val="24"/>
              </w:rPr>
              <w:t xml:space="preserve">Промежуточная аттестация </w:t>
            </w:r>
          </w:p>
          <w:p w:rsidR="006455C0" w:rsidRPr="006455C0" w:rsidRDefault="006455C0" w:rsidP="006455C0">
            <w:pPr>
              <w:rPr>
                <w:rFonts w:eastAsia="Calibri"/>
                <w:sz w:val="24"/>
                <w:szCs w:val="24"/>
              </w:rPr>
            </w:pPr>
            <w:r w:rsidRPr="006455C0">
              <w:rPr>
                <w:rFonts w:eastAsia="Calibri"/>
                <w:sz w:val="24"/>
                <w:szCs w:val="24"/>
              </w:rPr>
              <w:t>Экзамен по модулю</w:t>
            </w:r>
          </w:p>
        </w:tc>
      </w:tr>
      <w:tr w:rsidR="006455C0" w:rsidRPr="00B665A5" w:rsidTr="006455C0">
        <w:trPr>
          <w:trHeight w:val="698"/>
        </w:trPr>
        <w:tc>
          <w:tcPr>
            <w:tcW w:w="3402" w:type="dxa"/>
            <w:tcBorders>
              <w:top w:val="single" w:sz="4" w:space="0" w:color="auto"/>
              <w:left w:val="single" w:sz="4" w:space="0" w:color="auto"/>
              <w:bottom w:val="single" w:sz="4" w:space="0" w:color="auto"/>
              <w:right w:val="single" w:sz="4" w:space="0" w:color="auto"/>
            </w:tcBorders>
            <w:vAlign w:val="center"/>
          </w:tcPr>
          <w:p w:rsidR="006455C0" w:rsidRDefault="006455C0">
            <w:pPr>
              <w:rPr>
                <w:sz w:val="24"/>
                <w:szCs w:val="24"/>
              </w:rPr>
            </w:pPr>
            <w:r>
              <w:rPr>
                <w:sz w:val="24"/>
                <w:szCs w:val="24"/>
              </w:rPr>
              <w:lastRenderedPageBreak/>
              <w:t>ПК 2.3. Контролировать выполнение должностных обязанностей находящимся в распоряжении медицинским персоналом</w:t>
            </w:r>
          </w:p>
        </w:tc>
        <w:tc>
          <w:tcPr>
            <w:tcW w:w="3260" w:type="dxa"/>
            <w:tcBorders>
              <w:top w:val="single" w:sz="4" w:space="0" w:color="auto"/>
              <w:left w:val="single" w:sz="4" w:space="0" w:color="auto"/>
              <w:bottom w:val="single" w:sz="4" w:space="0" w:color="auto"/>
              <w:right w:val="single" w:sz="4" w:space="0" w:color="auto"/>
            </w:tcBorders>
          </w:tcPr>
          <w:p w:rsidR="006455C0" w:rsidRDefault="006455C0">
            <w:r w:rsidRPr="00097D01">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w:t>
            </w:r>
            <w:r w:rsidRPr="00097D01">
              <w:rPr>
                <w:rFonts w:eastAsia="Calibri"/>
                <w:sz w:val="24"/>
                <w:szCs w:val="24"/>
              </w:rPr>
              <w:lastRenderedPageBreak/>
              <w:t>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c>
          <w:tcPr>
            <w:tcW w:w="3402" w:type="dxa"/>
            <w:tcBorders>
              <w:top w:val="single" w:sz="4" w:space="0" w:color="auto"/>
              <w:left w:val="single" w:sz="4" w:space="0" w:color="auto"/>
              <w:bottom w:val="single" w:sz="4" w:space="0" w:color="auto"/>
              <w:right w:val="single" w:sz="4" w:space="0" w:color="auto"/>
            </w:tcBorders>
          </w:tcPr>
          <w:p w:rsidR="006455C0" w:rsidRDefault="006455C0">
            <w:pPr>
              <w:rPr>
                <w:rFonts w:eastAsia="Calibri"/>
                <w:sz w:val="24"/>
                <w:szCs w:val="24"/>
              </w:rPr>
            </w:pPr>
            <w:r w:rsidRPr="006455C0">
              <w:rPr>
                <w:rFonts w:eastAsia="Calibri"/>
                <w:sz w:val="24"/>
                <w:szCs w:val="24"/>
              </w:rPr>
              <w:lastRenderedPageBreak/>
              <w:t xml:space="preserve">Экспертное наблюдение выполнения практических работ </w:t>
            </w:r>
          </w:p>
          <w:p w:rsidR="006455C0" w:rsidRDefault="006455C0">
            <w:pPr>
              <w:rPr>
                <w:rFonts w:eastAsia="Calibri"/>
                <w:sz w:val="24"/>
                <w:szCs w:val="24"/>
              </w:rPr>
            </w:pPr>
            <w:r w:rsidRPr="006455C0">
              <w:rPr>
                <w:rFonts w:eastAsia="Calibri"/>
                <w:sz w:val="24"/>
                <w:szCs w:val="24"/>
              </w:rPr>
              <w:t xml:space="preserve">Промежуточная аттестация </w:t>
            </w:r>
          </w:p>
          <w:p w:rsidR="006455C0" w:rsidRPr="006455C0" w:rsidRDefault="006455C0">
            <w:pPr>
              <w:rPr>
                <w:rFonts w:eastAsia="Calibri"/>
                <w:sz w:val="24"/>
                <w:szCs w:val="24"/>
              </w:rPr>
            </w:pPr>
            <w:r w:rsidRPr="006455C0">
              <w:rPr>
                <w:rFonts w:eastAsia="Calibri"/>
                <w:sz w:val="24"/>
                <w:szCs w:val="24"/>
              </w:rPr>
              <w:t>Экзамен по модулю</w:t>
            </w:r>
          </w:p>
        </w:tc>
      </w:tr>
    </w:tbl>
    <w:p w:rsidR="008503CE" w:rsidRPr="006E1D98" w:rsidRDefault="008503CE" w:rsidP="008503CE">
      <w:pPr>
        <w:rPr>
          <w:i/>
        </w:rPr>
        <w:sectPr w:rsidR="008503CE" w:rsidRPr="006E1D98" w:rsidSect="006455C0">
          <w:pgSz w:w="11907" w:h="16840"/>
          <w:pgMar w:top="992" w:right="1418" w:bottom="1134" w:left="851" w:header="709" w:footer="709" w:gutter="0"/>
          <w:cols w:space="720"/>
          <w:docGrid w:linePitch="299"/>
        </w:sectPr>
      </w:pPr>
    </w:p>
    <w:p w:rsidR="000D5264" w:rsidRPr="00916278" w:rsidRDefault="000D5264" w:rsidP="0062178F">
      <w:pPr>
        <w:spacing w:line="360" w:lineRule="auto"/>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62178F">
      <w:pPr>
        <w:pStyle w:val="ConsPlusNormal"/>
        <w:spacing w:line="360" w:lineRule="auto"/>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иметь практический опыт:</w:t>
      </w:r>
    </w:p>
    <w:p w:rsidR="00884053" w:rsidRPr="00884053" w:rsidRDefault="00884053" w:rsidP="0088405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ведения медицинской документации, в том числе в форме</w:t>
      </w:r>
      <w:r>
        <w:rPr>
          <w:sz w:val="28"/>
          <w:szCs w:val="28"/>
          <w:lang w:eastAsia="ru-RU"/>
        </w:rPr>
        <w:t xml:space="preserve"> </w:t>
      </w:r>
      <w:r w:rsidRPr="00884053">
        <w:rPr>
          <w:sz w:val="28"/>
          <w:szCs w:val="28"/>
          <w:lang w:eastAsia="ru-RU"/>
        </w:rPr>
        <w:t>электронного документа;</w:t>
      </w:r>
    </w:p>
    <w:p w:rsidR="00884053" w:rsidRPr="00884053" w:rsidRDefault="00884053" w:rsidP="0088405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использования медицинских информационных систем и</w:t>
      </w:r>
      <w:r>
        <w:rPr>
          <w:sz w:val="28"/>
          <w:szCs w:val="28"/>
          <w:lang w:eastAsia="ru-RU"/>
        </w:rPr>
        <w:t xml:space="preserve"> </w:t>
      </w:r>
      <w:r w:rsidRPr="00884053">
        <w:rPr>
          <w:sz w:val="28"/>
          <w:szCs w:val="28"/>
          <w:lang w:eastAsia="ru-RU"/>
        </w:rPr>
        <w:t>информационно-телекоммуникационной сети «Интернет»;</w:t>
      </w:r>
    </w:p>
    <w:p w:rsidR="008A0518" w:rsidRPr="00884053" w:rsidRDefault="00884053" w:rsidP="0088405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проведение работы по контролю выполнения должностных обязанностей находящимся в распоряжении медицинским</w:t>
      </w:r>
      <w:r>
        <w:rPr>
          <w:sz w:val="28"/>
          <w:szCs w:val="28"/>
          <w:lang w:eastAsia="ru-RU"/>
        </w:rPr>
        <w:t xml:space="preserve"> </w:t>
      </w:r>
      <w:r w:rsidRPr="00884053">
        <w:rPr>
          <w:sz w:val="28"/>
          <w:szCs w:val="28"/>
          <w:lang w:eastAsia="ru-RU"/>
        </w:rPr>
        <w:t xml:space="preserve">персоналом </w:t>
      </w:r>
      <w:r w:rsidR="008A0518" w:rsidRPr="00884053">
        <w:rPr>
          <w:sz w:val="28"/>
          <w:szCs w:val="28"/>
          <w:lang w:eastAsia="ru-RU"/>
        </w:rPr>
        <w:t>и;</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884053" w:rsidRPr="00884053" w:rsidRDefault="00884053" w:rsidP="0088405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заполнять медицинскую документацию, в том числе в форме</w:t>
      </w:r>
      <w:r>
        <w:rPr>
          <w:sz w:val="28"/>
          <w:szCs w:val="28"/>
          <w:lang w:eastAsia="ru-RU"/>
        </w:rPr>
        <w:t xml:space="preserve"> </w:t>
      </w:r>
      <w:r w:rsidRPr="00884053">
        <w:rPr>
          <w:sz w:val="28"/>
          <w:szCs w:val="28"/>
          <w:lang w:eastAsia="ru-RU"/>
        </w:rPr>
        <w:t>электронного документа;</w:t>
      </w:r>
    </w:p>
    <w:p w:rsidR="00884053" w:rsidRPr="00884053" w:rsidRDefault="00884053" w:rsidP="0088405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использовать в работе медицинские информационные системы и информационно-телекоммуникационную сеть</w:t>
      </w:r>
      <w:r>
        <w:rPr>
          <w:sz w:val="28"/>
          <w:szCs w:val="28"/>
          <w:lang w:eastAsia="ru-RU"/>
        </w:rPr>
        <w:t xml:space="preserve"> </w:t>
      </w:r>
      <w:r w:rsidRPr="00884053">
        <w:rPr>
          <w:sz w:val="28"/>
          <w:szCs w:val="28"/>
          <w:lang w:eastAsia="ru-RU"/>
        </w:rPr>
        <w:t>«Интернет»;</w:t>
      </w:r>
    </w:p>
    <w:p w:rsidR="00884053" w:rsidRPr="00884053" w:rsidRDefault="00884053" w:rsidP="0088405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использовать в работе персональные данные пациентов и</w:t>
      </w:r>
      <w:r>
        <w:rPr>
          <w:sz w:val="28"/>
          <w:szCs w:val="28"/>
          <w:lang w:eastAsia="ru-RU"/>
        </w:rPr>
        <w:t xml:space="preserve"> </w:t>
      </w:r>
      <w:r w:rsidRPr="00884053">
        <w:rPr>
          <w:sz w:val="28"/>
          <w:szCs w:val="28"/>
          <w:lang w:eastAsia="ru-RU"/>
        </w:rPr>
        <w:t>сведения, составляющие врачебную тайну;</w:t>
      </w:r>
    </w:p>
    <w:p w:rsidR="008A0518" w:rsidRPr="00884053" w:rsidRDefault="00884053" w:rsidP="0088405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осуществлять контроль за выполнением должностных обязанностей находящегося в распоряжении медицинского</w:t>
      </w:r>
      <w:r>
        <w:rPr>
          <w:sz w:val="28"/>
          <w:szCs w:val="28"/>
          <w:lang w:eastAsia="ru-RU"/>
        </w:rPr>
        <w:t xml:space="preserve"> </w:t>
      </w:r>
      <w:r w:rsidRPr="00884053">
        <w:rPr>
          <w:sz w:val="28"/>
          <w:szCs w:val="28"/>
          <w:lang w:eastAsia="ru-RU"/>
        </w:rPr>
        <w:t>персонала</w:t>
      </w:r>
      <w:r w:rsidR="008A0518" w:rsidRPr="00884053">
        <w:rPr>
          <w:sz w:val="28"/>
          <w:szCs w:val="28"/>
          <w:lang w:eastAsia="ru-RU"/>
        </w:rPr>
        <w:t>;</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знать:</w:t>
      </w:r>
    </w:p>
    <w:p w:rsidR="00884053" w:rsidRPr="00884053" w:rsidRDefault="00884053" w:rsidP="0088405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правила и порядок оформления медицинской документации в медицинских организациях, в том числе в форме</w:t>
      </w:r>
      <w:r>
        <w:rPr>
          <w:sz w:val="28"/>
          <w:szCs w:val="28"/>
          <w:lang w:eastAsia="ru-RU"/>
        </w:rPr>
        <w:t xml:space="preserve"> </w:t>
      </w:r>
      <w:r w:rsidRPr="00884053">
        <w:rPr>
          <w:sz w:val="28"/>
          <w:szCs w:val="28"/>
          <w:lang w:eastAsia="ru-RU"/>
        </w:rPr>
        <w:t>электронного документа;</w:t>
      </w:r>
    </w:p>
    <w:p w:rsidR="00884053" w:rsidRPr="00884053" w:rsidRDefault="00884053" w:rsidP="0088405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правила работы в медицинских информационных системах и</w:t>
      </w:r>
      <w:r>
        <w:rPr>
          <w:sz w:val="28"/>
          <w:szCs w:val="28"/>
          <w:lang w:eastAsia="ru-RU"/>
        </w:rPr>
        <w:t xml:space="preserve"> </w:t>
      </w:r>
      <w:r w:rsidRPr="00884053">
        <w:rPr>
          <w:sz w:val="28"/>
          <w:szCs w:val="28"/>
          <w:lang w:eastAsia="ru-RU"/>
        </w:rPr>
        <w:t>информационно-телекоммуникационной сети «Интернет»;</w:t>
      </w:r>
    </w:p>
    <w:p w:rsidR="00884053" w:rsidRPr="00884053" w:rsidRDefault="00884053" w:rsidP="0088405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основы законодательства Российской Федерации о защите персональных данных пациентов и сведений, составляющих</w:t>
      </w:r>
      <w:r>
        <w:rPr>
          <w:sz w:val="28"/>
          <w:szCs w:val="28"/>
          <w:lang w:eastAsia="ru-RU"/>
        </w:rPr>
        <w:t xml:space="preserve"> </w:t>
      </w:r>
      <w:r w:rsidRPr="00884053">
        <w:rPr>
          <w:sz w:val="28"/>
          <w:szCs w:val="28"/>
          <w:lang w:eastAsia="ru-RU"/>
        </w:rPr>
        <w:t>врачебную тайну;</w:t>
      </w:r>
    </w:p>
    <w:p w:rsidR="008A0518" w:rsidRPr="00884053" w:rsidRDefault="00884053" w:rsidP="0088405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84053">
        <w:rPr>
          <w:sz w:val="28"/>
          <w:szCs w:val="28"/>
          <w:lang w:eastAsia="ru-RU"/>
        </w:rPr>
        <w:t>должностные обязанности находящегося в распоряжении</w:t>
      </w:r>
      <w:r>
        <w:rPr>
          <w:sz w:val="28"/>
          <w:szCs w:val="28"/>
          <w:lang w:eastAsia="ru-RU"/>
        </w:rPr>
        <w:t xml:space="preserve"> </w:t>
      </w:r>
      <w:r w:rsidRPr="00884053">
        <w:rPr>
          <w:sz w:val="28"/>
          <w:szCs w:val="28"/>
          <w:lang w:eastAsia="ru-RU"/>
        </w:rPr>
        <w:t>медицинского персонала</w:t>
      </w:r>
      <w:r w:rsidR="008A0518" w:rsidRPr="00884053">
        <w:rPr>
          <w:sz w:val="28"/>
          <w:szCs w:val="28"/>
          <w:lang w:eastAsia="ru-RU"/>
        </w:rPr>
        <w:t xml:space="preserve">. </w:t>
      </w:r>
    </w:p>
    <w:p w:rsidR="008A0518" w:rsidRPr="008A0518" w:rsidRDefault="000D5264" w:rsidP="008A0518">
      <w:pPr>
        <w:spacing w:line="360" w:lineRule="auto"/>
        <w:rPr>
          <w:b/>
          <w:sz w:val="28"/>
          <w:szCs w:val="28"/>
        </w:rPr>
      </w:pPr>
      <w:r>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lastRenderedPageBreak/>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84053" w:rsidRPr="008A0518" w:rsidTr="008A0518">
        <w:tc>
          <w:tcPr>
            <w:tcW w:w="4093" w:type="dxa"/>
          </w:tcPr>
          <w:p w:rsidR="00884053" w:rsidRPr="00884053" w:rsidRDefault="00884053" w:rsidP="00B846D5">
            <w:pPr>
              <w:rPr>
                <w:sz w:val="28"/>
                <w:szCs w:val="28"/>
              </w:rPr>
            </w:pPr>
            <w:r w:rsidRPr="00884053">
              <w:rPr>
                <w:sz w:val="28"/>
                <w:szCs w:val="28"/>
              </w:rPr>
              <w:t>МДК.02.01. Документирование и контроль в профессиональной деятельности медицинской сестры</w:t>
            </w:r>
          </w:p>
        </w:tc>
        <w:tc>
          <w:tcPr>
            <w:tcW w:w="5627" w:type="dxa"/>
          </w:tcPr>
          <w:p w:rsidR="00884053" w:rsidRPr="00884053" w:rsidRDefault="00884053" w:rsidP="00B846D5">
            <w:pPr>
              <w:rPr>
                <w:sz w:val="28"/>
                <w:szCs w:val="28"/>
              </w:rPr>
            </w:pPr>
            <w:r w:rsidRPr="00884053">
              <w:rPr>
                <w:sz w:val="28"/>
                <w:szCs w:val="28"/>
              </w:rPr>
              <w:t>Экзамен</w:t>
            </w:r>
          </w:p>
        </w:tc>
      </w:tr>
      <w:tr w:rsidR="00884053" w:rsidRPr="008A0518" w:rsidTr="008A0518">
        <w:tc>
          <w:tcPr>
            <w:tcW w:w="4093" w:type="dxa"/>
          </w:tcPr>
          <w:p w:rsidR="00884053" w:rsidRPr="00884053" w:rsidRDefault="00884053" w:rsidP="00B846D5">
            <w:pPr>
              <w:rPr>
                <w:sz w:val="28"/>
                <w:szCs w:val="28"/>
              </w:rPr>
            </w:pPr>
            <w:r w:rsidRPr="00884053">
              <w:rPr>
                <w:sz w:val="28"/>
                <w:szCs w:val="28"/>
              </w:rPr>
              <w:t>УП.02.01 Учебная практика (Ведение медицинской документации, организация деятельности находящегося в распоряжении медицинского персонала)</w:t>
            </w:r>
          </w:p>
        </w:tc>
        <w:tc>
          <w:tcPr>
            <w:tcW w:w="5627" w:type="dxa"/>
          </w:tcPr>
          <w:p w:rsidR="00884053" w:rsidRPr="00884053" w:rsidRDefault="00884053" w:rsidP="00B846D5">
            <w:pPr>
              <w:rPr>
                <w:sz w:val="28"/>
                <w:szCs w:val="28"/>
              </w:rPr>
            </w:pPr>
            <w:r w:rsidRPr="00884053">
              <w:rPr>
                <w:sz w:val="28"/>
                <w:szCs w:val="28"/>
              </w:rPr>
              <w:t>Дифференцированный зачет</w:t>
            </w:r>
          </w:p>
        </w:tc>
      </w:tr>
      <w:tr w:rsidR="00884053" w:rsidRPr="008A0518" w:rsidTr="008A0518">
        <w:tc>
          <w:tcPr>
            <w:tcW w:w="4093" w:type="dxa"/>
          </w:tcPr>
          <w:p w:rsidR="00884053" w:rsidRPr="00884053" w:rsidRDefault="00884053" w:rsidP="00B846D5">
            <w:pPr>
              <w:rPr>
                <w:sz w:val="28"/>
                <w:szCs w:val="28"/>
              </w:rPr>
            </w:pPr>
            <w:r w:rsidRPr="00884053">
              <w:rPr>
                <w:sz w:val="28"/>
                <w:szCs w:val="28"/>
              </w:rPr>
              <w:t>ПП.02.01 Производственная практика (Ведение медицинской документации, организация деятельности находящегося в распоряжении медицинского персонала)</w:t>
            </w:r>
          </w:p>
        </w:tc>
        <w:tc>
          <w:tcPr>
            <w:tcW w:w="5627" w:type="dxa"/>
          </w:tcPr>
          <w:p w:rsidR="00884053" w:rsidRPr="00884053" w:rsidRDefault="00884053" w:rsidP="00B846D5">
            <w:pPr>
              <w:rPr>
                <w:sz w:val="28"/>
                <w:szCs w:val="28"/>
              </w:rPr>
            </w:pPr>
            <w:r w:rsidRPr="00884053">
              <w:rPr>
                <w:sz w:val="28"/>
                <w:szCs w:val="28"/>
              </w:rPr>
              <w:t>Дифференцированный зачет</w:t>
            </w:r>
          </w:p>
        </w:tc>
      </w:tr>
      <w:tr w:rsidR="00884053" w:rsidRPr="008A0518" w:rsidTr="008A0518">
        <w:tc>
          <w:tcPr>
            <w:tcW w:w="4093" w:type="dxa"/>
          </w:tcPr>
          <w:p w:rsidR="00884053" w:rsidRPr="00884053" w:rsidRDefault="00884053" w:rsidP="00B846D5">
            <w:pPr>
              <w:rPr>
                <w:sz w:val="28"/>
                <w:szCs w:val="28"/>
              </w:rPr>
            </w:pPr>
            <w:r w:rsidRPr="00884053">
              <w:rPr>
                <w:sz w:val="28"/>
                <w:szCs w:val="28"/>
              </w:rPr>
              <w:t>ПM.02. Ведение медицинской документации, организация деятельности находящегося в распоряжении медицинского персонала</w:t>
            </w:r>
          </w:p>
        </w:tc>
        <w:tc>
          <w:tcPr>
            <w:tcW w:w="5627" w:type="dxa"/>
          </w:tcPr>
          <w:p w:rsidR="00884053" w:rsidRPr="00884053" w:rsidRDefault="00884053" w:rsidP="00884053">
            <w:pPr>
              <w:rPr>
                <w:sz w:val="28"/>
                <w:szCs w:val="28"/>
              </w:rPr>
            </w:pPr>
            <w:r w:rsidRPr="00884053">
              <w:rPr>
                <w:sz w:val="28"/>
                <w:szCs w:val="28"/>
              </w:rPr>
              <w:t>Экзамен квалификационный ()</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w:t>
      </w:r>
      <w:r w:rsidR="00884053">
        <w:rPr>
          <w:b/>
          <w:color w:val="000000"/>
          <w:sz w:val="28"/>
          <w:szCs w:val="28"/>
        </w:rPr>
        <w:t>2</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w:t>
      </w:r>
      <w:r w:rsidR="00884053">
        <w:rPr>
          <w:b/>
          <w:sz w:val="28"/>
          <w:szCs w:val="28"/>
        </w:rPr>
        <w:t>2</w:t>
      </w:r>
      <w:r w:rsidRPr="00DD4BA2">
        <w:rPr>
          <w:b/>
          <w:sz w:val="28"/>
          <w:szCs w:val="28"/>
        </w:rPr>
        <w:t>.01</w:t>
      </w:r>
    </w:p>
    <w:p w:rsidR="00884053" w:rsidRPr="00884053" w:rsidRDefault="001B7AD3" w:rsidP="00884053">
      <w:pPr>
        <w:spacing w:line="360" w:lineRule="auto"/>
        <w:jc w:val="both"/>
        <w:rPr>
          <w:sz w:val="28"/>
          <w:szCs w:val="28"/>
        </w:rPr>
      </w:pPr>
      <w:r w:rsidRPr="001B7AD3">
        <w:rPr>
          <w:sz w:val="28"/>
          <w:szCs w:val="28"/>
        </w:rPr>
        <w:t>1.</w:t>
      </w:r>
      <w:r w:rsidRPr="001B7AD3">
        <w:rPr>
          <w:sz w:val="28"/>
          <w:szCs w:val="28"/>
        </w:rPr>
        <w:tab/>
      </w:r>
      <w:r w:rsidR="00884053" w:rsidRPr="00884053">
        <w:rPr>
          <w:sz w:val="28"/>
          <w:szCs w:val="28"/>
        </w:rPr>
        <w:t>Нормативно-правовая документация, регламентирующая деятельность ЛПУ.</w:t>
      </w:r>
    </w:p>
    <w:p w:rsidR="00884053" w:rsidRPr="00884053" w:rsidRDefault="00884053" w:rsidP="00884053">
      <w:pPr>
        <w:spacing w:line="360" w:lineRule="auto"/>
        <w:jc w:val="both"/>
        <w:rPr>
          <w:sz w:val="28"/>
          <w:szCs w:val="28"/>
        </w:rPr>
      </w:pPr>
      <w:r w:rsidRPr="00884053">
        <w:rPr>
          <w:sz w:val="28"/>
          <w:szCs w:val="28"/>
        </w:rPr>
        <w:t>2. Систематизация, структурирование, каталогизация документов</w:t>
      </w:r>
    </w:p>
    <w:p w:rsidR="00884053" w:rsidRPr="00884053" w:rsidRDefault="00884053" w:rsidP="00884053">
      <w:pPr>
        <w:spacing w:line="360" w:lineRule="auto"/>
        <w:jc w:val="both"/>
        <w:rPr>
          <w:sz w:val="28"/>
          <w:szCs w:val="28"/>
        </w:rPr>
      </w:pPr>
      <w:r w:rsidRPr="00884053">
        <w:rPr>
          <w:sz w:val="28"/>
          <w:szCs w:val="28"/>
        </w:rPr>
        <w:lastRenderedPageBreak/>
        <w:t>3. Учетно-отчетная документация: назначение, движение, порядок заполнения,</w:t>
      </w:r>
    </w:p>
    <w:p w:rsidR="00884053" w:rsidRPr="00884053" w:rsidRDefault="00884053" w:rsidP="00884053">
      <w:pPr>
        <w:spacing w:line="360" w:lineRule="auto"/>
        <w:jc w:val="both"/>
        <w:rPr>
          <w:sz w:val="28"/>
          <w:szCs w:val="28"/>
        </w:rPr>
      </w:pPr>
      <w:r w:rsidRPr="00884053">
        <w:rPr>
          <w:sz w:val="28"/>
          <w:szCs w:val="28"/>
        </w:rPr>
        <w:t>хранение</w:t>
      </w:r>
    </w:p>
    <w:p w:rsidR="00884053" w:rsidRPr="00884053" w:rsidRDefault="00884053" w:rsidP="00884053">
      <w:pPr>
        <w:spacing w:line="360" w:lineRule="auto"/>
        <w:jc w:val="both"/>
        <w:rPr>
          <w:sz w:val="28"/>
          <w:szCs w:val="28"/>
        </w:rPr>
      </w:pPr>
      <w:r w:rsidRPr="00884053">
        <w:rPr>
          <w:sz w:val="28"/>
          <w:szCs w:val="28"/>
        </w:rPr>
        <w:t>4. Виды деловой корреспонденции. Порядок регистрации, отчетности</w:t>
      </w:r>
    </w:p>
    <w:p w:rsidR="00884053" w:rsidRPr="00884053" w:rsidRDefault="00884053" w:rsidP="00884053">
      <w:pPr>
        <w:spacing w:line="360" w:lineRule="auto"/>
        <w:jc w:val="both"/>
        <w:rPr>
          <w:sz w:val="28"/>
          <w:szCs w:val="28"/>
        </w:rPr>
      </w:pPr>
      <w:r w:rsidRPr="00884053">
        <w:rPr>
          <w:sz w:val="28"/>
          <w:szCs w:val="28"/>
        </w:rPr>
        <w:t>5. Принципы контекстного поиска.</w:t>
      </w:r>
    </w:p>
    <w:p w:rsidR="00884053" w:rsidRPr="00884053" w:rsidRDefault="00884053" w:rsidP="00884053">
      <w:pPr>
        <w:spacing w:line="360" w:lineRule="auto"/>
        <w:jc w:val="both"/>
        <w:rPr>
          <w:sz w:val="28"/>
          <w:szCs w:val="28"/>
        </w:rPr>
      </w:pPr>
      <w:r w:rsidRPr="00884053">
        <w:rPr>
          <w:sz w:val="28"/>
          <w:szCs w:val="28"/>
        </w:rPr>
        <w:t>6. Запросы и их виды контекстного поиска.</w:t>
      </w:r>
    </w:p>
    <w:p w:rsidR="00884053" w:rsidRPr="00884053" w:rsidRDefault="00884053" w:rsidP="00884053">
      <w:pPr>
        <w:spacing w:line="360" w:lineRule="auto"/>
        <w:jc w:val="both"/>
        <w:rPr>
          <w:sz w:val="28"/>
          <w:szCs w:val="28"/>
        </w:rPr>
      </w:pPr>
      <w:r w:rsidRPr="00884053">
        <w:rPr>
          <w:sz w:val="28"/>
          <w:szCs w:val="28"/>
        </w:rPr>
        <w:t>7. Поиск методом исключений.</w:t>
      </w:r>
    </w:p>
    <w:p w:rsidR="00884053" w:rsidRPr="00884053" w:rsidRDefault="00884053" w:rsidP="00884053">
      <w:pPr>
        <w:spacing w:line="360" w:lineRule="auto"/>
        <w:jc w:val="both"/>
        <w:rPr>
          <w:sz w:val="28"/>
          <w:szCs w:val="28"/>
        </w:rPr>
      </w:pPr>
      <w:r w:rsidRPr="00884053">
        <w:rPr>
          <w:sz w:val="28"/>
          <w:szCs w:val="28"/>
        </w:rPr>
        <w:t>8. Рекомендации по правильному формированию запросов.</w:t>
      </w:r>
    </w:p>
    <w:p w:rsidR="00884053" w:rsidRPr="00884053" w:rsidRDefault="00884053" w:rsidP="00884053">
      <w:pPr>
        <w:spacing w:line="360" w:lineRule="auto"/>
        <w:jc w:val="both"/>
        <w:rPr>
          <w:sz w:val="28"/>
          <w:szCs w:val="28"/>
        </w:rPr>
      </w:pPr>
      <w:r w:rsidRPr="00884053">
        <w:rPr>
          <w:sz w:val="28"/>
          <w:szCs w:val="28"/>
        </w:rPr>
        <w:t>9. Понятие электронного документооборота (цели, задачи, принципы перевода</w:t>
      </w:r>
    </w:p>
    <w:p w:rsidR="00884053" w:rsidRPr="00884053" w:rsidRDefault="00884053" w:rsidP="00884053">
      <w:pPr>
        <w:spacing w:line="360" w:lineRule="auto"/>
        <w:jc w:val="both"/>
        <w:rPr>
          <w:sz w:val="28"/>
          <w:szCs w:val="28"/>
        </w:rPr>
      </w:pPr>
      <w:r w:rsidRPr="00884053">
        <w:rPr>
          <w:sz w:val="28"/>
          <w:szCs w:val="28"/>
        </w:rPr>
        <w:t>документов в электронную форму).</w:t>
      </w:r>
    </w:p>
    <w:p w:rsidR="00884053" w:rsidRPr="00884053" w:rsidRDefault="00884053" w:rsidP="00884053">
      <w:pPr>
        <w:spacing w:line="360" w:lineRule="auto"/>
        <w:jc w:val="both"/>
        <w:rPr>
          <w:sz w:val="28"/>
          <w:szCs w:val="28"/>
        </w:rPr>
      </w:pPr>
      <w:r w:rsidRPr="00884053">
        <w:rPr>
          <w:sz w:val="28"/>
          <w:szCs w:val="28"/>
        </w:rPr>
        <w:t>10. Программные комплексы Microsoft Office и Open Office</w:t>
      </w:r>
    </w:p>
    <w:p w:rsidR="00884053" w:rsidRPr="00884053" w:rsidRDefault="00884053" w:rsidP="00884053">
      <w:pPr>
        <w:spacing w:line="360" w:lineRule="auto"/>
        <w:jc w:val="both"/>
        <w:rPr>
          <w:sz w:val="28"/>
          <w:szCs w:val="28"/>
        </w:rPr>
      </w:pPr>
      <w:r w:rsidRPr="00884053">
        <w:rPr>
          <w:sz w:val="28"/>
          <w:szCs w:val="28"/>
        </w:rPr>
        <w:t>11. Создание электронных архивов.</w:t>
      </w:r>
    </w:p>
    <w:p w:rsidR="00884053" w:rsidRPr="00884053" w:rsidRDefault="00884053" w:rsidP="00884053">
      <w:pPr>
        <w:spacing w:line="360" w:lineRule="auto"/>
        <w:jc w:val="both"/>
        <w:rPr>
          <w:sz w:val="28"/>
          <w:szCs w:val="28"/>
        </w:rPr>
      </w:pPr>
      <w:r w:rsidRPr="00884053">
        <w:rPr>
          <w:sz w:val="28"/>
          <w:szCs w:val="28"/>
        </w:rPr>
        <w:t>12. Электронная почта (принципы организации, работы, регистрация почтовых</w:t>
      </w:r>
    </w:p>
    <w:p w:rsidR="00884053" w:rsidRPr="00884053" w:rsidRDefault="00884053" w:rsidP="00884053">
      <w:pPr>
        <w:spacing w:line="360" w:lineRule="auto"/>
        <w:jc w:val="both"/>
        <w:rPr>
          <w:sz w:val="28"/>
          <w:szCs w:val="28"/>
        </w:rPr>
      </w:pPr>
      <w:r w:rsidRPr="00884053">
        <w:rPr>
          <w:sz w:val="28"/>
          <w:szCs w:val="28"/>
        </w:rPr>
        <w:t>аккаунтов).</w:t>
      </w:r>
    </w:p>
    <w:p w:rsidR="00884053" w:rsidRPr="00884053" w:rsidRDefault="00884053" w:rsidP="00884053">
      <w:pPr>
        <w:spacing w:line="360" w:lineRule="auto"/>
        <w:jc w:val="both"/>
        <w:rPr>
          <w:sz w:val="28"/>
          <w:szCs w:val="28"/>
        </w:rPr>
      </w:pPr>
      <w:r w:rsidRPr="00884053">
        <w:rPr>
          <w:sz w:val="28"/>
          <w:szCs w:val="28"/>
        </w:rPr>
        <w:t>13. Правила ведения переписки с использованием электронной почты.</w:t>
      </w:r>
    </w:p>
    <w:p w:rsidR="00DD4BA2" w:rsidRPr="009D299A" w:rsidRDefault="00884053" w:rsidP="00884053">
      <w:pPr>
        <w:spacing w:line="360" w:lineRule="auto"/>
        <w:jc w:val="both"/>
        <w:rPr>
          <w:sz w:val="28"/>
          <w:szCs w:val="28"/>
        </w:rPr>
      </w:pPr>
      <w:r w:rsidRPr="00884053">
        <w:rPr>
          <w:sz w:val="28"/>
          <w:szCs w:val="28"/>
        </w:rPr>
        <w:t>14. Базы данных, справочно-правовые и экспертные системы.</w:t>
      </w:r>
      <w:r w:rsidR="001B7AD3" w:rsidRPr="001B7AD3">
        <w:rPr>
          <w:sz w:val="28"/>
          <w:szCs w:val="28"/>
        </w:rPr>
        <w:t>.</w:t>
      </w:r>
    </w:p>
    <w:p w:rsidR="002870EE" w:rsidRPr="00884053" w:rsidRDefault="00884053" w:rsidP="0062178F">
      <w:pPr>
        <w:spacing w:line="276" w:lineRule="auto"/>
        <w:jc w:val="both"/>
        <w:rPr>
          <w:sz w:val="28"/>
          <w:szCs w:val="28"/>
        </w:rPr>
      </w:pPr>
      <w:r w:rsidRPr="00884053">
        <w:rPr>
          <w:sz w:val="28"/>
          <w:szCs w:val="28"/>
        </w:rPr>
        <w:t>15. Федеральный, отраслевой, региональный, муниципальный, локальный уровни нормативноправовой документации.</w:t>
      </w:r>
    </w:p>
    <w:p w:rsidR="00884053" w:rsidRDefault="00884053" w:rsidP="0062178F">
      <w:pPr>
        <w:spacing w:line="360" w:lineRule="auto"/>
        <w:jc w:val="both"/>
        <w:rPr>
          <w:b/>
          <w:sz w:val="28"/>
          <w:szCs w:val="28"/>
        </w:rPr>
      </w:pP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t xml:space="preserve">Целью оценки </w:t>
      </w:r>
      <w:r w:rsidRPr="00A408DC">
        <w:rPr>
          <w:sz w:val="28"/>
          <w:szCs w:val="28"/>
        </w:rPr>
        <w:t>по учебной и (или) производственной практике</w:t>
      </w:r>
      <w:r>
        <w:rPr>
          <w:sz w:val="28"/>
          <w:szCs w:val="28"/>
        </w:rPr>
        <w:t xml:space="preserve"> является оценка: 1)  практического опыта и умений; 2) профессиональных и общих компетенций.</w:t>
      </w:r>
    </w:p>
    <w:p w:rsidR="00884053" w:rsidRDefault="002870EE" w:rsidP="0062178F">
      <w:pPr>
        <w:spacing w:line="360" w:lineRule="auto"/>
        <w:ind w:firstLine="709"/>
        <w:jc w:val="both"/>
        <w:rPr>
          <w:color w:val="000000"/>
          <w:sz w:val="28"/>
          <w:szCs w:val="28"/>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00884053">
        <w:rPr>
          <w:color w:val="000000"/>
          <w:sz w:val="28"/>
          <w:szCs w:val="28"/>
        </w:rPr>
        <w:t>.</w:t>
      </w:r>
    </w:p>
    <w:p w:rsidR="002870EE" w:rsidRDefault="002870EE" w:rsidP="0062178F">
      <w:pPr>
        <w:spacing w:line="360" w:lineRule="auto"/>
        <w:jc w:val="both"/>
        <w:rPr>
          <w:b/>
          <w:sz w:val="28"/>
          <w:szCs w:val="28"/>
        </w:rPr>
      </w:pPr>
      <w:r>
        <w:rPr>
          <w:b/>
          <w:sz w:val="28"/>
          <w:szCs w:val="28"/>
        </w:rPr>
        <w:lastRenderedPageBreak/>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2870EE" w:rsidRDefault="002870EE" w:rsidP="0062178F">
      <w:pPr>
        <w:spacing w:line="360" w:lineRule="auto"/>
        <w:ind w:firstLine="709"/>
        <w:jc w:val="both"/>
        <w:rPr>
          <w:b/>
          <w:sz w:val="28"/>
          <w:szCs w:val="28"/>
        </w:rPr>
      </w:pPr>
      <w:r>
        <w:rPr>
          <w:b/>
          <w:sz w:val="28"/>
          <w:szCs w:val="28"/>
        </w:rPr>
        <w:t xml:space="preserve">4.2.1. Учебная практика </w:t>
      </w:r>
    </w:p>
    <w:p w:rsidR="00884053" w:rsidRPr="00884053" w:rsidRDefault="00884053" w:rsidP="00884053">
      <w:pPr>
        <w:spacing w:line="360" w:lineRule="auto"/>
        <w:ind w:firstLine="709"/>
        <w:jc w:val="both"/>
        <w:rPr>
          <w:color w:val="000000"/>
          <w:sz w:val="28"/>
          <w:szCs w:val="28"/>
        </w:rPr>
      </w:pPr>
      <w:r w:rsidRPr="00884053">
        <w:rPr>
          <w:color w:val="000000"/>
          <w:sz w:val="28"/>
          <w:szCs w:val="28"/>
        </w:rPr>
        <w:t>Ситуационная задача 1.</w:t>
      </w:r>
    </w:p>
    <w:p w:rsidR="00884053" w:rsidRPr="00884053" w:rsidRDefault="00884053" w:rsidP="00884053">
      <w:pPr>
        <w:spacing w:line="360" w:lineRule="auto"/>
        <w:ind w:firstLine="709"/>
        <w:jc w:val="both"/>
        <w:rPr>
          <w:color w:val="000000"/>
          <w:sz w:val="28"/>
          <w:szCs w:val="28"/>
        </w:rPr>
      </w:pPr>
      <w:r w:rsidRPr="00884053">
        <w:rPr>
          <w:color w:val="000000"/>
          <w:sz w:val="28"/>
          <w:szCs w:val="28"/>
        </w:rPr>
        <w:t>В медицинской организации во исполнение норм ст. 22.1 Закона «О</w:t>
      </w:r>
      <w:r>
        <w:rPr>
          <w:color w:val="000000"/>
          <w:sz w:val="28"/>
          <w:szCs w:val="28"/>
        </w:rPr>
        <w:t xml:space="preserve"> </w:t>
      </w:r>
      <w:r w:rsidRPr="00884053">
        <w:rPr>
          <w:color w:val="000000"/>
          <w:sz w:val="28"/>
          <w:szCs w:val="28"/>
        </w:rPr>
        <w:t>персональных данных» приказом главного врача назначается ответственный за</w:t>
      </w:r>
      <w:r>
        <w:rPr>
          <w:color w:val="000000"/>
          <w:sz w:val="28"/>
          <w:szCs w:val="28"/>
        </w:rPr>
        <w:t xml:space="preserve"> </w:t>
      </w:r>
      <w:r w:rsidRPr="00884053">
        <w:rPr>
          <w:color w:val="000000"/>
          <w:sz w:val="28"/>
          <w:szCs w:val="28"/>
        </w:rPr>
        <w:t>организацию обработки персональных данных. Какие изменения и дополнения</w:t>
      </w:r>
      <w:r>
        <w:rPr>
          <w:color w:val="000000"/>
          <w:sz w:val="28"/>
          <w:szCs w:val="28"/>
        </w:rPr>
        <w:t xml:space="preserve"> </w:t>
      </w:r>
      <w:r w:rsidRPr="00884053">
        <w:rPr>
          <w:color w:val="000000"/>
          <w:sz w:val="28"/>
          <w:szCs w:val="28"/>
        </w:rPr>
        <w:t>необходимо внести в должностную инструкцию работника, ответственного за</w:t>
      </w:r>
      <w:r>
        <w:rPr>
          <w:color w:val="000000"/>
          <w:sz w:val="28"/>
          <w:szCs w:val="28"/>
        </w:rPr>
        <w:t xml:space="preserve"> </w:t>
      </w:r>
      <w:r w:rsidRPr="00884053">
        <w:rPr>
          <w:color w:val="000000"/>
          <w:sz w:val="28"/>
          <w:szCs w:val="28"/>
        </w:rPr>
        <w:t>указанную часть работы в медицинской организации?</w:t>
      </w:r>
    </w:p>
    <w:p w:rsidR="00884053" w:rsidRPr="00884053" w:rsidRDefault="00884053" w:rsidP="00884053">
      <w:pPr>
        <w:spacing w:line="360" w:lineRule="auto"/>
        <w:ind w:firstLine="709"/>
        <w:jc w:val="both"/>
        <w:rPr>
          <w:color w:val="000000"/>
          <w:sz w:val="28"/>
          <w:szCs w:val="28"/>
        </w:rPr>
      </w:pPr>
      <w:r w:rsidRPr="00884053">
        <w:rPr>
          <w:color w:val="000000"/>
          <w:sz w:val="28"/>
          <w:szCs w:val="28"/>
        </w:rPr>
        <w:t>Ситуационная задача 2.</w:t>
      </w:r>
    </w:p>
    <w:p w:rsidR="00884053" w:rsidRPr="00884053" w:rsidRDefault="00884053" w:rsidP="00884053">
      <w:pPr>
        <w:spacing w:line="360" w:lineRule="auto"/>
        <w:ind w:firstLine="709"/>
        <w:jc w:val="both"/>
        <w:rPr>
          <w:color w:val="000000"/>
          <w:sz w:val="28"/>
          <w:szCs w:val="28"/>
        </w:rPr>
      </w:pPr>
      <w:r w:rsidRPr="00884053">
        <w:rPr>
          <w:color w:val="000000"/>
          <w:sz w:val="28"/>
          <w:szCs w:val="28"/>
        </w:rPr>
        <w:t>Субъекты персональных данных (работники медицинской организации и</w:t>
      </w:r>
      <w:r>
        <w:rPr>
          <w:color w:val="000000"/>
          <w:sz w:val="28"/>
          <w:szCs w:val="28"/>
        </w:rPr>
        <w:t xml:space="preserve"> </w:t>
      </w:r>
      <w:r w:rsidRPr="00884053">
        <w:rPr>
          <w:color w:val="000000"/>
          <w:sz w:val="28"/>
          <w:szCs w:val="28"/>
        </w:rPr>
        <w:t>пациенты), передавая сведения о себе, вправе рассчитывать на соблюдение</w:t>
      </w:r>
      <w:r>
        <w:rPr>
          <w:color w:val="000000"/>
          <w:sz w:val="28"/>
          <w:szCs w:val="28"/>
        </w:rPr>
        <w:t xml:space="preserve"> </w:t>
      </w:r>
      <w:r w:rsidRPr="00884053">
        <w:rPr>
          <w:color w:val="000000"/>
          <w:sz w:val="28"/>
          <w:szCs w:val="28"/>
        </w:rPr>
        <w:t>конфиденциальности при использовании данной информации в медицинской организации. Это подразумевает не только применение технических средств</w:t>
      </w:r>
      <w:r>
        <w:rPr>
          <w:color w:val="000000"/>
          <w:sz w:val="28"/>
          <w:szCs w:val="28"/>
        </w:rPr>
        <w:t xml:space="preserve"> </w:t>
      </w:r>
      <w:r w:rsidRPr="00884053">
        <w:rPr>
          <w:color w:val="000000"/>
          <w:sz w:val="28"/>
          <w:szCs w:val="28"/>
        </w:rPr>
        <w:t>защиты (специальные сертифицированные программные и технические средства</w:t>
      </w:r>
      <w:r>
        <w:rPr>
          <w:color w:val="000000"/>
          <w:sz w:val="28"/>
          <w:szCs w:val="28"/>
        </w:rPr>
        <w:t xml:space="preserve"> </w:t>
      </w:r>
      <w:r w:rsidRPr="00884053">
        <w:rPr>
          <w:color w:val="000000"/>
          <w:sz w:val="28"/>
          <w:szCs w:val="28"/>
        </w:rPr>
        <w:t>защиты информации), но и проведение комплекса организационных</w:t>
      </w:r>
      <w:r>
        <w:rPr>
          <w:color w:val="000000"/>
          <w:sz w:val="28"/>
          <w:szCs w:val="28"/>
        </w:rPr>
        <w:t xml:space="preserve"> </w:t>
      </w:r>
      <w:r w:rsidRPr="00884053">
        <w:rPr>
          <w:color w:val="000000"/>
          <w:sz w:val="28"/>
          <w:szCs w:val="28"/>
        </w:rPr>
        <w:t>мероприятий, направленных на предотвращение потери, искажения и</w:t>
      </w:r>
      <w:r>
        <w:rPr>
          <w:color w:val="000000"/>
          <w:sz w:val="28"/>
          <w:szCs w:val="28"/>
        </w:rPr>
        <w:t xml:space="preserve"> </w:t>
      </w:r>
      <w:r w:rsidRPr="00884053">
        <w:rPr>
          <w:color w:val="000000"/>
          <w:sz w:val="28"/>
          <w:szCs w:val="28"/>
        </w:rPr>
        <w:t>несанкционированного доступа к персональным данным. Какая документация,</w:t>
      </w:r>
      <w:r>
        <w:rPr>
          <w:color w:val="000000"/>
          <w:sz w:val="28"/>
          <w:szCs w:val="28"/>
        </w:rPr>
        <w:t xml:space="preserve"> </w:t>
      </w:r>
      <w:r w:rsidRPr="00884053">
        <w:rPr>
          <w:color w:val="000000"/>
          <w:sz w:val="28"/>
          <w:szCs w:val="28"/>
        </w:rPr>
        <w:t>связанная с соблюдением конфиденциальности при использовании</w:t>
      </w:r>
      <w:r>
        <w:rPr>
          <w:color w:val="000000"/>
          <w:sz w:val="28"/>
          <w:szCs w:val="28"/>
        </w:rPr>
        <w:t xml:space="preserve"> </w:t>
      </w:r>
      <w:r w:rsidRPr="00884053">
        <w:rPr>
          <w:color w:val="000000"/>
          <w:sz w:val="28"/>
          <w:szCs w:val="28"/>
        </w:rPr>
        <w:t>персональных данных сотрудников и пациентов, должна быть разработана в</w:t>
      </w:r>
      <w:r>
        <w:rPr>
          <w:color w:val="000000"/>
          <w:sz w:val="28"/>
          <w:szCs w:val="28"/>
        </w:rPr>
        <w:t xml:space="preserve"> </w:t>
      </w:r>
      <w:r w:rsidRPr="00884053">
        <w:rPr>
          <w:color w:val="000000"/>
          <w:sz w:val="28"/>
          <w:szCs w:val="28"/>
        </w:rPr>
        <w:t>медицинской организации?</w:t>
      </w:r>
    </w:p>
    <w:p w:rsidR="00884053" w:rsidRPr="00884053" w:rsidRDefault="00884053" w:rsidP="00884053">
      <w:pPr>
        <w:spacing w:line="360" w:lineRule="auto"/>
        <w:ind w:firstLine="709"/>
        <w:jc w:val="both"/>
        <w:rPr>
          <w:color w:val="000000"/>
          <w:sz w:val="28"/>
          <w:szCs w:val="28"/>
        </w:rPr>
      </w:pPr>
      <w:r w:rsidRPr="00884053">
        <w:rPr>
          <w:color w:val="000000"/>
          <w:sz w:val="28"/>
          <w:szCs w:val="28"/>
        </w:rPr>
        <w:t>Ситуационная задача 3.</w:t>
      </w:r>
    </w:p>
    <w:p w:rsidR="00884053" w:rsidRPr="00884053" w:rsidRDefault="00884053" w:rsidP="00884053">
      <w:pPr>
        <w:spacing w:line="360" w:lineRule="auto"/>
        <w:ind w:firstLine="709"/>
        <w:jc w:val="both"/>
        <w:rPr>
          <w:color w:val="000000"/>
          <w:sz w:val="28"/>
          <w:szCs w:val="28"/>
        </w:rPr>
      </w:pPr>
      <w:r w:rsidRPr="00884053">
        <w:rPr>
          <w:color w:val="000000"/>
          <w:sz w:val="28"/>
          <w:szCs w:val="28"/>
        </w:rPr>
        <w:t>Согласно ст. 23 Закона «О персональных данных» Роскомнадзор является</w:t>
      </w:r>
      <w:r>
        <w:rPr>
          <w:color w:val="000000"/>
          <w:sz w:val="28"/>
          <w:szCs w:val="28"/>
        </w:rPr>
        <w:t xml:space="preserve"> </w:t>
      </w:r>
      <w:r w:rsidRPr="00884053">
        <w:rPr>
          <w:color w:val="000000"/>
          <w:sz w:val="28"/>
          <w:szCs w:val="28"/>
        </w:rPr>
        <w:t>уполномоченным органом по защите прав субъектов персональных данных,</w:t>
      </w:r>
      <w:r>
        <w:rPr>
          <w:color w:val="000000"/>
          <w:sz w:val="28"/>
          <w:szCs w:val="28"/>
        </w:rPr>
        <w:t xml:space="preserve"> </w:t>
      </w:r>
      <w:r w:rsidRPr="00884053">
        <w:rPr>
          <w:color w:val="000000"/>
          <w:sz w:val="28"/>
          <w:szCs w:val="28"/>
        </w:rPr>
        <w:t>который ведет реестр операторов. В соответствии со ст. 22 данного закона</w:t>
      </w:r>
      <w:r>
        <w:rPr>
          <w:color w:val="000000"/>
          <w:sz w:val="28"/>
          <w:szCs w:val="28"/>
        </w:rPr>
        <w:t xml:space="preserve"> </w:t>
      </w:r>
      <w:r w:rsidRPr="00884053">
        <w:rPr>
          <w:color w:val="000000"/>
          <w:sz w:val="28"/>
          <w:szCs w:val="28"/>
        </w:rPr>
        <w:t>оператор до начала обработки персональных данных обязан уведомить</w:t>
      </w:r>
      <w:r>
        <w:rPr>
          <w:color w:val="000000"/>
          <w:sz w:val="28"/>
          <w:szCs w:val="28"/>
        </w:rPr>
        <w:t xml:space="preserve"> </w:t>
      </w:r>
      <w:r w:rsidRPr="00884053">
        <w:rPr>
          <w:color w:val="000000"/>
          <w:sz w:val="28"/>
          <w:szCs w:val="28"/>
        </w:rPr>
        <w:t>Роскомнадзор о своем намерении осуществлять обработку. Об обработке каких</w:t>
      </w:r>
      <w:r>
        <w:rPr>
          <w:color w:val="000000"/>
          <w:sz w:val="28"/>
          <w:szCs w:val="28"/>
        </w:rPr>
        <w:t xml:space="preserve"> </w:t>
      </w:r>
      <w:r w:rsidRPr="00884053">
        <w:rPr>
          <w:color w:val="000000"/>
          <w:sz w:val="28"/>
          <w:szCs w:val="28"/>
        </w:rPr>
        <w:t>персональных данных медицинские организации не обязаны подавать</w:t>
      </w:r>
      <w:r>
        <w:rPr>
          <w:color w:val="000000"/>
          <w:sz w:val="28"/>
          <w:szCs w:val="28"/>
        </w:rPr>
        <w:t xml:space="preserve"> </w:t>
      </w:r>
      <w:r w:rsidRPr="00884053">
        <w:rPr>
          <w:color w:val="000000"/>
          <w:sz w:val="28"/>
          <w:szCs w:val="28"/>
        </w:rPr>
        <w:t>уведомление в Роскомнадзор?</w:t>
      </w:r>
    </w:p>
    <w:p w:rsidR="00884053" w:rsidRPr="00884053" w:rsidRDefault="00884053" w:rsidP="00884053">
      <w:pPr>
        <w:spacing w:line="360" w:lineRule="auto"/>
        <w:ind w:firstLine="709"/>
        <w:jc w:val="both"/>
        <w:rPr>
          <w:color w:val="000000"/>
          <w:sz w:val="28"/>
          <w:szCs w:val="28"/>
        </w:rPr>
      </w:pPr>
      <w:r w:rsidRPr="00884053">
        <w:rPr>
          <w:color w:val="000000"/>
          <w:sz w:val="28"/>
          <w:szCs w:val="28"/>
        </w:rPr>
        <w:t>Ситуационная задача 4.</w:t>
      </w:r>
    </w:p>
    <w:p w:rsidR="00884053" w:rsidRDefault="00884053" w:rsidP="00884053">
      <w:pPr>
        <w:spacing w:line="360" w:lineRule="auto"/>
        <w:ind w:firstLine="709"/>
        <w:jc w:val="both"/>
        <w:rPr>
          <w:color w:val="000000"/>
          <w:sz w:val="28"/>
          <w:szCs w:val="28"/>
        </w:rPr>
      </w:pPr>
      <w:r w:rsidRPr="00884053">
        <w:rPr>
          <w:color w:val="000000"/>
          <w:sz w:val="28"/>
          <w:szCs w:val="28"/>
        </w:rPr>
        <w:t>Согласно законодательству, обработка специальных категорий персональных</w:t>
      </w:r>
      <w:r>
        <w:rPr>
          <w:color w:val="000000"/>
          <w:sz w:val="28"/>
          <w:szCs w:val="28"/>
        </w:rPr>
        <w:t xml:space="preserve"> </w:t>
      </w:r>
      <w:r w:rsidRPr="00884053">
        <w:rPr>
          <w:color w:val="000000"/>
          <w:sz w:val="28"/>
          <w:szCs w:val="28"/>
        </w:rPr>
        <w:t>данных должна осуществляться с письменного согласия субъекта персональных</w:t>
      </w:r>
      <w:r>
        <w:rPr>
          <w:color w:val="000000"/>
          <w:sz w:val="28"/>
          <w:szCs w:val="28"/>
        </w:rPr>
        <w:t xml:space="preserve"> </w:t>
      </w:r>
      <w:r w:rsidRPr="00884053">
        <w:rPr>
          <w:color w:val="000000"/>
          <w:sz w:val="28"/>
          <w:szCs w:val="28"/>
        </w:rPr>
        <w:t>данных (ст. 6, 9, 10 Закона «О персональных данных», ч. 3 ст. 13 Закона № 323-</w:t>
      </w:r>
      <w:r>
        <w:rPr>
          <w:color w:val="000000"/>
          <w:sz w:val="28"/>
          <w:szCs w:val="28"/>
        </w:rPr>
        <w:t xml:space="preserve"> </w:t>
      </w:r>
      <w:r w:rsidRPr="00884053">
        <w:rPr>
          <w:color w:val="000000"/>
          <w:sz w:val="28"/>
          <w:szCs w:val="28"/>
        </w:rPr>
        <w:t xml:space="preserve">ФЗ). </w:t>
      </w:r>
      <w:r w:rsidRPr="00884053">
        <w:rPr>
          <w:color w:val="000000"/>
          <w:sz w:val="28"/>
          <w:szCs w:val="28"/>
        </w:rPr>
        <w:lastRenderedPageBreak/>
        <w:t>Укажите состав сведений, которые указываются в согласии пациента на</w:t>
      </w:r>
      <w:r>
        <w:rPr>
          <w:color w:val="000000"/>
          <w:sz w:val="28"/>
          <w:szCs w:val="28"/>
        </w:rPr>
        <w:t xml:space="preserve"> </w:t>
      </w:r>
      <w:r w:rsidRPr="00884053">
        <w:rPr>
          <w:color w:val="000000"/>
          <w:sz w:val="28"/>
          <w:szCs w:val="28"/>
        </w:rPr>
        <w:t>обработку его персональных данных.</w:t>
      </w:r>
    </w:p>
    <w:p w:rsidR="00884053" w:rsidRPr="00884053" w:rsidRDefault="00884053" w:rsidP="00884053">
      <w:pPr>
        <w:spacing w:line="360" w:lineRule="auto"/>
        <w:ind w:firstLine="709"/>
        <w:jc w:val="both"/>
        <w:rPr>
          <w:color w:val="000000"/>
          <w:sz w:val="28"/>
          <w:szCs w:val="28"/>
        </w:rPr>
      </w:pPr>
      <w:r w:rsidRPr="00884053">
        <w:rPr>
          <w:color w:val="000000"/>
          <w:sz w:val="28"/>
          <w:szCs w:val="28"/>
        </w:rPr>
        <w:t>Ситуационная задача 5.</w:t>
      </w:r>
    </w:p>
    <w:p w:rsidR="00884053" w:rsidRDefault="00884053" w:rsidP="00B0584B">
      <w:pPr>
        <w:spacing w:line="360" w:lineRule="auto"/>
        <w:ind w:firstLine="709"/>
        <w:jc w:val="both"/>
        <w:rPr>
          <w:color w:val="0070C0"/>
        </w:rPr>
      </w:pPr>
      <w:r w:rsidRPr="00884053">
        <w:rPr>
          <w:color w:val="000000"/>
          <w:sz w:val="28"/>
          <w:szCs w:val="28"/>
        </w:rPr>
        <w:t>Родственники пациента М. обратились к главному врачу больницы с жалобой</w:t>
      </w:r>
      <w:r>
        <w:rPr>
          <w:color w:val="000000"/>
          <w:sz w:val="28"/>
          <w:szCs w:val="28"/>
        </w:rPr>
        <w:t xml:space="preserve"> </w:t>
      </w:r>
      <w:r w:rsidRPr="00884053">
        <w:rPr>
          <w:color w:val="000000"/>
          <w:sz w:val="28"/>
          <w:szCs w:val="28"/>
        </w:rPr>
        <w:t>на нарушение прав пациента при обработке его персональных данных. В жалобе</w:t>
      </w:r>
      <w:r>
        <w:rPr>
          <w:color w:val="000000"/>
          <w:sz w:val="28"/>
          <w:szCs w:val="28"/>
        </w:rPr>
        <w:t xml:space="preserve"> </w:t>
      </w:r>
      <w:r w:rsidRPr="00884053">
        <w:rPr>
          <w:color w:val="000000"/>
          <w:sz w:val="28"/>
          <w:szCs w:val="28"/>
        </w:rPr>
        <w:t>указывалось, что пациент М. при поступлении в больницу не давал письменного</w:t>
      </w:r>
      <w:r>
        <w:rPr>
          <w:color w:val="000000"/>
          <w:sz w:val="28"/>
          <w:szCs w:val="28"/>
        </w:rPr>
        <w:t xml:space="preserve"> </w:t>
      </w:r>
      <w:r w:rsidRPr="00884053">
        <w:rPr>
          <w:color w:val="000000"/>
          <w:sz w:val="28"/>
          <w:szCs w:val="28"/>
        </w:rPr>
        <w:t>согласия на обработку персональных данных. При разборе жалобы выяснилось,</w:t>
      </w:r>
      <w:r>
        <w:rPr>
          <w:color w:val="000000"/>
          <w:sz w:val="28"/>
          <w:szCs w:val="28"/>
        </w:rPr>
        <w:t xml:space="preserve"> </w:t>
      </w:r>
      <w:r w:rsidRPr="00884053">
        <w:rPr>
          <w:color w:val="000000"/>
          <w:sz w:val="28"/>
          <w:szCs w:val="28"/>
        </w:rPr>
        <w:t>что больной М. поступил в больницу по скорой помощи в состоянии сопора с</w:t>
      </w:r>
      <w:r>
        <w:rPr>
          <w:color w:val="000000"/>
          <w:sz w:val="28"/>
          <w:szCs w:val="28"/>
        </w:rPr>
        <w:t xml:space="preserve"> </w:t>
      </w:r>
      <w:r w:rsidRPr="00884053">
        <w:rPr>
          <w:color w:val="000000"/>
          <w:sz w:val="28"/>
          <w:szCs w:val="28"/>
        </w:rPr>
        <w:t>открытой черепно-мозговой травмой и множественными переломами костей</w:t>
      </w:r>
      <w:r>
        <w:rPr>
          <w:color w:val="000000"/>
          <w:sz w:val="28"/>
          <w:szCs w:val="28"/>
        </w:rPr>
        <w:t xml:space="preserve"> </w:t>
      </w:r>
      <w:r w:rsidRPr="00884053">
        <w:rPr>
          <w:color w:val="000000"/>
          <w:sz w:val="28"/>
          <w:szCs w:val="28"/>
        </w:rPr>
        <w:t>нижних конечностей. Больной госпитализирован в реанимационное отделение,</w:t>
      </w:r>
      <w:r>
        <w:rPr>
          <w:color w:val="000000"/>
          <w:sz w:val="28"/>
          <w:szCs w:val="28"/>
        </w:rPr>
        <w:t xml:space="preserve"> </w:t>
      </w:r>
      <w:r w:rsidRPr="00884053">
        <w:rPr>
          <w:color w:val="000000"/>
          <w:sz w:val="28"/>
          <w:szCs w:val="28"/>
        </w:rPr>
        <w:t>перенёс несколько операций, находился в состоянии искусственной комы.</w:t>
      </w:r>
      <w:r>
        <w:rPr>
          <w:color w:val="000000"/>
          <w:sz w:val="28"/>
          <w:szCs w:val="28"/>
        </w:rPr>
        <w:t xml:space="preserve"> </w:t>
      </w:r>
      <w:r w:rsidRPr="00884053">
        <w:rPr>
          <w:color w:val="000000"/>
          <w:sz w:val="28"/>
          <w:szCs w:val="28"/>
        </w:rPr>
        <w:t>Больной переведен в нейрохирургическое отделение. Обоснована ли жалоба</w:t>
      </w:r>
      <w:r>
        <w:rPr>
          <w:color w:val="000000"/>
          <w:sz w:val="28"/>
          <w:szCs w:val="28"/>
        </w:rPr>
        <w:t xml:space="preserve"> </w:t>
      </w:r>
      <w:r w:rsidRPr="00884053">
        <w:rPr>
          <w:color w:val="000000"/>
          <w:sz w:val="28"/>
          <w:szCs w:val="28"/>
        </w:rPr>
        <w:t>родственников пациента?</w:t>
      </w:r>
      <w:r w:rsidRPr="002870EE">
        <w:rPr>
          <w:color w:val="000000"/>
          <w:sz w:val="28"/>
          <w:szCs w:val="28"/>
        </w:rPr>
        <w:t>.</w:t>
      </w:r>
      <w:r w:rsidRPr="002F32F2">
        <w:rPr>
          <w:color w:val="0070C0"/>
        </w:rPr>
        <w:t xml:space="preserve"> </w:t>
      </w:r>
    </w:p>
    <w:p w:rsidR="00B0584B" w:rsidRDefault="00B0584B" w:rsidP="00B0584B">
      <w:pPr>
        <w:spacing w:line="360" w:lineRule="auto"/>
        <w:ind w:firstLine="709"/>
        <w:jc w:val="both"/>
        <w:rPr>
          <w:b/>
          <w:sz w:val="28"/>
          <w:szCs w:val="28"/>
        </w:rPr>
      </w:pPr>
      <w:r>
        <w:rPr>
          <w:b/>
          <w:sz w:val="28"/>
          <w:szCs w:val="28"/>
        </w:rPr>
        <w:t>4.2.2. Производст</w:t>
      </w:r>
      <w:r w:rsidR="008A0518">
        <w:rPr>
          <w:b/>
          <w:sz w:val="28"/>
          <w:szCs w:val="28"/>
        </w:rPr>
        <w:t xml:space="preserve">венная </w:t>
      </w:r>
      <w:r>
        <w:rPr>
          <w:b/>
          <w:sz w:val="28"/>
          <w:szCs w:val="28"/>
        </w:rPr>
        <w:t>практика</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Вариант 1.</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1.  Проанализировать ст.2 (ФЗ) от 21.11.2011г. № 323-ФЗ «Об основах</w:t>
      </w:r>
      <w:r>
        <w:rPr>
          <w:color w:val="000000" w:themeColor="text1"/>
          <w:sz w:val="28"/>
          <w:szCs w:val="28"/>
        </w:rPr>
        <w:t xml:space="preserve"> </w:t>
      </w:r>
      <w:r w:rsidRPr="00884053">
        <w:rPr>
          <w:color w:val="000000" w:themeColor="text1"/>
          <w:sz w:val="28"/>
          <w:szCs w:val="28"/>
        </w:rPr>
        <w:t>охраны здоровья граждан в Российской Федерации» и дать определение</w:t>
      </w:r>
      <w:r>
        <w:rPr>
          <w:color w:val="000000" w:themeColor="text1"/>
          <w:sz w:val="28"/>
          <w:szCs w:val="28"/>
        </w:rPr>
        <w:t xml:space="preserve"> </w:t>
      </w:r>
      <w:r w:rsidRPr="00884053">
        <w:rPr>
          <w:color w:val="000000" w:themeColor="text1"/>
          <w:sz w:val="28"/>
          <w:szCs w:val="28"/>
        </w:rPr>
        <w:t>понятий: здоровье, охрана здоровья граждан, медицинская помощь, медицинская</w:t>
      </w:r>
      <w:r>
        <w:rPr>
          <w:color w:val="000000" w:themeColor="text1"/>
          <w:sz w:val="28"/>
          <w:szCs w:val="28"/>
        </w:rPr>
        <w:t xml:space="preserve"> </w:t>
      </w:r>
      <w:r w:rsidRPr="00884053">
        <w:rPr>
          <w:color w:val="000000" w:themeColor="text1"/>
          <w:sz w:val="28"/>
          <w:szCs w:val="28"/>
        </w:rPr>
        <w:t>услуга, медицинское вмешательство, диагностика, лечение, профилактика,</w:t>
      </w:r>
      <w:r>
        <w:rPr>
          <w:color w:val="000000" w:themeColor="text1"/>
          <w:sz w:val="28"/>
          <w:szCs w:val="28"/>
        </w:rPr>
        <w:t xml:space="preserve"> </w:t>
      </w:r>
      <w:r w:rsidRPr="00884053">
        <w:rPr>
          <w:color w:val="000000" w:themeColor="text1"/>
          <w:sz w:val="28"/>
          <w:szCs w:val="28"/>
        </w:rPr>
        <w:t>пациент, медицинская деятельность, медицинская организация, медицинский</w:t>
      </w:r>
      <w:r>
        <w:rPr>
          <w:color w:val="000000" w:themeColor="text1"/>
          <w:sz w:val="28"/>
          <w:szCs w:val="28"/>
        </w:rPr>
        <w:t xml:space="preserve"> </w:t>
      </w:r>
      <w:r w:rsidRPr="00884053">
        <w:rPr>
          <w:color w:val="000000" w:themeColor="text1"/>
          <w:sz w:val="28"/>
          <w:szCs w:val="28"/>
        </w:rPr>
        <w:t>работник, лечащий врач, заболевание, тяжесть заболевания или состояния,</w:t>
      </w:r>
      <w:r>
        <w:rPr>
          <w:color w:val="000000" w:themeColor="text1"/>
          <w:sz w:val="28"/>
          <w:szCs w:val="28"/>
        </w:rPr>
        <w:t xml:space="preserve"> </w:t>
      </w:r>
      <w:r w:rsidRPr="00884053">
        <w:rPr>
          <w:color w:val="000000" w:themeColor="text1"/>
          <w:sz w:val="28"/>
          <w:szCs w:val="28"/>
        </w:rPr>
        <w:t>качество медицинской помощи</w:t>
      </w:r>
      <w:r>
        <w:rPr>
          <w:color w:val="000000" w:themeColor="text1"/>
          <w:sz w:val="28"/>
          <w:szCs w:val="28"/>
        </w:rPr>
        <w:t>.</w:t>
      </w:r>
    </w:p>
    <w:p w:rsid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2. Проанализировать ст.66 «Определение момента смерти человека и</w:t>
      </w:r>
      <w:r>
        <w:rPr>
          <w:color w:val="000000" w:themeColor="text1"/>
          <w:sz w:val="28"/>
          <w:szCs w:val="28"/>
        </w:rPr>
        <w:t xml:space="preserve"> </w:t>
      </w:r>
      <w:r w:rsidRPr="00884053">
        <w:rPr>
          <w:color w:val="000000" w:themeColor="text1"/>
          <w:sz w:val="28"/>
          <w:szCs w:val="28"/>
        </w:rPr>
        <w:t>прекращения реанимационных мероприятий» (ФЗ) от 21.11.2011г. № 323-ФЗ</w:t>
      </w:r>
      <w:r>
        <w:rPr>
          <w:color w:val="000000" w:themeColor="text1"/>
          <w:sz w:val="28"/>
          <w:szCs w:val="28"/>
        </w:rPr>
        <w:t xml:space="preserve"> </w:t>
      </w:r>
      <w:r w:rsidRPr="00884053">
        <w:rPr>
          <w:color w:val="000000" w:themeColor="text1"/>
          <w:sz w:val="28"/>
          <w:szCs w:val="28"/>
        </w:rPr>
        <w:t>«Об основах охраны здоровья граждан в Российской Федерации», дать</w:t>
      </w:r>
      <w:r>
        <w:rPr>
          <w:color w:val="000000" w:themeColor="text1"/>
          <w:sz w:val="28"/>
          <w:szCs w:val="28"/>
        </w:rPr>
        <w:t xml:space="preserve"> </w:t>
      </w:r>
      <w:r w:rsidRPr="00884053">
        <w:rPr>
          <w:color w:val="000000" w:themeColor="text1"/>
          <w:sz w:val="28"/>
          <w:szCs w:val="28"/>
        </w:rPr>
        <w:t>определение понятия «момента смерти человека», описать процедуру</w:t>
      </w:r>
      <w:r>
        <w:rPr>
          <w:color w:val="000000" w:themeColor="text1"/>
          <w:sz w:val="28"/>
          <w:szCs w:val="28"/>
        </w:rPr>
        <w:t xml:space="preserve"> </w:t>
      </w:r>
      <w:r w:rsidRPr="00884053">
        <w:rPr>
          <w:color w:val="000000" w:themeColor="text1"/>
          <w:sz w:val="28"/>
          <w:szCs w:val="28"/>
        </w:rPr>
        <w:t>установления диагноза смерти мозга человека. Ответить на вопрос: в каких</w:t>
      </w:r>
      <w:r>
        <w:rPr>
          <w:color w:val="000000" w:themeColor="text1"/>
          <w:sz w:val="28"/>
          <w:szCs w:val="28"/>
        </w:rPr>
        <w:t xml:space="preserve"> </w:t>
      </w:r>
      <w:r w:rsidRPr="00884053">
        <w:rPr>
          <w:color w:val="000000" w:themeColor="text1"/>
          <w:sz w:val="28"/>
          <w:szCs w:val="28"/>
        </w:rPr>
        <w:t xml:space="preserve">случаях прекращаются реанимационные мероприятия? </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3. Особенности</w:t>
      </w:r>
      <w:r>
        <w:rPr>
          <w:color w:val="000000" w:themeColor="text1"/>
          <w:sz w:val="28"/>
          <w:szCs w:val="28"/>
        </w:rPr>
        <w:t xml:space="preserve"> </w:t>
      </w:r>
      <w:r w:rsidRPr="00884053">
        <w:rPr>
          <w:color w:val="000000" w:themeColor="text1"/>
          <w:sz w:val="28"/>
          <w:szCs w:val="28"/>
        </w:rPr>
        <w:t>сестринской помощи при ЧМТ</w:t>
      </w:r>
    </w:p>
    <w:p w:rsidR="00884053" w:rsidRPr="00884053" w:rsidRDefault="00364136" w:rsidP="00884053">
      <w:pPr>
        <w:spacing w:line="360" w:lineRule="auto"/>
        <w:ind w:firstLine="567"/>
        <w:jc w:val="both"/>
        <w:rPr>
          <w:color w:val="000000" w:themeColor="text1"/>
          <w:sz w:val="28"/>
          <w:szCs w:val="28"/>
        </w:rPr>
      </w:pPr>
      <w:r>
        <w:rPr>
          <w:color w:val="000000" w:themeColor="text1"/>
          <w:sz w:val="28"/>
          <w:szCs w:val="28"/>
        </w:rPr>
        <w:t>4</w:t>
      </w:r>
      <w:r w:rsidR="00884053" w:rsidRPr="00884053">
        <w:rPr>
          <w:color w:val="000000" w:themeColor="text1"/>
          <w:sz w:val="28"/>
          <w:szCs w:val="28"/>
        </w:rPr>
        <w:t>. Решить ситуационную задачу:</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Сержант Соколов поступил в окружной военный госпиталь в тяжёлом</w:t>
      </w:r>
      <w:r w:rsidR="00364136">
        <w:rPr>
          <w:color w:val="000000" w:themeColor="text1"/>
          <w:sz w:val="28"/>
          <w:szCs w:val="28"/>
        </w:rPr>
        <w:t xml:space="preserve"> </w:t>
      </w:r>
      <w:r w:rsidRPr="00884053">
        <w:rPr>
          <w:color w:val="000000" w:themeColor="text1"/>
          <w:sz w:val="28"/>
          <w:szCs w:val="28"/>
        </w:rPr>
        <w:t>состоянии с рваной раной левой ноги, подорвавшись на пластиковой мине.</w:t>
      </w:r>
      <w:r w:rsidR="00364136">
        <w:rPr>
          <w:color w:val="000000" w:themeColor="text1"/>
          <w:sz w:val="28"/>
          <w:szCs w:val="28"/>
        </w:rPr>
        <w:t xml:space="preserve"> </w:t>
      </w:r>
      <w:r w:rsidRPr="00884053">
        <w:rPr>
          <w:color w:val="000000" w:themeColor="text1"/>
          <w:sz w:val="28"/>
          <w:szCs w:val="28"/>
        </w:rPr>
        <w:t xml:space="preserve">Выявив </w:t>
      </w:r>
      <w:r w:rsidRPr="00884053">
        <w:rPr>
          <w:color w:val="000000" w:themeColor="text1"/>
          <w:sz w:val="28"/>
          <w:szCs w:val="28"/>
        </w:rPr>
        <w:lastRenderedPageBreak/>
        <w:t>признаки газовой гангрены, врач принял решение ампутировать левую</w:t>
      </w:r>
      <w:r w:rsidR="00364136">
        <w:rPr>
          <w:color w:val="000000" w:themeColor="text1"/>
          <w:sz w:val="28"/>
          <w:szCs w:val="28"/>
        </w:rPr>
        <w:t xml:space="preserve"> </w:t>
      </w:r>
      <w:r w:rsidRPr="00884053">
        <w:rPr>
          <w:color w:val="000000" w:themeColor="text1"/>
          <w:sz w:val="28"/>
          <w:szCs w:val="28"/>
        </w:rPr>
        <w:t>ногу. Однако санитары, готовившие Соколова к операции, зафиксировали</w:t>
      </w:r>
      <w:r w:rsidR="00364136">
        <w:rPr>
          <w:color w:val="000000" w:themeColor="text1"/>
          <w:sz w:val="28"/>
          <w:szCs w:val="28"/>
        </w:rPr>
        <w:t xml:space="preserve"> </w:t>
      </w:r>
      <w:r w:rsidRPr="00884053">
        <w:rPr>
          <w:color w:val="000000" w:themeColor="text1"/>
          <w:sz w:val="28"/>
          <w:szCs w:val="28"/>
        </w:rPr>
        <w:t>ремнями не левую ногу, которую следовало ампутировать, а правую. В</w:t>
      </w:r>
      <w:r w:rsidR="00364136">
        <w:rPr>
          <w:color w:val="000000" w:themeColor="text1"/>
          <w:sz w:val="28"/>
          <w:szCs w:val="28"/>
        </w:rPr>
        <w:t xml:space="preserve"> </w:t>
      </w:r>
      <w:r w:rsidRPr="00884053">
        <w:rPr>
          <w:color w:val="000000" w:themeColor="text1"/>
          <w:sz w:val="28"/>
          <w:szCs w:val="28"/>
        </w:rPr>
        <w:t>результате хирургом была произведена ампутация правой здоровой ноги, вместо</w:t>
      </w:r>
      <w:r w:rsidR="00364136">
        <w:rPr>
          <w:color w:val="000000" w:themeColor="text1"/>
          <w:sz w:val="28"/>
          <w:szCs w:val="28"/>
        </w:rPr>
        <w:t xml:space="preserve"> </w:t>
      </w:r>
      <w:r w:rsidRPr="00884053">
        <w:rPr>
          <w:color w:val="000000" w:themeColor="text1"/>
          <w:sz w:val="28"/>
          <w:szCs w:val="28"/>
        </w:rPr>
        <w:t>поражённой гангреною левой, которую во избежание смерти больного также</w:t>
      </w:r>
      <w:r w:rsidR="00364136">
        <w:rPr>
          <w:color w:val="000000" w:themeColor="text1"/>
          <w:sz w:val="28"/>
          <w:szCs w:val="28"/>
        </w:rPr>
        <w:t xml:space="preserve"> </w:t>
      </w:r>
      <w:r w:rsidRPr="00884053">
        <w:rPr>
          <w:color w:val="000000" w:themeColor="text1"/>
          <w:sz w:val="28"/>
          <w:szCs w:val="28"/>
        </w:rPr>
        <w:t>пришлось ампутировать. Родители Соколова обратились с жалобой в Окружную</w:t>
      </w:r>
      <w:r w:rsidR="00364136">
        <w:rPr>
          <w:color w:val="000000" w:themeColor="text1"/>
          <w:sz w:val="28"/>
          <w:szCs w:val="28"/>
        </w:rPr>
        <w:t xml:space="preserve"> </w:t>
      </w:r>
      <w:r w:rsidRPr="00884053">
        <w:rPr>
          <w:color w:val="000000" w:themeColor="text1"/>
          <w:sz w:val="28"/>
          <w:szCs w:val="28"/>
        </w:rPr>
        <w:t>прокуратуру с требованием возбудить уголовное дело в отношении врачей, чьи</w:t>
      </w:r>
      <w:r w:rsidR="00364136">
        <w:rPr>
          <w:color w:val="000000" w:themeColor="text1"/>
          <w:sz w:val="28"/>
          <w:szCs w:val="28"/>
        </w:rPr>
        <w:t xml:space="preserve"> </w:t>
      </w:r>
      <w:r w:rsidRPr="00884053">
        <w:rPr>
          <w:color w:val="000000" w:themeColor="text1"/>
          <w:sz w:val="28"/>
          <w:szCs w:val="28"/>
        </w:rPr>
        <w:t xml:space="preserve">действия </w:t>
      </w:r>
      <w:r w:rsidR="00364136">
        <w:rPr>
          <w:color w:val="000000" w:themeColor="text1"/>
          <w:sz w:val="28"/>
          <w:szCs w:val="28"/>
        </w:rPr>
        <w:t>привели к инвалидности их сына.</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Вопрос: Имеет ли здесь место</w:t>
      </w:r>
      <w:r w:rsidR="00364136">
        <w:rPr>
          <w:color w:val="000000" w:themeColor="text1"/>
          <w:sz w:val="28"/>
          <w:szCs w:val="28"/>
        </w:rPr>
        <w:t xml:space="preserve"> </w:t>
      </w:r>
      <w:r w:rsidRPr="00884053">
        <w:rPr>
          <w:color w:val="000000" w:themeColor="text1"/>
          <w:sz w:val="28"/>
          <w:szCs w:val="28"/>
        </w:rPr>
        <w:t>состав преступления? Кто должен нести уголовную ответственность за это</w:t>
      </w:r>
      <w:r w:rsidR="00364136">
        <w:rPr>
          <w:color w:val="000000" w:themeColor="text1"/>
          <w:sz w:val="28"/>
          <w:szCs w:val="28"/>
        </w:rPr>
        <w:t xml:space="preserve"> </w:t>
      </w:r>
      <w:r w:rsidRPr="00884053">
        <w:rPr>
          <w:color w:val="000000" w:themeColor="text1"/>
          <w:sz w:val="28"/>
          <w:szCs w:val="28"/>
        </w:rPr>
        <w:t>деяние (санитары или врачи)? Аргументируйте свой ответ.</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Вариант 2.</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1. Проанализировать ст.3 (ФЗ) от 21.11.2011г. № 323-ФЗ «Об основах</w:t>
      </w:r>
      <w:r w:rsidR="00364136">
        <w:rPr>
          <w:color w:val="000000" w:themeColor="text1"/>
          <w:sz w:val="28"/>
          <w:szCs w:val="28"/>
        </w:rPr>
        <w:t xml:space="preserve"> </w:t>
      </w:r>
      <w:r w:rsidRPr="00884053">
        <w:rPr>
          <w:color w:val="000000" w:themeColor="text1"/>
          <w:sz w:val="28"/>
          <w:szCs w:val="28"/>
        </w:rPr>
        <w:t xml:space="preserve">охраны здоровья граждан в Российской Федерации» и ответить на вопросы: </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 что</w:t>
      </w:r>
      <w:r w:rsidR="00364136">
        <w:rPr>
          <w:color w:val="000000" w:themeColor="text1"/>
          <w:sz w:val="28"/>
          <w:szCs w:val="28"/>
        </w:rPr>
        <w:t xml:space="preserve"> </w:t>
      </w:r>
      <w:r w:rsidRPr="00884053">
        <w:rPr>
          <w:color w:val="000000" w:themeColor="text1"/>
          <w:sz w:val="28"/>
          <w:szCs w:val="28"/>
        </w:rPr>
        <w:t xml:space="preserve">включает в себя законодательство в сфере охраны здоровья? </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 каковы основные</w:t>
      </w:r>
      <w:r w:rsidR="00364136">
        <w:rPr>
          <w:color w:val="000000" w:themeColor="text1"/>
          <w:sz w:val="28"/>
          <w:szCs w:val="28"/>
        </w:rPr>
        <w:t xml:space="preserve"> </w:t>
      </w:r>
      <w:r w:rsidRPr="00884053">
        <w:rPr>
          <w:color w:val="000000" w:themeColor="text1"/>
          <w:sz w:val="28"/>
          <w:szCs w:val="28"/>
        </w:rPr>
        <w:t xml:space="preserve">задачи федеральных законов в сфере охраны здоровья граждан? </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 имеют ли</w:t>
      </w:r>
      <w:r w:rsidR="00364136">
        <w:rPr>
          <w:color w:val="000000" w:themeColor="text1"/>
          <w:sz w:val="28"/>
          <w:szCs w:val="28"/>
        </w:rPr>
        <w:t xml:space="preserve"> </w:t>
      </w:r>
      <w:r w:rsidRPr="00884053">
        <w:rPr>
          <w:color w:val="000000" w:themeColor="text1"/>
          <w:sz w:val="28"/>
          <w:szCs w:val="28"/>
        </w:rPr>
        <w:t xml:space="preserve">субъекты РФ нормотворческие полномочия в сфере охраны здоровья граждан? </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w:t>
      </w:r>
      <w:r w:rsidR="00364136">
        <w:rPr>
          <w:color w:val="000000" w:themeColor="text1"/>
          <w:sz w:val="28"/>
          <w:szCs w:val="28"/>
        </w:rPr>
        <w:t xml:space="preserve"> </w:t>
      </w:r>
      <w:r w:rsidRPr="00884053">
        <w:rPr>
          <w:color w:val="000000" w:themeColor="text1"/>
          <w:sz w:val="28"/>
          <w:szCs w:val="28"/>
        </w:rPr>
        <w:t>какие нормативные акты в Вашем субъекте являются действующими в сфере</w:t>
      </w:r>
      <w:r w:rsidR="00364136">
        <w:rPr>
          <w:color w:val="000000" w:themeColor="text1"/>
          <w:sz w:val="28"/>
          <w:szCs w:val="28"/>
        </w:rPr>
        <w:t xml:space="preserve"> </w:t>
      </w:r>
      <w:r w:rsidRPr="00884053">
        <w:rPr>
          <w:color w:val="000000" w:themeColor="text1"/>
          <w:sz w:val="28"/>
          <w:szCs w:val="28"/>
        </w:rPr>
        <w:t>охраны здоровья граждан (приведите пример)?</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2. Интенсивная терапия при</w:t>
      </w:r>
      <w:r w:rsidR="00364136">
        <w:rPr>
          <w:color w:val="000000" w:themeColor="text1"/>
          <w:sz w:val="28"/>
          <w:szCs w:val="28"/>
        </w:rPr>
        <w:t xml:space="preserve"> </w:t>
      </w:r>
      <w:r w:rsidRPr="00884053">
        <w:rPr>
          <w:color w:val="000000" w:themeColor="text1"/>
          <w:sz w:val="28"/>
          <w:szCs w:val="28"/>
        </w:rPr>
        <w:t>гипертоническом кризе.</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3. Решить ситуационную задачу:</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Во время дежурства молодого неопытного хирурга в районной больнице</w:t>
      </w:r>
      <w:r w:rsidR="00364136">
        <w:rPr>
          <w:color w:val="000000" w:themeColor="text1"/>
          <w:sz w:val="28"/>
          <w:szCs w:val="28"/>
        </w:rPr>
        <w:t xml:space="preserve"> </w:t>
      </w:r>
      <w:r w:rsidRPr="00884053">
        <w:rPr>
          <w:color w:val="000000" w:themeColor="text1"/>
          <w:sz w:val="28"/>
          <w:szCs w:val="28"/>
        </w:rPr>
        <w:t>поступает больной с острым животом. Хирург мгновенно принимает решение</w:t>
      </w:r>
      <w:r w:rsidR="00364136">
        <w:rPr>
          <w:color w:val="000000" w:themeColor="text1"/>
          <w:sz w:val="28"/>
          <w:szCs w:val="28"/>
        </w:rPr>
        <w:t xml:space="preserve"> </w:t>
      </w:r>
      <w:r w:rsidRPr="00884053">
        <w:rPr>
          <w:color w:val="000000" w:themeColor="text1"/>
          <w:sz w:val="28"/>
          <w:szCs w:val="28"/>
        </w:rPr>
        <w:t>оперировать больного, операция проходит видимо успешно, однако на вторые</w:t>
      </w:r>
      <w:r w:rsidR="00364136">
        <w:rPr>
          <w:color w:val="000000" w:themeColor="text1"/>
          <w:sz w:val="28"/>
          <w:szCs w:val="28"/>
        </w:rPr>
        <w:t xml:space="preserve"> </w:t>
      </w:r>
      <w:r w:rsidRPr="00884053">
        <w:rPr>
          <w:color w:val="000000" w:themeColor="text1"/>
          <w:sz w:val="28"/>
          <w:szCs w:val="28"/>
        </w:rPr>
        <w:t>сутки больному становится резко хуже, развивается перитонит и он умирает. На</w:t>
      </w:r>
      <w:r w:rsidR="00364136">
        <w:rPr>
          <w:color w:val="000000" w:themeColor="text1"/>
          <w:sz w:val="28"/>
          <w:szCs w:val="28"/>
        </w:rPr>
        <w:t xml:space="preserve"> </w:t>
      </w:r>
      <w:r w:rsidRPr="00884053">
        <w:rPr>
          <w:color w:val="000000" w:themeColor="text1"/>
          <w:sz w:val="28"/>
          <w:szCs w:val="28"/>
        </w:rPr>
        <w:t>вскрытии обнаружено несостоятельность хирургических швов, что и явилось</w:t>
      </w:r>
      <w:r w:rsidR="00364136">
        <w:rPr>
          <w:color w:val="000000" w:themeColor="text1"/>
          <w:sz w:val="28"/>
          <w:szCs w:val="28"/>
        </w:rPr>
        <w:t xml:space="preserve"> </w:t>
      </w:r>
      <w:r w:rsidRPr="00884053">
        <w:rPr>
          <w:color w:val="000000" w:themeColor="text1"/>
          <w:sz w:val="28"/>
          <w:szCs w:val="28"/>
        </w:rPr>
        <w:t xml:space="preserve">следствием перитонита, повлекшим за собой смерть больного. </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Вопрос:</w:t>
      </w:r>
      <w:r w:rsidR="00364136">
        <w:rPr>
          <w:color w:val="000000" w:themeColor="text1"/>
          <w:sz w:val="28"/>
          <w:szCs w:val="28"/>
        </w:rPr>
        <w:t xml:space="preserve"> </w:t>
      </w:r>
      <w:r w:rsidRPr="00884053">
        <w:rPr>
          <w:color w:val="000000" w:themeColor="text1"/>
          <w:sz w:val="28"/>
          <w:szCs w:val="28"/>
        </w:rPr>
        <w:t>Подлежит ли молодой врач уголовной ответственности и имеет ли здесь место</w:t>
      </w:r>
      <w:r w:rsidR="00364136">
        <w:rPr>
          <w:color w:val="000000" w:themeColor="text1"/>
          <w:sz w:val="28"/>
          <w:szCs w:val="28"/>
        </w:rPr>
        <w:t xml:space="preserve"> </w:t>
      </w:r>
      <w:r w:rsidRPr="00884053">
        <w:rPr>
          <w:color w:val="000000" w:themeColor="text1"/>
          <w:sz w:val="28"/>
          <w:szCs w:val="28"/>
        </w:rPr>
        <w:t>его вина? Аргументируйте свой ответ.</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Вариант 3.</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lastRenderedPageBreak/>
        <w:t>1</w:t>
      </w:r>
      <w:r w:rsidR="00364136">
        <w:rPr>
          <w:color w:val="000000" w:themeColor="text1"/>
          <w:sz w:val="28"/>
          <w:szCs w:val="28"/>
        </w:rPr>
        <w:t>.</w:t>
      </w:r>
      <w:r w:rsidRPr="00884053">
        <w:rPr>
          <w:color w:val="000000" w:themeColor="text1"/>
          <w:sz w:val="28"/>
          <w:szCs w:val="28"/>
        </w:rPr>
        <w:t xml:space="preserve"> Проанализировать ст.14, ст.16, ст.17 (ФЗ) от 21.11.2011г. № 323-ФЗ «Об</w:t>
      </w:r>
      <w:r w:rsidR="00364136">
        <w:rPr>
          <w:color w:val="000000" w:themeColor="text1"/>
          <w:sz w:val="28"/>
          <w:szCs w:val="28"/>
        </w:rPr>
        <w:t xml:space="preserve"> </w:t>
      </w:r>
      <w:r w:rsidRPr="00884053">
        <w:rPr>
          <w:color w:val="000000" w:themeColor="text1"/>
          <w:sz w:val="28"/>
          <w:szCs w:val="28"/>
        </w:rPr>
        <w:t>основах охраны здоровья граждан в Российской Федерации»: - кратко описать</w:t>
      </w:r>
      <w:r w:rsidR="00364136">
        <w:rPr>
          <w:color w:val="000000" w:themeColor="text1"/>
          <w:sz w:val="28"/>
          <w:szCs w:val="28"/>
        </w:rPr>
        <w:t xml:space="preserve"> </w:t>
      </w:r>
      <w:r w:rsidRPr="00884053">
        <w:rPr>
          <w:color w:val="000000" w:themeColor="text1"/>
          <w:sz w:val="28"/>
          <w:szCs w:val="28"/>
        </w:rPr>
        <w:t>полномочия федеральных органов государственной власти РФ в сфере охраны</w:t>
      </w:r>
      <w:r w:rsidR="00364136">
        <w:rPr>
          <w:color w:val="000000" w:themeColor="text1"/>
          <w:sz w:val="28"/>
          <w:szCs w:val="28"/>
        </w:rPr>
        <w:t xml:space="preserve"> </w:t>
      </w:r>
      <w:r w:rsidRPr="00884053">
        <w:rPr>
          <w:color w:val="000000" w:themeColor="text1"/>
          <w:sz w:val="28"/>
          <w:szCs w:val="28"/>
        </w:rPr>
        <w:t>здоровья; - кратко описать полномочия органов государственной власти</w:t>
      </w:r>
      <w:r w:rsidR="00364136">
        <w:rPr>
          <w:color w:val="000000" w:themeColor="text1"/>
          <w:sz w:val="28"/>
          <w:szCs w:val="28"/>
        </w:rPr>
        <w:t xml:space="preserve"> </w:t>
      </w:r>
      <w:r w:rsidRPr="00884053">
        <w:rPr>
          <w:color w:val="000000" w:themeColor="text1"/>
          <w:sz w:val="28"/>
          <w:szCs w:val="28"/>
        </w:rPr>
        <w:t>субъектов РФ в сфере охраны здоровья; - кратко описать полномочия органов</w:t>
      </w:r>
      <w:r w:rsidR="00364136">
        <w:rPr>
          <w:color w:val="000000" w:themeColor="text1"/>
          <w:sz w:val="28"/>
          <w:szCs w:val="28"/>
        </w:rPr>
        <w:t xml:space="preserve"> </w:t>
      </w:r>
      <w:r w:rsidRPr="00884053">
        <w:rPr>
          <w:color w:val="000000" w:themeColor="text1"/>
          <w:sz w:val="28"/>
          <w:szCs w:val="28"/>
        </w:rPr>
        <w:t>местного самоуправления в сфере охраны здоровья</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2. . Проанализировать ст.67 «Проведение патолого-анатомических</w:t>
      </w:r>
      <w:r w:rsidR="00364136">
        <w:rPr>
          <w:color w:val="000000" w:themeColor="text1"/>
          <w:sz w:val="28"/>
          <w:szCs w:val="28"/>
        </w:rPr>
        <w:t xml:space="preserve"> </w:t>
      </w:r>
      <w:r w:rsidRPr="00884053">
        <w:rPr>
          <w:color w:val="000000" w:themeColor="text1"/>
          <w:sz w:val="28"/>
          <w:szCs w:val="28"/>
        </w:rPr>
        <w:t>вскрытий», ст.68 «Использование тела, органов и тканей умершего человека»</w:t>
      </w:r>
      <w:r w:rsidR="00364136">
        <w:rPr>
          <w:color w:val="000000" w:themeColor="text1"/>
          <w:sz w:val="28"/>
          <w:szCs w:val="28"/>
        </w:rPr>
        <w:t xml:space="preserve"> </w:t>
      </w:r>
      <w:r w:rsidRPr="00884053">
        <w:rPr>
          <w:color w:val="000000" w:themeColor="text1"/>
          <w:sz w:val="28"/>
          <w:szCs w:val="28"/>
        </w:rPr>
        <w:t>(ФЗ) от 21.11.2011 № 323-ФЗ «Об основах охраны здоровья граждан в</w:t>
      </w:r>
      <w:r w:rsidR="00364136">
        <w:rPr>
          <w:color w:val="000000" w:themeColor="text1"/>
          <w:sz w:val="28"/>
          <w:szCs w:val="28"/>
        </w:rPr>
        <w:t xml:space="preserve"> </w:t>
      </w:r>
      <w:r w:rsidRPr="00884053">
        <w:rPr>
          <w:color w:val="000000" w:themeColor="text1"/>
          <w:sz w:val="28"/>
          <w:szCs w:val="28"/>
        </w:rPr>
        <w:t>Российской Федерации» и описать порядок проведения патолого-анатомических</w:t>
      </w:r>
      <w:r w:rsidR="00364136">
        <w:rPr>
          <w:color w:val="000000" w:themeColor="text1"/>
          <w:sz w:val="28"/>
          <w:szCs w:val="28"/>
        </w:rPr>
        <w:t xml:space="preserve"> </w:t>
      </w:r>
      <w:r w:rsidRPr="00884053">
        <w:rPr>
          <w:color w:val="000000" w:themeColor="text1"/>
          <w:sz w:val="28"/>
          <w:szCs w:val="28"/>
        </w:rPr>
        <w:t>вскрытий. Перечислить случаи использования тела, органов и тканей умершего</w:t>
      </w:r>
      <w:r w:rsidR="00364136">
        <w:rPr>
          <w:color w:val="000000" w:themeColor="text1"/>
          <w:sz w:val="28"/>
          <w:szCs w:val="28"/>
        </w:rPr>
        <w:t xml:space="preserve"> </w:t>
      </w:r>
      <w:r w:rsidRPr="00884053">
        <w:rPr>
          <w:color w:val="000000" w:themeColor="text1"/>
          <w:sz w:val="28"/>
          <w:szCs w:val="28"/>
        </w:rPr>
        <w:t xml:space="preserve">человека. Ответить на вопросы: </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 в каких случаях не производится патологоанатомическое вскрытие?</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 xml:space="preserve"> - в каких случаях производится патологоанатомическое вскрытие? </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 кому из родственников возможна передача</w:t>
      </w:r>
      <w:r w:rsidR="00364136">
        <w:rPr>
          <w:color w:val="000000" w:themeColor="text1"/>
          <w:sz w:val="28"/>
          <w:szCs w:val="28"/>
        </w:rPr>
        <w:t xml:space="preserve"> </w:t>
      </w:r>
      <w:r w:rsidRPr="00884053">
        <w:rPr>
          <w:color w:val="000000" w:themeColor="text1"/>
          <w:sz w:val="28"/>
          <w:szCs w:val="28"/>
        </w:rPr>
        <w:t>результатов паталогоанатомического вскрытия? Возможно ли обжаловать в суде</w:t>
      </w:r>
      <w:r w:rsidR="00364136">
        <w:rPr>
          <w:color w:val="000000" w:themeColor="text1"/>
          <w:sz w:val="28"/>
          <w:szCs w:val="28"/>
        </w:rPr>
        <w:t xml:space="preserve"> </w:t>
      </w:r>
      <w:r w:rsidRPr="00884053">
        <w:rPr>
          <w:color w:val="000000" w:themeColor="text1"/>
          <w:sz w:val="28"/>
          <w:szCs w:val="28"/>
        </w:rPr>
        <w:t>заключение о результатах патолого-анатомического вскрытия?</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3. Решить ситуационную задачу:</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Старушка Л., 96 лет находилась в больнице с диагнозом - рак молочной</w:t>
      </w:r>
      <w:r w:rsidR="00364136">
        <w:rPr>
          <w:color w:val="000000" w:themeColor="text1"/>
          <w:sz w:val="28"/>
          <w:szCs w:val="28"/>
        </w:rPr>
        <w:t xml:space="preserve"> </w:t>
      </w:r>
      <w:r w:rsidRPr="00884053">
        <w:rPr>
          <w:color w:val="000000" w:themeColor="text1"/>
          <w:sz w:val="28"/>
          <w:szCs w:val="28"/>
        </w:rPr>
        <w:t>железы и попросила врача М. её усыпить. М. ввёл ей инъекцию, вследствие чего</w:t>
      </w:r>
      <w:r w:rsidR="00364136">
        <w:rPr>
          <w:color w:val="000000" w:themeColor="text1"/>
          <w:sz w:val="28"/>
          <w:szCs w:val="28"/>
        </w:rPr>
        <w:t xml:space="preserve"> </w:t>
      </w:r>
      <w:r w:rsidRPr="00884053">
        <w:rPr>
          <w:color w:val="000000" w:themeColor="text1"/>
          <w:sz w:val="28"/>
          <w:szCs w:val="28"/>
        </w:rPr>
        <w:t>наступила смерть. Признавая её неизбежность, дочь Л. - Н. обвинила врача в</w:t>
      </w:r>
      <w:r w:rsidR="00364136">
        <w:rPr>
          <w:color w:val="000000" w:themeColor="text1"/>
          <w:sz w:val="28"/>
          <w:szCs w:val="28"/>
        </w:rPr>
        <w:t xml:space="preserve"> </w:t>
      </w:r>
      <w:r w:rsidRPr="00884053">
        <w:rPr>
          <w:color w:val="000000" w:themeColor="text1"/>
          <w:sz w:val="28"/>
          <w:szCs w:val="28"/>
        </w:rPr>
        <w:t>убийстве. Вопрос: Подлежит ли М. уголовной ответственности и имеет ли здесь</w:t>
      </w:r>
      <w:r w:rsidR="00364136">
        <w:rPr>
          <w:color w:val="000000" w:themeColor="text1"/>
          <w:sz w:val="28"/>
          <w:szCs w:val="28"/>
        </w:rPr>
        <w:t xml:space="preserve"> </w:t>
      </w:r>
      <w:r w:rsidRPr="00884053">
        <w:rPr>
          <w:color w:val="000000" w:themeColor="text1"/>
          <w:sz w:val="28"/>
          <w:szCs w:val="28"/>
        </w:rPr>
        <w:t>место эвтаназия? Аргументируйте свой ответ.</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Вариант 4.</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1. Проанализировать ст.32 (ФЗ) от 21.11.2011г. № 323-ФЗ «Об основах</w:t>
      </w:r>
      <w:r w:rsidR="00364136">
        <w:rPr>
          <w:color w:val="000000" w:themeColor="text1"/>
          <w:sz w:val="28"/>
          <w:szCs w:val="28"/>
        </w:rPr>
        <w:t xml:space="preserve"> </w:t>
      </w:r>
      <w:r w:rsidRPr="00884053">
        <w:rPr>
          <w:color w:val="000000" w:themeColor="text1"/>
          <w:sz w:val="28"/>
          <w:szCs w:val="28"/>
        </w:rPr>
        <w:t xml:space="preserve">охраны здоровья граждан в Российской Федерации»: </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 перечислить виды</w:t>
      </w:r>
      <w:r w:rsidR="00364136">
        <w:rPr>
          <w:color w:val="000000" w:themeColor="text1"/>
          <w:sz w:val="28"/>
          <w:szCs w:val="28"/>
        </w:rPr>
        <w:t xml:space="preserve"> </w:t>
      </w:r>
      <w:r w:rsidRPr="00884053">
        <w:rPr>
          <w:color w:val="000000" w:themeColor="text1"/>
          <w:sz w:val="28"/>
          <w:szCs w:val="28"/>
        </w:rPr>
        <w:t xml:space="preserve">медицинской помощи; </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 xml:space="preserve">- указать условия оказания медицинской помощи; </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 xml:space="preserve"> -охарактеризовать формы оказания медицинской помощи.</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lastRenderedPageBreak/>
        <w:t>2. Проанализировать ст. 55 «Применение вспомогательных</w:t>
      </w:r>
      <w:r w:rsidR="00364136">
        <w:rPr>
          <w:color w:val="000000" w:themeColor="text1"/>
          <w:sz w:val="28"/>
          <w:szCs w:val="28"/>
        </w:rPr>
        <w:t xml:space="preserve"> </w:t>
      </w:r>
      <w:r w:rsidRPr="00884053">
        <w:rPr>
          <w:color w:val="000000" w:themeColor="text1"/>
          <w:sz w:val="28"/>
          <w:szCs w:val="28"/>
        </w:rPr>
        <w:t>репродуктивных технологий» (ФЗ) от 21.11.2011г. № 323-ФЗ «Об основах</w:t>
      </w:r>
      <w:r w:rsidR="00364136">
        <w:rPr>
          <w:color w:val="000000" w:themeColor="text1"/>
          <w:sz w:val="28"/>
          <w:szCs w:val="28"/>
        </w:rPr>
        <w:t xml:space="preserve"> </w:t>
      </w:r>
      <w:r w:rsidRPr="00884053">
        <w:rPr>
          <w:color w:val="000000" w:themeColor="text1"/>
          <w:sz w:val="28"/>
          <w:szCs w:val="28"/>
        </w:rPr>
        <w:t xml:space="preserve">охраны здоровья граждан в Российской Федерации» и ответить на вопросы: </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w:t>
      </w:r>
      <w:r w:rsidR="00364136">
        <w:rPr>
          <w:color w:val="000000" w:themeColor="text1"/>
          <w:sz w:val="28"/>
          <w:szCs w:val="28"/>
        </w:rPr>
        <w:t xml:space="preserve"> </w:t>
      </w:r>
      <w:r w:rsidRPr="00884053">
        <w:rPr>
          <w:color w:val="000000" w:themeColor="text1"/>
          <w:sz w:val="28"/>
          <w:szCs w:val="28"/>
        </w:rPr>
        <w:t xml:space="preserve">что представляют собой вспомогательные репродуктивные технологии? </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 кто</w:t>
      </w:r>
      <w:r w:rsidR="00364136">
        <w:rPr>
          <w:color w:val="000000" w:themeColor="text1"/>
          <w:sz w:val="28"/>
          <w:szCs w:val="28"/>
        </w:rPr>
        <w:t xml:space="preserve"> </w:t>
      </w:r>
      <w:r w:rsidRPr="00884053">
        <w:rPr>
          <w:color w:val="000000" w:themeColor="text1"/>
          <w:sz w:val="28"/>
          <w:szCs w:val="28"/>
        </w:rPr>
        <w:t xml:space="preserve">имеет право на вспомогательные репродуктивные технологии? </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 что не</w:t>
      </w:r>
      <w:r w:rsidR="00364136">
        <w:rPr>
          <w:color w:val="000000" w:themeColor="text1"/>
          <w:sz w:val="28"/>
          <w:szCs w:val="28"/>
        </w:rPr>
        <w:t xml:space="preserve"> </w:t>
      </w:r>
      <w:r w:rsidRPr="00884053">
        <w:rPr>
          <w:color w:val="000000" w:themeColor="text1"/>
          <w:sz w:val="28"/>
          <w:szCs w:val="28"/>
        </w:rPr>
        <w:t>допускается при использовании вспомогательных репродуктивных технологий?</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 кто имеет право быть донорами половых клеток и на что имеют право граждане,</w:t>
      </w:r>
      <w:r w:rsidR="00364136">
        <w:rPr>
          <w:color w:val="000000" w:themeColor="text1"/>
          <w:sz w:val="28"/>
          <w:szCs w:val="28"/>
        </w:rPr>
        <w:t xml:space="preserve"> </w:t>
      </w:r>
      <w:r w:rsidRPr="00884053">
        <w:rPr>
          <w:color w:val="000000" w:themeColor="text1"/>
          <w:sz w:val="28"/>
          <w:szCs w:val="28"/>
        </w:rPr>
        <w:t>использующие донорские половые клетки? - что представляет собой суррогатное</w:t>
      </w:r>
      <w:r w:rsidR="00364136">
        <w:rPr>
          <w:color w:val="000000" w:themeColor="text1"/>
          <w:sz w:val="28"/>
          <w:szCs w:val="28"/>
        </w:rPr>
        <w:t xml:space="preserve"> </w:t>
      </w:r>
      <w:r w:rsidRPr="00884053">
        <w:rPr>
          <w:color w:val="000000" w:themeColor="text1"/>
          <w:sz w:val="28"/>
          <w:szCs w:val="28"/>
        </w:rPr>
        <w:t>материнство, кто может быть суррогатной матерью?</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3. Решить ситуационную задачу:</w:t>
      </w:r>
    </w:p>
    <w:p w:rsidR="00364136" w:rsidRDefault="00884053" w:rsidP="00884053">
      <w:pPr>
        <w:spacing w:line="360" w:lineRule="auto"/>
        <w:ind w:firstLine="567"/>
        <w:jc w:val="both"/>
        <w:rPr>
          <w:color w:val="000000" w:themeColor="text1"/>
          <w:sz w:val="28"/>
          <w:szCs w:val="28"/>
        </w:rPr>
      </w:pPr>
      <w:r w:rsidRPr="00884053">
        <w:rPr>
          <w:color w:val="000000" w:themeColor="text1"/>
          <w:sz w:val="28"/>
          <w:szCs w:val="28"/>
        </w:rPr>
        <w:t>Во время дежурства молодого неопытного хирурга в районной больнице</w:t>
      </w:r>
      <w:r w:rsidR="00364136">
        <w:rPr>
          <w:color w:val="000000" w:themeColor="text1"/>
          <w:sz w:val="28"/>
          <w:szCs w:val="28"/>
        </w:rPr>
        <w:t xml:space="preserve"> </w:t>
      </w:r>
      <w:r w:rsidRPr="00884053">
        <w:rPr>
          <w:color w:val="000000" w:themeColor="text1"/>
          <w:sz w:val="28"/>
          <w:szCs w:val="28"/>
        </w:rPr>
        <w:t>поступает больной с острым животом. Хирург мгновенно принимает решение</w:t>
      </w:r>
      <w:r w:rsidR="00364136">
        <w:rPr>
          <w:color w:val="000000" w:themeColor="text1"/>
          <w:sz w:val="28"/>
          <w:szCs w:val="28"/>
        </w:rPr>
        <w:t xml:space="preserve"> </w:t>
      </w:r>
      <w:r w:rsidRPr="00884053">
        <w:rPr>
          <w:color w:val="000000" w:themeColor="text1"/>
          <w:sz w:val="28"/>
          <w:szCs w:val="28"/>
        </w:rPr>
        <w:t>оперировать больного, операция проходит видимо успешно, однако на вторые</w:t>
      </w:r>
      <w:r w:rsidR="00364136">
        <w:rPr>
          <w:color w:val="000000" w:themeColor="text1"/>
          <w:sz w:val="28"/>
          <w:szCs w:val="28"/>
        </w:rPr>
        <w:t xml:space="preserve"> </w:t>
      </w:r>
      <w:r w:rsidRPr="00884053">
        <w:rPr>
          <w:color w:val="000000" w:themeColor="text1"/>
          <w:sz w:val="28"/>
          <w:szCs w:val="28"/>
        </w:rPr>
        <w:t>сутки больному становится резко хуже, развивается перитонит и он умирает. На</w:t>
      </w:r>
      <w:r w:rsidR="00364136">
        <w:rPr>
          <w:color w:val="000000" w:themeColor="text1"/>
          <w:sz w:val="28"/>
          <w:szCs w:val="28"/>
        </w:rPr>
        <w:t xml:space="preserve"> </w:t>
      </w:r>
      <w:r w:rsidRPr="00884053">
        <w:rPr>
          <w:color w:val="000000" w:themeColor="text1"/>
          <w:sz w:val="28"/>
          <w:szCs w:val="28"/>
        </w:rPr>
        <w:t>вскрытии обнаружено несостоятельность хирургических швов, что и явилось</w:t>
      </w:r>
      <w:r w:rsidR="00364136">
        <w:rPr>
          <w:color w:val="000000" w:themeColor="text1"/>
          <w:sz w:val="28"/>
          <w:szCs w:val="28"/>
        </w:rPr>
        <w:t xml:space="preserve"> </w:t>
      </w:r>
      <w:r w:rsidRPr="00884053">
        <w:rPr>
          <w:color w:val="000000" w:themeColor="text1"/>
          <w:sz w:val="28"/>
          <w:szCs w:val="28"/>
        </w:rPr>
        <w:t xml:space="preserve">следствием перитонита, повлекшим за собой смерть больного. </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Вопрос:</w:t>
      </w:r>
    </w:p>
    <w:p w:rsidR="00884053" w:rsidRPr="00884053" w:rsidRDefault="00884053" w:rsidP="00884053">
      <w:pPr>
        <w:spacing w:line="360" w:lineRule="auto"/>
        <w:ind w:firstLine="567"/>
        <w:jc w:val="both"/>
        <w:rPr>
          <w:color w:val="000000" w:themeColor="text1"/>
          <w:sz w:val="28"/>
          <w:szCs w:val="28"/>
        </w:rPr>
      </w:pPr>
      <w:r w:rsidRPr="00884053">
        <w:rPr>
          <w:color w:val="000000" w:themeColor="text1"/>
          <w:sz w:val="28"/>
          <w:szCs w:val="28"/>
        </w:rPr>
        <w:t>Подлежит ли молодой врач уголовной ответственности и имеет ли здесь место</w:t>
      </w:r>
      <w:r w:rsidR="00364136">
        <w:rPr>
          <w:color w:val="000000" w:themeColor="text1"/>
          <w:sz w:val="28"/>
          <w:szCs w:val="28"/>
        </w:rPr>
        <w:t xml:space="preserve"> </w:t>
      </w:r>
      <w:r w:rsidRPr="00884053">
        <w:rPr>
          <w:color w:val="000000" w:themeColor="text1"/>
          <w:sz w:val="28"/>
          <w:szCs w:val="28"/>
        </w:rPr>
        <w:t>его вина? Аргументируйте свой ответ.</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Default="001B7AD3" w:rsidP="00874B7C">
      <w:pPr>
        <w:spacing w:line="360" w:lineRule="auto"/>
        <w:jc w:val="both"/>
        <w:rPr>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364136" w:rsidRPr="00364136">
        <w:rPr>
          <w:sz w:val="28"/>
          <w:szCs w:val="28"/>
          <w:u w:val="single"/>
        </w:rPr>
        <w:t>ПМ.02 Ведение медицинской документации, организация деятельности находящегося в рас</w:t>
      </w:r>
      <w:r w:rsidR="00364136">
        <w:rPr>
          <w:sz w:val="28"/>
          <w:szCs w:val="28"/>
          <w:u w:val="single"/>
        </w:rPr>
        <w:t>поряжении медицинского персонал</w:t>
      </w:r>
      <w:r w:rsidR="00874B7C">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гического совета СмК протокол №  от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lastRenderedPageBreak/>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аттестационный лист  практики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Pr="004B06E3" w:rsidRDefault="0069082F" w:rsidP="004B06E3">
      <w:pPr>
        <w:ind w:firstLine="567"/>
        <w:jc w:val="both"/>
        <w:rPr>
          <w:rFonts w:eastAsia="Calibri"/>
          <w:sz w:val="28"/>
          <w:szCs w:val="28"/>
        </w:rPr>
      </w:pPr>
      <w:r w:rsidRPr="004B06E3">
        <w:rPr>
          <w:rFonts w:eastAsia="Calibri"/>
          <w:sz w:val="28"/>
          <w:szCs w:val="28"/>
        </w:rPr>
        <w:t xml:space="preserve">Вариант 1. </w:t>
      </w:r>
    </w:p>
    <w:p w:rsidR="004B06E3" w:rsidRPr="004B06E3" w:rsidRDefault="004B06E3" w:rsidP="004B06E3">
      <w:pPr>
        <w:ind w:firstLine="567"/>
        <w:jc w:val="both"/>
        <w:rPr>
          <w:rFonts w:eastAsia="Calibri"/>
          <w:color w:val="000000"/>
          <w:sz w:val="28"/>
          <w:szCs w:val="28"/>
        </w:rPr>
      </w:pPr>
      <w:r w:rsidRPr="004B06E3">
        <w:rPr>
          <w:rFonts w:eastAsia="Calibri"/>
          <w:color w:val="000000"/>
          <w:sz w:val="28"/>
          <w:szCs w:val="28"/>
        </w:rPr>
        <w:t>Задание № 1. Что такое информационная система?</w:t>
      </w:r>
    </w:p>
    <w:p w:rsidR="0069082F" w:rsidRPr="004B06E3" w:rsidRDefault="004B06E3" w:rsidP="004B06E3">
      <w:pPr>
        <w:ind w:firstLine="567"/>
        <w:jc w:val="both"/>
        <w:rPr>
          <w:rFonts w:eastAsia="Calibri"/>
          <w:color w:val="000000"/>
          <w:sz w:val="28"/>
          <w:szCs w:val="28"/>
        </w:rPr>
      </w:pPr>
      <w:r w:rsidRPr="004B06E3">
        <w:rPr>
          <w:rFonts w:eastAsia="Calibri"/>
          <w:color w:val="000000"/>
          <w:sz w:val="28"/>
          <w:szCs w:val="28"/>
        </w:rPr>
        <w:t>Задание № 2. Каковы основные задачи медицинских информационных систем? Задание № 3. Проанализировать ст.2 (ФЗ) от 21.11.2011г. № 323-ФЗ «Об основах охраны здоровья граждан в Российской Федерации» и дать определение понятий: здоровье, охрана здоровья граждан, медицинская помощь, медицинская услуга, медицинское вмешательство, диагностика, лечение, профилактика, пациент, медицинская деятельность, медицинская организация, медицинский работник, лечащий врач, заболевание, тяжесть заболевания или состояния, качество медицинской помощи.</w:t>
      </w:r>
    </w:p>
    <w:p w:rsidR="004B06E3" w:rsidRPr="004B06E3" w:rsidRDefault="004B06E3" w:rsidP="004B06E3">
      <w:pPr>
        <w:ind w:firstLine="567"/>
        <w:jc w:val="both"/>
        <w:rPr>
          <w:rFonts w:eastAsia="Calibri"/>
          <w:color w:val="000000"/>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t xml:space="preserve">Вариант 2. </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5"/>
          <w:sz w:val="28"/>
          <w:szCs w:val="28"/>
          <w:lang w:val="ru-RU"/>
        </w:rPr>
        <w:t xml:space="preserve"> </w:t>
      </w:r>
      <w:r w:rsidRPr="004B06E3">
        <w:rPr>
          <w:sz w:val="28"/>
          <w:szCs w:val="28"/>
          <w:lang w:val="ru-RU"/>
        </w:rPr>
        <w:t>№</w:t>
      </w:r>
      <w:r w:rsidRPr="004B06E3">
        <w:rPr>
          <w:spacing w:val="-4"/>
          <w:sz w:val="28"/>
          <w:szCs w:val="28"/>
          <w:lang w:val="ru-RU"/>
        </w:rPr>
        <w:t xml:space="preserve"> </w:t>
      </w:r>
      <w:r w:rsidRPr="004B06E3">
        <w:rPr>
          <w:sz w:val="28"/>
          <w:szCs w:val="28"/>
          <w:lang w:val="ru-RU"/>
        </w:rPr>
        <w:t>1.</w:t>
      </w:r>
      <w:r w:rsidRPr="004B06E3">
        <w:rPr>
          <w:spacing w:val="-4"/>
          <w:sz w:val="28"/>
          <w:szCs w:val="28"/>
          <w:lang w:val="ru-RU"/>
        </w:rPr>
        <w:t xml:space="preserve"> </w:t>
      </w:r>
      <w:r w:rsidRPr="004B06E3">
        <w:rPr>
          <w:sz w:val="28"/>
          <w:szCs w:val="28"/>
          <w:lang w:val="ru-RU"/>
        </w:rPr>
        <w:t>Приведите</w:t>
      </w:r>
      <w:r w:rsidRPr="004B06E3">
        <w:rPr>
          <w:spacing w:val="-5"/>
          <w:sz w:val="28"/>
          <w:szCs w:val="28"/>
          <w:lang w:val="ru-RU"/>
        </w:rPr>
        <w:t xml:space="preserve"> </w:t>
      </w:r>
      <w:r w:rsidRPr="004B06E3">
        <w:rPr>
          <w:sz w:val="28"/>
          <w:szCs w:val="28"/>
          <w:lang w:val="ru-RU"/>
        </w:rPr>
        <w:t>классификацию</w:t>
      </w:r>
      <w:r w:rsidRPr="004B06E3">
        <w:rPr>
          <w:spacing w:val="-5"/>
          <w:sz w:val="28"/>
          <w:szCs w:val="28"/>
          <w:lang w:val="ru-RU"/>
        </w:rPr>
        <w:t xml:space="preserve"> МИС</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3"/>
          <w:sz w:val="28"/>
          <w:szCs w:val="28"/>
          <w:lang w:val="ru-RU"/>
        </w:rPr>
        <w:t xml:space="preserve"> </w:t>
      </w:r>
      <w:r w:rsidRPr="004B06E3">
        <w:rPr>
          <w:sz w:val="28"/>
          <w:szCs w:val="28"/>
          <w:lang w:val="ru-RU"/>
        </w:rPr>
        <w:t>№</w:t>
      </w:r>
      <w:r w:rsidRPr="004B06E3">
        <w:rPr>
          <w:spacing w:val="-1"/>
          <w:sz w:val="28"/>
          <w:szCs w:val="28"/>
          <w:lang w:val="ru-RU"/>
        </w:rPr>
        <w:t xml:space="preserve"> </w:t>
      </w:r>
      <w:r w:rsidRPr="004B06E3">
        <w:rPr>
          <w:sz w:val="28"/>
          <w:szCs w:val="28"/>
          <w:lang w:val="ru-RU"/>
        </w:rPr>
        <w:t>2.</w:t>
      </w:r>
      <w:r w:rsidRPr="004B06E3">
        <w:rPr>
          <w:spacing w:val="-4"/>
          <w:sz w:val="28"/>
          <w:szCs w:val="28"/>
          <w:lang w:val="ru-RU"/>
        </w:rPr>
        <w:t xml:space="preserve"> </w:t>
      </w:r>
      <w:r w:rsidRPr="004B06E3">
        <w:rPr>
          <w:sz w:val="28"/>
          <w:szCs w:val="28"/>
          <w:lang w:val="ru-RU"/>
        </w:rPr>
        <w:t>Что</w:t>
      </w:r>
      <w:r w:rsidRPr="004B06E3">
        <w:rPr>
          <w:spacing w:val="-2"/>
          <w:sz w:val="28"/>
          <w:szCs w:val="28"/>
          <w:lang w:val="ru-RU"/>
        </w:rPr>
        <w:t xml:space="preserve"> </w:t>
      </w:r>
      <w:r w:rsidRPr="004B06E3">
        <w:rPr>
          <w:sz w:val="28"/>
          <w:szCs w:val="28"/>
          <w:lang w:val="ru-RU"/>
        </w:rPr>
        <w:t>такое</w:t>
      </w:r>
      <w:r w:rsidRPr="004B06E3">
        <w:rPr>
          <w:spacing w:val="-1"/>
          <w:sz w:val="28"/>
          <w:szCs w:val="28"/>
          <w:lang w:val="ru-RU"/>
        </w:rPr>
        <w:t xml:space="preserve"> </w:t>
      </w:r>
      <w:r w:rsidRPr="004B06E3">
        <w:rPr>
          <w:spacing w:val="-2"/>
          <w:sz w:val="28"/>
          <w:szCs w:val="28"/>
          <w:lang w:val="ru-RU"/>
        </w:rPr>
        <w:t>телемедицина?</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11"/>
          <w:sz w:val="28"/>
          <w:szCs w:val="28"/>
          <w:lang w:val="ru-RU"/>
        </w:rPr>
        <w:t xml:space="preserve"> </w:t>
      </w:r>
      <w:r w:rsidRPr="004B06E3">
        <w:rPr>
          <w:sz w:val="28"/>
          <w:szCs w:val="28"/>
          <w:lang w:val="ru-RU"/>
        </w:rPr>
        <w:t>№</w:t>
      </w:r>
      <w:r w:rsidRPr="004B06E3">
        <w:rPr>
          <w:spacing w:val="-7"/>
          <w:sz w:val="28"/>
          <w:szCs w:val="28"/>
          <w:lang w:val="ru-RU"/>
        </w:rPr>
        <w:t xml:space="preserve"> </w:t>
      </w:r>
      <w:r w:rsidRPr="004B06E3">
        <w:rPr>
          <w:sz w:val="28"/>
          <w:szCs w:val="28"/>
          <w:lang w:val="ru-RU"/>
        </w:rPr>
        <w:t>3.</w:t>
      </w:r>
      <w:r w:rsidRPr="004B06E3">
        <w:rPr>
          <w:spacing w:val="-11"/>
          <w:sz w:val="28"/>
          <w:szCs w:val="28"/>
          <w:lang w:val="ru-RU"/>
        </w:rPr>
        <w:t xml:space="preserve"> </w:t>
      </w:r>
      <w:r w:rsidRPr="004B06E3">
        <w:rPr>
          <w:sz w:val="28"/>
          <w:szCs w:val="28"/>
          <w:lang w:val="ru-RU"/>
        </w:rPr>
        <w:t>Перечислить</w:t>
      </w:r>
      <w:r w:rsidRPr="004B06E3">
        <w:rPr>
          <w:spacing w:val="-12"/>
          <w:sz w:val="28"/>
          <w:szCs w:val="28"/>
          <w:lang w:val="ru-RU"/>
        </w:rPr>
        <w:t xml:space="preserve"> </w:t>
      </w:r>
      <w:r w:rsidRPr="004B06E3">
        <w:rPr>
          <w:sz w:val="28"/>
          <w:szCs w:val="28"/>
          <w:lang w:val="ru-RU"/>
        </w:rPr>
        <w:t>отрасли</w:t>
      </w:r>
      <w:r w:rsidRPr="004B06E3">
        <w:rPr>
          <w:spacing w:val="-11"/>
          <w:sz w:val="28"/>
          <w:szCs w:val="28"/>
          <w:lang w:val="ru-RU"/>
        </w:rPr>
        <w:t xml:space="preserve"> </w:t>
      </w:r>
      <w:r w:rsidRPr="004B06E3">
        <w:rPr>
          <w:sz w:val="28"/>
          <w:szCs w:val="28"/>
          <w:lang w:val="ru-RU"/>
        </w:rPr>
        <w:t>права,</w:t>
      </w:r>
      <w:r w:rsidRPr="004B06E3">
        <w:rPr>
          <w:spacing w:val="-14"/>
          <w:sz w:val="28"/>
          <w:szCs w:val="28"/>
          <w:lang w:val="ru-RU"/>
        </w:rPr>
        <w:t xml:space="preserve"> </w:t>
      </w:r>
      <w:r w:rsidRPr="004B06E3">
        <w:rPr>
          <w:sz w:val="28"/>
          <w:szCs w:val="28"/>
          <w:lang w:val="ru-RU"/>
        </w:rPr>
        <w:t>нормы</w:t>
      </w:r>
      <w:r w:rsidRPr="004B06E3">
        <w:rPr>
          <w:spacing w:val="-11"/>
          <w:sz w:val="28"/>
          <w:szCs w:val="28"/>
          <w:lang w:val="ru-RU"/>
        </w:rPr>
        <w:t xml:space="preserve"> </w:t>
      </w:r>
      <w:r w:rsidRPr="004B06E3">
        <w:rPr>
          <w:sz w:val="28"/>
          <w:szCs w:val="28"/>
          <w:lang w:val="ru-RU"/>
        </w:rPr>
        <w:t>которых</w:t>
      </w:r>
      <w:r w:rsidRPr="004B06E3">
        <w:rPr>
          <w:spacing w:val="-10"/>
          <w:sz w:val="28"/>
          <w:szCs w:val="28"/>
          <w:lang w:val="ru-RU"/>
        </w:rPr>
        <w:t xml:space="preserve"> </w:t>
      </w:r>
      <w:r w:rsidRPr="004B06E3">
        <w:rPr>
          <w:sz w:val="28"/>
          <w:szCs w:val="28"/>
          <w:lang w:val="ru-RU"/>
        </w:rPr>
        <w:t>задействованы</w:t>
      </w:r>
      <w:r w:rsidRPr="004B06E3">
        <w:rPr>
          <w:spacing w:val="-11"/>
          <w:sz w:val="28"/>
          <w:szCs w:val="28"/>
          <w:lang w:val="ru-RU"/>
        </w:rPr>
        <w:t xml:space="preserve"> </w:t>
      </w:r>
      <w:r w:rsidRPr="004B06E3">
        <w:rPr>
          <w:sz w:val="28"/>
          <w:szCs w:val="28"/>
          <w:lang w:val="ru-RU"/>
        </w:rPr>
        <w:t>в</w:t>
      </w:r>
      <w:r w:rsidRPr="004B06E3">
        <w:rPr>
          <w:spacing w:val="-12"/>
          <w:sz w:val="28"/>
          <w:szCs w:val="28"/>
          <w:lang w:val="ru-RU"/>
        </w:rPr>
        <w:t xml:space="preserve"> </w:t>
      </w:r>
      <w:r w:rsidRPr="004B06E3">
        <w:rPr>
          <w:sz w:val="28"/>
          <w:szCs w:val="28"/>
          <w:lang w:val="ru-RU"/>
        </w:rPr>
        <w:t>правовом регулировании отношений, возникающих в сфере охраны здоровья граждан.</w:t>
      </w:r>
    </w:p>
    <w:p w:rsidR="004B06E3" w:rsidRDefault="004B06E3" w:rsidP="004B06E3">
      <w:pPr>
        <w:ind w:firstLine="567"/>
        <w:jc w:val="both"/>
        <w:rPr>
          <w:rFonts w:eastAsia="Calibri"/>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t xml:space="preserve">Вариант 3. </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4"/>
          <w:sz w:val="28"/>
          <w:szCs w:val="28"/>
          <w:lang w:val="ru-RU"/>
        </w:rPr>
        <w:t xml:space="preserve"> </w:t>
      </w:r>
      <w:r w:rsidRPr="004B06E3">
        <w:rPr>
          <w:sz w:val="28"/>
          <w:szCs w:val="28"/>
          <w:lang w:val="ru-RU"/>
        </w:rPr>
        <w:t>№</w:t>
      </w:r>
      <w:r w:rsidRPr="004B06E3">
        <w:rPr>
          <w:spacing w:val="-3"/>
          <w:sz w:val="28"/>
          <w:szCs w:val="28"/>
          <w:lang w:val="ru-RU"/>
        </w:rPr>
        <w:t xml:space="preserve"> </w:t>
      </w:r>
      <w:r w:rsidRPr="004B06E3">
        <w:rPr>
          <w:sz w:val="28"/>
          <w:szCs w:val="28"/>
          <w:lang w:val="ru-RU"/>
        </w:rPr>
        <w:t>1.</w:t>
      </w:r>
      <w:r w:rsidRPr="004B06E3">
        <w:rPr>
          <w:spacing w:val="-6"/>
          <w:sz w:val="28"/>
          <w:szCs w:val="28"/>
          <w:lang w:val="ru-RU"/>
        </w:rPr>
        <w:t xml:space="preserve"> </w:t>
      </w:r>
      <w:r w:rsidRPr="004B06E3">
        <w:rPr>
          <w:sz w:val="28"/>
          <w:szCs w:val="28"/>
          <w:lang w:val="ru-RU"/>
        </w:rPr>
        <w:t>Что</w:t>
      </w:r>
      <w:r w:rsidRPr="004B06E3">
        <w:rPr>
          <w:spacing w:val="-4"/>
          <w:sz w:val="28"/>
          <w:szCs w:val="28"/>
          <w:lang w:val="ru-RU"/>
        </w:rPr>
        <w:t xml:space="preserve"> </w:t>
      </w:r>
      <w:r w:rsidRPr="004B06E3">
        <w:rPr>
          <w:sz w:val="28"/>
          <w:szCs w:val="28"/>
          <w:lang w:val="ru-RU"/>
        </w:rPr>
        <w:t>вкладывается</w:t>
      </w:r>
      <w:r w:rsidRPr="004B06E3">
        <w:rPr>
          <w:spacing w:val="-3"/>
          <w:sz w:val="28"/>
          <w:szCs w:val="28"/>
          <w:lang w:val="ru-RU"/>
        </w:rPr>
        <w:t xml:space="preserve"> </w:t>
      </w:r>
      <w:r w:rsidRPr="004B06E3">
        <w:rPr>
          <w:sz w:val="28"/>
          <w:szCs w:val="28"/>
          <w:lang w:val="ru-RU"/>
        </w:rPr>
        <w:t>в</w:t>
      </w:r>
      <w:r w:rsidRPr="004B06E3">
        <w:rPr>
          <w:spacing w:val="-4"/>
          <w:sz w:val="28"/>
          <w:szCs w:val="28"/>
          <w:lang w:val="ru-RU"/>
        </w:rPr>
        <w:t xml:space="preserve"> </w:t>
      </w:r>
      <w:r w:rsidRPr="004B06E3">
        <w:rPr>
          <w:sz w:val="28"/>
          <w:szCs w:val="28"/>
          <w:lang w:val="ru-RU"/>
        </w:rPr>
        <w:t>смысл</w:t>
      </w:r>
      <w:r w:rsidRPr="004B06E3">
        <w:rPr>
          <w:spacing w:val="-8"/>
          <w:sz w:val="28"/>
          <w:szCs w:val="28"/>
          <w:lang w:val="ru-RU"/>
        </w:rPr>
        <w:t xml:space="preserve"> </w:t>
      </w:r>
      <w:r w:rsidRPr="004B06E3">
        <w:rPr>
          <w:sz w:val="28"/>
          <w:szCs w:val="28"/>
          <w:lang w:val="ru-RU"/>
        </w:rPr>
        <w:t>понятий</w:t>
      </w:r>
      <w:r w:rsidRPr="004B06E3">
        <w:rPr>
          <w:spacing w:val="-3"/>
          <w:sz w:val="28"/>
          <w:szCs w:val="28"/>
          <w:lang w:val="ru-RU"/>
        </w:rPr>
        <w:t xml:space="preserve"> </w:t>
      </w:r>
      <w:r w:rsidRPr="004B06E3">
        <w:rPr>
          <w:sz w:val="28"/>
          <w:szCs w:val="28"/>
          <w:lang w:val="ru-RU"/>
        </w:rPr>
        <w:t>«Унификация»</w:t>
      </w:r>
      <w:r w:rsidRPr="004B06E3">
        <w:rPr>
          <w:spacing w:val="-5"/>
          <w:sz w:val="28"/>
          <w:szCs w:val="28"/>
          <w:lang w:val="ru-RU"/>
        </w:rPr>
        <w:t xml:space="preserve"> </w:t>
      </w:r>
      <w:r w:rsidRPr="004B06E3">
        <w:rPr>
          <w:spacing w:val="-10"/>
          <w:sz w:val="28"/>
          <w:szCs w:val="28"/>
          <w:lang w:val="ru-RU"/>
        </w:rPr>
        <w:t xml:space="preserve">и </w:t>
      </w:r>
      <w:r w:rsidRPr="004B06E3">
        <w:rPr>
          <w:sz w:val="28"/>
          <w:szCs w:val="28"/>
          <w:lang w:val="ru-RU"/>
        </w:rPr>
        <w:t>«Стандартизация»</w:t>
      </w:r>
      <w:r w:rsidRPr="004B06E3">
        <w:rPr>
          <w:spacing w:val="-13"/>
          <w:sz w:val="28"/>
          <w:szCs w:val="28"/>
          <w:lang w:val="ru-RU"/>
        </w:rPr>
        <w:t xml:space="preserve"> </w:t>
      </w:r>
      <w:r w:rsidRPr="004B06E3">
        <w:rPr>
          <w:spacing w:val="-2"/>
          <w:sz w:val="28"/>
          <w:szCs w:val="28"/>
          <w:lang w:val="ru-RU"/>
        </w:rPr>
        <w:t>информации?</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6"/>
          <w:sz w:val="28"/>
          <w:szCs w:val="28"/>
          <w:lang w:val="ru-RU"/>
        </w:rPr>
        <w:t xml:space="preserve"> </w:t>
      </w:r>
      <w:r w:rsidRPr="004B06E3">
        <w:rPr>
          <w:sz w:val="28"/>
          <w:szCs w:val="28"/>
          <w:lang w:val="ru-RU"/>
        </w:rPr>
        <w:t>№</w:t>
      </w:r>
      <w:r w:rsidRPr="004B06E3">
        <w:rPr>
          <w:spacing w:val="-2"/>
          <w:sz w:val="28"/>
          <w:szCs w:val="28"/>
          <w:lang w:val="ru-RU"/>
        </w:rPr>
        <w:t xml:space="preserve"> </w:t>
      </w:r>
      <w:r w:rsidRPr="004B06E3">
        <w:rPr>
          <w:sz w:val="28"/>
          <w:szCs w:val="28"/>
          <w:lang w:val="ru-RU"/>
        </w:rPr>
        <w:t>2.</w:t>
      </w:r>
      <w:r w:rsidRPr="004B06E3">
        <w:rPr>
          <w:spacing w:val="-5"/>
          <w:sz w:val="28"/>
          <w:szCs w:val="28"/>
          <w:lang w:val="ru-RU"/>
        </w:rPr>
        <w:t xml:space="preserve"> </w:t>
      </w:r>
      <w:r w:rsidRPr="004B06E3">
        <w:rPr>
          <w:sz w:val="28"/>
          <w:szCs w:val="28"/>
          <w:lang w:val="ru-RU"/>
        </w:rPr>
        <w:t>Какие</w:t>
      </w:r>
      <w:r w:rsidRPr="004B06E3">
        <w:rPr>
          <w:spacing w:val="-3"/>
          <w:sz w:val="28"/>
          <w:szCs w:val="28"/>
          <w:lang w:val="ru-RU"/>
        </w:rPr>
        <w:t xml:space="preserve"> </w:t>
      </w:r>
      <w:r w:rsidRPr="004B06E3">
        <w:rPr>
          <w:sz w:val="28"/>
          <w:szCs w:val="28"/>
          <w:lang w:val="ru-RU"/>
        </w:rPr>
        <w:t>типы</w:t>
      </w:r>
      <w:r w:rsidRPr="004B06E3">
        <w:rPr>
          <w:spacing w:val="-2"/>
          <w:sz w:val="28"/>
          <w:szCs w:val="28"/>
          <w:lang w:val="ru-RU"/>
        </w:rPr>
        <w:t xml:space="preserve"> </w:t>
      </w:r>
      <w:r w:rsidRPr="004B06E3">
        <w:rPr>
          <w:sz w:val="28"/>
          <w:szCs w:val="28"/>
          <w:lang w:val="ru-RU"/>
        </w:rPr>
        <w:t>МИС</w:t>
      </w:r>
      <w:r w:rsidRPr="004B06E3">
        <w:rPr>
          <w:spacing w:val="-3"/>
          <w:sz w:val="28"/>
          <w:szCs w:val="28"/>
          <w:lang w:val="ru-RU"/>
        </w:rPr>
        <w:t xml:space="preserve"> </w:t>
      </w:r>
      <w:r w:rsidRPr="004B06E3">
        <w:rPr>
          <w:sz w:val="28"/>
          <w:szCs w:val="28"/>
          <w:lang w:val="ru-RU"/>
        </w:rPr>
        <w:t>относят</w:t>
      </w:r>
      <w:r w:rsidRPr="004B06E3">
        <w:rPr>
          <w:spacing w:val="-3"/>
          <w:sz w:val="28"/>
          <w:szCs w:val="28"/>
          <w:lang w:val="ru-RU"/>
        </w:rPr>
        <w:t xml:space="preserve"> </w:t>
      </w:r>
      <w:r w:rsidRPr="004B06E3">
        <w:rPr>
          <w:sz w:val="28"/>
          <w:szCs w:val="28"/>
          <w:lang w:val="ru-RU"/>
        </w:rPr>
        <w:t>к</w:t>
      </w:r>
      <w:r w:rsidRPr="004B06E3">
        <w:rPr>
          <w:spacing w:val="-5"/>
          <w:sz w:val="28"/>
          <w:szCs w:val="28"/>
          <w:lang w:val="ru-RU"/>
        </w:rPr>
        <w:t xml:space="preserve"> </w:t>
      </w:r>
      <w:r w:rsidRPr="004B06E3">
        <w:rPr>
          <w:sz w:val="28"/>
          <w:szCs w:val="28"/>
          <w:lang w:val="ru-RU"/>
        </w:rPr>
        <w:t>системам</w:t>
      </w:r>
      <w:r w:rsidRPr="004B06E3">
        <w:rPr>
          <w:spacing w:val="-3"/>
          <w:sz w:val="28"/>
          <w:szCs w:val="28"/>
          <w:lang w:val="ru-RU"/>
        </w:rPr>
        <w:t xml:space="preserve"> </w:t>
      </w:r>
      <w:r w:rsidRPr="004B06E3">
        <w:rPr>
          <w:sz w:val="28"/>
          <w:szCs w:val="28"/>
          <w:lang w:val="ru-RU"/>
        </w:rPr>
        <w:t>базового</w:t>
      </w:r>
      <w:r w:rsidRPr="004B06E3">
        <w:rPr>
          <w:spacing w:val="-4"/>
          <w:sz w:val="28"/>
          <w:szCs w:val="28"/>
          <w:lang w:val="ru-RU"/>
        </w:rPr>
        <w:t xml:space="preserve"> </w:t>
      </w:r>
      <w:r w:rsidRPr="004B06E3">
        <w:rPr>
          <w:spacing w:val="-2"/>
          <w:sz w:val="28"/>
          <w:szCs w:val="28"/>
          <w:lang w:val="ru-RU"/>
        </w:rPr>
        <w:t>уровня?</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 № 3. Перечислить «источники медицинского права». Почему, по вашему нению,</w:t>
      </w:r>
      <w:r w:rsidRPr="004B06E3">
        <w:rPr>
          <w:spacing w:val="-5"/>
          <w:sz w:val="28"/>
          <w:szCs w:val="28"/>
          <w:lang w:val="ru-RU"/>
        </w:rPr>
        <w:t xml:space="preserve"> </w:t>
      </w:r>
      <w:r w:rsidRPr="004B06E3">
        <w:rPr>
          <w:sz w:val="28"/>
          <w:szCs w:val="28"/>
          <w:lang w:val="ru-RU"/>
        </w:rPr>
        <w:t>существует</w:t>
      </w:r>
      <w:r w:rsidRPr="004B06E3">
        <w:rPr>
          <w:spacing w:val="-5"/>
          <w:sz w:val="28"/>
          <w:szCs w:val="28"/>
          <w:lang w:val="ru-RU"/>
        </w:rPr>
        <w:t xml:space="preserve"> </w:t>
      </w:r>
      <w:r w:rsidRPr="004B06E3">
        <w:rPr>
          <w:sz w:val="28"/>
          <w:szCs w:val="28"/>
          <w:lang w:val="ru-RU"/>
        </w:rPr>
        <w:t>необходимость</w:t>
      </w:r>
      <w:r w:rsidRPr="004B06E3">
        <w:rPr>
          <w:spacing w:val="-9"/>
          <w:sz w:val="28"/>
          <w:szCs w:val="28"/>
          <w:lang w:val="ru-RU"/>
        </w:rPr>
        <w:t xml:space="preserve"> </w:t>
      </w:r>
      <w:r w:rsidRPr="004B06E3">
        <w:rPr>
          <w:sz w:val="28"/>
          <w:szCs w:val="28"/>
          <w:lang w:val="ru-RU"/>
        </w:rPr>
        <w:t>для</w:t>
      </w:r>
      <w:r w:rsidRPr="004B06E3">
        <w:rPr>
          <w:spacing w:val="-1"/>
          <w:sz w:val="28"/>
          <w:szCs w:val="28"/>
          <w:lang w:val="ru-RU"/>
        </w:rPr>
        <w:t xml:space="preserve"> </w:t>
      </w:r>
      <w:r w:rsidRPr="004B06E3">
        <w:rPr>
          <w:sz w:val="28"/>
          <w:szCs w:val="28"/>
          <w:lang w:val="ru-RU"/>
        </w:rPr>
        <w:t>вас</w:t>
      </w:r>
      <w:r w:rsidRPr="004B06E3">
        <w:rPr>
          <w:spacing w:val="-5"/>
          <w:sz w:val="28"/>
          <w:szCs w:val="28"/>
          <w:lang w:val="ru-RU"/>
        </w:rPr>
        <w:t xml:space="preserve"> </w:t>
      </w:r>
      <w:r w:rsidRPr="004B06E3">
        <w:rPr>
          <w:sz w:val="28"/>
          <w:szCs w:val="28"/>
          <w:lang w:val="ru-RU"/>
        </w:rPr>
        <w:t>изучения</w:t>
      </w:r>
      <w:r w:rsidRPr="004B06E3">
        <w:rPr>
          <w:spacing w:val="-4"/>
          <w:sz w:val="28"/>
          <w:szCs w:val="28"/>
          <w:lang w:val="ru-RU"/>
        </w:rPr>
        <w:t xml:space="preserve"> </w:t>
      </w:r>
      <w:r w:rsidRPr="004B06E3">
        <w:rPr>
          <w:sz w:val="28"/>
          <w:szCs w:val="28"/>
          <w:lang w:val="ru-RU"/>
        </w:rPr>
        <w:t>этой</w:t>
      </w:r>
      <w:r w:rsidRPr="004B06E3">
        <w:rPr>
          <w:spacing w:val="-7"/>
          <w:sz w:val="28"/>
          <w:szCs w:val="28"/>
          <w:lang w:val="ru-RU"/>
        </w:rPr>
        <w:t xml:space="preserve"> </w:t>
      </w:r>
      <w:r w:rsidRPr="004B06E3">
        <w:rPr>
          <w:sz w:val="28"/>
          <w:szCs w:val="28"/>
          <w:lang w:val="ru-RU"/>
        </w:rPr>
        <w:t>отрасли</w:t>
      </w:r>
      <w:r w:rsidRPr="004B06E3">
        <w:rPr>
          <w:spacing w:val="-4"/>
          <w:sz w:val="28"/>
          <w:szCs w:val="28"/>
          <w:lang w:val="ru-RU"/>
        </w:rPr>
        <w:t xml:space="preserve"> </w:t>
      </w:r>
      <w:r w:rsidRPr="004B06E3">
        <w:rPr>
          <w:sz w:val="28"/>
          <w:szCs w:val="28"/>
          <w:lang w:val="ru-RU"/>
        </w:rPr>
        <w:t>как</w:t>
      </w:r>
      <w:r w:rsidRPr="004B06E3">
        <w:rPr>
          <w:spacing w:val="-4"/>
          <w:sz w:val="28"/>
          <w:szCs w:val="28"/>
          <w:lang w:val="ru-RU"/>
        </w:rPr>
        <w:t xml:space="preserve"> </w:t>
      </w:r>
      <w:r w:rsidRPr="004B06E3">
        <w:rPr>
          <w:sz w:val="28"/>
          <w:szCs w:val="28"/>
          <w:lang w:val="ru-RU"/>
        </w:rPr>
        <w:t>будущими едицинскими</w:t>
      </w:r>
      <w:r w:rsidRPr="004B06E3">
        <w:rPr>
          <w:spacing w:val="-10"/>
          <w:sz w:val="28"/>
          <w:szCs w:val="28"/>
          <w:lang w:val="ru-RU"/>
        </w:rPr>
        <w:t xml:space="preserve"> </w:t>
      </w:r>
      <w:r w:rsidRPr="004B06E3">
        <w:rPr>
          <w:sz w:val="28"/>
          <w:szCs w:val="28"/>
          <w:lang w:val="ru-RU"/>
        </w:rPr>
        <w:t>работниками,</w:t>
      </w:r>
      <w:r w:rsidRPr="004B06E3">
        <w:rPr>
          <w:spacing w:val="-6"/>
          <w:sz w:val="28"/>
          <w:szCs w:val="28"/>
          <w:lang w:val="ru-RU"/>
        </w:rPr>
        <w:t xml:space="preserve"> </w:t>
      </w:r>
      <w:r w:rsidRPr="004B06E3">
        <w:rPr>
          <w:sz w:val="28"/>
          <w:szCs w:val="28"/>
          <w:lang w:val="ru-RU"/>
        </w:rPr>
        <w:t>с</w:t>
      </w:r>
      <w:r w:rsidRPr="004B06E3">
        <w:rPr>
          <w:spacing w:val="-7"/>
          <w:sz w:val="28"/>
          <w:szCs w:val="28"/>
          <w:lang w:val="ru-RU"/>
        </w:rPr>
        <w:t xml:space="preserve"> </w:t>
      </w:r>
      <w:r w:rsidRPr="004B06E3">
        <w:rPr>
          <w:sz w:val="28"/>
          <w:szCs w:val="28"/>
          <w:lang w:val="ru-RU"/>
        </w:rPr>
        <w:t>одной</w:t>
      </w:r>
      <w:r w:rsidRPr="004B06E3">
        <w:rPr>
          <w:spacing w:val="-5"/>
          <w:sz w:val="28"/>
          <w:szCs w:val="28"/>
          <w:lang w:val="ru-RU"/>
        </w:rPr>
        <w:t xml:space="preserve"> </w:t>
      </w:r>
      <w:r w:rsidRPr="004B06E3">
        <w:rPr>
          <w:sz w:val="28"/>
          <w:szCs w:val="28"/>
          <w:lang w:val="ru-RU"/>
        </w:rPr>
        <w:t>стороны,</w:t>
      </w:r>
      <w:r w:rsidRPr="004B06E3">
        <w:rPr>
          <w:spacing w:val="-6"/>
          <w:sz w:val="28"/>
          <w:szCs w:val="28"/>
          <w:lang w:val="ru-RU"/>
        </w:rPr>
        <w:t xml:space="preserve"> </w:t>
      </w:r>
      <w:r w:rsidRPr="004B06E3">
        <w:rPr>
          <w:sz w:val="28"/>
          <w:szCs w:val="28"/>
          <w:lang w:val="ru-RU"/>
        </w:rPr>
        <w:t>и</w:t>
      </w:r>
      <w:r w:rsidRPr="004B06E3">
        <w:rPr>
          <w:spacing w:val="-7"/>
          <w:sz w:val="28"/>
          <w:szCs w:val="28"/>
          <w:lang w:val="ru-RU"/>
        </w:rPr>
        <w:t xml:space="preserve"> </w:t>
      </w:r>
      <w:r w:rsidRPr="004B06E3">
        <w:rPr>
          <w:sz w:val="28"/>
          <w:szCs w:val="28"/>
          <w:lang w:val="ru-RU"/>
        </w:rPr>
        <w:t>как</w:t>
      </w:r>
      <w:r w:rsidRPr="004B06E3">
        <w:rPr>
          <w:spacing w:val="-5"/>
          <w:sz w:val="28"/>
          <w:szCs w:val="28"/>
          <w:lang w:val="ru-RU"/>
        </w:rPr>
        <w:t xml:space="preserve"> </w:t>
      </w:r>
      <w:r w:rsidRPr="004B06E3">
        <w:rPr>
          <w:sz w:val="28"/>
          <w:szCs w:val="28"/>
          <w:lang w:val="ru-RU"/>
        </w:rPr>
        <w:t>пациентами,</w:t>
      </w:r>
      <w:r w:rsidRPr="004B06E3">
        <w:rPr>
          <w:spacing w:val="-5"/>
          <w:sz w:val="28"/>
          <w:szCs w:val="28"/>
          <w:lang w:val="ru-RU"/>
        </w:rPr>
        <w:t xml:space="preserve"> </w:t>
      </w:r>
      <w:r w:rsidRPr="004B06E3">
        <w:rPr>
          <w:sz w:val="28"/>
          <w:szCs w:val="28"/>
          <w:lang w:val="ru-RU"/>
        </w:rPr>
        <w:t>с</w:t>
      </w:r>
      <w:r w:rsidRPr="004B06E3">
        <w:rPr>
          <w:spacing w:val="-6"/>
          <w:sz w:val="28"/>
          <w:szCs w:val="28"/>
          <w:lang w:val="ru-RU"/>
        </w:rPr>
        <w:t xml:space="preserve"> </w:t>
      </w:r>
      <w:r w:rsidRPr="004B06E3">
        <w:rPr>
          <w:sz w:val="28"/>
          <w:szCs w:val="28"/>
          <w:lang w:val="ru-RU"/>
        </w:rPr>
        <w:t>другой</w:t>
      </w:r>
      <w:r w:rsidRPr="004B06E3">
        <w:rPr>
          <w:spacing w:val="-4"/>
          <w:sz w:val="28"/>
          <w:szCs w:val="28"/>
          <w:lang w:val="ru-RU"/>
        </w:rPr>
        <w:t xml:space="preserve"> </w:t>
      </w:r>
      <w:r w:rsidRPr="004B06E3">
        <w:rPr>
          <w:spacing w:val="-2"/>
          <w:sz w:val="28"/>
          <w:szCs w:val="28"/>
          <w:lang w:val="ru-RU"/>
        </w:rPr>
        <w:t>стороны?</w:t>
      </w:r>
    </w:p>
    <w:p w:rsidR="004B06E3" w:rsidRPr="004B06E3" w:rsidRDefault="004B06E3" w:rsidP="004B06E3">
      <w:pPr>
        <w:ind w:firstLine="567"/>
        <w:jc w:val="both"/>
        <w:rPr>
          <w:rFonts w:eastAsia="Calibri"/>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lastRenderedPageBreak/>
        <w:t xml:space="preserve">Вариант 4. </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4"/>
          <w:sz w:val="28"/>
          <w:szCs w:val="28"/>
          <w:lang w:val="ru-RU"/>
        </w:rPr>
        <w:t xml:space="preserve"> </w:t>
      </w:r>
      <w:r w:rsidRPr="004B06E3">
        <w:rPr>
          <w:sz w:val="28"/>
          <w:szCs w:val="28"/>
          <w:lang w:val="ru-RU"/>
        </w:rPr>
        <w:t>№</w:t>
      </w:r>
      <w:r w:rsidRPr="004B06E3">
        <w:rPr>
          <w:spacing w:val="-3"/>
          <w:sz w:val="28"/>
          <w:szCs w:val="28"/>
          <w:lang w:val="ru-RU"/>
        </w:rPr>
        <w:t xml:space="preserve"> </w:t>
      </w:r>
      <w:r w:rsidRPr="004B06E3">
        <w:rPr>
          <w:sz w:val="28"/>
          <w:szCs w:val="28"/>
          <w:lang w:val="ru-RU"/>
        </w:rPr>
        <w:t>1.</w:t>
      </w:r>
      <w:r w:rsidRPr="004B06E3">
        <w:rPr>
          <w:spacing w:val="-6"/>
          <w:sz w:val="28"/>
          <w:szCs w:val="28"/>
          <w:lang w:val="ru-RU"/>
        </w:rPr>
        <w:t xml:space="preserve"> </w:t>
      </w:r>
      <w:r w:rsidRPr="004B06E3">
        <w:rPr>
          <w:sz w:val="28"/>
          <w:szCs w:val="28"/>
          <w:lang w:val="ru-RU"/>
        </w:rPr>
        <w:t>Какие</w:t>
      </w:r>
      <w:r w:rsidRPr="004B06E3">
        <w:rPr>
          <w:spacing w:val="-4"/>
          <w:sz w:val="28"/>
          <w:szCs w:val="28"/>
          <w:lang w:val="ru-RU"/>
        </w:rPr>
        <w:t xml:space="preserve"> </w:t>
      </w:r>
      <w:r w:rsidRPr="004B06E3">
        <w:rPr>
          <w:sz w:val="28"/>
          <w:szCs w:val="28"/>
          <w:lang w:val="ru-RU"/>
        </w:rPr>
        <w:t>типы</w:t>
      </w:r>
      <w:r w:rsidRPr="004B06E3">
        <w:rPr>
          <w:spacing w:val="-4"/>
          <w:sz w:val="28"/>
          <w:szCs w:val="28"/>
          <w:lang w:val="ru-RU"/>
        </w:rPr>
        <w:t xml:space="preserve"> </w:t>
      </w:r>
      <w:r w:rsidRPr="004B06E3">
        <w:rPr>
          <w:sz w:val="28"/>
          <w:szCs w:val="28"/>
          <w:lang w:val="ru-RU"/>
        </w:rPr>
        <w:t>МИС</w:t>
      </w:r>
      <w:r w:rsidRPr="004B06E3">
        <w:rPr>
          <w:spacing w:val="-4"/>
          <w:sz w:val="28"/>
          <w:szCs w:val="28"/>
          <w:lang w:val="ru-RU"/>
        </w:rPr>
        <w:t xml:space="preserve"> </w:t>
      </w:r>
      <w:r w:rsidRPr="004B06E3">
        <w:rPr>
          <w:sz w:val="28"/>
          <w:szCs w:val="28"/>
          <w:lang w:val="ru-RU"/>
        </w:rPr>
        <w:t>относят</w:t>
      </w:r>
      <w:r w:rsidRPr="004B06E3">
        <w:rPr>
          <w:spacing w:val="-4"/>
          <w:sz w:val="28"/>
          <w:szCs w:val="28"/>
          <w:lang w:val="ru-RU"/>
        </w:rPr>
        <w:t xml:space="preserve"> </w:t>
      </w:r>
      <w:r w:rsidRPr="004B06E3">
        <w:rPr>
          <w:sz w:val="28"/>
          <w:szCs w:val="28"/>
          <w:lang w:val="ru-RU"/>
        </w:rPr>
        <w:t>к</w:t>
      </w:r>
      <w:r w:rsidRPr="004B06E3">
        <w:rPr>
          <w:spacing w:val="-7"/>
          <w:sz w:val="28"/>
          <w:szCs w:val="28"/>
          <w:lang w:val="ru-RU"/>
        </w:rPr>
        <w:t xml:space="preserve"> </w:t>
      </w:r>
      <w:r w:rsidRPr="004B06E3">
        <w:rPr>
          <w:sz w:val="28"/>
          <w:szCs w:val="28"/>
          <w:lang w:val="ru-RU"/>
        </w:rPr>
        <w:t>системам</w:t>
      </w:r>
      <w:r w:rsidRPr="004B06E3">
        <w:rPr>
          <w:spacing w:val="-4"/>
          <w:sz w:val="28"/>
          <w:szCs w:val="28"/>
          <w:lang w:val="ru-RU"/>
        </w:rPr>
        <w:t xml:space="preserve"> </w:t>
      </w:r>
      <w:r w:rsidRPr="004B06E3">
        <w:rPr>
          <w:sz w:val="28"/>
          <w:szCs w:val="28"/>
          <w:lang w:val="ru-RU"/>
        </w:rPr>
        <w:t>уровня</w:t>
      </w:r>
      <w:r w:rsidRPr="004B06E3">
        <w:rPr>
          <w:spacing w:val="-4"/>
          <w:sz w:val="28"/>
          <w:szCs w:val="28"/>
          <w:lang w:val="ru-RU"/>
        </w:rPr>
        <w:t xml:space="preserve"> </w:t>
      </w:r>
      <w:r w:rsidRPr="004B06E3">
        <w:rPr>
          <w:sz w:val="28"/>
          <w:szCs w:val="28"/>
          <w:lang w:val="ru-RU"/>
        </w:rPr>
        <w:t>ЛПУ? Задание № 2. Сформулируйте принципы создания медицинских информационных систем.</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4"/>
          <w:sz w:val="28"/>
          <w:szCs w:val="28"/>
          <w:lang w:val="ru-RU"/>
        </w:rPr>
        <w:t xml:space="preserve"> </w:t>
      </w:r>
      <w:r w:rsidRPr="004B06E3">
        <w:rPr>
          <w:sz w:val="28"/>
          <w:szCs w:val="28"/>
          <w:lang w:val="ru-RU"/>
        </w:rPr>
        <w:t>№</w:t>
      </w:r>
      <w:r w:rsidRPr="004B06E3">
        <w:rPr>
          <w:spacing w:val="-3"/>
          <w:sz w:val="28"/>
          <w:szCs w:val="28"/>
          <w:lang w:val="ru-RU"/>
        </w:rPr>
        <w:t xml:space="preserve"> </w:t>
      </w:r>
      <w:r w:rsidRPr="004B06E3">
        <w:rPr>
          <w:sz w:val="28"/>
          <w:szCs w:val="28"/>
          <w:lang w:val="ru-RU"/>
        </w:rPr>
        <w:t>3.</w:t>
      </w:r>
      <w:r w:rsidRPr="004B06E3">
        <w:rPr>
          <w:spacing w:val="-5"/>
          <w:sz w:val="28"/>
          <w:szCs w:val="28"/>
          <w:lang w:val="ru-RU"/>
        </w:rPr>
        <w:t xml:space="preserve"> </w:t>
      </w:r>
      <w:r w:rsidRPr="004B06E3">
        <w:rPr>
          <w:sz w:val="28"/>
          <w:szCs w:val="28"/>
          <w:lang w:val="ru-RU"/>
        </w:rPr>
        <w:t>Проанализировать</w:t>
      </w:r>
      <w:r w:rsidRPr="004B06E3">
        <w:rPr>
          <w:spacing w:val="-2"/>
          <w:sz w:val="28"/>
          <w:szCs w:val="28"/>
          <w:lang w:val="ru-RU"/>
        </w:rPr>
        <w:t xml:space="preserve"> </w:t>
      </w:r>
      <w:r w:rsidRPr="004B06E3">
        <w:rPr>
          <w:sz w:val="28"/>
          <w:szCs w:val="28"/>
          <w:lang w:val="ru-RU"/>
        </w:rPr>
        <w:t>ст.14,</w:t>
      </w:r>
      <w:r w:rsidRPr="004B06E3">
        <w:rPr>
          <w:spacing w:val="-5"/>
          <w:sz w:val="28"/>
          <w:szCs w:val="28"/>
          <w:lang w:val="ru-RU"/>
        </w:rPr>
        <w:t xml:space="preserve"> </w:t>
      </w:r>
      <w:r w:rsidRPr="004B06E3">
        <w:rPr>
          <w:sz w:val="28"/>
          <w:szCs w:val="28"/>
          <w:lang w:val="ru-RU"/>
        </w:rPr>
        <w:t>ст.16,</w:t>
      </w:r>
      <w:r w:rsidRPr="004B06E3">
        <w:rPr>
          <w:spacing w:val="-5"/>
          <w:sz w:val="28"/>
          <w:szCs w:val="28"/>
          <w:lang w:val="ru-RU"/>
        </w:rPr>
        <w:t xml:space="preserve"> </w:t>
      </w:r>
      <w:r w:rsidRPr="004B06E3">
        <w:rPr>
          <w:sz w:val="28"/>
          <w:szCs w:val="28"/>
          <w:lang w:val="ru-RU"/>
        </w:rPr>
        <w:t>ст.17</w:t>
      </w:r>
      <w:r w:rsidRPr="004B06E3">
        <w:rPr>
          <w:spacing w:val="-2"/>
          <w:sz w:val="28"/>
          <w:szCs w:val="28"/>
          <w:lang w:val="ru-RU"/>
        </w:rPr>
        <w:t xml:space="preserve"> </w:t>
      </w:r>
      <w:r w:rsidRPr="004B06E3">
        <w:rPr>
          <w:sz w:val="28"/>
          <w:szCs w:val="28"/>
          <w:lang w:val="ru-RU"/>
        </w:rPr>
        <w:t>(ФЗ)</w:t>
      </w:r>
      <w:r w:rsidRPr="004B06E3">
        <w:rPr>
          <w:spacing w:val="-2"/>
          <w:sz w:val="28"/>
          <w:szCs w:val="28"/>
          <w:lang w:val="ru-RU"/>
        </w:rPr>
        <w:t xml:space="preserve"> </w:t>
      </w:r>
      <w:r w:rsidRPr="004B06E3">
        <w:rPr>
          <w:sz w:val="28"/>
          <w:szCs w:val="28"/>
          <w:lang w:val="ru-RU"/>
        </w:rPr>
        <w:t>от</w:t>
      </w:r>
      <w:r w:rsidRPr="004B06E3">
        <w:rPr>
          <w:spacing w:val="-2"/>
          <w:sz w:val="28"/>
          <w:szCs w:val="28"/>
          <w:lang w:val="ru-RU"/>
        </w:rPr>
        <w:t xml:space="preserve"> </w:t>
      </w:r>
      <w:r w:rsidRPr="004B06E3">
        <w:rPr>
          <w:sz w:val="28"/>
          <w:szCs w:val="28"/>
          <w:lang w:val="ru-RU"/>
        </w:rPr>
        <w:t>21.11.2011г.</w:t>
      </w:r>
      <w:r w:rsidRPr="004B06E3">
        <w:rPr>
          <w:spacing w:val="-2"/>
          <w:sz w:val="28"/>
          <w:szCs w:val="28"/>
          <w:lang w:val="ru-RU"/>
        </w:rPr>
        <w:t xml:space="preserve"> </w:t>
      </w:r>
      <w:r w:rsidRPr="004B06E3">
        <w:rPr>
          <w:sz w:val="28"/>
          <w:szCs w:val="28"/>
          <w:lang w:val="ru-RU"/>
        </w:rPr>
        <w:t>№</w:t>
      </w:r>
      <w:r w:rsidRPr="004B06E3">
        <w:rPr>
          <w:spacing w:val="-4"/>
          <w:sz w:val="28"/>
          <w:szCs w:val="28"/>
          <w:lang w:val="ru-RU"/>
        </w:rPr>
        <w:t xml:space="preserve"> </w:t>
      </w:r>
      <w:r w:rsidRPr="004B06E3">
        <w:rPr>
          <w:sz w:val="28"/>
          <w:szCs w:val="28"/>
          <w:lang w:val="ru-RU"/>
        </w:rPr>
        <w:t>323-ФЗ</w:t>
      </w:r>
      <w:r w:rsidRPr="004B06E3">
        <w:rPr>
          <w:spacing w:val="-2"/>
          <w:sz w:val="28"/>
          <w:szCs w:val="28"/>
          <w:lang w:val="ru-RU"/>
        </w:rPr>
        <w:t xml:space="preserve"> </w:t>
      </w:r>
      <w:r w:rsidRPr="004B06E3">
        <w:rPr>
          <w:sz w:val="28"/>
          <w:szCs w:val="28"/>
          <w:lang w:val="ru-RU"/>
        </w:rPr>
        <w:t>«Об</w:t>
      </w:r>
      <w:r w:rsidRPr="004B06E3">
        <w:rPr>
          <w:spacing w:val="-2"/>
          <w:sz w:val="28"/>
          <w:szCs w:val="28"/>
          <w:lang w:val="ru-RU"/>
        </w:rPr>
        <w:t xml:space="preserve"> </w:t>
      </w:r>
      <w:r w:rsidRPr="004B06E3">
        <w:rPr>
          <w:sz w:val="28"/>
          <w:szCs w:val="28"/>
          <w:lang w:val="ru-RU"/>
        </w:rPr>
        <w:t>основах охраны здоровья граждан в Российской Федерации»:</w:t>
      </w:r>
    </w:p>
    <w:p w:rsidR="004B06E3" w:rsidRPr="004B06E3" w:rsidRDefault="004B06E3" w:rsidP="004B06E3">
      <w:pPr>
        <w:pStyle w:val="TableParagraph"/>
        <w:numPr>
          <w:ilvl w:val="0"/>
          <w:numId w:val="46"/>
        </w:numPr>
        <w:tabs>
          <w:tab w:val="left" w:pos="241"/>
        </w:tabs>
        <w:suppressAutoHyphens w:val="0"/>
        <w:autoSpaceDE w:val="0"/>
        <w:ind w:left="0" w:firstLine="567"/>
        <w:jc w:val="both"/>
        <w:textAlignment w:val="auto"/>
        <w:rPr>
          <w:sz w:val="28"/>
          <w:szCs w:val="28"/>
          <w:lang w:val="ru-RU"/>
        </w:rPr>
      </w:pPr>
      <w:r w:rsidRPr="004B06E3">
        <w:rPr>
          <w:sz w:val="28"/>
          <w:szCs w:val="28"/>
          <w:lang w:val="ru-RU"/>
        </w:rPr>
        <w:t>кратко</w:t>
      </w:r>
      <w:r w:rsidRPr="004B06E3">
        <w:rPr>
          <w:spacing w:val="-4"/>
          <w:sz w:val="28"/>
          <w:szCs w:val="28"/>
          <w:lang w:val="ru-RU"/>
        </w:rPr>
        <w:t xml:space="preserve"> </w:t>
      </w:r>
      <w:r w:rsidRPr="004B06E3">
        <w:rPr>
          <w:sz w:val="28"/>
          <w:szCs w:val="28"/>
          <w:lang w:val="ru-RU"/>
        </w:rPr>
        <w:t>описать</w:t>
      </w:r>
      <w:r w:rsidRPr="004B06E3">
        <w:rPr>
          <w:spacing w:val="-4"/>
          <w:sz w:val="28"/>
          <w:szCs w:val="28"/>
          <w:lang w:val="ru-RU"/>
        </w:rPr>
        <w:t xml:space="preserve"> </w:t>
      </w:r>
      <w:r w:rsidRPr="004B06E3">
        <w:rPr>
          <w:sz w:val="28"/>
          <w:szCs w:val="28"/>
          <w:lang w:val="ru-RU"/>
        </w:rPr>
        <w:t>полномочия</w:t>
      </w:r>
      <w:r w:rsidRPr="004B06E3">
        <w:rPr>
          <w:spacing w:val="-4"/>
          <w:sz w:val="28"/>
          <w:szCs w:val="28"/>
          <w:lang w:val="ru-RU"/>
        </w:rPr>
        <w:t xml:space="preserve"> </w:t>
      </w:r>
      <w:r w:rsidRPr="004B06E3">
        <w:rPr>
          <w:sz w:val="28"/>
          <w:szCs w:val="28"/>
          <w:lang w:val="ru-RU"/>
        </w:rPr>
        <w:t>федеральных</w:t>
      </w:r>
      <w:r w:rsidRPr="004B06E3">
        <w:rPr>
          <w:spacing w:val="-4"/>
          <w:sz w:val="28"/>
          <w:szCs w:val="28"/>
          <w:lang w:val="ru-RU"/>
        </w:rPr>
        <w:t xml:space="preserve"> </w:t>
      </w:r>
      <w:r w:rsidRPr="004B06E3">
        <w:rPr>
          <w:sz w:val="28"/>
          <w:szCs w:val="28"/>
          <w:lang w:val="ru-RU"/>
        </w:rPr>
        <w:t>органов</w:t>
      </w:r>
      <w:r w:rsidRPr="004B06E3">
        <w:rPr>
          <w:spacing w:val="-5"/>
          <w:sz w:val="28"/>
          <w:szCs w:val="28"/>
          <w:lang w:val="ru-RU"/>
        </w:rPr>
        <w:t xml:space="preserve"> </w:t>
      </w:r>
      <w:r w:rsidRPr="004B06E3">
        <w:rPr>
          <w:sz w:val="28"/>
          <w:szCs w:val="28"/>
          <w:lang w:val="ru-RU"/>
        </w:rPr>
        <w:t>государственной</w:t>
      </w:r>
      <w:r w:rsidRPr="004B06E3">
        <w:rPr>
          <w:spacing w:val="-5"/>
          <w:sz w:val="28"/>
          <w:szCs w:val="28"/>
          <w:lang w:val="ru-RU"/>
        </w:rPr>
        <w:t xml:space="preserve"> </w:t>
      </w:r>
      <w:r w:rsidRPr="004B06E3">
        <w:rPr>
          <w:sz w:val="28"/>
          <w:szCs w:val="28"/>
          <w:lang w:val="ru-RU"/>
        </w:rPr>
        <w:t>власти</w:t>
      </w:r>
      <w:r w:rsidRPr="004B06E3">
        <w:rPr>
          <w:spacing w:val="-5"/>
          <w:sz w:val="28"/>
          <w:szCs w:val="28"/>
          <w:lang w:val="ru-RU"/>
        </w:rPr>
        <w:t xml:space="preserve"> </w:t>
      </w:r>
      <w:r w:rsidRPr="004B06E3">
        <w:rPr>
          <w:sz w:val="28"/>
          <w:szCs w:val="28"/>
          <w:lang w:val="ru-RU"/>
        </w:rPr>
        <w:t>РФ</w:t>
      </w:r>
      <w:r w:rsidRPr="004B06E3">
        <w:rPr>
          <w:spacing w:val="-4"/>
          <w:sz w:val="28"/>
          <w:szCs w:val="28"/>
          <w:lang w:val="ru-RU"/>
        </w:rPr>
        <w:t xml:space="preserve"> </w:t>
      </w:r>
      <w:r w:rsidRPr="004B06E3">
        <w:rPr>
          <w:sz w:val="28"/>
          <w:szCs w:val="28"/>
          <w:lang w:val="ru-RU"/>
        </w:rPr>
        <w:t>в</w:t>
      </w:r>
      <w:r w:rsidRPr="004B06E3">
        <w:rPr>
          <w:spacing w:val="-4"/>
          <w:sz w:val="28"/>
          <w:szCs w:val="28"/>
          <w:lang w:val="ru-RU"/>
        </w:rPr>
        <w:t xml:space="preserve"> </w:t>
      </w:r>
      <w:r w:rsidRPr="004B06E3">
        <w:rPr>
          <w:sz w:val="28"/>
          <w:szCs w:val="28"/>
          <w:lang w:val="ru-RU"/>
        </w:rPr>
        <w:t>сфере</w:t>
      </w:r>
      <w:r w:rsidRPr="004B06E3">
        <w:rPr>
          <w:spacing w:val="-4"/>
          <w:sz w:val="28"/>
          <w:szCs w:val="28"/>
          <w:lang w:val="ru-RU"/>
        </w:rPr>
        <w:t xml:space="preserve"> </w:t>
      </w:r>
      <w:r w:rsidRPr="004B06E3">
        <w:rPr>
          <w:sz w:val="28"/>
          <w:szCs w:val="28"/>
          <w:lang w:val="ru-RU"/>
        </w:rPr>
        <w:t xml:space="preserve">охраны </w:t>
      </w:r>
      <w:r w:rsidRPr="004B06E3">
        <w:rPr>
          <w:spacing w:val="-2"/>
          <w:sz w:val="28"/>
          <w:szCs w:val="28"/>
          <w:lang w:val="ru-RU"/>
        </w:rPr>
        <w:t>здоровья;</w:t>
      </w:r>
    </w:p>
    <w:p w:rsidR="004B06E3" w:rsidRPr="004B06E3" w:rsidRDefault="004B06E3" w:rsidP="004B06E3">
      <w:pPr>
        <w:pStyle w:val="TableParagraph"/>
        <w:numPr>
          <w:ilvl w:val="0"/>
          <w:numId w:val="46"/>
        </w:numPr>
        <w:tabs>
          <w:tab w:val="left" w:pos="241"/>
        </w:tabs>
        <w:suppressAutoHyphens w:val="0"/>
        <w:autoSpaceDE w:val="0"/>
        <w:ind w:left="0" w:firstLine="567"/>
        <w:jc w:val="both"/>
        <w:textAlignment w:val="auto"/>
        <w:rPr>
          <w:sz w:val="28"/>
          <w:szCs w:val="28"/>
          <w:lang w:val="ru-RU"/>
        </w:rPr>
      </w:pPr>
      <w:r w:rsidRPr="004B06E3">
        <w:rPr>
          <w:sz w:val="28"/>
          <w:szCs w:val="28"/>
          <w:lang w:val="ru-RU"/>
        </w:rPr>
        <w:t>кратко</w:t>
      </w:r>
      <w:r w:rsidRPr="004B06E3">
        <w:rPr>
          <w:spacing w:val="-4"/>
          <w:sz w:val="28"/>
          <w:szCs w:val="28"/>
          <w:lang w:val="ru-RU"/>
        </w:rPr>
        <w:t xml:space="preserve"> </w:t>
      </w:r>
      <w:r w:rsidRPr="004B06E3">
        <w:rPr>
          <w:sz w:val="28"/>
          <w:szCs w:val="28"/>
          <w:lang w:val="ru-RU"/>
        </w:rPr>
        <w:t>описать</w:t>
      </w:r>
      <w:r w:rsidRPr="004B06E3">
        <w:rPr>
          <w:spacing w:val="-4"/>
          <w:sz w:val="28"/>
          <w:szCs w:val="28"/>
          <w:lang w:val="ru-RU"/>
        </w:rPr>
        <w:t xml:space="preserve"> </w:t>
      </w:r>
      <w:r w:rsidRPr="004B06E3">
        <w:rPr>
          <w:sz w:val="28"/>
          <w:szCs w:val="28"/>
          <w:lang w:val="ru-RU"/>
        </w:rPr>
        <w:t>полномочия</w:t>
      </w:r>
      <w:r w:rsidRPr="004B06E3">
        <w:rPr>
          <w:spacing w:val="-4"/>
          <w:sz w:val="28"/>
          <w:szCs w:val="28"/>
          <w:lang w:val="ru-RU"/>
        </w:rPr>
        <w:t xml:space="preserve"> </w:t>
      </w:r>
      <w:r w:rsidRPr="004B06E3">
        <w:rPr>
          <w:sz w:val="28"/>
          <w:szCs w:val="28"/>
          <w:lang w:val="ru-RU"/>
        </w:rPr>
        <w:t>органов</w:t>
      </w:r>
      <w:r w:rsidRPr="004B06E3">
        <w:rPr>
          <w:spacing w:val="-5"/>
          <w:sz w:val="28"/>
          <w:szCs w:val="28"/>
          <w:lang w:val="ru-RU"/>
        </w:rPr>
        <w:t xml:space="preserve"> </w:t>
      </w:r>
      <w:r w:rsidRPr="004B06E3">
        <w:rPr>
          <w:sz w:val="28"/>
          <w:szCs w:val="28"/>
          <w:lang w:val="ru-RU"/>
        </w:rPr>
        <w:t>государственной</w:t>
      </w:r>
      <w:r w:rsidRPr="004B06E3">
        <w:rPr>
          <w:spacing w:val="-5"/>
          <w:sz w:val="28"/>
          <w:szCs w:val="28"/>
          <w:lang w:val="ru-RU"/>
        </w:rPr>
        <w:t xml:space="preserve"> </w:t>
      </w:r>
      <w:r w:rsidRPr="004B06E3">
        <w:rPr>
          <w:sz w:val="28"/>
          <w:szCs w:val="28"/>
          <w:lang w:val="ru-RU"/>
        </w:rPr>
        <w:t>власти</w:t>
      </w:r>
      <w:r w:rsidRPr="004B06E3">
        <w:rPr>
          <w:spacing w:val="-5"/>
          <w:sz w:val="28"/>
          <w:szCs w:val="28"/>
          <w:lang w:val="ru-RU"/>
        </w:rPr>
        <w:t xml:space="preserve"> </w:t>
      </w:r>
      <w:r w:rsidRPr="004B06E3">
        <w:rPr>
          <w:sz w:val="28"/>
          <w:szCs w:val="28"/>
          <w:lang w:val="ru-RU"/>
        </w:rPr>
        <w:t>субъектов</w:t>
      </w:r>
      <w:r w:rsidRPr="004B06E3">
        <w:rPr>
          <w:spacing w:val="-7"/>
          <w:sz w:val="28"/>
          <w:szCs w:val="28"/>
          <w:lang w:val="ru-RU"/>
        </w:rPr>
        <w:t xml:space="preserve"> </w:t>
      </w:r>
      <w:r w:rsidRPr="004B06E3">
        <w:rPr>
          <w:sz w:val="28"/>
          <w:szCs w:val="28"/>
          <w:lang w:val="ru-RU"/>
        </w:rPr>
        <w:t>РФ</w:t>
      </w:r>
      <w:r w:rsidRPr="004B06E3">
        <w:rPr>
          <w:spacing w:val="-4"/>
          <w:sz w:val="28"/>
          <w:szCs w:val="28"/>
          <w:lang w:val="ru-RU"/>
        </w:rPr>
        <w:t xml:space="preserve"> </w:t>
      </w:r>
      <w:r w:rsidRPr="004B06E3">
        <w:rPr>
          <w:sz w:val="28"/>
          <w:szCs w:val="28"/>
          <w:lang w:val="ru-RU"/>
        </w:rPr>
        <w:t>в</w:t>
      </w:r>
      <w:r w:rsidRPr="004B06E3">
        <w:rPr>
          <w:spacing w:val="-4"/>
          <w:sz w:val="28"/>
          <w:szCs w:val="28"/>
          <w:lang w:val="ru-RU"/>
        </w:rPr>
        <w:t xml:space="preserve"> </w:t>
      </w:r>
      <w:r w:rsidRPr="004B06E3">
        <w:rPr>
          <w:sz w:val="28"/>
          <w:szCs w:val="28"/>
          <w:lang w:val="ru-RU"/>
        </w:rPr>
        <w:t>сфере</w:t>
      </w:r>
      <w:r w:rsidRPr="004B06E3">
        <w:rPr>
          <w:spacing w:val="-4"/>
          <w:sz w:val="28"/>
          <w:szCs w:val="28"/>
          <w:lang w:val="ru-RU"/>
        </w:rPr>
        <w:t xml:space="preserve"> </w:t>
      </w:r>
      <w:r w:rsidRPr="004B06E3">
        <w:rPr>
          <w:sz w:val="28"/>
          <w:szCs w:val="28"/>
          <w:lang w:val="ru-RU"/>
        </w:rPr>
        <w:t xml:space="preserve">охраны </w:t>
      </w:r>
      <w:r w:rsidRPr="004B06E3">
        <w:rPr>
          <w:spacing w:val="-2"/>
          <w:sz w:val="28"/>
          <w:szCs w:val="28"/>
          <w:lang w:val="ru-RU"/>
        </w:rPr>
        <w:t>здоровья;</w:t>
      </w:r>
    </w:p>
    <w:p w:rsidR="004B06E3" w:rsidRPr="004B06E3" w:rsidRDefault="004B06E3" w:rsidP="004B06E3">
      <w:pPr>
        <w:pStyle w:val="TableParagraph"/>
        <w:numPr>
          <w:ilvl w:val="0"/>
          <w:numId w:val="46"/>
        </w:numPr>
        <w:tabs>
          <w:tab w:val="left" w:pos="241"/>
        </w:tabs>
        <w:suppressAutoHyphens w:val="0"/>
        <w:autoSpaceDE w:val="0"/>
        <w:ind w:left="0" w:firstLine="567"/>
        <w:jc w:val="both"/>
        <w:textAlignment w:val="auto"/>
        <w:rPr>
          <w:sz w:val="28"/>
          <w:szCs w:val="28"/>
          <w:lang w:val="ru-RU"/>
        </w:rPr>
      </w:pPr>
      <w:r w:rsidRPr="004B06E3">
        <w:rPr>
          <w:sz w:val="28"/>
          <w:szCs w:val="28"/>
          <w:lang w:val="ru-RU"/>
        </w:rPr>
        <w:t>кратко</w:t>
      </w:r>
      <w:r w:rsidRPr="004B06E3">
        <w:rPr>
          <w:spacing w:val="-7"/>
          <w:sz w:val="28"/>
          <w:szCs w:val="28"/>
          <w:lang w:val="ru-RU"/>
        </w:rPr>
        <w:t xml:space="preserve"> </w:t>
      </w:r>
      <w:r w:rsidRPr="004B06E3">
        <w:rPr>
          <w:sz w:val="28"/>
          <w:szCs w:val="28"/>
          <w:lang w:val="ru-RU"/>
        </w:rPr>
        <w:t>описать</w:t>
      </w:r>
      <w:r w:rsidRPr="004B06E3">
        <w:rPr>
          <w:spacing w:val="-4"/>
          <w:sz w:val="28"/>
          <w:szCs w:val="28"/>
          <w:lang w:val="ru-RU"/>
        </w:rPr>
        <w:t xml:space="preserve"> </w:t>
      </w:r>
      <w:r w:rsidRPr="004B06E3">
        <w:rPr>
          <w:sz w:val="28"/>
          <w:szCs w:val="28"/>
          <w:lang w:val="ru-RU"/>
        </w:rPr>
        <w:t>полномочия</w:t>
      </w:r>
      <w:r w:rsidRPr="004B06E3">
        <w:rPr>
          <w:spacing w:val="-4"/>
          <w:sz w:val="28"/>
          <w:szCs w:val="28"/>
          <w:lang w:val="ru-RU"/>
        </w:rPr>
        <w:t xml:space="preserve"> </w:t>
      </w:r>
      <w:r w:rsidRPr="004B06E3">
        <w:rPr>
          <w:sz w:val="28"/>
          <w:szCs w:val="28"/>
          <w:lang w:val="ru-RU"/>
        </w:rPr>
        <w:t>органов</w:t>
      </w:r>
      <w:r w:rsidRPr="004B06E3">
        <w:rPr>
          <w:spacing w:val="-5"/>
          <w:sz w:val="28"/>
          <w:szCs w:val="28"/>
          <w:lang w:val="ru-RU"/>
        </w:rPr>
        <w:t xml:space="preserve"> </w:t>
      </w:r>
      <w:r w:rsidRPr="004B06E3">
        <w:rPr>
          <w:sz w:val="28"/>
          <w:szCs w:val="28"/>
          <w:lang w:val="ru-RU"/>
        </w:rPr>
        <w:t>местного</w:t>
      </w:r>
      <w:r w:rsidRPr="004B06E3">
        <w:rPr>
          <w:spacing w:val="-5"/>
          <w:sz w:val="28"/>
          <w:szCs w:val="28"/>
          <w:lang w:val="ru-RU"/>
        </w:rPr>
        <w:t xml:space="preserve"> </w:t>
      </w:r>
      <w:r w:rsidRPr="004B06E3">
        <w:rPr>
          <w:sz w:val="28"/>
          <w:szCs w:val="28"/>
          <w:lang w:val="ru-RU"/>
        </w:rPr>
        <w:t>самоуправления</w:t>
      </w:r>
      <w:r w:rsidRPr="004B06E3">
        <w:rPr>
          <w:spacing w:val="-4"/>
          <w:sz w:val="28"/>
          <w:szCs w:val="28"/>
          <w:lang w:val="ru-RU"/>
        </w:rPr>
        <w:t xml:space="preserve"> </w:t>
      </w:r>
      <w:r w:rsidRPr="004B06E3">
        <w:rPr>
          <w:sz w:val="28"/>
          <w:szCs w:val="28"/>
          <w:lang w:val="ru-RU"/>
        </w:rPr>
        <w:t>в</w:t>
      </w:r>
      <w:r w:rsidRPr="004B06E3">
        <w:rPr>
          <w:spacing w:val="-6"/>
          <w:sz w:val="28"/>
          <w:szCs w:val="28"/>
          <w:lang w:val="ru-RU"/>
        </w:rPr>
        <w:t xml:space="preserve"> </w:t>
      </w:r>
      <w:r w:rsidRPr="004B06E3">
        <w:rPr>
          <w:sz w:val="28"/>
          <w:szCs w:val="28"/>
          <w:lang w:val="ru-RU"/>
        </w:rPr>
        <w:t>сфере</w:t>
      </w:r>
      <w:r w:rsidRPr="004B06E3">
        <w:rPr>
          <w:spacing w:val="-3"/>
          <w:sz w:val="28"/>
          <w:szCs w:val="28"/>
          <w:lang w:val="ru-RU"/>
        </w:rPr>
        <w:t xml:space="preserve"> </w:t>
      </w:r>
      <w:r w:rsidRPr="004B06E3">
        <w:rPr>
          <w:sz w:val="28"/>
          <w:szCs w:val="28"/>
          <w:lang w:val="ru-RU"/>
        </w:rPr>
        <w:t>охраны</w:t>
      </w:r>
      <w:r w:rsidRPr="004B06E3">
        <w:rPr>
          <w:spacing w:val="-3"/>
          <w:sz w:val="28"/>
          <w:szCs w:val="28"/>
          <w:lang w:val="ru-RU"/>
        </w:rPr>
        <w:t xml:space="preserve"> </w:t>
      </w:r>
      <w:r w:rsidRPr="004B06E3">
        <w:rPr>
          <w:spacing w:val="-2"/>
          <w:sz w:val="28"/>
          <w:szCs w:val="28"/>
          <w:lang w:val="ru-RU"/>
        </w:rPr>
        <w:t>здоровья</w:t>
      </w:r>
    </w:p>
    <w:p w:rsidR="004B06E3" w:rsidRPr="004B06E3" w:rsidRDefault="004B06E3" w:rsidP="004B06E3">
      <w:pPr>
        <w:ind w:firstLine="567"/>
        <w:jc w:val="both"/>
        <w:rPr>
          <w:rFonts w:eastAsia="Calibri"/>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t xml:space="preserve">Вариант 5. </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5"/>
          <w:sz w:val="28"/>
          <w:szCs w:val="28"/>
          <w:lang w:val="ru-RU"/>
        </w:rPr>
        <w:t xml:space="preserve"> </w:t>
      </w:r>
      <w:r w:rsidRPr="004B06E3">
        <w:rPr>
          <w:sz w:val="28"/>
          <w:szCs w:val="28"/>
          <w:lang w:val="ru-RU"/>
        </w:rPr>
        <w:t>№</w:t>
      </w:r>
      <w:r w:rsidRPr="004B06E3">
        <w:rPr>
          <w:spacing w:val="-2"/>
          <w:sz w:val="28"/>
          <w:szCs w:val="28"/>
          <w:lang w:val="ru-RU"/>
        </w:rPr>
        <w:t xml:space="preserve"> </w:t>
      </w:r>
      <w:r w:rsidRPr="004B06E3">
        <w:rPr>
          <w:sz w:val="28"/>
          <w:szCs w:val="28"/>
          <w:lang w:val="ru-RU"/>
        </w:rPr>
        <w:t>1.</w:t>
      </w:r>
      <w:r w:rsidRPr="004B06E3">
        <w:rPr>
          <w:spacing w:val="-5"/>
          <w:sz w:val="28"/>
          <w:szCs w:val="28"/>
          <w:lang w:val="ru-RU"/>
        </w:rPr>
        <w:t xml:space="preserve"> </w:t>
      </w:r>
      <w:r w:rsidRPr="004B06E3">
        <w:rPr>
          <w:sz w:val="28"/>
          <w:szCs w:val="28"/>
          <w:lang w:val="ru-RU"/>
        </w:rPr>
        <w:t>Какие</w:t>
      </w:r>
      <w:r w:rsidRPr="004B06E3">
        <w:rPr>
          <w:spacing w:val="-2"/>
          <w:sz w:val="28"/>
          <w:szCs w:val="28"/>
          <w:lang w:val="ru-RU"/>
        </w:rPr>
        <w:t xml:space="preserve"> </w:t>
      </w:r>
      <w:r w:rsidRPr="004B06E3">
        <w:rPr>
          <w:sz w:val="28"/>
          <w:szCs w:val="28"/>
          <w:lang w:val="ru-RU"/>
        </w:rPr>
        <w:t>типы</w:t>
      </w:r>
      <w:r w:rsidRPr="004B06E3">
        <w:rPr>
          <w:spacing w:val="-2"/>
          <w:sz w:val="28"/>
          <w:szCs w:val="28"/>
          <w:lang w:val="ru-RU"/>
        </w:rPr>
        <w:t xml:space="preserve"> </w:t>
      </w:r>
      <w:r w:rsidRPr="004B06E3">
        <w:rPr>
          <w:sz w:val="28"/>
          <w:szCs w:val="28"/>
          <w:lang w:val="ru-RU"/>
        </w:rPr>
        <w:t>МИС</w:t>
      </w:r>
      <w:r w:rsidRPr="004B06E3">
        <w:rPr>
          <w:spacing w:val="-2"/>
          <w:sz w:val="28"/>
          <w:szCs w:val="28"/>
          <w:lang w:val="ru-RU"/>
        </w:rPr>
        <w:t xml:space="preserve"> </w:t>
      </w:r>
      <w:r w:rsidRPr="004B06E3">
        <w:rPr>
          <w:sz w:val="28"/>
          <w:szCs w:val="28"/>
          <w:lang w:val="ru-RU"/>
        </w:rPr>
        <w:t>относят</w:t>
      </w:r>
      <w:r w:rsidRPr="004B06E3">
        <w:rPr>
          <w:spacing w:val="-3"/>
          <w:sz w:val="28"/>
          <w:szCs w:val="28"/>
          <w:lang w:val="ru-RU"/>
        </w:rPr>
        <w:t xml:space="preserve"> </w:t>
      </w:r>
      <w:r w:rsidRPr="004B06E3">
        <w:rPr>
          <w:sz w:val="28"/>
          <w:szCs w:val="28"/>
          <w:lang w:val="ru-RU"/>
        </w:rPr>
        <w:t>к</w:t>
      </w:r>
      <w:r w:rsidRPr="004B06E3">
        <w:rPr>
          <w:spacing w:val="-2"/>
          <w:sz w:val="28"/>
          <w:szCs w:val="28"/>
          <w:lang w:val="ru-RU"/>
        </w:rPr>
        <w:t xml:space="preserve"> </w:t>
      </w:r>
      <w:r w:rsidRPr="004B06E3">
        <w:rPr>
          <w:sz w:val="28"/>
          <w:szCs w:val="28"/>
          <w:lang w:val="ru-RU"/>
        </w:rPr>
        <w:t>системам</w:t>
      </w:r>
      <w:r w:rsidRPr="004B06E3">
        <w:rPr>
          <w:spacing w:val="-3"/>
          <w:sz w:val="28"/>
          <w:szCs w:val="28"/>
          <w:lang w:val="ru-RU"/>
        </w:rPr>
        <w:t xml:space="preserve"> </w:t>
      </w:r>
      <w:r w:rsidRPr="004B06E3">
        <w:rPr>
          <w:sz w:val="28"/>
          <w:szCs w:val="28"/>
          <w:lang w:val="ru-RU"/>
        </w:rPr>
        <w:t xml:space="preserve">базового </w:t>
      </w:r>
      <w:r w:rsidRPr="004B06E3">
        <w:rPr>
          <w:spacing w:val="-2"/>
          <w:sz w:val="28"/>
          <w:szCs w:val="28"/>
          <w:lang w:val="ru-RU"/>
        </w:rPr>
        <w:t>уровня?</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2"/>
          <w:sz w:val="28"/>
          <w:szCs w:val="28"/>
          <w:lang w:val="ru-RU"/>
        </w:rPr>
        <w:t xml:space="preserve"> </w:t>
      </w:r>
      <w:r w:rsidRPr="004B06E3">
        <w:rPr>
          <w:sz w:val="28"/>
          <w:szCs w:val="28"/>
          <w:lang w:val="ru-RU"/>
        </w:rPr>
        <w:t>№</w:t>
      </w:r>
      <w:r w:rsidRPr="004B06E3">
        <w:rPr>
          <w:spacing w:val="-1"/>
          <w:sz w:val="28"/>
          <w:szCs w:val="28"/>
          <w:lang w:val="ru-RU"/>
        </w:rPr>
        <w:t xml:space="preserve"> </w:t>
      </w:r>
      <w:r w:rsidRPr="004B06E3">
        <w:rPr>
          <w:sz w:val="28"/>
          <w:szCs w:val="28"/>
          <w:lang w:val="ru-RU"/>
        </w:rPr>
        <w:t>2.</w:t>
      </w:r>
      <w:r w:rsidRPr="004B06E3">
        <w:rPr>
          <w:spacing w:val="-3"/>
          <w:sz w:val="28"/>
          <w:szCs w:val="28"/>
          <w:lang w:val="ru-RU"/>
        </w:rPr>
        <w:t xml:space="preserve"> </w:t>
      </w:r>
      <w:r w:rsidRPr="004B06E3">
        <w:rPr>
          <w:spacing w:val="-2"/>
          <w:sz w:val="28"/>
          <w:szCs w:val="28"/>
          <w:lang w:val="ru-RU"/>
        </w:rPr>
        <w:t>информации?</w:t>
      </w:r>
    </w:p>
    <w:p w:rsidR="004B06E3" w:rsidRPr="004B06E3" w:rsidRDefault="004B06E3" w:rsidP="004B06E3">
      <w:pPr>
        <w:pStyle w:val="TableParagraph"/>
        <w:ind w:left="0" w:firstLine="567"/>
        <w:jc w:val="both"/>
        <w:rPr>
          <w:sz w:val="28"/>
          <w:szCs w:val="28"/>
          <w:lang w:val="ru-RU"/>
        </w:rPr>
      </w:pPr>
      <w:r w:rsidRPr="004B06E3">
        <w:rPr>
          <w:sz w:val="28"/>
          <w:szCs w:val="28"/>
          <w:lang w:val="ru-RU"/>
        </w:rPr>
        <w:t>Требованиям</w:t>
      </w:r>
      <w:r w:rsidRPr="004B06E3">
        <w:rPr>
          <w:spacing w:val="40"/>
          <w:sz w:val="28"/>
          <w:szCs w:val="28"/>
          <w:lang w:val="ru-RU"/>
        </w:rPr>
        <w:t xml:space="preserve"> </w:t>
      </w:r>
      <w:r w:rsidRPr="004B06E3">
        <w:rPr>
          <w:sz w:val="28"/>
          <w:szCs w:val="28"/>
          <w:lang w:val="ru-RU"/>
        </w:rPr>
        <w:t>каких</w:t>
      </w:r>
      <w:r w:rsidRPr="004B06E3">
        <w:rPr>
          <w:spacing w:val="40"/>
          <w:sz w:val="28"/>
          <w:szCs w:val="28"/>
          <w:lang w:val="ru-RU"/>
        </w:rPr>
        <w:t xml:space="preserve"> </w:t>
      </w:r>
      <w:r w:rsidRPr="004B06E3">
        <w:rPr>
          <w:sz w:val="28"/>
          <w:szCs w:val="28"/>
          <w:lang w:val="ru-RU"/>
        </w:rPr>
        <w:t>документов</w:t>
      </w:r>
      <w:r w:rsidRPr="004B06E3">
        <w:rPr>
          <w:spacing w:val="40"/>
          <w:sz w:val="28"/>
          <w:szCs w:val="28"/>
          <w:lang w:val="ru-RU"/>
        </w:rPr>
        <w:t xml:space="preserve"> </w:t>
      </w:r>
      <w:r w:rsidRPr="004B06E3">
        <w:rPr>
          <w:sz w:val="28"/>
          <w:szCs w:val="28"/>
          <w:lang w:val="ru-RU"/>
        </w:rPr>
        <w:t>должна</w:t>
      </w:r>
      <w:r w:rsidRPr="004B06E3">
        <w:rPr>
          <w:spacing w:val="40"/>
          <w:sz w:val="28"/>
          <w:szCs w:val="28"/>
          <w:lang w:val="ru-RU"/>
        </w:rPr>
        <w:t xml:space="preserve"> </w:t>
      </w:r>
      <w:r w:rsidRPr="004B06E3">
        <w:rPr>
          <w:sz w:val="28"/>
          <w:szCs w:val="28"/>
          <w:lang w:val="ru-RU"/>
        </w:rPr>
        <w:t>отвечать</w:t>
      </w:r>
      <w:r w:rsidRPr="004B06E3">
        <w:rPr>
          <w:spacing w:val="40"/>
          <w:sz w:val="28"/>
          <w:szCs w:val="28"/>
          <w:lang w:val="ru-RU"/>
        </w:rPr>
        <w:t xml:space="preserve"> </w:t>
      </w:r>
      <w:r w:rsidRPr="004B06E3">
        <w:rPr>
          <w:sz w:val="28"/>
          <w:szCs w:val="28"/>
          <w:lang w:val="ru-RU"/>
        </w:rPr>
        <w:t>информация,</w:t>
      </w:r>
      <w:r w:rsidRPr="004B06E3">
        <w:rPr>
          <w:spacing w:val="40"/>
          <w:sz w:val="28"/>
          <w:szCs w:val="28"/>
          <w:lang w:val="ru-RU"/>
        </w:rPr>
        <w:t xml:space="preserve"> </w:t>
      </w:r>
      <w:r w:rsidRPr="004B06E3">
        <w:rPr>
          <w:sz w:val="28"/>
          <w:szCs w:val="28"/>
          <w:lang w:val="ru-RU"/>
        </w:rPr>
        <w:t>которую</w:t>
      </w:r>
      <w:r w:rsidRPr="004B06E3">
        <w:rPr>
          <w:spacing w:val="40"/>
          <w:sz w:val="28"/>
          <w:szCs w:val="28"/>
          <w:lang w:val="ru-RU"/>
        </w:rPr>
        <w:t xml:space="preserve"> </w:t>
      </w:r>
      <w:r w:rsidRPr="004B06E3">
        <w:rPr>
          <w:sz w:val="28"/>
          <w:szCs w:val="28"/>
          <w:lang w:val="ru-RU"/>
        </w:rPr>
        <w:t>мы</w:t>
      </w:r>
      <w:r w:rsidRPr="004B06E3">
        <w:rPr>
          <w:spacing w:val="40"/>
          <w:sz w:val="28"/>
          <w:szCs w:val="28"/>
          <w:lang w:val="ru-RU"/>
        </w:rPr>
        <w:t xml:space="preserve"> </w:t>
      </w:r>
      <w:r w:rsidRPr="004B06E3">
        <w:rPr>
          <w:sz w:val="28"/>
          <w:szCs w:val="28"/>
          <w:lang w:val="ru-RU"/>
        </w:rPr>
        <w:t>используем</w:t>
      </w:r>
      <w:r w:rsidRPr="004B06E3">
        <w:rPr>
          <w:spacing w:val="40"/>
          <w:sz w:val="28"/>
          <w:szCs w:val="28"/>
          <w:lang w:val="ru-RU"/>
        </w:rPr>
        <w:t xml:space="preserve"> </w:t>
      </w:r>
      <w:r w:rsidRPr="004B06E3">
        <w:rPr>
          <w:sz w:val="28"/>
          <w:szCs w:val="28"/>
          <w:lang w:val="ru-RU"/>
        </w:rPr>
        <w:t>в</w:t>
      </w:r>
      <w:r w:rsidRPr="004B06E3">
        <w:rPr>
          <w:spacing w:val="80"/>
          <w:sz w:val="28"/>
          <w:szCs w:val="28"/>
          <w:lang w:val="ru-RU"/>
        </w:rPr>
        <w:t xml:space="preserve"> </w:t>
      </w:r>
      <w:r w:rsidRPr="004B06E3">
        <w:rPr>
          <w:sz w:val="28"/>
          <w:szCs w:val="28"/>
          <w:lang w:val="ru-RU"/>
        </w:rPr>
        <w:t>медицинской статистике?</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 № 3. Решить ситуационную задачу. В страховую компанию обратилась гражданка Бочкина, 23 лет, с заявлением с просьбой провести проверку качества оказания ей медицинской помощи в районной больнице, так как, по её мнению, наступление инвалидности напрямую связано с</w:t>
      </w:r>
      <w:r w:rsidRPr="004B06E3">
        <w:rPr>
          <w:spacing w:val="-7"/>
          <w:sz w:val="28"/>
          <w:szCs w:val="28"/>
          <w:lang w:val="ru-RU"/>
        </w:rPr>
        <w:t xml:space="preserve"> </w:t>
      </w:r>
      <w:r w:rsidRPr="004B06E3">
        <w:rPr>
          <w:sz w:val="28"/>
          <w:szCs w:val="28"/>
          <w:lang w:val="ru-RU"/>
        </w:rPr>
        <w:t>некачественно</w:t>
      </w:r>
      <w:r w:rsidRPr="004B06E3">
        <w:rPr>
          <w:spacing w:val="-8"/>
          <w:sz w:val="28"/>
          <w:szCs w:val="28"/>
          <w:lang w:val="ru-RU"/>
        </w:rPr>
        <w:t xml:space="preserve"> </w:t>
      </w:r>
      <w:r w:rsidRPr="004B06E3">
        <w:rPr>
          <w:sz w:val="28"/>
          <w:szCs w:val="28"/>
          <w:lang w:val="ru-RU"/>
        </w:rPr>
        <w:t>проведённой</w:t>
      </w:r>
      <w:r w:rsidRPr="004B06E3">
        <w:rPr>
          <w:spacing w:val="-6"/>
          <w:sz w:val="28"/>
          <w:szCs w:val="28"/>
          <w:lang w:val="ru-RU"/>
        </w:rPr>
        <w:t xml:space="preserve"> </w:t>
      </w:r>
      <w:r w:rsidRPr="004B06E3">
        <w:rPr>
          <w:sz w:val="28"/>
          <w:szCs w:val="28"/>
          <w:lang w:val="ru-RU"/>
        </w:rPr>
        <w:t>операцией</w:t>
      </w:r>
      <w:r w:rsidRPr="004B06E3">
        <w:rPr>
          <w:spacing w:val="-9"/>
          <w:sz w:val="28"/>
          <w:szCs w:val="28"/>
          <w:lang w:val="ru-RU"/>
        </w:rPr>
        <w:t xml:space="preserve"> </w:t>
      </w:r>
      <w:r w:rsidRPr="004B06E3">
        <w:rPr>
          <w:sz w:val="28"/>
          <w:szCs w:val="28"/>
          <w:lang w:val="ru-RU"/>
        </w:rPr>
        <w:t>по</w:t>
      </w:r>
      <w:r w:rsidRPr="004B06E3">
        <w:rPr>
          <w:spacing w:val="-8"/>
          <w:sz w:val="28"/>
          <w:szCs w:val="28"/>
          <w:lang w:val="ru-RU"/>
        </w:rPr>
        <w:t xml:space="preserve"> </w:t>
      </w:r>
      <w:r w:rsidRPr="004B06E3">
        <w:rPr>
          <w:sz w:val="28"/>
          <w:szCs w:val="28"/>
          <w:lang w:val="ru-RU"/>
        </w:rPr>
        <w:t>вживлению</w:t>
      </w:r>
      <w:r w:rsidRPr="004B06E3">
        <w:rPr>
          <w:spacing w:val="-7"/>
          <w:sz w:val="28"/>
          <w:szCs w:val="28"/>
          <w:lang w:val="ru-RU"/>
        </w:rPr>
        <w:t xml:space="preserve"> </w:t>
      </w:r>
      <w:r w:rsidRPr="004B06E3">
        <w:rPr>
          <w:sz w:val="28"/>
          <w:szCs w:val="28"/>
          <w:lang w:val="ru-RU"/>
        </w:rPr>
        <w:t>кардиостимулятора.</w:t>
      </w:r>
      <w:r w:rsidRPr="004B06E3">
        <w:rPr>
          <w:spacing w:val="-8"/>
          <w:sz w:val="28"/>
          <w:szCs w:val="28"/>
          <w:lang w:val="ru-RU"/>
        </w:rPr>
        <w:t xml:space="preserve"> </w:t>
      </w:r>
      <w:r w:rsidRPr="004B06E3">
        <w:rPr>
          <w:sz w:val="28"/>
          <w:szCs w:val="28"/>
          <w:lang w:val="ru-RU"/>
        </w:rPr>
        <w:t>Страховая</w:t>
      </w:r>
      <w:r w:rsidRPr="004B06E3">
        <w:rPr>
          <w:spacing w:val="-8"/>
          <w:sz w:val="28"/>
          <w:szCs w:val="28"/>
          <w:lang w:val="ru-RU"/>
        </w:rPr>
        <w:t xml:space="preserve"> </w:t>
      </w:r>
      <w:r w:rsidRPr="004B06E3">
        <w:rPr>
          <w:sz w:val="28"/>
          <w:szCs w:val="28"/>
          <w:lang w:val="ru-RU"/>
        </w:rPr>
        <w:t>медицинская организация</w:t>
      </w:r>
      <w:r w:rsidRPr="004B06E3">
        <w:rPr>
          <w:spacing w:val="-15"/>
          <w:sz w:val="28"/>
          <w:szCs w:val="28"/>
          <w:lang w:val="ru-RU"/>
        </w:rPr>
        <w:t xml:space="preserve"> </w:t>
      </w:r>
      <w:r w:rsidRPr="004B06E3">
        <w:rPr>
          <w:sz w:val="28"/>
          <w:szCs w:val="28"/>
          <w:lang w:val="ru-RU"/>
        </w:rPr>
        <w:t>назначила</w:t>
      </w:r>
      <w:r w:rsidRPr="004B06E3">
        <w:rPr>
          <w:spacing w:val="-14"/>
          <w:sz w:val="28"/>
          <w:szCs w:val="28"/>
          <w:lang w:val="ru-RU"/>
        </w:rPr>
        <w:t xml:space="preserve"> </w:t>
      </w:r>
      <w:r w:rsidRPr="004B06E3">
        <w:rPr>
          <w:sz w:val="28"/>
          <w:szCs w:val="28"/>
          <w:lang w:val="ru-RU"/>
        </w:rPr>
        <w:t>проверку</w:t>
      </w:r>
      <w:r w:rsidRPr="004B06E3">
        <w:rPr>
          <w:spacing w:val="-15"/>
          <w:sz w:val="28"/>
          <w:szCs w:val="28"/>
          <w:lang w:val="ru-RU"/>
        </w:rPr>
        <w:t xml:space="preserve"> </w:t>
      </w:r>
      <w:r w:rsidRPr="004B06E3">
        <w:rPr>
          <w:sz w:val="28"/>
          <w:szCs w:val="28"/>
          <w:lang w:val="ru-RU"/>
        </w:rPr>
        <w:t>качества</w:t>
      </w:r>
      <w:r w:rsidRPr="004B06E3">
        <w:rPr>
          <w:spacing w:val="-14"/>
          <w:sz w:val="28"/>
          <w:szCs w:val="28"/>
          <w:lang w:val="ru-RU"/>
        </w:rPr>
        <w:t xml:space="preserve"> </w:t>
      </w:r>
      <w:r w:rsidRPr="004B06E3">
        <w:rPr>
          <w:sz w:val="28"/>
          <w:szCs w:val="28"/>
          <w:lang w:val="ru-RU"/>
        </w:rPr>
        <w:t>оказания</w:t>
      </w:r>
      <w:r w:rsidRPr="004B06E3">
        <w:rPr>
          <w:spacing w:val="-14"/>
          <w:sz w:val="28"/>
          <w:szCs w:val="28"/>
          <w:lang w:val="ru-RU"/>
        </w:rPr>
        <w:t xml:space="preserve"> </w:t>
      </w:r>
      <w:r w:rsidRPr="004B06E3">
        <w:rPr>
          <w:sz w:val="28"/>
          <w:szCs w:val="28"/>
          <w:lang w:val="ru-RU"/>
        </w:rPr>
        <w:t>Бочкиной</w:t>
      </w:r>
      <w:r w:rsidRPr="004B06E3">
        <w:rPr>
          <w:spacing w:val="-15"/>
          <w:sz w:val="28"/>
          <w:szCs w:val="28"/>
          <w:lang w:val="ru-RU"/>
        </w:rPr>
        <w:t xml:space="preserve"> </w:t>
      </w:r>
      <w:r w:rsidRPr="004B06E3">
        <w:rPr>
          <w:sz w:val="28"/>
          <w:szCs w:val="28"/>
          <w:lang w:val="ru-RU"/>
        </w:rPr>
        <w:t>медицинской</w:t>
      </w:r>
      <w:r w:rsidRPr="004B06E3">
        <w:rPr>
          <w:spacing w:val="-14"/>
          <w:sz w:val="28"/>
          <w:szCs w:val="28"/>
          <w:lang w:val="ru-RU"/>
        </w:rPr>
        <w:t xml:space="preserve"> </w:t>
      </w:r>
      <w:r w:rsidRPr="004B06E3">
        <w:rPr>
          <w:sz w:val="28"/>
          <w:szCs w:val="28"/>
          <w:lang w:val="ru-RU"/>
        </w:rPr>
        <w:t>помощи.</w:t>
      </w:r>
      <w:r w:rsidRPr="004B06E3">
        <w:rPr>
          <w:spacing w:val="-14"/>
          <w:sz w:val="28"/>
          <w:szCs w:val="28"/>
          <w:lang w:val="ru-RU"/>
        </w:rPr>
        <w:t xml:space="preserve"> </w:t>
      </w:r>
      <w:r w:rsidRPr="004B06E3">
        <w:rPr>
          <w:sz w:val="28"/>
          <w:szCs w:val="28"/>
          <w:lang w:val="ru-RU"/>
        </w:rPr>
        <w:t>Однако</w:t>
      </w:r>
      <w:r w:rsidRPr="004B06E3">
        <w:rPr>
          <w:spacing w:val="-15"/>
          <w:sz w:val="28"/>
          <w:szCs w:val="28"/>
          <w:lang w:val="ru-RU"/>
        </w:rPr>
        <w:t xml:space="preserve"> </w:t>
      </w:r>
      <w:r w:rsidRPr="004B06E3">
        <w:rPr>
          <w:sz w:val="28"/>
          <w:szCs w:val="28"/>
          <w:lang w:val="ru-RU"/>
        </w:rPr>
        <w:t>главный врач районной больницы отказался предоставить эксперту страховой компании историю болезни Бочкиной и другие документы для проведения проверки пояснив, что может это сделать лишь по разрешению комитета по здравоохранению района.</w:t>
      </w:r>
    </w:p>
    <w:p w:rsidR="004B06E3" w:rsidRPr="004B06E3" w:rsidRDefault="004B06E3" w:rsidP="004B06E3">
      <w:pPr>
        <w:ind w:firstLine="567"/>
        <w:jc w:val="both"/>
        <w:rPr>
          <w:rFonts w:eastAsia="Calibri"/>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t xml:space="preserve">Вариант 6. </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2"/>
          <w:sz w:val="28"/>
          <w:szCs w:val="28"/>
          <w:lang w:val="ru-RU"/>
        </w:rPr>
        <w:t xml:space="preserve"> </w:t>
      </w:r>
      <w:r w:rsidRPr="004B06E3">
        <w:rPr>
          <w:sz w:val="28"/>
          <w:szCs w:val="28"/>
          <w:lang w:val="ru-RU"/>
        </w:rPr>
        <w:t>№</w:t>
      </w:r>
      <w:r w:rsidRPr="004B06E3">
        <w:rPr>
          <w:spacing w:val="-2"/>
          <w:sz w:val="28"/>
          <w:szCs w:val="28"/>
          <w:lang w:val="ru-RU"/>
        </w:rPr>
        <w:t xml:space="preserve"> </w:t>
      </w:r>
      <w:r w:rsidRPr="004B06E3">
        <w:rPr>
          <w:sz w:val="28"/>
          <w:szCs w:val="28"/>
          <w:lang w:val="ru-RU"/>
        </w:rPr>
        <w:t>1.</w:t>
      </w:r>
      <w:r w:rsidRPr="004B06E3">
        <w:rPr>
          <w:spacing w:val="-1"/>
          <w:sz w:val="28"/>
          <w:szCs w:val="28"/>
          <w:lang w:val="ru-RU"/>
        </w:rPr>
        <w:t xml:space="preserve"> </w:t>
      </w:r>
      <w:r w:rsidRPr="004B06E3">
        <w:rPr>
          <w:sz w:val="28"/>
          <w:szCs w:val="28"/>
          <w:lang w:val="ru-RU"/>
        </w:rPr>
        <w:t>Что</w:t>
      </w:r>
      <w:r w:rsidRPr="004B06E3">
        <w:rPr>
          <w:spacing w:val="-1"/>
          <w:sz w:val="28"/>
          <w:szCs w:val="28"/>
          <w:lang w:val="ru-RU"/>
        </w:rPr>
        <w:t xml:space="preserve"> </w:t>
      </w:r>
      <w:r w:rsidRPr="004B06E3">
        <w:rPr>
          <w:sz w:val="28"/>
          <w:szCs w:val="28"/>
          <w:lang w:val="ru-RU"/>
        </w:rPr>
        <w:t>такое</w:t>
      </w:r>
      <w:r w:rsidRPr="004B06E3">
        <w:rPr>
          <w:spacing w:val="-4"/>
          <w:sz w:val="28"/>
          <w:szCs w:val="28"/>
          <w:lang w:val="ru-RU"/>
        </w:rPr>
        <w:t xml:space="preserve"> АРМ?</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 № 2. Сформулируйте принципы создания медицинских информационных систем. Задание</w:t>
      </w:r>
      <w:r w:rsidRPr="004B06E3">
        <w:rPr>
          <w:spacing w:val="40"/>
          <w:sz w:val="28"/>
          <w:szCs w:val="28"/>
          <w:lang w:val="ru-RU"/>
        </w:rPr>
        <w:t xml:space="preserve"> </w:t>
      </w:r>
      <w:r w:rsidRPr="004B06E3">
        <w:rPr>
          <w:sz w:val="28"/>
          <w:szCs w:val="28"/>
          <w:lang w:val="ru-RU"/>
        </w:rPr>
        <w:t>№</w:t>
      </w:r>
      <w:r w:rsidRPr="004B06E3">
        <w:rPr>
          <w:spacing w:val="40"/>
          <w:sz w:val="28"/>
          <w:szCs w:val="28"/>
          <w:lang w:val="ru-RU"/>
        </w:rPr>
        <w:t xml:space="preserve"> </w:t>
      </w:r>
      <w:r w:rsidRPr="004B06E3">
        <w:rPr>
          <w:sz w:val="28"/>
          <w:szCs w:val="28"/>
          <w:lang w:val="ru-RU"/>
        </w:rPr>
        <w:t>3.</w:t>
      </w:r>
      <w:r w:rsidRPr="004B06E3">
        <w:rPr>
          <w:spacing w:val="40"/>
          <w:sz w:val="28"/>
          <w:szCs w:val="28"/>
          <w:lang w:val="ru-RU"/>
        </w:rPr>
        <w:t xml:space="preserve"> </w:t>
      </w:r>
      <w:r w:rsidRPr="004B06E3">
        <w:rPr>
          <w:sz w:val="28"/>
          <w:szCs w:val="28"/>
          <w:lang w:val="ru-RU"/>
        </w:rPr>
        <w:t>Проанализировать</w:t>
      </w:r>
      <w:r w:rsidRPr="004B06E3">
        <w:rPr>
          <w:spacing w:val="40"/>
          <w:sz w:val="28"/>
          <w:szCs w:val="28"/>
          <w:lang w:val="ru-RU"/>
        </w:rPr>
        <w:t xml:space="preserve"> </w:t>
      </w:r>
      <w:r w:rsidRPr="004B06E3">
        <w:rPr>
          <w:sz w:val="28"/>
          <w:szCs w:val="28"/>
          <w:lang w:val="ru-RU"/>
        </w:rPr>
        <w:t>ст.5</w:t>
      </w:r>
      <w:r w:rsidRPr="004B06E3">
        <w:rPr>
          <w:spacing w:val="40"/>
          <w:sz w:val="28"/>
          <w:szCs w:val="28"/>
          <w:lang w:val="ru-RU"/>
        </w:rPr>
        <w:t xml:space="preserve"> </w:t>
      </w:r>
      <w:r w:rsidRPr="004B06E3">
        <w:rPr>
          <w:sz w:val="28"/>
          <w:szCs w:val="28"/>
          <w:lang w:val="ru-RU"/>
        </w:rPr>
        <w:t>(ФЗ)</w:t>
      </w:r>
      <w:r w:rsidRPr="004B06E3">
        <w:rPr>
          <w:spacing w:val="40"/>
          <w:sz w:val="28"/>
          <w:szCs w:val="28"/>
          <w:lang w:val="ru-RU"/>
        </w:rPr>
        <w:t xml:space="preserve"> </w:t>
      </w:r>
      <w:r w:rsidRPr="004B06E3">
        <w:rPr>
          <w:sz w:val="28"/>
          <w:szCs w:val="28"/>
          <w:lang w:val="ru-RU"/>
        </w:rPr>
        <w:t>от</w:t>
      </w:r>
      <w:r w:rsidRPr="004B06E3">
        <w:rPr>
          <w:spacing w:val="40"/>
          <w:sz w:val="28"/>
          <w:szCs w:val="28"/>
          <w:lang w:val="ru-RU"/>
        </w:rPr>
        <w:t xml:space="preserve"> </w:t>
      </w:r>
      <w:r w:rsidRPr="004B06E3">
        <w:rPr>
          <w:sz w:val="28"/>
          <w:szCs w:val="28"/>
          <w:lang w:val="ru-RU"/>
        </w:rPr>
        <w:t>21.11.2011г.</w:t>
      </w:r>
      <w:r w:rsidRPr="004B06E3">
        <w:rPr>
          <w:spacing w:val="40"/>
          <w:sz w:val="28"/>
          <w:szCs w:val="28"/>
          <w:lang w:val="ru-RU"/>
        </w:rPr>
        <w:t xml:space="preserve"> </w:t>
      </w:r>
      <w:r w:rsidRPr="004B06E3">
        <w:rPr>
          <w:sz w:val="28"/>
          <w:szCs w:val="28"/>
          <w:lang w:val="ru-RU"/>
        </w:rPr>
        <w:t>№</w:t>
      </w:r>
      <w:r w:rsidRPr="004B06E3">
        <w:rPr>
          <w:spacing w:val="40"/>
          <w:sz w:val="28"/>
          <w:szCs w:val="28"/>
          <w:lang w:val="ru-RU"/>
        </w:rPr>
        <w:t xml:space="preserve"> </w:t>
      </w:r>
      <w:r w:rsidRPr="004B06E3">
        <w:rPr>
          <w:sz w:val="28"/>
          <w:szCs w:val="28"/>
          <w:lang w:val="ru-RU"/>
        </w:rPr>
        <w:t>323-ФЗ</w:t>
      </w:r>
      <w:r w:rsidRPr="004B06E3">
        <w:rPr>
          <w:spacing w:val="40"/>
          <w:sz w:val="28"/>
          <w:szCs w:val="28"/>
          <w:lang w:val="ru-RU"/>
        </w:rPr>
        <w:t xml:space="preserve"> </w:t>
      </w:r>
      <w:r w:rsidRPr="004B06E3">
        <w:rPr>
          <w:sz w:val="28"/>
          <w:szCs w:val="28"/>
          <w:lang w:val="ru-RU"/>
        </w:rPr>
        <w:t>«Об</w:t>
      </w:r>
      <w:r w:rsidRPr="004B06E3">
        <w:rPr>
          <w:spacing w:val="40"/>
          <w:sz w:val="28"/>
          <w:szCs w:val="28"/>
          <w:lang w:val="ru-RU"/>
        </w:rPr>
        <w:t xml:space="preserve"> </w:t>
      </w:r>
      <w:r w:rsidRPr="004B06E3">
        <w:rPr>
          <w:sz w:val="28"/>
          <w:szCs w:val="28"/>
          <w:lang w:val="ru-RU"/>
        </w:rPr>
        <w:t>основах</w:t>
      </w:r>
      <w:r w:rsidRPr="004B06E3">
        <w:rPr>
          <w:spacing w:val="40"/>
          <w:sz w:val="28"/>
          <w:szCs w:val="28"/>
          <w:lang w:val="ru-RU"/>
        </w:rPr>
        <w:t xml:space="preserve"> </w:t>
      </w:r>
      <w:r w:rsidRPr="004B06E3">
        <w:rPr>
          <w:sz w:val="28"/>
          <w:szCs w:val="28"/>
          <w:lang w:val="ru-RU"/>
        </w:rPr>
        <w:t>охраны</w:t>
      </w:r>
      <w:r w:rsidRPr="004B06E3">
        <w:rPr>
          <w:spacing w:val="40"/>
          <w:sz w:val="28"/>
          <w:szCs w:val="28"/>
          <w:lang w:val="ru-RU"/>
        </w:rPr>
        <w:t xml:space="preserve"> </w:t>
      </w:r>
      <w:r w:rsidRPr="004B06E3">
        <w:rPr>
          <w:sz w:val="28"/>
          <w:szCs w:val="28"/>
          <w:lang w:val="ru-RU"/>
        </w:rPr>
        <w:t>здоровья граждан в Российской Федерации»</w:t>
      </w:r>
      <w:r w:rsidRPr="004B06E3">
        <w:rPr>
          <w:spacing w:val="-5"/>
          <w:sz w:val="28"/>
          <w:szCs w:val="28"/>
          <w:lang w:val="ru-RU"/>
        </w:rPr>
        <w:t xml:space="preserve"> </w:t>
      </w:r>
      <w:r w:rsidRPr="004B06E3">
        <w:rPr>
          <w:sz w:val="28"/>
          <w:szCs w:val="28"/>
          <w:lang w:val="ru-RU"/>
        </w:rPr>
        <w:t>и ответить на вопрос: что гарантирует государство гражданам в сфере охраны здоровья?</w:t>
      </w:r>
    </w:p>
    <w:p w:rsidR="004B06E3" w:rsidRPr="004B06E3" w:rsidRDefault="004B06E3" w:rsidP="004B06E3">
      <w:pPr>
        <w:ind w:firstLine="567"/>
        <w:jc w:val="both"/>
        <w:rPr>
          <w:rFonts w:eastAsia="Calibri"/>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t xml:space="preserve">Вариант 7. </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5"/>
          <w:sz w:val="28"/>
          <w:szCs w:val="28"/>
          <w:lang w:val="ru-RU"/>
        </w:rPr>
        <w:t xml:space="preserve"> </w:t>
      </w:r>
      <w:r w:rsidRPr="004B06E3">
        <w:rPr>
          <w:sz w:val="28"/>
          <w:szCs w:val="28"/>
          <w:lang w:val="ru-RU"/>
        </w:rPr>
        <w:t>№</w:t>
      </w:r>
      <w:r w:rsidRPr="004B06E3">
        <w:rPr>
          <w:spacing w:val="-3"/>
          <w:sz w:val="28"/>
          <w:szCs w:val="28"/>
          <w:lang w:val="ru-RU"/>
        </w:rPr>
        <w:t xml:space="preserve"> </w:t>
      </w:r>
      <w:r w:rsidRPr="004B06E3">
        <w:rPr>
          <w:sz w:val="28"/>
          <w:szCs w:val="28"/>
          <w:lang w:val="ru-RU"/>
        </w:rPr>
        <w:t>1.</w:t>
      </w:r>
      <w:r w:rsidRPr="004B06E3">
        <w:rPr>
          <w:spacing w:val="-2"/>
          <w:sz w:val="28"/>
          <w:szCs w:val="28"/>
          <w:lang w:val="ru-RU"/>
        </w:rPr>
        <w:t xml:space="preserve"> </w:t>
      </w:r>
      <w:r w:rsidRPr="004B06E3">
        <w:rPr>
          <w:sz w:val="28"/>
          <w:szCs w:val="28"/>
          <w:lang w:val="ru-RU"/>
        </w:rPr>
        <w:t>Что</w:t>
      </w:r>
      <w:r w:rsidRPr="004B06E3">
        <w:rPr>
          <w:spacing w:val="-2"/>
          <w:sz w:val="28"/>
          <w:szCs w:val="28"/>
          <w:lang w:val="ru-RU"/>
        </w:rPr>
        <w:t xml:space="preserve"> </w:t>
      </w:r>
      <w:r w:rsidRPr="004B06E3">
        <w:rPr>
          <w:sz w:val="28"/>
          <w:szCs w:val="28"/>
          <w:lang w:val="ru-RU"/>
        </w:rPr>
        <w:t>такое</w:t>
      </w:r>
      <w:r w:rsidRPr="004B06E3">
        <w:rPr>
          <w:spacing w:val="-5"/>
          <w:sz w:val="28"/>
          <w:szCs w:val="28"/>
          <w:lang w:val="ru-RU"/>
        </w:rPr>
        <w:t xml:space="preserve"> </w:t>
      </w:r>
      <w:r w:rsidRPr="004B06E3">
        <w:rPr>
          <w:sz w:val="28"/>
          <w:szCs w:val="28"/>
          <w:lang w:val="ru-RU"/>
        </w:rPr>
        <w:t>автоматизированное</w:t>
      </w:r>
      <w:r w:rsidRPr="004B06E3">
        <w:rPr>
          <w:spacing w:val="-3"/>
          <w:sz w:val="28"/>
          <w:szCs w:val="28"/>
          <w:lang w:val="ru-RU"/>
        </w:rPr>
        <w:t xml:space="preserve"> </w:t>
      </w:r>
      <w:r w:rsidRPr="004B06E3">
        <w:rPr>
          <w:sz w:val="28"/>
          <w:szCs w:val="28"/>
          <w:lang w:val="ru-RU"/>
        </w:rPr>
        <w:t>рабочее</w:t>
      </w:r>
      <w:r w:rsidRPr="004B06E3">
        <w:rPr>
          <w:spacing w:val="-3"/>
          <w:sz w:val="28"/>
          <w:szCs w:val="28"/>
          <w:lang w:val="ru-RU"/>
        </w:rPr>
        <w:t xml:space="preserve"> </w:t>
      </w:r>
      <w:r w:rsidRPr="004B06E3">
        <w:rPr>
          <w:sz w:val="28"/>
          <w:szCs w:val="28"/>
          <w:lang w:val="ru-RU"/>
        </w:rPr>
        <w:t>место</w:t>
      </w:r>
      <w:r w:rsidRPr="004B06E3">
        <w:rPr>
          <w:spacing w:val="-2"/>
          <w:sz w:val="28"/>
          <w:szCs w:val="28"/>
          <w:lang w:val="ru-RU"/>
        </w:rPr>
        <w:t xml:space="preserve"> </w:t>
      </w:r>
      <w:r w:rsidRPr="004B06E3">
        <w:rPr>
          <w:sz w:val="28"/>
          <w:szCs w:val="28"/>
          <w:lang w:val="ru-RU"/>
        </w:rPr>
        <w:t>медицинского</w:t>
      </w:r>
      <w:r w:rsidRPr="004B06E3">
        <w:rPr>
          <w:spacing w:val="-2"/>
          <w:sz w:val="28"/>
          <w:szCs w:val="28"/>
          <w:lang w:val="ru-RU"/>
        </w:rPr>
        <w:t xml:space="preserve"> персонала?</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 № 2. Перечислите требования, условия и этапность при построении медицинских информационных систем.</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 № 3. Проанализировать ст. 27 (ФЗ) от 21.11.2011г. № 323-ФЗ «Об основах охраны здоровья граждан в Российской Федерации» и описать содержание обязанностей граждан в области охраны здоровья</w:t>
      </w:r>
    </w:p>
    <w:p w:rsidR="004B06E3" w:rsidRPr="004B06E3" w:rsidRDefault="004B06E3" w:rsidP="004B06E3">
      <w:pPr>
        <w:ind w:firstLine="567"/>
        <w:jc w:val="both"/>
        <w:rPr>
          <w:rFonts w:eastAsia="Calibri"/>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t xml:space="preserve">Вариант 8. </w:t>
      </w:r>
    </w:p>
    <w:p w:rsidR="004B06E3" w:rsidRPr="004B06E3" w:rsidRDefault="004B06E3" w:rsidP="004B06E3">
      <w:pPr>
        <w:pStyle w:val="TableParagraph"/>
        <w:ind w:left="0" w:firstLine="567"/>
        <w:jc w:val="both"/>
        <w:rPr>
          <w:sz w:val="28"/>
          <w:szCs w:val="28"/>
          <w:lang w:val="ru-RU"/>
        </w:rPr>
      </w:pPr>
      <w:r w:rsidRPr="004B06E3">
        <w:rPr>
          <w:sz w:val="28"/>
          <w:szCs w:val="28"/>
          <w:lang w:val="ru-RU"/>
        </w:rPr>
        <w:lastRenderedPageBreak/>
        <w:t>Задание № 1. Определение понятий «качество», «качество медицинской помощи» Задание № 2. Основные составляющие оценки качества медицинской помощи Задание</w:t>
      </w:r>
      <w:r w:rsidRPr="004B06E3">
        <w:rPr>
          <w:spacing w:val="38"/>
          <w:sz w:val="28"/>
          <w:szCs w:val="28"/>
          <w:lang w:val="ru-RU"/>
        </w:rPr>
        <w:t xml:space="preserve"> </w:t>
      </w:r>
      <w:r w:rsidRPr="004B06E3">
        <w:rPr>
          <w:sz w:val="28"/>
          <w:szCs w:val="28"/>
          <w:lang w:val="ru-RU"/>
        </w:rPr>
        <w:t>№</w:t>
      </w:r>
      <w:r w:rsidRPr="004B06E3">
        <w:rPr>
          <w:spacing w:val="40"/>
          <w:sz w:val="28"/>
          <w:szCs w:val="28"/>
          <w:lang w:val="ru-RU"/>
        </w:rPr>
        <w:t xml:space="preserve"> </w:t>
      </w:r>
      <w:r w:rsidRPr="004B06E3">
        <w:rPr>
          <w:sz w:val="28"/>
          <w:szCs w:val="28"/>
          <w:lang w:val="ru-RU"/>
        </w:rPr>
        <w:t>3.</w:t>
      </w:r>
      <w:r w:rsidRPr="004B06E3">
        <w:rPr>
          <w:spacing w:val="38"/>
          <w:sz w:val="28"/>
          <w:szCs w:val="28"/>
          <w:lang w:val="ru-RU"/>
        </w:rPr>
        <w:t xml:space="preserve"> </w:t>
      </w:r>
      <w:r w:rsidRPr="004B06E3">
        <w:rPr>
          <w:sz w:val="28"/>
          <w:szCs w:val="28"/>
          <w:lang w:val="ru-RU"/>
        </w:rPr>
        <w:t>Проанализировать</w:t>
      </w:r>
      <w:r w:rsidRPr="004B06E3">
        <w:rPr>
          <w:spacing w:val="38"/>
          <w:sz w:val="28"/>
          <w:szCs w:val="28"/>
          <w:lang w:val="ru-RU"/>
        </w:rPr>
        <w:t xml:space="preserve"> </w:t>
      </w:r>
      <w:r w:rsidRPr="004B06E3">
        <w:rPr>
          <w:sz w:val="28"/>
          <w:szCs w:val="28"/>
          <w:lang w:val="ru-RU"/>
        </w:rPr>
        <w:t>ст.</w:t>
      </w:r>
      <w:r w:rsidRPr="004B06E3">
        <w:rPr>
          <w:spacing w:val="37"/>
          <w:sz w:val="28"/>
          <w:szCs w:val="28"/>
          <w:lang w:val="ru-RU"/>
        </w:rPr>
        <w:t xml:space="preserve"> </w:t>
      </w:r>
      <w:r w:rsidRPr="004B06E3">
        <w:rPr>
          <w:sz w:val="28"/>
          <w:szCs w:val="28"/>
          <w:lang w:val="ru-RU"/>
        </w:rPr>
        <w:t>28</w:t>
      </w:r>
      <w:r w:rsidRPr="004B06E3">
        <w:rPr>
          <w:spacing w:val="38"/>
          <w:sz w:val="28"/>
          <w:szCs w:val="28"/>
          <w:lang w:val="ru-RU"/>
        </w:rPr>
        <w:t xml:space="preserve"> </w:t>
      </w:r>
      <w:r w:rsidRPr="004B06E3">
        <w:rPr>
          <w:sz w:val="28"/>
          <w:szCs w:val="28"/>
          <w:lang w:val="ru-RU"/>
        </w:rPr>
        <w:t>(ФЗ)</w:t>
      </w:r>
      <w:r w:rsidRPr="004B06E3">
        <w:rPr>
          <w:spacing w:val="38"/>
          <w:sz w:val="28"/>
          <w:szCs w:val="28"/>
          <w:lang w:val="ru-RU"/>
        </w:rPr>
        <w:t xml:space="preserve"> </w:t>
      </w:r>
      <w:r w:rsidRPr="004B06E3">
        <w:rPr>
          <w:sz w:val="28"/>
          <w:szCs w:val="28"/>
          <w:lang w:val="ru-RU"/>
        </w:rPr>
        <w:t>от</w:t>
      </w:r>
      <w:r w:rsidRPr="004B06E3">
        <w:rPr>
          <w:spacing w:val="37"/>
          <w:sz w:val="28"/>
          <w:szCs w:val="28"/>
          <w:lang w:val="ru-RU"/>
        </w:rPr>
        <w:t xml:space="preserve"> </w:t>
      </w:r>
      <w:r w:rsidRPr="004B06E3">
        <w:rPr>
          <w:sz w:val="28"/>
          <w:szCs w:val="28"/>
          <w:lang w:val="ru-RU"/>
        </w:rPr>
        <w:t>21.11.2011г.</w:t>
      </w:r>
      <w:r w:rsidRPr="004B06E3">
        <w:rPr>
          <w:spacing w:val="38"/>
          <w:sz w:val="28"/>
          <w:szCs w:val="28"/>
          <w:lang w:val="ru-RU"/>
        </w:rPr>
        <w:t xml:space="preserve"> </w:t>
      </w:r>
      <w:r w:rsidRPr="004B06E3">
        <w:rPr>
          <w:sz w:val="28"/>
          <w:szCs w:val="28"/>
          <w:lang w:val="ru-RU"/>
        </w:rPr>
        <w:t>№</w:t>
      </w:r>
      <w:r w:rsidRPr="004B06E3">
        <w:rPr>
          <w:spacing w:val="37"/>
          <w:sz w:val="28"/>
          <w:szCs w:val="28"/>
          <w:lang w:val="ru-RU"/>
        </w:rPr>
        <w:t xml:space="preserve"> </w:t>
      </w:r>
      <w:r w:rsidRPr="004B06E3">
        <w:rPr>
          <w:sz w:val="28"/>
          <w:szCs w:val="28"/>
          <w:lang w:val="ru-RU"/>
        </w:rPr>
        <w:t>323-ФЗ</w:t>
      </w:r>
      <w:r w:rsidRPr="004B06E3">
        <w:rPr>
          <w:spacing w:val="38"/>
          <w:sz w:val="28"/>
          <w:szCs w:val="28"/>
          <w:lang w:val="ru-RU"/>
        </w:rPr>
        <w:t xml:space="preserve"> </w:t>
      </w:r>
      <w:r w:rsidRPr="004B06E3">
        <w:rPr>
          <w:sz w:val="28"/>
          <w:szCs w:val="28"/>
          <w:lang w:val="ru-RU"/>
        </w:rPr>
        <w:t>«Об</w:t>
      </w:r>
      <w:r w:rsidRPr="004B06E3">
        <w:rPr>
          <w:spacing w:val="38"/>
          <w:sz w:val="28"/>
          <w:szCs w:val="28"/>
          <w:lang w:val="ru-RU"/>
        </w:rPr>
        <w:t xml:space="preserve"> </w:t>
      </w:r>
      <w:r w:rsidRPr="004B06E3">
        <w:rPr>
          <w:sz w:val="28"/>
          <w:szCs w:val="28"/>
          <w:lang w:val="ru-RU"/>
        </w:rPr>
        <w:t>основах</w:t>
      </w:r>
      <w:r w:rsidRPr="004B06E3">
        <w:rPr>
          <w:spacing w:val="40"/>
          <w:sz w:val="28"/>
          <w:szCs w:val="28"/>
          <w:lang w:val="ru-RU"/>
        </w:rPr>
        <w:t xml:space="preserve"> </w:t>
      </w:r>
      <w:r w:rsidRPr="004B06E3">
        <w:rPr>
          <w:sz w:val="28"/>
          <w:szCs w:val="28"/>
          <w:lang w:val="ru-RU"/>
        </w:rPr>
        <w:t>охраны здоровья</w:t>
      </w:r>
      <w:r w:rsidRPr="004B06E3">
        <w:rPr>
          <w:spacing w:val="-1"/>
          <w:sz w:val="28"/>
          <w:szCs w:val="28"/>
          <w:lang w:val="ru-RU"/>
        </w:rPr>
        <w:t xml:space="preserve"> </w:t>
      </w:r>
      <w:r w:rsidRPr="004B06E3">
        <w:rPr>
          <w:sz w:val="28"/>
          <w:szCs w:val="28"/>
          <w:lang w:val="ru-RU"/>
        </w:rPr>
        <w:t>граждан</w:t>
      </w:r>
      <w:r w:rsidRPr="004B06E3">
        <w:rPr>
          <w:spacing w:val="-4"/>
          <w:sz w:val="28"/>
          <w:szCs w:val="28"/>
          <w:lang w:val="ru-RU"/>
        </w:rPr>
        <w:t xml:space="preserve"> </w:t>
      </w:r>
      <w:r w:rsidRPr="004B06E3">
        <w:rPr>
          <w:sz w:val="28"/>
          <w:szCs w:val="28"/>
          <w:lang w:val="ru-RU"/>
        </w:rPr>
        <w:t>в</w:t>
      </w:r>
      <w:r w:rsidRPr="004B06E3">
        <w:rPr>
          <w:spacing w:val="-1"/>
          <w:sz w:val="28"/>
          <w:szCs w:val="28"/>
          <w:lang w:val="ru-RU"/>
        </w:rPr>
        <w:t xml:space="preserve"> </w:t>
      </w:r>
      <w:r w:rsidRPr="004B06E3">
        <w:rPr>
          <w:sz w:val="28"/>
          <w:szCs w:val="28"/>
          <w:lang w:val="ru-RU"/>
        </w:rPr>
        <w:t>Российской</w:t>
      </w:r>
      <w:r w:rsidRPr="004B06E3">
        <w:rPr>
          <w:spacing w:val="-4"/>
          <w:sz w:val="28"/>
          <w:szCs w:val="28"/>
          <w:lang w:val="ru-RU"/>
        </w:rPr>
        <w:t xml:space="preserve"> </w:t>
      </w:r>
      <w:r w:rsidRPr="004B06E3">
        <w:rPr>
          <w:sz w:val="28"/>
          <w:szCs w:val="28"/>
          <w:lang w:val="ru-RU"/>
        </w:rPr>
        <w:t>Федерации»</w:t>
      </w:r>
      <w:r w:rsidRPr="004B06E3">
        <w:rPr>
          <w:spacing w:val="-1"/>
          <w:sz w:val="28"/>
          <w:szCs w:val="28"/>
          <w:lang w:val="ru-RU"/>
        </w:rPr>
        <w:t xml:space="preserve"> </w:t>
      </w:r>
      <w:r w:rsidRPr="004B06E3">
        <w:rPr>
          <w:sz w:val="28"/>
          <w:szCs w:val="28"/>
          <w:lang w:val="ru-RU"/>
        </w:rPr>
        <w:t>и</w:t>
      </w:r>
      <w:r w:rsidRPr="004B06E3">
        <w:rPr>
          <w:spacing w:val="-2"/>
          <w:sz w:val="28"/>
          <w:szCs w:val="28"/>
          <w:lang w:val="ru-RU"/>
        </w:rPr>
        <w:t xml:space="preserve"> </w:t>
      </w:r>
      <w:r w:rsidRPr="004B06E3">
        <w:rPr>
          <w:sz w:val="28"/>
          <w:szCs w:val="28"/>
          <w:lang w:val="ru-RU"/>
        </w:rPr>
        <w:t>ответить</w:t>
      </w:r>
      <w:r w:rsidRPr="004B06E3">
        <w:rPr>
          <w:spacing w:val="-1"/>
          <w:sz w:val="28"/>
          <w:szCs w:val="28"/>
          <w:lang w:val="ru-RU"/>
        </w:rPr>
        <w:t xml:space="preserve"> </w:t>
      </w:r>
      <w:r w:rsidRPr="004B06E3">
        <w:rPr>
          <w:sz w:val="28"/>
          <w:szCs w:val="28"/>
          <w:lang w:val="ru-RU"/>
        </w:rPr>
        <w:t>на</w:t>
      </w:r>
      <w:r w:rsidRPr="004B06E3">
        <w:rPr>
          <w:spacing w:val="-1"/>
          <w:sz w:val="28"/>
          <w:szCs w:val="28"/>
          <w:lang w:val="ru-RU"/>
        </w:rPr>
        <w:t xml:space="preserve"> </w:t>
      </w:r>
      <w:r w:rsidRPr="004B06E3">
        <w:rPr>
          <w:sz w:val="28"/>
          <w:szCs w:val="28"/>
          <w:lang w:val="ru-RU"/>
        </w:rPr>
        <w:t>вопрос:</w:t>
      </w:r>
      <w:r w:rsidRPr="004B06E3">
        <w:rPr>
          <w:spacing w:val="-3"/>
          <w:sz w:val="28"/>
          <w:szCs w:val="28"/>
          <w:lang w:val="ru-RU"/>
        </w:rPr>
        <w:t xml:space="preserve"> </w:t>
      </w:r>
      <w:r w:rsidRPr="004B06E3">
        <w:rPr>
          <w:sz w:val="28"/>
          <w:szCs w:val="28"/>
          <w:lang w:val="ru-RU"/>
        </w:rPr>
        <w:t>в</w:t>
      </w:r>
      <w:r w:rsidRPr="004B06E3">
        <w:rPr>
          <w:spacing w:val="-1"/>
          <w:sz w:val="28"/>
          <w:szCs w:val="28"/>
          <w:lang w:val="ru-RU"/>
        </w:rPr>
        <w:t xml:space="preserve"> </w:t>
      </w:r>
      <w:r w:rsidRPr="004B06E3">
        <w:rPr>
          <w:sz w:val="28"/>
          <w:szCs w:val="28"/>
          <w:lang w:val="ru-RU"/>
        </w:rPr>
        <w:t>чем</w:t>
      </w:r>
      <w:r w:rsidRPr="004B06E3">
        <w:rPr>
          <w:spacing w:val="-2"/>
          <w:sz w:val="28"/>
          <w:szCs w:val="28"/>
          <w:lang w:val="ru-RU"/>
        </w:rPr>
        <w:t xml:space="preserve"> </w:t>
      </w:r>
      <w:r w:rsidRPr="004B06E3">
        <w:rPr>
          <w:sz w:val="28"/>
          <w:szCs w:val="28"/>
          <w:lang w:val="ru-RU"/>
        </w:rPr>
        <w:t>состоит</w:t>
      </w:r>
      <w:r w:rsidRPr="004B06E3">
        <w:rPr>
          <w:spacing w:val="-2"/>
          <w:sz w:val="28"/>
          <w:szCs w:val="28"/>
          <w:lang w:val="ru-RU"/>
        </w:rPr>
        <w:t xml:space="preserve"> </w:t>
      </w:r>
      <w:r w:rsidRPr="004B06E3">
        <w:rPr>
          <w:sz w:val="28"/>
          <w:szCs w:val="28"/>
          <w:lang w:val="ru-RU"/>
        </w:rPr>
        <w:t>компетенция общественных</w:t>
      </w:r>
      <w:r w:rsidRPr="004B06E3">
        <w:rPr>
          <w:spacing w:val="40"/>
          <w:sz w:val="28"/>
          <w:szCs w:val="28"/>
          <w:lang w:val="ru-RU"/>
        </w:rPr>
        <w:t xml:space="preserve"> </w:t>
      </w:r>
      <w:r w:rsidRPr="004B06E3">
        <w:rPr>
          <w:sz w:val="28"/>
          <w:szCs w:val="28"/>
          <w:lang w:val="ru-RU"/>
        </w:rPr>
        <w:t>объединений</w:t>
      </w:r>
      <w:r w:rsidRPr="004B06E3">
        <w:rPr>
          <w:spacing w:val="40"/>
          <w:sz w:val="28"/>
          <w:szCs w:val="28"/>
          <w:lang w:val="ru-RU"/>
        </w:rPr>
        <w:t xml:space="preserve"> </w:t>
      </w:r>
      <w:r w:rsidRPr="004B06E3">
        <w:rPr>
          <w:sz w:val="28"/>
          <w:szCs w:val="28"/>
          <w:lang w:val="ru-RU"/>
        </w:rPr>
        <w:t>по</w:t>
      </w:r>
      <w:r w:rsidRPr="004B06E3">
        <w:rPr>
          <w:spacing w:val="40"/>
          <w:sz w:val="28"/>
          <w:szCs w:val="28"/>
          <w:lang w:val="ru-RU"/>
        </w:rPr>
        <w:t xml:space="preserve"> </w:t>
      </w:r>
      <w:r w:rsidRPr="004B06E3">
        <w:rPr>
          <w:sz w:val="28"/>
          <w:szCs w:val="28"/>
          <w:lang w:val="ru-RU"/>
        </w:rPr>
        <w:t>защите</w:t>
      </w:r>
      <w:r w:rsidRPr="004B06E3">
        <w:rPr>
          <w:spacing w:val="40"/>
          <w:sz w:val="28"/>
          <w:szCs w:val="28"/>
          <w:lang w:val="ru-RU"/>
        </w:rPr>
        <w:t xml:space="preserve"> </w:t>
      </w:r>
      <w:r w:rsidRPr="004B06E3">
        <w:rPr>
          <w:sz w:val="28"/>
          <w:szCs w:val="28"/>
          <w:lang w:val="ru-RU"/>
        </w:rPr>
        <w:t>прав</w:t>
      </w:r>
      <w:r w:rsidRPr="004B06E3">
        <w:rPr>
          <w:spacing w:val="40"/>
          <w:sz w:val="28"/>
          <w:szCs w:val="28"/>
          <w:lang w:val="ru-RU"/>
        </w:rPr>
        <w:t xml:space="preserve"> </w:t>
      </w:r>
      <w:r w:rsidRPr="004B06E3">
        <w:rPr>
          <w:sz w:val="28"/>
          <w:szCs w:val="28"/>
          <w:lang w:val="ru-RU"/>
        </w:rPr>
        <w:t>граждан</w:t>
      </w:r>
      <w:r w:rsidRPr="004B06E3">
        <w:rPr>
          <w:spacing w:val="40"/>
          <w:sz w:val="28"/>
          <w:szCs w:val="28"/>
          <w:lang w:val="ru-RU"/>
        </w:rPr>
        <w:t xml:space="preserve"> </w:t>
      </w:r>
      <w:r w:rsidRPr="004B06E3">
        <w:rPr>
          <w:sz w:val="28"/>
          <w:szCs w:val="28"/>
          <w:lang w:val="ru-RU"/>
        </w:rPr>
        <w:t>в</w:t>
      </w:r>
      <w:r w:rsidRPr="004B06E3">
        <w:rPr>
          <w:spacing w:val="40"/>
          <w:sz w:val="28"/>
          <w:szCs w:val="28"/>
          <w:lang w:val="ru-RU"/>
        </w:rPr>
        <w:t xml:space="preserve"> </w:t>
      </w:r>
      <w:r w:rsidRPr="004B06E3">
        <w:rPr>
          <w:sz w:val="28"/>
          <w:szCs w:val="28"/>
          <w:lang w:val="ru-RU"/>
        </w:rPr>
        <w:t>сфере</w:t>
      </w:r>
      <w:r w:rsidRPr="004B06E3">
        <w:rPr>
          <w:spacing w:val="40"/>
          <w:sz w:val="28"/>
          <w:szCs w:val="28"/>
          <w:lang w:val="ru-RU"/>
        </w:rPr>
        <w:t xml:space="preserve"> </w:t>
      </w:r>
      <w:r w:rsidRPr="004B06E3">
        <w:rPr>
          <w:sz w:val="28"/>
          <w:szCs w:val="28"/>
          <w:lang w:val="ru-RU"/>
        </w:rPr>
        <w:t>охраны</w:t>
      </w:r>
      <w:r w:rsidRPr="004B06E3">
        <w:rPr>
          <w:spacing w:val="40"/>
          <w:sz w:val="28"/>
          <w:szCs w:val="28"/>
          <w:lang w:val="ru-RU"/>
        </w:rPr>
        <w:t xml:space="preserve"> </w:t>
      </w:r>
      <w:r w:rsidRPr="004B06E3">
        <w:rPr>
          <w:sz w:val="28"/>
          <w:szCs w:val="28"/>
          <w:lang w:val="ru-RU"/>
        </w:rPr>
        <w:t>здоровья,</w:t>
      </w:r>
      <w:r w:rsidRPr="004B06E3">
        <w:rPr>
          <w:spacing w:val="40"/>
          <w:sz w:val="28"/>
          <w:szCs w:val="28"/>
          <w:lang w:val="ru-RU"/>
        </w:rPr>
        <w:t xml:space="preserve"> </w:t>
      </w:r>
      <w:r w:rsidRPr="004B06E3">
        <w:rPr>
          <w:sz w:val="28"/>
          <w:szCs w:val="28"/>
          <w:lang w:val="ru-RU"/>
        </w:rPr>
        <w:t>приведите примеры действующих объединений на территории Вашего субъекта?</w:t>
      </w:r>
    </w:p>
    <w:p w:rsidR="004B06E3" w:rsidRPr="004B06E3" w:rsidRDefault="004B06E3" w:rsidP="004B06E3">
      <w:pPr>
        <w:ind w:firstLine="567"/>
        <w:jc w:val="both"/>
        <w:rPr>
          <w:rFonts w:eastAsia="Calibri"/>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t xml:space="preserve">Вариант 9. </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6"/>
          <w:sz w:val="28"/>
          <w:szCs w:val="28"/>
          <w:lang w:val="ru-RU"/>
        </w:rPr>
        <w:t xml:space="preserve"> </w:t>
      </w:r>
      <w:r w:rsidRPr="004B06E3">
        <w:rPr>
          <w:sz w:val="28"/>
          <w:szCs w:val="28"/>
          <w:lang w:val="ru-RU"/>
        </w:rPr>
        <w:t>№</w:t>
      </w:r>
      <w:r w:rsidRPr="004B06E3">
        <w:rPr>
          <w:spacing w:val="-3"/>
          <w:sz w:val="28"/>
          <w:szCs w:val="28"/>
          <w:lang w:val="ru-RU"/>
        </w:rPr>
        <w:t xml:space="preserve"> </w:t>
      </w:r>
      <w:r w:rsidRPr="004B06E3">
        <w:rPr>
          <w:sz w:val="28"/>
          <w:szCs w:val="28"/>
          <w:lang w:val="ru-RU"/>
        </w:rPr>
        <w:t>1.</w:t>
      </w:r>
      <w:r w:rsidRPr="004B06E3">
        <w:rPr>
          <w:spacing w:val="-2"/>
          <w:sz w:val="28"/>
          <w:szCs w:val="28"/>
          <w:lang w:val="ru-RU"/>
        </w:rPr>
        <w:t xml:space="preserve"> </w:t>
      </w:r>
      <w:r w:rsidRPr="004B06E3">
        <w:rPr>
          <w:sz w:val="28"/>
          <w:szCs w:val="28"/>
          <w:lang w:val="ru-RU"/>
        </w:rPr>
        <w:t>Обеспечение</w:t>
      </w:r>
      <w:r w:rsidRPr="004B06E3">
        <w:rPr>
          <w:spacing w:val="-4"/>
          <w:sz w:val="28"/>
          <w:szCs w:val="28"/>
          <w:lang w:val="ru-RU"/>
        </w:rPr>
        <w:t xml:space="preserve"> </w:t>
      </w:r>
      <w:r w:rsidRPr="004B06E3">
        <w:rPr>
          <w:sz w:val="28"/>
          <w:szCs w:val="28"/>
          <w:lang w:val="ru-RU"/>
        </w:rPr>
        <w:t>качества</w:t>
      </w:r>
      <w:r w:rsidRPr="004B06E3">
        <w:rPr>
          <w:spacing w:val="-3"/>
          <w:sz w:val="28"/>
          <w:szCs w:val="28"/>
          <w:lang w:val="ru-RU"/>
        </w:rPr>
        <w:t xml:space="preserve"> </w:t>
      </w:r>
      <w:r w:rsidRPr="004B06E3">
        <w:rPr>
          <w:sz w:val="28"/>
          <w:szCs w:val="28"/>
          <w:lang w:val="ru-RU"/>
        </w:rPr>
        <w:t>медицинской</w:t>
      </w:r>
      <w:r w:rsidRPr="004B06E3">
        <w:rPr>
          <w:spacing w:val="-3"/>
          <w:sz w:val="28"/>
          <w:szCs w:val="28"/>
          <w:lang w:val="ru-RU"/>
        </w:rPr>
        <w:t xml:space="preserve"> </w:t>
      </w:r>
      <w:r w:rsidRPr="004B06E3">
        <w:rPr>
          <w:sz w:val="28"/>
          <w:szCs w:val="28"/>
          <w:lang w:val="ru-RU"/>
        </w:rPr>
        <w:t>помощи:</w:t>
      </w:r>
      <w:r w:rsidRPr="004B06E3">
        <w:rPr>
          <w:spacing w:val="-2"/>
          <w:sz w:val="28"/>
          <w:szCs w:val="28"/>
          <w:lang w:val="ru-RU"/>
        </w:rPr>
        <w:t xml:space="preserve"> </w:t>
      </w:r>
      <w:r w:rsidRPr="004B06E3">
        <w:rPr>
          <w:sz w:val="28"/>
          <w:szCs w:val="28"/>
          <w:lang w:val="ru-RU"/>
        </w:rPr>
        <w:t>цели,</w:t>
      </w:r>
      <w:r w:rsidRPr="004B06E3">
        <w:rPr>
          <w:spacing w:val="-5"/>
          <w:sz w:val="28"/>
          <w:szCs w:val="28"/>
          <w:lang w:val="ru-RU"/>
        </w:rPr>
        <w:t xml:space="preserve"> </w:t>
      </w:r>
      <w:r w:rsidRPr="004B06E3">
        <w:rPr>
          <w:spacing w:val="-2"/>
          <w:sz w:val="28"/>
          <w:szCs w:val="28"/>
          <w:lang w:val="ru-RU"/>
        </w:rPr>
        <w:t>задачи.</w:t>
      </w:r>
    </w:p>
    <w:p w:rsidR="004B06E3" w:rsidRPr="004B06E3" w:rsidRDefault="004B06E3" w:rsidP="004B06E3">
      <w:pPr>
        <w:pStyle w:val="TableParagraph"/>
        <w:ind w:left="0" w:firstLine="567"/>
        <w:jc w:val="both"/>
        <w:rPr>
          <w:sz w:val="28"/>
          <w:szCs w:val="28"/>
          <w:lang w:val="ru-RU"/>
        </w:rPr>
      </w:pPr>
      <w:r w:rsidRPr="004B06E3">
        <w:rPr>
          <w:sz w:val="28"/>
          <w:szCs w:val="28"/>
          <w:lang w:val="ru-RU"/>
        </w:rPr>
        <w:t xml:space="preserve">Задание № 2. Порядки оказания медицинской помощи и стандарты медицинской </w:t>
      </w:r>
      <w:r w:rsidRPr="004B06E3">
        <w:rPr>
          <w:spacing w:val="-2"/>
          <w:sz w:val="28"/>
          <w:szCs w:val="28"/>
          <w:lang w:val="ru-RU"/>
        </w:rPr>
        <w:t>помощи.</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 № 3. Проанализировать ст. 76 (ФЗ) от 21.11.2011г. № 323-ФЗ «Об основах охраны здоровья</w:t>
      </w:r>
      <w:r w:rsidRPr="004B06E3">
        <w:rPr>
          <w:spacing w:val="-1"/>
          <w:sz w:val="28"/>
          <w:szCs w:val="28"/>
          <w:lang w:val="ru-RU"/>
        </w:rPr>
        <w:t xml:space="preserve"> </w:t>
      </w:r>
      <w:r w:rsidRPr="004B06E3">
        <w:rPr>
          <w:sz w:val="28"/>
          <w:szCs w:val="28"/>
          <w:lang w:val="ru-RU"/>
        </w:rPr>
        <w:t>граждан</w:t>
      </w:r>
      <w:r w:rsidRPr="004B06E3">
        <w:rPr>
          <w:spacing w:val="-4"/>
          <w:sz w:val="28"/>
          <w:szCs w:val="28"/>
          <w:lang w:val="ru-RU"/>
        </w:rPr>
        <w:t xml:space="preserve"> </w:t>
      </w:r>
      <w:r w:rsidRPr="004B06E3">
        <w:rPr>
          <w:sz w:val="28"/>
          <w:szCs w:val="28"/>
          <w:lang w:val="ru-RU"/>
        </w:rPr>
        <w:t>в</w:t>
      </w:r>
      <w:r w:rsidRPr="004B06E3">
        <w:rPr>
          <w:spacing w:val="-1"/>
          <w:sz w:val="28"/>
          <w:szCs w:val="28"/>
          <w:lang w:val="ru-RU"/>
        </w:rPr>
        <w:t xml:space="preserve"> </w:t>
      </w:r>
      <w:r w:rsidRPr="004B06E3">
        <w:rPr>
          <w:sz w:val="28"/>
          <w:szCs w:val="28"/>
          <w:lang w:val="ru-RU"/>
        </w:rPr>
        <w:t>Российской</w:t>
      </w:r>
      <w:r w:rsidRPr="004B06E3">
        <w:rPr>
          <w:spacing w:val="-4"/>
          <w:sz w:val="28"/>
          <w:szCs w:val="28"/>
          <w:lang w:val="ru-RU"/>
        </w:rPr>
        <w:t xml:space="preserve"> </w:t>
      </w:r>
      <w:r w:rsidRPr="004B06E3">
        <w:rPr>
          <w:sz w:val="28"/>
          <w:szCs w:val="28"/>
          <w:lang w:val="ru-RU"/>
        </w:rPr>
        <w:t>Федерации»</w:t>
      </w:r>
      <w:r w:rsidRPr="004B06E3">
        <w:rPr>
          <w:spacing w:val="-1"/>
          <w:sz w:val="28"/>
          <w:szCs w:val="28"/>
          <w:lang w:val="ru-RU"/>
        </w:rPr>
        <w:t xml:space="preserve"> </w:t>
      </w:r>
      <w:r w:rsidRPr="004B06E3">
        <w:rPr>
          <w:sz w:val="28"/>
          <w:szCs w:val="28"/>
          <w:lang w:val="ru-RU"/>
        </w:rPr>
        <w:t>и</w:t>
      </w:r>
      <w:r w:rsidRPr="004B06E3">
        <w:rPr>
          <w:spacing w:val="-2"/>
          <w:sz w:val="28"/>
          <w:szCs w:val="28"/>
          <w:lang w:val="ru-RU"/>
        </w:rPr>
        <w:t xml:space="preserve"> </w:t>
      </w:r>
      <w:r w:rsidRPr="004B06E3">
        <w:rPr>
          <w:sz w:val="28"/>
          <w:szCs w:val="28"/>
          <w:lang w:val="ru-RU"/>
        </w:rPr>
        <w:t>ответить</w:t>
      </w:r>
      <w:r w:rsidRPr="004B06E3">
        <w:rPr>
          <w:spacing w:val="-1"/>
          <w:sz w:val="28"/>
          <w:szCs w:val="28"/>
          <w:lang w:val="ru-RU"/>
        </w:rPr>
        <w:t xml:space="preserve"> </w:t>
      </w:r>
      <w:r w:rsidRPr="004B06E3">
        <w:rPr>
          <w:sz w:val="28"/>
          <w:szCs w:val="28"/>
          <w:lang w:val="ru-RU"/>
        </w:rPr>
        <w:t>на</w:t>
      </w:r>
      <w:r w:rsidRPr="004B06E3">
        <w:rPr>
          <w:spacing w:val="-1"/>
          <w:sz w:val="28"/>
          <w:szCs w:val="28"/>
          <w:lang w:val="ru-RU"/>
        </w:rPr>
        <w:t xml:space="preserve"> </w:t>
      </w:r>
      <w:r w:rsidRPr="004B06E3">
        <w:rPr>
          <w:sz w:val="28"/>
          <w:szCs w:val="28"/>
          <w:lang w:val="ru-RU"/>
        </w:rPr>
        <w:t>вопрос:</w:t>
      </w:r>
      <w:r w:rsidRPr="004B06E3">
        <w:rPr>
          <w:spacing w:val="-3"/>
          <w:sz w:val="28"/>
          <w:szCs w:val="28"/>
          <w:lang w:val="ru-RU"/>
        </w:rPr>
        <w:t xml:space="preserve"> </w:t>
      </w:r>
      <w:r w:rsidRPr="004B06E3">
        <w:rPr>
          <w:sz w:val="28"/>
          <w:szCs w:val="28"/>
          <w:lang w:val="ru-RU"/>
        </w:rPr>
        <w:t>в</w:t>
      </w:r>
      <w:r w:rsidRPr="004B06E3">
        <w:rPr>
          <w:spacing w:val="-1"/>
          <w:sz w:val="28"/>
          <w:szCs w:val="28"/>
          <w:lang w:val="ru-RU"/>
        </w:rPr>
        <w:t xml:space="preserve"> </w:t>
      </w:r>
      <w:r w:rsidRPr="004B06E3">
        <w:rPr>
          <w:sz w:val="28"/>
          <w:szCs w:val="28"/>
          <w:lang w:val="ru-RU"/>
        </w:rPr>
        <w:t>чем</w:t>
      </w:r>
      <w:r w:rsidRPr="004B06E3">
        <w:rPr>
          <w:spacing w:val="-2"/>
          <w:sz w:val="28"/>
          <w:szCs w:val="28"/>
          <w:lang w:val="ru-RU"/>
        </w:rPr>
        <w:t xml:space="preserve"> </w:t>
      </w:r>
      <w:r w:rsidRPr="004B06E3">
        <w:rPr>
          <w:sz w:val="28"/>
          <w:szCs w:val="28"/>
          <w:lang w:val="ru-RU"/>
        </w:rPr>
        <w:t>состоит</w:t>
      </w:r>
      <w:r w:rsidRPr="004B06E3">
        <w:rPr>
          <w:spacing w:val="-2"/>
          <w:sz w:val="28"/>
          <w:szCs w:val="28"/>
          <w:lang w:val="ru-RU"/>
        </w:rPr>
        <w:t xml:space="preserve"> </w:t>
      </w:r>
      <w:r w:rsidRPr="004B06E3">
        <w:rPr>
          <w:sz w:val="28"/>
          <w:szCs w:val="28"/>
          <w:lang w:val="ru-RU"/>
        </w:rPr>
        <w:t>компетенция профессиональных</w:t>
      </w:r>
      <w:r w:rsidRPr="004B06E3">
        <w:rPr>
          <w:spacing w:val="-3"/>
          <w:sz w:val="28"/>
          <w:szCs w:val="28"/>
          <w:lang w:val="ru-RU"/>
        </w:rPr>
        <w:t xml:space="preserve"> </w:t>
      </w:r>
      <w:r w:rsidRPr="004B06E3">
        <w:rPr>
          <w:sz w:val="28"/>
          <w:szCs w:val="28"/>
          <w:lang w:val="ru-RU"/>
        </w:rPr>
        <w:t>некоммерческих</w:t>
      </w:r>
      <w:r w:rsidRPr="004B06E3">
        <w:rPr>
          <w:spacing w:val="-3"/>
          <w:sz w:val="28"/>
          <w:szCs w:val="28"/>
          <w:lang w:val="ru-RU"/>
        </w:rPr>
        <w:t xml:space="preserve"> </w:t>
      </w:r>
      <w:r w:rsidRPr="004B06E3">
        <w:rPr>
          <w:sz w:val="28"/>
          <w:szCs w:val="28"/>
          <w:lang w:val="ru-RU"/>
        </w:rPr>
        <w:t>организаций,</w:t>
      </w:r>
      <w:r w:rsidRPr="004B06E3">
        <w:rPr>
          <w:spacing w:val="-5"/>
          <w:sz w:val="28"/>
          <w:szCs w:val="28"/>
          <w:lang w:val="ru-RU"/>
        </w:rPr>
        <w:t xml:space="preserve"> </w:t>
      </w:r>
      <w:r w:rsidRPr="004B06E3">
        <w:rPr>
          <w:sz w:val="28"/>
          <w:szCs w:val="28"/>
          <w:lang w:val="ru-RU"/>
        </w:rPr>
        <w:t>создаваемых</w:t>
      </w:r>
      <w:r w:rsidRPr="004B06E3">
        <w:rPr>
          <w:spacing w:val="-3"/>
          <w:sz w:val="28"/>
          <w:szCs w:val="28"/>
          <w:lang w:val="ru-RU"/>
        </w:rPr>
        <w:t xml:space="preserve"> </w:t>
      </w:r>
      <w:r w:rsidRPr="004B06E3">
        <w:rPr>
          <w:sz w:val="28"/>
          <w:szCs w:val="28"/>
          <w:lang w:val="ru-RU"/>
        </w:rPr>
        <w:t>медицинскими</w:t>
      </w:r>
      <w:r w:rsidRPr="004B06E3">
        <w:rPr>
          <w:spacing w:val="-4"/>
          <w:sz w:val="28"/>
          <w:szCs w:val="28"/>
          <w:lang w:val="ru-RU"/>
        </w:rPr>
        <w:t xml:space="preserve"> </w:t>
      </w:r>
      <w:r w:rsidRPr="004B06E3">
        <w:rPr>
          <w:sz w:val="28"/>
          <w:szCs w:val="28"/>
          <w:lang w:val="ru-RU"/>
        </w:rPr>
        <w:t>работниками</w:t>
      </w:r>
      <w:r w:rsidRPr="004B06E3">
        <w:rPr>
          <w:spacing w:val="-6"/>
          <w:sz w:val="28"/>
          <w:szCs w:val="28"/>
          <w:lang w:val="ru-RU"/>
        </w:rPr>
        <w:t xml:space="preserve"> </w:t>
      </w:r>
      <w:r w:rsidRPr="004B06E3">
        <w:rPr>
          <w:sz w:val="28"/>
          <w:szCs w:val="28"/>
          <w:lang w:val="ru-RU"/>
        </w:rPr>
        <w:t>и фармацевтическими работниками, приведите примеры действующих организаций на территории вашего субъекта?</w:t>
      </w:r>
    </w:p>
    <w:p w:rsidR="004B06E3" w:rsidRPr="004B06E3" w:rsidRDefault="004B06E3" w:rsidP="004B06E3">
      <w:pPr>
        <w:ind w:firstLine="567"/>
        <w:jc w:val="both"/>
        <w:rPr>
          <w:rFonts w:eastAsia="Calibri"/>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t xml:space="preserve">Вариант 10. </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80"/>
          <w:sz w:val="28"/>
          <w:szCs w:val="28"/>
          <w:lang w:val="ru-RU"/>
        </w:rPr>
        <w:t xml:space="preserve"> </w:t>
      </w:r>
      <w:r w:rsidRPr="004B06E3">
        <w:rPr>
          <w:sz w:val="28"/>
          <w:szCs w:val="28"/>
          <w:lang w:val="ru-RU"/>
        </w:rPr>
        <w:t>№</w:t>
      </w:r>
      <w:r w:rsidRPr="004B06E3">
        <w:rPr>
          <w:spacing w:val="80"/>
          <w:sz w:val="28"/>
          <w:szCs w:val="28"/>
          <w:lang w:val="ru-RU"/>
        </w:rPr>
        <w:t xml:space="preserve"> </w:t>
      </w:r>
      <w:r w:rsidRPr="004B06E3">
        <w:rPr>
          <w:sz w:val="28"/>
          <w:szCs w:val="28"/>
          <w:lang w:val="ru-RU"/>
        </w:rPr>
        <w:t>1.</w:t>
      </w:r>
      <w:r w:rsidRPr="004B06E3">
        <w:rPr>
          <w:spacing w:val="80"/>
          <w:sz w:val="28"/>
          <w:szCs w:val="28"/>
          <w:lang w:val="ru-RU"/>
        </w:rPr>
        <w:t xml:space="preserve"> </w:t>
      </w:r>
      <w:r w:rsidRPr="004B06E3">
        <w:rPr>
          <w:sz w:val="28"/>
          <w:szCs w:val="28"/>
          <w:lang w:val="ru-RU"/>
        </w:rPr>
        <w:t>Принципы</w:t>
      </w:r>
      <w:r w:rsidRPr="004B06E3">
        <w:rPr>
          <w:spacing w:val="80"/>
          <w:sz w:val="28"/>
          <w:szCs w:val="28"/>
          <w:lang w:val="ru-RU"/>
        </w:rPr>
        <w:t xml:space="preserve"> </w:t>
      </w:r>
      <w:r w:rsidRPr="004B06E3">
        <w:rPr>
          <w:sz w:val="28"/>
          <w:szCs w:val="28"/>
          <w:lang w:val="ru-RU"/>
        </w:rPr>
        <w:t>организации</w:t>
      </w:r>
      <w:r w:rsidRPr="004B06E3">
        <w:rPr>
          <w:spacing w:val="80"/>
          <w:sz w:val="28"/>
          <w:szCs w:val="28"/>
          <w:lang w:val="ru-RU"/>
        </w:rPr>
        <w:t xml:space="preserve"> </w:t>
      </w:r>
      <w:r w:rsidRPr="004B06E3">
        <w:rPr>
          <w:sz w:val="28"/>
          <w:szCs w:val="28"/>
          <w:lang w:val="ru-RU"/>
        </w:rPr>
        <w:t>ведомственного</w:t>
      </w:r>
      <w:r w:rsidRPr="004B06E3">
        <w:rPr>
          <w:spacing w:val="80"/>
          <w:sz w:val="28"/>
          <w:szCs w:val="28"/>
          <w:lang w:val="ru-RU"/>
        </w:rPr>
        <w:t xml:space="preserve"> </w:t>
      </w:r>
      <w:r w:rsidRPr="004B06E3">
        <w:rPr>
          <w:sz w:val="28"/>
          <w:szCs w:val="28"/>
          <w:lang w:val="ru-RU"/>
        </w:rPr>
        <w:t>контроля</w:t>
      </w:r>
      <w:r w:rsidRPr="004B06E3">
        <w:rPr>
          <w:spacing w:val="79"/>
          <w:sz w:val="28"/>
          <w:szCs w:val="28"/>
          <w:lang w:val="ru-RU"/>
        </w:rPr>
        <w:t xml:space="preserve"> </w:t>
      </w:r>
      <w:r w:rsidRPr="004B06E3">
        <w:rPr>
          <w:sz w:val="28"/>
          <w:szCs w:val="28"/>
          <w:lang w:val="ru-RU"/>
        </w:rPr>
        <w:t>качества</w:t>
      </w:r>
      <w:r w:rsidRPr="004B06E3">
        <w:rPr>
          <w:spacing w:val="80"/>
          <w:sz w:val="28"/>
          <w:szCs w:val="28"/>
          <w:lang w:val="ru-RU"/>
        </w:rPr>
        <w:t xml:space="preserve"> </w:t>
      </w:r>
      <w:r w:rsidRPr="004B06E3">
        <w:rPr>
          <w:sz w:val="28"/>
          <w:szCs w:val="28"/>
          <w:lang w:val="ru-RU"/>
        </w:rPr>
        <w:t>и</w:t>
      </w:r>
      <w:r w:rsidRPr="004B06E3">
        <w:rPr>
          <w:spacing w:val="80"/>
          <w:sz w:val="28"/>
          <w:szCs w:val="28"/>
          <w:lang w:val="ru-RU"/>
        </w:rPr>
        <w:t xml:space="preserve"> </w:t>
      </w:r>
      <w:r w:rsidRPr="004B06E3">
        <w:rPr>
          <w:sz w:val="28"/>
          <w:szCs w:val="28"/>
          <w:lang w:val="ru-RU"/>
        </w:rPr>
        <w:t>безопасности медицинской деятельности.</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6"/>
          <w:sz w:val="28"/>
          <w:szCs w:val="28"/>
          <w:lang w:val="ru-RU"/>
        </w:rPr>
        <w:t xml:space="preserve"> </w:t>
      </w:r>
      <w:r w:rsidRPr="004B06E3">
        <w:rPr>
          <w:sz w:val="28"/>
          <w:szCs w:val="28"/>
          <w:lang w:val="ru-RU"/>
        </w:rPr>
        <w:t>№</w:t>
      </w:r>
      <w:r w:rsidRPr="004B06E3">
        <w:rPr>
          <w:spacing w:val="-3"/>
          <w:sz w:val="28"/>
          <w:szCs w:val="28"/>
          <w:lang w:val="ru-RU"/>
        </w:rPr>
        <w:t xml:space="preserve"> </w:t>
      </w:r>
      <w:r w:rsidRPr="004B06E3">
        <w:rPr>
          <w:sz w:val="28"/>
          <w:szCs w:val="28"/>
          <w:lang w:val="ru-RU"/>
        </w:rPr>
        <w:t>2.</w:t>
      </w:r>
      <w:r w:rsidRPr="004B06E3">
        <w:rPr>
          <w:spacing w:val="-2"/>
          <w:sz w:val="28"/>
          <w:szCs w:val="28"/>
          <w:lang w:val="ru-RU"/>
        </w:rPr>
        <w:t xml:space="preserve"> </w:t>
      </w:r>
      <w:r w:rsidRPr="004B06E3">
        <w:rPr>
          <w:sz w:val="28"/>
          <w:szCs w:val="28"/>
          <w:lang w:val="ru-RU"/>
        </w:rPr>
        <w:t>Виды</w:t>
      </w:r>
      <w:r w:rsidRPr="004B06E3">
        <w:rPr>
          <w:spacing w:val="-3"/>
          <w:sz w:val="28"/>
          <w:szCs w:val="28"/>
          <w:lang w:val="ru-RU"/>
        </w:rPr>
        <w:t xml:space="preserve"> </w:t>
      </w:r>
      <w:r w:rsidRPr="004B06E3">
        <w:rPr>
          <w:sz w:val="28"/>
          <w:szCs w:val="28"/>
          <w:lang w:val="ru-RU"/>
        </w:rPr>
        <w:t>экспертизы</w:t>
      </w:r>
      <w:r w:rsidRPr="004B06E3">
        <w:rPr>
          <w:spacing w:val="-5"/>
          <w:sz w:val="28"/>
          <w:szCs w:val="28"/>
          <w:lang w:val="ru-RU"/>
        </w:rPr>
        <w:t xml:space="preserve"> </w:t>
      </w:r>
      <w:r w:rsidRPr="004B06E3">
        <w:rPr>
          <w:sz w:val="28"/>
          <w:szCs w:val="28"/>
          <w:lang w:val="ru-RU"/>
        </w:rPr>
        <w:t>качества</w:t>
      </w:r>
      <w:r w:rsidRPr="004B06E3">
        <w:rPr>
          <w:spacing w:val="-4"/>
          <w:sz w:val="28"/>
          <w:szCs w:val="28"/>
          <w:lang w:val="ru-RU"/>
        </w:rPr>
        <w:t xml:space="preserve"> </w:t>
      </w:r>
      <w:r w:rsidRPr="004B06E3">
        <w:rPr>
          <w:sz w:val="28"/>
          <w:szCs w:val="28"/>
          <w:lang w:val="ru-RU"/>
        </w:rPr>
        <w:t>медицинской</w:t>
      </w:r>
      <w:r w:rsidRPr="004B06E3">
        <w:rPr>
          <w:spacing w:val="-3"/>
          <w:sz w:val="28"/>
          <w:szCs w:val="28"/>
          <w:lang w:val="ru-RU"/>
        </w:rPr>
        <w:t xml:space="preserve"> </w:t>
      </w:r>
      <w:r w:rsidRPr="004B06E3">
        <w:rPr>
          <w:sz w:val="28"/>
          <w:szCs w:val="28"/>
          <w:lang w:val="ru-RU"/>
        </w:rPr>
        <w:t>помощи</w:t>
      </w:r>
      <w:r w:rsidRPr="004B06E3">
        <w:rPr>
          <w:spacing w:val="-2"/>
          <w:sz w:val="28"/>
          <w:szCs w:val="28"/>
          <w:lang w:val="ru-RU"/>
        </w:rPr>
        <w:t xml:space="preserve"> </w:t>
      </w:r>
      <w:r w:rsidRPr="004B06E3">
        <w:rPr>
          <w:sz w:val="28"/>
          <w:szCs w:val="28"/>
          <w:lang w:val="ru-RU"/>
        </w:rPr>
        <w:t>в</w:t>
      </w:r>
      <w:r w:rsidRPr="004B06E3">
        <w:rPr>
          <w:spacing w:val="-4"/>
          <w:sz w:val="28"/>
          <w:szCs w:val="28"/>
          <w:lang w:val="ru-RU"/>
        </w:rPr>
        <w:t xml:space="preserve"> </w:t>
      </w:r>
      <w:r w:rsidRPr="004B06E3">
        <w:rPr>
          <w:sz w:val="28"/>
          <w:szCs w:val="28"/>
          <w:lang w:val="ru-RU"/>
        </w:rPr>
        <w:t>системе</w:t>
      </w:r>
      <w:r w:rsidRPr="004B06E3">
        <w:rPr>
          <w:spacing w:val="-3"/>
          <w:sz w:val="28"/>
          <w:szCs w:val="28"/>
          <w:lang w:val="ru-RU"/>
        </w:rPr>
        <w:t xml:space="preserve"> </w:t>
      </w:r>
      <w:r w:rsidRPr="004B06E3">
        <w:rPr>
          <w:spacing w:val="-4"/>
          <w:sz w:val="28"/>
          <w:szCs w:val="28"/>
          <w:lang w:val="ru-RU"/>
        </w:rPr>
        <w:t>ОМС.</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 № 3. Подготовить буклет/памятку для населения на тему: «Права и обязанности граждан при</w:t>
      </w:r>
      <w:r w:rsidRPr="004B06E3">
        <w:rPr>
          <w:spacing w:val="21"/>
          <w:sz w:val="28"/>
          <w:szCs w:val="28"/>
          <w:lang w:val="ru-RU"/>
        </w:rPr>
        <w:t xml:space="preserve"> </w:t>
      </w:r>
      <w:r w:rsidRPr="004B06E3">
        <w:rPr>
          <w:sz w:val="28"/>
          <w:szCs w:val="28"/>
          <w:lang w:val="ru-RU"/>
        </w:rPr>
        <w:t>оказании</w:t>
      </w:r>
      <w:r w:rsidRPr="004B06E3">
        <w:rPr>
          <w:spacing w:val="22"/>
          <w:sz w:val="28"/>
          <w:szCs w:val="28"/>
          <w:lang w:val="ru-RU"/>
        </w:rPr>
        <w:t xml:space="preserve"> </w:t>
      </w:r>
      <w:r w:rsidRPr="004B06E3">
        <w:rPr>
          <w:sz w:val="28"/>
          <w:szCs w:val="28"/>
          <w:lang w:val="ru-RU"/>
        </w:rPr>
        <w:t>им</w:t>
      </w:r>
      <w:r w:rsidRPr="004B06E3">
        <w:rPr>
          <w:spacing w:val="23"/>
          <w:sz w:val="28"/>
          <w:szCs w:val="28"/>
          <w:lang w:val="ru-RU"/>
        </w:rPr>
        <w:t xml:space="preserve"> </w:t>
      </w:r>
      <w:r w:rsidRPr="004B06E3">
        <w:rPr>
          <w:sz w:val="28"/>
          <w:szCs w:val="28"/>
          <w:lang w:val="ru-RU"/>
        </w:rPr>
        <w:t>медицинской</w:t>
      </w:r>
      <w:r w:rsidRPr="004B06E3">
        <w:rPr>
          <w:spacing w:val="21"/>
          <w:sz w:val="28"/>
          <w:szCs w:val="28"/>
          <w:lang w:val="ru-RU"/>
        </w:rPr>
        <w:t xml:space="preserve"> </w:t>
      </w:r>
      <w:r w:rsidRPr="004B06E3">
        <w:rPr>
          <w:sz w:val="28"/>
          <w:szCs w:val="28"/>
          <w:lang w:val="ru-RU"/>
        </w:rPr>
        <w:t>помощи».</w:t>
      </w:r>
      <w:r w:rsidRPr="004B06E3">
        <w:rPr>
          <w:spacing w:val="23"/>
          <w:sz w:val="28"/>
          <w:szCs w:val="28"/>
          <w:lang w:val="ru-RU"/>
        </w:rPr>
        <w:t xml:space="preserve"> </w:t>
      </w:r>
      <w:r w:rsidRPr="004B06E3">
        <w:rPr>
          <w:sz w:val="28"/>
          <w:szCs w:val="28"/>
          <w:lang w:val="ru-RU"/>
        </w:rPr>
        <w:t>Информацию</w:t>
      </w:r>
      <w:r w:rsidRPr="004B06E3">
        <w:rPr>
          <w:spacing w:val="23"/>
          <w:sz w:val="28"/>
          <w:szCs w:val="28"/>
          <w:lang w:val="ru-RU"/>
        </w:rPr>
        <w:t xml:space="preserve"> </w:t>
      </w:r>
      <w:r w:rsidRPr="004B06E3">
        <w:rPr>
          <w:sz w:val="28"/>
          <w:szCs w:val="28"/>
          <w:lang w:val="ru-RU"/>
        </w:rPr>
        <w:t>необходимо</w:t>
      </w:r>
      <w:r w:rsidRPr="004B06E3">
        <w:rPr>
          <w:spacing w:val="22"/>
          <w:sz w:val="28"/>
          <w:szCs w:val="28"/>
          <w:lang w:val="ru-RU"/>
        </w:rPr>
        <w:t xml:space="preserve"> </w:t>
      </w:r>
      <w:r w:rsidRPr="004B06E3">
        <w:rPr>
          <w:sz w:val="28"/>
          <w:szCs w:val="28"/>
          <w:lang w:val="ru-RU"/>
        </w:rPr>
        <w:t>взять</w:t>
      </w:r>
      <w:r w:rsidRPr="004B06E3">
        <w:rPr>
          <w:spacing w:val="23"/>
          <w:sz w:val="28"/>
          <w:szCs w:val="28"/>
          <w:lang w:val="ru-RU"/>
        </w:rPr>
        <w:t xml:space="preserve"> </w:t>
      </w:r>
      <w:r w:rsidRPr="004B06E3">
        <w:rPr>
          <w:sz w:val="28"/>
          <w:szCs w:val="28"/>
          <w:lang w:val="ru-RU"/>
        </w:rPr>
        <w:t>из</w:t>
      </w:r>
      <w:r w:rsidRPr="004B06E3">
        <w:rPr>
          <w:spacing w:val="23"/>
          <w:sz w:val="28"/>
          <w:szCs w:val="28"/>
          <w:lang w:val="ru-RU"/>
        </w:rPr>
        <w:t xml:space="preserve"> </w:t>
      </w:r>
      <w:r w:rsidRPr="004B06E3">
        <w:rPr>
          <w:sz w:val="28"/>
          <w:szCs w:val="28"/>
          <w:lang w:val="ru-RU"/>
        </w:rPr>
        <w:t>Федерального</w:t>
      </w:r>
      <w:r w:rsidRPr="004B06E3">
        <w:rPr>
          <w:spacing w:val="23"/>
          <w:sz w:val="28"/>
          <w:szCs w:val="28"/>
          <w:lang w:val="ru-RU"/>
        </w:rPr>
        <w:t xml:space="preserve"> </w:t>
      </w:r>
      <w:r w:rsidRPr="004B06E3">
        <w:rPr>
          <w:spacing w:val="-2"/>
          <w:sz w:val="28"/>
          <w:szCs w:val="28"/>
          <w:lang w:val="ru-RU"/>
        </w:rPr>
        <w:t>закона</w:t>
      </w:r>
    </w:p>
    <w:p w:rsidR="004B06E3" w:rsidRPr="004B06E3" w:rsidRDefault="004B06E3" w:rsidP="004B06E3">
      <w:pPr>
        <w:pStyle w:val="TableParagraph"/>
        <w:ind w:left="0" w:firstLine="567"/>
        <w:jc w:val="both"/>
        <w:rPr>
          <w:sz w:val="28"/>
          <w:szCs w:val="28"/>
          <w:lang w:val="ru-RU"/>
        </w:rPr>
      </w:pPr>
      <w:r w:rsidRPr="004B06E3">
        <w:rPr>
          <w:sz w:val="28"/>
          <w:szCs w:val="28"/>
          <w:lang w:val="ru-RU"/>
        </w:rPr>
        <w:t>«Об</w:t>
      </w:r>
      <w:r w:rsidRPr="004B06E3">
        <w:rPr>
          <w:spacing w:val="38"/>
          <w:sz w:val="28"/>
          <w:szCs w:val="28"/>
          <w:lang w:val="ru-RU"/>
        </w:rPr>
        <w:t xml:space="preserve"> </w:t>
      </w:r>
      <w:r w:rsidRPr="004B06E3">
        <w:rPr>
          <w:sz w:val="28"/>
          <w:szCs w:val="28"/>
          <w:lang w:val="ru-RU"/>
        </w:rPr>
        <w:t>обязательном</w:t>
      </w:r>
      <w:r w:rsidRPr="004B06E3">
        <w:rPr>
          <w:spacing w:val="36"/>
          <w:sz w:val="28"/>
          <w:szCs w:val="28"/>
          <w:lang w:val="ru-RU"/>
        </w:rPr>
        <w:t xml:space="preserve"> </w:t>
      </w:r>
      <w:r w:rsidRPr="004B06E3">
        <w:rPr>
          <w:sz w:val="28"/>
          <w:szCs w:val="28"/>
          <w:lang w:val="ru-RU"/>
        </w:rPr>
        <w:t>медицинском</w:t>
      </w:r>
      <w:r w:rsidRPr="004B06E3">
        <w:rPr>
          <w:spacing w:val="38"/>
          <w:sz w:val="28"/>
          <w:szCs w:val="28"/>
          <w:lang w:val="ru-RU"/>
        </w:rPr>
        <w:t xml:space="preserve"> </w:t>
      </w:r>
      <w:r w:rsidRPr="004B06E3">
        <w:rPr>
          <w:sz w:val="28"/>
          <w:szCs w:val="28"/>
          <w:lang w:val="ru-RU"/>
        </w:rPr>
        <w:t>страховании</w:t>
      </w:r>
      <w:r w:rsidRPr="004B06E3">
        <w:rPr>
          <w:spacing w:val="37"/>
          <w:sz w:val="28"/>
          <w:szCs w:val="28"/>
          <w:lang w:val="ru-RU"/>
        </w:rPr>
        <w:t xml:space="preserve"> </w:t>
      </w:r>
      <w:r w:rsidRPr="004B06E3">
        <w:rPr>
          <w:sz w:val="28"/>
          <w:szCs w:val="28"/>
          <w:lang w:val="ru-RU"/>
        </w:rPr>
        <w:t>в</w:t>
      </w:r>
      <w:r w:rsidRPr="004B06E3">
        <w:rPr>
          <w:spacing w:val="37"/>
          <w:sz w:val="28"/>
          <w:szCs w:val="28"/>
          <w:lang w:val="ru-RU"/>
        </w:rPr>
        <w:t xml:space="preserve"> </w:t>
      </w:r>
      <w:r w:rsidRPr="004B06E3">
        <w:rPr>
          <w:sz w:val="28"/>
          <w:szCs w:val="28"/>
          <w:lang w:val="ru-RU"/>
        </w:rPr>
        <w:t>Российской</w:t>
      </w:r>
      <w:r w:rsidRPr="004B06E3">
        <w:rPr>
          <w:spacing w:val="34"/>
          <w:sz w:val="28"/>
          <w:szCs w:val="28"/>
          <w:lang w:val="ru-RU"/>
        </w:rPr>
        <w:t xml:space="preserve"> </w:t>
      </w:r>
      <w:r w:rsidRPr="004B06E3">
        <w:rPr>
          <w:sz w:val="28"/>
          <w:szCs w:val="28"/>
          <w:lang w:val="ru-RU"/>
        </w:rPr>
        <w:t>Федерации»</w:t>
      </w:r>
      <w:r w:rsidRPr="004B06E3">
        <w:rPr>
          <w:spacing w:val="35"/>
          <w:sz w:val="28"/>
          <w:szCs w:val="28"/>
          <w:lang w:val="ru-RU"/>
        </w:rPr>
        <w:t xml:space="preserve"> </w:t>
      </w:r>
      <w:r w:rsidRPr="004B06E3">
        <w:rPr>
          <w:sz w:val="28"/>
          <w:szCs w:val="28"/>
          <w:lang w:val="ru-RU"/>
        </w:rPr>
        <w:t>от</w:t>
      </w:r>
      <w:r w:rsidRPr="004B06E3">
        <w:rPr>
          <w:spacing w:val="38"/>
          <w:sz w:val="28"/>
          <w:szCs w:val="28"/>
          <w:lang w:val="ru-RU"/>
        </w:rPr>
        <w:t xml:space="preserve"> </w:t>
      </w:r>
      <w:r w:rsidRPr="004B06E3">
        <w:rPr>
          <w:sz w:val="28"/>
          <w:szCs w:val="28"/>
          <w:lang w:val="ru-RU"/>
        </w:rPr>
        <w:t>29.11.2010</w:t>
      </w:r>
      <w:r w:rsidRPr="004B06E3">
        <w:rPr>
          <w:spacing w:val="38"/>
          <w:sz w:val="28"/>
          <w:szCs w:val="28"/>
          <w:lang w:val="ru-RU"/>
        </w:rPr>
        <w:t xml:space="preserve"> </w:t>
      </w:r>
      <w:r w:rsidRPr="004B06E3">
        <w:rPr>
          <w:sz w:val="28"/>
          <w:szCs w:val="28"/>
          <w:lang w:val="ru-RU"/>
        </w:rPr>
        <w:t>№</w:t>
      </w:r>
      <w:r w:rsidRPr="004B06E3">
        <w:rPr>
          <w:spacing w:val="36"/>
          <w:sz w:val="28"/>
          <w:szCs w:val="28"/>
          <w:lang w:val="ru-RU"/>
        </w:rPr>
        <w:t xml:space="preserve"> </w:t>
      </w:r>
      <w:r w:rsidRPr="004B06E3">
        <w:rPr>
          <w:sz w:val="28"/>
          <w:szCs w:val="28"/>
          <w:lang w:val="ru-RU"/>
        </w:rPr>
        <w:t>326-ФЗ (последняя редакция).</w:t>
      </w:r>
    </w:p>
    <w:p w:rsidR="004B06E3" w:rsidRPr="004B06E3" w:rsidRDefault="004B06E3" w:rsidP="004B06E3">
      <w:pPr>
        <w:ind w:firstLine="567"/>
        <w:jc w:val="both"/>
        <w:rPr>
          <w:rFonts w:eastAsia="Calibri"/>
          <w:sz w:val="28"/>
          <w:szCs w:val="28"/>
        </w:rPr>
      </w:pPr>
    </w:p>
    <w:p w:rsidR="004B06E3" w:rsidRPr="004B06E3" w:rsidRDefault="004B06E3" w:rsidP="004B06E3">
      <w:pPr>
        <w:ind w:firstLine="567"/>
        <w:jc w:val="both"/>
        <w:rPr>
          <w:rFonts w:eastAsia="Calibri"/>
          <w:sz w:val="28"/>
          <w:szCs w:val="28"/>
        </w:rPr>
      </w:pPr>
      <w:r w:rsidRPr="004B06E3">
        <w:rPr>
          <w:rFonts w:eastAsia="Calibri"/>
          <w:sz w:val="28"/>
          <w:szCs w:val="28"/>
        </w:rPr>
        <w:t xml:space="preserve">Вариант 11. </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6"/>
          <w:sz w:val="28"/>
          <w:szCs w:val="28"/>
          <w:lang w:val="ru-RU"/>
        </w:rPr>
        <w:t xml:space="preserve"> </w:t>
      </w:r>
      <w:r w:rsidRPr="004B06E3">
        <w:rPr>
          <w:sz w:val="28"/>
          <w:szCs w:val="28"/>
          <w:lang w:val="ru-RU"/>
        </w:rPr>
        <w:t>№</w:t>
      </w:r>
      <w:r w:rsidRPr="004B06E3">
        <w:rPr>
          <w:spacing w:val="-3"/>
          <w:sz w:val="28"/>
          <w:szCs w:val="28"/>
          <w:lang w:val="ru-RU"/>
        </w:rPr>
        <w:t xml:space="preserve"> </w:t>
      </w:r>
      <w:r w:rsidRPr="004B06E3">
        <w:rPr>
          <w:sz w:val="28"/>
          <w:szCs w:val="28"/>
          <w:lang w:val="ru-RU"/>
        </w:rPr>
        <w:t>1.</w:t>
      </w:r>
      <w:r w:rsidRPr="004B06E3">
        <w:rPr>
          <w:spacing w:val="-3"/>
          <w:sz w:val="28"/>
          <w:szCs w:val="28"/>
          <w:lang w:val="ru-RU"/>
        </w:rPr>
        <w:t xml:space="preserve"> </w:t>
      </w:r>
      <w:r w:rsidRPr="004B06E3">
        <w:rPr>
          <w:sz w:val="28"/>
          <w:szCs w:val="28"/>
          <w:lang w:val="ru-RU"/>
        </w:rPr>
        <w:t>Перечислите</w:t>
      </w:r>
      <w:r w:rsidRPr="004B06E3">
        <w:rPr>
          <w:spacing w:val="-3"/>
          <w:sz w:val="28"/>
          <w:szCs w:val="28"/>
          <w:lang w:val="ru-RU"/>
        </w:rPr>
        <w:t xml:space="preserve"> </w:t>
      </w:r>
      <w:r w:rsidRPr="004B06E3">
        <w:rPr>
          <w:sz w:val="28"/>
          <w:szCs w:val="28"/>
          <w:lang w:val="ru-RU"/>
        </w:rPr>
        <w:t>виды</w:t>
      </w:r>
      <w:r w:rsidRPr="004B06E3">
        <w:rPr>
          <w:spacing w:val="-3"/>
          <w:sz w:val="28"/>
          <w:szCs w:val="28"/>
          <w:lang w:val="ru-RU"/>
        </w:rPr>
        <w:t xml:space="preserve"> </w:t>
      </w:r>
      <w:r w:rsidRPr="004B06E3">
        <w:rPr>
          <w:sz w:val="28"/>
          <w:szCs w:val="28"/>
          <w:lang w:val="ru-RU"/>
        </w:rPr>
        <w:t xml:space="preserve">операционных </w:t>
      </w:r>
      <w:r w:rsidRPr="004B06E3">
        <w:rPr>
          <w:spacing w:val="-2"/>
          <w:sz w:val="28"/>
          <w:szCs w:val="28"/>
          <w:lang w:val="ru-RU"/>
        </w:rPr>
        <w:t>систем.</w:t>
      </w:r>
    </w:p>
    <w:p w:rsidR="004B06E3" w:rsidRPr="004B06E3" w:rsidRDefault="004B06E3" w:rsidP="004B06E3">
      <w:pPr>
        <w:pStyle w:val="TableParagraph"/>
        <w:ind w:left="0" w:firstLine="567"/>
        <w:jc w:val="both"/>
        <w:rPr>
          <w:sz w:val="28"/>
          <w:szCs w:val="28"/>
          <w:lang w:val="ru-RU"/>
        </w:rPr>
      </w:pPr>
      <w:r w:rsidRPr="004B06E3">
        <w:rPr>
          <w:sz w:val="28"/>
          <w:szCs w:val="28"/>
          <w:lang w:val="ru-RU"/>
        </w:rPr>
        <w:t>Задание</w:t>
      </w:r>
      <w:r w:rsidRPr="004B06E3">
        <w:rPr>
          <w:spacing w:val="-5"/>
          <w:sz w:val="28"/>
          <w:szCs w:val="28"/>
          <w:lang w:val="ru-RU"/>
        </w:rPr>
        <w:t xml:space="preserve"> </w:t>
      </w:r>
      <w:r w:rsidRPr="004B06E3">
        <w:rPr>
          <w:sz w:val="28"/>
          <w:szCs w:val="28"/>
          <w:lang w:val="ru-RU"/>
        </w:rPr>
        <w:t>№</w:t>
      </w:r>
      <w:r w:rsidRPr="004B06E3">
        <w:rPr>
          <w:spacing w:val="-2"/>
          <w:sz w:val="28"/>
          <w:szCs w:val="28"/>
          <w:lang w:val="ru-RU"/>
        </w:rPr>
        <w:t xml:space="preserve"> </w:t>
      </w:r>
      <w:r w:rsidRPr="004B06E3">
        <w:rPr>
          <w:sz w:val="28"/>
          <w:szCs w:val="28"/>
          <w:lang w:val="ru-RU"/>
        </w:rPr>
        <w:t>2.</w:t>
      </w:r>
      <w:r w:rsidRPr="004B06E3">
        <w:rPr>
          <w:spacing w:val="-5"/>
          <w:sz w:val="28"/>
          <w:szCs w:val="28"/>
          <w:lang w:val="ru-RU"/>
        </w:rPr>
        <w:t xml:space="preserve"> </w:t>
      </w:r>
      <w:r w:rsidRPr="004B06E3">
        <w:rPr>
          <w:sz w:val="28"/>
          <w:szCs w:val="28"/>
          <w:lang w:val="ru-RU"/>
        </w:rPr>
        <w:t>Какие</w:t>
      </w:r>
      <w:r w:rsidRPr="004B06E3">
        <w:rPr>
          <w:spacing w:val="-2"/>
          <w:sz w:val="28"/>
          <w:szCs w:val="28"/>
          <w:lang w:val="ru-RU"/>
        </w:rPr>
        <w:t xml:space="preserve"> </w:t>
      </w:r>
      <w:r w:rsidRPr="004B06E3">
        <w:rPr>
          <w:sz w:val="28"/>
          <w:szCs w:val="28"/>
          <w:lang w:val="ru-RU"/>
        </w:rPr>
        <w:t>программы</w:t>
      </w:r>
      <w:r w:rsidRPr="004B06E3">
        <w:rPr>
          <w:spacing w:val="-1"/>
          <w:sz w:val="28"/>
          <w:szCs w:val="28"/>
          <w:lang w:val="ru-RU"/>
        </w:rPr>
        <w:t xml:space="preserve"> </w:t>
      </w:r>
      <w:r w:rsidRPr="004B06E3">
        <w:rPr>
          <w:sz w:val="28"/>
          <w:szCs w:val="28"/>
          <w:lang w:val="ru-RU"/>
        </w:rPr>
        <w:t>архивации</w:t>
      </w:r>
      <w:r w:rsidRPr="004B06E3">
        <w:rPr>
          <w:spacing w:val="-2"/>
          <w:sz w:val="28"/>
          <w:szCs w:val="28"/>
          <w:lang w:val="ru-RU"/>
        </w:rPr>
        <w:t xml:space="preserve"> </w:t>
      </w:r>
      <w:r w:rsidRPr="004B06E3">
        <w:rPr>
          <w:sz w:val="28"/>
          <w:szCs w:val="28"/>
          <w:lang w:val="ru-RU"/>
        </w:rPr>
        <w:t>вы</w:t>
      </w:r>
      <w:r w:rsidRPr="004B06E3">
        <w:rPr>
          <w:spacing w:val="-2"/>
          <w:sz w:val="28"/>
          <w:szCs w:val="28"/>
          <w:lang w:val="ru-RU"/>
        </w:rPr>
        <w:t xml:space="preserve"> знаете?</w:t>
      </w:r>
    </w:p>
    <w:p w:rsidR="004B06E3" w:rsidRPr="004B06E3" w:rsidRDefault="004B06E3" w:rsidP="004B06E3">
      <w:pPr>
        <w:pStyle w:val="TableParagraph"/>
        <w:ind w:left="0" w:firstLine="567"/>
        <w:jc w:val="both"/>
        <w:rPr>
          <w:sz w:val="28"/>
          <w:szCs w:val="28"/>
          <w:lang w:val="ru-RU"/>
        </w:rPr>
      </w:pPr>
      <w:r w:rsidRPr="004B06E3">
        <w:rPr>
          <w:sz w:val="28"/>
          <w:szCs w:val="28"/>
          <w:lang w:val="ru-RU"/>
        </w:rPr>
        <w:t xml:space="preserve">Задание № 3. Проанализировать ст.47 «Донорство органов и тканей человека и их трансплантация (пересадка)» (ФЗ) от 21.11.2011г. № 323-ФЗ «Об основах охраны здоровья граждан в Российской Федерации» и Закон РФ от 22.12.1992 </w:t>
      </w:r>
      <w:r w:rsidRPr="004B06E3">
        <w:rPr>
          <w:sz w:val="28"/>
          <w:szCs w:val="28"/>
        </w:rPr>
        <w:t>N</w:t>
      </w:r>
      <w:r w:rsidRPr="004B06E3">
        <w:rPr>
          <w:sz w:val="28"/>
          <w:szCs w:val="28"/>
          <w:lang w:val="ru-RU"/>
        </w:rPr>
        <w:t xml:space="preserve"> 4180-1 (ред. от 29.11.2007) "О трансплантации органов и (или) тканей человека" заполнить таблицу №10; сравнить, по соответствующим</w:t>
      </w:r>
      <w:r w:rsidRPr="004B06E3">
        <w:rPr>
          <w:spacing w:val="-14"/>
          <w:sz w:val="28"/>
          <w:szCs w:val="28"/>
          <w:lang w:val="ru-RU"/>
        </w:rPr>
        <w:t xml:space="preserve"> </w:t>
      </w:r>
      <w:r w:rsidRPr="004B06E3">
        <w:rPr>
          <w:sz w:val="28"/>
          <w:szCs w:val="28"/>
          <w:lang w:val="ru-RU"/>
        </w:rPr>
        <w:t>критериям,</w:t>
      </w:r>
      <w:r w:rsidRPr="004B06E3">
        <w:rPr>
          <w:spacing w:val="-13"/>
          <w:sz w:val="28"/>
          <w:szCs w:val="28"/>
          <w:lang w:val="ru-RU"/>
        </w:rPr>
        <w:t xml:space="preserve"> </w:t>
      </w:r>
      <w:r w:rsidRPr="004B06E3">
        <w:rPr>
          <w:sz w:val="28"/>
          <w:szCs w:val="28"/>
          <w:lang w:val="ru-RU"/>
        </w:rPr>
        <w:t>условия</w:t>
      </w:r>
      <w:r w:rsidRPr="004B06E3">
        <w:rPr>
          <w:spacing w:val="-13"/>
          <w:sz w:val="28"/>
          <w:szCs w:val="28"/>
          <w:lang w:val="ru-RU"/>
        </w:rPr>
        <w:t xml:space="preserve"> </w:t>
      </w:r>
      <w:r w:rsidRPr="004B06E3">
        <w:rPr>
          <w:sz w:val="28"/>
          <w:szCs w:val="28"/>
          <w:lang w:val="ru-RU"/>
        </w:rPr>
        <w:t>трансплантации</w:t>
      </w:r>
      <w:r w:rsidRPr="004B06E3">
        <w:rPr>
          <w:spacing w:val="-14"/>
          <w:sz w:val="28"/>
          <w:szCs w:val="28"/>
          <w:lang w:val="ru-RU"/>
        </w:rPr>
        <w:t xml:space="preserve"> </w:t>
      </w:r>
      <w:r w:rsidRPr="004B06E3">
        <w:rPr>
          <w:sz w:val="28"/>
          <w:szCs w:val="28"/>
          <w:lang w:val="ru-RU"/>
        </w:rPr>
        <w:t>(пересадки)</w:t>
      </w:r>
      <w:r w:rsidRPr="004B06E3">
        <w:rPr>
          <w:spacing w:val="-13"/>
          <w:sz w:val="28"/>
          <w:szCs w:val="28"/>
          <w:lang w:val="ru-RU"/>
        </w:rPr>
        <w:t xml:space="preserve"> </w:t>
      </w:r>
      <w:r w:rsidRPr="004B06E3">
        <w:rPr>
          <w:sz w:val="28"/>
          <w:szCs w:val="28"/>
          <w:lang w:val="ru-RU"/>
        </w:rPr>
        <w:t>органов</w:t>
      </w:r>
      <w:r w:rsidRPr="004B06E3">
        <w:rPr>
          <w:spacing w:val="-13"/>
          <w:sz w:val="28"/>
          <w:szCs w:val="28"/>
          <w:lang w:val="ru-RU"/>
        </w:rPr>
        <w:t xml:space="preserve"> </w:t>
      </w:r>
      <w:r w:rsidRPr="004B06E3">
        <w:rPr>
          <w:sz w:val="28"/>
          <w:szCs w:val="28"/>
          <w:lang w:val="ru-RU"/>
        </w:rPr>
        <w:t>и</w:t>
      </w:r>
      <w:r w:rsidRPr="004B06E3">
        <w:rPr>
          <w:spacing w:val="-14"/>
          <w:sz w:val="28"/>
          <w:szCs w:val="28"/>
          <w:lang w:val="ru-RU"/>
        </w:rPr>
        <w:t xml:space="preserve"> </w:t>
      </w:r>
      <w:r w:rsidRPr="004B06E3">
        <w:rPr>
          <w:sz w:val="28"/>
          <w:szCs w:val="28"/>
          <w:lang w:val="ru-RU"/>
        </w:rPr>
        <w:t>тканей</w:t>
      </w:r>
      <w:r w:rsidRPr="004B06E3">
        <w:rPr>
          <w:spacing w:val="-14"/>
          <w:sz w:val="28"/>
          <w:szCs w:val="28"/>
          <w:lang w:val="ru-RU"/>
        </w:rPr>
        <w:t xml:space="preserve"> </w:t>
      </w:r>
      <w:r w:rsidRPr="004B06E3">
        <w:rPr>
          <w:sz w:val="28"/>
          <w:szCs w:val="28"/>
          <w:lang w:val="ru-RU"/>
        </w:rPr>
        <w:t>человека от живого донора и трупа</w:t>
      </w:r>
    </w:p>
    <w:p w:rsidR="004B06E3" w:rsidRPr="0069082F" w:rsidRDefault="004B06E3" w:rsidP="004B06E3">
      <w:pPr>
        <w:jc w:val="both"/>
        <w:rPr>
          <w:rFonts w:eastAsia="Calibri"/>
          <w:color w:val="000000"/>
          <w:sz w:val="28"/>
          <w:szCs w:val="28"/>
        </w:rPr>
      </w:pPr>
    </w:p>
    <w:p w:rsidR="008503CE" w:rsidRPr="008503CE" w:rsidRDefault="008503CE" w:rsidP="008503CE">
      <w:pPr>
        <w:spacing w:line="360" w:lineRule="auto"/>
        <w:ind w:firstLine="709"/>
        <w:rPr>
          <w:b/>
          <w:bCs/>
          <w:sz w:val="28"/>
          <w:szCs w:val="28"/>
        </w:rPr>
      </w:pPr>
      <w:r w:rsidRPr="008503CE">
        <w:rPr>
          <w:b/>
          <w:bCs/>
          <w:sz w:val="28"/>
          <w:szCs w:val="28"/>
        </w:rPr>
        <w:t xml:space="preserve"> Для реализации программы профессионального модуля должны быть предусмотрены следующие специальные помещения:</w:t>
      </w:r>
    </w:p>
    <w:p w:rsidR="004B06E3" w:rsidRDefault="004B06E3" w:rsidP="004B06E3">
      <w:pPr>
        <w:spacing w:line="360" w:lineRule="auto"/>
        <w:ind w:firstLine="709"/>
        <w:jc w:val="both"/>
        <w:rPr>
          <w:b/>
          <w:bCs/>
          <w:sz w:val="28"/>
          <w:szCs w:val="28"/>
        </w:rPr>
      </w:pPr>
      <w:r w:rsidRPr="008503CE">
        <w:rPr>
          <w:bCs/>
          <w:sz w:val="28"/>
          <w:szCs w:val="28"/>
        </w:rPr>
        <w:t>Кабинет</w:t>
      </w:r>
      <w:r w:rsidRPr="008503CE">
        <w:rPr>
          <w:bCs/>
          <w:i/>
          <w:sz w:val="28"/>
          <w:szCs w:val="28"/>
        </w:rPr>
        <w:t xml:space="preserve"> </w:t>
      </w:r>
      <w:r w:rsidRPr="008503CE">
        <w:rPr>
          <w:bCs/>
          <w:sz w:val="28"/>
          <w:szCs w:val="28"/>
        </w:rPr>
        <w:t>«</w:t>
      </w:r>
      <w:r>
        <w:rPr>
          <w:sz w:val="28"/>
        </w:rPr>
        <w:t>Кабинет сестринского дела</w:t>
      </w:r>
      <w:r w:rsidRPr="008503CE">
        <w:rPr>
          <w:bCs/>
          <w:sz w:val="28"/>
          <w:szCs w:val="28"/>
        </w:rPr>
        <w:t>»,</w:t>
      </w:r>
      <w:r w:rsidRPr="008503CE">
        <w:rPr>
          <w:bCs/>
          <w:i/>
          <w:sz w:val="28"/>
          <w:szCs w:val="28"/>
        </w:rPr>
        <w:t xml:space="preserve"> </w:t>
      </w:r>
      <w:r>
        <w:rPr>
          <w:bCs/>
          <w:sz w:val="28"/>
          <w:szCs w:val="28"/>
        </w:rPr>
        <w:t xml:space="preserve">оснащенный оборудованием в соответствии </w:t>
      </w:r>
      <w:r w:rsidRPr="008503CE">
        <w:rPr>
          <w:bCs/>
          <w:sz w:val="28"/>
          <w:szCs w:val="28"/>
        </w:rPr>
        <w:t xml:space="preserve">примерной основной образовательной программы по специальности. </w:t>
      </w:r>
    </w:p>
    <w:p w:rsidR="004B06E3" w:rsidRPr="00630318" w:rsidRDefault="004B06E3" w:rsidP="004B06E3">
      <w:pPr>
        <w:spacing w:line="360" w:lineRule="auto"/>
        <w:ind w:firstLine="709"/>
        <w:rPr>
          <w:sz w:val="28"/>
        </w:rPr>
      </w:pPr>
      <w:r w:rsidRPr="00630318">
        <w:rPr>
          <w:sz w:val="28"/>
        </w:rPr>
        <w:t xml:space="preserve">Учебные аудитории, оснащенные оборудованием, техническими средствами обучения для проведения занятий всех видов, предусмотренной рабочей </w:t>
      </w:r>
      <w:r w:rsidRPr="00630318">
        <w:rPr>
          <w:sz w:val="28"/>
        </w:rPr>
        <w:lastRenderedPageBreak/>
        <w:t>программой, в том числе групповых и индивидуальных консультаций, а также для проведения текущего контроля, промежуточной аттестации, помещения для организации самостоятельной и воспитательной работы</w:t>
      </w:r>
    </w:p>
    <w:p w:rsidR="004B06E3" w:rsidRPr="008503CE" w:rsidRDefault="008503CE" w:rsidP="004B06E3">
      <w:pPr>
        <w:spacing w:line="360" w:lineRule="auto"/>
        <w:ind w:firstLine="709"/>
        <w:rPr>
          <w:b/>
          <w:bCs/>
          <w:sz w:val="28"/>
          <w:szCs w:val="28"/>
        </w:rPr>
      </w:pPr>
      <w:r w:rsidRPr="008503CE">
        <w:rPr>
          <w:b/>
          <w:bCs/>
          <w:sz w:val="28"/>
          <w:szCs w:val="28"/>
        </w:rPr>
        <w:t xml:space="preserve"> </w:t>
      </w:r>
      <w:r w:rsidR="004B06E3" w:rsidRPr="008503CE">
        <w:rPr>
          <w:b/>
          <w:bCs/>
          <w:sz w:val="28"/>
          <w:szCs w:val="28"/>
        </w:rPr>
        <w:t>Информационное обеспечение реализации программы</w:t>
      </w:r>
    </w:p>
    <w:p w:rsidR="004B06E3" w:rsidRPr="008503CE" w:rsidRDefault="004B06E3" w:rsidP="004B06E3">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w:t>
      </w:r>
      <w:r>
        <w:rPr>
          <w:bCs/>
          <w:sz w:val="28"/>
          <w:szCs w:val="28"/>
        </w:rPr>
        <w:t xml:space="preserve"> быть дополнен новыми изданиями.</w:t>
      </w:r>
    </w:p>
    <w:p w:rsidR="004B06E3" w:rsidRPr="00383AA4" w:rsidRDefault="004B06E3" w:rsidP="004B06E3">
      <w:pPr>
        <w:spacing w:line="360" w:lineRule="auto"/>
        <w:ind w:firstLine="709"/>
        <w:contextualSpacing/>
        <w:rPr>
          <w:b/>
          <w:sz w:val="28"/>
          <w:szCs w:val="28"/>
        </w:rPr>
      </w:pPr>
      <w:r w:rsidRPr="00383AA4">
        <w:rPr>
          <w:b/>
          <w:sz w:val="28"/>
          <w:szCs w:val="28"/>
        </w:rPr>
        <w:t>Основные печатные издания</w:t>
      </w:r>
    </w:p>
    <w:p w:rsidR="004B06E3" w:rsidRDefault="004B06E3" w:rsidP="004B06E3">
      <w:pPr>
        <w:tabs>
          <w:tab w:val="left" w:pos="1134"/>
        </w:tabs>
        <w:spacing w:line="360" w:lineRule="auto"/>
        <w:ind w:firstLine="709"/>
        <w:jc w:val="both"/>
        <w:rPr>
          <w:sz w:val="28"/>
          <w:szCs w:val="28"/>
        </w:rPr>
      </w:pPr>
      <w:r w:rsidRPr="00C94421">
        <w:rPr>
          <w:sz w:val="28"/>
          <w:szCs w:val="28"/>
        </w:rPr>
        <w:t xml:space="preserve">1. Гордеев, И. Г. Сестринское дело. Практическое руководство : учебное пособие / под ред. И. Г. Гордеева, С. М. Отаровой, З. З. Балкизова. - 2-е изд. , перераб. и доп. - Москва : ГЭОТАР-Медиа, 2022. - 592 с. : ил. - 592 с. - ISBN 978-5-9704-6649-0. - Текст : непосредственный </w:t>
      </w:r>
    </w:p>
    <w:p w:rsidR="004B06E3" w:rsidRDefault="004B06E3" w:rsidP="004B06E3">
      <w:pPr>
        <w:tabs>
          <w:tab w:val="left" w:pos="1134"/>
        </w:tabs>
        <w:spacing w:line="360" w:lineRule="auto"/>
        <w:ind w:firstLine="709"/>
        <w:jc w:val="both"/>
        <w:rPr>
          <w:sz w:val="28"/>
          <w:szCs w:val="28"/>
        </w:rPr>
      </w:pPr>
      <w:r w:rsidRPr="00C94421">
        <w:rPr>
          <w:sz w:val="28"/>
          <w:szCs w:val="28"/>
        </w:rPr>
        <w:t xml:space="preserve">2. Двойников, С. И. Младшая медицинская сестра по уходу за больными : учебник / С. И. Двойников, С. Р. Бабаян, Ю. А. Тарасова [и др. ] ; под ред. С. И. Двойникова, С. Р. Бабаяна. - Москва : ГЭОТАР-Медиа, 2021. - 512 с. : ил. - 512 с. - ISBN 978-5-9704-6455-7. - Текст : непосредственный </w:t>
      </w:r>
    </w:p>
    <w:p w:rsidR="004B06E3" w:rsidRDefault="004B06E3" w:rsidP="004B06E3">
      <w:pPr>
        <w:tabs>
          <w:tab w:val="left" w:pos="1134"/>
        </w:tabs>
        <w:spacing w:line="360" w:lineRule="auto"/>
        <w:ind w:firstLine="709"/>
        <w:jc w:val="both"/>
        <w:rPr>
          <w:sz w:val="28"/>
          <w:szCs w:val="28"/>
        </w:rPr>
      </w:pPr>
      <w:r w:rsidRPr="00C94421">
        <w:rPr>
          <w:sz w:val="28"/>
          <w:szCs w:val="28"/>
        </w:rPr>
        <w:t>3. Двойников, С. И. Проведение профилактических мероприятий : учебное пособие / С. И. Двойников и др. ; под ред. С. И. Двойникова. - 2-е изд. , перераб. и доп. - Москва : ГЭОТАР-Медиа, 2020. - 480 с. - ISBN 978-5-9704-5562-3. - Текст : непосредственный</w:t>
      </w:r>
    </w:p>
    <w:p w:rsidR="004B06E3" w:rsidRPr="00DE4EE3" w:rsidRDefault="004B06E3" w:rsidP="004B06E3">
      <w:pPr>
        <w:tabs>
          <w:tab w:val="left" w:pos="1134"/>
        </w:tabs>
        <w:spacing w:line="360" w:lineRule="auto"/>
        <w:ind w:firstLine="709"/>
        <w:jc w:val="both"/>
        <w:rPr>
          <w:sz w:val="28"/>
          <w:szCs w:val="28"/>
        </w:rPr>
      </w:pPr>
      <w:r>
        <w:rPr>
          <w:sz w:val="28"/>
          <w:szCs w:val="28"/>
        </w:rPr>
        <w:t>4</w:t>
      </w:r>
      <w:r w:rsidRPr="00DE4EE3">
        <w:rPr>
          <w:sz w:val="28"/>
          <w:szCs w:val="28"/>
        </w:rPr>
        <w:t xml:space="preserve">. Островская, И. В. Алгоритмы манипуляций сестринского ухода: учебное пособие / И. В. Островская, Н. В. Широкова, Г. И. Морозова. - Москва: ГЭОТАР-Медиа, 2022. - 312 с. - ISBN 978-5-9704-7008-4. - Текст: электронный // ЭБС "Консультант студента" : [сайт]. </w:t>
      </w:r>
    </w:p>
    <w:p w:rsidR="004B06E3" w:rsidRPr="00DE4EE3" w:rsidRDefault="004B06E3" w:rsidP="004B06E3">
      <w:pPr>
        <w:tabs>
          <w:tab w:val="left" w:pos="1134"/>
        </w:tabs>
        <w:spacing w:line="360" w:lineRule="auto"/>
        <w:ind w:firstLine="709"/>
        <w:jc w:val="both"/>
        <w:rPr>
          <w:sz w:val="28"/>
          <w:szCs w:val="28"/>
        </w:rPr>
      </w:pPr>
      <w:r>
        <w:rPr>
          <w:sz w:val="28"/>
          <w:szCs w:val="28"/>
        </w:rPr>
        <w:t>5</w:t>
      </w:r>
      <w:r w:rsidRPr="00DE4EE3">
        <w:rPr>
          <w:sz w:val="28"/>
          <w:szCs w:val="28"/>
        </w:rPr>
        <w:t xml:space="preserve">. Двойников, С. И. Младшая медицинская сестра по уходу за больными: учебник / С. И. Двойников, С. Р. Бабаян, Ю. А. Тарасова [и др. ] ; под ред. С. И. Двойникова, С. Р. Бабаяна. - Москва: ГЭОТАР-Медиа, 2022. - 512 с. : ил. - 512 с. - </w:t>
      </w:r>
      <w:r w:rsidRPr="00DE4EE3">
        <w:rPr>
          <w:sz w:val="28"/>
          <w:szCs w:val="28"/>
        </w:rPr>
        <w:lastRenderedPageBreak/>
        <w:t xml:space="preserve">ISBN 978-5-9704-6707-7. - Текст : электронный // ЭБС "Консультант студента" : [сайт]. - URL : https://www.studentlibrary.ru/book/ISBN9785970467077.html </w:t>
      </w:r>
    </w:p>
    <w:p w:rsidR="004B06E3" w:rsidRPr="00DE4EE3" w:rsidRDefault="004B06E3" w:rsidP="004B06E3">
      <w:pPr>
        <w:tabs>
          <w:tab w:val="left" w:pos="1134"/>
        </w:tabs>
        <w:spacing w:line="360" w:lineRule="auto"/>
        <w:ind w:firstLine="709"/>
        <w:jc w:val="both"/>
        <w:rPr>
          <w:sz w:val="28"/>
          <w:szCs w:val="28"/>
        </w:rPr>
      </w:pPr>
      <w:r>
        <w:rPr>
          <w:sz w:val="28"/>
          <w:szCs w:val="28"/>
        </w:rPr>
        <w:t>6</w:t>
      </w:r>
      <w:r w:rsidRPr="00DE4EE3">
        <w:rPr>
          <w:sz w:val="28"/>
          <w:szCs w:val="28"/>
        </w:rPr>
        <w:t xml:space="preserve">. Островская, И. В. Организация специализированного сестринского ухода. Практикум: учебное пособие / под ред. И. В. Островской. - 2-е изд. , перераб. и доп. - Москва : ГЭОТАР-Медиа, 2022. - 544 с. - ISBN 978-5-9704-6858-6. - Текст : электронный // ЭБС 26 "Консультант студента" : [сайт]. </w:t>
      </w:r>
    </w:p>
    <w:p w:rsidR="004B06E3" w:rsidRPr="00DE4EE3" w:rsidRDefault="004B06E3" w:rsidP="004B06E3">
      <w:pPr>
        <w:tabs>
          <w:tab w:val="left" w:pos="1134"/>
        </w:tabs>
        <w:spacing w:line="360" w:lineRule="auto"/>
        <w:ind w:firstLine="709"/>
        <w:jc w:val="both"/>
        <w:rPr>
          <w:sz w:val="28"/>
          <w:szCs w:val="28"/>
        </w:rPr>
      </w:pPr>
      <w:r>
        <w:rPr>
          <w:sz w:val="28"/>
          <w:szCs w:val="28"/>
        </w:rPr>
        <w:t>7</w:t>
      </w:r>
      <w:r w:rsidRPr="00DE4EE3">
        <w:rPr>
          <w:sz w:val="28"/>
          <w:szCs w:val="28"/>
        </w:rPr>
        <w:t xml:space="preserve">. Основы сестринского дела. В 2 т. Том 1: учебник и практикум для среднего профессионального образования / В. Р. Вебер [и др.]; под редакцией Г. И. Чувакова. — 2-е изд., испр. и доп. — Москва: Издательство Юрайт, 2020. — 332 с. — (Профессиональное образование). — ISBN 978-5-534-09799-3. — Текст: электронный // ЭБС Юрайт [сайт]. </w:t>
      </w:r>
    </w:p>
    <w:p w:rsidR="004B06E3" w:rsidRPr="00DE4EE3" w:rsidRDefault="004B06E3" w:rsidP="004B06E3">
      <w:pPr>
        <w:tabs>
          <w:tab w:val="left" w:pos="1134"/>
        </w:tabs>
        <w:spacing w:line="360" w:lineRule="auto"/>
        <w:ind w:firstLine="709"/>
        <w:jc w:val="both"/>
        <w:rPr>
          <w:sz w:val="28"/>
          <w:szCs w:val="28"/>
        </w:rPr>
      </w:pPr>
      <w:r>
        <w:rPr>
          <w:sz w:val="28"/>
          <w:szCs w:val="28"/>
        </w:rPr>
        <w:t>8</w:t>
      </w:r>
      <w:r w:rsidRPr="00DE4EE3">
        <w:rPr>
          <w:sz w:val="28"/>
          <w:szCs w:val="28"/>
        </w:rPr>
        <w:t xml:space="preserve">. Родионова, О. М. Медико-биологические основы безопасности. Охрана труда: учебник для среднего профессионального образования / О. М. Родионова, Д. А. Семенов. — Москва: Издательство Юрайт, 2020. — 441 с. — (Профессиональное образование). — ISBN 978-5-534-01569-0. — Текст: электронный // ЭБС Юрайт [сайт]. </w:t>
      </w:r>
    </w:p>
    <w:p w:rsidR="004B06E3" w:rsidRDefault="004B06E3" w:rsidP="004B06E3">
      <w:pPr>
        <w:tabs>
          <w:tab w:val="left" w:pos="1134"/>
        </w:tabs>
        <w:spacing w:line="360" w:lineRule="auto"/>
        <w:ind w:firstLine="709"/>
        <w:jc w:val="both"/>
        <w:rPr>
          <w:b/>
          <w:sz w:val="28"/>
          <w:szCs w:val="28"/>
        </w:rPr>
      </w:pPr>
    </w:p>
    <w:p w:rsidR="004B06E3" w:rsidRPr="00383AA4" w:rsidRDefault="004B06E3" w:rsidP="004B06E3">
      <w:pPr>
        <w:tabs>
          <w:tab w:val="left" w:pos="1134"/>
        </w:tabs>
        <w:spacing w:line="360" w:lineRule="auto"/>
        <w:ind w:firstLine="709"/>
        <w:jc w:val="both"/>
        <w:rPr>
          <w:b/>
          <w:sz w:val="28"/>
          <w:szCs w:val="28"/>
        </w:rPr>
      </w:pPr>
      <w:r w:rsidRPr="00383AA4">
        <w:rPr>
          <w:b/>
          <w:sz w:val="28"/>
          <w:szCs w:val="28"/>
        </w:rPr>
        <w:t xml:space="preserve">Дополнительная литература </w:t>
      </w:r>
    </w:p>
    <w:p w:rsidR="004B06E3" w:rsidRDefault="004B06E3" w:rsidP="004B06E3">
      <w:pPr>
        <w:tabs>
          <w:tab w:val="left" w:pos="1134"/>
        </w:tabs>
        <w:spacing w:line="360" w:lineRule="auto"/>
        <w:ind w:firstLine="709"/>
        <w:jc w:val="both"/>
        <w:rPr>
          <w:sz w:val="28"/>
          <w:szCs w:val="28"/>
        </w:rPr>
      </w:pPr>
      <w:r w:rsidRPr="00A11669">
        <w:rPr>
          <w:sz w:val="28"/>
          <w:szCs w:val="28"/>
        </w:rPr>
        <w:t xml:space="preserve">1. Двойников, С. И. Младшая медицинская сестра по уходу за больными : учебник / С. И. Двойников, С. Р. Бабаян, Ю. А. Тарасова [и др. ] ; под ред. С. И. Двойникова, С. Р. Бабаяна. - Москва : ГЭОТАР-Медиа, 2021. - 512 с. : ил. - 512 с. - ISBN 978-5-9704-6455-7. - Текст : электронный // ЭБС "Консультант студента" : [сайт]. </w:t>
      </w:r>
    </w:p>
    <w:p w:rsidR="004B06E3" w:rsidRDefault="004B06E3" w:rsidP="004B06E3">
      <w:pPr>
        <w:tabs>
          <w:tab w:val="left" w:pos="1134"/>
        </w:tabs>
        <w:spacing w:line="360" w:lineRule="auto"/>
        <w:ind w:firstLine="709"/>
        <w:jc w:val="both"/>
        <w:rPr>
          <w:sz w:val="28"/>
          <w:szCs w:val="28"/>
        </w:rPr>
      </w:pPr>
      <w:r w:rsidRPr="00A11669">
        <w:rPr>
          <w:sz w:val="28"/>
          <w:szCs w:val="28"/>
        </w:rPr>
        <w:t xml:space="preserve">2. Кулешова, Л. И. Основы сестринского дела : курс лекций, медицинские технологии : учебник / Л. И. Кулешова, Е. В. Пустоветова. - Ростов-на-Дону : Феникс, 2022. - 533 с. (Среднее медицинское образование) - ISBN 978-5-222-35368-4. - Текст : электронный // ЭБС "Консультант студента" : [сайт]. </w:t>
      </w:r>
    </w:p>
    <w:p w:rsidR="004B06E3" w:rsidRDefault="004B06E3" w:rsidP="004B06E3">
      <w:pPr>
        <w:tabs>
          <w:tab w:val="left" w:pos="1134"/>
        </w:tabs>
        <w:spacing w:line="360" w:lineRule="auto"/>
        <w:ind w:firstLine="709"/>
        <w:jc w:val="both"/>
        <w:rPr>
          <w:sz w:val="28"/>
          <w:szCs w:val="28"/>
        </w:rPr>
      </w:pPr>
      <w:r w:rsidRPr="00A11669">
        <w:rPr>
          <w:sz w:val="28"/>
          <w:szCs w:val="28"/>
        </w:rPr>
        <w:t xml:space="preserve">3. Пономарева, Л. А. Безопасная больничная среда для пациентов и медицинского персонала: учебное пособие для СПО / Л. А. Пономарева, О. А. Оглоблина, М. А. Пятаева. – 4-е изд., стер. – Санкт-Петербург: Лань, 2021. – 132 с. – </w:t>
      </w:r>
      <w:r w:rsidRPr="00A11669">
        <w:rPr>
          <w:sz w:val="28"/>
          <w:szCs w:val="28"/>
        </w:rPr>
        <w:lastRenderedPageBreak/>
        <w:t xml:space="preserve">ISBN 978-5-8114-6782-2. – Текст: электронный // Лань: электронно-библиотечная система. – URL: https://e.lanbook.com/book/152440. </w:t>
      </w:r>
    </w:p>
    <w:p w:rsidR="004B06E3" w:rsidRPr="00383AA4" w:rsidRDefault="004B06E3" w:rsidP="004B06E3">
      <w:pPr>
        <w:tabs>
          <w:tab w:val="left" w:pos="1134"/>
        </w:tabs>
        <w:spacing w:line="360" w:lineRule="auto"/>
        <w:ind w:firstLine="709"/>
        <w:jc w:val="both"/>
        <w:rPr>
          <w:rStyle w:val="85pt"/>
          <w:b/>
          <w:sz w:val="28"/>
          <w:szCs w:val="28"/>
          <w:shd w:val="clear" w:color="auto" w:fill="auto"/>
          <w:lang w:eastAsia="en-US"/>
        </w:rPr>
      </w:pPr>
      <w:r w:rsidRPr="00A11669">
        <w:rPr>
          <w:sz w:val="28"/>
          <w:szCs w:val="28"/>
        </w:rPr>
        <w:t>4. Профессиональный уход за пациентом. Младшая медицинская сестра : учебник / С. И. Двойников, С. Р. Бабаян, Ю. А. Тарасова [и др. ] ; под ред. С. И. Двойникова, С. Р. Бабаяна. - Москва : ГЭОТАР-Медиа, 2023. - 592 с. - ISBN 978-5-9704-7303-0. - Текст : электронный // ЭБС "</w:t>
      </w:r>
      <w:r>
        <w:rPr>
          <w:sz w:val="28"/>
          <w:szCs w:val="28"/>
        </w:rPr>
        <w:t>Консультант студента" : [сайт].</w:t>
      </w:r>
    </w:p>
    <w:p w:rsidR="00755480" w:rsidRPr="00755480" w:rsidRDefault="00755480" w:rsidP="004B06E3">
      <w:pPr>
        <w:spacing w:line="360" w:lineRule="auto"/>
        <w:ind w:firstLine="709"/>
        <w:rPr>
          <w:rStyle w:val="85pt"/>
          <w:b/>
          <w:sz w:val="28"/>
          <w:szCs w:val="28"/>
          <w:shd w:val="clear" w:color="auto" w:fill="auto"/>
          <w:lang w:eastAsia="en-US"/>
        </w:rPr>
      </w:pPr>
    </w:p>
    <w:sectPr w:rsidR="00755480" w:rsidRPr="00755480" w:rsidSect="00874B7C">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9A6" w:rsidRDefault="004709A6" w:rsidP="000D5264">
      <w:r>
        <w:separator/>
      </w:r>
    </w:p>
  </w:endnote>
  <w:endnote w:type="continuationSeparator" w:id="0">
    <w:p w:rsidR="004709A6" w:rsidRDefault="004709A6"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9A6" w:rsidRDefault="004709A6" w:rsidP="000D5264">
      <w:r>
        <w:separator/>
      </w:r>
    </w:p>
  </w:footnote>
  <w:footnote w:type="continuationSeparator" w:id="0">
    <w:p w:rsidR="004709A6" w:rsidRDefault="004709A6" w:rsidP="000D5264">
      <w:r>
        <w:continuationSeparator/>
      </w:r>
    </w:p>
  </w:footnote>
  <w:footnote w:id="1">
    <w:p w:rsidR="006455C0" w:rsidRPr="00B665A5" w:rsidRDefault="006455C0"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5C0" w:rsidRPr="00564710" w:rsidRDefault="006455C0"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B822101"/>
    <w:multiLevelType w:val="hybridMultilevel"/>
    <w:tmpl w:val="86529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C000C96"/>
    <w:multiLevelType w:val="hybridMultilevel"/>
    <w:tmpl w:val="F84AD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B87BDA"/>
    <w:multiLevelType w:val="hybridMultilevel"/>
    <w:tmpl w:val="543884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7456E3C"/>
    <w:multiLevelType w:val="hybridMultilevel"/>
    <w:tmpl w:val="0BAE5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B16480"/>
    <w:multiLevelType w:val="hybridMultilevel"/>
    <w:tmpl w:val="0B147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0C14387"/>
    <w:multiLevelType w:val="hybridMultilevel"/>
    <w:tmpl w:val="AC560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9A5509E"/>
    <w:multiLevelType w:val="hybridMultilevel"/>
    <w:tmpl w:val="67C6AC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AC86B79"/>
    <w:multiLevelType w:val="hybridMultilevel"/>
    <w:tmpl w:val="C1881482"/>
    <w:lvl w:ilvl="0" w:tplc="0CF0C6C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EB3537"/>
    <w:multiLevelType w:val="hybridMultilevel"/>
    <w:tmpl w:val="853E0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4A5E8D"/>
    <w:multiLevelType w:val="hybridMultilevel"/>
    <w:tmpl w:val="53043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E58147D"/>
    <w:multiLevelType w:val="hybridMultilevel"/>
    <w:tmpl w:val="35D21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559432F"/>
    <w:multiLevelType w:val="hybridMultilevel"/>
    <w:tmpl w:val="85EAD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2A7467"/>
    <w:multiLevelType w:val="hybridMultilevel"/>
    <w:tmpl w:val="A1B42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402D7F"/>
    <w:multiLevelType w:val="hybridMultilevel"/>
    <w:tmpl w:val="71E28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DE007C"/>
    <w:multiLevelType w:val="hybridMultilevel"/>
    <w:tmpl w:val="F9DAA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EA562C1"/>
    <w:multiLevelType w:val="hybridMultilevel"/>
    <w:tmpl w:val="ADAAD1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177183A"/>
    <w:multiLevelType w:val="hybridMultilevel"/>
    <w:tmpl w:val="5FF006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7E003E0"/>
    <w:multiLevelType w:val="hybridMultilevel"/>
    <w:tmpl w:val="28769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FA6282"/>
    <w:multiLevelType w:val="hybridMultilevel"/>
    <w:tmpl w:val="A7A0340C"/>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AC6926"/>
    <w:multiLevelType w:val="hybridMultilevel"/>
    <w:tmpl w:val="7F3E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F615D02"/>
    <w:multiLevelType w:val="hybridMultilevel"/>
    <w:tmpl w:val="F384C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970099"/>
    <w:multiLevelType w:val="hybridMultilevel"/>
    <w:tmpl w:val="63983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E17B59"/>
    <w:multiLevelType w:val="hybridMultilevel"/>
    <w:tmpl w:val="174E8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C54D2C"/>
    <w:multiLevelType w:val="hybridMultilevel"/>
    <w:tmpl w:val="33C0C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7303A1E"/>
    <w:multiLevelType w:val="hybridMultilevel"/>
    <w:tmpl w:val="F5AC79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F503EE"/>
    <w:multiLevelType w:val="hybridMultilevel"/>
    <w:tmpl w:val="BBAE7C2E"/>
    <w:lvl w:ilvl="0" w:tplc="86866160">
      <w:numFmt w:val="bullet"/>
      <w:lvlText w:val="-"/>
      <w:lvlJc w:val="left"/>
      <w:pPr>
        <w:ind w:left="10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168441EA">
      <w:numFmt w:val="bullet"/>
      <w:lvlText w:val="•"/>
      <w:lvlJc w:val="left"/>
      <w:pPr>
        <w:ind w:left="1100" w:hanging="135"/>
      </w:pPr>
      <w:rPr>
        <w:rFonts w:hint="default"/>
        <w:lang w:val="ru-RU" w:eastAsia="en-US" w:bidi="ar-SA"/>
      </w:rPr>
    </w:lvl>
    <w:lvl w:ilvl="2" w:tplc="38080DB6">
      <w:numFmt w:val="bullet"/>
      <w:lvlText w:val="•"/>
      <w:lvlJc w:val="left"/>
      <w:pPr>
        <w:ind w:left="2101" w:hanging="135"/>
      </w:pPr>
      <w:rPr>
        <w:rFonts w:hint="default"/>
        <w:lang w:val="ru-RU" w:eastAsia="en-US" w:bidi="ar-SA"/>
      </w:rPr>
    </w:lvl>
    <w:lvl w:ilvl="3" w:tplc="5B3ECDCA">
      <w:numFmt w:val="bullet"/>
      <w:lvlText w:val="•"/>
      <w:lvlJc w:val="left"/>
      <w:pPr>
        <w:ind w:left="3102" w:hanging="135"/>
      </w:pPr>
      <w:rPr>
        <w:rFonts w:hint="default"/>
        <w:lang w:val="ru-RU" w:eastAsia="en-US" w:bidi="ar-SA"/>
      </w:rPr>
    </w:lvl>
    <w:lvl w:ilvl="4" w:tplc="7E32E54A">
      <w:numFmt w:val="bullet"/>
      <w:lvlText w:val="•"/>
      <w:lvlJc w:val="left"/>
      <w:pPr>
        <w:ind w:left="4103" w:hanging="135"/>
      </w:pPr>
      <w:rPr>
        <w:rFonts w:hint="default"/>
        <w:lang w:val="ru-RU" w:eastAsia="en-US" w:bidi="ar-SA"/>
      </w:rPr>
    </w:lvl>
    <w:lvl w:ilvl="5" w:tplc="0AD26FD4">
      <w:numFmt w:val="bullet"/>
      <w:lvlText w:val="•"/>
      <w:lvlJc w:val="left"/>
      <w:pPr>
        <w:ind w:left="5104" w:hanging="135"/>
      </w:pPr>
      <w:rPr>
        <w:rFonts w:hint="default"/>
        <w:lang w:val="ru-RU" w:eastAsia="en-US" w:bidi="ar-SA"/>
      </w:rPr>
    </w:lvl>
    <w:lvl w:ilvl="6" w:tplc="9244A48E">
      <w:numFmt w:val="bullet"/>
      <w:lvlText w:val="•"/>
      <w:lvlJc w:val="left"/>
      <w:pPr>
        <w:ind w:left="6104" w:hanging="135"/>
      </w:pPr>
      <w:rPr>
        <w:rFonts w:hint="default"/>
        <w:lang w:val="ru-RU" w:eastAsia="en-US" w:bidi="ar-SA"/>
      </w:rPr>
    </w:lvl>
    <w:lvl w:ilvl="7" w:tplc="6F02374C">
      <w:numFmt w:val="bullet"/>
      <w:lvlText w:val="•"/>
      <w:lvlJc w:val="left"/>
      <w:pPr>
        <w:ind w:left="7105" w:hanging="135"/>
      </w:pPr>
      <w:rPr>
        <w:rFonts w:hint="default"/>
        <w:lang w:val="ru-RU" w:eastAsia="en-US" w:bidi="ar-SA"/>
      </w:rPr>
    </w:lvl>
    <w:lvl w:ilvl="8" w:tplc="D0A26CA2">
      <w:numFmt w:val="bullet"/>
      <w:lvlText w:val="•"/>
      <w:lvlJc w:val="left"/>
      <w:pPr>
        <w:ind w:left="8106" w:hanging="135"/>
      </w:pPr>
      <w:rPr>
        <w:rFonts w:hint="default"/>
        <w:lang w:val="ru-RU" w:eastAsia="en-US" w:bidi="ar-SA"/>
      </w:rPr>
    </w:lvl>
  </w:abstractNum>
  <w:abstractNum w:abstractNumId="49" w15:restartNumberingAfterBreak="0">
    <w:nsid w:val="7F1B1454"/>
    <w:multiLevelType w:val="hybridMultilevel"/>
    <w:tmpl w:val="BB320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FCB7380"/>
    <w:multiLevelType w:val="hybridMultilevel"/>
    <w:tmpl w:val="86468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47"/>
  </w:num>
  <w:num w:numId="3">
    <w:abstractNumId w:val="40"/>
  </w:num>
  <w:num w:numId="4">
    <w:abstractNumId w:val="39"/>
  </w:num>
  <w:num w:numId="5">
    <w:abstractNumId w:val="27"/>
  </w:num>
  <w:num w:numId="6">
    <w:abstractNumId w:val="21"/>
  </w:num>
  <w:num w:numId="7">
    <w:abstractNumId w:val="43"/>
  </w:num>
  <w:num w:numId="8">
    <w:abstractNumId w:val="41"/>
  </w:num>
  <w:num w:numId="9">
    <w:abstractNumId w:val="42"/>
  </w:num>
  <w:num w:numId="10">
    <w:abstractNumId w:val="29"/>
  </w:num>
  <w:num w:numId="11">
    <w:abstractNumId w:val="20"/>
  </w:num>
  <w:num w:numId="12">
    <w:abstractNumId w:val="44"/>
  </w:num>
  <w:num w:numId="13">
    <w:abstractNumId w:val="50"/>
  </w:num>
  <w:num w:numId="14">
    <w:abstractNumId w:val="49"/>
  </w:num>
  <w:num w:numId="15">
    <w:abstractNumId w:val="28"/>
  </w:num>
  <w:num w:numId="16">
    <w:abstractNumId w:val="33"/>
  </w:num>
  <w:num w:numId="17">
    <w:abstractNumId w:val="31"/>
  </w:num>
  <w:num w:numId="18">
    <w:abstractNumId w:val="32"/>
  </w:num>
  <w:num w:numId="19">
    <w:abstractNumId w:val="2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4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64"/>
    <w:rsid w:val="00047A0E"/>
    <w:rsid w:val="00050E88"/>
    <w:rsid w:val="00063D40"/>
    <w:rsid w:val="00090487"/>
    <w:rsid w:val="000B14F3"/>
    <w:rsid w:val="000D1EC3"/>
    <w:rsid w:val="000D5264"/>
    <w:rsid w:val="00125431"/>
    <w:rsid w:val="00141132"/>
    <w:rsid w:val="00152F78"/>
    <w:rsid w:val="001874E6"/>
    <w:rsid w:val="001B7AD3"/>
    <w:rsid w:val="001D78C1"/>
    <w:rsid w:val="002106C3"/>
    <w:rsid w:val="00221EA3"/>
    <w:rsid w:val="0023011F"/>
    <w:rsid w:val="00230266"/>
    <w:rsid w:val="00276622"/>
    <w:rsid w:val="002853F3"/>
    <w:rsid w:val="002870EE"/>
    <w:rsid w:val="0030387A"/>
    <w:rsid w:val="0030719F"/>
    <w:rsid w:val="0031562E"/>
    <w:rsid w:val="003453BF"/>
    <w:rsid w:val="00364136"/>
    <w:rsid w:val="00370D48"/>
    <w:rsid w:val="003C2C9F"/>
    <w:rsid w:val="003F3D69"/>
    <w:rsid w:val="004070F1"/>
    <w:rsid w:val="00445C2E"/>
    <w:rsid w:val="004519FA"/>
    <w:rsid w:val="004709A6"/>
    <w:rsid w:val="004916B0"/>
    <w:rsid w:val="004B06E3"/>
    <w:rsid w:val="004B7AA7"/>
    <w:rsid w:val="004C293C"/>
    <w:rsid w:val="004D78B2"/>
    <w:rsid w:val="004E2D4E"/>
    <w:rsid w:val="004F13F7"/>
    <w:rsid w:val="00571789"/>
    <w:rsid w:val="00595DC9"/>
    <w:rsid w:val="005B1EC1"/>
    <w:rsid w:val="005E2630"/>
    <w:rsid w:val="005E3269"/>
    <w:rsid w:val="0062178F"/>
    <w:rsid w:val="00643113"/>
    <w:rsid w:val="006455C0"/>
    <w:rsid w:val="0069082F"/>
    <w:rsid w:val="006A2CAC"/>
    <w:rsid w:val="006B541C"/>
    <w:rsid w:val="006E4908"/>
    <w:rsid w:val="0072340C"/>
    <w:rsid w:val="00755480"/>
    <w:rsid w:val="00792472"/>
    <w:rsid w:val="007A3D49"/>
    <w:rsid w:val="007D16EB"/>
    <w:rsid w:val="008503CE"/>
    <w:rsid w:val="00857EC7"/>
    <w:rsid w:val="00874B7C"/>
    <w:rsid w:val="00884053"/>
    <w:rsid w:val="008A0518"/>
    <w:rsid w:val="00920DF9"/>
    <w:rsid w:val="0096799F"/>
    <w:rsid w:val="009751A2"/>
    <w:rsid w:val="009D299A"/>
    <w:rsid w:val="009F35B2"/>
    <w:rsid w:val="00A65168"/>
    <w:rsid w:val="00AD4B2C"/>
    <w:rsid w:val="00B0584B"/>
    <w:rsid w:val="00B128BF"/>
    <w:rsid w:val="00B14DE8"/>
    <w:rsid w:val="00B216A1"/>
    <w:rsid w:val="00C569A0"/>
    <w:rsid w:val="00CE50E7"/>
    <w:rsid w:val="00D12473"/>
    <w:rsid w:val="00D167DE"/>
    <w:rsid w:val="00D43A90"/>
    <w:rsid w:val="00D949B4"/>
    <w:rsid w:val="00DA402D"/>
    <w:rsid w:val="00DB717D"/>
    <w:rsid w:val="00DC5ECF"/>
    <w:rsid w:val="00DD0BB1"/>
    <w:rsid w:val="00DD3E41"/>
    <w:rsid w:val="00DD4BA2"/>
    <w:rsid w:val="00DF6C89"/>
    <w:rsid w:val="00E02B57"/>
    <w:rsid w:val="00E0690F"/>
    <w:rsid w:val="00E176AD"/>
    <w:rsid w:val="00E33983"/>
    <w:rsid w:val="00E5359F"/>
    <w:rsid w:val="00E87038"/>
    <w:rsid w:val="00F22798"/>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A85F"/>
  <w15:docId w15:val="{C8D2B621-3E6B-4E6A-87A3-955335C9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99"/>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1"/>
    <w:qFormat/>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174151109">
      <w:bodyDiv w:val="1"/>
      <w:marLeft w:val="0"/>
      <w:marRight w:val="0"/>
      <w:marTop w:val="0"/>
      <w:marBottom w:val="0"/>
      <w:divBdr>
        <w:top w:val="none" w:sz="0" w:space="0" w:color="auto"/>
        <w:left w:val="none" w:sz="0" w:space="0" w:color="auto"/>
        <w:bottom w:val="none" w:sz="0" w:space="0" w:color="auto"/>
        <w:right w:val="none" w:sz="0" w:space="0" w:color="auto"/>
      </w:divBdr>
    </w:div>
    <w:div w:id="1213155287">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5961</Words>
  <Characters>33978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3</cp:revision>
  <cp:lastPrinted>2017-02-05T17:01:00Z</cp:lastPrinted>
  <dcterms:created xsi:type="dcterms:W3CDTF">2025-02-05T10:25:00Z</dcterms:created>
  <dcterms:modified xsi:type="dcterms:W3CDTF">2025-02-05T11:09:00Z</dcterms:modified>
</cp:coreProperties>
</file>