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29F4E" w14:textId="77777777" w:rsidR="00576201" w:rsidRPr="00576201" w:rsidRDefault="00576201" w:rsidP="005762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6201">
        <w:rPr>
          <w:rFonts w:ascii="Times New Roman" w:hAnsi="Times New Roman" w:cs="Times New Roman"/>
          <w:sz w:val="28"/>
          <w:szCs w:val="28"/>
        </w:rPr>
        <w:t>ЧАСТНОЕ ОБРАЗОВАТЕЛЬНОЕ УЧРЕЖДЕНИЕ</w:t>
      </w:r>
    </w:p>
    <w:p w14:paraId="63E63353" w14:textId="77777777" w:rsidR="00576201" w:rsidRPr="00576201" w:rsidRDefault="00576201" w:rsidP="005762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6201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</w:p>
    <w:p w14:paraId="07F8749D" w14:textId="4A464FEF" w:rsidR="00576201" w:rsidRDefault="00576201" w:rsidP="005762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6201">
        <w:rPr>
          <w:rFonts w:ascii="Times New Roman" w:hAnsi="Times New Roman" w:cs="Times New Roman"/>
          <w:sz w:val="28"/>
          <w:szCs w:val="28"/>
        </w:rPr>
        <w:t>«СТАВРОПОЛЬСКИЙ МНОГОПРОФИЛЬНЫЙ КОЛЛЕДЖ»</w:t>
      </w:r>
    </w:p>
    <w:p w14:paraId="067561F0" w14:textId="603AED0E" w:rsidR="00576201" w:rsidRDefault="00576201" w:rsidP="005762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2"/>
        <w:gridCol w:w="4123"/>
      </w:tblGrid>
      <w:tr w:rsidR="00576201" w14:paraId="0F57111E" w14:textId="77777777" w:rsidTr="00583AA0">
        <w:trPr>
          <w:trHeight w:val="3588"/>
        </w:trPr>
        <w:tc>
          <w:tcPr>
            <w:tcW w:w="5353" w:type="dxa"/>
          </w:tcPr>
          <w:p w14:paraId="58C9F264" w14:textId="77777777" w:rsidR="00576201" w:rsidRDefault="00576201" w:rsidP="00583A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СОГЛАСОВАНО </w:t>
            </w:r>
          </w:p>
          <w:p w14:paraId="75565880" w14:textId="77777777" w:rsidR="00576201" w:rsidRDefault="00576201" w:rsidP="00583A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ООО «Кибер-Софт»</w:t>
            </w:r>
          </w:p>
          <w:p w14:paraId="0453C76B" w14:textId="76F41011" w:rsidR="00576201" w:rsidRDefault="00576201" w:rsidP="00583AA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 Рокотов Ю.В.</w:t>
            </w:r>
          </w:p>
          <w:p w14:paraId="48E9D64F" w14:textId="4CEDF7DE" w:rsidR="00583AA0" w:rsidRDefault="00583AA0" w:rsidP="00583A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_________________ 20 ___ г.</w:t>
            </w:r>
          </w:p>
          <w:p w14:paraId="6F0E0B0E" w14:textId="77777777" w:rsidR="00576201" w:rsidRDefault="00576201" w:rsidP="0057620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F896850" w14:textId="77777777" w:rsidR="00576201" w:rsidRDefault="00576201" w:rsidP="00583A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СОГЛАСОВАНО </w:t>
            </w:r>
          </w:p>
          <w:p w14:paraId="1573A19A" w14:textId="0E5541F9" w:rsidR="00576201" w:rsidRDefault="00576201" w:rsidP="00583A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Генеральный д</w:t>
            </w:r>
            <w:r>
              <w:rPr>
                <w:rFonts w:ascii="Times New Roman" w:hAnsi="Times New Roman"/>
                <w:sz w:val="28"/>
                <w:szCs w:val="28"/>
              </w:rPr>
              <w:t>иректор ООО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Стилсофт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7241A2B2" w14:textId="5F0BF364" w:rsidR="00576201" w:rsidRDefault="00576201" w:rsidP="00583AA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 </w:t>
            </w:r>
            <w:r>
              <w:rPr>
                <w:rFonts w:ascii="Times New Roman" w:hAnsi="Times New Roman"/>
                <w:sz w:val="28"/>
                <w:szCs w:val="28"/>
              </w:rPr>
              <w:t>Стоянов Ю.П.</w:t>
            </w:r>
          </w:p>
          <w:p w14:paraId="47CAA175" w14:textId="550B590F" w:rsidR="00576201" w:rsidRDefault="00583AA0" w:rsidP="00583A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_________________ 20 ___ г.</w:t>
            </w:r>
          </w:p>
        </w:tc>
        <w:tc>
          <w:tcPr>
            <w:tcW w:w="4218" w:type="dxa"/>
          </w:tcPr>
          <w:p w14:paraId="62534100" w14:textId="6F5C34A4" w:rsidR="00576201" w:rsidRDefault="00583AA0" w:rsidP="00583AA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3299CEC2" w14:textId="57EAD6BB" w:rsidR="00583AA0" w:rsidRDefault="00583AA0" w:rsidP="0057620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СмК</w:t>
            </w:r>
            <w:proofErr w:type="spellEnd"/>
          </w:p>
          <w:p w14:paraId="371F25BD" w14:textId="77777777" w:rsidR="00583AA0" w:rsidRDefault="00583AA0" w:rsidP="0057620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 Н.В. Кандаурова</w:t>
            </w:r>
          </w:p>
          <w:p w14:paraId="43A0EAA8" w14:textId="6AA027C4" w:rsidR="00583AA0" w:rsidRDefault="00583AA0" w:rsidP="0057620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_____________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___ г.</w:t>
            </w:r>
          </w:p>
        </w:tc>
      </w:tr>
    </w:tbl>
    <w:p w14:paraId="4FA52D1E" w14:textId="6B8B2353" w:rsidR="00576201" w:rsidRDefault="00576201" w:rsidP="005762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3D70F3A" w14:textId="7C700972" w:rsidR="00583AA0" w:rsidRDefault="00583AA0" w:rsidP="005762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9589DE0" w14:textId="77777777" w:rsidR="00583AA0" w:rsidRPr="00583AA0" w:rsidRDefault="00583AA0" w:rsidP="00583AA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AA0">
        <w:rPr>
          <w:rFonts w:ascii="Times New Roman" w:hAnsi="Times New Roman" w:cs="Times New Roman"/>
          <w:b/>
          <w:bCs/>
          <w:sz w:val="28"/>
          <w:szCs w:val="28"/>
        </w:rPr>
        <w:t>Контрольно-оценочные средства для текущего контроля успеваемости,</w:t>
      </w:r>
    </w:p>
    <w:p w14:paraId="07AD988F" w14:textId="77777777" w:rsidR="00583AA0" w:rsidRPr="00583AA0" w:rsidRDefault="00583AA0" w:rsidP="00583AA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AA0">
        <w:rPr>
          <w:rFonts w:ascii="Times New Roman" w:hAnsi="Times New Roman" w:cs="Times New Roman"/>
          <w:b/>
          <w:bCs/>
          <w:sz w:val="28"/>
          <w:szCs w:val="28"/>
        </w:rPr>
        <w:t>промежуточной аттестации</w:t>
      </w:r>
    </w:p>
    <w:p w14:paraId="29C254EE" w14:textId="77777777" w:rsidR="00583AA0" w:rsidRPr="00583AA0" w:rsidRDefault="00583AA0" w:rsidP="00583A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3AA0">
        <w:rPr>
          <w:rFonts w:ascii="Times New Roman" w:hAnsi="Times New Roman" w:cs="Times New Roman"/>
          <w:sz w:val="28"/>
          <w:szCs w:val="28"/>
        </w:rPr>
        <w:t>по профессиональному модулю</w:t>
      </w:r>
    </w:p>
    <w:p w14:paraId="1C446B05" w14:textId="64D267CB" w:rsidR="00583AA0" w:rsidRPr="00583AA0" w:rsidRDefault="00583AA0" w:rsidP="00583AA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AA0">
        <w:rPr>
          <w:rFonts w:ascii="Times New Roman" w:hAnsi="Times New Roman" w:cs="Times New Roman"/>
          <w:b/>
          <w:bCs/>
          <w:sz w:val="28"/>
          <w:szCs w:val="28"/>
        </w:rPr>
        <w:t>ПМ.01 Эксплуатация автоматизированных (информационных) систем в</w:t>
      </w:r>
    </w:p>
    <w:p w14:paraId="07CA5691" w14:textId="77777777" w:rsidR="00583AA0" w:rsidRPr="00583AA0" w:rsidRDefault="00583AA0" w:rsidP="00583AA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AA0">
        <w:rPr>
          <w:rFonts w:ascii="Times New Roman" w:hAnsi="Times New Roman" w:cs="Times New Roman"/>
          <w:b/>
          <w:bCs/>
          <w:sz w:val="28"/>
          <w:szCs w:val="28"/>
        </w:rPr>
        <w:t>защищенном исполнении</w:t>
      </w:r>
    </w:p>
    <w:p w14:paraId="3D131C87" w14:textId="65845612" w:rsidR="00583AA0" w:rsidRPr="00583AA0" w:rsidRDefault="00583AA0" w:rsidP="00583A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3AA0">
        <w:rPr>
          <w:rFonts w:ascii="Times New Roman" w:hAnsi="Times New Roman" w:cs="Times New Roman"/>
          <w:sz w:val="28"/>
          <w:szCs w:val="28"/>
        </w:rPr>
        <w:t>для обучающихся специальности</w:t>
      </w:r>
    </w:p>
    <w:p w14:paraId="173301FB" w14:textId="77777777" w:rsidR="00583AA0" w:rsidRDefault="00583AA0" w:rsidP="00583A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3AA0">
        <w:rPr>
          <w:rFonts w:ascii="Times New Roman" w:hAnsi="Times New Roman" w:cs="Times New Roman"/>
          <w:sz w:val="28"/>
          <w:szCs w:val="28"/>
        </w:rPr>
        <w:t>10.02.05 Обеспечение информационной безопасности автоматизированных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AA0">
        <w:rPr>
          <w:rFonts w:ascii="Times New Roman" w:hAnsi="Times New Roman" w:cs="Times New Roman"/>
          <w:sz w:val="28"/>
          <w:szCs w:val="28"/>
        </w:rPr>
        <w:t>систем</w:t>
      </w:r>
    </w:p>
    <w:p w14:paraId="592D41E9" w14:textId="13A64BEC" w:rsidR="00583AA0" w:rsidRPr="00583AA0" w:rsidRDefault="00583AA0" w:rsidP="00583A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3AA0">
        <w:rPr>
          <w:rFonts w:ascii="Times New Roman" w:hAnsi="Times New Roman" w:cs="Times New Roman"/>
          <w:sz w:val="28"/>
          <w:szCs w:val="28"/>
        </w:rPr>
        <w:t>на базе основного</w:t>
      </w:r>
      <w:r>
        <w:rPr>
          <w:rFonts w:ascii="Times New Roman" w:hAnsi="Times New Roman" w:cs="Times New Roman"/>
          <w:sz w:val="28"/>
          <w:szCs w:val="28"/>
        </w:rPr>
        <w:t xml:space="preserve"> (среднего)</w:t>
      </w:r>
      <w:r w:rsidRPr="00583AA0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</w:p>
    <w:p w14:paraId="38467DE2" w14:textId="77777777" w:rsidR="00583AA0" w:rsidRPr="00583AA0" w:rsidRDefault="00583AA0" w:rsidP="00583A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4FA6FE" w14:textId="77777777" w:rsidR="00583AA0" w:rsidRDefault="00583AA0" w:rsidP="00583A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F109E9" w14:textId="77777777" w:rsidR="00583AA0" w:rsidRDefault="00583AA0" w:rsidP="00583A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45CDEA" w14:textId="77777777" w:rsidR="00583AA0" w:rsidRDefault="00583AA0" w:rsidP="00583A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26F793" w14:textId="77777777" w:rsidR="00583AA0" w:rsidRDefault="00583AA0" w:rsidP="00583A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375B64" w14:textId="0D434170" w:rsidR="00583AA0" w:rsidRDefault="00583AA0" w:rsidP="00583A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193AC5" w14:textId="77777777" w:rsidR="00E35CAA" w:rsidRDefault="00E35CAA" w:rsidP="00583A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839A18" w14:textId="59D1ED2A" w:rsidR="00C3795B" w:rsidRDefault="00583AA0" w:rsidP="00583A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3AA0">
        <w:rPr>
          <w:rFonts w:ascii="Times New Roman" w:hAnsi="Times New Roman" w:cs="Times New Roman"/>
          <w:sz w:val="28"/>
          <w:szCs w:val="28"/>
        </w:rPr>
        <w:t>Ставрополь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83AA0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 г.</w:t>
      </w:r>
    </w:p>
    <w:p w14:paraId="46BB3E7E" w14:textId="2DE15772" w:rsidR="00054A41" w:rsidRPr="00054A41" w:rsidRDefault="00054A41" w:rsidP="00BF661D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F661D">
        <w:rPr>
          <w:rFonts w:ascii="Times New Roman" w:hAnsi="Times New Roman" w:cs="Times New Roman"/>
          <w:sz w:val="28"/>
          <w:szCs w:val="28"/>
        </w:rPr>
        <w:t xml:space="preserve">Комплект контрольно-оценочных средств разработан на основе Федерального государственного образовательного стандарта </w:t>
      </w:r>
      <w:r w:rsidR="00576201" w:rsidRPr="00BF661D">
        <w:rPr>
          <w:rFonts w:ascii="Times New Roman" w:hAnsi="Times New Roman" w:cs="Times New Roman"/>
          <w:sz w:val="28"/>
          <w:szCs w:val="28"/>
        </w:rPr>
        <w:t>среднего профессионального</w:t>
      </w:r>
      <w:r w:rsidRPr="00BF661D">
        <w:rPr>
          <w:rFonts w:ascii="Times New Roman" w:hAnsi="Times New Roman" w:cs="Times New Roman"/>
          <w:sz w:val="28"/>
          <w:szCs w:val="28"/>
        </w:rPr>
        <w:t xml:space="preserve"> образования по специальности СПО</w:t>
      </w:r>
      <w:r w:rsidRPr="00BF661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BF661D" w:rsidRPr="00BF6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10.02.05</w:t>
      </w:r>
      <w:r w:rsidR="00BF6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661D" w:rsidRPr="00BF6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информационной безопасности автоматизированных систем</w:t>
      </w:r>
      <w:r>
        <w:rPr>
          <w:b/>
          <w:sz w:val="28"/>
          <w:szCs w:val="28"/>
        </w:rPr>
        <w:t xml:space="preserve"> </w:t>
      </w:r>
      <w:r w:rsidRPr="00BF6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программы учебной дисциплины: </w:t>
      </w:r>
      <w:r w:rsidR="00825E2F" w:rsidRPr="00BF661D">
        <w:rPr>
          <w:rFonts w:ascii="Times New Roman" w:hAnsi="Times New Roman" w:cs="Times New Roman"/>
          <w:color w:val="000000" w:themeColor="text1"/>
          <w:sz w:val="28"/>
          <w:szCs w:val="28"/>
        </w:rPr>
        <w:t>ПМ.0</w:t>
      </w:r>
      <w:r w:rsidR="00C3795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25E2F" w:rsidRPr="00BF6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5E2F" w:rsidRPr="00825E2F">
        <w:rPr>
          <w:rFonts w:ascii="Times New Roman" w:hAnsi="Times New Roman" w:cs="Times New Roman"/>
          <w:color w:val="000000" w:themeColor="text1"/>
          <w:sz w:val="28"/>
          <w:szCs w:val="28"/>
        </w:rPr>
        <w:t>Эксплуатация автоматизированных (информационных) систем в защищенном исполнении</w:t>
      </w:r>
    </w:p>
    <w:p w14:paraId="18595552" w14:textId="77777777" w:rsidR="00054A41" w:rsidRPr="00054A41" w:rsidRDefault="00054A41" w:rsidP="00054A41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54A41">
        <w:rPr>
          <w:rFonts w:ascii="Times New Roman" w:eastAsia="Times New Roman" w:hAnsi="Times New Roman" w:cs="Times New Roman"/>
          <w:b/>
          <w:sz w:val="20"/>
          <w:szCs w:val="20"/>
        </w:rPr>
        <w:t xml:space="preserve">Разработчик(и): </w:t>
      </w:r>
      <w:r w:rsidRPr="00054A41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14:paraId="362AF3B2" w14:textId="77777777" w:rsidR="00054A41" w:rsidRPr="00054A41" w:rsidRDefault="00054A41" w:rsidP="00054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54A41">
        <w:rPr>
          <w:rFonts w:ascii="Times New Roman" w:eastAsia="Times New Roman" w:hAnsi="Times New Roman" w:cs="Times New Roman"/>
          <w:sz w:val="28"/>
          <w:szCs w:val="20"/>
        </w:rPr>
        <w:t>___________________       __________________       _____________________</w:t>
      </w:r>
    </w:p>
    <w:p w14:paraId="28D3C364" w14:textId="77777777" w:rsidR="00054A41" w:rsidRPr="00054A41" w:rsidRDefault="00054A41" w:rsidP="00054A4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A41">
        <w:rPr>
          <w:rFonts w:ascii="Times New Roman" w:eastAsia="Times New Roman" w:hAnsi="Times New Roman" w:cs="Times New Roman"/>
          <w:sz w:val="20"/>
          <w:szCs w:val="20"/>
        </w:rPr>
        <w:t xml:space="preserve">   (место </w:t>
      </w:r>
      <w:proofErr w:type="gramStart"/>
      <w:r w:rsidRPr="00054A41">
        <w:rPr>
          <w:rFonts w:ascii="Times New Roman" w:eastAsia="Times New Roman" w:hAnsi="Times New Roman" w:cs="Times New Roman"/>
          <w:sz w:val="20"/>
          <w:szCs w:val="20"/>
        </w:rPr>
        <w:t xml:space="preserve">работы)   </w:t>
      </w:r>
      <w:proofErr w:type="gramEnd"/>
      <w:r w:rsidRPr="00054A4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(занимаемая должность)                                (инициалы, фамилия)</w:t>
      </w:r>
    </w:p>
    <w:p w14:paraId="5EFB90FE" w14:textId="77777777" w:rsidR="00054A41" w:rsidRPr="00054A41" w:rsidRDefault="00054A41" w:rsidP="00054A4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3F64CEB" w14:textId="77777777" w:rsidR="00054A41" w:rsidRPr="00054A41" w:rsidRDefault="00054A41" w:rsidP="00054A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54A41">
        <w:rPr>
          <w:rFonts w:ascii="Times New Roman" w:eastAsia="Times New Roman" w:hAnsi="Times New Roman" w:cs="Times New Roman"/>
          <w:b/>
          <w:sz w:val="28"/>
          <w:szCs w:val="20"/>
        </w:rPr>
        <w:t>___________________          _________________             _____________________</w:t>
      </w:r>
    </w:p>
    <w:p w14:paraId="4AF1BBBF" w14:textId="77777777" w:rsidR="00054A41" w:rsidRPr="00054A41" w:rsidRDefault="00054A41" w:rsidP="00054A4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A41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Pr="00054A41">
        <w:rPr>
          <w:rFonts w:ascii="Times New Roman" w:eastAsia="Times New Roman" w:hAnsi="Times New Roman" w:cs="Times New Roman"/>
          <w:sz w:val="20"/>
          <w:szCs w:val="20"/>
        </w:rPr>
        <w:t xml:space="preserve">   (место </w:t>
      </w:r>
      <w:proofErr w:type="gramStart"/>
      <w:r w:rsidRPr="00054A41">
        <w:rPr>
          <w:rFonts w:ascii="Times New Roman" w:eastAsia="Times New Roman" w:hAnsi="Times New Roman" w:cs="Times New Roman"/>
          <w:sz w:val="20"/>
          <w:szCs w:val="20"/>
        </w:rPr>
        <w:t xml:space="preserve">работы)   </w:t>
      </w:r>
      <w:proofErr w:type="gramEnd"/>
      <w:r w:rsidRPr="00054A4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(занимаемая должность)                              (инициалы, фамилия)</w:t>
      </w:r>
    </w:p>
    <w:p w14:paraId="36BC6947" w14:textId="77777777" w:rsidR="00054A41" w:rsidRPr="00054A41" w:rsidRDefault="00054A41" w:rsidP="00054A4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51F88EE" w14:textId="77777777" w:rsidR="00054A41" w:rsidRPr="00054A41" w:rsidRDefault="00054A41" w:rsidP="00054A4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5D4FEE2" w14:textId="77777777" w:rsidR="00054A41" w:rsidRPr="00054A41" w:rsidRDefault="00054A41" w:rsidP="00054A4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742F7A5" w14:textId="77777777" w:rsidR="00054A41" w:rsidRPr="00054A41" w:rsidRDefault="00054A41" w:rsidP="00054A4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F236317" w14:textId="77777777" w:rsidR="00054A41" w:rsidRPr="008352D6" w:rsidRDefault="00054A41" w:rsidP="00054A4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trike/>
          <w:sz w:val="20"/>
          <w:szCs w:val="20"/>
        </w:rPr>
      </w:pPr>
    </w:p>
    <w:p w14:paraId="5B9D1D48" w14:textId="77777777" w:rsidR="00054A41" w:rsidRPr="008352D6" w:rsidRDefault="00054A41" w:rsidP="00054A41">
      <w:pPr>
        <w:spacing w:after="0" w:line="240" w:lineRule="auto"/>
        <w:ind w:firstLine="180"/>
        <w:rPr>
          <w:rFonts w:ascii="Times New Roman" w:eastAsia="Times New Roman" w:hAnsi="Times New Roman" w:cs="Times New Roman"/>
          <w:strike/>
          <w:sz w:val="20"/>
          <w:szCs w:val="20"/>
        </w:rPr>
      </w:pPr>
    </w:p>
    <w:p w14:paraId="35792847" w14:textId="77777777" w:rsidR="00054A41" w:rsidRPr="008352D6" w:rsidRDefault="00054A41" w:rsidP="00054A41">
      <w:pPr>
        <w:spacing w:after="0" w:line="36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</w:p>
    <w:p w14:paraId="040AEC76" w14:textId="77777777" w:rsidR="00054A41" w:rsidRPr="00054A41" w:rsidRDefault="00054A41" w:rsidP="00054A4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21E14FA" w14:textId="77777777" w:rsidR="00054A41" w:rsidRPr="00054A41" w:rsidRDefault="00054A41" w:rsidP="00054A4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BF661D" w:rsidRPr="00BF661D" w14:paraId="7F6AE109" w14:textId="77777777" w:rsidTr="00054A41">
        <w:tc>
          <w:tcPr>
            <w:tcW w:w="10173" w:type="dxa"/>
          </w:tcPr>
          <w:p w14:paraId="2E42C8A3" w14:textId="77777777" w:rsidR="00576201" w:rsidRPr="00576201" w:rsidRDefault="00576201" w:rsidP="005762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201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Рассмотрено на заседании кафедры Информационных систем и программирования, Протокол № 9 от 27.05.2024 г.</w:t>
            </w:r>
          </w:p>
          <w:p w14:paraId="2397537E" w14:textId="5317E084" w:rsidR="00054A41" w:rsidRPr="00BF661D" w:rsidRDefault="00576201" w:rsidP="005762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76201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Рекомендовано к использованию в учебном процессе кафедрой Информационных систем и программирования, Протокол № 9 от 27.05.2024 г.</w:t>
            </w:r>
          </w:p>
        </w:tc>
      </w:tr>
    </w:tbl>
    <w:p w14:paraId="4248156C" w14:textId="77777777" w:rsidR="00BA74B0" w:rsidRPr="008322C0" w:rsidRDefault="00BA74B0" w:rsidP="0091565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26AB383" w14:textId="77777777" w:rsidR="00240CC9" w:rsidRPr="008322C0" w:rsidRDefault="00240CC9" w:rsidP="0091565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2759C48" w14:textId="77777777" w:rsidR="00240CC9" w:rsidRPr="008322C0" w:rsidRDefault="00240CC9" w:rsidP="002032A0">
      <w:pPr>
        <w:pStyle w:val="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322C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  <w:r w:rsidRPr="002032A0"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/>
        </w:rPr>
        <w:lastRenderedPageBreak/>
        <w:t>Общие положения</w:t>
      </w:r>
    </w:p>
    <w:p w14:paraId="64F93B03" w14:textId="236C6E9A" w:rsidR="00CB6177" w:rsidRDefault="00C232A0" w:rsidP="00583A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2A0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r w:rsidR="00583AA0" w:rsidRPr="00583AA0">
        <w:rPr>
          <w:rFonts w:ascii="Times New Roman" w:eastAsia="Times New Roman" w:hAnsi="Times New Roman" w:cs="Times New Roman"/>
          <w:sz w:val="28"/>
          <w:szCs w:val="28"/>
        </w:rPr>
        <w:t xml:space="preserve">ПМ.01 </w:t>
      </w:r>
      <w:r w:rsidR="00583AA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83AA0" w:rsidRPr="00583AA0">
        <w:rPr>
          <w:rFonts w:ascii="Times New Roman" w:eastAsia="Times New Roman" w:hAnsi="Times New Roman" w:cs="Times New Roman"/>
          <w:sz w:val="28"/>
          <w:szCs w:val="28"/>
        </w:rPr>
        <w:t>Эксплуатация автоматизированных (информационных) систем в</w:t>
      </w:r>
      <w:r w:rsidR="00583A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3AA0" w:rsidRPr="00583AA0">
        <w:rPr>
          <w:rFonts w:ascii="Times New Roman" w:eastAsia="Times New Roman" w:hAnsi="Times New Roman" w:cs="Times New Roman"/>
          <w:sz w:val="28"/>
          <w:szCs w:val="28"/>
        </w:rPr>
        <w:t>защищенном исполнении</w:t>
      </w:r>
      <w:r w:rsidR="00583AA0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4859DF85" w14:textId="77777777" w:rsidR="00C232A0" w:rsidRPr="0096781B" w:rsidRDefault="00240CC9" w:rsidP="0091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8322C0">
        <w:rPr>
          <w:rFonts w:ascii="Times New Roman" w:eastAsia="Calibri" w:hAnsi="Times New Roman" w:cs="Times New Roman"/>
          <w:sz w:val="28"/>
          <w:szCs w:val="28"/>
        </w:rPr>
        <w:t xml:space="preserve">Формой аттестации по профессиональному модулю является </w:t>
      </w:r>
      <w:r w:rsidR="00825E2F" w:rsidRPr="00C3795B">
        <w:rPr>
          <w:rFonts w:ascii="Times New Roman" w:eastAsia="Calibri" w:hAnsi="Times New Roman" w:cs="Times New Roman"/>
          <w:sz w:val="28"/>
          <w:szCs w:val="28"/>
        </w:rPr>
        <w:t>э</w:t>
      </w:r>
      <w:r w:rsidR="008352D6" w:rsidRPr="00C3795B">
        <w:rPr>
          <w:rFonts w:ascii="Times New Roman" w:eastAsia="Calibri" w:hAnsi="Times New Roman" w:cs="Times New Roman"/>
          <w:sz w:val="28"/>
          <w:szCs w:val="28"/>
        </w:rPr>
        <w:t>кзамен по профессиональному модулю</w:t>
      </w:r>
    </w:p>
    <w:p w14:paraId="3AE0CDB4" w14:textId="77777777" w:rsidR="00240CC9" w:rsidRDefault="00240CC9" w:rsidP="0091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2C0">
        <w:rPr>
          <w:rFonts w:ascii="Times New Roman" w:eastAsia="Calibri" w:hAnsi="Times New Roman" w:cs="Times New Roman"/>
          <w:sz w:val="28"/>
          <w:szCs w:val="28"/>
        </w:rPr>
        <w:t xml:space="preserve">Итогом экзамена является однозначное решение: «вид профессиональной деятельности освоен </w:t>
      </w:r>
      <w:r w:rsidR="00C232A0">
        <w:rPr>
          <w:rFonts w:ascii="Times New Roman" w:eastAsia="Calibri" w:hAnsi="Times New Roman" w:cs="Times New Roman"/>
          <w:sz w:val="28"/>
          <w:szCs w:val="28"/>
        </w:rPr>
        <w:t xml:space="preserve">с оценкой </w:t>
      </w:r>
      <w:r w:rsidRPr="008322C0">
        <w:rPr>
          <w:rFonts w:ascii="Times New Roman" w:eastAsia="Calibri" w:hAnsi="Times New Roman" w:cs="Times New Roman"/>
          <w:sz w:val="28"/>
          <w:szCs w:val="28"/>
        </w:rPr>
        <w:t xml:space="preserve">/ не освоен» </w:t>
      </w:r>
    </w:p>
    <w:p w14:paraId="5D404ACE" w14:textId="77777777" w:rsidR="00C232A0" w:rsidRPr="008322C0" w:rsidRDefault="00C232A0" w:rsidP="0091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682A791" w14:textId="77777777" w:rsidR="00C232A0" w:rsidRPr="00C232A0" w:rsidRDefault="00C232A0" w:rsidP="00C232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232A0">
        <w:rPr>
          <w:rFonts w:ascii="Times New Roman" w:eastAsia="Calibri" w:hAnsi="Times New Roman" w:cs="Times New Roman"/>
          <w:b/>
          <w:sz w:val="28"/>
          <w:szCs w:val="28"/>
        </w:rPr>
        <w:t>1. Результаты освоения модуля, подлежащие проверке</w:t>
      </w:r>
    </w:p>
    <w:p w14:paraId="5D631A46" w14:textId="77777777" w:rsidR="00A51CAA" w:rsidRDefault="00C232A0" w:rsidP="00C232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232A0">
        <w:rPr>
          <w:rFonts w:ascii="Times New Roman" w:eastAsia="Calibri" w:hAnsi="Times New Roman" w:cs="Times New Roman"/>
          <w:b/>
          <w:sz w:val="28"/>
          <w:szCs w:val="28"/>
        </w:rPr>
        <w:t>1.1. Профессиональные и общие компетенции:</w:t>
      </w:r>
    </w:p>
    <w:p w14:paraId="3DF3DCE6" w14:textId="77777777" w:rsidR="00C232A0" w:rsidRDefault="00C232A0" w:rsidP="00C232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095" w:type="dxa"/>
        <w:tblInd w:w="-176" w:type="dxa"/>
        <w:tblLook w:val="01E0" w:firstRow="1" w:lastRow="1" w:firstColumn="1" w:lastColumn="1" w:noHBand="0" w:noVBand="0"/>
      </w:tblPr>
      <w:tblGrid>
        <w:gridCol w:w="993"/>
        <w:gridCol w:w="9102"/>
      </w:tblGrid>
      <w:tr w:rsidR="00BF661D" w:rsidRPr="0096781B" w14:paraId="01272714" w14:textId="77777777" w:rsidTr="00203C06">
        <w:trPr>
          <w:trHeight w:val="559"/>
        </w:trPr>
        <w:tc>
          <w:tcPr>
            <w:tcW w:w="993" w:type="dxa"/>
          </w:tcPr>
          <w:p w14:paraId="4F6E4BDB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1.</w:t>
            </w:r>
          </w:p>
        </w:tc>
        <w:tc>
          <w:tcPr>
            <w:tcW w:w="0" w:type="auto"/>
          </w:tcPr>
          <w:p w14:paraId="5560E467" w14:textId="77777777" w:rsidR="00BF661D" w:rsidRPr="0096781B" w:rsidRDefault="00BF661D" w:rsidP="00825E2F">
            <w:pPr>
              <w:pStyle w:val="2"/>
              <w:spacing w:before="0" w:line="240" w:lineRule="auto"/>
              <w:contextualSpacing/>
              <w:rPr>
                <w:rStyle w:val="afc"/>
                <w:rFonts w:ascii="Times New Roman" w:hAnsi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 w:val="0"/>
                <w:iCs/>
                <w:color w:val="000000" w:themeColor="text1"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BF661D" w:rsidRPr="0096781B" w14:paraId="503F73EA" w14:textId="77777777" w:rsidTr="00203C06">
        <w:trPr>
          <w:trHeight w:val="694"/>
        </w:trPr>
        <w:tc>
          <w:tcPr>
            <w:tcW w:w="993" w:type="dxa"/>
          </w:tcPr>
          <w:p w14:paraId="5612CDB5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2.</w:t>
            </w:r>
          </w:p>
        </w:tc>
        <w:tc>
          <w:tcPr>
            <w:tcW w:w="0" w:type="auto"/>
          </w:tcPr>
          <w:p w14:paraId="2A6A6F60" w14:textId="77777777" w:rsidR="00BF661D" w:rsidRPr="0096781B" w:rsidRDefault="00BF661D" w:rsidP="00825E2F">
            <w:pPr>
              <w:spacing w:line="240" w:lineRule="auto"/>
              <w:contextualSpacing/>
              <w:rPr>
                <w:rStyle w:val="afc"/>
                <w:rFonts w:ascii="Times New Roman" w:hAnsi="Times New Roman"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BF661D" w:rsidRPr="0096781B" w14:paraId="4FEEC6F3" w14:textId="77777777" w:rsidTr="00203C06">
        <w:trPr>
          <w:trHeight w:val="408"/>
        </w:trPr>
        <w:tc>
          <w:tcPr>
            <w:tcW w:w="993" w:type="dxa"/>
          </w:tcPr>
          <w:p w14:paraId="2D4EC122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3.</w:t>
            </w:r>
          </w:p>
        </w:tc>
        <w:tc>
          <w:tcPr>
            <w:tcW w:w="0" w:type="auto"/>
          </w:tcPr>
          <w:p w14:paraId="4154091F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BF661D" w:rsidRPr="0096781B" w14:paraId="45CD47D0" w14:textId="77777777" w:rsidTr="00203C06">
        <w:trPr>
          <w:trHeight w:val="572"/>
        </w:trPr>
        <w:tc>
          <w:tcPr>
            <w:tcW w:w="993" w:type="dxa"/>
          </w:tcPr>
          <w:p w14:paraId="16532635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ОК 4. </w:t>
            </w:r>
          </w:p>
        </w:tc>
        <w:tc>
          <w:tcPr>
            <w:tcW w:w="0" w:type="auto"/>
          </w:tcPr>
          <w:p w14:paraId="0EED6F23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BF661D" w:rsidRPr="0096781B" w14:paraId="580FD4A7" w14:textId="77777777" w:rsidTr="00203C06">
        <w:trPr>
          <w:trHeight w:val="410"/>
        </w:trPr>
        <w:tc>
          <w:tcPr>
            <w:tcW w:w="993" w:type="dxa"/>
          </w:tcPr>
          <w:p w14:paraId="6F48D5F2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ОК 5. </w:t>
            </w:r>
          </w:p>
        </w:tc>
        <w:tc>
          <w:tcPr>
            <w:tcW w:w="0" w:type="auto"/>
          </w:tcPr>
          <w:p w14:paraId="58448785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BF661D" w:rsidRPr="0096781B" w14:paraId="1761DF84" w14:textId="77777777" w:rsidTr="00203C06">
        <w:trPr>
          <w:trHeight w:val="281"/>
        </w:trPr>
        <w:tc>
          <w:tcPr>
            <w:tcW w:w="993" w:type="dxa"/>
          </w:tcPr>
          <w:p w14:paraId="725DF49D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6.</w:t>
            </w:r>
          </w:p>
        </w:tc>
        <w:tc>
          <w:tcPr>
            <w:tcW w:w="0" w:type="auto"/>
          </w:tcPr>
          <w:p w14:paraId="197E2519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BF661D" w:rsidRPr="0096781B" w14:paraId="55A27A71" w14:textId="77777777" w:rsidTr="00203C06">
        <w:trPr>
          <w:trHeight w:val="718"/>
        </w:trPr>
        <w:tc>
          <w:tcPr>
            <w:tcW w:w="993" w:type="dxa"/>
          </w:tcPr>
          <w:p w14:paraId="20C87D9B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7.</w:t>
            </w:r>
          </w:p>
        </w:tc>
        <w:tc>
          <w:tcPr>
            <w:tcW w:w="0" w:type="auto"/>
          </w:tcPr>
          <w:p w14:paraId="4687750E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BF661D" w:rsidRPr="0096781B" w14:paraId="3430E8DF" w14:textId="77777777" w:rsidTr="00203C06">
        <w:trPr>
          <w:trHeight w:val="716"/>
        </w:trPr>
        <w:tc>
          <w:tcPr>
            <w:tcW w:w="993" w:type="dxa"/>
          </w:tcPr>
          <w:p w14:paraId="55403184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8.</w:t>
            </w:r>
          </w:p>
        </w:tc>
        <w:tc>
          <w:tcPr>
            <w:tcW w:w="0" w:type="auto"/>
          </w:tcPr>
          <w:p w14:paraId="1AB88772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BF661D" w:rsidRPr="0096781B" w14:paraId="710F37D3" w14:textId="77777777" w:rsidTr="00203C06">
        <w:trPr>
          <w:trHeight w:val="458"/>
        </w:trPr>
        <w:tc>
          <w:tcPr>
            <w:tcW w:w="993" w:type="dxa"/>
          </w:tcPr>
          <w:p w14:paraId="53627F4A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9.</w:t>
            </w:r>
          </w:p>
        </w:tc>
        <w:tc>
          <w:tcPr>
            <w:tcW w:w="0" w:type="auto"/>
          </w:tcPr>
          <w:p w14:paraId="04BA1047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  <w:tr w:rsidR="00BF661D" w:rsidRPr="0096781B" w14:paraId="54EA04B4" w14:textId="77777777" w:rsidTr="00203C06">
        <w:trPr>
          <w:trHeight w:val="325"/>
        </w:trPr>
        <w:tc>
          <w:tcPr>
            <w:tcW w:w="993" w:type="dxa"/>
          </w:tcPr>
          <w:p w14:paraId="6FDD9728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10.</w:t>
            </w:r>
          </w:p>
        </w:tc>
        <w:tc>
          <w:tcPr>
            <w:tcW w:w="0" w:type="auto"/>
          </w:tcPr>
          <w:p w14:paraId="22FCBCF7" w14:textId="77777777" w:rsidR="00BF661D" w:rsidRPr="0096781B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825E2F" w:rsidRPr="0096781B" w14:paraId="33E5F7B1" w14:textId="77777777" w:rsidTr="00825E2F">
        <w:trPr>
          <w:trHeight w:val="325"/>
        </w:trPr>
        <w:tc>
          <w:tcPr>
            <w:tcW w:w="993" w:type="dxa"/>
          </w:tcPr>
          <w:p w14:paraId="30C35757" w14:textId="77777777" w:rsidR="00825E2F" w:rsidRPr="0096781B" w:rsidRDefault="00825E2F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0" w:type="auto"/>
          </w:tcPr>
          <w:p w14:paraId="50FA784D" w14:textId="77777777" w:rsidR="00825E2F" w:rsidRPr="0096781B" w:rsidRDefault="00825E2F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825E2F" w:rsidRPr="0096781B" w14:paraId="1D706B83" w14:textId="77777777" w:rsidTr="00825E2F">
        <w:trPr>
          <w:trHeight w:val="325"/>
        </w:trPr>
        <w:tc>
          <w:tcPr>
            <w:tcW w:w="993" w:type="dxa"/>
          </w:tcPr>
          <w:p w14:paraId="185C135A" w14:textId="77777777" w:rsidR="00825E2F" w:rsidRPr="0096781B" w:rsidRDefault="00825E2F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ПК 1.1.</w:t>
            </w:r>
          </w:p>
        </w:tc>
        <w:tc>
          <w:tcPr>
            <w:tcW w:w="0" w:type="auto"/>
          </w:tcPr>
          <w:p w14:paraId="1F5F1334" w14:textId="77777777" w:rsidR="00825E2F" w:rsidRPr="0096781B" w:rsidRDefault="00825E2F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Производить установку и настройку компонентов автоматизированных (информационных) систем в защищенном исполнении в соответствии с требованиями эксплуатационной документации.</w:t>
            </w:r>
          </w:p>
        </w:tc>
      </w:tr>
      <w:tr w:rsidR="00825E2F" w:rsidRPr="0096781B" w14:paraId="3B7C5723" w14:textId="77777777" w:rsidTr="00825E2F">
        <w:trPr>
          <w:trHeight w:val="325"/>
        </w:trPr>
        <w:tc>
          <w:tcPr>
            <w:tcW w:w="993" w:type="dxa"/>
          </w:tcPr>
          <w:p w14:paraId="7CD94E36" w14:textId="77777777" w:rsidR="00825E2F" w:rsidRPr="0096781B" w:rsidRDefault="00825E2F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ПК 1.2.</w:t>
            </w:r>
          </w:p>
        </w:tc>
        <w:tc>
          <w:tcPr>
            <w:tcW w:w="0" w:type="auto"/>
          </w:tcPr>
          <w:p w14:paraId="379A74B7" w14:textId="77777777" w:rsidR="00825E2F" w:rsidRPr="0096781B" w:rsidRDefault="00825E2F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Администрировать программные и программно-аппаратные компоненты автоматизированной (информационной) системы в защищенном исполнении.</w:t>
            </w:r>
          </w:p>
        </w:tc>
      </w:tr>
      <w:tr w:rsidR="00825E2F" w:rsidRPr="0096781B" w14:paraId="5FF12B4B" w14:textId="77777777" w:rsidTr="00825E2F">
        <w:trPr>
          <w:trHeight w:val="325"/>
        </w:trPr>
        <w:tc>
          <w:tcPr>
            <w:tcW w:w="993" w:type="dxa"/>
          </w:tcPr>
          <w:p w14:paraId="2C27BE92" w14:textId="77777777" w:rsidR="00825E2F" w:rsidRPr="0096781B" w:rsidRDefault="00825E2F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ПК 1.3.</w:t>
            </w:r>
          </w:p>
        </w:tc>
        <w:tc>
          <w:tcPr>
            <w:tcW w:w="0" w:type="auto"/>
          </w:tcPr>
          <w:p w14:paraId="0BC6AD40" w14:textId="77777777" w:rsidR="00825E2F" w:rsidRPr="0096781B" w:rsidRDefault="00825E2F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Обеспечивать бесперебойную работу автоматизированных (информационных) систем в защищенном исполнении в соответствии с требованиями эксплуатационной документации.</w:t>
            </w:r>
          </w:p>
        </w:tc>
      </w:tr>
      <w:tr w:rsidR="00825E2F" w:rsidRPr="0096781B" w14:paraId="1135E2B7" w14:textId="77777777" w:rsidTr="00825E2F">
        <w:trPr>
          <w:trHeight w:val="325"/>
        </w:trPr>
        <w:tc>
          <w:tcPr>
            <w:tcW w:w="993" w:type="dxa"/>
          </w:tcPr>
          <w:p w14:paraId="4216BB2E" w14:textId="77777777" w:rsidR="00825E2F" w:rsidRPr="0096781B" w:rsidRDefault="00825E2F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ПК 1.4.</w:t>
            </w:r>
          </w:p>
        </w:tc>
        <w:tc>
          <w:tcPr>
            <w:tcW w:w="0" w:type="auto"/>
          </w:tcPr>
          <w:p w14:paraId="7D17B2DE" w14:textId="77777777" w:rsidR="00825E2F" w:rsidRPr="0096781B" w:rsidRDefault="00825E2F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781B">
              <w:rPr>
                <w:rFonts w:ascii="Times New Roman" w:hAnsi="Times New Roman" w:cs="Times New Roman"/>
                <w:sz w:val="28"/>
                <w:szCs w:val="28"/>
              </w:rPr>
              <w:t>Осуществлять проверку технического состояния, техническое обслуживание и текущий ремонт, устранять отказы и восстанавливать работоспособность автоматизированных (информационных) систем в защищенном исполнении.</w:t>
            </w:r>
          </w:p>
        </w:tc>
      </w:tr>
    </w:tbl>
    <w:p w14:paraId="5B4747E4" w14:textId="77777777" w:rsidR="00CB6177" w:rsidRDefault="00CB6177" w:rsidP="00C232A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9DE59F" w14:textId="77777777" w:rsidR="00C232A0" w:rsidRPr="00C232A0" w:rsidRDefault="00C232A0" w:rsidP="00C232A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2A0">
        <w:rPr>
          <w:rFonts w:ascii="Times New Roman" w:eastAsia="Times New Roman" w:hAnsi="Times New Roman" w:cs="Times New Roman"/>
          <w:sz w:val="28"/>
          <w:szCs w:val="28"/>
        </w:rPr>
        <w:t xml:space="preserve">Сформированность компетенций (в т. ч. частичная для общих) может быть подтверждена как изолированно, так и комплексно. В ходе </w:t>
      </w:r>
      <w:r w:rsidRPr="00825E2F">
        <w:rPr>
          <w:rFonts w:ascii="Times New Roman" w:eastAsia="Times New Roman" w:hAnsi="Times New Roman" w:cs="Times New Roman"/>
          <w:sz w:val="28"/>
          <w:szCs w:val="28"/>
        </w:rPr>
        <w:t xml:space="preserve">экзамена </w:t>
      </w:r>
      <w:r w:rsidR="00825E2F" w:rsidRPr="00825E2F">
        <w:rPr>
          <w:rFonts w:ascii="Times New Roman" w:eastAsia="Times New Roman" w:hAnsi="Times New Roman" w:cs="Times New Roman"/>
          <w:sz w:val="28"/>
          <w:szCs w:val="28"/>
        </w:rPr>
        <w:t>по модулю</w:t>
      </w:r>
      <w:r w:rsidRPr="00825E2F">
        <w:rPr>
          <w:rFonts w:ascii="Times New Roman" w:eastAsia="Times New Roman" w:hAnsi="Times New Roman" w:cs="Times New Roman"/>
          <w:sz w:val="28"/>
          <w:szCs w:val="28"/>
        </w:rPr>
        <w:t xml:space="preserve"> предпочтение следует отдавать ко</w:t>
      </w:r>
      <w:r w:rsidRPr="00C232A0">
        <w:rPr>
          <w:rFonts w:ascii="Times New Roman" w:eastAsia="Times New Roman" w:hAnsi="Times New Roman" w:cs="Times New Roman"/>
          <w:sz w:val="28"/>
          <w:szCs w:val="28"/>
        </w:rPr>
        <w:t>мплексной оценке.</w:t>
      </w:r>
    </w:p>
    <w:p w14:paraId="3C7EDEE7" w14:textId="77777777" w:rsidR="00C232A0" w:rsidRPr="00C232A0" w:rsidRDefault="00C232A0" w:rsidP="00C232A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2A0">
        <w:rPr>
          <w:rFonts w:ascii="Times New Roman" w:eastAsia="Times New Roman" w:hAnsi="Times New Roman" w:cs="Times New Roman"/>
          <w:sz w:val="28"/>
          <w:szCs w:val="28"/>
        </w:rPr>
        <w:t>Показатели сформированности следует указывать для каждой компетенции из перечня</w:t>
      </w:r>
      <w:r w:rsidRPr="00C232A0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14:paraId="6A3A0B19" w14:textId="77777777" w:rsidR="00C232A0" w:rsidRPr="00C232A0" w:rsidRDefault="00C232A0" w:rsidP="00C232A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232A0">
        <w:rPr>
          <w:rFonts w:ascii="Times New Roman" w:eastAsia="Calibri" w:hAnsi="Times New Roman" w:cs="Times New Roman"/>
          <w:sz w:val="28"/>
          <w:szCs w:val="28"/>
        </w:rPr>
        <w:t>Таблица 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6662"/>
      </w:tblGrid>
      <w:tr w:rsidR="00CB6177" w:rsidRPr="00FF7182" w14:paraId="7368E5E6" w14:textId="77777777" w:rsidTr="00CB6177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8AD5A" w14:textId="77777777" w:rsidR="00CB6177" w:rsidRPr="00FF7182" w:rsidRDefault="00CB6177" w:rsidP="00CB61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7182">
              <w:rPr>
                <w:rFonts w:ascii="Times New Roman" w:hAnsi="Times New Roman"/>
                <w:b/>
                <w:bCs/>
              </w:rPr>
              <w:t xml:space="preserve">Результаты </w:t>
            </w:r>
          </w:p>
          <w:p w14:paraId="60AF256B" w14:textId="77777777" w:rsidR="00CB6177" w:rsidRPr="00FF7182" w:rsidRDefault="00CB6177" w:rsidP="00CB61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7182">
              <w:rPr>
                <w:rFonts w:ascii="Times New Roman" w:hAnsi="Times New Roman"/>
                <w:b/>
                <w:bCs/>
              </w:rPr>
              <w:t>(освоенные профессиональные компетенции)</w:t>
            </w:r>
          </w:p>
          <w:p w14:paraId="3A3B5DE7" w14:textId="77777777" w:rsidR="00CB6177" w:rsidRPr="00FF7182" w:rsidRDefault="00CB6177" w:rsidP="00CB617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E2D34" w14:textId="77777777" w:rsidR="00CB6177" w:rsidRPr="00FF7182" w:rsidRDefault="00CB6177" w:rsidP="00CB6177">
            <w:pPr>
              <w:jc w:val="center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/>
              </w:rPr>
              <w:t>Основные показатели оценки результата</w:t>
            </w:r>
          </w:p>
        </w:tc>
      </w:tr>
      <w:tr w:rsidR="00CB6177" w:rsidRPr="00FF7182" w14:paraId="22580D26" w14:textId="77777777" w:rsidTr="00CB6177">
        <w:trPr>
          <w:trHeight w:val="63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A48A9BC" w14:textId="77777777" w:rsidR="00CB6177" w:rsidRPr="00FF7182" w:rsidRDefault="00CB6177" w:rsidP="00CB6177">
            <w:pPr>
              <w:rPr>
                <w:rFonts w:ascii="Times New Roman" w:hAnsi="Times New Roman"/>
                <w:color w:val="000000"/>
              </w:rPr>
            </w:pPr>
            <w:r w:rsidRPr="00FF7182">
              <w:rPr>
                <w:rFonts w:ascii="Times New Roman" w:hAnsi="Times New Roman"/>
                <w:color w:val="000000"/>
              </w:rPr>
              <w:t>ПК 2.1. Разрабатывать объекты базы данных.</w:t>
            </w:r>
          </w:p>
          <w:p w14:paraId="70A44A77" w14:textId="77777777" w:rsidR="00CB6177" w:rsidRPr="00FF7182" w:rsidRDefault="00CB6177" w:rsidP="00CB6177">
            <w:pPr>
              <w:rPr>
                <w:rFonts w:ascii="Times New Roman" w:hAnsi="Times New Roman"/>
                <w:bCs/>
                <w:i/>
                <w:color w:val="000000"/>
              </w:rPr>
            </w:pPr>
          </w:p>
        </w:tc>
        <w:tc>
          <w:tcPr>
            <w:tcW w:w="6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9C9A7C5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 xml:space="preserve">определение и </w:t>
            </w:r>
            <w:proofErr w:type="gramStart"/>
            <w:r w:rsidRPr="00FF7182">
              <w:rPr>
                <w:rFonts w:ascii="Times New Roman" w:hAnsi="Times New Roman"/>
                <w:bCs/>
                <w:color w:val="000000"/>
              </w:rPr>
              <w:t>нормализация  отношений</w:t>
            </w:r>
            <w:proofErr w:type="gramEnd"/>
            <w:r w:rsidRPr="00FF7182">
              <w:rPr>
                <w:rFonts w:ascii="Times New Roman" w:hAnsi="Times New Roman"/>
                <w:bCs/>
                <w:color w:val="000000"/>
              </w:rPr>
              <w:t xml:space="preserve">  между объектами баз данных;</w:t>
            </w:r>
          </w:p>
          <w:p w14:paraId="78362A2C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</w:rPr>
              <w:t>изложение правил</w:t>
            </w:r>
            <w:r w:rsidRPr="00FF7182">
              <w:rPr>
                <w:rFonts w:ascii="Times New Roman" w:hAnsi="Times New Roman"/>
                <w:bCs/>
                <w:color w:val="000000"/>
              </w:rPr>
              <w:t xml:space="preserve"> установки </w:t>
            </w:r>
            <w:proofErr w:type="gramStart"/>
            <w:r w:rsidRPr="00FF7182">
              <w:rPr>
                <w:rFonts w:ascii="Times New Roman" w:hAnsi="Times New Roman"/>
                <w:bCs/>
                <w:color w:val="000000"/>
              </w:rPr>
              <w:t>отношений  между</w:t>
            </w:r>
            <w:proofErr w:type="gramEnd"/>
            <w:r w:rsidRPr="00FF7182">
              <w:rPr>
                <w:rFonts w:ascii="Times New Roman" w:hAnsi="Times New Roman"/>
                <w:bCs/>
                <w:color w:val="000000"/>
              </w:rPr>
              <w:t xml:space="preserve"> объектами баз данных;</w:t>
            </w:r>
          </w:p>
          <w:p w14:paraId="50FCD29E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 xml:space="preserve">демонстрация нормализации и установки </w:t>
            </w:r>
            <w:proofErr w:type="gramStart"/>
            <w:r w:rsidRPr="00FF7182">
              <w:rPr>
                <w:rFonts w:ascii="Times New Roman" w:hAnsi="Times New Roman"/>
                <w:bCs/>
                <w:color w:val="000000"/>
              </w:rPr>
              <w:t>отношений  между</w:t>
            </w:r>
            <w:proofErr w:type="gramEnd"/>
            <w:r w:rsidRPr="00FF7182">
              <w:rPr>
                <w:rFonts w:ascii="Times New Roman" w:hAnsi="Times New Roman"/>
                <w:bCs/>
                <w:color w:val="000000"/>
              </w:rPr>
              <w:t xml:space="preserve"> объектами баз данных;</w:t>
            </w:r>
          </w:p>
          <w:p w14:paraId="0E28E253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 xml:space="preserve">выбор </w:t>
            </w:r>
            <w:r w:rsidRPr="00FF7182">
              <w:rPr>
                <w:rFonts w:ascii="Times New Roman" w:hAnsi="Times New Roman"/>
              </w:rPr>
              <w:t xml:space="preserve">методов описания и построения </w:t>
            </w:r>
            <w:r w:rsidRPr="00FF7182">
              <w:rPr>
                <w:rFonts w:ascii="Times New Roman" w:hAnsi="Times New Roman"/>
                <w:bCs/>
                <w:color w:val="000000"/>
              </w:rPr>
              <w:t>схем баз данных;</w:t>
            </w:r>
          </w:p>
          <w:p w14:paraId="517F4558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 xml:space="preserve">демонстрация </w:t>
            </w:r>
            <w:r w:rsidRPr="00FF7182">
              <w:rPr>
                <w:rFonts w:ascii="Times New Roman" w:hAnsi="Times New Roman"/>
              </w:rPr>
              <w:t xml:space="preserve">построения </w:t>
            </w:r>
            <w:r w:rsidRPr="00FF7182">
              <w:rPr>
                <w:rFonts w:ascii="Times New Roman" w:hAnsi="Times New Roman"/>
                <w:bCs/>
                <w:color w:val="000000"/>
              </w:rPr>
              <w:t>схем баз данных;</w:t>
            </w:r>
          </w:p>
          <w:p w14:paraId="1A942DD8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методов манипулирования данными;</w:t>
            </w:r>
          </w:p>
          <w:p w14:paraId="41AF6806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выбор типа запроса к СУБД;</w:t>
            </w:r>
          </w:p>
          <w:p w14:paraId="01367CA2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построения запроса к СУБД</w:t>
            </w:r>
          </w:p>
        </w:tc>
      </w:tr>
      <w:tr w:rsidR="00CB6177" w:rsidRPr="00FF7182" w14:paraId="321CE803" w14:textId="77777777" w:rsidTr="00CB6177">
        <w:trPr>
          <w:trHeight w:val="63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6FD2A6C" w14:textId="77777777" w:rsidR="00CB6177" w:rsidRPr="00FF7182" w:rsidRDefault="00CB6177" w:rsidP="00CB6177">
            <w:pPr>
              <w:rPr>
                <w:rFonts w:ascii="Times New Roman" w:hAnsi="Times New Roman"/>
                <w:color w:val="000000"/>
              </w:rPr>
            </w:pPr>
            <w:r w:rsidRPr="00FF7182">
              <w:rPr>
                <w:rFonts w:ascii="Times New Roman" w:hAnsi="Times New Roman"/>
                <w:color w:val="000000"/>
              </w:rPr>
              <w:t>ПК 2.2. Реализовывать базу данных в конкретной системе управления базами данных (далее - СУБД).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9513861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выбор архитектуры и типового клиента доступа в соответствии с технологией разработки базы данных;</w:t>
            </w:r>
          </w:p>
          <w:p w14:paraId="1BECB9D8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выбор технологии разработки базы данных исходя из её назначения;</w:t>
            </w:r>
          </w:p>
          <w:p w14:paraId="63A2521B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изложение основных принципов проектирования баз данных;</w:t>
            </w:r>
          </w:p>
          <w:p w14:paraId="6534D050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построения концептуальной, логической и физической моделей данных с помощью утилиты автоматизированного проектирования базы данных;</w:t>
            </w:r>
          </w:p>
          <w:p w14:paraId="36288C97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выбор и использование утилит автоматизированного проектирования баз данных;</w:t>
            </w:r>
          </w:p>
          <w:p w14:paraId="4CA65C8A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навыков разработки серверной части базы данных в инструментальной оболочке;</w:t>
            </w:r>
          </w:p>
          <w:p w14:paraId="2538F240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навыков модификации серверной части базы данных в инструментальной оболочке;</w:t>
            </w:r>
          </w:p>
          <w:p w14:paraId="14B24C1B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навыков разработки клиентской части базы данных в инструментальной оболочке;</w:t>
            </w:r>
          </w:p>
          <w:p w14:paraId="171E6CE5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lastRenderedPageBreak/>
              <w:t>демонстрация навыков построения запросов SQL к базе данных;</w:t>
            </w:r>
          </w:p>
          <w:p w14:paraId="054452CE" w14:textId="77777777" w:rsidR="00CB6177" w:rsidRPr="00FF7182" w:rsidRDefault="00CB6177" w:rsidP="00CB6177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14:paraId="2929527F" w14:textId="77777777" w:rsidR="00CB6177" w:rsidRPr="00FF7182" w:rsidRDefault="00CB6177" w:rsidP="00CB6177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14:paraId="314EABAD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навыков изменения базы данных (в соответствии с ситуацией)</w:t>
            </w:r>
          </w:p>
        </w:tc>
      </w:tr>
      <w:tr w:rsidR="00CB6177" w:rsidRPr="00FF7182" w14:paraId="35C158BA" w14:textId="77777777" w:rsidTr="00CB6177">
        <w:trPr>
          <w:trHeight w:val="63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9FD7E9A" w14:textId="77777777" w:rsidR="00CB6177" w:rsidRPr="00FF7182" w:rsidRDefault="00CB6177" w:rsidP="00CB6177">
            <w:pPr>
              <w:rPr>
                <w:rFonts w:ascii="Times New Roman" w:hAnsi="Times New Roman"/>
                <w:color w:val="000000"/>
              </w:rPr>
            </w:pPr>
            <w:r w:rsidRPr="00FF7182">
              <w:rPr>
                <w:rFonts w:ascii="Times New Roman" w:hAnsi="Times New Roman"/>
                <w:color w:val="000000"/>
              </w:rPr>
              <w:lastRenderedPageBreak/>
              <w:t>ПК 2.3. Решать вопросы администрирования базы данных.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CEEA6AC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определение вида и архитектуры сети, в которой находится база данных;</w:t>
            </w:r>
          </w:p>
          <w:p w14:paraId="5A7CEE52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определение модели информационной системы;</w:t>
            </w:r>
          </w:p>
          <w:p w14:paraId="05CFB7D4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выбор сетевой технологии и, исходя из неё, методов доступа к базе данных;</w:t>
            </w:r>
          </w:p>
          <w:p w14:paraId="0CCBF30C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выбор и настройка протоколов разных уровней для передачи данных по сети;</w:t>
            </w:r>
          </w:p>
          <w:p w14:paraId="0737BB3A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устранения ошибок межсетевого взаимодействия в сетях;</w:t>
            </w:r>
          </w:p>
          <w:p w14:paraId="00164577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выбор технологии разработки базы данных, исходя из требований к её администрированию;</w:t>
            </w:r>
          </w:p>
          <w:p w14:paraId="71738BD7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 xml:space="preserve">демонстрация навыков </w:t>
            </w:r>
            <w:proofErr w:type="gramStart"/>
            <w:r w:rsidRPr="00FF7182">
              <w:rPr>
                <w:rFonts w:ascii="Times New Roman" w:hAnsi="Times New Roman"/>
                <w:bCs/>
                <w:color w:val="000000"/>
              </w:rPr>
              <w:t>разработки  и</w:t>
            </w:r>
            <w:proofErr w:type="gramEnd"/>
            <w:r w:rsidRPr="00FF7182">
              <w:rPr>
                <w:rFonts w:ascii="Times New Roman" w:hAnsi="Times New Roman"/>
                <w:bCs/>
                <w:color w:val="000000"/>
              </w:rPr>
              <w:t xml:space="preserve"> модификации серверной части базы данных в инструментальной оболочке с возможностью её администрирования;</w:t>
            </w:r>
          </w:p>
          <w:p w14:paraId="78C8BE59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 xml:space="preserve">демонстрация навыков </w:t>
            </w:r>
            <w:proofErr w:type="gramStart"/>
            <w:r w:rsidRPr="00FF7182">
              <w:rPr>
                <w:rFonts w:ascii="Times New Roman" w:hAnsi="Times New Roman"/>
                <w:bCs/>
                <w:color w:val="000000"/>
              </w:rPr>
              <w:t>разработки  и</w:t>
            </w:r>
            <w:proofErr w:type="gramEnd"/>
            <w:r w:rsidRPr="00FF7182">
              <w:rPr>
                <w:rFonts w:ascii="Times New Roman" w:hAnsi="Times New Roman"/>
                <w:bCs/>
                <w:color w:val="000000"/>
              </w:rPr>
              <w:t xml:space="preserve"> модификации клиентской части базы данных в инструментальной оболочке с возможностью её администрирования;</w:t>
            </w:r>
          </w:p>
          <w:p w14:paraId="483B64ED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навыков построения запросов SQL к базе данных с учётом распределения прав доступа;</w:t>
            </w:r>
          </w:p>
          <w:p w14:paraId="299BB709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 xml:space="preserve">демонстрация навыков изменения прав доступа в базе данных (в соответствии с ситуацией); </w:t>
            </w:r>
          </w:p>
          <w:p w14:paraId="55C98D10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определение ресурсов администрирования базы данных;</w:t>
            </w:r>
          </w:p>
          <w:p w14:paraId="303592E1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навыков правильного использования программных средств защиты</w:t>
            </w:r>
          </w:p>
          <w:p w14:paraId="12508314" w14:textId="77777777" w:rsidR="00CB6177" w:rsidRPr="00FF7182" w:rsidRDefault="00CB6177" w:rsidP="00CB6177">
            <w:pPr>
              <w:ind w:left="397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CB6177" w:rsidRPr="00FF7182" w14:paraId="04ECB645" w14:textId="77777777" w:rsidTr="00CB6177">
        <w:trPr>
          <w:trHeight w:val="63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575B5D4" w14:textId="77777777" w:rsidR="00CB6177" w:rsidRPr="00FF7182" w:rsidRDefault="00CB6177" w:rsidP="00CB6177">
            <w:pPr>
              <w:rPr>
                <w:rFonts w:ascii="Times New Roman" w:hAnsi="Times New Roman"/>
              </w:rPr>
            </w:pPr>
            <w:r w:rsidRPr="00FF7182">
              <w:rPr>
                <w:rFonts w:ascii="Times New Roman" w:hAnsi="Times New Roman"/>
                <w:color w:val="000000"/>
              </w:rPr>
              <w:t>ПК 2.4. Реализовывать методы и технологии защиты информации в базах данных.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FCD7330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выбор сетевой технологии и, исходя из неё, методов доступа к базе данных;</w:t>
            </w:r>
          </w:p>
          <w:p w14:paraId="27C8C4DE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выбор и настройка протоколов разных уровней для передачи данных по сети;</w:t>
            </w:r>
          </w:p>
          <w:p w14:paraId="5C35369D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устранения ошибок межсетевого взаимодействия в сетях;</w:t>
            </w:r>
          </w:p>
          <w:p w14:paraId="007D0732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использования сетевых устройств для защиты данных базы данных при передаче по сети;</w:t>
            </w:r>
          </w:p>
          <w:p w14:paraId="5789BAB1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обеспечения непротиворечивости и целостности данных в базе данных;</w:t>
            </w:r>
          </w:p>
          <w:p w14:paraId="59CBF49D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 xml:space="preserve">демонстрация навыков внесения изменения в базу данных </w:t>
            </w:r>
            <w:proofErr w:type="gramStart"/>
            <w:r w:rsidRPr="00FF7182">
              <w:rPr>
                <w:rFonts w:ascii="Times New Roman" w:hAnsi="Times New Roman"/>
                <w:bCs/>
                <w:color w:val="000000"/>
              </w:rPr>
              <w:t>для  защиты</w:t>
            </w:r>
            <w:proofErr w:type="gramEnd"/>
            <w:r w:rsidRPr="00FF7182">
              <w:rPr>
                <w:rFonts w:ascii="Times New Roman" w:hAnsi="Times New Roman"/>
                <w:bCs/>
                <w:color w:val="000000"/>
              </w:rPr>
              <w:t xml:space="preserve"> информации;</w:t>
            </w:r>
          </w:p>
          <w:p w14:paraId="007407F3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навыков правильного использования аппаратных средств защиты;</w:t>
            </w:r>
          </w:p>
          <w:p w14:paraId="7E61B1BE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навыков правильного использования программных средств защиты</w:t>
            </w:r>
          </w:p>
        </w:tc>
      </w:tr>
    </w:tbl>
    <w:p w14:paraId="081937D5" w14:textId="77777777" w:rsidR="00C232A0" w:rsidRDefault="00C232A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A7F93C9" w14:textId="77777777" w:rsidR="00C232A0" w:rsidRPr="00C232A0" w:rsidRDefault="00C232A0" w:rsidP="00C232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2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</w:t>
      </w:r>
      <w:r w:rsidR="00CB61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5752"/>
      </w:tblGrid>
      <w:tr w:rsidR="00CB6177" w:rsidRPr="00FF7182" w14:paraId="6163E29A" w14:textId="77777777" w:rsidTr="00CB6177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62B5" w14:textId="77777777" w:rsidR="00CB6177" w:rsidRPr="00FF7182" w:rsidRDefault="00CB6177" w:rsidP="00CB61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7182">
              <w:rPr>
                <w:rFonts w:ascii="Times New Roman" w:hAnsi="Times New Roman"/>
                <w:b/>
                <w:bCs/>
              </w:rPr>
              <w:t>Ре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зуль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та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ты</w:t>
            </w:r>
          </w:p>
          <w:p w14:paraId="35B887AE" w14:textId="77777777" w:rsidR="00CB6177" w:rsidRPr="00FF7182" w:rsidRDefault="00CB6177" w:rsidP="00CB61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7182">
              <w:rPr>
                <w:rFonts w:ascii="Times New Roman" w:hAnsi="Times New Roman"/>
                <w:b/>
                <w:bCs/>
              </w:rPr>
              <w:t>(ос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во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ен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ные об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щие ком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пе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тен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ции)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9F475" w14:textId="77777777" w:rsidR="00CB6177" w:rsidRPr="00FF7182" w:rsidRDefault="00CB6177" w:rsidP="00CB6177">
            <w:pPr>
              <w:jc w:val="center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/>
              </w:rPr>
              <w:t>Ос</w:t>
            </w:r>
            <w:r w:rsidRPr="00FF7182">
              <w:rPr>
                <w:rFonts w:ascii="Times New Roman" w:hAnsi="Times New Roman"/>
                <w:b/>
              </w:rPr>
              <w:softHyphen/>
              <w:t>нов</w:t>
            </w:r>
            <w:r w:rsidRPr="00FF7182">
              <w:rPr>
                <w:rFonts w:ascii="Times New Roman" w:hAnsi="Times New Roman"/>
                <w:b/>
              </w:rPr>
              <w:softHyphen/>
              <w:t>ные по</w:t>
            </w:r>
            <w:r w:rsidRPr="00FF7182">
              <w:rPr>
                <w:rFonts w:ascii="Times New Roman" w:hAnsi="Times New Roman"/>
                <w:b/>
              </w:rPr>
              <w:softHyphen/>
              <w:t>ка</w:t>
            </w:r>
            <w:r w:rsidRPr="00FF7182">
              <w:rPr>
                <w:rFonts w:ascii="Times New Roman" w:hAnsi="Times New Roman"/>
                <w:b/>
              </w:rPr>
              <w:softHyphen/>
              <w:t>за</w:t>
            </w:r>
            <w:r w:rsidRPr="00FF7182">
              <w:rPr>
                <w:rFonts w:ascii="Times New Roman" w:hAnsi="Times New Roman"/>
                <w:b/>
              </w:rPr>
              <w:softHyphen/>
              <w:t>те</w:t>
            </w:r>
            <w:r w:rsidRPr="00FF7182">
              <w:rPr>
                <w:rFonts w:ascii="Times New Roman" w:hAnsi="Times New Roman"/>
                <w:b/>
              </w:rPr>
              <w:softHyphen/>
              <w:t>ли оцен</w:t>
            </w:r>
            <w:r w:rsidRPr="00FF7182">
              <w:rPr>
                <w:rFonts w:ascii="Times New Roman" w:hAnsi="Times New Roman"/>
                <w:b/>
              </w:rPr>
              <w:softHyphen/>
              <w:t>ки ре</w:t>
            </w:r>
            <w:r w:rsidRPr="00FF7182">
              <w:rPr>
                <w:rFonts w:ascii="Times New Roman" w:hAnsi="Times New Roman"/>
                <w:b/>
              </w:rPr>
              <w:softHyphen/>
              <w:t>зуль</w:t>
            </w:r>
            <w:r w:rsidRPr="00FF7182">
              <w:rPr>
                <w:rFonts w:ascii="Times New Roman" w:hAnsi="Times New Roman"/>
                <w:b/>
              </w:rPr>
              <w:softHyphen/>
              <w:t>та</w:t>
            </w:r>
            <w:r w:rsidRPr="00FF7182">
              <w:rPr>
                <w:rFonts w:ascii="Times New Roman" w:hAnsi="Times New Roman"/>
                <w:b/>
              </w:rPr>
              <w:softHyphen/>
              <w:t>та</w:t>
            </w:r>
          </w:p>
        </w:tc>
      </w:tr>
      <w:tr w:rsidR="00CB6177" w:rsidRPr="00FF7182" w14:paraId="1ADF22E6" w14:textId="77777777" w:rsidTr="00CB6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FF90D55" w14:textId="77777777" w:rsidR="00CB6177" w:rsidRPr="00CB6177" w:rsidRDefault="00CB6177" w:rsidP="00CB6177">
            <w:pPr>
              <w:rPr>
                <w:rFonts w:ascii="Times New Roman" w:hAnsi="Times New Roman"/>
                <w:color w:val="000000"/>
                <w:szCs w:val="28"/>
              </w:rPr>
            </w:pPr>
            <w:r w:rsidRPr="00FF7182">
              <w:rPr>
                <w:rFonts w:ascii="Times New Roman" w:hAnsi="Times New Roman"/>
                <w:color w:val="000000"/>
                <w:szCs w:val="2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0814920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>демонстрация интереса к будущей профессии</w:t>
            </w:r>
          </w:p>
        </w:tc>
      </w:tr>
      <w:tr w:rsidR="00CB6177" w:rsidRPr="00FF7182" w14:paraId="6F86E294" w14:textId="77777777" w:rsidTr="00CB6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D4A95F6" w14:textId="77777777" w:rsidR="00CB6177" w:rsidRPr="00FF7182" w:rsidRDefault="00CB6177" w:rsidP="00CB6177">
            <w:pPr>
              <w:pStyle w:val="ac"/>
              <w:widowControl w:val="0"/>
              <w:jc w:val="both"/>
            </w:pPr>
            <w:r w:rsidRPr="00FF7182">
              <w:rPr>
                <w:color w:val="000000"/>
                <w:szCs w:val="28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167F85A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>выбор и применение методов и способов решения профессиональных задач в области разработки и администрирования баз данных;</w:t>
            </w:r>
          </w:p>
          <w:p w14:paraId="7CAF6371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>оценка эффективности и качества выполнения</w:t>
            </w:r>
          </w:p>
        </w:tc>
      </w:tr>
      <w:tr w:rsidR="00CB6177" w:rsidRPr="00FF7182" w14:paraId="7639DC95" w14:textId="77777777" w:rsidTr="00CB6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4AF43C6" w14:textId="77777777" w:rsidR="00CB6177" w:rsidRPr="00FF7182" w:rsidRDefault="00CB6177" w:rsidP="00CB6177">
            <w:pPr>
              <w:pStyle w:val="ad"/>
              <w:widowControl w:val="0"/>
              <w:jc w:val="both"/>
            </w:pPr>
            <w:r w:rsidRPr="00FF7182">
              <w:t>ОК 3. При</w:t>
            </w:r>
            <w:r w:rsidRPr="00FF7182">
              <w:softHyphen/>
              <w:t>ни</w:t>
            </w:r>
            <w:r w:rsidRPr="00FF7182">
              <w:softHyphen/>
              <w:t>мать ре</w:t>
            </w:r>
            <w:r w:rsidRPr="00FF7182">
              <w:softHyphen/>
              <w:t>ше</w:t>
            </w:r>
            <w:r w:rsidRPr="00FF7182">
              <w:softHyphen/>
              <w:t>ния в стан</w:t>
            </w:r>
            <w:r w:rsidRPr="00FF7182">
              <w:softHyphen/>
              <w:t>дарт</w:t>
            </w:r>
            <w:r w:rsidRPr="00FF7182">
              <w:softHyphen/>
              <w:t>ных и не</w:t>
            </w:r>
            <w:r w:rsidRPr="00FF7182">
              <w:softHyphen/>
              <w:t>стан</w:t>
            </w:r>
            <w:r w:rsidRPr="00FF7182">
              <w:softHyphen/>
              <w:t>дарт</w:t>
            </w:r>
            <w:r w:rsidRPr="00FF7182">
              <w:softHyphen/>
              <w:t>ных си</w:t>
            </w:r>
            <w:r w:rsidRPr="00FF7182">
              <w:softHyphen/>
              <w:t>туа</w:t>
            </w:r>
            <w:r w:rsidRPr="00FF7182">
              <w:softHyphen/>
              <w:t>ци</w:t>
            </w:r>
            <w:r w:rsidRPr="00FF7182">
              <w:softHyphen/>
              <w:t>ях и не</w:t>
            </w:r>
            <w:r w:rsidRPr="00FF7182">
              <w:softHyphen/>
              <w:t>сти за них от</w:t>
            </w:r>
            <w:r w:rsidRPr="00FF7182">
              <w:softHyphen/>
              <w:t>вет</w:t>
            </w:r>
            <w:r w:rsidRPr="00FF7182">
              <w:softHyphen/>
              <w:t>ст</w:t>
            </w:r>
            <w:r w:rsidRPr="00FF7182">
              <w:softHyphen/>
              <w:t>вен</w:t>
            </w:r>
            <w:r w:rsidRPr="00FF7182">
              <w:softHyphen/>
              <w:t>ность.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2C7CE14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>решение стандартных и нестандартных профессиональных задач в области разработки и администрирования баз данных</w:t>
            </w:r>
          </w:p>
        </w:tc>
      </w:tr>
      <w:tr w:rsidR="00CB6177" w:rsidRPr="00FF7182" w14:paraId="7FFDD404" w14:textId="77777777" w:rsidTr="00CB6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4D04222" w14:textId="77777777" w:rsidR="00CB6177" w:rsidRPr="00FF7182" w:rsidRDefault="00CB6177" w:rsidP="00CB6177">
            <w:pPr>
              <w:pStyle w:val="ad"/>
              <w:widowControl w:val="0"/>
              <w:jc w:val="both"/>
            </w:pPr>
            <w:r w:rsidRPr="00FF7182">
              <w:t>ОК 4. Осу</w:t>
            </w:r>
            <w:r w:rsidRPr="00FF7182">
              <w:softHyphen/>
              <w:t>ще</w:t>
            </w:r>
            <w:r w:rsidRPr="00FF7182">
              <w:softHyphen/>
              <w:t>ст</w:t>
            </w:r>
            <w:r w:rsidRPr="00FF7182">
              <w:softHyphen/>
              <w:t>в</w:t>
            </w:r>
            <w:r w:rsidRPr="00FF7182">
              <w:softHyphen/>
              <w:t>лять по</w:t>
            </w:r>
            <w:r w:rsidRPr="00FF7182">
              <w:softHyphen/>
              <w:t>иск и ис</w:t>
            </w:r>
            <w:r w:rsidRPr="00FF7182">
              <w:softHyphen/>
              <w:t>поль</w:t>
            </w:r>
            <w:r w:rsidRPr="00FF7182">
              <w:softHyphen/>
              <w:t>зо</w:t>
            </w:r>
            <w:r w:rsidRPr="00FF7182">
              <w:softHyphen/>
              <w:t>ва</w:t>
            </w:r>
            <w:r w:rsidRPr="00FF7182">
              <w:softHyphen/>
              <w:t>ние ин</w:t>
            </w:r>
            <w:r w:rsidRPr="00FF7182">
              <w:softHyphen/>
              <w:t>фор</w:t>
            </w:r>
            <w:r w:rsidRPr="00FF7182">
              <w:softHyphen/>
              <w:t>ма</w:t>
            </w:r>
            <w:r w:rsidRPr="00FF7182">
              <w:softHyphen/>
              <w:t>ции, не</w:t>
            </w:r>
            <w:r w:rsidRPr="00FF7182">
              <w:softHyphen/>
              <w:t>об</w:t>
            </w:r>
            <w:r w:rsidRPr="00FF7182">
              <w:softHyphen/>
              <w:t>хо</w:t>
            </w:r>
            <w:r w:rsidRPr="00FF7182">
              <w:softHyphen/>
              <w:t>ди</w:t>
            </w:r>
            <w:r w:rsidRPr="00FF7182">
              <w:softHyphen/>
              <w:t>мой для эф</w:t>
            </w:r>
            <w:r w:rsidRPr="00FF7182">
              <w:softHyphen/>
              <w:t>фек</w:t>
            </w:r>
            <w:r w:rsidRPr="00FF7182">
              <w:softHyphen/>
              <w:t>тив</w:t>
            </w:r>
            <w:r w:rsidRPr="00FF7182">
              <w:softHyphen/>
              <w:t>но</w:t>
            </w:r>
            <w:r w:rsidRPr="00FF7182">
              <w:softHyphen/>
              <w:t>го вы</w:t>
            </w:r>
            <w:r w:rsidRPr="00FF7182">
              <w:softHyphen/>
              <w:t>пол</w:t>
            </w:r>
            <w:r w:rsidRPr="00FF7182">
              <w:softHyphen/>
              <w:t>не</w:t>
            </w:r>
            <w:r w:rsidRPr="00FF7182">
              <w:softHyphen/>
              <w:t>ния про</w:t>
            </w:r>
            <w:r w:rsidRPr="00FF7182">
              <w:softHyphen/>
              <w:t>фес</w:t>
            </w:r>
            <w:r w:rsidRPr="00FF7182">
              <w:softHyphen/>
              <w:t>сио</w:t>
            </w:r>
            <w:r w:rsidRPr="00FF7182">
              <w:softHyphen/>
              <w:t>наль</w:t>
            </w:r>
            <w:r w:rsidRPr="00FF7182">
              <w:softHyphen/>
              <w:t>ных за</w:t>
            </w:r>
            <w:r w:rsidRPr="00FF7182">
              <w:softHyphen/>
              <w:t>дач, про</w:t>
            </w:r>
            <w:r w:rsidRPr="00FF7182">
              <w:softHyphen/>
              <w:t>фес</w:t>
            </w:r>
            <w:r w:rsidRPr="00FF7182">
              <w:softHyphen/>
              <w:t>сио</w:t>
            </w:r>
            <w:r w:rsidRPr="00FF7182">
              <w:softHyphen/>
              <w:t>наль</w:t>
            </w:r>
            <w:r w:rsidRPr="00FF7182">
              <w:softHyphen/>
              <w:t>но</w:t>
            </w:r>
            <w:r w:rsidRPr="00FF7182">
              <w:softHyphen/>
              <w:t>го и лич</w:t>
            </w:r>
            <w:r w:rsidRPr="00FF7182">
              <w:softHyphen/>
              <w:t>но</w:t>
            </w:r>
            <w:r w:rsidRPr="00FF7182">
              <w:softHyphen/>
              <w:t>ст</w:t>
            </w:r>
            <w:r w:rsidRPr="00FF7182">
              <w:softHyphen/>
              <w:t>но</w:t>
            </w:r>
            <w:r w:rsidRPr="00FF7182">
              <w:softHyphen/>
              <w:t>го раз</w:t>
            </w:r>
            <w:r w:rsidRPr="00FF7182">
              <w:softHyphen/>
              <w:t>ви</w:t>
            </w:r>
            <w:r w:rsidRPr="00FF7182">
              <w:softHyphen/>
              <w:t>тия.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485CB85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 xml:space="preserve">эффективный поиск </w:t>
            </w:r>
            <w:r w:rsidRPr="00FF7182">
              <w:rPr>
                <w:rFonts w:ascii="Times New Roman" w:hAnsi="Times New Roman"/>
              </w:rPr>
              <w:t>необходимой информации;</w:t>
            </w:r>
          </w:p>
          <w:p w14:paraId="7BDD9DDB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>использование различных источников, включая электронные</w:t>
            </w:r>
          </w:p>
        </w:tc>
      </w:tr>
      <w:tr w:rsidR="00CB6177" w:rsidRPr="00FF7182" w14:paraId="6138F0EB" w14:textId="77777777" w:rsidTr="00CB6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7BB883A" w14:textId="77777777" w:rsidR="00CB6177" w:rsidRPr="00FF7182" w:rsidRDefault="00CB6177" w:rsidP="00CB6177">
            <w:pPr>
              <w:pStyle w:val="ad"/>
              <w:widowControl w:val="0"/>
              <w:jc w:val="both"/>
            </w:pPr>
            <w:r w:rsidRPr="00FF7182">
              <w:t>ОК 5. Ис</w:t>
            </w:r>
            <w:r w:rsidRPr="00FF7182">
              <w:softHyphen/>
              <w:t>поль</w:t>
            </w:r>
            <w:r w:rsidRPr="00FF7182">
              <w:softHyphen/>
              <w:t>зо</w:t>
            </w:r>
            <w:r w:rsidRPr="00FF7182">
              <w:softHyphen/>
              <w:t>вать ин</w:t>
            </w:r>
            <w:r w:rsidRPr="00FF7182">
              <w:softHyphen/>
              <w:t>фор</w:t>
            </w:r>
            <w:r w:rsidRPr="00FF7182">
              <w:softHyphen/>
              <w:t>ма</w:t>
            </w:r>
            <w:r w:rsidRPr="00FF7182">
              <w:softHyphen/>
              <w:t>ци</w:t>
            </w:r>
            <w:r w:rsidRPr="00FF7182">
              <w:softHyphen/>
              <w:t>он</w:t>
            </w:r>
            <w:r w:rsidRPr="00FF7182">
              <w:softHyphen/>
              <w:t>но-ком</w:t>
            </w:r>
            <w:r w:rsidRPr="00FF7182">
              <w:softHyphen/>
              <w:t>му</w:t>
            </w:r>
            <w:r w:rsidRPr="00FF7182">
              <w:softHyphen/>
              <w:t>ни</w:t>
            </w:r>
            <w:r w:rsidRPr="00FF7182">
              <w:softHyphen/>
              <w:t>ка</w:t>
            </w:r>
            <w:r w:rsidRPr="00FF7182">
              <w:softHyphen/>
              <w:t>ци</w:t>
            </w:r>
            <w:r w:rsidRPr="00FF7182">
              <w:softHyphen/>
              <w:t>он</w:t>
            </w:r>
            <w:r w:rsidRPr="00FF7182">
              <w:softHyphen/>
              <w:t>ные тех</w:t>
            </w:r>
            <w:r w:rsidRPr="00FF7182">
              <w:softHyphen/>
              <w:t>но</w:t>
            </w:r>
            <w:r w:rsidRPr="00FF7182">
              <w:softHyphen/>
              <w:t>ло</w:t>
            </w:r>
            <w:r w:rsidRPr="00FF7182">
              <w:softHyphen/>
              <w:t>гии в про</w:t>
            </w:r>
            <w:r w:rsidRPr="00FF7182">
              <w:softHyphen/>
              <w:t>фес</w:t>
            </w:r>
            <w:r w:rsidRPr="00FF7182">
              <w:softHyphen/>
              <w:t>сио</w:t>
            </w:r>
            <w:r w:rsidRPr="00FF7182">
              <w:softHyphen/>
              <w:t>наль</w:t>
            </w:r>
            <w:r w:rsidRPr="00FF7182">
              <w:softHyphen/>
              <w:t>ной дея</w:t>
            </w:r>
            <w:r w:rsidRPr="00FF7182">
              <w:softHyphen/>
              <w:t>тель</w:t>
            </w:r>
            <w:r w:rsidRPr="00FF7182">
              <w:softHyphen/>
              <w:t>но</w:t>
            </w:r>
            <w:r w:rsidRPr="00FF7182">
              <w:softHyphen/>
              <w:t>сти.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065ECC5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 xml:space="preserve">разрабатывать, </w:t>
            </w:r>
            <w:proofErr w:type="gramStart"/>
            <w:r w:rsidRPr="00FF7182">
              <w:rPr>
                <w:rFonts w:ascii="Times New Roman" w:hAnsi="Times New Roman"/>
                <w:bCs/>
              </w:rPr>
              <w:t>программировать  и</w:t>
            </w:r>
            <w:proofErr w:type="gramEnd"/>
            <w:r w:rsidRPr="00FF7182">
              <w:rPr>
                <w:rFonts w:ascii="Times New Roman" w:hAnsi="Times New Roman"/>
                <w:bCs/>
              </w:rPr>
              <w:t xml:space="preserve"> администрировать базы данных </w:t>
            </w:r>
          </w:p>
        </w:tc>
      </w:tr>
      <w:tr w:rsidR="00CB6177" w:rsidRPr="00FF7182" w14:paraId="048E48D6" w14:textId="77777777" w:rsidTr="00CB6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07F5FC8" w14:textId="77777777" w:rsidR="00CB6177" w:rsidRPr="00FF7182" w:rsidRDefault="00CB6177" w:rsidP="00CB6177">
            <w:pPr>
              <w:pStyle w:val="ad"/>
              <w:widowControl w:val="0"/>
              <w:jc w:val="both"/>
            </w:pPr>
            <w:r w:rsidRPr="00FF7182">
              <w:t>ОК 6. Ра</w:t>
            </w:r>
            <w:r w:rsidRPr="00FF7182">
              <w:softHyphen/>
              <w:t>бо</w:t>
            </w:r>
            <w:r w:rsidRPr="00FF7182">
              <w:softHyphen/>
              <w:t>тать в кол</w:t>
            </w:r>
            <w:r w:rsidRPr="00FF7182">
              <w:softHyphen/>
              <w:t>лек</w:t>
            </w:r>
            <w:r w:rsidRPr="00FF7182">
              <w:softHyphen/>
              <w:t>ти</w:t>
            </w:r>
            <w:r w:rsidRPr="00FF7182">
              <w:softHyphen/>
              <w:t>ве и в ко</w:t>
            </w:r>
            <w:r w:rsidRPr="00FF7182">
              <w:softHyphen/>
              <w:t>ман</w:t>
            </w:r>
            <w:r w:rsidRPr="00FF7182">
              <w:softHyphen/>
              <w:t>де, эф</w:t>
            </w:r>
            <w:r w:rsidRPr="00FF7182">
              <w:softHyphen/>
              <w:t>фек</w:t>
            </w:r>
            <w:r w:rsidRPr="00FF7182">
              <w:softHyphen/>
              <w:t>тив</w:t>
            </w:r>
            <w:r w:rsidRPr="00FF7182">
              <w:softHyphen/>
              <w:t>но об</w:t>
            </w:r>
            <w:r w:rsidRPr="00FF7182">
              <w:softHyphen/>
              <w:t>щать</w:t>
            </w:r>
            <w:r w:rsidRPr="00FF7182">
              <w:softHyphen/>
              <w:t>ся с кол</w:t>
            </w:r>
            <w:r w:rsidRPr="00FF7182">
              <w:softHyphen/>
              <w:t>ле</w:t>
            </w:r>
            <w:r w:rsidRPr="00FF7182">
              <w:softHyphen/>
              <w:t>га</w:t>
            </w:r>
            <w:r w:rsidRPr="00FF7182">
              <w:softHyphen/>
              <w:t>ми, ру</w:t>
            </w:r>
            <w:r w:rsidRPr="00FF7182">
              <w:softHyphen/>
              <w:t>ко</w:t>
            </w:r>
            <w:r w:rsidRPr="00FF7182">
              <w:softHyphen/>
              <w:t>во</w:t>
            </w:r>
            <w:r w:rsidRPr="00FF7182">
              <w:softHyphen/>
              <w:t>дством, по</w:t>
            </w:r>
            <w:r w:rsidRPr="00FF7182">
              <w:softHyphen/>
              <w:t>тре</w:t>
            </w:r>
            <w:r w:rsidRPr="00FF7182">
              <w:softHyphen/>
              <w:t>би</w:t>
            </w:r>
            <w:r w:rsidRPr="00FF7182">
              <w:softHyphen/>
              <w:t>те</w:t>
            </w:r>
            <w:r w:rsidRPr="00FF7182">
              <w:softHyphen/>
              <w:t>ля</w:t>
            </w:r>
            <w:r w:rsidRPr="00FF7182">
              <w:softHyphen/>
              <w:t>ми.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18A5FEA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>взаимодействие с обучающимися, преподавателями и мастерами в ходе обучения</w:t>
            </w:r>
          </w:p>
        </w:tc>
      </w:tr>
      <w:tr w:rsidR="00CB6177" w:rsidRPr="00FF7182" w14:paraId="0B5F24AD" w14:textId="77777777" w:rsidTr="00CB6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18CEF64" w14:textId="77777777" w:rsidR="00CB6177" w:rsidRPr="00FF7182" w:rsidRDefault="00CB6177" w:rsidP="00CB6177">
            <w:pPr>
              <w:pStyle w:val="ad"/>
              <w:widowControl w:val="0"/>
              <w:jc w:val="both"/>
            </w:pPr>
            <w:r w:rsidRPr="00FF7182">
              <w:t>ОК 7. Брать на се</w:t>
            </w:r>
            <w:r w:rsidRPr="00FF7182">
              <w:softHyphen/>
              <w:t>бя от</w:t>
            </w:r>
            <w:r w:rsidRPr="00FF7182">
              <w:softHyphen/>
              <w:t>вет</w:t>
            </w:r>
            <w:r w:rsidRPr="00FF7182">
              <w:softHyphen/>
              <w:t>ст</w:t>
            </w:r>
            <w:r w:rsidRPr="00FF7182">
              <w:softHyphen/>
              <w:t>вен</w:t>
            </w:r>
            <w:r w:rsidRPr="00FF7182">
              <w:softHyphen/>
              <w:t>ность за ра</w:t>
            </w:r>
            <w:r w:rsidRPr="00FF7182">
              <w:softHyphen/>
              <w:t>бо</w:t>
            </w:r>
            <w:r w:rsidRPr="00FF7182">
              <w:softHyphen/>
              <w:t>ту чле</w:t>
            </w:r>
            <w:r w:rsidRPr="00FF7182">
              <w:softHyphen/>
              <w:t>нов ко</w:t>
            </w:r>
            <w:r w:rsidRPr="00FF7182">
              <w:softHyphen/>
              <w:t>ман</w:t>
            </w:r>
            <w:r w:rsidRPr="00FF7182">
              <w:softHyphen/>
              <w:t>ды (под</w:t>
            </w:r>
            <w:r w:rsidRPr="00FF7182">
              <w:softHyphen/>
              <w:t>чи</w:t>
            </w:r>
            <w:r w:rsidRPr="00FF7182">
              <w:softHyphen/>
              <w:t>нен</w:t>
            </w:r>
            <w:r w:rsidRPr="00FF7182">
              <w:softHyphen/>
              <w:t>ных), за ре</w:t>
            </w:r>
            <w:r w:rsidRPr="00FF7182">
              <w:softHyphen/>
              <w:t>зуль</w:t>
            </w:r>
            <w:r w:rsidRPr="00FF7182">
              <w:softHyphen/>
              <w:t>тат вы</w:t>
            </w:r>
            <w:r w:rsidRPr="00FF7182">
              <w:softHyphen/>
              <w:t>пол</w:t>
            </w:r>
            <w:r w:rsidRPr="00FF7182">
              <w:softHyphen/>
              <w:t>не</w:t>
            </w:r>
            <w:r w:rsidRPr="00FF7182">
              <w:softHyphen/>
              <w:t>ния за</w:t>
            </w:r>
            <w:r w:rsidRPr="00FF7182">
              <w:softHyphen/>
              <w:t>да</w:t>
            </w:r>
            <w:r w:rsidRPr="00FF7182">
              <w:softHyphen/>
              <w:t>ний.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6C8AB43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>самоанализ и коррекция результатов собственной работы</w:t>
            </w:r>
          </w:p>
        </w:tc>
      </w:tr>
      <w:tr w:rsidR="00CB6177" w:rsidRPr="00FF7182" w14:paraId="2F3B19EB" w14:textId="77777777" w:rsidTr="00CB6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C0EB3B9" w14:textId="77777777" w:rsidR="00CB6177" w:rsidRPr="00FF7182" w:rsidRDefault="00CB6177" w:rsidP="00CB6177">
            <w:pPr>
              <w:pStyle w:val="ad"/>
              <w:widowControl w:val="0"/>
              <w:jc w:val="both"/>
            </w:pPr>
            <w:r w:rsidRPr="00FF7182">
              <w:t>ОК 8. Са</w:t>
            </w:r>
            <w:r w:rsidRPr="00FF7182">
              <w:softHyphen/>
              <w:t>мо</w:t>
            </w:r>
            <w:r w:rsidRPr="00FF7182">
              <w:softHyphen/>
              <w:t>стоя</w:t>
            </w:r>
            <w:r w:rsidRPr="00FF7182">
              <w:softHyphen/>
              <w:t>тель</w:t>
            </w:r>
            <w:r w:rsidRPr="00FF7182">
              <w:softHyphen/>
              <w:t>но оп</w:t>
            </w:r>
            <w:r w:rsidRPr="00FF7182">
              <w:softHyphen/>
              <w:t>ре</w:t>
            </w:r>
            <w:r w:rsidRPr="00FF7182">
              <w:softHyphen/>
              <w:t>де</w:t>
            </w:r>
            <w:r w:rsidRPr="00FF7182">
              <w:softHyphen/>
              <w:t>лять за</w:t>
            </w:r>
            <w:r w:rsidRPr="00FF7182">
              <w:softHyphen/>
              <w:t>да</w:t>
            </w:r>
            <w:r w:rsidRPr="00FF7182">
              <w:softHyphen/>
              <w:t>чи про</w:t>
            </w:r>
            <w:r w:rsidRPr="00FF7182">
              <w:softHyphen/>
              <w:t>фес</w:t>
            </w:r>
            <w:r w:rsidRPr="00FF7182">
              <w:softHyphen/>
              <w:t>сио</w:t>
            </w:r>
            <w:r w:rsidRPr="00FF7182">
              <w:softHyphen/>
              <w:t>наль</w:t>
            </w:r>
            <w:r w:rsidRPr="00FF7182">
              <w:softHyphen/>
              <w:t>но</w:t>
            </w:r>
            <w:r w:rsidRPr="00FF7182">
              <w:softHyphen/>
              <w:t>го и лич</w:t>
            </w:r>
            <w:r w:rsidRPr="00FF7182">
              <w:softHyphen/>
              <w:t>но</w:t>
            </w:r>
            <w:r w:rsidRPr="00FF7182">
              <w:softHyphen/>
              <w:t>ст</w:t>
            </w:r>
            <w:r w:rsidRPr="00FF7182">
              <w:softHyphen/>
              <w:t>но</w:t>
            </w:r>
            <w:r w:rsidRPr="00FF7182">
              <w:softHyphen/>
              <w:t>го раз</w:t>
            </w:r>
            <w:r w:rsidRPr="00FF7182">
              <w:softHyphen/>
              <w:t>ви</w:t>
            </w:r>
            <w:r w:rsidRPr="00FF7182">
              <w:softHyphen/>
              <w:t>тия, за</w:t>
            </w:r>
            <w:r w:rsidRPr="00FF7182">
              <w:softHyphen/>
              <w:t>ни</w:t>
            </w:r>
            <w:r w:rsidRPr="00FF7182">
              <w:softHyphen/>
              <w:t>мать</w:t>
            </w:r>
            <w:r w:rsidRPr="00FF7182">
              <w:softHyphen/>
              <w:t>ся са</w:t>
            </w:r>
            <w:r w:rsidRPr="00FF7182">
              <w:softHyphen/>
              <w:t>мо</w:t>
            </w:r>
            <w:r w:rsidRPr="00FF7182">
              <w:softHyphen/>
              <w:t>об</w:t>
            </w:r>
            <w:r w:rsidRPr="00FF7182">
              <w:softHyphen/>
              <w:t>ра</w:t>
            </w:r>
            <w:r w:rsidRPr="00FF7182">
              <w:softHyphen/>
              <w:t>зо</w:t>
            </w:r>
            <w:r w:rsidRPr="00FF7182">
              <w:softHyphen/>
              <w:t>ва</w:t>
            </w:r>
            <w:r w:rsidRPr="00FF7182">
              <w:softHyphen/>
              <w:t>ни</w:t>
            </w:r>
            <w:r w:rsidRPr="00FF7182">
              <w:softHyphen/>
              <w:t>ем, осоз</w:t>
            </w:r>
            <w:r w:rsidRPr="00FF7182">
              <w:softHyphen/>
              <w:t>нан</w:t>
            </w:r>
            <w:r w:rsidRPr="00FF7182">
              <w:softHyphen/>
              <w:t>но пла</w:t>
            </w:r>
            <w:r w:rsidRPr="00FF7182">
              <w:softHyphen/>
              <w:t>ни</w:t>
            </w:r>
            <w:r w:rsidRPr="00FF7182">
              <w:softHyphen/>
              <w:t>ро</w:t>
            </w:r>
            <w:r w:rsidRPr="00FF7182">
              <w:softHyphen/>
              <w:t>вать по</w:t>
            </w:r>
            <w:r w:rsidRPr="00FF7182">
              <w:softHyphen/>
              <w:t>вы</w:t>
            </w:r>
            <w:r w:rsidRPr="00FF7182">
              <w:softHyphen/>
              <w:t>ше</w:t>
            </w:r>
            <w:r w:rsidRPr="00FF7182">
              <w:softHyphen/>
              <w:t>ние ква</w:t>
            </w:r>
            <w:r w:rsidRPr="00FF7182">
              <w:softHyphen/>
              <w:t>ли</w:t>
            </w:r>
            <w:r w:rsidRPr="00FF7182">
              <w:softHyphen/>
              <w:t>фи</w:t>
            </w:r>
            <w:r w:rsidRPr="00FF7182">
              <w:softHyphen/>
              <w:t>ка</w:t>
            </w:r>
            <w:r w:rsidRPr="00FF7182">
              <w:softHyphen/>
              <w:t>ции.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B11A6DC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>организация самостоятельных занятий при изучении профессионального модуля</w:t>
            </w:r>
          </w:p>
        </w:tc>
      </w:tr>
      <w:tr w:rsidR="00CB6177" w:rsidRPr="00FF7182" w14:paraId="439DC298" w14:textId="77777777" w:rsidTr="00CB6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95E179A" w14:textId="77777777" w:rsidR="00CB6177" w:rsidRPr="00FF7182" w:rsidRDefault="00CB6177" w:rsidP="00CB6177">
            <w:pPr>
              <w:pStyle w:val="ad"/>
              <w:widowControl w:val="0"/>
              <w:jc w:val="both"/>
            </w:pPr>
            <w:r w:rsidRPr="00FF7182">
              <w:t>ОК 9. Ори</w:t>
            </w:r>
            <w:r w:rsidRPr="00FF7182">
              <w:softHyphen/>
              <w:t>ен</w:t>
            </w:r>
            <w:r w:rsidRPr="00FF7182">
              <w:softHyphen/>
              <w:t>ти</w:t>
            </w:r>
            <w:r w:rsidRPr="00FF7182">
              <w:softHyphen/>
              <w:t>ро</w:t>
            </w:r>
            <w:r w:rsidRPr="00FF7182">
              <w:softHyphen/>
              <w:t>вать</w:t>
            </w:r>
            <w:r w:rsidRPr="00FF7182">
              <w:softHyphen/>
              <w:t>ся в ус</w:t>
            </w:r>
            <w:r w:rsidRPr="00FF7182">
              <w:softHyphen/>
              <w:t>ло</w:t>
            </w:r>
            <w:r w:rsidRPr="00FF7182">
              <w:softHyphen/>
              <w:t>ви</w:t>
            </w:r>
            <w:r w:rsidRPr="00FF7182">
              <w:softHyphen/>
              <w:t>ях час</w:t>
            </w:r>
            <w:r w:rsidRPr="00FF7182">
              <w:softHyphen/>
              <w:t>той сме</w:t>
            </w:r>
            <w:r w:rsidRPr="00FF7182">
              <w:softHyphen/>
              <w:t>ны тех</w:t>
            </w:r>
            <w:r w:rsidRPr="00FF7182">
              <w:softHyphen/>
              <w:t>но</w:t>
            </w:r>
            <w:r w:rsidRPr="00FF7182">
              <w:softHyphen/>
              <w:t>ло</w:t>
            </w:r>
            <w:r w:rsidRPr="00FF7182">
              <w:softHyphen/>
              <w:t>гий в про</w:t>
            </w:r>
            <w:r w:rsidRPr="00FF7182">
              <w:softHyphen/>
              <w:t>фес</w:t>
            </w:r>
            <w:r w:rsidRPr="00FF7182">
              <w:softHyphen/>
              <w:t>сио</w:t>
            </w:r>
            <w:r w:rsidRPr="00FF7182">
              <w:softHyphen/>
              <w:t>наль</w:t>
            </w:r>
            <w:r w:rsidRPr="00FF7182">
              <w:softHyphen/>
              <w:t>ной дея</w:t>
            </w:r>
            <w:r w:rsidRPr="00FF7182">
              <w:softHyphen/>
              <w:t>тель</w:t>
            </w:r>
            <w:r w:rsidRPr="00FF7182">
              <w:softHyphen/>
              <w:t>но</w:t>
            </w:r>
            <w:r w:rsidRPr="00FF7182">
              <w:softHyphen/>
              <w:t>сти.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BC3081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>анализ инноваций в области разработки и администрирования баз данных</w:t>
            </w:r>
          </w:p>
        </w:tc>
      </w:tr>
    </w:tbl>
    <w:p w14:paraId="163F1345" w14:textId="77777777" w:rsidR="00C232A0" w:rsidRDefault="00C232A0" w:rsidP="00C232A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D2ED93" w14:textId="77777777" w:rsidR="00C232A0" w:rsidRPr="00054A41" w:rsidRDefault="00C232A0" w:rsidP="00C232A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054A4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054A41">
        <w:rPr>
          <w:rFonts w:ascii="Times New Roman" w:eastAsia="Times New Roman" w:hAnsi="Times New Roman" w:cs="Times New Roman"/>
          <w:b/>
          <w:sz w:val="28"/>
          <w:szCs w:val="28"/>
        </w:rPr>
        <w:t xml:space="preserve">. Иметь практический опыт – уметь – знать </w:t>
      </w:r>
    </w:p>
    <w:p w14:paraId="12F0DA06" w14:textId="77777777" w:rsidR="00C232A0" w:rsidRPr="00054A41" w:rsidRDefault="00C232A0" w:rsidP="00C23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A41">
        <w:rPr>
          <w:rFonts w:ascii="Times New Roman" w:eastAsia="Times New Roman" w:hAnsi="Times New Roman" w:cs="Times New Roman"/>
          <w:sz w:val="28"/>
          <w:szCs w:val="28"/>
        </w:rPr>
        <w:lastRenderedPageBreak/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24"/>
        <w:gridCol w:w="7321"/>
      </w:tblGrid>
      <w:tr w:rsidR="00825E2F" w:rsidRPr="00825E2F" w14:paraId="7E0915E1" w14:textId="77777777" w:rsidTr="00825E2F">
        <w:tc>
          <w:tcPr>
            <w:tcW w:w="1668" w:type="dxa"/>
          </w:tcPr>
          <w:p w14:paraId="3CE8E5CE" w14:textId="77777777" w:rsidR="00825E2F" w:rsidRPr="00825E2F" w:rsidRDefault="00825E2F" w:rsidP="00825E2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E2F">
              <w:rPr>
                <w:rFonts w:ascii="Times New Roman" w:hAnsi="Times New Roman" w:cs="Times New Roman"/>
                <w:b/>
                <w:sz w:val="28"/>
                <w:szCs w:val="28"/>
              </w:rPr>
              <w:t>Иметь практический опыт</w:t>
            </w:r>
          </w:p>
        </w:tc>
        <w:tc>
          <w:tcPr>
            <w:tcW w:w="7938" w:type="dxa"/>
          </w:tcPr>
          <w:p w14:paraId="4DC4F091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t>установки и настройки компонентов систем защиты информации автоматизированных (информационных) систем;</w:t>
            </w:r>
          </w:p>
          <w:p w14:paraId="174DD7A0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t>администрирования автоматизированных систем в защищенном исполнении;</w:t>
            </w:r>
          </w:p>
          <w:p w14:paraId="2055CCA6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t>эксплуатации компонентов систем защиты информации автоматизированных систем;</w:t>
            </w:r>
          </w:p>
          <w:p w14:paraId="1698C6A3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t>диагностики компонентов систем защиты информации автоматизированных систем, устранения отказов и восстановления работоспособности автоматизированных (информационных) систем в защищенном исполнении</w:t>
            </w:r>
          </w:p>
        </w:tc>
      </w:tr>
      <w:tr w:rsidR="00825E2F" w:rsidRPr="00825E2F" w14:paraId="79AB06A3" w14:textId="77777777" w:rsidTr="00825E2F">
        <w:tc>
          <w:tcPr>
            <w:tcW w:w="1668" w:type="dxa"/>
          </w:tcPr>
          <w:p w14:paraId="3D99618F" w14:textId="77777777" w:rsidR="00825E2F" w:rsidRPr="00825E2F" w:rsidRDefault="00825E2F" w:rsidP="00825E2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E2F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</w:p>
        </w:tc>
        <w:tc>
          <w:tcPr>
            <w:tcW w:w="7938" w:type="dxa"/>
          </w:tcPr>
          <w:p w14:paraId="40407880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24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t>осуществлять комплектование, конфигурирование, настройку автоматизированных систем в защищенном исполнении компонент систем защиты информации автоматизированных систем;</w:t>
            </w:r>
          </w:p>
          <w:p w14:paraId="045BA045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247"/>
              </w:tabs>
              <w:spacing w:after="0" w:line="240" w:lineRule="auto"/>
              <w:ind w:left="0" w:right="-53" w:firstLine="0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t>организовывать, конфигурировать, производить монтаж, осуществлять диагностику и устранять неисправности компьютерных сетей, работать с сетевыми протоколами разных уровней;</w:t>
            </w:r>
          </w:p>
          <w:p w14:paraId="4A201B68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24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t>осуществлять конфигурирование, настройку компонент систем защиты информации автоматизированных систем;</w:t>
            </w:r>
          </w:p>
          <w:p w14:paraId="4CC8424B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24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t>производить установку, адаптацию и сопровождение типового программного обеспечения, входящего в состав систем защиты информации автоматизированной системы</w:t>
            </w:r>
          </w:p>
          <w:p w14:paraId="39A40519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24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t>настраивать и устранять неисправности программно-аппаратных средств защиты информации в компьютерных сетях по заданным правилам;</w:t>
            </w:r>
          </w:p>
          <w:p w14:paraId="64645F5B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24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t>обеспечивать работоспособность, обнаруживать и устранять неисправности</w:t>
            </w:r>
          </w:p>
        </w:tc>
      </w:tr>
      <w:tr w:rsidR="00825E2F" w:rsidRPr="00825E2F" w14:paraId="5B3B7A82" w14:textId="77777777" w:rsidTr="00825E2F">
        <w:tc>
          <w:tcPr>
            <w:tcW w:w="1668" w:type="dxa"/>
          </w:tcPr>
          <w:p w14:paraId="312AA097" w14:textId="77777777" w:rsidR="00825E2F" w:rsidRPr="00825E2F" w:rsidRDefault="00825E2F" w:rsidP="00825E2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E2F">
              <w:rPr>
                <w:rFonts w:ascii="Times New Roman" w:hAnsi="Times New Roman" w:cs="Times New Roman"/>
                <w:b/>
                <w:sz w:val="28"/>
                <w:szCs w:val="28"/>
              </w:rPr>
              <w:t>знать</w:t>
            </w:r>
          </w:p>
        </w:tc>
        <w:tc>
          <w:tcPr>
            <w:tcW w:w="7938" w:type="dxa"/>
          </w:tcPr>
          <w:p w14:paraId="4B5F809E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2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t xml:space="preserve">состав и принципы работы автоматизированных систем, операционных систем и сред; </w:t>
            </w:r>
          </w:p>
          <w:p w14:paraId="29D61D58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2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t xml:space="preserve">принципы разработки алгоритмов программ, основных приемов программирования; </w:t>
            </w:r>
          </w:p>
          <w:p w14:paraId="16307AAF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2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t xml:space="preserve">модели баз данных; </w:t>
            </w:r>
          </w:p>
          <w:p w14:paraId="5CDF4A83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2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t>принципы построения, физические основы работы периферийных устройств;</w:t>
            </w:r>
          </w:p>
          <w:p w14:paraId="7D3A739B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2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t>теоретические основы компьютерных сетей и их аппаратных компонент, сетевых моделей, протоколов и принципов адресации;</w:t>
            </w:r>
          </w:p>
          <w:p w14:paraId="4671F05A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2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lastRenderedPageBreak/>
              <w:t>порядок установки и ввода в эксплуатацию средств защиты информации в компьютерных сетях;</w:t>
            </w:r>
          </w:p>
          <w:p w14:paraId="1C1E8E08" w14:textId="77777777" w:rsidR="00825E2F" w:rsidRPr="00825E2F" w:rsidRDefault="00825E2F" w:rsidP="007728B3">
            <w:pPr>
              <w:pStyle w:val="aa"/>
              <w:numPr>
                <w:ilvl w:val="0"/>
                <w:numId w:val="29"/>
              </w:numPr>
              <w:tabs>
                <w:tab w:val="left" w:pos="2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2F">
              <w:rPr>
                <w:rFonts w:ascii="Times New Roman" w:hAnsi="Times New Roman"/>
                <w:sz w:val="28"/>
                <w:szCs w:val="28"/>
              </w:rPr>
              <w:t>принципы основных методов организации и проведения технического обслуживания вычислительной техники и других технических средств информатизации.</w:t>
            </w:r>
          </w:p>
        </w:tc>
      </w:tr>
    </w:tbl>
    <w:p w14:paraId="13D7B082" w14:textId="77777777" w:rsidR="00C232A0" w:rsidRDefault="00C232A0" w:rsidP="00C232A0">
      <w:pPr>
        <w:rPr>
          <w:rFonts w:ascii="Times New Roman" w:hAnsi="Times New Roman"/>
          <w:b/>
          <w:sz w:val="28"/>
          <w:szCs w:val="28"/>
        </w:rPr>
      </w:pPr>
    </w:p>
    <w:p w14:paraId="549B388D" w14:textId="77777777" w:rsidR="00240CC9" w:rsidRPr="008322C0" w:rsidRDefault="00C232A0" w:rsidP="00C232A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240CC9" w:rsidRPr="008322C0">
        <w:rPr>
          <w:rFonts w:ascii="Times New Roman" w:hAnsi="Times New Roman"/>
          <w:b/>
          <w:sz w:val="28"/>
          <w:szCs w:val="28"/>
        </w:rPr>
        <w:t>Формы промежуточной аттестации по профессиональному модулю</w:t>
      </w:r>
    </w:p>
    <w:p w14:paraId="61D56471" w14:textId="77777777" w:rsidR="00240CC9" w:rsidRPr="00C232A0" w:rsidRDefault="00240CC9" w:rsidP="00C232A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232A0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C232A0">
        <w:rPr>
          <w:rFonts w:ascii="Times New Roman" w:eastAsia="Calibri" w:hAnsi="Times New Roman" w:cs="Times New Roman"/>
          <w:sz w:val="28"/>
          <w:szCs w:val="28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1"/>
        <w:gridCol w:w="4684"/>
      </w:tblGrid>
      <w:tr w:rsidR="00CB6177" w:rsidRPr="00CB6177" w14:paraId="1B9509F5" w14:textId="77777777" w:rsidTr="00CB6177">
        <w:tc>
          <w:tcPr>
            <w:tcW w:w="4785" w:type="dxa"/>
          </w:tcPr>
          <w:p w14:paraId="527B407B" w14:textId="77777777" w:rsidR="00CB6177" w:rsidRPr="00CB6177" w:rsidRDefault="00CB6177" w:rsidP="00CB6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Элементы модуля, профессиональный модуль</w:t>
            </w:r>
          </w:p>
        </w:tc>
        <w:tc>
          <w:tcPr>
            <w:tcW w:w="4786" w:type="dxa"/>
          </w:tcPr>
          <w:p w14:paraId="5D658B12" w14:textId="77777777" w:rsidR="00CB6177" w:rsidRPr="00CB6177" w:rsidRDefault="00CB6177" w:rsidP="00CB6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Формы промежуточной аттестации</w:t>
            </w:r>
          </w:p>
        </w:tc>
      </w:tr>
      <w:tr w:rsidR="00CB6177" w:rsidRPr="00CB6177" w14:paraId="7F4348A3" w14:textId="77777777" w:rsidTr="00CB6177">
        <w:tc>
          <w:tcPr>
            <w:tcW w:w="4785" w:type="dxa"/>
          </w:tcPr>
          <w:p w14:paraId="3FABBC5E" w14:textId="77777777" w:rsidR="00CB6177" w:rsidRPr="00CB6177" w:rsidRDefault="00CB6177" w:rsidP="00825E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ru-RU"/>
              </w:rPr>
              <w:t>МДК 0</w:t>
            </w:r>
            <w:r w:rsidR="00825E2F"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ru-RU"/>
              </w:rPr>
              <w:t>1</w:t>
            </w:r>
            <w:r w:rsidRPr="00CB6177"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ru-RU"/>
              </w:rPr>
              <w:t xml:space="preserve">.01. </w:t>
            </w:r>
          </w:p>
        </w:tc>
        <w:tc>
          <w:tcPr>
            <w:tcW w:w="4786" w:type="dxa"/>
          </w:tcPr>
          <w:p w14:paraId="3A663D1D" w14:textId="77777777" w:rsidR="00CB6177" w:rsidRPr="00CB6177" w:rsidRDefault="00CB6177" w:rsidP="00CB6177">
            <w:pPr>
              <w:widowControl w:val="0"/>
              <w:spacing w:after="0" w:line="280" w:lineRule="auto"/>
              <w:ind w:firstLine="3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Экзамен</w:t>
            </w:r>
          </w:p>
        </w:tc>
      </w:tr>
      <w:tr w:rsidR="00CB6177" w:rsidRPr="00CB6177" w14:paraId="097AB1CA" w14:textId="77777777" w:rsidTr="00CB6177">
        <w:tc>
          <w:tcPr>
            <w:tcW w:w="4785" w:type="dxa"/>
          </w:tcPr>
          <w:p w14:paraId="5346A3E1" w14:textId="77777777" w:rsidR="00CB6177" w:rsidRPr="00CB6177" w:rsidRDefault="00CB6177" w:rsidP="00825E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МДК 0</w:t>
            </w:r>
            <w:r w:rsidR="00825E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.02</w:t>
            </w:r>
          </w:p>
        </w:tc>
        <w:tc>
          <w:tcPr>
            <w:tcW w:w="4786" w:type="dxa"/>
          </w:tcPr>
          <w:p w14:paraId="5809C295" w14:textId="77777777" w:rsidR="00CB6177" w:rsidRPr="00CB6177" w:rsidRDefault="00825E2F" w:rsidP="00CB6177">
            <w:pPr>
              <w:widowControl w:val="0"/>
              <w:spacing w:after="0" w:line="280" w:lineRule="auto"/>
              <w:ind w:firstLine="3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Экзамен</w:t>
            </w:r>
          </w:p>
        </w:tc>
      </w:tr>
      <w:tr w:rsidR="00825E2F" w:rsidRPr="00CB6177" w14:paraId="1A414E02" w14:textId="77777777" w:rsidTr="00CB6177">
        <w:tc>
          <w:tcPr>
            <w:tcW w:w="4785" w:type="dxa"/>
          </w:tcPr>
          <w:p w14:paraId="430335D3" w14:textId="77777777" w:rsidR="00825E2F" w:rsidRDefault="00825E2F">
            <w:r w:rsidRPr="00D4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МДК 01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.03</w:t>
            </w:r>
          </w:p>
        </w:tc>
        <w:tc>
          <w:tcPr>
            <w:tcW w:w="4786" w:type="dxa"/>
          </w:tcPr>
          <w:p w14:paraId="6D34B644" w14:textId="77777777" w:rsidR="00825E2F" w:rsidRPr="00CB6177" w:rsidRDefault="00825E2F" w:rsidP="00CB6177">
            <w:pPr>
              <w:widowControl w:val="0"/>
              <w:spacing w:after="0" w:line="280" w:lineRule="auto"/>
              <w:ind w:firstLine="3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Экзамен</w:t>
            </w:r>
          </w:p>
        </w:tc>
      </w:tr>
      <w:tr w:rsidR="00825E2F" w:rsidRPr="00CB6177" w14:paraId="0F03AD98" w14:textId="77777777" w:rsidTr="00CB6177">
        <w:tc>
          <w:tcPr>
            <w:tcW w:w="4785" w:type="dxa"/>
          </w:tcPr>
          <w:p w14:paraId="565A6D94" w14:textId="77777777" w:rsidR="00825E2F" w:rsidRDefault="00825E2F" w:rsidP="00825E2F">
            <w:r w:rsidRPr="00D4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МДК 01.0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4786" w:type="dxa"/>
          </w:tcPr>
          <w:p w14:paraId="662AB236" w14:textId="77777777" w:rsidR="00825E2F" w:rsidRDefault="00825E2F" w:rsidP="00825E2F">
            <w:pPr>
              <w:jc w:val="center"/>
            </w:pPr>
            <w:r w:rsidRPr="00E2207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Дифференцированный зачет</w:t>
            </w:r>
          </w:p>
        </w:tc>
      </w:tr>
      <w:tr w:rsidR="00825E2F" w:rsidRPr="00CB6177" w14:paraId="2E457DF5" w14:textId="77777777" w:rsidTr="00CB6177">
        <w:tc>
          <w:tcPr>
            <w:tcW w:w="4785" w:type="dxa"/>
          </w:tcPr>
          <w:p w14:paraId="1B2749E2" w14:textId="77777777" w:rsidR="00825E2F" w:rsidRDefault="00825E2F" w:rsidP="00825E2F">
            <w:r w:rsidRPr="00D4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МДК 01.0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4786" w:type="dxa"/>
          </w:tcPr>
          <w:p w14:paraId="4D4A1647" w14:textId="77777777" w:rsidR="00825E2F" w:rsidRDefault="00825E2F" w:rsidP="00825E2F">
            <w:pPr>
              <w:jc w:val="center"/>
            </w:pPr>
            <w:r w:rsidRPr="00E2207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Дифференцированный зачет</w:t>
            </w:r>
          </w:p>
        </w:tc>
      </w:tr>
      <w:tr w:rsidR="00CB6177" w:rsidRPr="00CB6177" w14:paraId="6AE2EC0C" w14:textId="77777777" w:rsidTr="00CB6177">
        <w:tc>
          <w:tcPr>
            <w:tcW w:w="4785" w:type="dxa"/>
          </w:tcPr>
          <w:p w14:paraId="3AFDE384" w14:textId="174448F2" w:rsidR="00CB6177" w:rsidRPr="00CB6177" w:rsidRDefault="00CB6177" w:rsidP="00CB6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УП.0</w:t>
            </w:r>
            <w:r w:rsidR="00583A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.01</w:t>
            </w:r>
          </w:p>
        </w:tc>
        <w:tc>
          <w:tcPr>
            <w:tcW w:w="4786" w:type="dxa"/>
          </w:tcPr>
          <w:p w14:paraId="390E0BAE" w14:textId="77777777" w:rsidR="00CB6177" w:rsidRPr="00CB6177" w:rsidRDefault="00CB6177" w:rsidP="00CB61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Дифференцированный зачет</w:t>
            </w:r>
          </w:p>
        </w:tc>
      </w:tr>
      <w:tr w:rsidR="00CB6177" w:rsidRPr="00CB6177" w14:paraId="5FC2BF98" w14:textId="77777777" w:rsidTr="00CB6177">
        <w:tc>
          <w:tcPr>
            <w:tcW w:w="4785" w:type="dxa"/>
          </w:tcPr>
          <w:p w14:paraId="1E868066" w14:textId="2A0B8632" w:rsidR="00CB6177" w:rsidRPr="00CB6177" w:rsidRDefault="00CB6177" w:rsidP="00CB6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ПП.0</w:t>
            </w:r>
            <w:r w:rsidR="00583A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.01</w:t>
            </w:r>
          </w:p>
        </w:tc>
        <w:tc>
          <w:tcPr>
            <w:tcW w:w="4786" w:type="dxa"/>
          </w:tcPr>
          <w:p w14:paraId="28F87C3C" w14:textId="77777777" w:rsidR="00CB6177" w:rsidRPr="00CB6177" w:rsidRDefault="00CB6177" w:rsidP="00CB61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Дифференцированный зачет</w:t>
            </w:r>
          </w:p>
        </w:tc>
      </w:tr>
      <w:tr w:rsidR="00CB6177" w:rsidRPr="00CB6177" w14:paraId="07C95442" w14:textId="77777777" w:rsidTr="00CB6177">
        <w:tc>
          <w:tcPr>
            <w:tcW w:w="4785" w:type="dxa"/>
          </w:tcPr>
          <w:p w14:paraId="4D3D1418" w14:textId="7236ABAB" w:rsidR="00CB6177" w:rsidRPr="00CB6177" w:rsidRDefault="00CB6177" w:rsidP="00CB6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ПМ.</w:t>
            </w:r>
            <w:r w:rsidR="00583AA0"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  <w:r w:rsidR="00583A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583AA0"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ЭК</w:t>
            </w:r>
          </w:p>
        </w:tc>
        <w:tc>
          <w:tcPr>
            <w:tcW w:w="4786" w:type="dxa"/>
          </w:tcPr>
          <w:p w14:paraId="3B38A972" w14:textId="77777777" w:rsidR="00CB6177" w:rsidRPr="00CB6177" w:rsidRDefault="00825E2F" w:rsidP="00CB61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5E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Экзамен по модулю</w:t>
            </w:r>
          </w:p>
        </w:tc>
      </w:tr>
    </w:tbl>
    <w:p w14:paraId="51B21349" w14:textId="77777777" w:rsidR="001A37CF" w:rsidRPr="008322C0" w:rsidRDefault="001A37CF" w:rsidP="001A37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  <w:r w:rsidRPr="008322C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 xml:space="preserve">3. Оценка освоения теоретического и практического курса профессионального модуля, типовые задания для оценки  </w:t>
      </w:r>
    </w:p>
    <w:p w14:paraId="379AB0E9" w14:textId="77777777" w:rsidR="001A37CF" w:rsidRPr="001A37CF" w:rsidRDefault="001A37CF" w:rsidP="001A37CF">
      <w:pPr>
        <w:keepNext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7CF">
        <w:rPr>
          <w:rFonts w:ascii="Times New Roman" w:eastAsia="Times New Roman" w:hAnsi="Times New Roman" w:cs="Times New Roman"/>
          <w:b/>
          <w:sz w:val="28"/>
          <w:szCs w:val="28"/>
        </w:rPr>
        <w:t>3.1. Общие положения</w:t>
      </w:r>
    </w:p>
    <w:p w14:paraId="4481A8DF" w14:textId="77777777" w:rsidR="001A37CF" w:rsidRPr="001A37CF" w:rsidRDefault="001A37CF" w:rsidP="001A37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7CF">
        <w:rPr>
          <w:rFonts w:ascii="Times New Roman" w:eastAsia="Times New Roman" w:hAnsi="Times New Roman" w:cs="Times New Roman"/>
          <w:sz w:val="28"/>
          <w:szCs w:val="28"/>
        </w:rPr>
        <w:t>Основной целью оценки теоретического курса профессионального модуля является оценка умений и знаний.</w:t>
      </w:r>
    </w:p>
    <w:p w14:paraId="3D383EC4" w14:textId="77777777" w:rsidR="001A37CF" w:rsidRPr="001A37CF" w:rsidRDefault="001A37CF" w:rsidP="001A37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7CF">
        <w:rPr>
          <w:rFonts w:ascii="Times New Roman" w:eastAsia="Times New Roman" w:hAnsi="Times New Roman" w:cs="Times New Roman"/>
          <w:sz w:val="28"/>
          <w:szCs w:val="28"/>
        </w:rPr>
        <w:t xml:space="preserve">Оценка теоретического курса профессионального модуля осуществляется с использованием следующих форм и методов контроля: </w:t>
      </w:r>
      <w:proofErr w:type="gramStart"/>
      <w:r w:rsidRPr="001A37CF">
        <w:rPr>
          <w:rFonts w:ascii="Times New Roman" w:eastAsia="Times New Roman" w:hAnsi="Times New Roman" w:cs="Times New Roman"/>
          <w:sz w:val="28"/>
          <w:szCs w:val="28"/>
        </w:rPr>
        <w:t>Тестирование,  доклады</w:t>
      </w:r>
      <w:proofErr w:type="gramEnd"/>
      <w:r w:rsidRPr="001A37CF">
        <w:rPr>
          <w:rFonts w:ascii="Times New Roman" w:eastAsia="Times New Roman" w:hAnsi="Times New Roman" w:cs="Times New Roman"/>
          <w:sz w:val="28"/>
          <w:szCs w:val="28"/>
        </w:rPr>
        <w:t>, рефераты по междисциплинарному курсу. Экзамен по профессиональному модулю.</w:t>
      </w:r>
    </w:p>
    <w:p w14:paraId="31CCB12E" w14:textId="77777777" w:rsidR="009018CC" w:rsidRPr="008322C0" w:rsidRDefault="009018CC" w:rsidP="00915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B61299" w14:textId="77777777" w:rsidR="004141BA" w:rsidRPr="008322C0" w:rsidRDefault="004141BA" w:rsidP="0091565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7F425BD" w14:textId="77777777" w:rsidR="0054205A" w:rsidRPr="008322C0" w:rsidRDefault="0054205A" w:rsidP="009156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58994D" w14:textId="77777777" w:rsidR="001A37CF" w:rsidRDefault="007E4115" w:rsidP="009156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37C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</w:t>
      </w:r>
      <w:r w:rsidR="001A37C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2</w:t>
      </w:r>
      <w:r w:rsidRPr="001A37C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. Типовые задания для оценки освоения 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 xml:space="preserve">МДК </w:t>
      </w:r>
    </w:p>
    <w:p w14:paraId="4DFE106A" w14:textId="77777777" w:rsidR="007E4115" w:rsidRDefault="001A37CF" w:rsidP="009156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3.2.1. </w:t>
      </w:r>
      <w:r w:rsidRPr="001A37C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Типовые задания для оценки освоения</w:t>
      </w:r>
      <w:r w:rsidR="007E4115" w:rsidRPr="001A37CF">
        <w:rPr>
          <w:rFonts w:ascii="Times New Roman" w:eastAsia="Calibri" w:hAnsi="Times New Roman" w:cs="Times New Roman"/>
          <w:b/>
          <w:sz w:val="28"/>
          <w:szCs w:val="28"/>
        </w:rPr>
        <w:t xml:space="preserve"> МДК 0</w:t>
      </w:r>
      <w:r w:rsidR="00825E2F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7E4115" w:rsidRPr="001A37CF">
        <w:rPr>
          <w:rFonts w:ascii="Times New Roman" w:eastAsia="Calibri" w:hAnsi="Times New Roman" w:cs="Times New Roman"/>
          <w:b/>
          <w:sz w:val="28"/>
          <w:szCs w:val="28"/>
        </w:rPr>
        <w:t>.01.</w:t>
      </w:r>
    </w:p>
    <w:p w14:paraId="26C88C80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 xml:space="preserve">Теоретические вопросы </w:t>
      </w:r>
    </w:p>
    <w:p w14:paraId="76C2C3BE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Функциональные компоненты ОС </w:t>
      </w:r>
    </w:p>
    <w:p w14:paraId="28DC4789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Основные принципы построения ОС </w:t>
      </w:r>
    </w:p>
    <w:p w14:paraId="25B121D2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Концепция процесса</w:t>
      </w:r>
    </w:p>
    <w:p w14:paraId="176B40F8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4.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Понятие ресурса</w:t>
      </w:r>
    </w:p>
    <w:p w14:paraId="08A82F1B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5.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Концепция виртуализации</w:t>
      </w:r>
    </w:p>
    <w:p w14:paraId="3723DD73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6.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Концепция прерывания</w:t>
      </w:r>
    </w:p>
    <w:p w14:paraId="75F358EB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7.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Многоуровневая схема управления процессами</w:t>
      </w:r>
    </w:p>
    <w:p w14:paraId="13A72EE7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8.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Планирование и диспетчеризация потоков </w:t>
      </w:r>
    </w:p>
    <w:p w14:paraId="0FBF0D64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9.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Мультипрограммирование</w:t>
      </w:r>
    </w:p>
    <w:p w14:paraId="2F717505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10.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Планирование и диспетчеризация потоков</w:t>
      </w:r>
    </w:p>
    <w:p w14:paraId="2EA3036E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11.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Назначение и типы прерываний </w:t>
      </w:r>
    </w:p>
    <w:p w14:paraId="3EC758CB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12.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Функции централизованного диспетчера прерываний</w:t>
      </w:r>
    </w:p>
    <w:p w14:paraId="00A648AE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13.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Системные вызовы </w:t>
      </w:r>
    </w:p>
    <w:p w14:paraId="063EE207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14.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Цели и средства синхронизации</w:t>
      </w:r>
    </w:p>
    <w:p w14:paraId="3571DD78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15.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Синхронизирующие объекты ОС</w:t>
      </w:r>
    </w:p>
    <w:p w14:paraId="6C4A0909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16.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Ядро ОС Windows NT </w:t>
      </w:r>
    </w:p>
    <w:p w14:paraId="6F4980F3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17.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Операционные системы семейства UNIX</w:t>
      </w:r>
    </w:p>
    <w:p w14:paraId="71E4CCA8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18.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Функции ОС по управлению памятью</w:t>
      </w:r>
    </w:p>
    <w:p w14:paraId="718C35E6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19.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Типы адресов</w:t>
      </w:r>
    </w:p>
    <w:p w14:paraId="2AFCB5E9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20.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Алгоритмы распределения памяти</w:t>
      </w:r>
    </w:p>
    <w:p w14:paraId="3BDB8123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21.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Виртуализация оперативной памяти </w:t>
      </w:r>
    </w:p>
    <w:p w14:paraId="6EF5FF38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22.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Страничное распределение </w:t>
      </w:r>
    </w:p>
    <w:p w14:paraId="6E4CE992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23.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Сегментное распределение</w:t>
      </w:r>
    </w:p>
    <w:p w14:paraId="17A98B57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24.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Сегментно-страничное распределение</w:t>
      </w:r>
    </w:p>
    <w:p w14:paraId="5E534179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25.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Разделяемые сегменты памяти</w:t>
      </w:r>
    </w:p>
    <w:p w14:paraId="3B03B9FD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26.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Компоненты системы ввода-вывода</w:t>
      </w:r>
    </w:p>
    <w:p w14:paraId="1903027E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lastRenderedPageBreak/>
        <w:t>27.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Обработка ввода-вывода</w:t>
      </w:r>
    </w:p>
    <w:p w14:paraId="23835E9D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28.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Эволюция файловых систем</w:t>
      </w:r>
    </w:p>
    <w:p w14:paraId="01D1616A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29.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Файловые системы современных ОС</w:t>
      </w:r>
    </w:p>
    <w:p w14:paraId="5892D1B5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30.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Информационные элементы дисковых накопителей </w:t>
      </w:r>
    </w:p>
    <w:p w14:paraId="1384016C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31.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Физическая организация и адресация файла</w:t>
      </w:r>
    </w:p>
    <w:p w14:paraId="4A374F98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32.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Файловая система FAT </w:t>
      </w:r>
    </w:p>
    <w:p w14:paraId="46F55F5F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33.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Файловые системы для ОС UNIX </w:t>
      </w:r>
    </w:p>
    <w:p w14:paraId="4E58A198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34.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 Файловая система NTFS</w:t>
      </w:r>
    </w:p>
    <w:p w14:paraId="393C1524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03E683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 xml:space="preserve">Практические вопросы </w:t>
      </w:r>
    </w:p>
    <w:p w14:paraId="1DAF00AA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B941C3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Как обосновать выбор ОС, аппаратной платформы, сетевых решений при построении информационной системы (в экономике, промышленности, образовании)?</w:t>
      </w:r>
    </w:p>
    <w:p w14:paraId="271CC509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Можно ли заразить вирусами ОС UNIX и почему?</w:t>
      </w:r>
    </w:p>
    <w:p w14:paraId="15BFB307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Что нужно для подключения к компьютеру периферийных устройств (модема, сканера, принтера)?</w:t>
      </w:r>
    </w:p>
    <w:p w14:paraId="7643D554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4.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Нужно ли хранить дистрибутивы ОС и драйверы после того, как все установлено на компьютер и почему?</w:t>
      </w:r>
    </w:p>
    <w:p w14:paraId="235BE3CA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5.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Как установить несколько ОС на один компьютер?</w:t>
      </w:r>
    </w:p>
    <w:p w14:paraId="173E81FE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6.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Всегда ли нужно иметь на диске активный раздел?</w:t>
      </w:r>
    </w:p>
    <w:p w14:paraId="540DBD4C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7.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Нужно ли делать активный раздел на съемном диске и почему?</w:t>
      </w:r>
    </w:p>
    <w:p w14:paraId="2E23E626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8.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Как выбрать пароль, который легко запомнить и трудно подобрать?</w:t>
      </w:r>
    </w:p>
    <w:p w14:paraId="32411BF8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9.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Сколько комбинаций можно составить из N двоичных разрядов и почему?</w:t>
      </w:r>
    </w:p>
    <w:p w14:paraId="06DABC9C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10.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Сколько комбинаций можно закодировать с помощью 1 байта?</w:t>
      </w:r>
    </w:p>
    <w:p w14:paraId="1082530A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11.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Сколько бит в одном байте?</w:t>
      </w:r>
    </w:p>
    <w:p w14:paraId="72B85A1B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12.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Сколько байт в 1 кб, 1 Гб, 1 Мб, 1 </w:t>
      </w:r>
      <w:proofErr w:type="spellStart"/>
      <w:r w:rsidRPr="00393DC4">
        <w:rPr>
          <w:rFonts w:ascii="Times New Roman" w:eastAsia="Calibri" w:hAnsi="Times New Roman" w:cs="Times New Roman"/>
          <w:sz w:val="28"/>
          <w:szCs w:val="28"/>
        </w:rPr>
        <w:t>Эб</w:t>
      </w:r>
      <w:proofErr w:type="spellEnd"/>
      <w:r w:rsidRPr="00393DC4">
        <w:rPr>
          <w:rFonts w:ascii="Times New Roman" w:eastAsia="Calibri" w:hAnsi="Times New Roman" w:cs="Times New Roman"/>
          <w:sz w:val="28"/>
          <w:szCs w:val="28"/>
        </w:rPr>
        <w:t>, 1 Тб?</w:t>
      </w:r>
    </w:p>
    <w:p w14:paraId="2565B5D8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13.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За сколько времени можно передать 100 Мб по сети при скорости 10 Мбит/сек?</w:t>
      </w:r>
    </w:p>
    <w:p w14:paraId="49FDF902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14.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Сколько информации умещается на дискете, винчестере, </w:t>
      </w:r>
      <w:proofErr w:type="spellStart"/>
      <w:r w:rsidRPr="00393DC4">
        <w:rPr>
          <w:rFonts w:ascii="Times New Roman" w:eastAsia="Calibri" w:hAnsi="Times New Roman" w:cs="Times New Roman"/>
          <w:sz w:val="28"/>
          <w:szCs w:val="28"/>
        </w:rPr>
        <w:t>стриммерной</w:t>
      </w:r>
      <w:proofErr w:type="spellEnd"/>
      <w:r w:rsidRPr="00393DC4">
        <w:rPr>
          <w:rFonts w:ascii="Times New Roman" w:eastAsia="Calibri" w:hAnsi="Times New Roman" w:cs="Times New Roman"/>
          <w:sz w:val="28"/>
          <w:szCs w:val="28"/>
        </w:rPr>
        <w:t xml:space="preserve"> кассете, компакт-диске?</w:t>
      </w:r>
    </w:p>
    <w:p w14:paraId="2F469DE4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15.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На файловом сервере установлена ОС </w:t>
      </w:r>
      <w:proofErr w:type="spellStart"/>
      <w:r w:rsidRPr="00393DC4">
        <w:rPr>
          <w:rFonts w:ascii="Times New Roman" w:eastAsia="Calibri" w:hAnsi="Times New Roman" w:cs="Times New Roman"/>
          <w:sz w:val="28"/>
          <w:szCs w:val="28"/>
        </w:rPr>
        <w:t>Win</w:t>
      </w:r>
      <w:proofErr w:type="spellEnd"/>
      <w:r w:rsidRPr="00393DC4">
        <w:rPr>
          <w:rFonts w:ascii="Times New Roman" w:eastAsia="Calibri" w:hAnsi="Times New Roman" w:cs="Times New Roman"/>
          <w:sz w:val="28"/>
          <w:szCs w:val="28"/>
        </w:rPr>
        <w:t xml:space="preserve"> 2000, но он медленно работает. Можно ли улучшить его быстродействие, не меняя оборудование? </w:t>
      </w:r>
    </w:p>
    <w:p w14:paraId="4323F757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16.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Где найти драйверы устройств?</w:t>
      </w:r>
    </w:p>
    <w:p w14:paraId="55D49155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17.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Как компьютерные вирусы используют прерывания ОС?</w:t>
      </w:r>
    </w:p>
    <w:p w14:paraId="56D843B8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18.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Чем удобна буферизация печати в многозадачных ОС?</w:t>
      </w:r>
    </w:p>
    <w:p w14:paraId="41AABB84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19.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Как организовать печать на одном принтере с нескольких компьютеров?</w:t>
      </w:r>
    </w:p>
    <w:p w14:paraId="4DE89058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20.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Как можно использовать возможности Ява в интернет и интранет?</w:t>
      </w:r>
    </w:p>
    <w:p w14:paraId="6DF64E31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21.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Облегчается ли составление программ с использованием стандартного ввода-вывода?</w:t>
      </w:r>
    </w:p>
    <w:p w14:paraId="1D229FEB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22.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Может ли пользователь изменить приоритет процесса?</w:t>
      </w:r>
    </w:p>
    <w:p w14:paraId="545DC66C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23.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Как влияет выбор метода восстановления после блокировки на надежность вычислительной системы и защиту информации?</w:t>
      </w:r>
    </w:p>
    <w:p w14:paraId="2C920516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lastRenderedPageBreak/>
        <w:t>24.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В чем разница между микросхемами ОЗУ и флэш-памяти?</w:t>
      </w:r>
    </w:p>
    <w:p w14:paraId="78D9ED63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25.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Как провести дефрагментацию диска?</w:t>
      </w:r>
    </w:p>
    <w:p w14:paraId="5B74EB58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26.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В чем различие между атрибутами файлов в DOS/</w:t>
      </w:r>
      <w:proofErr w:type="spellStart"/>
      <w:r w:rsidRPr="00393DC4">
        <w:rPr>
          <w:rFonts w:ascii="Times New Roman" w:eastAsia="Calibri" w:hAnsi="Times New Roman" w:cs="Times New Roman"/>
          <w:sz w:val="28"/>
          <w:szCs w:val="28"/>
        </w:rPr>
        <w:t>Win</w:t>
      </w:r>
      <w:proofErr w:type="spellEnd"/>
      <w:r w:rsidRPr="00393DC4">
        <w:rPr>
          <w:rFonts w:ascii="Times New Roman" w:eastAsia="Calibri" w:hAnsi="Times New Roman" w:cs="Times New Roman"/>
          <w:sz w:val="28"/>
          <w:szCs w:val="28"/>
        </w:rPr>
        <w:t xml:space="preserve"> 98 и UNIX/</w:t>
      </w:r>
      <w:proofErr w:type="spellStart"/>
      <w:r w:rsidRPr="00393DC4">
        <w:rPr>
          <w:rFonts w:ascii="Times New Roman" w:eastAsia="Calibri" w:hAnsi="Times New Roman" w:cs="Times New Roman"/>
          <w:sz w:val="28"/>
          <w:szCs w:val="28"/>
        </w:rPr>
        <w:t>Win</w:t>
      </w:r>
      <w:proofErr w:type="spellEnd"/>
      <w:r w:rsidRPr="00393DC4">
        <w:rPr>
          <w:rFonts w:ascii="Times New Roman" w:eastAsia="Calibri" w:hAnsi="Times New Roman" w:cs="Times New Roman"/>
          <w:sz w:val="28"/>
          <w:szCs w:val="28"/>
        </w:rPr>
        <w:t xml:space="preserve"> 2000?</w:t>
      </w:r>
    </w:p>
    <w:p w14:paraId="2F757CE4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27.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Что упрощается при использовании технологии Web/DB?</w:t>
      </w:r>
    </w:p>
    <w:p w14:paraId="4944FC36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28.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Как можно скопировать файлы с одного компьютера на другой?</w:t>
      </w:r>
    </w:p>
    <w:p w14:paraId="768C8519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29.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Чем определяется уровень безопасности вычислительной системы?</w:t>
      </w:r>
    </w:p>
    <w:p w14:paraId="07DAF5FD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30.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Почему рекомендуется периодически выполнять перезагрузку сервера?</w:t>
      </w:r>
    </w:p>
    <w:p w14:paraId="761B9F95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31.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При какой организации памяти нужна аппаратная поддержка и почему?</w:t>
      </w:r>
    </w:p>
    <w:p w14:paraId="1CC60B92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32.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В чем состоят трудности использования DLL в </w:t>
      </w:r>
      <w:proofErr w:type="spellStart"/>
      <w:r w:rsidRPr="00393DC4">
        <w:rPr>
          <w:rFonts w:ascii="Times New Roman" w:eastAsia="Calibri" w:hAnsi="Times New Roman" w:cs="Times New Roman"/>
          <w:sz w:val="28"/>
          <w:szCs w:val="28"/>
        </w:rPr>
        <w:t>Win</w:t>
      </w:r>
      <w:proofErr w:type="spellEnd"/>
      <w:r w:rsidRPr="00393DC4">
        <w:rPr>
          <w:rFonts w:ascii="Times New Roman" w:eastAsia="Calibri" w:hAnsi="Times New Roman" w:cs="Times New Roman"/>
          <w:sz w:val="28"/>
          <w:szCs w:val="28"/>
        </w:rPr>
        <w:t xml:space="preserve"> NT/2000/XP?</w:t>
      </w:r>
    </w:p>
    <w:p w14:paraId="74B69E00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33.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Возможно ли преобразование тома FAT в том NTFS и наоборот?</w:t>
      </w:r>
    </w:p>
    <w:p w14:paraId="1CD86E86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34.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 xml:space="preserve">Чем отличаются атрибуты файлов в UNIX и </w:t>
      </w:r>
      <w:proofErr w:type="spellStart"/>
      <w:r w:rsidRPr="00393DC4">
        <w:rPr>
          <w:rFonts w:ascii="Times New Roman" w:eastAsia="Calibri" w:hAnsi="Times New Roman" w:cs="Times New Roman"/>
          <w:sz w:val="28"/>
          <w:szCs w:val="28"/>
        </w:rPr>
        <w:t>Win</w:t>
      </w:r>
      <w:proofErr w:type="spellEnd"/>
      <w:r w:rsidRPr="00393DC4">
        <w:rPr>
          <w:rFonts w:ascii="Times New Roman" w:eastAsia="Calibri" w:hAnsi="Times New Roman" w:cs="Times New Roman"/>
          <w:sz w:val="28"/>
          <w:szCs w:val="28"/>
        </w:rPr>
        <w:t xml:space="preserve"> 98/ME?</w:t>
      </w:r>
    </w:p>
    <w:p w14:paraId="3614BC5C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35.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Что дает использование распределенной файловой системы NFS?</w:t>
      </w:r>
    </w:p>
    <w:p w14:paraId="548AD94E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36.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Почему OS/2 не стала самой распространенной ОС для ПК, несмотря на свои преимущества?</w:t>
      </w:r>
    </w:p>
    <w:p w14:paraId="6DBF74E7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37.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Чем различается информация, передаваемая по сети в базах данных с файловым сервером и технологией клиент-сервер?</w:t>
      </w:r>
    </w:p>
    <w:p w14:paraId="64F4AD83" w14:textId="77777777" w:rsidR="00393DC4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38.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Как влияет наличие активного раздела на порядок обозначения дисков?</w:t>
      </w:r>
    </w:p>
    <w:p w14:paraId="19B17480" w14:textId="77777777" w:rsidR="001A37CF" w:rsidRP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DC4">
        <w:rPr>
          <w:rFonts w:ascii="Times New Roman" w:eastAsia="Calibri" w:hAnsi="Times New Roman" w:cs="Times New Roman"/>
          <w:sz w:val="28"/>
          <w:szCs w:val="28"/>
        </w:rPr>
        <w:t>39.</w:t>
      </w:r>
      <w:r w:rsidRPr="00393DC4">
        <w:rPr>
          <w:rFonts w:ascii="Times New Roman" w:eastAsia="Calibri" w:hAnsi="Times New Roman" w:cs="Times New Roman"/>
          <w:sz w:val="28"/>
          <w:szCs w:val="28"/>
        </w:rPr>
        <w:tab/>
        <w:t>Как организовать несколько дисков на одном винчестере?</w:t>
      </w:r>
    </w:p>
    <w:p w14:paraId="47CF1A48" w14:textId="77777777" w:rsidR="009B36CD" w:rsidRDefault="009B36CD" w:rsidP="0091565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301671" w14:textId="77777777" w:rsid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3.2.2. </w:t>
      </w:r>
      <w:r w:rsidRPr="001A37C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Типовые задания для оценки освоения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 xml:space="preserve"> МДК 0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22D9E889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Иерархические, сетевые и реляционные модели данных. </w:t>
      </w:r>
    </w:p>
    <w:p w14:paraId="1CBA906F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Существующие архитектуры СУБД. </w:t>
      </w:r>
    </w:p>
    <w:p w14:paraId="3C43C2CC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СУБД Access </w:t>
      </w:r>
    </w:p>
    <w:p w14:paraId="0E94E919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Структура базы данных Access </w:t>
      </w:r>
    </w:p>
    <w:p w14:paraId="01BF2786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Основные объекты базы данных. </w:t>
      </w:r>
    </w:p>
    <w:p w14:paraId="1D5BDF14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Проектирование баз данных </w:t>
      </w:r>
    </w:p>
    <w:p w14:paraId="6889B9DD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Этапы проектирования баз данных. </w:t>
      </w:r>
    </w:p>
    <w:p w14:paraId="06AC3B97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Составные части инфологической модели.</w:t>
      </w:r>
    </w:p>
    <w:p w14:paraId="1876BD57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Требования и подходы к инфологическому проектированию.</w:t>
      </w:r>
    </w:p>
    <w:p w14:paraId="1E4A6FE6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Реляционные базы данных </w:t>
      </w:r>
    </w:p>
    <w:p w14:paraId="28B3945C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Понятия реляционных баз данных</w:t>
      </w:r>
    </w:p>
    <w:p w14:paraId="0C4F640B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Реляционная модель данных </w:t>
      </w:r>
    </w:p>
    <w:p w14:paraId="5CBDAC92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Объектно-ориентированные базы данных </w:t>
      </w:r>
    </w:p>
    <w:p w14:paraId="73924E2E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Понятия объектно-ориентированного подхода и их преломление в ООБД</w:t>
      </w:r>
    </w:p>
    <w:p w14:paraId="4ECE1F30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Объектно-ориентированные модели данных</w:t>
      </w:r>
    </w:p>
    <w:p w14:paraId="548F649B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Гипертекстовые базы данных </w:t>
      </w:r>
    </w:p>
    <w:p w14:paraId="1C1364EE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Определение гипертекста. </w:t>
      </w:r>
    </w:p>
    <w:p w14:paraId="2F13B10A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Гипертекстовая система. </w:t>
      </w:r>
    </w:p>
    <w:p w14:paraId="217B976A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728B3">
        <w:rPr>
          <w:rFonts w:ascii="Times New Roman" w:hAnsi="Times New Roman"/>
          <w:sz w:val="28"/>
          <w:szCs w:val="28"/>
        </w:rPr>
        <w:t>Броузинг</w:t>
      </w:r>
      <w:proofErr w:type="spellEnd"/>
      <w:r w:rsidRPr="007728B3">
        <w:rPr>
          <w:rFonts w:ascii="Times New Roman" w:hAnsi="Times New Roman"/>
          <w:sz w:val="28"/>
          <w:szCs w:val="28"/>
        </w:rPr>
        <w:t xml:space="preserve"> и поиск по ключевым словам.</w:t>
      </w:r>
    </w:p>
    <w:p w14:paraId="1D6C7BA0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Жизненный цикл баз данных </w:t>
      </w:r>
    </w:p>
    <w:p w14:paraId="65CF72DA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Общая характеристика этапов жизненного цикла БД.</w:t>
      </w:r>
    </w:p>
    <w:p w14:paraId="62760B35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Потребители БД. </w:t>
      </w:r>
    </w:p>
    <w:p w14:paraId="6598CD50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Администрирование БД. </w:t>
      </w:r>
    </w:p>
    <w:p w14:paraId="320966D5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lastRenderedPageBreak/>
        <w:t>Эксплуатация и использование БД.</w:t>
      </w:r>
    </w:p>
    <w:p w14:paraId="2DBABB04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Автоматизированная информационная система.</w:t>
      </w:r>
    </w:p>
    <w:p w14:paraId="6FA566C9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Предметная область информационной системы.</w:t>
      </w:r>
    </w:p>
    <w:p w14:paraId="37652129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Назначение и основные компоненты системы баз данных.</w:t>
      </w:r>
    </w:p>
    <w:p w14:paraId="3DB5EA5A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Уровни представления данных.</w:t>
      </w:r>
    </w:p>
    <w:p w14:paraId="06EC4AFA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Понятие модели данных. Типы структур данных.</w:t>
      </w:r>
    </w:p>
    <w:p w14:paraId="320508DA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Операции над данными. Ограничения целостности.</w:t>
      </w:r>
    </w:p>
    <w:p w14:paraId="0631573C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Сетевая модель данных (СМД) </w:t>
      </w:r>
    </w:p>
    <w:p w14:paraId="2DEC4994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Иерархическая модель данных (ИМД)</w:t>
      </w:r>
    </w:p>
    <w:p w14:paraId="5CCF6FC1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Реляционная модель данных (РМД).</w:t>
      </w:r>
    </w:p>
    <w:p w14:paraId="1CFF39C6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Понятие отношения. Свойства отношений.</w:t>
      </w:r>
    </w:p>
    <w:p w14:paraId="065821AC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Достоинства и недостатки РМД.</w:t>
      </w:r>
    </w:p>
    <w:p w14:paraId="7E10748F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Операции реляционной алгебры.</w:t>
      </w:r>
    </w:p>
    <w:p w14:paraId="5854912D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Объектно-реляционные модели данных.</w:t>
      </w:r>
    </w:p>
    <w:p w14:paraId="3F5255AC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Объектно-ориентированные модели данных.</w:t>
      </w:r>
    </w:p>
    <w:p w14:paraId="54AD77A8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 xml:space="preserve">Инфологическое проектирование. </w:t>
      </w:r>
    </w:p>
    <w:p w14:paraId="1DD44F82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Структура хранимых данных.</w:t>
      </w:r>
    </w:p>
    <w:p w14:paraId="74FB0225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Многоуровневые индексы на основе В-дерева.</w:t>
      </w:r>
    </w:p>
    <w:p w14:paraId="5C8E3010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Хеширование. Методы хеширования.</w:t>
      </w:r>
    </w:p>
    <w:p w14:paraId="55D6C1EF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Кластеризация данных.</w:t>
      </w:r>
    </w:p>
    <w:p w14:paraId="2ADACBC9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Принцип организации кластеров. Использование кластеров.</w:t>
      </w:r>
    </w:p>
    <w:p w14:paraId="26C8AF52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Перспективы развития технологии баз данных.</w:t>
      </w:r>
    </w:p>
    <w:p w14:paraId="7BFA9355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Определение связей между таблицами в базе данных Access.</w:t>
      </w:r>
    </w:p>
    <w:p w14:paraId="56F32D12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Разработка форм средствами Access.</w:t>
      </w:r>
    </w:p>
    <w:p w14:paraId="4A14FBDB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Конструирование запросов.</w:t>
      </w:r>
    </w:p>
    <w:p w14:paraId="220EE51D" w14:textId="77777777" w:rsidR="00393DC4" w:rsidRPr="007728B3" w:rsidRDefault="00393DC4" w:rsidP="007728B3">
      <w:pPr>
        <w:pStyle w:val="aa"/>
        <w:numPr>
          <w:ilvl w:val="1"/>
          <w:numId w:val="30"/>
        </w:numPr>
        <w:spacing w:after="0" w:line="240" w:lineRule="auto"/>
        <w:ind w:left="142" w:hanging="22"/>
        <w:jc w:val="both"/>
        <w:rPr>
          <w:rFonts w:ascii="Times New Roman" w:hAnsi="Times New Roman"/>
          <w:sz w:val="28"/>
          <w:szCs w:val="28"/>
        </w:rPr>
      </w:pPr>
      <w:r w:rsidRPr="007728B3">
        <w:rPr>
          <w:rFonts w:ascii="Times New Roman" w:hAnsi="Times New Roman"/>
          <w:sz w:val="28"/>
          <w:szCs w:val="28"/>
        </w:rPr>
        <w:t>Разработка отчетов. Основы создания макросов.</w:t>
      </w:r>
    </w:p>
    <w:p w14:paraId="30785A3C" w14:textId="77777777" w:rsidR="00393DC4" w:rsidRDefault="007728B3" w:rsidP="007728B3">
      <w:pPr>
        <w:tabs>
          <w:tab w:val="left" w:pos="3285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14:paraId="142A7B54" w14:textId="77777777" w:rsid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3.2.3. </w:t>
      </w:r>
      <w:r w:rsidRPr="001A37C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Типовые задания для оценки освоения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 xml:space="preserve"> МДК 0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3CC9FC97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Классификация типов передаваемой информации. Частотная полоса сигнала.</w:t>
      </w:r>
    </w:p>
    <w:p w14:paraId="2BEBF3BD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Динамический диапазон.</w:t>
      </w:r>
    </w:p>
    <w:p w14:paraId="15F26D0F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Классификация систем и сетей передачи информации. Топология сетей передачи данных.</w:t>
      </w:r>
    </w:p>
    <w:p w14:paraId="104E924C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Модель взаимодействия открытых систем OSI.</w:t>
      </w:r>
    </w:p>
    <w:p w14:paraId="314F29C7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Амплитудная модуляция. Спектр АМ-сигналов.</w:t>
      </w:r>
    </w:p>
    <w:p w14:paraId="45028BAA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Амплитудная манипуляция. Спектры амплитудно-манипулированных сигналов на примере меандра.</w:t>
      </w:r>
    </w:p>
    <w:p w14:paraId="0DB4C078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Двоичная фазовая манипуляция (BPSK).</w:t>
      </w:r>
    </w:p>
    <w:p w14:paraId="6A48688C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Квадратурная фазовая манипуляция (QPSK) и QPSK со сдвигом (OQPSK). Относительная фазовая манипуляция (DPSK).</w:t>
      </w:r>
    </w:p>
    <w:p w14:paraId="76DFC276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Теоретические основы передачи дискретной информации. Ширина спектра и база радиосигнала</w:t>
      </w:r>
    </w:p>
    <w:p w14:paraId="01340F86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Пропускная способность канала связи. Кодирование первичных потоков данных. Методы кодирования.</w:t>
      </w:r>
    </w:p>
    <w:p w14:paraId="45443576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Методы расширения спектра сигнала DSSS и FHSS</w:t>
      </w:r>
    </w:p>
    <w:p w14:paraId="64C3C908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lastRenderedPageBreak/>
        <w:t xml:space="preserve">Типы мультиплексирования (уплотнения, разделения) канала связи FDMA, TDMA, </w:t>
      </w:r>
      <w:proofErr w:type="gramStart"/>
      <w:r w:rsidRPr="00EE5667">
        <w:rPr>
          <w:rFonts w:ascii="Times New Roman" w:hAnsi="Times New Roman"/>
          <w:sz w:val="28"/>
          <w:szCs w:val="28"/>
        </w:rPr>
        <w:t>CDMA,MIMO</w:t>
      </w:r>
      <w:proofErr w:type="gramEnd"/>
      <w:r w:rsidRPr="00EE5667">
        <w:rPr>
          <w:rFonts w:ascii="Times New Roman" w:hAnsi="Times New Roman"/>
          <w:sz w:val="28"/>
          <w:szCs w:val="28"/>
        </w:rPr>
        <w:t>. Технология OFDM.</w:t>
      </w:r>
    </w:p>
    <w:p w14:paraId="4604230E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Механизм доступа CSMA/CD.</w:t>
      </w:r>
    </w:p>
    <w:p w14:paraId="27C1A030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Механизм доступа CSMA/CA.</w:t>
      </w:r>
    </w:p>
    <w:p w14:paraId="4A2B0B95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 xml:space="preserve">Принципы аналого-цифрового и цифро-аналогового преобразования. </w:t>
      </w:r>
    </w:p>
    <w:p w14:paraId="70682B2B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Импульсно-кодовая модуляция (ИКМ, PCM).</w:t>
      </w:r>
    </w:p>
    <w:p w14:paraId="674CFADE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Принципы построения АЦП. Характеристики.</w:t>
      </w:r>
    </w:p>
    <w:p w14:paraId="0F41065F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Принципы построения ЦАП. Характеристики.</w:t>
      </w:r>
    </w:p>
    <w:p w14:paraId="4C9E1752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Телефонная связь: физический уровень. Телефонная линия. Телефонный аппарат. Абонентский комплект АТС.</w:t>
      </w:r>
    </w:p>
    <w:p w14:paraId="67F17017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Сигналы телефонной линии (от ТА к АТС, от АТС к ТА).</w:t>
      </w:r>
    </w:p>
    <w:p w14:paraId="34661140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Структура АТС. Основные принципы коммутации. Классификация АТС. АТС с коммутацией каналов. Современные электронные АТС.</w:t>
      </w:r>
    </w:p>
    <w:p w14:paraId="4AB0977F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Понятие модема. Виды линий связи. Схема DTE-DCE-DCE-DTE.</w:t>
      </w:r>
    </w:p>
    <w:p w14:paraId="73B0B568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Последовательный интерфейс RS-232. Временные диаграммы, характеристики,</w:t>
      </w:r>
    </w:p>
    <w:p w14:paraId="5D2C418D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физический уровень, параметры настройки.</w:t>
      </w:r>
    </w:p>
    <w:p w14:paraId="05DBB849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Передача данных через коммутируемые линии. Протоколы передачи данных для коммутируемых линий</w:t>
      </w:r>
    </w:p>
    <w:p w14:paraId="593977DF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Система команд AT. Факсимильная связь.</w:t>
      </w:r>
    </w:p>
    <w:p w14:paraId="0CB89E6D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Передача данных через выделенные линии: технология ISDN.</w:t>
      </w:r>
    </w:p>
    <w:p w14:paraId="21A26B1B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 xml:space="preserve">Технология </w:t>
      </w:r>
      <w:proofErr w:type="spellStart"/>
      <w:r w:rsidRPr="00EE5667">
        <w:rPr>
          <w:rFonts w:ascii="Times New Roman" w:hAnsi="Times New Roman"/>
          <w:sz w:val="28"/>
          <w:szCs w:val="28"/>
        </w:rPr>
        <w:t>xDSL</w:t>
      </w:r>
      <w:proofErr w:type="spellEnd"/>
      <w:r w:rsidRPr="00EE5667">
        <w:rPr>
          <w:rFonts w:ascii="Times New Roman" w:hAnsi="Times New Roman"/>
          <w:sz w:val="28"/>
          <w:szCs w:val="28"/>
        </w:rPr>
        <w:t>.</w:t>
      </w:r>
    </w:p>
    <w:p w14:paraId="6EF3A46D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Локальные сети передачи данных. Обзор технологий.</w:t>
      </w:r>
    </w:p>
    <w:p w14:paraId="13F7DD97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Коаксиальный кабель, стандарты 10BASE5, 10BASE2.</w:t>
      </w:r>
    </w:p>
    <w:p w14:paraId="26FCA43A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Витая пара, стандарты IEEE 802.3 для сетей на основе UTP/STP. Категории кабеля UTP/STP.</w:t>
      </w:r>
    </w:p>
    <w:p w14:paraId="45350BA7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Стандарты IEEE 802.3 для сетей на основе волоконно-оптического кабеля.</w:t>
      </w:r>
    </w:p>
    <w:p w14:paraId="1F0CE38E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Топология и сетевая инфраструктура Ethernet.</w:t>
      </w:r>
    </w:p>
    <w:p w14:paraId="4C8288EA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Канальный уровень, формат кадра Ethernet. Канальный и сетевой протоколы.</w:t>
      </w:r>
    </w:p>
    <w:p w14:paraId="46CB5A0A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Региональные сети передачи данных (WAN). Стандарт X.25.</w:t>
      </w:r>
    </w:p>
    <w:p w14:paraId="024A1418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 xml:space="preserve">Протокол Frame </w:t>
      </w:r>
      <w:proofErr w:type="spellStart"/>
      <w:r w:rsidRPr="00EE5667">
        <w:rPr>
          <w:rFonts w:ascii="Times New Roman" w:hAnsi="Times New Roman"/>
          <w:sz w:val="28"/>
          <w:szCs w:val="28"/>
        </w:rPr>
        <w:t>relay</w:t>
      </w:r>
      <w:proofErr w:type="spellEnd"/>
      <w:r w:rsidRPr="00EE5667">
        <w:rPr>
          <w:rFonts w:ascii="Times New Roman" w:hAnsi="Times New Roman"/>
          <w:sz w:val="28"/>
          <w:szCs w:val="28"/>
        </w:rPr>
        <w:t>.</w:t>
      </w:r>
    </w:p>
    <w:p w14:paraId="6EF183C1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Технологии ATM.</w:t>
      </w:r>
    </w:p>
    <w:p w14:paraId="4258754E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Стандарты передачи данных SDH/SONET. Иерархия цифровых каналов.</w:t>
      </w:r>
    </w:p>
    <w:p w14:paraId="56991B5C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 xml:space="preserve">Обзор технологий доступа к WAN для конечных пользователей. Технология </w:t>
      </w:r>
      <w:proofErr w:type="spellStart"/>
      <w:r w:rsidRPr="00EE5667">
        <w:rPr>
          <w:rFonts w:ascii="Times New Roman" w:hAnsi="Times New Roman"/>
          <w:sz w:val="28"/>
          <w:szCs w:val="28"/>
          <w:lang w:val="en-US"/>
        </w:rPr>
        <w:t>Fibre</w:t>
      </w:r>
      <w:proofErr w:type="spellEnd"/>
      <w:r w:rsidRPr="00EE5667">
        <w:rPr>
          <w:rFonts w:ascii="Times New Roman" w:hAnsi="Times New Roman"/>
          <w:sz w:val="28"/>
          <w:szCs w:val="28"/>
        </w:rPr>
        <w:t xml:space="preserve"> </w:t>
      </w:r>
      <w:r w:rsidRPr="00EE5667">
        <w:rPr>
          <w:rFonts w:ascii="Times New Roman" w:hAnsi="Times New Roman"/>
          <w:sz w:val="28"/>
          <w:szCs w:val="28"/>
          <w:lang w:val="en-US"/>
        </w:rPr>
        <w:t>to</w:t>
      </w:r>
      <w:r w:rsidRPr="00EE5667">
        <w:rPr>
          <w:rFonts w:ascii="Times New Roman" w:hAnsi="Times New Roman"/>
          <w:sz w:val="28"/>
          <w:szCs w:val="28"/>
        </w:rPr>
        <w:t xml:space="preserve"> </w:t>
      </w:r>
      <w:r w:rsidRPr="00EE5667">
        <w:rPr>
          <w:rFonts w:ascii="Times New Roman" w:hAnsi="Times New Roman"/>
          <w:sz w:val="28"/>
          <w:szCs w:val="28"/>
          <w:lang w:val="en-US"/>
        </w:rPr>
        <w:t>the</w:t>
      </w:r>
      <w:r w:rsidRPr="00EE5667">
        <w:rPr>
          <w:rFonts w:ascii="Times New Roman" w:hAnsi="Times New Roman"/>
          <w:sz w:val="28"/>
          <w:szCs w:val="28"/>
        </w:rPr>
        <w:t xml:space="preserve"> </w:t>
      </w:r>
      <w:r w:rsidRPr="00EE5667">
        <w:rPr>
          <w:rFonts w:ascii="Times New Roman" w:hAnsi="Times New Roman"/>
          <w:sz w:val="28"/>
          <w:szCs w:val="28"/>
          <w:lang w:val="en-US"/>
        </w:rPr>
        <w:t>X</w:t>
      </w:r>
      <w:r w:rsidRPr="00EE5667">
        <w:rPr>
          <w:rFonts w:ascii="Times New Roman" w:hAnsi="Times New Roman"/>
          <w:sz w:val="28"/>
          <w:szCs w:val="28"/>
        </w:rPr>
        <w:t>. Технология PON.</w:t>
      </w:r>
    </w:p>
    <w:p w14:paraId="4ABB7316" w14:textId="77777777" w:rsidR="007728B3" w:rsidRPr="00EE5667" w:rsidRDefault="007728B3" w:rsidP="00EE5667">
      <w:pPr>
        <w:pStyle w:val="aa"/>
        <w:numPr>
          <w:ilvl w:val="0"/>
          <w:numId w:val="31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EE5667">
        <w:rPr>
          <w:rFonts w:ascii="Times New Roman" w:hAnsi="Times New Roman"/>
          <w:sz w:val="28"/>
          <w:szCs w:val="28"/>
        </w:rPr>
        <w:t>Технология построения сетей нового поколения NGN. Интеграция современных технологий передачи данных</w:t>
      </w:r>
    </w:p>
    <w:p w14:paraId="143AE498" w14:textId="77777777" w:rsid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2604747" w14:textId="77777777" w:rsid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3.2.4. </w:t>
      </w:r>
      <w:r w:rsidRPr="001A37C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Типовые задания для оценки освоения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 xml:space="preserve"> МДК 0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329B4124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История создания и развития АИС. </w:t>
      </w:r>
    </w:p>
    <w:p w14:paraId="091ECD76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Основные понятия информационных систем и области их при</w:t>
      </w:r>
      <w:r>
        <w:rPr>
          <w:rFonts w:ascii="Times New Roman" w:hAnsi="Times New Roman"/>
          <w:sz w:val="28"/>
          <w:szCs w:val="28"/>
        </w:rPr>
        <w:t>менения.</w:t>
      </w:r>
    </w:p>
    <w:p w14:paraId="7DBCD100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Этапы развития информационных систем. </w:t>
      </w:r>
    </w:p>
    <w:p w14:paraId="4FAAE27D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lastRenderedPageBreak/>
        <w:t>Области применения и примеры реализации ИС.</w:t>
      </w:r>
    </w:p>
    <w:p w14:paraId="69BFA80E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Понятие и структура автоматизированной информационной системы (АИС). </w:t>
      </w:r>
    </w:p>
    <w:p w14:paraId="789F0856" w14:textId="77777777" w:rsidR="00C12BAC" w:rsidRPr="00FA1D75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D75">
        <w:rPr>
          <w:rFonts w:ascii="Times New Roman" w:hAnsi="Times New Roman"/>
          <w:sz w:val="28"/>
          <w:szCs w:val="28"/>
        </w:rPr>
        <w:t>Понятие и процессы жизненного цикла АИС.</w:t>
      </w:r>
    </w:p>
    <w:p w14:paraId="080FB0A0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Стадии и модели жизненного цикла АИС. </w:t>
      </w:r>
    </w:p>
    <w:p w14:paraId="5CF79475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Классификация АИС (по функциональному назначению, по степени сложности, по масштабу применения).</w:t>
      </w:r>
    </w:p>
    <w:p w14:paraId="21073E66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Архитектура АИС. </w:t>
      </w:r>
    </w:p>
    <w:p w14:paraId="2DF18621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Обеспечение АИС. </w:t>
      </w:r>
    </w:p>
    <w:p w14:paraId="25B366DF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Развитие АИС на современном этапе.</w:t>
      </w:r>
    </w:p>
    <w:p w14:paraId="6E7E4C68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Этапы проектирование АИС. </w:t>
      </w:r>
    </w:p>
    <w:p w14:paraId="7E4611FC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Каскадная модель жизненного цикла, этапы разработки каскадной модели, его преимущества и недостатки.</w:t>
      </w:r>
    </w:p>
    <w:p w14:paraId="612CF970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Спиральная модель жизненного цикла, этапы разработки спиральной модели, его преимущества и недостатки.</w:t>
      </w:r>
    </w:p>
    <w:p w14:paraId="156A387F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Виды и структура СУБД.</w:t>
      </w:r>
    </w:p>
    <w:p w14:paraId="27062ED0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 Основные объекты базы данных. </w:t>
      </w:r>
    </w:p>
    <w:p w14:paraId="333EB0C3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Назначение и взаимосвязь объектов.</w:t>
      </w:r>
    </w:p>
    <w:p w14:paraId="07100275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Способы создания таблиц в программе MS Access. </w:t>
      </w:r>
    </w:p>
    <w:p w14:paraId="0C3AFF46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Создание таблицы </w:t>
      </w:r>
      <w:proofErr w:type="gramStart"/>
      <w:r w:rsidRPr="00C12BAC">
        <w:rPr>
          <w:rFonts w:ascii="Times New Roman" w:hAnsi="Times New Roman"/>
          <w:sz w:val="28"/>
          <w:szCs w:val="28"/>
        </w:rPr>
        <w:t>при помощью</w:t>
      </w:r>
      <w:proofErr w:type="gramEnd"/>
      <w:r w:rsidRPr="00C12BAC">
        <w:rPr>
          <w:rFonts w:ascii="Times New Roman" w:hAnsi="Times New Roman"/>
          <w:sz w:val="28"/>
          <w:szCs w:val="28"/>
        </w:rPr>
        <w:t xml:space="preserve"> Мастера и Конструктора. </w:t>
      </w:r>
    </w:p>
    <w:p w14:paraId="4E5FDFD2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12BAC">
        <w:rPr>
          <w:rFonts w:ascii="Times New Roman" w:hAnsi="Times New Roman"/>
          <w:sz w:val="28"/>
          <w:szCs w:val="28"/>
        </w:rPr>
        <w:t>Типы данных</w:t>
      </w:r>
      <w:proofErr w:type="gramEnd"/>
      <w:r w:rsidRPr="00C12BAC">
        <w:rPr>
          <w:rFonts w:ascii="Times New Roman" w:hAnsi="Times New Roman"/>
          <w:sz w:val="28"/>
          <w:szCs w:val="28"/>
        </w:rPr>
        <w:t xml:space="preserve"> используемых в таблицах.</w:t>
      </w:r>
    </w:p>
    <w:p w14:paraId="4F1A4864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Определение и назначение запросов. Виды запросов. </w:t>
      </w:r>
    </w:p>
    <w:p w14:paraId="3E57FAA5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Создание запросов в режиме Конструктора. Запрос на выборку.</w:t>
      </w:r>
    </w:p>
    <w:p w14:paraId="50376F5F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Создание запросов на основе несколько связанных таблиц в программе MS Access. З</w:t>
      </w:r>
    </w:p>
    <w:p w14:paraId="79B86AC5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12BAC">
        <w:rPr>
          <w:rFonts w:ascii="Times New Roman" w:hAnsi="Times New Roman"/>
          <w:sz w:val="28"/>
          <w:szCs w:val="28"/>
        </w:rPr>
        <w:t>апросы</w:t>
      </w:r>
      <w:proofErr w:type="spellEnd"/>
      <w:r w:rsidRPr="00C12BAC">
        <w:rPr>
          <w:rFonts w:ascii="Times New Roman" w:hAnsi="Times New Roman"/>
          <w:sz w:val="28"/>
          <w:szCs w:val="28"/>
        </w:rPr>
        <w:t xml:space="preserve"> на обновления данных. Язык SQL – основные операторы.</w:t>
      </w:r>
    </w:p>
    <w:p w14:paraId="32E510E9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Применение форм в программе MS Access. </w:t>
      </w:r>
    </w:p>
    <w:p w14:paraId="18C6928A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Виды форм. Элементы форм. Разработка сложных форм. Разработка сложных форм. Использование отчетов. Подчиненные отчеты. Разработка сложных отчетов.</w:t>
      </w:r>
    </w:p>
    <w:p w14:paraId="14F06E16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Понятие проектирования, управление проектированием и их классификация.</w:t>
      </w:r>
    </w:p>
    <w:p w14:paraId="66BBED13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Понятие события. Использование макросов. </w:t>
      </w:r>
    </w:p>
    <w:p w14:paraId="5282DCC0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Обзор макрокоманд. Связывание макроса со свойством события.</w:t>
      </w:r>
    </w:p>
    <w:p w14:paraId="015B8C58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Назначение и возможности Visual Basic. </w:t>
      </w:r>
    </w:p>
    <w:p w14:paraId="3023B03C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Основы Visual Basic. </w:t>
      </w:r>
    </w:p>
    <w:p w14:paraId="642CC457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Среда разработки. Окно редактора. </w:t>
      </w:r>
    </w:p>
    <w:p w14:paraId="24751B15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Типы данных.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2BAC">
        <w:rPr>
          <w:rFonts w:ascii="Times New Roman" w:hAnsi="Times New Roman"/>
          <w:sz w:val="28"/>
          <w:szCs w:val="28"/>
        </w:rPr>
        <w:t>Объявление переменных и констант.</w:t>
      </w:r>
    </w:p>
    <w:p w14:paraId="3B9CABC7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Понятие объекта. Чтение и установка свойств, вызов методов. </w:t>
      </w:r>
    </w:p>
    <w:p w14:paraId="0476BF26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Типы процедур. Создание и использование подпрограмм.</w:t>
      </w:r>
    </w:p>
    <w:p w14:paraId="5A8FBDB7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 Создание и использование функций.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76DF610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Создание физической модели и генерация схемы БД. </w:t>
      </w:r>
    </w:p>
    <w:p w14:paraId="3085A2D3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Совместное использование БД в сети.</w:t>
      </w:r>
    </w:p>
    <w:p w14:paraId="11C4386B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Размещать в форму элемент управления, создан</w:t>
      </w:r>
      <w:r>
        <w:rPr>
          <w:rFonts w:ascii="Times New Roman" w:hAnsi="Times New Roman"/>
          <w:sz w:val="28"/>
          <w:szCs w:val="28"/>
        </w:rPr>
        <w:t xml:space="preserve">ие и внедрение подчиненных форм. </w:t>
      </w:r>
    </w:p>
    <w:p w14:paraId="2FB52A74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lastRenderedPageBreak/>
        <w:t>Создание многостраничных форм</w:t>
      </w:r>
    </w:p>
    <w:p w14:paraId="542A65DA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Принцип работы SQL – сервера.</w:t>
      </w:r>
    </w:p>
    <w:p w14:paraId="7992417F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 Подключение к БД SQL – серве</w:t>
      </w:r>
      <w:r>
        <w:rPr>
          <w:rFonts w:ascii="Times New Roman" w:hAnsi="Times New Roman"/>
          <w:sz w:val="28"/>
          <w:szCs w:val="28"/>
        </w:rPr>
        <w:t>ра. Создание таблицу в проекте.</w:t>
      </w:r>
    </w:p>
    <w:p w14:paraId="7AE79527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Использование запросов в проекте.</w:t>
      </w:r>
    </w:p>
    <w:p w14:paraId="2151E84A" w14:textId="77777777" w:rsidR="00C12BAC" w:rsidRP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>Инструменты CASE-средств, его функциональные возможности и назначение.</w:t>
      </w:r>
    </w:p>
    <w:p w14:paraId="5E4920BE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Технология внедрения CASE-средств. </w:t>
      </w:r>
    </w:p>
    <w:p w14:paraId="367A0C44" w14:textId="77777777" w:rsidR="00C12BAC" w:rsidRDefault="00C12BAC" w:rsidP="00C12BAC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AC">
        <w:rPr>
          <w:rFonts w:ascii="Times New Roman" w:hAnsi="Times New Roman"/>
          <w:sz w:val="28"/>
          <w:szCs w:val="28"/>
        </w:rPr>
        <w:t xml:space="preserve">Определение потребностей в CASE-средствах. </w:t>
      </w:r>
    </w:p>
    <w:p w14:paraId="03354E1F" w14:textId="77777777" w:rsid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029E54" w14:textId="77777777" w:rsidR="00393DC4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3.2.5. </w:t>
      </w:r>
      <w:r w:rsidRPr="001A37C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Типовые задания для оценки освоения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 xml:space="preserve"> МДК 0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1280D6A9" w14:textId="77777777" w:rsidR="00393DC4" w:rsidRPr="00DB0FD3" w:rsidRDefault="00393DC4" w:rsidP="00393D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B7C937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Физическое кодирование с использованием манчестерского кода</w:t>
      </w:r>
    </w:p>
    <w:p w14:paraId="6CAF292E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Логическое кодирование с использованием скремблирования</w:t>
      </w:r>
    </w:p>
    <w:p w14:paraId="16CBC0A0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Подключение клиента к беспроводной сети в инфраструктурном режиме</w:t>
      </w:r>
    </w:p>
    <w:p w14:paraId="21A977CB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Оценка беспроводной линии связи</w:t>
      </w:r>
    </w:p>
    <w:p w14:paraId="7D656D07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Проектирования беспроводной сети</w:t>
      </w:r>
    </w:p>
    <w:p w14:paraId="37148DEB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Сетевые адаптеры (сетевые карты).</w:t>
      </w:r>
    </w:p>
    <w:p w14:paraId="2A954B43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Сетевые кабели.</w:t>
      </w:r>
    </w:p>
    <w:p w14:paraId="3C75097B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Топология сети.</w:t>
      </w:r>
    </w:p>
    <w:p w14:paraId="70F979BD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Одноранговые сети и сети с выделенным файловым сервером.</w:t>
      </w:r>
    </w:p>
    <w:p w14:paraId="2DC0417F" w14:textId="77777777" w:rsidR="00393DC4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Сбор информации о клиентских устройствах</w:t>
      </w:r>
    </w:p>
    <w:p w14:paraId="439D661A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Планирование производительности и зоны действия беспроводной сети</w:t>
      </w:r>
    </w:p>
    <w:p w14:paraId="0862B96F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Предпроектное обследование места установки беспроводной сети</w:t>
      </w:r>
    </w:p>
    <w:p w14:paraId="4E707D76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Обеспечение отказоустойчивости в беспроводных сетях</w:t>
      </w:r>
    </w:p>
    <w:p w14:paraId="4C8A032A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Режимы работы и организация питания точек доступа</w:t>
      </w:r>
    </w:p>
    <w:p w14:paraId="65A8404A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Сегментация беспроводной сети</w:t>
      </w:r>
    </w:p>
    <w:p w14:paraId="02B75584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 xml:space="preserve">Настройка </w:t>
      </w:r>
      <w:proofErr w:type="spellStart"/>
      <w:r w:rsidRPr="00DB0FD3">
        <w:rPr>
          <w:rFonts w:ascii="Times New Roman" w:hAnsi="Times New Roman"/>
          <w:sz w:val="28"/>
          <w:szCs w:val="28"/>
        </w:rPr>
        <w:t>QoS</w:t>
      </w:r>
      <w:proofErr w:type="spellEnd"/>
    </w:p>
    <w:p w14:paraId="4E585B61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0FD3">
        <w:rPr>
          <w:rFonts w:ascii="Times New Roman" w:hAnsi="Times New Roman"/>
          <w:sz w:val="28"/>
          <w:szCs w:val="28"/>
        </w:rPr>
        <w:t>Постпроектное</w:t>
      </w:r>
      <w:proofErr w:type="spellEnd"/>
      <w:r w:rsidRPr="00DB0FD3">
        <w:rPr>
          <w:rFonts w:ascii="Times New Roman" w:hAnsi="Times New Roman"/>
          <w:sz w:val="28"/>
          <w:szCs w:val="28"/>
        </w:rPr>
        <w:t xml:space="preserve"> обследование и тестирование сети</w:t>
      </w:r>
    </w:p>
    <w:p w14:paraId="2EB67B72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Создание ACL-списка</w:t>
      </w:r>
    </w:p>
    <w:p w14:paraId="29AAA1C7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Наблюдение за трафиком в сети VLAN</w:t>
      </w:r>
    </w:p>
    <w:p w14:paraId="120D0F36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Определение уязвимых мест сети</w:t>
      </w:r>
    </w:p>
    <w:p w14:paraId="1A0D3BC6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 xml:space="preserve">Реализация функций обеспечения </w:t>
      </w:r>
      <w:proofErr w:type="gramStart"/>
      <w:r w:rsidRPr="00DB0FD3">
        <w:rPr>
          <w:rFonts w:ascii="Times New Roman" w:hAnsi="Times New Roman"/>
          <w:sz w:val="28"/>
          <w:szCs w:val="28"/>
        </w:rPr>
        <w:t>безопасности  порта</w:t>
      </w:r>
      <w:proofErr w:type="gramEnd"/>
      <w:r w:rsidRPr="00DB0FD3">
        <w:rPr>
          <w:rFonts w:ascii="Times New Roman" w:hAnsi="Times New Roman"/>
          <w:sz w:val="28"/>
          <w:szCs w:val="28"/>
        </w:rPr>
        <w:t xml:space="preserve"> коммутатора</w:t>
      </w:r>
    </w:p>
    <w:p w14:paraId="08BAD467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 xml:space="preserve">Исследование трафика </w:t>
      </w:r>
    </w:p>
    <w:p w14:paraId="0273331C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Создание структуры сети организации</w:t>
      </w:r>
    </w:p>
    <w:p w14:paraId="187C7BC9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Определение технических требований</w:t>
      </w:r>
    </w:p>
    <w:p w14:paraId="7AA593DA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Мониторинг производительности сети</w:t>
      </w:r>
    </w:p>
    <w:p w14:paraId="3D260E21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Создание диаграммы логической сети</w:t>
      </w:r>
    </w:p>
    <w:p w14:paraId="77F8CC3F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Подготовка к обследованию объекта</w:t>
      </w:r>
    </w:p>
    <w:p w14:paraId="1EC078F0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Обследование зоны беспроводной связи</w:t>
      </w:r>
    </w:p>
    <w:p w14:paraId="58EC3FF7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Формулировка общих целей проекта</w:t>
      </w:r>
    </w:p>
    <w:p w14:paraId="7A5ECA15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Разработка требований к сети</w:t>
      </w:r>
    </w:p>
    <w:p w14:paraId="217B824A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Анализ существующей сети</w:t>
      </w:r>
    </w:p>
    <w:p w14:paraId="1A4211B3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Определение характеристик сетевых приложений</w:t>
      </w:r>
    </w:p>
    <w:p w14:paraId="73ADB812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Анализ сетевого трафика</w:t>
      </w:r>
    </w:p>
    <w:p w14:paraId="6A7B85A5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lastRenderedPageBreak/>
        <w:t>Определение приоритетности трафика</w:t>
      </w:r>
    </w:p>
    <w:p w14:paraId="1FC2F591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Изучение качества обслуживания сети</w:t>
      </w:r>
    </w:p>
    <w:p w14:paraId="1553815D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 xml:space="preserve">Исследование влияния </w:t>
      </w:r>
      <w:proofErr w:type="spellStart"/>
      <w:r w:rsidRPr="00DB0FD3">
        <w:rPr>
          <w:rFonts w:ascii="Times New Roman" w:hAnsi="Times New Roman"/>
          <w:sz w:val="28"/>
          <w:szCs w:val="28"/>
        </w:rPr>
        <w:t>видеотрафика</w:t>
      </w:r>
      <w:proofErr w:type="spellEnd"/>
      <w:r w:rsidRPr="00DB0FD3">
        <w:rPr>
          <w:rFonts w:ascii="Times New Roman" w:hAnsi="Times New Roman"/>
          <w:sz w:val="28"/>
          <w:szCs w:val="28"/>
        </w:rPr>
        <w:t xml:space="preserve"> на сеть</w:t>
      </w:r>
    </w:p>
    <w:p w14:paraId="3F967D6A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Определение потоков трафика, построение диаграмм потоков трафика</w:t>
      </w:r>
    </w:p>
    <w:p w14:paraId="0B5620EE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Применение проектных ограничений</w:t>
      </w:r>
    </w:p>
    <w:p w14:paraId="023A00A3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Определение проектных стратегий для достижения масштабируемости</w:t>
      </w:r>
    </w:p>
    <w:p w14:paraId="06372D35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Определение стратегий повышения доступности</w:t>
      </w:r>
    </w:p>
    <w:p w14:paraId="0DCE0262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Определение требований к обеспечению безопасности</w:t>
      </w:r>
    </w:p>
    <w:p w14:paraId="333E0F95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Разработка ACL-списков для реализации наборов правил межсетевого экрана</w:t>
      </w:r>
    </w:p>
    <w:p w14:paraId="6EE8953D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Использование CIDR для обеспечения объединения маршрутов</w:t>
      </w:r>
    </w:p>
    <w:p w14:paraId="6BB24001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Определение схемы IP-адресации</w:t>
      </w:r>
    </w:p>
    <w:p w14:paraId="304E4BBE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Определение количества IP-сетей</w:t>
      </w:r>
    </w:p>
    <w:p w14:paraId="46BC88B9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 xml:space="preserve">Создание таблицы для </w:t>
      </w:r>
      <w:proofErr w:type="gramStart"/>
      <w:r w:rsidRPr="00DB0FD3">
        <w:rPr>
          <w:rFonts w:ascii="Times New Roman" w:hAnsi="Times New Roman"/>
          <w:sz w:val="28"/>
          <w:szCs w:val="28"/>
        </w:rPr>
        <w:t>выделения  адресов</w:t>
      </w:r>
      <w:proofErr w:type="gramEnd"/>
    </w:p>
    <w:p w14:paraId="49D5ECBC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Составление схемы сети</w:t>
      </w:r>
    </w:p>
    <w:p w14:paraId="2EE7C5BC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Анализ плана тестирования и выполнение теста</w:t>
      </w:r>
    </w:p>
    <w:p w14:paraId="0C99842F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Создание плана тестирования для сети комплекса зданий</w:t>
      </w:r>
    </w:p>
    <w:p w14:paraId="7870AC1A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Проектирование виртуальных частных сетей</w:t>
      </w:r>
    </w:p>
    <w:p w14:paraId="15876805" w14:textId="77777777" w:rsidR="00DB0FD3" w:rsidRPr="00DB0FD3" w:rsidRDefault="00DB0FD3" w:rsidP="00DB0FD3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D3">
        <w:rPr>
          <w:rFonts w:ascii="Times New Roman" w:hAnsi="Times New Roman"/>
          <w:sz w:val="28"/>
          <w:szCs w:val="28"/>
        </w:rPr>
        <w:t>Безопасная передача данных в беспроводных сетях</w:t>
      </w:r>
    </w:p>
    <w:p w14:paraId="06AE43FD" w14:textId="77777777" w:rsidR="00DB0FD3" w:rsidRDefault="00DB0FD3" w:rsidP="00DB0FD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6672EEEA" w14:textId="77777777" w:rsidR="00DB0FD3" w:rsidRPr="00DB0FD3" w:rsidRDefault="00DB0FD3" w:rsidP="00DB0FD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62447513" w14:textId="77777777" w:rsidR="00C96B40" w:rsidRPr="008322C0" w:rsidRDefault="007869A0" w:rsidP="0091565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8322C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4. </w:t>
      </w:r>
      <w:r w:rsidR="001A37CF" w:rsidRPr="001A37CF">
        <w:rPr>
          <w:rFonts w:ascii="Times New Roman" w:eastAsia="Times New Roman" w:hAnsi="Times New Roman" w:cs="Times New Roman"/>
          <w:b/>
          <w:sz w:val="28"/>
          <w:szCs w:val="28"/>
        </w:rPr>
        <w:t>Оценка по учебной и (или) производственной практике</w:t>
      </w:r>
    </w:p>
    <w:p w14:paraId="774C5395" w14:textId="77777777" w:rsidR="007869A0" w:rsidRPr="001A37CF" w:rsidRDefault="007869A0" w:rsidP="009156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37CF">
        <w:rPr>
          <w:rFonts w:ascii="Times New Roman" w:eastAsia="Calibri" w:hAnsi="Times New Roman" w:cs="Times New Roman"/>
          <w:b/>
          <w:sz w:val="28"/>
          <w:szCs w:val="28"/>
        </w:rPr>
        <w:t>4.1. Общие положения</w:t>
      </w:r>
    </w:p>
    <w:p w14:paraId="462F7ABB" w14:textId="77777777" w:rsidR="00C96B40" w:rsidRPr="008322C0" w:rsidRDefault="00C96B40" w:rsidP="009156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843EAA" w14:textId="77777777" w:rsidR="001A37CF" w:rsidRPr="001A37CF" w:rsidRDefault="001A37CF" w:rsidP="001A37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7CF">
        <w:rPr>
          <w:rFonts w:ascii="Times New Roman" w:eastAsia="Times New Roman" w:hAnsi="Times New Roman" w:cs="Times New Roman"/>
          <w:sz w:val="28"/>
          <w:szCs w:val="28"/>
        </w:rPr>
        <w:t>Целью оценки по учебной и (или) производственной практике является оценка: 1</w:t>
      </w:r>
      <w:proofErr w:type="gramStart"/>
      <w:r w:rsidRPr="001A37CF">
        <w:rPr>
          <w:rFonts w:ascii="Times New Roman" w:eastAsia="Times New Roman" w:hAnsi="Times New Roman" w:cs="Times New Roman"/>
          <w:sz w:val="28"/>
          <w:szCs w:val="28"/>
        </w:rPr>
        <w:t>)  практического</w:t>
      </w:r>
      <w:proofErr w:type="gramEnd"/>
      <w:r w:rsidRPr="001A37CF">
        <w:rPr>
          <w:rFonts w:ascii="Times New Roman" w:eastAsia="Times New Roman" w:hAnsi="Times New Roman" w:cs="Times New Roman"/>
          <w:sz w:val="28"/>
          <w:szCs w:val="28"/>
        </w:rPr>
        <w:t xml:space="preserve"> опыта и умений; 2) профессиональных и общих компетенций.</w:t>
      </w:r>
    </w:p>
    <w:p w14:paraId="3A64B45C" w14:textId="77777777" w:rsidR="001A37CF" w:rsidRPr="001A37CF" w:rsidRDefault="001A37CF" w:rsidP="001A37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A37CF">
        <w:rPr>
          <w:rFonts w:ascii="Times New Roman" w:eastAsia="Times New Roman" w:hAnsi="Times New Roman" w:cs="Times New Roman"/>
          <w:sz w:val="28"/>
          <w:szCs w:val="28"/>
        </w:rPr>
        <w:t xml:space="preserve">Оценка по учебной и (или) производственной практике (по профилю специальности) выставляется на основании </w:t>
      </w:r>
      <w:r w:rsidRPr="001A37CF">
        <w:rPr>
          <w:rFonts w:ascii="Times New Roman" w:eastAsia="Times New Roman" w:hAnsi="Times New Roman" w:cs="Times New Roman"/>
          <w:sz w:val="28"/>
          <w:szCs w:val="24"/>
        </w:rPr>
        <w:t xml:space="preserve">данных аттестационного листа (характеристики учебной и профессиональной деятельности обучающегося/студента на практике) с указанием видов работ, выполненных обучающимся во время практики, их объема, качества выполнения в соответствии с технологией и (или) требованиями организации, в которой проходила практика, либо образовательного учреждения (для учебной практики). </w:t>
      </w:r>
    </w:p>
    <w:p w14:paraId="4467F487" w14:textId="77777777" w:rsidR="00C96B40" w:rsidRPr="008322C0" w:rsidRDefault="00C96B40" w:rsidP="009156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1CC757" w14:textId="77777777" w:rsidR="001A37CF" w:rsidRPr="001A37CF" w:rsidRDefault="001A37CF" w:rsidP="001A37C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7CF">
        <w:rPr>
          <w:rFonts w:ascii="Times New Roman" w:eastAsia="Times New Roman" w:hAnsi="Times New Roman" w:cs="Times New Roman"/>
          <w:b/>
          <w:sz w:val="28"/>
          <w:szCs w:val="28"/>
        </w:rPr>
        <w:t>4.2. Виды работ практики и проверяемые результаты обучения по профессиональному модулю</w:t>
      </w:r>
    </w:p>
    <w:p w14:paraId="62184ED0" w14:textId="77777777" w:rsidR="001A37CF" w:rsidRPr="001A37CF" w:rsidRDefault="001A37CF" w:rsidP="001A37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7C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4.2.1. Учебная практика</w:t>
      </w:r>
    </w:p>
    <w:p w14:paraId="59946537" w14:textId="77777777" w:rsidR="00A51CAA" w:rsidRPr="008322C0" w:rsidRDefault="007607F6" w:rsidP="007607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Таблица 4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371"/>
      </w:tblGrid>
      <w:tr w:rsidR="00245C73" w:rsidRPr="00BF661D" w14:paraId="01B4F98B" w14:textId="77777777" w:rsidTr="00DB0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DF26" w14:textId="77777777" w:rsidR="00245C73" w:rsidRPr="00DB0FD3" w:rsidRDefault="00245C73" w:rsidP="00DB0F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учебного материала, виды работ</w:t>
            </w:r>
          </w:p>
          <w:p w14:paraId="55AC8B6C" w14:textId="77777777" w:rsidR="00245C73" w:rsidRPr="00DB0FD3" w:rsidRDefault="00245C73" w:rsidP="00DB0F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872C" w14:textId="77777777" w:rsidR="00DB0FD3" w:rsidRDefault="00DB0FD3" w:rsidP="00DB0FD3">
            <w:pPr>
              <w:tabs>
                <w:tab w:val="left" w:pos="3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E79421" w14:textId="77777777" w:rsidR="00DB0FD3" w:rsidRDefault="00DB0FD3" w:rsidP="00DB0FD3">
            <w:pPr>
              <w:tabs>
                <w:tab w:val="left" w:pos="3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2A741B" w14:textId="77777777" w:rsidR="00245C73" w:rsidRPr="00DB0FD3" w:rsidRDefault="00245C73" w:rsidP="00DB0FD3">
            <w:pPr>
              <w:tabs>
                <w:tab w:val="left" w:pos="3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Проверяемые результаты</w:t>
            </w:r>
          </w:p>
        </w:tc>
      </w:tr>
      <w:tr w:rsidR="00BF661D" w:rsidRPr="00BF661D" w14:paraId="44FAD740" w14:textId="77777777" w:rsidTr="00DB0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F2C9" w14:textId="77777777" w:rsidR="00BF661D" w:rsidRPr="00DB0FD3" w:rsidRDefault="00BF661D" w:rsidP="00BF6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BFB9" w14:textId="77777777" w:rsidR="00BF661D" w:rsidRPr="00DB0FD3" w:rsidRDefault="00BF661D" w:rsidP="00BF661D">
            <w:pPr>
              <w:tabs>
                <w:tab w:val="left" w:pos="368"/>
              </w:tabs>
              <w:jc w:val="both"/>
              <w:rPr>
                <w:rStyle w:val="afc"/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BF661D" w:rsidRPr="00BF661D" w14:paraId="4FACA67F" w14:textId="77777777" w:rsidTr="00DB0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912F" w14:textId="77777777" w:rsidR="00BF661D" w:rsidRPr="00DB0FD3" w:rsidRDefault="00BF661D" w:rsidP="00BF6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973D" w14:textId="77777777" w:rsidR="00BF661D" w:rsidRPr="00DB0FD3" w:rsidRDefault="00BF661D" w:rsidP="00BF661D">
            <w:pPr>
              <w:tabs>
                <w:tab w:val="left" w:pos="368"/>
              </w:tabs>
              <w:spacing w:after="0" w:line="240" w:lineRule="auto"/>
              <w:jc w:val="both"/>
              <w:rPr>
                <w:rStyle w:val="afc"/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BF661D" w:rsidRPr="00BF661D" w14:paraId="1A2A4FF0" w14:textId="77777777" w:rsidTr="00DB0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3DD7" w14:textId="77777777" w:rsidR="00BF661D" w:rsidRPr="00DB0FD3" w:rsidRDefault="00BF661D" w:rsidP="00BF6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2392" w14:textId="77777777" w:rsidR="00BF661D" w:rsidRPr="00DB0FD3" w:rsidRDefault="00BF661D" w:rsidP="00BF661D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BF661D" w:rsidRPr="00BF661D" w14:paraId="14625125" w14:textId="77777777" w:rsidTr="00DB0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70FE" w14:textId="77777777" w:rsidR="00BF661D" w:rsidRPr="00DB0FD3" w:rsidRDefault="00BF661D" w:rsidP="00BF6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 4.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B310" w14:textId="77777777" w:rsidR="00BF661D" w:rsidRPr="00DB0FD3" w:rsidRDefault="00BF661D" w:rsidP="00BF661D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BF661D" w:rsidRPr="00BF661D" w14:paraId="4EF25B24" w14:textId="77777777" w:rsidTr="00DB0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B450" w14:textId="77777777" w:rsidR="00BF661D" w:rsidRPr="00DB0FD3" w:rsidRDefault="00BF661D" w:rsidP="00BF6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 5.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198F" w14:textId="77777777" w:rsidR="00BF661D" w:rsidRPr="00DB0FD3" w:rsidRDefault="00BF661D" w:rsidP="00BF661D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BF661D" w:rsidRPr="00BF661D" w14:paraId="6355F715" w14:textId="77777777" w:rsidTr="00DB0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45E6" w14:textId="77777777" w:rsidR="00BF661D" w:rsidRPr="00DB0FD3" w:rsidRDefault="00BF661D" w:rsidP="00BF6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6FE1" w14:textId="77777777" w:rsidR="00BF661D" w:rsidRPr="00DB0FD3" w:rsidRDefault="00BF661D" w:rsidP="00BF661D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BF661D" w:rsidRPr="00BF661D" w14:paraId="42988881" w14:textId="77777777" w:rsidTr="00DB0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D3A4" w14:textId="77777777" w:rsidR="00BF661D" w:rsidRPr="00DB0FD3" w:rsidRDefault="00BF661D" w:rsidP="00BF6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33D1" w14:textId="77777777" w:rsidR="00BF661D" w:rsidRPr="00DB0FD3" w:rsidRDefault="00BF661D" w:rsidP="00BF661D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BF661D" w:rsidRPr="00BF661D" w14:paraId="323D2725" w14:textId="77777777" w:rsidTr="00DB0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A3D0" w14:textId="77777777" w:rsidR="00BF661D" w:rsidRPr="00DB0FD3" w:rsidRDefault="00BF661D" w:rsidP="00BF6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526F" w14:textId="77777777" w:rsidR="00BF661D" w:rsidRPr="00DB0FD3" w:rsidRDefault="00BF661D" w:rsidP="00BF661D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BF661D" w:rsidRPr="00BF661D" w14:paraId="2764B68D" w14:textId="77777777" w:rsidTr="00DB0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8078" w14:textId="77777777" w:rsidR="00BF661D" w:rsidRPr="00DB0FD3" w:rsidRDefault="00BF661D" w:rsidP="00BF6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671D" w14:textId="77777777" w:rsidR="00BF661D" w:rsidRPr="00DB0FD3" w:rsidRDefault="00BF661D" w:rsidP="00BF661D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  <w:tr w:rsidR="00BF661D" w:rsidRPr="00BF661D" w14:paraId="4060929B" w14:textId="77777777" w:rsidTr="00DB0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1218" w14:textId="77777777" w:rsidR="00BF661D" w:rsidRPr="00DB0FD3" w:rsidRDefault="00BF661D" w:rsidP="00BF66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10.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F884" w14:textId="77777777" w:rsidR="00BF661D" w:rsidRPr="00DB0FD3" w:rsidRDefault="00BF661D" w:rsidP="00BF661D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DB0FD3" w:rsidRPr="00777526" w14:paraId="12A09A85" w14:textId="77777777" w:rsidTr="00DB0FD3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53E5160E" w14:textId="77777777" w:rsidR="00DB0FD3" w:rsidRPr="00DB0FD3" w:rsidRDefault="00DB0FD3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ПК 1.1.</w:t>
            </w:r>
          </w:p>
        </w:tc>
        <w:tc>
          <w:tcPr>
            <w:tcW w:w="7371" w:type="dxa"/>
          </w:tcPr>
          <w:p w14:paraId="168BF772" w14:textId="77777777" w:rsidR="00DB0FD3" w:rsidRPr="00DB0FD3" w:rsidRDefault="00DB0FD3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Производить установку и настройку компонентов автоматизированных (информационных) систем в защищенном исполнении в соответствии с требованиями эксплуатационной документации.</w:t>
            </w:r>
          </w:p>
        </w:tc>
      </w:tr>
      <w:tr w:rsidR="00DB0FD3" w:rsidRPr="00777526" w14:paraId="634C8C49" w14:textId="77777777" w:rsidTr="00DB0FD3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3654AC72" w14:textId="77777777" w:rsidR="00DB0FD3" w:rsidRPr="00DB0FD3" w:rsidRDefault="00DB0FD3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ПК 1.2.</w:t>
            </w:r>
          </w:p>
        </w:tc>
        <w:tc>
          <w:tcPr>
            <w:tcW w:w="7371" w:type="dxa"/>
          </w:tcPr>
          <w:p w14:paraId="696859DE" w14:textId="77777777" w:rsidR="00DB0FD3" w:rsidRPr="00DB0FD3" w:rsidRDefault="00DB0FD3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Администрировать программные и программно-аппаратные компоненты автоматизированной (информационной) системы в защищенном исполнении.</w:t>
            </w:r>
          </w:p>
        </w:tc>
      </w:tr>
      <w:tr w:rsidR="00DB0FD3" w:rsidRPr="00777526" w14:paraId="5097D828" w14:textId="77777777" w:rsidTr="00DB0FD3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0AAEC947" w14:textId="77777777" w:rsidR="00DB0FD3" w:rsidRPr="00DB0FD3" w:rsidRDefault="00DB0FD3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ПК 1.3.</w:t>
            </w:r>
          </w:p>
        </w:tc>
        <w:tc>
          <w:tcPr>
            <w:tcW w:w="7371" w:type="dxa"/>
          </w:tcPr>
          <w:p w14:paraId="6E6C6CD3" w14:textId="77777777" w:rsidR="00DB0FD3" w:rsidRPr="00DB0FD3" w:rsidRDefault="00DB0FD3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 xml:space="preserve">Обеспечивать бесперебойную работу автоматизированных (информационных) систем в защищенном исполнении в </w:t>
            </w:r>
            <w:r w:rsidRPr="00DB0FD3">
              <w:rPr>
                <w:rFonts w:ascii="Times New Roman" w:hAnsi="Times New Roman"/>
                <w:sz w:val="28"/>
                <w:szCs w:val="28"/>
              </w:rPr>
              <w:lastRenderedPageBreak/>
              <w:t>соответствии с требованиями эксплуатационной документации.</w:t>
            </w:r>
          </w:p>
        </w:tc>
      </w:tr>
      <w:tr w:rsidR="00DB0FD3" w:rsidRPr="00777526" w14:paraId="2A2BBC9F" w14:textId="77777777" w:rsidTr="00DB0FD3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6C4C59F5" w14:textId="77777777" w:rsidR="00DB0FD3" w:rsidRPr="00DB0FD3" w:rsidRDefault="00DB0FD3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lastRenderedPageBreak/>
              <w:t>ПК 1.4.</w:t>
            </w:r>
          </w:p>
        </w:tc>
        <w:tc>
          <w:tcPr>
            <w:tcW w:w="7371" w:type="dxa"/>
          </w:tcPr>
          <w:p w14:paraId="48240DA1" w14:textId="77777777" w:rsidR="00DB0FD3" w:rsidRPr="00DB0FD3" w:rsidRDefault="00DB0FD3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Осуществлять проверку технического состояния, техническое обслуживание и текущий ремонт, устранять отказы и восстанавливать работоспособность автоматизированных (информационных) систем в защищенном исполнении.</w:t>
            </w:r>
          </w:p>
        </w:tc>
      </w:tr>
      <w:tr w:rsidR="00FA1D75" w:rsidRPr="00777526" w14:paraId="24543576" w14:textId="77777777" w:rsidTr="00DB0FD3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6AEFDF26" w14:textId="77777777" w:rsidR="00FA1D75" w:rsidRPr="00DB0FD3" w:rsidRDefault="00564761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2</w:t>
            </w:r>
          </w:p>
        </w:tc>
        <w:tc>
          <w:tcPr>
            <w:tcW w:w="7371" w:type="dxa"/>
          </w:tcPr>
          <w:p w14:paraId="0F50A846" w14:textId="77777777" w:rsidR="00FA1D75" w:rsidRPr="00120A04" w:rsidRDefault="004378AE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A04">
              <w:rPr>
                <w:rFonts w:ascii="Times New Roman" w:hAnsi="Times New Roman"/>
                <w:sz w:val="28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</w:tr>
      <w:tr w:rsidR="00FA1D75" w:rsidRPr="00777526" w14:paraId="07C92ECF" w14:textId="77777777" w:rsidTr="00DB0FD3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4D93B3E7" w14:textId="77777777" w:rsidR="00FA1D75" w:rsidRPr="00DB0FD3" w:rsidRDefault="00564761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5</w:t>
            </w:r>
          </w:p>
        </w:tc>
        <w:tc>
          <w:tcPr>
            <w:tcW w:w="7371" w:type="dxa"/>
          </w:tcPr>
          <w:p w14:paraId="36697C0F" w14:textId="77777777" w:rsidR="00FA1D75" w:rsidRPr="00120A04" w:rsidRDefault="004378AE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A04">
              <w:rPr>
                <w:rFonts w:ascii="Times New Roman" w:hAnsi="Times New Roman"/>
                <w:sz w:val="28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</w:tr>
      <w:tr w:rsidR="00FA1D75" w:rsidRPr="00777526" w14:paraId="79168FCB" w14:textId="77777777" w:rsidTr="00DB0FD3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4C156921" w14:textId="77777777" w:rsidR="00FA1D75" w:rsidRPr="00DB0FD3" w:rsidRDefault="00564761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13</w:t>
            </w:r>
          </w:p>
        </w:tc>
        <w:tc>
          <w:tcPr>
            <w:tcW w:w="7371" w:type="dxa"/>
          </w:tcPr>
          <w:p w14:paraId="6C6EFE16" w14:textId="77777777" w:rsidR="00FA1D75" w:rsidRPr="00120A04" w:rsidRDefault="004378AE" w:rsidP="00DB0FD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A04">
              <w:rPr>
                <w:rFonts w:ascii="Times New Roman" w:hAnsi="Times New Roman"/>
                <w:sz w:val="28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</w:tr>
    </w:tbl>
    <w:p w14:paraId="71975E0C" w14:textId="77777777" w:rsidR="007607F6" w:rsidRDefault="007607F6" w:rsidP="009156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u w:val="single"/>
        </w:rPr>
      </w:pPr>
    </w:p>
    <w:p w14:paraId="56FFE393" w14:textId="77777777" w:rsidR="00564761" w:rsidRPr="001A37CF" w:rsidRDefault="00564761" w:rsidP="005647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4.2.1. Производственная практика</w:t>
      </w:r>
    </w:p>
    <w:p w14:paraId="31CA69ED" w14:textId="77777777" w:rsidR="00564761" w:rsidRDefault="00564761" w:rsidP="0056476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Таблица 5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371"/>
      </w:tblGrid>
      <w:tr w:rsidR="00564761" w:rsidRPr="00DB0FD3" w14:paraId="279F2AC1" w14:textId="77777777" w:rsidTr="005252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75AD" w14:textId="77777777" w:rsidR="00564761" w:rsidRPr="00DB0FD3" w:rsidRDefault="00564761" w:rsidP="00525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учебного материала, виды работ</w:t>
            </w:r>
          </w:p>
          <w:p w14:paraId="060539C1" w14:textId="77777777" w:rsidR="00564761" w:rsidRPr="00DB0FD3" w:rsidRDefault="00564761" w:rsidP="00525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54AB" w14:textId="77777777" w:rsidR="00564761" w:rsidRDefault="00564761" w:rsidP="0052528F">
            <w:pPr>
              <w:tabs>
                <w:tab w:val="left" w:pos="3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0DD666" w14:textId="77777777" w:rsidR="00564761" w:rsidRDefault="00564761" w:rsidP="0052528F">
            <w:pPr>
              <w:tabs>
                <w:tab w:val="left" w:pos="3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E6DC54" w14:textId="77777777" w:rsidR="00564761" w:rsidRPr="00DB0FD3" w:rsidRDefault="00564761" w:rsidP="0052528F">
            <w:pPr>
              <w:tabs>
                <w:tab w:val="left" w:pos="3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Проверяемые результаты</w:t>
            </w:r>
          </w:p>
        </w:tc>
      </w:tr>
      <w:tr w:rsidR="00564761" w:rsidRPr="00DB0FD3" w14:paraId="781ABB25" w14:textId="77777777" w:rsidTr="005252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F659" w14:textId="77777777" w:rsidR="00564761" w:rsidRPr="00DB0FD3" w:rsidRDefault="00564761" w:rsidP="005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6BB5" w14:textId="77777777" w:rsidR="00564761" w:rsidRPr="00DB0FD3" w:rsidRDefault="00564761" w:rsidP="0052528F">
            <w:pPr>
              <w:tabs>
                <w:tab w:val="left" w:pos="368"/>
              </w:tabs>
              <w:jc w:val="both"/>
              <w:rPr>
                <w:rStyle w:val="afc"/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564761" w:rsidRPr="00DB0FD3" w14:paraId="3D0DF6C1" w14:textId="77777777" w:rsidTr="005252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63B7" w14:textId="77777777" w:rsidR="00564761" w:rsidRPr="00DB0FD3" w:rsidRDefault="00564761" w:rsidP="005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4543" w14:textId="77777777" w:rsidR="00564761" w:rsidRPr="00DB0FD3" w:rsidRDefault="00564761" w:rsidP="0052528F">
            <w:pPr>
              <w:tabs>
                <w:tab w:val="left" w:pos="368"/>
              </w:tabs>
              <w:spacing w:after="0" w:line="240" w:lineRule="auto"/>
              <w:jc w:val="both"/>
              <w:rPr>
                <w:rStyle w:val="afc"/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564761" w:rsidRPr="00DB0FD3" w14:paraId="712B89C1" w14:textId="77777777" w:rsidTr="005252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14AA" w14:textId="77777777" w:rsidR="00564761" w:rsidRPr="00DB0FD3" w:rsidRDefault="00564761" w:rsidP="005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B3B1" w14:textId="77777777" w:rsidR="00564761" w:rsidRPr="00DB0FD3" w:rsidRDefault="00564761" w:rsidP="0052528F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564761" w:rsidRPr="00DB0FD3" w14:paraId="094866BF" w14:textId="77777777" w:rsidTr="005252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A614" w14:textId="77777777" w:rsidR="00564761" w:rsidRPr="00DB0FD3" w:rsidRDefault="00564761" w:rsidP="005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 4.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1592" w14:textId="77777777" w:rsidR="00564761" w:rsidRPr="00DB0FD3" w:rsidRDefault="00564761" w:rsidP="0052528F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564761" w:rsidRPr="00DB0FD3" w14:paraId="310B3C66" w14:textId="77777777" w:rsidTr="005252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65A9" w14:textId="77777777" w:rsidR="00564761" w:rsidRPr="00DB0FD3" w:rsidRDefault="00564761" w:rsidP="005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 5.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C7AD" w14:textId="77777777" w:rsidR="00564761" w:rsidRPr="00DB0FD3" w:rsidRDefault="00564761" w:rsidP="0052528F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Осуществлять устную и письменную коммуникацию на государственном языке с учетом особенностей </w:t>
            </w: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социального и культурного контекста.</w:t>
            </w:r>
          </w:p>
        </w:tc>
      </w:tr>
      <w:tr w:rsidR="00564761" w:rsidRPr="00DB0FD3" w14:paraId="0B771182" w14:textId="77777777" w:rsidTr="005252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D4F9" w14:textId="77777777" w:rsidR="00564761" w:rsidRPr="00DB0FD3" w:rsidRDefault="00564761" w:rsidP="005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ОК 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059D" w14:textId="77777777" w:rsidR="00564761" w:rsidRPr="00DB0FD3" w:rsidRDefault="00564761" w:rsidP="0052528F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564761" w:rsidRPr="00DB0FD3" w14:paraId="3950DD75" w14:textId="77777777" w:rsidTr="005252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67EA" w14:textId="77777777" w:rsidR="00564761" w:rsidRPr="00DB0FD3" w:rsidRDefault="00564761" w:rsidP="005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64FB" w14:textId="77777777" w:rsidR="00564761" w:rsidRPr="00DB0FD3" w:rsidRDefault="00564761" w:rsidP="0052528F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564761" w:rsidRPr="00DB0FD3" w14:paraId="5CA4F4AC" w14:textId="77777777" w:rsidTr="005252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9709" w14:textId="77777777" w:rsidR="00564761" w:rsidRPr="00DB0FD3" w:rsidRDefault="00564761" w:rsidP="005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23B1" w14:textId="77777777" w:rsidR="00564761" w:rsidRPr="00DB0FD3" w:rsidRDefault="00564761" w:rsidP="0052528F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564761" w:rsidRPr="00DB0FD3" w14:paraId="7506B207" w14:textId="77777777" w:rsidTr="005252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4D3D" w14:textId="77777777" w:rsidR="00564761" w:rsidRPr="00DB0FD3" w:rsidRDefault="00564761" w:rsidP="005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066F" w14:textId="77777777" w:rsidR="00564761" w:rsidRPr="00DB0FD3" w:rsidRDefault="00564761" w:rsidP="0052528F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  <w:tr w:rsidR="00564761" w:rsidRPr="00DB0FD3" w14:paraId="672D2394" w14:textId="77777777" w:rsidTr="005252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B15A" w14:textId="77777777" w:rsidR="00564761" w:rsidRPr="00DB0FD3" w:rsidRDefault="00564761" w:rsidP="005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ОК 10.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9872" w14:textId="77777777" w:rsidR="00564761" w:rsidRPr="00DB0FD3" w:rsidRDefault="00564761" w:rsidP="0052528F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FD3">
              <w:rPr>
                <w:rFonts w:ascii="Times New Roman" w:eastAsia="Calibri" w:hAnsi="Times New Roman"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564761" w:rsidRPr="00DB0FD3" w14:paraId="65B16DEF" w14:textId="77777777" w:rsidTr="0052528F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49BAE09F" w14:textId="77777777" w:rsidR="00564761" w:rsidRPr="00DB0FD3" w:rsidRDefault="00564761" w:rsidP="0052528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ПК 1.1.</w:t>
            </w:r>
          </w:p>
        </w:tc>
        <w:tc>
          <w:tcPr>
            <w:tcW w:w="7371" w:type="dxa"/>
          </w:tcPr>
          <w:p w14:paraId="21481745" w14:textId="77777777" w:rsidR="00564761" w:rsidRPr="00DB0FD3" w:rsidRDefault="00564761" w:rsidP="0052528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Производить установку и настройку компонентов автоматизированных (информационных) систем в защищенном исполнении в соответствии с требованиями эксплуатационной документации.</w:t>
            </w:r>
          </w:p>
        </w:tc>
      </w:tr>
      <w:tr w:rsidR="00564761" w:rsidRPr="00DB0FD3" w14:paraId="10ECE607" w14:textId="77777777" w:rsidTr="0052528F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62D348AE" w14:textId="77777777" w:rsidR="00564761" w:rsidRPr="00DB0FD3" w:rsidRDefault="00564761" w:rsidP="0052528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ПК 1.2.</w:t>
            </w:r>
          </w:p>
        </w:tc>
        <w:tc>
          <w:tcPr>
            <w:tcW w:w="7371" w:type="dxa"/>
          </w:tcPr>
          <w:p w14:paraId="5E9839C3" w14:textId="77777777" w:rsidR="00564761" w:rsidRPr="00DB0FD3" w:rsidRDefault="00564761" w:rsidP="0052528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Администрировать программные и программно-аппаратные компоненты автоматизированной (информационной) системы в защищенном исполнении.</w:t>
            </w:r>
          </w:p>
        </w:tc>
      </w:tr>
      <w:tr w:rsidR="00564761" w:rsidRPr="00DB0FD3" w14:paraId="1AF1F445" w14:textId="77777777" w:rsidTr="0052528F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6B415B81" w14:textId="77777777" w:rsidR="00564761" w:rsidRPr="00DB0FD3" w:rsidRDefault="00564761" w:rsidP="0052528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ПК 1.3.</w:t>
            </w:r>
          </w:p>
        </w:tc>
        <w:tc>
          <w:tcPr>
            <w:tcW w:w="7371" w:type="dxa"/>
          </w:tcPr>
          <w:p w14:paraId="45605036" w14:textId="77777777" w:rsidR="00564761" w:rsidRPr="00DB0FD3" w:rsidRDefault="00564761" w:rsidP="0052528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Обеспечивать бесперебойную работу автоматизированных (информационных) систем в защищенном исполнении в соответствии с требованиями эксплуатационной документации.</w:t>
            </w:r>
          </w:p>
        </w:tc>
      </w:tr>
      <w:tr w:rsidR="00564761" w:rsidRPr="00DB0FD3" w14:paraId="59028732" w14:textId="77777777" w:rsidTr="0052528F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4F34CDF0" w14:textId="77777777" w:rsidR="00564761" w:rsidRPr="00DB0FD3" w:rsidRDefault="00564761" w:rsidP="0052528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ПК 1.4.</w:t>
            </w:r>
          </w:p>
        </w:tc>
        <w:tc>
          <w:tcPr>
            <w:tcW w:w="7371" w:type="dxa"/>
          </w:tcPr>
          <w:p w14:paraId="37CD45FB" w14:textId="77777777" w:rsidR="00564761" w:rsidRPr="00DB0FD3" w:rsidRDefault="00564761" w:rsidP="0052528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FD3">
              <w:rPr>
                <w:rFonts w:ascii="Times New Roman" w:hAnsi="Times New Roman"/>
                <w:sz w:val="28"/>
                <w:szCs w:val="28"/>
              </w:rPr>
              <w:t>Осуществлять проверку технического состояния, техническое обслуживание и текущий ремонт, устранять отказы и восстанавливать работоспособность автоматизированных (информационных) систем в защищенном исполнении.</w:t>
            </w:r>
          </w:p>
        </w:tc>
      </w:tr>
      <w:tr w:rsidR="00564761" w:rsidRPr="00DB0FD3" w14:paraId="4E29217D" w14:textId="77777777" w:rsidTr="0052528F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51098146" w14:textId="77777777" w:rsidR="00564761" w:rsidRPr="00DB0FD3" w:rsidRDefault="00564761" w:rsidP="004378AE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ЛР </w:t>
            </w:r>
            <w:r w:rsidR="004378A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14:paraId="74B13AC9" w14:textId="77777777" w:rsidR="00564761" w:rsidRPr="00120A04" w:rsidRDefault="00120A04" w:rsidP="0052528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A04">
              <w:rPr>
                <w:rFonts w:ascii="Times New Roman" w:hAnsi="Times New Roman"/>
                <w:sz w:val="28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</w:tr>
      <w:tr w:rsidR="00120A04" w:rsidRPr="00DB0FD3" w14:paraId="03175907" w14:textId="77777777" w:rsidTr="0052528F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1AF6849D" w14:textId="77777777" w:rsidR="00120A04" w:rsidRPr="00DB0FD3" w:rsidRDefault="00120A04" w:rsidP="00120A04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7</w:t>
            </w:r>
          </w:p>
        </w:tc>
        <w:tc>
          <w:tcPr>
            <w:tcW w:w="7371" w:type="dxa"/>
          </w:tcPr>
          <w:p w14:paraId="7E4A4A75" w14:textId="77777777" w:rsidR="00120A04" w:rsidRPr="00120A04" w:rsidRDefault="00120A04" w:rsidP="00120A0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120A04">
              <w:rPr>
                <w:rFonts w:ascii="Times New Roman" w:hAnsi="Times New Roman"/>
                <w:sz w:val="28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120A04" w:rsidRPr="00DB0FD3" w14:paraId="041B4A2E" w14:textId="77777777" w:rsidTr="0052528F">
        <w:tblPrEx>
          <w:tblLook w:val="00A0" w:firstRow="1" w:lastRow="0" w:firstColumn="1" w:lastColumn="0" w:noHBand="0" w:noVBand="0"/>
        </w:tblPrEx>
        <w:tc>
          <w:tcPr>
            <w:tcW w:w="2093" w:type="dxa"/>
          </w:tcPr>
          <w:p w14:paraId="31BF1206" w14:textId="77777777" w:rsidR="00120A04" w:rsidRPr="00DB0FD3" w:rsidRDefault="00120A04" w:rsidP="00120A04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15</w:t>
            </w:r>
          </w:p>
        </w:tc>
        <w:tc>
          <w:tcPr>
            <w:tcW w:w="7371" w:type="dxa"/>
          </w:tcPr>
          <w:p w14:paraId="0A2337AB" w14:textId="77777777" w:rsidR="00120A04" w:rsidRPr="00120A04" w:rsidRDefault="00120A04" w:rsidP="00120A04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A04">
              <w:rPr>
                <w:rFonts w:ascii="Times New Roman" w:hAnsi="Times New Roman"/>
                <w:sz w:val="28"/>
                <w:szCs w:val="24"/>
              </w:rPr>
              <w:t xml:space="preserve">Проявляющий гражданское отношение к профессиональной деятельности как к возможности личного участия в решении общественных, </w:t>
            </w:r>
            <w:r w:rsidRPr="00120A04">
              <w:rPr>
                <w:rFonts w:ascii="Times New Roman" w:hAnsi="Times New Roman"/>
                <w:sz w:val="28"/>
                <w:szCs w:val="24"/>
              </w:rPr>
              <w:lastRenderedPageBreak/>
              <w:t>государственных, общенациональных проблем</w:t>
            </w:r>
          </w:p>
        </w:tc>
      </w:tr>
    </w:tbl>
    <w:p w14:paraId="25F97CE3" w14:textId="77777777" w:rsidR="00564761" w:rsidRPr="008322C0" w:rsidRDefault="00564761" w:rsidP="0056476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F38D073" w14:textId="77777777" w:rsidR="003E5082" w:rsidRPr="008322C0" w:rsidRDefault="003E5082" w:rsidP="007607F6">
      <w:pPr>
        <w:pStyle w:val="Bodytext3320"/>
        <w:widowControl w:val="0"/>
        <w:shd w:val="clear" w:color="auto" w:fill="auto"/>
        <w:spacing w:before="0" w:after="0" w:line="240" w:lineRule="auto"/>
        <w:ind w:right="20"/>
        <w:rPr>
          <w:szCs w:val="24"/>
        </w:rPr>
      </w:pPr>
    </w:p>
    <w:p w14:paraId="71A1D09F" w14:textId="77777777" w:rsidR="0003445B" w:rsidRPr="008322C0" w:rsidRDefault="00A268E5" w:rsidP="000344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2C0">
        <w:rPr>
          <w:rFonts w:ascii="Times New Roman" w:hAnsi="Times New Roman" w:cs="Times New Roman"/>
          <w:b/>
          <w:sz w:val="28"/>
          <w:szCs w:val="28"/>
        </w:rPr>
        <w:t xml:space="preserve">Вопросы для защиты </w:t>
      </w:r>
      <w:r w:rsidR="0003445B" w:rsidRPr="004F2B8F">
        <w:rPr>
          <w:rFonts w:ascii="Times New Roman" w:hAnsi="Times New Roman" w:cs="Times New Roman"/>
          <w:b/>
          <w:sz w:val="28"/>
          <w:szCs w:val="28"/>
        </w:rPr>
        <w:t>производственной практики (по профилю специальности)</w:t>
      </w:r>
    </w:p>
    <w:p w14:paraId="67CD65E9" w14:textId="77777777" w:rsidR="00A268E5" w:rsidRPr="008322C0" w:rsidRDefault="002E78E8" w:rsidP="0003445B">
      <w:pPr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деятельность предприятия, на котором проходили производственную практику;</w:t>
      </w:r>
    </w:p>
    <w:p w14:paraId="4DCB891D" w14:textId="77777777" w:rsidR="002E78E8" w:rsidRPr="008322C0" w:rsidRDefault="002E78E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организационную структуру предприятия, на котором проходили производственную практику;</w:t>
      </w:r>
    </w:p>
    <w:p w14:paraId="145805D7" w14:textId="77777777" w:rsidR="002E78E8" w:rsidRPr="008322C0" w:rsidRDefault="002E78E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область автоматизации исследуемого предприятия;</w:t>
      </w:r>
    </w:p>
    <w:p w14:paraId="0FE4B697" w14:textId="77777777" w:rsidR="002E78E8" w:rsidRPr="008322C0" w:rsidRDefault="002E78E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Расскажите о нормативных документах, касающихся области автоматизации;</w:t>
      </w:r>
    </w:p>
    <w:p w14:paraId="543D7C25" w14:textId="77777777" w:rsidR="002E78E8" w:rsidRPr="008322C0" w:rsidRDefault="002E78E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деятельность подразделения как объекта автоматизации;</w:t>
      </w:r>
    </w:p>
    <w:p w14:paraId="55D0879C" w14:textId="77777777" w:rsidR="002E78E8" w:rsidRPr="008322C0" w:rsidRDefault="002E78E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Расскажите о диаграмме документооборота подразделения</w:t>
      </w:r>
      <w:r w:rsidR="0017426B"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, в котором проводится автоматизация производственных процессов</w:t>
      </w: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;</w:t>
      </w:r>
    </w:p>
    <w:p w14:paraId="3BEF424A" w14:textId="77777777" w:rsidR="002E78E8" w:rsidRPr="008322C0" w:rsidRDefault="002E78E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техническое обеспечение подразделения, в котором проводится автоматизация производственных процессов</w:t>
      </w:r>
      <w:r w:rsidR="0017426B"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;</w:t>
      </w:r>
    </w:p>
    <w:p w14:paraId="64CEE9D2" w14:textId="77777777" w:rsidR="0017426B" w:rsidRPr="008322C0" w:rsidRDefault="00DD37F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Проанализируйте имеющееся программное обеспечение подразделения, в котором проводится автоматизация производственных процессов;</w:t>
      </w:r>
    </w:p>
    <w:p w14:paraId="70ED0E6E" w14:textId="77777777" w:rsidR="00DD37F8" w:rsidRPr="008322C0" w:rsidRDefault="00DD37F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достоинства и недостатки программного обеспечения, используемого в подразделении, в котором проводится автоматизация производственных процессов;</w:t>
      </w:r>
    </w:p>
    <w:p w14:paraId="514F7670" w14:textId="77777777" w:rsidR="00DD37F8" w:rsidRPr="008322C0" w:rsidRDefault="00DD37F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Расскажите о целях и задачах автоматизации производственных процессов подразделения;</w:t>
      </w:r>
    </w:p>
    <w:p w14:paraId="707F96DA" w14:textId="77777777" w:rsidR="00DD37F8" w:rsidRPr="008322C0" w:rsidRDefault="00DD37F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Расскажите об основных функциональных характеристиках программного обеспечения в рамках автоматизации производственных процессов подразделения;</w:t>
      </w:r>
    </w:p>
    <w:p w14:paraId="69CB262C" w14:textId="77777777" w:rsidR="00DD37F8" w:rsidRPr="008322C0" w:rsidRDefault="00DD37F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Расскажите об основных минимальных характеристиках аппаратного обеспечения, которые будут эксплуатироваться для нормальной работы разрабатываемого ПО;</w:t>
      </w:r>
    </w:p>
    <w:p w14:paraId="3184654A" w14:textId="77777777" w:rsidR="00DD37F8" w:rsidRPr="008322C0" w:rsidRDefault="00DD37F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входные и выходные данные автоматизируемых процессов;</w:t>
      </w:r>
    </w:p>
    <w:p w14:paraId="3F2E92A9" w14:textId="77777777" w:rsidR="00DD37F8" w:rsidRPr="008322C0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диаграмму потоков данных предметной области автоматизации (опишите внешние сущности, основные подсистемы и внутренние сущности);</w:t>
      </w:r>
    </w:p>
    <w:p w14:paraId="78BD41DF" w14:textId="77777777" w:rsidR="008F134D" w:rsidRPr="008322C0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концептуальную модель данных;</w:t>
      </w:r>
    </w:p>
    <w:p w14:paraId="0F94F81C" w14:textId="77777777" w:rsidR="008F134D" w:rsidRPr="008322C0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инфологическую модель данных;</w:t>
      </w:r>
    </w:p>
    <w:p w14:paraId="60FEF375" w14:textId="77777777" w:rsidR="008F134D" w:rsidRPr="008322C0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Опишите </w:t>
      </w:r>
      <w:proofErr w:type="spellStart"/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даталогическую</w:t>
      </w:r>
      <w:proofErr w:type="spellEnd"/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модель данных;</w:t>
      </w:r>
    </w:p>
    <w:p w14:paraId="2FCEAC91" w14:textId="77777777" w:rsidR="008F134D" w:rsidRPr="008322C0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Произведите анализ проектирования хранилища данных, в рамках автоматизируемых процессов;</w:t>
      </w:r>
    </w:p>
    <w:p w14:paraId="26BF0115" w14:textId="77777777" w:rsidR="008F134D" w:rsidRPr="008322C0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основные алгоритмы обработки данных;</w:t>
      </w:r>
    </w:p>
    <w:p w14:paraId="08994445" w14:textId="77777777" w:rsidR="008F134D" w:rsidRPr="008322C0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реализованное хранилище данных;</w:t>
      </w:r>
    </w:p>
    <w:p w14:paraId="7ADCC309" w14:textId="77777777" w:rsidR="008F134D" w:rsidRPr="008322C0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lastRenderedPageBreak/>
        <w:t>Опишите работу основных модулей разработанной автоматизированной системы;</w:t>
      </w:r>
    </w:p>
    <w:p w14:paraId="0233246A" w14:textId="77777777" w:rsidR="008F134D" w:rsidRPr="008322C0" w:rsidRDefault="00775AAF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Обоснуйте выбор языка программирования и формата БД для реализации автоматизируемой системы;</w:t>
      </w:r>
    </w:p>
    <w:p w14:paraId="7F089899" w14:textId="77777777" w:rsidR="00775AAF" w:rsidRPr="008322C0" w:rsidRDefault="00775AAF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процесс тестирования программных модулей;</w:t>
      </w:r>
    </w:p>
    <w:p w14:paraId="07D3183A" w14:textId="77777777" w:rsidR="00775AAF" w:rsidRPr="008322C0" w:rsidRDefault="00775AAF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Расскажите о соответствии разработанного ПО стандартам кодирования.</w:t>
      </w:r>
    </w:p>
    <w:p w14:paraId="4855302D" w14:textId="77777777" w:rsidR="00A268E5" w:rsidRPr="008322C0" w:rsidRDefault="00A268E5" w:rsidP="00A2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</w:p>
    <w:p w14:paraId="072616A7" w14:textId="77777777" w:rsidR="00553929" w:rsidRPr="008322C0" w:rsidRDefault="00553929" w:rsidP="00553929">
      <w:pPr>
        <w:tabs>
          <w:tab w:val="left" w:pos="113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22C0">
        <w:rPr>
          <w:rFonts w:ascii="Times New Roman" w:hAnsi="Times New Roman" w:cs="Times New Roman"/>
          <w:sz w:val="28"/>
          <w:szCs w:val="24"/>
        </w:rPr>
        <w:t>Оценка результатов производственной практики</w:t>
      </w:r>
    </w:p>
    <w:p w14:paraId="5B3FB226" w14:textId="77777777" w:rsidR="00553929" w:rsidRPr="008322C0" w:rsidRDefault="00553929" w:rsidP="00553929">
      <w:pPr>
        <w:keepLines/>
        <w:shd w:val="clear" w:color="auto" w:fill="FFFFFF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2C0">
        <w:rPr>
          <w:rFonts w:ascii="Times New Roman" w:hAnsi="Times New Roman" w:cs="Times New Roman"/>
          <w:b/>
          <w:bCs/>
          <w:sz w:val="28"/>
          <w:szCs w:val="28"/>
        </w:rPr>
        <w:t>Критерии оценки отчета о прохождении практики:</w:t>
      </w:r>
    </w:p>
    <w:tbl>
      <w:tblPr>
        <w:tblStyle w:val="ab"/>
        <w:tblW w:w="9464" w:type="dxa"/>
        <w:tblLook w:val="04A0" w:firstRow="1" w:lastRow="0" w:firstColumn="1" w:lastColumn="0" w:noHBand="0" w:noVBand="1"/>
      </w:tblPr>
      <w:tblGrid>
        <w:gridCol w:w="6614"/>
        <w:gridCol w:w="2850"/>
      </w:tblGrid>
      <w:tr w:rsidR="00553929" w:rsidRPr="008322C0" w14:paraId="3F4D3A63" w14:textId="77777777" w:rsidTr="00553929">
        <w:tc>
          <w:tcPr>
            <w:tcW w:w="8046" w:type="dxa"/>
          </w:tcPr>
          <w:p w14:paraId="35A23F76" w14:textId="77777777" w:rsidR="00553929" w:rsidRPr="008322C0" w:rsidRDefault="00553929" w:rsidP="00553929">
            <w:pPr>
              <w:rPr>
                <w:rFonts w:ascii="Times New Roman" w:hAnsi="Times New Roman"/>
                <w:sz w:val="28"/>
                <w:szCs w:val="28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 xml:space="preserve">- отражение обязательных вопросов в отчете: характеристика предприятия, анализ аппаратного обеспечения, анализ программного обеспечения; </w:t>
            </w:r>
            <w:r w:rsidRPr="008322C0">
              <w:rPr>
                <w:rFonts w:ascii="Times New Roman" w:hAnsi="Times New Roman"/>
                <w:sz w:val="28"/>
                <w:szCs w:val="28"/>
              </w:rPr>
              <w:t xml:space="preserve">ТЗ; </w:t>
            </w:r>
            <w:proofErr w:type="gramStart"/>
            <w:r w:rsidRPr="008322C0">
              <w:rPr>
                <w:rFonts w:ascii="Times New Roman" w:hAnsi="Times New Roman"/>
                <w:sz w:val="28"/>
                <w:szCs w:val="28"/>
              </w:rPr>
              <w:t>описаны  входные</w:t>
            </w:r>
            <w:proofErr w:type="gramEnd"/>
            <w:r w:rsidRPr="008322C0">
              <w:rPr>
                <w:rFonts w:ascii="Times New Roman" w:hAnsi="Times New Roman"/>
                <w:sz w:val="28"/>
                <w:szCs w:val="28"/>
              </w:rPr>
              <w:t xml:space="preserve"> и выходные данные; спроектированы и документированы диаграммы потоков данных, концептуальная, инфологическая и </w:t>
            </w:r>
            <w:proofErr w:type="spellStart"/>
            <w:r w:rsidRPr="008322C0">
              <w:rPr>
                <w:rFonts w:ascii="Times New Roman" w:hAnsi="Times New Roman"/>
                <w:sz w:val="28"/>
                <w:szCs w:val="28"/>
              </w:rPr>
              <w:t>даталогическая</w:t>
            </w:r>
            <w:proofErr w:type="spellEnd"/>
            <w:r w:rsidRPr="008322C0">
              <w:rPr>
                <w:rFonts w:ascii="Times New Roman" w:hAnsi="Times New Roman"/>
                <w:sz w:val="28"/>
                <w:szCs w:val="28"/>
              </w:rPr>
              <w:t xml:space="preserve"> модели данных, алгоритмы обработки данных; реализованы хранилища данных; </w:t>
            </w:r>
          </w:p>
          <w:p w14:paraId="2C695BAC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8"/>
              </w:rPr>
              <w:t>описано тестирование разработанных модулей.</w:t>
            </w:r>
          </w:p>
        </w:tc>
        <w:tc>
          <w:tcPr>
            <w:tcW w:w="1418" w:type="dxa"/>
          </w:tcPr>
          <w:p w14:paraId="60EEAC1A" w14:textId="77777777" w:rsidR="00553929" w:rsidRPr="0096781B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6781B">
              <w:rPr>
                <w:rFonts w:ascii="Times New Roman" w:hAnsi="Times New Roman"/>
                <w:sz w:val="28"/>
                <w:szCs w:val="24"/>
              </w:rPr>
              <w:t>1 балл</w:t>
            </w:r>
          </w:p>
        </w:tc>
      </w:tr>
      <w:tr w:rsidR="00553929" w:rsidRPr="008322C0" w14:paraId="0A97A999" w14:textId="77777777" w:rsidTr="00553929">
        <w:tc>
          <w:tcPr>
            <w:tcW w:w="8046" w:type="dxa"/>
          </w:tcPr>
          <w:p w14:paraId="10C5B2BF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- наличие правильно оформленного дневника</w:t>
            </w:r>
          </w:p>
        </w:tc>
        <w:tc>
          <w:tcPr>
            <w:tcW w:w="1418" w:type="dxa"/>
          </w:tcPr>
          <w:p w14:paraId="0B670781" w14:textId="77777777" w:rsidR="00553929" w:rsidRPr="0096781B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6781B">
              <w:rPr>
                <w:rFonts w:ascii="Times New Roman" w:hAnsi="Times New Roman"/>
                <w:sz w:val="28"/>
                <w:szCs w:val="24"/>
              </w:rPr>
              <w:t>1 балл</w:t>
            </w:r>
          </w:p>
        </w:tc>
      </w:tr>
      <w:tr w:rsidR="00553929" w:rsidRPr="008322C0" w14:paraId="4E7D20AC" w14:textId="77777777" w:rsidTr="00553929">
        <w:tc>
          <w:tcPr>
            <w:tcW w:w="8046" w:type="dxa"/>
          </w:tcPr>
          <w:p w14:paraId="7751FBDD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 xml:space="preserve">- наличие в отчете результатов решения профессиональной задачи (скриншоты программы, тексты программных модулей, работающее приложение на </w:t>
            </w:r>
            <w:r w:rsidRPr="008322C0">
              <w:rPr>
                <w:rFonts w:ascii="Times New Roman" w:hAnsi="Times New Roman"/>
                <w:sz w:val="28"/>
                <w:szCs w:val="24"/>
                <w:lang w:val="en-US"/>
              </w:rPr>
              <w:t>CD</w:t>
            </w:r>
            <w:r w:rsidRPr="008322C0">
              <w:rPr>
                <w:rFonts w:ascii="Times New Roman" w:hAnsi="Times New Roman"/>
                <w:sz w:val="28"/>
                <w:szCs w:val="24"/>
              </w:rPr>
              <w:t>).</w:t>
            </w:r>
          </w:p>
        </w:tc>
        <w:tc>
          <w:tcPr>
            <w:tcW w:w="1418" w:type="dxa"/>
          </w:tcPr>
          <w:p w14:paraId="1F3850B6" w14:textId="77777777" w:rsidR="00553929" w:rsidRPr="0096781B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6781B">
              <w:rPr>
                <w:rFonts w:ascii="Times New Roman" w:hAnsi="Times New Roman"/>
                <w:sz w:val="28"/>
                <w:szCs w:val="24"/>
              </w:rPr>
              <w:t>1 балл</w:t>
            </w:r>
          </w:p>
        </w:tc>
      </w:tr>
      <w:tr w:rsidR="00553929" w:rsidRPr="008322C0" w14:paraId="0E35AA06" w14:textId="77777777" w:rsidTr="00553929">
        <w:tc>
          <w:tcPr>
            <w:tcW w:w="8046" w:type="dxa"/>
          </w:tcPr>
          <w:p w14:paraId="315B360F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 xml:space="preserve">- глубина и </w:t>
            </w:r>
            <w:proofErr w:type="gramStart"/>
            <w:r w:rsidRPr="008322C0">
              <w:rPr>
                <w:rFonts w:ascii="Times New Roman" w:hAnsi="Times New Roman"/>
                <w:sz w:val="28"/>
                <w:szCs w:val="24"/>
              </w:rPr>
              <w:t>полнота изложения</w:t>
            </w:r>
            <w:proofErr w:type="gramEnd"/>
            <w:r w:rsidRPr="008322C0">
              <w:rPr>
                <w:rFonts w:ascii="Times New Roman" w:hAnsi="Times New Roman"/>
                <w:sz w:val="28"/>
                <w:szCs w:val="24"/>
              </w:rPr>
              <w:t xml:space="preserve"> и наглядность отражения результатов работы;</w:t>
            </w:r>
          </w:p>
        </w:tc>
        <w:tc>
          <w:tcPr>
            <w:tcW w:w="1418" w:type="dxa"/>
          </w:tcPr>
          <w:p w14:paraId="1335B38B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0,5 балла</w:t>
            </w:r>
          </w:p>
        </w:tc>
      </w:tr>
      <w:tr w:rsidR="00553929" w:rsidRPr="008322C0" w14:paraId="1EC3A7AA" w14:textId="77777777" w:rsidTr="00553929">
        <w:tc>
          <w:tcPr>
            <w:tcW w:w="8046" w:type="dxa"/>
          </w:tcPr>
          <w:p w14:paraId="3BC86971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- логичность, структурированность, связанность изложения материала;</w:t>
            </w:r>
          </w:p>
        </w:tc>
        <w:tc>
          <w:tcPr>
            <w:tcW w:w="1418" w:type="dxa"/>
          </w:tcPr>
          <w:p w14:paraId="1281F5E9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0,5 балла</w:t>
            </w:r>
          </w:p>
        </w:tc>
      </w:tr>
      <w:tr w:rsidR="00553929" w:rsidRPr="008322C0" w14:paraId="56D84652" w14:textId="77777777" w:rsidTr="00553929">
        <w:tc>
          <w:tcPr>
            <w:tcW w:w="8046" w:type="dxa"/>
          </w:tcPr>
          <w:p w14:paraId="5303EB31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- оформление</w:t>
            </w:r>
            <w:proofErr w:type="gramStart"/>
            <w:r w:rsidRPr="008322C0">
              <w:rPr>
                <w:rFonts w:ascii="Times New Roman" w:hAnsi="Times New Roman"/>
                <w:sz w:val="28"/>
                <w:szCs w:val="24"/>
              </w:rPr>
              <w:t xml:space="preserve">   (</w:t>
            </w:r>
            <w:proofErr w:type="gramEnd"/>
            <w:r w:rsidRPr="008322C0">
              <w:rPr>
                <w:rFonts w:ascii="Times New Roman" w:hAnsi="Times New Roman"/>
                <w:sz w:val="28"/>
                <w:szCs w:val="24"/>
              </w:rPr>
              <w:t>наличие   плана,   списка   литературы,   соблюдение   правил оформления и т.д.);</w:t>
            </w:r>
          </w:p>
        </w:tc>
        <w:tc>
          <w:tcPr>
            <w:tcW w:w="1418" w:type="dxa"/>
          </w:tcPr>
          <w:p w14:paraId="586286C0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0,5 балла</w:t>
            </w:r>
          </w:p>
        </w:tc>
      </w:tr>
      <w:tr w:rsidR="00553929" w:rsidRPr="008322C0" w14:paraId="4C8F53E1" w14:textId="77777777" w:rsidTr="00553929">
        <w:tc>
          <w:tcPr>
            <w:tcW w:w="8046" w:type="dxa"/>
          </w:tcPr>
          <w:p w14:paraId="420E9812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- стилистическая грамотность в изложении материала;</w:t>
            </w:r>
          </w:p>
        </w:tc>
        <w:tc>
          <w:tcPr>
            <w:tcW w:w="1418" w:type="dxa"/>
          </w:tcPr>
          <w:p w14:paraId="44ECD40A" w14:textId="77777777" w:rsidR="00553929" w:rsidRPr="008322C0" w:rsidRDefault="00553929" w:rsidP="00553929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0,5 балла</w:t>
            </w:r>
          </w:p>
        </w:tc>
      </w:tr>
      <w:tr w:rsidR="00553929" w:rsidRPr="008322C0" w14:paraId="66937D02" w14:textId="77777777" w:rsidTr="00553929">
        <w:tc>
          <w:tcPr>
            <w:tcW w:w="8046" w:type="dxa"/>
          </w:tcPr>
          <w:p w14:paraId="3191CD2F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- соблюдение научного стиля изложения;</w:t>
            </w:r>
          </w:p>
        </w:tc>
        <w:tc>
          <w:tcPr>
            <w:tcW w:w="1418" w:type="dxa"/>
          </w:tcPr>
          <w:p w14:paraId="417953E0" w14:textId="77777777" w:rsidR="00553929" w:rsidRPr="008322C0" w:rsidRDefault="00553929" w:rsidP="00553929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0,5 балла</w:t>
            </w:r>
          </w:p>
        </w:tc>
      </w:tr>
      <w:tr w:rsidR="00553929" w:rsidRPr="008322C0" w14:paraId="1342654B" w14:textId="77777777" w:rsidTr="00553929">
        <w:tc>
          <w:tcPr>
            <w:tcW w:w="8046" w:type="dxa"/>
          </w:tcPr>
          <w:p w14:paraId="432F9E40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- наличие выводов по результатам анализа.</w:t>
            </w:r>
          </w:p>
        </w:tc>
        <w:tc>
          <w:tcPr>
            <w:tcW w:w="1418" w:type="dxa"/>
          </w:tcPr>
          <w:p w14:paraId="14D6E601" w14:textId="77777777" w:rsidR="00553929" w:rsidRPr="008322C0" w:rsidRDefault="00553929" w:rsidP="00553929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0,5 балла</w:t>
            </w:r>
          </w:p>
        </w:tc>
      </w:tr>
      <w:tr w:rsidR="00553929" w:rsidRPr="008322C0" w14:paraId="02B0BF67" w14:textId="77777777" w:rsidTr="00553929">
        <w:tc>
          <w:tcPr>
            <w:tcW w:w="9464" w:type="dxa"/>
            <w:gridSpan w:val="2"/>
          </w:tcPr>
          <w:p w14:paraId="7534B92C" w14:textId="77777777" w:rsidR="00553929" w:rsidRPr="008322C0" w:rsidRDefault="00553929" w:rsidP="00553929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322C0">
              <w:rPr>
                <w:rFonts w:ascii="Times New Roman" w:hAnsi="Times New Roman"/>
                <w:b/>
                <w:sz w:val="28"/>
                <w:szCs w:val="24"/>
              </w:rPr>
              <w:t>Результаты оценивания</w:t>
            </w:r>
          </w:p>
        </w:tc>
      </w:tr>
      <w:tr w:rsidR="00553929" w:rsidRPr="008322C0" w14:paraId="71EB991F" w14:textId="77777777" w:rsidTr="00553929">
        <w:tc>
          <w:tcPr>
            <w:tcW w:w="8046" w:type="dxa"/>
          </w:tcPr>
          <w:p w14:paraId="51AB93FB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5 баллов</w:t>
            </w:r>
          </w:p>
        </w:tc>
        <w:tc>
          <w:tcPr>
            <w:tcW w:w="1418" w:type="dxa"/>
          </w:tcPr>
          <w:p w14:paraId="3E58DB8E" w14:textId="77777777" w:rsidR="00553929" w:rsidRPr="008322C0" w:rsidRDefault="00553929" w:rsidP="00553929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Отлично</w:t>
            </w:r>
          </w:p>
        </w:tc>
      </w:tr>
      <w:tr w:rsidR="00553929" w:rsidRPr="008322C0" w14:paraId="35C1469E" w14:textId="77777777" w:rsidTr="00553929">
        <w:tc>
          <w:tcPr>
            <w:tcW w:w="8046" w:type="dxa"/>
          </w:tcPr>
          <w:p w14:paraId="765E1F7D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4 балла</w:t>
            </w:r>
          </w:p>
        </w:tc>
        <w:tc>
          <w:tcPr>
            <w:tcW w:w="1418" w:type="dxa"/>
          </w:tcPr>
          <w:p w14:paraId="13EAE78A" w14:textId="77777777" w:rsidR="00553929" w:rsidRPr="008322C0" w:rsidRDefault="00553929" w:rsidP="00553929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Хорошо</w:t>
            </w:r>
          </w:p>
        </w:tc>
      </w:tr>
      <w:tr w:rsidR="00553929" w:rsidRPr="008322C0" w14:paraId="53888A6D" w14:textId="77777777" w:rsidTr="00553929">
        <w:tc>
          <w:tcPr>
            <w:tcW w:w="8046" w:type="dxa"/>
          </w:tcPr>
          <w:p w14:paraId="52BED8B0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3 балла</w:t>
            </w:r>
          </w:p>
        </w:tc>
        <w:tc>
          <w:tcPr>
            <w:tcW w:w="1418" w:type="dxa"/>
          </w:tcPr>
          <w:p w14:paraId="7E8BC81A" w14:textId="77777777" w:rsidR="00553929" w:rsidRPr="008322C0" w:rsidRDefault="00553929" w:rsidP="00553929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Удовлетворительно</w:t>
            </w:r>
          </w:p>
        </w:tc>
      </w:tr>
      <w:tr w:rsidR="00553929" w:rsidRPr="008322C0" w14:paraId="20823720" w14:textId="77777777" w:rsidTr="00553929">
        <w:tc>
          <w:tcPr>
            <w:tcW w:w="8046" w:type="dxa"/>
          </w:tcPr>
          <w:p w14:paraId="3833508A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Менее 3 баллов</w:t>
            </w:r>
          </w:p>
        </w:tc>
        <w:tc>
          <w:tcPr>
            <w:tcW w:w="1418" w:type="dxa"/>
          </w:tcPr>
          <w:p w14:paraId="23A588EA" w14:textId="77777777" w:rsidR="00553929" w:rsidRPr="008322C0" w:rsidRDefault="00553929" w:rsidP="00553929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Неудовлетворительно</w:t>
            </w:r>
          </w:p>
        </w:tc>
      </w:tr>
    </w:tbl>
    <w:p w14:paraId="3E89905B" w14:textId="77777777" w:rsidR="00A268E5" w:rsidRDefault="00A268E5" w:rsidP="009156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73C2B5" w14:textId="77777777" w:rsidR="007607F6" w:rsidRPr="007607F6" w:rsidRDefault="007607F6" w:rsidP="007607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607F6">
        <w:rPr>
          <w:rFonts w:ascii="Times New Roman" w:eastAsia="Times New Roman" w:hAnsi="Times New Roman" w:cs="Times New Roman"/>
          <w:sz w:val="28"/>
          <w:szCs w:val="28"/>
        </w:rPr>
        <w:t xml:space="preserve">Положением о </w:t>
      </w:r>
      <w:r w:rsidR="00383492">
        <w:rPr>
          <w:rFonts w:ascii="Times New Roman" w:eastAsia="Times New Roman" w:hAnsi="Times New Roman" w:cs="Times New Roman"/>
          <w:sz w:val="28"/>
          <w:szCs w:val="28"/>
        </w:rPr>
        <w:t>экзамене по модулю</w:t>
      </w:r>
      <w:r w:rsidRPr="007607F6">
        <w:rPr>
          <w:rFonts w:ascii="Times New Roman" w:eastAsia="Times New Roman" w:hAnsi="Times New Roman" w:cs="Times New Roman"/>
          <w:sz w:val="28"/>
          <w:szCs w:val="28"/>
        </w:rPr>
        <w:t xml:space="preserve"> определена форма аттестационного листа практики производственной (по модулю).</w:t>
      </w:r>
    </w:p>
    <w:p w14:paraId="7A0176D0" w14:textId="77777777" w:rsidR="007607F6" w:rsidRPr="00383492" w:rsidRDefault="007607F6" w:rsidP="007607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b/>
          <w:sz w:val="28"/>
          <w:szCs w:val="28"/>
        </w:rPr>
        <w:t xml:space="preserve">5. Контрольно-оценочные материалы для </w:t>
      </w:r>
      <w:r w:rsidR="00383492" w:rsidRPr="00383492">
        <w:rPr>
          <w:rFonts w:ascii="Times New Roman" w:eastAsia="Times New Roman" w:hAnsi="Times New Roman" w:cs="Times New Roman"/>
          <w:b/>
          <w:sz w:val="28"/>
          <w:szCs w:val="28"/>
        </w:rPr>
        <w:t>экзамена по модулю</w:t>
      </w:r>
    </w:p>
    <w:p w14:paraId="2537FA55" w14:textId="77777777" w:rsidR="007607F6" w:rsidRPr="007607F6" w:rsidRDefault="007607F6" w:rsidP="007607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b/>
          <w:sz w:val="28"/>
          <w:szCs w:val="28"/>
        </w:rPr>
        <w:t>5.1. Общие положения</w:t>
      </w:r>
    </w:p>
    <w:p w14:paraId="6F8B5097" w14:textId="77777777" w:rsidR="007607F6" w:rsidRPr="00BF661D" w:rsidRDefault="007607F6" w:rsidP="00BF661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3C1">
        <w:rPr>
          <w:rFonts w:ascii="Times New Roman" w:eastAsia="Times New Roman" w:hAnsi="Times New Roman" w:cs="Times New Roman"/>
          <w:sz w:val="28"/>
          <w:szCs w:val="28"/>
        </w:rPr>
        <w:t xml:space="preserve">Экзамен </w:t>
      </w:r>
      <w:r w:rsidR="004113C1">
        <w:rPr>
          <w:rFonts w:ascii="Times New Roman" w:eastAsia="Times New Roman" w:hAnsi="Times New Roman" w:cs="Times New Roman"/>
          <w:sz w:val="28"/>
          <w:szCs w:val="28"/>
        </w:rPr>
        <w:t>по модулю</w:t>
      </w:r>
      <w:r w:rsidRPr="007607F6">
        <w:rPr>
          <w:rFonts w:ascii="Times New Roman" w:eastAsia="Times New Roman" w:hAnsi="Times New Roman" w:cs="Times New Roman"/>
          <w:sz w:val="28"/>
          <w:szCs w:val="28"/>
        </w:rPr>
        <w:t xml:space="preserve"> предназначен для контроля и оценки результатов освоения профессионального модуля </w:t>
      </w:r>
      <w:r w:rsidRPr="007607F6">
        <w:rPr>
          <w:rFonts w:ascii="Times New Roman" w:hAnsi="Times New Roman" w:cs="Times New Roman"/>
          <w:sz w:val="28"/>
          <w:szCs w:val="28"/>
        </w:rPr>
        <w:t>ПМ.0</w:t>
      </w:r>
      <w:r w:rsidR="00B05836">
        <w:rPr>
          <w:rFonts w:ascii="Times New Roman" w:hAnsi="Times New Roman" w:cs="Times New Roman"/>
          <w:sz w:val="28"/>
          <w:szCs w:val="28"/>
        </w:rPr>
        <w:t>2</w:t>
      </w:r>
      <w:r w:rsidRPr="007607F6">
        <w:rPr>
          <w:rFonts w:ascii="Times New Roman" w:hAnsi="Times New Roman" w:cs="Times New Roman"/>
          <w:sz w:val="28"/>
          <w:szCs w:val="28"/>
        </w:rPr>
        <w:t xml:space="preserve"> </w:t>
      </w:r>
      <w:r w:rsidRPr="007607F6">
        <w:rPr>
          <w:rFonts w:ascii="Times New Roman" w:hAnsi="Times New Roman" w:cs="Times New Roman"/>
          <w:bCs/>
          <w:sz w:val="28"/>
          <w:szCs w:val="28"/>
        </w:rPr>
        <w:t xml:space="preserve">Участие в </w:t>
      </w:r>
      <w:r w:rsidRPr="00BF661D">
        <w:rPr>
          <w:rFonts w:ascii="Times New Roman" w:hAnsi="Times New Roman" w:cs="Times New Roman"/>
          <w:bCs/>
          <w:sz w:val="28"/>
          <w:szCs w:val="28"/>
        </w:rPr>
        <w:t>интеграции программных модулей</w:t>
      </w:r>
      <w:r w:rsidR="00BF661D" w:rsidRPr="00BF66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661D">
        <w:rPr>
          <w:rFonts w:ascii="Times New Roman" w:eastAsia="Times New Roman" w:hAnsi="Times New Roman" w:cs="Times New Roman"/>
          <w:sz w:val="28"/>
          <w:szCs w:val="28"/>
        </w:rPr>
        <w:t xml:space="preserve">специальности СПО: </w:t>
      </w:r>
      <w:r w:rsidR="00BF661D" w:rsidRPr="00BF661D">
        <w:rPr>
          <w:rFonts w:ascii="Times New Roman" w:hAnsi="Times New Roman" w:cs="Times New Roman"/>
          <w:color w:val="000000"/>
          <w:sz w:val="28"/>
          <w:szCs w:val="28"/>
        </w:rPr>
        <w:t>10.02.05 Обеспечение информационной безопасности автоматизированных систем</w:t>
      </w:r>
    </w:p>
    <w:p w14:paraId="4E9F9628" w14:textId="77777777" w:rsidR="007607F6" w:rsidRPr="007607F6" w:rsidRDefault="007607F6" w:rsidP="007607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sz w:val="28"/>
          <w:szCs w:val="28"/>
        </w:rPr>
        <w:tab/>
        <w:t>Экзамен включает</w:t>
      </w:r>
      <w:r w:rsidRPr="007607F6">
        <w:rPr>
          <w:rFonts w:ascii="Times New Roman" w:eastAsia="Times New Roman" w:hAnsi="Times New Roman" w:cs="Times New Roman"/>
          <w:color w:val="FF0000"/>
          <w:sz w:val="28"/>
          <w:szCs w:val="28"/>
        </w:rPr>
        <w:t>:</w:t>
      </w:r>
      <w:r w:rsidRPr="007607F6">
        <w:rPr>
          <w:rFonts w:ascii="Times New Roman" w:eastAsia="Times New Roman" w:hAnsi="Times New Roman" w:cs="Times New Roman"/>
          <w:sz w:val="28"/>
          <w:szCs w:val="28"/>
        </w:rPr>
        <w:t xml:space="preserve"> проверку теоретических и практических знаний и умений</w:t>
      </w:r>
    </w:p>
    <w:p w14:paraId="5B506C8C" w14:textId="77777777" w:rsidR="007607F6" w:rsidRPr="007607F6" w:rsidRDefault="007607F6" w:rsidP="007607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sz w:val="28"/>
          <w:szCs w:val="28"/>
        </w:rPr>
        <w:tab/>
        <w:t>Итогом экзамена является однозначное решение: «вид профессиональной деятельности освоен (с оценкой) / не освоен».</w:t>
      </w:r>
    </w:p>
    <w:p w14:paraId="376125E7" w14:textId="77777777" w:rsidR="007607F6" w:rsidRPr="007607F6" w:rsidRDefault="004113C1" w:rsidP="004113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trike/>
          <w:sz w:val="28"/>
          <w:szCs w:val="28"/>
        </w:rPr>
        <w:t>О</w:t>
      </w:r>
      <w:r w:rsidR="007607F6" w:rsidRPr="007607F6">
        <w:rPr>
          <w:rFonts w:ascii="Times New Roman" w:eastAsia="Times New Roman" w:hAnsi="Times New Roman" w:cs="Times New Roman"/>
          <w:sz w:val="28"/>
          <w:szCs w:val="28"/>
        </w:rPr>
        <w:t>определены</w:t>
      </w:r>
      <w:proofErr w:type="spellEnd"/>
      <w:r w:rsidR="007607F6" w:rsidRPr="007607F6">
        <w:rPr>
          <w:rFonts w:ascii="Times New Roman" w:eastAsia="Times New Roman" w:hAnsi="Times New Roman" w:cs="Times New Roman"/>
          <w:sz w:val="28"/>
          <w:szCs w:val="28"/>
        </w:rPr>
        <w:t xml:space="preserve"> формы:</w:t>
      </w:r>
    </w:p>
    <w:p w14:paraId="24F7F01A" w14:textId="77777777" w:rsidR="007607F6" w:rsidRPr="007607F6" w:rsidRDefault="007607F6" w:rsidP="00B05836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sz w:val="28"/>
          <w:szCs w:val="28"/>
        </w:rPr>
        <w:t>оценочный лист экзамена квалификационного на каждого обучающегося;</w:t>
      </w:r>
    </w:p>
    <w:p w14:paraId="56C2DF79" w14:textId="77777777" w:rsidR="007607F6" w:rsidRPr="007607F6" w:rsidRDefault="007607F6" w:rsidP="00B05836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sz w:val="28"/>
          <w:szCs w:val="28"/>
        </w:rPr>
        <w:t>для экзаменующегося текст задания, с инструкцией для выполнения;</w:t>
      </w:r>
    </w:p>
    <w:p w14:paraId="0D04107C" w14:textId="77777777" w:rsidR="007607F6" w:rsidRPr="007607F6" w:rsidRDefault="007607F6" w:rsidP="00B05836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sz w:val="28"/>
          <w:szCs w:val="28"/>
        </w:rPr>
        <w:t>протокол заседания аттестационной комиссии.</w:t>
      </w:r>
    </w:p>
    <w:p w14:paraId="6FF90B42" w14:textId="77777777" w:rsidR="0096781B" w:rsidRDefault="0096781B" w:rsidP="004113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31D53E" w14:textId="77777777" w:rsidR="007607F6" w:rsidRPr="007A4AD5" w:rsidRDefault="007607F6" w:rsidP="004113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4AD5">
        <w:rPr>
          <w:rFonts w:ascii="Times New Roman" w:eastAsia="Times New Roman" w:hAnsi="Times New Roman" w:cs="Times New Roman"/>
          <w:b/>
          <w:sz w:val="28"/>
          <w:szCs w:val="28"/>
        </w:rPr>
        <w:t>5.2. Выполнение заданий в ходе экзамена</w:t>
      </w:r>
    </w:p>
    <w:p w14:paraId="52CE8583" w14:textId="77777777" w:rsidR="00BF661D" w:rsidRPr="007A4AD5" w:rsidRDefault="00BF661D" w:rsidP="00BF661D">
      <w:pPr>
        <w:pStyle w:val="af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1"/>
      <w:bookmarkEnd w:id="0"/>
      <w:r w:rsidRPr="007A4AD5">
        <w:rPr>
          <w:rFonts w:ascii="Times New Roman" w:hAnsi="Times New Roman" w:cs="Times New Roman"/>
          <w:b/>
          <w:sz w:val="28"/>
          <w:szCs w:val="28"/>
        </w:rPr>
        <w:t>Вариант 1.</w:t>
      </w:r>
    </w:p>
    <w:p w14:paraId="57E4D232" w14:textId="77777777" w:rsidR="00BF661D" w:rsidRPr="007A4AD5" w:rsidRDefault="00074FA9" w:rsidP="00074FA9">
      <w:pPr>
        <w:pStyle w:val="a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Одноранговые сети и сети с выделенным файловым сервером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060BFAE" w14:textId="77777777" w:rsidR="00BF661D" w:rsidRPr="007A4AD5" w:rsidRDefault="0096781B" w:rsidP="0096781B">
      <w:pPr>
        <w:pStyle w:val="a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Понятие и процессы жизненного цикла АИС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AA61ED3" w14:textId="77777777" w:rsidR="00BF661D" w:rsidRPr="007A4AD5" w:rsidRDefault="00C048C1" w:rsidP="00C048C1">
      <w:pPr>
        <w:pStyle w:val="af8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AD5">
        <w:rPr>
          <w:rStyle w:val="c0"/>
          <w:rFonts w:ascii="Times New Roman" w:hAnsi="Times New Roman" w:cs="Times New Roman"/>
          <w:sz w:val="28"/>
          <w:szCs w:val="28"/>
        </w:rPr>
        <w:t xml:space="preserve">Модифицируйте кнопку </w:t>
      </w:r>
      <w:proofErr w:type="spellStart"/>
      <w:r w:rsidRPr="007A4AD5">
        <w:rPr>
          <w:rStyle w:val="c0"/>
          <w:rFonts w:ascii="Times New Roman" w:hAnsi="Times New Roman" w:cs="Times New Roman"/>
          <w:sz w:val="28"/>
          <w:szCs w:val="28"/>
        </w:rPr>
        <w:t>Add</w:t>
      </w:r>
      <w:proofErr w:type="spellEnd"/>
      <w:r w:rsidRPr="007A4AD5">
        <w:rPr>
          <w:rStyle w:val="c0"/>
          <w:rFonts w:ascii="Times New Roman" w:hAnsi="Times New Roman" w:cs="Times New Roman"/>
          <w:sz w:val="28"/>
          <w:szCs w:val="28"/>
        </w:rPr>
        <w:t xml:space="preserve"> так, чтобы при ее нажатии курсор перескакивал в первое текстовое поле входной формы (используйте метод </w:t>
      </w:r>
      <w:proofErr w:type="spellStart"/>
      <w:r w:rsidRPr="007A4AD5">
        <w:rPr>
          <w:rStyle w:val="c0"/>
          <w:rFonts w:ascii="Times New Roman" w:hAnsi="Times New Roman" w:cs="Times New Roman"/>
          <w:sz w:val="28"/>
          <w:szCs w:val="28"/>
        </w:rPr>
        <w:t>SetFocus</w:t>
      </w:r>
      <w:proofErr w:type="spellEnd"/>
      <w:r w:rsidRPr="007A4AD5">
        <w:rPr>
          <w:rStyle w:val="c0"/>
          <w:rFonts w:ascii="Times New Roman" w:hAnsi="Times New Roman" w:cs="Times New Roman"/>
          <w:sz w:val="28"/>
          <w:szCs w:val="28"/>
        </w:rPr>
        <w:t>)</w:t>
      </w:r>
    </w:p>
    <w:p w14:paraId="71F9495C" w14:textId="77777777" w:rsidR="00BF661D" w:rsidRPr="007A4AD5" w:rsidRDefault="00BF661D" w:rsidP="00BF661D">
      <w:pPr>
        <w:pStyle w:val="af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A4AD5">
        <w:rPr>
          <w:rFonts w:ascii="Times New Roman" w:hAnsi="Times New Roman" w:cs="Times New Roman"/>
          <w:b/>
          <w:sz w:val="28"/>
          <w:szCs w:val="28"/>
        </w:rPr>
        <w:t>Вариант 2.</w:t>
      </w:r>
    </w:p>
    <w:p w14:paraId="03804C49" w14:textId="77777777" w:rsidR="00BF661D" w:rsidRPr="007A4AD5" w:rsidRDefault="0096781B" w:rsidP="0096781B">
      <w:pPr>
        <w:pStyle w:val="a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Основные принципы построения ОС</w:t>
      </w:r>
    </w:p>
    <w:p w14:paraId="6BFB4DEE" w14:textId="77777777" w:rsidR="00BF661D" w:rsidRPr="007A4AD5" w:rsidRDefault="00074FA9" w:rsidP="00074FA9">
      <w:pPr>
        <w:pStyle w:val="a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Анализ сетевого трафика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2E99342" w14:textId="77777777" w:rsidR="00BF661D" w:rsidRPr="007A4AD5" w:rsidRDefault="007A4AD5" w:rsidP="007A4AD5">
      <w:pPr>
        <w:pStyle w:val="afd"/>
        <w:numPr>
          <w:ilvl w:val="0"/>
          <w:numId w:val="7"/>
        </w:numPr>
        <w:tabs>
          <w:tab w:val="clear" w:pos="4677"/>
          <w:tab w:val="clear" w:pos="9355"/>
          <w:tab w:val="left" w:pos="0"/>
          <w:tab w:val="center" w:pos="6840"/>
          <w:tab w:val="right" w:pos="8306"/>
        </w:tabs>
        <w:spacing w:line="360" w:lineRule="auto"/>
        <w:jc w:val="both"/>
        <w:rPr>
          <w:sz w:val="28"/>
          <w:szCs w:val="28"/>
        </w:rPr>
      </w:pPr>
      <w:r w:rsidRPr="007A4AD5">
        <w:rPr>
          <w:rStyle w:val="c0"/>
          <w:sz w:val="28"/>
          <w:szCs w:val="28"/>
        </w:rPr>
        <w:t>Добавьте к форме счетчик фамилий, который будет самостоятельно обновляться при вводе новой фамилии</w:t>
      </w:r>
    </w:p>
    <w:p w14:paraId="75C2FEC0" w14:textId="77777777" w:rsidR="00BF661D" w:rsidRPr="007A4AD5" w:rsidRDefault="00BF661D" w:rsidP="00BF661D">
      <w:pPr>
        <w:pStyle w:val="af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A4AD5">
        <w:rPr>
          <w:rFonts w:ascii="Times New Roman" w:hAnsi="Times New Roman" w:cs="Times New Roman"/>
          <w:b/>
          <w:sz w:val="28"/>
          <w:szCs w:val="28"/>
        </w:rPr>
        <w:lastRenderedPageBreak/>
        <w:t>Вариант 3.</w:t>
      </w:r>
    </w:p>
    <w:p w14:paraId="54B3F94B" w14:textId="77777777" w:rsidR="00BF661D" w:rsidRPr="007A4AD5" w:rsidRDefault="0096781B" w:rsidP="0096781B">
      <w:pPr>
        <w:pStyle w:val="a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Мультипрограммирование</w:t>
      </w:r>
    </w:p>
    <w:p w14:paraId="176FA1AB" w14:textId="77777777" w:rsidR="00074FA9" w:rsidRPr="007A4AD5" w:rsidRDefault="00074FA9" w:rsidP="00074FA9">
      <w:pPr>
        <w:pStyle w:val="af8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A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Топология сети.</w:t>
      </w:r>
    </w:p>
    <w:p w14:paraId="3099D46B" w14:textId="77777777" w:rsidR="00BF661D" w:rsidRPr="007A4AD5" w:rsidRDefault="007A4AD5" w:rsidP="007A4AD5">
      <w:pPr>
        <w:pStyle w:val="af8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A4AD5">
        <w:rPr>
          <w:rStyle w:val="c0"/>
          <w:rFonts w:ascii="Times New Roman" w:hAnsi="Times New Roman" w:cs="Times New Roman"/>
          <w:sz w:val="28"/>
          <w:szCs w:val="28"/>
        </w:rPr>
        <w:t>Добавьте  на</w:t>
      </w:r>
      <w:proofErr w:type="gramEnd"/>
      <w:r w:rsidRPr="007A4AD5">
        <w:rPr>
          <w:rStyle w:val="c0"/>
          <w:rFonts w:ascii="Times New Roman" w:hAnsi="Times New Roman" w:cs="Times New Roman"/>
          <w:sz w:val="28"/>
          <w:szCs w:val="28"/>
        </w:rPr>
        <w:t xml:space="preserve"> входную форму  поле, в котором располагается фото</w:t>
      </w:r>
      <w:r w:rsidR="00BF661D" w:rsidRPr="007A4AD5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14:paraId="1876E8A9" w14:textId="77777777" w:rsidR="00BF661D" w:rsidRPr="007A4AD5" w:rsidRDefault="00BF661D" w:rsidP="00BF661D">
      <w:pPr>
        <w:pStyle w:val="af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A4AD5">
        <w:rPr>
          <w:rFonts w:ascii="Times New Roman" w:hAnsi="Times New Roman" w:cs="Times New Roman"/>
          <w:b/>
          <w:sz w:val="28"/>
          <w:szCs w:val="28"/>
        </w:rPr>
        <w:t>Вариант 4.</w:t>
      </w:r>
    </w:p>
    <w:p w14:paraId="24C8626E" w14:textId="77777777" w:rsidR="00BF661D" w:rsidRPr="007A4AD5" w:rsidRDefault="0096781B" w:rsidP="0096781B">
      <w:pPr>
        <w:pStyle w:val="a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Файловые системы современных ОС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674D0EE" w14:textId="77777777" w:rsidR="00BF661D" w:rsidRPr="007A4AD5" w:rsidRDefault="00074FA9" w:rsidP="00074FA9">
      <w:pPr>
        <w:pStyle w:val="a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Сегментация беспроводной сети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A80126D" w14:textId="77777777" w:rsidR="00BF661D" w:rsidRPr="007A4AD5" w:rsidRDefault="007A4AD5" w:rsidP="007A4AD5">
      <w:pPr>
        <w:pStyle w:val="a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A4AD5">
        <w:rPr>
          <w:rFonts w:ascii="Times New Roman" w:hAnsi="Times New Roman"/>
          <w:sz w:val="28"/>
          <w:szCs w:val="28"/>
        </w:rPr>
        <w:t>Дайте описание методов элемента управления Data</w:t>
      </w:r>
    </w:p>
    <w:p w14:paraId="5E4FC2E0" w14:textId="77777777" w:rsidR="00BF661D" w:rsidRPr="007A4AD5" w:rsidRDefault="00BF661D" w:rsidP="00BF66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A4AD5">
        <w:rPr>
          <w:rFonts w:ascii="Times New Roman" w:hAnsi="Times New Roman" w:cs="Times New Roman"/>
          <w:b/>
          <w:bCs/>
          <w:sz w:val="28"/>
          <w:szCs w:val="28"/>
        </w:rPr>
        <w:t>Вариант 5.</w:t>
      </w:r>
    </w:p>
    <w:p w14:paraId="34F3FF11" w14:textId="77777777" w:rsidR="0096781B" w:rsidRPr="007A4AD5" w:rsidRDefault="0096781B" w:rsidP="0096781B">
      <w:pPr>
        <w:pStyle w:val="aa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 xml:space="preserve">Файловые системы для ОС UNIX </w:t>
      </w:r>
    </w:p>
    <w:p w14:paraId="0F8CF40A" w14:textId="77777777" w:rsidR="00BF661D" w:rsidRPr="007A4AD5" w:rsidRDefault="00074FA9" w:rsidP="00074FA9">
      <w:pPr>
        <w:pStyle w:val="aa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Проектирования беспроводной сети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D7AD456" w14:textId="77777777" w:rsidR="00BF661D" w:rsidRPr="007A4AD5" w:rsidRDefault="007A4AD5" w:rsidP="007A4AD5">
      <w:pPr>
        <w:pStyle w:val="af8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AD5">
        <w:rPr>
          <w:rStyle w:val="c0"/>
          <w:rFonts w:ascii="Times New Roman" w:hAnsi="Times New Roman" w:cs="Times New Roman"/>
          <w:sz w:val="28"/>
          <w:szCs w:val="28"/>
        </w:rPr>
        <w:t xml:space="preserve">Создайте и сохраните следующие варианты запросов. Имена запросов, под которыми следует сохранять запрос, приведены в скобках: </w:t>
      </w:r>
      <w:proofErr w:type="gramStart"/>
      <w:r w:rsidRPr="007A4AD5">
        <w:rPr>
          <w:rStyle w:val="c0"/>
          <w:rFonts w:ascii="Times New Roman" w:hAnsi="Times New Roman" w:cs="Times New Roman"/>
          <w:sz w:val="28"/>
          <w:szCs w:val="28"/>
        </w:rPr>
        <w:t>( Таблицу</w:t>
      </w:r>
      <w:proofErr w:type="gramEnd"/>
      <w:r w:rsidRPr="007A4AD5">
        <w:rPr>
          <w:rStyle w:val="c0"/>
          <w:rFonts w:ascii="Times New Roman" w:hAnsi="Times New Roman" w:cs="Times New Roman"/>
          <w:sz w:val="28"/>
          <w:szCs w:val="28"/>
        </w:rPr>
        <w:t xml:space="preserve"> выбирать самостоятельно)</w:t>
      </w:r>
      <w:r w:rsidR="00BF661D" w:rsidRPr="007A4AD5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14:paraId="5C30C3A1" w14:textId="77777777" w:rsidR="00BF661D" w:rsidRPr="007A4AD5" w:rsidRDefault="00BF661D" w:rsidP="00BF66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A4AD5">
        <w:rPr>
          <w:rFonts w:ascii="Times New Roman" w:hAnsi="Times New Roman" w:cs="Times New Roman"/>
          <w:b/>
          <w:bCs/>
          <w:sz w:val="28"/>
          <w:szCs w:val="28"/>
        </w:rPr>
        <w:t>Вариант 6.</w:t>
      </w:r>
    </w:p>
    <w:p w14:paraId="55CDCFE7" w14:textId="77777777" w:rsidR="00BF661D" w:rsidRPr="007A4AD5" w:rsidRDefault="0096781B" w:rsidP="0096781B">
      <w:pPr>
        <w:pStyle w:val="a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Физическая организация и адресация файла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3ADB7A5" w14:textId="77777777" w:rsidR="00BF661D" w:rsidRPr="007A4AD5" w:rsidRDefault="00074FA9" w:rsidP="00074FA9">
      <w:pPr>
        <w:pStyle w:val="a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Наблюдение за трафиком в сети VLAN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A6B0FE7" w14:textId="77777777" w:rsidR="00BF661D" w:rsidRPr="007A4AD5" w:rsidRDefault="007A4AD5" w:rsidP="007A4AD5">
      <w:pPr>
        <w:pStyle w:val="afd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7A4AD5">
        <w:rPr>
          <w:rStyle w:val="c0"/>
          <w:sz w:val="28"/>
          <w:szCs w:val="28"/>
        </w:rPr>
        <w:tab/>
        <w:t>Вывести записи в виде, отсортированном по текстовому полю (имя запроса: отображение отсортированной таблицы)</w:t>
      </w:r>
    </w:p>
    <w:p w14:paraId="084DFE64" w14:textId="77777777" w:rsidR="00BF661D" w:rsidRPr="007A4AD5" w:rsidRDefault="00BF661D" w:rsidP="00BF661D">
      <w:pPr>
        <w:pStyle w:val="afd"/>
        <w:spacing w:line="360" w:lineRule="auto"/>
        <w:jc w:val="both"/>
        <w:rPr>
          <w:b/>
          <w:bCs/>
          <w:sz w:val="28"/>
          <w:szCs w:val="28"/>
        </w:rPr>
      </w:pPr>
      <w:r w:rsidRPr="007A4AD5">
        <w:rPr>
          <w:b/>
          <w:bCs/>
          <w:sz w:val="28"/>
          <w:szCs w:val="28"/>
        </w:rPr>
        <w:t>Вариант 7.</w:t>
      </w:r>
    </w:p>
    <w:p w14:paraId="33250444" w14:textId="77777777" w:rsidR="00BF661D" w:rsidRPr="007A4AD5" w:rsidRDefault="0096781B" w:rsidP="0096781B">
      <w:pPr>
        <w:pStyle w:val="aa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Обработка ввода-вывода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E21788D" w14:textId="77777777" w:rsidR="00074FA9" w:rsidRPr="007A4AD5" w:rsidRDefault="00074FA9" w:rsidP="00074FA9">
      <w:pPr>
        <w:pStyle w:val="afd"/>
        <w:numPr>
          <w:ilvl w:val="0"/>
          <w:numId w:val="12"/>
        </w:numPr>
        <w:tabs>
          <w:tab w:val="clear" w:pos="4677"/>
          <w:tab w:val="center" w:pos="720"/>
        </w:tabs>
        <w:spacing w:line="360" w:lineRule="auto"/>
        <w:jc w:val="both"/>
        <w:rPr>
          <w:rStyle w:val="c0"/>
          <w:sz w:val="28"/>
          <w:szCs w:val="28"/>
        </w:rPr>
      </w:pPr>
      <w:r w:rsidRPr="007A4AD5">
        <w:rPr>
          <w:rFonts w:eastAsia="Calibri"/>
          <w:color w:val="000000" w:themeColor="text1"/>
          <w:sz w:val="28"/>
          <w:szCs w:val="28"/>
          <w:lang w:eastAsia="en-US"/>
        </w:rPr>
        <w:t>Физическое кодирование с использованием манчестерского кода</w:t>
      </w:r>
    </w:p>
    <w:p w14:paraId="551A7683" w14:textId="77777777" w:rsidR="00BF661D" w:rsidRPr="007A4AD5" w:rsidRDefault="007A4AD5" w:rsidP="007A4AD5">
      <w:pPr>
        <w:pStyle w:val="afd"/>
        <w:numPr>
          <w:ilvl w:val="0"/>
          <w:numId w:val="12"/>
        </w:numPr>
        <w:tabs>
          <w:tab w:val="clear" w:pos="4677"/>
          <w:tab w:val="center" w:pos="720"/>
        </w:tabs>
        <w:spacing w:line="360" w:lineRule="auto"/>
        <w:jc w:val="both"/>
        <w:rPr>
          <w:sz w:val="28"/>
          <w:szCs w:val="28"/>
        </w:rPr>
      </w:pPr>
      <w:r w:rsidRPr="007A4AD5">
        <w:rPr>
          <w:rStyle w:val="c0"/>
          <w:sz w:val="28"/>
          <w:szCs w:val="28"/>
        </w:rPr>
        <w:t xml:space="preserve">Зачем нужны события уровня столбцов, генерируемые связанной </w:t>
      </w:r>
      <w:proofErr w:type="spellStart"/>
      <w:r w:rsidRPr="007A4AD5">
        <w:rPr>
          <w:rStyle w:val="c0"/>
          <w:sz w:val="28"/>
          <w:szCs w:val="28"/>
        </w:rPr>
        <w:t>ce</w:t>
      </w:r>
      <w:proofErr w:type="gramStart"/>
      <w:r w:rsidRPr="007A4AD5">
        <w:rPr>
          <w:rStyle w:val="c0"/>
          <w:sz w:val="28"/>
          <w:szCs w:val="28"/>
        </w:rPr>
        <w:t>ткой</w:t>
      </w:r>
      <w:proofErr w:type="spellEnd"/>
      <w:r w:rsidRPr="007A4AD5">
        <w:rPr>
          <w:rStyle w:val="c0"/>
          <w:sz w:val="28"/>
          <w:szCs w:val="28"/>
        </w:rPr>
        <w:t>?</w:t>
      </w:r>
      <w:r w:rsidR="00BF661D" w:rsidRPr="007A4AD5">
        <w:rPr>
          <w:rStyle w:val="c0"/>
          <w:sz w:val="28"/>
          <w:szCs w:val="28"/>
        </w:rPr>
        <w:t>.</w:t>
      </w:r>
      <w:proofErr w:type="gramEnd"/>
    </w:p>
    <w:p w14:paraId="73416FC1" w14:textId="77777777" w:rsidR="00BF661D" w:rsidRPr="007A4AD5" w:rsidRDefault="00BF661D" w:rsidP="00BF661D">
      <w:pPr>
        <w:pStyle w:val="afd"/>
        <w:spacing w:line="360" w:lineRule="auto"/>
        <w:jc w:val="both"/>
        <w:rPr>
          <w:b/>
          <w:bCs/>
          <w:sz w:val="28"/>
          <w:szCs w:val="28"/>
        </w:rPr>
      </w:pPr>
      <w:r w:rsidRPr="007A4AD5">
        <w:rPr>
          <w:b/>
          <w:bCs/>
          <w:sz w:val="28"/>
          <w:szCs w:val="28"/>
        </w:rPr>
        <w:t>Вариант 8.</w:t>
      </w:r>
    </w:p>
    <w:p w14:paraId="30693C18" w14:textId="77777777" w:rsidR="00BF661D" w:rsidRPr="007A4AD5" w:rsidRDefault="00091968" w:rsidP="00091968">
      <w:pPr>
        <w:pStyle w:val="aa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Цели и средства синхронизации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0333DA8" w14:textId="77777777" w:rsidR="00BF661D" w:rsidRPr="007A4AD5" w:rsidRDefault="00074FA9" w:rsidP="00074FA9">
      <w:pPr>
        <w:pStyle w:val="aa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Определение схемы IP-адресации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8D1472C" w14:textId="77777777" w:rsidR="00BF661D" w:rsidRPr="007A4AD5" w:rsidRDefault="00091968" w:rsidP="00091968">
      <w:pPr>
        <w:pStyle w:val="afd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7A4AD5">
        <w:rPr>
          <w:rStyle w:val="c0"/>
          <w:sz w:val="28"/>
          <w:szCs w:val="28"/>
        </w:rPr>
        <w:t>Можно ли заразить вирусами ОС UNIX и почему?</w:t>
      </w:r>
    </w:p>
    <w:p w14:paraId="6FA44776" w14:textId="77777777" w:rsidR="00BF661D" w:rsidRPr="007A4AD5" w:rsidRDefault="00BF661D" w:rsidP="00BF661D">
      <w:pPr>
        <w:pStyle w:val="afd"/>
        <w:spacing w:line="228" w:lineRule="auto"/>
        <w:ind w:left="-142"/>
        <w:jc w:val="both"/>
        <w:rPr>
          <w:b/>
          <w:bCs/>
          <w:sz w:val="28"/>
          <w:szCs w:val="28"/>
        </w:rPr>
      </w:pPr>
      <w:r w:rsidRPr="007A4AD5">
        <w:rPr>
          <w:b/>
          <w:bCs/>
          <w:sz w:val="28"/>
          <w:szCs w:val="28"/>
        </w:rPr>
        <w:t>Вариант 9.</w:t>
      </w:r>
    </w:p>
    <w:p w14:paraId="0C5669F7" w14:textId="77777777" w:rsidR="00BF661D" w:rsidRPr="007A4AD5" w:rsidRDefault="00074FA9" w:rsidP="00074FA9">
      <w:pPr>
        <w:pStyle w:val="aa"/>
        <w:widowControl w:val="0"/>
        <w:numPr>
          <w:ilvl w:val="0"/>
          <w:numId w:val="1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A4AD5">
        <w:rPr>
          <w:rFonts w:ascii="Times New Roman" w:hAnsi="Times New Roman"/>
          <w:sz w:val="28"/>
          <w:szCs w:val="28"/>
        </w:rPr>
        <w:lastRenderedPageBreak/>
        <w:t>Этапы развития информационных систем</w:t>
      </w:r>
      <w:r w:rsidR="00BF661D" w:rsidRPr="007A4AD5">
        <w:rPr>
          <w:rFonts w:ascii="Times New Roman" w:hAnsi="Times New Roman"/>
          <w:sz w:val="28"/>
          <w:szCs w:val="28"/>
        </w:rPr>
        <w:t>.</w:t>
      </w:r>
    </w:p>
    <w:p w14:paraId="6A2BD204" w14:textId="77777777" w:rsidR="00074FA9" w:rsidRPr="007A4AD5" w:rsidRDefault="00074FA9" w:rsidP="00074FA9">
      <w:pPr>
        <w:pStyle w:val="aa"/>
        <w:widowControl w:val="0"/>
        <w:numPr>
          <w:ilvl w:val="0"/>
          <w:numId w:val="1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360" w:lineRule="auto"/>
        <w:rPr>
          <w:rStyle w:val="c0"/>
          <w:rFonts w:ascii="Times New Roman" w:hAnsi="Times New Roman"/>
          <w:sz w:val="28"/>
          <w:szCs w:val="28"/>
        </w:rPr>
      </w:pPr>
      <w:r w:rsidRPr="007A4AD5">
        <w:rPr>
          <w:rFonts w:ascii="Times New Roman" w:hAnsi="Times New Roman"/>
          <w:sz w:val="28"/>
          <w:szCs w:val="28"/>
        </w:rPr>
        <w:t>Определение количества IP-сетей</w:t>
      </w:r>
      <w:r w:rsidRPr="007A4AD5">
        <w:rPr>
          <w:rStyle w:val="c0"/>
          <w:rFonts w:ascii="Times New Roman" w:hAnsi="Times New Roman"/>
          <w:sz w:val="28"/>
          <w:szCs w:val="28"/>
        </w:rPr>
        <w:t xml:space="preserve"> </w:t>
      </w:r>
    </w:p>
    <w:p w14:paraId="2E24C084" w14:textId="77777777" w:rsidR="00BF661D" w:rsidRPr="007A4AD5" w:rsidRDefault="00091968" w:rsidP="00074FA9">
      <w:pPr>
        <w:pStyle w:val="aa"/>
        <w:widowControl w:val="0"/>
        <w:numPr>
          <w:ilvl w:val="0"/>
          <w:numId w:val="1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A4AD5">
        <w:rPr>
          <w:rStyle w:val="c0"/>
          <w:rFonts w:ascii="Times New Roman" w:hAnsi="Times New Roman"/>
          <w:sz w:val="28"/>
          <w:szCs w:val="28"/>
        </w:rPr>
        <w:t xml:space="preserve">Сколько байт в 1 кб, 1 Гб, 1 Мб, 1 </w:t>
      </w:r>
      <w:proofErr w:type="spellStart"/>
      <w:r w:rsidRPr="007A4AD5">
        <w:rPr>
          <w:rStyle w:val="c0"/>
          <w:rFonts w:ascii="Times New Roman" w:hAnsi="Times New Roman"/>
          <w:sz w:val="28"/>
          <w:szCs w:val="28"/>
        </w:rPr>
        <w:t>Эб</w:t>
      </w:r>
      <w:proofErr w:type="spellEnd"/>
      <w:r w:rsidRPr="007A4AD5">
        <w:rPr>
          <w:rStyle w:val="c0"/>
          <w:rFonts w:ascii="Times New Roman" w:hAnsi="Times New Roman"/>
          <w:sz w:val="28"/>
          <w:szCs w:val="28"/>
        </w:rPr>
        <w:t>, 1 Тб?</w:t>
      </w:r>
    </w:p>
    <w:p w14:paraId="52FA525B" w14:textId="77777777" w:rsidR="00BF661D" w:rsidRPr="007A4AD5" w:rsidRDefault="00BF661D" w:rsidP="00BF66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A4AD5">
        <w:rPr>
          <w:rFonts w:ascii="Times New Roman" w:hAnsi="Times New Roman" w:cs="Times New Roman"/>
          <w:b/>
          <w:bCs/>
          <w:sz w:val="28"/>
          <w:szCs w:val="28"/>
        </w:rPr>
        <w:t>Вариант 10.</w:t>
      </w:r>
    </w:p>
    <w:p w14:paraId="6836550F" w14:textId="77777777" w:rsidR="00BF661D" w:rsidRPr="007A4AD5" w:rsidRDefault="00074FA9" w:rsidP="00074FA9">
      <w:pPr>
        <w:pStyle w:val="aa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Понятие и процессы жизненного цикла АИС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769FECA" w14:textId="77777777" w:rsidR="00BF661D" w:rsidRPr="007A4AD5" w:rsidRDefault="00074FA9" w:rsidP="00074FA9">
      <w:pPr>
        <w:pStyle w:val="aa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Мониторинг производительности сети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86032CC" w14:textId="77777777" w:rsidR="00BF661D" w:rsidRPr="007A4AD5" w:rsidRDefault="00091968" w:rsidP="00091968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A4AD5">
        <w:rPr>
          <w:rStyle w:val="c0"/>
          <w:rFonts w:ascii="Times New Roman" w:hAnsi="Times New Roman"/>
          <w:sz w:val="28"/>
          <w:szCs w:val="28"/>
        </w:rPr>
        <w:t>Что нужно для подключения к компьютеру периферийных устройств (модема, сканера, принтера)?</w:t>
      </w:r>
    </w:p>
    <w:p w14:paraId="6D89846A" w14:textId="77777777" w:rsidR="00BF661D" w:rsidRPr="007A4AD5" w:rsidRDefault="00BF661D" w:rsidP="00BF66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A4AD5">
        <w:rPr>
          <w:rFonts w:ascii="Times New Roman" w:hAnsi="Times New Roman" w:cs="Times New Roman"/>
          <w:b/>
          <w:bCs/>
          <w:sz w:val="28"/>
          <w:szCs w:val="28"/>
        </w:rPr>
        <w:t>Вариант 11.</w:t>
      </w:r>
    </w:p>
    <w:p w14:paraId="4FA9BB36" w14:textId="77777777" w:rsidR="00BF661D" w:rsidRPr="007A4AD5" w:rsidRDefault="00074FA9" w:rsidP="00074FA9">
      <w:pPr>
        <w:pStyle w:val="a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Основы Visual Basic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D7FE541" w14:textId="77777777" w:rsidR="00BF661D" w:rsidRPr="007A4AD5" w:rsidRDefault="00074FA9" w:rsidP="00074FA9">
      <w:pPr>
        <w:pStyle w:val="a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Создание структуры сети организации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E8AB1E5" w14:textId="77777777" w:rsidR="00BF661D" w:rsidRPr="007A4AD5" w:rsidRDefault="00C048C1" w:rsidP="00C048C1">
      <w:pPr>
        <w:pStyle w:val="aa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A4AD5">
        <w:rPr>
          <w:rStyle w:val="c0"/>
          <w:rFonts w:ascii="Times New Roman" w:hAnsi="Times New Roman"/>
          <w:sz w:val="28"/>
          <w:szCs w:val="28"/>
        </w:rPr>
        <w:t>Создать собственную структуру баз данных. В качестве ключа сортировки использовать фамилию.</w:t>
      </w:r>
    </w:p>
    <w:p w14:paraId="59D7A2BD" w14:textId="77777777" w:rsidR="00BF661D" w:rsidRPr="007A4AD5" w:rsidRDefault="00BF661D" w:rsidP="00BF661D">
      <w:pPr>
        <w:tabs>
          <w:tab w:val="num" w:pos="0"/>
        </w:tabs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408B12F0" w14:textId="77777777" w:rsidR="00BF661D" w:rsidRPr="007A4AD5" w:rsidRDefault="00BF661D" w:rsidP="00BF66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A4AD5">
        <w:rPr>
          <w:rFonts w:ascii="Times New Roman" w:hAnsi="Times New Roman" w:cs="Times New Roman"/>
          <w:b/>
          <w:bCs/>
          <w:sz w:val="28"/>
          <w:szCs w:val="28"/>
        </w:rPr>
        <w:t>Вариант 12.</w:t>
      </w:r>
    </w:p>
    <w:p w14:paraId="326258B4" w14:textId="77777777" w:rsidR="00BF661D" w:rsidRPr="007A4AD5" w:rsidRDefault="00C048C1" w:rsidP="00C048C1">
      <w:pPr>
        <w:pStyle w:val="a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Создание физической модели и генерация схемы БД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1F1D13A" w14:textId="77777777" w:rsidR="00091968" w:rsidRPr="007A4AD5" w:rsidRDefault="00074FA9" w:rsidP="00074FA9">
      <w:pPr>
        <w:pStyle w:val="a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 xml:space="preserve">Виды и структура </w:t>
      </w:r>
      <w:proofErr w:type="gramStart"/>
      <w:r w:rsidRPr="007A4AD5">
        <w:rPr>
          <w:rFonts w:ascii="Times New Roman" w:hAnsi="Times New Roman"/>
          <w:color w:val="000000" w:themeColor="text1"/>
          <w:sz w:val="28"/>
          <w:szCs w:val="28"/>
        </w:rPr>
        <w:t xml:space="preserve">СУБД 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14:paraId="34F45DC3" w14:textId="77777777" w:rsidR="00091968" w:rsidRPr="007A4AD5" w:rsidRDefault="00091968" w:rsidP="00BF661D">
      <w:pPr>
        <w:pStyle w:val="a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right="225"/>
        <w:rPr>
          <w:rStyle w:val="c0"/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Style w:val="c0"/>
          <w:rFonts w:ascii="Times New Roman" w:hAnsi="Times New Roman"/>
          <w:sz w:val="28"/>
          <w:szCs w:val="28"/>
        </w:rPr>
        <w:t xml:space="preserve">На файловом сервере установлена ОС </w:t>
      </w:r>
      <w:proofErr w:type="spellStart"/>
      <w:r w:rsidRPr="007A4AD5">
        <w:rPr>
          <w:rStyle w:val="c0"/>
          <w:rFonts w:ascii="Times New Roman" w:hAnsi="Times New Roman"/>
          <w:sz w:val="28"/>
          <w:szCs w:val="28"/>
        </w:rPr>
        <w:t>Win</w:t>
      </w:r>
      <w:proofErr w:type="spellEnd"/>
      <w:r w:rsidRPr="007A4AD5">
        <w:rPr>
          <w:rStyle w:val="c0"/>
          <w:rFonts w:ascii="Times New Roman" w:hAnsi="Times New Roman"/>
          <w:sz w:val="28"/>
          <w:szCs w:val="28"/>
        </w:rPr>
        <w:t xml:space="preserve"> 2000, но он медленно работает. Можно ли улучшить его быстродействие, не меняя оборудование?</w:t>
      </w:r>
    </w:p>
    <w:p w14:paraId="1DBDC475" w14:textId="77777777" w:rsidR="00BF661D" w:rsidRPr="007A4AD5" w:rsidRDefault="00BF661D" w:rsidP="00BF66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A4AD5">
        <w:rPr>
          <w:rFonts w:ascii="Times New Roman" w:hAnsi="Times New Roman" w:cs="Times New Roman"/>
          <w:b/>
          <w:bCs/>
          <w:sz w:val="28"/>
          <w:szCs w:val="28"/>
        </w:rPr>
        <w:t>Вариант 13.</w:t>
      </w:r>
    </w:p>
    <w:p w14:paraId="142672FB" w14:textId="77777777" w:rsidR="00BF661D" w:rsidRPr="007A4AD5" w:rsidRDefault="0038396C" w:rsidP="0038396C">
      <w:pPr>
        <w:pStyle w:val="aa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Классификация систем и сетей передачи информации. Топология сетей передачи данных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215BCAF" w14:textId="77777777" w:rsidR="007A4AD5" w:rsidRPr="007A4AD5" w:rsidRDefault="007A4AD5" w:rsidP="007A4AD5">
      <w:pPr>
        <w:pStyle w:val="af8"/>
        <w:numPr>
          <w:ilvl w:val="0"/>
          <w:numId w:val="18"/>
        </w:numPr>
        <w:spacing w:before="5" w:after="0" w:line="36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7A4A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Принцип работы SQL – сервера</w:t>
      </w:r>
      <w:r w:rsidRPr="007A4AD5">
        <w:rPr>
          <w:rStyle w:val="c0"/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36F45393" w14:textId="77777777" w:rsidR="00BF661D" w:rsidRPr="007A4AD5" w:rsidRDefault="00BF661D" w:rsidP="007A4AD5">
      <w:pPr>
        <w:pStyle w:val="af8"/>
        <w:numPr>
          <w:ilvl w:val="0"/>
          <w:numId w:val="18"/>
        </w:numPr>
        <w:spacing w:before="5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AD5">
        <w:rPr>
          <w:rStyle w:val="c0"/>
          <w:rFonts w:ascii="Times New Roman" w:hAnsi="Times New Roman" w:cs="Times New Roman"/>
          <w:sz w:val="28"/>
          <w:szCs w:val="28"/>
        </w:rPr>
        <w:t>Напишите инструкцию на языке SQL, создающую две таблицы.</w:t>
      </w:r>
    </w:p>
    <w:p w14:paraId="56370B9D" w14:textId="77777777" w:rsidR="00BF661D" w:rsidRPr="007A4AD5" w:rsidRDefault="00BF661D" w:rsidP="00BF661D">
      <w:pPr>
        <w:pStyle w:val="af8"/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4A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Вариант 14.</w:t>
      </w:r>
    </w:p>
    <w:p w14:paraId="18C55E61" w14:textId="77777777" w:rsidR="00BF661D" w:rsidRPr="007A4AD5" w:rsidRDefault="00091968" w:rsidP="00091968">
      <w:pPr>
        <w:pStyle w:val="aa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Существующие архитектуры СУБД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6C268A2" w14:textId="77777777" w:rsidR="00BF661D" w:rsidRPr="007A4AD5" w:rsidRDefault="00074FA9" w:rsidP="00074FA9">
      <w:pPr>
        <w:pStyle w:val="aa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Безопасная передача данных в беспроводных сетях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B34EDEF" w14:textId="77777777" w:rsidR="00BF661D" w:rsidRPr="007A4AD5" w:rsidRDefault="00C048C1" w:rsidP="00C048C1">
      <w:pPr>
        <w:pStyle w:val="af8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AD5">
        <w:rPr>
          <w:rStyle w:val="c0"/>
          <w:rFonts w:ascii="Times New Roman" w:hAnsi="Times New Roman" w:cs="Times New Roman"/>
          <w:sz w:val="28"/>
          <w:szCs w:val="28"/>
        </w:rPr>
        <w:lastRenderedPageBreak/>
        <w:t xml:space="preserve">Составить таблицу для хранения </w:t>
      </w:r>
      <w:proofErr w:type="gramStart"/>
      <w:r w:rsidRPr="007A4AD5">
        <w:rPr>
          <w:rStyle w:val="c0"/>
          <w:rFonts w:ascii="Times New Roman" w:hAnsi="Times New Roman" w:cs="Times New Roman"/>
          <w:sz w:val="28"/>
          <w:szCs w:val="28"/>
        </w:rPr>
        <w:t>данных  от</w:t>
      </w:r>
      <w:proofErr w:type="gramEnd"/>
      <w:r w:rsidRPr="007A4AD5">
        <w:rPr>
          <w:rStyle w:val="c0"/>
          <w:rFonts w:ascii="Times New Roman" w:hAnsi="Times New Roman" w:cs="Times New Roman"/>
          <w:sz w:val="28"/>
          <w:szCs w:val="28"/>
        </w:rPr>
        <w:t xml:space="preserve"> книгах личной библиотеки. Создайте ключ сортировки для таблицы этой базы</w:t>
      </w:r>
      <w:r w:rsidR="00BF661D" w:rsidRPr="007A4AD5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14:paraId="4898D6EB" w14:textId="77777777" w:rsidR="00BF661D" w:rsidRPr="007A4AD5" w:rsidRDefault="00BF661D" w:rsidP="00BF661D">
      <w:pPr>
        <w:pStyle w:val="af8"/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4A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Вариант 15.</w:t>
      </w:r>
    </w:p>
    <w:p w14:paraId="2A79E132" w14:textId="77777777" w:rsidR="00BF661D" w:rsidRPr="007A4AD5" w:rsidRDefault="00091968" w:rsidP="00091968">
      <w:pPr>
        <w:pStyle w:val="aa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Принцип организации кластеров. Использование кластеров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0C0FD41" w14:textId="77777777" w:rsidR="00BF661D" w:rsidRPr="007A4AD5" w:rsidRDefault="00074FA9" w:rsidP="00074FA9">
      <w:pPr>
        <w:pStyle w:val="aa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Определение потоков трафика, построение диаграмм потоков трафика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6C06209" w14:textId="77777777" w:rsidR="00BF661D" w:rsidRPr="007A4AD5" w:rsidRDefault="00BF661D" w:rsidP="007728B3">
      <w:pPr>
        <w:pStyle w:val="af8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AD5">
        <w:rPr>
          <w:rStyle w:val="c0"/>
          <w:rFonts w:ascii="Times New Roman" w:hAnsi="Times New Roman" w:cs="Times New Roman"/>
          <w:sz w:val="28"/>
          <w:szCs w:val="28"/>
        </w:rPr>
        <w:t xml:space="preserve">Средствами </w:t>
      </w:r>
      <w:proofErr w:type="spellStart"/>
      <w:r w:rsidRPr="007A4AD5">
        <w:rPr>
          <w:rStyle w:val="c0"/>
          <w:rFonts w:ascii="Times New Roman" w:hAnsi="Times New Roman" w:cs="Times New Roman"/>
          <w:sz w:val="28"/>
          <w:szCs w:val="28"/>
        </w:rPr>
        <w:t>Ms</w:t>
      </w:r>
      <w:proofErr w:type="spellEnd"/>
      <w:r w:rsidRPr="007A4AD5">
        <w:rPr>
          <w:rStyle w:val="c0"/>
          <w:rFonts w:ascii="Times New Roman" w:hAnsi="Times New Roman" w:cs="Times New Roman"/>
          <w:sz w:val="28"/>
          <w:szCs w:val="28"/>
        </w:rPr>
        <w:t xml:space="preserve"> Access, в БД создайте запрос на выборку. Результатом запроса должны быть выведены все клиенты, проживающие в странах, название которых состоит только из 7 букв.</w:t>
      </w:r>
    </w:p>
    <w:p w14:paraId="3D7DA852" w14:textId="77777777" w:rsidR="00BF661D" w:rsidRPr="007A4AD5" w:rsidRDefault="00BF661D" w:rsidP="00BF661D">
      <w:pPr>
        <w:pStyle w:val="af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A4AD5">
        <w:rPr>
          <w:rFonts w:ascii="Times New Roman" w:hAnsi="Times New Roman" w:cs="Times New Roman"/>
          <w:b/>
          <w:sz w:val="28"/>
          <w:szCs w:val="28"/>
        </w:rPr>
        <w:t>Вариант 16.</w:t>
      </w:r>
    </w:p>
    <w:p w14:paraId="18AF1C58" w14:textId="77777777" w:rsidR="00BF661D" w:rsidRPr="007A4AD5" w:rsidRDefault="00091968" w:rsidP="00091968">
      <w:pPr>
        <w:pStyle w:val="aa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Структура базы данных Access</w:t>
      </w:r>
    </w:p>
    <w:p w14:paraId="10DF2B8C" w14:textId="77777777" w:rsidR="0038396C" w:rsidRPr="007A4AD5" w:rsidRDefault="0038396C" w:rsidP="0038396C">
      <w:pPr>
        <w:pStyle w:val="af8"/>
        <w:numPr>
          <w:ilvl w:val="0"/>
          <w:numId w:val="21"/>
        </w:numPr>
        <w:spacing w:after="0" w:line="360" w:lineRule="auto"/>
        <w:jc w:val="both"/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7A4A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Модель взаимодействия открытых систем OSI</w:t>
      </w:r>
      <w:r w:rsidRPr="007A4AD5">
        <w:rPr>
          <w:rStyle w:val="c0"/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5C964996" w14:textId="77777777" w:rsidR="00BF661D" w:rsidRPr="007A4AD5" w:rsidRDefault="00C048C1" w:rsidP="00C048C1">
      <w:pPr>
        <w:pStyle w:val="af8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AD5">
        <w:rPr>
          <w:rStyle w:val="c0"/>
          <w:rFonts w:ascii="Times New Roman" w:hAnsi="Times New Roman" w:cs="Times New Roman"/>
          <w:sz w:val="28"/>
          <w:szCs w:val="28"/>
        </w:rPr>
        <w:t>Напишите пример одновременного использования HTML-форм, таблиц и кнопки передачи запроса</w:t>
      </w:r>
      <w:r w:rsidR="00BF661D" w:rsidRPr="007A4AD5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14:paraId="0C91F462" w14:textId="77777777" w:rsidR="00BF661D" w:rsidRPr="007A4AD5" w:rsidRDefault="00BF661D" w:rsidP="00BF661D">
      <w:pPr>
        <w:pStyle w:val="af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A4AD5">
        <w:rPr>
          <w:rFonts w:ascii="Times New Roman" w:hAnsi="Times New Roman" w:cs="Times New Roman"/>
          <w:b/>
          <w:sz w:val="28"/>
          <w:szCs w:val="28"/>
        </w:rPr>
        <w:t>Вариант 17.</w:t>
      </w:r>
    </w:p>
    <w:p w14:paraId="565914DD" w14:textId="77777777" w:rsidR="00BF661D" w:rsidRPr="007A4AD5" w:rsidRDefault="00091968" w:rsidP="00091968">
      <w:pPr>
        <w:pStyle w:val="a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Проектирование баз данных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2824425" w14:textId="77777777" w:rsidR="0057440A" w:rsidRPr="007A4AD5" w:rsidRDefault="0038396C" w:rsidP="00BF661D">
      <w:pPr>
        <w:pStyle w:val="a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Механизм доступа CSMA/CD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A7CFB75" w14:textId="77777777" w:rsidR="007A4AD5" w:rsidRPr="007A4AD5" w:rsidRDefault="0057440A" w:rsidP="00BF661D">
      <w:pPr>
        <w:pStyle w:val="a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right="225"/>
        <w:rPr>
          <w:rStyle w:val="c0"/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Style w:val="c0"/>
          <w:rFonts w:ascii="Times New Roman" w:hAnsi="Times New Roman"/>
          <w:sz w:val="28"/>
          <w:szCs w:val="28"/>
        </w:rPr>
        <w:t>Создайте новую Web-страницу в текстовом редакторе Блокнот</w:t>
      </w:r>
    </w:p>
    <w:p w14:paraId="37C7A44D" w14:textId="77777777" w:rsidR="00BF661D" w:rsidRPr="007A4AD5" w:rsidRDefault="00BF661D" w:rsidP="007A4AD5">
      <w:pPr>
        <w:widowControl w:val="0"/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b/>
          <w:sz w:val="28"/>
          <w:szCs w:val="28"/>
        </w:rPr>
        <w:t>Вариант 18.</w:t>
      </w:r>
    </w:p>
    <w:p w14:paraId="00F6EDED" w14:textId="77777777" w:rsidR="00BF661D" w:rsidRPr="007A4AD5" w:rsidRDefault="00091968" w:rsidP="00091968">
      <w:pPr>
        <w:pStyle w:val="a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Этапы проектирования баз данных.</w:t>
      </w:r>
    </w:p>
    <w:p w14:paraId="1C12494F" w14:textId="77777777" w:rsidR="00BF661D" w:rsidRPr="007A4AD5" w:rsidRDefault="0038396C" w:rsidP="0038396C">
      <w:pPr>
        <w:pStyle w:val="a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Принципы построения АЦП. Характеристики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49315A0" w14:textId="77777777" w:rsidR="00BF661D" w:rsidRPr="007A4AD5" w:rsidRDefault="0057440A" w:rsidP="0057440A">
      <w:pPr>
        <w:pStyle w:val="af8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AD5">
        <w:rPr>
          <w:rStyle w:val="c0"/>
          <w:rFonts w:ascii="Times New Roman" w:hAnsi="Times New Roman" w:cs="Times New Roman"/>
          <w:sz w:val="28"/>
          <w:szCs w:val="28"/>
        </w:rPr>
        <w:t>Форматы сообщения протоколов RIP и OSPF и их версий</w:t>
      </w:r>
    </w:p>
    <w:p w14:paraId="19B14367" w14:textId="77777777" w:rsidR="00BF661D" w:rsidRPr="007A4AD5" w:rsidRDefault="00BF661D" w:rsidP="00BF661D">
      <w:pPr>
        <w:pStyle w:val="af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A4AD5">
        <w:rPr>
          <w:rFonts w:ascii="Times New Roman" w:hAnsi="Times New Roman" w:cs="Times New Roman"/>
          <w:b/>
          <w:sz w:val="28"/>
          <w:szCs w:val="28"/>
        </w:rPr>
        <w:t>Вариант 19.</w:t>
      </w:r>
    </w:p>
    <w:p w14:paraId="40737EF4" w14:textId="77777777" w:rsidR="00BF661D" w:rsidRPr="007A4AD5" w:rsidRDefault="00091968" w:rsidP="00091968">
      <w:pPr>
        <w:pStyle w:val="a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Гипертекстовые базы данных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9DA1F23" w14:textId="77777777" w:rsidR="00BF661D" w:rsidRPr="007A4AD5" w:rsidRDefault="0038396C" w:rsidP="0038396C">
      <w:pPr>
        <w:pStyle w:val="a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Понятие модема. Виды линий связи. Схема DTE-DCE-DCE-DTE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FE93E42" w14:textId="77777777" w:rsidR="00BF661D" w:rsidRPr="007A4AD5" w:rsidRDefault="0057440A" w:rsidP="0057440A">
      <w:pPr>
        <w:pStyle w:val="a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A4AD5">
        <w:rPr>
          <w:rStyle w:val="c0"/>
          <w:rFonts w:ascii="Times New Roman" w:hAnsi="Times New Roman"/>
          <w:sz w:val="28"/>
          <w:szCs w:val="28"/>
        </w:rPr>
        <w:t>Протокол динамической маршрутизации OSPF. Описание работы протокола</w:t>
      </w:r>
      <w:r w:rsidR="00BF661D" w:rsidRPr="007A4AD5">
        <w:rPr>
          <w:rStyle w:val="c0"/>
          <w:rFonts w:ascii="Times New Roman" w:hAnsi="Times New Roman"/>
          <w:sz w:val="28"/>
          <w:szCs w:val="28"/>
        </w:rPr>
        <w:t>.</w:t>
      </w:r>
    </w:p>
    <w:p w14:paraId="22063AD4" w14:textId="77777777" w:rsidR="00BF661D" w:rsidRPr="007A4AD5" w:rsidRDefault="00BF661D" w:rsidP="00BF66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A4AD5">
        <w:rPr>
          <w:rFonts w:ascii="Times New Roman" w:hAnsi="Times New Roman" w:cs="Times New Roman"/>
          <w:b/>
          <w:bCs/>
          <w:sz w:val="28"/>
          <w:szCs w:val="28"/>
        </w:rPr>
        <w:t>Вариант 20.</w:t>
      </w:r>
    </w:p>
    <w:p w14:paraId="640B8A1D" w14:textId="77777777" w:rsidR="00BF661D" w:rsidRPr="007A4AD5" w:rsidRDefault="00091968" w:rsidP="00091968">
      <w:pPr>
        <w:pStyle w:val="a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Объектно-ориентированные базы данных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9BE7618" w14:textId="77777777" w:rsidR="00BF661D" w:rsidRPr="007A4AD5" w:rsidRDefault="0038396C" w:rsidP="0038396C">
      <w:pPr>
        <w:pStyle w:val="a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lastRenderedPageBreak/>
        <w:t>Локальные сети передачи данных. Обзор технологий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AC53E5B" w14:textId="77777777" w:rsidR="00BF661D" w:rsidRPr="007A4AD5" w:rsidRDefault="00FD3D59" w:rsidP="00FD3D59">
      <w:pPr>
        <w:pStyle w:val="aa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7A4AD5">
        <w:rPr>
          <w:rStyle w:val="c0"/>
          <w:rFonts w:ascii="Times New Roman" w:hAnsi="Times New Roman"/>
          <w:sz w:val="28"/>
          <w:szCs w:val="28"/>
        </w:rPr>
        <w:t>Опишите процесс настройки интерфейсов маршрутизатора</w:t>
      </w:r>
      <w:r w:rsidR="00BF661D" w:rsidRPr="007A4AD5">
        <w:rPr>
          <w:rStyle w:val="c0"/>
          <w:rFonts w:ascii="Times New Roman" w:hAnsi="Times New Roman"/>
          <w:sz w:val="28"/>
          <w:szCs w:val="28"/>
        </w:rPr>
        <w:t>.</w:t>
      </w:r>
    </w:p>
    <w:p w14:paraId="4BF5CF0C" w14:textId="77777777" w:rsidR="00BF661D" w:rsidRPr="007A4AD5" w:rsidRDefault="00BF661D" w:rsidP="00BF66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A4AD5">
        <w:rPr>
          <w:rFonts w:ascii="Times New Roman" w:hAnsi="Times New Roman" w:cs="Times New Roman"/>
          <w:b/>
          <w:bCs/>
          <w:sz w:val="28"/>
          <w:szCs w:val="28"/>
        </w:rPr>
        <w:t>Вариант 21.</w:t>
      </w:r>
    </w:p>
    <w:p w14:paraId="3014DCB9" w14:textId="77777777" w:rsidR="00BF661D" w:rsidRPr="007A4AD5" w:rsidRDefault="00091968" w:rsidP="00091968">
      <w:pPr>
        <w:pStyle w:val="a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Хеширование. Методы хеширования</w:t>
      </w:r>
      <w:r w:rsidR="00BF661D" w:rsidRPr="007A4A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B64651F" w14:textId="77777777" w:rsidR="00BF661D" w:rsidRPr="007A4AD5" w:rsidRDefault="0038396C" w:rsidP="0038396C">
      <w:pPr>
        <w:pStyle w:val="a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Архитектура АИС.</w:t>
      </w:r>
    </w:p>
    <w:p w14:paraId="45882DC7" w14:textId="77777777" w:rsidR="00FD3D59" w:rsidRPr="007A4AD5" w:rsidRDefault="00FD3D59" w:rsidP="00FD3D59">
      <w:pPr>
        <w:pStyle w:val="afd"/>
        <w:numPr>
          <w:ilvl w:val="0"/>
          <w:numId w:val="26"/>
        </w:numPr>
        <w:tabs>
          <w:tab w:val="clear" w:pos="4677"/>
          <w:tab w:val="clear" w:pos="9355"/>
        </w:tabs>
        <w:spacing w:line="360" w:lineRule="auto"/>
        <w:ind w:left="284" w:firstLine="0"/>
        <w:jc w:val="both"/>
        <w:rPr>
          <w:rStyle w:val="c0"/>
          <w:sz w:val="28"/>
          <w:szCs w:val="28"/>
        </w:rPr>
      </w:pPr>
      <w:r w:rsidRPr="007A4AD5">
        <w:rPr>
          <w:rStyle w:val="c0"/>
          <w:sz w:val="28"/>
          <w:szCs w:val="28"/>
        </w:rPr>
        <w:t xml:space="preserve">Что может произойти, если Вы по ошибке </w:t>
      </w:r>
      <w:proofErr w:type="spellStart"/>
      <w:proofErr w:type="gramStart"/>
      <w:r w:rsidRPr="007A4AD5">
        <w:rPr>
          <w:rStyle w:val="c0"/>
          <w:sz w:val="28"/>
          <w:szCs w:val="28"/>
        </w:rPr>
        <w:t>задади¬те</w:t>
      </w:r>
      <w:proofErr w:type="spellEnd"/>
      <w:proofErr w:type="gramEnd"/>
      <w:r w:rsidRPr="007A4AD5">
        <w:rPr>
          <w:rStyle w:val="c0"/>
          <w:sz w:val="28"/>
          <w:szCs w:val="28"/>
        </w:rPr>
        <w:t xml:space="preserve"> два одинаковых значения поля </w:t>
      </w:r>
      <w:proofErr w:type="spellStart"/>
      <w:r w:rsidRPr="007A4AD5">
        <w:rPr>
          <w:rStyle w:val="c0"/>
          <w:sz w:val="28"/>
          <w:szCs w:val="28"/>
        </w:rPr>
        <w:t>IdNumb</w:t>
      </w:r>
      <w:proofErr w:type="spellEnd"/>
      <w:r w:rsidRPr="007A4AD5">
        <w:rPr>
          <w:rStyle w:val="c0"/>
          <w:sz w:val="28"/>
          <w:szCs w:val="28"/>
        </w:rPr>
        <w:t xml:space="preserve"> для двух различных </w:t>
      </w:r>
      <w:proofErr w:type="spellStart"/>
      <w:r w:rsidRPr="007A4AD5">
        <w:rPr>
          <w:rStyle w:val="c0"/>
          <w:sz w:val="28"/>
          <w:szCs w:val="28"/>
        </w:rPr>
        <w:t>за¬писей</w:t>
      </w:r>
      <w:proofErr w:type="spellEnd"/>
      <w:r w:rsidRPr="007A4AD5">
        <w:rPr>
          <w:rStyle w:val="c0"/>
          <w:sz w:val="28"/>
          <w:szCs w:val="28"/>
        </w:rPr>
        <w:t xml:space="preserve"> таблицы? (Напомним, что </w:t>
      </w:r>
      <w:proofErr w:type="spellStart"/>
      <w:r w:rsidRPr="007A4AD5">
        <w:rPr>
          <w:rStyle w:val="c0"/>
          <w:sz w:val="28"/>
          <w:szCs w:val="28"/>
        </w:rPr>
        <w:t>IdNumb</w:t>
      </w:r>
      <w:proofErr w:type="spellEnd"/>
      <w:r w:rsidRPr="007A4AD5">
        <w:rPr>
          <w:rStyle w:val="c0"/>
          <w:sz w:val="28"/>
          <w:szCs w:val="28"/>
        </w:rPr>
        <w:t xml:space="preserve"> </w:t>
      </w:r>
      <w:proofErr w:type="gramStart"/>
      <w:r w:rsidRPr="007A4AD5">
        <w:rPr>
          <w:rStyle w:val="c0"/>
          <w:sz w:val="28"/>
          <w:szCs w:val="28"/>
        </w:rPr>
        <w:t>- это</w:t>
      </w:r>
      <w:proofErr w:type="gramEnd"/>
      <w:r w:rsidRPr="007A4AD5">
        <w:rPr>
          <w:rStyle w:val="c0"/>
          <w:sz w:val="28"/>
          <w:szCs w:val="28"/>
        </w:rPr>
        <w:t xml:space="preserve"> ключ </w:t>
      </w:r>
      <w:proofErr w:type="spellStart"/>
      <w:r w:rsidRPr="007A4AD5">
        <w:rPr>
          <w:rStyle w:val="c0"/>
          <w:sz w:val="28"/>
          <w:szCs w:val="28"/>
        </w:rPr>
        <w:t>сортиров¬ки</w:t>
      </w:r>
      <w:proofErr w:type="spellEnd"/>
      <w:r w:rsidRPr="007A4AD5">
        <w:rPr>
          <w:rStyle w:val="c0"/>
          <w:sz w:val="28"/>
          <w:szCs w:val="28"/>
        </w:rPr>
        <w:t xml:space="preserve"> записей таблицы.)</w:t>
      </w:r>
    </w:p>
    <w:p w14:paraId="14510B21" w14:textId="77777777" w:rsidR="00BF661D" w:rsidRPr="007A4AD5" w:rsidRDefault="00BF661D" w:rsidP="00FD3D59">
      <w:pPr>
        <w:pStyle w:val="afd"/>
        <w:spacing w:line="360" w:lineRule="auto"/>
        <w:jc w:val="both"/>
        <w:rPr>
          <w:b/>
          <w:bCs/>
          <w:sz w:val="28"/>
          <w:szCs w:val="28"/>
        </w:rPr>
      </w:pPr>
      <w:r w:rsidRPr="007A4AD5">
        <w:rPr>
          <w:b/>
          <w:bCs/>
          <w:sz w:val="28"/>
          <w:szCs w:val="28"/>
        </w:rPr>
        <w:t>Вариант 22.</w:t>
      </w:r>
    </w:p>
    <w:p w14:paraId="0424B0AE" w14:textId="77777777" w:rsidR="00BF661D" w:rsidRPr="007A4AD5" w:rsidRDefault="00091968" w:rsidP="00091968">
      <w:pPr>
        <w:pStyle w:val="aa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A4AD5">
        <w:rPr>
          <w:rFonts w:ascii="Times New Roman" w:hAnsi="Times New Roman"/>
          <w:color w:val="000000" w:themeColor="text1"/>
          <w:sz w:val="28"/>
          <w:szCs w:val="28"/>
        </w:rPr>
        <w:t>Кластеризация данных</w:t>
      </w:r>
    </w:p>
    <w:p w14:paraId="0E9AC5D3" w14:textId="77777777" w:rsidR="00074FA9" w:rsidRPr="007A4AD5" w:rsidRDefault="00074FA9" w:rsidP="00074FA9">
      <w:pPr>
        <w:pStyle w:val="afd"/>
        <w:numPr>
          <w:ilvl w:val="0"/>
          <w:numId w:val="27"/>
        </w:numPr>
        <w:spacing w:line="360" w:lineRule="auto"/>
        <w:jc w:val="both"/>
        <w:rPr>
          <w:rStyle w:val="c0"/>
          <w:bCs/>
          <w:sz w:val="28"/>
          <w:szCs w:val="28"/>
        </w:rPr>
      </w:pPr>
      <w:r w:rsidRPr="007A4AD5">
        <w:rPr>
          <w:rFonts w:eastAsia="Calibri"/>
          <w:color w:val="000000" w:themeColor="text1"/>
          <w:sz w:val="28"/>
          <w:szCs w:val="28"/>
          <w:lang w:eastAsia="en-US"/>
        </w:rPr>
        <w:t>Технология внедрения CASE-средств</w:t>
      </w:r>
      <w:r w:rsidRPr="007A4AD5">
        <w:rPr>
          <w:rStyle w:val="c0"/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14:paraId="62A3F57C" w14:textId="77777777" w:rsidR="00243660" w:rsidRPr="007A4AD5" w:rsidRDefault="00243660" w:rsidP="00FD3D59">
      <w:pPr>
        <w:pStyle w:val="aa"/>
        <w:numPr>
          <w:ilvl w:val="0"/>
          <w:numId w:val="27"/>
        </w:numPr>
        <w:ind w:left="284" w:firstLine="0"/>
        <w:rPr>
          <w:rStyle w:val="c0"/>
          <w:rFonts w:ascii="Times New Roman" w:eastAsia="Times New Roman" w:hAnsi="Times New Roman"/>
          <w:sz w:val="28"/>
          <w:szCs w:val="28"/>
          <w:lang w:eastAsia="ru-RU"/>
        </w:rPr>
      </w:pPr>
      <w:r w:rsidRPr="007A4AD5">
        <w:rPr>
          <w:rStyle w:val="c0"/>
          <w:rFonts w:ascii="Times New Roman" w:eastAsia="Times New Roman" w:hAnsi="Times New Roman"/>
          <w:sz w:val="28"/>
          <w:szCs w:val="28"/>
          <w:lang w:eastAsia="ru-RU"/>
        </w:rPr>
        <w:t xml:space="preserve">Что произойдёт, </w:t>
      </w:r>
      <w:proofErr w:type="gramStart"/>
      <w:r w:rsidRPr="007A4AD5">
        <w:rPr>
          <w:rStyle w:val="c0"/>
          <w:rFonts w:ascii="Times New Roman" w:eastAsia="Times New Roman" w:hAnsi="Times New Roman"/>
          <w:sz w:val="28"/>
          <w:szCs w:val="28"/>
          <w:lang w:eastAsia="ru-RU"/>
        </w:rPr>
        <w:t>когда  попытаться</w:t>
      </w:r>
      <w:proofErr w:type="gramEnd"/>
      <w:r w:rsidRPr="007A4AD5">
        <w:rPr>
          <w:rStyle w:val="c0"/>
          <w:rFonts w:ascii="Times New Roman" w:eastAsia="Times New Roman" w:hAnsi="Times New Roman"/>
          <w:sz w:val="28"/>
          <w:szCs w:val="28"/>
          <w:lang w:eastAsia="ru-RU"/>
        </w:rPr>
        <w:t xml:space="preserve">  привязать текстовые поля к объекту Данные, если файл базы данных ещё  не создан? Можно ли в этом </w:t>
      </w:r>
      <w:proofErr w:type="gramStart"/>
      <w:r w:rsidRPr="007A4AD5">
        <w:rPr>
          <w:rStyle w:val="c0"/>
          <w:rFonts w:ascii="Times New Roman" w:eastAsia="Times New Roman" w:hAnsi="Times New Roman"/>
          <w:sz w:val="28"/>
          <w:szCs w:val="28"/>
          <w:lang w:eastAsia="ru-RU"/>
        </w:rPr>
        <w:t>случае  исправить</w:t>
      </w:r>
      <w:proofErr w:type="gramEnd"/>
      <w:r w:rsidRPr="007A4AD5">
        <w:rPr>
          <w:rStyle w:val="c0"/>
          <w:rFonts w:ascii="Times New Roman" w:eastAsia="Times New Roman" w:hAnsi="Times New Roman"/>
          <w:sz w:val="28"/>
          <w:szCs w:val="28"/>
          <w:lang w:eastAsia="ru-RU"/>
        </w:rPr>
        <w:t xml:space="preserve"> положение, создав «по ходу дела нужный Вам файл базы данных?</w:t>
      </w:r>
    </w:p>
    <w:p w14:paraId="470D7AFA" w14:textId="77777777" w:rsidR="00BF661D" w:rsidRPr="00074FA9" w:rsidRDefault="00BF661D" w:rsidP="00FD3D59">
      <w:pPr>
        <w:pStyle w:val="afd"/>
        <w:spacing w:line="360" w:lineRule="auto"/>
        <w:ind w:left="284"/>
        <w:jc w:val="both"/>
        <w:rPr>
          <w:bCs/>
          <w:sz w:val="28"/>
          <w:szCs w:val="28"/>
          <w:highlight w:val="yellow"/>
        </w:rPr>
      </w:pPr>
    </w:p>
    <w:p w14:paraId="6B3395FF" w14:textId="77777777" w:rsidR="007607F6" w:rsidRPr="008322C0" w:rsidRDefault="007607F6" w:rsidP="009156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0E34EC" w14:textId="77777777" w:rsidR="00332301" w:rsidRPr="002E626D" w:rsidRDefault="00332301" w:rsidP="0033230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E626D">
        <w:rPr>
          <w:rFonts w:ascii="Times New Roman" w:hAnsi="Times New Roman" w:cs="Times New Roman"/>
          <w:b/>
          <w:color w:val="auto"/>
          <w:sz w:val="28"/>
          <w:szCs w:val="28"/>
        </w:rPr>
        <w:t>4.2. Информационное обеспечение обучения</w:t>
      </w:r>
    </w:p>
    <w:p w14:paraId="7D11211D" w14:textId="77777777" w:rsidR="00332301" w:rsidRPr="008322C0" w:rsidRDefault="00332301" w:rsidP="00332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2C0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14:paraId="15305E82" w14:textId="77777777" w:rsidR="00BF661D" w:rsidRPr="001D04DA" w:rsidRDefault="00BF661D" w:rsidP="001D04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1D04DA">
        <w:rPr>
          <w:rFonts w:ascii="Times New Roman" w:eastAsia="Calibri" w:hAnsi="Times New Roman" w:cs="Times New Roman"/>
          <w:b/>
          <w:sz w:val="28"/>
          <w:szCs w:val="24"/>
        </w:rPr>
        <w:t>Основная</w:t>
      </w:r>
      <w:r w:rsidRPr="001D04DA">
        <w:rPr>
          <w:rFonts w:ascii="Times New Roman" w:eastAsia="Calibri" w:hAnsi="Times New Roman" w:cs="Times New Roman"/>
          <w:sz w:val="28"/>
          <w:szCs w:val="24"/>
        </w:rPr>
        <w:t>:</w:t>
      </w:r>
    </w:p>
    <w:p w14:paraId="7BA65633" w14:textId="77777777" w:rsidR="001D04DA" w:rsidRPr="001D04DA" w:rsidRDefault="001D04DA" w:rsidP="001D04DA">
      <w:pPr>
        <w:tabs>
          <w:tab w:val="left" w:pos="318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4D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D04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Операционные системы, среды и оболочки: учебное пособие / Т.Л. </w:t>
      </w:r>
      <w:proofErr w:type="spellStart"/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>Партыка</w:t>
      </w:r>
      <w:proofErr w:type="spellEnd"/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И.И. Попов. — 5-е изд., </w:t>
      </w:r>
      <w:proofErr w:type="spellStart"/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перераб</w:t>
      </w:r>
      <w:proofErr w:type="spellEnd"/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и доп. — </w:t>
      </w:r>
      <w:proofErr w:type="gramStart"/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>М. :</w:t>
      </w:r>
      <w:proofErr w:type="gramEnd"/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ФОРУМ : ИНФРА-М, 2017.- Режим доступа: http://znanium.com/catalog/product/552493</w:t>
      </w:r>
    </w:p>
    <w:p w14:paraId="3745CC7A" w14:textId="77777777" w:rsidR="001D04DA" w:rsidRPr="001D04DA" w:rsidRDefault="001D04DA" w:rsidP="001D04DA">
      <w:pPr>
        <w:tabs>
          <w:tab w:val="left" w:pos="318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Базы </w:t>
      </w:r>
      <w:proofErr w:type="gramStart"/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>данных :</w:t>
      </w:r>
      <w:proofErr w:type="gramEnd"/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учебник / Л.И. Шустова, О.В. Тараканов. — </w:t>
      </w:r>
      <w:proofErr w:type="gramStart"/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>М. :</w:t>
      </w:r>
      <w:proofErr w:type="gramEnd"/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ИНФРА-М, 2018. — 304 с. + Доп. материалы [Электронный ресурс; Режим доступа: http://www.znanium.com]. — (Среднее профессиональное образование).</w:t>
      </w:r>
    </w:p>
    <w:p w14:paraId="0BC2382B" w14:textId="77777777" w:rsidR="001D04DA" w:rsidRPr="001D04DA" w:rsidRDefault="001D04DA" w:rsidP="001D04DA">
      <w:pPr>
        <w:tabs>
          <w:tab w:val="left" w:pos="318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>3.</w:t>
      </w:r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Костров Б.В. Сети и системы передачи информации: учебник для студ. учреждений сред. проф. образования/ Б.В. Костров, В.Н. </w:t>
      </w:r>
      <w:proofErr w:type="gramStart"/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>Ручкин.-</w:t>
      </w:r>
      <w:proofErr w:type="gramEnd"/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М.: ИЦ «Академия», 2017.-256с.</w:t>
      </w:r>
    </w:p>
    <w:p w14:paraId="34F186EA" w14:textId="77777777" w:rsidR="001D04DA" w:rsidRPr="001D04DA" w:rsidRDefault="001D04DA" w:rsidP="001D04DA">
      <w:pPr>
        <w:tabs>
          <w:tab w:val="left" w:pos="318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>4.</w:t>
      </w:r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Компьютерные сети: Учебное пособие / Кузин А.В., Кузин Д.А. - 4-е изд., </w:t>
      </w:r>
      <w:proofErr w:type="spellStart"/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перераб</w:t>
      </w:r>
      <w:proofErr w:type="spellEnd"/>
      <w:proofErr w:type="gramStart"/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доп. - М.: Форум, НИЦ ИНФРА-М, 2016. - 192 с.: 60x90 1/16. - (Профессиональное образование) (Обложка) ISBN 978-5-00091-169-3 - Режим доступа: http://znanium.com/catalog/product/536468</w:t>
      </w:r>
    </w:p>
    <w:p w14:paraId="30D188D0" w14:textId="77777777" w:rsidR="00BF661D" w:rsidRPr="001D04DA" w:rsidRDefault="001D04DA" w:rsidP="001D04DA">
      <w:pPr>
        <w:tabs>
          <w:tab w:val="left" w:pos="318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</w:pPr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5.</w:t>
      </w:r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Компьютерные </w:t>
      </w:r>
      <w:proofErr w:type="gramStart"/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>сети :</w:t>
      </w:r>
      <w:proofErr w:type="gramEnd"/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учеб. пособие / Н.В. Максимов, И.И. Попов. — 6-е изд., </w:t>
      </w:r>
      <w:proofErr w:type="spellStart"/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перераб</w:t>
      </w:r>
      <w:proofErr w:type="spellEnd"/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и доп. — </w:t>
      </w:r>
      <w:proofErr w:type="gramStart"/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>М. :</w:t>
      </w:r>
      <w:proofErr w:type="gramEnd"/>
      <w:r w:rsidRPr="001D04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ФОРУМ : ИНФРА-М, 2018. — 464 с. — (Среднее профессиональное образование). - Режим доступа: http://znanium.com/catalog/product/792686</w:t>
      </w:r>
    </w:p>
    <w:p w14:paraId="717A6A2D" w14:textId="77777777" w:rsidR="00BF661D" w:rsidRPr="001D04DA" w:rsidRDefault="00BF661D" w:rsidP="001D04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1D04DA">
        <w:rPr>
          <w:rFonts w:ascii="Times New Roman" w:eastAsia="Calibri" w:hAnsi="Times New Roman" w:cs="Times New Roman"/>
          <w:b/>
          <w:sz w:val="28"/>
          <w:szCs w:val="24"/>
        </w:rPr>
        <w:t>Дополнительная:</w:t>
      </w:r>
    </w:p>
    <w:p w14:paraId="00483FA8" w14:textId="77777777" w:rsidR="001D04DA" w:rsidRPr="001D04DA" w:rsidRDefault="001D04DA" w:rsidP="001D04DA">
      <w:pPr>
        <w:pStyle w:val="aa"/>
        <w:numPr>
          <w:ilvl w:val="0"/>
          <w:numId w:val="37"/>
        </w:numPr>
        <w:ind w:left="0" w:firstLine="0"/>
        <w:rPr>
          <w:rFonts w:ascii="Times New Roman" w:hAnsi="Times New Roman"/>
          <w:bCs/>
          <w:color w:val="000000"/>
          <w:sz w:val="28"/>
          <w:szCs w:val="24"/>
        </w:rPr>
      </w:pPr>
      <w:r w:rsidRPr="001D04DA">
        <w:rPr>
          <w:rFonts w:ascii="Times New Roman" w:hAnsi="Times New Roman"/>
          <w:bCs/>
          <w:color w:val="000000"/>
          <w:sz w:val="28"/>
          <w:szCs w:val="24"/>
        </w:rPr>
        <w:t xml:space="preserve">Информационная безопасность: </w:t>
      </w:r>
      <w:proofErr w:type="spellStart"/>
      <w:proofErr w:type="gramStart"/>
      <w:r w:rsidRPr="001D04DA">
        <w:rPr>
          <w:rFonts w:ascii="Times New Roman" w:hAnsi="Times New Roman"/>
          <w:bCs/>
          <w:color w:val="000000"/>
          <w:sz w:val="28"/>
          <w:szCs w:val="24"/>
        </w:rPr>
        <w:t>учеб.пособие</w:t>
      </w:r>
      <w:proofErr w:type="spellEnd"/>
      <w:proofErr w:type="gramEnd"/>
      <w:r w:rsidRPr="001D04DA">
        <w:rPr>
          <w:rFonts w:ascii="Times New Roman" w:hAnsi="Times New Roman"/>
          <w:bCs/>
          <w:color w:val="000000"/>
          <w:sz w:val="28"/>
          <w:szCs w:val="24"/>
        </w:rPr>
        <w:t xml:space="preserve"> / Т.Л. </w:t>
      </w:r>
      <w:proofErr w:type="spellStart"/>
      <w:r w:rsidRPr="001D04DA">
        <w:rPr>
          <w:rFonts w:ascii="Times New Roman" w:hAnsi="Times New Roman"/>
          <w:bCs/>
          <w:color w:val="000000"/>
          <w:sz w:val="28"/>
          <w:szCs w:val="24"/>
        </w:rPr>
        <w:t>Партыка</w:t>
      </w:r>
      <w:proofErr w:type="spellEnd"/>
      <w:r w:rsidRPr="001D04DA">
        <w:rPr>
          <w:rFonts w:ascii="Times New Roman" w:hAnsi="Times New Roman"/>
          <w:bCs/>
          <w:color w:val="000000"/>
          <w:sz w:val="28"/>
          <w:szCs w:val="24"/>
        </w:rPr>
        <w:t xml:space="preserve">, И.И. Попов. — 5-е изд., </w:t>
      </w:r>
      <w:proofErr w:type="spellStart"/>
      <w:r w:rsidRPr="001D04DA">
        <w:rPr>
          <w:rFonts w:ascii="Times New Roman" w:hAnsi="Times New Roman"/>
          <w:bCs/>
          <w:color w:val="000000"/>
          <w:sz w:val="28"/>
          <w:szCs w:val="24"/>
        </w:rPr>
        <w:t>перераб</w:t>
      </w:r>
      <w:proofErr w:type="spellEnd"/>
      <w:r w:rsidRPr="001D04DA">
        <w:rPr>
          <w:rFonts w:ascii="Times New Roman" w:hAnsi="Times New Roman"/>
          <w:bCs/>
          <w:color w:val="000000"/>
          <w:sz w:val="28"/>
          <w:szCs w:val="24"/>
        </w:rPr>
        <w:t xml:space="preserve">. и доп. — </w:t>
      </w:r>
      <w:proofErr w:type="gramStart"/>
      <w:r w:rsidRPr="001D04DA">
        <w:rPr>
          <w:rFonts w:ascii="Times New Roman" w:hAnsi="Times New Roman"/>
          <w:bCs/>
          <w:color w:val="000000"/>
          <w:sz w:val="28"/>
          <w:szCs w:val="24"/>
        </w:rPr>
        <w:t>М. :</w:t>
      </w:r>
      <w:proofErr w:type="gramEnd"/>
      <w:r w:rsidRPr="001D04DA">
        <w:rPr>
          <w:rFonts w:ascii="Times New Roman" w:hAnsi="Times New Roman"/>
          <w:bCs/>
          <w:color w:val="000000"/>
          <w:sz w:val="28"/>
          <w:szCs w:val="24"/>
        </w:rPr>
        <w:t xml:space="preserve"> ФОРУМ : ИНФРА-М, 2018. Режим доступа: http://znanium.com/catalog/product/915902              </w:t>
      </w:r>
    </w:p>
    <w:p w14:paraId="6EBEB485" w14:textId="77777777" w:rsidR="001D04DA" w:rsidRPr="001D04DA" w:rsidRDefault="001D04DA" w:rsidP="001D04DA">
      <w:pPr>
        <w:pStyle w:val="aa"/>
        <w:numPr>
          <w:ilvl w:val="0"/>
          <w:numId w:val="37"/>
        </w:numPr>
        <w:ind w:left="0" w:firstLine="0"/>
        <w:rPr>
          <w:rFonts w:ascii="Times New Roman" w:hAnsi="Times New Roman"/>
          <w:bCs/>
          <w:color w:val="000000"/>
          <w:sz w:val="28"/>
          <w:szCs w:val="24"/>
        </w:rPr>
      </w:pPr>
      <w:r w:rsidRPr="001D04DA">
        <w:rPr>
          <w:rFonts w:ascii="Times New Roman" w:hAnsi="Times New Roman"/>
          <w:bCs/>
          <w:color w:val="000000"/>
          <w:sz w:val="28"/>
          <w:szCs w:val="24"/>
        </w:rPr>
        <w:t xml:space="preserve">Базы данных и системы управления базами данных: Учебное пособие / </w:t>
      </w:r>
      <w:proofErr w:type="spellStart"/>
      <w:r w:rsidRPr="001D04DA">
        <w:rPr>
          <w:rFonts w:ascii="Times New Roman" w:hAnsi="Times New Roman"/>
          <w:bCs/>
          <w:color w:val="000000"/>
          <w:sz w:val="28"/>
          <w:szCs w:val="24"/>
        </w:rPr>
        <w:t>Лазицкас</w:t>
      </w:r>
      <w:proofErr w:type="spellEnd"/>
      <w:r w:rsidRPr="001D04DA">
        <w:rPr>
          <w:rFonts w:ascii="Times New Roman" w:hAnsi="Times New Roman"/>
          <w:bCs/>
          <w:color w:val="000000"/>
          <w:sz w:val="28"/>
          <w:szCs w:val="24"/>
        </w:rPr>
        <w:t xml:space="preserve"> Е.А., </w:t>
      </w:r>
      <w:proofErr w:type="spellStart"/>
      <w:r w:rsidRPr="001D04DA">
        <w:rPr>
          <w:rFonts w:ascii="Times New Roman" w:hAnsi="Times New Roman"/>
          <w:bCs/>
          <w:color w:val="000000"/>
          <w:sz w:val="28"/>
          <w:szCs w:val="24"/>
        </w:rPr>
        <w:t>Загумённикова</w:t>
      </w:r>
      <w:proofErr w:type="spellEnd"/>
      <w:r w:rsidRPr="001D04DA">
        <w:rPr>
          <w:rFonts w:ascii="Times New Roman" w:hAnsi="Times New Roman"/>
          <w:bCs/>
          <w:color w:val="000000"/>
          <w:sz w:val="28"/>
          <w:szCs w:val="24"/>
        </w:rPr>
        <w:t xml:space="preserve"> И.Н., </w:t>
      </w:r>
      <w:proofErr w:type="spellStart"/>
      <w:r w:rsidRPr="001D04DA">
        <w:rPr>
          <w:rFonts w:ascii="Times New Roman" w:hAnsi="Times New Roman"/>
          <w:bCs/>
          <w:color w:val="000000"/>
          <w:sz w:val="28"/>
          <w:szCs w:val="24"/>
        </w:rPr>
        <w:t>Гилевский</w:t>
      </w:r>
      <w:proofErr w:type="spellEnd"/>
      <w:r w:rsidRPr="001D04DA">
        <w:rPr>
          <w:rFonts w:ascii="Times New Roman" w:hAnsi="Times New Roman"/>
          <w:bCs/>
          <w:color w:val="000000"/>
          <w:sz w:val="28"/>
          <w:szCs w:val="24"/>
        </w:rPr>
        <w:t xml:space="preserve"> П.Г. - </w:t>
      </w:r>
      <w:proofErr w:type="spellStart"/>
      <w:proofErr w:type="gramStart"/>
      <w:r w:rsidRPr="001D04DA">
        <w:rPr>
          <w:rFonts w:ascii="Times New Roman" w:hAnsi="Times New Roman"/>
          <w:bCs/>
          <w:color w:val="000000"/>
          <w:sz w:val="28"/>
          <w:szCs w:val="24"/>
        </w:rPr>
        <w:t>Мн</w:t>
      </w:r>
      <w:proofErr w:type="spellEnd"/>
      <w:r w:rsidRPr="001D04DA">
        <w:rPr>
          <w:rFonts w:ascii="Times New Roman" w:hAnsi="Times New Roman"/>
          <w:bCs/>
          <w:color w:val="000000"/>
          <w:sz w:val="28"/>
          <w:szCs w:val="24"/>
        </w:rPr>
        <w:t>.:РИПО</w:t>
      </w:r>
      <w:proofErr w:type="gramEnd"/>
      <w:r w:rsidRPr="001D04DA">
        <w:rPr>
          <w:rFonts w:ascii="Times New Roman" w:hAnsi="Times New Roman"/>
          <w:bCs/>
          <w:color w:val="000000"/>
          <w:sz w:val="28"/>
          <w:szCs w:val="24"/>
        </w:rPr>
        <w:t>, 2016. - 268 с.: ISBN 978-985-503-558-0 - Режим доступа: http://znanium.com/catalog/product/946561</w:t>
      </w:r>
    </w:p>
    <w:p w14:paraId="25203DC4" w14:textId="77777777" w:rsidR="001D04DA" w:rsidRPr="001D04DA" w:rsidRDefault="001D04DA" w:rsidP="001D04DA">
      <w:pPr>
        <w:pStyle w:val="aa"/>
        <w:numPr>
          <w:ilvl w:val="0"/>
          <w:numId w:val="37"/>
        </w:numPr>
        <w:ind w:left="0" w:firstLine="0"/>
        <w:rPr>
          <w:rFonts w:ascii="Times New Roman" w:hAnsi="Times New Roman"/>
          <w:bCs/>
          <w:color w:val="000000"/>
          <w:sz w:val="28"/>
          <w:szCs w:val="24"/>
        </w:rPr>
      </w:pPr>
      <w:r w:rsidRPr="001D04DA">
        <w:rPr>
          <w:rFonts w:ascii="Times New Roman" w:hAnsi="Times New Roman"/>
          <w:bCs/>
          <w:color w:val="000000"/>
          <w:sz w:val="28"/>
          <w:szCs w:val="24"/>
        </w:rPr>
        <w:t xml:space="preserve">Программное обеспечение компьютерных </w:t>
      </w:r>
      <w:proofErr w:type="gramStart"/>
      <w:r w:rsidRPr="001D04DA">
        <w:rPr>
          <w:rFonts w:ascii="Times New Roman" w:hAnsi="Times New Roman"/>
          <w:bCs/>
          <w:color w:val="000000"/>
          <w:sz w:val="28"/>
          <w:szCs w:val="24"/>
        </w:rPr>
        <w:t>сетей :</w:t>
      </w:r>
      <w:proofErr w:type="gramEnd"/>
      <w:r w:rsidRPr="001D04DA">
        <w:rPr>
          <w:rFonts w:ascii="Times New Roman" w:hAnsi="Times New Roman"/>
          <w:bCs/>
          <w:color w:val="000000"/>
          <w:sz w:val="28"/>
          <w:szCs w:val="24"/>
        </w:rPr>
        <w:t xml:space="preserve"> учеб. пособие / О.В. Исаченко. — </w:t>
      </w:r>
      <w:proofErr w:type="gramStart"/>
      <w:r w:rsidRPr="001D04DA">
        <w:rPr>
          <w:rFonts w:ascii="Times New Roman" w:hAnsi="Times New Roman"/>
          <w:bCs/>
          <w:color w:val="000000"/>
          <w:sz w:val="28"/>
          <w:szCs w:val="24"/>
        </w:rPr>
        <w:t>М. :</w:t>
      </w:r>
      <w:proofErr w:type="gramEnd"/>
      <w:r w:rsidRPr="001D04DA">
        <w:rPr>
          <w:rFonts w:ascii="Times New Roman" w:hAnsi="Times New Roman"/>
          <w:bCs/>
          <w:color w:val="000000"/>
          <w:sz w:val="28"/>
          <w:szCs w:val="24"/>
        </w:rPr>
        <w:t xml:space="preserve"> ИНФРА-М, 2018. — 117 с. — (Среднее профессиональное образование). - Режим доступа: </w:t>
      </w:r>
      <w:hyperlink r:id="rId8" w:history="1">
        <w:r w:rsidRPr="001D04DA">
          <w:rPr>
            <w:rStyle w:val="af4"/>
            <w:rFonts w:ascii="Times New Roman" w:hAnsi="Times New Roman"/>
            <w:bCs/>
            <w:sz w:val="28"/>
            <w:szCs w:val="24"/>
          </w:rPr>
          <w:t>http://znanium.com/catalog/product/941753</w:t>
        </w:r>
      </w:hyperlink>
    </w:p>
    <w:p w14:paraId="60EE5C32" w14:textId="77777777" w:rsidR="00BF661D" w:rsidRPr="001D04DA" w:rsidRDefault="001D04DA" w:rsidP="00BF661D">
      <w:pPr>
        <w:pStyle w:val="aa"/>
        <w:numPr>
          <w:ilvl w:val="0"/>
          <w:numId w:val="37"/>
        </w:numPr>
        <w:ind w:left="0" w:firstLine="0"/>
        <w:rPr>
          <w:rFonts w:ascii="Times New Roman" w:hAnsi="Times New Roman"/>
        </w:rPr>
      </w:pPr>
      <w:r w:rsidRPr="001D04DA">
        <w:rPr>
          <w:rFonts w:ascii="Times New Roman" w:hAnsi="Times New Roman"/>
          <w:bCs/>
          <w:color w:val="000000"/>
          <w:sz w:val="28"/>
          <w:szCs w:val="24"/>
        </w:rPr>
        <w:t xml:space="preserve">Программное обеспечение компьютерных </w:t>
      </w:r>
      <w:proofErr w:type="gramStart"/>
      <w:r w:rsidRPr="001D04DA">
        <w:rPr>
          <w:rFonts w:ascii="Times New Roman" w:hAnsi="Times New Roman"/>
          <w:bCs/>
          <w:color w:val="000000"/>
          <w:sz w:val="28"/>
          <w:szCs w:val="24"/>
        </w:rPr>
        <w:t>сетей :</w:t>
      </w:r>
      <w:proofErr w:type="gramEnd"/>
      <w:r w:rsidRPr="001D04DA">
        <w:rPr>
          <w:rFonts w:ascii="Times New Roman" w:hAnsi="Times New Roman"/>
          <w:bCs/>
          <w:color w:val="000000"/>
          <w:sz w:val="28"/>
          <w:szCs w:val="24"/>
        </w:rPr>
        <w:t xml:space="preserve"> учеб. пособие / О.В. Исаченко. — </w:t>
      </w:r>
      <w:proofErr w:type="gramStart"/>
      <w:r w:rsidRPr="001D04DA">
        <w:rPr>
          <w:rFonts w:ascii="Times New Roman" w:hAnsi="Times New Roman"/>
          <w:bCs/>
          <w:color w:val="000000"/>
          <w:sz w:val="28"/>
          <w:szCs w:val="24"/>
        </w:rPr>
        <w:t>М. :</w:t>
      </w:r>
      <w:proofErr w:type="gramEnd"/>
      <w:r w:rsidRPr="001D04DA">
        <w:rPr>
          <w:rFonts w:ascii="Times New Roman" w:hAnsi="Times New Roman"/>
          <w:bCs/>
          <w:color w:val="000000"/>
          <w:sz w:val="28"/>
          <w:szCs w:val="24"/>
        </w:rPr>
        <w:t xml:space="preserve"> ИНФРА-М, 2018. — 117 с. — (Среднее профессиональное образование</w:t>
      </w:r>
      <w:r w:rsidR="00BF661D" w:rsidRPr="001D04DA">
        <w:rPr>
          <w:rFonts w:ascii="Times New Roman" w:hAnsi="Times New Roman"/>
        </w:rPr>
        <w:br w:type="page"/>
      </w:r>
    </w:p>
    <w:p w14:paraId="3353DBC2" w14:textId="77777777" w:rsidR="00B948A3" w:rsidRPr="0003445B" w:rsidRDefault="00B948A3" w:rsidP="00B948A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445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5.2.1. Ко</w:t>
      </w:r>
      <w:r w:rsidR="000B6820">
        <w:rPr>
          <w:rFonts w:ascii="Times New Roman" w:eastAsia="Times New Roman" w:hAnsi="Times New Roman" w:cs="Times New Roman"/>
          <w:b/>
          <w:sz w:val="28"/>
          <w:szCs w:val="28"/>
        </w:rPr>
        <w:t xml:space="preserve">ды проверяемых профессиональных, </w:t>
      </w:r>
      <w:r w:rsidRPr="0003445B">
        <w:rPr>
          <w:rFonts w:ascii="Times New Roman" w:eastAsia="Times New Roman" w:hAnsi="Times New Roman" w:cs="Times New Roman"/>
          <w:b/>
          <w:sz w:val="28"/>
          <w:szCs w:val="28"/>
        </w:rPr>
        <w:t>общих компетенций</w:t>
      </w:r>
      <w:r w:rsidR="00500266" w:rsidRPr="00500266">
        <w:rPr>
          <w:rFonts w:ascii="Times New Roman" w:eastAsia="Times New Roman" w:hAnsi="Times New Roman" w:cs="Times New Roman"/>
          <w:b/>
          <w:sz w:val="28"/>
          <w:szCs w:val="28"/>
        </w:rPr>
        <w:t xml:space="preserve"> и личностных </w:t>
      </w:r>
      <w:proofErr w:type="gramStart"/>
      <w:r w:rsidR="00500266" w:rsidRPr="00500266">
        <w:rPr>
          <w:rFonts w:ascii="Times New Roman" w:eastAsia="Times New Roman" w:hAnsi="Times New Roman" w:cs="Times New Roman"/>
          <w:b/>
          <w:sz w:val="28"/>
          <w:szCs w:val="28"/>
        </w:rPr>
        <w:t>результатов:</w:t>
      </w:r>
      <w:r w:rsidRPr="0050026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proofErr w:type="gramEnd"/>
      <w:r w:rsidRPr="000344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W w:w="488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8027"/>
      </w:tblGrid>
      <w:tr w:rsidR="00BF661D" w:rsidRPr="0030357D" w14:paraId="764327E5" w14:textId="77777777" w:rsidTr="001D04DA">
        <w:trPr>
          <w:trHeight w:val="559"/>
        </w:trPr>
        <w:tc>
          <w:tcPr>
            <w:tcW w:w="607" w:type="pct"/>
          </w:tcPr>
          <w:p w14:paraId="3322630A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1.</w:t>
            </w:r>
          </w:p>
        </w:tc>
        <w:tc>
          <w:tcPr>
            <w:tcW w:w="4393" w:type="pct"/>
          </w:tcPr>
          <w:p w14:paraId="493E4E00" w14:textId="77777777" w:rsidR="00BF661D" w:rsidRPr="004113C1" w:rsidRDefault="00BF661D" w:rsidP="00825E2F">
            <w:pPr>
              <w:pStyle w:val="2"/>
              <w:spacing w:before="0" w:line="240" w:lineRule="auto"/>
              <w:contextualSpacing/>
              <w:rPr>
                <w:rStyle w:val="afc"/>
                <w:rFonts w:ascii="Times New Roman" w:hAnsi="Times New Roman"/>
                <w:b w:val="0"/>
                <w:bCs w:val="0"/>
                <w:i w:val="0"/>
                <w:iCs/>
                <w:color w:val="000000" w:themeColor="text1"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b w:val="0"/>
                <w:iCs/>
                <w:color w:val="000000" w:themeColor="text1"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BF661D" w:rsidRPr="0030357D" w14:paraId="4778ED4E" w14:textId="77777777" w:rsidTr="001D04DA">
        <w:trPr>
          <w:trHeight w:val="694"/>
        </w:trPr>
        <w:tc>
          <w:tcPr>
            <w:tcW w:w="607" w:type="pct"/>
          </w:tcPr>
          <w:p w14:paraId="095E6A7D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2.</w:t>
            </w:r>
          </w:p>
        </w:tc>
        <w:tc>
          <w:tcPr>
            <w:tcW w:w="4393" w:type="pct"/>
          </w:tcPr>
          <w:p w14:paraId="0627FF47" w14:textId="77777777" w:rsidR="00BF661D" w:rsidRPr="004113C1" w:rsidRDefault="00BF661D" w:rsidP="00825E2F">
            <w:pPr>
              <w:spacing w:line="240" w:lineRule="auto"/>
              <w:contextualSpacing/>
              <w:rPr>
                <w:rStyle w:val="afc"/>
                <w:rFonts w:ascii="Times New Roman" w:hAnsi="Times New Roman"/>
                <w:i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BF661D" w:rsidRPr="0030357D" w14:paraId="075CD3DF" w14:textId="77777777" w:rsidTr="001D04DA">
        <w:trPr>
          <w:trHeight w:val="408"/>
        </w:trPr>
        <w:tc>
          <w:tcPr>
            <w:tcW w:w="607" w:type="pct"/>
          </w:tcPr>
          <w:p w14:paraId="0534B11E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3.</w:t>
            </w:r>
          </w:p>
        </w:tc>
        <w:tc>
          <w:tcPr>
            <w:tcW w:w="4393" w:type="pct"/>
            <w:tcBorders>
              <w:top w:val="nil"/>
            </w:tcBorders>
          </w:tcPr>
          <w:p w14:paraId="517B6EF7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BF661D" w:rsidRPr="0030357D" w14:paraId="46CEAE43" w14:textId="77777777" w:rsidTr="001D04DA">
        <w:trPr>
          <w:trHeight w:val="572"/>
        </w:trPr>
        <w:tc>
          <w:tcPr>
            <w:tcW w:w="607" w:type="pct"/>
          </w:tcPr>
          <w:p w14:paraId="0F38D932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ОК 4. </w:t>
            </w:r>
          </w:p>
        </w:tc>
        <w:tc>
          <w:tcPr>
            <w:tcW w:w="4393" w:type="pct"/>
          </w:tcPr>
          <w:p w14:paraId="12F11C13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BF661D" w:rsidRPr="0030357D" w14:paraId="7EF7521F" w14:textId="77777777" w:rsidTr="001D04DA">
        <w:trPr>
          <w:trHeight w:val="410"/>
        </w:trPr>
        <w:tc>
          <w:tcPr>
            <w:tcW w:w="607" w:type="pct"/>
          </w:tcPr>
          <w:p w14:paraId="02002460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ОК 5. </w:t>
            </w:r>
          </w:p>
        </w:tc>
        <w:tc>
          <w:tcPr>
            <w:tcW w:w="4393" w:type="pct"/>
          </w:tcPr>
          <w:p w14:paraId="5A8016CB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BF661D" w:rsidRPr="0030357D" w14:paraId="78B9613E" w14:textId="77777777" w:rsidTr="001D04DA">
        <w:trPr>
          <w:trHeight w:val="281"/>
        </w:trPr>
        <w:tc>
          <w:tcPr>
            <w:tcW w:w="607" w:type="pct"/>
            <w:tcBorders>
              <w:bottom w:val="single" w:sz="4" w:space="0" w:color="auto"/>
            </w:tcBorders>
          </w:tcPr>
          <w:p w14:paraId="71166113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6.</w:t>
            </w:r>
          </w:p>
        </w:tc>
        <w:tc>
          <w:tcPr>
            <w:tcW w:w="4393" w:type="pct"/>
            <w:tcBorders>
              <w:bottom w:val="single" w:sz="4" w:space="0" w:color="auto"/>
            </w:tcBorders>
          </w:tcPr>
          <w:p w14:paraId="029712D0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BF661D" w:rsidRPr="0030357D" w14:paraId="438EDBF3" w14:textId="77777777" w:rsidTr="001D04DA">
        <w:trPr>
          <w:trHeight w:val="718"/>
        </w:trPr>
        <w:tc>
          <w:tcPr>
            <w:tcW w:w="607" w:type="pct"/>
          </w:tcPr>
          <w:p w14:paraId="7AD483C1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7.</w:t>
            </w:r>
          </w:p>
        </w:tc>
        <w:tc>
          <w:tcPr>
            <w:tcW w:w="4393" w:type="pct"/>
          </w:tcPr>
          <w:p w14:paraId="45CF7A2D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BF661D" w:rsidRPr="0030357D" w14:paraId="21D9C804" w14:textId="77777777" w:rsidTr="001D04DA">
        <w:trPr>
          <w:trHeight w:val="716"/>
        </w:trPr>
        <w:tc>
          <w:tcPr>
            <w:tcW w:w="607" w:type="pct"/>
          </w:tcPr>
          <w:p w14:paraId="5A98DDAE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8.</w:t>
            </w:r>
          </w:p>
        </w:tc>
        <w:tc>
          <w:tcPr>
            <w:tcW w:w="4393" w:type="pct"/>
          </w:tcPr>
          <w:p w14:paraId="357D4556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BF661D" w:rsidRPr="0030357D" w14:paraId="74984995" w14:textId="77777777" w:rsidTr="001D04DA">
        <w:trPr>
          <w:trHeight w:val="458"/>
        </w:trPr>
        <w:tc>
          <w:tcPr>
            <w:tcW w:w="607" w:type="pct"/>
          </w:tcPr>
          <w:p w14:paraId="3ADAF7C7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9.</w:t>
            </w:r>
          </w:p>
        </w:tc>
        <w:tc>
          <w:tcPr>
            <w:tcW w:w="4393" w:type="pct"/>
          </w:tcPr>
          <w:p w14:paraId="7D605B37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  <w:tr w:rsidR="00BF661D" w:rsidRPr="0030357D" w14:paraId="3B2AB58C" w14:textId="77777777" w:rsidTr="001D04DA">
        <w:trPr>
          <w:trHeight w:val="325"/>
        </w:trPr>
        <w:tc>
          <w:tcPr>
            <w:tcW w:w="607" w:type="pct"/>
          </w:tcPr>
          <w:p w14:paraId="114BDC08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 10.</w:t>
            </w:r>
          </w:p>
        </w:tc>
        <w:tc>
          <w:tcPr>
            <w:tcW w:w="4393" w:type="pct"/>
          </w:tcPr>
          <w:p w14:paraId="2644DEF9" w14:textId="77777777" w:rsidR="00BF661D" w:rsidRPr="004113C1" w:rsidRDefault="00BF661D" w:rsidP="00825E2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3C1">
              <w:rPr>
                <w:rFonts w:ascii="Times New Roman" w:hAnsi="Times New Roman"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4113C1" w:rsidRPr="00777526" w14:paraId="15F6D4B3" w14:textId="77777777" w:rsidTr="001D04DA">
        <w:tblPrEx>
          <w:tblLook w:val="00A0" w:firstRow="1" w:lastRow="0" w:firstColumn="1" w:lastColumn="0" w:noHBand="0" w:noVBand="0"/>
        </w:tblPrEx>
        <w:tc>
          <w:tcPr>
            <w:tcW w:w="607" w:type="pct"/>
          </w:tcPr>
          <w:p w14:paraId="70839373" w14:textId="77777777" w:rsidR="004113C1" w:rsidRPr="004113C1" w:rsidRDefault="004113C1" w:rsidP="00FA1D7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3C1">
              <w:rPr>
                <w:rFonts w:ascii="Times New Roman" w:hAnsi="Times New Roman"/>
                <w:sz w:val="28"/>
                <w:szCs w:val="28"/>
              </w:rPr>
              <w:t>ПК 1.1.</w:t>
            </w:r>
          </w:p>
        </w:tc>
        <w:tc>
          <w:tcPr>
            <w:tcW w:w="4393" w:type="pct"/>
          </w:tcPr>
          <w:p w14:paraId="02BC8995" w14:textId="77777777" w:rsidR="004113C1" w:rsidRPr="004113C1" w:rsidRDefault="004113C1" w:rsidP="00FA1D7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3C1">
              <w:rPr>
                <w:rFonts w:ascii="Times New Roman" w:hAnsi="Times New Roman"/>
                <w:sz w:val="28"/>
                <w:szCs w:val="28"/>
              </w:rPr>
              <w:t>Производить установку и настройку компонентов автоматизированных (информационных) систем в защищенном исполнении в соответствии с требованиями эксплуатационной документации.</w:t>
            </w:r>
          </w:p>
        </w:tc>
      </w:tr>
      <w:tr w:rsidR="004113C1" w:rsidRPr="00777526" w14:paraId="633DA0D2" w14:textId="77777777" w:rsidTr="001D04DA">
        <w:tblPrEx>
          <w:tblLook w:val="00A0" w:firstRow="1" w:lastRow="0" w:firstColumn="1" w:lastColumn="0" w:noHBand="0" w:noVBand="0"/>
        </w:tblPrEx>
        <w:tc>
          <w:tcPr>
            <w:tcW w:w="607" w:type="pct"/>
          </w:tcPr>
          <w:p w14:paraId="394A9A04" w14:textId="77777777" w:rsidR="004113C1" w:rsidRPr="004113C1" w:rsidRDefault="004113C1" w:rsidP="00FA1D7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3C1">
              <w:rPr>
                <w:rFonts w:ascii="Times New Roman" w:hAnsi="Times New Roman"/>
                <w:sz w:val="28"/>
                <w:szCs w:val="28"/>
              </w:rPr>
              <w:t>ПК 1.2.</w:t>
            </w:r>
          </w:p>
        </w:tc>
        <w:tc>
          <w:tcPr>
            <w:tcW w:w="4393" w:type="pct"/>
          </w:tcPr>
          <w:p w14:paraId="7E0364C4" w14:textId="77777777" w:rsidR="004113C1" w:rsidRPr="004113C1" w:rsidRDefault="004113C1" w:rsidP="00FA1D7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3C1">
              <w:rPr>
                <w:rFonts w:ascii="Times New Roman" w:hAnsi="Times New Roman"/>
                <w:sz w:val="28"/>
                <w:szCs w:val="28"/>
              </w:rPr>
              <w:t>Администрировать программные и программно-аппаратные компоненты автоматизированной (информационной) системы в защищенном исполнении.</w:t>
            </w:r>
          </w:p>
        </w:tc>
      </w:tr>
      <w:tr w:rsidR="004113C1" w:rsidRPr="00777526" w14:paraId="759BB43C" w14:textId="77777777" w:rsidTr="001D04DA">
        <w:tblPrEx>
          <w:tblLook w:val="00A0" w:firstRow="1" w:lastRow="0" w:firstColumn="1" w:lastColumn="0" w:noHBand="0" w:noVBand="0"/>
        </w:tblPrEx>
        <w:tc>
          <w:tcPr>
            <w:tcW w:w="607" w:type="pct"/>
          </w:tcPr>
          <w:p w14:paraId="4E4F8E9A" w14:textId="77777777" w:rsidR="004113C1" w:rsidRPr="004113C1" w:rsidRDefault="004113C1" w:rsidP="00FA1D7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3C1">
              <w:rPr>
                <w:rFonts w:ascii="Times New Roman" w:hAnsi="Times New Roman"/>
                <w:sz w:val="28"/>
                <w:szCs w:val="28"/>
              </w:rPr>
              <w:t>ПК 1.3.</w:t>
            </w:r>
          </w:p>
        </w:tc>
        <w:tc>
          <w:tcPr>
            <w:tcW w:w="4393" w:type="pct"/>
          </w:tcPr>
          <w:p w14:paraId="5D1E7C84" w14:textId="77777777" w:rsidR="004113C1" w:rsidRPr="004113C1" w:rsidRDefault="004113C1" w:rsidP="00FA1D7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3C1">
              <w:rPr>
                <w:rFonts w:ascii="Times New Roman" w:hAnsi="Times New Roman"/>
                <w:sz w:val="28"/>
                <w:szCs w:val="28"/>
              </w:rPr>
              <w:t>Обеспечивать бесперебойную работу автоматизированных (информационных) систем в защищенном исполнении в соответствии с требованиями эксплуатационной документации.</w:t>
            </w:r>
          </w:p>
        </w:tc>
      </w:tr>
      <w:tr w:rsidR="004113C1" w:rsidRPr="00777526" w14:paraId="1FF22A15" w14:textId="77777777" w:rsidTr="001D04DA">
        <w:tblPrEx>
          <w:tblLook w:val="00A0" w:firstRow="1" w:lastRow="0" w:firstColumn="1" w:lastColumn="0" w:noHBand="0" w:noVBand="0"/>
        </w:tblPrEx>
        <w:tc>
          <w:tcPr>
            <w:tcW w:w="607" w:type="pct"/>
          </w:tcPr>
          <w:p w14:paraId="715E4B4B" w14:textId="77777777" w:rsidR="004113C1" w:rsidRPr="004113C1" w:rsidRDefault="004113C1" w:rsidP="00FA1D7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3C1">
              <w:rPr>
                <w:rFonts w:ascii="Times New Roman" w:hAnsi="Times New Roman"/>
                <w:sz w:val="28"/>
                <w:szCs w:val="28"/>
              </w:rPr>
              <w:t>ПК 1.4.</w:t>
            </w:r>
          </w:p>
        </w:tc>
        <w:tc>
          <w:tcPr>
            <w:tcW w:w="4393" w:type="pct"/>
          </w:tcPr>
          <w:p w14:paraId="497B72DB" w14:textId="77777777" w:rsidR="004113C1" w:rsidRPr="004113C1" w:rsidRDefault="004113C1" w:rsidP="00FA1D7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3C1">
              <w:rPr>
                <w:rFonts w:ascii="Times New Roman" w:hAnsi="Times New Roman"/>
                <w:sz w:val="28"/>
                <w:szCs w:val="28"/>
              </w:rPr>
              <w:t>Осуществлять проверку технического состояния, техническое обслуживание и текущий ремонт, устранять отказы и восстанавливать работоспособность автоматизированных (информационных) систем в защищенном исполнении.</w:t>
            </w:r>
          </w:p>
        </w:tc>
      </w:tr>
      <w:tr w:rsidR="00171B6F" w:rsidRPr="00777526" w14:paraId="0FF7CE8F" w14:textId="77777777" w:rsidTr="001D04DA">
        <w:tblPrEx>
          <w:tblLook w:val="00A0" w:firstRow="1" w:lastRow="0" w:firstColumn="1" w:lastColumn="0" w:noHBand="0" w:noVBand="0"/>
        </w:tblPrEx>
        <w:tc>
          <w:tcPr>
            <w:tcW w:w="607" w:type="pct"/>
          </w:tcPr>
          <w:p w14:paraId="28451809" w14:textId="77777777" w:rsidR="00171B6F" w:rsidRPr="00171B6F" w:rsidRDefault="00171B6F" w:rsidP="00171B6F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71B6F">
              <w:rPr>
                <w:rFonts w:ascii="Times New Roman" w:hAnsi="Times New Roman"/>
                <w:sz w:val="28"/>
              </w:rPr>
              <w:lastRenderedPageBreak/>
              <w:t>ЛР 2</w:t>
            </w:r>
          </w:p>
        </w:tc>
        <w:tc>
          <w:tcPr>
            <w:tcW w:w="4393" w:type="pct"/>
          </w:tcPr>
          <w:p w14:paraId="7DB7D1C8" w14:textId="77777777" w:rsidR="00171B6F" w:rsidRPr="00171B6F" w:rsidRDefault="00171B6F" w:rsidP="00171B6F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71B6F">
              <w:rPr>
                <w:rFonts w:ascii="Times New Roman" w:hAnsi="Times New Roman"/>
                <w:sz w:val="28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</w:tr>
      <w:tr w:rsidR="00171B6F" w:rsidRPr="00777526" w14:paraId="143729D7" w14:textId="77777777" w:rsidTr="001D04DA">
        <w:tblPrEx>
          <w:tblLook w:val="00A0" w:firstRow="1" w:lastRow="0" w:firstColumn="1" w:lastColumn="0" w:noHBand="0" w:noVBand="0"/>
        </w:tblPrEx>
        <w:tc>
          <w:tcPr>
            <w:tcW w:w="607" w:type="pct"/>
          </w:tcPr>
          <w:p w14:paraId="30BC02D1" w14:textId="77777777" w:rsidR="00171B6F" w:rsidRPr="00171B6F" w:rsidRDefault="00171B6F" w:rsidP="00171B6F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71B6F">
              <w:rPr>
                <w:rFonts w:ascii="Times New Roman" w:hAnsi="Times New Roman"/>
                <w:sz w:val="28"/>
              </w:rPr>
              <w:t>ЛР 4</w:t>
            </w:r>
          </w:p>
        </w:tc>
        <w:tc>
          <w:tcPr>
            <w:tcW w:w="4393" w:type="pct"/>
          </w:tcPr>
          <w:p w14:paraId="37C4CE9D" w14:textId="77777777" w:rsidR="00171B6F" w:rsidRPr="00171B6F" w:rsidRDefault="00171B6F" w:rsidP="00171B6F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71B6F">
              <w:rPr>
                <w:rFonts w:ascii="Times New Roman" w:hAnsi="Times New Roman"/>
                <w:sz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</w:tr>
      <w:tr w:rsidR="00171B6F" w:rsidRPr="00777526" w14:paraId="5AE1CAB1" w14:textId="77777777" w:rsidTr="001D04DA">
        <w:tblPrEx>
          <w:tblLook w:val="00A0" w:firstRow="1" w:lastRow="0" w:firstColumn="1" w:lastColumn="0" w:noHBand="0" w:noVBand="0"/>
        </w:tblPrEx>
        <w:tc>
          <w:tcPr>
            <w:tcW w:w="607" w:type="pct"/>
          </w:tcPr>
          <w:p w14:paraId="234CD78D" w14:textId="77777777" w:rsidR="00171B6F" w:rsidRPr="00171B6F" w:rsidRDefault="00171B6F" w:rsidP="00171B6F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71B6F">
              <w:rPr>
                <w:rFonts w:ascii="Times New Roman" w:hAnsi="Times New Roman"/>
                <w:sz w:val="28"/>
              </w:rPr>
              <w:t>ЛР 5</w:t>
            </w:r>
          </w:p>
        </w:tc>
        <w:tc>
          <w:tcPr>
            <w:tcW w:w="4393" w:type="pct"/>
          </w:tcPr>
          <w:p w14:paraId="55F609C6" w14:textId="77777777" w:rsidR="00171B6F" w:rsidRPr="00171B6F" w:rsidRDefault="00171B6F" w:rsidP="00171B6F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71B6F">
              <w:rPr>
                <w:rFonts w:ascii="Times New Roman" w:hAnsi="Times New Roman"/>
                <w:sz w:val="28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</w:tr>
      <w:tr w:rsidR="00171B6F" w:rsidRPr="00777526" w14:paraId="5C12C93E" w14:textId="77777777" w:rsidTr="001D04DA">
        <w:tblPrEx>
          <w:tblLook w:val="00A0" w:firstRow="1" w:lastRow="0" w:firstColumn="1" w:lastColumn="0" w:noHBand="0" w:noVBand="0"/>
        </w:tblPrEx>
        <w:tc>
          <w:tcPr>
            <w:tcW w:w="607" w:type="pct"/>
          </w:tcPr>
          <w:p w14:paraId="2329D95F" w14:textId="77777777" w:rsidR="00171B6F" w:rsidRPr="00171B6F" w:rsidRDefault="00171B6F" w:rsidP="00171B6F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71B6F">
              <w:rPr>
                <w:rFonts w:ascii="Times New Roman" w:hAnsi="Times New Roman"/>
                <w:sz w:val="28"/>
              </w:rPr>
              <w:t>ЛР 7</w:t>
            </w:r>
          </w:p>
        </w:tc>
        <w:tc>
          <w:tcPr>
            <w:tcW w:w="4393" w:type="pct"/>
          </w:tcPr>
          <w:p w14:paraId="1784C8A9" w14:textId="77777777" w:rsidR="00171B6F" w:rsidRPr="00171B6F" w:rsidRDefault="00171B6F" w:rsidP="00171B6F">
            <w:pPr>
              <w:ind w:firstLine="33"/>
              <w:jc w:val="both"/>
              <w:rPr>
                <w:rFonts w:ascii="Times New Roman" w:hAnsi="Times New Roman"/>
                <w:b/>
                <w:bCs/>
                <w:sz w:val="28"/>
              </w:rPr>
            </w:pPr>
            <w:r w:rsidRPr="00171B6F">
              <w:rPr>
                <w:rFonts w:ascii="Times New Roman" w:hAnsi="Times New Roman"/>
                <w:sz w:val="28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171B6F" w:rsidRPr="00777526" w14:paraId="59E42554" w14:textId="77777777" w:rsidTr="001D04DA">
        <w:tblPrEx>
          <w:tblLook w:val="00A0" w:firstRow="1" w:lastRow="0" w:firstColumn="1" w:lastColumn="0" w:noHBand="0" w:noVBand="0"/>
        </w:tblPrEx>
        <w:tc>
          <w:tcPr>
            <w:tcW w:w="607" w:type="pct"/>
          </w:tcPr>
          <w:p w14:paraId="57BF4529" w14:textId="77777777" w:rsidR="00171B6F" w:rsidRPr="00171B6F" w:rsidRDefault="00171B6F" w:rsidP="00171B6F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71B6F">
              <w:rPr>
                <w:rFonts w:ascii="Times New Roman" w:hAnsi="Times New Roman"/>
                <w:sz w:val="28"/>
              </w:rPr>
              <w:t>ЛР 13</w:t>
            </w:r>
          </w:p>
        </w:tc>
        <w:tc>
          <w:tcPr>
            <w:tcW w:w="4393" w:type="pct"/>
          </w:tcPr>
          <w:p w14:paraId="5FCD167A" w14:textId="77777777" w:rsidR="00171B6F" w:rsidRPr="00171B6F" w:rsidRDefault="00171B6F" w:rsidP="00171B6F">
            <w:pPr>
              <w:jc w:val="both"/>
              <w:rPr>
                <w:rFonts w:ascii="Times New Roman" w:hAnsi="Times New Roman"/>
                <w:b/>
                <w:bCs/>
                <w:sz w:val="28"/>
              </w:rPr>
            </w:pPr>
            <w:r w:rsidRPr="00171B6F">
              <w:rPr>
                <w:rFonts w:ascii="Times New Roman" w:hAnsi="Times New Roman"/>
                <w:sz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</w:tr>
      <w:tr w:rsidR="00171B6F" w:rsidRPr="00777526" w14:paraId="221E8265" w14:textId="77777777" w:rsidTr="001D04DA">
        <w:tblPrEx>
          <w:tblLook w:val="00A0" w:firstRow="1" w:lastRow="0" w:firstColumn="1" w:lastColumn="0" w:noHBand="0" w:noVBand="0"/>
        </w:tblPrEx>
        <w:tc>
          <w:tcPr>
            <w:tcW w:w="607" w:type="pct"/>
          </w:tcPr>
          <w:p w14:paraId="2078EDA5" w14:textId="77777777" w:rsidR="00171B6F" w:rsidRPr="00171B6F" w:rsidRDefault="00171B6F" w:rsidP="00171B6F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71B6F">
              <w:rPr>
                <w:rFonts w:ascii="Times New Roman" w:hAnsi="Times New Roman"/>
                <w:sz w:val="28"/>
              </w:rPr>
              <w:t>ЛР 15</w:t>
            </w:r>
          </w:p>
        </w:tc>
        <w:tc>
          <w:tcPr>
            <w:tcW w:w="4393" w:type="pct"/>
          </w:tcPr>
          <w:p w14:paraId="5A419C85" w14:textId="77777777" w:rsidR="00171B6F" w:rsidRPr="00171B6F" w:rsidRDefault="00171B6F" w:rsidP="00171B6F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71B6F">
              <w:rPr>
                <w:rFonts w:ascii="Times New Roman" w:hAnsi="Times New Roman"/>
                <w:sz w:val="28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</w:tr>
    </w:tbl>
    <w:p w14:paraId="077D1BA3" w14:textId="77777777" w:rsidR="00B948A3" w:rsidRPr="008322C0" w:rsidRDefault="00B948A3" w:rsidP="0091565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sectPr w:rsidR="00B948A3" w:rsidRPr="008322C0" w:rsidSect="00B94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60656" w14:textId="77777777" w:rsidR="0052528F" w:rsidRDefault="0052528F" w:rsidP="003C3326">
      <w:pPr>
        <w:spacing w:after="0" w:line="240" w:lineRule="auto"/>
      </w:pPr>
      <w:r>
        <w:separator/>
      </w:r>
    </w:p>
  </w:endnote>
  <w:endnote w:type="continuationSeparator" w:id="0">
    <w:p w14:paraId="647B1D57" w14:textId="77777777" w:rsidR="0052528F" w:rsidRDefault="0052528F" w:rsidP="003C3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D1378" w14:textId="77777777" w:rsidR="0052528F" w:rsidRDefault="0052528F" w:rsidP="003C3326">
      <w:pPr>
        <w:spacing w:after="0" w:line="240" w:lineRule="auto"/>
      </w:pPr>
      <w:r>
        <w:separator/>
      </w:r>
    </w:p>
  </w:footnote>
  <w:footnote w:type="continuationSeparator" w:id="0">
    <w:p w14:paraId="515B7D80" w14:textId="77777777" w:rsidR="0052528F" w:rsidRDefault="0052528F" w:rsidP="003C3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512E4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1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Cs/>
        <w:spacing w:val="-1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bCs/>
        <w:spacing w:val="-1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Cs/>
        <w:spacing w:val="-1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Cs/>
        <w:spacing w:val="-1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bCs/>
        <w:spacing w:val="-1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bCs/>
        <w:spacing w:val="-1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Cs/>
        <w:spacing w:val="-1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bCs/>
        <w:spacing w:val="-1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bCs/>
        <w:spacing w:val="-1"/>
        <w:sz w:val="28"/>
        <w:szCs w:val="28"/>
      </w:rPr>
    </w:lvl>
  </w:abstractNum>
  <w:abstractNum w:abstractNumId="2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</w:rPr>
    </w:lvl>
  </w:abstractNum>
  <w:abstractNum w:abstractNumId="3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auto"/>
      </w:rPr>
    </w:lvl>
  </w:abstractNum>
  <w:abstractNum w:abstractNumId="4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3631E5A"/>
    <w:multiLevelType w:val="hybridMultilevel"/>
    <w:tmpl w:val="497A3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15358"/>
    <w:multiLevelType w:val="hybridMultilevel"/>
    <w:tmpl w:val="4C1E97D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062A1E12"/>
    <w:multiLevelType w:val="hybridMultilevel"/>
    <w:tmpl w:val="C1985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10673F"/>
    <w:multiLevelType w:val="hybridMultilevel"/>
    <w:tmpl w:val="3CC47CB4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D021C6"/>
    <w:multiLevelType w:val="hybridMultilevel"/>
    <w:tmpl w:val="D6700B80"/>
    <w:lvl w:ilvl="0" w:tplc="E2A42C88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ED2CEC"/>
    <w:multiLevelType w:val="hybridMultilevel"/>
    <w:tmpl w:val="2C284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444E20"/>
    <w:multiLevelType w:val="hybridMultilevel"/>
    <w:tmpl w:val="DA744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A239A5"/>
    <w:multiLevelType w:val="hybridMultilevel"/>
    <w:tmpl w:val="49CC7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F910BC"/>
    <w:multiLevelType w:val="hybridMultilevel"/>
    <w:tmpl w:val="3A843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CE0B42"/>
    <w:multiLevelType w:val="hybridMultilevel"/>
    <w:tmpl w:val="04161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3971EC"/>
    <w:multiLevelType w:val="hybridMultilevel"/>
    <w:tmpl w:val="802EEA2A"/>
    <w:lvl w:ilvl="0" w:tplc="EAF8F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4C610D"/>
    <w:multiLevelType w:val="hybridMultilevel"/>
    <w:tmpl w:val="D7161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EA71DE"/>
    <w:multiLevelType w:val="hybridMultilevel"/>
    <w:tmpl w:val="BF3E511C"/>
    <w:lvl w:ilvl="0" w:tplc="D792B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CF598A"/>
    <w:multiLevelType w:val="hybridMultilevel"/>
    <w:tmpl w:val="B2F4C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A75503"/>
    <w:multiLevelType w:val="hybridMultilevel"/>
    <w:tmpl w:val="22EE9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F1B48"/>
    <w:multiLevelType w:val="hybridMultilevel"/>
    <w:tmpl w:val="BD38B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873FFF"/>
    <w:multiLevelType w:val="hybridMultilevel"/>
    <w:tmpl w:val="CECE5ADA"/>
    <w:lvl w:ilvl="0" w:tplc="D792B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0876E4"/>
    <w:multiLevelType w:val="hybridMultilevel"/>
    <w:tmpl w:val="CFA8E7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2E996483"/>
    <w:multiLevelType w:val="hybridMultilevel"/>
    <w:tmpl w:val="60786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E537B5"/>
    <w:multiLevelType w:val="hybridMultilevel"/>
    <w:tmpl w:val="BB6EF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C200B"/>
    <w:multiLevelType w:val="hybridMultilevel"/>
    <w:tmpl w:val="0CBC0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275FEB"/>
    <w:multiLevelType w:val="hybridMultilevel"/>
    <w:tmpl w:val="2DFEC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500958"/>
    <w:multiLevelType w:val="hybridMultilevel"/>
    <w:tmpl w:val="67CC96EC"/>
    <w:lvl w:ilvl="0" w:tplc="BA2A83AE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2C64C82"/>
    <w:multiLevelType w:val="hybridMultilevel"/>
    <w:tmpl w:val="5E16E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910B16"/>
    <w:multiLevelType w:val="hybridMultilevel"/>
    <w:tmpl w:val="DF821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33579"/>
    <w:multiLevelType w:val="hybridMultilevel"/>
    <w:tmpl w:val="61402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55114"/>
    <w:multiLevelType w:val="hybridMultilevel"/>
    <w:tmpl w:val="734CC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B90F43"/>
    <w:multiLevelType w:val="hybridMultilevel"/>
    <w:tmpl w:val="7A72D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322C5"/>
    <w:multiLevelType w:val="hybridMultilevel"/>
    <w:tmpl w:val="2110C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056566"/>
    <w:multiLevelType w:val="hybridMultilevel"/>
    <w:tmpl w:val="A97C8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A7E4A"/>
    <w:multiLevelType w:val="hybridMultilevel"/>
    <w:tmpl w:val="51EE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9A7253"/>
    <w:multiLevelType w:val="hybridMultilevel"/>
    <w:tmpl w:val="2FF43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D4BE3"/>
    <w:multiLevelType w:val="hybridMultilevel"/>
    <w:tmpl w:val="FF6C9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BA5998"/>
    <w:multiLevelType w:val="hybridMultilevel"/>
    <w:tmpl w:val="D3FE6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0E0BC2"/>
    <w:multiLevelType w:val="hybridMultilevel"/>
    <w:tmpl w:val="A07AFC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0"/>
  </w:num>
  <w:num w:numId="4">
    <w:abstractNumId w:val="29"/>
  </w:num>
  <w:num w:numId="5">
    <w:abstractNumId w:val="28"/>
  </w:num>
  <w:num w:numId="6">
    <w:abstractNumId w:val="35"/>
  </w:num>
  <w:num w:numId="7">
    <w:abstractNumId w:val="39"/>
  </w:num>
  <w:num w:numId="8">
    <w:abstractNumId w:val="33"/>
  </w:num>
  <w:num w:numId="9">
    <w:abstractNumId w:val="26"/>
  </w:num>
  <w:num w:numId="10">
    <w:abstractNumId w:val="25"/>
  </w:num>
  <w:num w:numId="11">
    <w:abstractNumId w:val="10"/>
  </w:num>
  <w:num w:numId="12">
    <w:abstractNumId w:val="30"/>
  </w:num>
  <w:num w:numId="13">
    <w:abstractNumId w:val="6"/>
  </w:num>
  <w:num w:numId="14">
    <w:abstractNumId w:val="27"/>
  </w:num>
  <w:num w:numId="15">
    <w:abstractNumId w:val="5"/>
  </w:num>
  <w:num w:numId="16">
    <w:abstractNumId w:val="37"/>
  </w:num>
  <w:num w:numId="17">
    <w:abstractNumId w:val="14"/>
  </w:num>
  <w:num w:numId="18">
    <w:abstractNumId w:val="40"/>
  </w:num>
  <w:num w:numId="19">
    <w:abstractNumId w:val="38"/>
  </w:num>
  <w:num w:numId="20">
    <w:abstractNumId w:val="19"/>
  </w:num>
  <w:num w:numId="21">
    <w:abstractNumId w:val="34"/>
  </w:num>
  <w:num w:numId="22">
    <w:abstractNumId w:val="32"/>
  </w:num>
  <w:num w:numId="23">
    <w:abstractNumId w:val="16"/>
  </w:num>
  <w:num w:numId="24">
    <w:abstractNumId w:val="24"/>
  </w:num>
  <w:num w:numId="25">
    <w:abstractNumId w:val="11"/>
  </w:num>
  <w:num w:numId="26">
    <w:abstractNumId w:val="21"/>
  </w:num>
  <w:num w:numId="27">
    <w:abstractNumId w:val="13"/>
  </w:num>
  <w:num w:numId="28">
    <w:abstractNumId w:val="15"/>
  </w:num>
  <w:num w:numId="29">
    <w:abstractNumId w:val="8"/>
  </w:num>
  <w:num w:numId="30">
    <w:abstractNumId w:val="36"/>
  </w:num>
  <w:num w:numId="31">
    <w:abstractNumId w:val="7"/>
  </w:num>
  <w:num w:numId="32">
    <w:abstractNumId w:val="31"/>
  </w:num>
  <w:num w:numId="33">
    <w:abstractNumId w:val="23"/>
  </w:num>
  <w:num w:numId="34">
    <w:abstractNumId w:val="20"/>
  </w:num>
  <w:num w:numId="35">
    <w:abstractNumId w:val="12"/>
  </w:num>
  <w:num w:numId="36">
    <w:abstractNumId w:val="17"/>
  </w:num>
  <w:num w:numId="37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CC9"/>
    <w:rsid w:val="0000004F"/>
    <w:rsid w:val="00000166"/>
    <w:rsid w:val="00001CB2"/>
    <w:rsid w:val="00001CB4"/>
    <w:rsid w:val="00002632"/>
    <w:rsid w:val="000026E4"/>
    <w:rsid w:val="00002AE7"/>
    <w:rsid w:val="00002E46"/>
    <w:rsid w:val="00002EB0"/>
    <w:rsid w:val="00002F9F"/>
    <w:rsid w:val="000032CD"/>
    <w:rsid w:val="000039D2"/>
    <w:rsid w:val="000045AE"/>
    <w:rsid w:val="00004647"/>
    <w:rsid w:val="00004872"/>
    <w:rsid w:val="00004D6A"/>
    <w:rsid w:val="00004E80"/>
    <w:rsid w:val="0000717B"/>
    <w:rsid w:val="00007B14"/>
    <w:rsid w:val="00007E28"/>
    <w:rsid w:val="00007F32"/>
    <w:rsid w:val="0001052F"/>
    <w:rsid w:val="0001075D"/>
    <w:rsid w:val="00010972"/>
    <w:rsid w:val="00010B5D"/>
    <w:rsid w:val="000116F9"/>
    <w:rsid w:val="00012FD6"/>
    <w:rsid w:val="00013766"/>
    <w:rsid w:val="000145A5"/>
    <w:rsid w:val="00014C18"/>
    <w:rsid w:val="00014C7B"/>
    <w:rsid w:val="0001630D"/>
    <w:rsid w:val="0001645E"/>
    <w:rsid w:val="00016593"/>
    <w:rsid w:val="00016E00"/>
    <w:rsid w:val="00017075"/>
    <w:rsid w:val="00020193"/>
    <w:rsid w:val="00020D62"/>
    <w:rsid w:val="00022342"/>
    <w:rsid w:val="00022C1C"/>
    <w:rsid w:val="00022EE4"/>
    <w:rsid w:val="00023362"/>
    <w:rsid w:val="000236FC"/>
    <w:rsid w:val="00024494"/>
    <w:rsid w:val="00024C5F"/>
    <w:rsid w:val="00024C70"/>
    <w:rsid w:val="00025A7A"/>
    <w:rsid w:val="000276F1"/>
    <w:rsid w:val="00030216"/>
    <w:rsid w:val="00030D8C"/>
    <w:rsid w:val="000321B2"/>
    <w:rsid w:val="000327D2"/>
    <w:rsid w:val="0003281B"/>
    <w:rsid w:val="00032AFE"/>
    <w:rsid w:val="0003445B"/>
    <w:rsid w:val="00034706"/>
    <w:rsid w:val="00034C85"/>
    <w:rsid w:val="000354CA"/>
    <w:rsid w:val="00036CFE"/>
    <w:rsid w:val="00036EE2"/>
    <w:rsid w:val="00037F50"/>
    <w:rsid w:val="000401ED"/>
    <w:rsid w:val="00040559"/>
    <w:rsid w:val="000407F8"/>
    <w:rsid w:val="0004156C"/>
    <w:rsid w:val="00041722"/>
    <w:rsid w:val="00041FC1"/>
    <w:rsid w:val="00042719"/>
    <w:rsid w:val="0004369D"/>
    <w:rsid w:val="0004415D"/>
    <w:rsid w:val="00044EE8"/>
    <w:rsid w:val="000457FF"/>
    <w:rsid w:val="0004674A"/>
    <w:rsid w:val="0004716D"/>
    <w:rsid w:val="00051856"/>
    <w:rsid w:val="00051C21"/>
    <w:rsid w:val="00051CD3"/>
    <w:rsid w:val="00052DBF"/>
    <w:rsid w:val="00052E78"/>
    <w:rsid w:val="00053809"/>
    <w:rsid w:val="00054136"/>
    <w:rsid w:val="00054A41"/>
    <w:rsid w:val="00054A92"/>
    <w:rsid w:val="00054D09"/>
    <w:rsid w:val="000558E7"/>
    <w:rsid w:val="000558F9"/>
    <w:rsid w:val="0005597A"/>
    <w:rsid w:val="00055ECC"/>
    <w:rsid w:val="000565A1"/>
    <w:rsid w:val="00056E75"/>
    <w:rsid w:val="00057FC1"/>
    <w:rsid w:val="000608B4"/>
    <w:rsid w:val="0006198E"/>
    <w:rsid w:val="000620F3"/>
    <w:rsid w:val="00062673"/>
    <w:rsid w:val="00063231"/>
    <w:rsid w:val="00063461"/>
    <w:rsid w:val="000636EC"/>
    <w:rsid w:val="000637DA"/>
    <w:rsid w:val="000640C9"/>
    <w:rsid w:val="000643EC"/>
    <w:rsid w:val="00064BCD"/>
    <w:rsid w:val="00064FAD"/>
    <w:rsid w:val="000651C3"/>
    <w:rsid w:val="00065300"/>
    <w:rsid w:val="000658EA"/>
    <w:rsid w:val="000671A9"/>
    <w:rsid w:val="00067405"/>
    <w:rsid w:val="0007050B"/>
    <w:rsid w:val="000705C6"/>
    <w:rsid w:val="00071AEE"/>
    <w:rsid w:val="00071D37"/>
    <w:rsid w:val="00073290"/>
    <w:rsid w:val="00074C2B"/>
    <w:rsid w:val="00074E18"/>
    <w:rsid w:val="00074FA9"/>
    <w:rsid w:val="000751FE"/>
    <w:rsid w:val="00075A55"/>
    <w:rsid w:val="00075E7D"/>
    <w:rsid w:val="000766CA"/>
    <w:rsid w:val="0007688E"/>
    <w:rsid w:val="000776EB"/>
    <w:rsid w:val="00077747"/>
    <w:rsid w:val="00077A91"/>
    <w:rsid w:val="00077BC8"/>
    <w:rsid w:val="00080165"/>
    <w:rsid w:val="00080D56"/>
    <w:rsid w:val="000819BA"/>
    <w:rsid w:val="000823F5"/>
    <w:rsid w:val="000832B5"/>
    <w:rsid w:val="00084CEB"/>
    <w:rsid w:val="00084EBC"/>
    <w:rsid w:val="0008536F"/>
    <w:rsid w:val="00085B31"/>
    <w:rsid w:val="00085DAA"/>
    <w:rsid w:val="000863A8"/>
    <w:rsid w:val="00086667"/>
    <w:rsid w:val="000867D8"/>
    <w:rsid w:val="00086E4F"/>
    <w:rsid w:val="00091728"/>
    <w:rsid w:val="00091968"/>
    <w:rsid w:val="0009225C"/>
    <w:rsid w:val="000933D4"/>
    <w:rsid w:val="00093882"/>
    <w:rsid w:val="00093B4A"/>
    <w:rsid w:val="0009405A"/>
    <w:rsid w:val="000947F0"/>
    <w:rsid w:val="00095C2F"/>
    <w:rsid w:val="000964AC"/>
    <w:rsid w:val="00096A97"/>
    <w:rsid w:val="00096B17"/>
    <w:rsid w:val="000A050B"/>
    <w:rsid w:val="000A1B7D"/>
    <w:rsid w:val="000A4FB8"/>
    <w:rsid w:val="000A646E"/>
    <w:rsid w:val="000A69B0"/>
    <w:rsid w:val="000A714F"/>
    <w:rsid w:val="000B1E77"/>
    <w:rsid w:val="000B2616"/>
    <w:rsid w:val="000B26B6"/>
    <w:rsid w:val="000B27BE"/>
    <w:rsid w:val="000B2EB4"/>
    <w:rsid w:val="000B38C2"/>
    <w:rsid w:val="000B3B77"/>
    <w:rsid w:val="000B3EB8"/>
    <w:rsid w:val="000B3F5A"/>
    <w:rsid w:val="000B49A5"/>
    <w:rsid w:val="000B55C2"/>
    <w:rsid w:val="000B6820"/>
    <w:rsid w:val="000B69A2"/>
    <w:rsid w:val="000B745F"/>
    <w:rsid w:val="000B7595"/>
    <w:rsid w:val="000B77F4"/>
    <w:rsid w:val="000B79E6"/>
    <w:rsid w:val="000C12EC"/>
    <w:rsid w:val="000C36FE"/>
    <w:rsid w:val="000C3869"/>
    <w:rsid w:val="000C3C5E"/>
    <w:rsid w:val="000C3C86"/>
    <w:rsid w:val="000C3F4F"/>
    <w:rsid w:val="000C480D"/>
    <w:rsid w:val="000C50C4"/>
    <w:rsid w:val="000C525C"/>
    <w:rsid w:val="000C5924"/>
    <w:rsid w:val="000C63AD"/>
    <w:rsid w:val="000C728C"/>
    <w:rsid w:val="000C7AD7"/>
    <w:rsid w:val="000D070B"/>
    <w:rsid w:val="000D073D"/>
    <w:rsid w:val="000D108D"/>
    <w:rsid w:val="000D10CA"/>
    <w:rsid w:val="000D2A2E"/>
    <w:rsid w:val="000D3066"/>
    <w:rsid w:val="000D31C3"/>
    <w:rsid w:val="000D36D4"/>
    <w:rsid w:val="000D3B9F"/>
    <w:rsid w:val="000D58C8"/>
    <w:rsid w:val="000D5FD7"/>
    <w:rsid w:val="000D60E0"/>
    <w:rsid w:val="000D62B9"/>
    <w:rsid w:val="000D65A6"/>
    <w:rsid w:val="000D74AD"/>
    <w:rsid w:val="000D7E64"/>
    <w:rsid w:val="000E084A"/>
    <w:rsid w:val="000E1235"/>
    <w:rsid w:val="000E1DBB"/>
    <w:rsid w:val="000E31A2"/>
    <w:rsid w:val="000E33ED"/>
    <w:rsid w:val="000E41EC"/>
    <w:rsid w:val="000E4F96"/>
    <w:rsid w:val="000E5EDB"/>
    <w:rsid w:val="000E656F"/>
    <w:rsid w:val="000F12B0"/>
    <w:rsid w:val="000F18A0"/>
    <w:rsid w:val="000F1914"/>
    <w:rsid w:val="000F1CEC"/>
    <w:rsid w:val="000F2797"/>
    <w:rsid w:val="000F28B2"/>
    <w:rsid w:val="000F3587"/>
    <w:rsid w:val="000F51C8"/>
    <w:rsid w:val="000F652A"/>
    <w:rsid w:val="000F6BC8"/>
    <w:rsid w:val="000F6D85"/>
    <w:rsid w:val="000F6E09"/>
    <w:rsid w:val="000F6EDE"/>
    <w:rsid w:val="000F746E"/>
    <w:rsid w:val="0010048C"/>
    <w:rsid w:val="00101DC1"/>
    <w:rsid w:val="00101E3D"/>
    <w:rsid w:val="0010238B"/>
    <w:rsid w:val="00103293"/>
    <w:rsid w:val="001037D6"/>
    <w:rsid w:val="00103A53"/>
    <w:rsid w:val="00103ED3"/>
    <w:rsid w:val="001047F2"/>
    <w:rsid w:val="00104A23"/>
    <w:rsid w:val="00104E13"/>
    <w:rsid w:val="00105205"/>
    <w:rsid w:val="00105290"/>
    <w:rsid w:val="00106098"/>
    <w:rsid w:val="00106786"/>
    <w:rsid w:val="00106D4B"/>
    <w:rsid w:val="00106E1C"/>
    <w:rsid w:val="00107E59"/>
    <w:rsid w:val="00110653"/>
    <w:rsid w:val="001106E1"/>
    <w:rsid w:val="00110ABE"/>
    <w:rsid w:val="00111923"/>
    <w:rsid w:val="00111C7E"/>
    <w:rsid w:val="00112A75"/>
    <w:rsid w:val="0011319A"/>
    <w:rsid w:val="00116CC8"/>
    <w:rsid w:val="00117421"/>
    <w:rsid w:val="001175DB"/>
    <w:rsid w:val="00117AE9"/>
    <w:rsid w:val="00120A04"/>
    <w:rsid w:val="001211F6"/>
    <w:rsid w:val="001212C6"/>
    <w:rsid w:val="001214F7"/>
    <w:rsid w:val="0012357D"/>
    <w:rsid w:val="001236BA"/>
    <w:rsid w:val="00125B76"/>
    <w:rsid w:val="00126476"/>
    <w:rsid w:val="00127C44"/>
    <w:rsid w:val="00130999"/>
    <w:rsid w:val="00130A77"/>
    <w:rsid w:val="0013219C"/>
    <w:rsid w:val="00132C7A"/>
    <w:rsid w:val="001330C1"/>
    <w:rsid w:val="00133455"/>
    <w:rsid w:val="0013394D"/>
    <w:rsid w:val="00133B48"/>
    <w:rsid w:val="0013417A"/>
    <w:rsid w:val="001345EA"/>
    <w:rsid w:val="00134CF4"/>
    <w:rsid w:val="001352BA"/>
    <w:rsid w:val="001372B1"/>
    <w:rsid w:val="001372F5"/>
    <w:rsid w:val="001379D0"/>
    <w:rsid w:val="00140143"/>
    <w:rsid w:val="00142DB9"/>
    <w:rsid w:val="00143B3B"/>
    <w:rsid w:val="00144870"/>
    <w:rsid w:val="00144CEC"/>
    <w:rsid w:val="00144DFE"/>
    <w:rsid w:val="001450AA"/>
    <w:rsid w:val="0014561A"/>
    <w:rsid w:val="00147170"/>
    <w:rsid w:val="00147790"/>
    <w:rsid w:val="001506EE"/>
    <w:rsid w:val="00150E2A"/>
    <w:rsid w:val="00151F0D"/>
    <w:rsid w:val="00152EF3"/>
    <w:rsid w:val="001533FB"/>
    <w:rsid w:val="00153761"/>
    <w:rsid w:val="00154D61"/>
    <w:rsid w:val="00155A90"/>
    <w:rsid w:val="0015717C"/>
    <w:rsid w:val="00160289"/>
    <w:rsid w:val="00160805"/>
    <w:rsid w:val="00160B4D"/>
    <w:rsid w:val="00160B9D"/>
    <w:rsid w:val="00160FFD"/>
    <w:rsid w:val="001612B0"/>
    <w:rsid w:val="00163673"/>
    <w:rsid w:val="00163702"/>
    <w:rsid w:val="00163A98"/>
    <w:rsid w:val="00166B7B"/>
    <w:rsid w:val="00166C78"/>
    <w:rsid w:val="00166CCC"/>
    <w:rsid w:val="00170494"/>
    <w:rsid w:val="00170947"/>
    <w:rsid w:val="00170E04"/>
    <w:rsid w:val="00171B6F"/>
    <w:rsid w:val="0017404F"/>
    <w:rsid w:val="0017426B"/>
    <w:rsid w:val="00174CC5"/>
    <w:rsid w:val="00175BF4"/>
    <w:rsid w:val="0017799D"/>
    <w:rsid w:val="00177C89"/>
    <w:rsid w:val="00180609"/>
    <w:rsid w:val="00180A32"/>
    <w:rsid w:val="001817CB"/>
    <w:rsid w:val="001833E2"/>
    <w:rsid w:val="00183425"/>
    <w:rsid w:val="00183C2F"/>
    <w:rsid w:val="00184769"/>
    <w:rsid w:val="001856D3"/>
    <w:rsid w:val="00185C0D"/>
    <w:rsid w:val="00186FA1"/>
    <w:rsid w:val="0018767A"/>
    <w:rsid w:val="001877FC"/>
    <w:rsid w:val="001902F2"/>
    <w:rsid w:val="001911CC"/>
    <w:rsid w:val="00191634"/>
    <w:rsid w:val="00191F92"/>
    <w:rsid w:val="00192E11"/>
    <w:rsid w:val="001935B3"/>
    <w:rsid w:val="001946BC"/>
    <w:rsid w:val="00194B01"/>
    <w:rsid w:val="00194B43"/>
    <w:rsid w:val="00194DDB"/>
    <w:rsid w:val="00196590"/>
    <w:rsid w:val="001972AA"/>
    <w:rsid w:val="001A299D"/>
    <w:rsid w:val="001A37CF"/>
    <w:rsid w:val="001A48A2"/>
    <w:rsid w:val="001A5725"/>
    <w:rsid w:val="001A651D"/>
    <w:rsid w:val="001A6D18"/>
    <w:rsid w:val="001B0C61"/>
    <w:rsid w:val="001B3670"/>
    <w:rsid w:val="001B393A"/>
    <w:rsid w:val="001B548D"/>
    <w:rsid w:val="001B58BC"/>
    <w:rsid w:val="001B593B"/>
    <w:rsid w:val="001B6D00"/>
    <w:rsid w:val="001B78B6"/>
    <w:rsid w:val="001C02D0"/>
    <w:rsid w:val="001C07D9"/>
    <w:rsid w:val="001C0F5E"/>
    <w:rsid w:val="001C1747"/>
    <w:rsid w:val="001C1959"/>
    <w:rsid w:val="001C2D0A"/>
    <w:rsid w:val="001C36DE"/>
    <w:rsid w:val="001C6DED"/>
    <w:rsid w:val="001D027A"/>
    <w:rsid w:val="001D048F"/>
    <w:rsid w:val="001D04DA"/>
    <w:rsid w:val="001D04F1"/>
    <w:rsid w:val="001D0C4D"/>
    <w:rsid w:val="001D2011"/>
    <w:rsid w:val="001D34EC"/>
    <w:rsid w:val="001D3A18"/>
    <w:rsid w:val="001D4D39"/>
    <w:rsid w:val="001D583F"/>
    <w:rsid w:val="001D642B"/>
    <w:rsid w:val="001D6832"/>
    <w:rsid w:val="001D6898"/>
    <w:rsid w:val="001D78BD"/>
    <w:rsid w:val="001E07C5"/>
    <w:rsid w:val="001E193C"/>
    <w:rsid w:val="001E1EDE"/>
    <w:rsid w:val="001E241B"/>
    <w:rsid w:val="001E2BB1"/>
    <w:rsid w:val="001E3682"/>
    <w:rsid w:val="001E3965"/>
    <w:rsid w:val="001E4A9F"/>
    <w:rsid w:val="001E54C3"/>
    <w:rsid w:val="001E64E1"/>
    <w:rsid w:val="001E6F9A"/>
    <w:rsid w:val="001E749E"/>
    <w:rsid w:val="001E7CB7"/>
    <w:rsid w:val="001F0091"/>
    <w:rsid w:val="001F108D"/>
    <w:rsid w:val="001F21F9"/>
    <w:rsid w:val="001F2301"/>
    <w:rsid w:val="001F251D"/>
    <w:rsid w:val="001F26D3"/>
    <w:rsid w:val="001F2E37"/>
    <w:rsid w:val="001F3273"/>
    <w:rsid w:val="001F35BE"/>
    <w:rsid w:val="001F3EF9"/>
    <w:rsid w:val="001F4083"/>
    <w:rsid w:val="001F5266"/>
    <w:rsid w:val="001F6854"/>
    <w:rsid w:val="001F7076"/>
    <w:rsid w:val="001F7494"/>
    <w:rsid w:val="001F7988"/>
    <w:rsid w:val="0020055A"/>
    <w:rsid w:val="002028ED"/>
    <w:rsid w:val="002032A0"/>
    <w:rsid w:val="00203AD0"/>
    <w:rsid w:val="00203C06"/>
    <w:rsid w:val="00203C33"/>
    <w:rsid w:val="00205B97"/>
    <w:rsid w:val="00206B52"/>
    <w:rsid w:val="00206CD2"/>
    <w:rsid w:val="002070B1"/>
    <w:rsid w:val="00207A05"/>
    <w:rsid w:val="0021046F"/>
    <w:rsid w:val="00210A03"/>
    <w:rsid w:val="00210DC4"/>
    <w:rsid w:val="00210ED1"/>
    <w:rsid w:val="002112BF"/>
    <w:rsid w:val="0021182F"/>
    <w:rsid w:val="00211F3C"/>
    <w:rsid w:val="00213A3E"/>
    <w:rsid w:val="0021433B"/>
    <w:rsid w:val="00214C4F"/>
    <w:rsid w:val="00215642"/>
    <w:rsid w:val="00215881"/>
    <w:rsid w:val="00215BB7"/>
    <w:rsid w:val="00215C04"/>
    <w:rsid w:val="0021618F"/>
    <w:rsid w:val="0021770B"/>
    <w:rsid w:val="0021784E"/>
    <w:rsid w:val="00217AC5"/>
    <w:rsid w:val="00217D65"/>
    <w:rsid w:val="002209C9"/>
    <w:rsid w:val="00221016"/>
    <w:rsid w:val="00221F95"/>
    <w:rsid w:val="002221B3"/>
    <w:rsid w:val="00222CE3"/>
    <w:rsid w:val="00223280"/>
    <w:rsid w:val="002242C0"/>
    <w:rsid w:val="002251A1"/>
    <w:rsid w:val="0022653A"/>
    <w:rsid w:val="00226E3D"/>
    <w:rsid w:val="00226FBB"/>
    <w:rsid w:val="00227137"/>
    <w:rsid w:val="0023092C"/>
    <w:rsid w:val="002310DF"/>
    <w:rsid w:val="002319D9"/>
    <w:rsid w:val="00232031"/>
    <w:rsid w:val="00232C26"/>
    <w:rsid w:val="00235AFE"/>
    <w:rsid w:val="00235FD4"/>
    <w:rsid w:val="002364BE"/>
    <w:rsid w:val="00236AC9"/>
    <w:rsid w:val="00237D91"/>
    <w:rsid w:val="00240CC9"/>
    <w:rsid w:val="00240F94"/>
    <w:rsid w:val="002413ED"/>
    <w:rsid w:val="00242DA6"/>
    <w:rsid w:val="00243660"/>
    <w:rsid w:val="00243FAA"/>
    <w:rsid w:val="00245369"/>
    <w:rsid w:val="00245C73"/>
    <w:rsid w:val="0024601E"/>
    <w:rsid w:val="00246D80"/>
    <w:rsid w:val="00247838"/>
    <w:rsid w:val="002505FC"/>
    <w:rsid w:val="002509C7"/>
    <w:rsid w:val="0025105E"/>
    <w:rsid w:val="0025132D"/>
    <w:rsid w:val="00252590"/>
    <w:rsid w:val="00252D41"/>
    <w:rsid w:val="00253841"/>
    <w:rsid w:val="002549C3"/>
    <w:rsid w:val="00255915"/>
    <w:rsid w:val="00255B97"/>
    <w:rsid w:val="00256A86"/>
    <w:rsid w:val="00256CD9"/>
    <w:rsid w:val="00257431"/>
    <w:rsid w:val="00257A81"/>
    <w:rsid w:val="0026075D"/>
    <w:rsid w:val="0026232B"/>
    <w:rsid w:val="00262E39"/>
    <w:rsid w:val="002638AC"/>
    <w:rsid w:val="002644E6"/>
    <w:rsid w:val="00266219"/>
    <w:rsid w:val="00267F99"/>
    <w:rsid w:val="00270A9B"/>
    <w:rsid w:val="00271C36"/>
    <w:rsid w:val="00271C6F"/>
    <w:rsid w:val="00271D8B"/>
    <w:rsid w:val="002749FE"/>
    <w:rsid w:val="00274E61"/>
    <w:rsid w:val="00275223"/>
    <w:rsid w:val="00275B86"/>
    <w:rsid w:val="00275C71"/>
    <w:rsid w:val="00276358"/>
    <w:rsid w:val="00276CD7"/>
    <w:rsid w:val="00276D04"/>
    <w:rsid w:val="00276D44"/>
    <w:rsid w:val="002773B7"/>
    <w:rsid w:val="002773C4"/>
    <w:rsid w:val="002801C7"/>
    <w:rsid w:val="00283048"/>
    <w:rsid w:val="002831FB"/>
    <w:rsid w:val="002832D1"/>
    <w:rsid w:val="0028494D"/>
    <w:rsid w:val="00284AA9"/>
    <w:rsid w:val="00284C43"/>
    <w:rsid w:val="00285656"/>
    <w:rsid w:val="002865E6"/>
    <w:rsid w:val="00292429"/>
    <w:rsid w:val="00292E3B"/>
    <w:rsid w:val="002935A5"/>
    <w:rsid w:val="0029430D"/>
    <w:rsid w:val="00294A46"/>
    <w:rsid w:val="00294B70"/>
    <w:rsid w:val="00294DD0"/>
    <w:rsid w:val="002959A3"/>
    <w:rsid w:val="002974A8"/>
    <w:rsid w:val="002A10EC"/>
    <w:rsid w:val="002A14AD"/>
    <w:rsid w:val="002A2BD3"/>
    <w:rsid w:val="002A342F"/>
    <w:rsid w:val="002A3B05"/>
    <w:rsid w:val="002A43D6"/>
    <w:rsid w:val="002A5AC5"/>
    <w:rsid w:val="002A607C"/>
    <w:rsid w:val="002A60CF"/>
    <w:rsid w:val="002A63D9"/>
    <w:rsid w:val="002A6416"/>
    <w:rsid w:val="002A686E"/>
    <w:rsid w:val="002B10F6"/>
    <w:rsid w:val="002B1459"/>
    <w:rsid w:val="002B149B"/>
    <w:rsid w:val="002B19EF"/>
    <w:rsid w:val="002B2810"/>
    <w:rsid w:val="002B3D05"/>
    <w:rsid w:val="002B4A6B"/>
    <w:rsid w:val="002B4F57"/>
    <w:rsid w:val="002B6C09"/>
    <w:rsid w:val="002B6D45"/>
    <w:rsid w:val="002B6D59"/>
    <w:rsid w:val="002B7029"/>
    <w:rsid w:val="002B74CD"/>
    <w:rsid w:val="002B76BB"/>
    <w:rsid w:val="002B7F66"/>
    <w:rsid w:val="002C1129"/>
    <w:rsid w:val="002C1233"/>
    <w:rsid w:val="002C1A1E"/>
    <w:rsid w:val="002C2B1A"/>
    <w:rsid w:val="002C37F8"/>
    <w:rsid w:val="002C47D8"/>
    <w:rsid w:val="002C4D44"/>
    <w:rsid w:val="002C64C4"/>
    <w:rsid w:val="002C69F6"/>
    <w:rsid w:val="002D01AC"/>
    <w:rsid w:val="002D083F"/>
    <w:rsid w:val="002D0B83"/>
    <w:rsid w:val="002D118F"/>
    <w:rsid w:val="002D16C9"/>
    <w:rsid w:val="002D4A33"/>
    <w:rsid w:val="002D4CA6"/>
    <w:rsid w:val="002D516E"/>
    <w:rsid w:val="002D5883"/>
    <w:rsid w:val="002D6273"/>
    <w:rsid w:val="002D63BC"/>
    <w:rsid w:val="002D7451"/>
    <w:rsid w:val="002E0105"/>
    <w:rsid w:val="002E0228"/>
    <w:rsid w:val="002E051F"/>
    <w:rsid w:val="002E0AE5"/>
    <w:rsid w:val="002E0C8C"/>
    <w:rsid w:val="002E1249"/>
    <w:rsid w:val="002E1B7F"/>
    <w:rsid w:val="002E24A0"/>
    <w:rsid w:val="002E2990"/>
    <w:rsid w:val="002E3174"/>
    <w:rsid w:val="002E32C0"/>
    <w:rsid w:val="002E3300"/>
    <w:rsid w:val="002E40E3"/>
    <w:rsid w:val="002E4562"/>
    <w:rsid w:val="002E4C9B"/>
    <w:rsid w:val="002E53B7"/>
    <w:rsid w:val="002E5574"/>
    <w:rsid w:val="002E5D91"/>
    <w:rsid w:val="002E5FB8"/>
    <w:rsid w:val="002E626D"/>
    <w:rsid w:val="002E655C"/>
    <w:rsid w:val="002E6F54"/>
    <w:rsid w:val="002E74B0"/>
    <w:rsid w:val="002E78E8"/>
    <w:rsid w:val="002E7927"/>
    <w:rsid w:val="002F119D"/>
    <w:rsid w:val="002F199F"/>
    <w:rsid w:val="002F24BF"/>
    <w:rsid w:val="002F2A1C"/>
    <w:rsid w:val="002F34A0"/>
    <w:rsid w:val="002F43EF"/>
    <w:rsid w:val="002F4412"/>
    <w:rsid w:val="002F4D62"/>
    <w:rsid w:val="002F548F"/>
    <w:rsid w:val="002F6244"/>
    <w:rsid w:val="0030060D"/>
    <w:rsid w:val="00300B13"/>
    <w:rsid w:val="00300D20"/>
    <w:rsid w:val="00301049"/>
    <w:rsid w:val="0030134E"/>
    <w:rsid w:val="00302645"/>
    <w:rsid w:val="00303866"/>
    <w:rsid w:val="00304236"/>
    <w:rsid w:val="003073DC"/>
    <w:rsid w:val="00307FAB"/>
    <w:rsid w:val="00310ED4"/>
    <w:rsid w:val="003119A1"/>
    <w:rsid w:val="0031274E"/>
    <w:rsid w:val="00312A36"/>
    <w:rsid w:val="00312D8A"/>
    <w:rsid w:val="0031571D"/>
    <w:rsid w:val="00320A77"/>
    <w:rsid w:val="00320A96"/>
    <w:rsid w:val="00320EAE"/>
    <w:rsid w:val="003215F8"/>
    <w:rsid w:val="00322D2E"/>
    <w:rsid w:val="00322E55"/>
    <w:rsid w:val="00323357"/>
    <w:rsid w:val="00323B91"/>
    <w:rsid w:val="00323F0C"/>
    <w:rsid w:val="00324229"/>
    <w:rsid w:val="0032425B"/>
    <w:rsid w:val="00324A28"/>
    <w:rsid w:val="00324D5F"/>
    <w:rsid w:val="0032508B"/>
    <w:rsid w:val="00325F62"/>
    <w:rsid w:val="003262C3"/>
    <w:rsid w:val="003264A9"/>
    <w:rsid w:val="0032661D"/>
    <w:rsid w:val="00326947"/>
    <w:rsid w:val="003271CF"/>
    <w:rsid w:val="003276AD"/>
    <w:rsid w:val="00330816"/>
    <w:rsid w:val="00330898"/>
    <w:rsid w:val="0033134D"/>
    <w:rsid w:val="0033155A"/>
    <w:rsid w:val="003317A8"/>
    <w:rsid w:val="00332140"/>
    <w:rsid w:val="00332301"/>
    <w:rsid w:val="0033378A"/>
    <w:rsid w:val="0033400B"/>
    <w:rsid w:val="003344B7"/>
    <w:rsid w:val="00334EFD"/>
    <w:rsid w:val="00334F8C"/>
    <w:rsid w:val="00335016"/>
    <w:rsid w:val="003359FC"/>
    <w:rsid w:val="00335C34"/>
    <w:rsid w:val="003364D9"/>
    <w:rsid w:val="00337374"/>
    <w:rsid w:val="00337DDB"/>
    <w:rsid w:val="00340348"/>
    <w:rsid w:val="00340DBC"/>
    <w:rsid w:val="00340F4B"/>
    <w:rsid w:val="00341B6D"/>
    <w:rsid w:val="0034208D"/>
    <w:rsid w:val="003424A9"/>
    <w:rsid w:val="003442B6"/>
    <w:rsid w:val="0034460C"/>
    <w:rsid w:val="003447EE"/>
    <w:rsid w:val="00344D7D"/>
    <w:rsid w:val="00344DEB"/>
    <w:rsid w:val="00345B7A"/>
    <w:rsid w:val="00346029"/>
    <w:rsid w:val="003463CF"/>
    <w:rsid w:val="003472D0"/>
    <w:rsid w:val="003507C7"/>
    <w:rsid w:val="00351D8E"/>
    <w:rsid w:val="00352204"/>
    <w:rsid w:val="00353464"/>
    <w:rsid w:val="00353B92"/>
    <w:rsid w:val="00353DAF"/>
    <w:rsid w:val="003546CA"/>
    <w:rsid w:val="003546E8"/>
    <w:rsid w:val="0035622F"/>
    <w:rsid w:val="00356749"/>
    <w:rsid w:val="00356A81"/>
    <w:rsid w:val="00357292"/>
    <w:rsid w:val="003574B1"/>
    <w:rsid w:val="00357E44"/>
    <w:rsid w:val="00360DB7"/>
    <w:rsid w:val="00362A4D"/>
    <w:rsid w:val="00362EDA"/>
    <w:rsid w:val="0036332D"/>
    <w:rsid w:val="00363DF8"/>
    <w:rsid w:val="00365954"/>
    <w:rsid w:val="00366A64"/>
    <w:rsid w:val="00366D2C"/>
    <w:rsid w:val="0036715B"/>
    <w:rsid w:val="00370B9F"/>
    <w:rsid w:val="00371043"/>
    <w:rsid w:val="00373B76"/>
    <w:rsid w:val="003751A6"/>
    <w:rsid w:val="003751F7"/>
    <w:rsid w:val="0037606C"/>
    <w:rsid w:val="00376D7C"/>
    <w:rsid w:val="00381597"/>
    <w:rsid w:val="00381E46"/>
    <w:rsid w:val="0038263D"/>
    <w:rsid w:val="00383303"/>
    <w:rsid w:val="00383492"/>
    <w:rsid w:val="0038396C"/>
    <w:rsid w:val="0038441A"/>
    <w:rsid w:val="00384FA5"/>
    <w:rsid w:val="0038540F"/>
    <w:rsid w:val="00385B59"/>
    <w:rsid w:val="00386D47"/>
    <w:rsid w:val="0038701C"/>
    <w:rsid w:val="003902AB"/>
    <w:rsid w:val="003917E2"/>
    <w:rsid w:val="0039191E"/>
    <w:rsid w:val="00391D72"/>
    <w:rsid w:val="003925A8"/>
    <w:rsid w:val="00392D33"/>
    <w:rsid w:val="00393951"/>
    <w:rsid w:val="00393DC4"/>
    <w:rsid w:val="00394196"/>
    <w:rsid w:val="0039477F"/>
    <w:rsid w:val="00394A55"/>
    <w:rsid w:val="00395717"/>
    <w:rsid w:val="00397246"/>
    <w:rsid w:val="0039769B"/>
    <w:rsid w:val="00397AFC"/>
    <w:rsid w:val="003A092C"/>
    <w:rsid w:val="003A0B6B"/>
    <w:rsid w:val="003A112E"/>
    <w:rsid w:val="003A14A8"/>
    <w:rsid w:val="003A1629"/>
    <w:rsid w:val="003A3CCB"/>
    <w:rsid w:val="003A429B"/>
    <w:rsid w:val="003A4EC4"/>
    <w:rsid w:val="003A5F06"/>
    <w:rsid w:val="003A6783"/>
    <w:rsid w:val="003A71B5"/>
    <w:rsid w:val="003B09EB"/>
    <w:rsid w:val="003B0CD9"/>
    <w:rsid w:val="003B0FBB"/>
    <w:rsid w:val="003B1CC4"/>
    <w:rsid w:val="003B4070"/>
    <w:rsid w:val="003B45B0"/>
    <w:rsid w:val="003B4BBD"/>
    <w:rsid w:val="003B542A"/>
    <w:rsid w:val="003B572C"/>
    <w:rsid w:val="003B57A1"/>
    <w:rsid w:val="003B61E3"/>
    <w:rsid w:val="003B6575"/>
    <w:rsid w:val="003B6AEB"/>
    <w:rsid w:val="003B71D4"/>
    <w:rsid w:val="003B7E63"/>
    <w:rsid w:val="003C0110"/>
    <w:rsid w:val="003C0B40"/>
    <w:rsid w:val="003C260F"/>
    <w:rsid w:val="003C2D67"/>
    <w:rsid w:val="003C3326"/>
    <w:rsid w:val="003C33E2"/>
    <w:rsid w:val="003C48F8"/>
    <w:rsid w:val="003C4C5F"/>
    <w:rsid w:val="003C5FEF"/>
    <w:rsid w:val="003C6046"/>
    <w:rsid w:val="003C6E5F"/>
    <w:rsid w:val="003C7B13"/>
    <w:rsid w:val="003D10A0"/>
    <w:rsid w:val="003D112A"/>
    <w:rsid w:val="003D14F2"/>
    <w:rsid w:val="003D23CF"/>
    <w:rsid w:val="003D34F3"/>
    <w:rsid w:val="003D3A5C"/>
    <w:rsid w:val="003D3DEE"/>
    <w:rsid w:val="003D4254"/>
    <w:rsid w:val="003D485E"/>
    <w:rsid w:val="003D53DD"/>
    <w:rsid w:val="003D581E"/>
    <w:rsid w:val="003D5A90"/>
    <w:rsid w:val="003D5E20"/>
    <w:rsid w:val="003D638E"/>
    <w:rsid w:val="003D77F1"/>
    <w:rsid w:val="003E0D3E"/>
    <w:rsid w:val="003E11DA"/>
    <w:rsid w:val="003E1BF4"/>
    <w:rsid w:val="003E2E73"/>
    <w:rsid w:val="003E2FFB"/>
    <w:rsid w:val="003E3D2F"/>
    <w:rsid w:val="003E5082"/>
    <w:rsid w:val="003E5CDE"/>
    <w:rsid w:val="003E6992"/>
    <w:rsid w:val="003E6A59"/>
    <w:rsid w:val="003E6A76"/>
    <w:rsid w:val="003F00EB"/>
    <w:rsid w:val="003F0A45"/>
    <w:rsid w:val="003F0BE9"/>
    <w:rsid w:val="003F0C68"/>
    <w:rsid w:val="003F0DB6"/>
    <w:rsid w:val="003F1BE4"/>
    <w:rsid w:val="003F1C50"/>
    <w:rsid w:val="003F1CCF"/>
    <w:rsid w:val="003F1D7A"/>
    <w:rsid w:val="003F26EA"/>
    <w:rsid w:val="003F494F"/>
    <w:rsid w:val="003F52D3"/>
    <w:rsid w:val="003F5372"/>
    <w:rsid w:val="003F711B"/>
    <w:rsid w:val="00400D6B"/>
    <w:rsid w:val="00400DDF"/>
    <w:rsid w:val="004024B4"/>
    <w:rsid w:val="00402989"/>
    <w:rsid w:val="00402C4F"/>
    <w:rsid w:val="00404A05"/>
    <w:rsid w:val="00404FAE"/>
    <w:rsid w:val="004066D1"/>
    <w:rsid w:val="00406CD2"/>
    <w:rsid w:val="0040734B"/>
    <w:rsid w:val="00407515"/>
    <w:rsid w:val="0041058C"/>
    <w:rsid w:val="00410593"/>
    <w:rsid w:val="00410E90"/>
    <w:rsid w:val="004113C1"/>
    <w:rsid w:val="00412571"/>
    <w:rsid w:val="00412E92"/>
    <w:rsid w:val="00413A33"/>
    <w:rsid w:val="00413F5F"/>
    <w:rsid w:val="004141BA"/>
    <w:rsid w:val="00414EE2"/>
    <w:rsid w:val="00415459"/>
    <w:rsid w:val="00416140"/>
    <w:rsid w:val="0041659D"/>
    <w:rsid w:val="004169BB"/>
    <w:rsid w:val="0041745A"/>
    <w:rsid w:val="00417DBD"/>
    <w:rsid w:val="004203C2"/>
    <w:rsid w:val="00422483"/>
    <w:rsid w:val="004230B9"/>
    <w:rsid w:val="00423321"/>
    <w:rsid w:val="00423AED"/>
    <w:rsid w:val="00423C99"/>
    <w:rsid w:val="00424385"/>
    <w:rsid w:val="004245A0"/>
    <w:rsid w:val="0042465F"/>
    <w:rsid w:val="00424D27"/>
    <w:rsid w:val="00426FF7"/>
    <w:rsid w:val="00427759"/>
    <w:rsid w:val="00427D3F"/>
    <w:rsid w:val="00430B0C"/>
    <w:rsid w:val="00432402"/>
    <w:rsid w:val="00432808"/>
    <w:rsid w:val="00433B39"/>
    <w:rsid w:val="00435782"/>
    <w:rsid w:val="00435D3A"/>
    <w:rsid w:val="004369C5"/>
    <w:rsid w:val="0043788B"/>
    <w:rsid w:val="004378AE"/>
    <w:rsid w:val="00437A36"/>
    <w:rsid w:val="00441484"/>
    <w:rsid w:val="004425FC"/>
    <w:rsid w:val="00445EF9"/>
    <w:rsid w:val="004470DD"/>
    <w:rsid w:val="0044793B"/>
    <w:rsid w:val="00450833"/>
    <w:rsid w:val="00451B7E"/>
    <w:rsid w:val="004528DD"/>
    <w:rsid w:val="00452A0E"/>
    <w:rsid w:val="00452A59"/>
    <w:rsid w:val="00453740"/>
    <w:rsid w:val="00454350"/>
    <w:rsid w:val="004543D9"/>
    <w:rsid w:val="00455B2E"/>
    <w:rsid w:val="004566CC"/>
    <w:rsid w:val="00456730"/>
    <w:rsid w:val="004568C1"/>
    <w:rsid w:val="00456A89"/>
    <w:rsid w:val="00456B47"/>
    <w:rsid w:val="00457AEF"/>
    <w:rsid w:val="00461E08"/>
    <w:rsid w:val="00462891"/>
    <w:rsid w:val="0046324C"/>
    <w:rsid w:val="004653B3"/>
    <w:rsid w:val="004670FA"/>
    <w:rsid w:val="004675F8"/>
    <w:rsid w:val="00470EE4"/>
    <w:rsid w:val="00471431"/>
    <w:rsid w:val="004718EF"/>
    <w:rsid w:val="00471C24"/>
    <w:rsid w:val="00471E74"/>
    <w:rsid w:val="004725EC"/>
    <w:rsid w:val="00473126"/>
    <w:rsid w:val="00473353"/>
    <w:rsid w:val="00474446"/>
    <w:rsid w:val="004751C4"/>
    <w:rsid w:val="00475B7D"/>
    <w:rsid w:val="00475D9B"/>
    <w:rsid w:val="004762F9"/>
    <w:rsid w:val="00476720"/>
    <w:rsid w:val="00476F7A"/>
    <w:rsid w:val="00480D1C"/>
    <w:rsid w:val="00482E15"/>
    <w:rsid w:val="00483B50"/>
    <w:rsid w:val="00483C61"/>
    <w:rsid w:val="00483CA4"/>
    <w:rsid w:val="0048570B"/>
    <w:rsid w:val="004868D8"/>
    <w:rsid w:val="00487DD2"/>
    <w:rsid w:val="00487E6F"/>
    <w:rsid w:val="00490915"/>
    <w:rsid w:val="00491849"/>
    <w:rsid w:val="00493263"/>
    <w:rsid w:val="00493CEB"/>
    <w:rsid w:val="004951C1"/>
    <w:rsid w:val="00495D80"/>
    <w:rsid w:val="004A01CE"/>
    <w:rsid w:val="004A0AF0"/>
    <w:rsid w:val="004A1CF5"/>
    <w:rsid w:val="004A3563"/>
    <w:rsid w:val="004A4360"/>
    <w:rsid w:val="004A53EF"/>
    <w:rsid w:val="004A5C75"/>
    <w:rsid w:val="004A6293"/>
    <w:rsid w:val="004A6557"/>
    <w:rsid w:val="004A7895"/>
    <w:rsid w:val="004A7C82"/>
    <w:rsid w:val="004B1D19"/>
    <w:rsid w:val="004B21D7"/>
    <w:rsid w:val="004B305C"/>
    <w:rsid w:val="004B39F9"/>
    <w:rsid w:val="004B3BE2"/>
    <w:rsid w:val="004B4233"/>
    <w:rsid w:val="004B4768"/>
    <w:rsid w:val="004B4C69"/>
    <w:rsid w:val="004B59FD"/>
    <w:rsid w:val="004B6F9A"/>
    <w:rsid w:val="004B746C"/>
    <w:rsid w:val="004C04D3"/>
    <w:rsid w:val="004C05AB"/>
    <w:rsid w:val="004C10E9"/>
    <w:rsid w:val="004C1A52"/>
    <w:rsid w:val="004C1EB0"/>
    <w:rsid w:val="004C1F84"/>
    <w:rsid w:val="004C27B5"/>
    <w:rsid w:val="004C2B67"/>
    <w:rsid w:val="004C31B6"/>
    <w:rsid w:val="004C335D"/>
    <w:rsid w:val="004C36B0"/>
    <w:rsid w:val="004C3D0E"/>
    <w:rsid w:val="004C4553"/>
    <w:rsid w:val="004C52A6"/>
    <w:rsid w:val="004C6DC8"/>
    <w:rsid w:val="004C73B0"/>
    <w:rsid w:val="004D00BA"/>
    <w:rsid w:val="004D0568"/>
    <w:rsid w:val="004D0F3A"/>
    <w:rsid w:val="004D195F"/>
    <w:rsid w:val="004D2C29"/>
    <w:rsid w:val="004D3154"/>
    <w:rsid w:val="004D347B"/>
    <w:rsid w:val="004D352C"/>
    <w:rsid w:val="004D3909"/>
    <w:rsid w:val="004D44AE"/>
    <w:rsid w:val="004D44EA"/>
    <w:rsid w:val="004D57DA"/>
    <w:rsid w:val="004D5B67"/>
    <w:rsid w:val="004D5B9A"/>
    <w:rsid w:val="004E10FE"/>
    <w:rsid w:val="004E1366"/>
    <w:rsid w:val="004E14DA"/>
    <w:rsid w:val="004E272E"/>
    <w:rsid w:val="004E28D9"/>
    <w:rsid w:val="004E339E"/>
    <w:rsid w:val="004E395A"/>
    <w:rsid w:val="004E3C88"/>
    <w:rsid w:val="004E5193"/>
    <w:rsid w:val="004E53B2"/>
    <w:rsid w:val="004E7CAC"/>
    <w:rsid w:val="004F0F47"/>
    <w:rsid w:val="004F12EF"/>
    <w:rsid w:val="004F3062"/>
    <w:rsid w:val="004F3FB8"/>
    <w:rsid w:val="004F51DF"/>
    <w:rsid w:val="004F5935"/>
    <w:rsid w:val="004F5AEA"/>
    <w:rsid w:val="004F5FAA"/>
    <w:rsid w:val="004F6426"/>
    <w:rsid w:val="004F6AA5"/>
    <w:rsid w:val="00500266"/>
    <w:rsid w:val="00500495"/>
    <w:rsid w:val="005006BC"/>
    <w:rsid w:val="005011F2"/>
    <w:rsid w:val="005015A3"/>
    <w:rsid w:val="005018CC"/>
    <w:rsid w:val="00501AA6"/>
    <w:rsid w:val="00501DC7"/>
    <w:rsid w:val="00503AA5"/>
    <w:rsid w:val="00503B25"/>
    <w:rsid w:val="005051C5"/>
    <w:rsid w:val="00505857"/>
    <w:rsid w:val="00506257"/>
    <w:rsid w:val="00506518"/>
    <w:rsid w:val="00507821"/>
    <w:rsid w:val="005111DB"/>
    <w:rsid w:val="0051179D"/>
    <w:rsid w:val="00512274"/>
    <w:rsid w:val="0051300D"/>
    <w:rsid w:val="005133C0"/>
    <w:rsid w:val="00513E84"/>
    <w:rsid w:val="005144B5"/>
    <w:rsid w:val="00515AD1"/>
    <w:rsid w:val="005165F9"/>
    <w:rsid w:val="005179DA"/>
    <w:rsid w:val="00517E5A"/>
    <w:rsid w:val="00521D9E"/>
    <w:rsid w:val="00522023"/>
    <w:rsid w:val="0052209B"/>
    <w:rsid w:val="00522BFD"/>
    <w:rsid w:val="00524823"/>
    <w:rsid w:val="00524C83"/>
    <w:rsid w:val="0052528F"/>
    <w:rsid w:val="00526B7B"/>
    <w:rsid w:val="00527006"/>
    <w:rsid w:val="00527190"/>
    <w:rsid w:val="0052744D"/>
    <w:rsid w:val="00527DC4"/>
    <w:rsid w:val="00530456"/>
    <w:rsid w:val="0053074F"/>
    <w:rsid w:val="005318AF"/>
    <w:rsid w:val="00531F7C"/>
    <w:rsid w:val="00532632"/>
    <w:rsid w:val="00533614"/>
    <w:rsid w:val="0053379A"/>
    <w:rsid w:val="00534B6C"/>
    <w:rsid w:val="00534E67"/>
    <w:rsid w:val="0053563D"/>
    <w:rsid w:val="005365D0"/>
    <w:rsid w:val="0053758B"/>
    <w:rsid w:val="00537FD7"/>
    <w:rsid w:val="0054009F"/>
    <w:rsid w:val="00540E87"/>
    <w:rsid w:val="005417B6"/>
    <w:rsid w:val="0054205A"/>
    <w:rsid w:val="00543757"/>
    <w:rsid w:val="0054446F"/>
    <w:rsid w:val="00544F6A"/>
    <w:rsid w:val="00545698"/>
    <w:rsid w:val="0054579F"/>
    <w:rsid w:val="005506D8"/>
    <w:rsid w:val="005510C4"/>
    <w:rsid w:val="0055133A"/>
    <w:rsid w:val="00551B42"/>
    <w:rsid w:val="00552BF3"/>
    <w:rsid w:val="00552C11"/>
    <w:rsid w:val="0055368F"/>
    <w:rsid w:val="005538E9"/>
    <w:rsid w:val="00553929"/>
    <w:rsid w:val="00553C7F"/>
    <w:rsid w:val="00560EE0"/>
    <w:rsid w:val="005612DC"/>
    <w:rsid w:val="00561DCA"/>
    <w:rsid w:val="005630AF"/>
    <w:rsid w:val="00563769"/>
    <w:rsid w:val="0056404B"/>
    <w:rsid w:val="005643A4"/>
    <w:rsid w:val="00564761"/>
    <w:rsid w:val="00564EFE"/>
    <w:rsid w:val="0056686E"/>
    <w:rsid w:val="00567777"/>
    <w:rsid w:val="00571092"/>
    <w:rsid w:val="00571161"/>
    <w:rsid w:val="00572AA7"/>
    <w:rsid w:val="00573409"/>
    <w:rsid w:val="0057343D"/>
    <w:rsid w:val="0057440A"/>
    <w:rsid w:val="00574C9D"/>
    <w:rsid w:val="00576201"/>
    <w:rsid w:val="00577FFB"/>
    <w:rsid w:val="0058059D"/>
    <w:rsid w:val="00582CF5"/>
    <w:rsid w:val="00582FCF"/>
    <w:rsid w:val="00583072"/>
    <w:rsid w:val="005834FD"/>
    <w:rsid w:val="00583873"/>
    <w:rsid w:val="00583AA0"/>
    <w:rsid w:val="0058470F"/>
    <w:rsid w:val="00584B85"/>
    <w:rsid w:val="005857D7"/>
    <w:rsid w:val="00585C97"/>
    <w:rsid w:val="005862C2"/>
    <w:rsid w:val="00587474"/>
    <w:rsid w:val="00590838"/>
    <w:rsid w:val="005920FF"/>
    <w:rsid w:val="005946B6"/>
    <w:rsid w:val="00595BCF"/>
    <w:rsid w:val="00597660"/>
    <w:rsid w:val="005A03B9"/>
    <w:rsid w:val="005A060B"/>
    <w:rsid w:val="005A0EDA"/>
    <w:rsid w:val="005A0F77"/>
    <w:rsid w:val="005A1A59"/>
    <w:rsid w:val="005A245F"/>
    <w:rsid w:val="005A2F0F"/>
    <w:rsid w:val="005A3AD5"/>
    <w:rsid w:val="005A4143"/>
    <w:rsid w:val="005A4300"/>
    <w:rsid w:val="005A52EF"/>
    <w:rsid w:val="005A5F86"/>
    <w:rsid w:val="005A6403"/>
    <w:rsid w:val="005B063C"/>
    <w:rsid w:val="005B0FD1"/>
    <w:rsid w:val="005B1201"/>
    <w:rsid w:val="005B254B"/>
    <w:rsid w:val="005B30F1"/>
    <w:rsid w:val="005B3409"/>
    <w:rsid w:val="005B3C13"/>
    <w:rsid w:val="005B5806"/>
    <w:rsid w:val="005B6564"/>
    <w:rsid w:val="005B6852"/>
    <w:rsid w:val="005B6882"/>
    <w:rsid w:val="005B6D0C"/>
    <w:rsid w:val="005B75AF"/>
    <w:rsid w:val="005B78A3"/>
    <w:rsid w:val="005C0511"/>
    <w:rsid w:val="005C12DC"/>
    <w:rsid w:val="005C2EB1"/>
    <w:rsid w:val="005C3ADE"/>
    <w:rsid w:val="005C3AF6"/>
    <w:rsid w:val="005C409B"/>
    <w:rsid w:val="005C4AA5"/>
    <w:rsid w:val="005C6345"/>
    <w:rsid w:val="005C6960"/>
    <w:rsid w:val="005C69A0"/>
    <w:rsid w:val="005C7CD0"/>
    <w:rsid w:val="005D0277"/>
    <w:rsid w:val="005D0D13"/>
    <w:rsid w:val="005D0F76"/>
    <w:rsid w:val="005D1369"/>
    <w:rsid w:val="005D23F8"/>
    <w:rsid w:val="005D6533"/>
    <w:rsid w:val="005D6CC3"/>
    <w:rsid w:val="005D6E12"/>
    <w:rsid w:val="005D7AE1"/>
    <w:rsid w:val="005E09B8"/>
    <w:rsid w:val="005E1DF5"/>
    <w:rsid w:val="005E2B83"/>
    <w:rsid w:val="005E3934"/>
    <w:rsid w:val="005E4496"/>
    <w:rsid w:val="005E5D43"/>
    <w:rsid w:val="005E6051"/>
    <w:rsid w:val="005E6102"/>
    <w:rsid w:val="005E63DC"/>
    <w:rsid w:val="005E73C7"/>
    <w:rsid w:val="005F002D"/>
    <w:rsid w:val="005F02E3"/>
    <w:rsid w:val="005F1E41"/>
    <w:rsid w:val="005F2181"/>
    <w:rsid w:val="005F2612"/>
    <w:rsid w:val="005F2EFA"/>
    <w:rsid w:val="005F4AC6"/>
    <w:rsid w:val="005F4D0F"/>
    <w:rsid w:val="005F4D28"/>
    <w:rsid w:val="005F576A"/>
    <w:rsid w:val="005F57A7"/>
    <w:rsid w:val="005F6A6E"/>
    <w:rsid w:val="005F6CFE"/>
    <w:rsid w:val="00600146"/>
    <w:rsid w:val="00601338"/>
    <w:rsid w:val="0060139B"/>
    <w:rsid w:val="00602E2F"/>
    <w:rsid w:val="00603932"/>
    <w:rsid w:val="00603BDF"/>
    <w:rsid w:val="0060422D"/>
    <w:rsid w:val="006049E3"/>
    <w:rsid w:val="00605295"/>
    <w:rsid w:val="0060774C"/>
    <w:rsid w:val="00611002"/>
    <w:rsid w:val="0061160A"/>
    <w:rsid w:val="00611836"/>
    <w:rsid w:val="0061197F"/>
    <w:rsid w:val="006124B1"/>
    <w:rsid w:val="006133FC"/>
    <w:rsid w:val="00613509"/>
    <w:rsid w:val="006136A1"/>
    <w:rsid w:val="006136CC"/>
    <w:rsid w:val="006137F0"/>
    <w:rsid w:val="0061394F"/>
    <w:rsid w:val="00613ECA"/>
    <w:rsid w:val="00620E4C"/>
    <w:rsid w:val="006211A9"/>
    <w:rsid w:val="00621BC2"/>
    <w:rsid w:val="00621D3F"/>
    <w:rsid w:val="00622D61"/>
    <w:rsid w:val="00622EB5"/>
    <w:rsid w:val="00625323"/>
    <w:rsid w:val="006257D3"/>
    <w:rsid w:val="00625E82"/>
    <w:rsid w:val="0062623B"/>
    <w:rsid w:val="00626FA9"/>
    <w:rsid w:val="0062746E"/>
    <w:rsid w:val="00627A83"/>
    <w:rsid w:val="00627B6D"/>
    <w:rsid w:val="00627FE6"/>
    <w:rsid w:val="0063071B"/>
    <w:rsid w:val="00631F77"/>
    <w:rsid w:val="00632002"/>
    <w:rsid w:val="00632082"/>
    <w:rsid w:val="0063382E"/>
    <w:rsid w:val="00633859"/>
    <w:rsid w:val="00634028"/>
    <w:rsid w:val="006340C5"/>
    <w:rsid w:val="0063426F"/>
    <w:rsid w:val="00634E0E"/>
    <w:rsid w:val="00635B75"/>
    <w:rsid w:val="006360E7"/>
    <w:rsid w:val="0063616E"/>
    <w:rsid w:val="00636D91"/>
    <w:rsid w:val="00637A60"/>
    <w:rsid w:val="00637B69"/>
    <w:rsid w:val="006403CE"/>
    <w:rsid w:val="00640995"/>
    <w:rsid w:val="00640C29"/>
    <w:rsid w:val="00641872"/>
    <w:rsid w:val="00642084"/>
    <w:rsid w:val="00643532"/>
    <w:rsid w:val="00643914"/>
    <w:rsid w:val="00644D30"/>
    <w:rsid w:val="00645B7C"/>
    <w:rsid w:val="006463DE"/>
    <w:rsid w:val="0064665D"/>
    <w:rsid w:val="00650406"/>
    <w:rsid w:val="00650837"/>
    <w:rsid w:val="00651080"/>
    <w:rsid w:val="0065198A"/>
    <w:rsid w:val="00653D5B"/>
    <w:rsid w:val="00653DEE"/>
    <w:rsid w:val="006548A0"/>
    <w:rsid w:val="006562CB"/>
    <w:rsid w:val="00656D18"/>
    <w:rsid w:val="00656E22"/>
    <w:rsid w:val="0066050F"/>
    <w:rsid w:val="00660F18"/>
    <w:rsid w:val="00660FBE"/>
    <w:rsid w:val="00661E9A"/>
    <w:rsid w:val="00661EA5"/>
    <w:rsid w:val="00663BAF"/>
    <w:rsid w:val="0066484D"/>
    <w:rsid w:val="00664F9A"/>
    <w:rsid w:val="0066537C"/>
    <w:rsid w:val="00665E48"/>
    <w:rsid w:val="00666691"/>
    <w:rsid w:val="006671D2"/>
    <w:rsid w:val="00667E19"/>
    <w:rsid w:val="00673D3C"/>
    <w:rsid w:val="00674052"/>
    <w:rsid w:val="00674312"/>
    <w:rsid w:val="006745FC"/>
    <w:rsid w:val="00674866"/>
    <w:rsid w:val="0067599D"/>
    <w:rsid w:val="00677525"/>
    <w:rsid w:val="0068057E"/>
    <w:rsid w:val="00680A00"/>
    <w:rsid w:val="00682B8F"/>
    <w:rsid w:val="0068327E"/>
    <w:rsid w:val="0068475E"/>
    <w:rsid w:val="00684B6C"/>
    <w:rsid w:val="00685960"/>
    <w:rsid w:val="00685B1F"/>
    <w:rsid w:val="00685F3C"/>
    <w:rsid w:val="00686092"/>
    <w:rsid w:val="00686129"/>
    <w:rsid w:val="00686460"/>
    <w:rsid w:val="00686B03"/>
    <w:rsid w:val="00687200"/>
    <w:rsid w:val="00687A75"/>
    <w:rsid w:val="00691F02"/>
    <w:rsid w:val="00693CD8"/>
    <w:rsid w:val="00693F06"/>
    <w:rsid w:val="006952F4"/>
    <w:rsid w:val="00695B25"/>
    <w:rsid w:val="00695CF3"/>
    <w:rsid w:val="00696366"/>
    <w:rsid w:val="00697020"/>
    <w:rsid w:val="006A0A16"/>
    <w:rsid w:val="006A1C8E"/>
    <w:rsid w:val="006A48A0"/>
    <w:rsid w:val="006A4C04"/>
    <w:rsid w:val="006A6014"/>
    <w:rsid w:val="006A64BE"/>
    <w:rsid w:val="006A65F9"/>
    <w:rsid w:val="006A6929"/>
    <w:rsid w:val="006A6DA7"/>
    <w:rsid w:val="006A7E68"/>
    <w:rsid w:val="006B1CDB"/>
    <w:rsid w:val="006B1D84"/>
    <w:rsid w:val="006B22F9"/>
    <w:rsid w:val="006B3BC7"/>
    <w:rsid w:val="006B3DFC"/>
    <w:rsid w:val="006B3FA6"/>
    <w:rsid w:val="006B44BE"/>
    <w:rsid w:val="006B5537"/>
    <w:rsid w:val="006B6123"/>
    <w:rsid w:val="006B647C"/>
    <w:rsid w:val="006B64CC"/>
    <w:rsid w:val="006B7717"/>
    <w:rsid w:val="006C21CF"/>
    <w:rsid w:val="006C36C8"/>
    <w:rsid w:val="006C3C7F"/>
    <w:rsid w:val="006C4F68"/>
    <w:rsid w:val="006C51F2"/>
    <w:rsid w:val="006C5820"/>
    <w:rsid w:val="006C59D6"/>
    <w:rsid w:val="006C6A52"/>
    <w:rsid w:val="006C6C7E"/>
    <w:rsid w:val="006D021C"/>
    <w:rsid w:val="006D038F"/>
    <w:rsid w:val="006D06AE"/>
    <w:rsid w:val="006D0D29"/>
    <w:rsid w:val="006D16D0"/>
    <w:rsid w:val="006D1E7B"/>
    <w:rsid w:val="006D2311"/>
    <w:rsid w:val="006D2ABD"/>
    <w:rsid w:val="006D2BD9"/>
    <w:rsid w:val="006D315A"/>
    <w:rsid w:val="006D3CD8"/>
    <w:rsid w:val="006D4363"/>
    <w:rsid w:val="006D75B2"/>
    <w:rsid w:val="006D7CBF"/>
    <w:rsid w:val="006E1D9A"/>
    <w:rsid w:val="006E2150"/>
    <w:rsid w:val="006E2267"/>
    <w:rsid w:val="006E2505"/>
    <w:rsid w:val="006E2913"/>
    <w:rsid w:val="006E3968"/>
    <w:rsid w:val="006E41A2"/>
    <w:rsid w:val="006E49AE"/>
    <w:rsid w:val="006E5BA3"/>
    <w:rsid w:val="006E68E7"/>
    <w:rsid w:val="006E7097"/>
    <w:rsid w:val="006E7661"/>
    <w:rsid w:val="006E7863"/>
    <w:rsid w:val="006E7B34"/>
    <w:rsid w:val="006F0B69"/>
    <w:rsid w:val="006F16AD"/>
    <w:rsid w:val="006F280C"/>
    <w:rsid w:val="006F29F0"/>
    <w:rsid w:val="006F34BC"/>
    <w:rsid w:val="006F4E83"/>
    <w:rsid w:val="006F6597"/>
    <w:rsid w:val="006F6A3E"/>
    <w:rsid w:val="006F6DFE"/>
    <w:rsid w:val="006F7887"/>
    <w:rsid w:val="0070039D"/>
    <w:rsid w:val="0070094D"/>
    <w:rsid w:val="00700B1A"/>
    <w:rsid w:val="0070119E"/>
    <w:rsid w:val="00701515"/>
    <w:rsid w:val="007018FB"/>
    <w:rsid w:val="007023E4"/>
    <w:rsid w:val="00702EF8"/>
    <w:rsid w:val="007032C1"/>
    <w:rsid w:val="00703362"/>
    <w:rsid w:val="00703A96"/>
    <w:rsid w:val="00704708"/>
    <w:rsid w:val="00704FF2"/>
    <w:rsid w:val="00706E6A"/>
    <w:rsid w:val="00707D63"/>
    <w:rsid w:val="007109BF"/>
    <w:rsid w:val="007111A4"/>
    <w:rsid w:val="007114EA"/>
    <w:rsid w:val="00711BB8"/>
    <w:rsid w:val="00711E4D"/>
    <w:rsid w:val="0071245B"/>
    <w:rsid w:val="00713177"/>
    <w:rsid w:val="00713AA1"/>
    <w:rsid w:val="00714EB8"/>
    <w:rsid w:val="00715F60"/>
    <w:rsid w:val="00716A13"/>
    <w:rsid w:val="00717DB6"/>
    <w:rsid w:val="0072127F"/>
    <w:rsid w:val="00721329"/>
    <w:rsid w:val="00722FAB"/>
    <w:rsid w:val="0072425E"/>
    <w:rsid w:val="00724AAC"/>
    <w:rsid w:val="0072564D"/>
    <w:rsid w:val="00725913"/>
    <w:rsid w:val="00725C01"/>
    <w:rsid w:val="007264F2"/>
    <w:rsid w:val="007268C2"/>
    <w:rsid w:val="00726E5F"/>
    <w:rsid w:val="0073085C"/>
    <w:rsid w:val="00731A85"/>
    <w:rsid w:val="00732AB9"/>
    <w:rsid w:val="00732D09"/>
    <w:rsid w:val="00732D5F"/>
    <w:rsid w:val="007343B4"/>
    <w:rsid w:val="007349BE"/>
    <w:rsid w:val="0074062E"/>
    <w:rsid w:val="00740FA3"/>
    <w:rsid w:val="00741C1A"/>
    <w:rsid w:val="00741E66"/>
    <w:rsid w:val="00742345"/>
    <w:rsid w:val="007428B1"/>
    <w:rsid w:val="00743DE2"/>
    <w:rsid w:val="007440E6"/>
    <w:rsid w:val="00745957"/>
    <w:rsid w:val="00745C1E"/>
    <w:rsid w:val="007476E4"/>
    <w:rsid w:val="007504C9"/>
    <w:rsid w:val="00750EFB"/>
    <w:rsid w:val="00750F64"/>
    <w:rsid w:val="0075100F"/>
    <w:rsid w:val="00751044"/>
    <w:rsid w:val="00751506"/>
    <w:rsid w:val="00751BCF"/>
    <w:rsid w:val="00751C0E"/>
    <w:rsid w:val="0075206B"/>
    <w:rsid w:val="007524D1"/>
    <w:rsid w:val="00752AF6"/>
    <w:rsid w:val="007537E3"/>
    <w:rsid w:val="0075444E"/>
    <w:rsid w:val="00754585"/>
    <w:rsid w:val="0075460E"/>
    <w:rsid w:val="00754693"/>
    <w:rsid w:val="007555CF"/>
    <w:rsid w:val="00755E20"/>
    <w:rsid w:val="00756C75"/>
    <w:rsid w:val="00757033"/>
    <w:rsid w:val="007572DE"/>
    <w:rsid w:val="00757465"/>
    <w:rsid w:val="007574AA"/>
    <w:rsid w:val="00757796"/>
    <w:rsid w:val="007578D3"/>
    <w:rsid w:val="0076041C"/>
    <w:rsid w:val="007607F6"/>
    <w:rsid w:val="00760ECE"/>
    <w:rsid w:val="007613DB"/>
    <w:rsid w:val="0076258E"/>
    <w:rsid w:val="00762870"/>
    <w:rsid w:val="00762D1C"/>
    <w:rsid w:val="00763166"/>
    <w:rsid w:val="0076401C"/>
    <w:rsid w:val="0076410D"/>
    <w:rsid w:val="0076462D"/>
    <w:rsid w:val="0076495E"/>
    <w:rsid w:val="00765CDA"/>
    <w:rsid w:val="00766391"/>
    <w:rsid w:val="00766B97"/>
    <w:rsid w:val="00766E86"/>
    <w:rsid w:val="00767D68"/>
    <w:rsid w:val="00770E0A"/>
    <w:rsid w:val="00770EBD"/>
    <w:rsid w:val="00771C5F"/>
    <w:rsid w:val="007728B3"/>
    <w:rsid w:val="00774948"/>
    <w:rsid w:val="0077498F"/>
    <w:rsid w:val="0077566B"/>
    <w:rsid w:val="00775AAF"/>
    <w:rsid w:val="007760AD"/>
    <w:rsid w:val="0077619A"/>
    <w:rsid w:val="00776EE8"/>
    <w:rsid w:val="00776FA5"/>
    <w:rsid w:val="00777260"/>
    <w:rsid w:val="00777983"/>
    <w:rsid w:val="0078024F"/>
    <w:rsid w:val="00780294"/>
    <w:rsid w:val="007802CA"/>
    <w:rsid w:val="007808BB"/>
    <w:rsid w:val="0078090B"/>
    <w:rsid w:val="007819CD"/>
    <w:rsid w:val="00783645"/>
    <w:rsid w:val="00783D6D"/>
    <w:rsid w:val="00784049"/>
    <w:rsid w:val="00785761"/>
    <w:rsid w:val="00786305"/>
    <w:rsid w:val="007869A0"/>
    <w:rsid w:val="00787021"/>
    <w:rsid w:val="00787517"/>
    <w:rsid w:val="007875DB"/>
    <w:rsid w:val="00787764"/>
    <w:rsid w:val="007900C2"/>
    <w:rsid w:val="007906B4"/>
    <w:rsid w:val="007908E5"/>
    <w:rsid w:val="007929F1"/>
    <w:rsid w:val="00792F9B"/>
    <w:rsid w:val="007938F2"/>
    <w:rsid w:val="00793ACC"/>
    <w:rsid w:val="00793D1D"/>
    <w:rsid w:val="00793ECD"/>
    <w:rsid w:val="00794413"/>
    <w:rsid w:val="00795132"/>
    <w:rsid w:val="0079616C"/>
    <w:rsid w:val="007971C6"/>
    <w:rsid w:val="007A0364"/>
    <w:rsid w:val="007A07BE"/>
    <w:rsid w:val="007A1973"/>
    <w:rsid w:val="007A2541"/>
    <w:rsid w:val="007A3063"/>
    <w:rsid w:val="007A311E"/>
    <w:rsid w:val="007A396C"/>
    <w:rsid w:val="007A3F8F"/>
    <w:rsid w:val="007A450E"/>
    <w:rsid w:val="007A4AD5"/>
    <w:rsid w:val="007A5E52"/>
    <w:rsid w:val="007A63B8"/>
    <w:rsid w:val="007A6602"/>
    <w:rsid w:val="007A72B6"/>
    <w:rsid w:val="007B07F4"/>
    <w:rsid w:val="007B0CDC"/>
    <w:rsid w:val="007B18CB"/>
    <w:rsid w:val="007B28BA"/>
    <w:rsid w:val="007B2E9A"/>
    <w:rsid w:val="007B4007"/>
    <w:rsid w:val="007B407B"/>
    <w:rsid w:val="007B5CE6"/>
    <w:rsid w:val="007B5F61"/>
    <w:rsid w:val="007B6B3D"/>
    <w:rsid w:val="007B7165"/>
    <w:rsid w:val="007B75F3"/>
    <w:rsid w:val="007C0DC7"/>
    <w:rsid w:val="007C12A5"/>
    <w:rsid w:val="007C1414"/>
    <w:rsid w:val="007C238C"/>
    <w:rsid w:val="007C27B6"/>
    <w:rsid w:val="007C2E27"/>
    <w:rsid w:val="007C2F8B"/>
    <w:rsid w:val="007C3B19"/>
    <w:rsid w:val="007C3C44"/>
    <w:rsid w:val="007C5038"/>
    <w:rsid w:val="007C511D"/>
    <w:rsid w:val="007C57A7"/>
    <w:rsid w:val="007C64E3"/>
    <w:rsid w:val="007C77BE"/>
    <w:rsid w:val="007D071F"/>
    <w:rsid w:val="007D0BA7"/>
    <w:rsid w:val="007D2707"/>
    <w:rsid w:val="007D3A69"/>
    <w:rsid w:val="007D3DF3"/>
    <w:rsid w:val="007D5E13"/>
    <w:rsid w:val="007D7ED5"/>
    <w:rsid w:val="007E0049"/>
    <w:rsid w:val="007E04D2"/>
    <w:rsid w:val="007E057A"/>
    <w:rsid w:val="007E1510"/>
    <w:rsid w:val="007E274A"/>
    <w:rsid w:val="007E2D43"/>
    <w:rsid w:val="007E2DDD"/>
    <w:rsid w:val="007E368F"/>
    <w:rsid w:val="007E3CD1"/>
    <w:rsid w:val="007E4115"/>
    <w:rsid w:val="007E4765"/>
    <w:rsid w:val="007E4C11"/>
    <w:rsid w:val="007E4C77"/>
    <w:rsid w:val="007E5C5C"/>
    <w:rsid w:val="007E6FF1"/>
    <w:rsid w:val="007F04CB"/>
    <w:rsid w:val="007F1420"/>
    <w:rsid w:val="007F179D"/>
    <w:rsid w:val="007F1AA4"/>
    <w:rsid w:val="007F1C94"/>
    <w:rsid w:val="007F2264"/>
    <w:rsid w:val="007F39CE"/>
    <w:rsid w:val="007F3F03"/>
    <w:rsid w:val="007F4746"/>
    <w:rsid w:val="007F4930"/>
    <w:rsid w:val="007F6BCD"/>
    <w:rsid w:val="008009B1"/>
    <w:rsid w:val="00800F7B"/>
    <w:rsid w:val="008015AA"/>
    <w:rsid w:val="00801EC2"/>
    <w:rsid w:val="008028A3"/>
    <w:rsid w:val="00803A77"/>
    <w:rsid w:val="0080455E"/>
    <w:rsid w:val="00805107"/>
    <w:rsid w:val="00805710"/>
    <w:rsid w:val="008077F6"/>
    <w:rsid w:val="00807AF7"/>
    <w:rsid w:val="00807B87"/>
    <w:rsid w:val="00810A16"/>
    <w:rsid w:val="00810A62"/>
    <w:rsid w:val="00810E7A"/>
    <w:rsid w:val="0081119C"/>
    <w:rsid w:val="008122D0"/>
    <w:rsid w:val="008125E7"/>
    <w:rsid w:val="00813059"/>
    <w:rsid w:val="008136EB"/>
    <w:rsid w:val="008137F0"/>
    <w:rsid w:val="00813E9D"/>
    <w:rsid w:val="00814418"/>
    <w:rsid w:val="008146FA"/>
    <w:rsid w:val="00814901"/>
    <w:rsid w:val="00815C65"/>
    <w:rsid w:val="008162EC"/>
    <w:rsid w:val="008163C6"/>
    <w:rsid w:val="0081674B"/>
    <w:rsid w:val="008176C7"/>
    <w:rsid w:val="00817E06"/>
    <w:rsid w:val="00820377"/>
    <w:rsid w:val="0082092F"/>
    <w:rsid w:val="00820BD1"/>
    <w:rsid w:val="00820F3B"/>
    <w:rsid w:val="00821495"/>
    <w:rsid w:val="0082398A"/>
    <w:rsid w:val="008240D2"/>
    <w:rsid w:val="0082490B"/>
    <w:rsid w:val="00824A86"/>
    <w:rsid w:val="00824C5E"/>
    <w:rsid w:val="00825799"/>
    <w:rsid w:val="00825AD5"/>
    <w:rsid w:val="00825E2F"/>
    <w:rsid w:val="00826C37"/>
    <w:rsid w:val="0082798A"/>
    <w:rsid w:val="00827994"/>
    <w:rsid w:val="00827BE1"/>
    <w:rsid w:val="00832126"/>
    <w:rsid w:val="008322C0"/>
    <w:rsid w:val="00832476"/>
    <w:rsid w:val="00832700"/>
    <w:rsid w:val="00832943"/>
    <w:rsid w:val="008340FA"/>
    <w:rsid w:val="00834155"/>
    <w:rsid w:val="008342F4"/>
    <w:rsid w:val="008352D6"/>
    <w:rsid w:val="008356AD"/>
    <w:rsid w:val="00835874"/>
    <w:rsid w:val="00835B03"/>
    <w:rsid w:val="00835B3B"/>
    <w:rsid w:val="00837883"/>
    <w:rsid w:val="00840A61"/>
    <w:rsid w:val="00840F0A"/>
    <w:rsid w:val="00840F50"/>
    <w:rsid w:val="00841219"/>
    <w:rsid w:val="0084256F"/>
    <w:rsid w:val="008430AB"/>
    <w:rsid w:val="008432E6"/>
    <w:rsid w:val="0084337B"/>
    <w:rsid w:val="0084533E"/>
    <w:rsid w:val="008454AD"/>
    <w:rsid w:val="00845ACA"/>
    <w:rsid w:val="008464EC"/>
    <w:rsid w:val="00846A79"/>
    <w:rsid w:val="008474CD"/>
    <w:rsid w:val="00847CC6"/>
    <w:rsid w:val="00847D51"/>
    <w:rsid w:val="00850528"/>
    <w:rsid w:val="0085062B"/>
    <w:rsid w:val="00850C1A"/>
    <w:rsid w:val="0085108D"/>
    <w:rsid w:val="008511CB"/>
    <w:rsid w:val="0085167A"/>
    <w:rsid w:val="00852088"/>
    <w:rsid w:val="00852B5B"/>
    <w:rsid w:val="00852CAD"/>
    <w:rsid w:val="0085338E"/>
    <w:rsid w:val="00853952"/>
    <w:rsid w:val="00853C02"/>
    <w:rsid w:val="00854AE5"/>
    <w:rsid w:val="00855984"/>
    <w:rsid w:val="00860245"/>
    <w:rsid w:val="00860998"/>
    <w:rsid w:val="00860F46"/>
    <w:rsid w:val="00861A7B"/>
    <w:rsid w:val="00861B25"/>
    <w:rsid w:val="00861C0B"/>
    <w:rsid w:val="00862AE8"/>
    <w:rsid w:val="008632B8"/>
    <w:rsid w:val="00863BF9"/>
    <w:rsid w:val="00864032"/>
    <w:rsid w:val="00864669"/>
    <w:rsid w:val="00864E01"/>
    <w:rsid w:val="008653C4"/>
    <w:rsid w:val="00866237"/>
    <w:rsid w:val="00866486"/>
    <w:rsid w:val="00866964"/>
    <w:rsid w:val="00867AF4"/>
    <w:rsid w:val="00870BE4"/>
    <w:rsid w:val="00870CDE"/>
    <w:rsid w:val="008713F0"/>
    <w:rsid w:val="00871B42"/>
    <w:rsid w:val="00872508"/>
    <w:rsid w:val="00872BD7"/>
    <w:rsid w:val="00872D60"/>
    <w:rsid w:val="008735A3"/>
    <w:rsid w:val="008746AC"/>
    <w:rsid w:val="00874CAF"/>
    <w:rsid w:val="0087583F"/>
    <w:rsid w:val="00875F3A"/>
    <w:rsid w:val="00876228"/>
    <w:rsid w:val="00880282"/>
    <w:rsid w:val="00880CF6"/>
    <w:rsid w:val="00880D7D"/>
    <w:rsid w:val="00880E7F"/>
    <w:rsid w:val="00881413"/>
    <w:rsid w:val="00882ED8"/>
    <w:rsid w:val="00883633"/>
    <w:rsid w:val="008836E9"/>
    <w:rsid w:val="00883CD7"/>
    <w:rsid w:val="00883F9A"/>
    <w:rsid w:val="00883FF0"/>
    <w:rsid w:val="00884C59"/>
    <w:rsid w:val="00884E8A"/>
    <w:rsid w:val="00885005"/>
    <w:rsid w:val="00885AAE"/>
    <w:rsid w:val="00885B1E"/>
    <w:rsid w:val="00887D24"/>
    <w:rsid w:val="0089075B"/>
    <w:rsid w:val="00891339"/>
    <w:rsid w:val="0089188D"/>
    <w:rsid w:val="00892144"/>
    <w:rsid w:val="008936D2"/>
    <w:rsid w:val="00893904"/>
    <w:rsid w:val="00894D71"/>
    <w:rsid w:val="00894F0C"/>
    <w:rsid w:val="00895808"/>
    <w:rsid w:val="00895BD7"/>
    <w:rsid w:val="00895F74"/>
    <w:rsid w:val="00895FE5"/>
    <w:rsid w:val="00896999"/>
    <w:rsid w:val="00896B8B"/>
    <w:rsid w:val="008976D3"/>
    <w:rsid w:val="008A0376"/>
    <w:rsid w:val="008A0A0E"/>
    <w:rsid w:val="008A18DB"/>
    <w:rsid w:val="008A1ECF"/>
    <w:rsid w:val="008A2326"/>
    <w:rsid w:val="008A23C6"/>
    <w:rsid w:val="008A26C2"/>
    <w:rsid w:val="008A2783"/>
    <w:rsid w:val="008A37E8"/>
    <w:rsid w:val="008A3BD2"/>
    <w:rsid w:val="008A4887"/>
    <w:rsid w:val="008A4ADA"/>
    <w:rsid w:val="008A4FD7"/>
    <w:rsid w:val="008A576F"/>
    <w:rsid w:val="008A6314"/>
    <w:rsid w:val="008A693F"/>
    <w:rsid w:val="008A6FC3"/>
    <w:rsid w:val="008A727F"/>
    <w:rsid w:val="008B1F70"/>
    <w:rsid w:val="008B4917"/>
    <w:rsid w:val="008B4A19"/>
    <w:rsid w:val="008B5E8E"/>
    <w:rsid w:val="008B6637"/>
    <w:rsid w:val="008C09DB"/>
    <w:rsid w:val="008C104C"/>
    <w:rsid w:val="008C1252"/>
    <w:rsid w:val="008C18BF"/>
    <w:rsid w:val="008C2D49"/>
    <w:rsid w:val="008C3ABF"/>
    <w:rsid w:val="008C5014"/>
    <w:rsid w:val="008C5C82"/>
    <w:rsid w:val="008C61E7"/>
    <w:rsid w:val="008C73B5"/>
    <w:rsid w:val="008D0355"/>
    <w:rsid w:val="008D0A53"/>
    <w:rsid w:val="008D0E6F"/>
    <w:rsid w:val="008D1E79"/>
    <w:rsid w:val="008D21C5"/>
    <w:rsid w:val="008D2B8B"/>
    <w:rsid w:val="008D4172"/>
    <w:rsid w:val="008D4854"/>
    <w:rsid w:val="008D4928"/>
    <w:rsid w:val="008D507D"/>
    <w:rsid w:val="008D522C"/>
    <w:rsid w:val="008D5614"/>
    <w:rsid w:val="008D5943"/>
    <w:rsid w:val="008D650D"/>
    <w:rsid w:val="008D6864"/>
    <w:rsid w:val="008D7E2E"/>
    <w:rsid w:val="008E00A0"/>
    <w:rsid w:val="008E14CC"/>
    <w:rsid w:val="008E14D7"/>
    <w:rsid w:val="008E169A"/>
    <w:rsid w:val="008E35B6"/>
    <w:rsid w:val="008E6812"/>
    <w:rsid w:val="008E6D45"/>
    <w:rsid w:val="008E6E4A"/>
    <w:rsid w:val="008E7A89"/>
    <w:rsid w:val="008F02E0"/>
    <w:rsid w:val="008F0A42"/>
    <w:rsid w:val="008F0D4A"/>
    <w:rsid w:val="008F1100"/>
    <w:rsid w:val="008F134D"/>
    <w:rsid w:val="008F3747"/>
    <w:rsid w:val="008F3E4C"/>
    <w:rsid w:val="008F480D"/>
    <w:rsid w:val="008F52C6"/>
    <w:rsid w:val="008F52E1"/>
    <w:rsid w:val="008F61F7"/>
    <w:rsid w:val="008F63B9"/>
    <w:rsid w:val="008F65E0"/>
    <w:rsid w:val="008F6D49"/>
    <w:rsid w:val="00900568"/>
    <w:rsid w:val="00900E6F"/>
    <w:rsid w:val="009018CC"/>
    <w:rsid w:val="009038B1"/>
    <w:rsid w:val="00903CFC"/>
    <w:rsid w:val="009048C7"/>
    <w:rsid w:val="0090598F"/>
    <w:rsid w:val="00905C92"/>
    <w:rsid w:val="0090628E"/>
    <w:rsid w:val="00906E46"/>
    <w:rsid w:val="00906F51"/>
    <w:rsid w:val="00907003"/>
    <w:rsid w:val="00907C0C"/>
    <w:rsid w:val="009110F7"/>
    <w:rsid w:val="0091113D"/>
    <w:rsid w:val="00911230"/>
    <w:rsid w:val="00912D34"/>
    <w:rsid w:val="00913B59"/>
    <w:rsid w:val="00915652"/>
    <w:rsid w:val="009156AF"/>
    <w:rsid w:val="00915EE7"/>
    <w:rsid w:val="00915F5A"/>
    <w:rsid w:val="00916816"/>
    <w:rsid w:val="00917347"/>
    <w:rsid w:val="00917A43"/>
    <w:rsid w:val="00917C90"/>
    <w:rsid w:val="009203C5"/>
    <w:rsid w:val="009203DD"/>
    <w:rsid w:val="00920BC8"/>
    <w:rsid w:val="00921016"/>
    <w:rsid w:val="00921174"/>
    <w:rsid w:val="00921D0F"/>
    <w:rsid w:val="009229D3"/>
    <w:rsid w:val="0092458B"/>
    <w:rsid w:val="0092502D"/>
    <w:rsid w:val="0092543A"/>
    <w:rsid w:val="00925913"/>
    <w:rsid w:val="00926711"/>
    <w:rsid w:val="009268AA"/>
    <w:rsid w:val="00926DBE"/>
    <w:rsid w:val="0092768C"/>
    <w:rsid w:val="00927BC9"/>
    <w:rsid w:val="009310BF"/>
    <w:rsid w:val="0093225C"/>
    <w:rsid w:val="00933448"/>
    <w:rsid w:val="00933826"/>
    <w:rsid w:val="00933DB4"/>
    <w:rsid w:val="009353B6"/>
    <w:rsid w:val="00935609"/>
    <w:rsid w:val="00935A06"/>
    <w:rsid w:val="00936F61"/>
    <w:rsid w:val="00937582"/>
    <w:rsid w:val="009377B5"/>
    <w:rsid w:val="00937B53"/>
    <w:rsid w:val="00937CC2"/>
    <w:rsid w:val="00940280"/>
    <w:rsid w:val="00941AF0"/>
    <w:rsid w:val="00941DFB"/>
    <w:rsid w:val="009435D1"/>
    <w:rsid w:val="0094391E"/>
    <w:rsid w:val="00943924"/>
    <w:rsid w:val="009440FC"/>
    <w:rsid w:val="009443AF"/>
    <w:rsid w:val="00944414"/>
    <w:rsid w:val="00944621"/>
    <w:rsid w:val="00944D3C"/>
    <w:rsid w:val="0094706A"/>
    <w:rsid w:val="00947387"/>
    <w:rsid w:val="00950058"/>
    <w:rsid w:val="00950109"/>
    <w:rsid w:val="0095060D"/>
    <w:rsid w:val="00950A87"/>
    <w:rsid w:val="00951386"/>
    <w:rsid w:val="00951E0A"/>
    <w:rsid w:val="00952478"/>
    <w:rsid w:val="0095353E"/>
    <w:rsid w:val="00953B55"/>
    <w:rsid w:val="00954381"/>
    <w:rsid w:val="00954596"/>
    <w:rsid w:val="00954B28"/>
    <w:rsid w:val="00954C2B"/>
    <w:rsid w:val="00954EA8"/>
    <w:rsid w:val="00955A42"/>
    <w:rsid w:val="00956AC5"/>
    <w:rsid w:val="009574FF"/>
    <w:rsid w:val="00960EE2"/>
    <w:rsid w:val="00960FFA"/>
    <w:rsid w:val="00962915"/>
    <w:rsid w:val="00962BD2"/>
    <w:rsid w:val="009630F9"/>
    <w:rsid w:val="00963889"/>
    <w:rsid w:val="00963C49"/>
    <w:rsid w:val="00963FDE"/>
    <w:rsid w:val="009653BF"/>
    <w:rsid w:val="009666BF"/>
    <w:rsid w:val="0096781B"/>
    <w:rsid w:val="0097056F"/>
    <w:rsid w:val="00971E11"/>
    <w:rsid w:val="00972EDE"/>
    <w:rsid w:val="0097303D"/>
    <w:rsid w:val="00973186"/>
    <w:rsid w:val="00973610"/>
    <w:rsid w:val="00974120"/>
    <w:rsid w:val="00974677"/>
    <w:rsid w:val="009746DD"/>
    <w:rsid w:val="00974FA7"/>
    <w:rsid w:val="0097588C"/>
    <w:rsid w:val="00976116"/>
    <w:rsid w:val="0097657C"/>
    <w:rsid w:val="00977895"/>
    <w:rsid w:val="00977CD1"/>
    <w:rsid w:val="00980568"/>
    <w:rsid w:val="00980E67"/>
    <w:rsid w:val="00980FBE"/>
    <w:rsid w:val="00982530"/>
    <w:rsid w:val="009835C3"/>
    <w:rsid w:val="00985131"/>
    <w:rsid w:val="009855BB"/>
    <w:rsid w:val="00985CB6"/>
    <w:rsid w:val="00986ACF"/>
    <w:rsid w:val="00986FF7"/>
    <w:rsid w:val="0098704D"/>
    <w:rsid w:val="009875C5"/>
    <w:rsid w:val="00987769"/>
    <w:rsid w:val="0098797A"/>
    <w:rsid w:val="00987EE3"/>
    <w:rsid w:val="00990818"/>
    <w:rsid w:val="00993D29"/>
    <w:rsid w:val="009945B8"/>
    <w:rsid w:val="00995BA3"/>
    <w:rsid w:val="00997554"/>
    <w:rsid w:val="009979E8"/>
    <w:rsid w:val="009A02DF"/>
    <w:rsid w:val="009A0574"/>
    <w:rsid w:val="009A0FA6"/>
    <w:rsid w:val="009A13AC"/>
    <w:rsid w:val="009A1B92"/>
    <w:rsid w:val="009A2023"/>
    <w:rsid w:val="009A265C"/>
    <w:rsid w:val="009A28E9"/>
    <w:rsid w:val="009A2A88"/>
    <w:rsid w:val="009A36BF"/>
    <w:rsid w:val="009A60F5"/>
    <w:rsid w:val="009A6251"/>
    <w:rsid w:val="009A655E"/>
    <w:rsid w:val="009A708A"/>
    <w:rsid w:val="009A74B2"/>
    <w:rsid w:val="009A7F73"/>
    <w:rsid w:val="009B1078"/>
    <w:rsid w:val="009B2599"/>
    <w:rsid w:val="009B344D"/>
    <w:rsid w:val="009B36CD"/>
    <w:rsid w:val="009B42FE"/>
    <w:rsid w:val="009B64F2"/>
    <w:rsid w:val="009B6CB9"/>
    <w:rsid w:val="009B6D16"/>
    <w:rsid w:val="009C0696"/>
    <w:rsid w:val="009C0CC9"/>
    <w:rsid w:val="009C142B"/>
    <w:rsid w:val="009C2EDC"/>
    <w:rsid w:val="009C35CA"/>
    <w:rsid w:val="009C392E"/>
    <w:rsid w:val="009C3D0B"/>
    <w:rsid w:val="009C404A"/>
    <w:rsid w:val="009C42AD"/>
    <w:rsid w:val="009C4AA6"/>
    <w:rsid w:val="009C55A7"/>
    <w:rsid w:val="009C635C"/>
    <w:rsid w:val="009D00ED"/>
    <w:rsid w:val="009D0A65"/>
    <w:rsid w:val="009D1E86"/>
    <w:rsid w:val="009D2ADB"/>
    <w:rsid w:val="009D3BD7"/>
    <w:rsid w:val="009D3C0C"/>
    <w:rsid w:val="009D3E9A"/>
    <w:rsid w:val="009D3F62"/>
    <w:rsid w:val="009D42B5"/>
    <w:rsid w:val="009D4DC6"/>
    <w:rsid w:val="009D516B"/>
    <w:rsid w:val="009D59A8"/>
    <w:rsid w:val="009D5B20"/>
    <w:rsid w:val="009D6273"/>
    <w:rsid w:val="009D635E"/>
    <w:rsid w:val="009D6BE6"/>
    <w:rsid w:val="009E0FDD"/>
    <w:rsid w:val="009E136A"/>
    <w:rsid w:val="009E29AA"/>
    <w:rsid w:val="009E3799"/>
    <w:rsid w:val="009E4222"/>
    <w:rsid w:val="009E4952"/>
    <w:rsid w:val="009E5E60"/>
    <w:rsid w:val="009E5ECE"/>
    <w:rsid w:val="009E5EE9"/>
    <w:rsid w:val="009E71D6"/>
    <w:rsid w:val="009E7E09"/>
    <w:rsid w:val="009F040C"/>
    <w:rsid w:val="009F08A4"/>
    <w:rsid w:val="009F0EBB"/>
    <w:rsid w:val="009F0F72"/>
    <w:rsid w:val="009F32F2"/>
    <w:rsid w:val="009F396B"/>
    <w:rsid w:val="009F4760"/>
    <w:rsid w:val="009F488B"/>
    <w:rsid w:val="009F500D"/>
    <w:rsid w:val="009F6450"/>
    <w:rsid w:val="009F6F2D"/>
    <w:rsid w:val="00A00A8F"/>
    <w:rsid w:val="00A00A9E"/>
    <w:rsid w:val="00A00BEC"/>
    <w:rsid w:val="00A0161E"/>
    <w:rsid w:val="00A021B4"/>
    <w:rsid w:val="00A02D2A"/>
    <w:rsid w:val="00A03A9A"/>
    <w:rsid w:val="00A05E14"/>
    <w:rsid w:val="00A0646B"/>
    <w:rsid w:val="00A069B0"/>
    <w:rsid w:val="00A11692"/>
    <w:rsid w:val="00A1248A"/>
    <w:rsid w:val="00A1358A"/>
    <w:rsid w:val="00A15107"/>
    <w:rsid w:val="00A15312"/>
    <w:rsid w:val="00A15AE8"/>
    <w:rsid w:val="00A16007"/>
    <w:rsid w:val="00A16AA5"/>
    <w:rsid w:val="00A16C0B"/>
    <w:rsid w:val="00A16DD4"/>
    <w:rsid w:val="00A22A91"/>
    <w:rsid w:val="00A22CC1"/>
    <w:rsid w:val="00A22CFB"/>
    <w:rsid w:val="00A234CF"/>
    <w:rsid w:val="00A24BD9"/>
    <w:rsid w:val="00A2523A"/>
    <w:rsid w:val="00A25846"/>
    <w:rsid w:val="00A25DFB"/>
    <w:rsid w:val="00A261C9"/>
    <w:rsid w:val="00A268E5"/>
    <w:rsid w:val="00A270DC"/>
    <w:rsid w:val="00A2721B"/>
    <w:rsid w:val="00A30796"/>
    <w:rsid w:val="00A30F69"/>
    <w:rsid w:val="00A31B8B"/>
    <w:rsid w:val="00A326F4"/>
    <w:rsid w:val="00A328F4"/>
    <w:rsid w:val="00A32BEE"/>
    <w:rsid w:val="00A33A9D"/>
    <w:rsid w:val="00A346EE"/>
    <w:rsid w:val="00A36C30"/>
    <w:rsid w:val="00A37463"/>
    <w:rsid w:val="00A3781E"/>
    <w:rsid w:val="00A37D28"/>
    <w:rsid w:val="00A4125E"/>
    <w:rsid w:val="00A41611"/>
    <w:rsid w:val="00A41691"/>
    <w:rsid w:val="00A41F2E"/>
    <w:rsid w:val="00A42B63"/>
    <w:rsid w:val="00A42F7C"/>
    <w:rsid w:val="00A443CC"/>
    <w:rsid w:val="00A44ED1"/>
    <w:rsid w:val="00A44FC8"/>
    <w:rsid w:val="00A45209"/>
    <w:rsid w:val="00A452CD"/>
    <w:rsid w:val="00A458BC"/>
    <w:rsid w:val="00A45938"/>
    <w:rsid w:val="00A45E92"/>
    <w:rsid w:val="00A46657"/>
    <w:rsid w:val="00A468D5"/>
    <w:rsid w:val="00A46E4A"/>
    <w:rsid w:val="00A46F01"/>
    <w:rsid w:val="00A50319"/>
    <w:rsid w:val="00A505DA"/>
    <w:rsid w:val="00A50947"/>
    <w:rsid w:val="00A50B23"/>
    <w:rsid w:val="00A50DAD"/>
    <w:rsid w:val="00A51087"/>
    <w:rsid w:val="00A51490"/>
    <w:rsid w:val="00A518DD"/>
    <w:rsid w:val="00A51CAA"/>
    <w:rsid w:val="00A5297D"/>
    <w:rsid w:val="00A53694"/>
    <w:rsid w:val="00A53D7D"/>
    <w:rsid w:val="00A552C7"/>
    <w:rsid w:val="00A555A3"/>
    <w:rsid w:val="00A5566A"/>
    <w:rsid w:val="00A556CA"/>
    <w:rsid w:val="00A5683D"/>
    <w:rsid w:val="00A56A86"/>
    <w:rsid w:val="00A5716D"/>
    <w:rsid w:val="00A57A66"/>
    <w:rsid w:val="00A6049A"/>
    <w:rsid w:val="00A60B62"/>
    <w:rsid w:val="00A60F89"/>
    <w:rsid w:val="00A61428"/>
    <w:rsid w:val="00A61462"/>
    <w:rsid w:val="00A61850"/>
    <w:rsid w:val="00A61E45"/>
    <w:rsid w:val="00A62EE8"/>
    <w:rsid w:val="00A630A2"/>
    <w:rsid w:val="00A632F3"/>
    <w:rsid w:val="00A637A5"/>
    <w:rsid w:val="00A644D4"/>
    <w:rsid w:val="00A644D7"/>
    <w:rsid w:val="00A64E26"/>
    <w:rsid w:val="00A650E4"/>
    <w:rsid w:val="00A660C5"/>
    <w:rsid w:val="00A661E5"/>
    <w:rsid w:val="00A661FD"/>
    <w:rsid w:val="00A67F71"/>
    <w:rsid w:val="00A717F1"/>
    <w:rsid w:val="00A71810"/>
    <w:rsid w:val="00A719A9"/>
    <w:rsid w:val="00A71ABD"/>
    <w:rsid w:val="00A720AC"/>
    <w:rsid w:val="00A727AD"/>
    <w:rsid w:val="00A743BE"/>
    <w:rsid w:val="00A745E0"/>
    <w:rsid w:val="00A7538C"/>
    <w:rsid w:val="00A754D0"/>
    <w:rsid w:val="00A76B11"/>
    <w:rsid w:val="00A77069"/>
    <w:rsid w:val="00A7773C"/>
    <w:rsid w:val="00A77D21"/>
    <w:rsid w:val="00A804F3"/>
    <w:rsid w:val="00A80ECD"/>
    <w:rsid w:val="00A813FA"/>
    <w:rsid w:val="00A82708"/>
    <w:rsid w:val="00A82AA5"/>
    <w:rsid w:val="00A83BA9"/>
    <w:rsid w:val="00A84150"/>
    <w:rsid w:val="00A841E9"/>
    <w:rsid w:val="00A84BA4"/>
    <w:rsid w:val="00A8579A"/>
    <w:rsid w:val="00A866D6"/>
    <w:rsid w:val="00A86BF9"/>
    <w:rsid w:val="00A86CF8"/>
    <w:rsid w:val="00A86ED7"/>
    <w:rsid w:val="00A8780A"/>
    <w:rsid w:val="00A87EAF"/>
    <w:rsid w:val="00A87F4B"/>
    <w:rsid w:val="00A90C52"/>
    <w:rsid w:val="00A91259"/>
    <w:rsid w:val="00A91B32"/>
    <w:rsid w:val="00A92686"/>
    <w:rsid w:val="00A93AD3"/>
    <w:rsid w:val="00A93B75"/>
    <w:rsid w:val="00A93D01"/>
    <w:rsid w:val="00A94A0E"/>
    <w:rsid w:val="00A95A16"/>
    <w:rsid w:val="00A95D55"/>
    <w:rsid w:val="00A9647B"/>
    <w:rsid w:val="00A96DED"/>
    <w:rsid w:val="00A97425"/>
    <w:rsid w:val="00A97F50"/>
    <w:rsid w:val="00AA0C26"/>
    <w:rsid w:val="00AA1628"/>
    <w:rsid w:val="00AA1716"/>
    <w:rsid w:val="00AA1D80"/>
    <w:rsid w:val="00AA23E0"/>
    <w:rsid w:val="00AA2602"/>
    <w:rsid w:val="00AA399C"/>
    <w:rsid w:val="00AA3A60"/>
    <w:rsid w:val="00AA404B"/>
    <w:rsid w:val="00AA4F80"/>
    <w:rsid w:val="00AA5095"/>
    <w:rsid w:val="00AA518B"/>
    <w:rsid w:val="00AA5DE5"/>
    <w:rsid w:val="00AA6B4C"/>
    <w:rsid w:val="00AA6C48"/>
    <w:rsid w:val="00AA7C92"/>
    <w:rsid w:val="00AA7F97"/>
    <w:rsid w:val="00AB00E9"/>
    <w:rsid w:val="00AB0EB3"/>
    <w:rsid w:val="00AB0FB9"/>
    <w:rsid w:val="00AB1E7D"/>
    <w:rsid w:val="00AB1E89"/>
    <w:rsid w:val="00AB1EAF"/>
    <w:rsid w:val="00AB2B1D"/>
    <w:rsid w:val="00AB31FB"/>
    <w:rsid w:val="00AB3900"/>
    <w:rsid w:val="00AB3BD1"/>
    <w:rsid w:val="00AB3C3A"/>
    <w:rsid w:val="00AB4498"/>
    <w:rsid w:val="00AB51DB"/>
    <w:rsid w:val="00AB58E3"/>
    <w:rsid w:val="00AB6414"/>
    <w:rsid w:val="00AB68C5"/>
    <w:rsid w:val="00AB7937"/>
    <w:rsid w:val="00AC0D0A"/>
    <w:rsid w:val="00AC1FA7"/>
    <w:rsid w:val="00AC2FEA"/>
    <w:rsid w:val="00AC3F09"/>
    <w:rsid w:val="00AC4381"/>
    <w:rsid w:val="00AC4CAA"/>
    <w:rsid w:val="00AC4DF0"/>
    <w:rsid w:val="00AC533A"/>
    <w:rsid w:val="00AC5C1F"/>
    <w:rsid w:val="00AC5D51"/>
    <w:rsid w:val="00AC6163"/>
    <w:rsid w:val="00AC6735"/>
    <w:rsid w:val="00AC734A"/>
    <w:rsid w:val="00AD0845"/>
    <w:rsid w:val="00AD12CB"/>
    <w:rsid w:val="00AD1DE0"/>
    <w:rsid w:val="00AD26C2"/>
    <w:rsid w:val="00AD3160"/>
    <w:rsid w:val="00AD33E2"/>
    <w:rsid w:val="00AD340C"/>
    <w:rsid w:val="00AD36D9"/>
    <w:rsid w:val="00AD41D2"/>
    <w:rsid w:val="00AD4685"/>
    <w:rsid w:val="00AD63B3"/>
    <w:rsid w:val="00AD7276"/>
    <w:rsid w:val="00AD7417"/>
    <w:rsid w:val="00AE025D"/>
    <w:rsid w:val="00AE0DF3"/>
    <w:rsid w:val="00AE12AC"/>
    <w:rsid w:val="00AE1547"/>
    <w:rsid w:val="00AE1E31"/>
    <w:rsid w:val="00AE21B7"/>
    <w:rsid w:val="00AE2A25"/>
    <w:rsid w:val="00AE433C"/>
    <w:rsid w:val="00AE542B"/>
    <w:rsid w:val="00AF01B9"/>
    <w:rsid w:val="00AF0B3E"/>
    <w:rsid w:val="00AF2267"/>
    <w:rsid w:val="00AF275A"/>
    <w:rsid w:val="00AF34B0"/>
    <w:rsid w:val="00AF3CB7"/>
    <w:rsid w:val="00AF43BD"/>
    <w:rsid w:val="00AF4AFF"/>
    <w:rsid w:val="00AF53F8"/>
    <w:rsid w:val="00AF5FCD"/>
    <w:rsid w:val="00AF702A"/>
    <w:rsid w:val="00AF70E3"/>
    <w:rsid w:val="00AF7310"/>
    <w:rsid w:val="00AF7541"/>
    <w:rsid w:val="00AF7C7B"/>
    <w:rsid w:val="00AF7DBF"/>
    <w:rsid w:val="00B0044F"/>
    <w:rsid w:val="00B0063B"/>
    <w:rsid w:val="00B01390"/>
    <w:rsid w:val="00B0181D"/>
    <w:rsid w:val="00B022EB"/>
    <w:rsid w:val="00B02AA3"/>
    <w:rsid w:val="00B031DD"/>
    <w:rsid w:val="00B037C8"/>
    <w:rsid w:val="00B046C4"/>
    <w:rsid w:val="00B047B1"/>
    <w:rsid w:val="00B049BB"/>
    <w:rsid w:val="00B05233"/>
    <w:rsid w:val="00B05836"/>
    <w:rsid w:val="00B06022"/>
    <w:rsid w:val="00B06525"/>
    <w:rsid w:val="00B07608"/>
    <w:rsid w:val="00B07B61"/>
    <w:rsid w:val="00B07DA5"/>
    <w:rsid w:val="00B10139"/>
    <w:rsid w:val="00B10C51"/>
    <w:rsid w:val="00B117D7"/>
    <w:rsid w:val="00B11BA8"/>
    <w:rsid w:val="00B11EDD"/>
    <w:rsid w:val="00B12B55"/>
    <w:rsid w:val="00B132F5"/>
    <w:rsid w:val="00B139CA"/>
    <w:rsid w:val="00B13BD6"/>
    <w:rsid w:val="00B13D89"/>
    <w:rsid w:val="00B1463F"/>
    <w:rsid w:val="00B14A12"/>
    <w:rsid w:val="00B156A6"/>
    <w:rsid w:val="00B17555"/>
    <w:rsid w:val="00B17E31"/>
    <w:rsid w:val="00B17FA3"/>
    <w:rsid w:val="00B20807"/>
    <w:rsid w:val="00B21403"/>
    <w:rsid w:val="00B21904"/>
    <w:rsid w:val="00B21DEA"/>
    <w:rsid w:val="00B221A9"/>
    <w:rsid w:val="00B248A8"/>
    <w:rsid w:val="00B2491F"/>
    <w:rsid w:val="00B252A4"/>
    <w:rsid w:val="00B25EF6"/>
    <w:rsid w:val="00B2679E"/>
    <w:rsid w:val="00B26877"/>
    <w:rsid w:val="00B26C8A"/>
    <w:rsid w:val="00B26E43"/>
    <w:rsid w:val="00B26E91"/>
    <w:rsid w:val="00B27C65"/>
    <w:rsid w:val="00B30969"/>
    <w:rsid w:val="00B31572"/>
    <w:rsid w:val="00B32893"/>
    <w:rsid w:val="00B32914"/>
    <w:rsid w:val="00B33288"/>
    <w:rsid w:val="00B334E1"/>
    <w:rsid w:val="00B33F8D"/>
    <w:rsid w:val="00B342ED"/>
    <w:rsid w:val="00B3498C"/>
    <w:rsid w:val="00B349C8"/>
    <w:rsid w:val="00B349F0"/>
    <w:rsid w:val="00B34E41"/>
    <w:rsid w:val="00B34EEE"/>
    <w:rsid w:val="00B35903"/>
    <w:rsid w:val="00B362F0"/>
    <w:rsid w:val="00B374D7"/>
    <w:rsid w:val="00B40CB9"/>
    <w:rsid w:val="00B40E51"/>
    <w:rsid w:val="00B41989"/>
    <w:rsid w:val="00B42676"/>
    <w:rsid w:val="00B426AA"/>
    <w:rsid w:val="00B42C31"/>
    <w:rsid w:val="00B439FF"/>
    <w:rsid w:val="00B45958"/>
    <w:rsid w:val="00B45BBB"/>
    <w:rsid w:val="00B4663C"/>
    <w:rsid w:val="00B46FBD"/>
    <w:rsid w:val="00B47420"/>
    <w:rsid w:val="00B51365"/>
    <w:rsid w:val="00B5155C"/>
    <w:rsid w:val="00B51594"/>
    <w:rsid w:val="00B51BD0"/>
    <w:rsid w:val="00B51EC4"/>
    <w:rsid w:val="00B53099"/>
    <w:rsid w:val="00B548DF"/>
    <w:rsid w:val="00B54D5D"/>
    <w:rsid w:val="00B550D3"/>
    <w:rsid w:val="00B552FD"/>
    <w:rsid w:val="00B562AC"/>
    <w:rsid w:val="00B57165"/>
    <w:rsid w:val="00B57696"/>
    <w:rsid w:val="00B60725"/>
    <w:rsid w:val="00B60AFB"/>
    <w:rsid w:val="00B6135F"/>
    <w:rsid w:val="00B61CF3"/>
    <w:rsid w:val="00B61D8E"/>
    <w:rsid w:val="00B62E22"/>
    <w:rsid w:val="00B630D2"/>
    <w:rsid w:val="00B638A0"/>
    <w:rsid w:val="00B63DCF"/>
    <w:rsid w:val="00B64562"/>
    <w:rsid w:val="00B64B3E"/>
    <w:rsid w:val="00B6616C"/>
    <w:rsid w:val="00B6700B"/>
    <w:rsid w:val="00B672B2"/>
    <w:rsid w:val="00B675F5"/>
    <w:rsid w:val="00B71386"/>
    <w:rsid w:val="00B72095"/>
    <w:rsid w:val="00B728E7"/>
    <w:rsid w:val="00B7292F"/>
    <w:rsid w:val="00B72D33"/>
    <w:rsid w:val="00B7384D"/>
    <w:rsid w:val="00B73F94"/>
    <w:rsid w:val="00B746B7"/>
    <w:rsid w:val="00B76A56"/>
    <w:rsid w:val="00B77148"/>
    <w:rsid w:val="00B81209"/>
    <w:rsid w:val="00B813A5"/>
    <w:rsid w:val="00B81C79"/>
    <w:rsid w:val="00B82420"/>
    <w:rsid w:val="00B82533"/>
    <w:rsid w:val="00B82747"/>
    <w:rsid w:val="00B83DC9"/>
    <w:rsid w:val="00B8466B"/>
    <w:rsid w:val="00B849D8"/>
    <w:rsid w:val="00B84A7D"/>
    <w:rsid w:val="00B85090"/>
    <w:rsid w:val="00B852F9"/>
    <w:rsid w:val="00B86CD6"/>
    <w:rsid w:val="00B86EF6"/>
    <w:rsid w:val="00B879EE"/>
    <w:rsid w:val="00B87AEB"/>
    <w:rsid w:val="00B900D2"/>
    <w:rsid w:val="00B93639"/>
    <w:rsid w:val="00B948A3"/>
    <w:rsid w:val="00B94A2B"/>
    <w:rsid w:val="00B96395"/>
    <w:rsid w:val="00B969DD"/>
    <w:rsid w:val="00B96F72"/>
    <w:rsid w:val="00B96FCF"/>
    <w:rsid w:val="00B97350"/>
    <w:rsid w:val="00B97F3B"/>
    <w:rsid w:val="00B97FB7"/>
    <w:rsid w:val="00BA02E5"/>
    <w:rsid w:val="00BA0AD6"/>
    <w:rsid w:val="00BA0DB6"/>
    <w:rsid w:val="00BA1966"/>
    <w:rsid w:val="00BA34AC"/>
    <w:rsid w:val="00BA3788"/>
    <w:rsid w:val="00BA3D48"/>
    <w:rsid w:val="00BA415F"/>
    <w:rsid w:val="00BA44C8"/>
    <w:rsid w:val="00BA5A27"/>
    <w:rsid w:val="00BA5FEE"/>
    <w:rsid w:val="00BA6C24"/>
    <w:rsid w:val="00BA70B0"/>
    <w:rsid w:val="00BA74B0"/>
    <w:rsid w:val="00BA7577"/>
    <w:rsid w:val="00BA7799"/>
    <w:rsid w:val="00BB0266"/>
    <w:rsid w:val="00BB2714"/>
    <w:rsid w:val="00BB28CE"/>
    <w:rsid w:val="00BB3273"/>
    <w:rsid w:val="00BB34D4"/>
    <w:rsid w:val="00BB43CC"/>
    <w:rsid w:val="00BB4F9E"/>
    <w:rsid w:val="00BB5B7C"/>
    <w:rsid w:val="00BB5D46"/>
    <w:rsid w:val="00BB6235"/>
    <w:rsid w:val="00BC106F"/>
    <w:rsid w:val="00BC1516"/>
    <w:rsid w:val="00BC1665"/>
    <w:rsid w:val="00BC1D4D"/>
    <w:rsid w:val="00BC1EBA"/>
    <w:rsid w:val="00BC1EC1"/>
    <w:rsid w:val="00BC3EA3"/>
    <w:rsid w:val="00BC419C"/>
    <w:rsid w:val="00BC59A9"/>
    <w:rsid w:val="00BC5BFD"/>
    <w:rsid w:val="00BC60AC"/>
    <w:rsid w:val="00BC62D2"/>
    <w:rsid w:val="00BC7426"/>
    <w:rsid w:val="00BC77C6"/>
    <w:rsid w:val="00BD2466"/>
    <w:rsid w:val="00BD2685"/>
    <w:rsid w:val="00BD2FDB"/>
    <w:rsid w:val="00BD36BB"/>
    <w:rsid w:val="00BD3846"/>
    <w:rsid w:val="00BD38C5"/>
    <w:rsid w:val="00BD4D28"/>
    <w:rsid w:val="00BD4F5F"/>
    <w:rsid w:val="00BD6CF1"/>
    <w:rsid w:val="00BE0600"/>
    <w:rsid w:val="00BE0D98"/>
    <w:rsid w:val="00BE1070"/>
    <w:rsid w:val="00BE1E27"/>
    <w:rsid w:val="00BE2554"/>
    <w:rsid w:val="00BE2FEC"/>
    <w:rsid w:val="00BE3063"/>
    <w:rsid w:val="00BE30E2"/>
    <w:rsid w:val="00BE42DD"/>
    <w:rsid w:val="00BE5F76"/>
    <w:rsid w:val="00BE61C2"/>
    <w:rsid w:val="00BE702A"/>
    <w:rsid w:val="00BE7636"/>
    <w:rsid w:val="00BF0A93"/>
    <w:rsid w:val="00BF0D6C"/>
    <w:rsid w:val="00BF15FF"/>
    <w:rsid w:val="00BF1B5E"/>
    <w:rsid w:val="00BF1F86"/>
    <w:rsid w:val="00BF21F4"/>
    <w:rsid w:val="00BF4331"/>
    <w:rsid w:val="00BF4380"/>
    <w:rsid w:val="00BF480E"/>
    <w:rsid w:val="00BF5977"/>
    <w:rsid w:val="00BF5BEA"/>
    <w:rsid w:val="00BF657D"/>
    <w:rsid w:val="00BF661D"/>
    <w:rsid w:val="00BF69FE"/>
    <w:rsid w:val="00BF6A30"/>
    <w:rsid w:val="00BF7113"/>
    <w:rsid w:val="00BF728E"/>
    <w:rsid w:val="00C00EA4"/>
    <w:rsid w:val="00C02543"/>
    <w:rsid w:val="00C030BD"/>
    <w:rsid w:val="00C047AB"/>
    <w:rsid w:val="00C04837"/>
    <w:rsid w:val="00C048C1"/>
    <w:rsid w:val="00C04C6F"/>
    <w:rsid w:val="00C053A7"/>
    <w:rsid w:val="00C05ED3"/>
    <w:rsid w:val="00C07711"/>
    <w:rsid w:val="00C077E8"/>
    <w:rsid w:val="00C10E1E"/>
    <w:rsid w:val="00C12BAC"/>
    <w:rsid w:val="00C13D2A"/>
    <w:rsid w:val="00C143C7"/>
    <w:rsid w:val="00C14575"/>
    <w:rsid w:val="00C1642C"/>
    <w:rsid w:val="00C16EF9"/>
    <w:rsid w:val="00C171C5"/>
    <w:rsid w:val="00C17AB2"/>
    <w:rsid w:val="00C2092D"/>
    <w:rsid w:val="00C2287A"/>
    <w:rsid w:val="00C23278"/>
    <w:rsid w:val="00C232A0"/>
    <w:rsid w:val="00C2404D"/>
    <w:rsid w:val="00C251DD"/>
    <w:rsid w:val="00C25951"/>
    <w:rsid w:val="00C26658"/>
    <w:rsid w:val="00C267EB"/>
    <w:rsid w:val="00C3221B"/>
    <w:rsid w:val="00C3325D"/>
    <w:rsid w:val="00C34C58"/>
    <w:rsid w:val="00C34FDA"/>
    <w:rsid w:val="00C354D5"/>
    <w:rsid w:val="00C3559E"/>
    <w:rsid w:val="00C35694"/>
    <w:rsid w:val="00C366AC"/>
    <w:rsid w:val="00C370CA"/>
    <w:rsid w:val="00C3795B"/>
    <w:rsid w:val="00C37DE7"/>
    <w:rsid w:val="00C4080C"/>
    <w:rsid w:val="00C431B8"/>
    <w:rsid w:val="00C43EE2"/>
    <w:rsid w:val="00C46015"/>
    <w:rsid w:val="00C501DF"/>
    <w:rsid w:val="00C515A8"/>
    <w:rsid w:val="00C51717"/>
    <w:rsid w:val="00C52BFB"/>
    <w:rsid w:val="00C52D74"/>
    <w:rsid w:val="00C533C9"/>
    <w:rsid w:val="00C54C40"/>
    <w:rsid w:val="00C54D62"/>
    <w:rsid w:val="00C55EA4"/>
    <w:rsid w:val="00C605AF"/>
    <w:rsid w:val="00C62136"/>
    <w:rsid w:val="00C627B3"/>
    <w:rsid w:val="00C62DFF"/>
    <w:rsid w:val="00C62E8F"/>
    <w:rsid w:val="00C637D1"/>
    <w:rsid w:val="00C63A08"/>
    <w:rsid w:val="00C65D61"/>
    <w:rsid w:val="00C65DDD"/>
    <w:rsid w:val="00C660B7"/>
    <w:rsid w:val="00C661D0"/>
    <w:rsid w:val="00C67306"/>
    <w:rsid w:val="00C707BA"/>
    <w:rsid w:val="00C71445"/>
    <w:rsid w:val="00C73A77"/>
    <w:rsid w:val="00C75B49"/>
    <w:rsid w:val="00C75CA5"/>
    <w:rsid w:val="00C76420"/>
    <w:rsid w:val="00C76756"/>
    <w:rsid w:val="00C80A2F"/>
    <w:rsid w:val="00C80B9D"/>
    <w:rsid w:val="00C80F0A"/>
    <w:rsid w:val="00C80F8D"/>
    <w:rsid w:val="00C814AA"/>
    <w:rsid w:val="00C81871"/>
    <w:rsid w:val="00C81C0D"/>
    <w:rsid w:val="00C82960"/>
    <w:rsid w:val="00C83820"/>
    <w:rsid w:val="00C83830"/>
    <w:rsid w:val="00C83959"/>
    <w:rsid w:val="00C842A2"/>
    <w:rsid w:val="00C84FDE"/>
    <w:rsid w:val="00C852B9"/>
    <w:rsid w:val="00C85CBB"/>
    <w:rsid w:val="00C85D30"/>
    <w:rsid w:val="00C909E8"/>
    <w:rsid w:val="00C90C7C"/>
    <w:rsid w:val="00C90D37"/>
    <w:rsid w:val="00C91831"/>
    <w:rsid w:val="00C923A4"/>
    <w:rsid w:val="00C92A37"/>
    <w:rsid w:val="00C92F63"/>
    <w:rsid w:val="00C9482B"/>
    <w:rsid w:val="00C94EBF"/>
    <w:rsid w:val="00C95280"/>
    <w:rsid w:val="00C95EEC"/>
    <w:rsid w:val="00C96B40"/>
    <w:rsid w:val="00C97029"/>
    <w:rsid w:val="00C97D3A"/>
    <w:rsid w:val="00CA04B3"/>
    <w:rsid w:val="00CA0D9E"/>
    <w:rsid w:val="00CA1974"/>
    <w:rsid w:val="00CA1E95"/>
    <w:rsid w:val="00CA3A84"/>
    <w:rsid w:val="00CA3EE3"/>
    <w:rsid w:val="00CA40FB"/>
    <w:rsid w:val="00CA42FE"/>
    <w:rsid w:val="00CA4311"/>
    <w:rsid w:val="00CA5490"/>
    <w:rsid w:val="00CA594C"/>
    <w:rsid w:val="00CA67B0"/>
    <w:rsid w:val="00CA6A7E"/>
    <w:rsid w:val="00CA6CB5"/>
    <w:rsid w:val="00CA78CD"/>
    <w:rsid w:val="00CB0149"/>
    <w:rsid w:val="00CB0196"/>
    <w:rsid w:val="00CB042B"/>
    <w:rsid w:val="00CB0806"/>
    <w:rsid w:val="00CB165B"/>
    <w:rsid w:val="00CB2DA9"/>
    <w:rsid w:val="00CB3B7A"/>
    <w:rsid w:val="00CB422E"/>
    <w:rsid w:val="00CB6177"/>
    <w:rsid w:val="00CB61C8"/>
    <w:rsid w:val="00CB6DBA"/>
    <w:rsid w:val="00CB72C3"/>
    <w:rsid w:val="00CB7CF0"/>
    <w:rsid w:val="00CC01B0"/>
    <w:rsid w:val="00CC0512"/>
    <w:rsid w:val="00CC0AA0"/>
    <w:rsid w:val="00CC0BE7"/>
    <w:rsid w:val="00CC1E14"/>
    <w:rsid w:val="00CC1E7C"/>
    <w:rsid w:val="00CC277A"/>
    <w:rsid w:val="00CC2C01"/>
    <w:rsid w:val="00CC2C1E"/>
    <w:rsid w:val="00CC2D38"/>
    <w:rsid w:val="00CC3494"/>
    <w:rsid w:val="00CC36CF"/>
    <w:rsid w:val="00CC4DF9"/>
    <w:rsid w:val="00CC4FCD"/>
    <w:rsid w:val="00CC509B"/>
    <w:rsid w:val="00CC5237"/>
    <w:rsid w:val="00CC5F32"/>
    <w:rsid w:val="00CC61EE"/>
    <w:rsid w:val="00CC6321"/>
    <w:rsid w:val="00CC642D"/>
    <w:rsid w:val="00CC648B"/>
    <w:rsid w:val="00CC670F"/>
    <w:rsid w:val="00CC78F0"/>
    <w:rsid w:val="00CD04A4"/>
    <w:rsid w:val="00CD05CA"/>
    <w:rsid w:val="00CD067C"/>
    <w:rsid w:val="00CD1170"/>
    <w:rsid w:val="00CD1325"/>
    <w:rsid w:val="00CD1B8F"/>
    <w:rsid w:val="00CD2429"/>
    <w:rsid w:val="00CD2A25"/>
    <w:rsid w:val="00CD300B"/>
    <w:rsid w:val="00CD3BF9"/>
    <w:rsid w:val="00CD4127"/>
    <w:rsid w:val="00CD5184"/>
    <w:rsid w:val="00CD5A03"/>
    <w:rsid w:val="00CD5EB6"/>
    <w:rsid w:val="00CD6552"/>
    <w:rsid w:val="00CD6E17"/>
    <w:rsid w:val="00CD7432"/>
    <w:rsid w:val="00CD7459"/>
    <w:rsid w:val="00CD7E6C"/>
    <w:rsid w:val="00CE095D"/>
    <w:rsid w:val="00CE1851"/>
    <w:rsid w:val="00CE2E22"/>
    <w:rsid w:val="00CE4D30"/>
    <w:rsid w:val="00CE55A1"/>
    <w:rsid w:val="00CE616F"/>
    <w:rsid w:val="00CE77D0"/>
    <w:rsid w:val="00CF184D"/>
    <w:rsid w:val="00CF1B65"/>
    <w:rsid w:val="00CF2936"/>
    <w:rsid w:val="00CF462E"/>
    <w:rsid w:val="00CF46F4"/>
    <w:rsid w:val="00CF4819"/>
    <w:rsid w:val="00CF53CF"/>
    <w:rsid w:val="00CF5F4B"/>
    <w:rsid w:val="00CF76FB"/>
    <w:rsid w:val="00D0003F"/>
    <w:rsid w:val="00D016E2"/>
    <w:rsid w:val="00D0286C"/>
    <w:rsid w:val="00D034C6"/>
    <w:rsid w:val="00D04934"/>
    <w:rsid w:val="00D05714"/>
    <w:rsid w:val="00D06589"/>
    <w:rsid w:val="00D06D15"/>
    <w:rsid w:val="00D074E6"/>
    <w:rsid w:val="00D07DC8"/>
    <w:rsid w:val="00D10E88"/>
    <w:rsid w:val="00D11C0C"/>
    <w:rsid w:val="00D11E11"/>
    <w:rsid w:val="00D1220F"/>
    <w:rsid w:val="00D12748"/>
    <w:rsid w:val="00D142F8"/>
    <w:rsid w:val="00D1441B"/>
    <w:rsid w:val="00D14F5C"/>
    <w:rsid w:val="00D15467"/>
    <w:rsid w:val="00D15BDF"/>
    <w:rsid w:val="00D165A6"/>
    <w:rsid w:val="00D169E6"/>
    <w:rsid w:val="00D17001"/>
    <w:rsid w:val="00D174B2"/>
    <w:rsid w:val="00D2039B"/>
    <w:rsid w:val="00D20B0E"/>
    <w:rsid w:val="00D20DAB"/>
    <w:rsid w:val="00D215B4"/>
    <w:rsid w:val="00D21C9F"/>
    <w:rsid w:val="00D2217C"/>
    <w:rsid w:val="00D2265E"/>
    <w:rsid w:val="00D22A20"/>
    <w:rsid w:val="00D22DA9"/>
    <w:rsid w:val="00D2347D"/>
    <w:rsid w:val="00D2356D"/>
    <w:rsid w:val="00D25EB6"/>
    <w:rsid w:val="00D25ED2"/>
    <w:rsid w:val="00D2720B"/>
    <w:rsid w:val="00D3046F"/>
    <w:rsid w:val="00D30CB0"/>
    <w:rsid w:val="00D31608"/>
    <w:rsid w:val="00D3196F"/>
    <w:rsid w:val="00D32309"/>
    <w:rsid w:val="00D34305"/>
    <w:rsid w:val="00D357B9"/>
    <w:rsid w:val="00D3596A"/>
    <w:rsid w:val="00D35C02"/>
    <w:rsid w:val="00D3614A"/>
    <w:rsid w:val="00D36BC8"/>
    <w:rsid w:val="00D3709B"/>
    <w:rsid w:val="00D37645"/>
    <w:rsid w:val="00D400AD"/>
    <w:rsid w:val="00D40E80"/>
    <w:rsid w:val="00D430CE"/>
    <w:rsid w:val="00D43CF6"/>
    <w:rsid w:val="00D44DB6"/>
    <w:rsid w:val="00D4654E"/>
    <w:rsid w:val="00D46875"/>
    <w:rsid w:val="00D46C0A"/>
    <w:rsid w:val="00D47DBA"/>
    <w:rsid w:val="00D51C6D"/>
    <w:rsid w:val="00D53D8D"/>
    <w:rsid w:val="00D54648"/>
    <w:rsid w:val="00D5509A"/>
    <w:rsid w:val="00D55294"/>
    <w:rsid w:val="00D5550F"/>
    <w:rsid w:val="00D55A5E"/>
    <w:rsid w:val="00D55D13"/>
    <w:rsid w:val="00D5613E"/>
    <w:rsid w:val="00D562F8"/>
    <w:rsid w:val="00D56E52"/>
    <w:rsid w:val="00D56FBB"/>
    <w:rsid w:val="00D57462"/>
    <w:rsid w:val="00D60E09"/>
    <w:rsid w:val="00D60F66"/>
    <w:rsid w:val="00D634D6"/>
    <w:rsid w:val="00D6486C"/>
    <w:rsid w:val="00D64AD0"/>
    <w:rsid w:val="00D64C98"/>
    <w:rsid w:val="00D6549E"/>
    <w:rsid w:val="00D6612A"/>
    <w:rsid w:val="00D70BB5"/>
    <w:rsid w:val="00D70BC4"/>
    <w:rsid w:val="00D70C35"/>
    <w:rsid w:val="00D7179D"/>
    <w:rsid w:val="00D71AB1"/>
    <w:rsid w:val="00D73C82"/>
    <w:rsid w:val="00D766F6"/>
    <w:rsid w:val="00D768CA"/>
    <w:rsid w:val="00D76EC7"/>
    <w:rsid w:val="00D8130F"/>
    <w:rsid w:val="00D81363"/>
    <w:rsid w:val="00D81551"/>
    <w:rsid w:val="00D81560"/>
    <w:rsid w:val="00D816F1"/>
    <w:rsid w:val="00D8219E"/>
    <w:rsid w:val="00D82B16"/>
    <w:rsid w:val="00D82B58"/>
    <w:rsid w:val="00D82C6F"/>
    <w:rsid w:val="00D82DB8"/>
    <w:rsid w:val="00D833DA"/>
    <w:rsid w:val="00D8582D"/>
    <w:rsid w:val="00D85959"/>
    <w:rsid w:val="00D85A54"/>
    <w:rsid w:val="00D85DAB"/>
    <w:rsid w:val="00D8708F"/>
    <w:rsid w:val="00D87A66"/>
    <w:rsid w:val="00D913CD"/>
    <w:rsid w:val="00D91CBB"/>
    <w:rsid w:val="00D92D5B"/>
    <w:rsid w:val="00D9354E"/>
    <w:rsid w:val="00D941DE"/>
    <w:rsid w:val="00D941FD"/>
    <w:rsid w:val="00D94857"/>
    <w:rsid w:val="00D950FD"/>
    <w:rsid w:val="00D95459"/>
    <w:rsid w:val="00D95CA2"/>
    <w:rsid w:val="00D97E18"/>
    <w:rsid w:val="00DA08C4"/>
    <w:rsid w:val="00DA0B11"/>
    <w:rsid w:val="00DA17F1"/>
    <w:rsid w:val="00DA26D9"/>
    <w:rsid w:val="00DA3809"/>
    <w:rsid w:val="00DA3F60"/>
    <w:rsid w:val="00DA5102"/>
    <w:rsid w:val="00DA7604"/>
    <w:rsid w:val="00DA7793"/>
    <w:rsid w:val="00DB083C"/>
    <w:rsid w:val="00DB0C8B"/>
    <w:rsid w:val="00DB0FD3"/>
    <w:rsid w:val="00DB18E4"/>
    <w:rsid w:val="00DB1953"/>
    <w:rsid w:val="00DB3D07"/>
    <w:rsid w:val="00DB44F3"/>
    <w:rsid w:val="00DB520B"/>
    <w:rsid w:val="00DB59E6"/>
    <w:rsid w:val="00DB5C22"/>
    <w:rsid w:val="00DB67FC"/>
    <w:rsid w:val="00DB6D99"/>
    <w:rsid w:val="00DC0D60"/>
    <w:rsid w:val="00DC11D8"/>
    <w:rsid w:val="00DC1F12"/>
    <w:rsid w:val="00DC21CF"/>
    <w:rsid w:val="00DC2BC1"/>
    <w:rsid w:val="00DC42EA"/>
    <w:rsid w:val="00DC4C42"/>
    <w:rsid w:val="00DC58A4"/>
    <w:rsid w:val="00DC6C18"/>
    <w:rsid w:val="00DD1958"/>
    <w:rsid w:val="00DD1EAE"/>
    <w:rsid w:val="00DD23F5"/>
    <w:rsid w:val="00DD2671"/>
    <w:rsid w:val="00DD2EEC"/>
    <w:rsid w:val="00DD333D"/>
    <w:rsid w:val="00DD37F8"/>
    <w:rsid w:val="00DD3E1C"/>
    <w:rsid w:val="00DD458C"/>
    <w:rsid w:val="00DD4C8C"/>
    <w:rsid w:val="00DD4E08"/>
    <w:rsid w:val="00DD5FC5"/>
    <w:rsid w:val="00DD6D25"/>
    <w:rsid w:val="00DD6F03"/>
    <w:rsid w:val="00DD7264"/>
    <w:rsid w:val="00DD79B5"/>
    <w:rsid w:val="00DE1C68"/>
    <w:rsid w:val="00DE3694"/>
    <w:rsid w:val="00DE4D57"/>
    <w:rsid w:val="00DE5B07"/>
    <w:rsid w:val="00DE5C83"/>
    <w:rsid w:val="00DE6C04"/>
    <w:rsid w:val="00DE6D61"/>
    <w:rsid w:val="00DE707E"/>
    <w:rsid w:val="00DF09A3"/>
    <w:rsid w:val="00DF0F0D"/>
    <w:rsid w:val="00DF0FCF"/>
    <w:rsid w:val="00DF33D0"/>
    <w:rsid w:val="00DF3553"/>
    <w:rsid w:val="00DF45D6"/>
    <w:rsid w:val="00DF6507"/>
    <w:rsid w:val="00DF6B96"/>
    <w:rsid w:val="00DF7258"/>
    <w:rsid w:val="00DF780E"/>
    <w:rsid w:val="00E002F5"/>
    <w:rsid w:val="00E006B8"/>
    <w:rsid w:val="00E029A8"/>
    <w:rsid w:val="00E02B60"/>
    <w:rsid w:val="00E0330A"/>
    <w:rsid w:val="00E03481"/>
    <w:rsid w:val="00E03943"/>
    <w:rsid w:val="00E03AB7"/>
    <w:rsid w:val="00E058C2"/>
    <w:rsid w:val="00E05D74"/>
    <w:rsid w:val="00E05E49"/>
    <w:rsid w:val="00E07EC0"/>
    <w:rsid w:val="00E10237"/>
    <w:rsid w:val="00E1091A"/>
    <w:rsid w:val="00E1109B"/>
    <w:rsid w:val="00E119CE"/>
    <w:rsid w:val="00E11BE9"/>
    <w:rsid w:val="00E125E2"/>
    <w:rsid w:val="00E12A85"/>
    <w:rsid w:val="00E12AB9"/>
    <w:rsid w:val="00E12FF9"/>
    <w:rsid w:val="00E13D3D"/>
    <w:rsid w:val="00E14267"/>
    <w:rsid w:val="00E1426A"/>
    <w:rsid w:val="00E14F25"/>
    <w:rsid w:val="00E15107"/>
    <w:rsid w:val="00E15DD3"/>
    <w:rsid w:val="00E168D6"/>
    <w:rsid w:val="00E16A20"/>
    <w:rsid w:val="00E16A81"/>
    <w:rsid w:val="00E17D5B"/>
    <w:rsid w:val="00E20D50"/>
    <w:rsid w:val="00E20FA8"/>
    <w:rsid w:val="00E215CE"/>
    <w:rsid w:val="00E215D2"/>
    <w:rsid w:val="00E228DD"/>
    <w:rsid w:val="00E22ADD"/>
    <w:rsid w:val="00E24F86"/>
    <w:rsid w:val="00E25313"/>
    <w:rsid w:val="00E2620F"/>
    <w:rsid w:val="00E27B87"/>
    <w:rsid w:val="00E27D70"/>
    <w:rsid w:val="00E30406"/>
    <w:rsid w:val="00E30C1C"/>
    <w:rsid w:val="00E31C76"/>
    <w:rsid w:val="00E33B4F"/>
    <w:rsid w:val="00E33D7B"/>
    <w:rsid w:val="00E35CAA"/>
    <w:rsid w:val="00E3669D"/>
    <w:rsid w:val="00E367E7"/>
    <w:rsid w:val="00E37485"/>
    <w:rsid w:val="00E37A45"/>
    <w:rsid w:val="00E37E42"/>
    <w:rsid w:val="00E37F27"/>
    <w:rsid w:val="00E40A2A"/>
    <w:rsid w:val="00E41170"/>
    <w:rsid w:val="00E413CB"/>
    <w:rsid w:val="00E4271B"/>
    <w:rsid w:val="00E42C99"/>
    <w:rsid w:val="00E42DFA"/>
    <w:rsid w:val="00E437DD"/>
    <w:rsid w:val="00E44107"/>
    <w:rsid w:val="00E44FCE"/>
    <w:rsid w:val="00E45DD9"/>
    <w:rsid w:val="00E4734C"/>
    <w:rsid w:val="00E474B0"/>
    <w:rsid w:val="00E476AB"/>
    <w:rsid w:val="00E51178"/>
    <w:rsid w:val="00E51562"/>
    <w:rsid w:val="00E52F3C"/>
    <w:rsid w:val="00E53479"/>
    <w:rsid w:val="00E53858"/>
    <w:rsid w:val="00E53E2A"/>
    <w:rsid w:val="00E54831"/>
    <w:rsid w:val="00E54A6A"/>
    <w:rsid w:val="00E555B8"/>
    <w:rsid w:val="00E55756"/>
    <w:rsid w:val="00E55D03"/>
    <w:rsid w:val="00E61202"/>
    <w:rsid w:val="00E612E1"/>
    <w:rsid w:val="00E618E7"/>
    <w:rsid w:val="00E61D5E"/>
    <w:rsid w:val="00E623C8"/>
    <w:rsid w:val="00E63230"/>
    <w:rsid w:val="00E63603"/>
    <w:rsid w:val="00E63AAF"/>
    <w:rsid w:val="00E64BBE"/>
    <w:rsid w:val="00E660C6"/>
    <w:rsid w:val="00E670AC"/>
    <w:rsid w:val="00E67CD4"/>
    <w:rsid w:val="00E70CE9"/>
    <w:rsid w:val="00E7250D"/>
    <w:rsid w:val="00E72D2A"/>
    <w:rsid w:val="00E74301"/>
    <w:rsid w:val="00E7474E"/>
    <w:rsid w:val="00E75B9B"/>
    <w:rsid w:val="00E762EA"/>
    <w:rsid w:val="00E768B9"/>
    <w:rsid w:val="00E76D57"/>
    <w:rsid w:val="00E76F7B"/>
    <w:rsid w:val="00E7753C"/>
    <w:rsid w:val="00E81645"/>
    <w:rsid w:val="00E81B8D"/>
    <w:rsid w:val="00E82222"/>
    <w:rsid w:val="00E8302A"/>
    <w:rsid w:val="00E83505"/>
    <w:rsid w:val="00E83559"/>
    <w:rsid w:val="00E838F6"/>
    <w:rsid w:val="00E83DD6"/>
    <w:rsid w:val="00E844C0"/>
    <w:rsid w:val="00E85D0B"/>
    <w:rsid w:val="00E86F0B"/>
    <w:rsid w:val="00E9182D"/>
    <w:rsid w:val="00E93507"/>
    <w:rsid w:val="00E93AE1"/>
    <w:rsid w:val="00E93FB8"/>
    <w:rsid w:val="00E941CF"/>
    <w:rsid w:val="00E94596"/>
    <w:rsid w:val="00E9477D"/>
    <w:rsid w:val="00E948A7"/>
    <w:rsid w:val="00E94E43"/>
    <w:rsid w:val="00E95929"/>
    <w:rsid w:val="00E959A9"/>
    <w:rsid w:val="00E95BC2"/>
    <w:rsid w:val="00E966DF"/>
    <w:rsid w:val="00E9676A"/>
    <w:rsid w:val="00E9684F"/>
    <w:rsid w:val="00E969E4"/>
    <w:rsid w:val="00E970F6"/>
    <w:rsid w:val="00E979F8"/>
    <w:rsid w:val="00EA0D73"/>
    <w:rsid w:val="00EA1698"/>
    <w:rsid w:val="00EA1F2B"/>
    <w:rsid w:val="00EA2339"/>
    <w:rsid w:val="00EA4541"/>
    <w:rsid w:val="00EA5626"/>
    <w:rsid w:val="00EA5AED"/>
    <w:rsid w:val="00EA657F"/>
    <w:rsid w:val="00EA6A06"/>
    <w:rsid w:val="00EA761C"/>
    <w:rsid w:val="00EB003E"/>
    <w:rsid w:val="00EB0CE8"/>
    <w:rsid w:val="00EB137A"/>
    <w:rsid w:val="00EB289B"/>
    <w:rsid w:val="00EB5008"/>
    <w:rsid w:val="00EB6044"/>
    <w:rsid w:val="00EB67E2"/>
    <w:rsid w:val="00EB6FF5"/>
    <w:rsid w:val="00EB72A8"/>
    <w:rsid w:val="00EB7F56"/>
    <w:rsid w:val="00EC018E"/>
    <w:rsid w:val="00EC0265"/>
    <w:rsid w:val="00EC0C79"/>
    <w:rsid w:val="00EC128E"/>
    <w:rsid w:val="00EC1405"/>
    <w:rsid w:val="00EC1D5F"/>
    <w:rsid w:val="00EC1E4C"/>
    <w:rsid w:val="00EC20E2"/>
    <w:rsid w:val="00EC3514"/>
    <w:rsid w:val="00EC48FC"/>
    <w:rsid w:val="00EC4BCC"/>
    <w:rsid w:val="00EC5951"/>
    <w:rsid w:val="00EC61D5"/>
    <w:rsid w:val="00EC76F0"/>
    <w:rsid w:val="00EC782D"/>
    <w:rsid w:val="00ED15F3"/>
    <w:rsid w:val="00ED1CB9"/>
    <w:rsid w:val="00ED3011"/>
    <w:rsid w:val="00ED34FE"/>
    <w:rsid w:val="00ED3617"/>
    <w:rsid w:val="00ED49D2"/>
    <w:rsid w:val="00ED6A3D"/>
    <w:rsid w:val="00ED6EF7"/>
    <w:rsid w:val="00ED7905"/>
    <w:rsid w:val="00EE0DC7"/>
    <w:rsid w:val="00EE112C"/>
    <w:rsid w:val="00EE1134"/>
    <w:rsid w:val="00EE1CE4"/>
    <w:rsid w:val="00EE5667"/>
    <w:rsid w:val="00EE5896"/>
    <w:rsid w:val="00EE6693"/>
    <w:rsid w:val="00EE687A"/>
    <w:rsid w:val="00EE739B"/>
    <w:rsid w:val="00EF0109"/>
    <w:rsid w:val="00EF01C8"/>
    <w:rsid w:val="00EF0ED6"/>
    <w:rsid w:val="00EF1334"/>
    <w:rsid w:val="00EF279D"/>
    <w:rsid w:val="00EF2D06"/>
    <w:rsid w:val="00EF33D9"/>
    <w:rsid w:val="00EF3622"/>
    <w:rsid w:val="00EF433E"/>
    <w:rsid w:val="00EF44A2"/>
    <w:rsid w:val="00EF4EF9"/>
    <w:rsid w:val="00EF510F"/>
    <w:rsid w:val="00EF649D"/>
    <w:rsid w:val="00F000DC"/>
    <w:rsid w:val="00F015ED"/>
    <w:rsid w:val="00F01BD3"/>
    <w:rsid w:val="00F03CBE"/>
    <w:rsid w:val="00F040A2"/>
    <w:rsid w:val="00F046B1"/>
    <w:rsid w:val="00F04F60"/>
    <w:rsid w:val="00F0598D"/>
    <w:rsid w:val="00F066AB"/>
    <w:rsid w:val="00F069A2"/>
    <w:rsid w:val="00F06AAA"/>
    <w:rsid w:val="00F071E7"/>
    <w:rsid w:val="00F107F0"/>
    <w:rsid w:val="00F11A8D"/>
    <w:rsid w:val="00F11B85"/>
    <w:rsid w:val="00F1263B"/>
    <w:rsid w:val="00F14AAB"/>
    <w:rsid w:val="00F15257"/>
    <w:rsid w:val="00F1603C"/>
    <w:rsid w:val="00F164FB"/>
    <w:rsid w:val="00F17124"/>
    <w:rsid w:val="00F2024E"/>
    <w:rsid w:val="00F21446"/>
    <w:rsid w:val="00F21958"/>
    <w:rsid w:val="00F22E13"/>
    <w:rsid w:val="00F233B9"/>
    <w:rsid w:val="00F24590"/>
    <w:rsid w:val="00F24716"/>
    <w:rsid w:val="00F26079"/>
    <w:rsid w:val="00F26205"/>
    <w:rsid w:val="00F26266"/>
    <w:rsid w:val="00F26FD2"/>
    <w:rsid w:val="00F271EC"/>
    <w:rsid w:val="00F271FC"/>
    <w:rsid w:val="00F27A62"/>
    <w:rsid w:val="00F30DEB"/>
    <w:rsid w:val="00F31851"/>
    <w:rsid w:val="00F31A1E"/>
    <w:rsid w:val="00F32050"/>
    <w:rsid w:val="00F3370A"/>
    <w:rsid w:val="00F348D1"/>
    <w:rsid w:val="00F34F0C"/>
    <w:rsid w:val="00F36A46"/>
    <w:rsid w:val="00F40018"/>
    <w:rsid w:val="00F401FD"/>
    <w:rsid w:val="00F40FB1"/>
    <w:rsid w:val="00F41249"/>
    <w:rsid w:val="00F421F1"/>
    <w:rsid w:val="00F428FF"/>
    <w:rsid w:val="00F44504"/>
    <w:rsid w:val="00F4477C"/>
    <w:rsid w:val="00F44BE7"/>
    <w:rsid w:val="00F4551A"/>
    <w:rsid w:val="00F45D91"/>
    <w:rsid w:val="00F478D2"/>
    <w:rsid w:val="00F501F3"/>
    <w:rsid w:val="00F50BF8"/>
    <w:rsid w:val="00F50C68"/>
    <w:rsid w:val="00F516D2"/>
    <w:rsid w:val="00F5516C"/>
    <w:rsid w:val="00F55CF3"/>
    <w:rsid w:val="00F562C2"/>
    <w:rsid w:val="00F564E9"/>
    <w:rsid w:val="00F56A05"/>
    <w:rsid w:val="00F574DB"/>
    <w:rsid w:val="00F605D4"/>
    <w:rsid w:val="00F62E6C"/>
    <w:rsid w:val="00F63B8B"/>
    <w:rsid w:val="00F63C16"/>
    <w:rsid w:val="00F6438D"/>
    <w:rsid w:val="00F64FE7"/>
    <w:rsid w:val="00F6581C"/>
    <w:rsid w:val="00F65998"/>
    <w:rsid w:val="00F72017"/>
    <w:rsid w:val="00F72167"/>
    <w:rsid w:val="00F721A6"/>
    <w:rsid w:val="00F724A2"/>
    <w:rsid w:val="00F72A0D"/>
    <w:rsid w:val="00F7352D"/>
    <w:rsid w:val="00F73BC6"/>
    <w:rsid w:val="00F73D37"/>
    <w:rsid w:val="00F7465E"/>
    <w:rsid w:val="00F75287"/>
    <w:rsid w:val="00F75F86"/>
    <w:rsid w:val="00F7614E"/>
    <w:rsid w:val="00F76A84"/>
    <w:rsid w:val="00F77C2A"/>
    <w:rsid w:val="00F77F2A"/>
    <w:rsid w:val="00F803C5"/>
    <w:rsid w:val="00F80A05"/>
    <w:rsid w:val="00F819FD"/>
    <w:rsid w:val="00F82202"/>
    <w:rsid w:val="00F84EEE"/>
    <w:rsid w:val="00F85A79"/>
    <w:rsid w:val="00F86593"/>
    <w:rsid w:val="00F8730F"/>
    <w:rsid w:val="00F87454"/>
    <w:rsid w:val="00F87E03"/>
    <w:rsid w:val="00F9001C"/>
    <w:rsid w:val="00F90981"/>
    <w:rsid w:val="00F90ECD"/>
    <w:rsid w:val="00F9160D"/>
    <w:rsid w:val="00F93617"/>
    <w:rsid w:val="00F93F27"/>
    <w:rsid w:val="00F94B3D"/>
    <w:rsid w:val="00F967ED"/>
    <w:rsid w:val="00F975CD"/>
    <w:rsid w:val="00F977E3"/>
    <w:rsid w:val="00FA14BA"/>
    <w:rsid w:val="00FA1D5D"/>
    <w:rsid w:val="00FA1D75"/>
    <w:rsid w:val="00FA2B7C"/>
    <w:rsid w:val="00FA2BCD"/>
    <w:rsid w:val="00FA2E69"/>
    <w:rsid w:val="00FA3346"/>
    <w:rsid w:val="00FA3789"/>
    <w:rsid w:val="00FA6022"/>
    <w:rsid w:val="00FA613F"/>
    <w:rsid w:val="00FA6948"/>
    <w:rsid w:val="00FA6B16"/>
    <w:rsid w:val="00FA7C66"/>
    <w:rsid w:val="00FB05DC"/>
    <w:rsid w:val="00FB1578"/>
    <w:rsid w:val="00FB1E77"/>
    <w:rsid w:val="00FB241C"/>
    <w:rsid w:val="00FB2F4B"/>
    <w:rsid w:val="00FB6DF5"/>
    <w:rsid w:val="00FB6F8D"/>
    <w:rsid w:val="00FB70F8"/>
    <w:rsid w:val="00FB7624"/>
    <w:rsid w:val="00FB7749"/>
    <w:rsid w:val="00FB7F2B"/>
    <w:rsid w:val="00FC02FF"/>
    <w:rsid w:val="00FC13F5"/>
    <w:rsid w:val="00FC1A61"/>
    <w:rsid w:val="00FC1B88"/>
    <w:rsid w:val="00FC345D"/>
    <w:rsid w:val="00FC445F"/>
    <w:rsid w:val="00FC4A36"/>
    <w:rsid w:val="00FC5A6E"/>
    <w:rsid w:val="00FC6359"/>
    <w:rsid w:val="00FC6442"/>
    <w:rsid w:val="00FC651B"/>
    <w:rsid w:val="00FC6A99"/>
    <w:rsid w:val="00FC6C77"/>
    <w:rsid w:val="00FC750B"/>
    <w:rsid w:val="00FC755F"/>
    <w:rsid w:val="00FC76D4"/>
    <w:rsid w:val="00FD04D8"/>
    <w:rsid w:val="00FD074C"/>
    <w:rsid w:val="00FD0863"/>
    <w:rsid w:val="00FD0AB0"/>
    <w:rsid w:val="00FD1F79"/>
    <w:rsid w:val="00FD360B"/>
    <w:rsid w:val="00FD3D59"/>
    <w:rsid w:val="00FD408F"/>
    <w:rsid w:val="00FD4B43"/>
    <w:rsid w:val="00FD4F04"/>
    <w:rsid w:val="00FD5617"/>
    <w:rsid w:val="00FD5B44"/>
    <w:rsid w:val="00FD66CD"/>
    <w:rsid w:val="00FD731D"/>
    <w:rsid w:val="00FD765A"/>
    <w:rsid w:val="00FD76A8"/>
    <w:rsid w:val="00FE0955"/>
    <w:rsid w:val="00FE0B8B"/>
    <w:rsid w:val="00FE1646"/>
    <w:rsid w:val="00FE1DEC"/>
    <w:rsid w:val="00FE3A03"/>
    <w:rsid w:val="00FE40F4"/>
    <w:rsid w:val="00FE5B3F"/>
    <w:rsid w:val="00FE5EC9"/>
    <w:rsid w:val="00FE5F35"/>
    <w:rsid w:val="00FE6EE7"/>
    <w:rsid w:val="00FE73AF"/>
    <w:rsid w:val="00FE7453"/>
    <w:rsid w:val="00FF38E7"/>
    <w:rsid w:val="00FF4300"/>
    <w:rsid w:val="00FF4B95"/>
    <w:rsid w:val="00FF5406"/>
    <w:rsid w:val="00FF672C"/>
    <w:rsid w:val="00FF7B77"/>
    <w:rsid w:val="00FF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7464"/>
  <w15:docId w15:val="{044172B8-6803-487D-9075-BCDBB1CE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53464"/>
  </w:style>
  <w:style w:type="paragraph" w:styleId="1">
    <w:name w:val="heading 1"/>
    <w:basedOn w:val="a0"/>
    <w:next w:val="a0"/>
    <w:link w:val="10"/>
    <w:uiPriority w:val="9"/>
    <w:qFormat/>
    <w:rsid w:val="00A151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D7A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B36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Курсвик"/>
    <w:basedOn w:val="a0"/>
    <w:link w:val="a5"/>
    <w:qFormat/>
    <w:rsid w:val="007E057A"/>
    <w:pPr>
      <w:spacing w:after="0" w:line="360" w:lineRule="auto"/>
      <w:ind w:firstLine="851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Курсвик Знак"/>
    <w:basedOn w:val="a1"/>
    <w:link w:val="a4"/>
    <w:rsid w:val="007E057A"/>
    <w:rPr>
      <w:rFonts w:ascii="Times New Roman" w:hAnsi="Times New Roman" w:cs="Times New Roman"/>
      <w:sz w:val="28"/>
      <w:szCs w:val="28"/>
    </w:rPr>
  </w:style>
  <w:style w:type="paragraph" w:customStyle="1" w:styleId="11">
    <w:name w:val="КурсЗаголовок1"/>
    <w:basedOn w:val="1"/>
    <w:next w:val="21"/>
    <w:link w:val="12"/>
    <w:qFormat/>
    <w:rsid w:val="00A15107"/>
    <w:pPr>
      <w:keepNext w:val="0"/>
      <w:keepLines w:val="0"/>
      <w:spacing w:before="100" w:beforeAutospacing="1" w:afterAutospacing="1" w:line="360" w:lineRule="auto"/>
      <w:ind w:firstLine="709"/>
      <w:jc w:val="both"/>
    </w:pPr>
    <w:rPr>
      <w:rFonts w:ascii="Times New Roman" w:eastAsia="Times New Roman" w:hAnsi="Times New Roman" w:cstheme="minorBidi"/>
      <w:bCs/>
      <w:caps/>
      <w:color w:val="auto"/>
      <w:kern w:val="36"/>
      <w:sz w:val="28"/>
      <w:szCs w:val="28"/>
    </w:rPr>
  </w:style>
  <w:style w:type="character" w:customStyle="1" w:styleId="12">
    <w:name w:val="КурсЗаголовок1 Знак"/>
    <w:basedOn w:val="10"/>
    <w:link w:val="11"/>
    <w:rsid w:val="00A15107"/>
    <w:rPr>
      <w:rFonts w:ascii="Times New Roman" w:eastAsia="Times New Roman" w:hAnsi="Times New Roman" w:cstheme="majorBidi"/>
      <w:bCs/>
      <w:caps/>
      <w:color w:val="2E74B5" w:themeColor="accent1" w:themeShade="BF"/>
      <w:kern w:val="36"/>
      <w:sz w:val="28"/>
      <w:szCs w:val="28"/>
    </w:rPr>
  </w:style>
  <w:style w:type="character" w:customStyle="1" w:styleId="10">
    <w:name w:val="Заголовок 1 Знак"/>
    <w:basedOn w:val="a1"/>
    <w:link w:val="1"/>
    <w:uiPriority w:val="9"/>
    <w:rsid w:val="00A151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КурсЗаголовок2"/>
    <w:basedOn w:val="11"/>
    <w:next w:val="a6"/>
    <w:link w:val="22"/>
    <w:qFormat/>
    <w:rsid w:val="00A745E0"/>
    <w:pPr>
      <w:spacing w:before="0" w:beforeAutospacing="0" w:afterAutospacing="0"/>
    </w:pPr>
    <w:rPr>
      <w:rFonts w:cstheme="majorBidi"/>
      <w:b/>
      <w:caps w:val="0"/>
      <w:color w:val="2E74B5" w:themeColor="accent1" w:themeShade="BF"/>
    </w:rPr>
  </w:style>
  <w:style w:type="character" w:customStyle="1" w:styleId="22">
    <w:name w:val="КурсЗаголовок2 Знак"/>
    <w:basedOn w:val="12"/>
    <w:link w:val="21"/>
    <w:rsid w:val="00A745E0"/>
    <w:rPr>
      <w:rFonts w:ascii="Times New Roman" w:eastAsia="Times New Roman" w:hAnsi="Times New Roman" w:cstheme="majorBidi"/>
      <w:b/>
      <w:bCs/>
      <w:caps w:val="0"/>
      <w:color w:val="2E74B5" w:themeColor="accent1" w:themeShade="BF"/>
      <w:kern w:val="36"/>
      <w:sz w:val="28"/>
      <w:szCs w:val="28"/>
    </w:rPr>
  </w:style>
  <w:style w:type="paragraph" w:customStyle="1" w:styleId="a6">
    <w:name w:val="КурсТекст"/>
    <w:basedOn w:val="a0"/>
    <w:link w:val="a7"/>
    <w:qFormat/>
    <w:rsid w:val="00A15107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7">
    <w:name w:val="КурсТекст Знак"/>
    <w:basedOn w:val="a1"/>
    <w:link w:val="a6"/>
    <w:rsid w:val="00A15107"/>
    <w:rPr>
      <w:rFonts w:ascii="Times New Roman" w:hAnsi="Times New Roman"/>
      <w:sz w:val="28"/>
      <w:szCs w:val="28"/>
    </w:rPr>
  </w:style>
  <w:style w:type="paragraph" w:customStyle="1" w:styleId="a8">
    <w:name w:val="КурсПодзаг"/>
    <w:basedOn w:val="a0"/>
    <w:link w:val="a9"/>
    <w:qFormat/>
    <w:rsid w:val="00F724A2"/>
    <w:pPr>
      <w:tabs>
        <w:tab w:val="left" w:pos="1134"/>
      </w:tabs>
      <w:spacing w:after="0" w:line="360" w:lineRule="auto"/>
      <w:ind w:firstLine="709"/>
      <w:contextualSpacing/>
      <w:outlineLvl w:val="1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a9">
    <w:name w:val="КурсПодзаг Знак"/>
    <w:basedOn w:val="a1"/>
    <w:link w:val="a8"/>
    <w:rsid w:val="00F724A2"/>
    <w:rPr>
      <w:rFonts w:ascii="Times New Roman" w:eastAsia="Calibri" w:hAnsi="Times New Roman" w:cs="Times New Roman"/>
      <w:b/>
      <w:sz w:val="28"/>
      <w:szCs w:val="28"/>
    </w:rPr>
  </w:style>
  <w:style w:type="paragraph" w:styleId="aa">
    <w:name w:val="List Paragraph"/>
    <w:basedOn w:val="a0"/>
    <w:uiPriority w:val="99"/>
    <w:qFormat/>
    <w:rsid w:val="0054205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b">
    <w:name w:val="Table Grid"/>
    <w:basedOn w:val="a2"/>
    <w:uiPriority w:val="59"/>
    <w:rsid w:val="007E41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"/>
    <w:basedOn w:val="a0"/>
    <w:rsid w:val="0010238B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0"/>
    <w:rsid w:val="00A9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3A0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3A0B6B"/>
    <w:rPr>
      <w:rFonts w:ascii="Segoe UI" w:hAnsi="Segoe UI" w:cs="Segoe UI"/>
      <w:sz w:val="18"/>
      <w:szCs w:val="18"/>
    </w:rPr>
  </w:style>
  <w:style w:type="paragraph" w:styleId="af0">
    <w:name w:val="Title"/>
    <w:aliases w:val=" Знак3 Знак Знак"/>
    <w:basedOn w:val="a0"/>
    <w:next w:val="a0"/>
    <w:link w:val="af1"/>
    <w:qFormat/>
    <w:rsid w:val="00320A77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f1">
    <w:name w:val="Заголовок Знак"/>
    <w:aliases w:val=" Знак3 Знак Знак Знак"/>
    <w:basedOn w:val="a1"/>
    <w:link w:val="af0"/>
    <w:rsid w:val="00320A77"/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FontStyle12">
    <w:name w:val="Font Style12"/>
    <w:rsid w:val="00320A77"/>
    <w:rPr>
      <w:rFonts w:ascii="Lucida Sans Unicode" w:hAnsi="Lucida Sans Unicode" w:cs="Lucida Sans Unicode" w:hint="default"/>
      <w:sz w:val="14"/>
      <w:szCs w:val="14"/>
    </w:rPr>
  </w:style>
  <w:style w:type="character" w:styleId="af2">
    <w:name w:val="Strong"/>
    <w:uiPriority w:val="22"/>
    <w:qFormat/>
    <w:rsid w:val="00E13D3D"/>
    <w:rPr>
      <w:b/>
      <w:bCs/>
    </w:rPr>
  </w:style>
  <w:style w:type="paragraph" w:styleId="23">
    <w:name w:val="List 2"/>
    <w:basedOn w:val="a0"/>
    <w:rsid w:val="00E13D3D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n1">
    <w:name w:val="Ln1"/>
    <w:aliases w:val="List Number1"/>
    <w:basedOn w:val="a0"/>
    <w:rsid w:val="005D7AE1"/>
    <w:pPr>
      <w:tabs>
        <w:tab w:val="right" w:pos="160"/>
        <w:tab w:val="left" w:pos="280"/>
        <w:tab w:val="left" w:pos="562"/>
      </w:tabs>
      <w:spacing w:before="120" w:after="100" w:line="240" w:lineRule="auto"/>
      <w:ind w:left="310" w:hanging="40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">
    <w:name w:val="список обычный"/>
    <w:basedOn w:val="a0"/>
    <w:autoRedefine/>
    <w:rsid w:val="005D7AE1"/>
    <w:pPr>
      <w:numPr>
        <w:numId w:val="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">
    <w:name w:val="вопрос ученику"/>
    <w:basedOn w:val="2"/>
    <w:next w:val="a0"/>
    <w:autoRedefine/>
    <w:rsid w:val="005D7AE1"/>
    <w:pPr>
      <w:keepNext w:val="0"/>
      <w:keepLines w:val="0"/>
      <w:spacing w:before="120" w:after="120" w:line="240" w:lineRule="auto"/>
      <w:jc w:val="both"/>
    </w:pPr>
    <w:rPr>
      <w:rFonts w:ascii="Times New Roman" w:eastAsia="Times New Roman" w:hAnsi="Times New Roman" w:cs="Times New Roman"/>
      <w:b w:val="0"/>
      <w:bCs w:val="0"/>
      <w:i/>
      <w:color w:val="auto"/>
      <w:sz w:val="24"/>
      <w:szCs w:val="24"/>
    </w:rPr>
  </w:style>
  <w:style w:type="paragraph" w:customStyle="1" w:styleId="24">
    <w:name w:val="нумерованные задания 2"/>
    <w:basedOn w:val="a0"/>
    <w:autoRedefine/>
    <w:rsid w:val="005D7AE1"/>
    <w:pPr>
      <w:keepLines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5D7AE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5">
    <w:name w:val="Body Text 2"/>
    <w:basedOn w:val="a0"/>
    <w:link w:val="26"/>
    <w:rsid w:val="0033230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1"/>
    <w:link w:val="25"/>
    <w:rsid w:val="003323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rsid w:val="00332301"/>
    <w:rPr>
      <w:color w:val="0000FF"/>
      <w:u w:val="single"/>
    </w:rPr>
  </w:style>
  <w:style w:type="character" w:customStyle="1" w:styleId="Heading110">
    <w:name w:val="Heading #1 (10)_"/>
    <w:basedOn w:val="a1"/>
    <w:link w:val="Heading1100"/>
    <w:uiPriority w:val="99"/>
    <w:locked/>
    <w:rsid w:val="00C909E8"/>
    <w:rPr>
      <w:rFonts w:ascii="Arial" w:hAnsi="Arial" w:cs="Arial"/>
      <w:b/>
      <w:bCs/>
      <w:sz w:val="41"/>
      <w:szCs w:val="41"/>
      <w:shd w:val="clear" w:color="auto" w:fill="FFFFFF"/>
    </w:rPr>
  </w:style>
  <w:style w:type="character" w:customStyle="1" w:styleId="Bodytext332">
    <w:name w:val="Body text (332)_"/>
    <w:basedOn w:val="a1"/>
    <w:link w:val="Bodytext3320"/>
    <w:uiPriority w:val="99"/>
    <w:locked/>
    <w:rsid w:val="00C909E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Heading1100">
    <w:name w:val="Heading #1 (10)"/>
    <w:basedOn w:val="a0"/>
    <w:link w:val="Heading110"/>
    <w:uiPriority w:val="99"/>
    <w:rsid w:val="00C909E8"/>
    <w:pPr>
      <w:shd w:val="clear" w:color="auto" w:fill="FFFFFF"/>
      <w:spacing w:after="420" w:line="240" w:lineRule="atLeast"/>
      <w:jc w:val="both"/>
      <w:outlineLvl w:val="0"/>
    </w:pPr>
    <w:rPr>
      <w:rFonts w:ascii="Arial" w:hAnsi="Arial" w:cs="Arial"/>
      <w:b/>
      <w:bCs/>
      <w:sz w:val="41"/>
      <w:szCs w:val="41"/>
    </w:rPr>
  </w:style>
  <w:style w:type="paragraph" w:customStyle="1" w:styleId="Bodytext3320">
    <w:name w:val="Body text (332)"/>
    <w:basedOn w:val="a0"/>
    <w:link w:val="Bodytext332"/>
    <w:uiPriority w:val="99"/>
    <w:rsid w:val="00C909E8"/>
    <w:pPr>
      <w:shd w:val="clear" w:color="auto" w:fill="FFFFFF"/>
      <w:spacing w:before="420" w:after="420" w:line="331" w:lineRule="exact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Tablecaption">
    <w:name w:val="Table caption_"/>
    <w:basedOn w:val="a1"/>
    <w:link w:val="Tablecaption1"/>
    <w:uiPriority w:val="99"/>
    <w:locked/>
    <w:rsid w:val="00C909E8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6">
    <w:name w:val="Body text (16)_"/>
    <w:basedOn w:val="a1"/>
    <w:link w:val="Bodytext161"/>
    <w:uiPriority w:val="99"/>
    <w:locked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Bodytext12">
    <w:name w:val="Body text (12)_"/>
    <w:basedOn w:val="a1"/>
    <w:link w:val="Bodytext120"/>
    <w:uiPriority w:val="99"/>
    <w:locked/>
    <w:rsid w:val="00C909E8"/>
    <w:rPr>
      <w:rFonts w:ascii="Arial" w:hAnsi="Arial" w:cs="Arial"/>
      <w:sz w:val="24"/>
      <w:szCs w:val="24"/>
      <w:shd w:val="clear" w:color="auto" w:fill="FFFFFF"/>
    </w:rPr>
  </w:style>
  <w:style w:type="character" w:customStyle="1" w:styleId="Bodytext15">
    <w:name w:val="Body text (15)_"/>
    <w:basedOn w:val="a1"/>
    <w:link w:val="Bodytext151"/>
    <w:uiPriority w:val="99"/>
    <w:locked/>
    <w:rsid w:val="00C909E8"/>
    <w:rPr>
      <w:rFonts w:ascii="Courier New" w:hAnsi="Courier New" w:cs="Courier New"/>
      <w:shd w:val="clear" w:color="auto" w:fill="FFFFFF"/>
      <w:lang w:val="en-US"/>
    </w:rPr>
  </w:style>
  <w:style w:type="character" w:customStyle="1" w:styleId="Bodytext150">
    <w:name w:val="Body text (15)"/>
    <w:basedOn w:val="Bodytext15"/>
    <w:uiPriority w:val="99"/>
    <w:rsid w:val="00C909E8"/>
    <w:rPr>
      <w:rFonts w:ascii="Courier New" w:hAnsi="Courier New" w:cs="Courier New"/>
      <w:shd w:val="clear" w:color="auto" w:fill="FFFFFF"/>
      <w:lang w:val="en-US"/>
    </w:rPr>
  </w:style>
  <w:style w:type="character" w:customStyle="1" w:styleId="Bodytext16100">
    <w:name w:val="Body text (16)100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TablecaptionBold36">
    <w:name w:val="Table caption + Bold36"/>
    <w:basedOn w:val="Tablecaption"/>
    <w:uiPriority w:val="99"/>
    <w:rsid w:val="00C909E8"/>
    <w:rPr>
      <w:rFonts w:ascii="Arial" w:hAnsi="Arial" w:cs="Arial"/>
      <w:b/>
      <w:bCs/>
      <w:i/>
      <w:iCs/>
      <w:sz w:val="24"/>
      <w:szCs w:val="24"/>
      <w:shd w:val="clear" w:color="auto" w:fill="FFFFFF"/>
    </w:rPr>
  </w:style>
  <w:style w:type="character" w:customStyle="1" w:styleId="Tablecaption37">
    <w:name w:val="Table caption37"/>
    <w:basedOn w:val="Tablecaption"/>
    <w:uiPriority w:val="99"/>
    <w:rsid w:val="00C909E8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699">
    <w:name w:val="Body text (16)99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Bodytext1698">
    <w:name w:val="Body text (16)98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TablecaptionBold35">
    <w:name w:val="Table caption + Bold35"/>
    <w:basedOn w:val="Tablecaption"/>
    <w:uiPriority w:val="99"/>
    <w:rsid w:val="00C909E8"/>
    <w:rPr>
      <w:rFonts w:ascii="Arial" w:hAnsi="Arial" w:cs="Arial"/>
      <w:b/>
      <w:bCs/>
      <w:i/>
      <w:iCs/>
      <w:sz w:val="24"/>
      <w:szCs w:val="24"/>
      <w:shd w:val="clear" w:color="auto" w:fill="FFFFFF"/>
    </w:rPr>
  </w:style>
  <w:style w:type="character" w:customStyle="1" w:styleId="Tablecaption36">
    <w:name w:val="Table caption36"/>
    <w:basedOn w:val="Tablecaption"/>
    <w:uiPriority w:val="99"/>
    <w:rsid w:val="00C909E8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697">
    <w:name w:val="Body text (16)97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Bodytext1696">
    <w:name w:val="Body text (16)96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Tablecaption1">
    <w:name w:val="Table caption1"/>
    <w:basedOn w:val="a0"/>
    <w:link w:val="Tablecaption"/>
    <w:uiPriority w:val="99"/>
    <w:rsid w:val="00C909E8"/>
    <w:pPr>
      <w:shd w:val="clear" w:color="auto" w:fill="FFFFFF"/>
      <w:spacing w:after="0" w:line="240" w:lineRule="atLeast"/>
    </w:pPr>
    <w:rPr>
      <w:rFonts w:ascii="Arial" w:hAnsi="Arial" w:cs="Arial"/>
      <w:i/>
      <w:iCs/>
      <w:sz w:val="24"/>
      <w:szCs w:val="24"/>
    </w:rPr>
  </w:style>
  <w:style w:type="paragraph" w:customStyle="1" w:styleId="Bodytext161">
    <w:name w:val="Body text (16)1"/>
    <w:basedOn w:val="a0"/>
    <w:link w:val="Bodytext16"/>
    <w:uiPriority w:val="99"/>
    <w:rsid w:val="00C909E8"/>
    <w:pPr>
      <w:shd w:val="clear" w:color="auto" w:fill="FFFFFF"/>
      <w:spacing w:after="0" w:line="240" w:lineRule="atLeast"/>
    </w:pPr>
    <w:rPr>
      <w:rFonts w:ascii="Arial" w:hAnsi="Arial" w:cs="Arial"/>
      <w:b/>
      <w:bCs/>
      <w:sz w:val="24"/>
      <w:szCs w:val="24"/>
    </w:rPr>
  </w:style>
  <w:style w:type="paragraph" w:customStyle="1" w:styleId="Bodytext120">
    <w:name w:val="Body text (12)"/>
    <w:basedOn w:val="a0"/>
    <w:link w:val="Bodytext12"/>
    <w:uiPriority w:val="99"/>
    <w:rsid w:val="00C909E8"/>
    <w:pPr>
      <w:shd w:val="clear" w:color="auto" w:fill="FFFFFF"/>
      <w:spacing w:before="180" w:after="540" w:line="240" w:lineRule="atLeast"/>
      <w:jc w:val="both"/>
    </w:pPr>
    <w:rPr>
      <w:rFonts w:ascii="Arial" w:hAnsi="Arial" w:cs="Arial"/>
      <w:sz w:val="24"/>
      <w:szCs w:val="24"/>
    </w:rPr>
  </w:style>
  <w:style w:type="paragraph" w:customStyle="1" w:styleId="Bodytext151">
    <w:name w:val="Body text (15)1"/>
    <w:basedOn w:val="a0"/>
    <w:link w:val="Bodytext15"/>
    <w:uiPriority w:val="99"/>
    <w:rsid w:val="00C909E8"/>
    <w:pPr>
      <w:shd w:val="clear" w:color="auto" w:fill="FFFFFF"/>
      <w:spacing w:after="0" w:line="240" w:lineRule="atLeast"/>
    </w:pPr>
    <w:rPr>
      <w:rFonts w:ascii="Courier New" w:hAnsi="Courier New" w:cs="Courier New"/>
      <w:lang w:val="en-US"/>
    </w:rPr>
  </w:style>
  <w:style w:type="character" w:customStyle="1" w:styleId="TablecaptionBold34">
    <w:name w:val="Table caption + Bold34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5">
    <w:name w:val="Table caption35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95">
    <w:name w:val="Body text (16)95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94">
    <w:name w:val="Body text (16)94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32">
    <w:name w:val="Table caption + Bold32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3">
    <w:name w:val="Table caption33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93">
    <w:name w:val="Body text (16)93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92">
    <w:name w:val="Body text (16)92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31">
    <w:name w:val="Table caption + Bold31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2">
    <w:name w:val="Table caption32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91">
    <w:name w:val="Body text (16)91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90">
    <w:name w:val="Body text (16)90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30">
    <w:name w:val="Table caption + Bold30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1">
    <w:name w:val="Table caption31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89">
    <w:name w:val="Body text (16)89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8">
    <w:name w:val="Body text (16)88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9">
    <w:name w:val="Table caption + Bold29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0">
    <w:name w:val="Table caption30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87">
    <w:name w:val="Body text (16)87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6">
    <w:name w:val="Body text (16)86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8">
    <w:name w:val="Table caption + Bold28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9">
    <w:name w:val="Table caption29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85">
    <w:name w:val="Body text (16)85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4">
    <w:name w:val="Body text (16)84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2">
    <w:name w:val="Body text (16)82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5">
    <w:name w:val="Table caption + Bold25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6">
    <w:name w:val="Table caption26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81">
    <w:name w:val="Body text (16)81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0">
    <w:name w:val="Body text (16)80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4">
    <w:name w:val="Table caption + Bold24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5">
    <w:name w:val="Table caption25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79">
    <w:name w:val="Body text (16)79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78">
    <w:name w:val="Body text (16)78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3">
    <w:name w:val="Table caption + Bold23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4">
    <w:name w:val="Table caption24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77">
    <w:name w:val="Body text (16)77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76">
    <w:name w:val="Body text (16)76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74">
    <w:name w:val="Body text (16)74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1">
    <w:name w:val="Table caption + Bold21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2">
    <w:name w:val="Table caption22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73">
    <w:name w:val="Body text (16)73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72">
    <w:name w:val="Body text (16)72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64">
    <w:name w:val="Body text (16)64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16">
    <w:name w:val="Table caption + Bold16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17">
    <w:name w:val="Table caption17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63">
    <w:name w:val="Body text (16)63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62">
    <w:name w:val="Body text (16)62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Headerorfooter">
    <w:name w:val="Header or footer_"/>
    <w:basedOn w:val="a1"/>
    <w:link w:val="Headerorfooter0"/>
    <w:uiPriority w:val="99"/>
    <w:locked/>
    <w:rsid w:val="00BE1E2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Arial">
    <w:name w:val="Header or footer + Arial"/>
    <w:aliases w:val="12 pt,Bold,Italic"/>
    <w:basedOn w:val="Headerorfooter"/>
    <w:uiPriority w:val="99"/>
    <w:rsid w:val="00BE1E27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HeaderorfooterArial2">
    <w:name w:val="Header or footer + Arial2"/>
    <w:aliases w:val="12 pt1,Italic2"/>
    <w:basedOn w:val="Headerorfooter"/>
    <w:uiPriority w:val="99"/>
    <w:rsid w:val="00BE1E27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TablecaptionBold15">
    <w:name w:val="Table caption + Bold15"/>
    <w:basedOn w:val="Tablecaption"/>
    <w:uiPriority w:val="99"/>
    <w:rsid w:val="00BE1E27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16">
    <w:name w:val="Table caption16"/>
    <w:basedOn w:val="Tablecaption"/>
    <w:uiPriority w:val="99"/>
    <w:rsid w:val="00BE1E27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59">
    <w:name w:val="Body text (16)59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58">
    <w:name w:val="Body text (16)58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paragraph" w:customStyle="1" w:styleId="Headerorfooter0">
    <w:name w:val="Header or footer"/>
    <w:basedOn w:val="a0"/>
    <w:link w:val="Headerorfooter"/>
    <w:uiPriority w:val="99"/>
    <w:rsid w:val="00BE1E27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Bodytext1651">
    <w:name w:val="Body text (16)51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50">
    <w:name w:val="Body text (16)50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47">
    <w:name w:val="Body text (16)47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46">
    <w:name w:val="Body text (16)46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8">
    <w:name w:val="Body text (18)_"/>
    <w:basedOn w:val="a1"/>
    <w:link w:val="Bodytext181"/>
    <w:uiPriority w:val="99"/>
    <w:locked/>
    <w:rsid w:val="00DC2BC1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8Bold3">
    <w:name w:val="Body text (18) + Bold3"/>
    <w:basedOn w:val="Bodytext18"/>
    <w:uiPriority w:val="99"/>
    <w:rsid w:val="00DC2BC1"/>
    <w:rPr>
      <w:rFonts w:ascii="Arial" w:hAnsi="Arial" w:cs="Arial"/>
      <w:b/>
      <w:bCs/>
      <w:i/>
      <w:iCs/>
      <w:sz w:val="24"/>
      <w:szCs w:val="24"/>
      <w:shd w:val="clear" w:color="auto" w:fill="FFFFFF"/>
    </w:rPr>
  </w:style>
  <w:style w:type="character" w:customStyle="1" w:styleId="Bodytext184">
    <w:name w:val="Body text (18)4"/>
    <w:basedOn w:val="Bodytext18"/>
    <w:uiPriority w:val="99"/>
    <w:rsid w:val="00DC2BC1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641">
    <w:name w:val="Body text (16)41"/>
    <w:basedOn w:val="Bodytext16"/>
    <w:uiPriority w:val="99"/>
    <w:rsid w:val="00DC2BC1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40">
    <w:name w:val="Body text (16)40"/>
    <w:basedOn w:val="Bodytext16"/>
    <w:uiPriority w:val="99"/>
    <w:rsid w:val="00DC2BC1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paragraph" w:customStyle="1" w:styleId="Bodytext181">
    <w:name w:val="Body text (18)1"/>
    <w:basedOn w:val="a0"/>
    <w:link w:val="Bodytext18"/>
    <w:uiPriority w:val="99"/>
    <w:rsid w:val="00DC2BC1"/>
    <w:pPr>
      <w:shd w:val="clear" w:color="auto" w:fill="FFFFFF"/>
      <w:spacing w:after="0" w:line="240" w:lineRule="atLeast"/>
    </w:pPr>
    <w:rPr>
      <w:rFonts w:ascii="Arial" w:hAnsi="Arial" w:cs="Arial"/>
      <w:i/>
      <w:iCs/>
      <w:sz w:val="24"/>
      <w:szCs w:val="24"/>
    </w:rPr>
  </w:style>
  <w:style w:type="character" w:customStyle="1" w:styleId="Bodytext1639">
    <w:name w:val="Body text (16)39"/>
    <w:basedOn w:val="Bodytext16"/>
    <w:uiPriority w:val="99"/>
    <w:rsid w:val="00DC2BC1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38">
    <w:name w:val="Body text (16)38"/>
    <w:basedOn w:val="Bodytext16"/>
    <w:uiPriority w:val="99"/>
    <w:rsid w:val="00DC2BC1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paragraph" w:styleId="af5">
    <w:name w:val="footer"/>
    <w:basedOn w:val="a0"/>
    <w:link w:val="af6"/>
    <w:uiPriority w:val="99"/>
    <w:unhideWhenUsed/>
    <w:rsid w:val="002F1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2F199F"/>
  </w:style>
  <w:style w:type="paragraph" w:customStyle="1" w:styleId="ConsPlusNormal">
    <w:name w:val="ConsPlusNormal"/>
    <w:rsid w:val="00687A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 Spacing"/>
    <w:uiPriority w:val="99"/>
    <w:qFormat/>
    <w:rsid w:val="00054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B61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8">
    <w:name w:val="Body Text"/>
    <w:basedOn w:val="a0"/>
    <w:link w:val="af9"/>
    <w:uiPriority w:val="99"/>
    <w:semiHidden/>
    <w:unhideWhenUsed/>
    <w:rsid w:val="00B42C31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semiHidden/>
    <w:rsid w:val="00B42C31"/>
  </w:style>
  <w:style w:type="character" w:customStyle="1" w:styleId="40">
    <w:name w:val="Заголовок 4 Знак"/>
    <w:basedOn w:val="a1"/>
    <w:link w:val="4"/>
    <w:uiPriority w:val="9"/>
    <w:semiHidden/>
    <w:rsid w:val="009B36C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fa">
    <w:name w:val="Body Text Indent"/>
    <w:basedOn w:val="a0"/>
    <w:link w:val="afb"/>
    <w:uiPriority w:val="99"/>
    <w:semiHidden/>
    <w:unhideWhenUsed/>
    <w:rsid w:val="009B36CD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semiHidden/>
    <w:rsid w:val="009B36CD"/>
  </w:style>
  <w:style w:type="paragraph" w:styleId="27">
    <w:name w:val="Body Text Indent 2"/>
    <w:basedOn w:val="a0"/>
    <w:link w:val="28"/>
    <w:uiPriority w:val="99"/>
    <w:semiHidden/>
    <w:unhideWhenUsed/>
    <w:rsid w:val="009B36CD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1"/>
    <w:link w:val="27"/>
    <w:uiPriority w:val="99"/>
    <w:semiHidden/>
    <w:rsid w:val="009B36CD"/>
  </w:style>
  <w:style w:type="character" w:styleId="afc">
    <w:name w:val="Emphasis"/>
    <w:basedOn w:val="a1"/>
    <w:uiPriority w:val="99"/>
    <w:qFormat/>
    <w:rsid w:val="00BF661D"/>
    <w:rPr>
      <w:rFonts w:cs="Times New Roman"/>
      <w:i/>
    </w:rPr>
  </w:style>
  <w:style w:type="paragraph" w:styleId="afd">
    <w:name w:val="header"/>
    <w:basedOn w:val="a0"/>
    <w:link w:val="afe"/>
    <w:rsid w:val="00BF66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Верхний колонтитул Знак"/>
    <w:basedOn w:val="a1"/>
    <w:link w:val="afd"/>
    <w:rsid w:val="00BF66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1"/>
    <w:rsid w:val="00BF6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9417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224AC4E2-F503-42FF-A6A5-BAC8664D3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6795</Words>
  <Characters>38732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Леонид Хвалько</cp:lastModifiedBy>
  <cp:revision>2</cp:revision>
  <cp:lastPrinted>2014-06-16T04:31:00Z</cp:lastPrinted>
  <dcterms:created xsi:type="dcterms:W3CDTF">2024-06-09T23:25:00Z</dcterms:created>
  <dcterms:modified xsi:type="dcterms:W3CDTF">2024-06-09T23:25:00Z</dcterms:modified>
</cp:coreProperties>
</file>