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F0CF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Частное образовательное учреждение  </w:t>
      </w:r>
    </w:p>
    <w:p w14:paraId="5BA631A7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</w:p>
    <w:p w14:paraId="11CBC88F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51D9D736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22147A" w14:textId="77777777" w:rsidR="00054A41" w:rsidRPr="00753A44" w:rsidRDefault="00054A41" w:rsidP="00054A41">
      <w:pPr>
        <w:suppressLineNumber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5074" w:type="dxa"/>
        <w:tblLook w:val="01E0" w:firstRow="1" w:lastRow="1" w:firstColumn="1" w:lastColumn="1" w:noHBand="0" w:noVBand="0"/>
      </w:tblPr>
      <w:tblGrid>
        <w:gridCol w:w="4281"/>
      </w:tblGrid>
      <w:tr w:rsidR="00054A41" w:rsidRPr="00753A44" w14:paraId="147BF80B" w14:textId="77777777" w:rsidTr="00054A41">
        <w:tc>
          <w:tcPr>
            <w:tcW w:w="5143" w:type="dxa"/>
          </w:tcPr>
          <w:p w14:paraId="0F784857" w14:textId="77777777" w:rsidR="00054A41" w:rsidRPr="00753A44" w:rsidRDefault="00054A41" w:rsidP="00054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14:paraId="72E76794" w14:textId="77777777" w:rsidR="00054A41" w:rsidRPr="00753A44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instrText>AUTOTEXTLIST</w:instrText>
      </w:r>
      <w:r w:rsidRPr="00753A44">
        <w:rPr>
          <w:rFonts w:ascii="Times New Roman" w:eastAsia="Times New Roman" w:hAnsi="Times New Roman" w:cs="Times New Roman"/>
          <w:sz w:val="20"/>
          <w:szCs w:val="20"/>
        </w:rPr>
        <w:instrText xml:space="preserve">  \</w:instrText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instrText>s</w:instrText>
      </w:r>
      <w:r w:rsidRPr="00753A44">
        <w:rPr>
          <w:rFonts w:ascii="Times New Roman" w:eastAsia="Times New Roman" w:hAnsi="Times New Roman" w:cs="Times New Roman"/>
          <w:sz w:val="20"/>
          <w:szCs w:val="20"/>
        </w:rPr>
        <w:instrText xml:space="preserve"> "Заголовок 1" \* </w:instrText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instrText>MERGEFORMAT</w:instrText>
      </w:r>
      <w:r w:rsidRPr="00753A44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8759A3" w:rsidRPr="00CC02C0" w14:paraId="670B0769" w14:textId="77777777" w:rsidTr="00E33DC5">
        <w:tc>
          <w:tcPr>
            <w:tcW w:w="4785" w:type="dxa"/>
            <w:shd w:val="clear" w:color="auto" w:fill="auto"/>
          </w:tcPr>
          <w:p w14:paraId="327D91B3" w14:textId="77777777" w:rsidR="008759A3" w:rsidRPr="00CC02C0" w:rsidRDefault="008759A3" w:rsidP="00E33DC5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AEF2EA" w14:textId="77777777" w:rsidR="006D4C87" w:rsidRPr="006D4C87" w:rsidRDefault="006D4C87" w:rsidP="006D4C87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8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64C05FF0" w14:textId="10A9F24C" w:rsidR="008759A3" w:rsidRPr="00CC02C0" w:rsidRDefault="006D4C87" w:rsidP="006D4C87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8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432D688F" w14:textId="77777777" w:rsidR="008759A3" w:rsidRPr="00CC02C0" w:rsidRDefault="008759A3" w:rsidP="00E33DC5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0FEC8" w14:textId="77777777" w:rsidR="008759A3" w:rsidRPr="00CC02C0" w:rsidRDefault="008759A3" w:rsidP="00E33DC5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2C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 Директор __________</w:t>
            </w:r>
            <w:proofErr w:type="spellStart"/>
            <w:r w:rsidRPr="00CC02C0">
              <w:rPr>
                <w:rFonts w:ascii="Times New Roman" w:eastAsia="Calibri" w:hAnsi="Times New Roman" w:cs="Times New Roman"/>
                <w:sz w:val="28"/>
                <w:szCs w:val="28"/>
              </w:rPr>
              <w:t>Н.В.Кандаурова</w:t>
            </w:r>
            <w:proofErr w:type="spellEnd"/>
            <w:r w:rsidRPr="00CC0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«____</w:t>
            </w:r>
            <w:proofErr w:type="gramStart"/>
            <w:r w:rsidRPr="00CC02C0">
              <w:rPr>
                <w:rFonts w:ascii="Times New Roman" w:eastAsia="Calibri" w:hAnsi="Times New Roman" w:cs="Times New Roman"/>
                <w:sz w:val="28"/>
                <w:szCs w:val="28"/>
              </w:rPr>
              <w:t>_»_</w:t>
            </w:r>
            <w:proofErr w:type="gramEnd"/>
            <w:r w:rsidRPr="00CC02C0">
              <w:rPr>
                <w:rFonts w:ascii="Times New Roman" w:eastAsia="Calibri" w:hAnsi="Times New Roman" w:cs="Times New Roman"/>
                <w:sz w:val="28"/>
                <w:szCs w:val="28"/>
              </w:rPr>
              <w:t>___________ 20__г.</w:t>
            </w:r>
          </w:p>
        </w:tc>
      </w:tr>
    </w:tbl>
    <w:p w14:paraId="2D282F4C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AB3C84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D7FDA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5E9741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D4FE9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4F796F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53A44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Комплект </w:t>
      </w:r>
    </w:p>
    <w:p w14:paraId="76F25E5A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контрольно-оценочных средств </w:t>
      </w:r>
    </w:p>
    <w:p w14:paraId="4B1AAA64" w14:textId="77777777" w:rsidR="00054A41" w:rsidRPr="00753A44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по профессиональному модулю</w:t>
      </w:r>
    </w:p>
    <w:p w14:paraId="428CB74D" w14:textId="25A9727F" w:rsidR="006D4C87" w:rsidRDefault="006D4C87" w:rsidP="008A49F2">
      <w:pPr>
        <w:widowControl w:val="0"/>
        <w:spacing w:after="0" w:line="280" w:lineRule="auto"/>
        <w:ind w:firstLine="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ПМ0</w:t>
      </w:r>
      <w:r w:rsidR="008237DC" w:rsidRPr="00823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37DC" w:rsidRPr="00823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модулей программного обеспечения для компьютерных систем</w:t>
      </w:r>
    </w:p>
    <w:p w14:paraId="13207E66" w14:textId="0F36C0BC" w:rsidR="008A49F2" w:rsidRPr="00753A44" w:rsidRDefault="008A49F2" w:rsidP="008A49F2">
      <w:pPr>
        <w:widowControl w:val="0"/>
        <w:spacing w:after="0" w:line="280" w:lineRule="auto"/>
        <w:ind w:firstLine="3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309C5"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</w:t>
      </w:r>
      <w:r w:rsidRPr="00753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09.02.05</w:t>
      </w:r>
    </w:p>
    <w:p w14:paraId="609DD842" w14:textId="77777777" w:rsidR="008A49F2" w:rsidRPr="00753A44" w:rsidRDefault="008A49F2" w:rsidP="008A49F2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и программирование</w:t>
      </w:r>
      <w:r w:rsidRPr="00753A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227E4793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8CA5F2" w14:textId="77777777" w:rsidR="00054A41" w:rsidRPr="00753A44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CB7DA" w14:textId="2B60D7FF" w:rsid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B0F01" w14:textId="77777777" w:rsidR="006D4C87" w:rsidRPr="00753A44" w:rsidRDefault="006D4C87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61431" w14:textId="16739337" w:rsidR="008A49F2" w:rsidRPr="00753A44" w:rsidRDefault="00054A41" w:rsidP="009353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Ставрополь, </w:t>
      </w:r>
      <w:r w:rsidR="00E4734C" w:rsidRPr="00753A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C4D0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4C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9F2" w:rsidRPr="00753A4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7F16826" w14:textId="1699CD31" w:rsidR="008A49F2" w:rsidRPr="00753A44" w:rsidRDefault="00054A41" w:rsidP="001F49F3">
      <w:pPr>
        <w:pStyle w:val="Style3"/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753A44">
        <w:rPr>
          <w:sz w:val="28"/>
          <w:szCs w:val="28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</w:t>
      </w:r>
      <w:proofErr w:type="gramStart"/>
      <w:r w:rsidRPr="00753A44">
        <w:rPr>
          <w:sz w:val="28"/>
          <w:szCs w:val="28"/>
        </w:rPr>
        <w:t>среднего  профессионального</w:t>
      </w:r>
      <w:proofErr w:type="gramEnd"/>
      <w:r w:rsidRPr="00753A44">
        <w:rPr>
          <w:sz w:val="28"/>
          <w:szCs w:val="28"/>
        </w:rPr>
        <w:t xml:space="preserve"> образования по специальности </w:t>
      </w:r>
      <w:r w:rsidR="000D0799" w:rsidRPr="00753A44">
        <w:rPr>
          <w:sz w:val="28"/>
          <w:szCs w:val="28"/>
        </w:rPr>
        <w:t xml:space="preserve">09.02.05 Информационные системы и программирование </w:t>
      </w:r>
      <w:r w:rsidRPr="00753A44">
        <w:rPr>
          <w:color w:val="000000" w:themeColor="text1"/>
          <w:sz w:val="28"/>
          <w:szCs w:val="28"/>
        </w:rPr>
        <w:t xml:space="preserve">программы учебной дисциплины: </w:t>
      </w:r>
      <w:r w:rsidR="006D4C87" w:rsidRPr="006D4C87">
        <w:rPr>
          <w:bCs/>
          <w:sz w:val="28"/>
          <w:szCs w:val="28"/>
        </w:rPr>
        <w:t>ПМ0</w:t>
      </w:r>
      <w:r w:rsidR="008237DC" w:rsidRPr="008237DC">
        <w:rPr>
          <w:bCs/>
          <w:sz w:val="28"/>
          <w:szCs w:val="28"/>
        </w:rPr>
        <w:t>1</w:t>
      </w:r>
      <w:r w:rsidR="006D4C87" w:rsidRPr="006D4C87">
        <w:rPr>
          <w:bCs/>
          <w:sz w:val="28"/>
          <w:szCs w:val="28"/>
        </w:rPr>
        <w:t xml:space="preserve"> </w:t>
      </w:r>
      <w:r w:rsidR="008237DC" w:rsidRPr="008237DC">
        <w:rPr>
          <w:bCs/>
          <w:sz w:val="28"/>
          <w:szCs w:val="28"/>
        </w:rPr>
        <w:t>Разработка модулей программного обеспечения для компьютерных систем</w:t>
      </w:r>
    </w:p>
    <w:p w14:paraId="03357D88" w14:textId="77777777" w:rsidR="001F49F3" w:rsidRPr="00753A44" w:rsidRDefault="001F49F3" w:rsidP="008A49F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1D8A79" w14:textId="77777777" w:rsidR="00054A41" w:rsidRPr="00753A44" w:rsidRDefault="00054A41" w:rsidP="008A49F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3A44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Pr="00753A44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2656030D" w14:textId="14A44D79" w:rsidR="001F49F3" w:rsidRPr="00753A44" w:rsidRDefault="001F49F3" w:rsidP="001F4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753A44">
        <w:rPr>
          <w:rFonts w:ascii="Times New Roman" w:eastAsia="Times New Roman" w:hAnsi="Times New Roman" w:cs="Times New Roman"/>
          <w:szCs w:val="20"/>
          <w:u w:val="single"/>
        </w:rPr>
        <w:t xml:space="preserve">Ставропольский многопрофильный </w:t>
      </w:r>
      <w:r w:rsidRPr="00753A44">
        <w:rPr>
          <w:rFonts w:ascii="Times New Roman" w:eastAsia="Times New Roman" w:hAnsi="Times New Roman" w:cs="Times New Roman"/>
          <w:sz w:val="24"/>
          <w:szCs w:val="20"/>
          <w:u w:val="single"/>
        </w:rPr>
        <w:t>колледж</w:t>
      </w:r>
      <w:r w:rsidRPr="00753A44">
        <w:rPr>
          <w:rFonts w:ascii="Times New Roman" w:eastAsia="Times New Roman" w:hAnsi="Times New Roman" w:cs="Times New Roman"/>
          <w:szCs w:val="20"/>
        </w:rPr>
        <w:t xml:space="preserve">      </w:t>
      </w:r>
      <w:r w:rsidRPr="00753A44">
        <w:rPr>
          <w:rFonts w:ascii="Times New Roman" w:eastAsia="Times New Roman" w:hAnsi="Times New Roman" w:cs="Times New Roman"/>
          <w:sz w:val="24"/>
          <w:szCs w:val="20"/>
          <w:u w:val="single"/>
        </w:rPr>
        <w:t>преподаватель</w:t>
      </w:r>
      <w:r w:rsidRPr="00753A44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  <w:r w:rsidR="006D4C87">
        <w:rPr>
          <w:rFonts w:ascii="Times New Roman" w:eastAsia="Times New Roman" w:hAnsi="Times New Roman" w:cs="Times New Roman"/>
          <w:sz w:val="24"/>
          <w:szCs w:val="20"/>
          <w:u w:val="single"/>
        </w:rPr>
        <w:t>Брехова В.С.</w:t>
      </w:r>
    </w:p>
    <w:p w14:paraId="4CBFD1F4" w14:textId="77777777" w:rsidR="00054A41" w:rsidRPr="00753A44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53A44">
        <w:rPr>
          <w:rFonts w:ascii="Times New Roman" w:eastAsia="Times New Roman" w:hAnsi="Times New Roman" w:cs="Times New Roman"/>
          <w:sz w:val="20"/>
          <w:szCs w:val="20"/>
        </w:rPr>
        <w:t xml:space="preserve">   (место </w:t>
      </w:r>
      <w:proofErr w:type="gramStart"/>
      <w:r w:rsidRPr="00753A44">
        <w:rPr>
          <w:rFonts w:ascii="Times New Roman" w:eastAsia="Times New Roman" w:hAnsi="Times New Roman" w:cs="Times New Roman"/>
          <w:sz w:val="20"/>
          <w:szCs w:val="20"/>
        </w:rPr>
        <w:t xml:space="preserve">работы)   </w:t>
      </w:r>
      <w:proofErr w:type="gramEnd"/>
      <w:r w:rsidRPr="00753A4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1F49F3" w:rsidRPr="00753A44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753A44">
        <w:rPr>
          <w:rFonts w:ascii="Times New Roman" w:eastAsia="Times New Roman" w:hAnsi="Times New Roman" w:cs="Times New Roman"/>
          <w:sz w:val="20"/>
          <w:szCs w:val="20"/>
        </w:rPr>
        <w:t xml:space="preserve">             (занимаемая должность)                   (инициалы, фамилия)</w:t>
      </w:r>
    </w:p>
    <w:p w14:paraId="75E65B5F" w14:textId="77777777" w:rsidR="00054A41" w:rsidRPr="00753A44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4C54A2" w14:textId="77777777" w:rsidR="00054A41" w:rsidRPr="00753A44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19DC6C" w14:textId="77777777" w:rsidR="00240CC9" w:rsidRPr="00753A44" w:rsidRDefault="00240CC9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F01E4E" w14:textId="77777777" w:rsidR="006D4C87" w:rsidRPr="006D4C87" w:rsidRDefault="006D4C87" w:rsidP="006D4C8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C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Рассмотрено на заседании кафедры Информационных систем и программирования, Протокол № 9 от 27.05.2024 г.</w:t>
      </w:r>
    </w:p>
    <w:p w14:paraId="04C77340" w14:textId="77777777" w:rsidR="006D4C87" w:rsidRPr="006D4C87" w:rsidRDefault="006D4C87" w:rsidP="006D4C8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C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Рекомендовано к использованию в учебном процессе кафедрой Информационных систем и программирования, Протокол № 9 от 27.05.2024 г.</w:t>
      </w:r>
    </w:p>
    <w:p w14:paraId="4929ECE8" w14:textId="77777777" w:rsidR="00240CC9" w:rsidRPr="00753A44" w:rsidRDefault="00240CC9" w:rsidP="00C232A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753A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687259AB" w14:textId="77777777" w:rsidR="00CB6177" w:rsidRPr="00753A44" w:rsidRDefault="00C232A0" w:rsidP="007D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B6177" w:rsidRPr="00753A44">
        <w:rPr>
          <w:rFonts w:ascii="Times New Roman" w:eastAsia="Times New Roman" w:hAnsi="Times New Roman" w:cs="Times New Roman"/>
          <w:sz w:val="28"/>
          <w:szCs w:val="28"/>
        </w:rPr>
        <w:t>ПМ.</w:t>
      </w:r>
      <w:proofErr w:type="gramStart"/>
      <w:r w:rsidR="00CB6177" w:rsidRPr="00753A44">
        <w:rPr>
          <w:rFonts w:ascii="Times New Roman" w:eastAsia="Times New Roman" w:hAnsi="Times New Roman" w:cs="Times New Roman"/>
          <w:sz w:val="28"/>
          <w:szCs w:val="28"/>
        </w:rPr>
        <w:t>02  Разработка</w:t>
      </w:r>
      <w:proofErr w:type="gramEnd"/>
      <w:r w:rsidR="00CB6177" w:rsidRPr="00753A44">
        <w:rPr>
          <w:rFonts w:ascii="Times New Roman" w:eastAsia="Times New Roman" w:hAnsi="Times New Roman" w:cs="Times New Roman"/>
          <w:sz w:val="28"/>
          <w:szCs w:val="28"/>
        </w:rPr>
        <w:t xml:space="preserve"> и администрирование баз данных </w:t>
      </w:r>
    </w:p>
    <w:p w14:paraId="05E6E9B7" w14:textId="77777777" w:rsidR="00C232A0" w:rsidRPr="00753A44" w:rsidRDefault="00240CC9" w:rsidP="007D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 w14:paraId="06A0B6E0" w14:textId="77777777" w:rsidR="00240CC9" w:rsidRPr="00753A44" w:rsidRDefault="00240CC9" w:rsidP="007D2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 w:rsidRPr="00753A44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5E9454FD" w14:textId="77777777" w:rsidR="00C232A0" w:rsidRPr="00753A44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8D4ECA" w14:textId="77777777" w:rsidR="00C232A0" w:rsidRPr="00753A44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77149643" w14:textId="77777777" w:rsidR="00A51CAA" w:rsidRPr="00753A44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6BD58458" w14:textId="77777777" w:rsidR="00C232A0" w:rsidRPr="00753A44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8371"/>
      </w:tblGrid>
      <w:tr w:rsidR="00BF661D" w:rsidRPr="00753A44" w14:paraId="082E3CCD" w14:textId="77777777" w:rsidTr="008237DC">
        <w:trPr>
          <w:trHeight w:val="559"/>
        </w:trPr>
        <w:tc>
          <w:tcPr>
            <w:tcW w:w="974" w:type="dxa"/>
          </w:tcPr>
          <w:p w14:paraId="7943157B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1.</w:t>
            </w:r>
          </w:p>
        </w:tc>
        <w:tc>
          <w:tcPr>
            <w:tcW w:w="8371" w:type="dxa"/>
          </w:tcPr>
          <w:p w14:paraId="1D9C1715" w14:textId="77777777" w:rsidR="00BF661D" w:rsidRPr="00753A44" w:rsidRDefault="00BF661D" w:rsidP="001F49F3">
            <w:pPr>
              <w:pStyle w:val="2"/>
              <w:spacing w:before="0" w:line="360" w:lineRule="auto"/>
              <w:contextualSpacing/>
              <w:rPr>
                <w:rStyle w:val="afd"/>
                <w:rFonts w:ascii="Times New Roman" w:hAnsi="Times New Roman"/>
                <w:b w:val="0"/>
                <w:bCs w:val="0"/>
                <w:i w:val="0"/>
                <w:iCs/>
                <w:color w:val="000000" w:themeColor="text1"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F661D" w:rsidRPr="00753A44" w14:paraId="4C9EAFB9" w14:textId="77777777" w:rsidTr="008237DC">
        <w:trPr>
          <w:trHeight w:val="694"/>
        </w:trPr>
        <w:tc>
          <w:tcPr>
            <w:tcW w:w="974" w:type="dxa"/>
          </w:tcPr>
          <w:p w14:paraId="70DF327A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2.</w:t>
            </w:r>
          </w:p>
        </w:tc>
        <w:tc>
          <w:tcPr>
            <w:tcW w:w="8371" w:type="dxa"/>
          </w:tcPr>
          <w:p w14:paraId="3DA06064" w14:textId="77777777" w:rsidR="00BF661D" w:rsidRPr="00753A44" w:rsidRDefault="00BF661D" w:rsidP="001F49F3">
            <w:pPr>
              <w:spacing w:line="360" w:lineRule="auto"/>
              <w:contextualSpacing/>
              <w:rPr>
                <w:rStyle w:val="afd"/>
                <w:rFonts w:ascii="Times New Roman" w:hAnsi="Times New Roman"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F661D" w:rsidRPr="00753A44" w14:paraId="61667113" w14:textId="77777777" w:rsidTr="008237DC">
        <w:trPr>
          <w:trHeight w:val="408"/>
        </w:trPr>
        <w:tc>
          <w:tcPr>
            <w:tcW w:w="974" w:type="dxa"/>
          </w:tcPr>
          <w:p w14:paraId="7EC82C69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3.</w:t>
            </w:r>
          </w:p>
        </w:tc>
        <w:tc>
          <w:tcPr>
            <w:tcW w:w="8371" w:type="dxa"/>
          </w:tcPr>
          <w:p w14:paraId="605CC109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F661D" w:rsidRPr="00753A44" w14:paraId="2E00855E" w14:textId="77777777" w:rsidTr="008237DC">
        <w:trPr>
          <w:trHeight w:val="572"/>
        </w:trPr>
        <w:tc>
          <w:tcPr>
            <w:tcW w:w="974" w:type="dxa"/>
          </w:tcPr>
          <w:p w14:paraId="320CDAF1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ОК 4. </w:t>
            </w:r>
          </w:p>
        </w:tc>
        <w:tc>
          <w:tcPr>
            <w:tcW w:w="8371" w:type="dxa"/>
          </w:tcPr>
          <w:p w14:paraId="32381EC0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F661D" w:rsidRPr="00753A44" w14:paraId="4A1DDEF1" w14:textId="77777777" w:rsidTr="008237DC">
        <w:trPr>
          <w:trHeight w:val="410"/>
        </w:trPr>
        <w:tc>
          <w:tcPr>
            <w:tcW w:w="974" w:type="dxa"/>
          </w:tcPr>
          <w:p w14:paraId="650923EA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ОК 5. </w:t>
            </w:r>
          </w:p>
        </w:tc>
        <w:tc>
          <w:tcPr>
            <w:tcW w:w="8371" w:type="dxa"/>
          </w:tcPr>
          <w:p w14:paraId="2AB3ADC3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F661D" w:rsidRPr="00753A44" w14:paraId="609F839A" w14:textId="77777777" w:rsidTr="008237DC">
        <w:trPr>
          <w:trHeight w:val="281"/>
        </w:trPr>
        <w:tc>
          <w:tcPr>
            <w:tcW w:w="974" w:type="dxa"/>
          </w:tcPr>
          <w:p w14:paraId="76FE99DD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6.</w:t>
            </w:r>
          </w:p>
        </w:tc>
        <w:tc>
          <w:tcPr>
            <w:tcW w:w="8371" w:type="dxa"/>
          </w:tcPr>
          <w:p w14:paraId="2061BD15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F661D" w:rsidRPr="00753A44" w14:paraId="1927222F" w14:textId="77777777" w:rsidTr="008237DC">
        <w:trPr>
          <w:trHeight w:val="718"/>
        </w:trPr>
        <w:tc>
          <w:tcPr>
            <w:tcW w:w="974" w:type="dxa"/>
          </w:tcPr>
          <w:p w14:paraId="628894E4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7.</w:t>
            </w:r>
          </w:p>
        </w:tc>
        <w:tc>
          <w:tcPr>
            <w:tcW w:w="8371" w:type="dxa"/>
          </w:tcPr>
          <w:p w14:paraId="2CC4E8E3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F661D" w:rsidRPr="00753A44" w14:paraId="6EC2AFF8" w14:textId="77777777" w:rsidTr="008237DC">
        <w:trPr>
          <w:trHeight w:val="716"/>
        </w:trPr>
        <w:tc>
          <w:tcPr>
            <w:tcW w:w="974" w:type="dxa"/>
          </w:tcPr>
          <w:p w14:paraId="0D573720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8.</w:t>
            </w:r>
          </w:p>
        </w:tc>
        <w:tc>
          <w:tcPr>
            <w:tcW w:w="8371" w:type="dxa"/>
          </w:tcPr>
          <w:p w14:paraId="65EA7621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F661D" w:rsidRPr="00753A44" w14:paraId="0CD5DD5F" w14:textId="77777777" w:rsidTr="008237DC">
        <w:trPr>
          <w:trHeight w:val="458"/>
        </w:trPr>
        <w:tc>
          <w:tcPr>
            <w:tcW w:w="974" w:type="dxa"/>
          </w:tcPr>
          <w:p w14:paraId="3DE5B115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9.</w:t>
            </w:r>
          </w:p>
        </w:tc>
        <w:tc>
          <w:tcPr>
            <w:tcW w:w="8371" w:type="dxa"/>
          </w:tcPr>
          <w:p w14:paraId="2FC7535D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BF661D" w:rsidRPr="00753A44" w14:paraId="3E9B6A9D" w14:textId="77777777" w:rsidTr="008237DC">
        <w:trPr>
          <w:trHeight w:val="325"/>
        </w:trPr>
        <w:tc>
          <w:tcPr>
            <w:tcW w:w="974" w:type="dxa"/>
          </w:tcPr>
          <w:p w14:paraId="039A3D0A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10.</w:t>
            </w:r>
          </w:p>
        </w:tc>
        <w:tc>
          <w:tcPr>
            <w:tcW w:w="8371" w:type="dxa"/>
          </w:tcPr>
          <w:p w14:paraId="4F244C99" w14:textId="77777777" w:rsidR="00BF661D" w:rsidRPr="00753A44" w:rsidRDefault="00BF661D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3A44">
              <w:rPr>
                <w:rFonts w:ascii="Times New Roman" w:hAnsi="Times New Roman" w:cs="Times New Roman"/>
                <w:sz w:val="24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D4C87" w:rsidRPr="00753A44" w14:paraId="45B7F98F" w14:textId="77777777" w:rsidTr="008237DC">
        <w:trPr>
          <w:trHeight w:val="325"/>
        </w:trPr>
        <w:tc>
          <w:tcPr>
            <w:tcW w:w="974" w:type="dxa"/>
          </w:tcPr>
          <w:p w14:paraId="311FD914" w14:textId="4F2DD2F5" w:rsidR="006D4C87" w:rsidRPr="00753A44" w:rsidRDefault="006D4C87" w:rsidP="001F49F3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6D4C87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ОК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1</w:t>
            </w:r>
            <w:r w:rsidRPr="006D4C87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.</w:t>
            </w:r>
          </w:p>
        </w:tc>
        <w:tc>
          <w:tcPr>
            <w:tcW w:w="8371" w:type="dxa"/>
          </w:tcPr>
          <w:p w14:paraId="2DD7AA96" w14:textId="5DD35B81" w:rsidR="006D4C87" w:rsidRPr="00753A44" w:rsidRDefault="00780C34" w:rsidP="00780C3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80C34">
              <w:rPr>
                <w:rFonts w:ascii="Times New Roman" w:hAnsi="Times New Roman" w:cs="Times New Roman"/>
                <w:sz w:val="24"/>
                <w:szCs w:val="28"/>
              </w:rPr>
              <w:t>Планировать предпринимательскую деятельность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0C34">
              <w:rPr>
                <w:rFonts w:ascii="Times New Roman" w:hAnsi="Times New Roman" w:cs="Times New Roman"/>
                <w:sz w:val="24"/>
                <w:szCs w:val="28"/>
              </w:rPr>
              <w:t>профессиональной сфере</w:t>
            </w:r>
          </w:p>
        </w:tc>
      </w:tr>
      <w:tr w:rsidR="008237DC" w:rsidRPr="00753A44" w14:paraId="3384A040" w14:textId="77777777" w:rsidTr="008237DC">
        <w:trPr>
          <w:trHeight w:val="616"/>
        </w:trPr>
        <w:tc>
          <w:tcPr>
            <w:tcW w:w="974" w:type="dxa"/>
          </w:tcPr>
          <w:p w14:paraId="6B55EB7D" w14:textId="3B3BEA99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lastRenderedPageBreak/>
              <w:t>ПК 2.1.</w:t>
            </w:r>
          </w:p>
        </w:tc>
        <w:tc>
          <w:tcPr>
            <w:tcW w:w="8371" w:type="dxa"/>
          </w:tcPr>
          <w:p w14:paraId="5A380E2C" w14:textId="04A3B100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8237DC" w:rsidRPr="00753A44" w14:paraId="6BF7DCD3" w14:textId="77777777" w:rsidTr="008237DC">
        <w:trPr>
          <w:trHeight w:val="486"/>
        </w:trPr>
        <w:tc>
          <w:tcPr>
            <w:tcW w:w="974" w:type="dxa"/>
          </w:tcPr>
          <w:p w14:paraId="0204912B" w14:textId="16C9F012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t>ПК 2.2.</w:t>
            </w:r>
          </w:p>
        </w:tc>
        <w:tc>
          <w:tcPr>
            <w:tcW w:w="8371" w:type="dxa"/>
          </w:tcPr>
          <w:p w14:paraId="0441D0E7" w14:textId="5C0B9650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t>Выполнять интеграцию модулей в программное обеспечение.</w:t>
            </w:r>
          </w:p>
        </w:tc>
      </w:tr>
      <w:tr w:rsidR="008237DC" w:rsidRPr="00753A44" w14:paraId="03D84932" w14:textId="77777777" w:rsidTr="008237DC">
        <w:trPr>
          <w:trHeight w:val="215"/>
        </w:trPr>
        <w:tc>
          <w:tcPr>
            <w:tcW w:w="974" w:type="dxa"/>
          </w:tcPr>
          <w:p w14:paraId="1EDF7040" w14:textId="4392689C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8371" w:type="dxa"/>
          </w:tcPr>
          <w:p w14:paraId="7CE1F747" w14:textId="62C3F193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8237DC" w:rsidRPr="00753A44" w14:paraId="740C2393" w14:textId="77777777" w:rsidTr="008237DC">
        <w:trPr>
          <w:trHeight w:val="223"/>
        </w:trPr>
        <w:tc>
          <w:tcPr>
            <w:tcW w:w="974" w:type="dxa"/>
          </w:tcPr>
          <w:p w14:paraId="1B7CB3F2" w14:textId="12178A7E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t>ПК 2.4.</w:t>
            </w:r>
          </w:p>
        </w:tc>
        <w:tc>
          <w:tcPr>
            <w:tcW w:w="8371" w:type="dxa"/>
          </w:tcPr>
          <w:p w14:paraId="1A1007E9" w14:textId="2C28C171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8237DC">
              <w:rPr>
                <w:rFonts w:ascii="Times New Roman" w:hAnsi="Times New Roman" w:cs="Times New Roman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8237DC" w:rsidRPr="00753A44" w14:paraId="234B7477" w14:textId="77777777" w:rsidTr="008237DC">
        <w:trPr>
          <w:trHeight w:val="223"/>
        </w:trPr>
        <w:tc>
          <w:tcPr>
            <w:tcW w:w="974" w:type="dxa"/>
          </w:tcPr>
          <w:p w14:paraId="1BA4D87A" w14:textId="3291D256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8371" w:type="dxa"/>
          </w:tcPr>
          <w:p w14:paraId="1E119345" w14:textId="1F3EEF42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  <w:tr w:rsidR="008237DC" w:rsidRPr="00753A44" w14:paraId="27AD5303" w14:textId="77777777" w:rsidTr="008237DC">
        <w:trPr>
          <w:trHeight w:val="223"/>
        </w:trPr>
        <w:tc>
          <w:tcPr>
            <w:tcW w:w="974" w:type="dxa"/>
          </w:tcPr>
          <w:p w14:paraId="582CDA0E" w14:textId="679CA390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371" w:type="dxa"/>
          </w:tcPr>
          <w:p w14:paraId="4BB6321D" w14:textId="7F3BB4CF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Выполнять разработку спецификаций отдельных компонент.</w:t>
            </w:r>
          </w:p>
        </w:tc>
      </w:tr>
      <w:tr w:rsidR="008237DC" w:rsidRPr="00753A44" w14:paraId="490D74CD" w14:textId="77777777" w:rsidTr="008237DC">
        <w:trPr>
          <w:trHeight w:val="223"/>
        </w:trPr>
        <w:tc>
          <w:tcPr>
            <w:tcW w:w="974" w:type="dxa"/>
          </w:tcPr>
          <w:p w14:paraId="4A6F81C5" w14:textId="30945FD0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371" w:type="dxa"/>
          </w:tcPr>
          <w:p w14:paraId="32D24E2A" w14:textId="472C76B8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8237DC" w:rsidRPr="00753A44" w14:paraId="147E3271" w14:textId="77777777" w:rsidTr="008237DC">
        <w:trPr>
          <w:trHeight w:val="223"/>
        </w:trPr>
        <w:tc>
          <w:tcPr>
            <w:tcW w:w="974" w:type="dxa"/>
          </w:tcPr>
          <w:p w14:paraId="3B276DC2" w14:textId="4861E600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371" w:type="dxa"/>
          </w:tcPr>
          <w:p w14:paraId="72AA90B4" w14:textId="6EC17CBE" w:rsidR="008237DC" w:rsidRPr="008237DC" w:rsidRDefault="008237DC" w:rsidP="008237D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37DC">
              <w:rPr>
                <w:rFonts w:ascii="Times New Roman" w:hAnsi="Times New Roman" w:cs="Times New Roman"/>
                <w:sz w:val="24"/>
                <w:szCs w:val="24"/>
              </w:rPr>
              <w:t>Выполнять отладку программных модулей с использованием специализированных программных средств.</w:t>
            </w:r>
          </w:p>
        </w:tc>
      </w:tr>
    </w:tbl>
    <w:p w14:paraId="73AF18B3" w14:textId="77777777" w:rsidR="00CB6177" w:rsidRPr="00753A44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CF5A5" w14:textId="23139911" w:rsidR="00C232A0" w:rsidRPr="006D4C87" w:rsidRDefault="00C232A0" w:rsidP="006D4C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2B98A4F7" w14:textId="6030507F" w:rsidR="00C232A0" w:rsidRPr="00753A44" w:rsidRDefault="00C232A0" w:rsidP="00C23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D4C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752"/>
      </w:tblGrid>
      <w:tr w:rsidR="00CB6177" w:rsidRPr="00753A44" w14:paraId="7077F5AE" w14:textId="77777777" w:rsidTr="00D6168C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7265" w14:textId="77777777" w:rsidR="00CB6177" w:rsidRPr="00753A44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3A44">
              <w:rPr>
                <w:rFonts w:ascii="Times New Roman" w:hAnsi="Times New Roman"/>
                <w:b/>
                <w:bCs/>
              </w:rPr>
              <w:t>Ре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зуль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та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ты</w:t>
            </w:r>
          </w:p>
          <w:p w14:paraId="2B1A5E4A" w14:textId="77777777" w:rsidR="00CB6177" w:rsidRPr="00753A44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3A44">
              <w:rPr>
                <w:rFonts w:ascii="Times New Roman" w:hAnsi="Times New Roman"/>
                <w:b/>
                <w:bCs/>
              </w:rPr>
              <w:t>(ос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во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ен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ные об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щие ком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пе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тен</w:t>
            </w:r>
            <w:r w:rsidRPr="00753A44">
              <w:rPr>
                <w:rFonts w:ascii="Times New Roman" w:hAnsi="Times New Roman"/>
                <w:b/>
                <w:bCs/>
              </w:rPr>
              <w:softHyphen/>
              <w:t>ции)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0F4E" w14:textId="77777777" w:rsidR="00CB6177" w:rsidRPr="00753A44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/>
              </w:rPr>
              <w:t>Ос</w:t>
            </w:r>
            <w:r w:rsidRPr="00753A44">
              <w:rPr>
                <w:rFonts w:ascii="Times New Roman" w:hAnsi="Times New Roman"/>
                <w:b/>
              </w:rPr>
              <w:softHyphen/>
              <w:t>нов</w:t>
            </w:r>
            <w:r w:rsidRPr="00753A44">
              <w:rPr>
                <w:rFonts w:ascii="Times New Roman" w:hAnsi="Times New Roman"/>
                <w:b/>
              </w:rPr>
              <w:softHyphen/>
              <w:t>ные по</w:t>
            </w:r>
            <w:r w:rsidRPr="00753A44">
              <w:rPr>
                <w:rFonts w:ascii="Times New Roman" w:hAnsi="Times New Roman"/>
                <w:b/>
              </w:rPr>
              <w:softHyphen/>
              <w:t>ка</w:t>
            </w:r>
            <w:r w:rsidRPr="00753A44">
              <w:rPr>
                <w:rFonts w:ascii="Times New Roman" w:hAnsi="Times New Roman"/>
                <w:b/>
              </w:rPr>
              <w:softHyphen/>
              <w:t>за</w:t>
            </w:r>
            <w:r w:rsidRPr="00753A44">
              <w:rPr>
                <w:rFonts w:ascii="Times New Roman" w:hAnsi="Times New Roman"/>
                <w:b/>
              </w:rPr>
              <w:softHyphen/>
              <w:t>те</w:t>
            </w:r>
            <w:r w:rsidRPr="00753A44">
              <w:rPr>
                <w:rFonts w:ascii="Times New Roman" w:hAnsi="Times New Roman"/>
                <w:b/>
              </w:rPr>
              <w:softHyphen/>
              <w:t>ли оцен</w:t>
            </w:r>
            <w:r w:rsidRPr="00753A44">
              <w:rPr>
                <w:rFonts w:ascii="Times New Roman" w:hAnsi="Times New Roman"/>
                <w:b/>
              </w:rPr>
              <w:softHyphen/>
              <w:t>ки ре</w:t>
            </w:r>
            <w:r w:rsidRPr="00753A44">
              <w:rPr>
                <w:rFonts w:ascii="Times New Roman" w:hAnsi="Times New Roman"/>
                <w:b/>
              </w:rPr>
              <w:softHyphen/>
              <w:t>зуль</w:t>
            </w:r>
            <w:r w:rsidRPr="00753A44">
              <w:rPr>
                <w:rFonts w:ascii="Times New Roman" w:hAnsi="Times New Roman"/>
                <w:b/>
              </w:rPr>
              <w:softHyphen/>
              <w:t>та</w:t>
            </w:r>
            <w:r w:rsidRPr="00753A44">
              <w:rPr>
                <w:rFonts w:ascii="Times New Roman" w:hAnsi="Times New Roman"/>
                <w:b/>
              </w:rPr>
              <w:softHyphen/>
              <w:t>та</w:t>
            </w:r>
          </w:p>
        </w:tc>
      </w:tr>
      <w:tr w:rsidR="00CB6177" w:rsidRPr="00753A44" w14:paraId="449DC0F2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1905F4" w14:textId="77777777" w:rsidR="00CB6177" w:rsidRPr="00753A44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063149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демонстрация интереса к будущей профессии</w:t>
            </w:r>
          </w:p>
        </w:tc>
      </w:tr>
      <w:tr w:rsidR="00CB6177" w:rsidRPr="00753A44" w14:paraId="2BB42EC0" w14:textId="77777777" w:rsidTr="00D6168C">
        <w:trPr>
          <w:trHeight w:val="254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FFCE77" w14:textId="77777777" w:rsidR="00CB6177" w:rsidRPr="00753A44" w:rsidRDefault="00CB617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A0A12B" w14:textId="77777777" w:rsidR="00CB6177" w:rsidRPr="00753A44" w:rsidRDefault="00CB617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14:paraId="5F53C4DD" w14:textId="77777777" w:rsidR="00CB6177" w:rsidRPr="00753A44" w:rsidRDefault="00CB617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оценка эффективности и качества выполнения</w:t>
            </w:r>
          </w:p>
        </w:tc>
      </w:tr>
      <w:tr w:rsidR="00CB6177" w:rsidRPr="00753A44" w14:paraId="44FA0F52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7234C5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3. При</w:t>
            </w:r>
            <w:r w:rsidRPr="00753A44">
              <w:softHyphen/>
              <w:t>ни</w:t>
            </w:r>
            <w:r w:rsidRPr="00753A44">
              <w:softHyphen/>
              <w:t>мать ре</w:t>
            </w:r>
            <w:r w:rsidRPr="00753A44">
              <w:softHyphen/>
              <w:t>ше</w:t>
            </w:r>
            <w:r w:rsidRPr="00753A44">
              <w:softHyphen/>
              <w:t>ния в стан</w:t>
            </w:r>
            <w:r w:rsidRPr="00753A44">
              <w:softHyphen/>
              <w:t>дарт</w:t>
            </w:r>
            <w:r w:rsidRPr="00753A44">
              <w:softHyphen/>
              <w:t>ных и не</w:t>
            </w:r>
            <w:r w:rsidRPr="00753A44">
              <w:softHyphen/>
              <w:t>стан</w:t>
            </w:r>
            <w:r w:rsidRPr="00753A44">
              <w:softHyphen/>
              <w:t>дарт</w:t>
            </w:r>
            <w:r w:rsidRPr="00753A44">
              <w:softHyphen/>
              <w:t>ных си</w:t>
            </w:r>
            <w:r w:rsidRPr="00753A44">
              <w:softHyphen/>
              <w:t>туа</w:t>
            </w:r>
            <w:r w:rsidRPr="00753A44">
              <w:softHyphen/>
              <w:t>ци</w:t>
            </w:r>
            <w:r w:rsidRPr="00753A44">
              <w:softHyphen/>
              <w:t>ях и не</w:t>
            </w:r>
            <w:r w:rsidRPr="00753A44">
              <w:softHyphen/>
              <w:t>сти за них от</w:t>
            </w:r>
            <w:r w:rsidRPr="00753A44">
              <w:softHyphen/>
              <w:t>вет</w:t>
            </w:r>
            <w:r w:rsidRPr="00753A44">
              <w:softHyphen/>
              <w:t>ст</w:t>
            </w:r>
            <w:r w:rsidRPr="00753A44">
              <w:softHyphen/>
              <w:t>вен</w:t>
            </w:r>
            <w:r w:rsidRPr="00753A44">
              <w:softHyphen/>
              <w:t>ность.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5F4C2C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</w:tr>
      <w:tr w:rsidR="00CB6177" w:rsidRPr="00753A44" w14:paraId="7C7A5056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2AA6BD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4. Осу</w:t>
            </w:r>
            <w:r w:rsidRPr="00753A44">
              <w:softHyphen/>
              <w:t>ще</w:t>
            </w:r>
            <w:r w:rsidRPr="00753A44">
              <w:softHyphen/>
              <w:t>ст</w:t>
            </w:r>
            <w:r w:rsidRPr="00753A44">
              <w:softHyphen/>
              <w:t>в</w:t>
            </w:r>
            <w:r w:rsidRPr="00753A44">
              <w:softHyphen/>
              <w:t>лять по</w:t>
            </w:r>
            <w:r w:rsidRPr="00753A44">
              <w:softHyphen/>
              <w:t>иск и ис</w:t>
            </w:r>
            <w:r w:rsidRPr="00753A44">
              <w:softHyphen/>
              <w:t>поль</w:t>
            </w:r>
            <w:r w:rsidRPr="00753A44">
              <w:softHyphen/>
              <w:t>зо</w:t>
            </w:r>
            <w:r w:rsidRPr="00753A44">
              <w:softHyphen/>
              <w:t>ва</w:t>
            </w:r>
            <w:r w:rsidRPr="00753A44">
              <w:softHyphen/>
              <w:t>ние ин</w:t>
            </w:r>
            <w:r w:rsidRPr="00753A44">
              <w:softHyphen/>
              <w:t>фор</w:t>
            </w:r>
            <w:r w:rsidRPr="00753A44">
              <w:softHyphen/>
              <w:t>ма</w:t>
            </w:r>
            <w:r w:rsidRPr="00753A44">
              <w:softHyphen/>
              <w:t>ции, не</w:t>
            </w:r>
            <w:r w:rsidRPr="00753A44">
              <w:softHyphen/>
              <w:t>об</w:t>
            </w:r>
            <w:r w:rsidRPr="00753A44">
              <w:softHyphen/>
              <w:t>хо</w:t>
            </w:r>
            <w:r w:rsidRPr="00753A44">
              <w:softHyphen/>
              <w:t>ди</w:t>
            </w:r>
            <w:r w:rsidRPr="00753A44">
              <w:softHyphen/>
              <w:t>мой для эф</w:t>
            </w:r>
            <w:r w:rsidRPr="00753A44">
              <w:softHyphen/>
              <w:t>фек</w:t>
            </w:r>
            <w:r w:rsidRPr="00753A44">
              <w:softHyphen/>
              <w:t>тив</w:t>
            </w:r>
            <w:r w:rsidRPr="00753A44">
              <w:softHyphen/>
              <w:t>но</w:t>
            </w:r>
            <w:r w:rsidRPr="00753A44">
              <w:softHyphen/>
              <w:t>го вы</w:t>
            </w:r>
            <w:r w:rsidRPr="00753A44">
              <w:softHyphen/>
              <w:t>пол</w:t>
            </w:r>
            <w:r w:rsidRPr="00753A44">
              <w:softHyphen/>
              <w:t>не</w:t>
            </w:r>
            <w:r w:rsidRPr="00753A44">
              <w:softHyphen/>
              <w:t>ния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ных за</w:t>
            </w:r>
            <w:r w:rsidRPr="00753A44">
              <w:softHyphen/>
              <w:t>дач,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</w:t>
            </w:r>
            <w:r w:rsidRPr="00753A44">
              <w:softHyphen/>
              <w:t>го и лич</w:t>
            </w:r>
            <w:r w:rsidRPr="00753A44">
              <w:softHyphen/>
              <w:t>но</w:t>
            </w:r>
            <w:r w:rsidRPr="00753A44">
              <w:softHyphen/>
            </w:r>
            <w:r w:rsidRPr="00753A44">
              <w:lastRenderedPageBreak/>
              <w:t>ст</w:t>
            </w:r>
            <w:r w:rsidRPr="00753A44">
              <w:softHyphen/>
              <w:t>но</w:t>
            </w:r>
            <w:r w:rsidRPr="00753A44">
              <w:softHyphen/>
              <w:t>го раз</w:t>
            </w:r>
            <w:r w:rsidRPr="00753A44">
              <w:softHyphen/>
              <w:t>ви</w:t>
            </w:r>
            <w:r w:rsidRPr="00753A44">
              <w:softHyphen/>
              <w:t>тия.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4B745B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lastRenderedPageBreak/>
              <w:t xml:space="preserve">эффективный поиск </w:t>
            </w:r>
            <w:r w:rsidRPr="00753A44">
              <w:rPr>
                <w:rFonts w:ascii="Times New Roman" w:hAnsi="Times New Roman"/>
              </w:rPr>
              <w:t>необходимой информации;</w:t>
            </w:r>
          </w:p>
          <w:p w14:paraId="14BB9CC8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использование различных источников, включая электронные</w:t>
            </w:r>
          </w:p>
        </w:tc>
      </w:tr>
      <w:tr w:rsidR="00CB6177" w:rsidRPr="00753A44" w14:paraId="3E76AEFE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68EF78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5. Ис</w:t>
            </w:r>
            <w:r w:rsidRPr="00753A44">
              <w:softHyphen/>
              <w:t>поль</w:t>
            </w:r>
            <w:r w:rsidRPr="00753A44">
              <w:softHyphen/>
              <w:t>зо</w:t>
            </w:r>
            <w:r w:rsidRPr="00753A44">
              <w:softHyphen/>
              <w:t>вать ин</w:t>
            </w:r>
            <w:r w:rsidRPr="00753A44">
              <w:softHyphen/>
              <w:t>фор</w:t>
            </w:r>
            <w:r w:rsidRPr="00753A44">
              <w:softHyphen/>
              <w:t>ма</w:t>
            </w:r>
            <w:r w:rsidRPr="00753A44">
              <w:softHyphen/>
              <w:t>ци</w:t>
            </w:r>
            <w:r w:rsidRPr="00753A44">
              <w:softHyphen/>
              <w:t>он</w:t>
            </w:r>
            <w:r w:rsidRPr="00753A44">
              <w:softHyphen/>
              <w:t>но-ком</w:t>
            </w:r>
            <w:r w:rsidRPr="00753A44">
              <w:softHyphen/>
              <w:t>му</w:t>
            </w:r>
            <w:r w:rsidRPr="00753A44">
              <w:softHyphen/>
              <w:t>ни</w:t>
            </w:r>
            <w:r w:rsidRPr="00753A44">
              <w:softHyphen/>
              <w:t>ка</w:t>
            </w:r>
            <w:r w:rsidRPr="00753A44">
              <w:softHyphen/>
              <w:t>ци</w:t>
            </w:r>
            <w:r w:rsidRPr="00753A44">
              <w:softHyphen/>
              <w:t>он</w:t>
            </w:r>
            <w:r w:rsidRPr="00753A44">
              <w:softHyphen/>
              <w:t>ные тех</w:t>
            </w:r>
            <w:r w:rsidRPr="00753A44">
              <w:softHyphen/>
              <w:t>но</w:t>
            </w:r>
            <w:r w:rsidRPr="00753A44">
              <w:softHyphen/>
              <w:t>ло</w:t>
            </w:r>
            <w:r w:rsidRPr="00753A44">
              <w:softHyphen/>
              <w:t>гии в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ной дея</w:t>
            </w:r>
            <w:r w:rsidRPr="00753A44">
              <w:softHyphen/>
              <w:t>тель</w:t>
            </w:r>
            <w:r w:rsidRPr="00753A44">
              <w:softHyphen/>
              <w:t>но</w:t>
            </w:r>
            <w:r w:rsidRPr="00753A44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B7D518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 xml:space="preserve">разрабатывать, </w:t>
            </w:r>
            <w:proofErr w:type="gramStart"/>
            <w:r w:rsidRPr="00753A44">
              <w:rPr>
                <w:rFonts w:ascii="Times New Roman" w:hAnsi="Times New Roman"/>
                <w:bCs/>
              </w:rPr>
              <w:t>программировать  и</w:t>
            </w:r>
            <w:proofErr w:type="gramEnd"/>
            <w:r w:rsidRPr="00753A44">
              <w:rPr>
                <w:rFonts w:ascii="Times New Roman" w:hAnsi="Times New Roman"/>
                <w:bCs/>
              </w:rPr>
              <w:t xml:space="preserve"> администрировать базы данных </w:t>
            </w:r>
          </w:p>
        </w:tc>
      </w:tr>
      <w:tr w:rsidR="00CB6177" w:rsidRPr="00753A44" w14:paraId="2D2B3272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2425BB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6. Ра</w:t>
            </w:r>
            <w:r w:rsidRPr="00753A44">
              <w:softHyphen/>
              <w:t>бо</w:t>
            </w:r>
            <w:r w:rsidRPr="00753A44">
              <w:softHyphen/>
              <w:t>тать в кол</w:t>
            </w:r>
            <w:r w:rsidRPr="00753A44">
              <w:softHyphen/>
              <w:t>лек</w:t>
            </w:r>
            <w:r w:rsidRPr="00753A44">
              <w:softHyphen/>
              <w:t>ти</w:t>
            </w:r>
            <w:r w:rsidRPr="00753A44">
              <w:softHyphen/>
              <w:t>ве и в ко</w:t>
            </w:r>
            <w:r w:rsidRPr="00753A44">
              <w:softHyphen/>
              <w:t>ман</w:t>
            </w:r>
            <w:r w:rsidRPr="00753A44">
              <w:softHyphen/>
              <w:t>де, эф</w:t>
            </w:r>
            <w:r w:rsidRPr="00753A44">
              <w:softHyphen/>
              <w:t>фек</w:t>
            </w:r>
            <w:r w:rsidRPr="00753A44">
              <w:softHyphen/>
              <w:t>тив</w:t>
            </w:r>
            <w:r w:rsidRPr="00753A44">
              <w:softHyphen/>
              <w:t>но об</w:t>
            </w:r>
            <w:r w:rsidRPr="00753A44">
              <w:softHyphen/>
              <w:t>щать</w:t>
            </w:r>
            <w:r w:rsidRPr="00753A44">
              <w:softHyphen/>
              <w:t>ся с кол</w:t>
            </w:r>
            <w:r w:rsidRPr="00753A44">
              <w:softHyphen/>
              <w:t>ле</w:t>
            </w:r>
            <w:r w:rsidRPr="00753A44">
              <w:softHyphen/>
              <w:t>га</w:t>
            </w:r>
            <w:r w:rsidRPr="00753A44">
              <w:softHyphen/>
              <w:t>ми, ру</w:t>
            </w:r>
            <w:r w:rsidRPr="00753A44">
              <w:softHyphen/>
              <w:t>ко</w:t>
            </w:r>
            <w:r w:rsidRPr="00753A44">
              <w:softHyphen/>
              <w:t>во</w:t>
            </w:r>
            <w:r w:rsidRPr="00753A44">
              <w:softHyphen/>
              <w:t>дством, по</w:t>
            </w:r>
            <w:r w:rsidRPr="00753A44">
              <w:softHyphen/>
              <w:t>тре</w:t>
            </w:r>
            <w:r w:rsidRPr="00753A44">
              <w:softHyphen/>
              <w:t>би</w:t>
            </w:r>
            <w:r w:rsidRPr="00753A44">
              <w:softHyphen/>
              <w:t>те</w:t>
            </w:r>
            <w:r w:rsidRPr="00753A44">
              <w:softHyphen/>
              <w:t>ля</w:t>
            </w:r>
            <w:r w:rsidRPr="00753A44">
              <w:softHyphen/>
              <w:t>ми.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C86083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</w:tr>
      <w:tr w:rsidR="00CB6177" w:rsidRPr="00753A44" w14:paraId="0F0E95FD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3B035F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7. Брать на се</w:t>
            </w:r>
            <w:r w:rsidRPr="00753A44">
              <w:softHyphen/>
              <w:t>бя от</w:t>
            </w:r>
            <w:r w:rsidRPr="00753A44">
              <w:softHyphen/>
              <w:t>вет</w:t>
            </w:r>
            <w:r w:rsidRPr="00753A44">
              <w:softHyphen/>
              <w:t>ст</w:t>
            </w:r>
            <w:r w:rsidRPr="00753A44">
              <w:softHyphen/>
              <w:t>вен</w:t>
            </w:r>
            <w:r w:rsidRPr="00753A44">
              <w:softHyphen/>
              <w:t>ность за ра</w:t>
            </w:r>
            <w:r w:rsidRPr="00753A44">
              <w:softHyphen/>
              <w:t>бо</w:t>
            </w:r>
            <w:r w:rsidRPr="00753A44">
              <w:softHyphen/>
              <w:t>ту чле</w:t>
            </w:r>
            <w:r w:rsidRPr="00753A44">
              <w:softHyphen/>
              <w:t>нов ко</w:t>
            </w:r>
            <w:r w:rsidRPr="00753A44">
              <w:softHyphen/>
              <w:t>ман</w:t>
            </w:r>
            <w:r w:rsidRPr="00753A44">
              <w:softHyphen/>
              <w:t>ды (под</w:t>
            </w:r>
            <w:r w:rsidRPr="00753A44">
              <w:softHyphen/>
              <w:t>чи</w:t>
            </w:r>
            <w:r w:rsidRPr="00753A44">
              <w:softHyphen/>
              <w:t>нен</w:t>
            </w:r>
            <w:r w:rsidRPr="00753A44">
              <w:softHyphen/>
              <w:t>ных), за ре</w:t>
            </w:r>
            <w:r w:rsidRPr="00753A44">
              <w:softHyphen/>
              <w:t>зуль</w:t>
            </w:r>
            <w:r w:rsidRPr="00753A44">
              <w:softHyphen/>
              <w:t>тат вы</w:t>
            </w:r>
            <w:r w:rsidRPr="00753A44">
              <w:softHyphen/>
              <w:t>пол</w:t>
            </w:r>
            <w:r w:rsidRPr="00753A44">
              <w:softHyphen/>
              <w:t>не</w:t>
            </w:r>
            <w:r w:rsidRPr="00753A44">
              <w:softHyphen/>
              <w:t>ния за</w:t>
            </w:r>
            <w:r w:rsidRPr="00753A44">
              <w:softHyphen/>
              <w:t>да</w:t>
            </w:r>
            <w:r w:rsidRPr="00753A44">
              <w:softHyphen/>
              <w:t>ний.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FD4A0D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самоанализ и коррекция результатов собственной работы</w:t>
            </w:r>
          </w:p>
        </w:tc>
      </w:tr>
      <w:tr w:rsidR="00CB6177" w:rsidRPr="00753A44" w14:paraId="00C061E9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9CC667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8. Са</w:t>
            </w:r>
            <w:r w:rsidRPr="00753A44">
              <w:softHyphen/>
              <w:t>мо</w:t>
            </w:r>
            <w:r w:rsidRPr="00753A44">
              <w:softHyphen/>
              <w:t>стоя</w:t>
            </w:r>
            <w:r w:rsidRPr="00753A44">
              <w:softHyphen/>
              <w:t>тель</w:t>
            </w:r>
            <w:r w:rsidRPr="00753A44">
              <w:softHyphen/>
              <w:t>но оп</w:t>
            </w:r>
            <w:r w:rsidRPr="00753A44">
              <w:softHyphen/>
              <w:t>ре</w:t>
            </w:r>
            <w:r w:rsidRPr="00753A44">
              <w:softHyphen/>
              <w:t>де</w:t>
            </w:r>
            <w:r w:rsidRPr="00753A44">
              <w:softHyphen/>
              <w:t>лять за</w:t>
            </w:r>
            <w:r w:rsidRPr="00753A44">
              <w:softHyphen/>
              <w:t>да</w:t>
            </w:r>
            <w:r w:rsidRPr="00753A44">
              <w:softHyphen/>
              <w:t>чи 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</w:t>
            </w:r>
            <w:r w:rsidRPr="00753A44">
              <w:softHyphen/>
              <w:t>го и лич</w:t>
            </w:r>
            <w:r w:rsidRPr="00753A44">
              <w:softHyphen/>
              <w:t>но</w:t>
            </w:r>
            <w:r w:rsidRPr="00753A44">
              <w:softHyphen/>
              <w:t>ст</w:t>
            </w:r>
            <w:r w:rsidRPr="00753A44">
              <w:softHyphen/>
              <w:t>но</w:t>
            </w:r>
            <w:r w:rsidRPr="00753A44">
              <w:softHyphen/>
              <w:t>го раз</w:t>
            </w:r>
            <w:r w:rsidRPr="00753A44">
              <w:softHyphen/>
              <w:t>ви</w:t>
            </w:r>
            <w:r w:rsidRPr="00753A44">
              <w:softHyphen/>
              <w:t>тия, за</w:t>
            </w:r>
            <w:r w:rsidRPr="00753A44">
              <w:softHyphen/>
              <w:t>ни</w:t>
            </w:r>
            <w:r w:rsidRPr="00753A44">
              <w:softHyphen/>
              <w:t>мать</w:t>
            </w:r>
            <w:r w:rsidRPr="00753A44">
              <w:softHyphen/>
              <w:t>ся са</w:t>
            </w:r>
            <w:r w:rsidRPr="00753A44">
              <w:softHyphen/>
              <w:t>мо</w:t>
            </w:r>
            <w:r w:rsidRPr="00753A44">
              <w:softHyphen/>
              <w:t>об</w:t>
            </w:r>
            <w:r w:rsidRPr="00753A44">
              <w:softHyphen/>
              <w:t>ра</w:t>
            </w:r>
            <w:r w:rsidRPr="00753A44">
              <w:softHyphen/>
              <w:t>зо</w:t>
            </w:r>
            <w:r w:rsidRPr="00753A44">
              <w:softHyphen/>
              <w:t>ва</w:t>
            </w:r>
            <w:r w:rsidRPr="00753A44">
              <w:softHyphen/>
              <w:t>ни</w:t>
            </w:r>
            <w:r w:rsidRPr="00753A44">
              <w:softHyphen/>
              <w:t>ем, осоз</w:t>
            </w:r>
            <w:r w:rsidRPr="00753A44">
              <w:softHyphen/>
              <w:t>нан</w:t>
            </w:r>
            <w:r w:rsidRPr="00753A44">
              <w:softHyphen/>
              <w:t>но пла</w:t>
            </w:r>
            <w:r w:rsidRPr="00753A44">
              <w:softHyphen/>
              <w:t>ни</w:t>
            </w:r>
            <w:r w:rsidRPr="00753A44">
              <w:softHyphen/>
              <w:t>ро</w:t>
            </w:r>
            <w:r w:rsidRPr="00753A44">
              <w:softHyphen/>
              <w:t>вать по</w:t>
            </w:r>
            <w:r w:rsidRPr="00753A44">
              <w:softHyphen/>
              <w:t>вы</w:t>
            </w:r>
            <w:r w:rsidRPr="00753A44">
              <w:softHyphen/>
              <w:t>ше</w:t>
            </w:r>
            <w:r w:rsidRPr="00753A44">
              <w:softHyphen/>
              <w:t>ние ква</w:t>
            </w:r>
            <w:r w:rsidRPr="00753A44">
              <w:softHyphen/>
              <w:t>ли</w:t>
            </w:r>
            <w:r w:rsidRPr="00753A44">
              <w:softHyphen/>
              <w:t>фи</w:t>
            </w:r>
            <w:r w:rsidRPr="00753A44">
              <w:softHyphen/>
              <w:t>ка</w:t>
            </w:r>
            <w:r w:rsidRPr="00753A44">
              <w:softHyphen/>
              <w:t>ции.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743FCD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</w:tr>
      <w:tr w:rsidR="00CB6177" w:rsidRPr="00753A44" w14:paraId="5050ED2F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78D13A" w14:textId="77777777" w:rsidR="00CB6177" w:rsidRPr="00753A44" w:rsidRDefault="00CB6177" w:rsidP="00CB6177">
            <w:pPr>
              <w:pStyle w:val="ad"/>
              <w:widowControl w:val="0"/>
              <w:jc w:val="both"/>
            </w:pPr>
            <w:r w:rsidRPr="00753A44">
              <w:t>ОК 9. Ори</w:t>
            </w:r>
            <w:r w:rsidRPr="00753A44">
              <w:softHyphen/>
              <w:t>ен</w:t>
            </w:r>
            <w:r w:rsidRPr="00753A44">
              <w:softHyphen/>
              <w:t>ти</w:t>
            </w:r>
            <w:r w:rsidRPr="00753A44">
              <w:softHyphen/>
              <w:t>ро</w:t>
            </w:r>
            <w:r w:rsidRPr="00753A44">
              <w:softHyphen/>
              <w:t>вать</w:t>
            </w:r>
            <w:r w:rsidRPr="00753A44">
              <w:softHyphen/>
              <w:t>ся в ус</w:t>
            </w:r>
            <w:r w:rsidRPr="00753A44">
              <w:softHyphen/>
              <w:t>ло</w:t>
            </w:r>
            <w:r w:rsidRPr="00753A44">
              <w:softHyphen/>
              <w:t>ви</w:t>
            </w:r>
            <w:r w:rsidRPr="00753A44">
              <w:softHyphen/>
              <w:t>ях час</w:t>
            </w:r>
            <w:r w:rsidRPr="00753A44">
              <w:softHyphen/>
              <w:t>той сме</w:t>
            </w:r>
            <w:r w:rsidRPr="00753A44">
              <w:softHyphen/>
              <w:t>ны тех</w:t>
            </w:r>
            <w:r w:rsidRPr="00753A44">
              <w:softHyphen/>
              <w:t>но</w:t>
            </w:r>
            <w:r w:rsidRPr="00753A44">
              <w:softHyphen/>
              <w:t>ло</w:t>
            </w:r>
            <w:r w:rsidRPr="00753A44">
              <w:softHyphen/>
              <w:t>гий в про</w:t>
            </w:r>
            <w:r w:rsidRPr="00753A44">
              <w:softHyphen/>
              <w:t>фес</w:t>
            </w:r>
            <w:r w:rsidRPr="00753A44">
              <w:softHyphen/>
              <w:t>сио</w:t>
            </w:r>
            <w:r w:rsidRPr="00753A44">
              <w:softHyphen/>
              <w:t>наль</w:t>
            </w:r>
            <w:r w:rsidRPr="00753A44">
              <w:softHyphen/>
              <w:t>ной дея</w:t>
            </w:r>
            <w:r w:rsidRPr="00753A44">
              <w:softHyphen/>
              <w:t>тель</w:t>
            </w:r>
            <w:r w:rsidRPr="00753A44">
              <w:softHyphen/>
              <w:t>но</w:t>
            </w:r>
            <w:r w:rsidRPr="00753A44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FF9702" w14:textId="77777777" w:rsidR="00CB6177" w:rsidRPr="00753A44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53A44">
              <w:rPr>
                <w:rFonts w:ascii="Times New Roman" w:hAnsi="Times New Roman"/>
                <w:bCs/>
              </w:rPr>
              <w:t>анализ инноваций в области разработки и администрирования баз данных</w:t>
            </w:r>
          </w:p>
        </w:tc>
      </w:tr>
      <w:tr w:rsidR="00D6168C" w:rsidRPr="00753A44" w14:paraId="46695448" w14:textId="77777777" w:rsidTr="00D6168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A80C86" w14:textId="77777777" w:rsidR="00D6168C" w:rsidRPr="00753A44" w:rsidRDefault="00D6168C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F55277" w14:textId="5DAFD17A" w:rsidR="00D6168C" w:rsidRPr="00753A44" w:rsidRDefault="006D4C87" w:rsidP="001F49F3">
            <w:pPr>
              <w:rPr>
                <w:rFonts w:ascii="Times New Roman" w:hAnsi="Times New Roman"/>
                <w:color w:val="000000"/>
                <w:szCs w:val="28"/>
              </w:rPr>
            </w:pPr>
            <w:r w:rsidRPr="00753A44">
              <w:rPr>
                <w:rFonts w:ascii="Times New Roman" w:hAnsi="Times New Roman"/>
                <w:color w:val="000000"/>
                <w:szCs w:val="28"/>
              </w:rPr>
              <w:t>О</w:t>
            </w:r>
            <w:r w:rsidR="00D6168C" w:rsidRPr="00753A44">
              <w:rPr>
                <w:rFonts w:ascii="Times New Roman" w:hAnsi="Times New Roman"/>
                <w:color w:val="000000"/>
                <w:szCs w:val="28"/>
              </w:rPr>
              <w:t>риентирование в специализированной документации</w:t>
            </w:r>
          </w:p>
        </w:tc>
      </w:tr>
      <w:tr w:rsidR="00780C34" w:rsidRPr="00753A44" w14:paraId="4317F0FD" w14:textId="77777777" w:rsidTr="00437521">
        <w:trPr>
          <w:trHeight w:val="637"/>
        </w:trPr>
        <w:tc>
          <w:tcPr>
            <w:tcW w:w="3712" w:type="dxa"/>
            <w:tcBorders>
              <w:right w:val="single" w:sz="4" w:space="0" w:color="000000"/>
            </w:tcBorders>
          </w:tcPr>
          <w:p w14:paraId="144ADA90" w14:textId="77777777" w:rsidR="00780C34" w:rsidRPr="00780C34" w:rsidRDefault="00780C34" w:rsidP="00780C34">
            <w:pPr>
              <w:pStyle w:val="TableParagraph"/>
              <w:ind w:left="107" w:right="375"/>
            </w:pPr>
            <w:r w:rsidRPr="00780C34">
              <w:t>ОК 11 Планировать предпринимательскую деятельность в</w:t>
            </w:r>
          </w:p>
          <w:p w14:paraId="6D414E20" w14:textId="16AF913E" w:rsidR="00780C34" w:rsidRPr="00780C34" w:rsidRDefault="00780C34" w:rsidP="00780C34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0C34">
              <w:rPr>
                <w:rFonts w:ascii="Times New Roman" w:hAnsi="Times New Roman" w:cs="Times New Roman"/>
              </w:rPr>
              <w:t>профессиональной сфере</w:t>
            </w:r>
          </w:p>
        </w:tc>
        <w:tc>
          <w:tcPr>
            <w:tcW w:w="5752" w:type="dxa"/>
            <w:tcBorders>
              <w:left w:val="single" w:sz="4" w:space="0" w:color="000000"/>
              <w:right w:val="single" w:sz="4" w:space="0" w:color="000000"/>
            </w:tcBorders>
          </w:tcPr>
          <w:p w14:paraId="7D5F10E4" w14:textId="6863C393" w:rsidR="00780C34" w:rsidRPr="00780C34" w:rsidRDefault="00780C34" w:rsidP="00780C34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0C34">
              <w:rPr>
                <w:rFonts w:ascii="Times New Roman" w:hAnsi="Times New Roman" w:cs="Times New Roman"/>
              </w:rPr>
              <w:t>эффективность</w:t>
            </w:r>
            <w:r w:rsidRPr="00780C34">
              <w:rPr>
                <w:rFonts w:ascii="Times New Roman" w:hAnsi="Times New Roman" w:cs="Times New Roman"/>
              </w:rPr>
              <w:tab/>
            </w:r>
            <w:r w:rsidRPr="00780C34">
              <w:rPr>
                <w:rFonts w:ascii="Times New Roman" w:hAnsi="Times New Roman" w:cs="Times New Roman"/>
                <w:spacing w:val="-1"/>
              </w:rPr>
              <w:t xml:space="preserve">планирования </w:t>
            </w:r>
            <w:r w:rsidRPr="00780C34">
              <w:rPr>
                <w:rFonts w:ascii="Times New Roman" w:hAnsi="Times New Roman" w:cs="Times New Roman"/>
              </w:rPr>
              <w:t>предпринимательской деятельности в профессиональной</w:t>
            </w:r>
            <w:r w:rsidRPr="00780C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80C34">
              <w:rPr>
                <w:rFonts w:ascii="Times New Roman" w:hAnsi="Times New Roman" w:cs="Times New Roman"/>
              </w:rPr>
              <w:t>сфере.</w:t>
            </w:r>
          </w:p>
        </w:tc>
      </w:tr>
    </w:tbl>
    <w:p w14:paraId="51D318B6" w14:textId="77777777" w:rsidR="00C232A0" w:rsidRPr="00753A44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7CDB1" w14:textId="77777777" w:rsidR="00C232A0" w:rsidRPr="00753A44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1.2. Иметь практический опыт – уметь – знать </w:t>
      </w:r>
    </w:p>
    <w:p w14:paraId="6B4AD564" w14:textId="77777777" w:rsidR="00C232A0" w:rsidRPr="00753A44" w:rsidRDefault="00C232A0" w:rsidP="00C23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30E95238" w14:textId="77777777" w:rsidR="00BF661D" w:rsidRPr="00753A44" w:rsidRDefault="00BF661D" w:rsidP="00BF66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иметь практический опыт</w:t>
      </w:r>
      <w:r w:rsidR="007D250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53A44">
        <w:rPr>
          <w:rFonts w:ascii="Times New Roman" w:hAnsi="Times New Roman" w:cs="Times New Roman"/>
          <w:b/>
          <w:sz w:val="28"/>
          <w:szCs w:val="28"/>
        </w:rPr>
        <w:t>:</w:t>
      </w:r>
    </w:p>
    <w:p w14:paraId="0203EF9C" w14:textId="77777777" w:rsidR="00B16427" w:rsidRPr="00753A44" w:rsidRDefault="00B16427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A44">
        <w:rPr>
          <w:rFonts w:ascii="Times New Roman" w:eastAsia="Calibri" w:hAnsi="Times New Roman" w:cs="Times New Roman"/>
          <w:sz w:val="28"/>
          <w:szCs w:val="28"/>
          <w:lang w:eastAsia="en-US"/>
        </w:rPr>
        <w:t>инсталляции, настройки и сопровождения одной из информационных систем;</w:t>
      </w:r>
    </w:p>
    <w:p w14:paraId="6C0BEF2A" w14:textId="77777777" w:rsidR="00B16427" w:rsidRPr="00753A44" w:rsidRDefault="00B16427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A44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выполнения регламентов по обновлению, техническому сопровождению и восстановлению данных информационной системы;</w:t>
      </w:r>
    </w:p>
    <w:p w14:paraId="20E300A5" w14:textId="77777777" w:rsidR="00BF661D" w:rsidRPr="00753A44" w:rsidRDefault="00BF661D" w:rsidP="007D250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3F9C7104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осуществлять настройку информационной системы для пользователя согласно технической документации; </w:t>
      </w:r>
    </w:p>
    <w:p w14:paraId="6FA86D55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применять основные правила и документы системы сертификации Российской Федерации; </w:t>
      </w:r>
    </w:p>
    <w:p w14:paraId="2B774FA4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применять основные технологии экспертных систем; </w:t>
      </w:r>
    </w:p>
    <w:p w14:paraId="1B370080" w14:textId="77777777" w:rsidR="007D2509" w:rsidRP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разрабатывать обучающие материалы для пользователей по эксплуатации информационных систем.</w:t>
      </w:r>
    </w:p>
    <w:p w14:paraId="281AF1A3" w14:textId="77777777" w:rsidR="00BF661D" w:rsidRPr="00753A44" w:rsidRDefault="00BF661D" w:rsidP="007D250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2CB4CA77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регламенты и нормы по обновлению и техническому сопровождению обслуживаемой информационной системы; </w:t>
      </w:r>
    </w:p>
    <w:p w14:paraId="2EC7FF50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политику безопасности в современных информационных системах;</w:t>
      </w:r>
    </w:p>
    <w:p w14:paraId="499A6FDC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достижения мировой и отечественной информатики в области интеллектуализации информационных систем; </w:t>
      </w:r>
    </w:p>
    <w:p w14:paraId="44C235EB" w14:textId="77777777" w:rsidR="007D2509" w:rsidRDefault="007D2509" w:rsidP="007D2509">
      <w:pPr>
        <w:pStyle w:val="ConsPlusNormal"/>
        <w:numPr>
          <w:ilvl w:val="0"/>
          <w:numId w:val="39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2509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принципы работы экспертных систем</w:t>
      </w:r>
      <w:r w:rsidR="001207F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CCA1825" w14:textId="447FEDA8" w:rsidR="001A37CF" w:rsidRPr="00753A44" w:rsidRDefault="001A37CF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400CEAB4" w14:textId="77777777" w:rsidR="001A37CF" w:rsidRPr="00753A44" w:rsidRDefault="001A37CF" w:rsidP="001A37CF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4A94DC1F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4BCD7E35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 w14:paraId="256F9524" w14:textId="77777777" w:rsidR="009018CC" w:rsidRPr="00753A44" w:rsidRDefault="009018CC" w:rsidP="0091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95068" w14:textId="77777777" w:rsidR="004141BA" w:rsidRPr="00753A44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44E86D1" w14:textId="77777777" w:rsidR="0054205A" w:rsidRPr="00753A44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6BC05" w14:textId="77777777" w:rsidR="001A37CF" w:rsidRPr="00753A44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68B7D937" w14:textId="77777777" w:rsidR="007E4115" w:rsidRPr="00753A44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8A49F2" w:rsidRPr="00753A4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E4115" w:rsidRPr="00753A44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7015052B" w14:textId="77777777" w:rsidR="001A37CF" w:rsidRPr="00753A44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743BED" w14:textId="77777777" w:rsidR="00BF661D" w:rsidRPr="00753A44" w:rsidRDefault="00BF661D" w:rsidP="00BF661D">
      <w:pPr>
        <w:pStyle w:val="2"/>
        <w:adjustRightInd w:val="0"/>
        <w:snapToGrid w:val="0"/>
        <w:spacing w:before="0"/>
        <w:contextualSpacing/>
        <w:jc w:val="center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bookmarkStart w:id="0" w:name="_Toc940722"/>
      <w:r w:rsidRPr="00753A44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Знакомство с файловой системой</w:t>
      </w:r>
      <w:bookmarkEnd w:id="0"/>
    </w:p>
    <w:p w14:paraId="132BF64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949D8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Познакомиться с основами работы в интерпретаторе команд </w:t>
      </w:r>
      <w:r w:rsidRPr="00753A44">
        <w:rPr>
          <w:rFonts w:ascii="Times New Roman" w:hAnsi="Times New Roman" w:cs="Times New Roman"/>
          <w:bCs/>
          <w:sz w:val="28"/>
          <w:szCs w:val="28"/>
        </w:rPr>
        <w:t>Windows</w:t>
      </w:r>
      <w:r w:rsidRPr="00753A44">
        <w:rPr>
          <w:rFonts w:ascii="Times New Roman" w:hAnsi="Times New Roman" w:cs="Times New Roman"/>
          <w:sz w:val="28"/>
          <w:szCs w:val="28"/>
        </w:rPr>
        <w:t>, освоить использование основных команд управления файлами и каталогами.</w:t>
      </w:r>
    </w:p>
    <w:p w14:paraId="186CD8D5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C7161C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Подключение и администрирование маршрутизаторов, статическая маршрутизация, настройка протокола RIP.</w:t>
      </w:r>
    </w:p>
    <w:p w14:paraId="4AA7E286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AA0AEB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топологию для собственной квартиры. Для каждой комнаты - своя подсеть, каждый член семьи имеет свой компьютер-хост. Выполнить 2 варианта маршрутизации для своей топологии: статическая и </w:t>
      </w:r>
      <w:r w:rsidRPr="00753A4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RIP</w:t>
      </w:r>
      <w:r w:rsidRP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71A3DB" w14:textId="77777777" w:rsidR="001A37CF" w:rsidRPr="00753A44" w:rsidRDefault="001A37CF" w:rsidP="001A37C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7AAC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Работа с файлами и каталогами</w:t>
      </w:r>
    </w:p>
    <w:p w14:paraId="145054B0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CDB216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(a)</w:t>
      </w:r>
      <w:r w:rsidRPr="00753A44">
        <w:rPr>
          <w:rFonts w:ascii="Times New Roman" w:hAnsi="Times New Roman" w:cs="Times New Roman"/>
          <w:sz w:val="28"/>
          <w:szCs w:val="28"/>
        </w:rPr>
        <w:t xml:space="preserve"> Запустить командную оболочку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cmd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 и перейти в домашний (сетевой) каталог</w:t>
      </w:r>
    </w:p>
    <w:p w14:paraId="3635E124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(b)</w:t>
      </w:r>
      <w:r w:rsidRPr="00753A44">
        <w:rPr>
          <w:rFonts w:ascii="Times New Roman" w:hAnsi="Times New Roman" w:cs="Times New Roman"/>
          <w:sz w:val="28"/>
          <w:szCs w:val="28"/>
        </w:rPr>
        <w:t xml:space="preserve"> Запустить блокнот (</w:t>
      </w:r>
      <w:proofErr w:type="spellStart"/>
      <w:r w:rsidRPr="00753A44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) или редактор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edit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 из командной строки с параметром в виде имени файла: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notepad</w:t>
      </w:r>
      <w:proofErr w:type="spellEnd"/>
      <w:r w:rsidRPr="00753A44">
        <w:rPr>
          <w:rFonts w:ascii="Times New Roman" w:hAnsi="Times New Roman" w:cs="Times New Roman"/>
          <w:bCs/>
          <w:sz w:val="28"/>
          <w:szCs w:val="28"/>
        </w:rPr>
        <w:t xml:space="preserve"> mycmd.bat</w:t>
      </w:r>
      <w:r w:rsidRPr="00753A4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edit</w:t>
      </w:r>
      <w:proofErr w:type="spellEnd"/>
      <w:r w:rsidRPr="00753A44">
        <w:rPr>
          <w:rFonts w:ascii="Times New Roman" w:hAnsi="Times New Roman" w:cs="Times New Roman"/>
          <w:bCs/>
          <w:sz w:val="28"/>
          <w:szCs w:val="28"/>
        </w:rPr>
        <w:t xml:space="preserve"> mycmd.bat</w:t>
      </w:r>
      <w:r w:rsidRPr="00753A44">
        <w:rPr>
          <w:rFonts w:ascii="Times New Roman" w:hAnsi="Times New Roman" w:cs="Times New Roman"/>
          <w:sz w:val="28"/>
          <w:szCs w:val="28"/>
        </w:rPr>
        <w:t>. При этом откроется пустое окно для ввода текста файла</w:t>
      </w:r>
    </w:p>
    <w:p w14:paraId="4C0AF22D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(c)</w:t>
      </w:r>
      <w:r w:rsidRPr="00753A44">
        <w:rPr>
          <w:rFonts w:ascii="Times New Roman" w:hAnsi="Times New Roman" w:cs="Times New Roman"/>
          <w:sz w:val="28"/>
          <w:szCs w:val="28"/>
        </w:rPr>
        <w:t xml:space="preserve"> Ввести следующие команды (по одной на строку)</w:t>
      </w:r>
    </w:p>
    <w:p w14:paraId="5AF988DB" w14:textId="77777777" w:rsidR="00BF1F86" w:rsidRPr="00753A44" w:rsidRDefault="00BF1F86" w:rsidP="00BF1F86">
      <w:pPr>
        <w:pStyle w:val="aa"/>
        <w:jc w:val="both"/>
        <w:rPr>
          <w:rFonts w:ascii="Times New Roman" w:eastAsia="Times New Roman" w:hAnsi="Times New Roman"/>
          <w:sz w:val="28"/>
          <w:szCs w:val="28"/>
        </w:rPr>
      </w:pPr>
    </w:p>
    <w:p w14:paraId="3204119A" w14:textId="77777777" w:rsidR="00BF661D" w:rsidRPr="00753A44" w:rsidRDefault="00BF661D" w:rsidP="00BF661D">
      <w:pPr>
        <w:pStyle w:val="2"/>
        <w:adjustRightInd w:val="0"/>
        <w:snapToGrid w:val="0"/>
        <w:spacing w:before="0"/>
        <w:contextualSpacing/>
        <w:jc w:val="both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bookmarkStart w:id="1" w:name="_Toc940728"/>
      <w:r w:rsidRPr="00753A44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Командные файлы и программирование</w:t>
      </w:r>
      <w:bookmarkEnd w:id="1"/>
    </w:p>
    <w:p w14:paraId="612404D4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DA2896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>Научиться использовать программные элементы языка командных файлов</w:t>
      </w:r>
    </w:p>
    <w:p w14:paraId="7553C7B9" w14:textId="77777777" w:rsidR="00B42C31" w:rsidRPr="00753A44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21FE1E" w14:textId="77777777" w:rsidR="00BF661D" w:rsidRPr="00753A44" w:rsidRDefault="00BF661D" w:rsidP="00BF661D">
      <w:pPr>
        <w:pStyle w:val="2"/>
        <w:adjustRightInd w:val="0"/>
        <w:snapToGrid w:val="0"/>
        <w:spacing w:before="0"/>
        <w:contextualSpacing/>
        <w:jc w:val="both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bookmarkStart w:id="2" w:name="_Toc940730"/>
      <w:r w:rsidRPr="00753A44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Командные файлы</w:t>
      </w:r>
      <w:bookmarkEnd w:id="2"/>
    </w:p>
    <w:p w14:paraId="751E8CC0" w14:textId="77777777" w:rsidR="00BF661D" w:rsidRPr="00753A44" w:rsidRDefault="00BF661D" w:rsidP="00BF661D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0AA95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>Запустите командную строку</w:t>
      </w:r>
      <w:r w:rsidRPr="00753A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A44">
        <w:rPr>
          <w:rFonts w:ascii="Times New Roman" w:hAnsi="Times New Roman" w:cs="Times New Roman"/>
          <w:sz w:val="28"/>
          <w:szCs w:val="28"/>
        </w:rPr>
        <w:t>CMD</w:t>
      </w:r>
    </w:p>
    <w:p w14:paraId="241072A9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Сделайте активным корневой каталог диск </w:t>
      </w:r>
      <w:r w:rsidRPr="00753A44">
        <w:rPr>
          <w:rFonts w:ascii="Times New Roman" w:hAnsi="Times New Roman" w:cs="Times New Roman"/>
          <w:bCs/>
          <w:sz w:val="28"/>
          <w:szCs w:val="28"/>
        </w:rPr>
        <w:t>C:</w:t>
      </w:r>
    </w:p>
    <w:p w14:paraId="260B8C5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Выведите на экран постранично справку по команде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dir</w:t>
      </w:r>
      <w:proofErr w:type="spellEnd"/>
      <w:r w:rsidRPr="00753A44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753A44">
        <w:rPr>
          <w:rFonts w:ascii="Times New Roman" w:hAnsi="Times New Roman" w:cs="Times New Roman"/>
          <w:sz w:val="28"/>
          <w:szCs w:val="28"/>
        </w:rPr>
        <w:t> </w:t>
      </w:r>
    </w:p>
    <w:p w14:paraId="2414DD39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Просмотрите на экране содержимое корневого каталога текущего диска (т.е. диска </w:t>
      </w:r>
      <w:r w:rsidRPr="00753A44">
        <w:rPr>
          <w:rFonts w:ascii="Times New Roman" w:hAnsi="Times New Roman" w:cs="Times New Roman"/>
          <w:bCs/>
          <w:sz w:val="28"/>
          <w:szCs w:val="28"/>
        </w:rPr>
        <w:t>С:)</w:t>
      </w:r>
    </w:p>
    <w:p w14:paraId="4F779CD6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Просмотрите на экране содержимое каталога </w:t>
      </w:r>
      <w:proofErr w:type="spellStart"/>
      <w:r w:rsidRPr="00753A44">
        <w:rPr>
          <w:rFonts w:ascii="Times New Roman" w:hAnsi="Times New Roman" w:cs="Times New Roman"/>
          <w:sz w:val="28"/>
          <w:szCs w:val="28"/>
        </w:rPr>
        <w:t>Temp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 диска С:</w:t>
      </w:r>
    </w:p>
    <w:p w14:paraId="3AC8A25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Отсортируйте выводимый на экран список файлов каталога </w:t>
      </w:r>
      <w:proofErr w:type="spellStart"/>
      <w:r w:rsidRPr="00753A44">
        <w:rPr>
          <w:rFonts w:ascii="Times New Roman" w:hAnsi="Times New Roman" w:cs="Times New Roman"/>
          <w:sz w:val="28"/>
          <w:szCs w:val="28"/>
        </w:rPr>
        <w:t>Temp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, расположив их в алфавитном порядке, для чего передайте вывод команды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dir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 на обработку команде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sort</w:t>
      </w:r>
      <w:proofErr w:type="spellEnd"/>
    </w:p>
    <w:p w14:paraId="3E09EE2E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Перенаправьте вывод команды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dir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 с экрана в текстовый файл </w:t>
      </w:r>
      <w:proofErr w:type="gramStart"/>
      <w:r w:rsidRPr="00753A44">
        <w:rPr>
          <w:rFonts w:ascii="Times New Roman" w:hAnsi="Times New Roman" w:cs="Times New Roman"/>
          <w:bCs/>
          <w:sz w:val="28"/>
          <w:szCs w:val="28"/>
        </w:rPr>
        <w:t xml:space="preserve">katalog.txt </w:t>
      </w:r>
      <w:r w:rsidRPr="00753A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E03221F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Выведите на экран постранично справку по команде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copy</w:t>
      </w:r>
      <w:proofErr w:type="spellEnd"/>
      <w:r w:rsidRPr="00753A4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40B6B5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 xml:space="preserve">Создайте в каталоге </w:t>
      </w:r>
      <w:proofErr w:type="spellStart"/>
      <w:r w:rsidRPr="00753A44">
        <w:rPr>
          <w:rFonts w:ascii="Times New Roman" w:hAnsi="Times New Roman" w:cs="Times New Roman"/>
          <w:bCs/>
          <w:sz w:val="28"/>
          <w:szCs w:val="28"/>
        </w:rPr>
        <w:t>Temp</w:t>
      </w:r>
      <w:proofErr w:type="spellEnd"/>
      <w:r w:rsidRPr="00753A44">
        <w:rPr>
          <w:rFonts w:ascii="Times New Roman" w:hAnsi="Times New Roman" w:cs="Times New Roman"/>
          <w:sz w:val="28"/>
          <w:szCs w:val="28"/>
        </w:rPr>
        <w:t xml:space="preserve"> файл </w:t>
      </w:r>
      <w:r w:rsidRPr="00753A44">
        <w:rPr>
          <w:rFonts w:ascii="Times New Roman" w:hAnsi="Times New Roman" w:cs="Times New Roman"/>
          <w:bCs/>
          <w:sz w:val="28"/>
          <w:szCs w:val="28"/>
        </w:rPr>
        <w:t>text1</w:t>
      </w:r>
      <w:r w:rsidRPr="00753A44">
        <w:rPr>
          <w:rFonts w:ascii="Times New Roman" w:hAnsi="Times New Roman" w:cs="Times New Roman"/>
          <w:sz w:val="28"/>
          <w:szCs w:val="28"/>
        </w:rPr>
        <w:t>, набрав текст с клавиатуры.</w:t>
      </w:r>
    </w:p>
    <w:p w14:paraId="42AE277A" w14:textId="77777777" w:rsidR="00BF661D" w:rsidRPr="00753A44" w:rsidRDefault="00BF661D" w:rsidP="004D324A">
      <w:pPr>
        <w:numPr>
          <w:ilvl w:val="1"/>
          <w:numId w:val="28"/>
        </w:numPr>
        <w:tabs>
          <w:tab w:val="clear" w:pos="1440"/>
          <w:tab w:val="left" w:pos="1134"/>
        </w:tabs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sz w:val="28"/>
          <w:szCs w:val="28"/>
        </w:rPr>
        <w:t>Действуя аналогично предыдущему пункту, создайте файлы:</w:t>
      </w:r>
    </w:p>
    <w:p w14:paraId="2E2D588D" w14:textId="77777777" w:rsidR="00BF661D" w:rsidRPr="00753A44" w:rsidRDefault="00BF661D" w:rsidP="00BF661D">
      <w:pPr>
        <w:tabs>
          <w:tab w:val="left" w:pos="1134"/>
        </w:tabs>
        <w:adjustRightInd w:val="0"/>
        <w:snapToGrid w:val="0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t>text2</w:t>
      </w:r>
      <w:r w:rsidRPr="00753A44">
        <w:rPr>
          <w:rFonts w:ascii="Times New Roman" w:hAnsi="Times New Roman" w:cs="Times New Roman"/>
          <w:sz w:val="28"/>
          <w:szCs w:val="28"/>
        </w:rPr>
        <w:t>, где запишите место учебы;</w:t>
      </w:r>
    </w:p>
    <w:p w14:paraId="1CAADBE9" w14:textId="77777777" w:rsidR="00BF661D" w:rsidRPr="00753A44" w:rsidRDefault="00BF661D" w:rsidP="00BF661D">
      <w:pPr>
        <w:tabs>
          <w:tab w:val="left" w:pos="1134"/>
        </w:tabs>
        <w:adjustRightInd w:val="0"/>
        <w:snapToGrid w:val="0"/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Fonts w:ascii="Times New Roman" w:hAnsi="Times New Roman" w:cs="Times New Roman"/>
          <w:bCs/>
          <w:sz w:val="28"/>
          <w:szCs w:val="28"/>
        </w:rPr>
        <w:lastRenderedPageBreak/>
        <w:t>text3</w:t>
      </w:r>
      <w:r w:rsidRPr="00753A44">
        <w:rPr>
          <w:rFonts w:ascii="Times New Roman" w:hAnsi="Times New Roman" w:cs="Times New Roman"/>
          <w:sz w:val="28"/>
          <w:szCs w:val="28"/>
        </w:rPr>
        <w:t>, где запишите домашний адрес и телефон.</w:t>
      </w:r>
    </w:p>
    <w:p w14:paraId="61C34672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810C13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B90335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3.2.3.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04.03.</w:t>
      </w:r>
    </w:p>
    <w:p w14:paraId="0DBCB49D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69B2E5" w14:textId="77777777" w:rsidR="004D324A" w:rsidRPr="00753A44" w:rsidRDefault="004D324A" w:rsidP="004D324A">
      <w:pPr>
        <w:widowControl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bookmarkStart w:id="3" w:name="_Toc464121093"/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Практическое задание № 1</w:t>
      </w:r>
      <w:bookmarkEnd w:id="3"/>
    </w:p>
    <w:p w14:paraId="4100B616" w14:textId="77777777" w:rsidR="004D324A" w:rsidRPr="00753A44" w:rsidRDefault="004D324A" w:rsidP="004D324A">
      <w:pPr>
        <w:widowControl w:val="0"/>
        <w:tabs>
          <w:tab w:val="left" w:pos="1080"/>
        </w:tabs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Toc464121094"/>
      <w:r w:rsidRPr="00753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«Локальные компьютерные сети»</w:t>
      </w:r>
      <w:bookmarkEnd w:id="4"/>
    </w:p>
    <w:p w14:paraId="53563AFD" w14:textId="77777777" w:rsidR="004D324A" w:rsidRPr="00753A44" w:rsidRDefault="004D324A" w:rsidP="004D324A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 работы:</w:t>
      </w:r>
      <w:r w:rsidRPr="00753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способам обмена файлами в локальной сети компьютерного класса</w:t>
      </w:r>
    </w:p>
    <w:p w14:paraId="2E21E350" w14:textId="77777777" w:rsidR="004D324A" w:rsidRPr="00753A44" w:rsidRDefault="004D324A" w:rsidP="004D324A">
      <w:pPr>
        <w:widowControl w:val="0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Теоретическая часть</w:t>
      </w:r>
    </w:p>
    <w:p w14:paraId="651A4103" w14:textId="77777777" w:rsidR="004D324A" w:rsidRPr="00753A44" w:rsidRDefault="004D324A" w:rsidP="004D324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F27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F27"/>
          <w:sz w:val="28"/>
          <w:szCs w:val="28"/>
          <w:lang w:eastAsia="ru-RU"/>
        </w:rPr>
        <w:t>Локальные компьютерные сети.</w:t>
      </w:r>
      <w:r w:rsidRPr="00753A44">
        <w:rPr>
          <w:rFonts w:ascii="Times New Roman" w:eastAsia="Times New Roman" w:hAnsi="Times New Roman" w:cs="Times New Roman"/>
          <w:color w:val="000F27"/>
          <w:sz w:val="28"/>
          <w:szCs w:val="28"/>
          <w:lang w:eastAsia="ru-RU"/>
        </w:rPr>
        <w:t xml:space="preserve"> Локальная сеть объединяет компьютеры, установленные в одном помещении (например, школьный компьютерный класс, состоящий из 8—12 компьютеров) или в одном здании. В небольших локальных сетях все компьютеры обычно равноправны, т. е. пользователи самостоятельно решают, какие ресурсы своего компьютера (диски, каталоги, файлы) сделать общедоступными по сети. Такие сети называются одноранговыми. Если к локальной сети подключено более десяти компьютеров, то одноранговая сеть может оказаться недостаточно производительной. Для увеличения производительности, а также в целях обеспечения большей надежности при хранении информации в сети некоторые компьютеры специально выделяются для хранения файлов или программ-приложений. Такие компьютеры называются серверами, а локальная сеть — сетью на основе серверов. Каждый компьютер, подключенный к локальной сети, должен иметь специальную плату (сетевой адаптер). Между собой компьютеры (сетевые адаптеры) соединяются с помощью кабелей.</w:t>
      </w:r>
    </w:p>
    <w:p w14:paraId="3B3CFED6" w14:textId="77777777" w:rsidR="004D324A" w:rsidRPr="00753A44" w:rsidRDefault="004D324A" w:rsidP="004D3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Локальные сети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3-х и более компьютеров друг с другом на небольшом расстоянии с помощью кабелей.</w:t>
      </w:r>
    </w:p>
    <w:p w14:paraId="2E091D0D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Назначение: </w:t>
      </w:r>
    </w:p>
    <w:p w14:paraId="2EAC563D" w14:textId="77777777" w:rsidR="004D324A" w:rsidRPr="00753A44" w:rsidRDefault="004D324A" w:rsidP="004D324A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информации между компьютерами;</w:t>
      </w:r>
    </w:p>
    <w:p w14:paraId="247525D3" w14:textId="77777777" w:rsidR="004D324A" w:rsidRPr="00753A44" w:rsidRDefault="004D324A" w:rsidP="004D324A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доступ к программам и данным;</w:t>
      </w:r>
    </w:p>
    <w:p w14:paraId="3D38C3F4" w14:textId="77777777" w:rsidR="004D324A" w:rsidRPr="00753A44" w:rsidRDefault="004D324A" w:rsidP="004D324A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совместное использование оборудования.</w:t>
      </w:r>
    </w:p>
    <w:p w14:paraId="45C2393D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соединения компьютеров между собой, нужны: </w:t>
      </w:r>
    </w:p>
    <w:p w14:paraId="471AAB95" w14:textId="77777777" w:rsidR="004D324A" w:rsidRPr="00753A44" w:rsidRDefault="004D324A" w:rsidP="004D324A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платы для каждого компьютера;</w:t>
      </w:r>
    </w:p>
    <w:p w14:paraId="65354579" w14:textId="77777777" w:rsidR="004D324A" w:rsidRPr="00753A44" w:rsidRDefault="004D324A" w:rsidP="004D324A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соединительные кабели;</w:t>
      </w:r>
    </w:p>
    <w:p w14:paraId="47B724B3" w14:textId="77777777" w:rsidR="004D324A" w:rsidRPr="00753A44" w:rsidRDefault="004D324A" w:rsidP="004D324A">
      <w:pPr>
        <w:widowControl w:val="0"/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сетевое программное обеспечение</w:t>
      </w:r>
    </w:p>
    <w:p w14:paraId="5807B686" w14:textId="77777777" w:rsidR="004D324A" w:rsidRPr="00753A44" w:rsidRDefault="004D324A" w:rsidP="004D324A">
      <w:pPr>
        <w:widowControl w:val="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Методика и порядок выполнения работы</w:t>
      </w:r>
    </w:p>
    <w:p w14:paraId="3AF2282B" w14:textId="77777777" w:rsidR="004D324A" w:rsidRPr="00753A44" w:rsidRDefault="004D324A" w:rsidP="004D32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компьютерном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находится пять компьютеров. Придумайте различные способы соединения их в сеть. </w:t>
      </w:r>
    </w:p>
    <w:p w14:paraId="76FBCC44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рисунки.  Найдите способ, обеспечивающий самый короткий маршрут передачи информации между любыми двумя абонентами.</w:t>
      </w:r>
    </w:p>
    <w:p w14:paraId="34D833F5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6BEE69" wp14:editId="59A5FB46">
            <wp:extent cx="3114675" cy="1781175"/>
            <wp:effectExtent l="0" t="0" r="9525" b="9525"/>
            <wp:docPr id="8" name="Рисунок 8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FD2B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1  Последовательное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соединение, по общей шине - все компьютеры подключены к одному кабелю.</w:t>
      </w:r>
    </w:p>
    <w:p w14:paraId="7BF6392D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A5910F" wp14:editId="1DBAC41E">
            <wp:extent cx="3133725" cy="2076450"/>
            <wp:effectExtent l="0" t="0" r="9525" b="0"/>
            <wp:docPr id="7" name="Рисунок 7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7C65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2.  Последовательное соединение кольцом - каждый компьютер, соединён друг с другом, сигнал, несущий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идёт по кругу.</w:t>
      </w:r>
    </w:p>
    <w:p w14:paraId="043CEAB7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027A4F" wp14:editId="771AE025">
            <wp:extent cx="3248025" cy="1790700"/>
            <wp:effectExtent l="0" t="0" r="9525" b="0"/>
            <wp:docPr id="6" name="Рисунок 6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50E8D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 Соединение звездой - используется отдельный кабель для каждого компьютера, проложенный от центрального устройства.</w:t>
      </w:r>
    </w:p>
    <w:p w14:paraId="4D0C072C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A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15D52A" wp14:editId="299F917D">
            <wp:extent cx="3009900" cy="2495550"/>
            <wp:effectExtent l="0" t="0" r="0" b="0"/>
            <wp:docPr id="5" name="Рисунок 5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F58E" w14:textId="77777777" w:rsidR="004D324A" w:rsidRPr="00753A44" w:rsidRDefault="004D324A" w:rsidP="004D32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 Древовидное соединение - имеется один центральный сервер для всей сети и несколько файловых серверов для разных рабочих групп.</w:t>
      </w:r>
    </w:p>
    <w:p w14:paraId="6B8828DE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94B625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к выполнению </w:t>
      </w:r>
      <w:r w:rsidR="007D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практической</w:t>
      </w:r>
      <w:r w:rsidRPr="0075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работы.</w:t>
      </w:r>
    </w:p>
    <w:p w14:paraId="211CA00E" w14:textId="77777777" w:rsidR="004D324A" w:rsidRPr="00753A44" w:rsidRDefault="004D324A" w:rsidP="004D3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5012A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достоинства и недостатки объединений локальных сетей. Заполните таблицу. </w:t>
      </w:r>
    </w:p>
    <w:p w14:paraId="267A9E6C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228"/>
        <w:gridCol w:w="1470"/>
        <w:gridCol w:w="1418"/>
        <w:gridCol w:w="1771"/>
      </w:tblGrid>
      <w:tr w:rsidR="004D324A" w:rsidRPr="00753A44" w14:paraId="371EC713" w14:textId="77777777" w:rsidTr="00D05B76">
        <w:tc>
          <w:tcPr>
            <w:tcW w:w="3528" w:type="dxa"/>
          </w:tcPr>
          <w:p w14:paraId="491C59DE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сети</w:t>
            </w:r>
          </w:p>
        </w:tc>
        <w:tc>
          <w:tcPr>
            <w:tcW w:w="1229" w:type="dxa"/>
          </w:tcPr>
          <w:p w14:paraId="5FB0822C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Шинная</w:t>
            </w:r>
          </w:p>
        </w:tc>
        <w:tc>
          <w:tcPr>
            <w:tcW w:w="1291" w:type="dxa"/>
          </w:tcPr>
          <w:p w14:paraId="117EBABD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Кольцевая</w:t>
            </w:r>
          </w:p>
        </w:tc>
        <w:tc>
          <w:tcPr>
            <w:tcW w:w="1440" w:type="dxa"/>
          </w:tcPr>
          <w:p w14:paraId="45CE9597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</w:t>
            </w:r>
          </w:p>
        </w:tc>
        <w:tc>
          <w:tcPr>
            <w:tcW w:w="1620" w:type="dxa"/>
          </w:tcPr>
          <w:p w14:paraId="214D8CC9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Древовидная</w:t>
            </w:r>
          </w:p>
        </w:tc>
      </w:tr>
      <w:tr w:rsidR="004D324A" w:rsidRPr="00753A44" w14:paraId="0A2A7577" w14:textId="77777777" w:rsidTr="00D05B76">
        <w:tc>
          <w:tcPr>
            <w:tcW w:w="3528" w:type="dxa"/>
          </w:tcPr>
          <w:p w14:paraId="32C7E564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затраты на кабель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29" w:type="dxa"/>
          </w:tcPr>
          <w:p w14:paraId="39B7FDBA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628D9E9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6E09CE69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9407DE5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615A9DE1" w14:textId="77777777" w:rsidTr="00D05B76">
        <w:tc>
          <w:tcPr>
            <w:tcW w:w="3528" w:type="dxa"/>
          </w:tcPr>
          <w:p w14:paraId="19E8FD58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нелегального подключения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29" w:type="dxa"/>
          </w:tcPr>
          <w:p w14:paraId="1A4BEBC4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6DA08D0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434F22AE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4DF23EA8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47671CD3" w14:textId="77777777" w:rsidTr="00D05B76">
        <w:tc>
          <w:tcPr>
            <w:tcW w:w="3528" w:type="dxa"/>
          </w:tcPr>
          <w:p w14:paraId="6C679B53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подключения абонента без остановки работы сети</w:t>
            </w:r>
          </w:p>
        </w:tc>
        <w:tc>
          <w:tcPr>
            <w:tcW w:w="1229" w:type="dxa"/>
          </w:tcPr>
          <w:p w14:paraId="5DBEB025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777851FB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5DEE0284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0EE3775E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0AF2EDC4" w14:textId="77777777" w:rsidTr="00D05B76">
        <w:tc>
          <w:tcPr>
            <w:tcW w:w="3528" w:type="dxa"/>
          </w:tcPr>
          <w:p w14:paraId="59C9B60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обмена информацией без сервера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29" w:type="dxa"/>
          </w:tcPr>
          <w:p w14:paraId="2A58E92F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2FF68438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1F3B3183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3CE727E9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24A" w:rsidRPr="00753A44" w14:paraId="3AF651B2" w14:textId="77777777" w:rsidTr="00D05B76">
        <w:tc>
          <w:tcPr>
            <w:tcW w:w="3528" w:type="dxa"/>
          </w:tcPr>
          <w:p w14:paraId="24981CB2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Влияет ли поломка компьютера абонента на работу сети?</w:t>
            </w:r>
          </w:p>
        </w:tc>
        <w:tc>
          <w:tcPr>
            <w:tcW w:w="1229" w:type="dxa"/>
          </w:tcPr>
          <w:p w14:paraId="7A919DBF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</w:tcPr>
          <w:p w14:paraId="3F5D945C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14:paraId="04115D86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14:paraId="293D97D3" w14:textId="77777777" w:rsidR="004D324A" w:rsidRPr="00753A44" w:rsidRDefault="004D324A" w:rsidP="004D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A8DD8D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8336D" w14:textId="77777777" w:rsidR="004D324A" w:rsidRPr="00753A44" w:rsidRDefault="004D324A" w:rsidP="004D3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9C832" w14:textId="77777777" w:rsidR="004D324A" w:rsidRPr="00753A44" w:rsidRDefault="004D324A" w:rsidP="004D324A">
      <w:pPr>
        <w:widowControl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Вопросы для защиты </w:t>
      </w:r>
      <w:r w:rsidR="007D250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практической</w:t>
      </w:r>
      <w:r w:rsidRPr="00753A4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работы.</w:t>
      </w:r>
    </w:p>
    <w:p w14:paraId="3EB1F9B6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передать информацию от компьютера к компьютеру?</w:t>
      </w:r>
    </w:p>
    <w:p w14:paraId="4CC582E6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случай наиболее удобный?</w:t>
      </w:r>
    </w:p>
    <w:p w14:paraId="503B8BD8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объединить компьютеры в сеть?</w:t>
      </w:r>
    </w:p>
    <w:p w14:paraId="1770B297" w14:textId="77777777" w:rsidR="004D324A" w:rsidRPr="00753A44" w:rsidRDefault="004D324A" w:rsidP="004D324A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необходимо, чтобы сеть работала?</w:t>
      </w:r>
    </w:p>
    <w:p w14:paraId="59800B84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46BDCB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EBCB5E" w14:textId="77777777" w:rsidR="008662E7" w:rsidRPr="00753A44" w:rsidRDefault="008662E7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3.2.4. 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МДК 04.04.</w:t>
      </w:r>
    </w:p>
    <w:p w14:paraId="74E5BEF2" w14:textId="77777777" w:rsidR="004D324A" w:rsidRPr="00753A44" w:rsidRDefault="004D324A" w:rsidP="008662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DB3609" w14:textId="77777777" w:rsidR="004D324A" w:rsidRPr="00753A44" w:rsidRDefault="004D324A" w:rsidP="004D324A">
      <w:pPr>
        <w:adjustRightInd w:val="0"/>
        <w:snapToGrid w:val="0"/>
        <w:spacing w:after="0" w:line="240" w:lineRule="auto"/>
        <w:contextualSpacing/>
        <w:jc w:val="center"/>
        <w:outlineLvl w:val="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bookmarkStart w:id="5" w:name="_Toc942378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Практическое занятие 1 ФОРМИРОВАНИЕ И ИЗУЧЕНИЕ СВОЙСТВ</w:t>
      </w:r>
      <w:bookmarkEnd w:id="5"/>
    </w:p>
    <w:p w14:paraId="70B4D54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467E99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Цель работы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овладеть методикой формирования мандатных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делей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доступа, исследовать возможности мандатных моделей доступа.</w:t>
      </w:r>
    </w:p>
    <w:p w14:paraId="017991E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Средства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теоретический материал, персональный компьютер.</w:t>
      </w:r>
    </w:p>
    <w:p w14:paraId="2FDE7C3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5513B02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6" w:name="_Toc942379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Порядок выполнения лабораторной работы</w:t>
      </w:r>
      <w:bookmarkEnd w:id="6"/>
    </w:p>
    <w:p w14:paraId="18516A99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19"/>
          <w:tab w:val="left" w:pos="1020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Получить доступ к набору служебных программ «Монитор безопасности», используя следующие</w:t>
      </w:r>
      <w:r w:rsidRPr="00753A44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программы:</w:t>
      </w:r>
    </w:p>
    <w:p w14:paraId="06732785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1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expert.exe (программа преобразования файла описания модели в </w:t>
      </w:r>
      <w:proofErr w:type="spellStart"/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ехе.файл</w:t>
      </w:r>
      <w:proofErr w:type="spellEnd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);</w:t>
      </w:r>
    </w:p>
    <w:p w14:paraId="0ABFD06E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security.exe (основная программа «Монитора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безопасности»).</w:t>
      </w:r>
    </w:p>
    <w:p w14:paraId="7BABC324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28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Создать файл описания модели 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 помощи языка описания. Исходные данные для его создания задаются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препо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давателем. Особенности языка и правила описания модели приведены в прил. 2.</w:t>
      </w:r>
    </w:p>
    <w:p w14:paraId="076A46F6" w14:textId="77777777" w:rsidR="004D324A" w:rsidRPr="00753A44" w:rsidRDefault="004D324A" w:rsidP="004D324A">
      <w:pPr>
        <w:adjustRightInd w:val="0"/>
        <w:snapToGrid w:val="0"/>
        <w:spacing w:after="0" w:line="240" w:lineRule="auto"/>
        <w:ind w:firstLine="540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753A4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Примечание.  </w:t>
      </w:r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Следует определить только права доступа по чтению    и</w:t>
      </w:r>
      <w:r w:rsidRPr="00753A44">
        <w:rPr>
          <w:rFonts w:ascii="Times New Roman" w:eastAsia="Malgun Gothic" w:hAnsi="Times New Roman" w:cs="Times New Roman"/>
          <w:spacing w:val="-1"/>
          <w:sz w:val="24"/>
          <w:szCs w:val="24"/>
          <w:lang w:eastAsia="ko-KR"/>
        </w:rPr>
        <w:t xml:space="preserve"> </w:t>
      </w:r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записи.</w:t>
      </w:r>
    </w:p>
    <w:p w14:paraId="13310571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33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Используя 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программу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expert.exe, получить </w:t>
      </w:r>
      <w:proofErr w:type="spellStart"/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ехе</w:t>
      </w:r>
      <w:proofErr w:type="spellEnd"/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-файл описания. Последовательность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работы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утилитой expert.exe 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определена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прил.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</w:p>
    <w:p w14:paraId="5AAA6AC2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34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Запустить программу security.exe. Описание ее возможностей приведено в прил.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</w:t>
      </w:r>
    </w:p>
    <w:p w14:paraId="56CE82D8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left="0" w:hanging="29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Выбрать в меню FILE созданный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ехе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-файл.</w:t>
      </w:r>
    </w:p>
    <w:p w14:paraId="4B7E87A9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992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Убедиться в защите, предоставляемой моделью 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ла. Для этого необходимо выполнить следующие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операции:</w:t>
      </w:r>
    </w:p>
    <w:p w14:paraId="50274D83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02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чтения и записи для пар «субъект–объект», которые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удовлетво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ряют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правилам NRU и NWD. Убедиться в возможности выполнения таких операций;</w:t>
      </w:r>
    </w:p>
    <w:p w14:paraId="0ED582BE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34"/>
        </w:tabs>
        <w:autoSpaceDE w:val="0"/>
        <w:autoSpaceDN w:val="0"/>
        <w:adjustRightInd w:val="0"/>
        <w:snapToGrid w:val="0"/>
        <w:spacing w:after="0" w:line="240" w:lineRule="auto"/>
        <w:ind w:left="0" w:hanging="274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чтения-записи</w:t>
      </w:r>
      <w:r w:rsidRPr="00753A44">
        <w:rPr>
          <w:rFonts w:ascii="Times New Roman" w:eastAsia="Times New Roman" w:hAnsi="Times New Roman" w:cs="Times New Roman"/>
          <w:spacing w:val="4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753A44">
        <w:rPr>
          <w:rFonts w:ascii="Times New Roman" w:eastAsia="Times New Roman" w:hAnsi="Times New Roman" w:cs="Times New Roman"/>
          <w:spacing w:val="4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нарушением</w:t>
      </w:r>
      <w:r w:rsidRPr="00753A44">
        <w:rPr>
          <w:rFonts w:ascii="Times New Roman" w:eastAsia="Times New Roman" w:hAnsi="Times New Roman" w:cs="Times New Roman"/>
          <w:spacing w:val="4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</w:t>
      </w:r>
      <w:r w:rsidRPr="00753A44">
        <w:rPr>
          <w:rFonts w:ascii="Times New Roman" w:eastAsia="Times New Roman" w:hAnsi="Times New Roman" w:cs="Times New Roman"/>
          <w:spacing w:val="4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модели</w:t>
      </w:r>
      <w:r w:rsidRPr="00753A44">
        <w:rPr>
          <w:rFonts w:ascii="Times New Roman" w:eastAsia="Times New Roman" w:hAnsi="Times New Roman" w:cs="Times New Roman"/>
          <w:spacing w:val="4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300578E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Убедиться в невыполнимости такого рода действий.</w:t>
      </w:r>
    </w:p>
    <w:p w14:paraId="5CFD2E5B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60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Выполнить одно из неописанных в файле описания модели действий, например,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delete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object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Убедиться, что оно разрешается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делью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Исследовать модель подобным образом для различных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опера-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ций</w:t>
      </w:r>
      <w:proofErr w:type="spellEnd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77E84879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36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Выйти из программы security.exe и вернуться к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редактирова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нию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файла описания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модели.</w:t>
      </w:r>
    </w:p>
    <w:p w14:paraId="25314DFC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012"/>
        </w:tabs>
        <w:autoSpaceDE w:val="0"/>
        <w:autoSpaceDN w:val="0"/>
        <w:adjustRightInd w:val="0"/>
        <w:snapToGrid w:val="0"/>
        <w:spacing w:after="0" w:line="240" w:lineRule="auto"/>
        <w:ind w:left="0" w:hanging="323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Реализовать в файле описания Z-систему, позволяющую</w:t>
      </w:r>
      <w:r w:rsidRPr="00753A44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нарушить защиту модели 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6F89721E" w14:textId="77777777" w:rsidR="004D324A" w:rsidRPr="00753A44" w:rsidRDefault="004D324A" w:rsidP="004D324A">
      <w:pPr>
        <w:adjustRightInd w:val="0"/>
        <w:snapToGrid w:val="0"/>
        <w:spacing w:after="0" w:line="240" w:lineRule="auto"/>
        <w:ind w:firstLine="540"/>
        <w:contextualSpacing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753A44">
        <w:rPr>
          <w:rFonts w:ascii="Times New Roman" w:eastAsia="Malgun Gothic" w:hAnsi="Times New Roman" w:cs="Times New Roman"/>
          <w:i/>
          <w:sz w:val="24"/>
          <w:szCs w:val="24"/>
          <w:lang w:eastAsia="ko-KR"/>
        </w:rPr>
        <w:t xml:space="preserve">Примечание. </w:t>
      </w:r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На данном этапе возможно использование </w:t>
      </w:r>
      <w:proofErr w:type="spellStart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дополнитель</w:t>
      </w:r>
      <w:proofErr w:type="spellEnd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- </w:t>
      </w:r>
      <w:proofErr w:type="spellStart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ных</w:t>
      </w:r>
      <w:proofErr w:type="spellEnd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файлов </w:t>
      </w:r>
      <w:proofErr w:type="spellStart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prefile</w:t>
      </w:r>
      <w:proofErr w:type="spellEnd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и </w:t>
      </w:r>
      <w:proofErr w:type="spellStart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postfile</w:t>
      </w:r>
      <w:proofErr w:type="spellEnd"/>
      <w:r w:rsidRPr="00753A44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06EBE43C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Повторить выполнение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пп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3–5.</w:t>
      </w:r>
    </w:p>
    <w:p w14:paraId="229F84AD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95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Убедиться в возможности обхода защиты, предоставляемой мандатной моделью 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 системе Z. Для этого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димо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14:paraId="5CB1A122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снять атрибуты субъектов и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объектов;</w:t>
      </w:r>
    </w:p>
    <w:p w14:paraId="257F8FB6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выполнить чтение или запись высокоуровневого</w:t>
      </w:r>
      <w:r w:rsidRPr="00753A4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объекта;</w:t>
      </w:r>
    </w:p>
    <w:p w14:paraId="29B90459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снова снять атрибуты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сущностей.</w:t>
      </w:r>
    </w:p>
    <w:p w14:paraId="39E88BE5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64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Выйти из программы security.exe и продолжить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редактирова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ние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файла описания</w:t>
      </w:r>
      <w:r w:rsidRPr="00753A4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модели.</w:t>
      </w:r>
    </w:p>
    <w:p w14:paraId="294BA78F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Реализовать правило слабого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спокойствия.</w:t>
      </w:r>
    </w:p>
    <w:p w14:paraId="5667EAD8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Повторить действия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пп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753A44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3–5.</w:t>
      </w:r>
    </w:p>
    <w:p w14:paraId="6BA94EC3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60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Убедиться защищенности информации и невозможности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лизации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проблемы Z-системы. Для этого необходимо повторить дей-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ствия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п. 11.</w:t>
      </w:r>
    </w:p>
    <w:p w14:paraId="593F7710" w14:textId="77777777" w:rsidR="004D324A" w:rsidRPr="00753A44" w:rsidRDefault="004D324A" w:rsidP="004D324A">
      <w:pPr>
        <w:widowControl w:val="0"/>
        <w:numPr>
          <w:ilvl w:val="0"/>
          <w:numId w:val="33"/>
        </w:numPr>
        <w:tabs>
          <w:tab w:val="left" w:pos="1138"/>
        </w:tabs>
        <w:autoSpaceDE w:val="0"/>
        <w:autoSpaceDN w:val="0"/>
        <w:adjustRightInd w:val="0"/>
        <w:snapToGrid w:val="0"/>
        <w:spacing w:after="0" w:line="240" w:lineRule="auto"/>
        <w:ind w:left="0" w:hanging="44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Выйти из программы security.exe.</w:t>
      </w:r>
    </w:p>
    <w:p w14:paraId="72C7942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D8A7E5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7" w:name="_Toc942380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Содержание отчета</w:t>
      </w:r>
      <w:bookmarkEnd w:id="7"/>
    </w:p>
    <w:p w14:paraId="751EC7F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8EA5D9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отчете требуется привести следующие сведения:</w:t>
      </w:r>
    </w:p>
    <w:p w14:paraId="12165F3A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960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Исходные</w:t>
      </w:r>
      <w:r w:rsidRPr="00753A4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данные:</w:t>
      </w:r>
    </w:p>
    <w:p w14:paraId="7F4FEBF7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наборы субъектов и объектов, а также соответствующие им уровни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секретности;</w:t>
      </w:r>
    </w:p>
    <w:p w14:paraId="381C4FE7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файл описания модели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31321D6C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99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содержимое файлов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prefile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postfile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если таковые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приме-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нялись</w:t>
      </w:r>
      <w:proofErr w:type="spellEnd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6A9F7D2B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1026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Результаты, подтверждающие защищенность информации по чтению и записи в системе с реализованной моделью 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ла и ее незащищенность при использовании других</w:t>
      </w:r>
      <w:r w:rsidRPr="00753A4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операций.</w:t>
      </w:r>
    </w:p>
    <w:p w14:paraId="0391B8A9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983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Последовательность действий при обходе защиты модели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Бел-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ла</w:t>
      </w:r>
      <w:proofErr w:type="gramEnd"/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–</w:t>
      </w:r>
      <w:proofErr w:type="spellStart"/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Z-системе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файл 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описания,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который реализует</w:t>
      </w:r>
      <w:r w:rsidRPr="00753A44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угрозу.</w:t>
      </w:r>
    </w:p>
    <w:p w14:paraId="0865DD4D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1086"/>
        </w:tabs>
        <w:autoSpaceDE w:val="0"/>
        <w:autoSpaceDN w:val="0"/>
        <w:adjustRightInd w:val="0"/>
        <w:snapToGrid w:val="0"/>
        <w:spacing w:after="0" w:line="240" w:lineRule="auto"/>
        <w:ind w:left="0"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применения правила слабого спокойствия для Z-системы.</w:t>
      </w:r>
    </w:p>
    <w:p w14:paraId="46E78566" w14:textId="77777777" w:rsidR="004D324A" w:rsidRPr="00753A44" w:rsidRDefault="004D324A" w:rsidP="004D324A">
      <w:pPr>
        <w:widowControl w:val="0"/>
        <w:numPr>
          <w:ilvl w:val="0"/>
          <w:numId w:val="32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left="0" w:hanging="29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Выводы по лабораторной работе.</w:t>
      </w:r>
    </w:p>
    <w:p w14:paraId="3AF57D4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6D339B2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059510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8" w:name="_Toc942381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Пример отчета</w:t>
      </w:r>
      <w:bookmarkEnd w:id="8"/>
    </w:p>
    <w:p w14:paraId="1D859092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960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Исходные данные:</w:t>
      </w:r>
    </w:p>
    <w:p w14:paraId="2807F88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Рассмотрим систему, содержащую два субъекта и два объекта:</w:t>
      </w:r>
    </w:p>
    <w:p w14:paraId="54D5EB18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безопасности</w:t>
      </w:r>
      <w:r w:rsidRPr="00753A44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«секретно»;</w:t>
      </w:r>
    </w:p>
    <w:p w14:paraId="2DA8DD53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безопасности</w:t>
      </w:r>
      <w:r w:rsidRPr="00753A44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«несекретно»;</w:t>
      </w:r>
    </w:p>
    <w:p w14:paraId="423F7851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секретности</w:t>
      </w:r>
      <w:r w:rsidRPr="00753A44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«несекретно»;</w:t>
      </w:r>
    </w:p>
    <w:p w14:paraId="17F799FD" w14:textId="77777777" w:rsidR="004D324A" w:rsidRPr="00753A44" w:rsidRDefault="004D324A" w:rsidP="004D324A">
      <w:pPr>
        <w:widowControl w:val="0"/>
        <w:numPr>
          <w:ilvl w:val="0"/>
          <w:numId w:val="34"/>
        </w:numPr>
        <w:tabs>
          <w:tab w:val="left" w:pos="886"/>
        </w:tabs>
        <w:autoSpaceDE w:val="0"/>
        <w:autoSpaceDN w:val="0"/>
        <w:adjustRightInd w:val="0"/>
        <w:snapToGrid w:val="0"/>
        <w:spacing w:after="0" w:line="240" w:lineRule="auto"/>
        <w:ind w:left="0" w:hanging="226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уровнем секретности</w:t>
      </w:r>
      <w:r w:rsidRPr="00753A44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«секретно».</w:t>
      </w:r>
    </w:p>
    <w:p w14:paraId="10DB3B3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мы можем построить решетку уровней:</w:t>
      </w:r>
    </w:p>
    <w:p w14:paraId="457C026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1 ------------S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l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------------O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----------«секретно»</w:t>
      </w:r>
    </w:p>
    <w:p w14:paraId="417402B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Pr="00753A44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------------S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------------О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1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----------«несекретно»</w:t>
      </w:r>
    </w:p>
    <w:p w14:paraId="1A98877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Очевидно, что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читать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только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1</w:t>
      </w: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.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Записы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вать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информацию разрешено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Тогда файл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описа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ния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модели будет выглядеть следующим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образом:</w:t>
      </w:r>
    </w:p>
    <w:p w14:paraId="68918C1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листинг файла инициализации b_l_m.ini</w:t>
      </w:r>
    </w:p>
    <w:p w14:paraId="32B7259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//1 – секретно; 0 – несекретно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1,1,0,0,0,0,0,0,0);</w:t>
      </w:r>
    </w:p>
    <w:p w14:paraId="372AF62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2,0,0,0,0,0,0,0,0);</w:t>
      </w:r>
    </w:p>
    <w:p w14:paraId="0631917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O(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1,0,0,0,0,0,0,0,0);</w:t>
      </w:r>
    </w:p>
    <w:p w14:paraId="36A5E8D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2,1,0,0,0,0,0,0,0);</w:t>
      </w:r>
    </w:p>
    <w:p w14:paraId="15E1F71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ATTRNAME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IS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ATTRS(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1); ATTRNAME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IS ATTRO(1); RULES</w:t>
      </w:r>
    </w:p>
    <w:p w14:paraId="18D1F52B" w14:textId="77777777" w:rsidR="004D324A" w:rsidRPr="00753A44" w:rsidRDefault="004D324A" w:rsidP="004D324A">
      <w:pPr>
        <w:widowControl w:val="0"/>
        <w:tabs>
          <w:tab w:val="left" w:pos="2294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READO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</w:r>
      <w:proofErr w:type="gramStart"/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 w:bidi="ru-RU"/>
        </w:rPr>
        <w:t>IF(</w:t>
      </w:r>
      <w:proofErr w:type="spellStart"/>
      <w:proofErr w:type="gramEnd"/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 w:bidi="ru-RU"/>
        </w:rPr>
        <w:t>[THISS]&gt;=</w:t>
      </w:r>
      <w:proofErr w:type="spellStart"/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 w:bidi="ru-RU"/>
        </w:rPr>
        <w:t xml:space="preserve">[THISO]) 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WRITEO</w:t>
      </w:r>
      <w:r w:rsidRPr="00753A44">
        <w:rPr>
          <w:rFonts w:ascii="Times New Roman" w:eastAsia="Times New Roman" w:hAnsi="Times New Roman" w:cs="Times New Roman"/>
          <w:spacing w:val="-20"/>
          <w:sz w:val="24"/>
          <w:szCs w:val="24"/>
          <w:lang w:val="en-US"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[THISO]&gt;=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[THISS])</w:t>
      </w:r>
    </w:p>
    <w:p w14:paraId="49B7401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ENDRULES</w:t>
      </w:r>
    </w:p>
    <w:p w14:paraId="1622D1E1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Prefile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postfiie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используются.</w:t>
      </w:r>
    </w:p>
    <w:p w14:paraId="50DA7390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981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ходе работы с реализованной в п. 1 данного отчета моделью 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была проведена проверка на доступ к объектам по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чтению  и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записи. 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Данные  операции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выполнялись  в  соответствии  с правилами NRU и NWD: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смог читать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только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1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За- писывать информацию было разрешено 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,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a </w:t>
      </w:r>
      <w:r w:rsidRPr="00753A4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S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2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 О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 xml:space="preserve">1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O</w:t>
      </w:r>
      <w:r w:rsidRPr="00753A44">
        <w:rPr>
          <w:rFonts w:ascii="Times New Roman" w:eastAsia="Times New Roman" w:hAnsi="Times New Roman" w:cs="Times New Roman"/>
          <w:position w:val="-2"/>
          <w:sz w:val="24"/>
          <w:szCs w:val="24"/>
          <w:lang w:eastAsia="ru-RU" w:bidi="ru-RU"/>
        </w:rPr>
        <w:t>2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рация, не определенная в модели 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(например, смена атрибутов объекта), разрешена, что нарушает защищенность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мации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системе.</w:t>
      </w:r>
    </w:p>
    <w:p w14:paraId="67903872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964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Затем в файл описания модели были внесены изменения, чтобы реализовать проблему Z-системы. Для простоты реализован вариант Z-системы, в котором у запросившего доступ субъекта изменяется уровень</w:t>
      </w:r>
      <w:r w:rsidRPr="00753A44">
        <w:rPr>
          <w:rFonts w:ascii="Times New Roman" w:eastAsia="Times New Roman" w:hAnsi="Times New Roman" w:cs="Times New Roman"/>
          <w:spacing w:val="25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безопасности</w:t>
      </w:r>
      <w:r w:rsidRPr="00753A44">
        <w:rPr>
          <w:rFonts w:ascii="Times New Roman" w:eastAsia="Times New Roman" w:hAnsi="Times New Roman" w:cs="Times New Roman"/>
          <w:spacing w:val="2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</w:t>
      </w:r>
      <w:r w:rsidRPr="00753A44">
        <w:rPr>
          <w:rFonts w:ascii="Times New Roman" w:eastAsia="Times New Roman" w:hAnsi="Times New Roman" w:cs="Times New Roman"/>
          <w:spacing w:val="2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уровня</w:t>
      </w:r>
      <w:r w:rsidRPr="00753A44">
        <w:rPr>
          <w:rFonts w:ascii="Times New Roman" w:eastAsia="Times New Roman" w:hAnsi="Times New Roman" w:cs="Times New Roman"/>
          <w:spacing w:val="2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объекта,</w:t>
      </w:r>
      <w:r w:rsidRPr="00753A44">
        <w:rPr>
          <w:rFonts w:ascii="Times New Roman" w:eastAsia="Times New Roman" w:hAnsi="Times New Roman" w:cs="Times New Roman"/>
          <w:spacing w:val="28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753A44">
        <w:rPr>
          <w:rFonts w:ascii="Times New Roman" w:eastAsia="Times New Roman" w:hAnsi="Times New Roman" w:cs="Times New Roman"/>
          <w:spacing w:val="2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доступ</w:t>
      </w:r>
      <w:r w:rsidRPr="00753A44">
        <w:rPr>
          <w:rFonts w:ascii="Times New Roman" w:eastAsia="Times New Roman" w:hAnsi="Times New Roman" w:cs="Times New Roman"/>
          <w:spacing w:val="2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</w:t>
      </w:r>
      <w:r w:rsidRPr="00753A44">
        <w:rPr>
          <w:rFonts w:ascii="Times New Roman" w:eastAsia="Times New Roman" w:hAnsi="Times New Roman" w:cs="Times New Roman"/>
          <w:spacing w:val="2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самым</w:t>
      </w:r>
      <w:r w:rsidRPr="00753A44">
        <w:rPr>
          <w:rFonts w:ascii="Times New Roman" w:eastAsia="Times New Roman" w:hAnsi="Times New Roman" w:cs="Times New Roman"/>
          <w:spacing w:val="27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разрешается. В этом варианте, так как меняется уровень не всех сущностей, а только одного субъекта</w:t>
      </w:r>
    </w:p>
    <w:p w14:paraId="22D26527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// новый вид файла инициализации –</w:t>
      </w:r>
      <w:r w:rsidRPr="00753A44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b_I_m-z.ini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1,1,0,0,0,0,0,0,0);</w:t>
      </w:r>
    </w:p>
    <w:p w14:paraId="7C7F46A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2,0,0,0,0,0,0,0,0);</w:t>
      </w:r>
    </w:p>
    <w:p w14:paraId="39C7864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1,0,0,0,0,0,0,0,0);</w:t>
      </w:r>
    </w:p>
    <w:p w14:paraId="367768C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2,1,0,0,0,0,0,0,0);</w:t>
      </w:r>
    </w:p>
    <w:p w14:paraId="1DFB4DF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ATTRNAME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IS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ATTRS(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1); ATTRNAME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IS ATTRO(1); RULES</w:t>
      </w:r>
    </w:p>
    <w:p w14:paraId="4CEBEFD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READO</w:t>
      </w:r>
    </w:p>
    <w:p w14:paraId="125D4B3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// если второй субъект хочет прочитать второй объект, то его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уро-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вень</w:t>
      </w:r>
      <w:proofErr w:type="spellEnd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повышается до необходимого</w:t>
      </w:r>
    </w:p>
    <w:p w14:paraId="201B990F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if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THISS==2 &amp;&amp; THISO==2)</w:t>
      </w:r>
    </w:p>
    <w:p w14:paraId="5DCB95A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{</w:t>
      </w:r>
    </w:p>
    <w:p w14:paraId="6638691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make_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secret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); // прописываем новые атрибуты субъекта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[THISS]=AS(1,2), // заносим изменения в массив первого</w:t>
      </w:r>
    </w:p>
    <w:p w14:paraId="1D24F0F3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атрибута. Это разрешает чтение второго объекта</w:t>
      </w:r>
    </w:p>
    <w:p w14:paraId="2D3C605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004896B7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spellStart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[THISS]&gt;=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[THISO]) WRITEO</w:t>
      </w:r>
    </w:p>
    <w:p w14:paraId="7BCAAB4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  после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чтения  второй  субъект  хочет  записать  информацию   в первый объект. Для этого он понижает свой уровень секретности до уровня объекта № 1</w:t>
      </w:r>
    </w:p>
    <w:p w14:paraId="291A3AA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THISS==2)</w:t>
      </w:r>
    </w:p>
    <w:p w14:paraId="6E49222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06B064A7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make_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nonsecret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);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[THISS]=AS(1,2);</w:t>
      </w:r>
    </w:p>
    <w:p w14:paraId="3812018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25D288D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spellStart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[THISO]&gt;=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[THISS]) ENDRULES</w:t>
      </w:r>
    </w:p>
    <w:p w14:paraId="18D87B4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Содержимое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файла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prefile: void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make_secret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(void)</w:t>
      </w:r>
    </w:p>
    <w:p w14:paraId="43FEC842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205567E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2, 1, 0,0,0,0,0,0,0);</w:t>
      </w:r>
    </w:p>
    <w:p w14:paraId="078050F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60AF5FE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void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make_nonsecret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(void)</w:t>
      </w:r>
    </w:p>
    <w:p w14:paraId="42FF465C" w14:textId="77777777" w:rsidR="004D324A" w:rsidRPr="004D6268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62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{</w:t>
      </w:r>
    </w:p>
    <w:p w14:paraId="563B13A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2, 0, 0,0,0,0,0,0,0);</w:t>
      </w:r>
    </w:p>
    <w:p w14:paraId="336E04E0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}</w:t>
      </w:r>
    </w:p>
    <w:p w14:paraId="1EBDCDF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Заполнение массива первых атрибутов субъектов </w:t>
      </w:r>
      <w:proofErr w:type="spellStart"/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[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] происходит в файле b_l_m-z.ini, так как данный массив не является глобальной переменной. Его изменения допустимы только в файле описания модели. Дополнительный файл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postfile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ничего не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содержит.</w:t>
      </w:r>
    </w:p>
    <w:p w14:paraId="7293F06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После внесенных изменений была произведена проверка работы определенной таким образом Z-системы. Второй субъект повысил свой уровень секретности: ему было разрешено читать информацию, хранящуюся во втором объекте, затем он понизил степень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доверия,   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ему было разрешено произвести запись в объект № 1. Такая после-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довательность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действий не противоречит правилам модели Белла–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но приводит к утечке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информации.</w:t>
      </w:r>
    </w:p>
    <w:p w14:paraId="307A4735" w14:textId="77777777" w:rsidR="004D324A" w:rsidRPr="00753A44" w:rsidRDefault="004D324A" w:rsidP="004D324A">
      <w:pPr>
        <w:widowControl w:val="0"/>
        <w:numPr>
          <w:ilvl w:val="0"/>
          <w:numId w:val="31"/>
        </w:numPr>
        <w:tabs>
          <w:tab w:val="left" w:pos="1029"/>
        </w:tabs>
        <w:autoSpaceDE w:val="0"/>
        <w:autoSpaceDN w:val="0"/>
        <w:adjustRightInd w:val="0"/>
        <w:snapToGrid w:val="0"/>
        <w:spacing w:after="0" w:line="240" w:lineRule="auto"/>
        <w:ind w:left="0"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Далее, чтобы избежать проблему Z-системы, файл описания был изменен следующим</w:t>
      </w:r>
      <w:r w:rsidRPr="00753A4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образом:</w:t>
      </w:r>
    </w:p>
    <w:p w14:paraId="5E0A811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1,1,0,0,0,0,0,0,0);</w:t>
      </w:r>
    </w:p>
    <w:p w14:paraId="54080C9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2,0,0,0,0,0,0,0,0);</w:t>
      </w:r>
    </w:p>
    <w:p w14:paraId="53D84C5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1,0,0,0,0,0,0,0,0);</w:t>
      </w:r>
    </w:p>
    <w:p w14:paraId="2BF5314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2,1,0,0,0,0,0,0,0);</w:t>
      </w:r>
    </w:p>
    <w:p w14:paraId="7870F0F8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ATTRNAME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secievelS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IS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ATTRS(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1); ATTRNAME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IS ATTRO(1); RULES</w:t>
      </w:r>
    </w:p>
    <w:p w14:paraId="1FD95B6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READO</w:t>
      </w:r>
    </w:p>
    <w:p w14:paraId="7095057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if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THISS==2 &amp;&amp; THISO==2) // для чтения секретного объекта субъект № 2 повышает степень доверия</w:t>
      </w:r>
    </w:p>
    <w:p w14:paraId="200082A6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4EA0E60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make_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secret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);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[THISS]=AS(1,2);</w:t>
      </w:r>
    </w:p>
    <w:p w14:paraId="0DA6996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4B58CB7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spellStart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[THISS]&gt;=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[THISO]) WRITEO</w:t>
      </w:r>
    </w:p>
    <w:p w14:paraId="2883023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// субъект № 2 понижает уровень секретности для записи в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несе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кретный</w:t>
      </w:r>
      <w:proofErr w:type="spellEnd"/>
    </w:p>
    <w:p w14:paraId="44F85A89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//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№ 1</w:t>
      </w:r>
    </w:p>
    <w:p w14:paraId="06B604DA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THISS==2)</w:t>
      </w:r>
    </w:p>
    <w:p w14:paraId="0FE4D2D3" w14:textId="77777777" w:rsidR="004D324A" w:rsidRPr="00753A44" w:rsidRDefault="004D324A" w:rsidP="004D324A">
      <w:pPr>
        <w:widowControl w:val="0"/>
        <w:tabs>
          <w:tab w:val="left" w:pos="4563"/>
        </w:tabs>
        <w:autoSpaceDE w:val="0"/>
        <w:autoSpaceDN w:val="0"/>
        <w:adjustRightInd w:val="0"/>
        <w:snapToGrid w:val="0"/>
        <w:spacing w:after="0" w:line="240" w:lineRule="auto"/>
        <w:ind w:hanging="30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{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make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_nonsecret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();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[THISS]=AS(1,2);</w:t>
      </w: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  <w:t>}</w:t>
      </w:r>
    </w:p>
    <w:p w14:paraId="5878A1E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// правило слабого спокойствия: если запись в несекретный объект № 1, то вернуть субъект на уровень «секретно» и таким 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об- разом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разрешить запись</w:t>
      </w:r>
    </w:p>
    <w:p w14:paraId="26E7C5B4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THISS==2 &amp;&amp;THISO==1)</w:t>
      </w:r>
    </w:p>
    <w:p w14:paraId="2498595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{</w:t>
      </w:r>
    </w:p>
    <w:p w14:paraId="03A92FD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rnake_</w:t>
      </w: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secret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</w:t>
      </w:r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);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[THISS]=AS(1,2);</w:t>
      </w:r>
    </w:p>
    <w:p w14:paraId="0C9DD40E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}</w:t>
      </w:r>
    </w:p>
    <w:p w14:paraId="1DDCDB5B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gram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IF(</w:t>
      </w:r>
      <w:proofErr w:type="spellStart"/>
      <w:proofErr w:type="gram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seclevelO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[THISO]&gt;=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seclevelS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[THISS]) ENDRULES</w:t>
      </w:r>
    </w:p>
    <w:p w14:paraId="3CD7E35D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Файлы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prefile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postfile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остались прежними.</w:t>
      </w:r>
    </w:p>
    <w:p w14:paraId="413A2E31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0AEB9C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outlineLvl w:val="1"/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</w:pPr>
      <w:bookmarkStart w:id="9" w:name="_Toc942382"/>
      <w:r w:rsidRPr="00753A44">
        <w:rPr>
          <w:rFonts w:ascii="Times New Roman" w:eastAsia="Liberation Serif" w:hAnsi="Times New Roman" w:cs="Times New Roman"/>
          <w:bCs/>
          <w:sz w:val="24"/>
          <w:szCs w:val="24"/>
          <w:lang w:eastAsia="ru-RU" w:bidi="ru-RU"/>
        </w:rPr>
        <w:t>Контрольные вопросы</w:t>
      </w:r>
      <w:bookmarkEnd w:id="9"/>
    </w:p>
    <w:p w14:paraId="6DFDA965" w14:textId="77777777" w:rsidR="004D324A" w:rsidRPr="00753A44" w:rsidRDefault="004D324A" w:rsidP="004D324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7586CEC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каких идей построена модель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Белла–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?</w:t>
      </w:r>
    </w:p>
    <w:p w14:paraId="56575C7F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3"/>
        </w:tabs>
        <w:autoSpaceDE w:val="0"/>
        <w:autoSpaceDN w:val="0"/>
        <w:adjustRightInd w:val="0"/>
        <w:snapToGrid w:val="0"/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Какое правило позволяет решить проблему «троянских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коней»?</w:t>
      </w:r>
    </w:p>
    <w:p w14:paraId="708447E7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1093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Какие критические замечания предъявляют модели Белла– </w:t>
      </w:r>
      <w:proofErr w:type="spellStart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ЛаПадула</w:t>
      </w:r>
      <w:proofErr w:type="spellEnd"/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?</w:t>
      </w:r>
    </w:p>
    <w:p w14:paraId="1DC76BF8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чем заключается проблема системы</w:t>
      </w:r>
      <w:r w:rsidRPr="00753A4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Z?</w:t>
      </w:r>
    </w:p>
    <w:p w14:paraId="0685D719" w14:textId="77777777" w:rsidR="004D324A" w:rsidRPr="00753A44" w:rsidRDefault="004D324A" w:rsidP="004D324A">
      <w:pPr>
        <w:widowControl w:val="0"/>
        <w:numPr>
          <w:ilvl w:val="0"/>
          <w:numId w:val="30"/>
        </w:numPr>
        <w:tabs>
          <w:tab w:val="left" w:pos="988"/>
        </w:tabs>
        <w:autoSpaceDE w:val="0"/>
        <w:autoSpaceDN w:val="0"/>
        <w:adjustRightInd w:val="0"/>
        <w:snapToGrid w:val="0"/>
        <w:spacing w:after="0" w:line="240" w:lineRule="auto"/>
        <w:ind w:firstLine="568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 можно избежать недостатков</w:t>
      </w:r>
      <w:r w:rsidRPr="00753A4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753A4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Z-системы?</w:t>
      </w:r>
    </w:p>
    <w:p w14:paraId="579990EE" w14:textId="77777777" w:rsidR="009B36CD" w:rsidRPr="00753A44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59D2CD" w14:textId="77777777" w:rsidR="00C96B40" w:rsidRPr="00753A44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753A44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45F8E23B" w14:textId="77777777" w:rsidR="007869A0" w:rsidRPr="00753A44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780BD084" w14:textId="77777777" w:rsidR="00C96B40" w:rsidRPr="00753A44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4B450C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</w:rPr>
        <w:t>)  практического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 опыта и умений; 2) профессиональных и общих компетенций.</w:t>
      </w:r>
    </w:p>
    <w:p w14:paraId="7AA4C92E" w14:textId="77777777" w:rsidR="001A37CF" w:rsidRPr="00753A44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Оценка по учебной и (или) производственной практике (по профилю специальности) выставляется на основании </w:t>
      </w:r>
      <w:r w:rsidRPr="00753A44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1EC6D23D" w14:textId="77777777" w:rsidR="00C96B40" w:rsidRPr="00753A44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958569" w14:textId="77777777" w:rsidR="0003445B" w:rsidRPr="00753A44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 xml:space="preserve">Вопросы для защиты </w:t>
      </w:r>
      <w:r w:rsidR="0003445B" w:rsidRPr="00753A44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642BFE6F" w14:textId="77777777" w:rsidR="00A268E5" w:rsidRPr="00753A44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06CCDABE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7BF06C82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517FADFD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нормативных документах, касающихся области автоматизации;</w:t>
      </w:r>
    </w:p>
    <w:p w14:paraId="2A429901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57F489E3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5B5AB117" w14:textId="77777777" w:rsidR="002E78E8" w:rsidRPr="00753A44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4148A136" w14:textId="77777777" w:rsidR="0017426B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1A5D7700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0EAB0170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5162CF46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56B68300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32CC7749" w14:textId="77777777" w:rsidR="00DD37F8" w:rsidRPr="00753A44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6908EEA7" w14:textId="77777777" w:rsidR="00DD37F8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16B87348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3D2B593D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430B48F5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Опишите </w:t>
      </w:r>
      <w:proofErr w:type="spellStart"/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даталогическую</w:t>
      </w:r>
      <w:proofErr w:type="spellEnd"/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модель данных;</w:t>
      </w:r>
    </w:p>
    <w:p w14:paraId="22FACA01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0A244A87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2D4BDF6E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52C75640" w14:textId="77777777" w:rsidR="008F134D" w:rsidRPr="00753A44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работу основных модулей разработанной автоматизированной системы;</w:t>
      </w:r>
    </w:p>
    <w:p w14:paraId="4444C68B" w14:textId="77777777" w:rsidR="008F134D" w:rsidRPr="00753A44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1D818E8D" w14:textId="77777777" w:rsidR="00775AAF" w:rsidRPr="00753A44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процесс тестирования программных модулей;</w:t>
      </w:r>
    </w:p>
    <w:p w14:paraId="0E4678B7" w14:textId="77777777" w:rsidR="00775AAF" w:rsidRPr="00753A44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53A44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соответствии разработанного ПО стандартам кодирования.</w:t>
      </w:r>
    </w:p>
    <w:p w14:paraId="4091AE84" w14:textId="77777777" w:rsidR="00A268E5" w:rsidRPr="00753A44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2FE0D3F9" w14:textId="77777777" w:rsidR="00A268E5" w:rsidRPr="00753A44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30BF03" w14:textId="087B0F76" w:rsidR="007607F6" w:rsidRPr="00753A44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4.3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>. Положением о экзамене</w:t>
      </w:r>
      <w:r w:rsidR="00D05B76" w:rsidRPr="00753A44">
        <w:rPr>
          <w:rFonts w:ascii="Times New Roman" w:eastAsia="Times New Roman" w:hAnsi="Times New Roman" w:cs="Times New Roman"/>
          <w:sz w:val="28"/>
          <w:szCs w:val="28"/>
        </w:rPr>
        <w:t xml:space="preserve"> по модулю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 определена форма аттестационного листа практики производственной (по модулю).</w:t>
      </w:r>
    </w:p>
    <w:p w14:paraId="6C1CC1D6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 Контрольно-оценочные материалы для экзамена (квалификационного)</w:t>
      </w:r>
    </w:p>
    <w:p w14:paraId="2645103A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428C40AF" w14:textId="31DD8048" w:rsidR="007607F6" w:rsidRPr="00753A44" w:rsidRDefault="00D05B76" w:rsidP="00BF66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Экзамен по модулю</w:t>
      </w:r>
      <w:r w:rsidR="007607F6" w:rsidRPr="00753A44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 w:rsidR="00B54725">
        <w:rPr>
          <w:rFonts w:ascii="Times New Roman" w:hAnsi="Times New Roman" w:cs="Times New Roman"/>
          <w:sz w:val="28"/>
          <w:szCs w:val="28"/>
        </w:rPr>
        <w:t>:</w:t>
      </w:r>
    </w:p>
    <w:p w14:paraId="199A5B95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53A44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51B82D15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21A6632F" w14:textId="52AE5C72" w:rsidR="007607F6" w:rsidRPr="00753A44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Положением о квалификационном экзамене</w:t>
      </w:r>
      <w:r w:rsidR="00B547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3A44">
        <w:rPr>
          <w:rFonts w:ascii="Times New Roman" w:eastAsia="Times New Roman" w:hAnsi="Times New Roman" w:cs="Times New Roman"/>
          <w:sz w:val="28"/>
          <w:szCs w:val="28"/>
        </w:rPr>
        <w:t>определены формы:</w:t>
      </w:r>
    </w:p>
    <w:p w14:paraId="0737D2C7" w14:textId="77777777" w:rsidR="007607F6" w:rsidRPr="00753A44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039DC176" w14:textId="77777777" w:rsidR="007607F6" w:rsidRPr="00753A44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561382F0" w14:textId="77777777" w:rsidR="007607F6" w:rsidRPr="00753A44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45931E6F" w14:textId="77777777" w:rsidR="007607F6" w:rsidRPr="00753A44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38035BB8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0" w:name="1"/>
      <w:bookmarkEnd w:id="10"/>
      <w:r w:rsidRPr="00753A44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73E2820D" w14:textId="77777777" w:rsidR="00BF661D" w:rsidRPr="00753A44" w:rsidRDefault="00BF661D" w:rsidP="004D324A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Понятие информационной безопасности. Основные составляющие. Важность проблемы.</w:t>
      </w:r>
    </w:p>
    <w:p w14:paraId="53A40F41" w14:textId="77777777" w:rsidR="00BF661D" w:rsidRPr="00753A44" w:rsidRDefault="00BF661D" w:rsidP="004D324A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Распространение объектно-ориентированного подхода на информационную безопасность.</w:t>
      </w:r>
    </w:p>
    <w:p w14:paraId="57EA050E" w14:textId="77777777" w:rsidR="00BF661D" w:rsidRPr="00753A44" w:rsidRDefault="00BF661D" w:rsidP="004D324A">
      <w:pPr>
        <w:pStyle w:val="af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Определить доменное имя узла по IP-адресу 191.151.99.70</w:t>
      </w:r>
    </w:p>
    <w:p w14:paraId="47D0DF20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330C9DD3" w14:textId="77777777" w:rsidR="00BF661D" w:rsidRPr="00753A44" w:rsidRDefault="00BF661D" w:rsidP="004D324A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Понятие угрозы. Наиболее распространенные угрозы. Классификация угроз.</w:t>
      </w:r>
    </w:p>
    <w:p w14:paraId="060F8145" w14:textId="77777777" w:rsidR="00BF661D" w:rsidRPr="00753A44" w:rsidRDefault="00BF661D" w:rsidP="004D324A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Основные нормативные руководящие </w:t>
      </w:r>
      <w:proofErr w:type="gramStart"/>
      <w:r w:rsidRPr="00753A44">
        <w:rPr>
          <w:rFonts w:ascii="Times New Roman" w:hAnsi="Times New Roman"/>
          <w:color w:val="000000" w:themeColor="text1"/>
          <w:sz w:val="28"/>
          <w:szCs w:val="28"/>
        </w:rPr>
        <w:t>документы ,</w:t>
      </w:r>
      <w:proofErr w:type="gramEnd"/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 касающиеся государственной тайны, нормативно-справочные документы.</w:t>
      </w:r>
    </w:p>
    <w:p w14:paraId="1BDEF0D6" w14:textId="77777777" w:rsidR="00BF661D" w:rsidRPr="00753A44" w:rsidRDefault="00BF661D" w:rsidP="004D324A">
      <w:pPr>
        <w:pStyle w:val="afe"/>
        <w:numPr>
          <w:ilvl w:val="0"/>
          <w:numId w:val="7"/>
        </w:numPr>
        <w:tabs>
          <w:tab w:val="clear" w:pos="4677"/>
          <w:tab w:val="clear" w:pos="9355"/>
          <w:tab w:val="left" w:pos="0"/>
          <w:tab w:val="center" w:pos="6840"/>
          <w:tab w:val="right" w:pos="8306"/>
        </w:tabs>
        <w:spacing w:line="360" w:lineRule="auto"/>
        <w:ind w:left="714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t>Проверить сетевое соединение с адресом rambler.ru</w:t>
      </w:r>
    </w:p>
    <w:p w14:paraId="52CA0121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14:paraId="2A9A4274" w14:textId="77777777" w:rsidR="00BF661D" w:rsidRPr="00753A44" w:rsidRDefault="00BF661D" w:rsidP="004D324A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Законодательный уровень информационной безопасности. Обзор зарубежного законодательства в области ИБ. Назначение и задачи в сфере обеспечения информационной безопасности.</w:t>
      </w:r>
    </w:p>
    <w:p w14:paraId="7AF43274" w14:textId="77777777" w:rsidR="00BF661D" w:rsidRPr="00753A44" w:rsidRDefault="00BF661D" w:rsidP="004D324A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Международные стандарты информационного обмена. Стандарт ISO/IEC15408.</w:t>
      </w:r>
    </w:p>
    <w:p w14:paraId="054095F0" w14:textId="77777777" w:rsidR="00BF661D" w:rsidRPr="00753A44" w:rsidRDefault="00BF661D" w:rsidP="004D324A">
      <w:pPr>
        <w:pStyle w:val="af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Установить IP-адрес компьютера, получаемый автоматически. Адрес DNS-сервера 192.168.1.1. Открыть и сохранить главную страницу сайта yandex.ru. Вернуть IP-адрес в предыдущее состояние.</w:t>
      </w:r>
    </w:p>
    <w:p w14:paraId="19C4CD2A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14:paraId="2DFF87D8" w14:textId="77777777" w:rsidR="00BF661D" w:rsidRPr="00753A44" w:rsidRDefault="00BF661D" w:rsidP="004D324A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Российские стандарты защищенности автоматизированных систем.</w:t>
      </w:r>
    </w:p>
    <w:p w14:paraId="3F0B3D2A" w14:textId="77777777" w:rsidR="00BF661D" w:rsidRPr="00753A44" w:rsidRDefault="00BF661D" w:rsidP="004D324A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положения теории информационной безопасности. Модели безопасности и их применение.</w:t>
      </w:r>
    </w:p>
    <w:p w14:paraId="2D3649FA" w14:textId="77777777" w:rsidR="00BF661D" w:rsidRPr="00753A44" w:rsidRDefault="00BF661D" w:rsidP="004D324A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Создать анимационный фильм «тучка и солнце»</w:t>
      </w:r>
    </w:p>
    <w:p w14:paraId="16C0CDDF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7DA69383" w14:textId="77777777" w:rsidR="00BF661D" w:rsidRPr="00753A44" w:rsidRDefault="00BF661D" w:rsidP="004D324A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Таксономия нарушений информационной безопасности вычислительной системы и </w:t>
      </w:r>
      <w:proofErr w:type="gramStart"/>
      <w:r w:rsidRPr="00753A44">
        <w:rPr>
          <w:rFonts w:ascii="Times New Roman" w:hAnsi="Times New Roman"/>
          <w:color w:val="000000" w:themeColor="text1"/>
          <w:sz w:val="28"/>
          <w:szCs w:val="28"/>
        </w:rPr>
        <w:t>причины ,обуславливающих</w:t>
      </w:r>
      <w:proofErr w:type="gramEnd"/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 их существование</w:t>
      </w:r>
    </w:p>
    <w:p w14:paraId="7A760EEF" w14:textId="77777777" w:rsidR="00BF661D" w:rsidRPr="00753A44" w:rsidRDefault="00BF661D" w:rsidP="004D324A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Информационная безопасность в условиях функционирования в России глобальных сетей.</w:t>
      </w:r>
    </w:p>
    <w:p w14:paraId="1E27DAE4" w14:textId="77777777" w:rsidR="00BF661D" w:rsidRPr="00753A44" w:rsidRDefault="00BF661D" w:rsidP="004D324A">
      <w:pPr>
        <w:pStyle w:val="af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Создать движение грозовой тучи с помощью покадровой анимации в программе </w:t>
      </w:r>
      <w:proofErr w:type="spellStart"/>
      <w:r w:rsidRPr="00753A44">
        <w:rPr>
          <w:rStyle w:val="c0"/>
          <w:rFonts w:ascii="Times New Roman" w:hAnsi="Times New Roman" w:cs="Times New Roman"/>
          <w:sz w:val="28"/>
          <w:szCs w:val="28"/>
        </w:rPr>
        <w:t>Macromedia</w:t>
      </w:r>
      <w:proofErr w:type="spellEnd"/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 Flash MX 2012.</w:t>
      </w:r>
    </w:p>
    <w:p w14:paraId="7A051E3D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6.</w:t>
      </w:r>
    </w:p>
    <w:p w14:paraId="3165F9F4" w14:textId="77777777" w:rsidR="00BF661D" w:rsidRPr="00753A44" w:rsidRDefault="00BF661D" w:rsidP="004D324A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Виды противников или "нарушителей". Понятия о видах вирусов Виды возможных нарушений информационной системы. Виды защиты.</w:t>
      </w:r>
    </w:p>
    <w:p w14:paraId="3032DFC8" w14:textId="77777777" w:rsidR="00BF661D" w:rsidRPr="00753A44" w:rsidRDefault="00BF661D" w:rsidP="004D324A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Файловые вирусы.</w:t>
      </w:r>
    </w:p>
    <w:p w14:paraId="2ABFC2D7" w14:textId="77777777" w:rsidR="00BF661D" w:rsidRPr="00753A44" w:rsidRDefault="00BF661D" w:rsidP="004D324A">
      <w:pPr>
        <w:pStyle w:val="afe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t>Создать электронную презентацию из двух слайдов. Создать эффекты элементов слайдов и анимацию смены слайдов. Настроить выполнение эффектов слайда автоматически, а эффектов смены слайдов по щелчку.</w:t>
      </w:r>
    </w:p>
    <w:p w14:paraId="19A27B03" w14:textId="77777777" w:rsidR="00BF661D" w:rsidRPr="00753A44" w:rsidRDefault="00BF661D" w:rsidP="00BF661D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7.</w:t>
      </w:r>
    </w:p>
    <w:p w14:paraId="0955F1D1" w14:textId="77777777" w:rsidR="00BF661D" w:rsidRPr="00753A44" w:rsidRDefault="00BF661D" w:rsidP="004D324A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Загрузочные вирусы.</w:t>
      </w:r>
    </w:p>
    <w:p w14:paraId="412A9C98" w14:textId="77777777" w:rsidR="00BF661D" w:rsidRPr="00753A44" w:rsidRDefault="00BF661D" w:rsidP="004D324A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Вирусы и операционные системы.</w:t>
      </w:r>
    </w:p>
    <w:p w14:paraId="1AC63981" w14:textId="77777777" w:rsidR="00BF661D" w:rsidRPr="00753A44" w:rsidRDefault="00BF661D" w:rsidP="004D324A">
      <w:pPr>
        <w:pStyle w:val="afe"/>
        <w:numPr>
          <w:ilvl w:val="0"/>
          <w:numId w:val="12"/>
        </w:numPr>
        <w:tabs>
          <w:tab w:val="clear" w:pos="4677"/>
          <w:tab w:val="num" w:pos="360"/>
          <w:tab w:val="center" w:pos="720"/>
        </w:tabs>
        <w:spacing w:line="360" w:lineRule="auto"/>
        <w:ind w:left="714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t xml:space="preserve">Создать </w:t>
      </w:r>
      <w:proofErr w:type="spellStart"/>
      <w:r w:rsidRPr="00753A44">
        <w:rPr>
          <w:rStyle w:val="c0"/>
          <w:sz w:val="28"/>
          <w:szCs w:val="28"/>
        </w:rPr>
        <w:t>web</w:t>
      </w:r>
      <w:proofErr w:type="spellEnd"/>
      <w:r w:rsidRPr="00753A44">
        <w:rPr>
          <w:rStyle w:val="c0"/>
          <w:sz w:val="28"/>
          <w:szCs w:val="28"/>
        </w:rPr>
        <w:t xml:space="preserve">-страницу содержащую </w:t>
      </w:r>
      <w:proofErr w:type="spellStart"/>
      <w:r w:rsidRPr="00753A44">
        <w:rPr>
          <w:rStyle w:val="c0"/>
          <w:sz w:val="28"/>
          <w:szCs w:val="28"/>
        </w:rPr>
        <w:t>ролловер</w:t>
      </w:r>
      <w:proofErr w:type="spellEnd"/>
      <w:r w:rsidRPr="00753A44">
        <w:rPr>
          <w:rStyle w:val="c0"/>
          <w:sz w:val="28"/>
          <w:szCs w:val="28"/>
        </w:rPr>
        <w:t>.</w:t>
      </w:r>
    </w:p>
    <w:p w14:paraId="4198CBE0" w14:textId="77777777" w:rsidR="00BF661D" w:rsidRPr="00753A44" w:rsidRDefault="00BF661D" w:rsidP="00BF661D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8.</w:t>
      </w:r>
    </w:p>
    <w:p w14:paraId="1DD22B31" w14:textId="77777777" w:rsidR="00BF661D" w:rsidRPr="00753A44" w:rsidRDefault="00BF661D" w:rsidP="004D324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Методы и средства борьбы с вирусами.</w:t>
      </w:r>
    </w:p>
    <w:p w14:paraId="22CFAFF9" w14:textId="77777777" w:rsidR="00BF661D" w:rsidRPr="00753A44" w:rsidRDefault="00BF661D" w:rsidP="004D324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Профилактика заражения вирусами компьютерных систем.</w:t>
      </w:r>
    </w:p>
    <w:p w14:paraId="149EADA4" w14:textId="77777777" w:rsidR="00BF661D" w:rsidRPr="00753A44" w:rsidRDefault="00BF661D" w:rsidP="004D324A">
      <w:pPr>
        <w:pStyle w:val="afe"/>
        <w:numPr>
          <w:ilvl w:val="0"/>
          <w:numId w:val="13"/>
        </w:numPr>
        <w:spacing w:line="360" w:lineRule="auto"/>
        <w:ind w:left="572" w:hanging="357"/>
        <w:jc w:val="both"/>
        <w:rPr>
          <w:sz w:val="28"/>
          <w:szCs w:val="28"/>
        </w:rPr>
      </w:pPr>
      <w:r w:rsidRPr="00753A44">
        <w:rPr>
          <w:rStyle w:val="c0"/>
          <w:sz w:val="28"/>
          <w:szCs w:val="28"/>
        </w:rPr>
        <w:t xml:space="preserve">Скачать с предложенного </w:t>
      </w:r>
      <w:proofErr w:type="spellStart"/>
      <w:r w:rsidRPr="00753A44">
        <w:rPr>
          <w:rStyle w:val="c0"/>
          <w:sz w:val="28"/>
          <w:szCs w:val="28"/>
        </w:rPr>
        <w:t>ftp</w:t>
      </w:r>
      <w:proofErr w:type="spellEnd"/>
      <w:r w:rsidRPr="00753A44">
        <w:rPr>
          <w:rStyle w:val="c0"/>
          <w:sz w:val="28"/>
          <w:szCs w:val="28"/>
        </w:rPr>
        <w:t xml:space="preserve"> сервера небольшой файл.</w:t>
      </w:r>
    </w:p>
    <w:p w14:paraId="26781950" w14:textId="77777777" w:rsidR="00BF661D" w:rsidRPr="00753A44" w:rsidRDefault="00BF661D" w:rsidP="00BF661D">
      <w:pPr>
        <w:pStyle w:val="afe"/>
        <w:spacing w:line="228" w:lineRule="auto"/>
        <w:ind w:left="-142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9.</w:t>
      </w:r>
    </w:p>
    <w:p w14:paraId="686FD665" w14:textId="77777777" w:rsidR="00BF661D" w:rsidRPr="00753A44" w:rsidRDefault="00BF661D" w:rsidP="004D324A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Fonts w:ascii="Times New Roman" w:hAnsi="Times New Roman"/>
          <w:sz w:val="28"/>
          <w:szCs w:val="28"/>
        </w:rPr>
        <w:t>Сетевая служба DHCP. Область применения, функции, особенности, принцип работы.</w:t>
      </w:r>
    </w:p>
    <w:p w14:paraId="2580D3B5" w14:textId="77777777" w:rsidR="00BF661D" w:rsidRPr="00753A44" w:rsidRDefault="00BF661D" w:rsidP="004D324A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Fonts w:ascii="Times New Roman" w:hAnsi="Times New Roman"/>
          <w:sz w:val="28"/>
          <w:szCs w:val="28"/>
        </w:rPr>
        <w:t>Сетевая служба DNS. Область применения, функции, принцип работы.</w:t>
      </w:r>
    </w:p>
    <w:p w14:paraId="5A4699A0" w14:textId="77777777" w:rsidR="00BF661D" w:rsidRPr="00753A44" w:rsidRDefault="00BF661D" w:rsidP="004D324A">
      <w:pPr>
        <w:pStyle w:val="aa"/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 xml:space="preserve">Создать аудио конференцию в программе </w:t>
      </w:r>
      <w:proofErr w:type="spellStart"/>
      <w:r w:rsidRPr="00753A44">
        <w:rPr>
          <w:rStyle w:val="c0"/>
          <w:rFonts w:ascii="Times New Roman" w:hAnsi="Times New Roman"/>
          <w:sz w:val="28"/>
          <w:szCs w:val="28"/>
        </w:rPr>
        <w:t>NetMeeting</w:t>
      </w:r>
      <w:proofErr w:type="spellEnd"/>
      <w:r w:rsidRPr="00753A44">
        <w:rPr>
          <w:rStyle w:val="c0"/>
          <w:rFonts w:ascii="Times New Roman" w:hAnsi="Times New Roman"/>
          <w:sz w:val="28"/>
          <w:szCs w:val="28"/>
        </w:rPr>
        <w:t>.</w:t>
      </w:r>
    </w:p>
    <w:p w14:paraId="618064EB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10.</w:t>
      </w:r>
    </w:p>
    <w:p w14:paraId="15AC6464" w14:textId="77777777" w:rsidR="00BF661D" w:rsidRPr="00753A44" w:rsidRDefault="00BF661D" w:rsidP="004D324A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информации от случайных угроз.</w:t>
      </w:r>
    </w:p>
    <w:p w14:paraId="1193FBB7" w14:textId="77777777" w:rsidR="00BF661D" w:rsidRPr="00753A44" w:rsidRDefault="00BF661D" w:rsidP="004D324A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Дублирование информации.</w:t>
      </w:r>
    </w:p>
    <w:p w14:paraId="752C5579" w14:textId="77777777" w:rsidR="00BF661D" w:rsidRPr="00753A44" w:rsidRDefault="00BF661D" w:rsidP="004D324A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Создать общую папку, доступную для изменения содержимого только администраторам.</w:t>
      </w:r>
    </w:p>
    <w:p w14:paraId="40D7F36D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11.</w:t>
      </w:r>
    </w:p>
    <w:p w14:paraId="37A268CD" w14:textId="77777777" w:rsidR="00BF661D" w:rsidRPr="00753A44" w:rsidRDefault="00BF661D" w:rsidP="004D324A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Повышение надежности компьютерных систем.</w:t>
      </w:r>
    </w:p>
    <w:p w14:paraId="6C9B4FE5" w14:textId="77777777" w:rsidR="00BF661D" w:rsidRPr="00753A44" w:rsidRDefault="00BF661D" w:rsidP="004D324A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Обеспечение отказоустойчивости компьютерных систем.</w:t>
      </w:r>
    </w:p>
    <w:p w14:paraId="1D54F2B7" w14:textId="77777777" w:rsidR="00BF661D" w:rsidRPr="00753A44" w:rsidRDefault="00BF661D" w:rsidP="004D324A">
      <w:pPr>
        <w:pStyle w:val="aa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 xml:space="preserve">Создать </w:t>
      </w:r>
      <w:proofErr w:type="spellStart"/>
      <w:r w:rsidRPr="00753A44">
        <w:rPr>
          <w:rStyle w:val="c0"/>
          <w:rFonts w:ascii="Times New Roman" w:hAnsi="Times New Roman"/>
          <w:sz w:val="28"/>
          <w:szCs w:val="28"/>
        </w:rPr>
        <w:t>web</w:t>
      </w:r>
      <w:proofErr w:type="spellEnd"/>
      <w:r w:rsidRPr="00753A44">
        <w:rPr>
          <w:rStyle w:val="c0"/>
          <w:rFonts w:ascii="Times New Roman" w:hAnsi="Times New Roman"/>
          <w:sz w:val="28"/>
          <w:szCs w:val="28"/>
        </w:rPr>
        <w:t>-страницу с мультимедиа содержимым</w:t>
      </w:r>
    </w:p>
    <w:p w14:paraId="5EF006F5" w14:textId="77777777" w:rsidR="00BF661D" w:rsidRPr="00753A44" w:rsidRDefault="00BF661D" w:rsidP="00BF661D">
      <w:pPr>
        <w:tabs>
          <w:tab w:val="num" w:pos="0"/>
        </w:tabs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947D2D9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12.</w:t>
      </w:r>
    </w:p>
    <w:p w14:paraId="1370B39D" w14:textId="77777777" w:rsidR="00BF661D" w:rsidRPr="00753A44" w:rsidRDefault="00BF661D" w:rsidP="004D324A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Блокировка ошибочных операций.</w:t>
      </w:r>
    </w:p>
    <w:p w14:paraId="65A74D46" w14:textId="77777777" w:rsidR="00BF661D" w:rsidRPr="00753A44" w:rsidRDefault="00BF661D" w:rsidP="004D324A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информации от традиционного шпионажа и диверсий.</w:t>
      </w:r>
    </w:p>
    <w:p w14:paraId="5E4C5BF5" w14:textId="77777777" w:rsidR="00BF661D" w:rsidRPr="00753A44" w:rsidRDefault="00BF661D" w:rsidP="004D324A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 xml:space="preserve">Создать </w:t>
      </w:r>
      <w:proofErr w:type="spellStart"/>
      <w:r w:rsidRPr="00753A44">
        <w:rPr>
          <w:rStyle w:val="c0"/>
          <w:rFonts w:ascii="Times New Roman" w:hAnsi="Times New Roman"/>
          <w:sz w:val="28"/>
          <w:szCs w:val="28"/>
        </w:rPr>
        <w:t>web</w:t>
      </w:r>
      <w:proofErr w:type="spellEnd"/>
      <w:r w:rsidRPr="00753A44">
        <w:rPr>
          <w:rStyle w:val="c0"/>
          <w:rFonts w:ascii="Times New Roman" w:hAnsi="Times New Roman"/>
          <w:sz w:val="28"/>
          <w:szCs w:val="28"/>
        </w:rPr>
        <w:t>-страницу с изображением гиперссылкой</w:t>
      </w:r>
    </w:p>
    <w:p w14:paraId="3270A491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13.</w:t>
      </w:r>
    </w:p>
    <w:p w14:paraId="26660AFF" w14:textId="77777777" w:rsidR="00BF661D" w:rsidRPr="00753A44" w:rsidRDefault="00BF661D" w:rsidP="004D324A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Система охраны объектов компьютерных систем.</w:t>
      </w:r>
    </w:p>
    <w:p w14:paraId="33C09495" w14:textId="77777777" w:rsidR="00BF661D" w:rsidRPr="00753A44" w:rsidRDefault="00BF661D" w:rsidP="004D324A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Организация работы с конфиденциальными информационными ресурсами.</w:t>
      </w:r>
    </w:p>
    <w:p w14:paraId="7E10D797" w14:textId="77777777" w:rsidR="00BF661D" w:rsidRPr="00753A44" w:rsidRDefault="00BF661D" w:rsidP="004D324A">
      <w:pPr>
        <w:pStyle w:val="af9"/>
        <w:numPr>
          <w:ilvl w:val="0"/>
          <w:numId w:val="18"/>
        </w:numPr>
        <w:spacing w:before="5"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создающую две таблицы.</w:t>
      </w:r>
    </w:p>
    <w:p w14:paraId="672BB649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14.</w:t>
      </w:r>
    </w:p>
    <w:p w14:paraId="12FD073B" w14:textId="77777777" w:rsidR="00BF661D" w:rsidRPr="00753A44" w:rsidRDefault="00BF661D" w:rsidP="004D324A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Противодействие подслушиванию и наблюдению в оптическом диапазоне.</w:t>
      </w:r>
    </w:p>
    <w:p w14:paraId="100B2DD1" w14:textId="77777777" w:rsidR="00BF661D" w:rsidRPr="00753A44" w:rsidRDefault="00BF661D" w:rsidP="004D324A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Средства борьбы с закладными подслушивающими устройствами.</w:t>
      </w:r>
    </w:p>
    <w:p w14:paraId="17E95410" w14:textId="77777777" w:rsidR="00BF661D" w:rsidRPr="00753A44" w:rsidRDefault="00BF661D" w:rsidP="004D324A">
      <w:pPr>
        <w:pStyle w:val="af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Напишите программу на языке VBA, добавляющая в таблицу </w:t>
      </w:r>
      <w:proofErr w:type="gramStart"/>
      <w:r w:rsidRPr="00753A44">
        <w:rPr>
          <w:rStyle w:val="c0"/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 введённые в текстовые поля.</w:t>
      </w:r>
    </w:p>
    <w:p w14:paraId="6D4AB8EF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15.</w:t>
      </w:r>
    </w:p>
    <w:p w14:paraId="66A5A1D5" w14:textId="77777777" w:rsidR="00BF661D" w:rsidRPr="00753A44" w:rsidRDefault="00BF661D" w:rsidP="004D324A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от злоумышленных действий обслуживающего персонала и пользователей.</w:t>
      </w:r>
    </w:p>
    <w:p w14:paraId="7B3E4FB4" w14:textId="77777777" w:rsidR="00BF661D" w:rsidRPr="00753A44" w:rsidRDefault="00BF661D" w:rsidP="004D324A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Средства защиты компьютеров. </w:t>
      </w:r>
      <w:proofErr w:type="spellStart"/>
      <w:r w:rsidRPr="00753A44">
        <w:rPr>
          <w:rFonts w:ascii="Times New Roman" w:hAnsi="Times New Roman"/>
          <w:color w:val="000000" w:themeColor="text1"/>
          <w:sz w:val="28"/>
          <w:szCs w:val="28"/>
        </w:rPr>
        <w:t>Программно</w:t>
      </w:r>
      <w:proofErr w:type="spellEnd"/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 аппаратные методы и средства ограничения доступа к компонентам компьютера. Типы несанкционированного доступа и условия работы средств защиты.</w:t>
      </w:r>
    </w:p>
    <w:p w14:paraId="208498BD" w14:textId="77777777" w:rsidR="00BF661D" w:rsidRPr="00753A44" w:rsidRDefault="00BF661D" w:rsidP="004D324A">
      <w:pPr>
        <w:pStyle w:val="af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 w:rsidRPr="00753A44">
        <w:rPr>
          <w:rStyle w:val="c0"/>
          <w:rFonts w:ascii="Times New Roman" w:hAnsi="Times New Roman" w:cs="Times New Roman"/>
          <w:sz w:val="28"/>
          <w:szCs w:val="28"/>
        </w:rPr>
        <w:t>Ms</w:t>
      </w:r>
      <w:proofErr w:type="spellEnd"/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 Access, в БД Борей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19E45750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lastRenderedPageBreak/>
        <w:t>Вариант 16.</w:t>
      </w:r>
    </w:p>
    <w:p w14:paraId="67F66AEE" w14:textId="77777777" w:rsidR="00BF661D" w:rsidRPr="00753A44" w:rsidRDefault="00BF661D" w:rsidP="004D324A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Анализ способов нарушений информационной безопасности. Использование защищенных компьютерных систем.</w:t>
      </w:r>
    </w:p>
    <w:p w14:paraId="7371289D" w14:textId="77777777" w:rsidR="00BF661D" w:rsidRPr="00753A44" w:rsidRDefault="00BF661D" w:rsidP="004D324A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от несанкционированного копирования программного обеспечения.</w:t>
      </w:r>
    </w:p>
    <w:p w14:paraId="57300E6A" w14:textId="77777777" w:rsidR="00BF661D" w:rsidRPr="00753A44" w:rsidRDefault="00BF661D" w:rsidP="004D324A">
      <w:pPr>
        <w:pStyle w:val="af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Напишите запрос на языке SQL, выводящий все (наименование товара, количество на складе, цена) товары, цена которых выше 200 ед.</w:t>
      </w:r>
    </w:p>
    <w:p w14:paraId="69A5CA41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17.</w:t>
      </w:r>
    </w:p>
    <w:p w14:paraId="184CFFF9" w14:textId="77777777" w:rsidR="00BF661D" w:rsidRPr="00753A44" w:rsidRDefault="00BF661D" w:rsidP="004D324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Методы криптографии.</w:t>
      </w:r>
    </w:p>
    <w:p w14:paraId="5D04BD8F" w14:textId="77777777" w:rsidR="00BF661D" w:rsidRPr="00753A44" w:rsidRDefault="00BF661D" w:rsidP="004D324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понятия шифрования.</w:t>
      </w:r>
    </w:p>
    <w:p w14:paraId="19E90971" w14:textId="77777777" w:rsidR="00BF661D" w:rsidRPr="00753A44" w:rsidRDefault="00BF661D" w:rsidP="004D324A">
      <w:pPr>
        <w:pStyle w:val="af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>Напишите инструкцию на языке SQL, выводящую общую сумму заказов по каждому наименованию товаров</w:t>
      </w:r>
    </w:p>
    <w:p w14:paraId="1C1BFC82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18.</w:t>
      </w:r>
    </w:p>
    <w:p w14:paraId="78B2D380" w14:textId="77777777" w:rsidR="00BF661D" w:rsidRPr="00753A44" w:rsidRDefault="00BF661D" w:rsidP="004D324A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Методы шифрования с симметричным ключом.</w:t>
      </w:r>
    </w:p>
    <w:p w14:paraId="7F68D241" w14:textId="77777777" w:rsidR="00BF661D" w:rsidRPr="00753A44" w:rsidRDefault="00BF661D" w:rsidP="004D324A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Системы шифрования с открытым ключом.</w:t>
      </w:r>
    </w:p>
    <w:p w14:paraId="7356F215" w14:textId="77777777" w:rsidR="00BF661D" w:rsidRPr="00753A44" w:rsidRDefault="00BF661D" w:rsidP="004D324A">
      <w:pPr>
        <w:pStyle w:val="af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Создайте и оформите в </w:t>
      </w:r>
      <w:proofErr w:type="spellStart"/>
      <w:r w:rsidRPr="00753A44">
        <w:rPr>
          <w:rStyle w:val="c0"/>
          <w:rFonts w:ascii="Times New Roman" w:hAnsi="Times New Roman" w:cs="Times New Roman"/>
          <w:sz w:val="28"/>
          <w:szCs w:val="28"/>
        </w:rPr>
        <w:t>Ms</w:t>
      </w:r>
      <w:proofErr w:type="spellEnd"/>
      <w:r w:rsidRPr="00753A44">
        <w:rPr>
          <w:rStyle w:val="c0"/>
          <w:rFonts w:ascii="Times New Roman" w:hAnsi="Times New Roman" w:cs="Times New Roman"/>
          <w:sz w:val="28"/>
          <w:szCs w:val="28"/>
        </w:rPr>
        <w:t xml:space="preserve"> Access главную кнопочную форму, ведущую на другие формы. Установите форму в автозапуск при открытии приложения</w:t>
      </w:r>
    </w:p>
    <w:p w14:paraId="6992142D" w14:textId="77777777" w:rsidR="00BF661D" w:rsidRPr="00753A44" w:rsidRDefault="00BF661D" w:rsidP="00BF661D">
      <w:pPr>
        <w:pStyle w:val="af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A44">
        <w:rPr>
          <w:rFonts w:ascii="Times New Roman" w:hAnsi="Times New Roman" w:cs="Times New Roman"/>
          <w:b/>
          <w:sz w:val="28"/>
          <w:szCs w:val="28"/>
        </w:rPr>
        <w:t>Вариант 19.</w:t>
      </w:r>
    </w:p>
    <w:p w14:paraId="241CE8A0" w14:textId="77777777" w:rsidR="00BF661D" w:rsidRPr="00753A44" w:rsidRDefault="00BF661D" w:rsidP="004D324A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Стандарты шифрования.</w:t>
      </w:r>
    </w:p>
    <w:p w14:paraId="041519A5" w14:textId="77777777" w:rsidR="00BF661D" w:rsidRPr="00753A44" w:rsidRDefault="00BF661D" w:rsidP="004D324A">
      <w:pPr>
        <w:pStyle w:val="a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 xml:space="preserve">Промышленные программные средства </w:t>
      </w:r>
      <w:proofErr w:type="spellStart"/>
      <w:r w:rsidRPr="00753A44">
        <w:rPr>
          <w:rFonts w:ascii="Times New Roman" w:hAnsi="Times New Roman"/>
          <w:color w:val="000000" w:themeColor="text1"/>
          <w:sz w:val="28"/>
          <w:szCs w:val="28"/>
        </w:rPr>
        <w:t>Kerberos</w:t>
      </w:r>
      <w:proofErr w:type="spellEnd"/>
      <w:r w:rsidRPr="00753A44">
        <w:rPr>
          <w:rFonts w:ascii="Times New Roman" w:hAnsi="Times New Roman"/>
          <w:color w:val="000000" w:themeColor="text1"/>
          <w:sz w:val="28"/>
          <w:szCs w:val="28"/>
        </w:rPr>
        <w:t>, PGP.</w:t>
      </w:r>
    </w:p>
    <w:p w14:paraId="3885886A" w14:textId="77777777" w:rsidR="00BF661D" w:rsidRPr="00753A44" w:rsidRDefault="00BF661D" w:rsidP="004D324A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Напишите инструкцию на языке SQL: ввод одной записи в таблицу.</w:t>
      </w:r>
    </w:p>
    <w:p w14:paraId="75CF0A32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20.</w:t>
      </w:r>
    </w:p>
    <w:p w14:paraId="22C70924" w14:textId="77777777" w:rsidR="00BF661D" w:rsidRPr="00753A44" w:rsidRDefault="00BF661D" w:rsidP="004D324A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Методы и средства хранения ключевой информации. Анализ программных реализаций.</w:t>
      </w:r>
    </w:p>
    <w:p w14:paraId="48B66FFC" w14:textId="77777777" w:rsidR="00BF661D" w:rsidRPr="00753A44" w:rsidRDefault="00BF661D" w:rsidP="004D324A">
      <w:pPr>
        <w:pStyle w:val="a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Защита от разрушающих программных воздействий.</w:t>
      </w:r>
    </w:p>
    <w:p w14:paraId="19F30272" w14:textId="77777777" w:rsidR="00BF661D" w:rsidRPr="00753A44" w:rsidRDefault="00BF661D" w:rsidP="004D324A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753A44">
        <w:rPr>
          <w:rStyle w:val="c0"/>
          <w:rFonts w:ascii="Times New Roman" w:hAnsi="Times New Roman"/>
          <w:sz w:val="28"/>
          <w:szCs w:val="28"/>
        </w:rPr>
        <w:t>Напишите программу на языке VBA: удаление строки таблицы со значением первичного ключа, указанного в текстовом поле формы.</w:t>
      </w:r>
    </w:p>
    <w:p w14:paraId="1AB19879" w14:textId="77777777" w:rsidR="00BF661D" w:rsidRPr="00753A44" w:rsidRDefault="00BF661D" w:rsidP="00BF661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Вариант 21.</w:t>
      </w:r>
    </w:p>
    <w:p w14:paraId="2A331141" w14:textId="77777777" w:rsidR="00BF661D" w:rsidRPr="00753A44" w:rsidRDefault="00BF661D" w:rsidP="004D324A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Основные технологии построения защищенных ЭИС.</w:t>
      </w:r>
    </w:p>
    <w:p w14:paraId="0429C668" w14:textId="77777777" w:rsidR="00BF661D" w:rsidRPr="00753A44" w:rsidRDefault="00BF661D" w:rsidP="004D324A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Системные вопросы защиты программ и данных.</w:t>
      </w:r>
    </w:p>
    <w:p w14:paraId="51AD2473" w14:textId="77777777" w:rsidR="00BF661D" w:rsidRPr="00753A44" w:rsidRDefault="00BF661D" w:rsidP="004D324A">
      <w:pPr>
        <w:pStyle w:val="afe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753A44">
        <w:rPr>
          <w:rStyle w:val="c0"/>
          <w:sz w:val="28"/>
          <w:szCs w:val="28"/>
        </w:rPr>
        <w:t>Напишите инструкцию на языке SQL: добавление одного столбца в таблице.</w:t>
      </w:r>
    </w:p>
    <w:p w14:paraId="7A5C311B" w14:textId="77777777" w:rsidR="00BF661D" w:rsidRPr="00753A44" w:rsidRDefault="00BF661D" w:rsidP="00BF661D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53A44">
        <w:rPr>
          <w:b/>
          <w:bCs/>
          <w:sz w:val="28"/>
          <w:szCs w:val="28"/>
        </w:rPr>
        <w:t>Вариант 22.</w:t>
      </w:r>
    </w:p>
    <w:p w14:paraId="3DD4D723" w14:textId="77777777" w:rsidR="00BF661D" w:rsidRPr="00753A44" w:rsidRDefault="00BF661D" w:rsidP="004D324A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Основные категории требований к средствам обеспечения информационной безопасности</w:t>
      </w:r>
    </w:p>
    <w:p w14:paraId="294E3D25" w14:textId="77777777" w:rsidR="00BF661D" w:rsidRPr="00753A44" w:rsidRDefault="00BF661D" w:rsidP="004D324A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right="225"/>
        <w:rPr>
          <w:rFonts w:ascii="Times New Roman" w:hAnsi="Times New Roman"/>
          <w:color w:val="000000" w:themeColor="text1"/>
          <w:sz w:val="28"/>
          <w:szCs w:val="28"/>
        </w:rPr>
      </w:pPr>
      <w:r w:rsidRPr="00753A44">
        <w:rPr>
          <w:rFonts w:ascii="Times New Roman" w:hAnsi="Times New Roman"/>
          <w:color w:val="000000" w:themeColor="text1"/>
          <w:sz w:val="28"/>
          <w:szCs w:val="28"/>
        </w:rPr>
        <w:t>Место информационной безопасности экономических систем в национальной безопасности страны</w:t>
      </w:r>
    </w:p>
    <w:p w14:paraId="398C8FB4" w14:textId="77777777" w:rsidR="00BF661D" w:rsidRPr="00753A44" w:rsidRDefault="00BF661D" w:rsidP="004D324A">
      <w:pPr>
        <w:pStyle w:val="afe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753A44">
        <w:rPr>
          <w:rStyle w:val="c0"/>
          <w:sz w:val="28"/>
          <w:szCs w:val="28"/>
        </w:rPr>
        <w:t>Напишите инструкцию на языке SQL: удаление столбца таблицы.</w:t>
      </w:r>
    </w:p>
    <w:p w14:paraId="6071CF5F" w14:textId="77777777" w:rsidR="007607F6" w:rsidRPr="00753A44" w:rsidRDefault="007607F6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5A646" w14:textId="77777777" w:rsidR="00D05B76" w:rsidRPr="00753A44" w:rsidRDefault="00D05B76" w:rsidP="00D05B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3A44">
        <w:rPr>
          <w:rFonts w:ascii="Times New Roman" w:hAnsi="Times New Roman" w:cs="Times New Roman"/>
          <w:b/>
          <w:color w:val="auto"/>
          <w:sz w:val="28"/>
          <w:szCs w:val="28"/>
        </w:rPr>
        <w:t>6. Информационное обеспечение обучения</w:t>
      </w:r>
    </w:p>
    <w:p w14:paraId="3188A6B2" w14:textId="77777777" w:rsidR="00D05B76" w:rsidRPr="00753A44" w:rsidRDefault="00D05B76" w:rsidP="00D05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A4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626FB747" w14:textId="77777777" w:rsidR="00D05B76" w:rsidRPr="00753A44" w:rsidRDefault="00D05B76" w:rsidP="00D0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Список основной литературы:</w:t>
      </w:r>
    </w:p>
    <w:p w14:paraId="72D71CF8" w14:textId="10662360" w:rsidR="00D05B76" w:rsidRPr="00753A44" w:rsidRDefault="00D05B76" w:rsidP="00D05B76">
      <w:pPr>
        <w:tabs>
          <w:tab w:val="left" w:pos="180"/>
        </w:tabs>
        <w:spacing w:after="0" w:line="360" w:lineRule="auto"/>
        <w:ind w:left="38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Основы архитектуры, устройство и функционирование вычислительных систем: Учебник / В.В. Степина. — М.: КУРС: ИНФРА-М, 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288 с. — (Среднее профессиональное образование) - Режим доступа: </w:t>
      </w:r>
      <w:r w:rsidRPr="00753A4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http://znanium.com/catalog/product/809914</w:t>
      </w:r>
    </w:p>
    <w:p w14:paraId="417F51CD" w14:textId="79366EE5" w:rsidR="00D05B76" w:rsidRPr="00753A44" w:rsidRDefault="00D05B76" w:rsidP="00D05B76">
      <w:pPr>
        <w:tabs>
          <w:tab w:val="left" w:pos="180"/>
        </w:tabs>
        <w:spacing w:after="0" w:line="360" w:lineRule="auto"/>
        <w:ind w:left="38" w:firstLine="6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2.Информатика, автоматизированные информационные технологии и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: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В.А. Гвоздева. —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 «ФОРУМ» : ИНФРА-М, 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Режим доступа: </w:t>
      </w:r>
      <w:r w:rsidRPr="00753A4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http://znanium.com/catalog/product/999615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71FB1E" w14:textId="77777777" w:rsidR="00D05B76" w:rsidRPr="00753A44" w:rsidRDefault="00D05B76" w:rsidP="00D05B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B78FA" w14:textId="77777777" w:rsidR="00D05B76" w:rsidRPr="00753A44" w:rsidRDefault="00D05B76" w:rsidP="00D0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Список дополнительной литературы</w:t>
      </w:r>
    </w:p>
    <w:p w14:paraId="721CE8CE" w14:textId="686FF4CA" w:rsidR="00D05B76" w:rsidRPr="00753A44" w:rsidRDefault="00D05B76" w:rsidP="00D05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1.Основы построения автоматизированных информационных </w:t>
      </w:r>
      <w:proofErr w:type="gramStart"/>
      <w:r w:rsidRPr="0075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В.А. Гвоздева, И.Ю. Лаврентьева. —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 «ФОРУМ» : ИНФРА-М, 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318 с. — (Среднее профессиональное образование). - Режим доступа: </w:t>
      </w:r>
      <w:hyperlink r:id="rId12" w:history="1">
        <w:r w:rsidRPr="00753A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http://znanium.com/catalog/product/922734</w:t>
        </w:r>
      </w:hyperlink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1C2CCE" w14:textId="387FFC25" w:rsidR="00D05B76" w:rsidRPr="00753A44" w:rsidRDefault="00D05B76" w:rsidP="00D05B7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753A44">
        <w:rPr>
          <w:rFonts w:ascii="Times New Roman" w:eastAsia="Calibri" w:hAnsi="Times New Roman" w:cs="font291"/>
          <w:color w:val="000000"/>
          <w:sz w:val="28"/>
          <w:szCs w:val="28"/>
        </w:rPr>
        <w:t xml:space="preserve">2. 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и управление доступом в информационных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системах :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А.В. Васильков, И.А. Васильков. — </w:t>
      </w:r>
      <w:proofErr w:type="gramStart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 : ИНФРА-М, 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B547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5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368 с. — (Среднее профессиональное образование). - Режим доступа: </w:t>
      </w:r>
      <w:hyperlink r:id="rId13" w:history="1">
        <w:r w:rsidRPr="00753A4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http://znanium.com/catalo g/</w:t>
        </w:r>
        <w:proofErr w:type="spellStart"/>
        <w:r w:rsidRPr="00753A4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product</w:t>
        </w:r>
        <w:proofErr w:type="spellEnd"/>
        <w:r w:rsidRPr="00753A4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/537054</w:t>
        </w:r>
      </w:hyperlink>
    </w:p>
    <w:p w14:paraId="5C656F4E" w14:textId="2037A912" w:rsidR="00B948A3" w:rsidRPr="00B54725" w:rsidRDefault="00D05B76" w:rsidP="00B54725">
      <w:pPr>
        <w:suppressAutoHyphens/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 Архитектура ЭВМ и вычислительных </w:t>
      </w:r>
      <w:proofErr w:type="gramStart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 :</w:t>
      </w:r>
      <w:proofErr w:type="gramEnd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учебник / Н.В. Максимов, Т.Л. </w:t>
      </w:r>
      <w:proofErr w:type="spellStart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Партыка</w:t>
      </w:r>
      <w:proofErr w:type="spellEnd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И.И. Попов. — 5-е изд., </w:t>
      </w:r>
      <w:proofErr w:type="spellStart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и доп. — </w:t>
      </w:r>
      <w:proofErr w:type="gramStart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ФОРУМ : ИНФРА-М, 20</w:t>
      </w:r>
      <w:r w:rsidR="00B547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</w:t>
      </w:r>
      <w:r w:rsidRPr="00753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— 511 с. — (Среднее профессиональное образование). - Режим доступа: </w:t>
      </w:r>
      <w:hyperlink r:id="rId14" w:history="1">
        <w:r w:rsidRPr="00753A44">
          <w:rPr>
            <w:rFonts w:ascii="Times New Roman" w:eastAsia="Calibri" w:hAnsi="Times New Roman" w:cs="font291"/>
            <w:color w:val="0000FF"/>
            <w:sz w:val="28"/>
            <w:szCs w:val="28"/>
            <w:u w:val="single"/>
          </w:rPr>
          <w:t>http://znanium.com/catalog/product/944312</w:t>
        </w:r>
      </w:hyperlink>
    </w:p>
    <w:sectPr w:rsidR="00B948A3" w:rsidRPr="00B54725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3002" w14:textId="77777777" w:rsidR="00E33DC5" w:rsidRDefault="00E33DC5" w:rsidP="003C3326">
      <w:pPr>
        <w:spacing w:after="0" w:line="240" w:lineRule="auto"/>
      </w:pPr>
      <w:r>
        <w:separator/>
      </w:r>
    </w:p>
  </w:endnote>
  <w:endnote w:type="continuationSeparator" w:id="0">
    <w:p w14:paraId="0B7CFAAA" w14:textId="77777777" w:rsidR="00E33DC5" w:rsidRDefault="00E33DC5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ont291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2B18" w14:textId="77777777" w:rsidR="00E33DC5" w:rsidRDefault="00E33DC5" w:rsidP="003C3326">
      <w:pPr>
        <w:spacing w:after="0" w:line="240" w:lineRule="auto"/>
      </w:pPr>
      <w:r>
        <w:separator/>
      </w:r>
    </w:p>
  </w:footnote>
  <w:footnote w:type="continuationSeparator" w:id="0">
    <w:p w14:paraId="6EF900E8" w14:textId="77777777" w:rsidR="00E33DC5" w:rsidRDefault="00E33DC5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D025F"/>
    <w:multiLevelType w:val="hybridMultilevel"/>
    <w:tmpl w:val="4AE823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21DFF"/>
    <w:multiLevelType w:val="hybridMultilevel"/>
    <w:tmpl w:val="36E20E82"/>
    <w:lvl w:ilvl="0" w:tplc="5D9216FC">
      <w:numFmt w:val="bullet"/>
      <w:lvlText w:val="•"/>
      <w:lvlJc w:val="left"/>
      <w:pPr>
        <w:ind w:left="1935" w:hanging="121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E16010"/>
    <w:multiLevelType w:val="hybridMultilevel"/>
    <w:tmpl w:val="38349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01907"/>
    <w:multiLevelType w:val="hybridMultilevel"/>
    <w:tmpl w:val="B50E5FFA"/>
    <w:lvl w:ilvl="0" w:tplc="6114CBE0">
      <w:numFmt w:val="bullet"/>
      <w:lvlText w:val="–"/>
      <w:lvlJc w:val="left"/>
      <w:pPr>
        <w:ind w:left="120" w:hanging="22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ru-RU" w:bidi="ru-RU"/>
      </w:rPr>
    </w:lvl>
    <w:lvl w:ilvl="1" w:tplc="FA727F60">
      <w:numFmt w:val="bullet"/>
      <w:lvlText w:val="–"/>
      <w:lvlJc w:val="left"/>
      <w:pPr>
        <w:ind w:left="120" w:hanging="282"/>
      </w:pPr>
      <w:rPr>
        <w:rFonts w:hint="default"/>
        <w:spacing w:val="-18"/>
        <w:w w:val="100"/>
        <w:lang w:val="ru-RU" w:eastAsia="ru-RU" w:bidi="ru-RU"/>
      </w:rPr>
    </w:lvl>
    <w:lvl w:ilvl="2" w:tplc="247607F6">
      <w:numFmt w:val="bullet"/>
      <w:lvlText w:val="•"/>
      <w:lvlJc w:val="left"/>
      <w:pPr>
        <w:ind w:left="5604" w:hanging="282"/>
      </w:pPr>
      <w:rPr>
        <w:rFonts w:hint="default"/>
        <w:lang w:val="ru-RU" w:eastAsia="ru-RU" w:bidi="ru-RU"/>
      </w:rPr>
    </w:lvl>
    <w:lvl w:ilvl="3" w:tplc="A364C4E0">
      <w:numFmt w:val="bullet"/>
      <w:lvlText w:val="•"/>
      <w:lvlJc w:val="left"/>
      <w:pPr>
        <w:ind w:left="6228" w:hanging="282"/>
      </w:pPr>
      <w:rPr>
        <w:rFonts w:hint="default"/>
        <w:lang w:val="ru-RU" w:eastAsia="ru-RU" w:bidi="ru-RU"/>
      </w:rPr>
    </w:lvl>
    <w:lvl w:ilvl="4" w:tplc="55E6AF88">
      <w:numFmt w:val="bullet"/>
      <w:lvlText w:val="•"/>
      <w:lvlJc w:val="left"/>
      <w:pPr>
        <w:ind w:left="6853" w:hanging="282"/>
      </w:pPr>
      <w:rPr>
        <w:rFonts w:hint="default"/>
        <w:lang w:val="ru-RU" w:eastAsia="ru-RU" w:bidi="ru-RU"/>
      </w:rPr>
    </w:lvl>
    <w:lvl w:ilvl="5" w:tplc="73A6454A">
      <w:numFmt w:val="bullet"/>
      <w:lvlText w:val="•"/>
      <w:lvlJc w:val="left"/>
      <w:pPr>
        <w:ind w:left="7477" w:hanging="282"/>
      </w:pPr>
      <w:rPr>
        <w:rFonts w:hint="default"/>
        <w:lang w:val="ru-RU" w:eastAsia="ru-RU" w:bidi="ru-RU"/>
      </w:rPr>
    </w:lvl>
    <w:lvl w:ilvl="6" w:tplc="AB4ADA60">
      <w:numFmt w:val="bullet"/>
      <w:lvlText w:val="•"/>
      <w:lvlJc w:val="left"/>
      <w:pPr>
        <w:ind w:left="8102" w:hanging="282"/>
      </w:pPr>
      <w:rPr>
        <w:rFonts w:hint="default"/>
        <w:lang w:val="ru-RU" w:eastAsia="ru-RU" w:bidi="ru-RU"/>
      </w:rPr>
    </w:lvl>
    <w:lvl w:ilvl="7" w:tplc="4A027D18">
      <w:numFmt w:val="bullet"/>
      <w:lvlText w:val="•"/>
      <w:lvlJc w:val="left"/>
      <w:pPr>
        <w:ind w:left="8726" w:hanging="282"/>
      </w:pPr>
      <w:rPr>
        <w:rFonts w:hint="default"/>
        <w:lang w:val="ru-RU" w:eastAsia="ru-RU" w:bidi="ru-RU"/>
      </w:rPr>
    </w:lvl>
    <w:lvl w:ilvl="8" w:tplc="A1F2332A">
      <w:numFmt w:val="bullet"/>
      <w:lvlText w:val="•"/>
      <w:lvlJc w:val="left"/>
      <w:pPr>
        <w:ind w:left="9351" w:hanging="282"/>
      </w:pPr>
      <w:rPr>
        <w:rFonts w:hint="default"/>
        <w:lang w:val="ru-RU" w:eastAsia="ru-RU" w:bidi="ru-RU"/>
      </w:rPr>
    </w:lvl>
  </w:abstractNum>
  <w:abstractNum w:abstractNumId="19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C7FBB"/>
    <w:multiLevelType w:val="hybridMultilevel"/>
    <w:tmpl w:val="103E5B76"/>
    <w:lvl w:ilvl="0" w:tplc="33E085B0">
      <w:start w:val="1"/>
      <w:numFmt w:val="decimal"/>
      <w:lvlText w:val="%1."/>
      <w:lvlJc w:val="left"/>
      <w:pPr>
        <w:ind w:left="120" w:hanging="360"/>
      </w:pPr>
      <w:rPr>
        <w:rFonts w:hint="default"/>
        <w:spacing w:val="-3"/>
        <w:w w:val="100"/>
        <w:lang w:val="ru-RU" w:eastAsia="ru-RU" w:bidi="ru-RU"/>
      </w:rPr>
    </w:lvl>
    <w:lvl w:ilvl="1" w:tplc="28908E3E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2" w:tplc="742898D0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3" w:tplc="F40ABBCA">
      <w:numFmt w:val="bullet"/>
      <w:lvlText w:val="•"/>
      <w:lvlJc w:val="left"/>
      <w:pPr>
        <w:ind w:left="3264" w:hanging="360"/>
      </w:pPr>
      <w:rPr>
        <w:rFonts w:hint="default"/>
        <w:lang w:val="ru-RU" w:eastAsia="ru-RU" w:bidi="ru-RU"/>
      </w:rPr>
    </w:lvl>
    <w:lvl w:ilvl="4" w:tplc="DB1C72F6">
      <w:numFmt w:val="bullet"/>
      <w:lvlText w:val="•"/>
      <w:lvlJc w:val="left"/>
      <w:pPr>
        <w:ind w:left="4312" w:hanging="360"/>
      </w:pPr>
      <w:rPr>
        <w:rFonts w:hint="default"/>
        <w:lang w:val="ru-RU" w:eastAsia="ru-RU" w:bidi="ru-RU"/>
      </w:rPr>
    </w:lvl>
    <w:lvl w:ilvl="5" w:tplc="C12058EC">
      <w:numFmt w:val="bullet"/>
      <w:lvlText w:val="•"/>
      <w:lvlJc w:val="left"/>
      <w:pPr>
        <w:ind w:left="5360" w:hanging="360"/>
      </w:pPr>
      <w:rPr>
        <w:rFonts w:hint="default"/>
        <w:lang w:val="ru-RU" w:eastAsia="ru-RU" w:bidi="ru-RU"/>
      </w:rPr>
    </w:lvl>
    <w:lvl w:ilvl="6" w:tplc="C052BC04">
      <w:numFmt w:val="bullet"/>
      <w:lvlText w:val="•"/>
      <w:lvlJc w:val="left"/>
      <w:pPr>
        <w:ind w:left="6408" w:hanging="360"/>
      </w:pPr>
      <w:rPr>
        <w:rFonts w:hint="default"/>
        <w:lang w:val="ru-RU" w:eastAsia="ru-RU" w:bidi="ru-RU"/>
      </w:rPr>
    </w:lvl>
    <w:lvl w:ilvl="7" w:tplc="5B8A1498">
      <w:numFmt w:val="bullet"/>
      <w:lvlText w:val="•"/>
      <w:lvlJc w:val="left"/>
      <w:pPr>
        <w:ind w:left="7456" w:hanging="360"/>
      </w:pPr>
      <w:rPr>
        <w:rFonts w:hint="default"/>
        <w:lang w:val="ru-RU" w:eastAsia="ru-RU" w:bidi="ru-RU"/>
      </w:rPr>
    </w:lvl>
    <w:lvl w:ilvl="8" w:tplc="8B06C7C2">
      <w:numFmt w:val="bullet"/>
      <w:lvlText w:val="•"/>
      <w:lvlJc w:val="left"/>
      <w:pPr>
        <w:ind w:left="8504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555F56"/>
    <w:multiLevelType w:val="hybridMultilevel"/>
    <w:tmpl w:val="62C48462"/>
    <w:lvl w:ilvl="0" w:tplc="1A92DACE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3"/>
        <w:w w:val="100"/>
        <w:sz w:val="30"/>
        <w:szCs w:val="30"/>
        <w:lang w:val="ru-RU" w:eastAsia="ru-RU" w:bidi="ru-RU"/>
      </w:rPr>
    </w:lvl>
    <w:lvl w:ilvl="1" w:tplc="B7106482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3F703F64">
      <w:numFmt w:val="bullet"/>
      <w:lvlText w:val="•"/>
      <w:lvlJc w:val="left"/>
      <w:pPr>
        <w:ind w:left="2216" w:hanging="300"/>
      </w:pPr>
      <w:rPr>
        <w:rFonts w:hint="default"/>
        <w:lang w:val="ru-RU" w:eastAsia="ru-RU" w:bidi="ru-RU"/>
      </w:rPr>
    </w:lvl>
    <w:lvl w:ilvl="3" w:tplc="4986F948">
      <w:numFmt w:val="bullet"/>
      <w:lvlText w:val="•"/>
      <w:lvlJc w:val="left"/>
      <w:pPr>
        <w:ind w:left="3264" w:hanging="300"/>
      </w:pPr>
      <w:rPr>
        <w:rFonts w:hint="default"/>
        <w:lang w:val="ru-RU" w:eastAsia="ru-RU" w:bidi="ru-RU"/>
      </w:rPr>
    </w:lvl>
    <w:lvl w:ilvl="4" w:tplc="F1560CB8">
      <w:numFmt w:val="bullet"/>
      <w:lvlText w:val="•"/>
      <w:lvlJc w:val="left"/>
      <w:pPr>
        <w:ind w:left="4312" w:hanging="300"/>
      </w:pPr>
      <w:rPr>
        <w:rFonts w:hint="default"/>
        <w:lang w:val="ru-RU" w:eastAsia="ru-RU" w:bidi="ru-RU"/>
      </w:rPr>
    </w:lvl>
    <w:lvl w:ilvl="5" w:tplc="58F2986C">
      <w:numFmt w:val="bullet"/>
      <w:lvlText w:val="•"/>
      <w:lvlJc w:val="left"/>
      <w:pPr>
        <w:ind w:left="5360" w:hanging="300"/>
      </w:pPr>
      <w:rPr>
        <w:rFonts w:hint="default"/>
        <w:lang w:val="ru-RU" w:eastAsia="ru-RU" w:bidi="ru-RU"/>
      </w:rPr>
    </w:lvl>
    <w:lvl w:ilvl="6" w:tplc="12408684">
      <w:numFmt w:val="bullet"/>
      <w:lvlText w:val="•"/>
      <w:lvlJc w:val="left"/>
      <w:pPr>
        <w:ind w:left="6408" w:hanging="300"/>
      </w:pPr>
      <w:rPr>
        <w:rFonts w:hint="default"/>
        <w:lang w:val="ru-RU" w:eastAsia="ru-RU" w:bidi="ru-RU"/>
      </w:rPr>
    </w:lvl>
    <w:lvl w:ilvl="7" w:tplc="E8083B78">
      <w:numFmt w:val="bullet"/>
      <w:lvlText w:val="•"/>
      <w:lvlJc w:val="left"/>
      <w:pPr>
        <w:ind w:left="7456" w:hanging="300"/>
      </w:pPr>
      <w:rPr>
        <w:rFonts w:hint="default"/>
        <w:lang w:val="ru-RU" w:eastAsia="ru-RU" w:bidi="ru-RU"/>
      </w:rPr>
    </w:lvl>
    <w:lvl w:ilvl="8" w:tplc="C9820374">
      <w:numFmt w:val="bullet"/>
      <w:lvlText w:val="•"/>
      <w:lvlJc w:val="left"/>
      <w:pPr>
        <w:ind w:left="8504" w:hanging="300"/>
      </w:pPr>
      <w:rPr>
        <w:rFonts w:hint="default"/>
        <w:lang w:val="ru-RU" w:eastAsia="ru-RU" w:bidi="ru-RU"/>
      </w:rPr>
    </w:lvl>
  </w:abstractNum>
  <w:abstractNum w:abstractNumId="28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665A2"/>
    <w:multiLevelType w:val="multilevel"/>
    <w:tmpl w:val="8EE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B34BA"/>
    <w:multiLevelType w:val="hybridMultilevel"/>
    <w:tmpl w:val="06809E5E"/>
    <w:lvl w:ilvl="0" w:tplc="F0C666FC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ru-RU" w:bidi="ru-RU"/>
      </w:rPr>
    </w:lvl>
    <w:lvl w:ilvl="1" w:tplc="3002349A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859C16D6">
      <w:numFmt w:val="bullet"/>
      <w:lvlText w:val="•"/>
      <w:lvlJc w:val="left"/>
      <w:pPr>
        <w:ind w:left="2216" w:hanging="300"/>
      </w:pPr>
      <w:rPr>
        <w:rFonts w:hint="default"/>
        <w:lang w:val="ru-RU" w:eastAsia="ru-RU" w:bidi="ru-RU"/>
      </w:rPr>
    </w:lvl>
    <w:lvl w:ilvl="3" w:tplc="86F25828">
      <w:numFmt w:val="bullet"/>
      <w:lvlText w:val="•"/>
      <w:lvlJc w:val="left"/>
      <w:pPr>
        <w:ind w:left="3264" w:hanging="300"/>
      </w:pPr>
      <w:rPr>
        <w:rFonts w:hint="default"/>
        <w:lang w:val="ru-RU" w:eastAsia="ru-RU" w:bidi="ru-RU"/>
      </w:rPr>
    </w:lvl>
    <w:lvl w:ilvl="4" w:tplc="6AD62A26">
      <w:numFmt w:val="bullet"/>
      <w:lvlText w:val="•"/>
      <w:lvlJc w:val="left"/>
      <w:pPr>
        <w:ind w:left="4312" w:hanging="300"/>
      </w:pPr>
      <w:rPr>
        <w:rFonts w:hint="default"/>
        <w:lang w:val="ru-RU" w:eastAsia="ru-RU" w:bidi="ru-RU"/>
      </w:rPr>
    </w:lvl>
    <w:lvl w:ilvl="5" w:tplc="68F05350">
      <w:numFmt w:val="bullet"/>
      <w:lvlText w:val="•"/>
      <w:lvlJc w:val="left"/>
      <w:pPr>
        <w:ind w:left="5360" w:hanging="300"/>
      </w:pPr>
      <w:rPr>
        <w:rFonts w:hint="default"/>
        <w:lang w:val="ru-RU" w:eastAsia="ru-RU" w:bidi="ru-RU"/>
      </w:rPr>
    </w:lvl>
    <w:lvl w:ilvl="6" w:tplc="8D5EE3C8">
      <w:numFmt w:val="bullet"/>
      <w:lvlText w:val="•"/>
      <w:lvlJc w:val="left"/>
      <w:pPr>
        <w:ind w:left="6408" w:hanging="300"/>
      </w:pPr>
      <w:rPr>
        <w:rFonts w:hint="default"/>
        <w:lang w:val="ru-RU" w:eastAsia="ru-RU" w:bidi="ru-RU"/>
      </w:rPr>
    </w:lvl>
    <w:lvl w:ilvl="7" w:tplc="1DAA4BD2">
      <w:numFmt w:val="bullet"/>
      <w:lvlText w:val="•"/>
      <w:lvlJc w:val="left"/>
      <w:pPr>
        <w:ind w:left="7456" w:hanging="300"/>
      </w:pPr>
      <w:rPr>
        <w:rFonts w:hint="default"/>
        <w:lang w:val="ru-RU" w:eastAsia="ru-RU" w:bidi="ru-RU"/>
      </w:rPr>
    </w:lvl>
    <w:lvl w:ilvl="8" w:tplc="1C381870">
      <w:numFmt w:val="bullet"/>
      <w:lvlText w:val="•"/>
      <w:lvlJc w:val="left"/>
      <w:pPr>
        <w:ind w:left="8504" w:hanging="300"/>
      </w:pPr>
      <w:rPr>
        <w:rFonts w:hint="default"/>
        <w:lang w:val="ru-RU" w:eastAsia="ru-RU" w:bidi="ru-RU"/>
      </w:rPr>
    </w:lvl>
  </w:abstractNum>
  <w:abstractNum w:abstractNumId="35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2B1A"/>
    <w:multiLevelType w:val="hybridMultilevel"/>
    <w:tmpl w:val="8EE8FD9E"/>
    <w:lvl w:ilvl="0" w:tplc="45484D0A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ru-RU" w:bidi="ru-RU"/>
      </w:rPr>
    </w:lvl>
    <w:lvl w:ilvl="1" w:tplc="E8AE03DC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67D6DC02">
      <w:numFmt w:val="bullet"/>
      <w:lvlText w:val="•"/>
      <w:lvlJc w:val="left"/>
      <w:pPr>
        <w:ind w:left="2216" w:hanging="300"/>
      </w:pPr>
      <w:rPr>
        <w:rFonts w:hint="default"/>
        <w:lang w:val="ru-RU" w:eastAsia="ru-RU" w:bidi="ru-RU"/>
      </w:rPr>
    </w:lvl>
    <w:lvl w:ilvl="3" w:tplc="DA5A4F66">
      <w:numFmt w:val="bullet"/>
      <w:lvlText w:val="•"/>
      <w:lvlJc w:val="left"/>
      <w:pPr>
        <w:ind w:left="3264" w:hanging="300"/>
      </w:pPr>
      <w:rPr>
        <w:rFonts w:hint="default"/>
        <w:lang w:val="ru-RU" w:eastAsia="ru-RU" w:bidi="ru-RU"/>
      </w:rPr>
    </w:lvl>
    <w:lvl w:ilvl="4" w:tplc="55F86F54">
      <w:numFmt w:val="bullet"/>
      <w:lvlText w:val="•"/>
      <w:lvlJc w:val="left"/>
      <w:pPr>
        <w:ind w:left="4312" w:hanging="300"/>
      </w:pPr>
      <w:rPr>
        <w:rFonts w:hint="default"/>
        <w:lang w:val="ru-RU" w:eastAsia="ru-RU" w:bidi="ru-RU"/>
      </w:rPr>
    </w:lvl>
    <w:lvl w:ilvl="5" w:tplc="74F6760A">
      <w:numFmt w:val="bullet"/>
      <w:lvlText w:val="•"/>
      <w:lvlJc w:val="left"/>
      <w:pPr>
        <w:ind w:left="5360" w:hanging="300"/>
      </w:pPr>
      <w:rPr>
        <w:rFonts w:hint="default"/>
        <w:lang w:val="ru-RU" w:eastAsia="ru-RU" w:bidi="ru-RU"/>
      </w:rPr>
    </w:lvl>
    <w:lvl w:ilvl="6" w:tplc="C8166882">
      <w:numFmt w:val="bullet"/>
      <w:lvlText w:val="•"/>
      <w:lvlJc w:val="left"/>
      <w:pPr>
        <w:ind w:left="6408" w:hanging="300"/>
      </w:pPr>
      <w:rPr>
        <w:rFonts w:hint="default"/>
        <w:lang w:val="ru-RU" w:eastAsia="ru-RU" w:bidi="ru-RU"/>
      </w:rPr>
    </w:lvl>
    <w:lvl w:ilvl="7" w:tplc="DE248D62">
      <w:numFmt w:val="bullet"/>
      <w:lvlText w:val="•"/>
      <w:lvlJc w:val="left"/>
      <w:pPr>
        <w:ind w:left="7456" w:hanging="300"/>
      </w:pPr>
      <w:rPr>
        <w:rFonts w:hint="default"/>
        <w:lang w:val="ru-RU" w:eastAsia="ru-RU" w:bidi="ru-RU"/>
      </w:rPr>
    </w:lvl>
    <w:lvl w:ilvl="8" w:tplc="8A7C4994">
      <w:numFmt w:val="bullet"/>
      <w:lvlText w:val="•"/>
      <w:lvlJc w:val="left"/>
      <w:pPr>
        <w:ind w:left="8504" w:hanging="300"/>
      </w:pPr>
      <w:rPr>
        <w:rFonts w:hint="default"/>
        <w:lang w:val="ru-RU" w:eastAsia="ru-RU" w:bidi="ru-RU"/>
      </w:rPr>
    </w:lvl>
  </w:abstractNum>
  <w:abstractNum w:abstractNumId="37" w15:restartNumberingAfterBreak="0">
    <w:nsid w:val="6A064816"/>
    <w:multiLevelType w:val="hybridMultilevel"/>
    <w:tmpl w:val="938E55E8"/>
    <w:lvl w:ilvl="0" w:tplc="748E1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475C6"/>
    <w:multiLevelType w:val="hybridMultilevel"/>
    <w:tmpl w:val="00BA4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93171"/>
    <w:multiLevelType w:val="multilevel"/>
    <w:tmpl w:val="CCF0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28"/>
  </w:num>
  <w:num w:numId="5">
    <w:abstractNumId w:val="26"/>
  </w:num>
  <w:num w:numId="6">
    <w:abstractNumId w:val="35"/>
  </w:num>
  <w:num w:numId="7">
    <w:abstractNumId w:val="41"/>
  </w:num>
  <w:num w:numId="8">
    <w:abstractNumId w:val="32"/>
  </w:num>
  <w:num w:numId="9">
    <w:abstractNumId w:val="24"/>
  </w:num>
  <w:num w:numId="10">
    <w:abstractNumId w:val="23"/>
  </w:num>
  <w:num w:numId="11">
    <w:abstractNumId w:val="9"/>
  </w:num>
  <w:num w:numId="12">
    <w:abstractNumId w:val="29"/>
  </w:num>
  <w:num w:numId="13">
    <w:abstractNumId w:val="6"/>
  </w:num>
  <w:num w:numId="14">
    <w:abstractNumId w:val="25"/>
  </w:num>
  <w:num w:numId="15">
    <w:abstractNumId w:val="5"/>
  </w:num>
  <w:num w:numId="16">
    <w:abstractNumId w:val="39"/>
  </w:num>
  <w:num w:numId="17">
    <w:abstractNumId w:val="13"/>
  </w:num>
  <w:num w:numId="18">
    <w:abstractNumId w:val="42"/>
  </w:num>
  <w:num w:numId="19">
    <w:abstractNumId w:val="40"/>
  </w:num>
  <w:num w:numId="20">
    <w:abstractNumId w:val="19"/>
  </w:num>
  <w:num w:numId="21">
    <w:abstractNumId w:val="33"/>
  </w:num>
  <w:num w:numId="22">
    <w:abstractNumId w:val="31"/>
  </w:num>
  <w:num w:numId="23">
    <w:abstractNumId w:val="14"/>
  </w:num>
  <w:num w:numId="24">
    <w:abstractNumId w:val="22"/>
  </w:num>
  <w:num w:numId="25">
    <w:abstractNumId w:val="10"/>
  </w:num>
  <w:num w:numId="26">
    <w:abstractNumId w:val="21"/>
  </w:num>
  <w:num w:numId="27">
    <w:abstractNumId w:val="11"/>
  </w:num>
  <w:num w:numId="28">
    <w:abstractNumId w:val="43"/>
  </w:num>
  <w:num w:numId="29">
    <w:abstractNumId w:val="30"/>
  </w:num>
  <w:num w:numId="30">
    <w:abstractNumId w:val="27"/>
  </w:num>
  <w:num w:numId="31">
    <w:abstractNumId w:val="34"/>
  </w:num>
  <w:num w:numId="32">
    <w:abstractNumId w:val="36"/>
  </w:num>
  <w:num w:numId="33">
    <w:abstractNumId w:val="20"/>
  </w:num>
  <w:num w:numId="34">
    <w:abstractNumId w:val="18"/>
  </w:num>
  <w:num w:numId="35">
    <w:abstractNumId w:val="16"/>
  </w:num>
  <w:num w:numId="36">
    <w:abstractNumId w:val="38"/>
  </w:num>
  <w:num w:numId="37">
    <w:abstractNumId w:val="37"/>
  </w:num>
  <w:num w:numId="38">
    <w:abstractNumId w:val="8"/>
  </w:num>
  <w:num w:numId="39">
    <w:abstractNumId w:val="12"/>
  </w:num>
  <w:num w:numId="40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4D02"/>
    <w:rsid w:val="000C50C4"/>
    <w:rsid w:val="000C525C"/>
    <w:rsid w:val="000C5924"/>
    <w:rsid w:val="000C63AD"/>
    <w:rsid w:val="000C728C"/>
    <w:rsid w:val="000C7AD7"/>
    <w:rsid w:val="000D070B"/>
    <w:rsid w:val="000D073D"/>
    <w:rsid w:val="000D0799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7FE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49F3"/>
    <w:rsid w:val="001F5266"/>
    <w:rsid w:val="001F6854"/>
    <w:rsid w:val="001F7076"/>
    <w:rsid w:val="001F7494"/>
    <w:rsid w:val="001F7988"/>
    <w:rsid w:val="0020055A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982"/>
    <w:rsid w:val="004D0F3A"/>
    <w:rsid w:val="004D195F"/>
    <w:rsid w:val="004D2C29"/>
    <w:rsid w:val="004D3154"/>
    <w:rsid w:val="004D324A"/>
    <w:rsid w:val="004D347B"/>
    <w:rsid w:val="004D352C"/>
    <w:rsid w:val="004D3909"/>
    <w:rsid w:val="004D44AE"/>
    <w:rsid w:val="004D44EA"/>
    <w:rsid w:val="004D57DA"/>
    <w:rsid w:val="004D5B67"/>
    <w:rsid w:val="004D5B9A"/>
    <w:rsid w:val="004D6268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A7328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4C87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3A44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0C34"/>
    <w:rsid w:val="00781842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509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7DC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2E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9A3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9F2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3C5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6427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8F7"/>
    <w:rsid w:val="00B25EF6"/>
    <w:rsid w:val="00B2679E"/>
    <w:rsid w:val="00B26877"/>
    <w:rsid w:val="00B26C8A"/>
    <w:rsid w:val="00B26E43"/>
    <w:rsid w:val="00B26E91"/>
    <w:rsid w:val="00B27C65"/>
    <w:rsid w:val="00B30969"/>
    <w:rsid w:val="00B309C5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725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605AF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5B76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168C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3DC5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24CF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887E"/>
  <w15:docId w15:val="{1E2EE6D7-B8FF-4225-8913-3A71B1D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"/>
    <w:basedOn w:val="a0"/>
    <w:link w:val="ae"/>
    <w:uiPriority w:val="99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1">
    <w:name w:val="Title"/>
    <w:aliases w:val=" Знак3 Знак Знак"/>
    <w:basedOn w:val="a0"/>
    <w:next w:val="a0"/>
    <w:link w:val="af2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2">
    <w:name w:val="Заголовок Знак"/>
    <w:aliases w:val=" Знак3 Знак Знак Знак"/>
    <w:basedOn w:val="a1"/>
    <w:link w:val="af1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3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6">
    <w:name w:val="footer"/>
    <w:basedOn w:val="a0"/>
    <w:link w:val="af7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Body Text"/>
    <w:basedOn w:val="a0"/>
    <w:link w:val="afa"/>
    <w:uiPriority w:val="99"/>
    <w:semiHidden/>
    <w:unhideWhenUsed/>
    <w:rsid w:val="00B42C31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b">
    <w:name w:val="Body Text Indent"/>
    <w:basedOn w:val="a0"/>
    <w:link w:val="afc"/>
    <w:uiPriority w:val="99"/>
    <w:semiHidden/>
    <w:unhideWhenUsed/>
    <w:rsid w:val="009B36CD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d">
    <w:name w:val="Emphasis"/>
    <w:basedOn w:val="a1"/>
    <w:uiPriority w:val="99"/>
    <w:qFormat/>
    <w:rsid w:val="00BF661D"/>
    <w:rPr>
      <w:rFonts w:cs="Times New Roman"/>
      <w:i/>
    </w:rPr>
  </w:style>
  <w:style w:type="paragraph" w:styleId="afe">
    <w:name w:val="header"/>
    <w:basedOn w:val="a0"/>
    <w:link w:val="aff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1"/>
    <w:link w:val="afe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  <w:style w:type="paragraph" w:customStyle="1" w:styleId="Style3">
    <w:name w:val="Style3"/>
    <w:basedOn w:val="a0"/>
    <w:uiPriority w:val="99"/>
    <w:rsid w:val="008A49F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Интернет) Знак"/>
    <w:aliases w:val="Обычный (Web) Знак"/>
    <w:link w:val="ad"/>
    <w:uiPriority w:val="99"/>
    <w:locked/>
    <w:rsid w:val="00D05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780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catalo%20g/product/5370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227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catalog/product/944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D5A239B-AD26-4146-887A-7831AA41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admin</cp:lastModifiedBy>
  <cp:revision>2</cp:revision>
  <cp:lastPrinted>2014-06-16T04:31:00Z</cp:lastPrinted>
  <dcterms:created xsi:type="dcterms:W3CDTF">2024-05-03T06:15:00Z</dcterms:created>
  <dcterms:modified xsi:type="dcterms:W3CDTF">2024-05-03T06:15:00Z</dcterms:modified>
</cp:coreProperties>
</file>