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09DC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Частное образовательное учреждение  </w:t>
      </w:r>
    </w:p>
    <w:p w14:paraId="0DF94452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</w:t>
      </w:r>
    </w:p>
    <w:p w14:paraId="2EBEB9F5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65F0C05F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10EA94" w14:textId="77777777" w:rsidR="00054A41" w:rsidRPr="00054A41" w:rsidRDefault="00054A41" w:rsidP="00054A41">
      <w:pPr>
        <w:suppressLineNumber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99"/>
      </w:tblGrid>
      <w:tr w:rsidR="00ED2CB3" w:rsidRPr="00CC02C0" w14:paraId="6CB02018" w14:textId="77777777" w:rsidTr="000D1C29">
        <w:tc>
          <w:tcPr>
            <w:tcW w:w="4785" w:type="dxa"/>
            <w:shd w:val="clear" w:color="auto" w:fill="auto"/>
          </w:tcPr>
          <w:p w14:paraId="57D2146F" w14:textId="77777777" w:rsidR="00BC3E21" w:rsidRPr="00BC3E21" w:rsidRDefault="00BC3E21" w:rsidP="00BC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1">
              <w:rPr>
                <w:rFonts w:ascii="Times New Roman" w:hAnsi="Times New Roman"/>
                <w:sz w:val="24"/>
                <w:szCs w:val="24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2EFFEA07" w14:textId="3166BD64" w:rsidR="00ED2CB3" w:rsidRPr="000D1C29" w:rsidRDefault="00BC3E21" w:rsidP="00BC3E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E21">
              <w:rPr>
                <w:rFonts w:ascii="Times New Roman" w:hAnsi="Times New Roman"/>
                <w:sz w:val="24"/>
                <w:szCs w:val="24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86" w:type="dxa"/>
            <w:shd w:val="clear" w:color="auto" w:fill="auto"/>
          </w:tcPr>
          <w:p w14:paraId="2AC1E071" w14:textId="77777777" w:rsidR="00ED2CB3" w:rsidRDefault="00ED2CB3" w:rsidP="00ED2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14:paraId="6ACC16FB" w14:textId="77777777" w:rsidR="00ED2CB3" w:rsidRDefault="00ED2CB3" w:rsidP="00ED2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14:paraId="329A8369" w14:textId="77777777" w:rsidR="00ED2CB3" w:rsidRDefault="00ED2CB3" w:rsidP="00ED2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</w:tc>
      </w:tr>
    </w:tbl>
    <w:p w14:paraId="3BCC2777" w14:textId="77777777" w:rsidR="00054A41" w:rsidRPr="00054A41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12C5B1" w14:textId="77777777" w:rsidR="00054A41" w:rsidRPr="00054A41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536D963" w14:textId="77777777" w:rsidR="00054A41" w:rsidRPr="00054A41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4A41">
        <w:rPr>
          <w:rFonts w:ascii="Times New Roman" w:eastAsia="Times New Roman" w:hAnsi="Times New Roman" w:cs="Times New Roman"/>
          <w:b/>
          <w:sz w:val="32"/>
          <w:szCs w:val="32"/>
        </w:rPr>
        <w:t xml:space="preserve">Комплект </w:t>
      </w:r>
    </w:p>
    <w:p w14:paraId="643E8CBF" w14:textId="28B63020" w:rsidR="00054A41" w:rsidRPr="00054A41" w:rsidRDefault="00054A4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>контрольно-оценочных средств</w:t>
      </w:r>
    </w:p>
    <w:p w14:paraId="4EAA56CC" w14:textId="724EDC6E" w:rsidR="00054A41" w:rsidRPr="00054A41" w:rsidRDefault="00054A4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BC3E21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77D0C106" w14:textId="3C71225A" w:rsidR="00CB6177" w:rsidRPr="00CB6177" w:rsidRDefault="00C93DBF" w:rsidP="00BC3E2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6140755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Базы данных</w:t>
      </w:r>
    </w:p>
    <w:bookmarkEnd w:id="0"/>
    <w:p w14:paraId="1E89F91F" w14:textId="7060FAA3" w:rsidR="00054A41" w:rsidRPr="00054A41" w:rsidRDefault="00054A4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программа подготовки специалистов среднего звена (ППССЗ)</w:t>
      </w:r>
    </w:p>
    <w:p w14:paraId="2293AB9F" w14:textId="77777777" w:rsidR="00C93DBF" w:rsidRPr="00C93DBF" w:rsidRDefault="00C93DBF" w:rsidP="00C93DB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DBF">
        <w:rPr>
          <w:rFonts w:ascii="Times New Roman" w:eastAsia="Times New Roman" w:hAnsi="Times New Roman" w:cs="Times New Roman"/>
          <w:sz w:val="28"/>
          <w:szCs w:val="28"/>
        </w:rPr>
        <w:t>для обучающихся по специальности</w:t>
      </w:r>
    </w:p>
    <w:p w14:paraId="5E22DE8F" w14:textId="162BB7C6" w:rsidR="00054A41" w:rsidRDefault="00C93DBF" w:rsidP="00C93D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DBF">
        <w:rPr>
          <w:rFonts w:ascii="Times New Roman" w:eastAsia="Times New Roman" w:hAnsi="Times New Roman" w:cs="Times New Roman"/>
          <w:sz w:val="28"/>
          <w:szCs w:val="28"/>
        </w:rPr>
        <w:t>10.02.05 «Обеспечение информационной безопасности автоматизированных систем»</w:t>
      </w:r>
    </w:p>
    <w:p w14:paraId="3C09C5F7" w14:textId="77777777" w:rsidR="00071ABA" w:rsidRPr="00071ABA" w:rsidRDefault="00071ABA" w:rsidP="00071AB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1ABA">
        <w:rPr>
          <w:rFonts w:ascii="Times New Roman" w:eastAsia="Calibri" w:hAnsi="Times New Roman" w:cs="Times New Roman"/>
          <w:sz w:val="28"/>
          <w:szCs w:val="28"/>
        </w:rPr>
        <w:t xml:space="preserve">по профессиональному модулю </w:t>
      </w:r>
    </w:p>
    <w:p w14:paraId="5DFC7024" w14:textId="77777777" w:rsidR="00071ABA" w:rsidRPr="00071ABA" w:rsidRDefault="00071ABA" w:rsidP="00071AB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ABA">
        <w:rPr>
          <w:rFonts w:ascii="Times New Roman" w:eastAsia="Calibri" w:hAnsi="Times New Roman" w:cs="Times New Roman"/>
          <w:b/>
          <w:sz w:val="28"/>
          <w:szCs w:val="28"/>
        </w:rPr>
        <w:t>ПМ.01. Эксплуатация автоматизированных (информационных) систем в защищенном исполнении</w:t>
      </w:r>
    </w:p>
    <w:p w14:paraId="7AC0EF49" w14:textId="77777777" w:rsid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A8AD78" w14:textId="77777777" w:rsidR="00886985" w:rsidRPr="00054A41" w:rsidRDefault="00886985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3A871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65F7B" w14:textId="0F89A337" w:rsidR="00BC3E21" w:rsidRDefault="00BC3E21" w:rsidP="00071A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472AEF" w14:textId="7B46CB8F" w:rsidR="00BC3E21" w:rsidRDefault="00BC3E2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FC388A" w14:textId="77777777" w:rsidR="00BC3E21" w:rsidRDefault="00BC3E2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2B0D41" w14:textId="77777777" w:rsidR="000D1C29" w:rsidRDefault="000D1C29" w:rsidP="00784A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A834BA" w14:textId="09347656" w:rsidR="00054A41" w:rsidRPr="00054A41" w:rsidRDefault="00054A41" w:rsidP="000D1C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Ставрополь, </w:t>
      </w:r>
      <w:r w:rsidR="00E4734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69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3E21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2E285068" w14:textId="2965CFA4" w:rsidR="00054A41" w:rsidRPr="00054A41" w:rsidRDefault="00054A41" w:rsidP="00054A41">
      <w:pPr>
        <w:pStyle w:val="af7"/>
        <w:jc w:val="both"/>
        <w:rPr>
          <w:i/>
          <w:color w:val="FF0000"/>
          <w:sz w:val="28"/>
          <w:szCs w:val="28"/>
        </w:rPr>
      </w:pPr>
      <w:r w:rsidRPr="00054A41">
        <w:rPr>
          <w:sz w:val="28"/>
          <w:szCs w:val="28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</w:t>
      </w:r>
      <w:proofErr w:type="gramStart"/>
      <w:r w:rsidRPr="00054A41">
        <w:rPr>
          <w:sz w:val="28"/>
          <w:szCs w:val="28"/>
        </w:rPr>
        <w:t>среднего  профессионального</w:t>
      </w:r>
      <w:proofErr w:type="gramEnd"/>
      <w:r w:rsidRPr="00054A41">
        <w:rPr>
          <w:sz w:val="28"/>
          <w:szCs w:val="28"/>
        </w:rPr>
        <w:t xml:space="preserve"> образования по специальности СПО</w:t>
      </w:r>
      <w:r w:rsidRPr="00054A41">
        <w:rPr>
          <w:i/>
          <w:color w:val="FF0000"/>
          <w:sz w:val="28"/>
          <w:szCs w:val="28"/>
        </w:rPr>
        <w:t xml:space="preserve"> </w:t>
      </w:r>
      <w:r w:rsidR="00C93DBF" w:rsidRPr="00C93DBF">
        <w:rPr>
          <w:b/>
          <w:sz w:val="28"/>
          <w:szCs w:val="28"/>
        </w:rPr>
        <w:t>10.02.05 «Обеспечение информационной безопасности автоматизированных систем»</w:t>
      </w:r>
      <w:r>
        <w:rPr>
          <w:b/>
          <w:sz w:val="28"/>
          <w:szCs w:val="28"/>
        </w:rPr>
        <w:t xml:space="preserve"> </w:t>
      </w:r>
      <w:r w:rsidRPr="00054A41">
        <w:rPr>
          <w:sz w:val="28"/>
          <w:szCs w:val="28"/>
        </w:rPr>
        <w:t xml:space="preserve">программы учебной дисциплины: </w:t>
      </w:r>
      <w:r w:rsidR="00784A6C">
        <w:rPr>
          <w:sz w:val="28"/>
          <w:szCs w:val="28"/>
        </w:rPr>
        <w:t>Б</w:t>
      </w:r>
      <w:r w:rsidR="00BC3E21" w:rsidRPr="00BC3E21">
        <w:rPr>
          <w:sz w:val="28"/>
          <w:szCs w:val="28"/>
        </w:rPr>
        <w:t>аз</w:t>
      </w:r>
      <w:r w:rsidR="00784A6C">
        <w:rPr>
          <w:sz w:val="28"/>
          <w:szCs w:val="28"/>
        </w:rPr>
        <w:t>ы</w:t>
      </w:r>
      <w:r w:rsidR="00BC3E21" w:rsidRPr="00BC3E21">
        <w:rPr>
          <w:sz w:val="28"/>
          <w:szCs w:val="28"/>
        </w:rPr>
        <w:t xml:space="preserve"> данных</w:t>
      </w:r>
      <w:r w:rsidR="00BC3E21">
        <w:rPr>
          <w:sz w:val="28"/>
          <w:szCs w:val="28"/>
        </w:rPr>
        <w:t>.</w:t>
      </w:r>
    </w:p>
    <w:p w14:paraId="5BA182D7" w14:textId="77777777" w:rsidR="00054A41" w:rsidRPr="00054A41" w:rsidRDefault="00054A41" w:rsidP="00054A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2562DF" w14:textId="77777777" w:rsidR="00054A41" w:rsidRPr="00054A41" w:rsidRDefault="00054A41" w:rsidP="00054A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 xml:space="preserve">Разработчик(и): </w:t>
      </w: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5B4EED03" w14:textId="77777777" w:rsidR="00054A41" w:rsidRPr="00054A41" w:rsidRDefault="00054A41" w:rsidP="0005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54A41">
        <w:rPr>
          <w:rFonts w:ascii="Times New Roman" w:eastAsia="Times New Roman" w:hAnsi="Times New Roman" w:cs="Times New Roman"/>
          <w:sz w:val="28"/>
          <w:szCs w:val="20"/>
        </w:rPr>
        <w:t>_</w:t>
      </w:r>
      <w:proofErr w:type="spellStart"/>
      <w:r w:rsidR="00886985">
        <w:rPr>
          <w:rFonts w:ascii="Times New Roman" w:eastAsia="Times New Roman" w:hAnsi="Times New Roman" w:cs="Times New Roman"/>
          <w:sz w:val="28"/>
          <w:szCs w:val="20"/>
          <w:u w:val="single"/>
        </w:rPr>
        <w:t>СмК</w:t>
      </w:r>
      <w:proofErr w:type="spellEnd"/>
      <w:r w:rsidRPr="00054A41">
        <w:rPr>
          <w:rFonts w:ascii="Times New Roman" w:eastAsia="Times New Roman" w:hAnsi="Times New Roman" w:cs="Times New Roman"/>
          <w:sz w:val="28"/>
          <w:szCs w:val="20"/>
        </w:rPr>
        <w:t>_____________       _</w:t>
      </w:r>
      <w:r w:rsidR="00886985">
        <w:rPr>
          <w:rFonts w:ascii="Times New Roman" w:eastAsia="Times New Roman" w:hAnsi="Times New Roman" w:cs="Times New Roman"/>
          <w:sz w:val="28"/>
          <w:szCs w:val="20"/>
          <w:u w:val="single"/>
        </w:rPr>
        <w:t>преподаватель</w:t>
      </w:r>
      <w:r w:rsidRPr="00054A41">
        <w:rPr>
          <w:rFonts w:ascii="Times New Roman" w:eastAsia="Times New Roman" w:hAnsi="Times New Roman" w:cs="Times New Roman"/>
          <w:sz w:val="28"/>
          <w:szCs w:val="20"/>
        </w:rPr>
        <w:t>_______       __</w:t>
      </w:r>
      <w:r w:rsidR="000D1C29">
        <w:rPr>
          <w:rFonts w:ascii="Times New Roman" w:eastAsia="Times New Roman" w:hAnsi="Times New Roman" w:cs="Times New Roman"/>
          <w:sz w:val="28"/>
          <w:szCs w:val="20"/>
          <w:u w:val="single"/>
        </w:rPr>
        <w:t>В.С. Брехова</w:t>
      </w:r>
      <w:r w:rsidRPr="00054A41">
        <w:rPr>
          <w:rFonts w:ascii="Times New Roman" w:eastAsia="Times New Roman" w:hAnsi="Times New Roman" w:cs="Times New Roman"/>
          <w:sz w:val="28"/>
          <w:szCs w:val="20"/>
        </w:rPr>
        <w:t>____</w:t>
      </w:r>
    </w:p>
    <w:p w14:paraId="7DE76A6C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   (место </w:t>
      </w:r>
      <w:proofErr w:type="gramStart"/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работы)   </w:t>
      </w:r>
      <w:proofErr w:type="gramEnd"/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(занимаемая должность)                                (инициалы, фамилия)</w:t>
      </w:r>
    </w:p>
    <w:p w14:paraId="48400B6F" w14:textId="77777777" w:rsidR="00054A41" w:rsidRPr="00054A41" w:rsidRDefault="00054A41" w:rsidP="00054A41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</w:rPr>
      </w:pPr>
    </w:p>
    <w:p w14:paraId="5C036FFF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EC7F34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D8A125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AC535" w14:textId="77777777" w:rsidR="00BA74B0" w:rsidRPr="008322C0" w:rsidRDefault="00BA74B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5C6802" w14:textId="77777777" w:rsidR="00240CC9" w:rsidRPr="008322C0" w:rsidRDefault="00240CC9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58FCA4" w14:textId="77777777" w:rsidR="00071ABA" w:rsidRDefault="00240CC9" w:rsidP="00784A6C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322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1F36F22A" w14:textId="77777777" w:rsidR="00071ABA" w:rsidRPr="00071ABA" w:rsidRDefault="00071ABA" w:rsidP="00071AB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1ABA">
        <w:rPr>
          <w:rFonts w:ascii="Times New Roman" w:eastAsia="Calibri" w:hAnsi="Times New Roman" w:cs="Times New Roman"/>
          <w:sz w:val="28"/>
          <w:szCs w:val="28"/>
        </w:rPr>
        <w:lastRenderedPageBreak/>
        <w:t>Общие компетенции:</w:t>
      </w:r>
    </w:p>
    <w:tbl>
      <w:tblPr>
        <w:tblpPr w:leftFromText="180" w:rightFromText="180" w:vertAnchor="text" w:tblpY="1"/>
        <w:tblOverlap w:val="never"/>
        <w:tblW w:w="9762" w:type="dxa"/>
        <w:tblLook w:val="01E0" w:firstRow="1" w:lastRow="1" w:firstColumn="1" w:lastColumn="1" w:noHBand="0" w:noVBand="0"/>
      </w:tblPr>
      <w:tblGrid>
        <w:gridCol w:w="9762"/>
      </w:tblGrid>
      <w:tr w:rsidR="00071ABA" w:rsidRPr="00071ABA" w14:paraId="66B621C1" w14:textId="77777777" w:rsidTr="00417A24">
        <w:trPr>
          <w:trHeight w:val="919"/>
        </w:trPr>
        <w:tc>
          <w:tcPr>
            <w:tcW w:w="9762" w:type="dxa"/>
          </w:tcPr>
          <w:p w14:paraId="19F4FDB7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71ABA" w:rsidRPr="00071ABA" w14:paraId="6C34600B" w14:textId="77777777" w:rsidTr="00417A24">
        <w:trPr>
          <w:trHeight w:val="930"/>
        </w:trPr>
        <w:tc>
          <w:tcPr>
            <w:tcW w:w="9762" w:type="dxa"/>
          </w:tcPr>
          <w:p w14:paraId="7439E5DE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ОП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71ABA" w:rsidRPr="00071ABA" w14:paraId="5BA2A8EE" w14:textId="77777777" w:rsidTr="00417A24">
        <w:trPr>
          <w:trHeight w:val="919"/>
        </w:trPr>
        <w:tc>
          <w:tcPr>
            <w:tcW w:w="9762" w:type="dxa"/>
          </w:tcPr>
          <w:p w14:paraId="30558381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</w:tr>
      <w:tr w:rsidR="00071ABA" w:rsidRPr="00071ABA" w14:paraId="1044D531" w14:textId="77777777" w:rsidTr="00417A24">
        <w:trPr>
          <w:trHeight w:val="930"/>
        </w:trPr>
        <w:tc>
          <w:tcPr>
            <w:tcW w:w="9762" w:type="dxa"/>
          </w:tcPr>
          <w:p w14:paraId="0A378DBA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71ABA" w:rsidRPr="00071ABA" w14:paraId="6D0014F4" w14:textId="77777777" w:rsidTr="00417A24">
        <w:trPr>
          <w:trHeight w:val="1390"/>
        </w:trPr>
        <w:tc>
          <w:tcPr>
            <w:tcW w:w="9762" w:type="dxa"/>
          </w:tcPr>
          <w:p w14:paraId="3BB36A41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71ABA" w:rsidRPr="00071ABA" w14:paraId="66BE5BA9" w14:textId="77777777" w:rsidTr="00417A24">
        <w:trPr>
          <w:trHeight w:val="919"/>
        </w:trPr>
        <w:tc>
          <w:tcPr>
            <w:tcW w:w="9762" w:type="dxa"/>
          </w:tcPr>
          <w:p w14:paraId="3730D093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071ABA" w:rsidRPr="00071ABA" w14:paraId="3F011C0B" w14:textId="77777777" w:rsidTr="00417A24">
        <w:trPr>
          <w:trHeight w:val="930"/>
        </w:trPr>
        <w:tc>
          <w:tcPr>
            <w:tcW w:w="9762" w:type="dxa"/>
          </w:tcPr>
          <w:p w14:paraId="2FCF4E71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71ABA" w:rsidRPr="00071ABA" w14:paraId="432C6A0B" w14:textId="77777777" w:rsidTr="00417A24">
        <w:trPr>
          <w:trHeight w:val="1379"/>
        </w:trPr>
        <w:tc>
          <w:tcPr>
            <w:tcW w:w="9762" w:type="dxa"/>
          </w:tcPr>
          <w:p w14:paraId="289DA76B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071ABA" w:rsidRPr="00071ABA" w14:paraId="364C4AD1" w14:textId="77777777" w:rsidTr="00417A24">
        <w:trPr>
          <w:trHeight w:val="930"/>
        </w:trPr>
        <w:tc>
          <w:tcPr>
            <w:tcW w:w="9762" w:type="dxa"/>
          </w:tcPr>
          <w:p w14:paraId="19ED0E5A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</w:tr>
      <w:tr w:rsidR="00071ABA" w:rsidRPr="00071ABA" w14:paraId="3367C6A5" w14:textId="77777777" w:rsidTr="00417A24">
        <w:trPr>
          <w:trHeight w:val="867"/>
        </w:trPr>
        <w:tc>
          <w:tcPr>
            <w:tcW w:w="9762" w:type="dxa"/>
          </w:tcPr>
          <w:p w14:paraId="27DF0FA4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</w:tr>
    </w:tbl>
    <w:p w14:paraId="2F3C6708" w14:textId="77777777" w:rsidR="00071ABA" w:rsidRPr="00071ABA" w:rsidRDefault="00071ABA" w:rsidP="00071ABA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71ABA">
        <w:rPr>
          <w:rFonts w:ascii="Times New Roman" w:eastAsia="Calibri" w:hAnsi="Times New Roman" w:cs="Times New Roman"/>
          <w:bCs/>
          <w:sz w:val="28"/>
          <w:szCs w:val="28"/>
        </w:rPr>
        <w:t>Профессиональные компетенции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071ABA" w:rsidRPr="00071ABA" w14:paraId="0C2D6FF1" w14:textId="77777777" w:rsidTr="00417A24">
        <w:trPr>
          <w:trHeight w:val="541"/>
        </w:trPr>
        <w:tc>
          <w:tcPr>
            <w:tcW w:w="9640" w:type="dxa"/>
          </w:tcPr>
          <w:p w14:paraId="3B49757F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ПК 1.1. </w:t>
            </w:r>
            <w:r w:rsidRPr="00071ABA">
              <w:rPr>
                <w:rFonts w:ascii="Times New Roman" w:eastAsia="Calibri" w:hAnsi="Times New Roman" w:cs="Times New Roman"/>
                <w:sz w:val="28"/>
              </w:rPr>
              <w:t>Выполнять разработку спецификаций отдельных компонент.</w:t>
            </w:r>
          </w:p>
        </w:tc>
      </w:tr>
      <w:tr w:rsidR="00071ABA" w:rsidRPr="00071ABA" w14:paraId="27A56440" w14:textId="77777777" w:rsidTr="00417A24">
        <w:trPr>
          <w:trHeight w:val="691"/>
        </w:trPr>
        <w:tc>
          <w:tcPr>
            <w:tcW w:w="9640" w:type="dxa"/>
          </w:tcPr>
          <w:p w14:paraId="462C2C1E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ПК 1.2.  </w:t>
            </w:r>
            <w:r w:rsidRPr="00071ABA">
              <w:rPr>
                <w:rFonts w:ascii="Times New Roman" w:eastAsia="Calibri" w:hAnsi="Times New Roman" w:cs="Times New Roman"/>
                <w:sz w:val="28"/>
              </w:rPr>
              <w:t>Осуществлять разработку кода программного продукта на основе готовых спецификаций на уровне модуля.</w:t>
            </w:r>
          </w:p>
        </w:tc>
      </w:tr>
      <w:tr w:rsidR="00071ABA" w:rsidRPr="00071ABA" w14:paraId="1B263DA3" w14:textId="77777777" w:rsidTr="00417A24">
        <w:trPr>
          <w:trHeight w:val="856"/>
        </w:trPr>
        <w:tc>
          <w:tcPr>
            <w:tcW w:w="9640" w:type="dxa"/>
          </w:tcPr>
          <w:p w14:paraId="0F03AD91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ПК 1.3. </w:t>
            </w:r>
            <w:r w:rsidRPr="00071ABA">
              <w:rPr>
                <w:rFonts w:ascii="Times New Roman" w:eastAsia="Calibri" w:hAnsi="Times New Roman" w:cs="Times New Roman"/>
                <w:sz w:val="28"/>
              </w:rPr>
              <w:t>Выполнять отладку программных модулей с использованием специализированных программных средств.</w:t>
            </w:r>
          </w:p>
        </w:tc>
      </w:tr>
      <w:tr w:rsidR="00071ABA" w:rsidRPr="00071ABA" w14:paraId="0D94AD62" w14:textId="77777777" w:rsidTr="00417A24">
        <w:trPr>
          <w:trHeight w:val="350"/>
        </w:trPr>
        <w:tc>
          <w:tcPr>
            <w:tcW w:w="9640" w:type="dxa"/>
          </w:tcPr>
          <w:p w14:paraId="25176544" w14:textId="77777777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07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1.4. </w:t>
            </w:r>
            <w:r w:rsidRPr="00071ABA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Выполнять тестирование программных модулей.</w:t>
            </w:r>
          </w:p>
        </w:tc>
      </w:tr>
    </w:tbl>
    <w:p w14:paraId="1BCC4D9D" w14:textId="77777777" w:rsidR="00071ABA" w:rsidRPr="00071ABA" w:rsidRDefault="00071ABA" w:rsidP="00071ABA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71AB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Личностные результаты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071ABA" w:rsidRPr="00071ABA" w14:paraId="74D346FD" w14:textId="77777777" w:rsidTr="00417A24">
        <w:trPr>
          <w:trHeight w:val="541"/>
        </w:trPr>
        <w:tc>
          <w:tcPr>
            <w:tcW w:w="9640" w:type="dxa"/>
          </w:tcPr>
          <w:p w14:paraId="07CA3EAE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ЛР 2. </w:t>
            </w:r>
            <w:r w:rsidRPr="00071ABA">
              <w:rPr>
                <w:rFonts w:ascii="Times New Roman" w:eastAsia="Calibri" w:hAnsi="Times New Roman" w:cs="Times New Roman"/>
                <w:sz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071ABA" w:rsidRPr="00071ABA" w14:paraId="79C24385" w14:textId="77777777" w:rsidTr="00417A24">
        <w:trPr>
          <w:trHeight w:val="691"/>
        </w:trPr>
        <w:tc>
          <w:tcPr>
            <w:tcW w:w="9640" w:type="dxa"/>
          </w:tcPr>
          <w:p w14:paraId="68575770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ЛР 5.  </w:t>
            </w:r>
            <w:r w:rsidRPr="00071ABA">
              <w:rPr>
                <w:rFonts w:ascii="Times New Roman" w:eastAsia="Calibri" w:hAnsi="Times New Roman" w:cs="Times New Roman"/>
                <w:sz w:val="28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071ABA" w:rsidRPr="00071ABA" w14:paraId="577D9E46" w14:textId="77777777" w:rsidTr="00417A24">
        <w:trPr>
          <w:trHeight w:val="856"/>
        </w:trPr>
        <w:tc>
          <w:tcPr>
            <w:tcW w:w="9640" w:type="dxa"/>
          </w:tcPr>
          <w:p w14:paraId="2CA52B5F" w14:textId="77777777" w:rsidR="00071ABA" w:rsidRPr="00071ABA" w:rsidRDefault="00071ABA" w:rsidP="00071ABA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A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ЛР 13. </w:t>
            </w:r>
            <w:r w:rsidRPr="00071ABA">
              <w:rPr>
                <w:rFonts w:ascii="Times New Roman" w:eastAsia="Calibri" w:hAnsi="Times New Roman" w:cs="Times New Roman"/>
                <w:sz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</w:tbl>
    <w:p w14:paraId="55DE37BF" w14:textId="77777777" w:rsidR="00071ABA" w:rsidRDefault="00071ABA" w:rsidP="00784A6C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05AAE97" w14:textId="6AE10734" w:rsidR="00784A6C" w:rsidRPr="00784A6C" w:rsidRDefault="00784A6C" w:rsidP="00784A6C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01E8A011" w14:textId="605F4AA3" w:rsidR="00784A6C" w:rsidRPr="00784A6C" w:rsidRDefault="00784A6C" w:rsidP="00784A6C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данных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4514B0C" w14:textId="77777777" w:rsidR="00784A6C" w:rsidRPr="00784A6C" w:rsidRDefault="00784A6C" w:rsidP="00784A6C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экзамена. </w:t>
      </w:r>
    </w:p>
    <w:p w14:paraId="4DB8DEE8" w14:textId="77777777" w:rsidR="00784A6C" w:rsidRPr="00784A6C" w:rsidRDefault="00784A6C" w:rsidP="00784A6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4C4911" w14:textId="77777777" w:rsidR="00784A6C" w:rsidRPr="00784A6C" w:rsidRDefault="00784A6C" w:rsidP="00784A6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19BE266" w14:textId="77777777" w:rsidR="00784A6C" w:rsidRPr="00784A6C" w:rsidRDefault="00784A6C" w:rsidP="00784A6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9"/>
        <w:gridCol w:w="4696"/>
      </w:tblGrid>
      <w:tr w:rsidR="00784A6C" w:rsidRPr="00784A6C" w14:paraId="06D7EB5D" w14:textId="77777777" w:rsidTr="00417A2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38FF" w14:textId="77777777" w:rsidR="00784A6C" w:rsidRPr="00784A6C" w:rsidRDefault="00784A6C" w:rsidP="00784A6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7597" w14:textId="77777777" w:rsidR="00784A6C" w:rsidRPr="00784A6C" w:rsidRDefault="00784A6C" w:rsidP="00784A6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784A6C" w:rsidRPr="00784A6C" w14:paraId="4DCBE31F" w14:textId="77777777" w:rsidTr="00417A2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0988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проектировать реляционную базу данных; </w:t>
            </w:r>
          </w:p>
          <w:p w14:paraId="06136979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E9E0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теории баз данных; </w:t>
            </w:r>
          </w:p>
          <w:p w14:paraId="77360293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 данных; </w:t>
            </w:r>
          </w:p>
          <w:p w14:paraId="6E0DB730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реляционной модели и проектирование баз данных;</w:t>
            </w:r>
          </w:p>
          <w:p w14:paraId="1F399AF6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изобразительные средства, используемые в ER- моделировании; </w:t>
            </w:r>
          </w:p>
          <w:p w14:paraId="7FFA7FD8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реляционной алгебры; </w:t>
            </w:r>
          </w:p>
          <w:p w14:paraId="48076F50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проектирования баз данных;</w:t>
            </w:r>
          </w:p>
          <w:p w14:paraId="604634FD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обеспечение непротиворечивости и целостности данных; </w:t>
            </w:r>
          </w:p>
          <w:p w14:paraId="006BC174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проектирования структур баз данных; </w:t>
            </w:r>
          </w:p>
          <w:p w14:paraId="40E93610" w14:textId="77777777" w:rsidR="00784A6C" w:rsidRPr="00784A6C" w:rsidRDefault="00784A6C" w:rsidP="00784A6C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запросов SQL</w:t>
            </w:r>
          </w:p>
        </w:tc>
      </w:tr>
    </w:tbl>
    <w:p w14:paraId="21D5035D" w14:textId="77777777" w:rsidR="00784A6C" w:rsidRPr="00784A6C" w:rsidRDefault="00784A6C" w:rsidP="00784A6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3EEDE3B" w14:textId="77777777" w:rsidR="00784A6C" w:rsidRPr="00784A6C" w:rsidRDefault="00784A6C" w:rsidP="00784A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</w:pPr>
      <w:bookmarkStart w:id="1" w:name="_Toc316860041"/>
      <w:r w:rsidRPr="00784A6C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3. Измерительные материалы для оценивания результатов освоения учебной дисциплины </w:t>
      </w:r>
    </w:p>
    <w:p w14:paraId="7DD02FEF" w14:textId="77777777" w:rsidR="00784A6C" w:rsidRPr="00784A6C" w:rsidRDefault="00784A6C" w:rsidP="00784A6C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6CBCE00" w14:textId="77777777" w:rsidR="00784A6C" w:rsidRPr="00784A6C" w:rsidRDefault="00784A6C" w:rsidP="00784A6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Arial"/>
          <w:b/>
          <w:bCs/>
          <w:iCs/>
          <w:sz w:val="28"/>
          <w:szCs w:val="28"/>
          <w:lang w:eastAsia="ru-RU"/>
        </w:rPr>
        <w:t>3.1.</w:t>
      </w:r>
      <w:bookmarkEnd w:id="1"/>
      <w:r w:rsidRPr="00784A6C">
        <w:rPr>
          <w:rFonts w:ascii="Times New Roman" w:eastAsia="Times New Roman" w:hAnsi="Times New Roman" w:cs="Arial"/>
          <w:b/>
          <w:bCs/>
          <w:iCs/>
          <w:sz w:val="28"/>
          <w:szCs w:val="28"/>
          <w:lang w:eastAsia="ru-RU"/>
        </w:rPr>
        <w:t xml:space="preserve"> Задания для проведения экзамена</w:t>
      </w:r>
    </w:p>
    <w:p w14:paraId="43AA9850" w14:textId="77777777" w:rsidR="00784A6C" w:rsidRPr="00784A6C" w:rsidRDefault="00784A6C" w:rsidP="00784A6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20564" w14:textId="321FB7B1" w:rsidR="00784A6C" w:rsidRPr="00784A6C" w:rsidRDefault="00784A6C" w:rsidP="00784A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  <w:proofErr w:type="gramStart"/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экзамена: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устный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билетам</w:t>
      </w:r>
    </w:p>
    <w:p w14:paraId="1CB57604" w14:textId="77777777" w:rsidR="00784A6C" w:rsidRPr="00784A6C" w:rsidRDefault="00784A6C" w:rsidP="00784A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787D4321" w14:textId="77777777" w:rsidR="00784A6C" w:rsidRPr="00784A6C" w:rsidRDefault="00784A6C" w:rsidP="00784A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54B5C" w14:textId="77777777" w:rsidR="00784A6C" w:rsidRPr="00784A6C" w:rsidRDefault="00784A6C" w:rsidP="00784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выполнения задания</w:t>
      </w:r>
    </w:p>
    <w:p w14:paraId="2CA90AB9" w14:textId="77777777" w:rsidR="00784A6C" w:rsidRPr="00784A6C" w:rsidRDefault="00784A6C" w:rsidP="00784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Место (время) выполнения задания: </w:t>
      </w:r>
      <w:proofErr w:type="gram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508  Кабинет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информатики; компьютерный класс. Лаборатория технологии разработки баз данных; системного и прикладного программирования; информационно-коммуникационных систем; управления проектной деятельностью; вычислительной техники, архитектуры персонального компьютера и периферийных устройств; программного обеспечения и сопровождения компьютерных систем; программирования и баз данных; организации и принципов построения информационных систем; информационных ресурсов.</w:t>
      </w:r>
    </w:p>
    <w:p w14:paraId="6C0D3040" w14:textId="77777777" w:rsidR="00784A6C" w:rsidRPr="00784A6C" w:rsidRDefault="00784A6C" w:rsidP="00784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Максимальное время выполнения задания: 30 мин</w:t>
      </w:r>
    </w:p>
    <w:p w14:paraId="5100E74F" w14:textId="77777777" w:rsidR="00784A6C" w:rsidRPr="00784A6C" w:rsidRDefault="00784A6C" w:rsidP="00784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Источники информации, разрешенные к использованию на экзамене, оборудование: Компьютер, канцелярские принадлежности (ручка, карандаши).</w:t>
      </w:r>
    </w:p>
    <w:p w14:paraId="2AB69672" w14:textId="77777777" w:rsidR="00784A6C" w:rsidRPr="00784A6C" w:rsidRDefault="00784A6C" w:rsidP="00784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Разрешенных источников информации по данной дисциплине не предусмотрено.</w:t>
      </w:r>
    </w:p>
    <w:p w14:paraId="39B65799" w14:textId="77777777" w:rsidR="00784A6C" w:rsidRPr="00784A6C" w:rsidRDefault="00784A6C" w:rsidP="00784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B6DAA" w14:textId="77777777" w:rsidR="00784A6C" w:rsidRPr="00784A6C" w:rsidRDefault="00784A6C" w:rsidP="00784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AC782" w14:textId="77777777" w:rsidR="00784A6C" w:rsidRPr="00784A6C" w:rsidRDefault="00784A6C" w:rsidP="00784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теоретических вопросов </w:t>
      </w:r>
    </w:p>
    <w:p w14:paraId="5B849B45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1.Основные понятия банков данных и знаний. </w:t>
      </w:r>
    </w:p>
    <w:p w14:paraId="09458621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2.Определение знаний. Классификация знаний.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3.Логическая модель представления знаний.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4.Предметная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область  банка  данных. </w:t>
      </w:r>
    </w:p>
    <w:p w14:paraId="4B374E38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 и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место  банков  данных  в информационных системах. </w:t>
      </w:r>
    </w:p>
    <w:p w14:paraId="23C096F5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Классификация банков данных. </w:t>
      </w:r>
    </w:p>
    <w:p w14:paraId="2E6BFBF6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7.Архитектура банка данных.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8.Пользователи банков данных и их классификация. </w:t>
      </w:r>
    </w:p>
    <w:p w14:paraId="7FADE6BA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9.Тенденции развития банков данных и знаний.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Основные операции и ограничения при работе с автоматизированными банками данных и знаний.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11. База данных как информационная модель предметной области. </w:t>
      </w:r>
    </w:p>
    <w:p w14:paraId="4D797005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12.Выбор модели данных.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13.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Иерархическая,  сетевая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реляционная  модели  данных.  </w:t>
      </w:r>
    </w:p>
    <w:p w14:paraId="46CB52CC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 структур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различных  моделей  данных. </w:t>
      </w:r>
    </w:p>
    <w:p w14:paraId="013433EE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 управления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данными. 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 и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недостатки централизованной и распределенной модели управления данными.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16. Инфологическая  модель  предметной  области. </w:t>
      </w:r>
    </w:p>
    <w:p w14:paraId="4AB8E071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Инфологическое  проектирование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базы данных.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18.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 администратора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базы  данных.  </w:t>
      </w:r>
    </w:p>
    <w:p w14:paraId="3187249F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 функции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задачи,  решаемые администратором базы данных.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20. Системы управления базами данных (СУБД). </w:t>
      </w:r>
    </w:p>
    <w:p w14:paraId="2894B756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21.Обзор промышленных СУБД.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Жизненный цикл БД. Типология БД. Документальные БД. Фактографические БД. Гипертекстовые и мультимедийные БД.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23. Виды установки СУБД (ручная установка, автоматизированная, обновление).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24. Безопасность базы данных. </w:t>
      </w:r>
    </w:p>
    <w:p w14:paraId="6C4A3455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25.Модель безопасности на основе ролей.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26. Физическая организация базы данных (файловые группы, журналы транзакций).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27. Объекты базы данных (таблица, вид, хранимая процедура, триггер, </w:t>
      </w:r>
      <w:proofErr w:type="spell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job</w:t>
      </w:r>
      <w:proofErr w:type="spell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alert</w:t>
      </w:r>
      <w:proofErr w:type="spell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28.Управление данными в базе данных.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29.Типичные задачи администрирования.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30.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Отказоустойчивость  и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политика  восстановления  после  сбоя.  </w:t>
      </w:r>
    </w:p>
    <w:p w14:paraId="75C695C4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Построение отказоустойчивого кластера. </w:t>
      </w:r>
    </w:p>
    <w:p w14:paraId="5E6C67D4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32.Мультисерверная среда.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33.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Манипуляции  над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данными. </w:t>
      </w:r>
    </w:p>
    <w:p w14:paraId="7FD811F1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 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Репликация  баз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данных.  </w:t>
      </w:r>
    </w:p>
    <w:p w14:paraId="1F355A44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35.Мониторинг функционирования СУБД.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36. XML-серверы. </w:t>
      </w:r>
    </w:p>
    <w:p w14:paraId="5CD4A52A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37. Объектно-ориентированные БД. </w:t>
      </w:r>
    </w:p>
    <w:p w14:paraId="64D11A84" w14:textId="77777777" w:rsidR="00784A6C" w:rsidRPr="00784A6C" w:rsidRDefault="00784A6C" w:rsidP="00784A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38.Распределенные БД. </w:t>
      </w:r>
      <w:proofErr w:type="spell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КоммерческиеБД</w:t>
      </w:r>
      <w:proofErr w:type="spell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39. </w:t>
      </w:r>
      <w:proofErr w:type="spell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Основыязыка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SQL</w:t>
      </w:r>
      <w:proofErr w:type="spell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spellStart"/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StructuredQueryLanguage</w:t>
      </w:r>
      <w:proofErr w:type="spell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Разработка логической модели базы данных.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40. Нормализация отношений в базе данных. Ключи, индексы. Организация процессов обработки данных в БД.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41. Целостность базы данных. Процедурная целостность. Ограничения целостности.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42. Физическая модель базы данных. Работа с данными. Объединения, подзапросы, агрегированные данные.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43.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 и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изменение  данных. 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 с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XML  данными. 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 и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версионность данных.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44. Основы </w:t>
      </w:r>
      <w:proofErr w:type="spell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Transact</w:t>
      </w:r>
      <w:proofErr w:type="spell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SQL. Разработка бизнес -логики базы данных. </w:t>
      </w:r>
    </w:p>
    <w:p w14:paraId="44F32720" w14:textId="77777777" w:rsidR="00784A6C" w:rsidRPr="00784A6C" w:rsidRDefault="00784A6C" w:rsidP="00784A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45. Обработка ошибок при исполнении хранимых процедур, транзакций, триггеров и пользовательских функций, проверка правильности данных.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46. Связанные сервера баз данных. Организация распределенных транзакций.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47. Технология   оперативной   обработки   транзакции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OLTP-технология). Информационные хранилища. OLAP-технология.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48. </w:t>
      </w:r>
      <w:proofErr w:type="gramStart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 создания</w:t>
      </w:r>
      <w:proofErr w:type="gramEnd"/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сжатия  больших  информационных  массивов, информационных хранилищ и складов данных. 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49.Управление складами данных.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50. Расширенные возможности языка манипулирования данными T-SQL.</w:t>
      </w:r>
    </w:p>
    <w:p w14:paraId="3F30C30D" w14:textId="77777777" w:rsidR="00784A6C" w:rsidRPr="00784A6C" w:rsidRDefault="00784A6C" w:rsidP="00784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B7AE0D" w14:textId="77777777" w:rsidR="00784A6C" w:rsidRPr="00784A6C" w:rsidRDefault="00784A6C" w:rsidP="00784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задания к экзамену по учебной дисциплине</w:t>
      </w:r>
    </w:p>
    <w:p w14:paraId="3D9D0AE1" w14:textId="77777777" w:rsidR="00784A6C" w:rsidRPr="00784A6C" w:rsidRDefault="00784A6C" w:rsidP="00784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B731A1" w14:textId="77777777" w:rsidR="00784A6C" w:rsidRPr="00784A6C" w:rsidRDefault="00784A6C" w:rsidP="00784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7C9CD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Задание 1: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Разработайте базу данных «Сотрудники» с использованием следующих типов полей: счётчик, текстовое, дата/время, денежный. Заполните текстовыми данными.</w:t>
      </w:r>
    </w:p>
    <w:p w14:paraId="7F058EEB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потребуются следующие сведения: номер сотрудника, организация, фамилия, имя, отчество, должность, дата рождения, зарплата.</w:t>
      </w:r>
    </w:p>
    <w:p w14:paraId="1348B839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таблицы базы данных:</w:t>
      </w:r>
    </w:p>
    <w:p w14:paraId="67D01714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Поставщики (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КодП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Название);</w:t>
      </w:r>
    </w:p>
    <w:p w14:paraId="3512593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Товары (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КодТ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Наименование, ед. изм.,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КодП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BF4A177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Закупки (№п/п,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КодТ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Дата, цена, количество).</w:t>
      </w:r>
    </w:p>
    <w:p w14:paraId="12E324F4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реляционные отношения между таблицами. Заполните текстовыми данными.</w:t>
      </w:r>
    </w:p>
    <w:p w14:paraId="2F0D6C80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82565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2: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базу данных для фирмы, торгующей комплектующими для компьютеров в виде 3-х таблиц:</w:t>
      </w:r>
    </w:p>
    <w:p w14:paraId="208F64B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Таблица1 – «Продажи», характеризуется атрибутами: Учетный № (тип счетчик), Дата заказа (Дата/время), Номер заказа (тип текстовый), Артикул (уникальный номер единицы товара, тип текстовый).</w:t>
      </w:r>
    </w:p>
    <w:p w14:paraId="38169B57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Таблица2 – «Комплектующие» включает атрибуты: Артикул (тип текстовый), Наименование (тип текстовый), Описание комплектующих (тип текстовый).</w:t>
      </w:r>
    </w:p>
    <w:p w14:paraId="5652258E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Таблица3 – «Цены» характеризуется атрибутами: Артикул (тип текстовый), Цена (тип числовой), Скидка (тип числовой).</w:t>
      </w:r>
    </w:p>
    <w:p w14:paraId="2877A755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таблицах Комплектующие и Цены в качестве ключевого поля используйте атрибут артикул. Таблица Продажи не должна иметь ключевого поля.</w:t>
      </w:r>
    </w:p>
    <w:p w14:paraId="115B2D3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таблиц используйте режим конструктора.</w:t>
      </w:r>
    </w:p>
    <w:p w14:paraId="71E164F3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Введите 4 записи в таблицу Комплектующие. Таблицу Цены заполните с помощью мастера подстановки, используя артикул из таблицы Комплектующие. В таблицу Продажи введите 6 записей. Сохраните базу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 под именем Фирма, торгующая комплектующими для компьютеров.accdb.</w:t>
      </w:r>
    </w:p>
    <w:p w14:paraId="6EEAA84C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76CB6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3: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Спроектируйте БД в MS Access «Фирма».</w:t>
      </w:r>
    </w:p>
    <w:p w14:paraId="3E225AC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таблицы:</w:t>
      </w:r>
    </w:p>
    <w:p w14:paraId="470099BF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Сотрудники (код сотрудника, фамилия, имя, отчество, должность, телефон, адрес, дата рождения, заработная плата).</w:t>
      </w:r>
    </w:p>
    <w:p w14:paraId="7D1702FC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Клиенты (код клиента, название компании, адрес, номер телефона, факс, адрес электронной почты).</w:t>
      </w:r>
    </w:p>
    <w:p w14:paraId="76DA6C23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Заказы (код заказа, код клиента, код сотрудника, дата размещения, дата исполнения, сумма, отметка о выполнении).</w:t>
      </w:r>
    </w:p>
    <w:p w14:paraId="34737ED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реляционные отношения между таблицами. Заполните текстовыми данными.</w:t>
      </w:r>
    </w:p>
    <w:p w14:paraId="4DD4D464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4F09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4:</w:t>
      </w:r>
      <w:r w:rsidRPr="00784A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запросы в СУБД MS Access. БД «Фирма»:</w:t>
      </w:r>
    </w:p>
    <w:p w14:paraId="01EDEEA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Запрос 1, в котором можно просмотреть телефоны сотрудников. Сохраните запрос под именем «Телефоны».</w:t>
      </w:r>
    </w:p>
    <w:p w14:paraId="1FE84505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Запрос 2, в котором можно просмотреть список сотрудников, родившихся в апреле месяце. Сохраните запрос под именем «Апрель».</w:t>
      </w:r>
    </w:p>
    <w:p w14:paraId="2CACA2F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Измените запрос «Апрель» так, чтобы при его открытии появилось диалоговое окно с текстом «Введите дату» и полем для ввода условия отбора.</w:t>
      </w:r>
    </w:p>
    <w:p w14:paraId="75F3C506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Измените запрос «Телефоны» так, чтобы при его запуске выводилось диалоговое окно с сообщением «Введите фамилию».</w:t>
      </w:r>
    </w:p>
    <w:p w14:paraId="23DA7057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4888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5: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запросы в СУБД MS Access. БД «Фирма»:</w:t>
      </w:r>
    </w:p>
    <w:p w14:paraId="44C5A0F8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«Выполненные заказы», содержащий следующие сведения: фамилия и имя сотрудника, название компании, с которой он работает, отметка о выполнении и сумма заказа. Данные запроса возьмите из нескольких таблиц.</w:t>
      </w:r>
    </w:p>
    <w:p w14:paraId="6CBD1758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 «Сумма заказа», в котором будут отображаться заказы на сумму более 50 000 руб.</w:t>
      </w:r>
    </w:p>
    <w:p w14:paraId="2D356F39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Измените запрос «Сумма заказа», чтобы сумма заказа была от 20 000 до 50 000 руб.</w:t>
      </w:r>
    </w:p>
    <w:p w14:paraId="75F8B90B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«Сумма заказа» посчитайте подоходный налог 13 % для каждой сделки.</w:t>
      </w:r>
    </w:p>
    <w:p w14:paraId="61DFC4F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34BC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6: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в базе данных «Фирма» с помощью Мастера формы Сотрудники, Клиенты, Заказы. В режиме конструктора создайте на форме кнопки Выход из приложения, Поиск записи, Удаление записи. Данную форму сохраните с именем Сотрудники фирмы.</w:t>
      </w:r>
    </w:p>
    <w:p w14:paraId="0DCE352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92328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7: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в базе данных «Фирма» кнопочную форму.</w:t>
      </w:r>
    </w:p>
    <w:p w14:paraId="37268C26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B66BE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1782A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BC7BD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8: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Разработайте СУБД «Абитуриент» для автоматизации работы приемной комиссии колледжа. БД должна содержать три таблицы: анкеты абитуриентов, данные о дисциплинах и результаты экзаменов.</w:t>
      </w:r>
    </w:p>
    <w:p w14:paraId="10DA6765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D36FB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9</w:t>
      </w:r>
      <w:proofErr w:type="gramStart"/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компьютерную реализацию спроектированной базы данных: 1. Создать таблицы базы данных. 2. Установить связи между таблицами. 3. Заполнить таблицы данными. Каждая таблица</w:t>
      </w: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содержать не менее 10 записей.</w:t>
      </w:r>
    </w:p>
    <w:p w14:paraId="66F2F1E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136358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10</w:t>
      </w:r>
      <w:proofErr w:type="gramStart"/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данных «Сотрудники» с использованием следующих типов полей: текстовое, числовое, OLE, дата/время, МЕМО. Заполнить тестовыми данными.</w:t>
      </w:r>
    </w:p>
    <w:p w14:paraId="67AF7DDD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работы потребуются следующие сведения: Ид. Код., Фамилия, Имя, Отчество, дата рождения, пол, Адрес, тел., должность, оклад, фото, характеристика, код удержаний.</w:t>
      </w:r>
    </w:p>
    <w:p w14:paraId="527C659E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3528A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11:</w:t>
      </w:r>
    </w:p>
    <w:p w14:paraId="5C924070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таблицы:</w:t>
      </w:r>
    </w:p>
    <w:p w14:paraId="71BEED63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Поставщики (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КодП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Название);</w:t>
      </w:r>
    </w:p>
    <w:p w14:paraId="44A5F3F6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Товары (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КодТ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Наименование, ед. изм.,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КодП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D8D0E18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Закупки (№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КодТ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Дата, цена, кол-во).</w:t>
      </w:r>
    </w:p>
    <w:p w14:paraId="17626D83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реляционные отношения между таблицами. Заполнить тестовыми данными.</w:t>
      </w:r>
    </w:p>
    <w:p w14:paraId="360FF64F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905A0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12</w:t>
      </w:r>
      <w:proofErr w:type="gramStart"/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таблицы:</w:t>
      </w:r>
    </w:p>
    <w:p w14:paraId="6109853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Студенты (№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СтудБ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Фамилия, Имя, Отчество, Группа);</w:t>
      </w:r>
    </w:p>
    <w:p w14:paraId="4547A03D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Дисциплины (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КодД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Наименование, К-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воЧасов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ВидАттестации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7DB0C2A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Успеваемость (№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СтудБ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КодД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Оценка).</w:t>
      </w:r>
    </w:p>
    <w:p w14:paraId="596E9673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8EA8E6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13: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БД в MS Access. БД «Библиотека»</w:t>
      </w:r>
    </w:p>
    <w:p w14:paraId="35F24158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таблицы:</w:t>
      </w:r>
    </w:p>
    <w:p w14:paraId="29C192E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Книга (№, кАвтор1, кАвтор2, кАвтор3, Название,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кодТип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/Жанр,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кИздательство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количество)</w:t>
      </w:r>
    </w:p>
    <w:p w14:paraId="022C9E47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 Авторы (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кАвтор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Фамилия, Имя, Отчество,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ДатаР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C0C9C9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Жанры (Код, Жанр)</w:t>
      </w:r>
    </w:p>
    <w:p w14:paraId="7309DC24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Издательства (код, Издательство, город, сокращ.)</w:t>
      </w:r>
    </w:p>
    <w:p w14:paraId="5C4F43C8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7E8442B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14: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запросов в СУБД MS Access. БД «Борей»</w:t>
      </w:r>
    </w:p>
    <w:p w14:paraId="548C10C5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запросы на выборку:</w:t>
      </w:r>
    </w:p>
    <w:p w14:paraId="1C6C25AB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Отобрать товары, поставленные из Москвы (Таб. «Товары» и «Поставщики»)</w:t>
      </w:r>
    </w:p>
    <w:p w14:paraId="7BEDCB43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Отобразить товары, поставки которых не прекращены (Таб. «Товары»)</w:t>
      </w:r>
    </w:p>
    <w:p w14:paraId="6C9BC7BE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F4AAE59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15: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запросов в СУБД MS Access. БД «Борей»</w:t>
      </w:r>
    </w:p>
    <w:p w14:paraId="5F0F5C94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параметрический запрос (по полю [Поставщики</w:t>
      </w:r>
      <w:proofErr w:type="gram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]![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Название]), выводящий сведения о товарах по конкретному поставщику (Таб. «Товары» и «Поставщики»)</w:t>
      </w:r>
    </w:p>
    <w:p w14:paraId="6B5F8835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запрос на удаление из базы данных товаров, поставки которых прекращены.</w:t>
      </w:r>
    </w:p>
    <w:p w14:paraId="4AF94F6A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9688094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16: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запросов в СУБД MS Access. БД «Студенты»</w:t>
      </w:r>
    </w:p>
    <w:p w14:paraId="19199D43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запросы:</w:t>
      </w:r>
    </w:p>
    <w:p w14:paraId="06B2D19C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Параметрический по фамилии, выводящий все сведения о студенте (Таб. «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51FFEFA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Перекрестный, отражающий распределение студентов по формам (</w:t>
      </w:r>
      <w:proofErr w:type="spellStart"/>
      <w:proofErr w:type="gram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  <w:proofErr w:type="spellStart"/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.) и условиям (Плат./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.) обучения (Таб. «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0785843B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E82E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17: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запросов в СУБД MS Access. БД «Студенты»</w:t>
      </w:r>
    </w:p>
    <w:p w14:paraId="1B5FDB77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запросы:</w:t>
      </w:r>
    </w:p>
    <w:p w14:paraId="47732305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создание таблицы, состоящей из отчисленных студентов (Поле [SVED] начинается на “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”).</w:t>
      </w:r>
    </w:p>
    <w:p w14:paraId="271358E6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добавление в эту таблицу студентов 6-го курса (Второй символ в поле [GROUP] – “6”)</w:t>
      </w:r>
    </w:p>
    <w:p w14:paraId="2C46407B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E2468C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18: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запросов в СУБД MS Access. БД «Студенты»</w:t>
      </w:r>
    </w:p>
    <w:p w14:paraId="75D3852F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запросы:</w:t>
      </w:r>
    </w:p>
    <w:p w14:paraId="4EA94A7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создание таблицы, состоящей из отчисленных студентов (Поле [SVED] начинается на “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”).</w:t>
      </w:r>
    </w:p>
    <w:p w14:paraId="4F99C05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удаление из таблицы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отчисленных студентов.</w:t>
      </w:r>
    </w:p>
    <w:p w14:paraId="5873D983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F6C5A9E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Задание 19:</w:t>
      </w:r>
      <w:r w:rsidRPr="0078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отчетов в СУБД MS Access. БД «Студенты»</w:t>
      </w:r>
    </w:p>
    <w:p w14:paraId="2ADD4C0C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отчет, выводящий списки студентов (Фамилию и инициалы в алфавитном порядке) 2 курса Вашего факультета очной формы обучения. Доп. требования к отчету: списки сгруппированы по группам; список каждой группы должен начинаться с новой страницы.</w:t>
      </w:r>
    </w:p>
    <w:p w14:paraId="06BB2A86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55B191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20</w:t>
      </w:r>
      <w:proofErr w:type="gramStart"/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A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Спроектировать</w:t>
      </w:r>
      <w:proofErr w:type="gramEnd"/>
      <w:r w:rsidRPr="00784A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базу данных «Деятельность торговой фирмы». В базе данных учесть следующие признаки: дату, количество, наименование, тип, цену проданного товара, покупателя, его фирму, город, телефон.</w:t>
      </w:r>
    </w:p>
    <w:p w14:paraId="22DD7878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635E86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21</w:t>
      </w:r>
      <w:proofErr w:type="gramStart"/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Спроектировать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данных «Деятельность предприятия по сборке изделий». В базе данных учесть следующие признаки: наименование, тип, цену продажи некоторого изделия, количество дней на его сборку, количество компонент в изделии, описание, изготовитель компонент, тип и стоимость каждого компонента.</w:t>
      </w:r>
    </w:p>
    <w:p w14:paraId="702E06BB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0C51BC9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22</w:t>
      </w:r>
      <w:proofErr w:type="gramStart"/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Спроектировать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данных «Деятельность стола заказов». В базе данных учесть следующие признаки: дату получения и исполнения заказа, скидку на заказ, количество и цену товара, вошедшего в заказ, имя клиента, его расчетный счет и величину кредита.</w:t>
      </w:r>
    </w:p>
    <w:p w14:paraId="14C7BE92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DE6A4A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23</w:t>
      </w:r>
      <w:proofErr w:type="gramStart"/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Спроектировать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данных «Оплата коммунальных услуг». В базе данных учесть следующие признаки: фамилию квартиросъемщика, его адрес, жилую площадь, число проживающий в квартире, дату и период оплаты коммунальных услуг, стоимость одного квадратного метра жилплощади, стоимость потребления холодной воды на одного проживающего.</w:t>
      </w:r>
    </w:p>
    <w:p w14:paraId="24469A2B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9529C1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Задание 24</w:t>
      </w:r>
      <w:proofErr w:type="gramStart"/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Спроектировать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данных «Начисление зарплаты». В базе данных учесть следующие признаки: фамилию, адрес, телефон сотрудника, дату его рождения и дату устройства на работу, дату, вид и количество в часах выполненной работы, описание выполненной работы, тип освобождения от налога, нижнюю и верхнюю границы оплаты одного часа.</w:t>
      </w:r>
    </w:p>
    <w:p w14:paraId="4C6FAB8D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52346" w14:textId="77777777" w:rsidR="00784A6C" w:rsidRPr="00784A6C" w:rsidRDefault="00784A6C" w:rsidP="00784A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25</w:t>
      </w:r>
      <w:proofErr w:type="gramStart"/>
      <w:r w:rsidRPr="00784A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Спроектировать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данных «Деятельность бюро добрых услуг». В базе данных учесть следующие признаки: вид услуги, ее описание и стоимость, дату оказания этой услуги, скидку при оплате в зависимости от социального положения клиента, имя и место проживания клиента.</w:t>
      </w:r>
    </w:p>
    <w:p w14:paraId="0CF73995" w14:textId="77777777" w:rsidR="00784A6C" w:rsidRPr="00784A6C" w:rsidRDefault="00784A6C" w:rsidP="00784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68B411" w14:textId="77777777" w:rsidR="00784A6C" w:rsidRPr="00784A6C" w:rsidRDefault="00784A6C" w:rsidP="00784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обучающегося:</w:t>
      </w:r>
    </w:p>
    <w:p w14:paraId="62D0A6B9" w14:textId="77777777" w:rsidR="00784A6C" w:rsidRPr="00784A6C" w:rsidRDefault="00784A6C" w:rsidP="00784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98EA09" w14:textId="77777777" w:rsidR="00784A6C" w:rsidRPr="00784A6C" w:rsidRDefault="00784A6C" w:rsidP="00784A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 w:rsidRPr="00784A6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отметку «3»</w:t>
      </w:r>
      <w:r w:rsidRPr="00784A6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7A574B82" w14:textId="77777777" w:rsidR="00784A6C" w:rsidRPr="00784A6C" w:rsidRDefault="00784A6C" w:rsidP="00784A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</w:t>
      </w:r>
      <w:r w:rsidRPr="00784A6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отметку «4» </w:t>
      </w:r>
      <w:r w:rsidRPr="00784A6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01F8BE54" w14:textId="77777777" w:rsidR="00784A6C" w:rsidRPr="00784A6C" w:rsidRDefault="00784A6C" w:rsidP="00784A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</w:t>
      </w:r>
      <w:r w:rsidRPr="00784A6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отметку «5» </w:t>
      </w:r>
      <w:r w:rsidRPr="00784A6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3EAA58FC" w14:textId="77777777" w:rsidR="00784A6C" w:rsidRPr="00784A6C" w:rsidRDefault="00784A6C" w:rsidP="00784A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</w:t>
      </w:r>
    </w:p>
    <w:p w14:paraId="2824856E" w14:textId="77777777" w:rsidR="00784A6C" w:rsidRPr="00784A6C" w:rsidRDefault="00784A6C" w:rsidP="00784A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основной литературы</w:t>
      </w:r>
    </w:p>
    <w:p w14:paraId="1C1F9B30" w14:textId="50838A2B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1.Федорова Г.Н. Основы проектирования баз данных: учебник для студ. учреждений сред. проф. образования / Г.Н. Федорова -2-е изд., стер.-М.: ИЦ «Академия»,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.- 224с.</w:t>
      </w:r>
    </w:p>
    <w:p w14:paraId="03914C32" w14:textId="21604F12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О.Л. Голицына, Т.Л.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Партыка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И.И. Попов. Основы проектирования баз </w:t>
      </w:r>
      <w:proofErr w:type="gram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:</w:t>
      </w:r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— 2-е изд.,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— М. : ФОРУМ : ИНФРА-М,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Режим доступа: </w:t>
      </w:r>
      <w:hyperlink r:id="rId8" w:history="1">
        <w:r w:rsidRPr="00784A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http://znanium.com/catalog/product/899656</w:t>
        </w:r>
      </w:hyperlink>
    </w:p>
    <w:p w14:paraId="7824BFC6" w14:textId="77777777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E162D" w14:textId="77777777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дополнительной литературы</w:t>
      </w:r>
    </w:p>
    <w:p w14:paraId="470590F1" w14:textId="4A5AE83C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1.Основы проектирования баз данных: Учебное пособие / Голицына О.Л.,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Партыка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Т.Л., Попов И.И., - 2-е изд. - </w:t>
      </w:r>
      <w:proofErr w:type="spellStart"/>
      <w:proofErr w:type="gram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М.:Форум</w:t>
      </w:r>
      <w:proofErr w:type="spellEnd"/>
      <w:proofErr w:type="gram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НИЦ ИНФРА-М,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- 416 с - Режим доступа: </w:t>
      </w:r>
      <w:hyperlink r:id="rId9" w:history="1">
        <w:r w:rsidRPr="00784A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http://znanium.com/catalog/product/552969</w:t>
        </w:r>
      </w:hyperlink>
    </w:p>
    <w:p w14:paraId="3B964A2A" w14:textId="77777777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7F438" w14:textId="77777777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ресурсов информационно-телекоммуникационной сети «Интернет»</w:t>
      </w:r>
    </w:p>
    <w:p w14:paraId="3950BC58" w14:textId="77777777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1.Электронно-библиотечная система </w:t>
      </w:r>
      <w:proofErr w:type="spellStart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Знаниум</w:t>
      </w:r>
      <w:proofErr w:type="spellEnd"/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http://znanium.com </w:t>
      </w:r>
    </w:p>
    <w:p w14:paraId="6956580E" w14:textId="77777777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6C">
        <w:rPr>
          <w:rFonts w:ascii="Times New Roman" w:eastAsia="Times New Roman" w:hAnsi="Times New Roman" w:cs="Times New Roman"/>
          <w:sz w:val="28"/>
          <w:szCs w:val="28"/>
          <w:lang w:eastAsia="ru-RU"/>
        </w:rPr>
        <w:t>2.ЭБС BOOK.ru - электронно-библиотечная система - https://www.book.ru</w:t>
      </w:r>
    </w:p>
    <w:p w14:paraId="307CF3FE" w14:textId="77777777" w:rsidR="00784A6C" w:rsidRPr="00784A6C" w:rsidRDefault="00784A6C" w:rsidP="00784A6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281F" w14:textId="77777777" w:rsidR="00784A6C" w:rsidRPr="00784A6C" w:rsidRDefault="00784A6C" w:rsidP="00784A6C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CA401" w14:textId="287506BA" w:rsidR="00B948A3" w:rsidRPr="008322C0" w:rsidRDefault="00784A6C" w:rsidP="00784A6C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322C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</w:p>
    <w:sectPr w:rsidR="00B948A3" w:rsidRPr="008322C0" w:rsidSect="00B9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2D1F" w14:textId="77777777" w:rsidR="000D1C29" w:rsidRDefault="000D1C29" w:rsidP="003C3326">
      <w:pPr>
        <w:spacing w:after="0" w:line="240" w:lineRule="auto"/>
      </w:pPr>
      <w:r>
        <w:separator/>
      </w:r>
    </w:p>
  </w:endnote>
  <w:endnote w:type="continuationSeparator" w:id="0">
    <w:p w14:paraId="20D0CBBE" w14:textId="77777777" w:rsidR="000D1C29" w:rsidRDefault="000D1C29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30BD" w14:textId="77777777" w:rsidR="000D1C29" w:rsidRDefault="000D1C29" w:rsidP="003C3326">
      <w:pPr>
        <w:spacing w:after="0" w:line="240" w:lineRule="auto"/>
      </w:pPr>
      <w:r>
        <w:separator/>
      </w:r>
    </w:p>
  </w:footnote>
  <w:footnote w:type="continuationSeparator" w:id="0">
    <w:p w14:paraId="6BBB6D0F" w14:textId="77777777" w:rsidR="000D1C29" w:rsidRDefault="000D1C29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643058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028436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631E5A"/>
    <w:multiLevelType w:val="hybridMultilevel"/>
    <w:tmpl w:val="497A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15358"/>
    <w:multiLevelType w:val="hybridMultilevel"/>
    <w:tmpl w:val="4C1E97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07B029F3"/>
    <w:multiLevelType w:val="hybridMultilevel"/>
    <w:tmpl w:val="2D1CD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D2CEC"/>
    <w:multiLevelType w:val="hybridMultilevel"/>
    <w:tmpl w:val="2C28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44E20"/>
    <w:multiLevelType w:val="hybridMultilevel"/>
    <w:tmpl w:val="DA74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910BC"/>
    <w:multiLevelType w:val="hybridMultilevel"/>
    <w:tmpl w:val="3A84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CB7455"/>
    <w:multiLevelType w:val="singleLevel"/>
    <w:tmpl w:val="D9D6A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2CE0B42"/>
    <w:multiLevelType w:val="hybridMultilevel"/>
    <w:tmpl w:val="041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C610D"/>
    <w:multiLevelType w:val="hybridMultilevel"/>
    <w:tmpl w:val="D716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362AB2"/>
    <w:multiLevelType w:val="hybridMultilevel"/>
    <w:tmpl w:val="4544BA96"/>
    <w:lvl w:ilvl="0" w:tplc="085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6D2960"/>
    <w:multiLevelType w:val="singleLevel"/>
    <w:tmpl w:val="2C3A2C08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sz w:val="24"/>
      </w:rPr>
    </w:lvl>
  </w:abstractNum>
  <w:abstractNum w:abstractNumId="19" w15:restartNumberingAfterBreak="0">
    <w:nsid w:val="1C1045DC"/>
    <w:multiLevelType w:val="hybridMultilevel"/>
    <w:tmpl w:val="7C66D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8C69D2"/>
    <w:multiLevelType w:val="singleLevel"/>
    <w:tmpl w:val="423C4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1CF76E1D"/>
    <w:multiLevelType w:val="hybridMultilevel"/>
    <w:tmpl w:val="47867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CF598A"/>
    <w:multiLevelType w:val="hybridMultilevel"/>
    <w:tmpl w:val="B2F4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620F4"/>
    <w:multiLevelType w:val="hybridMultilevel"/>
    <w:tmpl w:val="BED0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3608AB"/>
    <w:multiLevelType w:val="singleLevel"/>
    <w:tmpl w:val="E8AE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281B4187"/>
    <w:multiLevelType w:val="hybridMultilevel"/>
    <w:tmpl w:val="1E40D5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289F1B48"/>
    <w:multiLevelType w:val="hybridMultilevel"/>
    <w:tmpl w:val="BD38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C121E0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29" w15:restartNumberingAfterBreak="0">
    <w:nsid w:val="2DE02B67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30" w15:restartNumberingAfterBreak="0">
    <w:nsid w:val="2E803120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31" w15:restartNumberingAfterBreak="0">
    <w:nsid w:val="2E996483"/>
    <w:multiLevelType w:val="hybridMultilevel"/>
    <w:tmpl w:val="6078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E537B5"/>
    <w:multiLevelType w:val="hybridMultilevel"/>
    <w:tmpl w:val="BB6E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0D4D66"/>
    <w:multiLevelType w:val="hybridMultilevel"/>
    <w:tmpl w:val="29203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154B32"/>
    <w:multiLevelType w:val="hybridMultilevel"/>
    <w:tmpl w:val="DFBA6E68"/>
    <w:lvl w:ilvl="0" w:tplc="085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17490F"/>
    <w:multiLevelType w:val="hybridMultilevel"/>
    <w:tmpl w:val="0DE67E3E"/>
    <w:lvl w:ilvl="0" w:tplc="085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8856B0"/>
    <w:multiLevelType w:val="singleLevel"/>
    <w:tmpl w:val="AC3CF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455C200B"/>
    <w:multiLevelType w:val="hybridMultilevel"/>
    <w:tmpl w:val="0C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275FEB"/>
    <w:multiLevelType w:val="hybridMultilevel"/>
    <w:tmpl w:val="2DF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500958"/>
    <w:multiLevelType w:val="hybridMultilevel"/>
    <w:tmpl w:val="67CC96EC"/>
    <w:lvl w:ilvl="0" w:tplc="BA2A83AE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1865248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52C64C82"/>
    <w:multiLevelType w:val="hybridMultilevel"/>
    <w:tmpl w:val="5E1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65075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43" w15:restartNumberingAfterBreak="0">
    <w:nsid w:val="5B910B16"/>
    <w:multiLevelType w:val="hybridMultilevel"/>
    <w:tmpl w:val="DF8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55114"/>
    <w:multiLevelType w:val="hybridMultilevel"/>
    <w:tmpl w:val="734C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B90F43"/>
    <w:multiLevelType w:val="hybridMultilevel"/>
    <w:tmpl w:val="7A7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81DE4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47" w15:restartNumberingAfterBreak="0">
    <w:nsid w:val="603A509C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8" w15:restartNumberingAfterBreak="0">
    <w:nsid w:val="613C04E2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9" w15:restartNumberingAfterBreak="0">
    <w:nsid w:val="619322C5"/>
    <w:multiLevelType w:val="hybridMultilevel"/>
    <w:tmpl w:val="211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F5EAB"/>
    <w:multiLevelType w:val="singleLevel"/>
    <w:tmpl w:val="B8D6A1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64056566"/>
    <w:multiLevelType w:val="hybridMultilevel"/>
    <w:tmpl w:val="A97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4F4641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53" w15:restartNumberingAfterBreak="0">
    <w:nsid w:val="6CD62A28"/>
    <w:multiLevelType w:val="hybridMultilevel"/>
    <w:tmpl w:val="F3FEE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9A7253"/>
    <w:multiLevelType w:val="hybridMultilevel"/>
    <w:tmpl w:val="2FF4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ED4BE3"/>
    <w:multiLevelType w:val="hybridMultilevel"/>
    <w:tmpl w:val="FF6C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4D77E0"/>
    <w:multiLevelType w:val="singleLevel"/>
    <w:tmpl w:val="5784E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 w15:restartNumberingAfterBreak="0">
    <w:nsid w:val="74BA5998"/>
    <w:multiLevelType w:val="hybridMultilevel"/>
    <w:tmpl w:val="D3FE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2D09E0"/>
    <w:multiLevelType w:val="singleLevel"/>
    <w:tmpl w:val="A536BA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 w15:restartNumberingAfterBreak="0">
    <w:nsid w:val="780E0BC2"/>
    <w:multiLevelType w:val="hybridMultilevel"/>
    <w:tmpl w:val="A07AF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170DC2"/>
    <w:multiLevelType w:val="hybridMultilevel"/>
    <w:tmpl w:val="E050EAE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7C674E37"/>
    <w:multiLevelType w:val="singleLevel"/>
    <w:tmpl w:val="5784E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7F401841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num w:numId="1">
    <w:abstractNumId w:val="10"/>
  </w:num>
  <w:num w:numId="2">
    <w:abstractNumId w:val="22"/>
  </w:num>
  <w:num w:numId="3">
    <w:abstractNumId w:val="0"/>
  </w:num>
  <w:num w:numId="4">
    <w:abstractNumId w:val="41"/>
  </w:num>
  <w:num w:numId="5">
    <w:abstractNumId w:val="39"/>
  </w:num>
  <w:num w:numId="6">
    <w:abstractNumId w:val="35"/>
  </w:num>
  <w:num w:numId="7">
    <w:abstractNumId w:val="17"/>
  </w:num>
  <w:num w:numId="8">
    <w:abstractNumId w:val="34"/>
  </w:num>
  <w:num w:numId="9">
    <w:abstractNumId w:val="6"/>
  </w:num>
  <w:num w:numId="10">
    <w:abstractNumId w:val="33"/>
  </w:num>
  <w:num w:numId="11">
    <w:abstractNumId w:val="19"/>
  </w:num>
  <w:num w:numId="12">
    <w:abstractNumId w:val="26"/>
  </w:num>
  <w:num w:numId="13">
    <w:abstractNumId w:val="18"/>
  </w:num>
  <w:num w:numId="14">
    <w:abstractNumId w:val="20"/>
  </w:num>
  <w:num w:numId="15">
    <w:abstractNumId w:val="61"/>
  </w:num>
  <w:num w:numId="16">
    <w:abstractNumId w:val="56"/>
  </w:num>
  <w:num w:numId="17">
    <w:abstractNumId w:val="30"/>
  </w:num>
  <w:num w:numId="18">
    <w:abstractNumId w:val="36"/>
  </w:num>
  <w:num w:numId="19">
    <w:abstractNumId w:val="42"/>
  </w:num>
  <w:num w:numId="20">
    <w:abstractNumId w:val="14"/>
  </w:num>
  <w:num w:numId="21">
    <w:abstractNumId w:val="29"/>
  </w:num>
  <w:num w:numId="22">
    <w:abstractNumId w:val="50"/>
  </w:num>
  <w:num w:numId="23">
    <w:abstractNumId w:val="5"/>
  </w:num>
  <w:num w:numId="24">
    <w:abstractNumId w:val="46"/>
  </w:num>
  <w:num w:numId="25">
    <w:abstractNumId w:val="52"/>
  </w:num>
  <w:num w:numId="26">
    <w:abstractNumId w:val="62"/>
  </w:num>
  <w:num w:numId="27">
    <w:abstractNumId w:val="25"/>
  </w:num>
  <w:num w:numId="28">
    <w:abstractNumId w:val="28"/>
  </w:num>
  <w:num w:numId="29">
    <w:abstractNumId w:val="58"/>
  </w:num>
  <w:num w:numId="30">
    <w:abstractNumId w:val="51"/>
  </w:num>
  <w:num w:numId="31">
    <w:abstractNumId w:val="57"/>
  </w:num>
  <w:num w:numId="32">
    <w:abstractNumId w:val="45"/>
  </w:num>
  <w:num w:numId="33">
    <w:abstractNumId w:val="37"/>
  </w:num>
  <w:num w:numId="34">
    <w:abstractNumId w:val="32"/>
  </w:num>
  <w:num w:numId="35">
    <w:abstractNumId w:val="11"/>
  </w:num>
  <w:num w:numId="36">
    <w:abstractNumId w:val="43"/>
  </w:num>
  <w:num w:numId="37">
    <w:abstractNumId w:val="8"/>
  </w:num>
  <w:num w:numId="38">
    <w:abstractNumId w:val="38"/>
  </w:num>
  <w:num w:numId="39">
    <w:abstractNumId w:val="7"/>
  </w:num>
  <w:num w:numId="40">
    <w:abstractNumId w:val="54"/>
  </w:num>
  <w:num w:numId="41">
    <w:abstractNumId w:val="15"/>
  </w:num>
  <w:num w:numId="42">
    <w:abstractNumId w:val="59"/>
  </w:num>
  <w:num w:numId="43">
    <w:abstractNumId w:val="55"/>
  </w:num>
  <w:num w:numId="44">
    <w:abstractNumId w:val="23"/>
  </w:num>
  <w:num w:numId="45">
    <w:abstractNumId w:val="49"/>
  </w:num>
  <w:num w:numId="46">
    <w:abstractNumId w:val="44"/>
  </w:num>
  <w:num w:numId="47">
    <w:abstractNumId w:val="16"/>
  </w:num>
  <w:num w:numId="48">
    <w:abstractNumId w:val="31"/>
  </w:num>
  <w:num w:numId="49">
    <w:abstractNumId w:val="12"/>
  </w:num>
  <w:num w:numId="50">
    <w:abstractNumId w:val="27"/>
  </w:num>
  <w:num w:numId="51">
    <w:abstractNumId w:val="13"/>
  </w:num>
  <w:num w:numId="52">
    <w:abstractNumId w:val="60"/>
  </w:num>
  <w:num w:numId="53">
    <w:abstractNumId w:val="21"/>
  </w:num>
  <w:num w:numId="54">
    <w:abstractNumId w:val="53"/>
  </w:num>
  <w:num w:numId="55">
    <w:abstractNumId w:val="24"/>
  </w:num>
  <w:num w:numId="56">
    <w:abstractNumId w:val="48"/>
  </w:num>
  <w:num w:numId="57">
    <w:abstractNumId w:val="47"/>
  </w:num>
  <w:num w:numId="58">
    <w:abstractNumId w:val="40"/>
  </w:num>
  <w:num w:numId="59">
    <w:abstractNumId w:val="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2C78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BA"/>
    <w:rsid w:val="00071AEE"/>
    <w:rsid w:val="00071D37"/>
    <w:rsid w:val="00073290"/>
    <w:rsid w:val="00074C2B"/>
    <w:rsid w:val="00074E18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225C"/>
    <w:rsid w:val="000933D4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50C4"/>
    <w:rsid w:val="000C525C"/>
    <w:rsid w:val="000C5924"/>
    <w:rsid w:val="000C63AD"/>
    <w:rsid w:val="000C728C"/>
    <w:rsid w:val="000C7AD7"/>
    <w:rsid w:val="000D070B"/>
    <w:rsid w:val="000D073D"/>
    <w:rsid w:val="000D108D"/>
    <w:rsid w:val="000D10CA"/>
    <w:rsid w:val="000D1C29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404F"/>
    <w:rsid w:val="0017426B"/>
    <w:rsid w:val="00174CC5"/>
    <w:rsid w:val="00175BF4"/>
    <w:rsid w:val="0017799D"/>
    <w:rsid w:val="00177C89"/>
    <w:rsid w:val="00180609"/>
    <w:rsid w:val="00180A32"/>
    <w:rsid w:val="001817CB"/>
    <w:rsid w:val="001833E2"/>
    <w:rsid w:val="00183425"/>
    <w:rsid w:val="00183C2F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5266"/>
    <w:rsid w:val="001F6854"/>
    <w:rsid w:val="001F7076"/>
    <w:rsid w:val="001F7494"/>
    <w:rsid w:val="001F7988"/>
    <w:rsid w:val="0020055A"/>
    <w:rsid w:val="002028ED"/>
    <w:rsid w:val="00203AD0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9F6"/>
    <w:rsid w:val="002D01AC"/>
    <w:rsid w:val="002D083F"/>
    <w:rsid w:val="002D0B83"/>
    <w:rsid w:val="002D118F"/>
    <w:rsid w:val="002D16C9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100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441A"/>
    <w:rsid w:val="00384FA5"/>
    <w:rsid w:val="0038540F"/>
    <w:rsid w:val="00385B59"/>
    <w:rsid w:val="00386D47"/>
    <w:rsid w:val="0038701C"/>
    <w:rsid w:val="003902AB"/>
    <w:rsid w:val="003917E2"/>
    <w:rsid w:val="0039191E"/>
    <w:rsid w:val="00391D72"/>
    <w:rsid w:val="003925A8"/>
    <w:rsid w:val="00392D33"/>
    <w:rsid w:val="00393951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A36"/>
    <w:rsid w:val="00441484"/>
    <w:rsid w:val="004425FC"/>
    <w:rsid w:val="00445EF9"/>
    <w:rsid w:val="004470DD"/>
    <w:rsid w:val="0044793B"/>
    <w:rsid w:val="00450833"/>
    <w:rsid w:val="00451B7E"/>
    <w:rsid w:val="004528DD"/>
    <w:rsid w:val="00452A0E"/>
    <w:rsid w:val="00452A59"/>
    <w:rsid w:val="00453740"/>
    <w:rsid w:val="00454350"/>
    <w:rsid w:val="004543D9"/>
    <w:rsid w:val="00455B2E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51DF"/>
    <w:rsid w:val="004F5935"/>
    <w:rsid w:val="004F5AEA"/>
    <w:rsid w:val="004F5FAA"/>
    <w:rsid w:val="004F6426"/>
    <w:rsid w:val="004F6AA5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6B7B"/>
    <w:rsid w:val="00527006"/>
    <w:rsid w:val="00527190"/>
    <w:rsid w:val="0052744D"/>
    <w:rsid w:val="00527DC4"/>
    <w:rsid w:val="00530456"/>
    <w:rsid w:val="0053074F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446F"/>
    <w:rsid w:val="00544F6A"/>
    <w:rsid w:val="00545698"/>
    <w:rsid w:val="0054579F"/>
    <w:rsid w:val="005506D8"/>
    <w:rsid w:val="005510C4"/>
    <w:rsid w:val="0055133A"/>
    <w:rsid w:val="00551B42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EFE"/>
    <w:rsid w:val="0056686E"/>
    <w:rsid w:val="00567777"/>
    <w:rsid w:val="00571092"/>
    <w:rsid w:val="00571161"/>
    <w:rsid w:val="00572AA7"/>
    <w:rsid w:val="00573409"/>
    <w:rsid w:val="0057343D"/>
    <w:rsid w:val="00574C9D"/>
    <w:rsid w:val="00577FFB"/>
    <w:rsid w:val="0058059D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37E3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9CD"/>
    <w:rsid w:val="00783645"/>
    <w:rsid w:val="00783D6D"/>
    <w:rsid w:val="00784049"/>
    <w:rsid w:val="00784A6C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5E52"/>
    <w:rsid w:val="007A63B8"/>
    <w:rsid w:val="007A6602"/>
    <w:rsid w:val="007A72B6"/>
    <w:rsid w:val="007B07F4"/>
    <w:rsid w:val="007B0CDC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64E3"/>
    <w:rsid w:val="007C77BE"/>
    <w:rsid w:val="007D071F"/>
    <w:rsid w:val="007D0BA7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533E"/>
    <w:rsid w:val="008454AD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6985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37E8"/>
    <w:rsid w:val="008A3BD2"/>
    <w:rsid w:val="008A4887"/>
    <w:rsid w:val="008A4ADA"/>
    <w:rsid w:val="008A4FD7"/>
    <w:rsid w:val="008A576F"/>
    <w:rsid w:val="008A6314"/>
    <w:rsid w:val="008A693F"/>
    <w:rsid w:val="008A6FC3"/>
    <w:rsid w:val="008A727F"/>
    <w:rsid w:val="008B1F70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61F7"/>
    <w:rsid w:val="008F63B9"/>
    <w:rsid w:val="008F65E0"/>
    <w:rsid w:val="008F6D49"/>
    <w:rsid w:val="00900568"/>
    <w:rsid w:val="00900E6F"/>
    <w:rsid w:val="009018CC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DE"/>
    <w:rsid w:val="009653BF"/>
    <w:rsid w:val="009666BF"/>
    <w:rsid w:val="0097056F"/>
    <w:rsid w:val="00971E11"/>
    <w:rsid w:val="00972EDE"/>
    <w:rsid w:val="0097303D"/>
    <w:rsid w:val="00973186"/>
    <w:rsid w:val="00973610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FDD"/>
    <w:rsid w:val="009E136A"/>
    <w:rsid w:val="009E29AA"/>
    <w:rsid w:val="009E3799"/>
    <w:rsid w:val="009E4222"/>
    <w:rsid w:val="009E4952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4CF"/>
    <w:rsid w:val="00A24BD9"/>
    <w:rsid w:val="00A2523A"/>
    <w:rsid w:val="00A25846"/>
    <w:rsid w:val="00A25D26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2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C6F"/>
    <w:rsid w:val="00C053A7"/>
    <w:rsid w:val="00C05ED3"/>
    <w:rsid w:val="00C07711"/>
    <w:rsid w:val="00C077E8"/>
    <w:rsid w:val="00C10E1E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DE7"/>
    <w:rsid w:val="00C4080C"/>
    <w:rsid w:val="00C431B8"/>
    <w:rsid w:val="00C43EE2"/>
    <w:rsid w:val="00C46015"/>
    <w:rsid w:val="00C501DF"/>
    <w:rsid w:val="00C515A8"/>
    <w:rsid w:val="00C51717"/>
    <w:rsid w:val="00C52BFB"/>
    <w:rsid w:val="00C52D74"/>
    <w:rsid w:val="00C533C9"/>
    <w:rsid w:val="00C54C40"/>
    <w:rsid w:val="00C54D62"/>
    <w:rsid w:val="00C55EA4"/>
    <w:rsid w:val="00C605AF"/>
    <w:rsid w:val="00C62136"/>
    <w:rsid w:val="00C627B3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3DBF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3046F"/>
    <w:rsid w:val="00D30CB0"/>
    <w:rsid w:val="00D31608"/>
    <w:rsid w:val="00D3196F"/>
    <w:rsid w:val="00D32309"/>
    <w:rsid w:val="00D34305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775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E52"/>
    <w:rsid w:val="00D56FBB"/>
    <w:rsid w:val="00D57462"/>
    <w:rsid w:val="00D60E09"/>
    <w:rsid w:val="00D60F66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9182D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8FC"/>
    <w:rsid w:val="00EC4BCC"/>
    <w:rsid w:val="00EC5951"/>
    <w:rsid w:val="00EC61D5"/>
    <w:rsid w:val="00EC76F0"/>
    <w:rsid w:val="00EC782D"/>
    <w:rsid w:val="00ED15F3"/>
    <w:rsid w:val="00ED1CB9"/>
    <w:rsid w:val="00ED2CB3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2B7C"/>
    <w:rsid w:val="00FA2BCD"/>
    <w:rsid w:val="00FA2E69"/>
    <w:rsid w:val="00FA3346"/>
    <w:rsid w:val="00FA3789"/>
    <w:rsid w:val="00FA6022"/>
    <w:rsid w:val="00FA613F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4756"/>
  <w15:docId w15:val="{43BB63AC-C05B-4264-AE1A-79A469CC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34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0">
    <w:name w:val="Title"/>
    <w:aliases w:val=" Знак3 Знак Знак"/>
    <w:basedOn w:val="a0"/>
    <w:next w:val="a0"/>
    <w:link w:val="af1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1">
    <w:name w:val="Заголовок Знак"/>
    <w:aliases w:val=" Знак3 Знак Знак Знак"/>
    <w:basedOn w:val="a1"/>
    <w:link w:val="af0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2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5">
    <w:name w:val="footer"/>
    <w:basedOn w:val="a0"/>
    <w:link w:val="af6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B42C3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a">
    <w:name w:val="Body Text Indent"/>
    <w:basedOn w:val="a0"/>
    <w:link w:val="afb"/>
    <w:uiPriority w:val="99"/>
    <w:semiHidden/>
    <w:unhideWhenUsed/>
    <w:rsid w:val="009B36CD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8996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5529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61F1D5C-91DB-410A-A478-5D7F53CF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Михаил</cp:lastModifiedBy>
  <cp:revision>4</cp:revision>
  <cp:lastPrinted>2014-06-16T04:31:00Z</cp:lastPrinted>
  <dcterms:created xsi:type="dcterms:W3CDTF">2024-04-30T08:08:00Z</dcterms:created>
  <dcterms:modified xsi:type="dcterms:W3CDTF">2024-04-30T08:21:00Z</dcterms:modified>
</cp:coreProperties>
</file>