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836429" w:rsidRPr="00447291" w14:paraId="1F696A51" w14:textId="77777777" w:rsidTr="008C2D4E">
        <w:tc>
          <w:tcPr>
            <w:tcW w:w="4536" w:type="dxa"/>
            <w:shd w:val="clear" w:color="auto" w:fill="auto"/>
          </w:tcPr>
          <w:p w14:paraId="5106D6CB" w14:textId="77777777" w:rsidR="00836429" w:rsidRPr="00826A92" w:rsidRDefault="00836429" w:rsidP="008C2D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826A92">
              <w:rPr>
                <w:rFonts w:ascii="Times New Roman" w:hAnsi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0E6B01CA" w14:textId="77777777" w:rsidR="00836429" w:rsidRPr="00826A92" w:rsidRDefault="00836429" w:rsidP="008C2D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826A92">
              <w:rPr>
                <w:rFonts w:ascii="Times New Roman" w:hAnsi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3A306645" w14:textId="77777777" w:rsidR="00836429" w:rsidRPr="00826A92" w:rsidRDefault="00836429" w:rsidP="008C2D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826A92">
              <w:rPr>
                <w:rFonts w:ascii="Times New Roman" w:hAnsi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6DD02E45" w14:textId="77777777" w:rsidR="00836429" w:rsidRPr="00826A92" w:rsidRDefault="00836429" w:rsidP="008C2D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836429" w:rsidRPr="00826A92" w14:paraId="096E291F" w14:textId="77777777" w:rsidTr="008C2D4E">
              <w:tc>
                <w:tcPr>
                  <w:tcW w:w="4536" w:type="dxa"/>
                  <w:shd w:val="clear" w:color="auto" w:fill="auto"/>
                </w:tcPr>
                <w:p w14:paraId="668BF8A9" w14:textId="77777777" w:rsidR="00836429" w:rsidRPr="00826A92" w:rsidRDefault="00836429" w:rsidP="008C2D4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22CF654E" w14:textId="77777777" w:rsidR="00836429" w:rsidRPr="00826A92" w:rsidRDefault="00836429" w:rsidP="008C2D4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36429" w:rsidRPr="00826A92" w14:paraId="543302B3" w14:textId="77777777" w:rsidTr="008C2D4E">
              <w:tc>
                <w:tcPr>
                  <w:tcW w:w="4536" w:type="dxa"/>
                </w:tcPr>
                <w:p w14:paraId="331F4748" w14:textId="77777777" w:rsidR="007D1A8E" w:rsidRDefault="007D1A8E" w:rsidP="008C2D4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D1A8E">
                    <w:rPr>
                      <w:rFonts w:ascii="Times New Roman" w:hAnsi="Times New Roman"/>
                    </w:rPr>
                    <w:t>РАССМОТРЕНО</w:t>
                  </w:r>
                  <w:r w:rsidRPr="007D1A8E">
                    <w:rPr>
                      <w:rFonts w:ascii="Times New Roman" w:hAnsi="Times New Roman"/>
                    </w:rPr>
                    <w:t xml:space="preserve"> и </w:t>
                  </w:r>
                  <w:r w:rsidRPr="007D1A8E">
                    <w:rPr>
                      <w:rFonts w:ascii="Times New Roman" w:hAnsi="Times New Roman"/>
                    </w:rPr>
                    <w:t>РЕКОМЕНДОВАНО</w:t>
                  </w:r>
                  <w:r w:rsidRPr="007D1A8E">
                    <w:rPr>
                      <w:rFonts w:ascii="Times New Roman" w:hAnsi="Times New Roman"/>
                    </w:rPr>
                    <w:t xml:space="preserve"> на заседании кафедры «Информационных систем и программирования», </w:t>
                  </w:r>
                </w:p>
                <w:p w14:paraId="23D6F983" w14:textId="6173D0D4" w:rsidR="00836429" w:rsidRPr="0073308A" w:rsidRDefault="007D1A8E" w:rsidP="008C2D4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D1A8E">
                    <w:rPr>
                      <w:rFonts w:ascii="Times New Roman" w:hAnsi="Times New Roman"/>
                    </w:rPr>
                    <w:t xml:space="preserve">протокол </w:t>
                  </w:r>
                  <w:proofErr w:type="gramStart"/>
                  <w:r w:rsidRPr="007D1A8E">
                    <w:rPr>
                      <w:rFonts w:ascii="Times New Roman" w:hAnsi="Times New Roman"/>
                    </w:rPr>
                    <w:t>№  5</w:t>
                  </w:r>
                  <w:proofErr w:type="gramEnd"/>
                  <w:r w:rsidRPr="007D1A8E">
                    <w:rPr>
                      <w:rFonts w:ascii="Times New Roman" w:hAnsi="Times New Roman"/>
                    </w:rPr>
                    <w:t xml:space="preserve"> от «18» января 2024 г.</w:t>
                  </w:r>
                </w:p>
                <w:p w14:paraId="092ECD5E" w14:textId="77777777" w:rsidR="00836429" w:rsidRPr="0073308A" w:rsidRDefault="00836429" w:rsidP="008C2D4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63893A28" w14:textId="77777777" w:rsidR="00836429" w:rsidRPr="0073308A" w:rsidRDefault="00836429" w:rsidP="008C2D4E">
                  <w:pPr>
                    <w:jc w:val="both"/>
                    <w:rPr>
                      <w:rFonts w:ascii="Times New Roman" w:hAnsi="Times New Roman"/>
                    </w:rPr>
                  </w:pPr>
                  <w:r w:rsidRPr="0073308A">
                    <w:rPr>
                      <w:rFonts w:ascii="Times New Roman" w:hAnsi="Times New Roman"/>
                    </w:rPr>
                    <w:t xml:space="preserve">          УТВЕРЖДАЮ</w:t>
                  </w:r>
                </w:p>
                <w:p w14:paraId="2288F46A" w14:textId="77777777" w:rsidR="00836429" w:rsidRPr="0073308A" w:rsidRDefault="00836429" w:rsidP="008C2D4E">
                  <w:pPr>
                    <w:jc w:val="both"/>
                    <w:rPr>
                      <w:rFonts w:ascii="Times New Roman" w:hAnsi="Times New Roman"/>
                    </w:rPr>
                  </w:pPr>
                  <w:r w:rsidRPr="0073308A">
                    <w:rPr>
                      <w:rFonts w:ascii="Times New Roman" w:hAnsi="Times New Roman"/>
                    </w:rPr>
                    <w:t xml:space="preserve">         Директор</w:t>
                  </w:r>
                </w:p>
                <w:p w14:paraId="7B153EDA" w14:textId="77777777" w:rsidR="00836429" w:rsidRPr="0073308A" w:rsidRDefault="00836429" w:rsidP="008C2D4E">
                  <w:pPr>
                    <w:jc w:val="both"/>
                    <w:rPr>
                      <w:rFonts w:ascii="Times New Roman" w:hAnsi="Times New Roman"/>
                    </w:rPr>
                  </w:pPr>
                  <w:r w:rsidRPr="0073308A">
                    <w:rPr>
                      <w:rFonts w:ascii="Times New Roman" w:hAnsi="Times New Roman"/>
                    </w:rPr>
                    <w:t xml:space="preserve">         __________Н.В. Кандаурова</w:t>
                  </w:r>
                </w:p>
                <w:p w14:paraId="791921CF" w14:textId="77777777" w:rsidR="00836429" w:rsidRPr="0073308A" w:rsidRDefault="00836429" w:rsidP="008C2D4E">
                  <w:pPr>
                    <w:jc w:val="both"/>
                    <w:rPr>
                      <w:sz w:val="28"/>
                      <w:szCs w:val="28"/>
                    </w:rPr>
                  </w:pPr>
                  <w:r w:rsidRPr="0073308A">
                    <w:rPr>
                      <w:rFonts w:ascii="Times New Roman" w:hAnsi="Times New Roman"/>
                    </w:rPr>
                    <w:t xml:space="preserve">       «____</w:t>
                  </w:r>
                  <w:proofErr w:type="gramStart"/>
                  <w:r w:rsidRPr="0073308A">
                    <w:rPr>
                      <w:rFonts w:ascii="Times New Roman" w:hAnsi="Times New Roman"/>
                    </w:rPr>
                    <w:t>_»_</w:t>
                  </w:r>
                  <w:proofErr w:type="gramEnd"/>
                  <w:r w:rsidRPr="0073308A">
                    <w:rPr>
                      <w:rFonts w:ascii="Times New Roman" w:hAnsi="Times New Roman"/>
                    </w:rPr>
                    <w:t>___________ 2024 г.</w:t>
                  </w:r>
                </w:p>
              </w:tc>
            </w:tr>
          </w:tbl>
          <w:p w14:paraId="43FB7AA6" w14:textId="77777777" w:rsidR="00836429" w:rsidRPr="00447291" w:rsidRDefault="00836429" w:rsidP="008C2D4E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219D022E" w14:textId="77777777" w:rsidR="00836429" w:rsidRPr="00447291" w:rsidRDefault="00836429" w:rsidP="008C2D4E">
            <w:pPr>
              <w:jc w:val="both"/>
              <w:rPr>
                <w:sz w:val="28"/>
                <w:szCs w:val="28"/>
              </w:rPr>
            </w:pPr>
          </w:p>
        </w:tc>
      </w:tr>
    </w:tbl>
    <w:p w14:paraId="2A206378" w14:textId="77777777" w:rsidR="00836429" w:rsidRDefault="00836429" w:rsidP="008364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794B55B" w14:textId="77777777" w:rsidR="00836429" w:rsidRDefault="00836429" w:rsidP="008364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EFE37D4" w14:textId="77777777" w:rsidR="00836429" w:rsidRDefault="00836429" w:rsidP="008364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9B09CB3" w14:textId="77777777" w:rsidR="00836429" w:rsidRDefault="00836429" w:rsidP="008364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7787350" w14:textId="77777777" w:rsidR="00836429" w:rsidRPr="00447291" w:rsidRDefault="00836429" w:rsidP="008364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2ECC0AC" w14:textId="77777777" w:rsidR="00836429" w:rsidRPr="00447291" w:rsidRDefault="00836429" w:rsidP="008364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FA83C96" w14:textId="77777777" w:rsidR="00836429" w:rsidRPr="00447291" w:rsidRDefault="00836429" w:rsidP="008364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428FF84" w14:textId="77777777" w:rsidR="00836429" w:rsidRPr="00447291" w:rsidRDefault="00836429" w:rsidP="0083642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7291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03DF2733" w14:textId="77777777" w:rsidR="00836429" w:rsidRDefault="00836429" w:rsidP="0083642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2EF8481" w14:textId="77777777" w:rsidR="00836429" w:rsidRDefault="00836429" w:rsidP="0083642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9BB0C73" w14:textId="77777777" w:rsidR="00836429" w:rsidRPr="00447291" w:rsidRDefault="00836429" w:rsidP="0083642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7D96B78" w14:textId="77777777" w:rsidR="00836429" w:rsidRPr="0073308A" w:rsidRDefault="00836429" w:rsidP="0083642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308A">
        <w:rPr>
          <w:rFonts w:ascii="Times New Roman" w:hAnsi="Times New Roman"/>
          <w:b/>
          <w:sz w:val="28"/>
          <w:szCs w:val="28"/>
        </w:rPr>
        <w:t>ФОРМА ПРОВЕДЕНИЯ – ДИФФЕРЕНЦИРОВАННЫЙ ЗАЧЕТ</w:t>
      </w:r>
    </w:p>
    <w:p w14:paraId="6AFCD6AC" w14:textId="77777777" w:rsidR="00836429" w:rsidRPr="0073308A" w:rsidRDefault="00836429" w:rsidP="008364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0C47CE6" w14:textId="412EB918" w:rsidR="00836429" w:rsidRPr="0073308A" w:rsidRDefault="00836429" w:rsidP="008364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3308A">
        <w:rPr>
          <w:rFonts w:ascii="Times New Roman" w:hAnsi="Times New Roman"/>
          <w:sz w:val="28"/>
          <w:szCs w:val="28"/>
        </w:rPr>
        <w:t xml:space="preserve">Дисциплина: </w:t>
      </w:r>
      <w:r w:rsidR="007D1A8E" w:rsidRPr="007D1A8E">
        <w:rPr>
          <w:rFonts w:ascii="Times New Roman" w:hAnsi="Times New Roman"/>
          <w:sz w:val="28"/>
          <w:szCs w:val="28"/>
        </w:rPr>
        <w:t>ОПЦ.02. Информационные технологии в профессиональной деятельности</w:t>
      </w:r>
    </w:p>
    <w:p w14:paraId="0CF83323" w14:textId="77777777" w:rsidR="00836429" w:rsidRPr="0073308A" w:rsidRDefault="00836429" w:rsidP="008364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3308A">
        <w:rPr>
          <w:rFonts w:ascii="Times New Roman" w:hAnsi="Times New Roman"/>
          <w:sz w:val="28"/>
          <w:szCs w:val="28"/>
        </w:rPr>
        <w:t>Форма обучения: очная</w:t>
      </w:r>
    </w:p>
    <w:p w14:paraId="28CE864E" w14:textId="0CC520C1" w:rsidR="00836429" w:rsidRPr="0073308A" w:rsidRDefault="00836429" w:rsidP="008364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3308A">
        <w:rPr>
          <w:rFonts w:ascii="Times New Roman" w:hAnsi="Times New Roman"/>
          <w:sz w:val="28"/>
          <w:szCs w:val="28"/>
        </w:rPr>
        <w:t xml:space="preserve">Курс: </w:t>
      </w:r>
      <w:r w:rsidR="007D1A8E">
        <w:rPr>
          <w:rFonts w:ascii="Times New Roman" w:hAnsi="Times New Roman"/>
          <w:sz w:val="28"/>
          <w:szCs w:val="28"/>
        </w:rPr>
        <w:t>3</w:t>
      </w:r>
    </w:p>
    <w:p w14:paraId="16033358" w14:textId="77777777" w:rsidR="00836429" w:rsidRDefault="00836429" w:rsidP="008364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Специальность:</w:t>
      </w:r>
      <w:r w:rsidRPr="0073308A">
        <w:t xml:space="preserve"> </w:t>
      </w:r>
      <w:r w:rsidRPr="0073308A">
        <w:rPr>
          <w:rFonts w:ascii="Times New Roman" w:hAnsi="Times New Roman"/>
          <w:sz w:val="28"/>
          <w:szCs w:val="28"/>
        </w:rPr>
        <w:t>42.02.01 «Реклама»</w:t>
      </w:r>
    </w:p>
    <w:p w14:paraId="13D5805D" w14:textId="77777777" w:rsidR="00836429" w:rsidRDefault="00836429" w:rsidP="008364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AA3343" w14:textId="77777777" w:rsidR="00836429" w:rsidRDefault="00836429" w:rsidP="008364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C7D4767" w14:textId="77777777" w:rsidR="00836429" w:rsidRDefault="00836429" w:rsidP="008364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D290324" w14:textId="77777777" w:rsidR="00836429" w:rsidRPr="00447291" w:rsidRDefault="00836429" w:rsidP="008364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6A32B3" w14:textId="77777777" w:rsidR="00836429" w:rsidRPr="00447291" w:rsidRDefault="00836429" w:rsidP="008364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27E6D3" w14:textId="6AD44670" w:rsidR="00836429" w:rsidRDefault="00836429" w:rsidP="008364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291">
        <w:rPr>
          <w:rFonts w:ascii="Times New Roman" w:hAnsi="Times New Roman"/>
          <w:sz w:val="28"/>
          <w:szCs w:val="28"/>
        </w:rPr>
        <w:t xml:space="preserve">Преподаватель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6E0926">
        <w:rPr>
          <w:rFonts w:ascii="Times New Roman" w:hAnsi="Times New Roman"/>
          <w:sz w:val="28"/>
          <w:szCs w:val="28"/>
        </w:rPr>
        <w:t>Хвалько Л.А.</w:t>
      </w:r>
    </w:p>
    <w:p w14:paraId="67CF18C6" w14:textId="77777777" w:rsidR="00836429" w:rsidRDefault="00836429" w:rsidP="0083642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EF641F8" w14:textId="77777777" w:rsidR="00836429" w:rsidRDefault="00836429" w:rsidP="0083642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84D7900" w14:textId="77777777" w:rsidR="00836429" w:rsidRDefault="00836429" w:rsidP="00836429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F27A76D" w14:textId="77777777" w:rsidR="00836429" w:rsidRDefault="00836429" w:rsidP="00836429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F4EE3CD" w14:textId="77777777" w:rsidR="00836429" w:rsidRDefault="00836429" w:rsidP="00836429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0861C31" w14:textId="77777777" w:rsidR="00836429" w:rsidRDefault="00836429" w:rsidP="00836429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3F47324" w14:textId="77777777" w:rsidR="00836429" w:rsidRDefault="00836429" w:rsidP="0083642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3F22949" w14:textId="77777777" w:rsidR="00836429" w:rsidRDefault="00836429" w:rsidP="0083642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C269D00" w14:textId="77777777" w:rsidR="00836429" w:rsidRPr="0073308A" w:rsidRDefault="00836429" w:rsidP="0083642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330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1EDC8" wp14:editId="67EBD0F8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1A7EB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73308A">
        <w:rPr>
          <w:rFonts w:ascii="Times New Roman" w:hAnsi="Times New Roman"/>
          <w:sz w:val="28"/>
          <w:szCs w:val="28"/>
        </w:rPr>
        <w:t>Ставрополь, 2024 г.</w:t>
      </w:r>
    </w:p>
    <w:p w14:paraId="1CEB9800" w14:textId="77777777" w:rsidR="00691CC2" w:rsidRPr="00347464" w:rsidRDefault="00691CC2" w:rsidP="00691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1532E76F" w14:textId="77777777" w:rsidR="001E31A8" w:rsidRPr="002C7A39" w:rsidRDefault="001E31A8" w:rsidP="00F51C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C7A39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14:paraId="6A6E85F9" w14:textId="7E08CE74" w:rsidR="00836429" w:rsidRPr="000A7672" w:rsidRDefault="00836429" w:rsidP="0083642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Pr="00836429">
        <w:rPr>
          <w:rFonts w:ascii="Times New Roman" w:hAnsi="Times New Roman"/>
          <w:sz w:val="28"/>
          <w:szCs w:val="28"/>
        </w:rPr>
        <w:t>Информационные технологии в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2D168E1B" w14:textId="38D1492E" w:rsidR="00836429" w:rsidRPr="00E81E1A" w:rsidRDefault="00836429" w:rsidP="0083642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>
        <w:rPr>
          <w:rFonts w:ascii="Times New Roman" w:hAnsi="Times New Roman"/>
          <w:sz w:val="28"/>
          <w:szCs w:val="28"/>
        </w:rPr>
        <w:t>дифференцированного зачета.</w:t>
      </w:r>
    </w:p>
    <w:p w14:paraId="23983A09" w14:textId="77777777" w:rsidR="001E31A8" w:rsidRPr="002C7A39" w:rsidRDefault="001E31A8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1F73560" w14:textId="77777777" w:rsidR="001E31A8" w:rsidRDefault="001E31A8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C7A39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23C77001" w14:textId="77777777" w:rsidR="009B6BF6" w:rsidRPr="002C7A39" w:rsidRDefault="009B6BF6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6"/>
        <w:gridCol w:w="3560"/>
        <w:gridCol w:w="3575"/>
      </w:tblGrid>
      <w:tr w:rsidR="008F68DC" w:rsidRPr="002C7A39" w14:paraId="25A5E78C" w14:textId="77777777" w:rsidTr="008F68DC">
        <w:tc>
          <w:tcPr>
            <w:tcW w:w="2436" w:type="dxa"/>
          </w:tcPr>
          <w:p w14:paraId="35209ED2" w14:textId="77777777" w:rsidR="008F68DC" w:rsidRPr="00D5086F" w:rsidRDefault="008F68DC" w:rsidP="008F68D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5086F">
              <w:rPr>
                <w:rFonts w:ascii="Times New Roman" w:hAnsi="Times New Roman"/>
                <w:b/>
                <w:i/>
                <w:sz w:val="28"/>
                <w:szCs w:val="28"/>
              </w:rPr>
              <w:t>Код ОК, ПК, ЛР</w:t>
            </w:r>
          </w:p>
          <w:p w14:paraId="3F79AA91" w14:textId="77777777" w:rsidR="008F68DC" w:rsidRPr="00C0077D" w:rsidRDefault="008F68DC" w:rsidP="008F68D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560" w:type="dxa"/>
          </w:tcPr>
          <w:p w14:paraId="39915312" w14:textId="77777777" w:rsidR="008F68DC" w:rsidRPr="002C7A39" w:rsidRDefault="008F68DC" w:rsidP="008F68D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C7A3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75" w:type="dxa"/>
          </w:tcPr>
          <w:p w14:paraId="172C9D94" w14:textId="77777777" w:rsidR="008F68DC" w:rsidRPr="002C7A39" w:rsidRDefault="008F68DC" w:rsidP="008F68D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C7A3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F73E59" w:rsidRPr="002C7A39" w14:paraId="6627F8E3" w14:textId="77777777" w:rsidTr="008F68DC">
        <w:tc>
          <w:tcPr>
            <w:tcW w:w="2436" w:type="dxa"/>
          </w:tcPr>
          <w:p w14:paraId="36317F40" w14:textId="7048B6AD" w:rsidR="00F73E59" w:rsidRDefault="00F73E59" w:rsidP="00F73E5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73E5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01</w:t>
            </w:r>
          </w:p>
          <w:p w14:paraId="309507D4" w14:textId="5EE6CFC3" w:rsidR="00F73E59" w:rsidRDefault="00F73E59" w:rsidP="00F73E5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73E5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02</w:t>
            </w:r>
          </w:p>
          <w:p w14:paraId="57BD5D0E" w14:textId="59A9AEE1" w:rsidR="00F73E59" w:rsidRDefault="00F73E59" w:rsidP="00F73E5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73E5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03</w:t>
            </w:r>
          </w:p>
          <w:p w14:paraId="5DA6C9E6" w14:textId="19C3DEF8" w:rsidR="00F73E59" w:rsidRDefault="00F73E59" w:rsidP="00F73E5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73E5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04</w:t>
            </w:r>
          </w:p>
          <w:p w14:paraId="0A4D8320" w14:textId="7D076AAD" w:rsidR="00F73E59" w:rsidRDefault="00F73E59" w:rsidP="00F73E5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73E5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05</w:t>
            </w:r>
          </w:p>
          <w:p w14:paraId="209469BB" w14:textId="2962509C" w:rsidR="00F73E59" w:rsidRPr="00F73E59" w:rsidRDefault="00F73E59" w:rsidP="00F73E5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73E5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09</w:t>
            </w:r>
          </w:p>
          <w:p w14:paraId="5B64597D" w14:textId="6624C5F4" w:rsidR="00F73E59" w:rsidRPr="00F73E59" w:rsidRDefault="00F73E59" w:rsidP="00F73E5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73E59">
              <w:rPr>
                <w:rFonts w:ascii="Times New Roman" w:hAnsi="Times New Roman"/>
                <w:iCs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15</w:t>
            </w:r>
          </w:p>
          <w:p w14:paraId="33C9F783" w14:textId="468C854D" w:rsidR="00F73E59" w:rsidRPr="00F73E59" w:rsidRDefault="00F73E59" w:rsidP="00F73E5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73E59">
              <w:rPr>
                <w:rFonts w:ascii="Times New Roman" w:hAnsi="Times New Roman"/>
                <w:iCs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  <w:p w14:paraId="66293407" w14:textId="6605A109" w:rsidR="00F73E59" w:rsidRPr="00F73E59" w:rsidRDefault="00F73E59" w:rsidP="00F73E5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73E59">
              <w:rPr>
                <w:rFonts w:ascii="Times New Roman" w:hAnsi="Times New Roman"/>
                <w:iCs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</w:p>
          <w:p w14:paraId="55BDEFC5" w14:textId="67FEDBE3" w:rsidR="00F73E59" w:rsidRPr="00F73E59" w:rsidRDefault="00F73E59" w:rsidP="00F73E5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73E59">
              <w:rPr>
                <w:rFonts w:ascii="Times New Roman" w:hAnsi="Times New Roman"/>
                <w:iCs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34</w:t>
            </w:r>
          </w:p>
          <w:p w14:paraId="22A13543" w14:textId="77777777" w:rsidR="00F73E59" w:rsidRPr="00F73E59" w:rsidRDefault="00F73E59" w:rsidP="00F73E5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560" w:type="dxa"/>
          </w:tcPr>
          <w:p w14:paraId="6BCAD8B2" w14:textId="77777777" w:rsidR="00F73E59" w:rsidRPr="00836429" w:rsidRDefault="00F73E59" w:rsidP="00F73E59">
            <w:pPr>
              <w:pStyle w:val="a9"/>
              <w:keepNext/>
              <w:keepLines/>
              <w:numPr>
                <w:ilvl w:val="0"/>
                <w:numId w:val="36"/>
              </w:numPr>
              <w:suppressLineNumbers/>
              <w:suppressAutoHyphens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3642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использовать электронную почту;</w:t>
            </w:r>
          </w:p>
          <w:p w14:paraId="5FE82683" w14:textId="77777777" w:rsidR="00F73E59" w:rsidRPr="00836429" w:rsidRDefault="00F73E59" w:rsidP="00F73E59">
            <w:pPr>
              <w:pStyle w:val="a9"/>
              <w:keepNext/>
              <w:keepLines/>
              <w:numPr>
                <w:ilvl w:val="0"/>
                <w:numId w:val="36"/>
              </w:numPr>
              <w:suppressLineNumbers/>
              <w:suppressAutoHyphens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3642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осуществлять поиск информации в сети Интернет;</w:t>
            </w:r>
          </w:p>
          <w:p w14:paraId="15258E5D" w14:textId="77777777" w:rsidR="00F73E59" w:rsidRDefault="00F73E59" w:rsidP="00F73E59">
            <w:pPr>
              <w:pStyle w:val="a9"/>
              <w:keepNext/>
              <w:keepLines/>
              <w:numPr>
                <w:ilvl w:val="0"/>
                <w:numId w:val="36"/>
              </w:numPr>
              <w:suppressLineNumbers/>
              <w:suppressAutoHyphens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3642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внедрять современные прикладные программные средства;</w:t>
            </w:r>
          </w:p>
          <w:p w14:paraId="1577C3D6" w14:textId="23BFEE4C" w:rsidR="00F73E59" w:rsidRPr="00F73E59" w:rsidRDefault="00F73E59" w:rsidP="00F73E59">
            <w:pPr>
              <w:pStyle w:val="a9"/>
              <w:keepNext/>
              <w:keepLines/>
              <w:numPr>
                <w:ilvl w:val="0"/>
                <w:numId w:val="36"/>
              </w:numPr>
              <w:suppressLineNumbers/>
              <w:suppressAutoHyphens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73E5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использовать персональный компьютер в профессиональной и повседневной деятельности:</w:t>
            </w:r>
          </w:p>
        </w:tc>
        <w:tc>
          <w:tcPr>
            <w:tcW w:w="3575" w:type="dxa"/>
          </w:tcPr>
          <w:p w14:paraId="4BAE6EC5" w14:textId="77777777" w:rsidR="006E0926" w:rsidRDefault="006E0926" w:rsidP="00F73E59">
            <w:pPr>
              <w:pStyle w:val="a9"/>
              <w:keepNext/>
              <w:keepLines/>
              <w:numPr>
                <w:ilvl w:val="0"/>
                <w:numId w:val="36"/>
              </w:numPr>
              <w:suppressLineNumbers/>
              <w:suppressAutoHyphens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6E092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устройство персонального компьютера</w:t>
            </w:r>
          </w:p>
          <w:p w14:paraId="41FEBA2C" w14:textId="75272CA8" w:rsidR="00F73E59" w:rsidRDefault="006E0926" w:rsidP="00F73E59">
            <w:pPr>
              <w:pStyle w:val="a9"/>
              <w:keepNext/>
              <w:keepLines/>
              <w:numPr>
                <w:ilvl w:val="0"/>
                <w:numId w:val="36"/>
              </w:numPr>
              <w:suppressLineNumbers/>
              <w:suppressAutoHyphens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6E092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методы и средства сбора, обработки, хранения, передачи и накопления информации</w:t>
            </w:r>
          </w:p>
          <w:p w14:paraId="2EA0B40C" w14:textId="4AF8CB3B" w:rsidR="00F73E59" w:rsidRPr="00836429" w:rsidRDefault="006E0926" w:rsidP="00F73E59">
            <w:pPr>
              <w:pStyle w:val="a9"/>
              <w:keepNext/>
              <w:keepLines/>
              <w:numPr>
                <w:ilvl w:val="0"/>
                <w:numId w:val="36"/>
              </w:numPr>
              <w:suppressLineNumbers/>
              <w:suppressAutoHyphens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6E092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базовые, системные, служебные программные продукты и пакеты прикладных программ</w:t>
            </w:r>
          </w:p>
        </w:tc>
      </w:tr>
    </w:tbl>
    <w:p w14:paraId="26841613" w14:textId="77777777" w:rsidR="001E31A8" w:rsidRDefault="001E31A8" w:rsidP="004F1761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44FA92D" w14:textId="77777777" w:rsidR="004F1761" w:rsidRPr="002C7A39" w:rsidRDefault="004F1761" w:rsidP="004F1761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2C7A39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6F19E7C1" w14:textId="77777777" w:rsidR="00F51CAE" w:rsidRPr="002C7A39" w:rsidRDefault="00F51CAE" w:rsidP="00367341">
      <w:pPr>
        <w:pStyle w:val="2"/>
        <w:spacing w:before="0" w:after="0"/>
        <w:jc w:val="both"/>
        <w:rPr>
          <w:rFonts w:ascii="Times New Roman" w:hAnsi="Times New Roman"/>
          <w:i w:val="0"/>
        </w:rPr>
      </w:pPr>
    </w:p>
    <w:p w14:paraId="4FDCD119" w14:textId="77777777" w:rsidR="005B4CA2" w:rsidRPr="002C7A39" w:rsidRDefault="005B4CA2" w:rsidP="005B4CA2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2C7A39">
        <w:rPr>
          <w:rFonts w:ascii="Times New Roman" w:hAnsi="Times New Roman"/>
          <w:i w:val="0"/>
        </w:rPr>
        <w:t xml:space="preserve">Задания для проведения </w:t>
      </w:r>
      <w:r w:rsidR="009B6BF6">
        <w:rPr>
          <w:rFonts w:ascii="Times New Roman" w:hAnsi="Times New Roman"/>
          <w:i w:val="0"/>
        </w:rPr>
        <w:t xml:space="preserve">дифференцированного </w:t>
      </w:r>
      <w:r w:rsidR="00620904">
        <w:rPr>
          <w:rFonts w:ascii="Times New Roman" w:hAnsi="Times New Roman"/>
          <w:i w:val="0"/>
        </w:rPr>
        <w:t>зачета</w:t>
      </w:r>
    </w:p>
    <w:p w14:paraId="654E7AD4" w14:textId="77777777" w:rsidR="005B4CA2" w:rsidRPr="002C7A39" w:rsidRDefault="005B4CA2" w:rsidP="005B4CA2">
      <w:pPr>
        <w:jc w:val="both"/>
        <w:rPr>
          <w:rFonts w:ascii="Times New Roman" w:hAnsi="Times New Roman"/>
          <w:sz w:val="28"/>
          <w:szCs w:val="28"/>
        </w:rPr>
      </w:pPr>
    </w:p>
    <w:p w14:paraId="0ECB138D" w14:textId="77777777" w:rsidR="005B4CA2" w:rsidRPr="007E2127" w:rsidRDefault="005B4CA2" w:rsidP="00367341">
      <w:pPr>
        <w:spacing w:line="280" w:lineRule="atLeast"/>
        <w:ind w:firstLine="708"/>
        <w:rPr>
          <w:rFonts w:ascii="Times New Roman" w:hAnsi="Times New Roman"/>
          <w:sz w:val="28"/>
          <w:szCs w:val="28"/>
        </w:rPr>
      </w:pPr>
      <w:r w:rsidRPr="00782C76">
        <w:rPr>
          <w:rFonts w:ascii="Times New Roman" w:hAnsi="Times New Roman"/>
          <w:b/>
          <w:sz w:val="28"/>
          <w:szCs w:val="28"/>
        </w:rPr>
        <w:t xml:space="preserve">Форма </w:t>
      </w:r>
      <w:r w:rsidR="00B635E7" w:rsidRPr="00782C76">
        <w:rPr>
          <w:rFonts w:ascii="Times New Roman" w:hAnsi="Times New Roman"/>
          <w:b/>
          <w:sz w:val="28"/>
          <w:szCs w:val="28"/>
        </w:rPr>
        <w:t>зачета</w:t>
      </w:r>
      <w:r w:rsidR="007E2127" w:rsidRPr="00782C76">
        <w:rPr>
          <w:rFonts w:ascii="Times New Roman" w:hAnsi="Times New Roman"/>
          <w:b/>
          <w:sz w:val="28"/>
          <w:szCs w:val="28"/>
        </w:rPr>
        <w:t xml:space="preserve"> </w:t>
      </w:r>
      <w:r w:rsidR="00782C76" w:rsidRPr="00782C76">
        <w:rPr>
          <w:rFonts w:ascii="Times New Roman" w:hAnsi="Times New Roman"/>
          <w:sz w:val="28"/>
          <w:szCs w:val="28"/>
        </w:rPr>
        <w:t>смешанная: первый вопрос – теоретический, второй вопрос – решение задачи</w:t>
      </w:r>
    </w:p>
    <w:p w14:paraId="1FB9B75B" w14:textId="77777777" w:rsidR="005B4CA2" w:rsidRPr="002C7A39" w:rsidRDefault="005B4CA2" w:rsidP="005B4CA2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C7A39">
        <w:rPr>
          <w:rFonts w:ascii="Times New Roman" w:hAnsi="Times New Roman"/>
          <w:b/>
          <w:bCs/>
          <w:sz w:val="28"/>
          <w:szCs w:val="28"/>
        </w:rPr>
        <w:lastRenderedPageBreak/>
        <w:t>Условия выполнения задания</w:t>
      </w:r>
    </w:p>
    <w:p w14:paraId="32BBDB34" w14:textId="5CDEBE4E" w:rsidR="005B4CA2" w:rsidRPr="002C7A39" w:rsidRDefault="005B4CA2" w:rsidP="005B4CA2">
      <w:pPr>
        <w:jc w:val="both"/>
        <w:rPr>
          <w:rFonts w:ascii="Times New Roman" w:hAnsi="Times New Roman"/>
          <w:sz w:val="28"/>
          <w:szCs w:val="28"/>
        </w:rPr>
      </w:pPr>
      <w:r w:rsidRPr="002C7A39">
        <w:rPr>
          <w:rFonts w:ascii="Times New Roman" w:hAnsi="Times New Roman"/>
          <w:sz w:val="28"/>
          <w:szCs w:val="28"/>
        </w:rPr>
        <w:t>1. Место (время) выполнения задания</w:t>
      </w:r>
      <w:r w:rsidR="00BB634A">
        <w:rPr>
          <w:rFonts w:ascii="Times New Roman" w:hAnsi="Times New Roman"/>
          <w:sz w:val="28"/>
          <w:szCs w:val="28"/>
        </w:rPr>
        <w:t>: компьютерный класс</w:t>
      </w:r>
      <w:r w:rsidR="00F73E59">
        <w:rPr>
          <w:rFonts w:ascii="Times New Roman" w:hAnsi="Times New Roman"/>
          <w:sz w:val="28"/>
          <w:szCs w:val="28"/>
        </w:rPr>
        <w:t>.</w:t>
      </w:r>
      <w:r w:rsidR="00BB634A">
        <w:rPr>
          <w:rFonts w:ascii="Times New Roman" w:hAnsi="Times New Roman"/>
          <w:sz w:val="28"/>
          <w:szCs w:val="28"/>
        </w:rPr>
        <w:t xml:space="preserve"> </w:t>
      </w:r>
    </w:p>
    <w:p w14:paraId="6BD515C2" w14:textId="77777777" w:rsidR="005B4CA2" w:rsidRPr="002C7A39" w:rsidRDefault="005B4CA2" w:rsidP="005B4CA2">
      <w:pPr>
        <w:jc w:val="both"/>
        <w:rPr>
          <w:rFonts w:ascii="Times New Roman" w:hAnsi="Times New Roman"/>
          <w:sz w:val="28"/>
          <w:szCs w:val="28"/>
        </w:rPr>
      </w:pPr>
      <w:r w:rsidRPr="002C7A39">
        <w:rPr>
          <w:rFonts w:ascii="Times New Roman" w:hAnsi="Times New Roman"/>
          <w:sz w:val="28"/>
          <w:szCs w:val="28"/>
        </w:rPr>
        <w:t>2. Максимал</w:t>
      </w:r>
      <w:r w:rsidR="00367341" w:rsidRPr="002C7A39">
        <w:rPr>
          <w:rFonts w:ascii="Times New Roman" w:hAnsi="Times New Roman"/>
          <w:sz w:val="28"/>
          <w:szCs w:val="28"/>
        </w:rPr>
        <w:t xml:space="preserve">ьное время выполнения задания: </w:t>
      </w:r>
      <w:r w:rsidR="000E48F6">
        <w:rPr>
          <w:rFonts w:ascii="Times New Roman" w:hAnsi="Times New Roman"/>
          <w:sz w:val="28"/>
          <w:szCs w:val="28"/>
        </w:rPr>
        <w:t>4</w:t>
      </w:r>
      <w:r w:rsidR="002C7A39">
        <w:rPr>
          <w:rFonts w:ascii="Times New Roman" w:hAnsi="Times New Roman"/>
          <w:sz w:val="28"/>
          <w:szCs w:val="28"/>
        </w:rPr>
        <w:t xml:space="preserve">0 </w:t>
      </w:r>
      <w:r w:rsidR="00367341" w:rsidRPr="002C7A39">
        <w:rPr>
          <w:rFonts w:ascii="Times New Roman" w:hAnsi="Times New Roman"/>
          <w:sz w:val="28"/>
          <w:szCs w:val="28"/>
        </w:rPr>
        <w:t>мин.</w:t>
      </w:r>
      <w:r w:rsidRPr="002C7A39">
        <w:rPr>
          <w:rFonts w:ascii="Times New Roman" w:hAnsi="Times New Roman"/>
          <w:sz w:val="28"/>
          <w:szCs w:val="28"/>
        </w:rPr>
        <w:t xml:space="preserve"> </w:t>
      </w:r>
    </w:p>
    <w:p w14:paraId="68B09255" w14:textId="77777777" w:rsidR="005B4CA2" w:rsidRPr="002C7A39" w:rsidRDefault="005B4CA2" w:rsidP="005B4CA2">
      <w:pPr>
        <w:jc w:val="both"/>
        <w:rPr>
          <w:rFonts w:ascii="Times New Roman" w:hAnsi="Times New Roman"/>
          <w:sz w:val="28"/>
          <w:szCs w:val="28"/>
        </w:rPr>
      </w:pPr>
      <w:r w:rsidRPr="002C7A39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BF3090">
        <w:rPr>
          <w:rFonts w:ascii="Times New Roman" w:hAnsi="Times New Roman"/>
          <w:sz w:val="28"/>
          <w:szCs w:val="28"/>
        </w:rPr>
        <w:t>зачете</w:t>
      </w:r>
      <w:r w:rsidRPr="002C7A39">
        <w:rPr>
          <w:rFonts w:ascii="Times New Roman" w:hAnsi="Times New Roman"/>
          <w:sz w:val="28"/>
          <w:szCs w:val="28"/>
        </w:rPr>
        <w:t>, оборудование</w:t>
      </w:r>
      <w:r w:rsidR="00367341" w:rsidRPr="002C7A39">
        <w:rPr>
          <w:rFonts w:ascii="Times New Roman" w:hAnsi="Times New Roman"/>
          <w:sz w:val="28"/>
          <w:szCs w:val="28"/>
        </w:rPr>
        <w:t>: ручки</w:t>
      </w:r>
      <w:r w:rsidR="004D5925">
        <w:rPr>
          <w:rFonts w:ascii="Times New Roman" w:hAnsi="Times New Roman"/>
          <w:sz w:val="28"/>
          <w:szCs w:val="28"/>
        </w:rPr>
        <w:t>, рисунки, схемы, таблицы</w:t>
      </w:r>
      <w:r w:rsidR="00367341" w:rsidRPr="002C7A39">
        <w:rPr>
          <w:rFonts w:ascii="Times New Roman" w:hAnsi="Times New Roman"/>
          <w:sz w:val="28"/>
          <w:szCs w:val="28"/>
        </w:rPr>
        <w:t>.</w:t>
      </w:r>
    </w:p>
    <w:p w14:paraId="58EAC595" w14:textId="77777777" w:rsidR="005B4CA2" w:rsidRPr="002C7A39" w:rsidRDefault="005B4CA2" w:rsidP="00F73E59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2C7A39">
        <w:rPr>
          <w:rFonts w:ascii="Times New Roman" w:hAnsi="Times New Roman"/>
          <w:b/>
          <w:sz w:val="28"/>
          <w:szCs w:val="28"/>
        </w:rPr>
        <w:t xml:space="preserve">Задания для </w:t>
      </w:r>
      <w:r w:rsidR="0010102A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="009B6BF6">
        <w:rPr>
          <w:rFonts w:ascii="Times New Roman" w:hAnsi="Times New Roman"/>
          <w:b/>
          <w:sz w:val="28"/>
          <w:szCs w:val="28"/>
        </w:rPr>
        <w:t>зачета</w:t>
      </w:r>
      <w:r w:rsidR="00367341" w:rsidRPr="002C7A39">
        <w:rPr>
          <w:rFonts w:ascii="Times New Roman" w:hAnsi="Times New Roman"/>
          <w:sz w:val="28"/>
          <w:szCs w:val="28"/>
        </w:rPr>
        <w:t>.</w:t>
      </w:r>
    </w:p>
    <w:p w14:paraId="41AAC4E3" w14:textId="77777777" w:rsidR="00D85D45" w:rsidRPr="00D85D45" w:rsidRDefault="00D85D45" w:rsidP="0009565F">
      <w:pPr>
        <w:pStyle w:val="a9"/>
        <w:tabs>
          <w:tab w:val="left" w:pos="360"/>
        </w:tabs>
        <w:spacing w:after="0" w:line="360" w:lineRule="auto"/>
        <w:ind w:left="0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D85D45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Теоретические вопросы </w:t>
      </w:r>
    </w:p>
    <w:p w14:paraId="14E37CEF" w14:textId="6015F03E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 xml:space="preserve">Как классифицируют информационные технологии? </w:t>
      </w:r>
    </w:p>
    <w:p w14:paraId="763C90D2" w14:textId="55B0D27D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 xml:space="preserve">Какие задачи стоят перед службой информационной безопасности? </w:t>
      </w:r>
    </w:p>
    <w:p w14:paraId="19161ED6" w14:textId="7B87F127" w:rsidR="00E23484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>Что понимают под технологическим процессом обработки информации?</w:t>
      </w:r>
    </w:p>
    <w:p w14:paraId="124DC222" w14:textId="293B6D04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 xml:space="preserve">В чем заключаются правовые аспекты использования информационных технологий и программного обеспечения? </w:t>
      </w:r>
    </w:p>
    <w:p w14:paraId="4C1D472D" w14:textId="67D1F211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 xml:space="preserve">Дайте определение базе данных. Как можно классифицировать базы данных? </w:t>
      </w:r>
    </w:p>
    <w:p w14:paraId="1A40655D" w14:textId="7C40582E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 xml:space="preserve">Сформулируйте основные понятия реляционных БД </w:t>
      </w:r>
    </w:p>
    <w:p w14:paraId="337D565C" w14:textId="4B83CD07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 xml:space="preserve">Опишите области применения справочных медицинских систем </w:t>
      </w:r>
    </w:p>
    <w:p w14:paraId="6A66DC63" w14:textId="1A5D6A2D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 xml:space="preserve">Информационные системы в деятельности медицинских организаций </w:t>
      </w:r>
    </w:p>
    <w:p w14:paraId="3505FE96" w14:textId="0CBEF1A7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>Что такое информационная система? Опишите состав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73E59">
        <w:rPr>
          <w:rFonts w:ascii="Times New Roman" w:hAnsi="Times New Roman"/>
          <w:bCs/>
          <w:sz w:val="28"/>
          <w:szCs w:val="28"/>
        </w:rPr>
        <w:t xml:space="preserve">информационной системы и ее классификацию. </w:t>
      </w:r>
    </w:p>
    <w:p w14:paraId="42049CBB" w14:textId="14495B14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 xml:space="preserve">Опишите основные модули экспертной системы и их функции </w:t>
      </w:r>
    </w:p>
    <w:p w14:paraId="45FD7C6A" w14:textId="5D37C5B6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 xml:space="preserve">Сформулируйте и приведите примеры видов угроз информационной безопасности </w:t>
      </w:r>
    </w:p>
    <w:p w14:paraId="289AB71D" w14:textId="3FA8C0D7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 xml:space="preserve">Что такое облачные технологии и где они применяются? </w:t>
      </w:r>
    </w:p>
    <w:p w14:paraId="526FADBF" w14:textId="47FADD42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 xml:space="preserve">Что такое сетевые информационные технологии? </w:t>
      </w:r>
    </w:p>
    <w:p w14:paraId="21696CE7" w14:textId="7E070F0E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 xml:space="preserve">Что такое распределенная обработка данных? </w:t>
      </w:r>
    </w:p>
    <w:p w14:paraId="64839EB3" w14:textId="6FD9835F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 xml:space="preserve">Опишите приемы и средства автоматизации разработки нормативных документов. </w:t>
      </w:r>
    </w:p>
    <w:p w14:paraId="286C2F7E" w14:textId="0691B3F3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 xml:space="preserve">Сформулируйте особенности организации ИС с использованием сетевых технологий </w:t>
      </w:r>
    </w:p>
    <w:p w14:paraId="5966AEEB" w14:textId="1EB11C10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 xml:space="preserve">Какие задачи требуют использования интеллектуальных информационных технологий? </w:t>
      </w:r>
    </w:p>
    <w:p w14:paraId="53514569" w14:textId="0B8E60CA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 xml:space="preserve">Что такое система электронного документооборота? </w:t>
      </w:r>
    </w:p>
    <w:p w14:paraId="6FE0B764" w14:textId="7023EA17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 xml:space="preserve">Что такое правовая информация? Как ее классифицируют? </w:t>
      </w:r>
    </w:p>
    <w:p w14:paraId="1AE866E6" w14:textId="2CD863DA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 xml:space="preserve">Опишите правовые нормы защиты авторских прав в области информационных технологий </w:t>
      </w:r>
    </w:p>
    <w:p w14:paraId="60C04ADD" w14:textId="047B6077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 xml:space="preserve">Опишите способы защиты целостности информации </w:t>
      </w:r>
    </w:p>
    <w:p w14:paraId="4C04DACC" w14:textId="0C306689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lastRenderedPageBreak/>
        <w:t xml:space="preserve">Дайте определение правовой информации. Приведите способ ее классификации. </w:t>
      </w:r>
    </w:p>
    <w:p w14:paraId="714AAE21" w14:textId="37DA5D2D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 xml:space="preserve">Опишите структуру и организацию системы «КонсультантПлюс» </w:t>
      </w:r>
    </w:p>
    <w:p w14:paraId="59072903" w14:textId="4F356528" w:rsidR="00F73E59" w:rsidRPr="00F73E59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 xml:space="preserve">Основные понятия и определения информационных технологий </w:t>
      </w:r>
    </w:p>
    <w:p w14:paraId="7E97FD06" w14:textId="77777777" w:rsidR="00091EB4" w:rsidRDefault="00F73E59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3E59">
        <w:rPr>
          <w:rFonts w:ascii="Times New Roman" w:hAnsi="Times New Roman"/>
          <w:bCs/>
          <w:sz w:val="28"/>
          <w:szCs w:val="28"/>
        </w:rPr>
        <w:t>Опишите способы хранения информации</w:t>
      </w:r>
    </w:p>
    <w:p w14:paraId="4A7AC328" w14:textId="77777777" w:rsidR="00091EB4" w:rsidRDefault="00091EB4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 xml:space="preserve">В чем разница понятий «информация» и «информационный ресурс», «данные» и «знание», «информационная инфраструктура предприятия»? </w:t>
      </w:r>
    </w:p>
    <w:p w14:paraId="756821B2" w14:textId="77777777" w:rsidR="00091EB4" w:rsidRDefault="00091EB4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>Являются ли информационные технологии частью информационного ресурса?</w:t>
      </w:r>
    </w:p>
    <w:p w14:paraId="39E351DE" w14:textId="77777777" w:rsidR="00091EB4" w:rsidRDefault="00091EB4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>Сформулируйте определения: информационной технологии; информационной системы; коммуникации и информатизации. Каковы истоки и основные этапы развития информационных технологий.</w:t>
      </w:r>
    </w:p>
    <w:p w14:paraId="3AB7D8C2" w14:textId="77777777" w:rsidR="00091EB4" w:rsidRDefault="00091EB4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 xml:space="preserve"> Назовите классы информационных технологий и их характерные свойства. </w:t>
      </w:r>
    </w:p>
    <w:p w14:paraId="5CC3CD2D" w14:textId="77777777" w:rsidR="00091EB4" w:rsidRDefault="00091EB4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 xml:space="preserve">Дайте определение информационной системы, перечислите и поясните ее состав. </w:t>
      </w:r>
    </w:p>
    <w:p w14:paraId="409CCD07" w14:textId="77777777" w:rsidR="00091EB4" w:rsidRDefault="00091EB4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 xml:space="preserve">Что понимается под программным обеспечением? 6 Классификация программного обеспечения </w:t>
      </w:r>
    </w:p>
    <w:p w14:paraId="75990D1E" w14:textId="77777777" w:rsidR="00091EB4" w:rsidRDefault="00091EB4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 xml:space="preserve">Какие основные функции выполняет базовое ПО? </w:t>
      </w:r>
    </w:p>
    <w:p w14:paraId="10A71198" w14:textId="77777777" w:rsidR="00091EB4" w:rsidRDefault="00091EB4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 xml:space="preserve">Какие программные средства относятся к базовому ПО? </w:t>
      </w:r>
    </w:p>
    <w:p w14:paraId="0CFA54CC" w14:textId="77777777" w:rsidR="00091EB4" w:rsidRDefault="00091EB4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 xml:space="preserve">Каково назначение основных групп прикладного ПО? </w:t>
      </w:r>
    </w:p>
    <w:p w14:paraId="62F02C75" w14:textId="77777777" w:rsidR="00091EB4" w:rsidRDefault="00091EB4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 xml:space="preserve">Какое прикладное ПО относится к классу универсальных? </w:t>
      </w:r>
    </w:p>
    <w:p w14:paraId="1E9CF871" w14:textId="77777777" w:rsidR="00091EB4" w:rsidRDefault="00091EB4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 xml:space="preserve">Какое прикладное ПО относится к классу проблемно-ориентированных? </w:t>
      </w:r>
    </w:p>
    <w:p w14:paraId="3EAE5117" w14:textId="77777777" w:rsidR="00091EB4" w:rsidRDefault="00091EB4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 xml:space="preserve">В чем особенности операционной системы </w:t>
      </w:r>
      <w:proofErr w:type="spellStart"/>
      <w:r w:rsidRPr="00091EB4">
        <w:rPr>
          <w:rFonts w:ascii="Times New Roman" w:hAnsi="Times New Roman"/>
          <w:bCs/>
          <w:sz w:val="28"/>
          <w:szCs w:val="28"/>
        </w:rPr>
        <w:t>Windows</w:t>
      </w:r>
      <w:proofErr w:type="spellEnd"/>
      <w:r w:rsidRPr="00091EB4">
        <w:rPr>
          <w:rFonts w:ascii="Times New Roman" w:hAnsi="Times New Roman"/>
          <w:bCs/>
          <w:sz w:val="28"/>
          <w:szCs w:val="28"/>
        </w:rPr>
        <w:t xml:space="preserve">? </w:t>
      </w:r>
    </w:p>
    <w:p w14:paraId="6180FC2F" w14:textId="77777777" w:rsidR="00091EB4" w:rsidRDefault="00091EB4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 xml:space="preserve">Откуда исходят угрозы экономической, информационной и материальной безопасности? </w:t>
      </w:r>
    </w:p>
    <w:p w14:paraId="0B23A2CC" w14:textId="77777777" w:rsidR="00091EB4" w:rsidRDefault="00091EB4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 xml:space="preserve">Приведите классификацию источников угроз. </w:t>
      </w:r>
    </w:p>
    <w:p w14:paraId="556B8F9B" w14:textId="77777777" w:rsidR="00091EB4" w:rsidRDefault="00091EB4" w:rsidP="00F73E59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 xml:space="preserve">Классификация мер защиты информации </w:t>
      </w:r>
    </w:p>
    <w:p w14:paraId="2B4C88AD" w14:textId="77777777" w:rsidR="00091EB4" w:rsidRDefault="00091EB4" w:rsidP="00091EB4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 xml:space="preserve">Дайте определение защищенной информационной системы. </w:t>
      </w:r>
    </w:p>
    <w:p w14:paraId="18A84666" w14:textId="107EDE15" w:rsidR="00F73E59" w:rsidRDefault="00091EB4" w:rsidP="00091EB4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>Что включает в себя политика информационной безопасности?</w:t>
      </w:r>
    </w:p>
    <w:p w14:paraId="6E1A76DC" w14:textId="523EE138" w:rsidR="00091EB4" w:rsidRDefault="00091EB4" w:rsidP="00091EB4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>Перечислите типы данных, используемых в электронных таблицах.</w:t>
      </w:r>
    </w:p>
    <w:p w14:paraId="5152FBC8" w14:textId="2AD95FE2" w:rsidR="00091EB4" w:rsidRDefault="00091EB4" w:rsidP="00091EB4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>Базы данных. Системы управления базами данных.</w:t>
      </w:r>
    </w:p>
    <w:p w14:paraId="70402DAD" w14:textId="12291B3D" w:rsidR="00091EB4" w:rsidRDefault="00091EB4" w:rsidP="00091EB4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>Модели данных. Информационная модель реляционной БД.</w:t>
      </w:r>
    </w:p>
    <w:p w14:paraId="4E06BB04" w14:textId="00900F6D" w:rsidR="00091EB4" w:rsidRDefault="00091EB4" w:rsidP="00091EB4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>Обработка данных с помощью запросов.</w:t>
      </w:r>
    </w:p>
    <w:p w14:paraId="31AC8B96" w14:textId="7427DF11" w:rsidR="00091EB4" w:rsidRDefault="00091EB4" w:rsidP="00091EB4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>Перечислите преимущества работы в локальных сетях.</w:t>
      </w:r>
    </w:p>
    <w:p w14:paraId="38A59021" w14:textId="130E44FB" w:rsidR="00091EB4" w:rsidRDefault="00091EB4" w:rsidP="00091EB4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>Что включает в себя понятие «Справочно-информационные системы»?</w:t>
      </w:r>
    </w:p>
    <w:p w14:paraId="25790C61" w14:textId="635086FD" w:rsidR="00091EB4" w:rsidRDefault="00091EB4" w:rsidP="00091EB4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>Каковы общие правила организации поиска документов?</w:t>
      </w:r>
    </w:p>
    <w:p w14:paraId="235779D8" w14:textId="358C6C5F" w:rsidR="00091EB4" w:rsidRPr="00091EB4" w:rsidRDefault="00091EB4" w:rsidP="00091EB4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EB4">
        <w:rPr>
          <w:rFonts w:ascii="Times New Roman" w:hAnsi="Times New Roman"/>
          <w:bCs/>
          <w:sz w:val="28"/>
          <w:szCs w:val="28"/>
        </w:rPr>
        <w:t>Перечислите достоинства и ограничения Справочно-информационные системы.</w:t>
      </w:r>
    </w:p>
    <w:p w14:paraId="3139C672" w14:textId="77777777" w:rsidR="00091EB4" w:rsidRDefault="00091EB4" w:rsidP="00D02275">
      <w:pPr>
        <w:spacing w:after="0" w:line="36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A9B3C4" w14:textId="32242F5D" w:rsidR="00D02275" w:rsidRPr="00CE0DCF" w:rsidRDefault="00D02275" w:rsidP="00D02275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CE0DCF">
        <w:rPr>
          <w:rFonts w:ascii="Times New Roman" w:hAnsi="Times New Roman"/>
          <w:b/>
          <w:sz w:val="28"/>
          <w:szCs w:val="28"/>
        </w:rPr>
        <w:lastRenderedPageBreak/>
        <w:t>Критерии результатов знаний и умений.</w:t>
      </w:r>
    </w:p>
    <w:p w14:paraId="10977B62" w14:textId="21216166" w:rsidR="00D02275" w:rsidRPr="00CE0DCF" w:rsidRDefault="00D02275" w:rsidP="00D0227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«отлично»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1E651650" w14:textId="77777777" w:rsidR="00D02275" w:rsidRPr="00CE0DCF" w:rsidRDefault="00D02275" w:rsidP="00D0227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«хорошо» 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2715C3A2" w14:textId="77777777" w:rsidR="00D02275" w:rsidRPr="00CE0DCF" w:rsidRDefault="00D02275" w:rsidP="00D0227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«удовлетворительно» 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08FEE167" w14:textId="77777777" w:rsidR="00D02275" w:rsidRPr="00CE0DCF" w:rsidRDefault="00D02275" w:rsidP="00D0227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«неудовлетворительно» 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3519E973" w14:textId="2A589FE7" w:rsidR="00052882" w:rsidRDefault="0005288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260B4CC" w14:textId="77777777" w:rsidR="00052882" w:rsidRDefault="00052882" w:rsidP="00052882">
      <w:pPr>
        <w:widowControl w:val="0"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>
        <w:rPr>
          <w:rFonts w:ascii="Times New Roman" w:eastAsia="Times New Roman" w:hAnsi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14:paraId="24FB2900" w14:textId="46ED9A52" w:rsidR="00691CC2" w:rsidRDefault="00691CC2" w:rsidP="00D0227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B939DCB" w14:textId="77777777" w:rsidR="00052882" w:rsidRPr="00052882" w:rsidRDefault="00052882" w:rsidP="0005288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052882">
        <w:rPr>
          <w:rFonts w:ascii="Times New Roman" w:hAnsi="Times New Roman"/>
          <w:b/>
          <w:sz w:val="28"/>
          <w:szCs w:val="28"/>
          <w:lang w:bidi="ru-RU"/>
        </w:rPr>
        <w:t>Список основной литературы:</w:t>
      </w:r>
    </w:p>
    <w:p w14:paraId="49195913" w14:textId="77777777" w:rsidR="00052882" w:rsidRPr="00052882" w:rsidRDefault="00052882" w:rsidP="000528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52882">
        <w:rPr>
          <w:rFonts w:ascii="Times New Roman" w:hAnsi="Times New Roman"/>
          <w:sz w:val="28"/>
          <w:szCs w:val="28"/>
          <w:lang w:bidi="ru-RU"/>
        </w:rPr>
        <w:t>1.Зубова, Е. Д. Информационные технологии в профессиональной деятельности / Е. Д. Зубова. — 2-е изд., стер. — Санкт-</w:t>
      </w:r>
      <w:proofErr w:type="gramStart"/>
      <w:r w:rsidRPr="00052882">
        <w:rPr>
          <w:rFonts w:ascii="Times New Roman" w:hAnsi="Times New Roman"/>
          <w:sz w:val="28"/>
          <w:szCs w:val="28"/>
          <w:lang w:bidi="ru-RU"/>
        </w:rPr>
        <w:t>Петербург :</w:t>
      </w:r>
      <w:proofErr w:type="gramEnd"/>
      <w:r w:rsidRPr="00052882">
        <w:rPr>
          <w:rFonts w:ascii="Times New Roman" w:hAnsi="Times New Roman"/>
          <w:sz w:val="28"/>
          <w:szCs w:val="28"/>
          <w:lang w:bidi="ru-RU"/>
        </w:rPr>
        <w:t xml:space="preserve"> Лань, 2023. — 212 с. — ISBN 978-5-507-47097-6. — </w:t>
      </w:r>
      <w:proofErr w:type="gramStart"/>
      <w:r w:rsidRPr="00052882">
        <w:rPr>
          <w:rFonts w:ascii="Times New Roman" w:hAnsi="Times New Roman"/>
          <w:sz w:val="28"/>
          <w:szCs w:val="28"/>
          <w:lang w:bidi="ru-RU"/>
        </w:rPr>
        <w:t>Текст :</w:t>
      </w:r>
      <w:proofErr w:type="gramEnd"/>
      <w:r w:rsidRPr="00052882">
        <w:rPr>
          <w:rFonts w:ascii="Times New Roman" w:hAnsi="Times New Roman"/>
          <w:sz w:val="28"/>
          <w:szCs w:val="28"/>
          <w:lang w:bidi="ru-RU"/>
        </w:rPr>
        <w:t xml:space="preserve"> электронный // Лань : электронно-библиотечная система. — URL: https://e.lanbook.com/book/328523</w:t>
      </w:r>
    </w:p>
    <w:p w14:paraId="6C7B100E" w14:textId="77777777" w:rsidR="00052882" w:rsidRPr="00052882" w:rsidRDefault="00052882" w:rsidP="000528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52882">
        <w:rPr>
          <w:rFonts w:ascii="Times New Roman" w:hAnsi="Times New Roman"/>
          <w:sz w:val="28"/>
          <w:szCs w:val="28"/>
          <w:lang w:bidi="ru-RU"/>
        </w:rPr>
        <w:t>2. Федотов, Г. В. Информационные технологии в профессиональной деятельности / Г. В. Федотов. — Санкт-</w:t>
      </w:r>
      <w:proofErr w:type="gramStart"/>
      <w:r w:rsidRPr="00052882">
        <w:rPr>
          <w:rFonts w:ascii="Times New Roman" w:hAnsi="Times New Roman"/>
          <w:sz w:val="28"/>
          <w:szCs w:val="28"/>
          <w:lang w:bidi="ru-RU"/>
        </w:rPr>
        <w:t>Петербург :</w:t>
      </w:r>
      <w:proofErr w:type="gramEnd"/>
      <w:r w:rsidRPr="00052882">
        <w:rPr>
          <w:rFonts w:ascii="Times New Roman" w:hAnsi="Times New Roman"/>
          <w:sz w:val="28"/>
          <w:szCs w:val="28"/>
          <w:lang w:bidi="ru-RU"/>
        </w:rPr>
        <w:t xml:space="preserve"> Лань, 2024. — 136 с. — ISBN 978-5-507-48044-9. — </w:t>
      </w:r>
      <w:proofErr w:type="gramStart"/>
      <w:r w:rsidRPr="00052882">
        <w:rPr>
          <w:rFonts w:ascii="Times New Roman" w:hAnsi="Times New Roman"/>
          <w:sz w:val="28"/>
          <w:szCs w:val="28"/>
          <w:lang w:bidi="ru-RU"/>
        </w:rPr>
        <w:t>Текст :</w:t>
      </w:r>
      <w:proofErr w:type="gramEnd"/>
      <w:r w:rsidRPr="00052882">
        <w:rPr>
          <w:rFonts w:ascii="Times New Roman" w:hAnsi="Times New Roman"/>
          <w:sz w:val="28"/>
          <w:szCs w:val="28"/>
          <w:lang w:bidi="ru-RU"/>
        </w:rPr>
        <w:t xml:space="preserve"> электронный // Лань : электронно-библиотечная система. — URL: https://e.lanbook.com/book/362834</w:t>
      </w:r>
    </w:p>
    <w:p w14:paraId="4823E757" w14:textId="77777777" w:rsidR="00052882" w:rsidRPr="00052882" w:rsidRDefault="00052882" w:rsidP="00052882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bidi="ru-RU"/>
        </w:rPr>
      </w:pPr>
    </w:p>
    <w:p w14:paraId="246ED0FE" w14:textId="77777777" w:rsidR="00052882" w:rsidRPr="00052882" w:rsidRDefault="00052882" w:rsidP="0005288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052882">
        <w:rPr>
          <w:rFonts w:ascii="Times New Roman" w:hAnsi="Times New Roman"/>
          <w:b/>
          <w:bCs/>
          <w:sz w:val="28"/>
          <w:szCs w:val="28"/>
          <w:lang w:bidi="ru-RU"/>
        </w:rPr>
        <w:t>Список дополнительной литературы:</w:t>
      </w:r>
    </w:p>
    <w:p w14:paraId="4A5478B0" w14:textId="77777777" w:rsidR="00052882" w:rsidRPr="00052882" w:rsidRDefault="00052882" w:rsidP="000528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52882">
        <w:rPr>
          <w:rFonts w:ascii="Times New Roman" w:hAnsi="Times New Roman"/>
          <w:sz w:val="28"/>
          <w:szCs w:val="28"/>
          <w:lang w:bidi="ru-RU"/>
        </w:rPr>
        <w:t xml:space="preserve">1.Карташева, О. В. Информационные технологии в профессиональной </w:t>
      </w:r>
      <w:proofErr w:type="gramStart"/>
      <w:r w:rsidRPr="00052882">
        <w:rPr>
          <w:rFonts w:ascii="Times New Roman" w:hAnsi="Times New Roman"/>
          <w:sz w:val="28"/>
          <w:szCs w:val="28"/>
          <w:lang w:bidi="ru-RU"/>
        </w:rPr>
        <w:t>деятельности :</w:t>
      </w:r>
      <w:proofErr w:type="gramEnd"/>
      <w:r w:rsidRPr="00052882">
        <w:rPr>
          <w:rFonts w:ascii="Times New Roman" w:hAnsi="Times New Roman"/>
          <w:sz w:val="28"/>
          <w:szCs w:val="28"/>
          <w:lang w:bidi="ru-RU"/>
        </w:rPr>
        <w:t xml:space="preserve"> учебное пособие / О. В. Карташева. — 2-е издание, пересмотренное. — </w:t>
      </w:r>
      <w:proofErr w:type="gramStart"/>
      <w:r w:rsidRPr="00052882">
        <w:rPr>
          <w:rFonts w:ascii="Times New Roman" w:hAnsi="Times New Roman"/>
          <w:sz w:val="28"/>
          <w:szCs w:val="28"/>
          <w:lang w:bidi="ru-RU"/>
        </w:rPr>
        <w:t>Ярославль :</w:t>
      </w:r>
      <w:proofErr w:type="gramEnd"/>
      <w:r w:rsidRPr="00052882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 w:rsidRPr="00052882">
        <w:rPr>
          <w:rFonts w:ascii="Times New Roman" w:hAnsi="Times New Roman"/>
          <w:sz w:val="28"/>
          <w:szCs w:val="28"/>
          <w:lang w:bidi="ru-RU"/>
        </w:rPr>
        <w:t>МУБиНТ</w:t>
      </w:r>
      <w:proofErr w:type="spellEnd"/>
      <w:r w:rsidRPr="00052882">
        <w:rPr>
          <w:rFonts w:ascii="Times New Roman" w:hAnsi="Times New Roman"/>
          <w:sz w:val="28"/>
          <w:szCs w:val="28"/>
          <w:lang w:bidi="ru-RU"/>
        </w:rPr>
        <w:t xml:space="preserve">, 2023. — 112 с. — ISBN 978-5-93002-399-2. — </w:t>
      </w:r>
      <w:proofErr w:type="gramStart"/>
      <w:r w:rsidRPr="00052882">
        <w:rPr>
          <w:rFonts w:ascii="Times New Roman" w:hAnsi="Times New Roman"/>
          <w:sz w:val="28"/>
          <w:szCs w:val="28"/>
          <w:lang w:bidi="ru-RU"/>
        </w:rPr>
        <w:t>Текст :</w:t>
      </w:r>
      <w:proofErr w:type="gramEnd"/>
      <w:r w:rsidRPr="00052882">
        <w:rPr>
          <w:rFonts w:ascii="Times New Roman" w:hAnsi="Times New Roman"/>
          <w:sz w:val="28"/>
          <w:szCs w:val="28"/>
          <w:lang w:bidi="ru-RU"/>
        </w:rPr>
        <w:t xml:space="preserve"> электронный // Лань : электронно-библиотечная система. — URL: https://e.lanbook.com/book/363803</w:t>
      </w:r>
    </w:p>
    <w:p w14:paraId="25A6DEAB" w14:textId="77777777" w:rsidR="00052882" w:rsidRPr="00052882" w:rsidRDefault="00052882" w:rsidP="000528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52882">
        <w:rPr>
          <w:rFonts w:ascii="Times New Roman" w:hAnsi="Times New Roman"/>
          <w:sz w:val="28"/>
          <w:szCs w:val="28"/>
          <w:lang w:bidi="ru-RU"/>
        </w:rPr>
        <w:t xml:space="preserve">2. Муромцев, В. В. Информационные технологии в профессиональной деятельности : учебник / В. В. Муромцев, А. В. Муромцева. — </w:t>
      </w:r>
      <w:proofErr w:type="gramStart"/>
      <w:r w:rsidRPr="00052882">
        <w:rPr>
          <w:rFonts w:ascii="Times New Roman" w:hAnsi="Times New Roman"/>
          <w:sz w:val="28"/>
          <w:szCs w:val="28"/>
          <w:lang w:bidi="ru-RU"/>
        </w:rPr>
        <w:t>Вологда :</w:t>
      </w:r>
      <w:proofErr w:type="gramEnd"/>
      <w:r w:rsidRPr="00052882">
        <w:rPr>
          <w:rFonts w:ascii="Times New Roman" w:hAnsi="Times New Roman"/>
          <w:sz w:val="28"/>
          <w:szCs w:val="28"/>
          <w:lang w:bidi="ru-RU"/>
        </w:rPr>
        <w:t xml:space="preserve"> Инфра-Инженерия, 2023. — 384 с. — ISBN 978-5-9729-1299-5. — </w:t>
      </w:r>
      <w:proofErr w:type="gramStart"/>
      <w:r w:rsidRPr="00052882">
        <w:rPr>
          <w:rFonts w:ascii="Times New Roman" w:hAnsi="Times New Roman"/>
          <w:sz w:val="28"/>
          <w:szCs w:val="28"/>
          <w:lang w:bidi="ru-RU"/>
        </w:rPr>
        <w:t>Текст :</w:t>
      </w:r>
      <w:proofErr w:type="gramEnd"/>
      <w:r w:rsidRPr="00052882">
        <w:rPr>
          <w:rFonts w:ascii="Times New Roman" w:hAnsi="Times New Roman"/>
          <w:sz w:val="28"/>
          <w:szCs w:val="28"/>
          <w:lang w:bidi="ru-RU"/>
        </w:rPr>
        <w:t xml:space="preserve"> электронный // Лань : электронно-библиотечная система. — URL: https://e.lanbook.com/book/346511</w:t>
      </w:r>
    </w:p>
    <w:p w14:paraId="0DB8FAB9" w14:textId="77777777" w:rsidR="00052882" w:rsidRPr="00052882" w:rsidRDefault="00052882" w:rsidP="00052882">
      <w:pPr>
        <w:spacing w:after="0" w:line="360" w:lineRule="auto"/>
        <w:rPr>
          <w:rFonts w:ascii="Times New Roman" w:hAnsi="Times New Roman"/>
          <w:sz w:val="28"/>
          <w:szCs w:val="28"/>
          <w:lang w:bidi="ru-RU"/>
        </w:rPr>
      </w:pPr>
    </w:p>
    <w:p w14:paraId="0C775251" w14:textId="77777777" w:rsidR="00052882" w:rsidRPr="00052882" w:rsidRDefault="00052882" w:rsidP="0005288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052882">
        <w:rPr>
          <w:rFonts w:ascii="Times New Roman" w:hAnsi="Times New Roman"/>
          <w:b/>
          <w:bCs/>
          <w:sz w:val="28"/>
          <w:szCs w:val="28"/>
          <w:lang w:bidi="ru-RU"/>
        </w:rPr>
        <w:t>Интернет-ресурсы</w:t>
      </w:r>
    </w:p>
    <w:p w14:paraId="589DAF5D" w14:textId="77777777" w:rsidR="00052882" w:rsidRPr="00052882" w:rsidRDefault="00052882" w:rsidP="000528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52882">
        <w:rPr>
          <w:rFonts w:ascii="Times New Roman" w:hAnsi="Times New Roman"/>
          <w:sz w:val="28"/>
          <w:szCs w:val="28"/>
          <w:lang w:bidi="ru-RU"/>
        </w:rPr>
        <w:t>1. Информационно-справочная система Консультант Плюс - www.consultant.ru.</w:t>
      </w:r>
    </w:p>
    <w:p w14:paraId="345D56A2" w14:textId="77777777" w:rsidR="00052882" w:rsidRPr="00052882" w:rsidRDefault="00052882" w:rsidP="000528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52882">
        <w:rPr>
          <w:rFonts w:ascii="Times New Roman" w:hAnsi="Times New Roman"/>
          <w:sz w:val="28"/>
          <w:szCs w:val="28"/>
          <w:lang w:bidi="ru-RU"/>
        </w:rPr>
        <w:t>2.  https://znanium.com/</w:t>
      </w:r>
    </w:p>
    <w:p w14:paraId="7BD14224" w14:textId="77777777" w:rsidR="00052882" w:rsidRPr="00052882" w:rsidRDefault="00052882" w:rsidP="000528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52882">
        <w:rPr>
          <w:rFonts w:ascii="Times New Roman" w:hAnsi="Times New Roman"/>
          <w:sz w:val="28"/>
          <w:szCs w:val="28"/>
          <w:lang w:bidi="ru-RU"/>
        </w:rPr>
        <w:t xml:space="preserve">3. </w:t>
      </w:r>
      <w:proofErr w:type="gramStart"/>
      <w:r w:rsidRPr="00052882">
        <w:rPr>
          <w:rFonts w:ascii="Times New Roman" w:hAnsi="Times New Roman"/>
          <w:sz w:val="28"/>
          <w:szCs w:val="28"/>
          <w:lang w:bidi="ru-RU"/>
        </w:rPr>
        <w:t>Лань :</w:t>
      </w:r>
      <w:proofErr w:type="gramEnd"/>
      <w:r w:rsidRPr="00052882">
        <w:rPr>
          <w:rFonts w:ascii="Times New Roman" w:hAnsi="Times New Roman"/>
          <w:sz w:val="28"/>
          <w:szCs w:val="28"/>
          <w:lang w:bidi="ru-RU"/>
        </w:rPr>
        <w:t xml:space="preserve"> электронно-библиотечная система.</w:t>
      </w:r>
    </w:p>
    <w:p w14:paraId="24461661" w14:textId="77777777" w:rsidR="00052882" w:rsidRPr="00052882" w:rsidRDefault="00052882" w:rsidP="00D0227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052882" w:rsidRPr="00052882" w:rsidSect="0059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7F730" w14:textId="77777777" w:rsidR="00576F0A" w:rsidRDefault="00576F0A" w:rsidP="001E31A8">
      <w:pPr>
        <w:spacing w:after="0" w:line="240" w:lineRule="auto"/>
      </w:pPr>
      <w:r>
        <w:separator/>
      </w:r>
    </w:p>
  </w:endnote>
  <w:endnote w:type="continuationSeparator" w:id="0">
    <w:p w14:paraId="4DE2D7F6" w14:textId="77777777" w:rsidR="00576F0A" w:rsidRDefault="00576F0A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C0F67" w14:textId="77777777" w:rsidR="00576F0A" w:rsidRDefault="00576F0A" w:rsidP="001E31A8">
      <w:pPr>
        <w:spacing w:after="0" w:line="240" w:lineRule="auto"/>
      </w:pPr>
      <w:r>
        <w:separator/>
      </w:r>
    </w:p>
  </w:footnote>
  <w:footnote w:type="continuationSeparator" w:id="0">
    <w:p w14:paraId="0DA79D3D" w14:textId="77777777" w:rsidR="00576F0A" w:rsidRDefault="00576F0A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</w:lvl>
  </w:abstractNum>
  <w:abstractNum w:abstractNumId="3" w15:restartNumberingAfterBreak="0">
    <w:nsid w:val="00AA2F52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01068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C4BB8"/>
    <w:multiLevelType w:val="hybridMultilevel"/>
    <w:tmpl w:val="4AE6A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3368B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E6142"/>
    <w:multiLevelType w:val="hybridMultilevel"/>
    <w:tmpl w:val="C2BC35BA"/>
    <w:lvl w:ilvl="0" w:tplc="734A6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5F1472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80778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01CC7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D7680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22B7C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D0BC9"/>
    <w:multiLevelType w:val="hybridMultilevel"/>
    <w:tmpl w:val="3E689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03EB9"/>
    <w:multiLevelType w:val="hybridMultilevel"/>
    <w:tmpl w:val="E998EAE4"/>
    <w:lvl w:ilvl="0" w:tplc="734A6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A2900"/>
    <w:multiLevelType w:val="hybridMultilevel"/>
    <w:tmpl w:val="893AF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FABC2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093FCF"/>
    <w:multiLevelType w:val="hybridMultilevel"/>
    <w:tmpl w:val="45FC396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2E0B1210"/>
    <w:multiLevelType w:val="hybridMultilevel"/>
    <w:tmpl w:val="159C4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643DD"/>
    <w:multiLevelType w:val="hybridMultilevel"/>
    <w:tmpl w:val="604A7CD6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9" w15:restartNumberingAfterBreak="0">
    <w:nsid w:val="2EF34D3E"/>
    <w:multiLevelType w:val="hybridMultilevel"/>
    <w:tmpl w:val="454285C8"/>
    <w:lvl w:ilvl="0" w:tplc="42EC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B705C"/>
    <w:multiLevelType w:val="hybridMultilevel"/>
    <w:tmpl w:val="1FC04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0296B"/>
    <w:multiLevelType w:val="hybridMultilevel"/>
    <w:tmpl w:val="F8F8D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766A0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724C1"/>
    <w:multiLevelType w:val="hybridMultilevel"/>
    <w:tmpl w:val="57CA3422"/>
    <w:lvl w:ilvl="0" w:tplc="734A6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C716C8C"/>
    <w:multiLevelType w:val="hybridMultilevel"/>
    <w:tmpl w:val="15B2BB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527E9A"/>
    <w:multiLevelType w:val="hybridMultilevel"/>
    <w:tmpl w:val="D3923A98"/>
    <w:lvl w:ilvl="0" w:tplc="51BE737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977F4"/>
    <w:multiLevelType w:val="hybridMultilevel"/>
    <w:tmpl w:val="F6D0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C21F5D"/>
    <w:multiLevelType w:val="multilevel"/>
    <w:tmpl w:val="EE16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960F6F"/>
    <w:multiLevelType w:val="hybridMultilevel"/>
    <w:tmpl w:val="29CE46A4"/>
    <w:lvl w:ilvl="0" w:tplc="835CFD3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9807A0"/>
    <w:multiLevelType w:val="hybridMultilevel"/>
    <w:tmpl w:val="E3AA7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71D77"/>
    <w:multiLevelType w:val="hybridMultilevel"/>
    <w:tmpl w:val="2978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BA7288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D55A0"/>
    <w:multiLevelType w:val="hybridMultilevel"/>
    <w:tmpl w:val="67F6AA3A"/>
    <w:lvl w:ilvl="0" w:tplc="734A6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4A6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67398"/>
    <w:multiLevelType w:val="hybridMultilevel"/>
    <w:tmpl w:val="A8D8162A"/>
    <w:lvl w:ilvl="0" w:tplc="42ECB1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9102D8"/>
    <w:multiLevelType w:val="hybridMultilevel"/>
    <w:tmpl w:val="D4A08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A4311"/>
    <w:multiLevelType w:val="hybridMultilevel"/>
    <w:tmpl w:val="0B229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7616C55C">
      <w:numFmt w:val="bullet"/>
      <w:lvlText w:val="•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A22D4"/>
    <w:multiLevelType w:val="hybridMultilevel"/>
    <w:tmpl w:val="5F305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B1AA1"/>
    <w:multiLevelType w:val="hybridMultilevel"/>
    <w:tmpl w:val="DA323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509B2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27"/>
  </w:num>
  <w:num w:numId="4">
    <w:abstractNumId w:val="14"/>
  </w:num>
  <w:num w:numId="5">
    <w:abstractNumId w:val="33"/>
  </w:num>
  <w:num w:numId="6">
    <w:abstractNumId w:val="23"/>
  </w:num>
  <w:num w:numId="7">
    <w:abstractNumId w:val="7"/>
  </w:num>
  <w:num w:numId="8">
    <w:abstractNumId w:val="10"/>
  </w:num>
  <w:num w:numId="9">
    <w:abstractNumId w:val="26"/>
  </w:num>
  <w:num w:numId="10">
    <w:abstractNumId w:val="38"/>
  </w:num>
  <w:num w:numId="11">
    <w:abstractNumId w:val="35"/>
  </w:num>
  <w:num w:numId="12">
    <w:abstractNumId w:val="31"/>
  </w:num>
  <w:num w:numId="13">
    <w:abstractNumId w:val="13"/>
  </w:num>
  <w:num w:numId="14">
    <w:abstractNumId w:val="17"/>
  </w:num>
  <w:num w:numId="15">
    <w:abstractNumId w:val="21"/>
  </w:num>
  <w:num w:numId="16">
    <w:abstractNumId w:val="20"/>
  </w:num>
  <w:num w:numId="17">
    <w:abstractNumId w:val="37"/>
  </w:num>
  <w:num w:numId="18">
    <w:abstractNumId w:val="6"/>
  </w:num>
  <w:num w:numId="19">
    <w:abstractNumId w:val="8"/>
  </w:num>
  <w:num w:numId="20">
    <w:abstractNumId w:val="22"/>
  </w:num>
  <w:num w:numId="21">
    <w:abstractNumId w:val="9"/>
  </w:num>
  <w:num w:numId="22">
    <w:abstractNumId w:val="11"/>
  </w:num>
  <w:num w:numId="23">
    <w:abstractNumId w:val="12"/>
  </w:num>
  <w:num w:numId="24">
    <w:abstractNumId w:val="39"/>
  </w:num>
  <w:num w:numId="25">
    <w:abstractNumId w:val="4"/>
  </w:num>
  <w:num w:numId="26">
    <w:abstractNumId w:val="3"/>
  </w:num>
  <w:num w:numId="27">
    <w:abstractNumId w:val="32"/>
  </w:num>
  <w:num w:numId="28">
    <w:abstractNumId w:val="36"/>
  </w:num>
  <w:num w:numId="29">
    <w:abstractNumId w:val="24"/>
  </w:num>
  <w:num w:numId="30">
    <w:abstractNumId w:val="34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18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A8"/>
    <w:rsid w:val="00015C33"/>
    <w:rsid w:val="00047C2B"/>
    <w:rsid w:val="00052882"/>
    <w:rsid w:val="0005344A"/>
    <w:rsid w:val="00083FB6"/>
    <w:rsid w:val="00091EB4"/>
    <w:rsid w:val="0009565F"/>
    <w:rsid w:val="000B59B4"/>
    <w:rsid w:val="000C0709"/>
    <w:rsid w:val="000E48F6"/>
    <w:rsid w:val="000F40FE"/>
    <w:rsid w:val="0010102A"/>
    <w:rsid w:val="00142DCA"/>
    <w:rsid w:val="00166205"/>
    <w:rsid w:val="001813CA"/>
    <w:rsid w:val="001878EA"/>
    <w:rsid w:val="001A562F"/>
    <w:rsid w:val="001B0ACF"/>
    <w:rsid w:val="001B5516"/>
    <w:rsid w:val="001D4F72"/>
    <w:rsid w:val="001E31A8"/>
    <w:rsid w:val="001E40A6"/>
    <w:rsid w:val="00206FE2"/>
    <w:rsid w:val="00213D6D"/>
    <w:rsid w:val="002172A7"/>
    <w:rsid w:val="002224C4"/>
    <w:rsid w:val="0024765A"/>
    <w:rsid w:val="0026247D"/>
    <w:rsid w:val="002800A9"/>
    <w:rsid w:val="002A14F0"/>
    <w:rsid w:val="002C7A39"/>
    <w:rsid w:val="003023C1"/>
    <w:rsid w:val="003134F7"/>
    <w:rsid w:val="00327BA5"/>
    <w:rsid w:val="0034081A"/>
    <w:rsid w:val="00351DD2"/>
    <w:rsid w:val="00367341"/>
    <w:rsid w:val="00380298"/>
    <w:rsid w:val="003A552B"/>
    <w:rsid w:val="00412F57"/>
    <w:rsid w:val="004A7DE8"/>
    <w:rsid w:val="004B2E9D"/>
    <w:rsid w:val="004D5925"/>
    <w:rsid w:val="004F1761"/>
    <w:rsid w:val="004F4E2F"/>
    <w:rsid w:val="005228D2"/>
    <w:rsid w:val="005267EF"/>
    <w:rsid w:val="005352CD"/>
    <w:rsid w:val="0056089B"/>
    <w:rsid w:val="00567D2A"/>
    <w:rsid w:val="00576F0A"/>
    <w:rsid w:val="00581BC7"/>
    <w:rsid w:val="00583DFC"/>
    <w:rsid w:val="00591F29"/>
    <w:rsid w:val="00596A4A"/>
    <w:rsid w:val="005B4CA2"/>
    <w:rsid w:val="005B6078"/>
    <w:rsid w:val="005D659D"/>
    <w:rsid w:val="005F414D"/>
    <w:rsid w:val="0061724D"/>
    <w:rsid w:val="00620640"/>
    <w:rsid w:val="00620904"/>
    <w:rsid w:val="00635C22"/>
    <w:rsid w:val="00646210"/>
    <w:rsid w:val="00664F75"/>
    <w:rsid w:val="00683FA8"/>
    <w:rsid w:val="00691CC2"/>
    <w:rsid w:val="006B2AE4"/>
    <w:rsid w:val="006B7852"/>
    <w:rsid w:val="006E0926"/>
    <w:rsid w:val="006E4F5B"/>
    <w:rsid w:val="007170D2"/>
    <w:rsid w:val="00720412"/>
    <w:rsid w:val="0076313A"/>
    <w:rsid w:val="00776DA6"/>
    <w:rsid w:val="00782C76"/>
    <w:rsid w:val="00793FB1"/>
    <w:rsid w:val="007D1A8E"/>
    <w:rsid w:val="007E1581"/>
    <w:rsid w:val="007E2127"/>
    <w:rsid w:val="00800502"/>
    <w:rsid w:val="00805FE5"/>
    <w:rsid w:val="00836429"/>
    <w:rsid w:val="00837744"/>
    <w:rsid w:val="00876CD2"/>
    <w:rsid w:val="008B04E8"/>
    <w:rsid w:val="008B3DF7"/>
    <w:rsid w:val="008F68DC"/>
    <w:rsid w:val="00951FD5"/>
    <w:rsid w:val="0095586F"/>
    <w:rsid w:val="009651F6"/>
    <w:rsid w:val="0097440A"/>
    <w:rsid w:val="00994A82"/>
    <w:rsid w:val="009A4A1B"/>
    <w:rsid w:val="009B6BF6"/>
    <w:rsid w:val="00A475F6"/>
    <w:rsid w:val="00A76686"/>
    <w:rsid w:val="00AD1E98"/>
    <w:rsid w:val="00B2427C"/>
    <w:rsid w:val="00B344C8"/>
    <w:rsid w:val="00B37B62"/>
    <w:rsid w:val="00B45CAF"/>
    <w:rsid w:val="00B467B4"/>
    <w:rsid w:val="00B635E7"/>
    <w:rsid w:val="00B8047C"/>
    <w:rsid w:val="00BB634A"/>
    <w:rsid w:val="00BC56AE"/>
    <w:rsid w:val="00BD1611"/>
    <w:rsid w:val="00BF3090"/>
    <w:rsid w:val="00C21717"/>
    <w:rsid w:val="00C45A57"/>
    <w:rsid w:val="00C57208"/>
    <w:rsid w:val="00CB234A"/>
    <w:rsid w:val="00CD6A04"/>
    <w:rsid w:val="00CF0D4E"/>
    <w:rsid w:val="00CF186C"/>
    <w:rsid w:val="00D02275"/>
    <w:rsid w:val="00D25E80"/>
    <w:rsid w:val="00D26390"/>
    <w:rsid w:val="00D40811"/>
    <w:rsid w:val="00D570AD"/>
    <w:rsid w:val="00D72E64"/>
    <w:rsid w:val="00D85D45"/>
    <w:rsid w:val="00D86D26"/>
    <w:rsid w:val="00DA0E29"/>
    <w:rsid w:val="00DC271A"/>
    <w:rsid w:val="00DC558D"/>
    <w:rsid w:val="00DD16E3"/>
    <w:rsid w:val="00E23484"/>
    <w:rsid w:val="00E2372E"/>
    <w:rsid w:val="00EC273E"/>
    <w:rsid w:val="00EC6BCB"/>
    <w:rsid w:val="00EF37BD"/>
    <w:rsid w:val="00F047CF"/>
    <w:rsid w:val="00F51CAE"/>
    <w:rsid w:val="00F73E59"/>
    <w:rsid w:val="00F75BA3"/>
    <w:rsid w:val="00F8767B"/>
    <w:rsid w:val="00FA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2DA7"/>
  <w15:chartTrackingRefBased/>
  <w15:docId w15:val="{9FC116C4-E2B5-4242-9182-8102324C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1E31A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uiPriority w:val="59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rsid w:val="004F17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4F176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78EA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06FE2"/>
    <w:pPr>
      <w:ind w:left="720"/>
      <w:contextualSpacing/>
    </w:pPr>
  </w:style>
  <w:style w:type="paragraph" w:styleId="aa">
    <w:name w:val="Normal (Web)"/>
    <w:basedOn w:val="a"/>
    <w:unhideWhenUsed/>
    <w:rsid w:val="00206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1">
    <w:name w:val="body1"/>
    <w:rsid w:val="00206FE2"/>
    <w:pPr>
      <w:widowControl w:val="0"/>
      <w:autoSpaceDE w:val="0"/>
      <w:autoSpaceDN w:val="0"/>
      <w:spacing w:before="40" w:line="233" w:lineRule="atLeast"/>
      <w:ind w:left="454"/>
      <w:jc w:val="both"/>
    </w:pPr>
    <w:rPr>
      <w:rFonts w:ascii="Times New Roman" w:eastAsia="Times New Roman" w:hAnsi="Times New Roman"/>
      <w:noProof/>
      <w:lang w:val="en-US"/>
    </w:rPr>
  </w:style>
  <w:style w:type="paragraph" w:customStyle="1" w:styleId="Numa">
    <w:name w:val="Num a)"/>
    <w:rsid w:val="00206FE2"/>
    <w:pPr>
      <w:keepNext/>
      <w:keepLines/>
      <w:widowControl w:val="0"/>
      <w:autoSpaceDE w:val="0"/>
      <w:autoSpaceDN w:val="0"/>
      <w:spacing w:line="240" w:lineRule="atLeast"/>
      <w:ind w:left="454"/>
    </w:pPr>
    <w:rPr>
      <w:rFonts w:ascii="Times New Roman" w:eastAsia="Times New Roman" w:hAnsi="Times New Roman"/>
      <w:noProof/>
      <w:lang w:val="en-US"/>
    </w:rPr>
  </w:style>
  <w:style w:type="paragraph" w:customStyle="1" w:styleId="ab">
    <w:name w:val="Прижатый влево"/>
    <w:basedOn w:val="a"/>
    <w:next w:val="a"/>
    <w:rsid w:val="001010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591F2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character" w:customStyle="1" w:styleId="WW8Num13z0">
    <w:name w:val="WW8Num13z0"/>
    <w:rsid w:val="00591F29"/>
    <w:rPr>
      <w:rFonts w:ascii="Symbol" w:hAnsi="Symbol"/>
    </w:rPr>
  </w:style>
  <w:style w:type="paragraph" w:customStyle="1" w:styleId="ConsPlusNormal">
    <w:name w:val="ConsPlusNormal"/>
    <w:rsid w:val="00B635E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Strong"/>
    <w:qFormat/>
    <w:rsid w:val="00720412"/>
    <w:rPr>
      <w:b/>
      <w:bCs/>
    </w:rPr>
  </w:style>
  <w:style w:type="character" w:customStyle="1" w:styleId="apple-converted-space">
    <w:name w:val="apple-converted-space"/>
    <w:basedOn w:val="a0"/>
    <w:rsid w:val="00720412"/>
  </w:style>
  <w:style w:type="paragraph" w:styleId="ad">
    <w:name w:val="Body Text Indent"/>
    <w:basedOn w:val="a"/>
    <w:link w:val="ae"/>
    <w:uiPriority w:val="99"/>
    <w:unhideWhenUsed/>
    <w:rsid w:val="00B46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rsid w:val="00B467B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9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0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6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138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81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0861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680204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514428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421627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586350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08321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501562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9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</vt:lpstr>
    </vt:vector>
  </TitlesOfParts>
  <Company>Microsoft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</dc:title>
  <dc:subject/>
  <dc:creator>Спехины</dc:creator>
  <cp:keywords/>
  <cp:lastModifiedBy>Леонид Хвалько</cp:lastModifiedBy>
  <cp:revision>6</cp:revision>
  <cp:lastPrinted>2014-03-19T12:26:00Z</cp:lastPrinted>
  <dcterms:created xsi:type="dcterms:W3CDTF">2023-07-04T09:05:00Z</dcterms:created>
  <dcterms:modified xsi:type="dcterms:W3CDTF">2024-01-20T07:59:00Z</dcterms:modified>
</cp:coreProperties>
</file>