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CC2" w:rsidRPr="00347464" w:rsidRDefault="00691CC2" w:rsidP="00691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691CC2" w:rsidRPr="00347464" w:rsidRDefault="00691CC2" w:rsidP="00691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691CC2" w:rsidRDefault="00691CC2" w:rsidP="00691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691CC2" w:rsidRDefault="00691CC2" w:rsidP="00691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4"/>
        <w:gridCol w:w="4701"/>
      </w:tblGrid>
      <w:tr w:rsidR="008F648C" w:rsidRPr="00CC02C0" w:rsidTr="00C90C77">
        <w:tc>
          <w:tcPr>
            <w:tcW w:w="4785" w:type="dxa"/>
            <w:shd w:val="clear" w:color="auto" w:fill="auto"/>
          </w:tcPr>
          <w:p w:rsidR="00886AB8" w:rsidRDefault="00886AB8" w:rsidP="0088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886AB8" w:rsidRDefault="00886AB8" w:rsidP="0088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укрупненной группы специальностей</w:t>
            </w:r>
          </w:p>
          <w:p w:rsidR="00886AB8" w:rsidRDefault="00886AB8" w:rsidP="00886AB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09.00.00 «Информатика и вычислительная техника»; 10.00.00 «Информационная безопасност</w:t>
            </w:r>
            <w:r w:rsidR="00BE4405">
              <w:rPr>
                <w:rFonts w:ascii="Times New Roman" w:hAnsi="Times New Roman"/>
                <w:sz w:val="24"/>
                <w:szCs w:val="24"/>
              </w:rPr>
              <w:t>ь» Протокол № 6 от «26» мая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86AB8" w:rsidRDefault="00886AB8" w:rsidP="0088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6AB8" w:rsidRDefault="00886AB8" w:rsidP="0088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886AB8" w:rsidRDefault="00886AB8" w:rsidP="0088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 советом СМК </w:t>
            </w:r>
          </w:p>
          <w:p w:rsidR="008F648C" w:rsidRDefault="00BE4405" w:rsidP="0088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7 от «26»  мая  2023</w:t>
            </w:r>
            <w:r w:rsidR="00886AB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  <w:shd w:val="clear" w:color="auto" w:fill="auto"/>
          </w:tcPr>
          <w:p w:rsidR="008F648C" w:rsidRDefault="008F648C" w:rsidP="008F64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УТВЕРЖДАЮ</w:t>
            </w:r>
          </w:p>
          <w:p w:rsidR="008F648C" w:rsidRDefault="008F648C" w:rsidP="008F64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Директор</w:t>
            </w:r>
          </w:p>
          <w:p w:rsidR="008F648C" w:rsidRDefault="008F648C" w:rsidP="00BE440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__________Н.В.Кандаурова</w:t>
            </w:r>
          </w:p>
        </w:tc>
      </w:tr>
    </w:tbl>
    <w:p w:rsidR="00271E05" w:rsidRDefault="00271E05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71E05" w:rsidRDefault="00271E05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91CC2" w:rsidRDefault="00691CC2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691CC2" w:rsidRPr="00347464" w:rsidRDefault="00691CC2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91CC2" w:rsidRPr="000E48F6" w:rsidRDefault="00691CC2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EF2E11">
        <w:rPr>
          <w:rFonts w:ascii="Times New Roman" w:hAnsi="Times New Roman"/>
          <w:b/>
          <w:sz w:val="28"/>
          <w:szCs w:val="28"/>
        </w:rPr>
        <w:t>ЭКЗАМЕНА</w:t>
      </w:r>
      <w:r w:rsidR="002C6E84">
        <w:rPr>
          <w:rFonts w:ascii="Times New Roman" w:hAnsi="Times New Roman"/>
          <w:b/>
          <w:sz w:val="28"/>
          <w:szCs w:val="28"/>
        </w:rPr>
        <w:t xml:space="preserve"> </w:t>
      </w:r>
    </w:p>
    <w:p w:rsidR="00691CC2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91CC2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620904">
        <w:rPr>
          <w:rFonts w:ascii="Times New Roman" w:hAnsi="Times New Roman"/>
          <w:sz w:val="28"/>
          <w:szCs w:val="28"/>
        </w:rPr>
        <w:t xml:space="preserve">Операционные </w:t>
      </w:r>
      <w:r w:rsidR="00683FA8">
        <w:rPr>
          <w:rFonts w:ascii="Times New Roman" w:hAnsi="Times New Roman"/>
          <w:sz w:val="28"/>
          <w:szCs w:val="28"/>
        </w:rPr>
        <w:t>системы</w:t>
      </w:r>
      <w:r w:rsidR="002C6E84">
        <w:rPr>
          <w:rFonts w:ascii="Times New Roman" w:hAnsi="Times New Roman"/>
          <w:sz w:val="28"/>
          <w:szCs w:val="28"/>
        </w:rPr>
        <w:t xml:space="preserve"> </w:t>
      </w:r>
      <w:r w:rsidR="00271E05">
        <w:rPr>
          <w:rFonts w:ascii="Times New Roman" w:hAnsi="Times New Roman"/>
          <w:sz w:val="28"/>
          <w:szCs w:val="28"/>
        </w:rPr>
        <w:t xml:space="preserve">и среды </w:t>
      </w:r>
    </w:p>
    <w:p w:rsidR="00691CC2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691CC2" w:rsidRDefault="002C6E84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Семестр</w:t>
      </w:r>
      <w:r w:rsidR="00691CC2">
        <w:rPr>
          <w:rFonts w:ascii="Times New Roman" w:hAnsi="Times New Roman"/>
          <w:sz w:val="28"/>
          <w:szCs w:val="28"/>
        </w:rPr>
        <w:t xml:space="preserve"> </w:t>
      </w:r>
      <w:r w:rsidR="000E48F6">
        <w:rPr>
          <w:rFonts w:ascii="Times New Roman" w:hAnsi="Times New Roman"/>
          <w:sz w:val="28"/>
          <w:szCs w:val="28"/>
        </w:rPr>
        <w:t>4</w:t>
      </w:r>
    </w:p>
    <w:p w:rsidR="00691CC2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 </w:t>
      </w:r>
      <w:r w:rsidR="002C6E84">
        <w:rPr>
          <w:rFonts w:ascii="Times New Roman" w:hAnsi="Times New Roman"/>
          <w:sz w:val="28"/>
          <w:szCs w:val="28"/>
        </w:rPr>
        <w:t>09.02.07</w:t>
      </w:r>
      <w:r>
        <w:rPr>
          <w:rFonts w:ascii="Times New Roman" w:hAnsi="Times New Roman"/>
          <w:sz w:val="28"/>
          <w:szCs w:val="28"/>
        </w:rPr>
        <w:t xml:space="preserve"> </w:t>
      </w:r>
      <w:r w:rsidR="002C6E84" w:rsidRPr="002C6E84">
        <w:rPr>
          <w:rFonts w:ascii="Times New Roman" w:hAnsi="Times New Roman"/>
          <w:sz w:val="28"/>
          <w:szCs w:val="28"/>
        </w:rPr>
        <w:t>Информационные системы и программирование</w:t>
      </w:r>
    </w:p>
    <w:p w:rsidR="00683FA8" w:rsidRDefault="00683FA8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71E05" w:rsidRDefault="00271E05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71E05" w:rsidRDefault="00271E05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71E05" w:rsidRDefault="00271E05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71E05" w:rsidRDefault="00271E05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71E05" w:rsidRDefault="00271E05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71E05" w:rsidRDefault="00271E05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91CC2" w:rsidRPr="00347464" w:rsidRDefault="00691CC2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</w:t>
      </w:r>
      <w:r w:rsidR="00EF2E11" w:rsidRPr="00EF2E11">
        <w:t xml:space="preserve"> </w:t>
      </w:r>
      <w:bookmarkStart w:id="0" w:name="_GoBack"/>
      <w:r w:rsidR="00886AB8">
        <w:rPr>
          <w:rFonts w:ascii="Times New Roman" w:hAnsi="Times New Roman"/>
          <w:sz w:val="28"/>
          <w:szCs w:val="28"/>
        </w:rPr>
        <w:t>Савченко Е.П.</w:t>
      </w:r>
      <w:bookmarkEnd w:id="0"/>
    </w:p>
    <w:p w:rsidR="00691CC2" w:rsidRPr="00347464" w:rsidRDefault="00691CC2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91CC2" w:rsidRPr="00347464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91CC2" w:rsidRPr="00347464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91CC2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71E05" w:rsidRDefault="00271E05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1CC2" w:rsidRPr="00347464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1CC2" w:rsidRPr="00347464" w:rsidRDefault="00691CC2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91CC2" w:rsidRPr="00347464" w:rsidRDefault="00440BEF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64C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1B96B18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91CC2">
        <w:rPr>
          <w:rFonts w:ascii="Times New Roman" w:hAnsi="Times New Roman"/>
          <w:sz w:val="28"/>
          <w:szCs w:val="28"/>
        </w:rPr>
        <w:t>Ставрополь, 20</w:t>
      </w:r>
      <w:r w:rsidR="00EE1C9A">
        <w:rPr>
          <w:rFonts w:ascii="Times New Roman" w:hAnsi="Times New Roman"/>
          <w:sz w:val="28"/>
          <w:szCs w:val="28"/>
        </w:rPr>
        <w:t>2</w:t>
      </w:r>
      <w:r w:rsidR="00BE4405">
        <w:rPr>
          <w:rFonts w:ascii="Times New Roman" w:hAnsi="Times New Roman"/>
          <w:sz w:val="28"/>
          <w:szCs w:val="28"/>
        </w:rPr>
        <w:t>3</w:t>
      </w:r>
    </w:p>
    <w:p w:rsidR="001E31A8" w:rsidRPr="002C7A39" w:rsidRDefault="001E31A8" w:rsidP="00F51C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C7A39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1E31A8" w:rsidRPr="002C7A39" w:rsidRDefault="001E31A8" w:rsidP="001E31A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C7A39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271E05">
        <w:rPr>
          <w:rFonts w:ascii="Times New Roman" w:hAnsi="Times New Roman"/>
          <w:sz w:val="28"/>
          <w:szCs w:val="28"/>
        </w:rPr>
        <w:t>операционные системы и среды</w:t>
      </w:r>
      <w:r w:rsidRPr="002C7A39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1E31A8" w:rsidRPr="002C7A39" w:rsidRDefault="001E31A8" w:rsidP="001E31A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A39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0E48F6">
        <w:rPr>
          <w:rFonts w:ascii="Times New Roman" w:hAnsi="Times New Roman"/>
          <w:sz w:val="28"/>
          <w:szCs w:val="28"/>
          <w:lang w:eastAsia="ru-RU"/>
        </w:rPr>
        <w:t>экзамена</w:t>
      </w:r>
      <w:r w:rsidRPr="002C7A39">
        <w:rPr>
          <w:rFonts w:ascii="Times New Roman" w:hAnsi="Times New Roman"/>
          <w:sz w:val="28"/>
          <w:szCs w:val="28"/>
          <w:lang w:eastAsia="ru-RU"/>
        </w:rPr>
        <w:t>.</w:t>
      </w:r>
      <w:r w:rsidR="00F51CAE" w:rsidRPr="002C7A3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E31A8" w:rsidRPr="002C7A39" w:rsidRDefault="001E31A8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E31A8" w:rsidRPr="002C7A39" w:rsidRDefault="001E31A8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C7A39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1"/>
        <w:gridCol w:w="3490"/>
        <w:gridCol w:w="3564"/>
      </w:tblGrid>
      <w:tr w:rsidR="00E15FDD" w:rsidRPr="002C7A39" w:rsidTr="00E15FDD">
        <w:tc>
          <w:tcPr>
            <w:tcW w:w="2371" w:type="dxa"/>
          </w:tcPr>
          <w:p w:rsidR="00E15FDD" w:rsidRPr="002C7A39" w:rsidRDefault="00E15FDD" w:rsidP="00BB634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565" w:type="dxa"/>
          </w:tcPr>
          <w:p w:rsidR="00E15FDD" w:rsidRPr="002C7A39" w:rsidRDefault="00E15FDD" w:rsidP="00BB634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C7A3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635" w:type="dxa"/>
          </w:tcPr>
          <w:p w:rsidR="00E15FDD" w:rsidRPr="002C7A39" w:rsidRDefault="00E15FDD" w:rsidP="00BB634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C7A3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E15FDD" w:rsidRPr="002C7A39" w:rsidTr="00E15FDD">
        <w:tc>
          <w:tcPr>
            <w:tcW w:w="2371" w:type="dxa"/>
          </w:tcPr>
          <w:p w:rsidR="00305DEC" w:rsidRDefault="00305DEC" w:rsidP="00E15FDD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 01</w:t>
            </w:r>
          </w:p>
          <w:p w:rsidR="00305DEC" w:rsidRDefault="00305DEC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 02</w:t>
            </w:r>
          </w:p>
          <w:p w:rsidR="00305DEC" w:rsidRDefault="00305DEC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 05</w:t>
            </w:r>
          </w:p>
          <w:p w:rsidR="00305DEC" w:rsidRDefault="00305DEC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 09</w:t>
            </w:r>
          </w:p>
          <w:p w:rsidR="00305DEC" w:rsidRDefault="00305DEC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 10</w:t>
            </w:r>
          </w:p>
          <w:p w:rsidR="00305DEC" w:rsidRDefault="00305DEC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ПК 10.01</w:t>
            </w:r>
          </w:p>
          <w:p w:rsidR="00166ED7" w:rsidRDefault="00166ED7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ПК 4.1</w:t>
            </w:r>
          </w:p>
          <w:p w:rsidR="00271A77" w:rsidRDefault="00271A77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ПК 4.4</w:t>
            </w:r>
          </w:p>
          <w:p w:rsidR="00271A77" w:rsidRDefault="00271A77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ПК 6.4</w:t>
            </w:r>
          </w:p>
          <w:p w:rsidR="00271A77" w:rsidRDefault="00271A77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ПК 6.5</w:t>
            </w:r>
          </w:p>
          <w:p w:rsidR="00271A77" w:rsidRDefault="00271A77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ПК 7.2</w:t>
            </w:r>
          </w:p>
          <w:p w:rsidR="00271A77" w:rsidRDefault="00271A77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ПК 7.3</w:t>
            </w:r>
          </w:p>
          <w:p w:rsidR="00271A77" w:rsidRDefault="00271A77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КП 7.5</w:t>
            </w:r>
          </w:p>
          <w:p w:rsidR="00E15FDD" w:rsidRDefault="00E15FDD" w:rsidP="00E15FDD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ЛР 4</w:t>
            </w:r>
          </w:p>
          <w:p w:rsidR="00E15FDD" w:rsidRPr="00271E05" w:rsidRDefault="00E15FDD" w:rsidP="00E15FDD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ЛР 7</w:t>
            </w:r>
          </w:p>
        </w:tc>
        <w:tc>
          <w:tcPr>
            <w:tcW w:w="3565" w:type="dxa"/>
          </w:tcPr>
          <w:p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 xml:space="preserve">Управлять параметрами загрузки операционной системы. </w:t>
            </w:r>
          </w:p>
          <w:p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 xml:space="preserve">Выполнять конфигурирование аппаратных устройств. </w:t>
            </w:r>
          </w:p>
          <w:p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>Управлять учетными записями, настраивать параметры рабочей среды пользователей.</w:t>
            </w:r>
          </w:p>
          <w:p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sz w:val="28"/>
                <w:szCs w:val="28"/>
              </w:rPr>
            </w:pPr>
            <w:r w:rsidRPr="00271E05">
              <w:rPr>
                <w:rFonts w:ascii="Times New Roman" w:hAnsi="Times New Roman"/>
                <w:sz w:val="28"/>
              </w:rPr>
              <w:t>Управлять дисками и файловыми системами, настраивать сетевые параметры, управлять разделением ресурсов в локальной сети.</w:t>
            </w:r>
          </w:p>
        </w:tc>
        <w:tc>
          <w:tcPr>
            <w:tcW w:w="3635" w:type="dxa"/>
          </w:tcPr>
          <w:p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>Основные понятия, функции, состав и принципы работы операционных систем.</w:t>
            </w:r>
          </w:p>
          <w:p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>Архитектуры современных операционных систем.</w:t>
            </w:r>
          </w:p>
          <w:p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>Особенности построения и функционирования семейств операционных систем "Unix" и "Windows".</w:t>
            </w:r>
          </w:p>
          <w:p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>Принципы управления ресурсами в операционной системе.</w:t>
            </w:r>
          </w:p>
          <w:p w:rsidR="00E15FDD" w:rsidRPr="00271E05" w:rsidRDefault="00E15FDD" w:rsidP="00271E05">
            <w:pPr>
              <w:pStyle w:val="a9"/>
              <w:numPr>
                <w:ilvl w:val="0"/>
                <w:numId w:val="35"/>
              </w:numPr>
              <w:shd w:val="clear" w:color="auto" w:fill="FFFFFF"/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>Основные задачи администрирования и способы их выполнения в изучаемых операционные системах.</w:t>
            </w:r>
          </w:p>
        </w:tc>
      </w:tr>
    </w:tbl>
    <w:p w:rsidR="001E31A8" w:rsidRDefault="001E31A8" w:rsidP="004F1761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F1761" w:rsidRPr="002C7A39" w:rsidRDefault="004F1761" w:rsidP="004F1761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2C7A39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F51CAE" w:rsidRPr="002C7A39" w:rsidRDefault="00F51CAE" w:rsidP="00367341">
      <w:pPr>
        <w:pStyle w:val="2"/>
        <w:spacing w:before="0" w:after="0"/>
        <w:jc w:val="both"/>
        <w:rPr>
          <w:rFonts w:ascii="Times New Roman" w:hAnsi="Times New Roman"/>
          <w:i w:val="0"/>
        </w:rPr>
      </w:pPr>
    </w:p>
    <w:p w:rsidR="005B4CA2" w:rsidRPr="002C7A39" w:rsidRDefault="005B4CA2" w:rsidP="005B4CA2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2C7A39">
        <w:rPr>
          <w:rFonts w:ascii="Times New Roman" w:hAnsi="Times New Roman"/>
          <w:i w:val="0"/>
        </w:rPr>
        <w:t xml:space="preserve">Задания для проведения </w:t>
      </w:r>
      <w:r w:rsidR="002C6E84">
        <w:rPr>
          <w:rFonts w:ascii="Times New Roman" w:hAnsi="Times New Roman"/>
          <w:i w:val="0"/>
        </w:rPr>
        <w:t>экзамена</w:t>
      </w:r>
    </w:p>
    <w:p w:rsidR="005B4CA2" w:rsidRPr="002C7A39" w:rsidRDefault="005B4CA2" w:rsidP="005B4CA2">
      <w:pPr>
        <w:jc w:val="both"/>
        <w:rPr>
          <w:rFonts w:ascii="Times New Roman" w:hAnsi="Times New Roman"/>
          <w:sz w:val="28"/>
          <w:szCs w:val="28"/>
        </w:rPr>
      </w:pPr>
    </w:p>
    <w:p w:rsidR="005B4CA2" w:rsidRPr="007E2127" w:rsidRDefault="005B4CA2" w:rsidP="00367341">
      <w:pPr>
        <w:spacing w:line="280" w:lineRule="atLeast"/>
        <w:ind w:firstLine="708"/>
        <w:rPr>
          <w:rFonts w:ascii="Times New Roman" w:hAnsi="Times New Roman"/>
          <w:sz w:val="28"/>
          <w:szCs w:val="28"/>
        </w:rPr>
      </w:pPr>
      <w:r w:rsidRPr="00782C76">
        <w:rPr>
          <w:rFonts w:ascii="Times New Roman" w:hAnsi="Times New Roman"/>
          <w:b/>
          <w:sz w:val="28"/>
          <w:szCs w:val="28"/>
        </w:rPr>
        <w:t xml:space="preserve">Форма </w:t>
      </w:r>
      <w:r w:rsidR="002C6E84">
        <w:rPr>
          <w:rFonts w:ascii="Times New Roman" w:hAnsi="Times New Roman"/>
          <w:b/>
          <w:sz w:val="28"/>
          <w:szCs w:val="28"/>
        </w:rPr>
        <w:t>Экзамена</w:t>
      </w:r>
      <w:r w:rsidR="007E2127" w:rsidRPr="00782C76">
        <w:rPr>
          <w:rFonts w:ascii="Times New Roman" w:hAnsi="Times New Roman"/>
          <w:b/>
          <w:sz w:val="28"/>
          <w:szCs w:val="28"/>
        </w:rPr>
        <w:t xml:space="preserve"> </w:t>
      </w:r>
      <w:r w:rsidR="00782C76" w:rsidRPr="00782C76">
        <w:rPr>
          <w:rFonts w:ascii="Times New Roman" w:hAnsi="Times New Roman"/>
          <w:sz w:val="28"/>
          <w:szCs w:val="28"/>
        </w:rPr>
        <w:t xml:space="preserve">смешанная: первый вопрос – теоретический, второй вопрос – </w:t>
      </w:r>
      <w:r w:rsidR="009A7802">
        <w:rPr>
          <w:rFonts w:ascii="Times New Roman" w:hAnsi="Times New Roman"/>
          <w:sz w:val="28"/>
          <w:szCs w:val="28"/>
        </w:rPr>
        <w:t xml:space="preserve">практический </w:t>
      </w:r>
    </w:p>
    <w:p w:rsidR="005B4CA2" w:rsidRPr="002C7A39" w:rsidRDefault="005B4CA2" w:rsidP="005B4CA2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C7A39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5B4CA2" w:rsidRPr="002C7A39" w:rsidRDefault="005B4CA2" w:rsidP="005B4CA2">
      <w:pPr>
        <w:jc w:val="both"/>
        <w:rPr>
          <w:rFonts w:ascii="Times New Roman" w:hAnsi="Times New Roman"/>
          <w:sz w:val="28"/>
          <w:szCs w:val="28"/>
        </w:rPr>
      </w:pPr>
      <w:r w:rsidRPr="002C7A39">
        <w:rPr>
          <w:rFonts w:ascii="Times New Roman" w:hAnsi="Times New Roman"/>
          <w:sz w:val="28"/>
          <w:szCs w:val="28"/>
        </w:rPr>
        <w:t>1. Место (время) выполнения задания</w:t>
      </w:r>
      <w:r w:rsidR="00BB634A">
        <w:rPr>
          <w:rFonts w:ascii="Times New Roman" w:hAnsi="Times New Roman"/>
          <w:sz w:val="28"/>
          <w:szCs w:val="28"/>
        </w:rPr>
        <w:t xml:space="preserve">: </w:t>
      </w:r>
      <w:r w:rsidR="00271E05" w:rsidRPr="00271E05">
        <w:rPr>
          <w:rFonts w:ascii="Times New Roman" w:hAnsi="Times New Roman"/>
          <w:sz w:val="28"/>
          <w:szCs w:val="28"/>
        </w:rPr>
        <w:t xml:space="preserve">508. </w:t>
      </w:r>
      <w:r w:rsidR="00706D17" w:rsidRPr="00706D17">
        <w:rPr>
          <w:rFonts w:ascii="Times New Roman" w:hAnsi="Times New Roman"/>
          <w:sz w:val="28"/>
          <w:szCs w:val="28"/>
        </w:rPr>
        <w:t>Компьютерный класс, Кабинет информатики, Лаборатория технологии разработки баз данных, Лаборатория системного и прикладного программирования, Лаборатория информационно-коммуникационных систем, Лаборатория управления проектной деятельностью, Лаборатория вычислительной техники, архитектуры персонального компьютера и периферийных устройств, Лаборатория программного обеспечения и сопровождения компьютерных систем, Лаборатория программирования и баз данных, Лаборатория организации и принципов построения информационных систем, Лаборатория информационных ресурсов, Кабинет для самостоятельной работы.</w:t>
      </w:r>
    </w:p>
    <w:p w:rsidR="005B4CA2" w:rsidRPr="002C7A39" w:rsidRDefault="005B4CA2" w:rsidP="005B4CA2">
      <w:pPr>
        <w:jc w:val="both"/>
        <w:rPr>
          <w:rFonts w:ascii="Times New Roman" w:hAnsi="Times New Roman"/>
          <w:sz w:val="28"/>
          <w:szCs w:val="28"/>
        </w:rPr>
      </w:pPr>
      <w:r w:rsidRPr="002C7A39">
        <w:rPr>
          <w:rFonts w:ascii="Times New Roman" w:hAnsi="Times New Roman"/>
          <w:sz w:val="28"/>
          <w:szCs w:val="28"/>
        </w:rPr>
        <w:t>2. Максимал</w:t>
      </w:r>
      <w:r w:rsidR="00367341" w:rsidRPr="002C7A39">
        <w:rPr>
          <w:rFonts w:ascii="Times New Roman" w:hAnsi="Times New Roman"/>
          <w:sz w:val="28"/>
          <w:szCs w:val="28"/>
        </w:rPr>
        <w:t xml:space="preserve">ьное время выполнения задания: </w:t>
      </w:r>
      <w:r w:rsidR="000E48F6">
        <w:rPr>
          <w:rFonts w:ascii="Times New Roman" w:hAnsi="Times New Roman"/>
          <w:sz w:val="28"/>
          <w:szCs w:val="28"/>
        </w:rPr>
        <w:t>4</w:t>
      </w:r>
      <w:r w:rsidR="002C7A39">
        <w:rPr>
          <w:rFonts w:ascii="Times New Roman" w:hAnsi="Times New Roman"/>
          <w:sz w:val="28"/>
          <w:szCs w:val="28"/>
        </w:rPr>
        <w:t xml:space="preserve">0 </w:t>
      </w:r>
      <w:r w:rsidR="00367341" w:rsidRPr="002C7A39">
        <w:rPr>
          <w:rFonts w:ascii="Times New Roman" w:hAnsi="Times New Roman"/>
          <w:sz w:val="28"/>
          <w:szCs w:val="28"/>
        </w:rPr>
        <w:t>мин.</w:t>
      </w:r>
      <w:r w:rsidRPr="002C7A39">
        <w:rPr>
          <w:rFonts w:ascii="Times New Roman" w:hAnsi="Times New Roman"/>
          <w:sz w:val="28"/>
          <w:szCs w:val="28"/>
        </w:rPr>
        <w:t xml:space="preserve"> </w:t>
      </w:r>
    </w:p>
    <w:p w:rsidR="005B4CA2" w:rsidRPr="002C7A39" w:rsidRDefault="005B4CA2" w:rsidP="005B4CA2">
      <w:pPr>
        <w:jc w:val="both"/>
        <w:rPr>
          <w:rFonts w:ascii="Times New Roman" w:hAnsi="Times New Roman"/>
          <w:sz w:val="28"/>
          <w:szCs w:val="28"/>
        </w:rPr>
      </w:pPr>
      <w:r w:rsidRPr="002C7A39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BF3090">
        <w:rPr>
          <w:rFonts w:ascii="Times New Roman" w:hAnsi="Times New Roman"/>
          <w:sz w:val="28"/>
          <w:szCs w:val="28"/>
        </w:rPr>
        <w:t>зачете</w:t>
      </w:r>
      <w:r w:rsidRPr="002C7A39">
        <w:rPr>
          <w:rFonts w:ascii="Times New Roman" w:hAnsi="Times New Roman"/>
          <w:sz w:val="28"/>
          <w:szCs w:val="28"/>
        </w:rPr>
        <w:t>, оборудование</w:t>
      </w:r>
      <w:r w:rsidR="00367341" w:rsidRPr="002C7A39">
        <w:rPr>
          <w:rFonts w:ascii="Times New Roman" w:hAnsi="Times New Roman"/>
          <w:sz w:val="28"/>
          <w:szCs w:val="28"/>
        </w:rPr>
        <w:t>: ручки</w:t>
      </w:r>
      <w:r w:rsidR="004D5925">
        <w:rPr>
          <w:rFonts w:ascii="Times New Roman" w:hAnsi="Times New Roman"/>
          <w:sz w:val="28"/>
          <w:szCs w:val="28"/>
        </w:rPr>
        <w:t>, рисунки, схемы, таблицы</w:t>
      </w:r>
      <w:r w:rsidR="00367341" w:rsidRPr="002C7A39">
        <w:rPr>
          <w:rFonts w:ascii="Times New Roman" w:hAnsi="Times New Roman"/>
          <w:sz w:val="28"/>
          <w:szCs w:val="28"/>
        </w:rPr>
        <w:t>.</w:t>
      </w:r>
    </w:p>
    <w:p w:rsidR="005B4CA2" w:rsidRPr="002C7A39" w:rsidRDefault="005B4CA2" w:rsidP="005B4CA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C7A39">
        <w:rPr>
          <w:rFonts w:ascii="Times New Roman" w:hAnsi="Times New Roman"/>
          <w:b/>
          <w:sz w:val="28"/>
          <w:szCs w:val="28"/>
        </w:rPr>
        <w:t xml:space="preserve">Задания для </w:t>
      </w:r>
      <w:r w:rsidR="0010102A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="000E48F6">
        <w:rPr>
          <w:rFonts w:ascii="Times New Roman" w:hAnsi="Times New Roman"/>
          <w:b/>
          <w:sz w:val="28"/>
          <w:szCs w:val="28"/>
        </w:rPr>
        <w:t>экзамена</w:t>
      </w:r>
      <w:r w:rsidR="00367341" w:rsidRPr="002C7A39">
        <w:rPr>
          <w:rFonts w:ascii="Times New Roman" w:hAnsi="Times New Roman"/>
          <w:sz w:val="28"/>
          <w:szCs w:val="28"/>
        </w:rPr>
        <w:t>.</w:t>
      </w:r>
    </w:p>
    <w:p w:rsidR="00D85D45" w:rsidRPr="00D85D45" w:rsidRDefault="00D85D45" w:rsidP="00D85D45">
      <w:pPr>
        <w:pStyle w:val="a9"/>
        <w:tabs>
          <w:tab w:val="left" w:pos="360"/>
        </w:tabs>
        <w:spacing w:after="0" w:line="360" w:lineRule="auto"/>
        <w:ind w:left="0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D85D45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Теоретические вопросы 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Поняти</w:t>
      </w:r>
      <w:r w:rsidR="00090CD9">
        <w:rPr>
          <w:rFonts w:ascii="Times New Roman" w:hAnsi="Times New Roman"/>
          <w:color w:val="000000"/>
          <w:sz w:val="28"/>
          <w:szCs w:val="28"/>
        </w:rPr>
        <w:t>я</w:t>
      </w:r>
      <w:r w:rsidRPr="00E7675D">
        <w:rPr>
          <w:rFonts w:ascii="Times New Roman" w:hAnsi="Times New Roman"/>
          <w:color w:val="000000"/>
          <w:sz w:val="28"/>
          <w:szCs w:val="28"/>
        </w:rPr>
        <w:t xml:space="preserve"> ОС 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Особенности алгоритмов управления ресурсами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Понятие «Файл». Способы именования файлов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Атрибуты файла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Файловая структура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 xml:space="preserve">Файловая система 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Файловая система FAT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 xml:space="preserve">Файловые системы VFAT и FAT32  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 xml:space="preserve">Файловая система HPFS 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lastRenderedPageBreak/>
        <w:t>Файловая система NTFS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Логическая структура гибких дисков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Логическая структура жестких дисков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Операции с дисками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Основные компоненты операционных систем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Базовая система BIOS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Классификация интерфейсов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Графический интерфейс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WlMP-интерфейс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SILK-интерфейс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Интерфейс прикладного программирования API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Платформенно-независимый интерфейс POSIX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Режимы работы операционных систем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Основные принципы построения ОС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Последние версии ОС Windows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Семейство операционных систем UNIX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Операционная система Linux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Возможности ОС Android для мобильных устройств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Понятие ресурса в ОС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Управление процессами в ОС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Функции ОС в управление памятью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Распределение памяти статическими и динамическими разделами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Понятие виртуальной памяти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Архитектурные средства поддержки виртуальной памяти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Обработка прерываний. Понятие прерывания. Механизм обработки прерываний.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Базовая система ввода-вывода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Организация программного обеспечения ввода-вывода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Особенности безопасности компьютерных сетей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 xml:space="preserve">Операционная система компьютера (назначение, состав, способ </w:t>
      </w:r>
      <w:r w:rsidRPr="00E7675D">
        <w:rPr>
          <w:rFonts w:ascii="Times New Roman" w:hAnsi="Times New Roman"/>
          <w:color w:val="000000"/>
          <w:sz w:val="28"/>
          <w:szCs w:val="28"/>
        </w:rPr>
        <w:lastRenderedPageBreak/>
        <w:t>организации диалога с пользователем). Загрузка компьютера.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Создание, преобразование, сохранение, распечатка рисунка в среде графического редактора.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Файловая система компьютера. Папки. Файлы (имя, тип, путь доступа). Операции с файлами и папками в среде операционной системы.</w:t>
      </w:r>
    </w:p>
    <w:p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Перечислите функции операционных систем. </w:t>
      </w:r>
    </w:p>
    <w:p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Определите принцип организации файловой системы. Перечислите функции обслуживания файловой системы. </w:t>
      </w:r>
    </w:p>
    <w:p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Определите основное отличие понятий «папка» и «каталог». </w:t>
      </w:r>
    </w:p>
    <w:p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Определите цель навигации по файловой структуре. </w:t>
      </w:r>
    </w:p>
    <w:p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 определяется термин «атрибуты файлов»? Перечислите и охарактеризуйте атрибуты файлов. </w:t>
      </w:r>
    </w:p>
    <w:p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Определите отличие однозадачных операционных систем от многозадачных. </w:t>
      </w:r>
    </w:p>
    <w:p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Определите принцип динамического распределения ресурсов. </w:t>
      </w:r>
    </w:p>
    <w:p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Переносимость операционной системы</w:t>
      </w:r>
    </w:p>
    <w:p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Машинно-зависимые компоненты ОС</w:t>
      </w:r>
    </w:p>
    <w:p w:rsidR="00C57208" w:rsidRPr="00E7675D" w:rsidRDefault="00E7675D" w:rsidP="00E7675D">
      <w:pPr>
        <w:pStyle w:val="a9"/>
        <w:numPr>
          <w:ilvl w:val="0"/>
          <w:numId w:val="37"/>
        </w:numPr>
        <w:tabs>
          <w:tab w:val="left" w:pos="36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675D">
        <w:rPr>
          <w:rFonts w:ascii="Times New Roman" w:hAnsi="Times New Roman"/>
          <w:color w:val="000000"/>
          <w:sz w:val="28"/>
          <w:szCs w:val="28"/>
        </w:rPr>
        <w:t>Аппаратная зависимость и переносимость ОС. Типовые средства аппарат-ной поддержки ОС.</w:t>
      </w:r>
    </w:p>
    <w:p w:rsidR="009A4A1B" w:rsidRPr="00D85D45" w:rsidRDefault="009A4A1B" w:rsidP="00C57208">
      <w:pPr>
        <w:pStyle w:val="a9"/>
        <w:tabs>
          <w:tab w:val="left" w:pos="360"/>
        </w:tabs>
        <w:spacing w:after="0" w:line="360" w:lineRule="auto"/>
        <w:ind w:left="0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Прак</w:t>
      </w:r>
      <w:r w:rsidRPr="00D85D45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тические вопросы </w:t>
      </w:r>
    </w:p>
    <w:p w:rsidR="009A4A1B" w:rsidRDefault="009A4A1B" w:rsidP="0064621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обосновать выбор ОС, аппаратной платформы, сетевых решений при построении информационной системы (в экономике, промышленности, образовании)?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Можно ли заразить вирусами ОС </w:t>
      </w:r>
      <w:r w:rsidRPr="00C57208">
        <w:rPr>
          <w:rFonts w:ascii="Times New Roman" w:hAnsi="Times New Roman"/>
          <w:sz w:val="28"/>
          <w:szCs w:val="28"/>
          <w:lang w:val="en-US"/>
        </w:rPr>
        <w:t>UNIX</w:t>
      </w:r>
      <w:r w:rsidRPr="00C57208">
        <w:rPr>
          <w:rFonts w:ascii="Times New Roman" w:hAnsi="Times New Roman"/>
          <w:sz w:val="28"/>
          <w:szCs w:val="28"/>
        </w:rPr>
        <w:t xml:space="preserve"> и почему?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Что нужно для подключения к компьютеру периферийных устройств (модема, сканера, принтера)?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Нужно ли хранить дистрибутивы ОС и драйверы после того, как все установлено на компьютер и почему?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установить несколько ОС на один компьютер?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Всегда ли нужно иметь на диске активный раздел?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Нужно ли делать активный раздел на съемном диске и почему?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выбрать пароль, который легко запомнить и трудно подобрать?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Сколько комбинаций можно составить из </w:t>
      </w:r>
      <w:r w:rsidRPr="00C57208">
        <w:rPr>
          <w:rFonts w:ascii="Times New Roman" w:hAnsi="Times New Roman"/>
          <w:i/>
          <w:sz w:val="28"/>
          <w:szCs w:val="28"/>
          <w:lang w:val="en-US"/>
        </w:rPr>
        <w:t>N</w:t>
      </w:r>
      <w:r w:rsidRPr="00C57208">
        <w:rPr>
          <w:rFonts w:ascii="Times New Roman" w:hAnsi="Times New Roman"/>
          <w:sz w:val="28"/>
          <w:szCs w:val="28"/>
        </w:rPr>
        <w:t xml:space="preserve"> двоичных разрядов и почему?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Сколько комбинаций можно закодировать с помощью 1 байта?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lastRenderedPageBreak/>
        <w:t>Сколько бит в одном байте?</w:t>
      </w:r>
    </w:p>
    <w:p w:rsidR="00C57208" w:rsidRPr="00C57208" w:rsidRDefault="00E74303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7208" w:rsidRPr="00C57208">
        <w:rPr>
          <w:rFonts w:ascii="Times New Roman" w:hAnsi="Times New Roman"/>
          <w:sz w:val="28"/>
          <w:szCs w:val="28"/>
        </w:rPr>
        <w:t>Сколько байт в 1 кб, 1 Гб, 1 Мб, 1 Эб, 1 Тб?</w:t>
      </w:r>
    </w:p>
    <w:p w:rsidR="00C57208" w:rsidRPr="00C57208" w:rsidRDefault="00E74303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7208" w:rsidRPr="00C57208">
        <w:rPr>
          <w:rFonts w:ascii="Times New Roman" w:hAnsi="Times New Roman"/>
          <w:sz w:val="28"/>
          <w:szCs w:val="28"/>
        </w:rPr>
        <w:t>За сколько времени можно передать 100 Мб по сети при скорости 10 Мбит/сек?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Сколько информации умещается на дискете, винчестере, стриммерной кассете, компакт-диске?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На файловом сервере установлена ОС </w:t>
      </w:r>
      <w:r w:rsidRPr="00C57208">
        <w:rPr>
          <w:rFonts w:ascii="Times New Roman" w:hAnsi="Times New Roman"/>
          <w:sz w:val="28"/>
          <w:szCs w:val="28"/>
          <w:lang w:val="en-US"/>
        </w:rPr>
        <w:t>Win </w:t>
      </w:r>
      <w:r w:rsidRPr="00C57208">
        <w:rPr>
          <w:rFonts w:ascii="Times New Roman" w:hAnsi="Times New Roman"/>
          <w:sz w:val="28"/>
          <w:szCs w:val="28"/>
        </w:rPr>
        <w:t xml:space="preserve">2000, но он медленно работает. Можно ли улучшить его быстродействие, не меняя оборудование? 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Где найти драйверы устройств?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компьютерные вирусы используют прерывания ОС?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Чем удобна буферизация печати в многозадачных ОС?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организовать печать на одном принтере с нескольких компьютеров?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можно использовать возможности Ява в интернет и интранет?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Облегчается ли составление программ с использованием стандартного ввода-вывода?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Может ли пользователь изменить приоритет процесса?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влияет выбор метода восстановления после блокировки на надежность вычислительной системы и защиту информации?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В чем разница между микросхемами ОЗУ и флэш-памяти?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провести дефрагментацию диска?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В чем различие между атрибутами файлов в </w:t>
      </w:r>
      <w:r w:rsidRPr="00C57208">
        <w:rPr>
          <w:rFonts w:ascii="Times New Roman" w:hAnsi="Times New Roman"/>
          <w:sz w:val="28"/>
          <w:szCs w:val="28"/>
          <w:lang w:val="en-US"/>
        </w:rPr>
        <w:t>DOS</w:t>
      </w:r>
      <w:r w:rsidRPr="00C57208">
        <w:rPr>
          <w:rFonts w:ascii="Times New Roman" w:hAnsi="Times New Roman"/>
          <w:sz w:val="28"/>
          <w:szCs w:val="28"/>
        </w:rPr>
        <w:t>/</w:t>
      </w:r>
      <w:r w:rsidRPr="00C57208">
        <w:rPr>
          <w:rFonts w:ascii="Times New Roman" w:hAnsi="Times New Roman"/>
          <w:sz w:val="28"/>
          <w:szCs w:val="28"/>
          <w:lang w:val="en-US"/>
        </w:rPr>
        <w:t>Win </w:t>
      </w:r>
      <w:r w:rsidRPr="00C57208">
        <w:rPr>
          <w:rFonts w:ascii="Times New Roman" w:hAnsi="Times New Roman"/>
          <w:sz w:val="28"/>
          <w:szCs w:val="28"/>
        </w:rPr>
        <w:t xml:space="preserve">98 и </w:t>
      </w:r>
      <w:r w:rsidRPr="00C57208">
        <w:rPr>
          <w:rFonts w:ascii="Times New Roman" w:hAnsi="Times New Roman"/>
          <w:sz w:val="28"/>
          <w:szCs w:val="28"/>
          <w:lang w:val="en-US"/>
        </w:rPr>
        <w:t>UNIX</w:t>
      </w:r>
      <w:r w:rsidRPr="00C57208">
        <w:rPr>
          <w:rFonts w:ascii="Times New Roman" w:hAnsi="Times New Roman"/>
          <w:sz w:val="28"/>
          <w:szCs w:val="28"/>
        </w:rPr>
        <w:t>/</w:t>
      </w:r>
      <w:r w:rsidRPr="00C57208">
        <w:rPr>
          <w:rFonts w:ascii="Times New Roman" w:hAnsi="Times New Roman"/>
          <w:sz w:val="28"/>
          <w:szCs w:val="28"/>
          <w:lang w:val="en-US"/>
        </w:rPr>
        <w:t>Win </w:t>
      </w:r>
      <w:r w:rsidRPr="00C57208">
        <w:rPr>
          <w:rFonts w:ascii="Times New Roman" w:hAnsi="Times New Roman"/>
          <w:sz w:val="28"/>
          <w:szCs w:val="28"/>
        </w:rPr>
        <w:t>2000?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Что упрощается при использовании технологии </w:t>
      </w:r>
      <w:r w:rsidRPr="00C57208">
        <w:rPr>
          <w:rFonts w:ascii="Times New Roman" w:hAnsi="Times New Roman"/>
          <w:sz w:val="28"/>
          <w:szCs w:val="28"/>
          <w:lang w:val="en-US"/>
        </w:rPr>
        <w:t>Web</w:t>
      </w:r>
      <w:r w:rsidRPr="00C57208">
        <w:rPr>
          <w:rFonts w:ascii="Times New Roman" w:hAnsi="Times New Roman"/>
          <w:sz w:val="28"/>
          <w:szCs w:val="28"/>
        </w:rPr>
        <w:t>/</w:t>
      </w:r>
      <w:r w:rsidRPr="00C57208">
        <w:rPr>
          <w:rFonts w:ascii="Times New Roman" w:hAnsi="Times New Roman"/>
          <w:sz w:val="28"/>
          <w:szCs w:val="28"/>
          <w:lang w:val="en-US"/>
        </w:rPr>
        <w:t>DB</w:t>
      </w:r>
      <w:r w:rsidRPr="00C57208">
        <w:rPr>
          <w:rFonts w:ascii="Times New Roman" w:hAnsi="Times New Roman"/>
          <w:sz w:val="28"/>
          <w:szCs w:val="28"/>
        </w:rPr>
        <w:t>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можно скопировать файлы с одного компьютера на другой?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Чем определяется уровень безопасности вычислительной системы?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Почему рекомендуется периодически выполнять перезагрузку сервера?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При какой организации памяти нужна аппаратная поддержка и почему?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В чем состоят трудности использования DLL в Win NT/2000/XP?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Возможно ли преобразование тома FAT в том NTFS и наоборот?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Чем отличаются атрибуты файлов в </w:t>
      </w:r>
      <w:r w:rsidRPr="00C57208">
        <w:rPr>
          <w:rFonts w:ascii="Times New Roman" w:hAnsi="Times New Roman"/>
          <w:sz w:val="28"/>
          <w:szCs w:val="28"/>
          <w:lang w:val="en-US"/>
        </w:rPr>
        <w:t>UNIX</w:t>
      </w:r>
      <w:r w:rsidRPr="00C57208">
        <w:rPr>
          <w:rFonts w:ascii="Times New Roman" w:hAnsi="Times New Roman"/>
          <w:sz w:val="28"/>
          <w:szCs w:val="28"/>
        </w:rPr>
        <w:t xml:space="preserve"> и </w:t>
      </w:r>
      <w:r w:rsidRPr="00C57208">
        <w:rPr>
          <w:rFonts w:ascii="Times New Roman" w:hAnsi="Times New Roman"/>
          <w:sz w:val="28"/>
          <w:szCs w:val="28"/>
          <w:lang w:val="en-US"/>
        </w:rPr>
        <w:t>Win </w:t>
      </w:r>
      <w:r w:rsidRPr="00C57208">
        <w:rPr>
          <w:rFonts w:ascii="Times New Roman" w:hAnsi="Times New Roman"/>
          <w:sz w:val="28"/>
          <w:szCs w:val="28"/>
        </w:rPr>
        <w:t>98/</w:t>
      </w:r>
      <w:r w:rsidRPr="00C57208">
        <w:rPr>
          <w:rFonts w:ascii="Times New Roman" w:hAnsi="Times New Roman"/>
          <w:sz w:val="28"/>
          <w:szCs w:val="28"/>
          <w:lang w:val="en-US"/>
        </w:rPr>
        <w:t>ME</w:t>
      </w:r>
      <w:r w:rsidRPr="00C57208">
        <w:rPr>
          <w:rFonts w:ascii="Times New Roman" w:hAnsi="Times New Roman"/>
          <w:sz w:val="28"/>
          <w:szCs w:val="28"/>
        </w:rPr>
        <w:t>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Что дает использование распределенной файловой системы </w:t>
      </w:r>
      <w:r w:rsidRPr="00C57208">
        <w:rPr>
          <w:rFonts w:ascii="Times New Roman" w:hAnsi="Times New Roman"/>
          <w:sz w:val="28"/>
          <w:szCs w:val="28"/>
          <w:lang w:val="en-US"/>
        </w:rPr>
        <w:t>NFS</w:t>
      </w:r>
      <w:r w:rsidRPr="00C57208">
        <w:rPr>
          <w:rFonts w:ascii="Times New Roman" w:hAnsi="Times New Roman"/>
          <w:sz w:val="28"/>
          <w:szCs w:val="28"/>
        </w:rPr>
        <w:t>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Почему OS/2 не стала самой распространенной ОС для ПК, несмотря на свои преимущества?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Чем различается информация, передаваемая по сети в базах данных с файловым сервером и технологией клиент-сервер?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влияет наличие активного раздела на порядок обозначения дисков?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организовать несколько дисков на одном винчестере?</w:t>
      </w:r>
    </w:p>
    <w:p w:rsidR="009A4A1B" w:rsidRDefault="009A4A1B" w:rsidP="0064621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75D" w:rsidRPr="00CE0DCF" w:rsidRDefault="00E7675D" w:rsidP="00E7675D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E0DCF">
        <w:rPr>
          <w:rFonts w:ascii="Times New Roman" w:hAnsi="Times New Roman"/>
          <w:b/>
          <w:sz w:val="28"/>
          <w:szCs w:val="28"/>
        </w:rPr>
        <w:t>Критерии результатов знаний и умений.</w:t>
      </w:r>
    </w:p>
    <w:p w:rsidR="00E7675D" w:rsidRPr="00CE0DCF" w:rsidRDefault="00E7675D" w:rsidP="00E7675D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E7675D" w:rsidRPr="00CE0DCF" w:rsidRDefault="00E7675D" w:rsidP="00E7675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«отлично» - 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</w:t>
      </w:r>
      <w:r w:rsidRPr="00CE0DCF">
        <w:rPr>
          <w:rFonts w:ascii="Times New Roman" w:hAnsi="Times New Roman"/>
          <w:sz w:val="28"/>
          <w:szCs w:val="28"/>
        </w:rPr>
        <w:lastRenderedPageBreak/>
        <w:t xml:space="preserve">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E7675D" w:rsidRPr="00CE0DCF" w:rsidRDefault="00E7675D" w:rsidP="00E7675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«хорошо»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E7675D" w:rsidRPr="00CE0DCF" w:rsidRDefault="00E7675D" w:rsidP="00E7675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«удовлетворительно»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E7675D" w:rsidRPr="00CE0DCF" w:rsidRDefault="00E7675D" w:rsidP="00E7675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«неудовлетворительно»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396F5D" w:rsidRDefault="00396F5D" w:rsidP="00691C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96F5D" w:rsidSect="0059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741" w:rsidRDefault="008F6741" w:rsidP="001E31A8">
      <w:pPr>
        <w:spacing w:after="0" w:line="240" w:lineRule="auto"/>
      </w:pPr>
      <w:r>
        <w:separator/>
      </w:r>
    </w:p>
  </w:endnote>
  <w:endnote w:type="continuationSeparator" w:id="0">
    <w:p w:rsidR="008F6741" w:rsidRDefault="008F6741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741" w:rsidRDefault="008F6741" w:rsidP="001E31A8">
      <w:pPr>
        <w:spacing w:after="0" w:line="240" w:lineRule="auto"/>
      </w:pPr>
      <w:r>
        <w:separator/>
      </w:r>
    </w:p>
  </w:footnote>
  <w:footnote w:type="continuationSeparator" w:id="0">
    <w:p w:rsidR="008F6741" w:rsidRDefault="008F6741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</w:lvl>
  </w:abstractNum>
  <w:abstractNum w:abstractNumId="3" w15:restartNumberingAfterBreak="0">
    <w:nsid w:val="00AA2F52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01068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3368B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E6142"/>
    <w:multiLevelType w:val="hybridMultilevel"/>
    <w:tmpl w:val="C2BC35BA"/>
    <w:lvl w:ilvl="0" w:tplc="734A6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5F1472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80778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01CC7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D7680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22B7C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D0BC9"/>
    <w:multiLevelType w:val="hybridMultilevel"/>
    <w:tmpl w:val="3E689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03EB9"/>
    <w:multiLevelType w:val="hybridMultilevel"/>
    <w:tmpl w:val="E998EAE4"/>
    <w:lvl w:ilvl="0" w:tplc="734A6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A2900"/>
    <w:multiLevelType w:val="hybridMultilevel"/>
    <w:tmpl w:val="893AF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FABC2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093FCF"/>
    <w:multiLevelType w:val="hybridMultilevel"/>
    <w:tmpl w:val="45FC396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E0B1210"/>
    <w:multiLevelType w:val="hybridMultilevel"/>
    <w:tmpl w:val="159C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34D3E"/>
    <w:multiLevelType w:val="hybridMultilevel"/>
    <w:tmpl w:val="454285C8"/>
    <w:lvl w:ilvl="0" w:tplc="42EC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B705C"/>
    <w:multiLevelType w:val="hybridMultilevel"/>
    <w:tmpl w:val="1FC04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0296B"/>
    <w:multiLevelType w:val="hybridMultilevel"/>
    <w:tmpl w:val="F8F8D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766A0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724C1"/>
    <w:multiLevelType w:val="hybridMultilevel"/>
    <w:tmpl w:val="57CA3422"/>
    <w:lvl w:ilvl="0" w:tplc="734A6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C716C8C"/>
    <w:multiLevelType w:val="hybridMultilevel"/>
    <w:tmpl w:val="15B2BB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527E9A"/>
    <w:multiLevelType w:val="hybridMultilevel"/>
    <w:tmpl w:val="D3923A98"/>
    <w:lvl w:ilvl="0" w:tplc="51BE737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977F4"/>
    <w:multiLevelType w:val="hybridMultilevel"/>
    <w:tmpl w:val="F6D0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C21F5D"/>
    <w:multiLevelType w:val="multilevel"/>
    <w:tmpl w:val="EE16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42DD7"/>
    <w:multiLevelType w:val="hybridMultilevel"/>
    <w:tmpl w:val="8D7C4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60F6F"/>
    <w:multiLevelType w:val="hybridMultilevel"/>
    <w:tmpl w:val="29CE46A4"/>
    <w:lvl w:ilvl="0" w:tplc="835CFD3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A71D77"/>
    <w:multiLevelType w:val="hybridMultilevel"/>
    <w:tmpl w:val="2978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A7288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90610"/>
    <w:multiLevelType w:val="hybridMultilevel"/>
    <w:tmpl w:val="7D605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D55A0"/>
    <w:multiLevelType w:val="hybridMultilevel"/>
    <w:tmpl w:val="67F6AA3A"/>
    <w:lvl w:ilvl="0" w:tplc="734A6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4A6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67398"/>
    <w:multiLevelType w:val="hybridMultilevel"/>
    <w:tmpl w:val="A8D8162A"/>
    <w:lvl w:ilvl="0" w:tplc="42ECB1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9102D8"/>
    <w:multiLevelType w:val="hybridMultilevel"/>
    <w:tmpl w:val="D4A08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A4311"/>
    <w:multiLevelType w:val="hybridMultilevel"/>
    <w:tmpl w:val="0B229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7616C55C">
      <w:numFmt w:val="bullet"/>
      <w:lvlText w:val="•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A22D4"/>
    <w:multiLevelType w:val="hybridMultilevel"/>
    <w:tmpl w:val="5F305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B1AA1"/>
    <w:multiLevelType w:val="hybridMultilevel"/>
    <w:tmpl w:val="DA323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509B2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26"/>
  </w:num>
  <w:num w:numId="4">
    <w:abstractNumId w:val="14"/>
  </w:num>
  <w:num w:numId="5">
    <w:abstractNumId w:val="33"/>
  </w:num>
  <w:num w:numId="6">
    <w:abstractNumId w:val="22"/>
  </w:num>
  <w:num w:numId="7">
    <w:abstractNumId w:val="6"/>
  </w:num>
  <w:num w:numId="8">
    <w:abstractNumId w:val="9"/>
  </w:num>
  <w:num w:numId="9">
    <w:abstractNumId w:val="25"/>
  </w:num>
  <w:num w:numId="10">
    <w:abstractNumId w:val="38"/>
  </w:num>
  <w:num w:numId="11">
    <w:abstractNumId w:val="35"/>
  </w:num>
  <w:num w:numId="12">
    <w:abstractNumId w:val="30"/>
  </w:num>
  <w:num w:numId="13">
    <w:abstractNumId w:val="13"/>
  </w:num>
  <w:num w:numId="14">
    <w:abstractNumId w:val="17"/>
  </w:num>
  <w:num w:numId="15">
    <w:abstractNumId w:val="20"/>
  </w:num>
  <w:num w:numId="16">
    <w:abstractNumId w:val="19"/>
  </w:num>
  <w:num w:numId="17">
    <w:abstractNumId w:val="37"/>
  </w:num>
  <w:num w:numId="18">
    <w:abstractNumId w:val="5"/>
  </w:num>
  <w:num w:numId="19">
    <w:abstractNumId w:val="7"/>
  </w:num>
  <w:num w:numId="20">
    <w:abstractNumId w:val="21"/>
  </w:num>
  <w:num w:numId="21">
    <w:abstractNumId w:val="8"/>
  </w:num>
  <w:num w:numId="22">
    <w:abstractNumId w:val="10"/>
  </w:num>
  <w:num w:numId="23">
    <w:abstractNumId w:val="11"/>
  </w:num>
  <w:num w:numId="24">
    <w:abstractNumId w:val="39"/>
  </w:num>
  <w:num w:numId="25">
    <w:abstractNumId w:val="4"/>
  </w:num>
  <w:num w:numId="26">
    <w:abstractNumId w:val="3"/>
  </w:num>
  <w:num w:numId="27">
    <w:abstractNumId w:val="31"/>
  </w:num>
  <w:num w:numId="28">
    <w:abstractNumId w:val="36"/>
  </w:num>
  <w:num w:numId="29">
    <w:abstractNumId w:val="23"/>
  </w:num>
  <w:num w:numId="30">
    <w:abstractNumId w:val="34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1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15C33"/>
    <w:rsid w:val="00047C2B"/>
    <w:rsid w:val="0005344A"/>
    <w:rsid w:val="00085CE7"/>
    <w:rsid w:val="00090CD9"/>
    <w:rsid w:val="000B59B4"/>
    <w:rsid w:val="000C0709"/>
    <w:rsid w:val="000E48F6"/>
    <w:rsid w:val="0010102A"/>
    <w:rsid w:val="00142DCA"/>
    <w:rsid w:val="00166205"/>
    <w:rsid w:val="00166ED7"/>
    <w:rsid w:val="001813CA"/>
    <w:rsid w:val="001878EA"/>
    <w:rsid w:val="001A562F"/>
    <w:rsid w:val="001B0ACF"/>
    <w:rsid w:val="001B5516"/>
    <w:rsid w:val="001D4F72"/>
    <w:rsid w:val="001E31A8"/>
    <w:rsid w:val="00206FE2"/>
    <w:rsid w:val="00213D6D"/>
    <w:rsid w:val="002172A7"/>
    <w:rsid w:val="002224C4"/>
    <w:rsid w:val="00271A77"/>
    <w:rsid w:val="00271E05"/>
    <w:rsid w:val="002800A9"/>
    <w:rsid w:val="002A14F0"/>
    <w:rsid w:val="002C6E84"/>
    <w:rsid w:val="002C7A39"/>
    <w:rsid w:val="003023C1"/>
    <w:rsid w:val="00305DEC"/>
    <w:rsid w:val="003134F7"/>
    <w:rsid w:val="00327BA5"/>
    <w:rsid w:val="0034081A"/>
    <w:rsid w:val="00351DD2"/>
    <w:rsid w:val="00367341"/>
    <w:rsid w:val="00380298"/>
    <w:rsid w:val="00396F5D"/>
    <w:rsid w:val="003A552B"/>
    <w:rsid w:val="00412F57"/>
    <w:rsid w:val="00440BEF"/>
    <w:rsid w:val="004A7DE8"/>
    <w:rsid w:val="004B2E9D"/>
    <w:rsid w:val="004D5925"/>
    <w:rsid w:val="004F1761"/>
    <w:rsid w:val="004F4E2F"/>
    <w:rsid w:val="005228D2"/>
    <w:rsid w:val="005267EF"/>
    <w:rsid w:val="005352CD"/>
    <w:rsid w:val="0056089B"/>
    <w:rsid w:val="00567D2A"/>
    <w:rsid w:val="00581BC7"/>
    <w:rsid w:val="00583DFC"/>
    <w:rsid w:val="00591F29"/>
    <w:rsid w:val="00596A4A"/>
    <w:rsid w:val="005B4CA2"/>
    <w:rsid w:val="005B6078"/>
    <w:rsid w:val="005D659D"/>
    <w:rsid w:val="005F414D"/>
    <w:rsid w:val="0061724D"/>
    <w:rsid w:val="00620904"/>
    <w:rsid w:val="00646210"/>
    <w:rsid w:val="00683FA8"/>
    <w:rsid w:val="00691CC2"/>
    <w:rsid w:val="006B2AE4"/>
    <w:rsid w:val="006B7852"/>
    <w:rsid w:val="006E4F5B"/>
    <w:rsid w:val="00706D17"/>
    <w:rsid w:val="007170D2"/>
    <w:rsid w:val="00720412"/>
    <w:rsid w:val="0076313A"/>
    <w:rsid w:val="00776DA6"/>
    <w:rsid w:val="00782C76"/>
    <w:rsid w:val="00793FB1"/>
    <w:rsid w:val="007E1581"/>
    <w:rsid w:val="007E2127"/>
    <w:rsid w:val="007F670E"/>
    <w:rsid w:val="00805FE5"/>
    <w:rsid w:val="0081352F"/>
    <w:rsid w:val="00837744"/>
    <w:rsid w:val="00876CD2"/>
    <w:rsid w:val="00886AB8"/>
    <w:rsid w:val="008B04E8"/>
    <w:rsid w:val="008B3DF7"/>
    <w:rsid w:val="008F648C"/>
    <w:rsid w:val="008F6741"/>
    <w:rsid w:val="00951FD5"/>
    <w:rsid w:val="0095586F"/>
    <w:rsid w:val="009651F6"/>
    <w:rsid w:val="009A4A1B"/>
    <w:rsid w:val="009A7802"/>
    <w:rsid w:val="009D75EB"/>
    <w:rsid w:val="00A06928"/>
    <w:rsid w:val="00A475F6"/>
    <w:rsid w:val="00A76686"/>
    <w:rsid w:val="00B2427C"/>
    <w:rsid w:val="00B344C8"/>
    <w:rsid w:val="00B37B62"/>
    <w:rsid w:val="00B45CAF"/>
    <w:rsid w:val="00B467B4"/>
    <w:rsid w:val="00B635E7"/>
    <w:rsid w:val="00B8047C"/>
    <w:rsid w:val="00BB634A"/>
    <w:rsid w:val="00BC56AE"/>
    <w:rsid w:val="00BC60A1"/>
    <w:rsid w:val="00BD1611"/>
    <w:rsid w:val="00BE4405"/>
    <w:rsid w:val="00BF3090"/>
    <w:rsid w:val="00C21717"/>
    <w:rsid w:val="00C45A57"/>
    <w:rsid w:val="00C56BB6"/>
    <w:rsid w:val="00C57208"/>
    <w:rsid w:val="00C90C77"/>
    <w:rsid w:val="00CB234A"/>
    <w:rsid w:val="00CD6A04"/>
    <w:rsid w:val="00CF0D4E"/>
    <w:rsid w:val="00CF186C"/>
    <w:rsid w:val="00D25E80"/>
    <w:rsid w:val="00D40811"/>
    <w:rsid w:val="00D570AD"/>
    <w:rsid w:val="00D72E64"/>
    <w:rsid w:val="00D76A47"/>
    <w:rsid w:val="00D85D45"/>
    <w:rsid w:val="00D86D26"/>
    <w:rsid w:val="00DA27F5"/>
    <w:rsid w:val="00DC271A"/>
    <w:rsid w:val="00DC558D"/>
    <w:rsid w:val="00E15FDD"/>
    <w:rsid w:val="00E2372E"/>
    <w:rsid w:val="00E74303"/>
    <w:rsid w:val="00E7675D"/>
    <w:rsid w:val="00EC273E"/>
    <w:rsid w:val="00EC6BCB"/>
    <w:rsid w:val="00EE1C9A"/>
    <w:rsid w:val="00EF2E11"/>
    <w:rsid w:val="00F047CF"/>
    <w:rsid w:val="00F51CAE"/>
    <w:rsid w:val="00F75BA3"/>
    <w:rsid w:val="00F8767B"/>
    <w:rsid w:val="00FA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1945"/>
  <w15:chartTrackingRefBased/>
  <w15:docId w15:val="{199F383D-8FF1-44D5-B918-F497CB56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1E31A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uiPriority w:val="59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rsid w:val="004F17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4F176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78EA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06FE2"/>
    <w:pPr>
      <w:ind w:left="720"/>
      <w:contextualSpacing/>
    </w:pPr>
  </w:style>
  <w:style w:type="paragraph" w:styleId="aa">
    <w:name w:val="Normal (Web)"/>
    <w:basedOn w:val="a"/>
    <w:unhideWhenUsed/>
    <w:rsid w:val="00206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1">
    <w:name w:val="body1"/>
    <w:rsid w:val="00206FE2"/>
    <w:pPr>
      <w:widowControl w:val="0"/>
      <w:autoSpaceDE w:val="0"/>
      <w:autoSpaceDN w:val="0"/>
      <w:spacing w:before="40" w:line="233" w:lineRule="atLeast"/>
      <w:ind w:left="454"/>
      <w:jc w:val="both"/>
    </w:pPr>
    <w:rPr>
      <w:rFonts w:ascii="Times New Roman" w:eastAsia="Times New Roman" w:hAnsi="Times New Roman"/>
      <w:noProof/>
      <w:lang w:val="en-US"/>
    </w:rPr>
  </w:style>
  <w:style w:type="paragraph" w:customStyle="1" w:styleId="Numa">
    <w:name w:val="Num a)"/>
    <w:rsid w:val="00206FE2"/>
    <w:pPr>
      <w:keepNext/>
      <w:keepLines/>
      <w:widowControl w:val="0"/>
      <w:autoSpaceDE w:val="0"/>
      <w:autoSpaceDN w:val="0"/>
      <w:spacing w:line="240" w:lineRule="atLeast"/>
      <w:ind w:left="454"/>
    </w:pPr>
    <w:rPr>
      <w:rFonts w:ascii="Times New Roman" w:eastAsia="Times New Roman" w:hAnsi="Times New Roman"/>
      <w:noProof/>
      <w:lang w:val="en-US"/>
    </w:rPr>
  </w:style>
  <w:style w:type="paragraph" w:customStyle="1" w:styleId="ab">
    <w:name w:val="Прижатый влево"/>
    <w:basedOn w:val="a"/>
    <w:next w:val="a"/>
    <w:rsid w:val="001010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591F2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character" w:customStyle="1" w:styleId="WW8Num13z0">
    <w:name w:val="WW8Num13z0"/>
    <w:rsid w:val="00591F29"/>
    <w:rPr>
      <w:rFonts w:ascii="Symbol" w:hAnsi="Symbol"/>
    </w:rPr>
  </w:style>
  <w:style w:type="paragraph" w:customStyle="1" w:styleId="ConsPlusNormal">
    <w:name w:val="ConsPlusNormal"/>
    <w:rsid w:val="00B635E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Strong"/>
    <w:qFormat/>
    <w:rsid w:val="00720412"/>
    <w:rPr>
      <w:b/>
      <w:bCs/>
    </w:rPr>
  </w:style>
  <w:style w:type="character" w:customStyle="1" w:styleId="apple-converted-space">
    <w:name w:val="apple-converted-space"/>
    <w:basedOn w:val="a0"/>
    <w:rsid w:val="00720412"/>
  </w:style>
  <w:style w:type="paragraph" w:styleId="ad">
    <w:name w:val="Body Text Indent"/>
    <w:basedOn w:val="a"/>
    <w:link w:val="ae"/>
    <w:uiPriority w:val="99"/>
    <w:unhideWhenUsed/>
    <w:rsid w:val="00B46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rsid w:val="00B467B4"/>
    <w:rPr>
      <w:rFonts w:ascii="Times New Roman" w:eastAsia="Times New Roman" w:hAnsi="Times New Roman"/>
      <w:sz w:val="24"/>
      <w:szCs w:val="24"/>
    </w:rPr>
  </w:style>
  <w:style w:type="character" w:styleId="af">
    <w:name w:val="Hyperlink"/>
    <w:uiPriority w:val="99"/>
    <w:unhideWhenUsed/>
    <w:rsid w:val="00271E05"/>
    <w:rPr>
      <w:color w:val="0000FF"/>
      <w:u w:val="single"/>
    </w:rPr>
  </w:style>
  <w:style w:type="character" w:styleId="af0">
    <w:name w:val="annotation reference"/>
    <w:uiPriority w:val="99"/>
    <w:semiHidden/>
    <w:unhideWhenUsed/>
    <w:rsid w:val="00E7675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7675D"/>
    <w:pPr>
      <w:spacing w:after="160"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E7675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9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0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6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38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81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0861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680204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514428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421627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586350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08321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501562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9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F052D-F940-4CEE-9D94-7555DD21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</vt:lpstr>
    </vt:vector>
  </TitlesOfParts>
  <Company>Microsoft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</dc:title>
  <dc:subject/>
  <dc:creator>Спехины</dc:creator>
  <cp:keywords/>
  <cp:lastModifiedBy>Леонид</cp:lastModifiedBy>
  <cp:revision>4</cp:revision>
  <cp:lastPrinted>2021-10-20T06:15:00Z</cp:lastPrinted>
  <dcterms:created xsi:type="dcterms:W3CDTF">2022-06-06T07:16:00Z</dcterms:created>
  <dcterms:modified xsi:type="dcterms:W3CDTF">2023-10-06T08:46:00Z</dcterms:modified>
</cp:coreProperties>
</file>