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 xml:space="preserve">ЧАСТНОЕ ОБРАЗОВАТЕЛЬНОЕ УЧРЕЖДЕНИЕ  </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ПРОФЕССИОНАЛЬНОГО ОБРАЗОВАНИЯ</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«СТАВРОПОЛЬСКИЙ МНОГОПРОФИЛЬНЫЙ КОЛЛЕДЖ»</w:t>
      </w:r>
    </w:p>
    <w:p w:rsidR="00090487" w:rsidRPr="00090487" w:rsidRDefault="00090487" w:rsidP="00090487">
      <w:pPr>
        <w:suppressAutoHyphens/>
        <w:autoSpaceDN w:val="0"/>
        <w:spacing w:after="200" w:line="276" w:lineRule="auto"/>
        <w:jc w:val="center"/>
        <w:textAlignment w:val="baseline"/>
        <w:rPr>
          <w:rFonts w:ascii="Calibri" w:eastAsia="SimSun" w:hAnsi="Calibri"/>
          <w:bCs/>
          <w:kern w:val="3"/>
          <w:sz w:val="22"/>
          <w:szCs w:val="22"/>
          <w:lang w:eastAsia="zh-CN"/>
        </w:rPr>
      </w:pPr>
    </w:p>
    <w:tbl>
      <w:tblPr>
        <w:tblW w:w="9390" w:type="dxa"/>
        <w:tblInd w:w="5" w:type="dxa"/>
        <w:tblLayout w:type="fixed"/>
        <w:tblCellMar>
          <w:left w:w="10" w:type="dxa"/>
          <w:right w:w="10" w:type="dxa"/>
        </w:tblCellMar>
        <w:tblLook w:val="00A0" w:firstRow="1" w:lastRow="0" w:firstColumn="1" w:lastColumn="0" w:noHBand="0" w:noVBand="0"/>
      </w:tblPr>
      <w:tblGrid>
        <w:gridCol w:w="4695"/>
        <w:gridCol w:w="4695"/>
      </w:tblGrid>
      <w:tr w:rsidR="00090487" w:rsidRPr="00090487" w:rsidTr="00090487">
        <w:trPr>
          <w:trHeight w:hRule="exact" w:val="291"/>
        </w:trPr>
        <w:tc>
          <w:tcPr>
            <w:tcW w:w="4695" w:type="dxa"/>
            <w:shd w:val="clear" w:color="auto" w:fill="FFFFFF"/>
            <w:tcMar>
              <w:top w:w="0" w:type="dxa"/>
              <w:left w:w="15" w:type="dxa"/>
              <w:bottom w:w="0" w:type="dxa"/>
              <w:right w:w="15" w:type="dxa"/>
            </w:tcMar>
          </w:tcPr>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lang w:bidi="hi-IN"/>
              </w:rPr>
            </w:pPr>
          </w:p>
        </w:tc>
        <w:tc>
          <w:tcPr>
            <w:tcW w:w="4695" w:type="dxa"/>
            <w:shd w:val="clear" w:color="auto" w:fill="FFFFFF"/>
            <w:tcMar>
              <w:top w:w="0" w:type="dxa"/>
              <w:left w:w="15" w:type="dxa"/>
              <w:bottom w:w="0" w:type="dxa"/>
              <w:right w:w="15" w:type="dxa"/>
            </w:tcMar>
          </w:tcPr>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lang w:bidi="hi-IN"/>
              </w:rPr>
            </w:pPr>
          </w:p>
        </w:tc>
      </w:tr>
      <w:tr w:rsidR="00090487" w:rsidRPr="00090487" w:rsidTr="00090487">
        <w:trPr>
          <w:trHeight w:val="1446"/>
        </w:trPr>
        <w:tc>
          <w:tcPr>
            <w:tcW w:w="4695" w:type="dxa"/>
            <w:shd w:val="clear" w:color="auto" w:fill="FFFFFF"/>
            <w:tcMar>
              <w:top w:w="0" w:type="dxa"/>
              <w:left w:w="15" w:type="dxa"/>
              <w:bottom w:w="0" w:type="dxa"/>
              <w:right w:w="15" w:type="dxa"/>
            </w:tcMar>
          </w:tcPr>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u w:val="single"/>
                <w:lang w:bidi="hi-IN"/>
              </w:rPr>
            </w:pPr>
          </w:p>
        </w:tc>
        <w:tc>
          <w:tcPr>
            <w:tcW w:w="4695" w:type="dxa"/>
            <w:shd w:val="clear" w:color="auto" w:fill="FFFFFF"/>
            <w:tcMar>
              <w:top w:w="0" w:type="dxa"/>
              <w:left w:w="15" w:type="dxa"/>
              <w:bottom w:w="0" w:type="dxa"/>
              <w:right w:w="15" w:type="dxa"/>
            </w:tcMar>
          </w:tcPr>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lang w:bidi="hi-IN"/>
              </w:rPr>
            </w:pPr>
          </w:p>
        </w:tc>
      </w:tr>
    </w:tbl>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Комплект</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Контрольно-оценочных средств</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профессиональному модулю</w:t>
      </w:r>
    </w:p>
    <w:p w:rsidR="00090487" w:rsidRPr="005E3CDE" w:rsidRDefault="005E3CDE"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b/>
          <w:sz w:val="28"/>
          <w:szCs w:val="28"/>
          <w:lang w:eastAsia="ru-RU"/>
        </w:rPr>
      </w:pPr>
      <w:r w:rsidRPr="005E3CDE">
        <w:rPr>
          <w:rFonts w:eastAsia="Calibri"/>
          <w:b/>
          <w:sz w:val="28"/>
          <w:szCs w:val="28"/>
          <w:lang w:eastAsia="ru-RU"/>
        </w:rPr>
        <w:t>ПМ.01</w:t>
      </w:r>
      <w:r w:rsidR="00090487" w:rsidRPr="005E3CDE">
        <w:rPr>
          <w:rFonts w:eastAsia="Calibri"/>
          <w:b/>
          <w:sz w:val="28"/>
          <w:szCs w:val="28"/>
          <w:lang w:eastAsia="ru-RU"/>
        </w:rPr>
        <w:t xml:space="preserve"> </w:t>
      </w:r>
      <w:r w:rsidRPr="005E3CDE">
        <w:rPr>
          <w:b/>
          <w:sz w:val="28"/>
          <w:szCs w:val="28"/>
        </w:rPr>
        <w:t>Проектирование, реализация и анализ процесса обучения в начальном общем образовании</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sidRPr="00090487">
        <w:rPr>
          <w:rFonts w:eastAsia="Calibri"/>
          <w:sz w:val="28"/>
          <w:szCs w:val="28"/>
          <w:lang w:eastAsia="ru-RU"/>
        </w:rPr>
        <w:t>программ подготовки специалистов среднего звена</w:t>
      </w:r>
      <w:r>
        <w:rPr>
          <w:rFonts w:eastAsia="Calibri"/>
          <w:sz w:val="28"/>
          <w:szCs w:val="28"/>
          <w:lang w:eastAsia="ru-RU"/>
        </w:rPr>
        <w:t xml:space="preserve"> (ППССЗ)</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специальности СПО</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sidRPr="00090487">
        <w:rPr>
          <w:rFonts w:eastAsia="Calibri"/>
          <w:sz w:val="28"/>
          <w:szCs w:val="28"/>
          <w:lang w:eastAsia="ru-RU"/>
        </w:rPr>
        <w:t>44.02.02 Преподавание в начальных классах</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31562E" w:rsidRPr="00090487" w:rsidRDefault="00154C3B" w:rsidP="0015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Ставрополь, 2023</w:t>
      </w:r>
      <w:r w:rsidR="00090487" w:rsidRPr="00090487">
        <w:rPr>
          <w:rFonts w:eastAsia="Calibri"/>
          <w:sz w:val="28"/>
          <w:szCs w:val="28"/>
          <w:lang w:eastAsia="ru-RU"/>
        </w:rPr>
        <w:t xml:space="preserve"> г.</w:t>
      </w:r>
    </w:p>
    <w:p w:rsidR="009D299A" w:rsidRPr="00E06D0C" w:rsidRDefault="009D299A" w:rsidP="00B56054">
      <w:pPr>
        <w:spacing w:line="360" w:lineRule="auto"/>
        <w:ind w:firstLine="709"/>
        <w:jc w:val="both"/>
        <w:rPr>
          <w:sz w:val="28"/>
          <w:szCs w:val="28"/>
        </w:rPr>
      </w:pPr>
      <w:r>
        <w:rPr>
          <w:sz w:val="28"/>
          <w:szCs w:val="28"/>
        </w:rPr>
        <w:lastRenderedPageBreak/>
        <w:t xml:space="preserve">Комплект контрольно-оценочных средств разработан на основе Федерального государственного образовательного стандарта </w:t>
      </w:r>
      <w:proofErr w:type="gramStart"/>
      <w:r>
        <w:rPr>
          <w:sz w:val="28"/>
          <w:szCs w:val="28"/>
        </w:rPr>
        <w:t>среднего  профессионального</w:t>
      </w:r>
      <w:proofErr w:type="gramEnd"/>
      <w:r>
        <w:rPr>
          <w:sz w:val="28"/>
          <w:szCs w:val="28"/>
        </w:rPr>
        <w:t xml:space="preserve"> образования по специальности СПО</w:t>
      </w:r>
      <w:r w:rsidRPr="00E06D0C">
        <w:rPr>
          <w:sz w:val="28"/>
          <w:szCs w:val="28"/>
        </w:rPr>
        <w:t xml:space="preserve"> </w:t>
      </w:r>
      <w:r>
        <w:rPr>
          <w:sz w:val="28"/>
          <w:szCs w:val="28"/>
        </w:rPr>
        <w:t>по специальности 44.02.02 Преподавани</w:t>
      </w:r>
      <w:r w:rsidR="000A3105">
        <w:rPr>
          <w:sz w:val="28"/>
          <w:szCs w:val="28"/>
        </w:rPr>
        <w:t>е в начальных классах утвержден</w:t>
      </w:r>
      <w:r>
        <w:rPr>
          <w:sz w:val="28"/>
          <w:szCs w:val="28"/>
        </w:rPr>
        <w:t xml:space="preserve">ным </w:t>
      </w:r>
      <w:proofErr w:type="spellStart"/>
      <w:r>
        <w:rPr>
          <w:sz w:val="28"/>
          <w:szCs w:val="28"/>
        </w:rPr>
        <w:t>Минобрнауки</w:t>
      </w:r>
      <w:proofErr w:type="spellEnd"/>
      <w:r>
        <w:rPr>
          <w:sz w:val="28"/>
          <w:szCs w:val="28"/>
        </w:rPr>
        <w:t xml:space="preserve"> России от </w:t>
      </w:r>
      <w:r w:rsidR="000B2B3A">
        <w:rPr>
          <w:sz w:val="28"/>
          <w:szCs w:val="28"/>
        </w:rPr>
        <w:t>1</w:t>
      </w:r>
      <w:r>
        <w:rPr>
          <w:sz w:val="28"/>
          <w:szCs w:val="28"/>
        </w:rPr>
        <w:t xml:space="preserve">7 </w:t>
      </w:r>
      <w:r w:rsidR="000B2B3A">
        <w:rPr>
          <w:sz w:val="28"/>
          <w:szCs w:val="28"/>
        </w:rPr>
        <w:t>августа</w:t>
      </w:r>
      <w:r>
        <w:rPr>
          <w:sz w:val="28"/>
          <w:szCs w:val="28"/>
        </w:rPr>
        <w:t xml:space="preserve"> 20</w:t>
      </w:r>
      <w:r w:rsidR="000B2B3A">
        <w:rPr>
          <w:sz w:val="28"/>
          <w:szCs w:val="28"/>
        </w:rPr>
        <w:t>22</w:t>
      </w:r>
      <w:r>
        <w:rPr>
          <w:sz w:val="28"/>
          <w:szCs w:val="28"/>
        </w:rPr>
        <w:t xml:space="preserve"> г. </w:t>
      </w:r>
      <w:r w:rsidR="000B2B3A">
        <w:rPr>
          <w:sz w:val="28"/>
          <w:szCs w:val="28"/>
        </w:rPr>
        <w:t>№</w:t>
      </w:r>
      <w:r>
        <w:rPr>
          <w:sz w:val="28"/>
          <w:szCs w:val="28"/>
        </w:rPr>
        <w:t xml:space="preserve"> </w:t>
      </w:r>
      <w:r w:rsidR="000B2B3A">
        <w:rPr>
          <w:sz w:val="28"/>
          <w:szCs w:val="28"/>
        </w:rPr>
        <w:t>742</w:t>
      </w:r>
      <w:r w:rsidR="000A3105">
        <w:rPr>
          <w:sz w:val="28"/>
          <w:szCs w:val="28"/>
        </w:rPr>
        <w:t xml:space="preserve"> и програ</w:t>
      </w:r>
      <w:r w:rsidR="00154C3B">
        <w:rPr>
          <w:sz w:val="28"/>
          <w:szCs w:val="28"/>
        </w:rPr>
        <w:t xml:space="preserve">ммой </w:t>
      </w:r>
      <w:r w:rsidR="00E06D0C">
        <w:rPr>
          <w:sz w:val="28"/>
          <w:szCs w:val="28"/>
        </w:rPr>
        <w:t xml:space="preserve">ПМ 01 </w:t>
      </w:r>
      <w:r w:rsidR="00E06D0C" w:rsidRPr="00E06D0C">
        <w:rPr>
          <w:sz w:val="28"/>
          <w:szCs w:val="28"/>
        </w:rPr>
        <w:t>Проектирование, реализация и анализ процесса обучения в начальном общем образовании</w:t>
      </w:r>
      <w:r w:rsidR="00E06D0C">
        <w:rPr>
          <w:sz w:val="28"/>
          <w:szCs w:val="28"/>
        </w:rPr>
        <w:t>.</w:t>
      </w:r>
    </w:p>
    <w:p w:rsidR="00B56054" w:rsidRDefault="00B56054" w:rsidP="009D299A">
      <w:pPr>
        <w:tabs>
          <w:tab w:val="left" w:pos="6225"/>
        </w:tabs>
      </w:pPr>
    </w:p>
    <w:p w:rsidR="00B56054" w:rsidRDefault="00B56054" w:rsidP="00B56054">
      <w:pPr>
        <w:spacing w:line="360" w:lineRule="auto"/>
        <w:rPr>
          <w:b/>
        </w:rPr>
      </w:pPr>
      <w:r>
        <w:rPr>
          <w:b/>
        </w:rPr>
        <w:t xml:space="preserve">Разработчик(и): </w:t>
      </w:r>
      <w:r>
        <w:rPr>
          <w:b/>
        </w:rPr>
        <w:tab/>
      </w:r>
    </w:p>
    <w:p w:rsidR="00B56054" w:rsidRDefault="00B56054" w:rsidP="00B56054">
      <w:pPr>
        <w:jc w:val="both"/>
        <w:rPr>
          <w:sz w:val="28"/>
          <w:u w:val="single"/>
        </w:rPr>
      </w:pPr>
      <w:r>
        <w:rPr>
          <w:sz w:val="28"/>
          <w:u w:val="single"/>
        </w:rPr>
        <w:t>СМК</w:t>
      </w:r>
      <w:r>
        <w:rPr>
          <w:sz w:val="28"/>
        </w:rPr>
        <w:t xml:space="preserve">__________________     </w:t>
      </w:r>
      <w:r>
        <w:rPr>
          <w:sz w:val="28"/>
          <w:u w:val="single"/>
        </w:rPr>
        <w:t>преподаватель</w:t>
      </w:r>
      <w:r>
        <w:rPr>
          <w:sz w:val="28"/>
        </w:rPr>
        <w:t xml:space="preserve">_____       </w:t>
      </w:r>
      <w:r>
        <w:rPr>
          <w:sz w:val="28"/>
          <w:u w:val="single"/>
        </w:rPr>
        <w:t>Курилова С.Ю.</w:t>
      </w:r>
      <w:r>
        <w:rPr>
          <w:sz w:val="28"/>
        </w:rPr>
        <w:t>________</w:t>
      </w:r>
    </w:p>
    <w:p w:rsidR="00B56054" w:rsidRDefault="00B56054" w:rsidP="00B56054">
      <w:pPr>
        <w:tabs>
          <w:tab w:val="left" w:pos="6225"/>
        </w:tabs>
      </w:pPr>
      <w:r>
        <w:t xml:space="preserve">   (место </w:t>
      </w:r>
      <w:proofErr w:type="gramStart"/>
      <w:r>
        <w:t xml:space="preserve">работы)   </w:t>
      </w:r>
      <w:proofErr w:type="gramEnd"/>
      <w:r>
        <w:t xml:space="preserve">                                      (занимаемая должность)                                (инициалы, фамилия)</w:t>
      </w:r>
    </w:p>
    <w:p w:rsidR="00B56054" w:rsidRDefault="00B56054" w:rsidP="00B56054">
      <w:pPr>
        <w:tabs>
          <w:tab w:val="left" w:pos="6225"/>
        </w:tabs>
      </w:pPr>
    </w:p>
    <w:p w:rsidR="00B56054" w:rsidRDefault="00B56054" w:rsidP="00B56054">
      <w:pPr>
        <w:spacing w:line="360" w:lineRule="auto"/>
        <w:rPr>
          <w:b/>
        </w:rPr>
      </w:pPr>
      <w:r>
        <w:rPr>
          <w:b/>
        </w:rPr>
        <w:t xml:space="preserve">Разработчик(и): </w:t>
      </w:r>
      <w:r>
        <w:rPr>
          <w:b/>
        </w:rPr>
        <w:tab/>
      </w:r>
    </w:p>
    <w:p w:rsidR="00B56054" w:rsidRDefault="00B56054" w:rsidP="00B56054">
      <w:pPr>
        <w:jc w:val="both"/>
        <w:rPr>
          <w:sz w:val="28"/>
          <w:u w:val="single"/>
        </w:rPr>
      </w:pPr>
      <w:r>
        <w:rPr>
          <w:sz w:val="28"/>
          <w:u w:val="single"/>
        </w:rPr>
        <w:t>СМК</w:t>
      </w:r>
      <w:r>
        <w:rPr>
          <w:sz w:val="28"/>
        </w:rPr>
        <w:t xml:space="preserve">__________________     </w:t>
      </w:r>
      <w:r>
        <w:rPr>
          <w:sz w:val="28"/>
          <w:u w:val="single"/>
        </w:rPr>
        <w:t>преподаватель</w:t>
      </w:r>
      <w:r>
        <w:rPr>
          <w:sz w:val="28"/>
        </w:rPr>
        <w:t xml:space="preserve">_____       </w:t>
      </w:r>
      <w:r w:rsidR="005E3CDE">
        <w:rPr>
          <w:sz w:val="28"/>
          <w:u w:val="single"/>
        </w:rPr>
        <w:t xml:space="preserve">Старикова </w:t>
      </w:r>
      <w:proofErr w:type="gramStart"/>
      <w:r w:rsidR="005E3CDE">
        <w:rPr>
          <w:sz w:val="28"/>
          <w:u w:val="single"/>
        </w:rPr>
        <w:t>Г.А.</w:t>
      </w:r>
      <w:r>
        <w:rPr>
          <w:sz w:val="28"/>
          <w:u w:val="single"/>
        </w:rPr>
        <w:t>.</w:t>
      </w:r>
      <w:proofErr w:type="gramEnd"/>
      <w:r>
        <w:rPr>
          <w:sz w:val="28"/>
        </w:rPr>
        <w:t>________</w:t>
      </w:r>
    </w:p>
    <w:p w:rsidR="00B56054" w:rsidRDefault="00B56054" w:rsidP="00B56054">
      <w:pPr>
        <w:tabs>
          <w:tab w:val="left" w:pos="6225"/>
        </w:tabs>
      </w:pPr>
      <w:r>
        <w:t xml:space="preserve">   (место </w:t>
      </w:r>
      <w:proofErr w:type="gramStart"/>
      <w:r>
        <w:t xml:space="preserve">работы)   </w:t>
      </w:r>
      <w:proofErr w:type="gramEnd"/>
      <w:r>
        <w:t xml:space="preserve">                                      (занимаемая должность)                                (инициалы, фамилия)</w:t>
      </w:r>
    </w:p>
    <w:p w:rsidR="00B56054" w:rsidRDefault="00B56054" w:rsidP="00B56054">
      <w:pPr>
        <w:tabs>
          <w:tab w:val="left" w:pos="6225"/>
        </w:tabs>
      </w:pPr>
    </w:p>
    <w:p w:rsidR="00B56054" w:rsidRDefault="00B56054" w:rsidP="00B56054">
      <w:pPr>
        <w:spacing w:line="360" w:lineRule="auto"/>
        <w:rPr>
          <w:b/>
        </w:rPr>
      </w:pPr>
      <w:r>
        <w:rPr>
          <w:b/>
        </w:rPr>
        <w:t xml:space="preserve">Разработчик(и): </w:t>
      </w:r>
      <w:r>
        <w:rPr>
          <w:b/>
        </w:rPr>
        <w:tab/>
      </w:r>
    </w:p>
    <w:p w:rsidR="00B56054" w:rsidRDefault="00B56054" w:rsidP="00B56054">
      <w:pPr>
        <w:jc w:val="both"/>
        <w:rPr>
          <w:sz w:val="28"/>
          <w:u w:val="single"/>
        </w:rPr>
      </w:pPr>
      <w:r>
        <w:rPr>
          <w:sz w:val="28"/>
          <w:u w:val="single"/>
        </w:rPr>
        <w:t>СМК</w:t>
      </w:r>
      <w:r>
        <w:rPr>
          <w:sz w:val="28"/>
        </w:rPr>
        <w:t xml:space="preserve">__________________     </w:t>
      </w:r>
      <w:r>
        <w:rPr>
          <w:sz w:val="28"/>
          <w:u w:val="single"/>
        </w:rPr>
        <w:t>преподаватель</w:t>
      </w:r>
      <w:r>
        <w:rPr>
          <w:sz w:val="28"/>
        </w:rPr>
        <w:t xml:space="preserve">_____       </w:t>
      </w:r>
      <w:proofErr w:type="spellStart"/>
      <w:r w:rsidR="005E3CDE">
        <w:rPr>
          <w:sz w:val="28"/>
          <w:u w:val="single"/>
        </w:rPr>
        <w:t>Чупаха</w:t>
      </w:r>
      <w:proofErr w:type="spellEnd"/>
      <w:r w:rsidR="005E3CDE">
        <w:rPr>
          <w:sz w:val="28"/>
          <w:u w:val="single"/>
        </w:rPr>
        <w:t xml:space="preserve"> И.В</w:t>
      </w:r>
      <w:r>
        <w:rPr>
          <w:sz w:val="28"/>
        </w:rPr>
        <w:t>_______</w:t>
      </w:r>
    </w:p>
    <w:p w:rsidR="00B56054" w:rsidRDefault="00B56054" w:rsidP="00B56054">
      <w:pPr>
        <w:tabs>
          <w:tab w:val="left" w:pos="6225"/>
        </w:tabs>
      </w:pPr>
      <w:r>
        <w:t xml:space="preserve">   (место </w:t>
      </w:r>
      <w:proofErr w:type="gramStart"/>
      <w:r>
        <w:t xml:space="preserve">работы)   </w:t>
      </w:r>
      <w:proofErr w:type="gramEnd"/>
      <w:r>
        <w:t xml:space="preserve">                                      (занимаемая должность)                                (инициалы, фамилия)</w:t>
      </w:r>
    </w:p>
    <w:p w:rsidR="00B56054" w:rsidRDefault="00B56054" w:rsidP="00B56054">
      <w:pPr>
        <w:tabs>
          <w:tab w:val="left" w:pos="6225"/>
        </w:tabs>
      </w:pPr>
    </w:p>
    <w:p w:rsidR="009D299A" w:rsidRDefault="009D299A" w:rsidP="009D299A">
      <w:pPr>
        <w:tabs>
          <w:tab w:val="left" w:pos="6225"/>
        </w:tabs>
      </w:pPr>
    </w:p>
    <w:p w:rsidR="009D299A" w:rsidRDefault="009D299A" w:rsidP="009D299A">
      <w:pPr>
        <w:tabs>
          <w:tab w:val="left" w:pos="6225"/>
        </w:tabs>
      </w:pPr>
    </w:p>
    <w:p w:rsidR="00DD1689" w:rsidRPr="00DD1689" w:rsidRDefault="00DD1689" w:rsidP="00DD1689">
      <w:pPr>
        <w:spacing w:line="360" w:lineRule="auto"/>
        <w:jc w:val="both"/>
        <w:rPr>
          <w:b/>
          <w:sz w:val="28"/>
          <w:szCs w:val="28"/>
        </w:rPr>
      </w:pPr>
      <w:r w:rsidRPr="00DD1689">
        <w:rPr>
          <w:b/>
          <w:sz w:val="28"/>
          <w:szCs w:val="28"/>
        </w:rPr>
        <w:t xml:space="preserve">Согласовано: </w:t>
      </w:r>
    </w:p>
    <w:p w:rsidR="00DD1689" w:rsidRPr="00DD1689" w:rsidRDefault="00DD1689" w:rsidP="00DD1689">
      <w:pPr>
        <w:spacing w:line="360" w:lineRule="auto"/>
        <w:jc w:val="both"/>
        <w:rPr>
          <w:sz w:val="28"/>
          <w:szCs w:val="28"/>
        </w:rPr>
      </w:pPr>
      <w:r w:rsidRPr="00DD1689">
        <w:rPr>
          <w:sz w:val="28"/>
          <w:szCs w:val="28"/>
        </w:rPr>
        <w:t xml:space="preserve">Муниципальное казенное общеобразовательное учреждение средняя общеобразовательная школа  </w:t>
      </w:r>
    </w:p>
    <w:p w:rsidR="00DD1689" w:rsidRPr="00DD1689" w:rsidRDefault="00DD1689" w:rsidP="00DD1689">
      <w:pPr>
        <w:spacing w:line="360" w:lineRule="auto"/>
        <w:jc w:val="both"/>
        <w:rPr>
          <w:sz w:val="28"/>
          <w:szCs w:val="28"/>
        </w:rPr>
      </w:pPr>
      <w:r w:rsidRPr="00DD1689">
        <w:rPr>
          <w:sz w:val="28"/>
          <w:szCs w:val="28"/>
        </w:rPr>
        <w:t xml:space="preserve">№ 11 Шпаковского района; </w:t>
      </w:r>
    </w:p>
    <w:p w:rsidR="00DD1689" w:rsidRPr="00DD1689" w:rsidRDefault="00DD1689" w:rsidP="00DD1689">
      <w:pPr>
        <w:spacing w:line="360" w:lineRule="auto"/>
        <w:jc w:val="both"/>
        <w:rPr>
          <w:sz w:val="28"/>
          <w:szCs w:val="28"/>
        </w:rPr>
      </w:pPr>
      <w:r w:rsidRPr="00DD1689">
        <w:rPr>
          <w:sz w:val="28"/>
          <w:szCs w:val="28"/>
        </w:rPr>
        <w:t xml:space="preserve">Муниципальное бюджетное общеобразовательное учреждение средняя общеобразовательная школа № 22 города Ставрополя. </w:t>
      </w:r>
    </w:p>
    <w:p w:rsidR="009D299A" w:rsidRPr="00DD1689" w:rsidRDefault="009D299A" w:rsidP="009D299A">
      <w:pPr>
        <w:spacing w:line="360" w:lineRule="auto"/>
        <w:jc w:val="both"/>
        <w:rPr>
          <w:sz w:val="28"/>
          <w:szCs w:val="28"/>
        </w:rPr>
      </w:pPr>
    </w:p>
    <w:p w:rsidR="009D299A" w:rsidRDefault="009D299A" w:rsidP="009D299A">
      <w:pPr>
        <w:spacing w:line="360" w:lineRule="auto"/>
        <w:jc w:val="both"/>
        <w:rPr>
          <w:color w:val="000000"/>
          <w:sz w:val="28"/>
          <w:szCs w:val="28"/>
        </w:rPr>
      </w:pPr>
      <w:bookmarkStart w:id="0" w:name="_GoBack"/>
      <w:r>
        <w:rPr>
          <w:sz w:val="28"/>
          <w:szCs w:val="28"/>
        </w:rPr>
        <w:t xml:space="preserve">Рассмотрено методическим объединением </w:t>
      </w:r>
      <w:r w:rsidR="005E3CDE">
        <w:rPr>
          <w:sz w:val="28"/>
          <w:szCs w:val="28"/>
        </w:rPr>
        <w:t>укрупненных групп специальностей «Образование и педагогические науки»</w:t>
      </w:r>
      <w:r>
        <w:rPr>
          <w:sz w:val="28"/>
          <w:szCs w:val="28"/>
        </w:rPr>
        <w:t xml:space="preserve"> 44.02.02 Преподавание в начальных клас</w:t>
      </w:r>
      <w:r w:rsidR="005E3CDE">
        <w:rPr>
          <w:sz w:val="28"/>
          <w:szCs w:val="28"/>
        </w:rPr>
        <w:t xml:space="preserve">сах.  Протокол № </w:t>
      </w:r>
      <w:r w:rsidR="000B2B3A">
        <w:rPr>
          <w:sz w:val="28"/>
          <w:szCs w:val="28"/>
        </w:rPr>
        <w:t>7</w:t>
      </w:r>
      <w:r w:rsidR="005E3CDE">
        <w:rPr>
          <w:sz w:val="28"/>
          <w:szCs w:val="28"/>
        </w:rPr>
        <w:t xml:space="preserve"> от </w:t>
      </w:r>
      <w:r w:rsidR="000B2B3A">
        <w:rPr>
          <w:sz w:val="28"/>
          <w:szCs w:val="28"/>
        </w:rPr>
        <w:t>24</w:t>
      </w:r>
      <w:r w:rsidR="005E3CDE">
        <w:rPr>
          <w:sz w:val="28"/>
          <w:szCs w:val="28"/>
        </w:rPr>
        <w:t>.</w:t>
      </w:r>
      <w:r w:rsidR="000B2B3A">
        <w:rPr>
          <w:sz w:val="28"/>
          <w:szCs w:val="28"/>
        </w:rPr>
        <w:t>05</w:t>
      </w:r>
      <w:r w:rsidR="005E3CDE">
        <w:rPr>
          <w:sz w:val="28"/>
          <w:szCs w:val="28"/>
        </w:rPr>
        <w:t>.20</w:t>
      </w:r>
      <w:r w:rsidR="000B2B3A">
        <w:rPr>
          <w:sz w:val="28"/>
          <w:szCs w:val="28"/>
        </w:rPr>
        <w:t>2</w:t>
      </w:r>
      <w:r w:rsidR="005E3CDE">
        <w:rPr>
          <w:sz w:val="28"/>
          <w:szCs w:val="28"/>
        </w:rPr>
        <w:t>3</w:t>
      </w:r>
      <w:r>
        <w:rPr>
          <w:sz w:val="28"/>
          <w:szCs w:val="28"/>
        </w:rPr>
        <w:t xml:space="preserve"> г.</w:t>
      </w:r>
    </w:p>
    <w:p w:rsidR="009D299A" w:rsidRDefault="009D299A" w:rsidP="009D299A">
      <w:pPr>
        <w:spacing w:line="360" w:lineRule="auto"/>
        <w:jc w:val="both"/>
        <w:rPr>
          <w:sz w:val="28"/>
          <w:szCs w:val="28"/>
        </w:rPr>
      </w:pPr>
    </w:p>
    <w:p w:rsidR="009D299A" w:rsidRDefault="009D299A" w:rsidP="00B56054">
      <w:pPr>
        <w:spacing w:line="360" w:lineRule="auto"/>
        <w:jc w:val="both"/>
        <w:rPr>
          <w:sz w:val="28"/>
          <w:szCs w:val="28"/>
        </w:rPr>
      </w:pPr>
      <w:r>
        <w:rPr>
          <w:sz w:val="28"/>
          <w:szCs w:val="28"/>
        </w:rPr>
        <w:t>Рекомендовано методическим советом СмК для обучающихся специальности 44.02.02 Преподавание в начальных клас</w:t>
      </w:r>
      <w:r w:rsidR="005E3CDE">
        <w:rPr>
          <w:sz w:val="28"/>
          <w:szCs w:val="28"/>
        </w:rPr>
        <w:t xml:space="preserve">сах.  Протокол № </w:t>
      </w:r>
      <w:r w:rsidR="000B2B3A">
        <w:rPr>
          <w:sz w:val="28"/>
          <w:szCs w:val="28"/>
        </w:rPr>
        <w:t>7</w:t>
      </w:r>
      <w:r w:rsidR="005E3CDE">
        <w:rPr>
          <w:sz w:val="28"/>
          <w:szCs w:val="28"/>
        </w:rPr>
        <w:t xml:space="preserve"> от 2</w:t>
      </w:r>
      <w:r w:rsidR="000B2B3A">
        <w:rPr>
          <w:sz w:val="28"/>
          <w:szCs w:val="28"/>
        </w:rPr>
        <w:t>5</w:t>
      </w:r>
      <w:r w:rsidR="005E3CDE">
        <w:rPr>
          <w:sz w:val="28"/>
          <w:szCs w:val="28"/>
        </w:rPr>
        <w:t>.05.2023</w:t>
      </w:r>
      <w:r>
        <w:rPr>
          <w:sz w:val="28"/>
          <w:szCs w:val="28"/>
        </w:rPr>
        <w:t xml:space="preserve"> </w:t>
      </w:r>
    </w:p>
    <w:bookmarkEnd w:id="0"/>
    <w:p w:rsidR="000A3105" w:rsidRDefault="000A3105" w:rsidP="000D5264">
      <w:pPr>
        <w:spacing w:line="360" w:lineRule="auto"/>
        <w:jc w:val="both"/>
        <w:rPr>
          <w:b/>
          <w:sz w:val="28"/>
          <w:szCs w:val="28"/>
        </w:rPr>
      </w:pPr>
    </w:p>
    <w:p w:rsidR="000B2B3A" w:rsidRDefault="000B2B3A">
      <w:pPr>
        <w:spacing w:after="200" w:line="276" w:lineRule="auto"/>
        <w:rPr>
          <w:b/>
          <w:sz w:val="28"/>
          <w:szCs w:val="28"/>
        </w:rPr>
      </w:pPr>
      <w:r>
        <w:rPr>
          <w:b/>
          <w:sz w:val="28"/>
          <w:szCs w:val="28"/>
        </w:rPr>
        <w:br w:type="page"/>
      </w:r>
    </w:p>
    <w:p w:rsidR="000A3105" w:rsidRDefault="000D5264" w:rsidP="000B2B3A">
      <w:pPr>
        <w:spacing w:line="360" w:lineRule="auto"/>
        <w:jc w:val="center"/>
        <w:rPr>
          <w:b/>
          <w:sz w:val="28"/>
          <w:szCs w:val="28"/>
        </w:rPr>
      </w:pPr>
      <w:r w:rsidRPr="00313061">
        <w:rPr>
          <w:b/>
          <w:sz w:val="28"/>
          <w:szCs w:val="28"/>
        </w:rPr>
        <w:lastRenderedPageBreak/>
        <w:t>Общие положения</w:t>
      </w:r>
    </w:p>
    <w:p w:rsidR="00DD4BA2" w:rsidRDefault="000D5264" w:rsidP="000D5264">
      <w:pPr>
        <w:spacing w:line="360" w:lineRule="auto"/>
        <w:ind w:firstLine="708"/>
        <w:jc w:val="both"/>
        <w:rPr>
          <w:color w:val="000000"/>
          <w:sz w:val="28"/>
          <w:szCs w:val="28"/>
        </w:rPr>
      </w:pPr>
      <w:r>
        <w:rPr>
          <w:sz w:val="28"/>
          <w:szCs w:val="28"/>
        </w:rPr>
        <w:t>Р</w:t>
      </w:r>
      <w:r w:rsidRPr="005E2D82">
        <w:rPr>
          <w:sz w:val="28"/>
          <w:szCs w:val="28"/>
        </w:rPr>
        <w:t xml:space="preserve">езультатом освоения профессионального модуля является готовность обучающегося к выполнению вида профессиональной деятельности </w:t>
      </w:r>
      <w:r w:rsidR="000A3105" w:rsidRPr="00E06D0C">
        <w:rPr>
          <w:b/>
          <w:sz w:val="28"/>
          <w:szCs w:val="28"/>
        </w:rPr>
        <w:t>ПМ.01</w:t>
      </w:r>
      <w:r w:rsidR="00DD4BA2" w:rsidRPr="00E06D0C">
        <w:rPr>
          <w:b/>
          <w:sz w:val="28"/>
          <w:szCs w:val="28"/>
        </w:rPr>
        <w:t xml:space="preserve"> </w:t>
      </w:r>
      <w:r w:rsidR="00E06D0C" w:rsidRPr="00E06D0C">
        <w:rPr>
          <w:b/>
          <w:sz w:val="28"/>
          <w:szCs w:val="28"/>
        </w:rPr>
        <w:t>Проектирование, реализация и анализ процесса обучения в начальном общем</w:t>
      </w:r>
      <w:r w:rsidR="00E06D0C" w:rsidRPr="005E3CDE">
        <w:rPr>
          <w:b/>
          <w:sz w:val="28"/>
          <w:szCs w:val="28"/>
        </w:rPr>
        <w:t xml:space="preserve"> образовании</w:t>
      </w:r>
      <w:r w:rsidR="00DD4BA2">
        <w:rPr>
          <w:color w:val="000000"/>
          <w:sz w:val="28"/>
          <w:szCs w:val="28"/>
        </w:rPr>
        <w:t>.</w:t>
      </w:r>
    </w:p>
    <w:p w:rsidR="000D5264" w:rsidRDefault="000D5264" w:rsidP="000D5264">
      <w:pPr>
        <w:spacing w:line="360" w:lineRule="auto"/>
        <w:ind w:firstLine="708"/>
        <w:jc w:val="both"/>
        <w:rPr>
          <w:sz w:val="28"/>
          <w:szCs w:val="28"/>
        </w:rPr>
      </w:pPr>
      <w:r w:rsidRPr="00FC2753">
        <w:rPr>
          <w:sz w:val="28"/>
          <w:szCs w:val="28"/>
        </w:rPr>
        <w:t xml:space="preserve">Формой аттестации по профессиональному модулю является </w:t>
      </w:r>
      <w:r w:rsidR="000A3105">
        <w:rPr>
          <w:sz w:val="28"/>
          <w:szCs w:val="28"/>
        </w:rPr>
        <w:t>Экзамен квалификационный</w:t>
      </w:r>
      <w:r w:rsidR="00643113">
        <w:rPr>
          <w:sz w:val="28"/>
          <w:szCs w:val="28"/>
        </w:rPr>
        <w:t>.</w:t>
      </w:r>
    </w:p>
    <w:p w:rsidR="000D5264" w:rsidRDefault="000D5264" w:rsidP="000D5264">
      <w:pPr>
        <w:spacing w:line="360" w:lineRule="auto"/>
        <w:ind w:firstLine="708"/>
        <w:jc w:val="both"/>
        <w:rPr>
          <w:sz w:val="28"/>
          <w:szCs w:val="28"/>
        </w:rPr>
      </w:pPr>
      <w:r w:rsidRPr="00FC2753">
        <w:rPr>
          <w:sz w:val="28"/>
          <w:szCs w:val="28"/>
        </w:rPr>
        <w:t xml:space="preserve">Итогом </w:t>
      </w:r>
      <w:r>
        <w:rPr>
          <w:sz w:val="28"/>
          <w:szCs w:val="28"/>
        </w:rPr>
        <w:t>этого экзамена</w:t>
      </w:r>
      <w:r w:rsidRPr="00FC2753">
        <w:rPr>
          <w:sz w:val="28"/>
          <w:szCs w:val="28"/>
        </w:rPr>
        <w:t xml:space="preserve"> является однозначное решение: «вид профессиональной де</w:t>
      </w:r>
      <w:r>
        <w:rPr>
          <w:sz w:val="28"/>
          <w:szCs w:val="28"/>
        </w:rPr>
        <w:t xml:space="preserve">ятельности освоен </w:t>
      </w:r>
      <w:r w:rsidR="00DD4BA2">
        <w:rPr>
          <w:sz w:val="28"/>
          <w:szCs w:val="28"/>
        </w:rPr>
        <w:t>с оценкой</w:t>
      </w:r>
      <w:r>
        <w:rPr>
          <w:sz w:val="28"/>
          <w:szCs w:val="28"/>
        </w:rPr>
        <w:t xml:space="preserve">/ </w:t>
      </w:r>
      <w:r w:rsidRPr="00FC2753">
        <w:rPr>
          <w:sz w:val="28"/>
          <w:szCs w:val="28"/>
        </w:rPr>
        <w:t>не освоен».</w:t>
      </w:r>
    </w:p>
    <w:p w:rsidR="000D5264" w:rsidRDefault="000D5264" w:rsidP="000D5264">
      <w:pPr>
        <w:spacing w:line="360" w:lineRule="auto"/>
        <w:jc w:val="both"/>
        <w:rPr>
          <w:b/>
          <w:sz w:val="28"/>
          <w:szCs w:val="28"/>
        </w:rPr>
      </w:pPr>
      <w:r>
        <w:rPr>
          <w:b/>
          <w:sz w:val="28"/>
          <w:szCs w:val="28"/>
        </w:rPr>
        <w:t>1. Результаты освоения модуля, подлежащие проверке</w:t>
      </w:r>
    </w:p>
    <w:p w:rsidR="00026777" w:rsidRPr="00026777" w:rsidRDefault="00026777" w:rsidP="00026777">
      <w:pPr>
        <w:suppressAutoHyphens/>
        <w:ind w:firstLine="709"/>
        <w:jc w:val="both"/>
        <w:rPr>
          <w:sz w:val="28"/>
          <w:szCs w:val="28"/>
        </w:rPr>
      </w:pPr>
      <w:r w:rsidRPr="00026777">
        <w:rPr>
          <w:sz w:val="28"/>
          <w:szCs w:val="28"/>
        </w:rPr>
        <w:t>В результате изучения профессионального модуля обучающийся должен освоить основной вид деятельности «педагогическая деятельность по проектированию и реализации процесса обучения в начальном общем образовании» и соответствующие ему общие компетенции и профессиональные компетенции:</w:t>
      </w:r>
    </w:p>
    <w:p w:rsidR="00026777" w:rsidRPr="00A7397D" w:rsidRDefault="00026777" w:rsidP="00A7397D">
      <w:pPr>
        <w:pStyle w:val="a5"/>
        <w:numPr>
          <w:ilvl w:val="2"/>
          <w:numId w:val="17"/>
        </w:numPr>
        <w:jc w:val="both"/>
        <w:rPr>
          <w:rFonts w:ascii="Times New Roman" w:hAnsi="Times New Roman"/>
          <w:sz w:val="28"/>
          <w:szCs w:val="28"/>
        </w:rPr>
      </w:pPr>
      <w:r w:rsidRPr="00A7397D">
        <w:rPr>
          <w:rFonts w:ascii="Times New Roman" w:hAnsi="Times New Roman"/>
          <w:sz w:val="28"/>
          <w:szCs w:val="28"/>
        </w:rPr>
        <w:t>Перечень общих компетенций</w:t>
      </w:r>
    </w:p>
    <w:p w:rsidR="00A7397D" w:rsidRPr="00A7397D" w:rsidRDefault="00A7397D" w:rsidP="00A7397D">
      <w:pPr>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026777" w:rsidRPr="00026777" w:rsidTr="00026777">
        <w:tc>
          <w:tcPr>
            <w:tcW w:w="1101" w:type="dxa"/>
            <w:shd w:val="clear" w:color="auto" w:fill="auto"/>
          </w:tcPr>
          <w:p w:rsidR="00026777" w:rsidRPr="00026777" w:rsidRDefault="00026777" w:rsidP="00026777">
            <w:pPr>
              <w:jc w:val="center"/>
              <w:rPr>
                <w:rFonts w:eastAsia="Calibri"/>
                <w:b/>
                <w:sz w:val="28"/>
                <w:szCs w:val="28"/>
              </w:rPr>
            </w:pPr>
            <w:r w:rsidRPr="00026777">
              <w:rPr>
                <w:rFonts w:eastAsia="Calibri"/>
                <w:b/>
                <w:sz w:val="28"/>
                <w:szCs w:val="28"/>
              </w:rPr>
              <w:t>Код</w:t>
            </w:r>
          </w:p>
        </w:tc>
        <w:tc>
          <w:tcPr>
            <w:tcW w:w="8646" w:type="dxa"/>
            <w:shd w:val="clear" w:color="auto" w:fill="auto"/>
          </w:tcPr>
          <w:p w:rsidR="00026777" w:rsidRPr="00026777" w:rsidRDefault="00026777" w:rsidP="00026777">
            <w:pPr>
              <w:keepNext/>
              <w:jc w:val="center"/>
              <w:outlineLvl w:val="1"/>
              <w:rPr>
                <w:rFonts w:eastAsia="Calibri"/>
                <w:b/>
                <w:iCs/>
                <w:sz w:val="28"/>
                <w:szCs w:val="28"/>
              </w:rPr>
            </w:pPr>
            <w:bookmarkStart w:id="1" w:name="_Toc118714863"/>
            <w:r w:rsidRPr="00026777">
              <w:rPr>
                <w:rFonts w:eastAsia="Calibri"/>
                <w:b/>
                <w:iCs/>
                <w:sz w:val="28"/>
                <w:szCs w:val="28"/>
              </w:rPr>
              <w:t>Наименование общих компетенций</w:t>
            </w:r>
            <w:bookmarkEnd w:id="1"/>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01</w:t>
            </w:r>
          </w:p>
        </w:tc>
        <w:tc>
          <w:tcPr>
            <w:tcW w:w="8646" w:type="dxa"/>
            <w:shd w:val="clear" w:color="auto" w:fill="auto"/>
          </w:tcPr>
          <w:p w:rsidR="00026777" w:rsidRPr="00026777" w:rsidRDefault="00026777" w:rsidP="00026777">
            <w:pPr>
              <w:keepNext/>
              <w:suppressAutoHyphens/>
              <w:jc w:val="both"/>
              <w:outlineLvl w:val="1"/>
              <w:rPr>
                <w:rFonts w:eastAsia="Calibri"/>
                <w:sz w:val="28"/>
                <w:szCs w:val="28"/>
              </w:rPr>
            </w:pPr>
            <w:bookmarkStart w:id="2" w:name="_Toc118714864"/>
            <w:r w:rsidRPr="00026777">
              <w:rPr>
                <w:rFonts w:eastAsia="Calibri"/>
                <w:sz w:val="28"/>
                <w:szCs w:val="28"/>
              </w:rPr>
              <w:t>Выбирать способы решения задач профессиональной деятельности применительно к различным контекстам</w:t>
            </w:r>
            <w:bookmarkEnd w:id="2"/>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 xml:space="preserve">ОК 02 </w:t>
            </w:r>
          </w:p>
        </w:tc>
        <w:tc>
          <w:tcPr>
            <w:tcW w:w="8646" w:type="dxa"/>
            <w:shd w:val="clear" w:color="auto" w:fill="auto"/>
          </w:tcPr>
          <w:p w:rsidR="00026777" w:rsidRPr="00026777" w:rsidRDefault="00026777" w:rsidP="00026777">
            <w:pPr>
              <w:keepNext/>
              <w:jc w:val="both"/>
              <w:outlineLvl w:val="1"/>
              <w:rPr>
                <w:rFonts w:eastAsia="Calibri"/>
                <w:iCs/>
                <w:sz w:val="28"/>
                <w:szCs w:val="28"/>
              </w:rPr>
            </w:pPr>
            <w:bookmarkStart w:id="3" w:name="_Toc118714865"/>
            <w:r w:rsidRPr="00026777">
              <w:rPr>
                <w:rFonts w:eastAsia="Calibri"/>
                <w:iCs/>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03</w:t>
            </w:r>
          </w:p>
          <w:p w:rsidR="00026777" w:rsidRPr="00026777" w:rsidRDefault="00026777" w:rsidP="00026777">
            <w:pPr>
              <w:jc w:val="both"/>
              <w:rPr>
                <w:rFonts w:eastAsia="Calibri"/>
                <w:sz w:val="28"/>
                <w:szCs w:val="28"/>
              </w:rPr>
            </w:pPr>
          </w:p>
        </w:tc>
        <w:tc>
          <w:tcPr>
            <w:tcW w:w="8646" w:type="dxa"/>
            <w:shd w:val="clear" w:color="auto" w:fill="auto"/>
          </w:tcPr>
          <w:p w:rsidR="00026777" w:rsidRPr="00026777" w:rsidRDefault="00026777" w:rsidP="00026777">
            <w:pPr>
              <w:keepNext/>
              <w:jc w:val="both"/>
              <w:outlineLvl w:val="1"/>
              <w:rPr>
                <w:rFonts w:eastAsia="Calibri"/>
                <w:iCs/>
                <w:sz w:val="28"/>
                <w:szCs w:val="28"/>
              </w:rPr>
            </w:pPr>
            <w:bookmarkStart w:id="4" w:name="_Toc118714866"/>
            <w:r w:rsidRPr="00026777">
              <w:rPr>
                <w:rFonts w:eastAsia="Calibri"/>
                <w:iCs/>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04</w:t>
            </w:r>
          </w:p>
        </w:tc>
        <w:tc>
          <w:tcPr>
            <w:tcW w:w="8646" w:type="dxa"/>
            <w:shd w:val="clear" w:color="auto" w:fill="auto"/>
          </w:tcPr>
          <w:p w:rsidR="00026777" w:rsidRPr="00026777" w:rsidRDefault="00026777" w:rsidP="00026777">
            <w:pPr>
              <w:keepNext/>
              <w:jc w:val="both"/>
              <w:outlineLvl w:val="1"/>
              <w:rPr>
                <w:rFonts w:eastAsia="Calibri"/>
                <w:iCs/>
                <w:sz w:val="28"/>
                <w:szCs w:val="28"/>
              </w:rPr>
            </w:pPr>
            <w:bookmarkStart w:id="5" w:name="_Toc118714867"/>
            <w:r w:rsidRPr="00026777">
              <w:rPr>
                <w:rFonts w:eastAsia="Calibri"/>
                <w:iCs/>
                <w:sz w:val="28"/>
                <w:szCs w:val="28"/>
              </w:rPr>
              <w:t>Эффективно взаимодействовать и работать в коллективе и команде</w:t>
            </w:r>
            <w:bookmarkEnd w:id="5"/>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05</w:t>
            </w:r>
          </w:p>
        </w:tc>
        <w:tc>
          <w:tcPr>
            <w:tcW w:w="8646"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06</w:t>
            </w:r>
          </w:p>
        </w:tc>
        <w:tc>
          <w:tcPr>
            <w:tcW w:w="8646"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07</w:t>
            </w:r>
          </w:p>
        </w:tc>
        <w:tc>
          <w:tcPr>
            <w:tcW w:w="8646"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08</w:t>
            </w:r>
          </w:p>
        </w:tc>
        <w:tc>
          <w:tcPr>
            <w:tcW w:w="8646"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 xml:space="preserve">Использовать средства физической культуры для сохранения и укрепления здоровья в процессе профессиональной деятельности и </w:t>
            </w:r>
            <w:r w:rsidRPr="00026777">
              <w:rPr>
                <w:rFonts w:eastAsia="Calibri"/>
                <w:sz w:val="28"/>
                <w:szCs w:val="28"/>
              </w:rPr>
              <w:lastRenderedPageBreak/>
              <w:t>поддержания необходимого уровня физической подготовленности</w:t>
            </w:r>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lastRenderedPageBreak/>
              <w:t>ОК 09</w:t>
            </w:r>
          </w:p>
        </w:tc>
        <w:tc>
          <w:tcPr>
            <w:tcW w:w="8646"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Пользоваться профессиональной документацией на государственном и иностранном языках</w:t>
            </w:r>
          </w:p>
        </w:tc>
      </w:tr>
    </w:tbl>
    <w:p w:rsidR="00026777" w:rsidRPr="00026777" w:rsidRDefault="00026777" w:rsidP="00026777">
      <w:pPr>
        <w:ind w:firstLine="709"/>
        <w:jc w:val="both"/>
        <w:rPr>
          <w:sz w:val="28"/>
          <w:szCs w:val="28"/>
        </w:rPr>
      </w:pPr>
    </w:p>
    <w:p w:rsidR="00026777" w:rsidRPr="00026777" w:rsidRDefault="00026777" w:rsidP="00026777">
      <w:pPr>
        <w:keepNext/>
        <w:ind w:firstLine="709"/>
        <w:jc w:val="both"/>
        <w:outlineLvl w:val="1"/>
        <w:rPr>
          <w:bCs/>
          <w:iCs/>
          <w:sz w:val="28"/>
          <w:szCs w:val="28"/>
        </w:rPr>
      </w:pPr>
      <w:bookmarkStart w:id="6" w:name="_Toc118714868"/>
      <w:r w:rsidRPr="00026777">
        <w:rPr>
          <w:bCs/>
          <w:iCs/>
          <w:sz w:val="28"/>
          <w:szCs w:val="28"/>
        </w:rPr>
        <w:t>1.1.2. Перечень профессиональных компетенций</w:t>
      </w:r>
      <w:bookmarkEnd w:id="6"/>
      <w:r w:rsidRPr="00026777">
        <w:rPr>
          <w:bCs/>
          <w:i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026777" w:rsidRPr="00026777" w:rsidTr="00026777">
        <w:tc>
          <w:tcPr>
            <w:tcW w:w="1101"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jc w:val="center"/>
              <w:rPr>
                <w:b/>
                <w:sz w:val="28"/>
                <w:szCs w:val="28"/>
              </w:rPr>
            </w:pPr>
            <w:r w:rsidRPr="00026777">
              <w:rPr>
                <w:b/>
                <w:sz w:val="28"/>
                <w:szCs w:val="28"/>
              </w:rPr>
              <w:t>Код</w:t>
            </w:r>
          </w:p>
        </w:tc>
        <w:tc>
          <w:tcPr>
            <w:tcW w:w="8646"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keepNext/>
              <w:jc w:val="center"/>
              <w:outlineLvl w:val="1"/>
              <w:rPr>
                <w:b/>
                <w:bCs/>
                <w:iCs/>
                <w:sz w:val="28"/>
                <w:szCs w:val="28"/>
              </w:rPr>
            </w:pPr>
            <w:bookmarkStart w:id="7" w:name="_Toc118714869"/>
            <w:r w:rsidRPr="00026777">
              <w:rPr>
                <w:b/>
                <w:bCs/>
                <w:iCs/>
                <w:sz w:val="28"/>
                <w:szCs w:val="28"/>
              </w:rPr>
              <w:t>Наименование видов деятельности и профессиональных компетенций</w:t>
            </w:r>
            <w:bookmarkEnd w:id="7"/>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rPr>
                <w:sz w:val="28"/>
                <w:szCs w:val="28"/>
              </w:rPr>
            </w:pPr>
            <w:r w:rsidRPr="00026777">
              <w:rPr>
                <w:sz w:val="28"/>
                <w:szCs w:val="28"/>
              </w:rPr>
              <w:t>ВД 1</w:t>
            </w:r>
          </w:p>
        </w:tc>
        <w:tc>
          <w:tcPr>
            <w:tcW w:w="8646"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keepNext/>
              <w:jc w:val="both"/>
              <w:outlineLvl w:val="1"/>
              <w:rPr>
                <w:bCs/>
                <w:sz w:val="28"/>
                <w:szCs w:val="28"/>
              </w:rPr>
            </w:pPr>
            <w:bookmarkStart w:id="8" w:name="_Toc118714870"/>
            <w:r w:rsidRPr="00026777">
              <w:rPr>
                <w:bCs/>
                <w:sz w:val="28"/>
                <w:szCs w:val="28"/>
              </w:rPr>
              <w:t xml:space="preserve">Педагогическая деятельность по проектированию, реализации и анализу процесса обучения </w:t>
            </w:r>
            <w:proofErr w:type="gramStart"/>
            <w:r w:rsidRPr="00026777">
              <w:rPr>
                <w:bCs/>
                <w:sz w:val="28"/>
                <w:szCs w:val="28"/>
              </w:rPr>
              <w:t>в  начальном</w:t>
            </w:r>
            <w:proofErr w:type="gramEnd"/>
            <w:r w:rsidRPr="00026777">
              <w:rPr>
                <w:bCs/>
                <w:sz w:val="28"/>
                <w:szCs w:val="28"/>
              </w:rPr>
              <w:t xml:space="preserve"> общем образовании</w:t>
            </w:r>
            <w:bookmarkEnd w:id="8"/>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rPr>
                <w:sz w:val="28"/>
                <w:szCs w:val="28"/>
              </w:rPr>
            </w:pPr>
            <w:r w:rsidRPr="00026777">
              <w:rPr>
                <w:sz w:val="28"/>
                <w:szCs w:val="28"/>
              </w:rPr>
              <w:t>ПК 1.1</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9" w:name="_Toc118714871"/>
            <w:r w:rsidRPr="00026777">
              <w:rPr>
                <w:bCs/>
                <w:sz w:val="28"/>
                <w:szCs w:val="28"/>
              </w:rPr>
              <w:t>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bookmarkEnd w:id="9"/>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rPr>
                <w:sz w:val="28"/>
                <w:szCs w:val="28"/>
              </w:rPr>
            </w:pPr>
            <w:r w:rsidRPr="00026777">
              <w:rPr>
                <w:sz w:val="28"/>
                <w:szCs w:val="28"/>
              </w:rPr>
              <w:t>ПК.1.2</w:t>
            </w:r>
          </w:p>
        </w:tc>
        <w:tc>
          <w:tcPr>
            <w:tcW w:w="8646"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keepNext/>
              <w:jc w:val="both"/>
              <w:outlineLvl w:val="1"/>
              <w:rPr>
                <w:bCs/>
                <w:sz w:val="28"/>
                <w:szCs w:val="28"/>
              </w:rPr>
            </w:pPr>
            <w:bookmarkStart w:id="10" w:name="_Toc118714872"/>
            <w:r w:rsidRPr="00026777">
              <w:rPr>
                <w:bCs/>
                <w:sz w:val="28"/>
                <w:szCs w:val="28"/>
              </w:rPr>
              <w:t>Организовывать процесс обучения обучающихся в соответствии с санитарными нормами и правилами</w:t>
            </w:r>
            <w:bookmarkEnd w:id="10"/>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rPr>
                <w:sz w:val="28"/>
                <w:szCs w:val="28"/>
              </w:rPr>
            </w:pPr>
            <w:r w:rsidRPr="00026777">
              <w:rPr>
                <w:sz w:val="28"/>
                <w:szCs w:val="28"/>
              </w:rPr>
              <w:t>ПК.1.3</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11" w:name="_Toc118714873"/>
            <w:r w:rsidRPr="00026777">
              <w:rPr>
                <w:bCs/>
                <w:sz w:val="28"/>
                <w:szCs w:val="28"/>
              </w:rPr>
              <w:t>Контролировать и корректировать процесс обучения, оценивать результат обучения обучающихся</w:t>
            </w:r>
            <w:bookmarkEnd w:id="11"/>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rPr>
                <w:sz w:val="28"/>
                <w:szCs w:val="28"/>
              </w:rPr>
            </w:pPr>
            <w:r w:rsidRPr="00026777">
              <w:rPr>
                <w:sz w:val="28"/>
                <w:szCs w:val="28"/>
              </w:rPr>
              <w:t>ПК.1.4</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12" w:name="_Toc118714874"/>
            <w:r w:rsidRPr="00026777">
              <w:rPr>
                <w:bCs/>
                <w:sz w:val="28"/>
                <w:szCs w:val="28"/>
              </w:rPr>
              <w:t>Анализировать процесс и результаты обучения обучающихся</w:t>
            </w:r>
            <w:bookmarkEnd w:id="12"/>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rPr>
                <w:sz w:val="28"/>
                <w:szCs w:val="28"/>
              </w:rPr>
            </w:pPr>
            <w:r w:rsidRPr="00026777">
              <w:rPr>
                <w:sz w:val="28"/>
                <w:szCs w:val="28"/>
              </w:rPr>
              <w:t>П.К.1.5</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13" w:name="_Toc118714875"/>
            <w:r w:rsidRPr="00026777">
              <w:rPr>
                <w:bCs/>
                <w:sz w:val="28"/>
                <w:szCs w:val="28"/>
              </w:rPr>
              <w:t>Выбирать и разрабатывать учебно-методические материалы на основе ФГОС и примерных образовательных программ с учетом типа образовательной организации, особенностей класса/группы и отдельных обучающихся</w:t>
            </w:r>
            <w:bookmarkEnd w:id="13"/>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rPr>
                <w:sz w:val="28"/>
                <w:szCs w:val="28"/>
              </w:rPr>
            </w:pPr>
            <w:r w:rsidRPr="00026777">
              <w:rPr>
                <w:sz w:val="28"/>
                <w:szCs w:val="28"/>
              </w:rPr>
              <w:t>ПК.1.6</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14" w:name="_Toc118714876"/>
            <w:r w:rsidRPr="00026777">
              <w:rPr>
                <w:bCs/>
                <w:sz w:val="28"/>
                <w:szCs w:val="28"/>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bookmarkEnd w:id="14"/>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rPr>
                <w:sz w:val="28"/>
                <w:szCs w:val="28"/>
              </w:rPr>
            </w:pPr>
            <w:r w:rsidRPr="00026777">
              <w:rPr>
                <w:sz w:val="28"/>
                <w:szCs w:val="28"/>
              </w:rPr>
              <w:t>ПК.1.7</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15" w:name="_Toc118714877"/>
            <w:r w:rsidRPr="00026777">
              <w:rPr>
                <w:bCs/>
                <w:sz w:val="28"/>
                <w:szCs w:val="28"/>
              </w:rPr>
              <w:t>Выстраивать траекторию профессионального роста на основе результатов анализа процесса обучения и самоанализа деятельности</w:t>
            </w:r>
            <w:bookmarkEnd w:id="15"/>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rPr>
                <w:sz w:val="28"/>
                <w:szCs w:val="28"/>
              </w:rPr>
            </w:pPr>
            <w:r w:rsidRPr="00026777">
              <w:rPr>
                <w:sz w:val="28"/>
                <w:szCs w:val="28"/>
              </w:rPr>
              <w:t>ПК.1.8</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16" w:name="_Toc118714878"/>
            <w:r w:rsidRPr="00026777">
              <w:rPr>
                <w:bCs/>
                <w:sz w:val="28"/>
                <w:szCs w:val="28"/>
              </w:rPr>
              <w:t>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bookmarkEnd w:id="16"/>
          </w:p>
        </w:tc>
      </w:tr>
    </w:tbl>
    <w:p w:rsidR="00026777" w:rsidRPr="00026777" w:rsidRDefault="00026777" w:rsidP="00026777">
      <w:pPr>
        <w:ind w:firstLine="709"/>
        <w:rPr>
          <w:bCs/>
          <w:sz w:val="28"/>
          <w:szCs w:val="28"/>
        </w:rPr>
      </w:pPr>
    </w:p>
    <w:p w:rsidR="00026777" w:rsidRPr="00026777" w:rsidRDefault="00026777" w:rsidP="00026777">
      <w:pPr>
        <w:ind w:firstLine="709"/>
        <w:rPr>
          <w:bCs/>
          <w:sz w:val="28"/>
          <w:szCs w:val="28"/>
        </w:rPr>
      </w:pPr>
      <w:r w:rsidRPr="00026777">
        <w:rPr>
          <w:bCs/>
          <w:sz w:val="28"/>
          <w:szCs w:val="28"/>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86"/>
      </w:tblGrid>
      <w:tr w:rsidR="00026777" w:rsidRPr="00026777" w:rsidTr="00026777">
        <w:tc>
          <w:tcPr>
            <w:tcW w:w="1668" w:type="dxa"/>
            <w:tcBorders>
              <w:top w:val="single" w:sz="4" w:space="0" w:color="auto"/>
              <w:left w:val="single" w:sz="4" w:space="0" w:color="auto"/>
              <w:bottom w:val="single" w:sz="4" w:space="0" w:color="auto"/>
              <w:right w:val="single" w:sz="4" w:space="0" w:color="auto"/>
            </w:tcBorders>
            <w:hideMark/>
          </w:tcPr>
          <w:p w:rsidR="00026777" w:rsidRPr="00026777" w:rsidRDefault="00E06D0C" w:rsidP="00026777">
            <w:pPr>
              <w:rPr>
                <w:bCs/>
                <w:sz w:val="28"/>
                <w:szCs w:val="28"/>
              </w:rPr>
            </w:pPr>
            <w:r>
              <w:rPr>
                <w:bCs/>
                <w:sz w:val="28"/>
                <w:szCs w:val="28"/>
              </w:rPr>
              <w:t>Владеть навыками</w:t>
            </w:r>
          </w:p>
        </w:tc>
        <w:tc>
          <w:tcPr>
            <w:tcW w:w="8186" w:type="dxa"/>
            <w:tcBorders>
              <w:top w:val="single" w:sz="4" w:space="0" w:color="auto"/>
              <w:left w:val="single" w:sz="4" w:space="0" w:color="auto"/>
              <w:bottom w:val="single" w:sz="4" w:space="0" w:color="auto"/>
              <w:right w:val="single" w:sz="4" w:space="0" w:color="auto"/>
            </w:tcBorders>
          </w:tcPr>
          <w:p w:rsidR="00E06D0C" w:rsidRPr="006E1D98" w:rsidRDefault="00E06D0C" w:rsidP="00E06D0C">
            <w:pPr>
              <w:ind w:left="33"/>
              <w:rPr>
                <w:iCs/>
                <w:sz w:val="24"/>
                <w:szCs w:val="24"/>
              </w:rPr>
            </w:pPr>
            <w:r w:rsidRPr="006E1D98">
              <w:rPr>
                <w:iCs/>
                <w:sz w:val="24"/>
                <w:szCs w:val="24"/>
              </w:rPr>
              <w:t xml:space="preserve">проектирования (определения цели и задач, подбор содержания урока, определения методов, приемов и </w:t>
            </w:r>
            <w:proofErr w:type="gramStart"/>
            <w:r w:rsidRPr="006E1D98">
              <w:rPr>
                <w:iCs/>
                <w:sz w:val="24"/>
                <w:szCs w:val="24"/>
              </w:rPr>
              <w:t>средств для достижения поставленной цели</w:t>
            </w:r>
            <w:proofErr w:type="gramEnd"/>
            <w:r w:rsidRPr="006E1D98">
              <w:rPr>
                <w:iCs/>
                <w:sz w:val="24"/>
                <w:szCs w:val="24"/>
              </w:rPr>
              <w:t xml:space="preserve"> и реализации задач) урока в соответствии с требованиями, предъявляемыми к современному уроку;</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формирования универсальных учебных действий (познавательных, регулятивных, коммуникативных); </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организации проектно-исследовательской деятельности обучающихся;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организации учебного процесса с учетом своеобразия социальной ситуации развития первоклассника;</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регулирования поведения обучающихся для обеспечения безопасной образовательной среды на учебных занятиях;</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lastRenderedPageBreak/>
              <w:t xml:space="preserve">соблюдения правовых, нравственных и этических норм, требований профессиональной этики на учебных занятиях; </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применения методов и приемов развития мотивации учебно-познавательной деятельности на уроках по всем предметам;</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организации обучающей деятельности учителя;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организации познавательной деятельности обучающихся, в том числе экспериментальной, исследовательской, проектной;</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организации различных форм учебных занятий;</w:t>
            </w:r>
          </w:p>
          <w:p w:rsidR="00E06D0C" w:rsidRPr="006E1D98" w:rsidRDefault="00E06D0C" w:rsidP="00E06D0C">
            <w:pPr>
              <w:ind w:left="33"/>
              <w:rPr>
                <w:iCs/>
                <w:sz w:val="24"/>
                <w:szCs w:val="24"/>
              </w:rPr>
            </w:pPr>
            <w:r w:rsidRPr="006E1D98">
              <w:rPr>
                <w:iCs/>
                <w:sz w:val="24"/>
                <w:szCs w:val="24"/>
              </w:rPr>
              <w:t>соблюдения правил техники безопасности и санитарно-эпидемиологических требований при проведении учебных занятий;</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диагностики универсальных учебных действий (познавательных, регулятивных, коммуникативных);</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диагностики предметных результатов;</w:t>
            </w:r>
          </w:p>
          <w:p w:rsidR="00E06D0C" w:rsidRPr="006E1D98" w:rsidRDefault="00E06D0C" w:rsidP="00E06D0C">
            <w:pPr>
              <w:ind w:left="33"/>
              <w:rPr>
                <w:iCs/>
                <w:sz w:val="24"/>
                <w:szCs w:val="24"/>
              </w:rPr>
            </w:pPr>
            <w:r w:rsidRPr="006E1D98">
              <w:rPr>
                <w:iCs/>
                <w:sz w:val="24"/>
                <w:szCs w:val="24"/>
              </w:rPr>
              <w:t>организации и осуществления контроля и оценки учебных достижений обучающихся, текущих и итоговых результатов освоения основной образовательной программы обучающимися;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наблюдения, анализа уроков, обсуждения отдельных уроков в диалоге с сокурсниками, руководителем педагогической практики, учителями начальных классов;</w:t>
            </w:r>
          </w:p>
          <w:p w:rsidR="00E06D0C" w:rsidRPr="006E1D98" w:rsidRDefault="00E06D0C" w:rsidP="00E06D0C">
            <w:pPr>
              <w:ind w:left="33"/>
              <w:rPr>
                <w:iCs/>
                <w:sz w:val="24"/>
                <w:szCs w:val="24"/>
              </w:rPr>
            </w:pPr>
            <w:r w:rsidRPr="006E1D98">
              <w:rPr>
                <w:iCs/>
                <w:sz w:val="24"/>
                <w:szCs w:val="24"/>
              </w:rPr>
              <w:t>разработки предложений по совершенствованию и коррекции процесса обучения;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анализа образовательных программ начального общего образования;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применения учебно-методических материалов для реализации образовательных программ; </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разработки учебно-методических материалов для реализации образовательных программ с учетом их целесообразности, соответствия программному содержанию и возрасту обучающихся;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ведения документации, обеспечивающей организацию процесса обучения;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анализа передового педагогического опыта, методов, приемов и технологий обучения </w:t>
            </w:r>
            <w:r>
              <w:rPr>
                <w:iCs/>
                <w:sz w:val="24"/>
                <w:szCs w:val="24"/>
              </w:rPr>
              <w:t>обучающихся</w:t>
            </w:r>
            <w:r w:rsidRPr="006E1D98">
              <w:rPr>
                <w:iCs/>
                <w:sz w:val="24"/>
                <w:szCs w:val="24"/>
              </w:rPr>
              <w:t>;</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систематизации педагогического опыта в области обучения </w:t>
            </w:r>
            <w:r>
              <w:rPr>
                <w:iCs/>
                <w:sz w:val="24"/>
                <w:szCs w:val="24"/>
              </w:rPr>
              <w:t>обучающихся</w:t>
            </w:r>
            <w:r w:rsidRPr="006E1D98">
              <w:rPr>
                <w:iCs/>
                <w:sz w:val="24"/>
                <w:szCs w:val="24"/>
              </w:rPr>
              <w:t>;</w:t>
            </w:r>
          </w:p>
          <w:p w:rsidR="00E06D0C" w:rsidRPr="006E1D98" w:rsidRDefault="00E06D0C" w:rsidP="00E06D0C">
            <w:pPr>
              <w:ind w:left="33"/>
              <w:rPr>
                <w:iCs/>
                <w:sz w:val="24"/>
                <w:szCs w:val="24"/>
              </w:rPr>
            </w:pPr>
            <w:r w:rsidRPr="006E1D98">
              <w:rPr>
                <w:iCs/>
                <w:sz w:val="24"/>
                <w:szCs w:val="24"/>
              </w:rPr>
              <w:t xml:space="preserve">оценки эффективности применения образовательных технологий в обучении </w:t>
            </w:r>
            <w:r>
              <w:rPr>
                <w:iCs/>
                <w:sz w:val="24"/>
                <w:szCs w:val="24"/>
              </w:rPr>
              <w:t>обучающихся</w:t>
            </w:r>
            <w:r w:rsidRPr="006E1D98">
              <w:rPr>
                <w:iCs/>
                <w:sz w:val="24"/>
                <w:szCs w:val="24"/>
              </w:rPr>
              <w:t>;</w:t>
            </w:r>
          </w:p>
          <w:p w:rsidR="00E06D0C" w:rsidRPr="006E1D98" w:rsidRDefault="00E06D0C" w:rsidP="00E06D0C">
            <w:pPr>
              <w:ind w:left="33"/>
              <w:rPr>
                <w:iCs/>
                <w:sz w:val="24"/>
                <w:szCs w:val="24"/>
              </w:rPr>
            </w:pPr>
            <w:r w:rsidRPr="006E1D98">
              <w:rPr>
                <w:iCs/>
                <w:sz w:val="24"/>
                <w:szCs w:val="24"/>
              </w:rPr>
              <w:t xml:space="preserve">построения траектории профессионального роста на основе результатов анализа эффективности процесса обучения </w:t>
            </w:r>
            <w:r>
              <w:rPr>
                <w:iCs/>
                <w:sz w:val="24"/>
                <w:szCs w:val="24"/>
              </w:rPr>
              <w:t>обучающихся</w:t>
            </w:r>
            <w:r w:rsidRPr="006E1D98">
              <w:rPr>
                <w:iCs/>
                <w:sz w:val="24"/>
                <w:szCs w:val="24"/>
              </w:rPr>
              <w:t xml:space="preserve"> и самоанализа деятельности;</w:t>
            </w:r>
          </w:p>
          <w:p w:rsidR="00E06D0C" w:rsidRPr="006E1D98" w:rsidRDefault="00E06D0C" w:rsidP="00E06D0C">
            <w:pPr>
              <w:widowControl w:val="0"/>
              <w:autoSpaceDE w:val="0"/>
              <w:autoSpaceDN w:val="0"/>
              <w:adjustRightInd w:val="0"/>
              <w:ind w:left="33"/>
              <w:contextualSpacing/>
              <w:rPr>
                <w:iCs/>
                <w:sz w:val="24"/>
                <w:szCs w:val="24"/>
              </w:rPr>
            </w:pPr>
            <w:r w:rsidRPr="006E1D98">
              <w:rPr>
                <w:iCs/>
                <w:sz w:val="24"/>
                <w:szCs w:val="24"/>
              </w:rPr>
              <w:t>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w:t>
            </w:r>
          </w:p>
          <w:p w:rsidR="00E06D0C" w:rsidRPr="006E1D98" w:rsidRDefault="00E06D0C" w:rsidP="00E06D0C">
            <w:pPr>
              <w:widowControl w:val="0"/>
              <w:autoSpaceDE w:val="0"/>
              <w:autoSpaceDN w:val="0"/>
              <w:adjustRightInd w:val="0"/>
              <w:ind w:left="33"/>
              <w:contextualSpacing/>
              <w:rPr>
                <w:sz w:val="24"/>
                <w:szCs w:val="24"/>
              </w:rPr>
            </w:pPr>
            <w:r w:rsidRPr="006E1D98">
              <w:rPr>
                <w:iCs/>
                <w:sz w:val="24"/>
                <w:szCs w:val="24"/>
              </w:rPr>
              <w:t>проведения диагностики и оценки</w:t>
            </w:r>
            <w:r w:rsidRPr="006E1D98">
              <w:rPr>
                <w:rFonts w:eastAsia="Calibri"/>
                <w:sz w:val="24"/>
                <w:szCs w:val="24"/>
              </w:rPr>
              <w:t xml:space="preserve"> учебных достижений обучающихся с учетом их особенностей;</w:t>
            </w:r>
          </w:p>
          <w:p w:rsidR="00E06D0C" w:rsidRPr="006E1D98" w:rsidRDefault="00E06D0C" w:rsidP="00E06D0C">
            <w:pPr>
              <w:widowControl w:val="0"/>
              <w:autoSpaceDE w:val="0"/>
              <w:autoSpaceDN w:val="0"/>
              <w:adjustRightInd w:val="0"/>
              <w:ind w:left="33"/>
              <w:contextualSpacing/>
              <w:rPr>
                <w:iCs/>
                <w:sz w:val="24"/>
                <w:szCs w:val="24"/>
              </w:rPr>
            </w:pPr>
            <w:r w:rsidRPr="006E1D98">
              <w:rPr>
                <w:iCs/>
                <w:sz w:val="24"/>
                <w:szCs w:val="24"/>
              </w:rPr>
              <w:t>составления индивидуальной педагогической характеристики обучающегося;</w:t>
            </w:r>
          </w:p>
          <w:p w:rsidR="00E06D0C" w:rsidRPr="006E1D98" w:rsidRDefault="00E06D0C" w:rsidP="00E06D0C">
            <w:pPr>
              <w:widowControl w:val="0"/>
              <w:autoSpaceDE w:val="0"/>
              <w:autoSpaceDN w:val="0"/>
              <w:adjustRightInd w:val="0"/>
              <w:ind w:left="33"/>
              <w:contextualSpacing/>
              <w:rPr>
                <w:iCs/>
                <w:sz w:val="24"/>
                <w:szCs w:val="24"/>
              </w:rPr>
            </w:pPr>
            <w:r w:rsidRPr="006E1D98">
              <w:rPr>
                <w:iCs/>
                <w:sz w:val="24"/>
                <w:szCs w:val="24"/>
              </w:rPr>
              <w:t>организации образовательного процесса на основе непосредственного общения с каждым ребёнком с учётом его особых образовательных потребностей;</w:t>
            </w:r>
          </w:p>
          <w:p w:rsidR="00026777" w:rsidRPr="00026777" w:rsidRDefault="00E06D0C" w:rsidP="00E06D0C">
            <w:pPr>
              <w:ind w:left="33"/>
              <w:rPr>
                <w:bCs/>
                <w:sz w:val="28"/>
                <w:szCs w:val="28"/>
              </w:rPr>
            </w:pPr>
            <w:r w:rsidRPr="006E1D98">
              <w:rPr>
                <w:iCs/>
                <w:sz w:val="24"/>
                <w:szCs w:val="24"/>
              </w:rPr>
              <w:t>применения современных личностно-ориентированных технологий в процессе обучения</w:t>
            </w:r>
          </w:p>
        </w:tc>
      </w:tr>
      <w:tr w:rsidR="00026777" w:rsidRPr="00026777" w:rsidTr="00026777">
        <w:tc>
          <w:tcPr>
            <w:tcW w:w="1668"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rPr>
                <w:bCs/>
                <w:sz w:val="28"/>
                <w:szCs w:val="28"/>
              </w:rPr>
            </w:pPr>
            <w:r w:rsidRPr="00026777">
              <w:rPr>
                <w:bCs/>
                <w:sz w:val="28"/>
                <w:szCs w:val="28"/>
              </w:rPr>
              <w:lastRenderedPageBreak/>
              <w:t>Уметь</w:t>
            </w:r>
          </w:p>
        </w:tc>
        <w:tc>
          <w:tcPr>
            <w:tcW w:w="8186" w:type="dxa"/>
            <w:tcBorders>
              <w:top w:val="single" w:sz="4" w:space="0" w:color="auto"/>
              <w:left w:val="single" w:sz="4" w:space="0" w:color="auto"/>
              <w:bottom w:val="single" w:sz="4" w:space="0" w:color="auto"/>
              <w:right w:val="single" w:sz="4" w:space="0" w:color="auto"/>
            </w:tcBorders>
          </w:tcPr>
          <w:p w:rsidR="00E06D0C" w:rsidRPr="006E1D98" w:rsidRDefault="00E06D0C" w:rsidP="00E06D0C">
            <w:pPr>
              <w:ind w:left="33"/>
              <w:rPr>
                <w:iCs/>
                <w:sz w:val="24"/>
                <w:szCs w:val="24"/>
              </w:rPr>
            </w:pPr>
            <w:r w:rsidRPr="006E1D98">
              <w:rPr>
                <w:iCs/>
                <w:sz w:val="24"/>
                <w:szCs w:val="24"/>
              </w:rPr>
              <w:t>определять цели и задачи урока, планировать его с учетом особенностей методики преподавания учебного предмета, возраста, класса, индивидуальных и возрастных особенностей обучающихся и в соответствии с современными требованиями к уроку (дидактическими, организационными, методическими, санитарно-гигиеническими нормами);</w:t>
            </w:r>
          </w:p>
          <w:p w:rsidR="00E06D0C" w:rsidRPr="006E1D98" w:rsidRDefault="00E06D0C" w:rsidP="00E06D0C">
            <w:pPr>
              <w:ind w:left="33"/>
              <w:rPr>
                <w:iCs/>
                <w:sz w:val="24"/>
                <w:szCs w:val="24"/>
              </w:rPr>
            </w:pPr>
            <w:r w:rsidRPr="006E1D98">
              <w:rPr>
                <w:iCs/>
                <w:sz w:val="24"/>
                <w:szCs w:val="24"/>
              </w:rPr>
              <w:t xml:space="preserve">формулировать различные виды учебных задач и проектировать и решение в </w:t>
            </w:r>
            <w:r w:rsidRPr="006E1D98">
              <w:rPr>
                <w:iCs/>
                <w:sz w:val="24"/>
                <w:szCs w:val="24"/>
              </w:rPr>
              <w:lastRenderedPageBreak/>
              <w:t>соответствии с уровнем познавательного и личностного развития детей младшего возраста;</w:t>
            </w:r>
          </w:p>
          <w:p w:rsidR="00E06D0C" w:rsidRPr="006E1D98" w:rsidRDefault="00E06D0C" w:rsidP="00E06D0C">
            <w:pPr>
              <w:ind w:left="33"/>
              <w:rPr>
                <w:sz w:val="24"/>
                <w:szCs w:val="24"/>
                <w:lang w:val="x-none"/>
              </w:rPr>
            </w:pPr>
            <w:r w:rsidRPr="006E1D98">
              <w:rPr>
                <w:iCs/>
                <w:sz w:val="24"/>
                <w:szCs w:val="24"/>
              </w:rPr>
              <w:t>проектировать процесс</w:t>
            </w:r>
            <w:r w:rsidRPr="006E1D98">
              <w:rPr>
                <w:spacing w:val="-67"/>
                <w:sz w:val="24"/>
                <w:szCs w:val="24"/>
                <w:lang w:val="x-none"/>
              </w:rPr>
              <w:t xml:space="preserve"> </w:t>
            </w:r>
            <w:r w:rsidRPr="006E1D98">
              <w:rPr>
                <w:sz w:val="24"/>
                <w:szCs w:val="24"/>
                <w:lang w:val="x-none"/>
              </w:rPr>
              <w:t>обучения на</w:t>
            </w:r>
            <w:r w:rsidRPr="006E1D98">
              <w:rPr>
                <w:spacing w:val="1"/>
                <w:sz w:val="24"/>
                <w:szCs w:val="24"/>
                <w:lang w:val="x-none"/>
              </w:rPr>
              <w:t xml:space="preserve"> </w:t>
            </w:r>
            <w:r w:rsidRPr="006E1D98">
              <w:rPr>
                <w:sz w:val="24"/>
                <w:szCs w:val="24"/>
                <w:lang w:val="x-none"/>
              </w:rPr>
              <w:t>основе</w:t>
            </w:r>
            <w:r w:rsidRPr="006E1D98">
              <w:rPr>
                <w:spacing w:val="1"/>
                <w:sz w:val="24"/>
                <w:szCs w:val="24"/>
                <w:lang w:val="x-none"/>
              </w:rPr>
              <w:t xml:space="preserve"> </w:t>
            </w:r>
            <w:r w:rsidRPr="006E1D98">
              <w:rPr>
                <w:sz w:val="24"/>
                <w:szCs w:val="24"/>
                <w:lang w:val="x-none"/>
              </w:rPr>
              <w:t>федерального</w:t>
            </w:r>
            <w:r w:rsidRPr="006E1D98">
              <w:rPr>
                <w:spacing w:val="1"/>
                <w:sz w:val="24"/>
                <w:szCs w:val="24"/>
                <w:lang w:val="x-none"/>
              </w:rPr>
              <w:t xml:space="preserve"> </w:t>
            </w:r>
            <w:r w:rsidRPr="006E1D98">
              <w:rPr>
                <w:sz w:val="24"/>
                <w:szCs w:val="24"/>
                <w:lang w:val="x-none"/>
              </w:rPr>
              <w:t>государственного</w:t>
            </w:r>
            <w:r w:rsidRPr="006E1D98">
              <w:rPr>
                <w:spacing w:val="1"/>
                <w:sz w:val="24"/>
                <w:szCs w:val="24"/>
                <w:lang w:val="x-none"/>
              </w:rPr>
              <w:t xml:space="preserve"> </w:t>
            </w:r>
            <w:r w:rsidRPr="006E1D98">
              <w:rPr>
                <w:sz w:val="24"/>
                <w:szCs w:val="24"/>
                <w:lang w:val="x-none"/>
              </w:rPr>
              <w:t>образовательного</w:t>
            </w:r>
            <w:r w:rsidRPr="006E1D98">
              <w:rPr>
                <w:spacing w:val="1"/>
                <w:sz w:val="24"/>
                <w:szCs w:val="24"/>
                <w:lang w:val="x-none"/>
              </w:rPr>
              <w:t xml:space="preserve"> </w:t>
            </w:r>
            <w:r w:rsidRPr="006E1D98">
              <w:rPr>
                <w:sz w:val="24"/>
                <w:szCs w:val="24"/>
                <w:lang w:val="x-none"/>
              </w:rPr>
              <w:t>стандарта</w:t>
            </w:r>
            <w:r w:rsidRPr="006E1D98">
              <w:rPr>
                <w:spacing w:val="1"/>
                <w:sz w:val="24"/>
                <w:szCs w:val="24"/>
                <w:lang w:val="x-none"/>
              </w:rPr>
              <w:t xml:space="preserve"> </w:t>
            </w:r>
            <w:r w:rsidRPr="006E1D98">
              <w:rPr>
                <w:sz w:val="24"/>
                <w:szCs w:val="24"/>
                <w:lang w:val="x-none"/>
              </w:rPr>
              <w:t>начального</w:t>
            </w:r>
            <w:r w:rsidRPr="006E1D98">
              <w:rPr>
                <w:spacing w:val="1"/>
                <w:sz w:val="24"/>
                <w:szCs w:val="24"/>
                <w:lang w:val="x-none"/>
              </w:rPr>
              <w:t xml:space="preserve"> </w:t>
            </w:r>
            <w:r w:rsidRPr="006E1D98">
              <w:rPr>
                <w:sz w:val="24"/>
                <w:szCs w:val="24"/>
                <w:lang w:val="x-none"/>
              </w:rPr>
              <w:t>общего</w:t>
            </w:r>
            <w:r w:rsidRPr="006E1D98">
              <w:rPr>
                <w:spacing w:val="1"/>
                <w:sz w:val="24"/>
                <w:szCs w:val="24"/>
                <w:lang w:val="x-none"/>
              </w:rPr>
              <w:t xml:space="preserve"> </w:t>
            </w:r>
            <w:r w:rsidRPr="006E1D98">
              <w:rPr>
                <w:sz w:val="24"/>
                <w:szCs w:val="24"/>
                <w:lang w:val="x-none"/>
              </w:rPr>
              <w:t>образования</w:t>
            </w:r>
            <w:r w:rsidRPr="006E1D98">
              <w:rPr>
                <w:sz w:val="24"/>
                <w:szCs w:val="24"/>
              </w:rPr>
              <w:t>, примерных образовательных программ</w:t>
            </w:r>
            <w:r w:rsidRPr="006E1D98">
              <w:rPr>
                <w:sz w:val="24"/>
                <w:szCs w:val="24"/>
                <w:lang w:val="x-none"/>
              </w:rPr>
              <w:t>;</w:t>
            </w:r>
          </w:p>
          <w:p w:rsidR="00E06D0C" w:rsidRPr="006E1D98" w:rsidRDefault="00E06D0C" w:rsidP="00E06D0C">
            <w:pPr>
              <w:ind w:left="33"/>
              <w:rPr>
                <w:iCs/>
                <w:sz w:val="24"/>
                <w:szCs w:val="24"/>
              </w:rPr>
            </w:pPr>
            <w:r w:rsidRPr="006E1D98">
              <w:rPr>
                <w:iCs/>
                <w:sz w:val="24"/>
                <w:szCs w:val="24"/>
              </w:rPr>
              <w:t>проектировать программы развития универсальных учебных действий;</w:t>
            </w:r>
          </w:p>
          <w:p w:rsidR="00E06D0C" w:rsidRPr="006E1D98" w:rsidRDefault="00E06D0C" w:rsidP="00E06D0C">
            <w:pPr>
              <w:ind w:left="33"/>
              <w:rPr>
                <w:iCs/>
                <w:sz w:val="24"/>
                <w:szCs w:val="24"/>
              </w:rPr>
            </w:pPr>
            <w:r w:rsidRPr="006E1D98">
              <w:rPr>
                <w:iCs/>
                <w:sz w:val="24"/>
                <w:szCs w:val="24"/>
              </w:rPr>
              <w:t>проектировать проектно-исследовательскую деятельность в начальной школе;</w:t>
            </w:r>
          </w:p>
          <w:p w:rsidR="00E06D0C" w:rsidRPr="006E1D98" w:rsidRDefault="00E06D0C" w:rsidP="00E06D0C">
            <w:pPr>
              <w:ind w:left="33"/>
              <w:rPr>
                <w:iCs/>
                <w:sz w:val="24"/>
                <w:szCs w:val="24"/>
              </w:rPr>
            </w:pPr>
            <w:r w:rsidRPr="006E1D98">
              <w:rPr>
                <w:iCs/>
                <w:sz w:val="24"/>
                <w:szCs w:val="24"/>
              </w:rPr>
              <w:t>проектировать процесс обучения с учетом преемственности между уровнями образования;</w:t>
            </w:r>
          </w:p>
          <w:p w:rsidR="00E06D0C" w:rsidRPr="006E1D98" w:rsidRDefault="00E06D0C" w:rsidP="00E06D0C">
            <w:pPr>
              <w:ind w:left="33"/>
              <w:rPr>
                <w:iCs/>
                <w:sz w:val="24"/>
                <w:szCs w:val="24"/>
              </w:rPr>
            </w:pPr>
            <w:r w:rsidRPr="006E1D98">
              <w:rPr>
                <w:iCs/>
                <w:sz w:val="24"/>
                <w:szCs w:val="24"/>
              </w:rPr>
              <w:t>проектировать процесс обучения с учетом индивидуальных особенностей обучающихся;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проводить учебные занятия на основе системно-</w:t>
            </w:r>
            <w:proofErr w:type="spellStart"/>
            <w:r w:rsidRPr="006E1D98">
              <w:rPr>
                <w:iCs/>
                <w:sz w:val="24"/>
                <w:szCs w:val="24"/>
              </w:rPr>
              <w:t>деятельностного</w:t>
            </w:r>
            <w:proofErr w:type="spellEnd"/>
            <w:r w:rsidRPr="006E1D98">
              <w:rPr>
                <w:iCs/>
                <w:sz w:val="24"/>
                <w:szCs w:val="24"/>
              </w:rPr>
              <w:t xml:space="preserve"> подхода;</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использовать различные средства, методы и формы организации учебной деятельности, обучающихся на уроках с учетом особенностей учебного предмета, возраста и уровня подготовленности обучающихся;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использовать современные возможности цифровой образовательной среды при реализации образовательных программ начального общего образования;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применять приемы страховки и </w:t>
            </w:r>
            <w:proofErr w:type="spellStart"/>
            <w:r w:rsidRPr="006E1D98">
              <w:rPr>
                <w:iCs/>
                <w:sz w:val="24"/>
                <w:szCs w:val="24"/>
              </w:rPr>
              <w:t>самостраховки</w:t>
            </w:r>
            <w:proofErr w:type="spellEnd"/>
            <w:r w:rsidRPr="006E1D98">
              <w:rPr>
                <w:iCs/>
                <w:sz w:val="24"/>
                <w:szCs w:val="24"/>
              </w:rPr>
              <w:t xml:space="preserve"> при выполнении физических упражнений;</w:t>
            </w:r>
          </w:p>
          <w:p w:rsidR="00E06D0C" w:rsidRPr="006E1D98" w:rsidRDefault="00E06D0C" w:rsidP="00E06D0C">
            <w:pPr>
              <w:ind w:left="33"/>
              <w:rPr>
                <w:iCs/>
                <w:sz w:val="24"/>
                <w:szCs w:val="24"/>
              </w:rPr>
            </w:pPr>
            <w:r w:rsidRPr="006E1D98">
              <w:rPr>
                <w:iCs/>
                <w:sz w:val="24"/>
                <w:szCs w:val="24"/>
              </w:rPr>
              <w:t>создавать педагогически целесообразную атмосферу на уроке (система взаимоотношений, общее настроение);</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проводить педагогический контроль на учебных занятиях;</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осуществлять отбор контрольно-измерительных материалов;</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применять различные формы и методы диагностики результатов обучения; </w:t>
            </w:r>
          </w:p>
          <w:p w:rsidR="00E06D0C" w:rsidRPr="006E1D98" w:rsidRDefault="00E06D0C" w:rsidP="00E06D0C">
            <w:pPr>
              <w:ind w:left="33"/>
              <w:rPr>
                <w:iCs/>
                <w:sz w:val="24"/>
                <w:szCs w:val="24"/>
              </w:rPr>
            </w:pPr>
            <w:r w:rsidRPr="006E1D98">
              <w:rPr>
                <w:iCs/>
                <w:sz w:val="24"/>
                <w:szCs w:val="24"/>
              </w:rPr>
              <w:t>оценивать образовательные результаты;</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анализировать учебные занятия; </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анализировать и интерпретировать результаты диагностики </w:t>
            </w:r>
            <w:proofErr w:type="gramStart"/>
            <w:r w:rsidRPr="006E1D98">
              <w:rPr>
                <w:iCs/>
                <w:sz w:val="24"/>
                <w:szCs w:val="24"/>
              </w:rPr>
              <w:t>учебных достижений</w:t>
            </w:r>
            <w:proofErr w:type="gramEnd"/>
            <w:r w:rsidRPr="006E1D98">
              <w:rPr>
                <w:iCs/>
                <w:sz w:val="24"/>
                <w:szCs w:val="24"/>
              </w:rPr>
              <w:t xml:space="preserve"> обучающихся;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разрабатывать и реализовывать рабочие программы учебных предметов, курсов на основе федерального государственного образовательного стандарта начального общего образования;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находить и анализировать методическую   литературу, ресурсы сетевой (цифровой) образовательной среды, необходимые для</w:t>
            </w:r>
            <w:r w:rsidRPr="006E1D98">
              <w:rPr>
                <w:bCs/>
                <w:sz w:val="24"/>
                <w:szCs w:val="24"/>
              </w:rPr>
              <w:t xml:space="preserve"> </w:t>
            </w:r>
            <w:r w:rsidRPr="006E1D98">
              <w:rPr>
                <w:iCs/>
                <w:sz w:val="24"/>
                <w:szCs w:val="24"/>
              </w:rPr>
              <w:t>организации образовательного процесса;</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оценивать качество учебно-методических материалов для организации образовательного процесса с точки зрения их целесообразности, соответствия программному содержанию и возрасту обучающихся;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разрабатывать учебно-методические материалы для проведения учебного занятия;</w:t>
            </w:r>
          </w:p>
          <w:p w:rsidR="00E06D0C" w:rsidRPr="006E1D98" w:rsidRDefault="00E06D0C" w:rsidP="00E06D0C">
            <w:pPr>
              <w:ind w:left="33"/>
              <w:rPr>
                <w:iCs/>
                <w:sz w:val="24"/>
                <w:szCs w:val="24"/>
              </w:rPr>
            </w:pPr>
            <w:r w:rsidRPr="006E1D98">
              <w:rPr>
                <w:iCs/>
                <w:sz w:val="24"/>
                <w:szCs w:val="24"/>
              </w:rPr>
              <w:t>разрабатывать и оформлять в бумажном и электронном виде планирующую и отчетную документацию в области обучения;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находить и использовать методическую литературу, ресурсы сетевой (цифровой) образовательной среды, необходимые для организации процесса обучения </w:t>
            </w:r>
            <w:r>
              <w:rPr>
                <w:iCs/>
                <w:sz w:val="24"/>
                <w:szCs w:val="24"/>
              </w:rPr>
              <w:t>обучающихся</w:t>
            </w:r>
            <w:r w:rsidRPr="006E1D98">
              <w:rPr>
                <w:iCs/>
                <w:sz w:val="24"/>
                <w:szCs w:val="24"/>
              </w:rPr>
              <w:t>;</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систематизировать полученные знания в ходе изучения передового педагогического опыта в организации обучения </w:t>
            </w:r>
            <w:r>
              <w:rPr>
                <w:iCs/>
                <w:sz w:val="24"/>
                <w:szCs w:val="24"/>
              </w:rPr>
              <w:t>обучающихся</w:t>
            </w:r>
            <w:r w:rsidRPr="006E1D98">
              <w:rPr>
                <w:iCs/>
                <w:sz w:val="24"/>
                <w:szCs w:val="24"/>
              </w:rPr>
              <w:t>;</w:t>
            </w:r>
          </w:p>
          <w:p w:rsidR="00E06D0C" w:rsidRPr="006E1D98" w:rsidRDefault="00E06D0C" w:rsidP="00E06D0C">
            <w:pPr>
              <w:ind w:left="33"/>
              <w:rPr>
                <w:sz w:val="24"/>
                <w:szCs w:val="24"/>
              </w:rPr>
            </w:pPr>
            <w:r w:rsidRPr="006E1D98">
              <w:rPr>
                <w:iCs/>
                <w:sz w:val="24"/>
                <w:szCs w:val="24"/>
              </w:rPr>
              <w:t>применять и оценивать эффективность</w:t>
            </w:r>
            <w:r w:rsidRPr="006E1D98">
              <w:rPr>
                <w:sz w:val="24"/>
                <w:szCs w:val="24"/>
              </w:rPr>
              <w:t xml:space="preserve"> образовательных технологий, используемых в начальной школе в процессе обучения </w:t>
            </w:r>
            <w:r>
              <w:rPr>
                <w:sz w:val="24"/>
                <w:szCs w:val="24"/>
              </w:rPr>
              <w:t>обучающихся</w:t>
            </w:r>
            <w:r w:rsidRPr="006E1D98">
              <w:rPr>
                <w:sz w:val="24"/>
                <w:szCs w:val="24"/>
              </w:rPr>
              <w:t>;</w:t>
            </w:r>
          </w:p>
          <w:p w:rsidR="00E06D0C" w:rsidRPr="006E1D98" w:rsidRDefault="00E06D0C" w:rsidP="00E06D0C">
            <w:pPr>
              <w:ind w:left="33"/>
              <w:rPr>
                <w:iCs/>
                <w:sz w:val="24"/>
                <w:szCs w:val="24"/>
              </w:rPr>
            </w:pPr>
            <w:r w:rsidRPr="006E1D98">
              <w:rPr>
                <w:iCs/>
                <w:sz w:val="24"/>
                <w:szCs w:val="24"/>
              </w:rPr>
              <w:t xml:space="preserve">анализировать эффективность процесса обучения; </w:t>
            </w:r>
          </w:p>
          <w:p w:rsidR="00E06D0C" w:rsidRPr="006E1D98" w:rsidRDefault="00E06D0C" w:rsidP="00E06D0C">
            <w:pPr>
              <w:ind w:left="33"/>
              <w:rPr>
                <w:iCs/>
                <w:sz w:val="24"/>
                <w:szCs w:val="24"/>
              </w:rPr>
            </w:pPr>
            <w:r w:rsidRPr="006E1D98">
              <w:rPr>
                <w:iCs/>
                <w:sz w:val="24"/>
                <w:szCs w:val="24"/>
              </w:rPr>
              <w:t>осуществлять самоанализ при организации образовательного процесса;</w:t>
            </w:r>
          </w:p>
          <w:p w:rsidR="00E06D0C" w:rsidRPr="006E1D98" w:rsidRDefault="00E06D0C" w:rsidP="00E06D0C">
            <w:pPr>
              <w:widowControl w:val="0"/>
              <w:autoSpaceDE w:val="0"/>
              <w:autoSpaceDN w:val="0"/>
              <w:adjustRightInd w:val="0"/>
              <w:ind w:left="33"/>
              <w:contextualSpacing/>
              <w:rPr>
                <w:iCs/>
                <w:sz w:val="24"/>
                <w:szCs w:val="24"/>
              </w:rPr>
            </w:pPr>
            <w:r w:rsidRPr="006E1D98">
              <w:rPr>
                <w:iCs/>
                <w:sz w:val="24"/>
                <w:szCs w:val="24"/>
              </w:rPr>
              <w:t xml:space="preserve">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w:t>
            </w:r>
            <w:r>
              <w:rPr>
                <w:iCs/>
                <w:sz w:val="24"/>
                <w:szCs w:val="24"/>
              </w:rPr>
              <w:t>обучающихся</w:t>
            </w:r>
            <w:r w:rsidRPr="006E1D98">
              <w:rPr>
                <w:iCs/>
                <w:sz w:val="24"/>
                <w:szCs w:val="24"/>
              </w:rPr>
              <w:t>;</w:t>
            </w:r>
          </w:p>
          <w:p w:rsidR="00E06D0C" w:rsidRPr="006E1D98" w:rsidRDefault="00E06D0C" w:rsidP="00E06D0C">
            <w:pPr>
              <w:ind w:left="33"/>
              <w:rPr>
                <w:iCs/>
                <w:sz w:val="24"/>
                <w:szCs w:val="24"/>
              </w:rPr>
            </w:pPr>
            <w:r w:rsidRPr="006E1D98">
              <w:rPr>
                <w:iCs/>
                <w:sz w:val="24"/>
                <w:szCs w:val="24"/>
              </w:rPr>
              <w:lastRenderedPageBreak/>
              <w:t>проектировать траекторию профессионального роста;</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планировать и организовывать учебно-познавательную деятельность обучающихся с особыми потребностями в образовании;</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осуществлять педагогическое сопровождение и педагогическую поддержку детей с особыми образовательными потребностями;</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осуществлять (совместно с психологом) мониторинг личностных характеристик;</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понимать документацию специалистов (психологов, дефектологов, логопедов и т.д.);</w:t>
            </w:r>
          </w:p>
          <w:p w:rsidR="00026777" w:rsidRPr="00026777" w:rsidRDefault="00E06D0C" w:rsidP="00E06D0C">
            <w:pPr>
              <w:ind w:left="33"/>
              <w:rPr>
                <w:bCs/>
                <w:sz w:val="28"/>
                <w:szCs w:val="28"/>
              </w:rPr>
            </w:pPr>
            <w:r w:rsidRPr="006E1D98">
              <w:rPr>
                <w:iCs/>
                <w:sz w:val="24"/>
                <w:szCs w:val="24"/>
              </w:rPr>
              <w:t>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w:t>
            </w:r>
          </w:p>
        </w:tc>
      </w:tr>
      <w:tr w:rsidR="00026777" w:rsidRPr="00026777" w:rsidTr="00026777">
        <w:tc>
          <w:tcPr>
            <w:tcW w:w="1668"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rPr>
                <w:bCs/>
                <w:sz w:val="28"/>
                <w:szCs w:val="28"/>
              </w:rPr>
            </w:pPr>
            <w:r w:rsidRPr="00026777">
              <w:rPr>
                <w:bCs/>
                <w:sz w:val="28"/>
                <w:szCs w:val="28"/>
              </w:rPr>
              <w:lastRenderedPageBreak/>
              <w:t>Знать</w:t>
            </w:r>
          </w:p>
        </w:tc>
        <w:tc>
          <w:tcPr>
            <w:tcW w:w="8186" w:type="dxa"/>
            <w:tcBorders>
              <w:top w:val="single" w:sz="4" w:space="0" w:color="auto"/>
              <w:left w:val="single" w:sz="4" w:space="0" w:color="auto"/>
              <w:bottom w:val="single" w:sz="4" w:space="0" w:color="auto"/>
              <w:right w:val="single" w:sz="4" w:space="0" w:color="auto"/>
            </w:tcBorders>
          </w:tcPr>
          <w:p w:rsidR="00E06D0C" w:rsidRPr="006E1D98" w:rsidRDefault="00E06D0C" w:rsidP="00E06D0C">
            <w:pPr>
              <w:ind w:left="33"/>
              <w:rPr>
                <w:iCs/>
                <w:sz w:val="24"/>
                <w:szCs w:val="24"/>
              </w:rPr>
            </w:pPr>
            <w:r w:rsidRPr="006E1D98">
              <w:rPr>
                <w:iCs/>
                <w:sz w:val="24"/>
                <w:szCs w:val="24"/>
              </w:rPr>
              <w:t>требования федерального государственного образовательного стандарта начального общего образования,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w:t>
            </w:r>
          </w:p>
          <w:p w:rsidR="00E06D0C" w:rsidRPr="006E1D98" w:rsidRDefault="00E06D0C" w:rsidP="00E06D0C">
            <w:pPr>
              <w:ind w:left="33"/>
              <w:rPr>
                <w:iCs/>
                <w:sz w:val="24"/>
                <w:szCs w:val="24"/>
              </w:rPr>
            </w:pPr>
            <w:r w:rsidRPr="006E1D98">
              <w:rPr>
                <w:iCs/>
                <w:sz w:val="24"/>
                <w:szCs w:val="24"/>
              </w:rPr>
              <w:t xml:space="preserve">сущность и виды учебных задач, обобщённых способов деятельности;  </w:t>
            </w:r>
          </w:p>
          <w:p w:rsidR="00E06D0C" w:rsidRPr="006E1D98" w:rsidRDefault="00E06D0C" w:rsidP="00E06D0C">
            <w:pPr>
              <w:ind w:left="33"/>
              <w:rPr>
                <w:iCs/>
                <w:sz w:val="24"/>
                <w:szCs w:val="24"/>
              </w:rPr>
            </w:pPr>
            <w:r w:rsidRPr="006E1D98">
              <w:rPr>
                <w:iCs/>
                <w:sz w:val="24"/>
                <w:szCs w:val="24"/>
              </w:rPr>
              <w:t>преемственные образовательные программы дошкольного, начального общего и основного общего образования;</w:t>
            </w:r>
          </w:p>
          <w:p w:rsidR="00E06D0C" w:rsidRPr="006E1D98" w:rsidRDefault="00E06D0C" w:rsidP="00E06D0C">
            <w:pPr>
              <w:ind w:left="33"/>
              <w:rPr>
                <w:sz w:val="24"/>
                <w:szCs w:val="24"/>
                <w:lang w:val="x-none" w:eastAsia="x-none"/>
              </w:rPr>
            </w:pPr>
            <w:r w:rsidRPr="006E1D98">
              <w:rPr>
                <w:iCs/>
                <w:sz w:val="24"/>
                <w:szCs w:val="24"/>
              </w:rPr>
              <w:t>содержание основных учебных предметов начального общего образования в пределах требований федерального государственного образовательного стандарта</w:t>
            </w:r>
            <w:r w:rsidRPr="006E1D98">
              <w:rPr>
                <w:sz w:val="24"/>
                <w:szCs w:val="24"/>
                <w:lang w:val="x-none"/>
              </w:rPr>
              <w:t xml:space="preserve"> и основной общеобразовательной программы</w:t>
            </w:r>
            <w:r w:rsidRPr="006E1D98">
              <w:rPr>
                <w:sz w:val="24"/>
                <w:szCs w:val="24"/>
              </w:rPr>
              <w:t>;</w:t>
            </w:r>
          </w:p>
          <w:p w:rsidR="00E06D0C" w:rsidRPr="006E1D98" w:rsidRDefault="00E06D0C" w:rsidP="00E06D0C">
            <w:pPr>
              <w:ind w:left="33"/>
              <w:rPr>
                <w:iCs/>
                <w:sz w:val="24"/>
                <w:szCs w:val="24"/>
              </w:rPr>
            </w:pPr>
            <w:r w:rsidRPr="006E1D98">
              <w:rPr>
                <w:iCs/>
                <w:sz w:val="24"/>
                <w:szCs w:val="24"/>
              </w:rPr>
              <w:t>методик преподавания учебных предметов начального общего образования;</w:t>
            </w:r>
          </w:p>
          <w:p w:rsidR="00E06D0C" w:rsidRPr="006E1D98" w:rsidRDefault="00E06D0C" w:rsidP="00E06D0C">
            <w:pPr>
              <w:ind w:left="33"/>
              <w:rPr>
                <w:iCs/>
                <w:sz w:val="24"/>
                <w:szCs w:val="24"/>
              </w:rPr>
            </w:pPr>
            <w:r w:rsidRPr="006E1D98">
              <w:rPr>
                <w:iCs/>
                <w:sz w:val="24"/>
                <w:szCs w:val="24"/>
              </w:rPr>
              <w:t xml:space="preserve">основные принципы </w:t>
            </w:r>
            <w:proofErr w:type="spellStart"/>
            <w:r w:rsidRPr="006E1D98">
              <w:rPr>
                <w:iCs/>
                <w:sz w:val="24"/>
                <w:szCs w:val="24"/>
              </w:rPr>
              <w:t>деятельностного</w:t>
            </w:r>
            <w:proofErr w:type="spellEnd"/>
            <w:r w:rsidRPr="006E1D98">
              <w:rPr>
                <w:iCs/>
                <w:sz w:val="24"/>
                <w:szCs w:val="24"/>
              </w:rPr>
              <w:t xml:space="preserve"> подхода, виды и приемы современных педагогических технологий;</w:t>
            </w:r>
          </w:p>
          <w:p w:rsidR="00E06D0C" w:rsidRPr="006E1D98" w:rsidRDefault="00E06D0C" w:rsidP="00E06D0C">
            <w:pPr>
              <w:ind w:left="33"/>
              <w:rPr>
                <w:iCs/>
                <w:sz w:val="24"/>
                <w:szCs w:val="24"/>
              </w:rPr>
            </w:pPr>
            <w:r w:rsidRPr="006E1D98">
              <w:rPr>
                <w:iCs/>
                <w:sz w:val="24"/>
                <w:szCs w:val="24"/>
              </w:rPr>
              <w:t>способы достижения планируемых результатов освоения программы начального общего образования;</w:t>
            </w:r>
          </w:p>
          <w:p w:rsidR="00E06D0C" w:rsidRPr="006E1D98" w:rsidRDefault="00E06D0C" w:rsidP="00E06D0C">
            <w:pPr>
              <w:ind w:left="33"/>
              <w:rPr>
                <w:sz w:val="24"/>
                <w:szCs w:val="24"/>
                <w:lang w:val="x-none" w:eastAsia="x-none"/>
              </w:rPr>
            </w:pPr>
            <w:r w:rsidRPr="006E1D98">
              <w:rPr>
                <w:iCs/>
                <w:sz w:val="24"/>
                <w:szCs w:val="24"/>
              </w:rPr>
              <w:t>способы выявления и развития способностей, обучающихся через урочную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w:t>
            </w:r>
            <w:r w:rsidRPr="006E1D98">
              <w:rPr>
                <w:sz w:val="24"/>
                <w:szCs w:val="24"/>
                <w:lang w:val="x-none" w:eastAsia="x-none"/>
              </w:rPr>
              <w:t xml:space="preserve"> образовательной деятельности, предусмотренных программой начального общего образования;</w:t>
            </w:r>
          </w:p>
          <w:p w:rsidR="00E06D0C" w:rsidRPr="006E1D98" w:rsidRDefault="00E06D0C" w:rsidP="00E06D0C">
            <w:pPr>
              <w:ind w:left="33"/>
              <w:rPr>
                <w:iCs/>
                <w:sz w:val="24"/>
                <w:szCs w:val="24"/>
              </w:rPr>
            </w:pPr>
            <w:r w:rsidRPr="006E1D98">
              <w:rPr>
                <w:iCs/>
                <w:sz w:val="24"/>
                <w:szCs w:val="24"/>
              </w:rPr>
              <w:t>специфика обучения детей с особыми образовательными потребностями;</w:t>
            </w:r>
          </w:p>
          <w:p w:rsidR="00E06D0C" w:rsidRPr="006E1D98" w:rsidRDefault="00E06D0C" w:rsidP="00E06D0C">
            <w:pPr>
              <w:ind w:left="33"/>
              <w:rPr>
                <w:iCs/>
                <w:sz w:val="24"/>
                <w:szCs w:val="24"/>
              </w:rPr>
            </w:pPr>
            <w:r w:rsidRPr="006E1D98">
              <w:rPr>
                <w:iCs/>
                <w:sz w:val="24"/>
                <w:szCs w:val="24"/>
              </w:rPr>
              <w:t>способы организации проектно-исследовательской деятельности обучающихся;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основные принципы </w:t>
            </w:r>
            <w:proofErr w:type="spellStart"/>
            <w:r w:rsidRPr="006E1D98">
              <w:rPr>
                <w:iCs/>
                <w:sz w:val="24"/>
                <w:szCs w:val="24"/>
              </w:rPr>
              <w:t>деятельностного</w:t>
            </w:r>
            <w:proofErr w:type="spellEnd"/>
            <w:r w:rsidRPr="006E1D98">
              <w:rPr>
                <w:iCs/>
                <w:sz w:val="24"/>
                <w:szCs w:val="24"/>
              </w:rPr>
              <w:t xml:space="preserve"> подхода;</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правила техники безопасности и санитарно-эпидемиологические требования при организации процесса обучения; правила охраны труда и требования </w:t>
            </w:r>
            <w:r w:rsidRPr="006E1D98">
              <w:rPr>
                <w:iCs/>
                <w:sz w:val="24"/>
                <w:szCs w:val="24"/>
              </w:rPr>
              <w:br/>
              <w:t>к безопасности образовательной среды;</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дидактика начального общего образования;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основные закономерности возрастного 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w:t>
            </w:r>
            <w:r w:rsidRPr="006E1D98">
              <w:rPr>
                <w:iCs/>
                <w:sz w:val="24"/>
                <w:szCs w:val="24"/>
              </w:rPr>
              <w:br/>
              <w:t>а также основы их психодиагностики;</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современные образовательные технологии, в том числе информационно- коммуникационные;</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lastRenderedPageBreak/>
              <w:t>возможности цифровой образовательной среды при реализации образовательных программ начального общего образования;</w:t>
            </w:r>
          </w:p>
          <w:p w:rsidR="00E06D0C" w:rsidRPr="006E1D98" w:rsidRDefault="00E06D0C" w:rsidP="00E06D0C">
            <w:pPr>
              <w:ind w:left="33"/>
              <w:rPr>
                <w:iCs/>
                <w:sz w:val="24"/>
                <w:szCs w:val="24"/>
              </w:rPr>
            </w:pPr>
            <w:r w:rsidRPr="006E1D98">
              <w:rPr>
                <w:iCs/>
                <w:sz w:val="24"/>
                <w:szCs w:val="24"/>
              </w:rPr>
              <w:t>основы организации учебной проектно-исследовательской деятельности в начальной школе;</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основы контрольно-оценочной деятельности учителя начальных классов;</w:t>
            </w:r>
          </w:p>
          <w:p w:rsidR="00E06D0C" w:rsidRPr="006E1D98" w:rsidRDefault="00E06D0C" w:rsidP="00E06D0C">
            <w:pPr>
              <w:ind w:left="33"/>
              <w:rPr>
                <w:iCs/>
                <w:sz w:val="24"/>
                <w:szCs w:val="24"/>
              </w:rPr>
            </w:pPr>
            <w:r w:rsidRPr="006E1D98">
              <w:rPr>
                <w:iCs/>
                <w:sz w:val="24"/>
                <w:szCs w:val="24"/>
              </w:rPr>
              <w:t>критерии оценивания и виды учета успеваемости обучающихся;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требования к учебным занятиям;</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требования к результатам обучения </w:t>
            </w:r>
            <w:r>
              <w:rPr>
                <w:iCs/>
                <w:sz w:val="24"/>
                <w:szCs w:val="24"/>
              </w:rPr>
              <w:t>обучающихся</w:t>
            </w:r>
            <w:r w:rsidRPr="006E1D98">
              <w:rPr>
                <w:iCs/>
                <w:sz w:val="24"/>
                <w:szCs w:val="24"/>
              </w:rPr>
              <w:t xml:space="preserve">;  </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пути достижения образовательных результатов; </w:t>
            </w:r>
          </w:p>
          <w:p w:rsidR="00E06D0C" w:rsidRPr="006E1D98" w:rsidRDefault="00E06D0C" w:rsidP="00E06D0C">
            <w:pPr>
              <w:ind w:left="33"/>
              <w:rPr>
                <w:iCs/>
                <w:sz w:val="24"/>
                <w:szCs w:val="24"/>
              </w:rPr>
            </w:pPr>
            <w:r w:rsidRPr="006E1D98">
              <w:rPr>
                <w:iCs/>
                <w:sz w:val="24"/>
                <w:szCs w:val="24"/>
              </w:rPr>
              <w:t>педагогические и гигиенические требования к организации обучения на учебных занятиях</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структура рабочих программ учебных предметов и учебно-методических комплектов для осуществления образовательного процесса по основным образовательным программам начального общего образования;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требования к структуре, содержанию и оформлению планирующей и отчетной документации, обеспечивающей преподавание в начальных классах.</w:t>
            </w:r>
          </w:p>
          <w:p w:rsidR="00E06D0C" w:rsidRPr="006E1D98" w:rsidRDefault="00E06D0C" w:rsidP="00E06D0C">
            <w:pPr>
              <w:ind w:left="33"/>
              <w:rPr>
                <w:sz w:val="24"/>
                <w:szCs w:val="24"/>
              </w:rPr>
            </w:pPr>
            <w:r w:rsidRPr="006E1D98">
              <w:rPr>
                <w:iCs/>
                <w:sz w:val="24"/>
                <w:szCs w:val="24"/>
              </w:rPr>
              <w:t>требования к учебно-методическим</w:t>
            </w:r>
            <w:r w:rsidRPr="006E1D98">
              <w:rPr>
                <w:sz w:val="24"/>
                <w:szCs w:val="24"/>
              </w:rPr>
              <w:t xml:space="preserve"> материалам, применяемым в начальной школе для организации обучения;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способы систематизации и оценки педагогического опыта с позиции эффективности его применения в процессе обучения </w:t>
            </w:r>
            <w:r>
              <w:rPr>
                <w:iCs/>
                <w:sz w:val="24"/>
                <w:szCs w:val="24"/>
              </w:rPr>
              <w:t>обучающихся</w:t>
            </w:r>
            <w:r w:rsidRPr="006E1D98">
              <w:rPr>
                <w:iCs/>
                <w:sz w:val="24"/>
                <w:szCs w:val="24"/>
              </w:rPr>
              <w:t>;</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способы анализа и оценки эффективности образовательных технологий в процессе обучения </w:t>
            </w:r>
            <w:r>
              <w:rPr>
                <w:iCs/>
                <w:sz w:val="24"/>
                <w:szCs w:val="24"/>
              </w:rPr>
              <w:t>обучающихся</w:t>
            </w:r>
            <w:r w:rsidRPr="006E1D98">
              <w:rPr>
                <w:iCs/>
                <w:sz w:val="24"/>
                <w:szCs w:val="24"/>
              </w:rPr>
              <w:t>;</w:t>
            </w:r>
          </w:p>
          <w:p w:rsidR="00E06D0C" w:rsidRPr="006E1D98" w:rsidRDefault="00E06D0C" w:rsidP="00E06D0C">
            <w:pPr>
              <w:ind w:left="33"/>
              <w:rPr>
                <w:iCs/>
                <w:sz w:val="24"/>
                <w:szCs w:val="24"/>
              </w:rPr>
            </w:pPr>
            <w:r w:rsidRPr="006E1D98">
              <w:rPr>
                <w:iCs/>
                <w:sz w:val="24"/>
                <w:szCs w:val="24"/>
              </w:rPr>
              <w:t xml:space="preserve">критерии эффективности применения педагогического опыта и образовательных технологий в обучении </w:t>
            </w:r>
            <w:r>
              <w:rPr>
                <w:iCs/>
                <w:sz w:val="24"/>
                <w:szCs w:val="24"/>
              </w:rPr>
              <w:t>обучающихся</w:t>
            </w:r>
            <w:r w:rsidRPr="006E1D98">
              <w:rPr>
                <w:iCs/>
                <w:sz w:val="24"/>
                <w:szCs w:val="24"/>
              </w:rPr>
              <w:t>;</w:t>
            </w:r>
          </w:p>
          <w:p w:rsidR="00E06D0C" w:rsidRPr="006E1D98" w:rsidRDefault="00E06D0C" w:rsidP="00E06D0C">
            <w:pPr>
              <w:widowControl w:val="0"/>
              <w:autoSpaceDE w:val="0"/>
              <w:autoSpaceDN w:val="0"/>
              <w:adjustRightInd w:val="0"/>
              <w:ind w:left="33"/>
              <w:contextualSpacing/>
              <w:rPr>
                <w:iCs/>
                <w:sz w:val="24"/>
                <w:szCs w:val="24"/>
              </w:rPr>
            </w:pPr>
            <w:r w:rsidRPr="006E1D98">
              <w:rPr>
                <w:iCs/>
                <w:sz w:val="24"/>
                <w:szCs w:val="24"/>
              </w:rPr>
              <w:t>способы анализа и самоанализа профессиональной обучающей деятельности;</w:t>
            </w:r>
          </w:p>
          <w:p w:rsidR="00E06D0C" w:rsidRPr="006E1D98" w:rsidRDefault="00E06D0C" w:rsidP="00E06D0C">
            <w:pPr>
              <w:widowControl w:val="0"/>
              <w:autoSpaceDE w:val="0"/>
              <w:autoSpaceDN w:val="0"/>
              <w:adjustRightInd w:val="0"/>
              <w:ind w:left="33"/>
              <w:contextualSpacing/>
              <w:rPr>
                <w:iCs/>
                <w:sz w:val="24"/>
                <w:szCs w:val="24"/>
              </w:rPr>
            </w:pPr>
            <w:r w:rsidRPr="006E1D98">
              <w:rPr>
                <w:iCs/>
                <w:sz w:val="24"/>
                <w:szCs w:val="24"/>
              </w:rPr>
              <w:t>способы проектирования траектории профессионального роста;</w:t>
            </w:r>
          </w:p>
          <w:p w:rsidR="00E06D0C" w:rsidRPr="006E1D98" w:rsidRDefault="00E06D0C" w:rsidP="00E06D0C">
            <w:pPr>
              <w:widowControl w:val="0"/>
              <w:autoSpaceDE w:val="0"/>
              <w:autoSpaceDN w:val="0"/>
              <w:adjustRightInd w:val="0"/>
              <w:ind w:left="33"/>
              <w:contextualSpacing/>
              <w:rPr>
                <w:iCs/>
                <w:sz w:val="24"/>
                <w:szCs w:val="24"/>
              </w:rPr>
            </w:pPr>
            <w:r w:rsidRPr="006E1D98">
              <w:rPr>
                <w:iCs/>
                <w:sz w:val="24"/>
                <w:szCs w:val="24"/>
              </w:rPr>
              <w:t>способы осуществления деятельности в соответствии с выстроенной траекторией профессионального роста;</w:t>
            </w:r>
          </w:p>
          <w:p w:rsidR="00E06D0C" w:rsidRPr="006E1D98" w:rsidRDefault="00E06D0C" w:rsidP="00E06D0C">
            <w:pPr>
              <w:ind w:left="33"/>
              <w:rPr>
                <w:iCs/>
                <w:sz w:val="24"/>
                <w:szCs w:val="24"/>
              </w:rPr>
            </w:pPr>
            <w:r w:rsidRPr="006E1D98">
              <w:rPr>
                <w:iCs/>
                <w:sz w:val="24"/>
                <w:szCs w:val="24"/>
              </w:rPr>
              <w:t xml:space="preserve">образовательные запросы общества и государства в области обучения </w:t>
            </w:r>
            <w:r>
              <w:rPr>
                <w:iCs/>
                <w:sz w:val="24"/>
                <w:szCs w:val="24"/>
              </w:rPr>
              <w:t>обучающихся</w:t>
            </w:r>
            <w:r w:rsidRPr="006E1D98">
              <w:rPr>
                <w:iCs/>
                <w:sz w:val="24"/>
                <w:szCs w:val="24"/>
              </w:rPr>
              <w:t>;</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основы </w:t>
            </w:r>
            <w:proofErr w:type="spellStart"/>
            <w:r w:rsidRPr="006E1D98">
              <w:rPr>
                <w:iCs/>
                <w:sz w:val="24"/>
                <w:szCs w:val="24"/>
              </w:rPr>
              <w:t>психодидактики</w:t>
            </w:r>
            <w:proofErr w:type="spellEnd"/>
            <w:r w:rsidRPr="006E1D98">
              <w:rPr>
                <w:iCs/>
                <w:sz w:val="24"/>
                <w:szCs w:val="24"/>
              </w:rPr>
              <w:t>, поликультурного образования, закономерности поведения в мире виртуальной реальности и социальных сетях;</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специальные подходы к обучению в целях включения в образовательный процесс всех обучающихся, в том числе с особыми потребностями в образо</w:t>
            </w:r>
            <w:r>
              <w:rPr>
                <w:iCs/>
                <w:sz w:val="24"/>
                <w:szCs w:val="24"/>
              </w:rPr>
              <w:t xml:space="preserve">вании: обучающихся, проявивших </w:t>
            </w:r>
            <w:r w:rsidRPr="006E1D98">
              <w:rPr>
                <w:iCs/>
                <w:sz w:val="24"/>
                <w:szCs w:val="24"/>
              </w:rPr>
              <w:t>выдающиеся способности; обучающихся, для которых русский язык не является родным; обучающихся с ограниченными возможностями здоровья;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основы построения коррекционно-</w:t>
            </w:r>
            <w:r w:rsidRPr="006E1D98">
              <w:rPr>
                <w:sz w:val="24"/>
                <w:szCs w:val="24"/>
              </w:rPr>
              <w:t xml:space="preserve"> развивающей работы с детьми, имеющими </w:t>
            </w:r>
            <w:r w:rsidRPr="006E1D98">
              <w:rPr>
                <w:iCs/>
                <w:sz w:val="24"/>
                <w:szCs w:val="24"/>
              </w:rPr>
              <w:t>трудности в обучении;</w:t>
            </w:r>
          </w:p>
          <w:p w:rsidR="00026777" w:rsidRPr="00026777" w:rsidRDefault="00E06D0C" w:rsidP="00E06D0C">
            <w:pPr>
              <w:ind w:left="33"/>
              <w:rPr>
                <w:bCs/>
                <w:sz w:val="28"/>
                <w:szCs w:val="28"/>
              </w:rPr>
            </w:pPr>
            <w:r w:rsidRPr="006E1D98">
              <w:rPr>
                <w:iCs/>
                <w:sz w:val="24"/>
                <w:szCs w:val="24"/>
              </w:rPr>
              <w:t>особенности психических познавательных процессов и учебной деятельности обучающихся с особыми образовательными потребностями</w:t>
            </w:r>
          </w:p>
        </w:tc>
      </w:tr>
    </w:tbl>
    <w:p w:rsidR="00026777" w:rsidRPr="00026777" w:rsidRDefault="00026777" w:rsidP="00026777">
      <w:pPr>
        <w:rPr>
          <w:b/>
          <w:sz w:val="28"/>
          <w:szCs w:val="28"/>
        </w:rPr>
      </w:pPr>
    </w:p>
    <w:p w:rsidR="00026777" w:rsidRDefault="00A7397D" w:rsidP="00026777">
      <w:pPr>
        <w:rPr>
          <w:b/>
          <w:sz w:val="28"/>
          <w:szCs w:val="28"/>
        </w:rPr>
      </w:pPr>
      <w:r>
        <w:rPr>
          <w:b/>
          <w:sz w:val="28"/>
          <w:szCs w:val="28"/>
        </w:rPr>
        <w:t>Добиться реализации личностных результатов:</w:t>
      </w:r>
    </w:p>
    <w:p w:rsidR="00A7397D" w:rsidRDefault="00A7397D" w:rsidP="00026777">
      <w:pPr>
        <w:rPr>
          <w:b/>
          <w:sz w:val="28"/>
          <w:szCs w:val="28"/>
        </w:rPr>
      </w:pPr>
    </w:p>
    <w:tbl>
      <w:tblPr>
        <w:tblStyle w:val="af5"/>
        <w:tblW w:w="0" w:type="auto"/>
        <w:tblLook w:val="04A0" w:firstRow="1" w:lastRow="0" w:firstColumn="1" w:lastColumn="0" w:noHBand="0" w:noVBand="1"/>
      </w:tblPr>
      <w:tblGrid>
        <w:gridCol w:w="1809"/>
        <w:gridCol w:w="8611"/>
      </w:tblGrid>
      <w:tr w:rsidR="00A7397D" w:rsidTr="00A7397D">
        <w:tc>
          <w:tcPr>
            <w:tcW w:w="1809" w:type="dxa"/>
          </w:tcPr>
          <w:p w:rsidR="00A7397D" w:rsidRDefault="00A7397D" w:rsidP="00026777">
            <w:pPr>
              <w:rPr>
                <w:b/>
                <w:sz w:val="28"/>
                <w:szCs w:val="28"/>
              </w:rPr>
            </w:pPr>
            <w:r>
              <w:rPr>
                <w:b/>
                <w:sz w:val="28"/>
                <w:szCs w:val="28"/>
              </w:rPr>
              <w:t>ЛР 3</w:t>
            </w:r>
          </w:p>
        </w:tc>
        <w:tc>
          <w:tcPr>
            <w:tcW w:w="8611" w:type="dxa"/>
          </w:tcPr>
          <w:p w:rsidR="00A7397D" w:rsidRPr="00E06D0C" w:rsidRDefault="00A7397D" w:rsidP="00026777">
            <w:pPr>
              <w:rPr>
                <w:b/>
                <w:sz w:val="24"/>
                <w:szCs w:val="24"/>
              </w:rPr>
            </w:pPr>
            <w:r w:rsidRPr="00E06D0C">
              <w:rPr>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w:t>
            </w:r>
            <w:r w:rsidRPr="00E06D0C">
              <w:rPr>
                <w:sz w:val="24"/>
                <w:szCs w:val="24"/>
              </w:rPr>
              <w:lastRenderedPageBreak/>
              <w:t xml:space="preserve">вероисповеданий, отличающий их от участников групп с деструктивным и </w:t>
            </w:r>
            <w:proofErr w:type="spellStart"/>
            <w:r w:rsidRPr="00E06D0C">
              <w:rPr>
                <w:sz w:val="24"/>
                <w:szCs w:val="24"/>
              </w:rPr>
              <w:t>девиантным</w:t>
            </w:r>
            <w:proofErr w:type="spellEnd"/>
            <w:r w:rsidRPr="00E06D0C">
              <w:rPr>
                <w:sz w:val="24"/>
                <w:szCs w:val="24"/>
              </w:rPr>
              <w:t xml:space="preserve">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r>
      <w:tr w:rsidR="00A7397D" w:rsidTr="00A7397D">
        <w:tc>
          <w:tcPr>
            <w:tcW w:w="1809" w:type="dxa"/>
          </w:tcPr>
          <w:p w:rsidR="00A7397D" w:rsidRDefault="00A7397D" w:rsidP="00026777">
            <w:pPr>
              <w:rPr>
                <w:b/>
                <w:sz w:val="28"/>
                <w:szCs w:val="28"/>
              </w:rPr>
            </w:pPr>
            <w:r>
              <w:rPr>
                <w:b/>
                <w:sz w:val="28"/>
                <w:szCs w:val="28"/>
              </w:rPr>
              <w:lastRenderedPageBreak/>
              <w:t>ЛР6</w:t>
            </w:r>
          </w:p>
        </w:tc>
        <w:tc>
          <w:tcPr>
            <w:tcW w:w="8611" w:type="dxa"/>
          </w:tcPr>
          <w:p w:rsidR="00A7397D" w:rsidRPr="00E06D0C" w:rsidRDefault="00A7397D" w:rsidP="00E06D0C">
            <w:pPr>
              <w:ind w:firstLine="33"/>
              <w:jc w:val="both"/>
              <w:rPr>
                <w:b/>
                <w:bCs/>
                <w:sz w:val="24"/>
                <w:szCs w:val="24"/>
              </w:rPr>
            </w:pPr>
            <w:r w:rsidRPr="00E06D0C">
              <w:rPr>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A7397D" w:rsidTr="00A7397D">
        <w:tc>
          <w:tcPr>
            <w:tcW w:w="1809" w:type="dxa"/>
          </w:tcPr>
          <w:p w:rsidR="00A7397D" w:rsidRDefault="00A7397D" w:rsidP="00026777">
            <w:pPr>
              <w:rPr>
                <w:b/>
                <w:sz w:val="28"/>
                <w:szCs w:val="28"/>
              </w:rPr>
            </w:pPr>
            <w:r>
              <w:rPr>
                <w:b/>
                <w:sz w:val="28"/>
                <w:szCs w:val="28"/>
              </w:rPr>
              <w:t>ЛР7</w:t>
            </w:r>
          </w:p>
        </w:tc>
        <w:tc>
          <w:tcPr>
            <w:tcW w:w="8611" w:type="dxa"/>
          </w:tcPr>
          <w:p w:rsidR="00A7397D" w:rsidRPr="00E06D0C" w:rsidRDefault="00A7397D" w:rsidP="00E06D0C">
            <w:pPr>
              <w:ind w:firstLine="33"/>
              <w:jc w:val="both"/>
              <w:rPr>
                <w:sz w:val="24"/>
                <w:szCs w:val="24"/>
              </w:rPr>
            </w:pPr>
            <w:r w:rsidRPr="00E06D0C">
              <w:rPr>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A7397D" w:rsidRPr="00E06D0C" w:rsidRDefault="00A7397D" w:rsidP="00E06D0C">
            <w:pPr>
              <w:ind w:firstLine="33"/>
              <w:jc w:val="both"/>
              <w:rPr>
                <w:b/>
                <w:bCs/>
                <w:sz w:val="24"/>
                <w:szCs w:val="24"/>
              </w:rPr>
            </w:pPr>
            <w:r w:rsidRPr="00E06D0C">
              <w:rPr>
                <w:sz w:val="24"/>
                <w:szCs w:val="24"/>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A7397D" w:rsidTr="00A7397D">
        <w:tc>
          <w:tcPr>
            <w:tcW w:w="1809" w:type="dxa"/>
          </w:tcPr>
          <w:p w:rsidR="00A7397D" w:rsidRDefault="00A7397D" w:rsidP="00026777">
            <w:pPr>
              <w:rPr>
                <w:b/>
                <w:sz w:val="28"/>
                <w:szCs w:val="28"/>
              </w:rPr>
            </w:pPr>
          </w:p>
          <w:p w:rsidR="00A7397D" w:rsidRDefault="00A7397D" w:rsidP="00026777">
            <w:pPr>
              <w:rPr>
                <w:b/>
                <w:sz w:val="28"/>
                <w:szCs w:val="28"/>
              </w:rPr>
            </w:pPr>
            <w:r>
              <w:rPr>
                <w:b/>
                <w:sz w:val="28"/>
                <w:szCs w:val="28"/>
              </w:rPr>
              <w:t>ЛР9</w:t>
            </w:r>
          </w:p>
        </w:tc>
        <w:tc>
          <w:tcPr>
            <w:tcW w:w="8611" w:type="dxa"/>
          </w:tcPr>
          <w:p w:rsidR="00A7397D" w:rsidRPr="00E06D0C" w:rsidRDefault="00A7397D" w:rsidP="00E06D0C">
            <w:pPr>
              <w:ind w:firstLine="33"/>
              <w:jc w:val="both"/>
              <w:rPr>
                <w:b/>
                <w:bCs/>
                <w:sz w:val="24"/>
                <w:szCs w:val="24"/>
              </w:rPr>
            </w:pPr>
            <w:r w:rsidRPr="00E06D0C">
              <w:rPr>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Pr="00E06D0C">
              <w:rPr>
                <w:sz w:val="24"/>
                <w:szCs w:val="24"/>
              </w:rPr>
              <w:t>психоактивных</w:t>
            </w:r>
            <w:proofErr w:type="spellEnd"/>
            <w:r w:rsidRPr="00E06D0C">
              <w:rPr>
                <w:sz w:val="24"/>
                <w:szCs w:val="24"/>
              </w:rPr>
              <w:t xml:space="preserve"> веществ, азартных игр, любых форм зависимостей), деструктивного поведения в обществе, в том числе в цифровой среде</w:t>
            </w:r>
          </w:p>
        </w:tc>
      </w:tr>
      <w:tr w:rsidR="00A7397D" w:rsidTr="00A7397D">
        <w:tc>
          <w:tcPr>
            <w:tcW w:w="1809" w:type="dxa"/>
          </w:tcPr>
          <w:p w:rsidR="00A7397D" w:rsidRDefault="00A7397D" w:rsidP="00026777">
            <w:pPr>
              <w:rPr>
                <w:b/>
                <w:sz w:val="28"/>
                <w:szCs w:val="28"/>
              </w:rPr>
            </w:pPr>
            <w:r>
              <w:rPr>
                <w:b/>
                <w:sz w:val="28"/>
                <w:szCs w:val="28"/>
              </w:rPr>
              <w:t>ЛР10</w:t>
            </w:r>
          </w:p>
        </w:tc>
        <w:tc>
          <w:tcPr>
            <w:tcW w:w="8611" w:type="dxa"/>
          </w:tcPr>
          <w:p w:rsidR="00A7397D" w:rsidRPr="00E06D0C" w:rsidRDefault="00A7397D" w:rsidP="00E06D0C">
            <w:pPr>
              <w:jc w:val="both"/>
              <w:rPr>
                <w:b/>
                <w:bCs/>
                <w:sz w:val="24"/>
                <w:szCs w:val="24"/>
              </w:rPr>
            </w:pPr>
            <w:r w:rsidRPr="00E06D0C">
              <w:rPr>
                <w:sz w:val="24"/>
                <w:szCs w:val="24"/>
              </w:rPr>
              <w:t xml:space="preserve">Бережливо относящийся к природному наследию страны и мира, проявляющий </w:t>
            </w:r>
            <w:proofErr w:type="spellStart"/>
            <w:r w:rsidRPr="00E06D0C">
              <w:rPr>
                <w:sz w:val="24"/>
                <w:szCs w:val="24"/>
              </w:rPr>
              <w:t>сформированность</w:t>
            </w:r>
            <w:proofErr w:type="spellEnd"/>
            <w:r w:rsidRPr="00E06D0C">
              <w:rPr>
                <w:sz w:val="24"/>
                <w:szCs w:val="24"/>
              </w:rPr>
              <w:t xml:space="preserve"> экологической культуры на основе понимания влияния социальных, экономических </w:t>
            </w:r>
            <w:r w:rsidRPr="00E06D0C">
              <w:rPr>
                <w:sz w:val="24"/>
                <w:szCs w:val="24"/>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5E3CDE" w:rsidTr="00A7397D">
        <w:tc>
          <w:tcPr>
            <w:tcW w:w="1809" w:type="dxa"/>
          </w:tcPr>
          <w:p w:rsidR="005E3CDE" w:rsidRDefault="005E3CDE" w:rsidP="00026777">
            <w:pPr>
              <w:rPr>
                <w:b/>
                <w:sz w:val="28"/>
                <w:szCs w:val="28"/>
              </w:rPr>
            </w:pPr>
            <w:r>
              <w:rPr>
                <w:b/>
                <w:sz w:val="28"/>
                <w:szCs w:val="28"/>
              </w:rPr>
              <w:t>ЛР14</w:t>
            </w:r>
          </w:p>
        </w:tc>
        <w:tc>
          <w:tcPr>
            <w:tcW w:w="8611" w:type="dxa"/>
          </w:tcPr>
          <w:p w:rsidR="005E3CDE" w:rsidRPr="006E1D98" w:rsidRDefault="005E3CDE" w:rsidP="00E06D0C">
            <w:pPr>
              <w:spacing w:before="111" w:after="111"/>
              <w:ind w:right="111"/>
              <w:jc w:val="both"/>
              <w:rPr>
                <w:sz w:val="24"/>
                <w:szCs w:val="24"/>
              </w:rPr>
            </w:pPr>
            <w:r w:rsidRPr="006E1D98">
              <w:rPr>
                <w:sz w:val="24"/>
                <w:szCs w:val="24"/>
              </w:rPr>
              <w:t xml:space="preserve">Стремящийся находить и демонстрировать ценностный аспект учебного знания и информации и обеспечивать его понимание и переживание обучающимися </w:t>
            </w:r>
          </w:p>
        </w:tc>
      </w:tr>
      <w:tr w:rsidR="005E3CDE" w:rsidTr="00A7397D">
        <w:tc>
          <w:tcPr>
            <w:tcW w:w="1809" w:type="dxa"/>
          </w:tcPr>
          <w:p w:rsidR="005E3CDE" w:rsidRDefault="005E3CDE" w:rsidP="00026777">
            <w:pPr>
              <w:rPr>
                <w:b/>
                <w:sz w:val="28"/>
                <w:szCs w:val="28"/>
              </w:rPr>
            </w:pPr>
            <w:r>
              <w:rPr>
                <w:b/>
                <w:sz w:val="28"/>
                <w:szCs w:val="28"/>
              </w:rPr>
              <w:t>ЛР15</w:t>
            </w:r>
          </w:p>
        </w:tc>
        <w:tc>
          <w:tcPr>
            <w:tcW w:w="8611" w:type="dxa"/>
          </w:tcPr>
          <w:p w:rsidR="005E3CDE" w:rsidRPr="006E1D98" w:rsidRDefault="005E3CDE" w:rsidP="00E06D0C">
            <w:pPr>
              <w:spacing w:before="111" w:after="111"/>
              <w:ind w:right="111"/>
              <w:jc w:val="both"/>
              <w:rPr>
                <w:sz w:val="24"/>
                <w:szCs w:val="24"/>
              </w:rPr>
            </w:pPr>
            <w:r w:rsidRPr="006E1D98">
              <w:rPr>
                <w:sz w:val="24"/>
                <w:szCs w:val="24"/>
              </w:rPr>
              <w:t>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p>
        </w:tc>
      </w:tr>
      <w:tr w:rsidR="005E3CDE" w:rsidTr="00A7397D">
        <w:tc>
          <w:tcPr>
            <w:tcW w:w="1809" w:type="dxa"/>
          </w:tcPr>
          <w:p w:rsidR="005E3CDE" w:rsidRDefault="005E3CDE" w:rsidP="00026777">
            <w:pPr>
              <w:rPr>
                <w:b/>
                <w:sz w:val="28"/>
                <w:szCs w:val="28"/>
              </w:rPr>
            </w:pPr>
            <w:r>
              <w:rPr>
                <w:b/>
                <w:sz w:val="28"/>
                <w:szCs w:val="28"/>
              </w:rPr>
              <w:t>ЛР16</w:t>
            </w:r>
          </w:p>
        </w:tc>
        <w:tc>
          <w:tcPr>
            <w:tcW w:w="8611" w:type="dxa"/>
          </w:tcPr>
          <w:p w:rsidR="005E3CDE" w:rsidRPr="006E1D98" w:rsidRDefault="005E3CDE" w:rsidP="00E06D0C">
            <w:pPr>
              <w:jc w:val="both"/>
              <w:rPr>
                <w:sz w:val="24"/>
                <w:szCs w:val="24"/>
              </w:rPr>
            </w:pPr>
            <w:r w:rsidRPr="006E1D98">
              <w:rPr>
                <w:sz w:val="24"/>
                <w:szCs w:val="24"/>
              </w:rPr>
              <w:t>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 взаимопонимания, находить общие цели и сотрудничать для их достижения.</w:t>
            </w:r>
          </w:p>
        </w:tc>
      </w:tr>
    </w:tbl>
    <w:p w:rsidR="00A7397D" w:rsidRPr="00026777" w:rsidRDefault="00A7397D" w:rsidP="00026777">
      <w:pPr>
        <w:rPr>
          <w:b/>
          <w:sz w:val="28"/>
          <w:szCs w:val="28"/>
        </w:rPr>
      </w:pPr>
    </w:p>
    <w:p w:rsidR="00026777" w:rsidRPr="00026777" w:rsidRDefault="00026777" w:rsidP="00026777">
      <w:pPr>
        <w:ind w:firstLine="709"/>
        <w:rPr>
          <w:b/>
          <w:sz w:val="28"/>
          <w:szCs w:val="28"/>
        </w:rPr>
      </w:pPr>
      <w:r w:rsidRPr="00026777">
        <w:rPr>
          <w:b/>
          <w:sz w:val="28"/>
          <w:szCs w:val="28"/>
        </w:rPr>
        <w:t>1.2. Количество часов, отводимое на освоение профессионального модуля</w:t>
      </w:r>
    </w:p>
    <w:p w:rsidR="00026777" w:rsidRPr="00026777" w:rsidRDefault="00026777" w:rsidP="00026777">
      <w:pPr>
        <w:rPr>
          <w:sz w:val="28"/>
          <w:szCs w:val="28"/>
        </w:rPr>
      </w:pPr>
    </w:p>
    <w:p w:rsidR="00026777" w:rsidRPr="00026777" w:rsidRDefault="00026777" w:rsidP="00026777">
      <w:pPr>
        <w:rPr>
          <w:sz w:val="28"/>
          <w:szCs w:val="28"/>
          <w:u w:val="single"/>
        </w:rPr>
      </w:pPr>
      <w:r w:rsidRPr="00026777">
        <w:rPr>
          <w:sz w:val="28"/>
          <w:szCs w:val="28"/>
        </w:rPr>
        <w:t xml:space="preserve">Всего часов </w:t>
      </w:r>
      <w:r w:rsidR="00A1031D">
        <w:rPr>
          <w:sz w:val="28"/>
          <w:szCs w:val="28"/>
          <w:u w:val="single"/>
        </w:rPr>
        <w:t>15</w:t>
      </w:r>
      <w:r w:rsidR="005C5AFF">
        <w:rPr>
          <w:sz w:val="28"/>
          <w:szCs w:val="28"/>
          <w:u w:val="single"/>
        </w:rPr>
        <w:t>9</w:t>
      </w:r>
      <w:r w:rsidR="00A1031D">
        <w:rPr>
          <w:sz w:val="28"/>
          <w:szCs w:val="28"/>
          <w:u w:val="single"/>
        </w:rPr>
        <w:t>6</w:t>
      </w:r>
    </w:p>
    <w:p w:rsidR="00026777" w:rsidRPr="00026777" w:rsidRDefault="00026777" w:rsidP="00026777">
      <w:pPr>
        <w:ind w:firstLine="708"/>
        <w:rPr>
          <w:sz w:val="28"/>
          <w:szCs w:val="28"/>
        </w:rPr>
      </w:pPr>
      <w:r w:rsidRPr="00026777">
        <w:rPr>
          <w:sz w:val="28"/>
          <w:szCs w:val="28"/>
        </w:rPr>
        <w:t xml:space="preserve">в том числе </w:t>
      </w:r>
      <w:r w:rsidR="005C5AFF">
        <w:rPr>
          <w:sz w:val="28"/>
          <w:szCs w:val="28"/>
        </w:rPr>
        <w:t>с преподавателем</w:t>
      </w:r>
      <w:r w:rsidRPr="00026777">
        <w:rPr>
          <w:sz w:val="28"/>
          <w:szCs w:val="28"/>
        </w:rPr>
        <w:t xml:space="preserve"> </w:t>
      </w:r>
      <w:r w:rsidR="00A1031D">
        <w:rPr>
          <w:sz w:val="28"/>
          <w:szCs w:val="28"/>
          <w:u w:val="single"/>
        </w:rPr>
        <w:t>1</w:t>
      </w:r>
      <w:r w:rsidR="005C5AFF">
        <w:rPr>
          <w:sz w:val="28"/>
          <w:szCs w:val="28"/>
          <w:u w:val="single"/>
        </w:rPr>
        <w:t>548</w:t>
      </w:r>
    </w:p>
    <w:p w:rsidR="00026777" w:rsidRPr="00026777" w:rsidRDefault="00026777" w:rsidP="00026777">
      <w:pPr>
        <w:rPr>
          <w:i/>
          <w:sz w:val="28"/>
          <w:szCs w:val="28"/>
        </w:rPr>
      </w:pPr>
      <w:r w:rsidRPr="00026777">
        <w:rPr>
          <w:i/>
          <w:sz w:val="28"/>
          <w:szCs w:val="28"/>
        </w:rPr>
        <w:t xml:space="preserve">Промежуточная аттестация </w:t>
      </w:r>
      <w:r w:rsidRPr="00026777">
        <w:rPr>
          <w:i/>
          <w:sz w:val="28"/>
          <w:szCs w:val="28"/>
          <w:u w:val="single"/>
        </w:rPr>
        <w:tab/>
      </w:r>
      <w:r w:rsidR="005C5AFF">
        <w:rPr>
          <w:i/>
          <w:sz w:val="28"/>
          <w:szCs w:val="28"/>
          <w:u w:val="single"/>
        </w:rPr>
        <w:t>48</w:t>
      </w:r>
      <w:r w:rsidRPr="00026777">
        <w:rPr>
          <w:i/>
          <w:sz w:val="28"/>
          <w:szCs w:val="28"/>
          <w:u w:val="single"/>
        </w:rPr>
        <w:tab/>
      </w:r>
      <w:r w:rsidRPr="00026777">
        <w:rPr>
          <w:i/>
          <w:sz w:val="28"/>
          <w:szCs w:val="28"/>
        </w:rPr>
        <w:t xml:space="preserve"> </w:t>
      </w:r>
    </w:p>
    <w:p w:rsidR="005C5AFF" w:rsidRDefault="005C5AFF">
      <w:pPr>
        <w:spacing w:after="200" w:line="276" w:lineRule="auto"/>
        <w:rPr>
          <w:b/>
          <w:sz w:val="28"/>
          <w:szCs w:val="28"/>
        </w:rPr>
      </w:pPr>
      <w:r>
        <w:rPr>
          <w:b/>
          <w:sz w:val="28"/>
          <w:szCs w:val="28"/>
        </w:rPr>
        <w:br w:type="page"/>
      </w:r>
    </w:p>
    <w:p w:rsidR="008A0518" w:rsidRPr="00026777" w:rsidRDefault="000D5264" w:rsidP="008A0518">
      <w:pPr>
        <w:spacing w:line="360" w:lineRule="auto"/>
        <w:rPr>
          <w:b/>
          <w:sz w:val="28"/>
          <w:szCs w:val="28"/>
        </w:rPr>
      </w:pPr>
      <w:r w:rsidRPr="00026777">
        <w:rPr>
          <w:b/>
          <w:sz w:val="28"/>
          <w:szCs w:val="28"/>
        </w:rPr>
        <w:lastRenderedPageBreak/>
        <w:t>2.  Формы промежуточной аттестации по профессиональному модулю</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5627"/>
      </w:tblGrid>
      <w:tr w:rsidR="008A0518" w:rsidRPr="00026777" w:rsidTr="008A0518">
        <w:trPr>
          <w:trHeight w:val="838"/>
        </w:trPr>
        <w:tc>
          <w:tcPr>
            <w:tcW w:w="4093" w:type="dxa"/>
          </w:tcPr>
          <w:p w:rsidR="008A0518" w:rsidRPr="00026777" w:rsidRDefault="008A0518" w:rsidP="008A0518">
            <w:pPr>
              <w:spacing w:line="360" w:lineRule="auto"/>
              <w:contextualSpacing/>
              <w:jc w:val="center"/>
              <w:rPr>
                <w:bCs/>
                <w:sz w:val="28"/>
                <w:szCs w:val="28"/>
                <w:lang w:eastAsia="ru-RU"/>
              </w:rPr>
            </w:pPr>
            <w:r w:rsidRPr="00026777">
              <w:rPr>
                <w:bCs/>
                <w:sz w:val="28"/>
                <w:szCs w:val="28"/>
                <w:lang w:eastAsia="ru-RU"/>
              </w:rPr>
              <w:t>Элементы модуля, профессиональный модуль</w:t>
            </w:r>
          </w:p>
        </w:tc>
        <w:tc>
          <w:tcPr>
            <w:tcW w:w="5627" w:type="dxa"/>
          </w:tcPr>
          <w:p w:rsidR="008A0518" w:rsidRPr="00026777" w:rsidRDefault="008A0518" w:rsidP="008A0518">
            <w:pPr>
              <w:spacing w:line="360" w:lineRule="auto"/>
              <w:contextualSpacing/>
              <w:jc w:val="center"/>
              <w:rPr>
                <w:bCs/>
                <w:sz w:val="28"/>
                <w:szCs w:val="28"/>
                <w:lang w:eastAsia="ru-RU"/>
              </w:rPr>
            </w:pPr>
            <w:r w:rsidRPr="00026777">
              <w:rPr>
                <w:bCs/>
                <w:sz w:val="28"/>
                <w:szCs w:val="28"/>
                <w:lang w:eastAsia="ru-RU"/>
              </w:rPr>
              <w:t>Формы промежуточной аттестации</w:t>
            </w:r>
          </w:p>
        </w:tc>
      </w:tr>
      <w:tr w:rsidR="008A0518" w:rsidRPr="00026777" w:rsidTr="008A0518">
        <w:tc>
          <w:tcPr>
            <w:tcW w:w="4093" w:type="dxa"/>
          </w:tcPr>
          <w:p w:rsidR="008A0518"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w:t>
            </w:r>
            <w:r w:rsidR="008A0518" w:rsidRPr="00026777">
              <w:rPr>
                <w:sz w:val="28"/>
                <w:szCs w:val="28"/>
                <w:lang w:eastAsia="ru-RU"/>
              </w:rPr>
              <w:t>.01</w:t>
            </w:r>
          </w:p>
        </w:tc>
        <w:tc>
          <w:tcPr>
            <w:tcW w:w="5627" w:type="dxa"/>
          </w:tcPr>
          <w:p w:rsidR="008A0518"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Экзамен (4 семестр)</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01.02</w:t>
            </w:r>
          </w:p>
        </w:tc>
        <w:tc>
          <w:tcPr>
            <w:tcW w:w="5627" w:type="dxa"/>
          </w:tcPr>
          <w:p w:rsidR="00E97BBE"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 xml:space="preserve">Экзамен (7 семестр), зачет (4, 5 семестр), дифференцированный </w:t>
            </w:r>
            <w:proofErr w:type="gramStart"/>
            <w:r w:rsidRPr="00026777">
              <w:rPr>
                <w:iCs/>
                <w:sz w:val="28"/>
                <w:szCs w:val="28"/>
                <w:lang w:eastAsia="ru-RU"/>
              </w:rPr>
              <w:t>зачет( 6</w:t>
            </w:r>
            <w:proofErr w:type="gramEnd"/>
            <w:r w:rsidRPr="00026777">
              <w:rPr>
                <w:iCs/>
                <w:sz w:val="28"/>
                <w:szCs w:val="28"/>
                <w:lang w:eastAsia="ru-RU"/>
              </w:rPr>
              <w:t xml:space="preserve"> семестр) </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01.03</w:t>
            </w:r>
          </w:p>
        </w:tc>
        <w:tc>
          <w:tcPr>
            <w:tcW w:w="5627" w:type="dxa"/>
          </w:tcPr>
          <w:p w:rsidR="00E97BBE"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 xml:space="preserve">Зачет (4, 5 семестр), дифференцированный </w:t>
            </w:r>
            <w:proofErr w:type="gramStart"/>
            <w:r w:rsidRPr="00026777">
              <w:rPr>
                <w:iCs/>
                <w:sz w:val="28"/>
                <w:szCs w:val="28"/>
                <w:lang w:eastAsia="ru-RU"/>
              </w:rPr>
              <w:t>зачет( 6</w:t>
            </w:r>
            <w:proofErr w:type="gramEnd"/>
            <w:r w:rsidRPr="00026777">
              <w:rPr>
                <w:iCs/>
                <w:sz w:val="28"/>
                <w:szCs w:val="28"/>
                <w:lang w:eastAsia="ru-RU"/>
              </w:rPr>
              <w:t>,7 семестр)</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01.04</w:t>
            </w:r>
          </w:p>
        </w:tc>
        <w:tc>
          <w:tcPr>
            <w:tcW w:w="5627" w:type="dxa"/>
          </w:tcPr>
          <w:p w:rsidR="00E97BBE"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 xml:space="preserve">Экзамен (7 семестр), зачет (4, 5 семестр), дифференцированный </w:t>
            </w:r>
            <w:proofErr w:type="gramStart"/>
            <w:r w:rsidRPr="00026777">
              <w:rPr>
                <w:iCs/>
                <w:sz w:val="28"/>
                <w:szCs w:val="28"/>
                <w:lang w:eastAsia="ru-RU"/>
              </w:rPr>
              <w:t>зачет( 6</w:t>
            </w:r>
            <w:proofErr w:type="gramEnd"/>
            <w:r w:rsidRPr="00026777">
              <w:rPr>
                <w:iCs/>
                <w:sz w:val="28"/>
                <w:szCs w:val="28"/>
                <w:lang w:eastAsia="ru-RU"/>
              </w:rPr>
              <w:t xml:space="preserve"> семестр)</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01.05</w:t>
            </w:r>
          </w:p>
        </w:tc>
        <w:tc>
          <w:tcPr>
            <w:tcW w:w="5627" w:type="dxa"/>
          </w:tcPr>
          <w:p w:rsidR="00E97BBE"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 xml:space="preserve">Зачет (4, 5 семестр), дифференцированный </w:t>
            </w:r>
            <w:proofErr w:type="gramStart"/>
            <w:r w:rsidRPr="00026777">
              <w:rPr>
                <w:iCs/>
                <w:sz w:val="28"/>
                <w:szCs w:val="28"/>
                <w:lang w:eastAsia="ru-RU"/>
              </w:rPr>
              <w:t>зачет( 6</w:t>
            </w:r>
            <w:proofErr w:type="gramEnd"/>
            <w:r w:rsidRPr="00026777">
              <w:rPr>
                <w:iCs/>
                <w:sz w:val="28"/>
                <w:szCs w:val="28"/>
                <w:lang w:eastAsia="ru-RU"/>
              </w:rPr>
              <w:t>,7 семестр)</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01.06</w:t>
            </w:r>
          </w:p>
        </w:tc>
        <w:tc>
          <w:tcPr>
            <w:tcW w:w="5627" w:type="dxa"/>
          </w:tcPr>
          <w:p w:rsidR="00E97BBE"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 xml:space="preserve">Экзамен (7 семестр), зачет (4, 5 семестр), дифференцированный </w:t>
            </w:r>
            <w:proofErr w:type="gramStart"/>
            <w:r w:rsidRPr="00026777">
              <w:rPr>
                <w:iCs/>
                <w:sz w:val="28"/>
                <w:szCs w:val="28"/>
                <w:lang w:eastAsia="ru-RU"/>
              </w:rPr>
              <w:t>зачет( 6</w:t>
            </w:r>
            <w:proofErr w:type="gramEnd"/>
            <w:r w:rsidRPr="00026777">
              <w:rPr>
                <w:iCs/>
                <w:sz w:val="28"/>
                <w:szCs w:val="28"/>
                <w:lang w:eastAsia="ru-RU"/>
              </w:rPr>
              <w:t xml:space="preserve"> семестр)</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01.07</w:t>
            </w:r>
          </w:p>
        </w:tc>
        <w:tc>
          <w:tcPr>
            <w:tcW w:w="5627" w:type="dxa"/>
          </w:tcPr>
          <w:p w:rsidR="00E97BBE" w:rsidRPr="00026777" w:rsidRDefault="00E97BBE" w:rsidP="00E97BBE">
            <w:pPr>
              <w:tabs>
                <w:tab w:val="left" w:pos="149"/>
              </w:tabs>
              <w:spacing w:line="360" w:lineRule="auto"/>
              <w:contextualSpacing/>
              <w:jc w:val="center"/>
              <w:rPr>
                <w:iCs/>
                <w:sz w:val="28"/>
                <w:szCs w:val="28"/>
                <w:lang w:eastAsia="ru-RU"/>
              </w:rPr>
            </w:pPr>
            <w:r w:rsidRPr="00026777">
              <w:rPr>
                <w:iCs/>
                <w:sz w:val="28"/>
                <w:szCs w:val="28"/>
                <w:lang w:eastAsia="ru-RU"/>
              </w:rPr>
              <w:t xml:space="preserve">Экзамен (7 семестр) дифференцированный </w:t>
            </w:r>
            <w:proofErr w:type="gramStart"/>
            <w:r w:rsidRPr="00026777">
              <w:rPr>
                <w:iCs/>
                <w:sz w:val="28"/>
                <w:szCs w:val="28"/>
                <w:lang w:eastAsia="ru-RU"/>
              </w:rPr>
              <w:t>зачет( 6</w:t>
            </w:r>
            <w:proofErr w:type="gramEnd"/>
            <w:r w:rsidRPr="00026777">
              <w:rPr>
                <w:iCs/>
                <w:sz w:val="28"/>
                <w:szCs w:val="28"/>
                <w:lang w:eastAsia="ru-RU"/>
              </w:rPr>
              <w:t xml:space="preserve"> семестр)</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01.08</w:t>
            </w:r>
          </w:p>
        </w:tc>
        <w:tc>
          <w:tcPr>
            <w:tcW w:w="5627" w:type="dxa"/>
          </w:tcPr>
          <w:p w:rsidR="00E97BBE"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 xml:space="preserve">Дифференцированный </w:t>
            </w:r>
            <w:proofErr w:type="gramStart"/>
            <w:r w:rsidRPr="00026777">
              <w:rPr>
                <w:iCs/>
                <w:sz w:val="28"/>
                <w:szCs w:val="28"/>
                <w:lang w:eastAsia="ru-RU"/>
              </w:rPr>
              <w:t>зачет( 6</w:t>
            </w:r>
            <w:proofErr w:type="gramEnd"/>
            <w:r w:rsidRPr="00026777">
              <w:rPr>
                <w:iCs/>
                <w:sz w:val="28"/>
                <w:szCs w:val="28"/>
                <w:lang w:eastAsia="ru-RU"/>
              </w:rPr>
              <w:t xml:space="preserve"> семестр)</w:t>
            </w:r>
          </w:p>
        </w:tc>
      </w:tr>
      <w:tr w:rsidR="008A0518" w:rsidRPr="00026777" w:rsidTr="008A0518">
        <w:tc>
          <w:tcPr>
            <w:tcW w:w="4093" w:type="dxa"/>
          </w:tcPr>
          <w:p w:rsidR="008A0518" w:rsidRPr="00026777" w:rsidRDefault="00E97BBE" w:rsidP="008A0518">
            <w:pPr>
              <w:spacing w:line="360" w:lineRule="auto"/>
              <w:ind w:firstLine="720"/>
              <w:contextualSpacing/>
              <w:jc w:val="both"/>
              <w:rPr>
                <w:sz w:val="28"/>
                <w:szCs w:val="28"/>
                <w:lang w:eastAsia="ru-RU"/>
              </w:rPr>
            </w:pPr>
            <w:r w:rsidRPr="00026777">
              <w:rPr>
                <w:sz w:val="28"/>
                <w:szCs w:val="28"/>
                <w:lang w:eastAsia="ru-RU"/>
              </w:rPr>
              <w:t>УП.01</w:t>
            </w:r>
            <w:r w:rsidR="008A0518" w:rsidRPr="00026777">
              <w:rPr>
                <w:sz w:val="28"/>
                <w:szCs w:val="28"/>
                <w:lang w:eastAsia="ru-RU"/>
              </w:rPr>
              <w:t>.01</w:t>
            </w:r>
          </w:p>
        </w:tc>
        <w:tc>
          <w:tcPr>
            <w:tcW w:w="5627" w:type="dxa"/>
          </w:tcPr>
          <w:p w:rsidR="008A0518" w:rsidRPr="00026777" w:rsidRDefault="008A0518" w:rsidP="008A0518">
            <w:pPr>
              <w:spacing w:line="360" w:lineRule="auto"/>
              <w:contextualSpacing/>
              <w:jc w:val="center"/>
              <w:rPr>
                <w:iCs/>
                <w:sz w:val="28"/>
                <w:szCs w:val="28"/>
                <w:lang w:eastAsia="ru-RU"/>
              </w:rPr>
            </w:pPr>
            <w:r w:rsidRPr="00026777">
              <w:rPr>
                <w:iCs/>
                <w:sz w:val="28"/>
                <w:szCs w:val="28"/>
                <w:lang w:eastAsia="ru-RU"/>
              </w:rPr>
              <w:t>Дифференцированный зачет</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ПП 01.02</w:t>
            </w:r>
          </w:p>
        </w:tc>
        <w:tc>
          <w:tcPr>
            <w:tcW w:w="5627" w:type="dxa"/>
          </w:tcPr>
          <w:p w:rsidR="00E97BBE" w:rsidRPr="00026777" w:rsidRDefault="00E97BBE" w:rsidP="008A0518">
            <w:pPr>
              <w:spacing w:line="360" w:lineRule="auto"/>
              <w:contextualSpacing/>
              <w:jc w:val="center"/>
              <w:rPr>
                <w:iCs/>
                <w:sz w:val="28"/>
                <w:szCs w:val="28"/>
                <w:lang w:eastAsia="ru-RU"/>
              </w:rPr>
            </w:pPr>
            <w:r w:rsidRPr="00026777">
              <w:rPr>
                <w:iCs/>
                <w:sz w:val="28"/>
                <w:szCs w:val="28"/>
                <w:lang w:eastAsia="ru-RU"/>
              </w:rPr>
              <w:t>Дифференцированный зачет</w:t>
            </w:r>
          </w:p>
        </w:tc>
      </w:tr>
      <w:tr w:rsidR="008A0518" w:rsidRPr="00026777" w:rsidTr="008A0518">
        <w:tc>
          <w:tcPr>
            <w:tcW w:w="4093" w:type="dxa"/>
          </w:tcPr>
          <w:p w:rsidR="008A0518" w:rsidRPr="00026777" w:rsidRDefault="008A0518" w:rsidP="00E97BBE">
            <w:pPr>
              <w:spacing w:line="360" w:lineRule="auto"/>
              <w:ind w:firstLine="720"/>
              <w:contextualSpacing/>
              <w:jc w:val="both"/>
              <w:rPr>
                <w:sz w:val="28"/>
                <w:szCs w:val="28"/>
                <w:lang w:eastAsia="ru-RU"/>
              </w:rPr>
            </w:pPr>
            <w:proofErr w:type="gramStart"/>
            <w:r w:rsidRPr="00026777">
              <w:rPr>
                <w:sz w:val="28"/>
                <w:szCs w:val="28"/>
                <w:lang w:eastAsia="ru-RU"/>
              </w:rPr>
              <w:t>ПП .</w:t>
            </w:r>
            <w:proofErr w:type="gramEnd"/>
            <w:r w:rsidR="00E97BBE" w:rsidRPr="00026777">
              <w:rPr>
                <w:sz w:val="28"/>
                <w:szCs w:val="28"/>
                <w:lang w:eastAsia="ru-RU"/>
              </w:rPr>
              <w:t>01.03</w:t>
            </w:r>
          </w:p>
        </w:tc>
        <w:tc>
          <w:tcPr>
            <w:tcW w:w="5627" w:type="dxa"/>
          </w:tcPr>
          <w:p w:rsidR="008A0518" w:rsidRPr="00026777" w:rsidRDefault="008A0518" w:rsidP="008A0518">
            <w:pPr>
              <w:spacing w:line="360" w:lineRule="auto"/>
              <w:contextualSpacing/>
              <w:jc w:val="center"/>
              <w:rPr>
                <w:iCs/>
                <w:sz w:val="28"/>
                <w:szCs w:val="28"/>
                <w:lang w:eastAsia="ru-RU"/>
              </w:rPr>
            </w:pPr>
            <w:r w:rsidRPr="00026777">
              <w:rPr>
                <w:iCs/>
                <w:sz w:val="28"/>
                <w:szCs w:val="28"/>
                <w:lang w:eastAsia="ru-RU"/>
              </w:rPr>
              <w:t>Дифференцированный зачет</w:t>
            </w:r>
          </w:p>
        </w:tc>
      </w:tr>
      <w:tr w:rsidR="008A0518" w:rsidRPr="00026777" w:rsidTr="008A0518">
        <w:tc>
          <w:tcPr>
            <w:tcW w:w="4093" w:type="dxa"/>
          </w:tcPr>
          <w:p w:rsidR="008A0518" w:rsidRPr="00026777" w:rsidRDefault="00E97BBE" w:rsidP="008A0518">
            <w:pPr>
              <w:spacing w:line="360" w:lineRule="auto"/>
              <w:ind w:firstLine="720"/>
              <w:contextualSpacing/>
              <w:jc w:val="both"/>
              <w:rPr>
                <w:sz w:val="28"/>
                <w:szCs w:val="28"/>
                <w:lang w:eastAsia="ru-RU"/>
              </w:rPr>
            </w:pPr>
            <w:r w:rsidRPr="00026777">
              <w:rPr>
                <w:sz w:val="28"/>
                <w:szCs w:val="28"/>
                <w:lang w:eastAsia="ru-RU"/>
              </w:rPr>
              <w:t>ПМ .01</w:t>
            </w:r>
            <w:r w:rsidR="008A0518" w:rsidRPr="00026777">
              <w:rPr>
                <w:sz w:val="28"/>
                <w:szCs w:val="28"/>
                <w:lang w:eastAsia="ru-RU"/>
              </w:rPr>
              <w:t>. ЭК</w:t>
            </w:r>
          </w:p>
        </w:tc>
        <w:tc>
          <w:tcPr>
            <w:tcW w:w="5627" w:type="dxa"/>
          </w:tcPr>
          <w:p w:rsidR="008A0518" w:rsidRPr="00026777" w:rsidRDefault="008A0518" w:rsidP="008A0518">
            <w:pPr>
              <w:spacing w:line="360" w:lineRule="auto"/>
              <w:contextualSpacing/>
              <w:jc w:val="center"/>
              <w:rPr>
                <w:iCs/>
                <w:sz w:val="28"/>
                <w:szCs w:val="28"/>
                <w:lang w:eastAsia="ru-RU"/>
              </w:rPr>
            </w:pPr>
            <w:r w:rsidRPr="00026777">
              <w:rPr>
                <w:iCs/>
                <w:sz w:val="28"/>
                <w:szCs w:val="28"/>
                <w:lang w:eastAsia="ru-RU"/>
              </w:rPr>
              <w:t>Экзамен квалификационный</w:t>
            </w:r>
          </w:p>
        </w:tc>
      </w:tr>
    </w:tbl>
    <w:p w:rsidR="008A0518" w:rsidRPr="00026777" w:rsidRDefault="008A0518" w:rsidP="0062178F">
      <w:pPr>
        <w:spacing w:line="360" w:lineRule="auto"/>
        <w:rPr>
          <w:b/>
          <w:sz w:val="28"/>
          <w:szCs w:val="28"/>
        </w:rPr>
      </w:pPr>
    </w:p>
    <w:p w:rsidR="002870EE" w:rsidRDefault="002870EE" w:rsidP="00E06D0C">
      <w:pPr>
        <w:spacing w:line="360" w:lineRule="auto"/>
        <w:jc w:val="center"/>
        <w:rPr>
          <w:b/>
          <w:sz w:val="28"/>
          <w:szCs w:val="28"/>
        </w:rPr>
      </w:pPr>
      <w:r>
        <w:rPr>
          <w:b/>
          <w:sz w:val="28"/>
          <w:szCs w:val="28"/>
        </w:rPr>
        <w:t>3</w:t>
      </w:r>
      <w:r w:rsidRPr="00172367">
        <w:rPr>
          <w:b/>
          <w:sz w:val="28"/>
          <w:szCs w:val="28"/>
        </w:rPr>
        <w:t xml:space="preserve">. </w:t>
      </w:r>
      <w:r w:rsidRPr="00636C0A">
        <w:rPr>
          <w:b/>
          <w:sz w:val="28"/>
          <w:szCs w:val="28"/>
        </w:rPr>
        <w:t xml:space="preserve">Оценка </w:t>
      </w:r>
      <w:r>
        <w:rPr>
          <w:b/>
          <w:sz w:val="28"/>
          <w:szCs w:val="28"/>
        </w:rPr>
        <w:t>о</w:t>
      </w:r>
      <w:r w:rsidRPr="00636C0A">
        <w:rPr>
          <w:b/>
          <w:sz w:val="28"/>
          <w:szCs w:val="28"/>
        </w:rPr>
        <w:t xml:space="preserve">своения </w:t>
      </w:r>
      <w:r w:rsidRPr="00F17326">
        <w:rPr>
          <w:b/>
          <w:sz w:val="28"/>
          <w:szCs w:val="28"/>
        </w:rPr>
        <w:t>теоретического курса</w:t>
      </w:r>
      <w:r>
        <w:rPr>
          <w:b/>
          <w:sz w:val="28"/>
          <w:szCs w:val="28"/>
        </w:rPr>
        <w:t xml:space="preserve"> профессионального модуля</w:t>
      </w:r>
    </w:p>
    <w:p w:rsidR="002870EE" w:rsidRDefault="002870EE" w:rsidP="00E06D0C">
      <w:pPr>
        <w:spacing w:line="360" w:lineRule="auto"/>
        <w:jc w:val="center"/>
        <w:rPr>
          <w:b/>
          <w:sz w:val="28"/>
          <w:szCs w:val="28"/>
        </w:rPr>
      </w:pPr>
      <w:r w:rsidRPr="00F037D7">
        <w:rPr>
          <w:b/>
          <w:sz w:val="28"/>
          <w:szCs w:val="28"/>
        </w:rPr>
        <w:t>3.1.</w:t>
      </w:r>
      <w:r>
        <w:rPr>
          <w:b/>
          <w:sz w:val="28"/>
          <w:szCs w:val="28"/>
        </w:rPr>
        <w:t xml:space="preserve"> Общие положения</w:t>
      </w:r>
    </w:p>
    <w:p w:rsidR="002870EE" w:rsidRDefault="002870EE" w:rsidP="002870EE">
      <w:pPr>
        <w:spacing w:line="360" w:lineRule="auto"/>
        <w:ind w:firstLine="709"/>
        <w:jc w:val="both"/>
        <w:rPr>
          <w:sz w:val="28"/>
          <w:szCs w:val="28"/>
        </w:rPr>
      </w:pPr>
      <w:r>
        <w:rPr>
          <w:sz w:val="28"/>
          <w:szCs w:val="28"/>
        </w:rPr>
        <w:t>Основной целью оценки теоретического курса профессионального модуля является оценка умений и знаний.</w:t>
      </w:r>
    </w:p>
    <w:p w:rsidR="00DD4BA2" w:rsidRDefault="00DD4BA2" w:rsidP="00DD4BA2">
      <w:pPr>
        <w:spacing w:line="360" w:lineRule="auto"/>
        <w:jc w:val="both"/>
        <w:rPr>
          <w:sz w:val="28"/>
          <w:szCs w:val="28"/>
        </w:rPr>
      </w:pPr>
      <w:r w:rsidRPr="00DD4BA2">
        <w:rPr>
          <w:sz w:val="28"/>
          <w:szCs w:val="28"/>
        </w:rPr>
        <w:t xml:space="preserve">Оценка теоретического курса профессионального модуля осуществляется с использованием следующих форм и методов контроля: </w:t>
      </w:r>
      <w:r>
        <w:rPr>
          <w:sz w:val="28"/>
          <w:szCs w:val="28"/>
        </w:rPr>
        <w:t xml:space="preserve">выполнение заданий для практического занятия, выполнение заданий для самостоятельной работы, выполнение работ, доклады </w:t>
      </w:r>
      <w:r w:rsidRPr="00DD4BA2">
        <w:rPr>
          <w:sz w:val="28"/>
          <w:szCs w:val="28"/>
        </w:rPr>
        <w:t>по междисциплинарному курсу. Экзамен по профессиональному модулю.</w:t>
      </w:r>
    </w:p>
    <w:p w:rsidR="002870EE" w:rsidRPr="00096E26" w:rsidRDefault="002870EE" w:rsidP="002870EE">
      <w:pPr>
        <w:spacing w:line="360" w:lineRule="auto"/>
        <w:ind w:firstLine="708"/>
        <w:jc w:val="both"/>
        <w:rPr>
          <w:b/>
          <w:color w:val="000000"/>
          <w:sz w:val="28"/>
          <w:szCs w:val="28"/>
        </w:rPr>
      </w:pPr>
      <w:r>
        <w:rPr>
          <w:b/>
          <w:sz w:val="28"/>
          <w:szCs w:val="28"/>
        </w:rPr>
        <w:lastRenderedPageBreak/>
        <w:t>3.2. Типовые задания для оценки освоения МДК</w:t>
      </w:r>
    </w:p>
    <w:p w:rsidR="002870EE" w:rsidRPr="002870EE" w:rsidRDefault="002870EE" w:rsidP="002870EE">
      <w:pPr>
        <w:spacing w:line="360" w:lineRule="auto"/>
        <w:ind w:left="708"/>
        <w:jc w:val="both"/>
        <w:rPr>
          <w:b/>
          <w:sz w:val="24"/>
          <w:szCs w:val="28"/>
        </w:rPr>
      </w:pPr>
      <w:r>
        <w:rPr>
          <w:b/>
          <w:sz w:val="28"/>
          <w:szCs w:val="28"/>
        </w:rPr>
        <w:t>3.2.1 Теоретическая часть</w:t>
      </w:r>
    </w:p>
    <w:p w:rsidR="00DD4BA2" w:rsidRDefault="00DD4BA2" w:rsidP="00DD4BA2">
      <w:pPr>
        <w:spacing w:line="360" w:lineRule="auto"/>
        <w:jc w:val="both"/>
        <w:rPr>
          <w:b/>
          <w:sz w:val="28"/>
          <w:szCs w:val="28"/>
        </w:rPr>
      </w:pPr>
      <w:r w:rsidRPr="00DD4BA2">
        <w:rPr>
          <w:b/>
          <w:sz w:val="28"/>
          <w:szCs w:val="28"/>
        </w:rPr>
        <w:t>Вопросы для пр</w:t>
      </w:r>
      <w:r w:rsidR="00D126BF">
        <w:rPr>
          <w:b/>
          <w:sz w:val="28"/>
          <w:szCs w:val="28"/>
        </w:rPr>
        <w:t>омежуточной аттестации по МДК.01</w:t>
      </w:r>
      <w:r w:rsidRPr="00DD4BA2">
        <w:rPr>
          <w:b/>
          <w:sz w:val="28"/>
          <w:szCs w:val="28"/>
        </w:rPr>
        <w:t>.01</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Раскройте особенности развития восприятия в младшем школьном возрасте</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Раскройте особенности развития памяти в младшем школьном возрасте</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Раскройте особенности развития внимания в младшем школьном возрасте</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Раскройте особенности развития мышления в младшем школьном возрасте</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Раскройте понятие учебной деятельности как ведущей в младшем школьном возрасте, опишите ее структуру</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Раскройте особенности ФГОС НОО, требования к содержанию и уровню подготовки младших школьников</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Охарактеризуйте концепцию и программу духовно-нравственного воспитания и развития российских школьников</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Охарактеризуйте концепцию развития универсальных учебных действий для начальной школы</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Дайте характеристику планируемым результатам начального общего образования</w:t>
      </w:r>
    </w:p>
    <w:p w:rsidR="00D126BF" w:rsidRDefault="00D126BF" w:rsidP="00571888">
      <w:pPr>
        <w:pStyle w:val="a5"/>
        <w:numPr>
          <w:ilvl w:val="0"/>
          <w:numId w:val="5"/>
        </w:numPr>
        <w:spacing w:after="0" w:line="360" w:lineRule="auto"/>
        <w:jc w:val="both"/>
        <w:rPr>
          <w:rFonts w:ascii="Times New Roman" w:hAnsi="Times New Roman"/>
          <w:sz w:val="28"/>
          <w:szCs w:val="28"/>
        </w:rPr>
      </w:pPr>
      <w:r w:rsidRPr="00D126BF">
        <w:rPr>
          <w:rFonts w:ascii="Times New Roman" w:hAnsi="Times New Roman"/>
          <w:sz w:val="28"/>
          <w:szCs w:val="28"/>
        </w:rPr>
        <w:t>Охарактеризуйте программы и УМК дошкольного образования. Раскройте преемственность образовательных программ дошкольного и начального общего образования</w:t>
      </w:r>
    </w:p>
    <w:p w:rsidR="00025B39" w:rsidRPr="00D126BF" w:rsidRDefault="00025B39" w:rsidP="00025B39">
      <w:pPr>
        <w:ind w:left="360"/>
        <w:jc w:val="both"/>
        <w:rPr>
          <w:b/>
          <w:sz w:val="28"/>
          <w:szCs w:val="28"/>
        </w:rPr>
      </w:pPr>
      <w:r w:rsidRPr="00D126BF">
        <w:rPr>
          <w:b/>
          <w:sz w:val="28"/>
          <w:szCs w:val="28"/>
        </w:rPr>
        <w:t>Задания для промежуточной аттестации по МДК.01.01</w:t>
      </w:r>
    </w:p>
    <w:p w:rsidR="00025B39" w:rsidRPr="00D126BF" w:rsidRDefault="00025B39" w:rsidP="00025B39">
      <w:pPr>
        <w:spacing w:line="276" w:lineRule="auto"/>
        <w:jc w:val="both"/>
        <w:rPr>
          <w:sz w:val="28"/>
          <w:szCs w:val="28"/>
        </w:rPr>
      </w:pPr>
      <w:proofErr w:type="gramStart"/>
      <w:r w:rsidRPr="00D126BF">
        <w:rPr>
          <w:b/>
          <w:sz w:val="28"/>
          <w:szCs w:val="28"/>
        </w:rPr>
        <w:t>Задание  1</w:t>
      </w:r>
      <w:proofErr w:type="gramEnd"/>
      <w:r w:rsidRPr="00D126BF">
        <w:rPr>
          <w:b/>
          <w:sz w:val="28"/>
          <w:szCs w:val="28"/>
        </w:rPr>
        <w:t>.</w:t>
      </w:r>
      <w:r w:rsidRPr="00D126BF">
        <w:rPr>
          <w:sz w:val="28"/>
          <w:szCs w:val="28"/>
        </w:rPr>
        <w:t xml:space="preserve">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 – это:</w:t>
      </w:r>
    </w:p>
    <w:p w:rsidR="00025B39" w:rsidRPr="00D126BF" w:rsidRDefault="00025B39" w:rsidP="00025B39">
      <w:pPr>
        <w:spacing w:line="276" w:lineRule="auto"/>
        <w:jc w:val="both"/>
        <w:rPr>
          <w:sz w:val="28"/>
          <w:szCs w:val="28"/>
        </w:rPr>
      </w:pPr>
      <w:r w:rsidRPr="00D126BF">
        <w:rPr>
          <w:sz w:val="28"/>
          <w:szCs w:val="28"/>
        </w:rPr>
        <w:t>а) фундаментальное ядро основного общего образования;</w:t>
      </w:r>
    </w:p>
    <w:p w:rsidR="00025B39" w:rsidRPr="00D126BF" w:rsidRDefault="00025B39" w:rsidP="00025B39">
      <w:pPr>
        <w:spacing w:line="276" w:lineRule="auto"/>
        <w:jc w:val="both"/>
        <w:rPr>
          <w:sz w:val="28"/>
          <w:szCs w:val="28"/>
        </w:rPr>
      </w:pPr>
      <w:r w:rsidRPr="00D126BF">
        <w:rPr>
          <w:sz w:val="28"/>
          <w:szCs w:val="28"/>
        </w:rPr>
        <w:t>б) федеральный государственный образовательный стандарт;</w:t>
      </w:r>
    </w:p>
    <w:p w:rsidR="00025B39" w:rsidRPr="00D126BF" w:rsidRDefault="00025B39" w:rsidP="00025B39">
      <w:pPr>
        <w:spacing w:line="276" w:lineRule="auto"/>
        <w:jc w:val="both"/>
        <w:rPr>
          <w:sz w:val="28"/>
          <w:szCs w:val="28"/>
        </w:rPr>
      </w:pPr>
      <w:r w:rsidRPr="00D126BF">
        <w:rPr>
          <w:sz w:val="28"/>
          <w:szCs w:val="28"/>
        </w:rPr>
        <w:t>в) базисный учебный (образовательный) план.</w:t>
      </w:r>
    </w:p>
    <w:p w:rsidR="00025B39" w:rsidRPr="00D126BF" w:rsidRDefault="00025B39" w:rsidP="00025B39">
      <w:pPr>
        <w:spacing w:line="276" w:lineRule="auto"/>
        <w:jc w:val="both"/>
        <w:rPr>
          <w:sz w:val="28"/>
          <w:szCs w:val="28"/>
        </w:rPr>
      </w:pPr>
      <w:proofErr w:type="gramStart"/>
      <w:r w:rsidRPr="00D126BF">
        <w:rPr>
          <w:b/>
          <w:sz w:val="28"/>
          <w:szCs w:val="28"/>
        </w:rPr>
        <w:t>Задание  2</w:t>
      </w:r>
      <w:proofErr w:type="gramEnd"/>
      <w:r w:rsidRPr="00D126BF">
        <w:rPr>
          <w:sz w:val="28"/>
          <w:szCs w:val="28"/>
        </w:rPr>
        <w:t xml:space="preserve">. В основе ФГОС </w:t>
      </w:r>
      <w:proofErr w:type="gramStart"/>
      <w:r w:rsidRPr="00D126BF">
        <w:rPr>
          <w:sz w:val="28"/>
          <w:szCs w:val="28"/>
        </w:rPr>
        <w:t>НОО  лежит</w:t>
      </w:r>
      <w:proofErr w:type="gramEnd"/>
    </w:p>
    <w:p w:rsidR="00025B39" w:rsidRPr="00D126BF" w:rsidRDefault="00025B39" w:rsidP="00025B39">
      <w:pPr>
        <w:spacing w:line="276" w:lineRule="auto"/>
        <w:jc w:val="both"/>
        <w:rPr>
          <w:sz w:val="28"/>
          <w:szCs w:val="28"/>
        </w:rPr>
      </w:pPr>
      <w:r w:rsidRPr="00D126BF">
        <w:rPr>
          <w:sz w:val="28"/>
          <w:szCs w:val="28"/>
        </w:rPr>
        <w:t>а) системно-</w:t>
      </w:r>
      <w:proofErr w:type="spellStart"/>
      <w:proofErr w:type="gramStart"/>
      <w:r w:rsidRPr="00D126BF">
        <w:rPr>
          <w:sz w:val="28"/>
          <w:szCs w:val="28"/>
        </w:rPr>
        <w:t>деятельностный</w:t>
      </w:r>
      <w:proofErr w:type="spellEnd"/>
      <w:r w:rsidRPr="00D126BF">
        <w:rPr>
          <w:sz w:val="28"/>
          <w:szCs w:val="28"/>
        </w:rPr>
        <w:t xml:space="preserve">  подход</w:t>
      </w:r>
      <w:proofErr w:type="gramEnd"/>
      <w:r w:rsidRPr="00D126BF">
        <w:rPr>
          <w:sz w:val="28"/>
          <w:szCs w:val="28"/>
        </w:rPr>
        <w:t>;</w:t>
      </w:r>
    </w:p>
    <w:p w:rsidR="00025B39" w:rsidRPr="00D126BF" w:rsidRDefault="00025B39" w:rsidP="00025B39">
      <w:pPr>
        <w:spacing w:line="276" w:lineRule="auto"/>
        <w:jc w:val="both"/>
        <w:rPr>
          <w:sz w:val="28"/>
          <w:szCs w:val="28"/>
        </w:rPr>
      </w:pPr>
      <w:r w:rsidRPr="00D126BF">
        <w:rPr>
          <w:sz w:val="28"/>
          <w:szCs w:val="28"/>
        </w:rPr>
        <w:t xml:space="preserve">б) </w:t>
      </w:r>
      <w:proofErr w:type="spellStart"/>
      <w:r w:rsidRPr="00D126BF">
        <w:rPr>
          <w:sz w:val="28"/>
          <w:szCs w:val="28"/>
        </w:rPr>
        <w:t>компетентностный</w:t>
      </w:r>
      <w:proofErr w:type="spellEnd"/>
      <w:r w:rsidRPr="00D126BF">
        <w:rPr>
          <w:sz w:val="28"/>
          <w:szCs w:val="28"/>
        </w:rPr>
        <w:t xml:space="preserve"> подход;</w:t>
      </w:r>
    </w:p>
    <w:p w:rsidR="00025B39" w:rsidRPr="00D126BF" w:rsidRDefault="00025B39" w:rsidP="00025B39">
      <w:pPr>
        <w:spacing w:line="276" w:lineRule="auto"/>
        <w:jc w:val="both"/>
        <w:rPr>
          <w:sz w:val="28"/>
          <w:szCs w:val="28"/>
        </w:rPr>
      </w:pPr>
      <w:r w:rsidRPr="00D126BF">
        <w:rPr>
          <w:sz w:val="28"/>
          <w:szCs w:val="28"/>
        </w:rPr>
        <w:lastRenderedPageBreak/>
        <w:t>в) личностно-ориентированный подход.</w:t>
      </w:r>
    </w:p>
    <w:p w:rsidR="00025B39" w:rsidRPr="00D126BF" w:rsidRDefault="00025B39" w:rsidP="00025B39">
      <w:pPr>
        <w:spacing w:line="276" w:lineRule="auto"/>
        <w:jc w:val="both"/>
        <w:rPr>
          <w:sz w:val="28"/>
          <w:szCs w:val="28"/>
        </w:rPr>
      </w:pPr>
      <w:proofErr w:type="gramStart"/>
      <w:r w:rsidRPr="00D126BF">
        <w:rPr>
          <w:b/>
          <w:sz w:val="28"/>
          <w:szCs w:val="28"/>
        </w:rPr>
        <w:t>Задание  3</w:t>
      </w:r>
      <w:proofErr w:type="gramEnd"/>
      <w:r w:rsidRPr="00D126BF">
        <w:rPr>
          <w:b/>
          <w:sz w:val="28"/>
          <w:szCs w:val="28"/>
        </w:rPr>
        <w:t>.</w:t>
      </w:r>
      <w:r w:rsidRPr="00D126BF">
        <w:rPr>
          <w:sz w:val="28"/>
          <w:szCs w:val="28"/>
        </w:rPr>
        <w:t xml:space="preserve"> Выберите  разделы, которые должна содержать программа формирования УУД у обучающегося </w:t>
      </w:r>
    </w:p>
    <w:p w:rsidR="00025B39" w:rsidRPr="00D126BF" w:rsidRDefault="00025B39" w:rsidP="00025B39">
      <w:pPr>
        <w:spacing w:line="276" w:lineRule="auto"/>
        <w:jc w:val="both"/>
        <w:rPr>
          <w:sz w:val="28"/>
          <w:szCs w:val="28"/>
        </w:rPr>
      </w:pPr>
      <w:r w:rsidRPr="00D126BF">
        <w:rPr>
          <w:sz w:val="28"/>
          <w:szCs w:val="28"/>
        </w:rPr>
        <w:t>а) типовые задачи формирования УУД;</w:t>
      </w:r>
    </w:p>
    <w:p w:rsidR="00025B39" w:rsidRPr="00D126BF" w:rsidRDefault="00025B39" w:rsidP="00025B39">
      <w:pPr>
        <w:spacing w:line="276" w:lineRule="auto"/>
        <w:jc w:val="both"/>
        <w:rPr>
          <w:sz w:val="28"/>
          <w:szCs w:val="28"/>
        </w:rPr>
      </w:pPr>
      <w:r w:rsidRPr="00D126BF">
        <w:rPr>
          <w:sz w:val="28"/>
          <w:szCs w:val="28"/>
        </w:rPr>
        <w:t>б) описание ценностных ориентиров содержания учебного предмета;</w:t>
      </w:r>
    </w:p>
    <w:p w:rsidR="00025B39" w:rsidRPr="00D126BF" w:rsidRDefault="00025B39" w:rsidP="00025B39">
      <w:pPr>
        <w:spacing w:line="276" w:lineRule="auto"/>
        <w:jc w:val="both"/>
        <w:rPr>
          <w:sz w:val="28"/>
          <w:szCs w:val="28"/>
        </w:rPr>
      </w:pPr>
      <w:r w:rsidRPr="00D126BF">
        <w:rPr>
          <w:sz w:val="28"/>
          <w:szCs w:val="28"/>
        </w:rPr>
        <w:t>в) описание преемственности программы формирования УУД при переходе от дошкольного к начальному общему образованию.</w:t>
      </w:r>
    </w:p>
    <w:p w:rsidR="00025B39" w:rsidRPr="00D126BF" w:rsidRDefault="00025B39" w:rsidP="00025B39">
      <w:pPr>
        <w:spacing w:line="276" w:lineRule="auto"/>
        <w:jc w:val="both"/>
        <w:rPr>
          <w:sz w:val="28"/>
          <w:szCs w:val="28"/>
        </w:rPr>
      </w:pPr>
      <w:proofErr w:type="gramStart"/>
      <w:r w:rsidRPr="00D126BF">
        <w:rPr>
          <w:b/>
          <w:sz w:val="28"/>
          <w:szCs w:val="28"/>
        </w:rPr>
        <w:t>Задание  4</w:t>
      </w:r>
      <w:proofErr w:type="gramEnd"/>
      <w:r w:rsidRPr="00D126BF">
        <w:rPr>
          <w:b/>
          <w:sz w:val="28"/>
          <w:szCs w:val="28"/>
        </w:rPr>
        <w:t>.</w:t>
      </w:r>
      <w:r w:rsidRPr="00D126BF">
        <w:rPr>
          <w:sz w:val="28"/>
          <w:szCs w:val="28"/>
        </w:rPr>
        <w:t xml:space="preserve">  </w:t>
      </w:r>
      <w:proofErr w:type="gramStart"/>
      <w:r w:rsidRPr="00D126BF">
        <w:rPr>
          <w:sz w:val="28"/>
          <w:szCs w:val="28"/>
        </w:rPr>
        <w:t>Соотнесите  учебно</w:t>
      </w:r>
      <w:proofErr w:type="gramEnd"/>
      <w:r w:rsidRPr="00D126BF">
        <w:rPr>
          <w:sz w:val="28"/>
          <w:szCs w:val="28"/>
        </w:rPr>
        <w:t>-методические комплекты с из характеристиками</w:t>
      </w:r>
    </w:p>
    <w:p w:rsidR="00025B39" w:rsidRPr="00D126BF" w:rsidRDefault="00025B39" w:rsidP="00025B39">
      <w:pPr>
        <w:spacing w:line="276" w:lineRule="auto"/>
        <w:jc w:val="both"/>
        <w:rPr>
          <w:sz w:val="28"/>
          <w:szCs w:val="28"/>
        </w:rPr>
      </w:pPr>
      <w:r w:rsidRPr="00D126BF">
        <w:rPr>
          <w:sz w:val="28"/>
          <w:szCs w:val="28"/>
        </w:rPr>
        <w:t xml:space="preserve">1. УМК «Система Д.Б, </w:t>
      </w:r>
      <w:proofErr w:type="spellStart"/>
      <w:r w:rsidRPr="00D126BF">
        <w:rPr>
          <w:sz w:val="28"/>
          <w:szCs w:val="28"/>
        </w:rPr>
        <w:t>Эльконина</w:t>
      </w:r>
      <w:proofErr w:type="spellEnd"/>
      <w:r w:rsidRPr="00D126BF">
        <w:rPr>
          <w:sz w:val="28"/>
          <w:szCs w:val="28"/>
        </w:rPr>
        <w:t xml:space="preserve"> – В.В. </w:t>
      </w:r>
      <w:proofErr w:type="gramStart"/>
      <w:r w:rsidRPr="00D126BF">
        <w:rPr>
          <w:sz w:val="28"/>
          <w:szCs w:val="28"/>
        </w:rPr>
        <w:t>Давыдова»</w:t>
      </w:r>
      <w:r w:rsidRPr="00D126BF">
        <w:rPr>
          <w:sz w:val="28"/>
          <w:szCs w:val="28"/>
        </w:rPr>
        <w:tab/>
      </w:r>
      <w:proofErr w:type="gramEnd"/>
      <w:r w:rsidRPr="00D126BF">
        <w:rPr>
          <w:sz w:val="28"/>
          <w:szCs w:val="28"/>
        </w:rPr>
        <w:t xml:space="preserve">а) Научный руководитель – профессор </w:t>
      </w:r>
      <w:proofErr w:type="spellStart"/>
      <w:r w:rsidRPr="00D126BF">
        <w:rPr>
          <w:sz w:val="28"/>
          <w:szCs w:val="28"/>
        </w:rPr>
        <w:t>Р.Г.Чуракова</w:t>
      </w:r>
      <w:proofErr w:type="spellEnd"/>
      <w:r w:rsidRPr="00D126BF">
        <w:rPr>
          <w:sz w:val="28"/>
          <w:szCs w:val="28"/>
        </w:rPr>
        <w:t xml:space="preserve">. Основная идея программы оптимальное развитие каждого </w:t>
      </w:r>
      <w:proofErr w:type="gramStart"/>
      <w:r w:rsidRPr="00D126BF">
        <w:rPr>
          <w:sz w:val="28"/>
          <w:szCs w:val="28"/>
        </w:rPr>
        <w:t>ребенка  на</w:t>
      </w:r>
      <w:proofErr w:type="gramEnd"/>
      <w:r w:rsidRPr="00D126BF">
        <w:rPr>
          <w:sz w:val="28"/>
          <w:szCs w:val="28"/>
        </w:rPr>
        <w:t xml:space="preserve"> основе педагогической поддержки его индивидуальности.</w:t>
      </w:r>
    </w:p>
    <w:p w:rsidR="00025B39" w:rsidRPr="00D126BF" w:rsidRDefault="00025B39" w:rsidP="00025B39">
      <w:pPr>
        <w:spacing w:line="276" w:lineRule="auto"/>
        <w:jc w:val="both"/>
        <w:rPr>
          <w:sz w:val="28"/>
          <w:szCs w:val="28"/>
        </w:rPr>
      </w:pPr>
      <w:r w:rsidRPr="00D126BF">
        <w:rPr>
          <w:sz w:val="28"/>
          <w:szCs w:val="28"/>
        </w:rPr>
        <w:t xml:space="preserve">2. УМК «Перспективная начальная </w:t>
      </w:r>
      <w:proofErr w:type="gramStart"/>
      <w:r w:rsidRPr="00D126BF">
        <w:rPr>
          <w:sz w:val="28"/>
          <w:szCs w:val="28"/>
        </w:rPr>
        <w:t>школа»</w:t>
      </w:r>
      <w:r w:rsidRPr="00D126BF">
        <w:rPr>
          <w:sz w:val="28"/>
          <w:szCs w:val="28"/>
        </w:rPr>
        <w:tab/>
      </w:r>
      <w:proofErr w:type="gramEnd"/>
      <w:r w:rsidRPr="00D126BF">
        <w:rPr>
          <w:sz w:val="28"/>
          <w:szCs w:val="28"/>
        </w:rPr>
        <w:t xml:space="preserve">б) Отказ  от репродуктивного способа обучения и переход к </w:t>
      </w:r>
      <w:proofErr w:type="spellStart"/>
      <w:r w:rsidRPr="00D126BF">
        <w:rPr>
          <w:sz w:val="28"/>
          <w:szCs w:val="28"/>
        </w:rPr>
        <w:t>деятельностной</w:t>
      </w:r>
      <w:proofErr w:type="spellEnd"/>
      <w:r w:rsidRPr="00D126BF">
        <w:rPr>
          <w:sz w:val="28"/>
          <w:szCs w:val="28"/>
        </w:rPr>
        <w:t xml:space="preserve"> педагогике, в которой ключевой компетентностью является наличие у человека основ теоретического мышления</w:t>
      </w:r>
    </w:p>
    <w:p w:rsidR="00025B39" w:rsidRPr="00D126BF" w:rsidRDefault="00025B39" w:rsidP="00025B39">
      <w:pPr>
        <w:spacing w:line="276" w:lineRule="auto"/>
        <w:jc w:val="both"/>
        <w:rPr>
          <w:sz w:val="28"/>
          <w:szCs w:val="28"/>
        </w:rPr>
      </w:pPr>
      <w:r w:rsidRPr="00D126BF">
        <w:rPr>
          <w:sz w:val="28"/>
          <w:szCs w:val="28"/>
        </w:rPr>
        <w:tab/>
        <w:t>в) Основные принципы УМК: непрерывного общего развития каждого ребенка, целостности картины мира, учета индивидуальных возможностей и способностей, прочности и наглядности, охраны и укрепления психического и физического здоровья.</w:t>
      </w:r>
    </w:p>
    <w:p w:rsidR="00025B39" w:rsidRPr="00D126BF" w:rsidRDefault="00025B39" w:rsidP="00025B39">
      <w:pPr>
        <w:spacing w:line="276" w:lineRule="auto"/>
        <w:jc w:val="both"/>
        <w:rPr>
          <w:sz w:val="28"/>
          <w:szCs w:val="28"/>
        </w:rPr>
      </w:pPr>
      <w:r w:rsidRPr="00D126BF">
        <w:rPr>
          <w:sz w:val="28"/>
          <w:szCs w:val="28"/>
        </w:rPr>
        <w:tab/>
        <w:t xml:space="preserve">г) </w:t>
      </w:r>
      <w:proofErr w:type="gramStart"/>
      <w:r w:rsidRPr="00D126BF">
        <w:rPr>
          <w:sz w:val="28"/>
          <w:szCs w:val="28"/>
        </w:rPr>
        <w:t>В</w:t>
      </w:r>
      <w:proofErr w:type="gramEnd"/>
      <w:r w:rsidRPr="00D126BF">
        <w:rPr>
          <w:sz w:val="28"/>
          <w:szCs w:val="28"/>
        </w:rPr>
        <w:t xml:space="preserve"> отличие от традиционной, эмпирической дидактической системы в основу изучаемых дисциплин положена система научных понятий</w:t>
      </w:r>
    </w:p>
    <w:p w:rsidR="00025B39" w:rsidRPr="00D126BF" w:rsidRDefault="00025B39" w:rsidP="00025B39">
      <w:pPr>
        <w:spacing w:line="276" w:lineRule="auto"/>
        <w:jc w:val="both"/>
        <w:rPr>
          <w:sz w:val="28"/>
          <w:szCs w:val="28"/>
        </w:rPr>
      </w:pPr>
      <w:r w:rsidRPr="00D126BF">
        <w:rPr>
          <w:b/>
          <w:sz w:val="28"/>
          <w:szCs w:val="28"/>
        </w:rPr>
        <w:t>Задание 5.</w:t>
      </w:r>
      <w:r w:rsidRPr="00D126BF">
        <w:rPr>
          <w:sz w:val="28"/>
          <w:szCs w:val="28"/>
        </w:rPr>
        <w:t xml:space="preserve">  Вставьте пропущенное слово.</w:t>
      </w:r>
    </w:p>
    <w:p w:rsidR="00025B39" w:rsidRPr="00D126BF" w:rsidRDefault="00025B39" w:rsidP="00025B39">
      <w:pPr>
        <w:spacing w:line="276" w:lineRule="auto"/>
        <w:jc w:val="both"/>
        <w:rPr>
          <w:sz w:val="28"/>
          <w:szCs w:val="28"/>
        </w:rPr>
      </w:pPr>
      <w:r w:rsidRPr="00D126BF">
        <w:rPr>
          <w:sz w:val="28"/>
          <w:szCs w:val="28"/>
        </w:rPr>
        <w:t xml:space="preserve">Сенсорный (…) - интенсивность раздражителя, при достижении которой начинает возникать ощущение или другие реакции организма на раздражитель (соматические, вегетативные, электроэнцефалографические) </w:t>
      </w:r>
    </w:p>
    <w:p w:rsidR="00025B39" w:rsidRPr="00D126BF" w:rsidRDefault="00025B39" w:rsidP="00025B39">
      <w:pPr>
        <w:spacing w:line="276" w:lineRule="auto"/>
        <w:jc w:val="both"/>
        <w:rPr>
          <w:sz w:val="28"/>
          <w:szCs w:val="28"/>
        </w:rPr>
      </w:pPr>
    </w:p>
    <w:p w:rsidR="00025B39" w:rsidRPr="00D126BF" w:rsidRDefault="00025B39" w:rsidP="00025B39">
      <w:pPr>
        <w:spacing w:line="276" w:lineRule="auto"/>
        <w:jc w:val="both"/>
        <w:rPr>
          <w:sz w:val="28"/>
          <w:szCs w:val="28"/>
        </w:rPr>
      </w:pPr>
      <w:r w:rsidRPr="00D126BF">
        <w:rPr>
          <w:b/>
          <w:sz w:val="28"/>
          <w:szCs w:val="28"/>
        </w:rPr>
        <w:t>Задание 6.</w:t>
      </w:r>
      <w:r w:rsidRPr="00D126BF">
        <w:rPr>
          <w:sz w:val="28"/>
          <w:szCs w:val="28"/>
        </w:rPr>
        <w:t xml:space="preserve"> Выберите один вариант ответа.</w:t>
      </w:r>
    </w:p>
    <w:p w:rsidR="00025B39" w:rsidRPr="00D126BF" w:rsidRDefault="00025B39" w:rsidP="00025B39">
      <w:pPr>
        <w:spacing w:line="276" w:lineRule="auto"/>
        <w:jc w:val="both"/>
        <w:rPr>
          <w:sz w:val="28"/>
          <w:szCs w:val="28"/>
        </w:rPr>
      </w:pPr>
      <w:r w:rsidRPr="00D126BF">
        <w:rPr>
          <w:sz w:val="28"/>
          <w:szCs w:val="28"/>
        </w:rPr>
        <w:t xml:space="preserve">Запоминание материала </w:t>
      </w:r>
      <w:proofErr w:type="gramStart"/>
      <w:r w:rsidRPr="00D126BF">
        <w:rPr>
          <w:sz w:val="28"/>
          <w:szCs w:val="28"/>
        </w:rPr>
        <w:t>путем его повторении</w:t>
      </w:r>
      <w:proofErr w:type="gramEnd"/>
      <w:r w:rsidRPr="00D126BF">
        <w:rPr>
          <w:sz w:val="28"/>
          <w:szCs w:val="28"/>
        </w:rPr>
        <w:t xml:space="preserve"> без осмысления, называется …</w:t>
      </w:r>
    </w:p>
    <w:p w:rsidR="00025B39" w:rsidRPr="00D126BF" w:rsidRDefault="00025B39" w:rsidP="00025B39">
      <w:pPr>
        <w:spacing w:line="276" w:lineRule="auto"/>
        <w:jc w:val="both"/>
        <w:rPr>
          <w:sz w:val="28"/>
          <w:szCs w:val="28"/>
        </w:rPr>
      </w:pPr>
      <w:r w:rsidRPr="00D126BF">
        <w:rPr>
          <w:sz w:val="28"/>
          <w:szCs w:val="28"/>
        </w:rPr>
        <w:t>а) непосредственным;</w:t>
      </w:r>
    </w:p>
    <w:p w:rsidR="00025B39" w:rsidRPr="00D126BF" w:rsidRDefault="00025B39" w:rsidP="00025B39">
      <w:pPr>
        <w:spacing w:line="276" w:lineRule="auto"/>
        <w:jc w:val="both"/>
        <w:rPr>
          <w:sz w:val="28"/>
          <w:szCs w:val="28"/>
        </w:rPr>
      </w:pPr>
      <w:r w:rsidRPr="00D126BF">
        <w:rPr>
          <w:sz w:val="28"/>
          <w:szCs w:val="28"/>
        </w:rPr>
        <w:t>б) опосредованным;</w:t>
      </w:r>
    </w:p>
    <w:p w:rsidR="00025B39" w:rsidRPr="00D126BF" w:rsidRDefault="00025B39" w:rsidP="00025B39">
      <w:pPr>
        <w:spacing w:line="276" w:lineRule="auto"/>
        <w:jc w:val="both"/>
        <w:rPr>
          <w:sz w:val="28"/>
          <w:szCs w:val="28"/>
        </w:rPr>
      </w:pPr>
      <w:r w:rsidRPr="00D126BF">
        <w:rPr>
          <w:sz w:val="28"/>
          <w:szCs w:val="28"/>
        </w:rPr>
        <w:t>в) произвольным;</w:t>
      </w:r>
    </w:p>
    <w:p w:rsidR="00025B39" w:rsidRPr="00D126BF" w:rsidRDefault="00025B39" w:rsidP="00025B39">
      <w:pPr>
        <w:spacing w:line="276" w:lineRule="auto"/>
        <w:jc w:val="both"/>
        <w:rPr>
          <w:sz w:val="28"/>
          <w:szCs w:val="28"/>
        </w:rPr>
      </w:pPr>
      <w:r w:rsidRPr="00D126BF">
        <w:rPr>
          <w:sz w:val="28"/>
          <w:szCs w:val="28"/>
        </w:rPr>
        <w:t>г) механическим;</w:t>
      </w:r>
    </w:p>
    <w:p w:rsidR="00025B39" w:rsidRPr="00D126BF" w:rsidRDefault="00025B39" w:rsidP="00025B39">
      <w:pPr>
        <w:spacing w:line="276" w:lineRule="auto"/>
        <w:jc w:val="both"/>
        <w:rPr>
          <w:sz w:val="28"/>
          <w:szCs w:val="28"/>
        </w:rPr>
      </w:pPr>
      <w:r w:rsidRPr="00D126BF">
        <w:rPr>
          <w:b/>
          <w:sz w:val="28"/>
          <w:szCs w:val="28"/>
        </w:rPr>
        <w:t>Задание 7.</w:t>
      </w:r>
      <w:r w:rsidRPr="00D126BF">
        <w:rPr>
          <w:sz w:val="28"/>
          <w:szCs w:val="28"/>
        </w:rPr>
        <w:t xml:space="preserve"> Выберите один вариант ответа.</w:t>
      </w:r>
    </w:p>
    <w:p w:rsidR="00025B39" w:rsidRPr="00D126BF" w:rsidRDefault="00025B39" w:rsidP="00025B39">
      <w:pPr>
        <w:spacing w:line="276" w:lineRule="auto"/>
        <w:jc w:val="both"/>
        <w:rPr>
          <w:sz w:val="28"/>
          <w:szCs w:val="28"/>
        </w:rPr>
      </w:pPr>
      <w:r w:rsidRPr="00D126BF">
        <w:rPr>
          <w:sz w:val="28"/>
          <w:szCs w:val="28"/>
        </w:rPr>
        <w:t>Мечта – это … воображения.</w:t>
      </w:r>
    </w:p>
    <w:p w:rsidR="00025B39" w:rsidRPr="00D126BF" w:rsidRDefault="00025B39" w:rsidP="00025B39">
      <w:pPr>
        <w:spacing w:line="276" w:lineRule="auto"/>
        <w:jc w:val="both"/>
        <w:rPr>
          <w:sz w:val="28"/>
          <w:szCs w:val="28"/>
        </w:rPr>
      </w:pPr>
      <w:r w:rsidRPr="00D126BF">
        <w:rPr>
          <w:sz w:val="28"/>
          <w:szCs w:val="28"/>
        </w:rPr>
        <w:t xml:space="preserve">а) </w:t>
      </w:r>
      <w:proofErr w:type="gramStart"/>
      <w:r w:rsidRPr="00D126BF">
        <w:rPr>
          <w:sz w:val="28"/>
          <w:szCs w:val="28"/>
        </w:rPr>
        <w:t xml:space="preserve">механизм;   </w:t>
      </w:r>
      <w:proofErr w:type="gramEnd"/>
      <w:r w:rsidRPr="00D126BF">
        <w:rPr>
          <w:sz w:val="28"/>
          <w:szCs w:val="28"/>
        </w:rPr>
        <w:t xml:space="preserve">    б) форма;      в) вид;       г) уровень.</w:t>
      </w:r>
    </w:p>
    <w:p w:rsidR="00025B39" w:rsidRPr="00D126BF" w:rsidRDefault="00025B39" w:rsidP="00025B39">
      <w:pPr>
        <w:spacing w:line="276" w:lineRule="auto"/>
        <w:jc w:val="both"/>
        <w:rPr>
          <w:sz w:val="28"/>
          <w:szCs w:val="28"/>
        </w:rPr>
      </w:pPr>
      <w:r w:rsidRPr="00D126BF">
        <w:rPr>
          <w:b/>
          <w:sz w:val="28"/>
          <w:szCs w:val="28"/>
        </w:rPr>
        <w:t>Задание 8.</w:t>
      </w:r>
      <w:r w:rsidRPr="00D126BF">
        <w:rPr>
          <w:sz w:val="28"/>
          <w:szCs w:val="28"/>
        </w:rPr>
        <w:t xml:space="preserve"> Выберите один вариант ответа.</w:t>
      </w:r>
    </w:p>
    <w:p w:rsidR="00025B39" w:rsidRPr="00D126BF" w:rsidRDefault="00025B39" w:rsidP="00025B39">
      <w:pPr>
        <w:spacing w:line="276" w:lineRule="auto"/>
        <w:jc w:val="both"/>
        <w:rPr>
          <w:sz w:val="28"/>
          <w:szCs w:val="28"/>
        </w:rPr>
      </w:pPr>
      <w:r w:rsidRPr="00D126BF">
        <w:rPr>
          <w:sz w:val="28"/>
          <w:szCs w:val="28"/>
        </w:rPr>
        <w:t>Сценарист написал пьесу для театра. О каком виде речи можно говорить в данном случае:</w:t>
      </w:r>
    </w:p>
    <w:p w:rsidR="00025B39" w:rsidRPr="00D126BF" w:rsidRDefault="00025B39" w:rsidP="00025B39">
      <w:pPr>
        <w:spacing w:line="276" w:lineRule="auto"/>
        <w:jc w:val="both"/>
        <w:rPr>
          <w:sz w:val="28"/>
          <w:szCs w:val="28"/>
        </w:rPr>
      </w:pPr>
      <w:r>
        <w:rPr>
          <w:sz w:val="28"/>
          <w:szCs w:val="28"/>
        </w:rPr>
        <w:t xml:space="preserve">а) </w:t>
      </w:r>
      <w:r w:rsidRPr="00D126BF">
        <w:rPr>
          <w:sz w:val="28"/>
          <w:szCs w:val="28"/>
        </w:rPr>
        <w:t>диалогическая                б) монологическая.        в) письменная.       г) внутренняя.</w:t>
      </w:r>
    </w:p>
    <w:p w:rsidR="00025B39" w:rsidRPr="00D126BF" w:rsidRDefault="00025B39" w:rsidP="00025B39">
      <w:pPr>
        <w:spacing w:line="276" w:lineRule="auto"/>
        <w:jc w:val="both"/>
        <w:rPr>
          <w:sz w:val="28"/>
          <w:szCs w:val="28"/>
        </w:rPr>
      </w:pPr>
      <w:r w:rsidRPr="00D126BF">
        <w:rPr>
          <w:b/>
          <w:sz w:val="28"/>
          <w:szCs w:val="28"/>
        </w:rPr>
        <w:t>Задание 9.</w:t>
      </w:r>
      <w:r w:rsidRPr="00D126BF">
        <w:rPr>
          <w:sz w:val="28"/>
          <w:szCs w:val="28"/>
        </w:rPr>
        <w:t xml:space="preserve"> Вставьте пропущенное слово.</w:t>
      </w:r>
    </w:p>
    <w:p w:rsidR="00025B39" w:rsidRPr="00D126BF" w:rsidRDefault="00025B39" w:rsidP="00025B39">
      <w:pPr>
        <w:spacing w:line="276" w:lineRule="auto"/>
        <w:jc w:val="both"/>
        <w:rPr>
          <w:sz w:val="28"/>
          <w:szCs w:val="28"/>
        </w:rPr>
      </w:pPr>
      <w:r w:rsidRPr="00D126BF">
        <w:rPr>
          <w:sz w:val="28"/>
          <w:szCs w:val="28"/>
        </w:rPr>
        <w:t xml:space="preserve">…направленность и сосредоточенность сознания на определенных объектах </w:t>
      </w:r>
    </w:p>
    <w:p w:rsidR="00025B39" w:rsidRPr="00D126BF" w:rsidRDefault="00025B39" w:rsidP="00025B39">
      <w:pPr>
        <w:spacing w:line="276" w:lineRule="auto"/>
        <w:jc w:val="both"/>
        <w:rPr>
          <w:sz w:val="28"/>
          <w:szCs w:val="28"/>
        </w:rPr>
      </w:pPr>
      <w:r w:rsidRPr="00D126BF">
        <w:rPr>
          <w:b/>
          <w:sz w:val="28"/>
          <w:szCs w:val="28"/>
        </w:rPr>
        <w:lastRenderedPageBreak/>
        <w:t xml:space="preserve">Задание 10. </w:t>
      </w:r>
      <w:r w:rsidRPr="00D126BF">
        <w:rPr>
          <w:sz w:val="28"/>
          <w:szCs w:val="28"/>
        </w:rPr>
        <w:t>Выберите один вариант ответа.</w:t>
      </w:r>
    </w:p>
    <w:p w:rsidR="00025B39" w:rsidRPr="00D126BF" w:rsidRDefault="00025B39" w:rsidP="00025B39">
      <w:pPr>
        <w:spacing w:line="276" w:lineRule="auto"/>
        <w:jc w:val="both"/>
        <w:rPr>
          <w:sz w:val="28"/>
          <w:szCs w:val="28"/>
        </w:rPr>
      </w:pPr>
      <w:r w:rsidRPr="00D126BF">
        <w:rPr>
          <w:sz w:val="28"/>
          <w:szCs w:val="28"/>
        </w:rPr>
        <w:t>Доминирующей функцией, определяющей работу других функций сознания в младшем школьном возрасте, является:</w:t>
      </w:r>
    </w:p>
    <w:p w:rsidR="00025B39" w:rsidRDefault="00025B39" w:rsidP="00025B39">
      <w:pPr>
        <w:spacing w:line="276" w:lineRule="auto"/>
        <w:jc w:val="both"/>
        <w:rPr>
          <w:sz w:val="28"/>
          <w:szCs w:val="28"/>
        </w:rPr>
      </w:pPr>
      <w:proofErr w:type="gramStart"/>
      <w:r>
        <w:rPr>
          <w:sz w:val="28"/>
          <w:szCs w:val="28"/>
        </w:rPr>
        <w:t>а)</w:t>
      </w:r>
      <w:r w:rsidRPr="00D126BF">
        <w:rPr>
          <w:sz w:val="28"/>
          <w:szCs w:val="28"/>
        </w:rPr>
        <w:t>память</w:t>
      </w:r>
      <w:proofErr w:type="gramEnd"/>
      <w:r w:rsidRPr="00D126BF">
        <w:rPr>
          <w:sz w:val="28"/>
          <w:szCs w:val="28"/>
        </w:rPr>
        <w:t>;       б)воля;           в)мышление;            г)эмоции.</w:t>
      </w:r>
    </w:p>
    <w:p w:rsidR="00025B39" w:rsidRPr="00025B39" w:rsidRDefault="00025B39" w:rsidP="00025B39">
      <w:pPr>
        <w:spacing w:line="276" w:lineRule="auto"/>
        <w:jc w:val="both"/>
        <w:rPr>
          <w:sz w:val="28"/>
          <w:szCs w:val="28"/>
        </w:rPr>
      </w:pPr>
    </w:p>
    <w:p w:rsidR="00025B39" w:rsidRDefault="00025B39" w:rsidP="00025B39">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МДК.01.02</w:t>
      </w:r>
    </w:p>
    <w:p w:rsidR="00025B39" w:rsidRPr="00025B39" w:rsidRDefault="00025B39" w:rsidP="00025B39">
      <w:pPr>
        <w:spacing w:line="360" w:lineRule="auto"/>
        <w:jc w:val="both"/>
        <w:rPr>
          <w:sz w:val="28"/>
          <w:szCs w:val="28"/>
        </w:rPr>
      </w:pPr>
      <w:r w:rsidRPr="00025B39">
        <w:rPr>
          <w:sz w:val="28"/>
          <w:szCs w:val="28"/>
        </w:rPr>
        <w:t xml:space="preserve">1. Место и значение русского языка в школах с русским языком обучения и в школах с родным языком обучения. Методика обучения русскому языку как наука. </w:t>
      </w:r>
    </w:p>
    <w:p w:rsidR="00025B39" w:rsidRPr="00025B39" w:rsidRDefault="00025B39" w:rsidP="00025B39">
      <w:pPr>
        <w:spacing w:line="360" w:lineRule="auto"/>
        <w:jc w:val="both"/>
        <w:rPr>
          <w:sz w:val="28"/>
          <w:szCs w:val="28"/>
        </w:rPr>
      </w:pPr>
      <w:r w:rsidRPr="00025B39">
        <w:rPr>
          <w:sz w:val="28"/>
          <w:szCs w:val="28"/>
        </w:rPr>
        <w:t>2. Задачи методики русского языка. Разделы методики. Научные основы методики начального обучения русскому языку в начальных классах национальной школы</w:t>
      </w:r>
    </w:p>
    <w:p w:rsidR="00025B39" w:rsidRPr="00025B39" w:rsidRDefault="00025B39" w:rsidP="00025B39">
      <w:pPr>
        <w:spacing w:line="360" w:lineRule="auto"/>
        <w:jc w:val="both"/>
        <w:rPr>
          <w:sz w:val="28"/>
          <w:szCs w:val="28"/>
        </w:rPr>
      </w:pPr>
      <w:r w:rsidRPr="00025B39">
        <w:rPr>
          <w:sz w:val="28"/>
          <w:szCs w:val="28"/>
        </w:rPr>
        <w:t xml:space="preserve">3. </w:t>
      </w:r>
      <w:proofErr w:type="gramStart"/>
      <w:r w:rsidRPr="00025B39">
        <w:rPr>
          <w:sz w:val="28"/>
          <w:szCs w:val="28"/>
        </w:rPr>
        <w:t>Методы  обучения</w:t>
      </w:r>
      <w:proofErr w:type="gramEnd"/>
      <w:r w:rsidRPr="00025B39">
        <w:rPr>
          <w:sz w:val="28"/>
          <w:szCs w:val="28"/>
        </w:rPr>
        <w:t xml:space="preserve">  русскому  языку.  Основные </w:t>
      </w:r>
      <w:proofErr w:type="gramStart"/>
      <w:r w:rsidRPr="00025B39">
        <w:rPr>
          <w:sz w:val="28"/>
          <w:szCs w:val="28"/>
        </w:rPr>
        <w:t>принципы  обучения</w:t>
      </w:r>
      <w:proofErr w:type="gramEnd"/>
      <w:r w:rsidRPr="00025B39">
        <w:rPr>
          <w:sz w:val="28"/>
          <w:szCs w:val="28"/>
        </w:rPr>
        <w:t xml:space="preserve">  русскому  языку в национальной школе. </w:t>
      </w:r>
    </w:p>
    <w:p w:rsidR="00025B39" w:rsidRPr="00025B39" w:rsidRDefault="00025B39" w:rsidP="00025B39">
      <w:pPr>
        <w:spacing w:line="360" w:lineRule="auto"/>
        <w:jc w:val="both"/>
        <w:rPr>
          <w:sz w:val="28"/>
          <w:szCs w:val="28"/>
        </w:rPr>
      </w:pPr>
      <w:r w:rsidRPr="00025B39">
        <w:rPr>
          <w:sz w:val="28"/>
          <w:szCs w:val="28"/>
        </w:rPr>
        <w:t xml:space="preserve">4. Трудности усвоения русского литературного произношения учащимися нац. школы РД. Основные методы и методические приёмы обучения </w:t>
      </w:r>
      <w:proofErr w:type="gramStart"/>
      <w:r w:rsidRPr="00025B39">
        <w:rPr>
          <w:sz w:val="28"/>
          <w:szCs w:val="28"/>
        </w:rPr>
        <w:t>про-</w:t>
      </w:r>
      <w:proofErr w:type="spellStart"/>
      <w:r w:rsidRPr="00025B39">
        <w:rPr>
          <w:sz w:val="28"/>
          <w:szCs w:val="28"/>
        </w:rPr>
        <w:t>изношению</w:t>
      </w:r>
      <w:proofErr w:type="spellEnd"/>
      <w:proofErr w:type="gramEnd"/>
      <w:r w:rsidRPr="00025B39">
        <w:rPr>
          <w:sz w:val="28"/>
          <w:szCs w:val="28"/>
        </w:rPr>
        <w:t>.</w:t>
      </w:r>
    </w:p>
    <w:p w:rsidR="00025B39" w:rsidRPr="00025B39" w:rsidRDefault="00025B39" w:rsidP="00025B39">
      <w:pPr>
        <w:spacing w:line="360" w:lineRule="auto"/>
        <w:jc w:val="both"/>
        <w:rPr>
          <w:sz w:val="28"/>
          <w:szCs w:val="28"/>
        </w:rPr>
      </w:pPr>
      <w:r w:rsidRPr="00025B39">
        <w:rPr>
          <w:sz w:val="28"/>
          <w:szCs w:val="28"/>
        </w:rPr>
        <w:t xml:space="preserve">5. Методика словарной работы в начальных классах национальной </w:t>
      </w:r>
      <w:proofErr w:type="spellStart"/>
      <w:proofErr w:type="gramStart"/>
      <w:r w:rsidRPr="00025B39">
        <w:rPr>
          <w:sz w:val="28"/>
          <w:szCs w:val="28"/>
        </w:rPr>
        <w:t>шко-лы</w:t>
      </w:r>
      <w:proofErr w:type="spellEnd"/>
      <w:proofErr w:type="gramEnd"/>
      <w:r w:rsidRPr="00025B39">
        <w:rPr>
          <w:sz w:val="28"/>
          <w:szCs w:val="28"/>
        </w:rPr>
        <w:t xml:space="preserve">. Основные </w:t>
      </w:r>
      <w:proofErr w:type="gramStart"/>
      <w:r w:rsidRPr="00025B39">
        <w:rPr>
          <w:sz w:val="28"/>
          <w:szCs w:val="28"/>
        </w:rPr>
        <w:t>принципы  отбора</w:t>
      </w:r>
      <w:proofErr w:type="gramEnd"/>
      <w:r w:rsidRPr="00025B39">
        <w:rPr>
          <w:sz w:val="28"/>
          <w:szCs w:val="28"/>
        </w:rPr>
        <w:t xml:space="preserve"> слов для словарного минимума.</w:t>
      </w:r>
    </w:p>
    <w:p w:rsidR="00025B39" w:rsidRPr="00025B39" w:rsidRDefault="00025B39" w:rsidP="00025B39">
      <w:pPr>
        <w:spacing w:line="360" w:lineRule="auto"/>
        <w:jc w:val="both"/>
        <w:rPr>
          <w:sz w:val="28"/>
          <w:szCs w:val="28"/>
        </w:rPr>
      </w:pPr>
      <w:r w:rsidRPr="00025B39">
        <w:rPr>
          <w:sz w:val="28"/>
          <w:szCs w:val="28"/>
        </w:rPr>
        <w:t xml:space="preserve">6. Активный и пассивный словарь учащихся. Источники пополнения </w:t>
      </w:r>
      <w:proofErr w:type="spellStart"/>
      <w:proofErr w:type="gramStart"/>
      <w:r w:rsidRPr="00025B39">
        <w:rPr>
          <w:sz w:val="28"/>
          <w:szCs w:val="28"/>
        </w:rPr>
        <w:t>сло</w:t>
      </w:r>
      <w:proofErr w:type="spellEnd"/>
      <w:r w:rsidRPr="00025B39">
        <w:rPr>
          <w:sz w:val="28"/>
          <w:szCs w:val="28"/>
        </w:rPr>
        <w:t>-варя</w:t>
      </w:r>
      <w:proofErr w:type="gramEnd"/>
      <w:r w:rsidRPr="00025B39">
        <w:rPr>
          <w:sz w:val="28"/>
          <w:szCs w:val="28"/>
        </w:rPr>
        <w:t xml:space="preserve"> учащихся. Планирование словарной работы. Методические приёмы и способы </w:t>
      </w:r>
      <w:proofErr w:type="spellStart"/>
      <w:r w:rsidRPr="00025B39">
        <w:rPr>
          <w:sz w:val="28"/>
          <w:szCs w:val="28"/>
        </w:rPr>
        <w:t>семантизации</w:t>
      </w:r>
      <w:proofErr w:type="spellEnd"/>
      <w:r w:rsidRPr="00025B39">
        <w:rPr>
          <w:sz w:val="28"/>
          <w:szCs w:val="28"/>
        </w:rPr>
        <w:t xml:space="preserve"> слов. Ученические словари. Лексическая </w:t>
      </w:r>
      <w:proofErr w:type="spellStart"/>
      <w:proofErr w:type="gramStart"/>
      <w:r w:rsidRPr="00025B39">
        <w:rPr>
          <w:sz w:val="28"/>
          <w:szCs w:val="28"/>
        </w:rPr>
        <w:t>интерфе-ренция</w:t>
      </w:r>
      <w:proofErr w:type="spellEnd"/>
      <w:proofErr w:type="gramEnd"/>
      <w:r w:rsidRPr="00025B39">
        <w:rPr>
          <w:sz w:val="28"/>
          <w:szCs w:val="28"/>
        </w:rPr>
        <w:t xml:space="preserve"> и её предупреждение.</w:t>
      </w:r>
    </w:p>
    <w:p w:rsidR="00025B39" w:rsidRPr="00025B39" w:rsidRDefault="00025B39" w:rsidP="00025B39">
      <w:pPr>
        <w:spacing w:line="360" w:lineRule="auto"/>
        <w:jc w:val="both"/>
        <w:rPr>
          <w:sz w:val="28"/>
          <w:szCs w:val="28"/>
        </w:rPr>
      </w:pPr>
      <w:r w:rsidRPr="00025B39">
        <w:rPr>
          <w:sz w:val="28"/>
          <w:szCs w:val="28"/>
        </w:rPr>
        <w:t xml:space="preserve">7. Основное значение и задачи </w:t>
      </w:r>
      <w:proofErr w:type="gramStart"/>
      <w:r w:rsidRPr="00025B39">
        <w:rPr>
          <w:sz w:val="28"/>
          <w:szCs w:val="28"/>
        </w:rPr>
        <w:t>предварительного  устного</w:t>
      </w:r>
      <w:proofErr w:type="gramEnd"/>
      <w:r w:rsidRPr="00025B39">
        <w:rPr>
          <w:sz w:val="28"/>
          <w:szCs w:val="28"/>
        </w:rPr>
        <w:t xml:space="preserve"> курса. </w:t>
      </w:r>
      <w:proofErr w:type="spellStart"/>
      <w:proofErr w:type="gramStart"/>
      <w:r w:rsidRPr="00025B39">
        <w:rPr>
          <w:sz w:val="28"/>
          <w:szCs w:val="28"/>
        </w:rPr>
        <w:t>Принци-пы</w:t>
      </w:r>
      <w:proofErr w:type="spellEnd"/>
      <w:proofErr w:type="gramEnd"/>
      <w:r w:rsidRPr="00025B39">
        <w:rPr>
          <w:sz w:val="28"/>
          <w:szCs w:val="28"/>
        </w:rPr>
        <w:t xml:space="preserve"> отбора словарного минимума для устного курса. Планирование </w:t>
      </w:r>
      <w:proofErr w:type="gramStart"/>
      <w:r w:rsidRPr="00025B39">
        <w:rPr>
          <w:sz w:val="28"/>
          <w:szCs w:val="28"/>
        </w:rPr>
        <w:t>учеб-</w:t>
      </w:r>
      <w:proofErr w:type="spellStart"/>
      <w:r w:rsidRPr="00025B39">
        <w:rPr>
          <w:sz w:val="28"/>
          <w:szCs w:val="28"/>
        </w:rPr>
        <w:t>ного</w:t>
      </w:r>
      <w:proofErr w:type="spellEnd"/>
      <w:proofErr w:type="gramEnd"/>
      <w:r w:rsidRPr="00025B39">
        <w:rPr>
          <w:sz w:val="28"/>
          <w:szCs w:val="28"/>
        </w:rPr>
        <w:t xml:space="preserve"> материала в период устного курса. Приёмы введения новых слов.</w:t>
      </w:r>
    </w:p>
    <w:p w:rsidR="00025B39" w:rsidRPr="00025B39" w:rsidRDefault="00025B39" w:rsidP="00025B39">
      <w:pPr>
        <w:spacing w:line="360" w:lineRule="auto"/>
        <w:jc w:val="both"/>
        <w:rPr>
          <w:sz w:val="28"/>
          <w:szCs w:val="28"/>
        </w:rPr>
      </w:pPr>
      <w:r w:rsidRPr="00025B39">
        <w:rPr>
          <w:sz w:val="28"/>
          <w:szCs w:val="28"/>
        </w:rPr>
        <w:t xml:space="preserve">8. Методика проведения разговорных уроков. Усвоение словаря и </w:t>
      </w:r>
      <w:proofErr w:type="spellStart"/>
      <w:proofErr w:type="gramStart"/>
      <w:r w:rsidRPr="00025B39">
        <w:rPr>
          <w:sz w:val="28"/>
          <w:szCs w:val="28"/>
        </w:rPr>
        <w:t>грам-матического</w:t>
      </w:r>
      <w:proofErr w:type="spellEnd"/>
      <w:proofErr w:type="gramEnd"/>
      <w:r w:rsidRPr="00025B39">
        <w:rPr>
          <w:sz w:val="28"/>
          <w:szCs w:val="28"/>
        </w:rPr>
        <w:t xml:space="preserve"> строя русского языка - основная задача разговорных уроков.</w:t>
      </w:r>
    </w:p>
    <w:p w:rsidR="00025B39" w:rsidRDefault="00025B39" w:rsidP="00025B39">
      <w:pPr>
        <w:spacing w:line="360" w:lineRule="auto"/>
        <w:jc w:val="both"/>
        <w:rPr>
          <w:sz w:val="28"/>
          <w:szCs w:val="28"/>
        </w:rPr>
      </w:pPr>
      <w:r w:rsidRPr="00025B39">
        <w:rPr>
          <w:sz w:val="28"/>
          <w:szCs w:val="28"/>
        </w:rPr>
        <w:t>10. Наглядные пособия, используемые на разговорных уроках; методика их использования.</w:t>
      </w:r>
    </w:p>
    <w:p w:rsidR="00025B39" w:rsidRPr="00D126BF" w:rsidRDefault="00025B39" w:rsidP="00025B39">
      <w:pPr>
        <w:ind w:left="360"/>
        <w:jc w:val="both"/>
        <w:rPr>
          <w:b/>
          <w:sz w:val="28"/>
          <w:szCs w:val="28"/>
        </w:rPr>
      </w:pPr>
      <w:r w:rsidRPr="00D126BF">
        <w:rPr>
          <w:b/>
          <w:sz w:val="28"/>
          <w:szCs w:val="28"/>
        </w:rPr>
        <w:t>Задания для проме</w:t>
      </w:r>
      <w:r>
        <w:rPr>
          <w:b/>
          <w:sz w:val="28"/>
          <w:szCs w:val="28"/>
        </w:rPr>
        <w:t>жуточной аттестации по МДК.01.02</w:t>
      </w:r>
    </w:p>
    <w:p w:rsidR="00025B39" w:rsidRPr="00025B39" w:rsidRDefault="00025B39" w:rsidP="00025B39">
      <w:pPr>
        <w:spacing w:line="360" w:lineRule="auto"/>
        <w:jc w:val="both"/>
        <w:rPr>
          <w:sz w:val="28"/>
          <w:szCs w:val="28"/>
        </w:rPr>
      </w:pPr>
      <w:r w:rsidRPr="00025B39">
        <w:rPr>
          <w:sz w:val="28"/>
          <w:szCs w:val="28"/>
        </w:rPr>
        <w:t>1. Структура и принципы построения учебников; характер заданий и упражнений на разных этапах обучения.</w:t>
      </w:r>
    </w:p>
    <w:p w:rsidR="00025B39" w:rsidRPr="00025B39" w:rsidRDefault="00025B39" w:rsidP="00025B39">
      <w:pPr>
        <w:spacing w:line="360" w:lineRule="auto"/>
        <w:jc w:val="both"/>
        <w:rPr>
          <w:sz w:val="28"/>
          <w:szCs w:val="28"/>
        </w:rPr>
      </w:pPr>
      <w:r w:rsidRPr="00025B39">
        <w:rPr>
          <w:sz w:val="28"/>
          <w:szCs w:val="28"/>
        </w:rPr>
        <w:t>2.Анализ УМК по русскому языку.</w:t>
      </w:r>
    </w:p>
    <w:p w:rsidR="00025B39" w:rsidRPr="00025B39" w:rsidRDefault="00025B39" w:rsidP="00025B39">
      <w:pPr>
        <w:spacing w:line="360" w:lineRule="auto"/>
        <w:jc w:val="both"/>
        <w:rPr>
          <w:sz w:val="28"/>
          <w:szCs w:val="28"/>
        </w:rPr>
      </w:pPr>
      <w:r w:rsidRPr="00025B39">
        <w:rPr>
          <w:sz w:val="28"/>
          <w:szCs w:val="28"/>
        </w:rPr>
        <w:lastRenderedPageBreak/>
        <w:t>3. Сравнительный анализ русского и родного языков как лингвистические основы методики русского языка.</w:t>
      </w:r>
    </w:p>
    <w:p w:rsidR="00025B39" w:rsidRPr="00025B39" w:rsidRDefault="00025B39" w:rsidP="00025B39">
      <w:pPr>
        <w:spacing w:line="360" w:lineRule="auto"/>
        <w:jc w:val="both"/>
        <w:rPr>
          <w:sz w:val="28"/>
          <w:szCs w:val="28"/>
        </w:rPr>
      </w:pPr>
      <w:r w:rsidRPr="00025B39">
        <w:rPr>
          <w:sz w:val="28"/>
          <w:szCs w:val="28"/>
        </w:rPr>
        <w:t>4.Анализ рабочей программы УМК "Школа России".</w:t>
      </w:r>
    </w:p>
    <w:p w:rsidR="00025B39" w:rsidRPr="00025B39" w:rsidRDefault="00025B39" w:rsidP="00025B39">
      <w:pPr>
        <w:spacing w:line="360" w:lineRule="auto"/>
        <w:jc w:val="both"/>
        <w:rPr>
          <w:sz w:val="28"/>
          <w:szCs w:val="28"/>
        </w:rPr>
      </w:pPr>
      <w:r w:rsidRPr="00025B39">
        <w:rPr>
          <w:sz w:val="28"/>
          <w:szCs w:val="28"/>
        </w:rPr>
        <w:t>5. Примеры лексической интерференции и способы её предупреждения.</w:t>
      </w:r>
    </w:p>
    <w:p w:rsidR="00025B39" w:rsidRPr="00025B39" w:rsidRDefault="00025B39" w:rsidP="00025B39">
      <w:pPr>
        <w:spacing w:line="360" w:lineRule="auto"/>
        <w:jc w:val="both"/>
        <w:rPr>
          <w:sz w:val="28"/>
          <w:szCs w:val="28"/>
        </w:rPr>
      </w:pPr>
      <w:r w:rsidRPr="00025B39">
        <w:rPr>
          <w:sz w:val="28"/>
          <w:szCs w:val="28"/>
        </w:rPr>
        <w:t>6. Подробный анализ до</w:t>
      </w:r>
      <w:r>
        <w:rPr>
          <w:sz w:val="28"/>
          <w:szCs w:val="28"/>
        </w:rPr>
        <w:t xml:space="preserve"> </w:t>
      </w:r>
      <w:r w:rsidRPr="00025B39">
        <w:rPr>
          <w:sz w:val="28"/>
          <w:szCs w:val="28"/>
        </w:rPr>
        <w:t xml:space="preserve">букварной части </w:t>
      </w:r>
      <w:proofErr w:type="gramStart"/>
      <w:r w:rsidRPr="00025B39">
        <w:rPr>
          <w:sz w:val="28"/>
          <w:szCs w:val="28"/>
        </w:rPr>
        <w:t>букваря .</w:t>
      </w:r>
      <w:proofErr w:type="gramEnd"/>
    </w:p>
    <w:p w:rsidR="00025B39" w:rsidRPr="00025B39" w:rsidRDefault="00025B39" w:rsidP="00025B39">
      <w:pPr>
        <w:spacing w:line="360" w:lineRule="auto"/>
        <w:jc w:val="both"/>
        <w:rPr>
          <w:sz w:val="28"/>
          <w:szCs w:val="28"/>
        </w:rPr>
      </w:pPr>
      <w:r w:rsidRPr="00025B39">
        <w:rPr>
          <w:sz w:val="28"/>
          <w:szCs w:val="28"/>
        </w:rPr>
        <w:t xml:space="preserve">7. Составление графических схем анализа и синтеза.  </w:t>
      </w:r>
    </w:p>
    <w:p w:rsidR="00025B39" w:rsidRPr="00025B39" w:rsidRDefault="00025B39" w:rsidP="00025B39">
      <w:pPr>
        <w:spacing w:line="360" w:lineRule="auto"/>
        <w:jc w:val="both"/>
        <w:rPr>
          <w:sz w:val="28"/>
          <w:szCs w:val="28"/>
        </w:rPr>
      </w:pPr>
      <w:r w:rsidRPr="00025B39">
        <w:rPr>
          <w:sz w:val="28"/>
          <w:szCs w:val="28"/>
        </w:rPr>
        <w:t>8. Анализ до</w:t>
      </w:r>
      <w:r>
        <w:rPr>
          <w:sz w:val="28"/>
          <w:szCs w:val="28"/>
        </w:rPr>
        <w:t xml:space="preserve"> </w:t>
      </w:r>
      <w:r w:rsidRPr="00025B39">
        <w:rPr>
          <w:sz w:val="28"/>
          <w:szCs w:val="28"/>
        </w:rPr>
        <w:t xml:space="preserve">букварной и букварной частей с точки зрения словаря и </w:t>
      </w:r>
      <w:proofErr w:type="spellStart"/>
      <w:proofErr w:type="gramStart"/>
      <w:r w:rsidRPr="00025B39">
        <w:rPr>
          <w:sz w:val="28"/>
          <w:szCs w:val="28"/>
        </w:rPr>
        <w:t>зву-кового</w:t>
      </w:r>
      <w:proofErr w:type="spellEnd"/>
      <w:proofErr w:type="gramEnd"/>
      <w:r w:rsidRPr="00025B39">
        <w:rPr>
          <w:sz w:val="28"/>
          <w:szCs w:val="28"/>
        </w:rPr>
        <w:t xml:space="preserve"> анализа.</w:t>
      </w:r>
    </w:p>
    <w:p w:rsidR="00025B39" w:rsidRPr="00025B39" w:rsidRDefault="00025B39" w:rsidP="00025B39">
      <w:pPr>
        <w:spacing w:line="360" w:lineRule="auto"/>
        <w:jc w:val="both"/>
        <w:rPr>
          <w:sz w:val="28"/>
          <w:szCs w:val="28"/>
        </w:rPr>
      </w:pPr>
      <w:r w:rsidRPr="00025B39">
        <w:rPr>
          <w:sz w:val="28"/>
          <w:szCs w:val="28"/>
        </w:rPr>
        <w:t>9.Анализ после</w:t>
      </w:r>
      <w:r>
        <w:rPr>
          <w:sz w:val="28"/>
          <w:szCs w:val="28"/>
        </w:rPr>
        <w:t xml:space="preserve"> </w:t>
      </w:r>
      <w:r w:rsidRPr="00025B39">
        <w:rPr>
          <w:sz w:val="28"/>
          <w:szCs w:val="28"/>
        </w:rPr>
        <w:t>букварной части букваря.</w:t>
      </w:r>
    </w:p>
    <w:p w:rsidR="00025B39" w:rsidRDefault="00025B39" w:rsidP="00025B39">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МДК.01.03</w:t>
      </w:r>
    </w:p>
    <w:p w:rsidR="00025B39" w:rsidRPr="00025B39" w:rsidRDefault="00025B39" w:rsidP="00025B39">
      <w:pPr>
        <w:spacing w:line="360" w:lineRule="auto"/>
        <w:jc w:val="both"/>
        <w:rPr>
          <w:sz w:val="28"/>
          <w:szCs w:val="28"/>
        </w:rPr>
      </w:pPr>
      <w:r w:rsidRPr="00025B39">
        <w:rPr>
          <w:sz w:val="28"/>
          <w:szCs w:val="28"/>
        </w:rPr>
        <w:t>1. Место детской литературы в воспитании детей. Основные требования и художественные критерии детской литературы.</w:t>
      </w:r>
    </w:p>
    <w:p w:rsidR="00025B39" w:rsidRPr="00025B39" w:rsidRDefault="00025B39" w:rsidP="00025B39">
      <w:pPr>
        <w:spacing w:line="360" w:lineRule="auto"/>
        <w:jc w:val="both"/>
        <w:rPr>
          <w:sz w:val="28"/>
          <w:szCs w:val="28"/>
        </w:rPr>
      </w:pPr>
      <w:r w:rsidRPr="00025B39">
        <w:rPr>
          <w:sz w:val="28"/>
          <w:szCs w:val="28"/>
        </w:rPr>
        <w:t>2. Понятие о фольклоре. Основные жанры детского фольклора.</w:t>
      </w:r>
    </w:p>
    <w:p w:rsidR="00025B39" w:rsidRPr="00025B39" w:rsidRDefault="00025B39" w:rsidP="00025B39">
      <w:pPr>
        <w:spacing w:line="360" w:lineRule="auto"/>
        <w:jc w:val="both"/>
        <w:rPr>
          <w:sz w:val="28"/>
          <w:szCs w:val="28"/>
        </w:rPr>
      </w:pPr>
      <w:r w:rsidRPr="00025B39">
        <w:rPr>
          <w:sz w:val="28"/>
          <w:szCs w:val="28"/>
        </w:rPr>
        <w:t>3. Общая характеристика волшебных сказок.</w:t>
      </w:r>
    </w:p>
    <w:p w:rsidR="00025B39" w:rsidRPr="00025B39" w:rsidRDefault="00025B39" w:rsidP="00025B39">
      <w:pPr>
        <w:spacing w:line="360" w:lineRule="auto"/>
        <w:jc w:val="both"/>
        <w:rPr>
          <w:sz w:val="28"/>
          <w:szCs w:val="28"/>
        </w:rPr>
      </w:pPr>
      <w:r w:rsidRPr="00025B39">
        <w:rPr>
          <w:sz w:val="28"/>
          <w:szCs w:val="28"/>
        </w:rPr>
        <w:t>4. Русские народные сказки о животных. Основные темы бытовых сказок.</w:t>
      </w:r>
    </w:p>
    <w:p w:rsidR="00025B39" w:rsidRPr="00025B39" w:rsidRDefault="00025B39" w:rsidP="00025B39">
      <w:pPr>
        <w:spacing w:line="360" w:lineRule="auto"/>
        <w:jc w:val="both"/>
        <w:rPr>
          <w:sz w:val="28"/>
          <w:szCs w:val="28"/>
        </w:rPr>
      </w:pPr>
      <w:r w:rsidRPr="00025B39">
        <w:rPr>
          <w:sz w:val="28"/>
          <w:szCs w:val="28"/>
        </w:rPr>
        <w:t>5. Идейно-тематическая близость и самобытность сказок разных народов.</w:t>
      </w:r>
    </w:p>
    <w:p w:rsidR="00025B39" w:rsidRPr="00025B39" w:rsidRDefault="00025B39" w:rsidP="00025B39">
      <w:pPr>
        <w:tabs>
          <w:tab w:val="left" w:pos="7305"/>
        </w:tabs>
        <w:spacing w:line="360" w:lineRule="auto"/>
        <w:jc w:val="both"/>
        <w:rPr>
          <w:sz w:val="28"/>
          <w:szCs w:val="28"/>
        </w:rPr>
      </w:pPr>
      <w:r w:rsidRPr="00025B39">
        <w:rPr>
          <w:sz w:val="28"/>
          <w:szCs w:val="28"/>
        </w:rPr>
        <w:t>6. Малые жанры фольклора, их характеристика.</w:t>
      </w:r>
      <w:r w:rsidRPr="00025B39">
        <w:rPr>
          <w:sz w:val="28"/>
          <w:szCs w:val="28"/>
        </w:rPr>
        <w:tab/>
      </w:r>
    </w:p>
    <w:p w:rsidR="00025B39" w:rsidRPr="00025B39" w:rsidRDefault="00025B39" w:rsidP="00025B39">
      <w:pPr>
        <w:spacing w:line="360" w:lineRule="auto"/>
        <w:jc w:val="both"/>
        <w:rPr>
          <w:sz w:val="28"/>
          <w:szCs w:val="28"/>
        </w:rPr>
      </w:pPr>
      <w:r w:rsidRPr="00025B39">
        <w:rPr>
          <w:sz w:val="28"/>
          <w:szCs w:val="28"/>
        </w:rPr>
        <w:t xml:space="preserve">7. Художественное своеобразие сказки </w:t>
      </w:r>
      <w:proofErr w:type="spellStart"/>
      <w:r w:rsidRPr="00025B39">
        <w:rPr>
          <w:sz w:val="28"/>
          <w:szCs w:val="28"/>
        </w:rPr>
        <w:t>С.Т.Аксакова</w:t>
      </w:r>
      <w:proofErr w:type="spellEnd"/>
      <w:r w:rsidRPr="00025B39">
        <w:rPr>
          <w:sz w:val="28"/>
          <w:szCs w:val="28"/>
        </w:rPr>
        <w:t xml:space="preserve"> «Аленький цветочек», её связь с фольклором.</w:t>
      </w:r>
    </w:p>
    <w:p w:rsidR="00025B39" w:rsidRPr="00025B39" w:rsidRDefault="00025B39" w:rsidP="00025B39">
      <w:pPr>
        <w:spacing w:line="360" w:lineRule="auto"/>
        <w:jc w:val="both"/>
        <w:rPr>
          <w:sz w:val="28"/>
          <w:szCs w:val="28"/>
        </w:rPr>
      </w:pPr>
      <w:r w:rsidRPr="00025B39">
        <w:rPr>
          <w:sz w:val="28"/>
          <w:szCs w:val="28"/>
        </w:rPr>
        <w:t>8. Связь сказок А.С. Пушкина с устным народным творчеством, их авторское своеобразие (на примере произведений автора).</w:t>
      </w:r>
    </w:p>
    <w:p w:rsidR="00025B39" w:rsidRPr="00025B39" w:rsidRDefault="00025B39" w:rsidP="00025B39">
      <w:pPr>
        <w:spacing w:line="360" w:lineRule="auto"/>
        <w:jc w:val="both"/>
        <w:rPr>
          <w:sz w:val="28"/>
          <w:szCs w:val="28"/>
        </w:rPr>
      </w:pPr>
      <w:r w:rsidRPr="00025B39">
        <w:rPr>
          <w:sz w:val="28"/>
          <w:szCs w:val="28"/>
        </w:rPr>
        <w:t>9. Народность идей и образов сказки П. Ершова «Конек – горбунок».</w:t>
      </w:r>
    </w:p>
    <w:p w:rsidR="00025B39" w:rsidRPr="00025B39" w:rsidRDefault="00025B39" w:rsidP="00025B39">
      <w:pPr>
        <w:spacing w:line="360" w:lineRule="auto"/>
        <w:jc w:val="both"/>
        <w:rPr>
          <w:sz w:val="28"/>
          <w:szCs w:val="28"/>
        </w:rPr>
      </w:pPr>
      <w:r w:rsidRPr="00025B39">
        <w:rPr>
          <w:sz w:val="28"/>
          <w:szCs w:val="28"/>
        </w:rPr>
        <w:t>10. Малые повествовательные формы в творчестве К. Ушинского (на примере произведений автора).</w:t>
      </w:r>
    </w:p>
    <w:p w:rsidR="00025B39" w:rsidRPr="00025B39" w:rsidRDefault="00025B39" w:rsidP="00025B39">
      <w:pPr>
        <w:spacing w:line="360" w:lineRule="auto"/>
        <w:jc w:val="both"/>
        <w:rPr>
          <w:sz w:val="28"/>
          <w:szCs w:val="28"/>
        </w:rPr>
      </w:pPr>
      <w:r w:rsidRPr="00025B39">
        <w:rPr>
          <w:sz w:val="28"/>
          <w:szCs w:val="28"/>
        </w:rPr>
        <w:t>11. Л.Н. Толстой в детском чтении и малые повествовательные формы в творчестве Л.Н. Толстого (на примере произведений автора).</w:t>
      </w:r>
    </w:p>
    <w:p w:rsidR="00025B39" w:rsidRPr="00025B39" w:rsidRDefault="00025B39" w:rsidP="00025B39">
      <w:pPr>
        <w:spacing w:line="360" w:lineRule="auto"/>
        <w:jc w:val="both"/>
        <w:rPr>
          <w:sz w:val="28"/>
          <w:szCs w:val="28"/>
        </w:rPr>
      </w:pPr>
      <w:r w:rsidRPr="00025B39">
        <w:rPr>
          <w:sz w:val="28"/>
          <w:szCs w:val="28"/>
        </w:rPr>
        <w:t>12. Богатство содержания, увлекательность сюжетов сказок братьев Гримм (на примере произведений автора).</w:t>
      </w:r>
    </w:p>
    <w:p w:rsidR="00025B39" w:rsidRPr="00025B39" w:rsidRDefault="00025B39" w:rsidP="00025B39">
      <w:pPr>
        <w:spacing w:line="360" w:lineRule="auto"/>
        <w:jc w:val="both"/>
        <w:rPr>
          <w:sz w:val="28"/>
          <w:szCs w:val="28"/>
        </w:rPr>
      </w:pPr>
      <w:r w:rsidRPr="00025B39">
        <w:rPr>
          <w:sz w:val="28"/>
          <w:szCs w:val="28"/>
        </w:rPr>
        <w:t>13. Литературные сказки Ш. Перро, созданные по мотивам французских народных сказок (на примере произведений автора).</w:t>
      </w:r>
    </w:p>
    <w:p w:rsidR="00025B39" w:rsidRPr="00025B39" w:rsidRDefault="00025B39" w:rsidP="00025B39">
      <w:pPr>
        <w:spacing w:line="360" w:lineRule="auto"/>
        <w:jc w:val="both"/>
        <w:rPr>
          <w:sz w:val="28"/>
          <w:szCs w:val="28"/>
        </w:rPr>
      </w:pPr>
      <w:r w:rsidRPr="00025B39">
        <w:rPr>
          <w:sz w:val="28"/>
          <w:szCs w:val="28"/>
        </w:rPr>
        <w:t xml:space="preserve">14. «Сказка жизни» </w:t>
      </w:r>
      <w:proofErr w:type="spellStart"/>
      <w:r w:rsidRPr="00025B39">
        <w:rPr>
          <w:sz w:val="28"/>
          <w:szCs w:val="28"/>
        </w:rPr>
        <w:t>Х.Андерсена</w:t>
      </w:r>
      <w:proofErr w:type="spellEnd"/>
      <w:r w:rsidRPr="00025B39">
        <w:rPr>
          <w:sz w:val="28"/>
          <w:szCs w:val="28"/>
        </w:rPr>
        <w:t>. Особенности сказок Х.К. Андерсена (на примере</w:t>
      </w:r>
    </w:p>
    <w:p w:rsidR="00025B39" w:rsidRPr="00025B39" w:rsidRDefault="00025B39" w:rsidP="00025B39">
      <w:pPr>
        <w:spacing w:line="360" w:lineRule="auto"/>
        <w:jc w:val="both"/>
        <w:rPr>
          <w:sz w:val="28"/>
          <w:szCs w:val="28"/>
        </w:rPr>
      </w:pPr>
      <w:r w:rsidRPr="00025B39">
        <w:rPr>
          <w:sz w:val="28"/>
          <w:szCs w:val="28"/>
        </w:rPr>
        <w:lastRenderedPageBreak/>
        <w:t>произведений автора).</w:t>
      </w:r>
    </w:p>
    <w:p w:rsidR="00025B39" w:rsidRPr="00025B39" w:rsidRDefault="00025B39" w:rsidP="00025B39">
      <w:pPr>
        <w:spacing w:line="360" w:lineRule="auto"/>
        <w:jc w:val="both"/>
        <w:rPr>
          <w:sz w:val="28"/>
          <w:szCs w:val="28"/>
        </w:rPr>
      </w:pPr>
      <w:r w:rsidRPr="00025B39">
        <w:rPr>
          <w:sz w:val="28"/>
          <w:szCs w:val="28"/>
        </w:rPr>
        <w:t xml:space="preserve">15. Литературная сказка </w:t>
      </w:r>
      <w:proofErr w:type="spellStart"/>
      <w:r w:rsidRPr="00025B39">
        <w:rPr>
          <w:sz w:val="28"/>
          <w:szCs w:val="28"/>
        </w:rPr>
        <w:t>Д.Н.Мамина</w:t>
      </w:r>
      <w:proofErr w:type="spellEnd"/>
      <w:r w:rsidRPr="00025B39">
        <w:rPr>
          <w:sz w:val="28"/>
          <w:szCs w:val="28"/>
        </w:rPr>
        <w:t xml:space="preserve">-Сибиряка, </w:t>
      </w:r>
      <w:proofErr w:type="spellStart"/>
      <w:r w:rsidRPr="00025B39">
        <w:rPr>
          <w:sz w:val="28"/>
          <w:szCs w:val="28"/>
        </w:rPr>
        <w:t>В.М.Гаршина</w:t>
      </w:r>
      <w:proofErr w:type="spellEnd"/>
      <w:r w:rsidRPr="00025B39">
        <w:rPr>
          <w:sz w:val="28"/>
          <w:szCs w:val="28"/>
        </w:rPr>
        <w:t xml:space="preserve"> (на примере произведений авторов).</w:t>
      </w:r>
    </w:p>
    <w:p w:rsidR="00025B39" w:rsidRPr="00025B39" w:rsidRDefault="00025B39" w:rsidP="00025B39">
      <w:pPr>
        <w:spacing w:line="360" w:lineRule="auto"/>
        <w:jc w:val="both"/>
        <w:rPr>
          <w:sz w:val="28"/>
          <w:szCs w:val="28"/>
        </w:rPr>
      </w:pPr>
      <w:r w:rsidRPr="00025B39">
        <w:rPr>
          <w:sz w:val="28"/>
          <w:szCs w:val="28"/>
        </w:rPr>
        <w:t xml:space="preserve">16. Пейзажная лирика поэтов 2 половины ХIХ века в детском чтении (на примере произведений </w:t>
      </w:r>
      <w:proofErr w:type="spellStart"/>
      <w:r w:rsidRPr="00025B39">
        <w:rPr>
          <w:sz w:val="28"/>
          <w:szCs w:val="28"/>
        </w:rPr>
        <w:t>А.А.Фета</w:t>
      </w:r>
      <w:proofErr w:type="spellEnd"/>
      <w:r w:rsidRPr="00025B39">
        <w:rPr>
          <w:sz w:val="28"/>
          <w:szCs w:val="28"/>
        </w:rPr>
        <w:t xml:space="preserve">, </w:t>
      </w:r>
      <w:proofErr w:type="spellStart"/>
      <w:r w:rsidRPr="00025B39">
        <w:rPr>
          <w:sz w:val="28"/>
          <w:szCs w:val="28"/>
        </w:rPr>
        <w:t>Ф.И.Тютчева</w:t>
      </w:r>
      <w:proofErr w:type="spellEnd"/>
      <w:r w:rsidRPr="00025B39">
        <w:rPr>
          <w:sz w:val="28"/>
          <w:szCs w:val="28"/>
        </w:rPr>
        <w:t xml:space="preserve">, </w:t>
      </w:r>
      <w:proofErr w:type="spellStart"/>
      <w:r w:rsidRPr="00025B39">
        <w:rPr>
          <w:sz w:val="28"/>
          <w:szCs w:val="28"/>
        </w:rPr>
        <w:t>А.Н.Майкова</w:t>
      </w:r>
      <w:proofErr w:type="spellEnd"/>
      <w:r w:rsidRPr="00025B39">
        <w:rPr>
          <w:sz w:val="28"/>
          <w:szCs w:val="28"/>
        </w:rPr>
        <w:t xml:space="preserve">, </w:t>
      </w:r>
      <w:proofErr w:type="spellStart"/>
      <w:r w:rsidRPr="00025B39">
        <w:rPr>
          <w:sz w:val="28"/>
          <w:szCs w:val="28"/>
        </w:rPr>
        <w:t>А.К.Толстого</w:t>
      </w:r>
      <w:proofErr w:type="spellEnd"/>
      <w:r w:rsidRPr="00025B39">
        <w:rPr>
          <w:sz w:val="28"/>
          <w:szCs w:val="28"/>
        </w:rPr>
        <w:t xml:space="preserve">, </w:t>
      </w:r>
      <w:proofErr w:type="spellStart"/>
      <w:r w:rsidRPr="00025B39">
        <w:rPr>
          <w:sz w:val="28"/>
          <w:szCs w:val="28"/>
        </w:rPr>
        <w:t>И.А.Бунина</w:t>
      </w:r>
      <w:proofErr w:type="spellEnd"/>
      <w:r w:rsidRPr="00025B39">
        <w:rPr>
          <w:sz w:val="28"/>
          <w:szCs w:val="28"/>
        </w:rPr>
        <w:t>).</w:t>
      </w:r>
    </w:p>
    <w:p w:rsidR="00025B39" w:rsidRPr="00025B39" w:rsidRDefault="00025B39" w:rsidP="00025B39">
      <w:pPr>
        <w:spacing w:line="360" w:lineRule="auto"/>
        <w:jc w:val="both"/>
        <w:rPr>
          <w:sz w:val="28"/>
          <w:szCs w:val="28"/>
        </w:rPr>
      </w:pPr>
      <w:r w:rsidRPr="00025B39">
        <w:rPr>
          <w:sz w:val="28"/>
          <w:szCs w:val="28"/>
        </w:rPr>
        <w:t>17. Социальные мотивы поэтов 2 половины ХIХ века в детском чтении (на примере</w:t>
      </w:r>
    </w:p>
    <w:p w:rsidR="00025B39" w:rsidRPr="00025B39" w:rsidRDefault="00025B39" w:rsidP="00025B39">
      <w:pPr>
        <w:spacing w:line="360" w:lineRule="auto"/>
        <w:jc w:val="both"/>
        <w:rPr>
          <w:sz w:val="28"/>
          <w:szCs w:val="28"/>
        </w:rPr>
      </w:pPr>
      <w:r w:rsidRPr="00025B39">
        <w:rPr>
          <w:sz w:val="28"/>
          <w:szCs w:val="28"/>
        </w:rPr>
        <w:t xml:space="preserve">произведений </w:t>
      </w:r>
      <w:proofErr w:type="spellStart"/>
      <w:r w:rsidRPr="00025B39">
        <w:rPr>
          <w:sz w:val="28"/>
          <w:szCs w:val="28"/>
        </w:rPr>
        <w:t>Н.А.Некрасова</w:t>
      </w:r>
      <w:proofErr w:type="spellEnd"/>
      <w:r w:rsidRPr="00025B39">
        <w:rPr>
          <w:sz w:val="28"/>
          <w:szCs w:val="28"/>
        </w:rPr>
        <w:t xml:space="preserve">, </w:t>
      </w:r>
      <w:proofErr w:type="spellStart"/>
      <w:r w:rsidRPr="00025B39">
        <w:rPr>
          <w:sz w:val="28"/>
          <w:szCs w:val="28"/>
        </w:rPr>
        <w:t>А.Н.Плещеева</w:t>
      </w:r>
      <w:proofErr w:type="spellEnd"/>
      <w:r w:rsidRPr="00025B39">
        <w:rPr>
          <w:sz w:val="28"/>
          <w:szCs w:val="28"/>
        </w:rPr>
        <w:t xml:space="preserve">, </w:t>
      </w:r>
      <w:proofErr w:type="spellStart"/>
      <w:r w:rsidRPr="00025B39">
        <w:rPr>
          <w:sz w:val="28"/>
          <w:szCs w:val="28"/>
        </w:rPr>
        <w:t>И.С.Никтина</w:t>
      </w:r>
      <w:proofErr w:type="spellEnd"/>
      <w:r w:rsidRPr="00025B39">
        <w:rPr>
          <w:sz w:val="28"/>
          <w:szCs w:val="28"/>
        </w:rPr>
        <w:t xml:space="preserve">, </w:t>
      </w:r>
      <w:proofErr w:type="spellStart"/>
      <w:r w:rsidRPr="00025B39">
        <w:rPr>
          <w:sz w:val="28"/>
          <w:szCs w:val="28"/>
        </w:rPr>
        <w:t>И.З.Сурикова</w:t>
      </w:r>
      <w:proofErr w:type="spellEnd"/>
      <w:r w:rsidRPr="00025B39">
        <w:rPr>
          <w:sz w:val="28"/>
          <w:szCs w:val="28"/>
        </w:rPr>
        <w:t>).</w:t>
      </w:r>
    </w:p>
    <w:p w:rsidR="00025B39" w:rsidRPr="00025B39" w:rsidRDefault="00025B39" w:rsidP="00025B39">
      <w:pPr>
        <w:spacing w:line="360" w:lineRule="auto"/>
        <w:jc w:val="both"/>
        <w:rPr>
          <w:sz w:val="28"/>
          <w:szCs w:val="28"/>
        </w:rPr>
      </w:pPr>
      <w:r w:rsidRPr="00025B39">
        <w:rPr>
          <w:sz w:val="28"/>
          <w:szCs w:val="28"/>
        </w:rPr>
        <w:t xml:space="preserve">18. Поэты «серебряного века» в детской поэзии (на примере произведений </w:t>
      </w:r>
      <w:proofErr w:type="spellStart"/>
      <w:r w:rsidRPr="00025B39">
        <w:rPr>
          <w:sz w:val="28"/>
          <w:szCs w:val="28"/>
        </w:rPr>
        <w:t>А.А.Блока</w:t>
      </w:r>
      <w:proofErr w:type="spellEnd"/>
      <w:r w:rsidRPr="00025B39">
        <w:rPr>
          <w:sz w:val="28"/>
          <w:szCs w:val="28"/>
        </w:rPr>
        <w:t>,</w:t>
      </w:r>
    </w:p>
    <w:p w:rsidR="00025B39" w:rsidRPr="00025B39" w:rsidRDefault="00025B39" w:rsidP="00025B39">
      <w:pPr>
        <w:spacing w:line="360" w:lineRule="auto"/>
        <w:jc w:val="both"/>
        <w:rPr>
          <w:sz w:val="28"/>
          <w:szCs w:val="28"/>
        </w:rPr>
      </w:pPr>
      <w:proofErr w:type="spellStart"/>
      <w:r w:rsidRPr="00025B39">
        <w:rPr>
          <w:sz w:val="28"/>
          <w:szCs w:val="28"/>
        </w:rPr>
        <w:t>К.Д.Бальмонта</w:t>
      </w:r>
      <w:proofErr w:type="spellEnd"/>
      <w:r w:rsidRPr="00025B39">
        <w:rPr>
          <w:sz w:val="28"/>
          <w:szCs w:val="28"/>
        </w:rPr>
        <w:t xml:space="preserve">, Саши Чёрного, </w:t>
      </w:r>
      <w:proofErr w:type="spellStart"/>
      <w:r w:rsidRPr="00025B39">
        <w:rPr>
          <w:sz w:val="28"/>
          <w:szCs w:val="28"/>
        </w:rPr>
        <w:t>С.А.Есенина</w:t>
      </w:r>
      <w:proofErr w:type="spellEnd"/>
      <w:r w:rsidRPr="00025B39">
        <w:rPr>
          <w:sz w:val="28"/>
          <w:szCs w:val="28"/>
        </w:rPr>
        <w:t>).</w:t>
      </w:r>
    </w:p>
    <w:p w:rsidR="00025B39" w:rsidRPr="00025B39" w:rsidRDefault="00025B39" w:rsidP="00025B39">
      <w:pPr>
        <w:spacing w:line="360" w:lineRule="auto"/>
        <w:jc w:val="both"/>
        <w:rPr>
          <w:sz w:val="28"/>
          <w:szCs w:val="28"/>
        </w:rPr>
      </w:pPr>
      <w:r w:rsidRPr="00025B39">
        <w:rPr>
          <w:sz w:val="28"/>
          <w:szCs w:val="28"/>
        </w:rPr>
        <w:t>19. Литературный авангард для детей (на примере произведений В. Маяковского, поэтов ОБЭРИУ для детей).</w:t>
      </w:r>
    </w:p>
    <w:p w:rsidR="00025B39" w:rsidRPr="00025B39" w:rsidRDefault="00025B39" w:rsidP="00025B39">
      <w:pPr>
        <w:spacing w:line="360" w:lineRule="auto"/>
        <w:jc w:val="both"/>
        <w:rPr>
          <w:sz w:val="28"/>
          <w:szCs w:val="28"/>
        </w:rPr>
      </w:pPr>
      <w:r w:rsidRPr="00025B39">
        <w:rPr>
          <w:sz w:val="28"/>
          <w:szCs w:val="28"/>
        </w:rPr>
        <w:t xml:space="preserve">20. </w:t>
      </w:r>
      <w:proofErr w:type="spellStart"/>
      <w:r w:rsidRPr="00025B39">
        <w:rPr>
          <w:sz w:val="28"/>
          <w:szCs w:val="28"/>
        </w:rPr>
        <w:t>К.И.Чуковский</w:t>
      </w:r>
      <w:proofErr w:type="spellEnd"/>
      <w:r w:rsidRPr="00025B39">
        <w:rPr>
          <w:sz w:val="28"/>
          <w:szCs w:val="28"/>
        </w:rPr>
        <w:t>. Краткие биографические сведения. Веселые сказки в стихах – основной жанр в творчестве для детей (на примере произведений автора).</w:t>
      </w:r>
    </w:p>
    <w:p w:rsidR="00025B39" w:rsidRDefault="00025B39" w:rsidP="00025B39">
      <w:pPr>
        <w:ind w:left="360"/>
        <w:jc w:val="both"/>
        <w:rPr>
          <w:b/>
          <w:sz w:val="28"/>
          <w:szCs w:val="28"/>
        </w:rPr>
      </w:pPr>
      <w:r w:rsidRPr="00025B39">
        <w:rPr>
          <w:b/>
          <w:sz w:val="28"/>
          <w:szCs w:val="28"/>
        </w:rPr>
        <w:t>Задания для промежуточной аттестации по МДК.01.03</w:t>
      </w:r>
    </w:p>
    <w:p w:rsidR="00025B39" w:rsidRPr="00025B39" w:rsidRDefault="00025B39" w:rsidP="00025B39">
      <w:pPr>
        <w:ind w:left="360" w:hanging="360"/>
        <w:jc w:val="both"/>
        <w:rPr>
          <w:sz w:val="28"/>
          <w:szCs w:val="28"/>
        </w:rPr>
      </w:pPr>
      <w:r w:rsidRPr="00025B39">
        <w:rPr>
          <w:sz w:val="28"/>
          <w:szCs w:val="28"/>
        </w:rPr>
        <w:t>1. Рассказать русскую народную сказку «Три медведя» (без книги).</w:t>
      </w:r>
    </w:p>
    <w:p w:rsidR="00025B39" w:rsidRPr="00025B39" w:rsidRDefault="00025B39" w:rsidP="00025B39">
      <w:pPr>
        <w:ind w:left="360" w:hanging="360"/>
        <w:jc w:val="both"/>
        <w:rPr>
          <w:sz w:val="28"/>
          <w:szCs w:val="28"/>
        </w:rPr>
      </w:pPr>
      <w:r w:rsidRPr="00025B39">
        <w:rPr>
          <w:sz w:val="28"/>
          <w:szCs w:val="28"/>
        </w:rPr>
        <w:t>2. Рассказать русскую народную сказку «Лиса и журавль» (без книги).</w:t>
      </w:r>
    </w:p>
    <w:p w:rsidR="00025B39" w:rsidRPr="00025B39" w:rsidRDefault="00025B39" w:rsidP="00025B39">
      <w:pPr>
        <w:ind w:left="360" w:hanging="360"/>
        <w:jc w:val="both"/>
        <w:rPr>
          <w:sz w:val="28"/>
          <w:szCs w:val="28"/>
        </w:rPr>
      </w:pPr>
      <w:r w:rsidRPr="00025B39">
        <w:rPr>
          <w:sz w:val="28"/>
          <w:szCs w:val="28"/>
        </w:rPr>
        <w:t>3. Рассказать русскую народную сказку «Каша из топора» (без книги).</w:t>
      </w:r>
    </w:p>
    <w:p w:rsidR="00025B39" w:rsidRPr="00025B39" w:rsidRDefault="00025B39" w:rsidP="00025B39">
      <w:pPr>
        <w:ind w:left="360" w:hanging="360"/>
        <w:jc w:val="both"/>
        <w:rPr>
          <w:sz w:val="28"/>
          <w:szCs w:val="28"/>
        </w:rPr>
      </w:pPr>
      <w:r w:rsidRPr="00025B39">
        <w:rPr>
          <w:sz w:val="28"/>
          <w:szCs w:val="28"/>
        </w:rPr>
        <w:t>4. Рассказать отрывок из русской народной сказки «Царевна – лягушка» (без книги).</w:t>
      </w:r>
    </w:p>
    <w:p w:rsidR="00025B39" w:rsidRPr="00025B39" w:rsidRDefault="00025B39" w:rsidP="00025B39">
      <w:pPr>
        <w:ind w:left="360" w:hanging="360"/>
        <w:jc w:val="both"/>
        <w:rPr>
          <w:sz w:val="28"/>
          <w:szCs w:val="28"/>
        </w:rPr>
      </w:pPr>
      <w:r w:rsidRPr="00025B39">
        <w:rPr>
          <w:sz w:val="28"/>
          <w:szCs w:val="28"/>
        </w:rPr>
        <w:t>5. Рассказать ненецкую сказку «Кукушка» (без книги).</w:t>
      </w:r>
    </w:p>
    <w:p w:rsidR="00025B39" w:rsidRPr="00025B39" w:rsidRDefault="00025B39" w:rsidP="00025B39">
      <w:pPr>
        <w:ind w:left="360" w:hanging="360"/>
        <w:jc w:val="both"/>
        <w:rPr>
          <w:sz w:val="28"/>
          <w:szCs w:val="28"/>
        </w:rPr>
      </w:pPr>
      <w:r w:rsidRPr="00025B39">
        <w:rPr>
          <w:sz w:val="28"/>
          <w:szCs w:val="28"/>
        </w:rPr>
        <w:t xml:space="preserve">6. Прочитать отрывок из сказки </w:t>
      </w:r>
      <w:proofErr w:type="spellStart"/>
      <w:r w:rsidRPr="00025B39">
        <w:rPr>
          <w:sz w:val="28"/>
          <w:szCs w:val="28"/>
        </w:rPr>
        <w:t>А.Пушкина</w:t>
      </w:r>
      <w:proofErr w:type="spellEnd"/>
      <w:r w:rsidRPr="00025B39">
        <w:rPr>
          <w:sz w:val="28"/>
          <w:szCs w:val="28"/>
        </w:rPr>
        <w:t xml:space="preserve"> «Сказка о рыбаке и рыбке».</w:t>
      </w:r>
    </w:p>
    <w:p w:rsidR="00025B39" w:rsidRPr="00025B39" w:rsidRDefault="00025B39" w:rsidP="00025B39">
      <w:pPr>
        <w:ind w:left="360" w:hanging="360"/>
        <w:jc w:val="both"/>
        <w:rPr>
          <w:sz w:val="28"/>
          <w:szCs w:val="28"/>
        </w:rPr>
      </w:pPr>
      <w:r w:rsidRPr="00025B39">
        <w:rPr>
          <w:sz w:val="28"/>
          <w:szCs w:val="28"/>
        </w:rPr>
        <w:t>7. Прочитать наизусть стихотворение А.С. Пушкина «Зимний вечер».</w:t>
      </w:r>
    </w:p>
    <w:p w:rsidR="00025B39" w:rsidRPr="00025B39" w:rsidRDefault="00025B39" w:rsidP="00025B39">
      <w:pPr>
        <w:ind w:left="360" w:hanging="360"/>
        <w:jc w:val="both"/>
        <w:rPr>
          <w:sz w:val="28"/>
          <w:szCs w:val="28"/>
        </w:rPr>
      </w:pPr>
      <w:r w:rsidRPr="00025B39">
        <w:rPr>
          <w:sz w:val="28"/>
          <w:szCs w:val="28"/>
        </w:rPr>
        <w:t>8. Прочитать наизусть стихотворение А.С. Пушкина «Осень».</w:t>
      </w:r>
    </w:p>
    <w:p w:rsidR="00025B39" w:rsidRPr="00025B39" w:rsidRDefault="00025B39" w:rsidP="00025B39">
      <w:pPr>
        <w:ind w:left="360" w:hanging="360"/>
        <w:jc w:val="both"/>
        <w:rPr>
          <w:sz w:val="28"/>
          <w:szCs w:val="28"/>
        </w:rPr>
      </w:pPr>
      <w:r w:rsidRPr="00025B39">
        <w:rPr>
          <w:sz w:val="28"/>
          <w:szCs w:val="28"/>
        </w:rPr>
        <w:t xml:space="preserve">9. Прочитать наизусть стихотворение </w:t>
      </w:r>
      <w:proofErr w:type="spellStart"/>
      <w:r w:rsidRPr="00025B39">
        <w:rPr>
          <w:sz w:val="28"/>
          <w:szCs w:val="28"/>
        </w:rPr>
        <w:t>Ф.Тютчева</w:t>
      </w:r>
      <w:proofErr w:type="spellEnd"/>
      <w:r w:rsidRPr="00025B39">
        <w:rPr>
          <w:sz w:val="28"/>
          <w:szCs w:val="28"/>
        </w:rPr>
        <w:t xml:space="preserve"> «Весенняя гроза».</w:t>
      </w:r>
    </w:p>
    <w:p w:rsidR="00025B39" w:rsidRPr="00025B39" w:rsidRDefault="00025B39" w:rsidP="00025B39">
      <w:pPr>
        <w:ind w:left="360" w:hanging="360"/>
        <w:jc w:val="both"/>
        <w:rPr>
          <w:sz w:val="28"/>
          <w:szCs w:val="28"/>
        </w:rPr>
      </w:pPr>
      <w:r w:rsidRPr="00025B39">
        <w:rPr>
          <w:sz w:val="28"/>
          <w:szCs w:val="28"/>
        </w:rPr>
        <w:t xml:space="preserve">10. Прочитать наизусть стихотворение </w:t>
      </w:r>
      <w:proofErr w:type="spellStart"/>
      <w:r w:rsidRPr="00025B39">
        <w:rPr>
          <w:sz w:val="28"/>
          <w:szCs w:val="28"/>
        </w:rPr>
        <w:t>С.Есенина</w:t>
      </w:r>
      <w:proofErr w:type="spellEnd"/>
      <w:r w:rsidRPr="00025B39">
        <w:rPr>
          <w:sz w:val="28"/>
          <w:szCs w:val="28"/>
        </w:rPr>
        <w:t xml:space="preserve"> «Береза».</w:t>
      </w:r>
    </w:p>
    <w:p w:rsidR="00025B39" w:rsidRPr="00025B39" w:rsidRDefault="00025B39" w:rsidP="00025B39">
      <w:pPr>
        <w:ind w:left="360" w:hanging="360"/>
        <w:jc w:val="both"/>
        <w:rPr>
          <w:sz w:val="28"/>
          <w:szCs w:val="28"/>
        </w:rPr>
      </w:pPr>
      <w:r w:rsidRPr="00025B39">
        <w:rPr>
          <w:sz w:val="28"/>
          <w:szCs w:val="28"/>
        </w:rPr>
        <w:t>11. Прочитать наизусть стихотворение И. Сурикова «Зима».</w:t>
      </w:r>
    </w:p>
    <w:p w:rsidR="00025B39" w:rsidRPr="00025B39" w:rsidRDefault="00025B39" w:rsidP="00025B39">
      <w:pPr>
        <w:ind w:left="360" w:hanging="360"/>
        <w:jc w:val="both"/>
        <w:rPr>
          <w:sz w:val="28"/>
          <w:szCs w:val="28"/>
        </w:rPr>
      </w:pPr>
      <w:r w:rsidRPr="00025B39">
        <w:rPr>
          <w:sz w:val="28"/>
          <w:szCs w:val="28"/>
        </w:rPr>
        <w:t>12. Прочитать наизусть стихотворение А. Фета «Мама, глянь – ка из окошка...».</w:t>
      </w:r>
    </w:p>
    <w:p w:rsidR="00025B39" w:rsidRPr="00025B39" w:rsidRDefault="00025B39" w:rsidP="00025B39">
      <w:pPr>
        <w:ind w:left="360" w:hanging="360"/>
        <w:jc w:val="both"/>
        <w:rPr>
          <w:sz w:val="28"/>
          <w:szCs w:val="28"/>
        </w:rPr>
      </w:pPr>
      <w:r w:rsidRPr="00025B39">
        <w:rPr>
          <w:sz w:val="28"/>
          <w:szCs w:val="28"/>
        </w:rPr>
        <w:t xml:space="preserve">13. Прочитать наизусть отрывок из стихотворения </w:t>
      </w:r>
      <w:proofErr w:type="spellStart"/>
      <w:r w:rsidRPr="00025B39">
        <w:rPr>
          <w:sz w:val="28"/>
          <w:szCs w:val="28"/>
        </w:rPr>
        <w:t>С.Маршака</w:t>
      </w:r>
      <w:proofErr w:type="spellEnd"/>
      <w:r w:rsidRPr="00025B39">
        <w:rPr>
          <w:sz w:val="28"/>
          <w:szCs w:val="28"/>
        </w:rPr>
        <w:t xml:space="preserve"> «Почта».</w:t>
      </w:r>
    </w:p>
    <w:p w:rsidR="00025B39" w:rsidRPr="00025B39" w:rsidRDefault="00025B39" w:rsidP="00025B39">
      <w:pPr>
        <w:ind w:left="360" w:hanging="360"/>
        <w:jc w:val="both"/>
        <w:rPr>
          <w:sz w:val="28"/>
          <w:szCs w:val="28"/>
        </w:rPr>
      </w:pPr>
      <w:r w:rsidRPr="00025B39">
        <w:rPr>
          <w:sz w:val="28"/>
          <w:szCs w:val="28"/>
        </w:rPr>
        <w:t xml:space="preserve">14. Прочитать наизусть отрывок из стихотворения </w:t>
      </w:r>
      <w:proofErr w:type="spellStart"/>
      <w:r w:rsidRPr="00025B39">
        <w:rPr>
          <w:sz w:val="28"/>
          <w:szCs w:val="28"/>
        </w:rPr>
        <w:t>В.Маяковского</w:t>
      </w:r>
      <w:proofErr w:type="spellEnd"/>
      <w:r w:rsidRPr="00025B39">
        <w:rPr>
          <w:sz w:val="28"/>
          <w:szCs w:val="28"/>
        </w:rPr>
        <w:t xml:space="preserve"> «Что такое хорошо и что такое плохо».</w:t>
      </w:r>
    </w:p>
    <w:p w:rsidR="00025B39" w:rsidRPr="00025B39" w:rsidRDefault="00025B39" w:rsidP="00025B39">
      <w:pPr>
        <w:ind w:left="360" w:hanging="360"/>
        <w:jc w:val="both"/>
        <w:rPr>
          <w:sz w:val="28"/>
          <w:szCs w:val="28"/>
        </w:rPr>
      </w:pPr>
      <w:r w:rsidRPr="00025B39">
        <w:rPr>
          <w:sz w:val="28"/>
          <w:szCs w:val="28"/>
        </w:rPr>
        <w:t xml:space="preserve">15. Прочитать наизусть стихотворение </w:t>
      </w:r>
      <w:proofErr w:type="spellStart"/>
      <w:r w:rsidRPr="00025B39">
        <w:rPr>
          <w:sz w:val="28"/>
          <w:szCs w:val="28"/>
        </w:rPr>
        <w:t>С.Михалкова</w:t>
      </w:r>
      <w:proofErr w:type="spellEnd"/>
      <w:r w:rsidRPr="00025B39">
        <w:rPr>
          <w:sz w:val="28"/>
          <w:szCs w:val="28"/>
        </w:rPr>
        <w:t xml:space="preserve"> «А что у вас».</w:t>
      </w:r>
    </w:p>
    <w:p w:rsidR="00025B39" w:rsidRPr="00025B39" w:rsidRDefault="00025B39" w:rsidP="00025B39">
      <w:pPr>
        <w:ind w:left="360" w:hanging="360"/>
        <w:jc w:val="both"/>
        <w:rPr>
          <w:sz w:val="28"/>
          <w:szCs w:val="28"/>
        </w:rPr>
      </w:pPr>
      <w:r w:rsidRPr="00025B39">
        <w:rPr>
          <w:sz w:val="28"/>
          <w:szCs w:val="28"/>
        </w:rPr>
        <w:t xml:space="preserve">16. Прочитать наизусть юмористическое стихотворение </w:t>
      </w:r>
      <w:proofErr w:type="spellStart"/>
      <w:r w:rsidRPr="00025B39">
        <w:rPr>
          <w:sz w:val="28"/>
          <w:szCs w:val="28"/>
        </w:rPr>
        <w:t>А.Барто</w:t>
      </w:r>
      <w:proofErr w:type="spellEnd"/>
      <w:r w:rsidRPr="00025B39">
        <w:rPr>
          <w:sz w:val="28"/>
          <w:szCs w:val="28"/>
        </w:rPr>
        <w:t xml:space="preserve"> «Снегирь».</w:t>
      </w:r>
    </w:p>
    <w:p w:rsidR="00025B39" w:rsidRPr="00025B39" w:rsidRDefault="00025B39" w:rsidP="00025B39">
      <w:pPr>
        <w:ind w:left="360" w:hanging="360"/>
        <w:jc w:val="both"/>
        <w:rPr>
          <w:sz w:val="28"/>
          <w:szCs w:val="28"/>
        </w:rPr>
      </w:pPr>
      <w:r w:rsidRPr="00025B39">
        <w:rPr>
          <w:sz w:val="28"/>
          <w:szCs w:val="28"/>
        </w:rPr>
        <w:t>17. Прочитать наизусть отрывок из сказки К. Чуковского «Телефон».</w:t>
      </w:r>
    </w:p>
    <w:p w:rsidR="00025B39" w:rsidRPr="00025B39" w:rsidRDefault="00025B39" w:rsidP="00025B39">
      <w:pPr>
        <w:ind w:left="360" w:hanging="360"/>
        <w:jc w:val="both"/>
        <w:rPr>
          <w:sz w:val="28"/>
          <w:szCs w:val="28"/>
        </w:rPr>
      </w:pPr>
      <w:r w:rsidRPr="00025B39">
        <w:rPr>
          <w:sz w:val="28"/>
          <w:szCs w:val="28"/>
        </w:rPr>
        <w:t>18. Прочитать наизусть отрывок из сказки К. Чуковского «Айболит».</w:t>
      </w:r>
    </w:p>
    <w:p w:rsidR="00025B39" w:rsidRPr="00025B39" w:rsidRDefault="00025B39" w:rsidP="00025B39">
      <w:pPr>
        <w:ind w:left="360" w:hanging="360"/>
        <w:jc w:val="both"/>
        <w:rPr>
          <w:sz w:val="28"/>
          <w:szCs w:val="28"/>
        </w:rPr>
      </w:pPr>
      <w:r w:rsidRPr="00025B39">
        <w:rPr>
          <w:sz w:val="28"/>
          <w:szCs w:val="28"/>
        </w:rPr>
        <w:t>19. Инсценировать русскую народную сказку «Курочка Ряба».</w:t>
      </w:r>
    </w:p>
    <w:p w:rsidR="00025B39" w:rsidRPr="00025B39" w:rsidRDefault="00025B39" w:rsidP="00025B39">
      <w:pPr>
        <w:ind w:left="360" w:hanging="360"/>
        <w:jc w:val="both"/>
        <w:rPr>
          <w:sz w:val="28"/>
          <w:szCs w:val="28"/>
        </w:rPr>
      </w:pPr>
      <w:r w:rsidRPr="00025B39">
        <w:rPr>
          <w:sz w:val="28"/>
          <w:szCs w:val="28"/>
        </w:rPr>
        <w:t xml:space="preserve">20. Обыграть русские народные </w:t>
      </w:r>
      <w:proofErr w:type="spellStart"/>
      <w:r w:rsidRPr="00025B39">
        <w:rPr>
          <w:sz w:val="28"/>
          <w:szCs w:val="28"/>
        </w:rPr>
        <w:t>потешки</w:t>
      </w:r>
      <w:proofErr w:type="spellEnd"/>
      <w:r w:rsidRPr="00025B39">
        <w:rPr>
          <w:sz w:val="28"/>
          <w:szCs w:val="28"/>
        </w:rPr>
        <w:t xml:space="preserve">, </w:t>
      </w:r>
      <w:proofErr w:type="spellStart"/>
      <w:r w:rsidRPr="00025B39">
        <w:rPr>
          <w:sz w:val="28"/>
          <w:szCs w:val="28"/>
        </w:rPr>
        <w:t>пестушки</w:t>
      </w:r>
      <w:proofErr w:type="spellEnd"/>
      <w:r w:rsidRPr="00025B39">
        <w:rPr>
          <w:sz w:val="28"/>
          <w:szCs w:val="28"/>
        </w:rPr>
        <w:t>.</w:t>
      </w:r>
    </w:p>
    <w:p w:rsidR="00025B39" w:rsidRDefault="00025B39" w:rsidP="00025B39">
      <w:pPr>
        <w:spacing w:line="360" w:lineRule="auto"/>
        <w:jc w:val="both"/>
        <w:rPr>
          <w:b/>
          <w:sz w:val="28"/>
          <w:szCs w:val="28"/>
        </w:rPr>
      </w:pPr>
    </w:p>
    <w:p w:rsidR="00025B39" w:rsidRDefault="00025B39" w:rsidP="00025B39">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МДК.01.04</w:t>
      </w:r>
    </w:p>
    <w:p w:rsidR="00025B39" w:rsidRPr="00025B39" w:rsidRDefault="00025B39" w:rsidP="00025B39">
      <w:pPr>
        <w:spacing w:line="360" w:lineRule="auto"/>
        <w:jc w:val="both"/>
        <w:rPr>
          <w:sz w:val="28"/>
          <w:szCs w:val="28"/>
        </w:rPr>
      </w:pPr>
      <w:r w:rsidRPr="00025B39">
        <w:rPr>
          <w:sz w:val="28"/>
          <w:szCs w:val="28"/>
        </w:rPr>
        <w:lastRenderedPageBreak/>
        <w:t>1.</w:t>
      </w:r>
      <w:r w:rsidRPr="00025B39">
        <w:rPr>
          <w:sz w:val="28"/>
          <w:szCs w:val="28"/>
        </w:rPr>
        <w:tab/>
        <w:t>Математические понятия. Определение понятий. Требования к определению понятий.</w:t>
      </w:r>
    </w:p>
    <w:p w:rsidR="00025B39" w:rsidRPr="00025B39" w:rsidRDefault="00025B39" w:rsidP="00025B39">
      <w:pPr>
        <w:spacing w:line="360" w:lineRule="auto"/>
        <w:jc w:val="both"/>
        <w:rPr>
          <w:sz w:val="28"/>
          <w:szCs w:val="28"/>
        </w:rPr>
      </w:pPr>
      <w:r w:rsidRPr="00025B39">
        <w:rPr>
          <w:sz w:val="28"/>
          <w:szCs w:val="28"/>
        </w:rPr>
        <w:t>2.</w:t>
      </w:r>
      <w:r w:rsidRPr="00025B39">
        <w:rPr>
          <w:sz w:val="28"/>
          <w:szCs w:val="28"/>
        </w:rPr>
        <w:tab/>
        <w:t xml:space="preserve">Математические предложения. Операции конъюнкции, дизъюнкции, инверсии, импликации, эквивалентности над высказываниями. </w:t>
      </w:r>
    </w:p>
    <w:p w:rsidR="00025B39" w:rsidRPr="00025B39" w:rsidRDefault="00025B39" w:rsidP="00025B39">
      <w:pPr>
        <w:spacing w:line="360" w:lineRule="auto"/>
        <w:jc w:val="both"/>
        <w:rPr>
          <w:sz w:val="28"/>
          <w:szCs w:val="28"/>
        </w:rPr>
      </w:pPr>
      <w:r w:rsidRPr="00025B39">
        <w:rPr>
          <w:sz w:val="28"/>
          <w:szCs w:val="28"/>
        </w:rPr>
        <w:t>3.</w:t>
      </w:r>
      <w:r w:rsidRPr="00025B39">
        <w:rPr>
          <w:sz w:val="28"/>
          <w:szCs w:val="28"/>
        </w:rPr>
        <w:tab/>
        <w:t>Высказывания с кванторами. Способы установления значений истинности высказываний с кванторами</w:t>
      </w:r>
    </w:p>
    <w:p w:rsidR="00025B39" w:rsidRPr="00025B39" w:rsidRDefault="00025B39" w:rsidP="00025B39">
      <w:pPr>
        <w:spacing w:line="360" w:lineRule="auto"/>
        <w:jc w:val="both"/>
        <w:rPr>
          <w:sz w:val="28"/>
          <w:szCs w:val="28"/>
        </w:rPr>
      </w:pPr>
      <w:r w:rsidRPr="00025B39">
        <w:rPr>
          <w:sz w:val="28"/>
          <w:szCs w:val="28"/>
        </w:rPr>
        <w:t>4.</w:t>
      </w:r>
      <w:r w:rsidRPr="00025B39">
        <w:rPr>
          <w:sz w:val="28"/>
          <w:szCs w:val="28"/>
        </w:rPr>
        <w:tab/>
        <w:t xml:space="preserve">Необходимые и достаточные условия. Структура теоремы. Виды теорем. </w:t>
      </w:r>
    </w:p>
    <w:p w:rsidR="00025B39" w:rsidRPr="00025B39" w:rsidRDefault="00025B39" w:rsidP="00025B39">
      <w:pPr>
        <w:spacing w:line="360" w:lineRule="auto"/>
        <w:jc w:val="both"/>
        <w:rPr>
          <w:sz w:val="28"/>
          <w:szCs w:val="28"/>
        </w:rPr>
      </w:pPr>
      <w:r w:rsidRPr="00025B39">
        <w:rPr>
          <w:sz w:val="28"/>
          <w:szCs w:val="28"/>
        </w:rPr>
        <w:t>5.</w:t>
      </w:r>
      <w:r w:rsidRPr="00025B39">
        <w:rPr>
          <w:sz w:val="28"/>
          <w:szCs w:val="28"/>
        </w:rPr>
        <w:tab/>
        <w:t>Дедуктивные рассуждения. Простейшие схемы дедуктивных рассуждений.</w:t>
      </w:r>
    </w:p>
    <w:p w:rsidR="00025B39" w:rsidRPr="00025B39" w:rsidRDefault="00025B39" w:rsidP="00025B39">
      <w:pPr>
        <w:spacing w:line="360" w:lineRule="auto"/>
        <w:jc w:val="both"/>
        <w:rPr>
          <w:sz w:val="28"/>
          <w:szCs w:val="28"/>
        </w:rPr>
      </w:pPr>
      <w:r w:rsidRPr="00025B39">
        <w:rPr>
          <w:sz w:val="28"/>
          <w:szCs w:val="28"/>
        </w:rPr>
        <w:t>6.</w:t>
      </w:r>
      <w:r w:rsidRPr="00025B39">
        <w:rPr>
          <w:sz w:val="28"/>
          <w:szCs w:val="28"/>
        </w:rPr>
        <w:tab/>
        <w:t>Индуктивные умозаключения. Виды индукции.</w:t>
      </w:r>
    </w:p>
    <w:p w:rsidR="00025B39" w:rsidRPr="00025B39" w:rsidRDefault="00025B39" w:rsidP="00025B39">
      <w:pPr>
        <w:spacing w:line="360" w:lineRule="auto"/>
        <w:jc w:val="both"/>
        <w:rPr>
          <w:sz w:val="28"/>
          <w:szCs w:val="28"/>
        </w:rPr>
      </w:pPr>
      <w:r w:rsidRPr="00025B39">
        <w:rPr>
          <w:sz w:val="28"/>
          <w:szCs w:val="28"/>
        </w:rPr>
        <w:t>7.</w:t>
      </w:r>
      <w:r w:rsidRPr="00025B39">
        <w:rPr>
          <w:sz w:val="28"/>
          <w:szCs w:val="28"/>
        </w:rPr>
        <w:tab/>
        <w:t>Способы математического доказательства.</w:t>
      </w:r>
    </w:p>
    <w:p w:rsidR="00025B39" w:rsidRPr="00025B39" w:rsidRDefault="00025B39" w:rsidP="00025B39">
      <w:pPr>
        <w:spacing w:line="360" w:lineRule="auto"/>
        <w:jc w:val="both"/>
        <w:rPr>
          <w:sz w:val="28"/>
          <w:szCs w:val="28"/>
        </w:rPr>
      </w:pPr>
      <w:r w:rsidRPr="00025B39">
        <w:rPr>
          <w:sz w:val="28"/>
          <w:szCs w:val="28"/>
        </w:rPr>
        <w:t>8.</w:t>
      </w:r>
      <w:r w:rsidRPr="00025B39">
        <w:rPr>
          <w:sz w:val="28"/>
          <w:szCs w:val="28"/>
        </w:rPr>
        <w:tab/>
        <w:t xml:space="preserve">Понятие тестовой задачи, виды </w:t>
      </w:r>
      <w:proofErr w:type="gramStart"/>
      <w:r w:rsidRPr="00025B39">
        <w:rPr>
          <w:sz w:val="28"/>
          <w:szCs w:val="28"/>
        </w:rPr>
        <w:t>элементарных  в</w:t>
      </w:r>
      <w:proofErr w:type="gramEnd"/>
      <w:r w:rsidRPr="00025B39">
        <w:rPr>
          <w:sz w:val="28"/>
          <w:szCs w:val="28"/>
        </w:rPr>
        <w:t xml:space="preserve"> первом классе.</w:t>
      </w:r>
    </w:p>
    <w:p w:rsidR="00025B39" w:rsidRPr="00025B39" w:rsidRDefault="00025B39" w:rsidP="00025B39">
      <w:pPr>
        <w:spacing w:line="360" w:lineRule="auto"/>
        <w:jc w:val="both"/>
        <w:rPr>
          <w:sz w:val="28"/>
          <w:szCs w:val="28"/>
        </w:rPr>
      </w:pPr>
      <w:r w:rsidRPr="00025B39">
        <w:rPr>
          <w:sz w:val="28"/>
          <w:szCs w:val="28"/>
        </w:rPr>
        <w:t>9.</w:t>
      </w:r>
      <w:r w:rsidRPr="00025B39">
        <w:rPr>
          <w:sz w:val="28"/>
          <w:szCs w:val="28"/>
        </w:rPr>
        <w:tab/>
        <w:t>Понятие множества и элемента множества. Способы задания множеств. Отношения между множествами. Изображение отношений между множествами при помощи кругов Эйлера.</w:t>
      </w:r>
    </w:p>
    <w:p w:rsidR="00025B39" w:rsidRPr="00025B39" w:rsidRDefault="00025B39" w:rsidP="00025B39">
      <w:pPr>
        <w:spacing w:line="360" w:lineRule="auto"/>
        <w:jc w:val="both"/>
        <w:rPr>
          <w:sz w:val="28"/>
          <w:szCs w:val="28"/>
        </w:rPr>
      </w:pPr>
      <w:r w:rsidRPr="00025B39">
        <w:rPr>
          <w:sz w:val="28"/>
          <w:szCs w:val="28"/>
        </w:rPr>
        <w:t>10.</w:t>
      </w:r>
      <w:r w:rsidRPr="00025B39">
        <w:rPr>
          <w:sz w:val="28"/>
          <w:szCs w:val="28"/>
        </w:rPr>
        <w:tab/>
        <w:t>Операции над множествами.</w:t>
      </w:r>
    </w:p>
    <w:p w:rsidR="00025B39" w:rsidRPr="00025B39" w:rsidRDefault="00025B39" w:rsidP="00025B39">
      <w:pPr>
        <w:spacing w:line="360" w:lineRule="auto"/>
        <w:jc w:val="both"/>
        <w:rPr>
          <w:sz w:val="28"/>
          <w:szCs w:val="28"/>
        </w:rPr>
      </w:pPr>
      <w:r w:rsidRPr="00025B39">
        <w:rPr>
          <w:sz w:val="28"/>
          <w:szCs w:val="28"/>
        </w:rPr>
        <w:t>11.</w:t>
      </w:r>
      <w:r w:rsidRPr="00025B39">
        <w:rPr>
          <w:sz w:val="28"/>
          <w:szCs w:val="28"/>
        </w:rPr>
        <w:tab/>
        <w:t>Бинарные отношения на множестве. Понятие отношения. Способы задания отношений. Свойства отношений. Отношение эквивалентности и его связь с разбиением множества на классы. Отношение порядка.</w:t>
      </w:r>
    </w:p>
    <w:p w:rsidR="00025B39" w:rsidRPr="00025B39" w:rsidRDefault="00025B39" w:rsidP="00025B39">
      <w:pPr>
        <w:spacing w:line="360" w:lineRule="auto"/>
        <w:jc w:val="both"/>
        <w:rPr>
          <w:sz w:val="28"/>
          <w:szCs w:val="28"/>
        </w:rPr>
      </w:pPr>
      <w:r w:rsidRPr="00025B39">
        <w:rPr>
          <w:sz w:val="28"/>
          <w:szCs w:val="28"/>
        </w:rPr>
        <w:t>12.</w:t>
      </w:r>
      <w:r w:rsidRPr="00025B39">
        <w:rPr>
          <w:sz w:val="28"/>
          <w:szCs w:val="28"/>
        </w:rPr>
        <w:tab/>
        <w:t xml:space="preserve">Порядковые и количественные натуральные числа. Счет. Теоретико-множественный смысл количественного натурального числа и нуля. </w:t>
      </w:r>
    </w:p>
    <w:p w:rsidR="00025B39" w:rsidRPr="00025B39" w:rsidRDefault="00025B39" w:rsidP="00025B39">
      <w:pPr>
        <w:spacing w:line="360" w:lineRule="auto"/>
        <w:jc w:val="both"/>
        <w:rPr>
          <w:sz w:val="28"/>
          <w:szCs w:val="28"/>
        </w:rPr>
      </w:pPr>
      <w:r w:rsidRPr="00025B39">
        <w:rPr>
          <w:sz w:val="28"/>
          <w:szCs w:val="28"/>
        </w:rPr>
        <w:t>13.</w:t>
      </w:r>
      <w:r w:rsidRPr="00025B39">
        <w:rPr>
          <w:sz w:val="28"/>
          <w:szCs w:val="28"/>
        </w:rPr>
        <w:tab/>
        <w:t>Теоретико-множественный смысл сложения двух целых неотрицательных чисел. Законы сложения.</w:t>
      </w:r>
    </w:p>
    <w:p w:rsidR="00025B39" w:rsidRPr="00025B39" w:rsidRDefault="00025B39" w:rsidP="00025B39">
      <w:pPr>
        <w:spacing w:line="360" w:lineRule="auto"/>
        <w:jc w:val="both"/>
        <w:rPr>
          <w:sz w:val="28"/>
          <w:szCs w:val="28"/>
        </w:rPr>
      </w:pPr>
      <w:r w:rsidRPr="00025B39">
        <w:rPr>
          <w:sz w:val="28"/>
          <w:szCs w:val="28"/>
        </w:rPr>
        <w:t>14.</w:t>
      </w:r>
      <w:r w:rsidRPr="00025B39">
        <w:rPr>
          <w:sz w:val="28"/>
          <w:szCs w:val="28"/>
        </w:rPr>
        <w:tab/>
        <w:t>Теоретико-множественный смысл вычитания двух целых неотрицательных чисел. Условие существования разности на множестве целых неотрицательных чисел.</w:t>
      </w:r>
    </w:p>
    <w:p w:rsidR="00025B39" w:rsidRPr="00D126BF" w:rsidRDefault="00025B39" w:rsidP="00025B39">
      <w:pPr>
        <w:ind w:left="360"/>
        <w:jc w:val="both"/>
        <w:rPr>
          <w:b/>
          <w:sz w:val="28"/>
          <w:szCs w:val="28"/>
        </w:rPr>
      </w:pPr>
      <w:r w:rsidRPr="00D126BF">
        <w:rPr>
          <w:b/>
          <w:sz w:val="28"/>
          <w:szCs w:val="28"/>
        </w:rPr>
        <w:t>Задания для проме</w:t>
      </w:r>
      <w:r>
        <w:rPr>
          <w:b/>
          <w:sz w:val="28"/>
          <w:szCs w:val="28"/>
        </w:rPr>
        <w:t>жуточной аттестации по МДК.01.04</w:t>
      </w:r>
    </w:p>
    <w:p w:rsidR="00025B39" w:rsidRPr="00025B39" w:rsidRDefault="00025B39" w:rsidP="00025B39">
      <w:pPr>
        <w:spacing w:line="360" w:lineRule="auto"/>
        <w:jc w:val="both"/>
        <w:rPr>
          <w:sz w:val="28"/>
          <w:szCs w:val="28"/>
        </w:rPr>
      </w:pPr>
      <w:r w:rsidRPr="00025B39">
        <w:rPr>
          <w:sz w:val="28"/>
          <w:szCs w:val="28"/>
        </w:rPr>
        <w:t xml:space="preserve">1.  </w:t>
      </w:r>
      <w:proofErr w:type="gramStart"/>
      <w:r w:rsidRPr="00025B39">
        <w:rPr>
          <w:sz w:val="28"/>
          <w:szCs w:val="28"/>
        </w:rPr>
        <w:t>Определите  цели</w:t>
      </w:r>
      <w:proofErr w:type="gramEnd"/>
      <w:r w:rsidRPr="00025B39">
        <w:rPr>
          <w:sz w:val="28"/>
          <w:szCs w:val="28"/>
        </w:rPr>
        <w:t xml:space="preserve">  (образовательную,  развивающую,  воспитательную)  и  задачи урока  математики  в  1  классе  по  теме  «Сложение  и  вычитание однозначных чисел с переходом через разряд», выделите УУД, которые можно формировать,  укажите  методическую  литературу  и  другие  источники информации,  </w:t>
      </w:r>
      <w:r w:rsidRPr="00025B39">
        <w:rPr>
          <w:sz w:val="28"/>
          <w:szCs w:val="28"/>
        </w:rPr>
        <w:lastRenderedPageBreak/>
        <w:t xml:space="preserve">необходимые  для  подготовки  к  уроку,  обоснуйте  выбор  учебника математики  из  имеющихся  вариативных  УМК  и  соблюдение  санитарно-гигиенических норм. </w:t>
      </w:r>
    </w:p>
    <w:p w:rsidR="00025B39" w:rsidRPr="00025B39" w:rsidRDefault="00025B39" w:rsidP="00025B39">
      <w:pPr>
        <w:spacing w:line="360" w:lineRule="auto"/>
        <w:jc w:val="both"/>
        <w:rPr>
          <w:sz w:val="28"/>
          <w:szCs w:val="28"/>
        </w:rPr>
      </w:pPr>
      <w:r w:rsidRPr="00025B39">
        <w:rPr>
          <w:sz w:val="28"/>
          <w:szCs w:val="28"/>
        </w:rPr>
        <w:t xml:space="preserve">2.  </w:t>
      </w:r>
      <w:proofErr w:type="gramStart"/>
      <w:r w:rsidRPr="00025B39">
        <w:rPr>
          <w:sz w:val="28"/>
          <w:szCs w:val="28"/>
        </w:rPr>
        <w:t>Составьте  конспект</w:t>
      </w:r>
      <w:proofErr w:type="gramEnd"/>
      <w:r w:rsidRPr="00025B39">
        <w:rPr>
          <w:sz w:val="28"/>
          <w:szCs w:val="28"/>
        </w:rPr>
        <w:t xml:space="preserve">  урока  по  заданной  теме  на  основе  технологии  проблемно-диалогового  обучения  по  схеме:  педагогическая  деятельность  учителя;  учебная деятельность ученика, выделите этапы урока и формируемые УУД. </w:t>
      </w:r>
    </w:p>
    <w:p w:rsidR="00025B39" w:rsidRPr="00025B39" w:rsidRDefault="00025B39" w:rsidP="00025B39">
      <w:pPr>
        <w:spacing w:line="360" w:lineRule="auto"/>
        <w:jc w:val="both"/>
        <w:rPr>
          <w:sz w:val="28"/>
          <w:szCs w:val="28"/>
        </w:rPr>
      </w:pPr>
      <w:r w:rsidRPr="00025B39">
        <w:rPr>
          <w:sz w:val="28"/>
          <w:szCs w:val="28"/>
        </w:rPr>
        <w:t xml:space="preserve">3.  </w:t>
      </w:r>
      <w:proofErr w:type="gramStart"/>
      <w:r w:rsidRPr="00025B39">
        <w:rPr>
          <w:sz w:val="28"/>
          <w:szCs w:val="28"/>
        </w:rPr>
        <w:t>Смоделируйте  фрагмент</w:t>
      </w:r>
      <w:proofErr w:type="gramEnd"/>
      <w:r w:rsidRPr="00025B39">
        <w:rPr>
          <w:sz w:val="28"/>
          <w:szCs w:val="28"/>
        </w:rPr>
        <w:t xml:space="preserve">  основного  этапа  урока,  используя  возможности  ИКТ. </w:t>
      </w:r>
    </w:p>
    <w:p w:rsidR="00025B39" w:rsidRPr="00025B39" w:rsidRDefault="00025B39" w:rsidP="00025B39">
      <w:pPr>
        <w:spacing w:line="360" w:lineRule="auto"/>
        <w:jc w:val="both"/>
        <w:rPr>
          <w:sz w:val="28"/>
          <w:szCs w:val="28"/>
        </w:rPr>
      </w:pPr>
      <w:proofErr w:type="gramStart"/>
      <w:r w:rsidRPr="00025B39">
        <w:rPr>
          <w:sz w:val="28"/>
          <w:szCs w:val="28"/>
        </w:rPr>
        <w:t>Укажите  другие</w:t>
      </w:r>
      <w:proofErr w:type="gramEnd"/>
      <w:r w:rsidRPr="00025B39">
        <w:rPr>
          <w:sz w:val="28"/>
          <w:szCs w:val="28"/>
        </w:rPr>
        <w:t xml:space="preserve">  средства  организации  деятельности  учащихся  на  этом  этапе, позволяющие  реализовать  на  уроке  задачу  создания  предметно-развивающей среды. </w:t>
      </w:r>
    </w:p>
    <w:p w:rsidR="00025B39" w:rsidRPr="00025B39" w:rsidRDefault="00025B39" w:rsidP="00025B39">
      <w:pPr>
        <w:spacing w:line="360" w:lineRule="auto"/>
        <w:jc w:val="both"/>
        <w:rPr>
          <w:sz w:val="28"/>
          <w:szCs w:val="28"/>
        </w:rPr>
      </w:pPr>
      <w:r w:rsidRPr="00025B39">
        <w:rPr>
          <w:sz w:val="28"/>
          <w:szCs w:val="28"/>
        </w:rPr>
        <w:t xml:space="preserve">4.  Разработайте или подберите задания для осуществления педагогического контроля </w:t>
      </w:r>
      <w:proofErr w:type="gramStart"/>
      <w:r w:rsidRPr="00025B39">
        <w:rPr>
          <w:sz w:val="28"/>
          <w:szCs w:val="28"/>
        </w:rPr>
        <w:t>по  заданной</w:t>
      </w:r>
      <w:proofErr w:type="gramEnd"/>
      <w:r w:rsidRPr="00025B39">
        <w:rPr>
          <w:sz w:val="28"/>
          <w:szCs w:val="28"/>
        </w:rPr>
        <w:t xml:space="preserve">  теме,  выделив  разные  уровни  дифференциации  заданий  (для учеников,  имеющих  трудности  в  обучении,  для  одаренных  детей),  оцените процесс и возможные результаты деятельности учащихся на уроке. </w:t>
      </w:r>
    </w:p>
    <w:p w:rsidR="00025B39" w:rsidRDefault="00025B39" w:rsidP="00025B39">
      <w:pPr>
        <w:spacing w:line="360" w:lineRule="auto"/>
        <w:jc w:val="both"/>
        <w:rPr>
          <w:sz w:val="28"/>
          <w:szCs w:val="28"/>
        </w:rPr>
      </w:pPr>
      <w:r w:rsidRPr="00025B39">
        <w:rPr>
          <w:sz w:val="28"/>
          <w:szCs w:val="28"/>
        </w:rPr>
        <w:t xml:space="preserve">5.  Проведите методический анализ конспекта урока, обосновав определение целей и задач урока математики, планирование его этапов с учетом особенностей учебного </w:t>
      </w:r>
      <w:proofErr w:type="gramStart"/>
      <w:r w:rsidRPr="00025B39">
        <w:rPr>
          <w:sz w:val="28"/>
          <w:szCs w:val="28"/>
        </w:rPr>
        <w:t>предмета,  возраста</w:t>
      </w:r>
      <w:proofErr w:type="gramEnd"/>
      <w:r w:rsidRPr="00025B39">
        <w:rPr>
          <w:sz w:val="28"/>
          <w:szCs w:val="28"/>
        </w:rPr>
        <w:t xml:space="preserve">,  класса,  отдельных  обучающихся  и  в  соответствии    с санитарно-гигиеническими  нормами.  </w:t>
      </w:r>
      <w:proofErr w:type="gramStart"/>
      <w:r w:rsidRPr="00025B39">
        <w:rPr>
          <w:sz w:val="28"/>
          <w:szCs w:val="28"/>
        </w:rPr>
        <w:t>Укажите  возможные</w:t>
      </w:r>
      <w:proofErr w:type="gramEnd"/>
      <w:r w:rsidRPr="00025B39">
        <w:rPr>
          <w:sz w:val="28"/>
          <w:szCs w:val="28"/>
        </w:rPr>
        <w:t xml:space="preserve">  корректировки  в реальном педагогическом процессе.</w:t>
      </w:r>
    </w:p>
    <w:p w:rsidR="00025B39" w:rsidRPr="00025B39" w:rsidRDefault="00025B39" w:rsidP="00025B39">
      <w:pPr>
        <w:spacing w:line="360" w:lineRule="auto"/>
        <w:jc w:val="both"/>
        <w:rPr>
          <w:sz w:val="28"/>
          <w:szCs w:val="28"/>
        </w:rPr>
      </w:pPr>
    </w:p>
    <w:p w:rsidR="00025B39" w:rsidRDefault="00025B39" w:rsidP="00025B39">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МДК.01.05</w:t>
      </w:r>
    </w:p>
    <w:p w:rsidR="008F0FD9" w:rsidRPr="008F0FD9" w:rsidRDefault="008F0FD9" w:rsidP="008F0FD9">
      <w:pPr>
        <w:spacing w:line="360" w:lineRule="auto"/>
        <w:jc w:val="both"/>
        <w:rPr>
          <w:sz w:val="28"/>
          <w:szCs w:val="28"/>
        </w:rPr>
      </w:pPr>
      <w:r w:rsidRPr="008F0FD9">
        <w:rPr>
          <w:sz w:val="28"/>
          <w:szCs w:val="28"/>
        </w:rPr>
        <w:t>1. Предмет и задачи методики преподавания естествознания.</w:t>
      </w:r>
    </w:p>
    <w:p w:rsidR="008F0FD9" w:rsidRPr="008F0FD9" w:rsidRDefault="008F0FD9" w:rsidP="008F0FD9">
      <w:pPr>
        <w:spacing w:line="360" w:lineRule="auto"/>
        <w:jc w:val="both"/>
        <w:rPr>
          <w:sz w:val="28"/>
          <w:szCs w:val="28"/>
        </w:rPr>
      </w:pPr>
      <w:r w:rsidRPr="008F0FD9">
        <w:rPr>
          <w:sz w:val="28"/>
          <w:szCs w:val="28"/>
        </w:rPr>
        <w:t>2. Понятие о методе обучения</w:t>
      </w:r>
    </w:p>
    <w:p w:rsidR="008F0FD9" w:rsidRPr="008F0FD9" w:rsidRDefault="008F0FD9" w:rsidP="008F0FD9">
      <w:pPr>
        <w:spacing w:line="360" w:lineRule="auto"/>
        <w:jc w:val="both"/>
        <w:rPr>
          <w:sz w:val="28"/>
          <w:szCs w:val="28"/>
        </w:rPr>
      </w:pPr>
      <w:r w:rsidRPr="008F0FD9">
        <w:rPr>
          <w:sz w:val="28"/>
          <w:szCs w:val="28"/>
        </w:rPr>
        <w:t>3. Какова практическая направленность программ по естествознанию.</w:t>
      </w:r>
    </w:p>
    <w:p w:rsidR="008F0FD9" w:rsidRPr="008F0FD9" w:rsidRDefault="008F0FD9" w:rsidP="008F0FD9">
      <w:pPr>
        <w:spacing w:line="360" w:lineRule="auto"/>
        <w:jc w:val="both"/>
        <w:rPr>
          <w:sz w:val="28"/>
          <w:szCs w:val="28"/>
        </w:rPr>
      </w:pPr>
      <w:r w:rsidRPr="008F0FD9">
        <w:rPr>
          <w:sz w:val="28"/>
          <w:szCs w:val="28"/>
        </w:rPr>
        <w:t>4. Какие вам известны классификационные системы методов обучения.</w:t>
      </w:r>
    </w:p>
    <w:p w:rsidR="008F0FD9" w:rsidRPr="008F0FD9" w:rsidRDefault="008F0FD9" w:rsidP="008F0FD9">
      <w:pPr>
        <w:spacing w:line="360" w:lineRule="auto"/>
        <w:jc w:val="both"/>
        <w:rPr>
          <w:sz w:val="28"/>
          <w:szCs w:val="28"/>
        </w:rPr>
      </w:pPr>
      <w:r w:rsidRPr="008F0FD9">
        <w:rPr>
          <w:sz w:val="28"/>
          <w:szCs w:val="28"/>
        </w:rPr>
        <w:t>5. Как закрепляются знания о предметах на предметных уроках?</w:t>
      </w:r>
    </w:p>
    <w:p w:rsidR="008F0FD9" w:rsidRPr="008F0FD9" w:rsidRDefault="008F0FD9" w:rsidP="008F0FD9">
      <w:pPr>
        <w:spacing w:line="360" w:lineRule="auto"/>
        <w:jc w:val="both"/>
        <w:rPr>
          <w:sz w:val="28"/>
          <w:szCs w:val="28"/>
        </w:rPr>
      </w:pPr>
      <w:r w:rsidRPr="008F0FD9">
        <w:rPr>
          <w:sz w:val="28"/>
          <w:szCs w:val="28"/>
        </w:rPr>
        <w:t>6. Какова роль словесных методов обучения естествознанию.</w:t>
      </w:r>
    </w:p>
    <w:p w:rsidR="008F0FD9" w:rsidRPr="008F0FD9" w:rsidRDefault="008F0FD9" w:rsidP="008F0FD9">
      <w:pPr>
        <w:spacing w:line="360" w:lineRule="auto"/>
        <w:jc w:val="both"/>
        <w:rPr>
          <w:sz w:val="28"/>
          <w:szCs w:val="28"/>
        </w:rPr>
      </w:pPr>
      <w:r w:rsidRPr="008F0FD9">
        <w:rPr>
          <w:sz w:val="28"/>
          <w:szCs w:val="28"/>
        </w:rPr>
        <w:t>7. Назовите основные дидактические принципы, положенные в основу предметных уроков</w:t>
      </w:r>
    </w:p>
    <w:p w:rsidR="008F0FD9" w:rsidRPr="008F0FD9" w:rsidRDefault="008F0FD9" w:rsidP="008F0FD9">
      <w:pPr>
        <w:spacing w:line="360" w:lineRule="auto"/>
        <w:jc w:val="both"/>
        <w:rPr>
          <w:sz w:val="28"/>
          <w:szCs w:val="28"/>
        </w:rPr>
      </w:pPr>
      <w:r w:rsidRPr="008F0FD9">
        <w:rPr>
          <w:sz w:val="28"/>
          <w:szCs w:val="28"/>
        </w:rPr>
        <w:lastRenderedPageBreak/>
        <w:t>8. Охарактеризуйте основные словесные методы, покажите их специфику в преподавании естествознания</w:t>
      </w:r>
    </w:p>
    <w:p w:rsidR="008F0FD9" w:rsidRPr="008F0FD9" w:rsidRDefault="008F0FD9" w:rsidP="008F0FD9">
      <w:pPr>
        <w:spacing w:line="360" w:lineRule="auto"/>
        <w:jc w:val="both"/>
        <w:rPr>
          <w:sz w:val="28"/>
          <w:szCs w:val="28"/>
        </w:rPr>
      </w:pPr>
      <w:r w:rsidRPr="008F0FD9">
        <w:rPr>
          <w:sz w:val="28"/>
          <w:szCs w:val="28"/>
        </w:rPr>
        <w:t>9. Приведите примеры различных видов предметных уроков, используемых в начальных классах.</w:t>
      </w:r>
    </w:p>
    <w:p w:rsidR="008F0FD9" w:rsidRPr="008F0FD9" w:rsidRDefault="008F0FD9" w:rsidP="008F0FD9">
      <w:pPr>
        <w:spacing w:line="360" w:lineRule="auto"/>
        <w:jc w:val="both"/>
        <w:rPr>
          <w:sz w:val="28"/>
          <w:szCs w:val="28"/>
        </w:rPr>
      </w:pPr>
      <w:r w:rsidRPr="008F0FD9">
        <w:rPr>
          <w:sz w:val="28"/>
          <w:szCs w:val="28"/>
        </w:rPr>
        <w:t>10. Какие приемы активизации умственной деятельности учащихся методика рекомендует применять при использовании методов рассказа на уроках естествознания.</w:t>
      </w:r>
    </w:p>
    <w:p w:rsidR="00025B39" w:rsidRPr="008F0FD9" w:rsidRDefault="008F0FD9" w:rsidP="008F0FD9">
      <w:pPr>
        <w:spacing w:line="360" w:lineRule="auto"/>
        <w:jc w:val="both"/>
        <w:rPr>
          <w:sz w:val="28"/>
          <w:szCs w:val="28"/>
        </w:rPr>
      </w:pPr>
      <w:r w:rsidRPr="008F0FD9">
        <w:rPr>
          <w:sz w:val="28"/>
          <w:szCs w:val="28"/>
        </w:rPr>
        <w:t>11. Назовите основные методические требования составления планов-конспектов уроков естествознания.</w:t>
      </w:r>
    </w:p>
    <w:p w:rsidR="00025B39" w:rsidRPr="00D126BF" w:rsidRDefault="00025B39" w:rsidP="00025B39">
      <w:pPr>
        <w:ind w:left="360"/>
        <w:jc w:val="both"/>
        <w:rPr>
          <w:b/>
          <w:sz w:val="28"/>
          <w:szCs w:val="28"/>
        </w:rPr>
      </w:pPr>
      <w:r w:rsidRPr="00D126BF">
        <w:rPr>
          <w:b/>
          <w:sz w:val="28"/>
          <w:szCs w:val="28"/>
        </w:rPr>
        <w:t>Задания для проме</w:t>
      </w:r>
      <w:r>
        <w:rPr>
          <w:b/>
          <w:sz w:val="28"/>
          <w:szCs w:val="28"/>
        </w:rPr>
        <w:t>жуточной аттестации по МДК.01.05</w:t>
      </w:r>
    </w:p>
    <w:p w:rsidR="008F0FD9" w:rsidRPr="008F0FD9" w:rsidRDefault="008F0FD9" w:rsidP="008F0FD9">
      <w:pPr>
        <w:autoSpaceDE w:val="0"/>
        <w:autoSpaceDN w:val="0"/>
        <w:adjustRightInd w:val="0"/>
        <w:jc w:val="both"/>
        <w:rPr>
          <w:rFonts w:ascii="Times New Roman CYR" w:hAnsi="Times New Roman CYR" w:cs="Times New Roman CYR"/>
          <w:i/>
          <w:iCs/>
          <w:sz w:val="28"/>
          <w:szCs w:val="28"/>
        </w:rPr>
      </w:pPr>
      <w:r w:rsidRPr="008F0FD9">
        <w:rPr>
          <w:i/>
          <w:iCs/>
          <w:sz w:val="28"/>
          <w:szCs w:val="28"/>
        </w:rPr>
        <w:t>1.</w:t>
      </w:r>
      <w:r w:rsidRPr="008F0FD9">
        <w:rPr>
          <w:sz w:val="28"/>
          <w:szCs w:val="28"/>
        </w:rPr>
        <w:t xml:space="preserve"> </w:t>
      </w:r>
      <w:r w:rsidRPr="008F0FD9">
        <w:rPr>
          <w:rFonts w:ascii="Times New Roman CYR" w:hAnsi="Times New Roman CYR" w:cs="Times New Roman CYR"/>
          <w:i/>
          <w:iCs/>
          <w:sz w:val="28"/>
          <w:szCs w:val="28"/>
        </w:rPr>
        <w:t>Какое главное преимущество изображения Земли на глобусе?</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 xml:space="preserve">а) мало искажений                     б) можно видеть всю поверхность Земли </w:t>
      </w:r>
    </w:p>
    <w:p w:rsidR="008F0FD9" w:rsidRPr="008F0FD9" w:rsidRDefault="008F0FD9" w:rsidP="008F0FD9">
      <w:pPr>
        <w:autoSpaceDE w:val="0"/>
        <w:autoSpaceDN w:val="0"/>
        <w:adjustRightInd w:val="0"/>
        <w:ind w:right="-144"/>
        <w:jc w:val="both"/>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в) его удобно вращать               г) можно найти Антарктиду</w:t>
      </w:r>
    </w:p>
    <w:p w:rsidR="008F0FD9" w:rsidRPr="008F0FD9" w:rsidRDefault="008F0FD9" w:rsidP="008F0FD9">
      <w:pPr>
        <w:autoSpaceDE w:val="0"/>
        <w:autoSpaceDN w:val="0"/>
        <w:adjustRightInd w:val="0"/>
        <w:rPr>
          <w:rFonts w:ascii="Times New Roman CYR" w:hAnsi="Times New Roman CYR" w:cs="Times New Roman CYR"/>
          <w:i/>
          <w:iCs/>
          <w:sz w:val="28"/>
          <w:szCs w:val="28"/>
        </w:rPr>
      </w:pPr>
      <w:r w:rsidRPr="008F0FD9">
        <w:rPr>
          <w:rFonts w:ascii="Times New Roman CYR" w:hAnsi="Times New Roman CYR" w:cs="Times New Roman CYR"/>
          <w:sz w:val="28"/>
          <w:szCs w:val="28"/>
        </w:rPr>
        <w:t xml:space="preserve">2. </w:t>
      </w:r>
      <w:r w:rsidRPr="008F0FD9">
        <w:rPr>
          <w:i/>
          <w:iCs/>
          <w:sz w:val="28"/>
          <w:szCs w:val="28"/>
        </w:rPr>
        <w:t xml:space="preserve">. </w:t>
      </w:r>
      <w:r w:rsidRPr="008F0FD9">
        <w:rPr>
          <w:rFonts w:ascii="Times New Roman CYR" w:hAnsi="Times New Roman CYR" w:cs="Times New Roman CYR"/>
          <w:i/>
          <w:iCs/>
          <w:sz w:val="28"/>
          <w:szCs w:val="28"/>
        </w:rPr>
        <w:t>Назовите материк, который пересекают все меридианы Земли.</w:t>
      </w:r>
    </w:p>
    <w:p w:rsidR="008F0FD9" w:rsidRPr="008F0FD9" w:rsidRDefault="008F0FD9" w:rsidP="008F0FD9">
      <w:pPr>
        <w:autoSpaceDE w:val="0"/>
        <w:autoSpaceDN w:val="0"/>
        <w:adjustRightInd w:val="0"/>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а) Африка                                     б) Евразия</w:t>
      </w:r>
    </w:p>
    <w:p w:rsidR="008F0FD9" w:rsidRPr="008F0FD9" w:rsidRDefault="008F0FD9" w:rsidP="008F0FD9">
      <w:pPr>
        <w:tabs>
          <w:tab w:val="left" w:pos="5383"/>
        </w:tabs>
        <w:autoSpaceDE w:val="0"/>
        <w:autoSpaceDN w:val="0"/>
        <w:adjustRightInd w:val="0"/>
        <w:ind w:right="-144"/>
        <w:jc w:val="both"/>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в) Антарктида                              г) Австралия</w:t>
      </w:r>
      <w:r w:rsidRPr="008F0FD9">
        <w:rPr>
          <w:rFonts w:ascii="Times New Roman CYR" w:hAnsi="Times New Roman CYR" w:cs="Times New Roman CYR"/>
          <w:sz w:val="28"/>
          <w:szCs w:val="28"/>
        </w:rPr>
        <w:tab/>
      </w:r>
    </w:p>
    <w:p w:rsidR="008F0FD9" w:rsidRPr="008F0FD9" w:rsidRDefault="008F0FD9" w:rsidP="008F0FD9">
      <w:pPr>
        <w:autoSpaceDE w:val="0"/>
        <w:autoSpaceDN w:val="0"/>
        <w:adjustRightInd w:val="0"/>
        <w:jc w:val="both"/>
        <w:rPr>
          <w:rFonts w:ascii="Times New Roman CYR" w:hAnsi="Times New Roman CYR" w:cs="Times New Roman CYR"/>
          <w:i/>
          <w:iCs/>
          <w:sz w:val="28"/>
          <w:szCs w:val="28"/>
        </w:rPr>
      </w:pPr>
      <w:r w:rsidRPr="008F0FD9">
        <w:rPr>
          <w:rFonts w:ascii="Times New Roman CYR" w:hAnsi="Times New Roman CYR" w:cs="Times New Roman CYR"/>
          <w:sz w:val="28"/>
          <w:szCs w:val="28"/>
        </w:rPr>
        <w:t>3</w:t>
      </w:r>
      <w:r w:rsidRPr="008F0FD9">
        <w:rPr>
          <w:i/>
          <w:iCs/>
          <w:sz w:val="28"/>
          <w:szCs w:val="28"/>
        </w:rPr>
        <w:t xml:space="preserve"> .</w:t>
      </w:r>
      <w:r w:rsidRPr="008F0FD9">
        <w:rPr>
          <w:sz w:val="28"/>
          <w:szCs w:val="28"/>
        </w:rPr>
        <w:t xml:space="preserve"> </w:t>
      </w:r>
      <w:r w:rsidRPr="008F0FD9">
        <w:rPr>
          <w:rFonts w:ascii="Times New Roman CYR" w:hAnsi="Times New Roman CYR" w:cs="Times New Roman CYR"/>
          <w:i/>
          <w:iCs/>
          <w:sz w:val="28"/>
          <w:szCs w:val="28"/>
        </w:rPr>
        <w:t xml:space="preserve">Горные породы образующиеся в результате накопления продуктов разрушения на суше или дне океанов называются: </w:t>
      </w:r>
    </w:p>
    <w:p w:rsidR="008F0FD9" w:rsidRPr="008F0FD9" w:rsidRDefault="008F0FD9" w:rsidP="008F0FD9">
      <w:pPr>
        <w:tabs>
          <w:tab w:val="left" w:pos="7222"/>
        </w:tabs>
        <w:autoSpaceDE w:val="0"/>
        <w:autoSpaceDN w:val="0"/>
        <w:adjustRightInd w:val="0"/>
        <w:jc w:val="both"/>
        <w:rPr>
          <w:rFonts w:ascii="Times New Roman CYR" w:hAnsi="Times New Roman CYR" w:cs="Times New Roman CYR"/>
          <w:sz w:val="28"/>
          <w:szCs w:val="28"/>
        </w:rPr>
      </w:pPr>
      <w:r w:rsidRPr="008F0FD9">
        <w:rPr>
          <w:rFonts w:ascii="Times New Roman CYR" w:hAnsi="Times New Roman CYR" w:cs="Times New Roman CYR"/>
          <w:sz w:val="28"/>
          <w:szCs w:val="28"/>
        </w:rPr>
        <w:t>а) магматическими      б) осадочными           в) метаморфическими</w:t>
      </w:r>
      <w:r w:rsidRPr="008F0FD9">
        <w:rPr>
          <w:rFonts w:ascii="Times New Roman CYR" w:hAnsi="Times New Roman CYR" w:cs="Times New Roman CYR"/>
          <w:sz w:val="28"/>
          <w:szCs w:val="28"/>
        </w:rPr>
        <w:tab/>
      </w:r>
    </w:p>
    <w:p w:rsidR="008F0FD9" w:rsidRPr="008F0FD9" w:rsidRDefault="008F0FD9" w:rsidP="008F0FD9">
      <w:pPr>
        <w:autoSpaceDE w:val="0"/>
        <w:autoSpaceDN w:val="0"/>
        <w:adjustRightInd w:val="0"/>
        <w:jc w:val="both"/>
        <w:rPr>
          <w:rFonts w:ascii="Times New Roman CYR" w:hAnsi="Times New Roman CYR" w:cs="Times New Roman CYR"/>
          <w:i/>
          <w:iCs/>
          <w:sz w:val="28"/>
          <w:szCs w:val="28"/>
        </w:rPr>
      </w:pPr>
      <w:r w:rsidRPr="008F0FD9">
        <w:rPr>
          <w:sz w:val="28"/>
          <w:szCs w:val="28"/>
        </w:rPr>
        <w:t xml:space="preserve">4. </w:t>
      </w:r>
      <w:r w:rsidRPr="008F0FD9">
        <w:rPr>
          <w:rFonts w:ascii="Times New Roman CYR" w:hAnsi="Times New Roman CYR" w:cs="Times New Roman CYR"/>
          <w:i/>
          <w:iCs/>
          <w:sz w:val="28"/>
          <w:szCs w:val="28"/>
        </w:rPr>
        <w:t>К обломочным горным породам относят:</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rFonts w:ascii="Times New Roman CYR" w:hAnsi="Times New Roman CYR" w:cs="Times New Roman CYR"/>
          <w:sz w:val="28"/>
          <w:szCs w:val="28"/>
        </w:rPr>
        <w:t>а) известняк, мел       б) песок, глину          в) песок, известняк</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 xml:space="preserve"> </w:t>
      </w:r>
      <w:r w:rsidRPr="008F0FD9">
        <w:rPr>
          <w:i/>
          <w:iCs/>
          <w:sz w:val="28"/>
          <w:szCs w:val="28"/>
        </w:rPr>
        <w:t xml:space="preserve">5. </w:t>
      </w:r>
      <w:r w:rsidRPr="008F0FD9">
        <w:rPr>
          <w:rFonts w:ascii="Times New Roman CYR" w:hAnsi="Times New Roman CYR" w:cs="Times New Roman CYR"/>
          <w:i/>
          <w:iCs/>
          <w:sz w:val="28"/>
          <w:szCs w:val="28"/>
        </w:rPr>
        <w:t xml:space="preserve">Гранит состоит из: </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а) кварцита, слюды, глины</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б) кварца, полевого шпата, слюды</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в) мрамора, кварца, слюды</w:t>
      </w:r>
    </w:p>
    <w:p w:rsidR="008F0FD9" w:rsidRPr="008F0FD9" w:rsidRDefault="008F0FD9" w:rsidP="008F0FD9">
      <w:pPr>
        <w:autoSpaceDE w:val="0"/>
        <w:autoSpaceDN w:val="0"/>
        <w:adjustRightInd w:val="0"/>
        <w:rPr>
          <w:rFonts w:ascii="Times New Roman CYR" w:hAnsi="Times New Roman CYR" w:cs="Times New Roman CYR"/>
          <w:i/>
          <w:iCs/>
          <w:sz w:val="28"/>
          <w:szCs w:val="28"/>
        </w:rPr>
      </w:pPr>
      <w:r w:rsidRPr="008F0FD9">
        <w:rPr>
          <w:rFonts w:ascii="Times New Roman CYR" w:hAnsi="Times New Roman CYR" w:cs="Times New Roman CYR"/>
          <w:sz w:val="28"/>
          <w:szCs w:val="28"/>
        </w:rPr>
        <w:t xml:space="preserve">6. </w:t>
      </w:r>
      <w:proofErr w:type="gramStart"/>
      <w:r w:rsidRPr="008F0FD9">
        <w:rPr>
          <w:rFonts w:ascii="Times New Roman CYR" w:hAnsi="Times New Roman CYR" w:cs="Times New Roman CYR"/>
          <w:i/>
          <w:iCs/>
          <w:sz w:val="28"/>
          <w:szCs w:val="28"/>
        </w:rPr>
        <w:t>Океан</w:t>
      </w:r>
      <w:proofErr w:type="gramEnd"/>
      <w:r w:rsidRPr="008F0FD9">
        <w:rPr>
          <w:rFonts w:ascii="Times New Roman CYR" w:hAnsi="Times New Roman CYR" w:cs="Times New Roman CYR"/>
          <w:i/>
          <w:iCs/>
          <w:sz w:val="28"/>
          <w:szCs w:val="28"/>
        </w:rPr>
        <w:t xml:space="preserve"> не соединяющийся с Северным Ледовитым:</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а) Атлантический            б) Индийский              </w:t>
      </w:r>
      <w:proofErr w:type="gramStart"/>
      <w:r w:rsidRPr="008F0FD9">
        <w:rPr>
          <w:rFonts w:ascii="Times New Roman CYR" w:hAnsi="Times New Roman CYR" w:cs="Times New Roman CYR"/>
          <w:sz w:val="28"/>
          <w:szCs w:val="28"/>
        </w:rPr>
        <w:t>в)Тихий</w:t>
      </w:r>
      <w:proofErr w:type="gramEnd"/>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 xml:space="preserve">7. </w:t>
      </w:r>
      <w:r w:rsidRPr="008F0FD9">
        <w:rPr>
          <w:rFonts w:ascii="Times New Roman CYR" w:hAnsi="Times New Roman CYR" w:cs="Times New Roman CYR"/>
          <w:sz w:val="28"/>
          <w:szCs w:val="28"/>
        </w:rPr>
        <w:t>Как называется состояние тропосферы в данном месте и в данное время?</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8</w:t>
      </w:r>
      <w:r w:rsidRPr="008F0FD9">
        <w:rPr>
          <w:rFonts w:ascii="Times New Roman CYR" w:hAnsi="Times New Roman CYR" w:cs="Times New Roman CYR"/>
          <w:sz w:val="28"/>
          <w:szCs w:val="28"/>
        </w:rPr>
        <w:t xml:space="preserve">. Как называется прибор для определения направления и силы ветра? </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9.</w:t>
      </w:r>
      <w:r w:rsidRPr="008F0FD9">
        <w:rPr>
          <w:rFonts w:ascii="Times New Roman CYR" w:hAnsi="Times New Roman CYR" w:cs="Times New Roman CYR"/>
          <w:sz w:val="28"/>
          <w:szCs w:val="28"/>
        </w:rPr>
        <w:t>Какой ветер дважды меняет направление в течении суток?</w:t>
      </w:r>
    </w:p>
    <w:p w:rsidR="008F0FD9" w:rsidRPr="008F0FD9" w:rsidRDefault="008F0FD9" w:rsidP="008F0FD9">
      <w:pPr>
        <w:autoSpaceDE w:val="0"/>
        <w:autoSpaceDN w:val="0"/>
        <w:adjustRightInd w:val="0"/>
        <w:jc w:val="both"/>
        <w:rPr>
          <w:rFonts w:ascii="Times New Roman CYR" w:hAnsi="Times New Roman CYR" w:cs="Times New Roman CYR"/>
          <w:b/>
          <w:bCs/>
          <w:sz w:val="28"/>
          <w:szCs w:val="28"/>
        </w:rPr>
      </w:pPr>
      <w:r w:rsidRPr="008F0FD9">
        <w:rPr>
          <w:sz w:val="28"/>
          <w:szCs w:val="28"/>
        </w:rPr>
        <w:t xml:space="preserve">10. </w:t>
      </w:r>
      <w:r w:rsidRPr="008F0FD9">
        <w:rPr>
          <w:rFonts w:ascii="Times New Roman CYR" w:hAnsi="Times New Roman CYR" w:cs="Times New Roman CYR"/>
          <w:sz w:val="28"/>
          <w:szCs w:val="28"/>
        </w:rPr>
        <w:t>Какие ветры меняют свое направление по сезонам года?</w:t>
      </w:r>
    </w:p>
    <w:p w:rsidR="008F0FD9" w:rsidRPr="008F0FD9" w:rsidRDefault="008F0FD9" w:rsidP="008F0FD9">
      <w:pPr>
        <w:autoSpaceDE w:val="0"/>
        <w:autoSpaceDN w:val="0"/>
        <w:adjustRightInd w:val="0"/>
        <w:rPr>
          <w:rFonts w:ascii="Times New Roman CYR" w:hAnsi="Times New Roman CYR" w:cs="Times New Roman CYR"/>
          <w:b/>
          <w:bCs/>
          <w:sz w:val="28"/>
          <w:szCs w:val="28"/>
        </w:rPr>
      </w:pPr>
      <w:r w:rsidRPr="008F0FD9">
        <w:rPr>
          <w:sz w:val="28"/>
          <w:szCs w:val="28"/>
        </w:rPr>
        <w:t xml:space="preserve">11. </w:t>
      </w:r>
      <w:r w:rsidRPr="008F0FD9">
        <w:rPr>
          <w:rFonts w:ascii="Times New Roman CYR" w:hAnsi="Times New Roman CYR" w:cs="Times New Roman CYR"/>
          <w:sz w:val="28"/>
          <w:szCs w:val="28"/>
        </w:rPr>
        <w:t xml:space="preserve">Постройте </w:t>
      </w:r>
      <w:proofErr w:type="gramStart"/>
      <w:r w:rsidRPr="008F0FD9">
        <w:rPr>
          <w:sz w:val="28"/>
          <w:szCs w:val="28"/>
        </w:rPr>
        <w:t xml:space="preserve">« </w:t>
      </w:r>
      <w:r w:rsidRPr="008F0FD9">
        <w:rPr>
          <w:rFonts w:ascii="Times New Roman CYR" w:hAnsi="Times New Roman CYR" w:cs="Times New Roman CYR"/>
          <w:sz w:val="28"/>
          <w:szCs w:val="28"/>
        </w:rPr>
        <w:t>Розу</w:t>
      </w:r>
      <w:proofErr w:type="gramEnd"/>
      <w:r w:rsidRPr="008F0FD9">
        <w:rPr>
          <w:rFonts w:ascii="Times New Roman CYR" w:hAnsi="Times New Roman CYR" w:cs="Times New Roman CYR"/>
          <w:sz w:val="28"/>
          <w:szCs w:val="28"/>
        </w:rPr>
        <w:t xml:space="preserve"> ветров</w:t>
      </w:r>
      <w:r w:rsidRPr="008F0FD9">
        <w:rPr>
          <w:sz w:val="28"/>
          <w:szCs w:val="28"/>
        </w:rPr>
        <w:t xml:space="preserve">» </w:t>
      </w:r>
      <w:r w:rsidRPr="008F0FD9">
        <w:rPr>
          <w:rFonts w:ascii="Times New Roman CYR" w:hAnsi="Times New Roman CYR" w:cs="Times New Roman CYR"/>
          <w:sz w:val="28"/>
          <w:szCs w:val="28"/>
        </w:rPr>
        <w:t>по имеющимся данным.</w:t>
      </w:r>
    </w:p>
    <w:p w:rsidR="008F0FD9" w:rsidRPr="008F0FD9" w:rsidRDefault="008F0FD9" w:rsidP="008F0FD9">
      <w:pPr>
        <w:autoSpaceDE w:val="0"/>
        <w:autoSpaceDN w:val="0"/>
        <w:adjustRightInd w:val="0"/>
        <w:ind w:left="360"/>
        <w:rPr>
          <w:sz w:val="28"/>
          <w:szCs w:val="28"/>
        </w:rPr>
      </w:pPr>
    </w:p>
    <w:tbl>
      <w:tblPr>
        <w:tblW w:w="0" w:type="auto"/>
        <w:tblInd w:w="108" w:type="dxa"/>
        <w:tblLayout w:type="fixed"/>
        <w:tblLook w:val="0000" w:firstRow="0" w:lastRow="0" w:firstColumn="0" w:lastColumn="0" w:noHBand="0" w:noVBand="0"/>
      </w:tblPr>
      <w:tblGrid>
        <w:gridCol w:w="1008"/>
        <w:gridCol w:w="1363"/>
        <w:gridCol w:w="1199"/>
        <w:gridCol w:w="1181"/>
        <w:gridCol w:w="1199"/>
        <w:gridCol w:w="1211"/>
        <w:gridCol w:w="1211"/>
        <w:gridCol w:w="1199"/>
      </w:tblGrid>
      <w:tr w:rsidR="008F0FD9" w:rsidRPr="008F0FD9" w:rsidTr="002C1ADC">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rPr>
              <w:t xml:space="preserve">   </w:t>
            </w:r>
            <w:r w:rsidRPr="008F0FD9">
              <w:rPr>
                <w:rFonts w:ascii="Times New Roman CYR" w:hAnsi="Times New Roman CYR" w:cs="Times New Roman CYR"/>
                <w:sz w:val="28"/>
                <w:szCs w:val="28"/>
              </w:rPr>
              <w:t>С</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r w:rsidRPr="008F0FD9">
              <w:rPr>
                <w:rFonts w:ascii="Times New Roman CYR" w:hAnsi="Times New Roman CYR" w:cs="Times New Roman CYR"/>
                <w:sz w:val="28"/>
                <w:szCs w:val="28"/>
              </w:rPr>
              <w:t>В</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r w:rsidRPr="008F0FD9">
              <w:rPr>
                <w:rFonts w:ascii="Times New Roman CYR" w:hAnsi="Times New Roman CYR" w:cs="Times New Roman CYR"/>
                <w:sz w:val="28"/>
                <w:szCs w:val="28"/>
              </w:rPr>
              <w:t>Ю</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r w:rsidRPr="008F0FD9">
              <w:rPr>
                <w:rFonts w:ascii="Times New Roman CYR" w:hAnsi="Times New Roman CYR" w:cs="Times New Roman CYR"/>
                <w:sz w:val="28"/>
                <w:szCs w:val="28"/>
              </w:rPr>
              <w:t>З</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proofErr w:type="gramStart"/>
            <w:r w:rsidRPr="008F0FD9">
              <w:rPr>
                <w:rFonts w:ascii="Times New Roman CYR" w:hAnsi="Times New Roman CYR" w:cs="Times New Roman CYR"/>
                <w:sz w:val="28"/>
                <w:szCs w:val="28"/>
              </w:rPr>
              <w:t>С-В</w:t>
            </w:r>
            <w:proofErr w:type="gramEnd"/>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r w:rsidRPr="008F0FD9">
              <w:rPr>
                <w:rFonts w:ascii="Times New Roman CYR" w:hAnsi="Times New Roman CYR" w:cs="Times New Roman CYR"/>
                <w:sz w:val="28"/>
                <w:szCs w:val="28"/>
              </w:rPr>
              <w:t>Ю-В</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proofErr w:type="gramStart"/>
            <w:r w:rsidRPr="008F0FD9">
              <w:rPr>
                <w:rFonts w:ascii="Times New Roman CYR" w:hAnsi="Times New Roman CYR" w:cs="Times New Roman CYR"/>
                <w:sz w:val="28"/>
                <w:szCs w:val="28"/>
              </w:rPr>
              <w:t>Ю-З</w:t>
            </w:r>
            <w:proofErr w:type="gramEnd"/>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r w:rsidRPr="008F0FD9">
              <w:rPr>
                <w:rFonts w:ascii="Times New Roman CYR" w:hAnsi="Times New Roman CYR" w:cs="Times New Roman CYR"/>
                <w:sz w:val="28"/>
                <w:szCs w:val="28"/>
              </w:rPr>
              <w:t>С-З</w:t>
            </w:r>
          </w:p>
        </w:tc>
      </w:tr>
      <w:tr w:rsidR="008F0FD9" w:rsidRPr="008F0FD9" w:rsidTr="002C1ADC">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5</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2</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3</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0</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4</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3</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1</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3</w:t>
            </w:r>
          </w:p>
        </w:tc>
      </w:tr>
    </w:tbl>
    <w:p w:rsidR="008F0FD9" w:rsidRPr="008F0FD9" w:rsidRDefault="008F0FD9" w:rsidP="008F0FD9">
      <w:pPr>
        <w:autoSpaceDE w:val="0"/>
        <w:autoSpaceDN w:val="0"/>
        <w:adjustRightInd w:val="0"/>
        <w:rPr>
          <w:sz w:val="28"/>
          <w:szCs w:val="28"/>
          <w:lang w:val="en-US"/>
        </w:rPr>
      </w:pPr>
    </w:p>
    <w:p w:rsidR="008F0FD9" w:rsidRPr="008F0FD9" w:rsidRDefault="008F0FD9" w:rsidP="008F0FD9">
      <w:pPr>
        <w:autoSpaceDE w:val="0"/>
        <w:autoSpaceDN w:val="0"/>
        <w:adjustRightInd w:val="0"/>
        <w:rPr>
          <w:rFonts w:ascii="Times New Roman CYR" w:hAnsi="Times New Roman CYR" w:cs="Times New Roman CYR"/>
          <w:b/>
          <w:bCs/>
          <w:i/>
          <w:iCs/>
          <w:sz w:val="28"/>
          <w:szCs w:val="28"/>
        </w:rPr>
      </w:pPr>
      <w:r w:rsidRPr="008F0FD9">
        <w:rPr>
          <w:sz w:val="28"/>
          <w:szCs w:val="28"/>
        </w:rPr>
        <w:t>12</w:t>
      </w:r>
      <w:r w:rsidRPr="008F0FD9">
        <w:rPr>
          <w:sz w:val="28"/>
          <w:szCs w:val="28"/>
          <w:lang w:val="en-US"/>
        </w:rPr>
        <w:t xml:space="preserve">. </w:t>
      </w:r>
      <w:r w:rsidRPr="008F0FD9">
        <w:rPr>
          <w:rFonts w:ascii="Times New Roman CYR" w:hAnsi="Times New Roman CYR" w:cs="Times New Roman CYR"/>
          <w:sz w:val="28"/>
          <w:szCs w:val="28"/>
        </w:rPr>
        <w:t>Вычислите среднюю годовую температуру.</w:t>
      </w:r>
    </w:p>
    <w:tbl>
      <w:tblPr>
        <w:tblW w:w="0" w:type="auto"/>
        <w:tblInd w:w="108" w:type="dxa"/>
        <w:tblLayout w:type="fixed"/>
        <w:tblLook w:val="0000" w:firstRow="0" w:lastRow="0" w:firstColumn="0" w:lastColumn="0" w:noHBand="0" w:noVBand="0"/>
      </w:tblPr>
      <w:tblGrid>
        <w:gridCol w:w="797"/>
        <w:gridCol w:w="797"/>
        <w:gridCol w:w="797"/>
        <w:gridCol w:w="797"/>
        <w:gridCol w:w="797"/>
        <w:gridCol w:w="798"/>
        <w:gridCol w:w="798"/>
        <w:gridCol w:w="798"/>
        <w:gridCol w:w="798"/>
        <w:gridCol w:w="798"/>
        <w:gridCol w:w="798"/>
        <w:gridCol w:w="798"/>
      </w:tblGrid>
      <w:tr w:rsidR="008F0FD9" w:rsidRPr="008F0FD9" w:rsidTr="002C1ADC">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Я</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Ф</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М</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А</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М</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А</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С</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О</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Н</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Д</w:t>
            </w:r>
          </w:p>
        </w:tc>
      </w:tr>
      <w:tr w:rsidR="008F0FD9" w:rsidRPr="008F0FD9" w:rsidTr="002C1ADC">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-3˚</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-4˚</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+6˚</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+10˚</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+16˚</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+20˚</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+24˚</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+23˚</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+14˚</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-8˚</w:t>
            </w:r>
          </w:p>
        </w:tc>
      </w:tr>
    </w:tbl>
    <w:p w:rsidR="008F0FD9" w:rsidRPr="008F0FD9" w:rsidRDefault="008F0FD9" w:rsidP="008F0FD9">
      <w:pPr>
        <w:autoSpaceDE w:val="0"/>
        <w:autoSpaceDN w:val="0"/>
        <w:adjustRightInd w:val="0"/>
        <w:rPr>
          <w:sz w:val="28"/>
          <w:szCs w:val="28"/>
          <w:lang w:val="en-US"/>
        </w:rPr>
      </w:pPr>
    </w:p>
    <w:p w:rsidR="008F0FD9" w:rsidRPr="008F0FD9" w:rsidRDefault="008F0FD9" w:rsidP="008F0FD9">
      <w:pPr>
        <w:autoSpaceDE w:val="0"/>
        <w:autoSpaceDN w:val="0"/>
        <w:adjustRightInd w:val="0"/>
        <w:rPr>
          <w:rFonts w:ascii="Times New Roman CYR" w:hAnsi="Times New Roman CYR" w:cs="Times New Roman CYR"/>
          <w:sz w:val="28"/>
          <w:szCs w:val="28"/>
        </w:rPr>
      </w:pPr>
      <w:proofErr w:type="gramStart"/>
      <w:r w:rsidRPr="008F0FD9">
        <w:rPr>
          <w:sz w:val="28"/>
          <w:szCs w:val="28"/>
        </w:rPr>
        <w:t>13.</w:t>
      </w:r>
      <w:r w:rsidRPr="008F0FD9">
        <w:rPr>
          <w:rFonts w:ascii="Times New Roman CYR" w:hAnsi="Times New Roman CYR" w:cs="Times New Roman CYR"/>
          <w:sz w:val="28"/>
          <w:szCs w:val="28"/>
        </w:rPr>
        <w:t>Постройте  график</w:t>
      </w:r>
      <w:proofErr w:type="gramEnd"/>
      <w:r w:rsidRPr="008F0FD9">
        <w:rPr>
          <w:rFonts w:ascii="Times New Roman CYR" w:hAnsi="Times New Roman CYR" w:cs="Times New Roman CYR"/>
          <w:sz w:val="28"/>
          <w:szCs w:val="28"/>
        </w:rPr>
        <w:t xml:space="preserve"> изменения температуры воздуха за год. </w:t>
      </w:r>
    </w:p>
    <w:p w:rsidR="008F0FD9" w:rsidRPr="008F0FD9" w:rsidRDefault="008F0FD9" w:rsidP="008F0FD9">
      <w:pPr>
        <w:autoSpaceDE w:val="0"/>
        <w:autoSpaceDN w:val="0"/>
        <w:adjustRightInd w:val="0"/>
        <w:rPr>
          <w:sz w:val="28"/>
          <w:szCs w:val="28"/>
        </w:rPr>
      </w:pPr>
      <w:r w:rsidRPr="008F0FD9">
        <w:rPr>
          <w:sz w:val="28"/>
          <w:szCs w:val="28"/>
        </w:rPr>
        <w:lastRenderedPageBreak/>
        <w:t xml:space="preserve">  </w:t>
      </w:r>
    </w:p>
    <w:tbl>
      <w:tblPr>
        <w:tblW w:w="0" w:type="auto"/>
        <w:tblInd w:w="108" w:type="dxa"/>
        <w:tblLayout w:type="fixed"/>
        <w:tblLook w:val="0000" w:firstRow="0" w:lastRow="0" w:firstColumn="0" w:lastColumn="0" w:noHBand="0" w:noVBand="0"/>
      </w:tblPr>
      <w:tblGrid>
        <w:gridCol w:w="797"/>
        <w:gridCol w:w="797"/>
        <w:gridCol w:w="797"/>
        <w:gridCol w:w="797"/>
        <w:gridCol w:w="797"/>
        <w:gridCol w:w="798"/>
        <w:gridCol w:w="798"/>
        <w:gridCol w:w="798"/>
        <w:gridCol w:w="798"/>
        <w:gridCol w:w="798"/>
        <w:gridCol w:w="798"/>
        <w:gridCol w:w="798"/>
      </w:tblGrid>
      <w:tr w:rsidR="008F0FD9" w:rsidRPr="008F0FD9" w:rsidTr="002C1ADC">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Я</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Ф</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М</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А</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М</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А</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С</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О</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Н</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Д</w:t>
            </w:r>
          </w:p>
        </w:tc>
      </w:tr>
      <w:tr w:rsidR="008F0FD9" w:rsidRPr="008F0FD9" w:rsidTr="002C1ADC">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-13</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-17</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-8</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+3</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+18</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+26</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+22</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+12</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+3</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-17</w:t>
            </w:r>
          </w:p>
        </w:tc>
      </w:tr>
    </w:tbl>
    <w:p w:rsidR="008F0FD9" w:rsidRDefault="008F0FD9" w:rsidP="008F0FD9">
      <w:pPr>
        <w:tabs>
          <w:tab w:val="left" w:pos="7222"/>
        </w:tabs>
        <w:autoSpaceDE w:val="0"/>
        <w:autoSpaceDN w:val="0"/>
        <w:adjustRightInd w:val="0"/>
        <w:jc w:val="both"/>
        <w:rPr>
          <w:rFonts w:ascii="Times New Roman CYR" w:hAnsi="Times New Roman CYR" w:cs="Times New Roman CYR"/>
        </w:rPr>
      </w:pPr>
    </w:p>
    <w:p w:rsidR="00025B39" w:rsidRDefault="00025B39" w:rsidP="00025B39">
      <w:pPr>
        <w:spacing w:line="360" w:lineRule="auto"/>
        <w:jc w:val="both"/>
        <w:rPr>
          <w:b/>
          <w:sz w:val="28"/>
          <w:szCs w:val="28"/>
        </w:rPr>
      </w:pPr>
    </w:p>
    <w:p w:rsidR="00025B39" w:rsidRDefault="00025B39" w:rsidP="00025B39">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МДК.01.06</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1.</w:t>
      </w:r>
      <w:r w:rsidRPr="008F0FD9">
        <w:rPr>
          <w:rFonts w:ascii="Times New Roman CYR" w:hAnsi="Times New Roman CYR" w:cs="Times New Roman CYR"/>
          <w:sz w:val="28"/>
          <w:szCs w:val="28"/>
        </w:rPr>
        <w:tab/>
        <w:t xml:space="preserve">Назовите виды разметки.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2.</w:t>
      </w:r>
      <w:r w:rsidRPr="008F0FD9">
        <w:rPr>
          <w:rFonts w:ascii="Times New Roman CYR" w:hAnsi="Times New Roman CYR" w:cs="Times New Roman CYR"/>
          <w:sz w:val="28"/>
          <w:szCs w:val="28"/>
        </w:rPr>
        <w:tab/>
        <w:t xml:space="preserve">Что такое </w:t>
      </w:r>
      <w:proofErr w:type="spellStart"/>
      <w:r w:rsidRPr="008F0FD9">
        <w:rPr>
          <w:rFonts w:ascii="Times New Roman CYR" w:hAnsi="Times New Roman CYR" w:cs="Times New Roman CYR"/>
          <w:sz w:val="28"/>
          <w:szCs w:val="28"/>
        </w:rPr>
        <w:t>тонирование</w:t>
      </w:r>
      <w:proofErr w:type="spellEnd"/>
      <w:r w:rsidRPr="008F0FD9">
        <w:rPr>
          <w:rFonts w:ascii="Times New Roman CYR" w:hAnsi="Times New Roman CYR" w:cs="Times New Roman CYR"/>
          <w:sz w:val="28"/>
          <w:szCs w:val="28"/>
        </w:rPr>
        <w:t>? Опишите техники.</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3.</w:t>
      </w:r>
      <w:r w:rsidRPr="008F0FD9">
        <w:rPr>
          <w:rFonts w:ascii="Times New Roman CYR" w:hAnsi="Times New Roman CYR" w:cs="Times New Roman CYR"/>
          <w:sz w:val="28"/>
          <w:szCs w:val="28"/>
        </w:rPr>
        <w:tab/>
        <w:t xml:space="preserve">Что </w:t>
      </w:r>
      <w:proofErr w:type="gramStart"/>
      <w:r w:rsidRPr="008F0FD9">
        <w:rPr>
          <w:rFonts w:ascii="Times New Roman CYR" w:hAnsi="Times New Roman CYR" w:cs="Times New Roman CYR"/>
          <w:sz w:val="28"/>
          <w:szCs w:val="28"/>
        </w:rPr>
        <w:t>такое  штамп</w:t>
      </w:r>
      <w:proofErr w:type="gramEnd"/>
      <w:r w:rsidRPr="008F0FD9">
        <w:rPr>
          <w:rFonts w:ascii="Times New Roman CYR" w:hAnsi="Times New Roman CYR" w:cs="Times New Roman CYR"/>
          <w:sz w:val="28"/>
          <w:szCs w:val="28"/>
        </w:rPr>
        <w:t>, шаблон, трафарет?</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4.</w:t>
      </w:r>
      <w:r w:rsidRPr="008F0FD9">
        <w:rPr>
          <w:rFonts w:ascii="Times New Roman CYR" w:hAnsi="Times New Roman CYR" w:cs="Times New Roman CYR"/>
          <w:sz w:val="28"/>
          <w:szCs w:val="28"/>
        </w:rPr>
        <w:tab/>
        <w:t xml:space="preserve">Какова методика обучения технологическим приёмам конструирования из природного материала в разных классах начальной школы?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5.</w:t>
      </w:r>
      <w:r w:rsidRPr="008F0FD9">
        <w:rPr>
          <w:rFonts w:ascii="Times New Roman CYR" w:hAnsi="Times New Roman CYR" w:cs="Times New Roman CYR"/>
          <w:sz w:val="28"/>
          <w:szCs w:val="28"/>
        </w:rPr>
        <w:tab/>
        <w:t xml:space="preserve"> Назовите </w:t>
      </w:r>
      <w:proofErr w:type="gramStart"/>
      <w:r w:rsidRPr="008F0FD9">
        <w:rPr>
          <w:rFonts w:ascii="Times New Roman CYR" w:hAnsi="Times New Roman CYR" w:cs="Times New Roman CYR"/>
          <w:sz w:val="28"/>
          <w:szCs w:val="28"/>
        </w:rPr>
        <w:t>виды  аппликаций</w:t>
      </w:r>
      <w:proofErr w:type="gramEnd"/>
      <w:r w:rsidRPr="008F0FD9">
        <w:rPr>
          <w:rFonts w:ascii="Times New Roman CYR" w:hAnsi="Times New Roman CYR" w:cs="Times New Roman CYR"/>
          <w:sz w:val="28"/>
          <w:szCs w:val="28"/>
        </w:rPr>
        <w:t xml:space="preserve"> и методику  выполнения.</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6.</w:t>
      </w:r>
      <w:r w:rsidRPr="008F0FD9">
        <w:rPr>
          <w:rFonts w:ascii="Times New Roman CYR" w:hAnsi="Times New Roman CYR" w:cs="Times New Roman CYR"/>
          <w:sz w:val="28"/>
          <w:szCs w:val="28"/>
        </w:rPr>
        <w:tab/>
        <w:t xml:space="preserve">Опишите технологию выполнения   мягкой игрушки на уроке в начальной школе.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7.</w:t>
      </w:r>
      <w:r w:rsidRPr="008F0FD9">
        <w:rPr>
          <w:rFonts w:ascii="Times New Roman CYR" w:hAnsi="Times New Roman CYR" w:cs="Times New Roman CYR"/>
          <w:sz w:val="28"/>
          <w:szCs w:val="28"/>
        </w:rPr>
        <w:tab/>
        <w:t xml:space="preserve">Опишите технику   плетения из бумаги на уроках технологии в начальных классах.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8.</w:t>
      </w:r>
      <w:r w:rsidRPr="008F0FD9">
        <w:rPr>
          <w:rFonts w:ascii="Times New Roman CYR" w:hAnsi="Times New Roman CYR" w:cs="Times New Roman CYR"/>
          <w:sz w:val="28"/>
          <w:szCs w:val="28"/>
        </w:rPr>
        <w:tab/>
        <w:t xml:space="preserve">Опишите технику </w:t>
      </w:r>
      <w:proofErr w:type="spellStart"/>
      <w:r w:rsidRPr="008F0FD9">
        <w:rPr>
          <w:rFonts w:ascii="Times New Roman CYR" w:hAnsi="Times New Roman CYR" w:cs="Times New Roman CYR"/>
          <w:sz w:val="28"/>
          <w:szCs w:val="28"/>
        </w:rPr>
        <w:t>изонить</w:t>
      </w:r>
      <w:proofErr w:type="spellEnd"/>
      <w:r w:rsidRPr="008F0FD9">
        <w:rPr>
          <w:rFonts w:ascii="Times New Roman CYR" w:hAnsi="Times New Roman CYR" w:cs="Times New Roman CYR"/>
          <w:sz w:val="28"/>
          <w:szCs w:val="28"/>
        </w:rPr>
        <w:t xml:space="preserve">.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9. Опишите методику работы с текстильными материалами в начальной школе.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10. Методика обучения школьников выполнению различных видов швов на уроке технологии.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11. Конструирование и моделирование из картонных коробков.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12. Методика работы по инструкционной карте.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13. Методика обучения младших школьников элементам искусства оригами.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14. Методика обучения изготовлению праздничных открыток.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15. Технология изготовления сувениров и игрушек из бросового материала.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16. Методика выполнения ёлочных игрушек по чертежу.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17. Методика работы с пластилином на уроке технологии в начальной школе.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18. Методика рисования с натуры. Педагогический рисунок </w:t>
      </w:r>
      <w:proofErr w:type="gramStart"/>
      <w:r w:rsidRPr="008F0FD9">
        <w:rPr>
          <w:rFonts w:ascii="Times New Roman CYR" w:hAnsi="Times New Roman CYR" w:cs="Times New Roman CYR"/>
          <w:sz w:val="28"/>
          <w:szCs w:val="28"/>
        </w:rPr>
        <w:t>« Натюрморт</w:t>
      </w:r>
      <w:proofErr w:type="gramEnd"/>
      <w:r w:rsidRPr="008F0FD9">
        <w:rPr>
          <w:rFonts w:ascii="Times New Roman CYR" w:hAnsi="Times New Roman CYR" w:cs="Times New Roman CYR"/>
          <w:sz w:val="28"/>
          <w:szCs w:val="28"/>
        </w:rPr>
        <w:t xml:space="preserve">».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19. Обучение учащихся элементам графической грамоты. </w:t>
      </w:r>
    </w:p>
    <w:p w:rsid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20. Беседа по картинам известных художников. </w:t>
      </w:r>
    </w:p>
    <w:p w:rsidR="00025B39" w:rsidRPr="00D126BF" w:rsidRDefault="00025B39" w:rsidP="008F0FD9">
      <w:pPr>
        <w:ind w:left="360"/>
        <w:jc w:val="both"/>
        <w:rPr>
          <w:b/>
          <w:sz w:val="28"/>
          <w:szCs w:val="28"/>
        </w:rPr>
      </w:pPr>
      <w:r w:rsidRPr="00D126BF">
        <w:rPr>
          <w:b/>
          <w:sz w:val="28"/>
          <w:szCs w:val="28"/>
        </w:rPr>
        <w:t>Задания для проме</w:t>
      </w:r>
      <w:r>
        <w:rPr>
          <w:b/>
          <w:sz w:val="28"/>
          <w:szCs w:val="28"/>
        </w:rPr>
        <w:t>жуточной аттестации по МДК.01.06</w:t>
      </w:r>
    </w:p>
    <w:p w:rsidR="00025B39" w:rsidRPr="00173C53" w:rsidRDefault="008F0FD9" w:rsidP="00571888">
      <w:pPr>
        <w:pStyle w:val="a5"/>
        <w:numPr>
          <w:ilvl w:val="0"/>
          <w:numId w:val="6"/>
        </w:numPr>
        <w:spacing w:line="360" w:lineRule="auto"/>
        <w:ind w:hanging="295"/>
        <w:contextualSpacing/>
        <w:jc w:val="both"/>
        <w:rPr>
          <w:rFonts w:ascii="Times New Roman" w:hAnsi="Times New Roman"/>
          <w:sz w:val="28"/>
          <w:szCs w:val="28"/>
        </w:rPr>
      </w:pPr>
      <w:r w:rsidRPr="00173C53">
        <w:rPr>
          <w:rFonts w:ascii="Times New Roman" w:hAnsi="Times New Roman"/>
          <w:sz w:val="28"/>
          <w:szCs w:val="28"/>
        </w:rPr>
        <w:t>Составить план-конспект занятия по работе с тканью.</w:t>
      </w:r>
    </w:p>
    <w:p w:rsidR="008F0FD9" w:rsidRPr="00173C53" w:rsidRDefault="00173C53" w:rsidP="00571888">
      <w:pPr>
        <w:pStyle w:val="a5"/>
        <w:numPr>
          <w:ilvl w:val="0"/>
          <w:numId w:val="6"/>
        </w:numPr>
        <w:spacing w:line="360" w:lineRule="auto"/>
        <w:ind w:hanging="295"/>
        <w:contextualSpacing/>
        <w:jc w:val="both"/>
        <w:rPr>
          <w:rFonts w:ascii="Times New Roman" w:hAnsi="Times New Roman"/>
          <w:sz w:val="28"/>
          <w:szCs w:val="28"/>
        </w:rPr>
      </w:pPr>
      <w:r w:rsidRPr="00173C53">
        <w:rPr>
          <w:rFonts w:ascii="Times New Roman" w:hAnsi="Times New Roman"/>
          <w:sz w:val="28"/>
          <w:szCs w:val="28"/>
        </w:rPr>
        <w:t>Составить план-конспект занятия технологии по обработки бумаги и картона.</w:t>
      </w:r>
    </w:p>
    <w:p w:rsidR="00173C53" w:rsidRDefault="00173C53" w:rsidP="00571888">
      <w:pPr>
        <w:pStyle w:val="a5"/>
        <w:numPr>
          <w:ilvl w:val="0"/>
          <w:numId w:val="6"/>
        </w:numPr>
        <w:spacing w:line="360" w:lineRule="auto"/>
        <w:ind w:hanging="295"/>
        <w:contextualSpacing/>
        <w:jc w:val="both"/>
        <w:rPr>
          <w:rFonts w:ascii="Times New Roman" w:hAnsi="Times New Roman"/>
          <w:sz w:val="28"/>
          <w:szCs w:val="28"/>
        </w:rPr>
      </w:pPr>
      <w:r w:rsidRPr="00173C53">
        <w:rPr>
          <w:rFonts w:ascii="Times New Roman" w:hAnsi="Times New Roman"/>
          <w:sz w:val="28"/>
          <w:szCs w:val="28"/>
        </w:rPr>
        <w:t>Подобрать задания к уроку по одной из тем: «Оригами», «Апп</w:t>
      </w:r>
      <w:r>
        <w:rPr>
          <w:rFonts w:ascii="Times New Roman" w:hAnsi="Times New Roman"/>
          <w:sz w:val="28"/>
          <w:szCs w:val="28"/>
        </w:rPr>
        <w:t xml:space="preserve">ликация», «Лепка», позволяющие </w:t>
      </w:r>
      <w:r w:rsidRPr="00173C53">
        <w:rPr>
          <w:rFonts w:ascii="Times New Roman" w:hAnsi="Times New Roman"/>
          <w:sz w:val="28"/>
          <w:szCs w:val="28"/>
        </w:rPr>
        <w:t>обеспечить дифференцированный подход по одному из критериев: скорость выполнения задания, самостоятельность, творческая активность.</w:t>
      </w:r>
    </w:p>
    <w:p w:rsidR="00173C53" w:rsidRDefault="00173C53" w:rsidP="00571888">
      <w:pPr>
        <w:pStyle w:val="a5"/>
        <w:numPr>
          <w:ilvl w:val="0"/>
          <w:numId w:val="6"/>
        </w:numPr>
        <w:spacing w:line="360" w:lineRule="auto"/>
        <w:contextualSpacing/>
        <w:jc w:val="both"/>
        <w:rPr>
          <w:rFonts w:ascii="Times New Roman" w:hAnsi="Times New Roman"/>
          <w:sz w:val="28"/>
          <w:szCs w:val="28"/>
        </w:rPr>
      </w:pPr>
      <w:r w:rsidRPr="00173C53">
        <w:rPr>
          <w:rFonts w:ascii="Times New Roman" w:hAnsi="Times New Roman"/>
          <w:sz w:val="28"/>
          <w:szCs w:val="28"/>
        </w:rPr>
        <w:t>Выполнить анализ концепций и программного обеспечения по предмету.</w:t>
      </w:r>
    </w:p>
    <w:p w:rsidR="00173C53" w:rsidRPr="00173C53" w:rsidRDefault="00173C53" w:rsidP="00571888">
      <w:pPr>
        <w:pStyle w:val="a5"/>
        <w:numPr>
          <w:ilvl w:val="0"/>
          <w:numId w:val="6"/>
        </w:numPr>
        <w:spacing w:line="360" w:lineRule="auto"/>
        <w:contextualSpacing/>
        <w:jc w:val="both"/>
        <w:rPr>
          <w:rFonts w:ascii="Times New Roman" w:hAnsi="Times New Roman"/>
          <w:sz w:val="28"/>
          <w:szCs w:val="28"/>
        </w:rPr>
      </w:pPr>
      <w:r>
        <w:rPr>
          <w:rFonts w:ascii="Times New Roman" w:hAnsi="Times New Roman"/>
          <w:sz w:val="28"/>
          <w:szCs w:val="28"/>
        </w:rPr>
        <w:t xml:space="preserve">Определить </w:t>
      </w:r>
      <w:r w:rsidRPr="00173C53">
        <w:rPr>
          <w:rFonts w:ascii="Times New Roman" w:hAnsi="Times New Roman"/>
          <w:sz w:val="28"/>
          <w:szCs w:val="28"/>
        </w:rPr>
        <w:t>тематику проектных работ по классам 1-4, которые можно провести с младшими школьниками.</w:t>
      </w:r>
    </w:p>
    <w:p w:rsidR="00025B39" w:rsidRDefault="00025B39" w:rsidP="00173C53">
      <w:pPr>
        <w:spacing w:line="360" w:lineRule="auto"/>
        <w:jc w:val="both"/>
        <w:rPr>
          <w:b/>
          <w:sz w:val="28"/>
          <w:szCs w:val="28"/>
        </w:rPr>
      </w:pPr>
      <w:r w:rsidRPr="00DD4BA2">
        <w:rPr>
          <w:b/>
          <w:sz w:val="28"/>
          <w:szCs w:val="28"/>
        </w:rPr>
        <w:lastRenderedPageBreak/>
        <w:t>Вопросы для пр</w:t>
      </w:r>
      <w:r>
        <w:rPr>
          <w:b/>
          <w:sz w:val="28"/>
          <w:szCs w:val="28"/>
        </w:rPr>
        <w:t>омежуточной аттестации по МДК.01.07</w:t>
      </w:r>
    </w:p>
    <w:p w:rsidR="00173C53" w:rsidRPr="00173C53" w:rsidRDefault="00173C53" w:rsidP="00173C53">
      <w:pPr>
        <w:spacing w:line="360" w:lineRule="auto"/>
        <w:jc w:val="both"/>
        <w:rPr>
          <w:sz w:val="28"/>
          <w:szCs w:val="28"/>
        </w:rPr>
      </w:pPr>
      <w:r w:rsidRPr="00173C53">
        <w:rPr>
          <w:sz w:val="28"/>
          <w:szCs w:val="28"/>
        </w:rPr>
        <w:t>1.</w:t>
      </w:r>
      <w:r w:rsidRPr="00173C53">
        <w:rPr>
          <w:sz w:val="28"/>
          <w:szCs w:val="28"/>
        </w:rPr>
        <w:tab/>
        <w:t>Теория и методика физического воспитания и ее основные понятия.</w:t>
      </w:r>
    </w:p>
    <w:p w:rsidR="00173C53" w:rsidRPr="00173C53" w:rsidRDefault="00173C53" w:rsidP="00173C53">
      <w:pPr>
        <w:spacing w:line="360" w:lineRule="auto"/>
        <w:jc w:val="both"/>
        <w:rPr>
          <w:sz w:val="28"/>
          <w:szCs w:val="28"/>
        </w:rPr>
      </w:pPr>
      <w:r w:rsidRPr="00173C53">
        <w:rPr>
          <w:sz w:val="28"/>
          <w:szCs w:val="28"/>
        </w:rPr>
        <w:t>2.</w:t>
      </w:r>
      <w:r w:rsidRPr="00173C53">
        <w:rPr>
          <w:sz w:val="28"/>
          <w:szCs w:val="28"/>
        </w:rPr>
        <w:tab/>
        <w:t>Физические упражнения как основное средство физического воспитания.</w:t>
      </w:r>
    </w:p>
    <w:p w:rsidR="00173C53" w:rsidRPr="00173C53" w:rsidRDefault="00173C53" w:rsidP="00173C53">
      <w:pPr>
        <w:spacing w:line="360" w:lineRule="auto"/>
        <w:jc w:val="both"/>
        <w:rPr>
          <w:sz w:val="28"/>
          <w:szCs w:val="28"/>
        </w:rPr>
      </w:pPr>
      <w:r w:rsidRPr="00173C53">
        <w:rPr>
          <w:sz w:val="28"/>
          <w:szCs w:val="28"/>
        </w:rPr>
        <w:t>3.</w:t>
      </w:r>
      <w:r w:rsidRPr="00173C53">
        <w:rPr>
          <w:sz w:val="28"/>
          <w:szCs w:val="28"/>
        </w:rPr>
        <w:tab/>
        <w:t>Гимнастика как одно из основных средств физического воспитания. Виды и разновидности гимнастики.</w:t>
      </w:r>
    </w:p>
    <w:p w:rsidR="00173C53" w:rsidRPr="00173C53" w:rsidRDefault="00173C53" w:rsidP="00173C53">
      <w:pPr>
        <w:spacing w:line="360" w:lineRule="auto"/>
        <w:jc w:val="both"/>
        <w:rPr>
          <w:sz w:val="28"/>
          <w:szCs w:val="28"/>
        </w:rPr>
      </w:pPr>
      <w:r w:rsidRPr="00173C53">
        <w:rPr>
          <w:sz w:val="28"/>
          <w:szCs w:val="28"/>
        </w:rPr>
        <w:t>4.</w:t>
      </w:r>
      <w:r w:rsidRPr="00173C53">
        <w:rPr>
          <w:sz w:val="28"/>
          <w:szCs w:val="28"/>
        </w:rPr>
        <w:tab/>
        <w:t>Игры и их место в физическом воспитании. Воспитательное значение подвижных спортивных игр.</w:t>
      </w:r>
    </w:p>
    <w:p w:rsidR="00173C53" w:rsidRPr="00173C53" w:rsidRDefault="00173C53" w:rsidP="00173C53">
      <w:pPr>
        <w:spacing w:line="360" w:lineRule="auto"/>
        <w:jc w:val="both"/>
        <w:rPr>
          <w:sz w:val="28"/>
          <w:szCs w:val="28"/>
        </w:rPr>
      </w:pPr>
      <w:r w:rsidRPr="00173C53">
        <w:rPr>
          <w:sz w:val="28"/>
          <w:szCs w:val="28"/>
        </w:rPr>
        <w:t>5.</w:t>
      </w:r>
      <w:r w:rsidRPr="00173C53">
        <w:rPr>
          <w:sz w:val="28"/>
          <w:szCs w:val="28"/>
        </w:rPr>
        <w:tab/>
        <w:t>Понятия и термины: метод обучения, методический прием, методика обучения. Общие требования к методике обучения.</w:t>
      </w:r>
    </w:p>
    <w:p w:rsidR="00173C53" w:rsidRPr="00173C53" w:rsidRDefault="00173C53" w:rsidP="00173C53">
      <w:pPr>
        <w:spacing w:line="360" w:lineRule="auto"/>
        <w:jc w:val="both"/>
        <w:rPr>
          <w:sz w:val="28"/>
          <w:szCs w:val="28"/>
        </w:rPr>
      </w:pPr>
      <w:r w:rsidRPr="00173C53">
        <w:rPr>
          <w:sz w:val="28"/>
          <w:szCs w:val="28"/>
        </w:rPr>
        <w:t>6.</w:t>
      </w:r>
      <w:r w:rsidRPr="00173C53">
        <w:rPr>
          <w:sz w:val="28"/>
          <w:szCs w:val="28"/>
        </w:rPr>
        <w:tab/>
        <w:t>Методы обучения в физическом воспитании.</w:t>
      </w:r>
    </w:p>
    <w:p w:rsidR="00173C53" w:rsidRPr="00173C53" w:rsidRDefault="00173C53" w:rsidP="00173C53">
      <w:pPr>
        <w:spacing w:line="360" w:lineRule="auto"/>
        <w:jc w:val="both"/>
        <w:rPr>
          <w:sz w:val="28"/>
          <w:szCs w:val="28"/>
        </w:rPr>
      </w:pPr>
      <w:r w:rsidRPr="00173C53">
        <w:rPr>
          <w:sz w:val="28"/>
          <w:szCs w:val="28"/>
        </w:rPr>
        <w:t>7.</w:t>
      </w:r>
      <w:r w:rsidRPr="00173C53">
        <w:rPr>
          <w:sz w:val="28"/>
          <w:szCs w:val="28"/>
        </w:rPr>
        <w:tab/>
        <w:t>Структура обучения. Этапы обучения: задачи, особенности, характерные методы обучения для детей младшего школьного возраста.</w:t>
      </w:r>
    </w:p>
    <w:p w:rsidR="00173C53" w:rsidRPr="00173C53" w:rsidRDefault="00173C53" w:rsidP="00173C53">
      <w:pPr>
        <w:spacing w:line="360" w:lineRule="auto"/>
        <w:jc w:val="both"/>
        <w:rPr>
          <w:sz w:val="28"/>
          <w:szCs w:val="28"/>
        </w:rPr>
      </w:pPr>
      <w:r w:rsidRPr="00173C53">
        <w:rPr>
          <w:sz w:val="28"/>
          <w:szCs w:val="28"/>
        </w:rPr>
        <w:t>8.</w:t>
      </w:r>
      <w:r w:rsidRPr="00173C53">
        <w:rPr>
          <w:sz w:val="28"/>
          <w:szCs w:val="28"/>
        </w:rPr>
        <w:tab/>
        <w:t>Формы работы по физическому воспитанию в начальной школе. Необходимые условия для проведения занятий по физическому воспитанию. Врачебный контроль, деление учащихся на медицинские группы.</w:t>
      </w:r>
    </w:p>
    <w:p w:rsidR="00173C53" w:rsidRPr="00173C53" w:rsidRDefault="00173C53" w:rsidP="00173C53">
      <w:pPr>
        <w:spacing w:line="360" w:lineRule="auto"/>
        <w:jc w:val="both"/>
        <w:rPr>
          <w:sz w:val="28"/>
          <w:szCs w:val="28"/>
        </w:rPr>
      </w:pPr>
      <w:r w:rsidRPr="00173C53">
        <w:rPr>
          <w:sz w:val="28"/>
          <w:szCs w:val="28"/>
        </w:rPr>
        <w:t>9.</w:t>
      </w:r>
      <w:r w:rsidRPr="00173C53">
        <w:rPr>
          <w:sz w:val="28"/>
          <w:szCs w:val="28"/>
        </w:rPr>
        <w:tab/>
        <w:t>Принципы построения программы по физическому воспитанию для начальных классов. Характеристика основных разделов программы и видов физических упражнений.</w:t>
      </w:r>
    </w:p>
    <w:p w:rsidR="00173C53" w:rsidRPr="00173C53" w:rsidRDefault="00173C53" w:rsidP="00173C53">
      <w:pPr>
        <w:spacing w:line="360" w:lineRule="auto"/>
        <w:jc w:val="both"/>
        <w:rPr>
          <w:sz w:val="28"/>
          <w:szCs w:val="28"/>
        </w:rPr>
      </w:pPr>
      <w:r w:rsidRPr="00173C53">
        <w:rPr>
          <w:sz w:val="28"/>
          <w:szCs w:val="28"/>
        </w:rPr>
        <w:t>10.</w:t>
      </w:r>
      <w:r w:rsidRPr="00173C53">
        <w:rPr>
          <w:sz w:val="28"/>
          <w:szCs w:val="28"/>
        </w:rPr>
        <w:tab/>
        <w:t>Физкультурные мероприятия в режиме учебного дня.</w:t>
      </w:r>
    </w:p>
    <w:p w:rsidR="00173C53" w:rsidRPr="00173C53" w:rsidRDefault="00173C53" w:rsidP="00173C53">
      <w:pPr>
        <w:spacing w:line="360" w:lineRule="auto"/>
        <w:jc w:val="both"/>
        <w:rPr>
          <w:sz w:val="28"/>
          <w:szCs w:val="28"/>
        </w:rPr>
      </w:pPr>
      <w:r w:rsidRPr="00173C53">
        <w:rPr>
          <w:sz w:val="28"/>
          <w:szCs w:val="28"/>
        </w:rPr>
        <w:t>11.</w:t>
      </w:r>
      <w:r w:rsidRPr="00173C53">
        <w:rPr>
          <w:sz w:val="28"/>
          <w:szCs w:val="28"/>
        </w:rPr>
        <w:tab/>
        <w:t>Урок как основная форма организации занятий по физическому воспитанию в школе. Задачи, требования к уроку.</w:t>
      </w:r>
    </w:p>
    <w:p w:rsidR="00173C53" w:rsidRPr="00173C53" w:rsidRDefault="00173C53" w:rsidP="00173C53">
      <w:pPr>
        <w:spacing w:line="360" w:lineRule="auto"/>
        <w:jc w:val="both"/>
        <w:rPr>
          <w:sz w:val="28"/>
          <w:szCs w:val="28"/>
        </w:rPr>
      </w:pPr>
      <w:r w:rsidRPr="00173C53">
        <w:rPr>
          <w:sz w:val="28"/>
          <w:szCs w:val="28"/>
        </w:rPr>
        <w:t>12.</w:t>
      </w:r>
      <w:r w:rsidRPr="00173C53">
        <w:rPr>
          <w:sz w:val="28"/>
          <w:szCs w:val="28"/>
        </w:rPr>
        <w:tab/>
        <w:t>Структура урока. Задачи и содержание каждой части.</w:t>
      </w:r>
    </w:p>
    <w:p w:rsidR="00173C53" w:rsidRPr="00173C53" w:rsidRDefault="00173C53" w:rsidP="00173C53">
      <w:pPr>
        <w:spacing w:line="360" w:lineRule="auto"/>
        <w:jc w:val="both"/>
        <w:rPr>
          <w:sz w:val="28"/>
          <w:szCs w:val="28"/>
        </w:rPr>
      </w:pPr>
      <w:r w:rsidRPr="00173C53">
        <w:rPr>
          <w:sz w:val="28"/>
          <w:szCs w:val="28"/>
        </w:rPr>
        <w:t>13.</w:t>
      </w:r>
      <w:r w:rsidRPr="00173C53">
        <w:rPr>
          <w:sz w:val="28"/>
          <w:szCs w:val="28"/>
        </w:rPr>
        <w:tab/>
        <w:t>Подготовка учителя к уроку. План-конспект урока.</w:t>
      </w:r>
    </w:p>
    <w:p w:rsidR="00173C53" w:rsidRPr="00173C53" w:rsidRDefault="00173C53" w:rsidP="00173C53">
      <w:pPr>
        <w:spacing w:line="360" w:lineRule="auto"/>
        <w:jc w:val="both"/>
        <w:rPr>
          <w:sz w:val="28"/>
          <w:szCs w:val="28"/>
        </w:rPr>
      </w:pPr>
      <w:r w:rsidRPr="00173C53">
        <w:rPr>
          <w:sz w:val="28"/>
          <w:szCs w:val="28"/>
        </w:rPr>
        <w:t>14.</w:t>
      </w:r>
      <w:r w:rsidRPr="00173C53">
        <w:rPr>
          <w:sz w:val="28"/>
          <w:szCs w:val="28"/>
        </w:rPr>
        <w:tab/>
        <w:t>Типы уроков физкультуры. Методы организации занимающихся на уроке.</w:t>
      </w:r>
    </w:p>
    <w:p w:rsidR="00025B39" w:rsidRDefault="00025B39" w:rsidP="00025B39">
      <w:pPr>
        <w:spacing w:line="360" w:lineRule="auto"/>
        <w:jc w:val="both"/>
        <w:rPr>
          <w:b/>
          <w:sz w:val="28"/>
          <w:szCs w:val="28"/>
        </w:rPr>
      </w:pPr>
    </w:p>
    <w:p w:rsidR="00025B39" w:rsidRPr="00D126BF" w:rsidRDefault="00025B39" w:rsidP="00025B39">
      <w:pPr>
        <w:ind w:left="360"/>
        <w:jc w:val="both"/>
        <w:rPr>
          <w:b/>
          <w:sz w:val="28"/>
          <w:szCs w:val="28"/>
        </w:rPr>
      </w:pPr>
      <w:r w:rsidRPr="00D126BF">
        <w:rPr>
          <w:b/>
          <w:sz w:val="28"/>
          <w:szCs w:val="28"/>
        </w:rPr>
        <w:t>Задания для проме</w:t>
      </w:r>
      <w:r>
        <w:rPr>
          <w:b/>
          <w:sz w:val="28"/>
          <w:szCs w:val="28"/>
        </w:rPr>
        <w:t>жуточной аттестации по МДК.01.07</w:t>
      </w:r>
    </w:p>
    <w:p w:rsidR="00173C53" w:rsidRPr="00173C53" w:rsidRDefault="00173C53" w:rsidP="00173C53">
      <w:pPr>
        <w:spacing w:line="360" w:lineRule="auto"/>
        <w:jc w:val="both"/>
        <w:rPr>
          <w:sz w:val="28"/>
          <w:szCs w:val="28"/>
        </w:rPr>
      </w:pPr>
      <w:r>
        <w:rPr>
          <w:sz w:val="28"/>
          <w:szCs w:val="28"/>
        </w:rPr>
        <w:t>1</w:t>
      </w:r>
      <w:r w:rsidRPr="00173C53">
        <w:rPr>
          <w:sz w:val="28"/>
          <w:szCs w:val="28"/>
        </w:rPr>
        <w:t xml:space="preserve">. </w:t>
      </w:r>
      <w:proofErr w:type="gramStart"/>
      <w:r w:rsidRPr="00173C53">
        <w:rPr>
          <w:sz w:val="28"/>
          <w:szCs w:val="28"/>
        </w:rPr>
        <w:t>Подбор  физических</w:t>
      </w:r>
      <w:proofErr w:type="gramEnd"/>
      <w:r w:rsidRPr="00173C53">
        <w:rPr>
          <w:sz w:val="28"/>
          <w:szCs w:val="28"/>
        </w:rPr>
        <w:t xml:space="preserve"> упражнений и игр для развития физических качеств.</w:t>
      </w:r>
    </w:p>
    <w:p w:rsidR="00173C53" w:rsidRPr="00173C53" w:rsidRDefault="00173C53" w:rsidP="00173C53">
      <w:pPr>
        <w:spacing w:line="360" w:lineRule="auto"/>
        <w:jc w:val="both"/>
        <w:rPr>
          <w:sz w:val="28"/>
          <w:szCs w:val="28"/>
        </w:rPr>
      </w:pPr>
      <w:r w:rsidRPr="00173C53">
        <w:rPr>
          <w:sz w:val="28"/>
          <w:szCs w:val="28"/>
        </w:rPr>
        <w:t xml:space="preserve"> </w:t>
      </w:r>
      <w:r>
        <w:rPr>
          <w:sz w:val="28"/>
          <w:szCs w:val="28"/>
        </w:rPr>
        <w:t>2</w:t>
      </w:r>
      <w:r w:rsidRPr="00173C53">
        <w:rPr>
          <w:sz w:val="28"/>
          <w:szCs w:val="28"/>
        </w:rPr>
        <w:t>. Подбор физических упражнений и составление комплексов физкультурных минуток для уроков других учебных предметов; гимнастики до занятий.</w:t>
      </w:r>
    </w:p>
    <w:p w:rsidR="00173C53" w:rsidRPr="00173C53" w:rsidRDefault="00173C53" w:rsidP="00173C53">
      <w:pPr>
        <w:spacing w:line="360" w:lineRule="auto"/>
        <w:jc w:val="both"/>
        <w:rPr>
          <w:sz w:val="28"/>
          <w:szCs w:val="28"/>
        </w:rPr>
      </w:pPr>
      <w:r>
        <w:rPr>
          <w:sz w:val="28"/>
          <w:szCs w:val="28"/>
        </w:rPr>
        <w:t>3</w:t>
      </w:r>
      <w:r w:rsidRPr="00173C53">
        <w:rPr>
          <w:sz w:val="28"/>
          <w:szCs w:val="28"/>
        </w:rPr>
        <w:t>. Подбор подвижных игр для проведения их на переменах в режиме учебного дня учащихся младших классов.</w:t>
      </w:r>
    </w:p>
    <w:p w:rsidR="00173C53" w:rsidRPr="00173C53" w:rsidRDefault="00173C53" w:rsidP="00173C53">
      <w:pPr>
        <w:spacing w:line="360" w:lineRule="auto"/>
        <w:jc w:val="both"/>
        <w:rPr>
          <w:sz w:val="28"/>
          <w:szCs w:val="28"/>
        </w:rPr>
      </w:pPr>
      <w:r>
        <w:rPr>
          <w:sz w:val="28"/>
          <w:szCs w:val="28"/>
        </w:rPr>
        <w:lastRenderedPageBreak/>
        <w:t>4</w:t>
      </w:r>
      <w:r w:rsidRPr="00173C53">
        <w:rPr>
          <w:sz w:val="28"/>
          <w:szCs w:val="28"/>
        </w:rPr>
        <w:t>. Составление плана-конспекта спортивного часа (на площадке, в спортивном зале, в рекреации, на прогулке) в группе продленного дня.</w:t>
      </w:r>
    </w:p>
    <w:p w:rsidR="00025B39" w:rsidRPr="00173C53" w:rsidRDefault="00173C53" w:rsidP="00173C53">
      <w:pPr>
        <w:spacing w:line="360" w:lineRule="auto"/>
        <w:jc w:val="both"/>
        <w:rPr>
          <w:sz w:val="28"/>
          <w:szCs w:val="28"/>
        </w:rPr>
      </w:pPr>
      <w:r>
        <w:rPr>
          <w:sz w:val="28"/>
          <w:szCs w:val="28"/>
        </w:rPr>
        <w:t>5</w:t>
      </w:r>
      <w:r w:rsidRPr="00173C53">
        <w:rPr>
          <w:sz w:val="28"/>
          <w:szCs w:val="28"/>
        </w:rPr>
        <w:t>. Составление положения о соревнованиях по играм-эстафетам «Веселые старты» для учащихся 2-4 классов.</w:t>
      </w:r>
    </w:p>
    <w:p w:rsidR="00025B39" w:rsidRDefault="00025B39" w:rsidP="00025B39">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МДК.01.08</w:t>
      </w:r>
    </w:p>
    <w:p w:rsidR="00173C53" w:rsidRPr="00173C53" w:rsidRDefault="00173C53" w:rsidP="00173C53">
      <w:pPr>
        <w:spacing w:line="360" w:lineRule="auto"/>
        <w:jc w:val="both"/>
        <w:rPr>
          <w:sz w:val="28"/>
          <w:szCs w:val="28"/>
        </w:rPr>
      </w:pPr>
      <w:r w:rsidRPr="00173C53">
        <w:rPr>
          <w:sz w:val="28"/>
          <w:szCs w:val="28"/>
        </w:rPr>
        <w:t>1.</w:t>
      </w:r>
      <w:r w:rsidRPr="00173C53">
        <w:rPr>
          <w:sz w:val="28"/>
          <w:szCs w:val="28"/>
        </w:rPr>
        <w:tab/>
        <w:t>Музыка как вид искусства: содержательные аспекты</w:t>
      </w:r>
    </w:p>
    <w:p w:rsidR="00173C53" w:rsidRPr="00173C53" w:rsidRDefault="00173C53" w:rsidP="00173C53">
      <w:pPr>
        <w:spacing w:line="360" w:lineRule="auto"/>
        <w:jc w:val="both"/>
        <w:rPr>
          <w:sz w:val="28"/>
          <w:szCs w:val="28"/>
        </w:rPr>
      </w:pPr>
      <w:r w:rsidRPr="00173C53">
        <w:rPr>
          <w:sz w:val="28"/>
          <w:szCs w:val="28"/>
        </w:rPr>
        <w:t>2.</w:t>
      </w:r>
      <w:r w:rsidRPr="00173C53">
        <w:rPr>
          <w:sz w:val="28"/>
          <w:szCs w:val="28"/>
        </w:rPr>
        <w:tab/>
        <w:t xml:space="preserve">Свойства музыкального звука: высота, длительность, сила звучания. Тембр. </w:t>
      </w:r>
    </w:p>
    <w:p w:rsidR="00173C53" w:rsidRPr="00173C53" w:rsidRDefault="00173C53" w:rsidP="00173C53">
      <w:pPr>
        <w:spacing w:line="360" w:lineRule="auto"/>
        <w:jc w:val="both"/>
        <w:rPr>
          <w:sz w:val="28"/>
          <w:szCs w:val="28"/>
        </w:rPr>
      </w:pPr>
      <w:r w:rsidRPr="00173C53">
        <w:rPr>
          <w:sz w:val="28"/>
          <w:szCs w:val="28"/>
        </w:rPr>
        <w:t>3.</w:t>
      </w:r>
      <w:r w:rsidRPr="00173C53">
        <w:rPr>
          <w:sz w:val="28"/>
          <w:szCs w:val="28"/>
        </w:rPr>
        <w:tab/>
        <w:t xml:space="preserve">Музыкальная система. Звукоряд. Основные ступени. </w:t>
      </w:r>
    </w:p>
    <w:p w:rsidR="00173C53" w:rsidRPr="00173C53" w:rsidRDefault="00173C53" w:rsidP="00173C53">
      <w:pPr>
        <w:spacing w:line="360" w:lineRule="auto"/>
        <w:jc w:val="both"/>
        <w:rPr>
          <w:sz w:val="28"/>
          <w:szCs w:val="28"/>
        </w:rPr>
      </w:pPr>
      <w:r w:rsidRPr="00173C53">
        <w:rPr>
          <w:sz w:val="28"/>
          <w:szCs w:val="28"/>
        </w:rPr>
        <w:t>4.</w:t>
      </w:r>
      <w:r w:rsidRPr="00173C53">
        <w:rPr>
          <w:sz w:val="28"/>
          <w:szCs w:val="28"/>
        </w:rPr>
        <w:tab/>
        <w:t>Музыкальный строй. Темперированный строй. Полутон и целый тон.</w:t>
      </w:r>
    </w:p>
    <w:p w:rsidR="00173C53" w:rsidRPr="00173C53" w:rsidRDefault="00173C53" w:rsidP="00173C53">
      <w:pPr>
        <w:spacing w:line="360" w:lineRule="auto"/>
        <w:jc w:val="both"/>
        <w:rPr>
          <w:sz w:val="28"/>
          <w:szCs w:val="28"/>
        </w:rPr>
      </w:pPr>
      <w:r w:rsidRPr="00173C53">
        <w:rPr>
          <w:sz w:val="28"/>
          <w:szCs w:val="28"/>
        </w:rPr>
        <w:t>5.</w:t>
      </w:r>
      <w:r w:rsidRPr="00173C53">
        <w:rPr>
          <w:sz w:val="28"/>
          <w:szCs w:val="28"/>
        </w:rPr>
        <w:tab/>
        <w:t xml:space="preserve"> Обозначения звуков по буквенной системе.</w:t>
      </w:r>
    </w:p>
    <w:p w:rsidR="00173C53" w:rsidRPr="00173C53" w:rsidRDefault="00173C53" w:rsidP="00173C53">
      <w:pPr>
        <w:spacing w:line="360" w:lineRule="auto"/>
        <w:jc w:val="both"/>
        <w:rPr>
          <w:sz w:val="28"/>
          <w:szCs w:val="28"/>
        </w:rPr>
      </w:pPr>
      <w:r w:rsidRPr="00173C53">
        <w:rPr>
          <w:sz w:val="28"/>
          <w:szCs w:val="28"/>
        </w:rPr>
        <w:t>6.</w:t>
      </w:r>
      <w:r w:rsidRPr="00173C53">
        <w:rPr>
          <w:sz w:val="28"/>
          <w:szCs w:val="28"/>
        </w:rPr>
        <w:tab/>
        <w:t>Средства музыкальной выразительности: мелодия, метроритм, лад, динамика, тембр, регистр.</w:t>
      </w:r>
    </w:p>
    <w:p w:rsidR="00173C53" w:rsidRPr="00173C53" w:rsidRDefault="00173C53" w:rsidP="00173C53">
      <w:pPr>
        <w:spacing w:line="360" w:lineRule="auto"/>
        <w:jc w:val="both"/>
        <w:rPr>
          <w:sz w:val="28"/>
          <w:szCs w:val="28"/>
        </w:rPr>
      </w:pPr>
      <w:r w:rsidRPr="00173C53">
        <w:rPr>
          <w:sz w:val="28"/>
          <w:szCs w:val="28"/>
        </w:rPr>
        <w:t>7.</w:t>
      </w:r>
      <w:r w:rsidRPr="00173C53">
        <w:rPr>
          <w:sz w:val="28"/>
          <w:szCs w:val="28"/>
        </w:rPr>
        <w:tab/>
        <w:t xml:space="preserve"> Общее понятие о музыкальном синтаксисе: мотив, фраза, период, предложение, цезура.</w:t>
      </w:r>
    </w:p>
    <w:p w:rsidR="00173C53" w:rsidRPr="00173C53" w:rsidRDefault="00173C53" w:rsidP="00173C53">
      <w:pPr>
        <w:spacing w:line="360" w:lineRule="auto"/>
        <w:jc w:val="both"/>
        <w:rPr>
          <w:sz w:val="28"/>
          <w:szCs w:val="28"/>
        </w:rPr>
      </w:pPr>
      <w:r w:rsidRPr="00173C53">
        <w:rPr>
          <w:sz w:val="28"/>
          <w:szCs w:val="28"/>
        </w:rPr>
        <w:t>8.</w:t>
      </w:r>
      <w:r w:rsidRPr="00173C53">
        <w:rPr>
          <w:sz w:val="28"/>
          <w:szCs w:val="28"/>
        </w:rPr>
        <w:tab/>
        <w:t xml:space="preserve"> Стиль в музыке</w:t>
      </w:r>
    </w:p>
    <w:p w:rsidR="00173C53" w:rsidRPr="00173C53" w:rsidRDefault="00173C53" w:rsidP="00173C53">
      <w:pPr>
        <w:spacing w:line="360" w:lineRule="auto"/>
        <w:jc w:val="both"/>
        <w:rPr>
          <w:sz w:val="28"/>
          <w:szCs w:val="28"/>
        </w:rPr>
      </w:pPr>
      <w:r w:rsidRPr="00173C53">
        <w:rPr>
          <w:sz w:val="28"/>
          <w:szCs w:val="28"/>
        </w:rPr>
        <w:t>9.</w:t>
      </w:r>
      <w:r w:rsidRPr="00173C53">
        <w:rPr>
          <w:sz w:val="28"/>
          <w:szCs w:val="28"/>
        </w:rPr>
        <w:tab/>
        <w:t>Классификация музыкальных жанров.</w:t>
      </w:r>
    </w:p>
    <w:p w:rsidR="00173C53" w:rsidRPr="00173C53" w:rsidRDefault="00173C53" w:rsidP="00173C53">
      <w:pPr>
        <w:spacing w:line="360" w:lineRule="auto"/>
        <w:jc w:val="both"/>
        <w:rPr>
          <w:sz w:val="28"/>
          <w:szCs w:val="28"/>
        </w:rPr>
      </w:pPr>
      <w:r w:rsidRPr="00173C53">
        <w:rPr>
          <w:sz w:val="28"/>
          <w:szCs w:val="28"/>
        </w:rPr>
        <w:t>10.</w:t>
      </w:r>
      <w:r w:rsidRPr="00173C53">
        <w:rPr>
          <w:sz w:val="28"/>
          <w:szCs w:val="28"/>
        </w:rPr>
        <w:tab/>
        <w:t xml:space="preserve"> Музыкальная форма: одночастная, двухчастная, трёхчастная. Форма рондо. Вариационная форма.</w:t>
      </w:r>
    </w:p>
    <w:p w:rsidR="00173C53" w:rsidRPr="00173C53" w:rsidRDefault="00173C53" w:rsidP="00173C53">
      <w:pPr>
        <w:spacing w:line="360" w:lineRule="auto"/>
        <w:jc w:val="both"/>
        <w:rPr>
          <w:sz w:val="28"/>
          <w:szCs w:val="28"/>
        </w:rPr>
      </w:pPr>
      <w:r w:rsidRPr="00173C53">
        <w:rPr>
          <w:sz w:val="28"/>
          <w:szCs w:val="28"/>
        </w:rPr>
        <w:t>11.</w:t>
      </w:r>
      <w:r w:rsidRPr="00173C53">
        <w:rPr>
          <w:sz w:val="28"/>
          <w:szCs w:val="28"/>
        </w:rPr>
        <w:tab/>
        <w:t>Певческие голоса: детские, женские, мужские.</w:t>
      </w:r>
    </w:p>
    <w:p w:rsidR="00173C53" w:rsidRPr="00173C53" w:rsidRDefault="00173C53" w:rsidP="00173C53">
      <w:pPr>
        <w:spacing w:line="360" w:lineRule="auto"/>
        <w:jc w:val="both"/>
        <w:rPr>
          <w:sz w:val="28"/>
          <w:szCs w:val="28"/>
        </w:rPr>
      </w:pPr>
      <w:r w:rsidRPr="00173C53">
        <w:rPr>
          <w:sz w:val="28"/>
          <w:szCs w:val="28"/>
        </w:rPr>
        <w:t>12.</w:t>
      </w:r>
      <w:r w:rsidRPr="00173C53">
        <w:rPr>
          <w:sz w:val="28"/>
          <w:szCs w:val="28"/>
        </w:rPr>
        <w:tab/>
        <w:t xml:space="preserve"> Музыкальные инструменты. Оркестры.</w:t>
      </w:r>
    </w:p>
    <w:p w:rsidR="00173C53" w:rsidRPr="00173C53" w:rsidRDefault="00173C53" w:rsidP="00173C53">
      <w:pPr>
        <w:spacing w:line="360" w:lineRule="auto"/>
        <w:jc w:val="both"/>
        <w:rPr>
          <w:sz w:val="28"/>
          <w:szCs w:val="28"/>
        </w:rPr>
      </w:pPr>
      <w:r w:rsidRPr="00173C53">
        <w:rPr>
          <w:sz w:val="28"/>
          <w:szCs w:val="28"/>
        </w:rPr>
        <w:t>13.</w:t>
      </w:r>
      <w:r w:rsidRPr="00173C53">
        <w:rPr>
          <w:sz w:val="28"/>
          <w:szCs w:val="28"/>
        </w:rPr>
        <w:tab/>
        <w:t xml:space="preserve">Выразительность в музыке на примере произведений из «Детского альбома» </w:t>
      </w:r>
      <w:proofErr w:type="spellStart"/>
      <w:r w:rsidRPr="00173C53">
        <w:rPr>
          <w:sz w:val="28"/>
          <w:szCs w:val="28"/>
        </w:rPr>
        <w:t>П.И.Чайковского</w:t>
      </w:r>
      <w:proofErr w:type="spellEnd"/>
      <w:r w:rsidRPr="00173C53">
        <w:rPr>
          <w:sz w:val="28"/>
          <w:szCs w:val="28"/>
        </w:rPr>
        <w:t>.</w:t>
      </w:r>
    </w:p>
    <w:p w:rsidR="00173C53" w:rsidRPr="00173C53" w:rsidRDefault="00173C53" w:rsidP="00173C53">
      <w:pPr>
        <w:spacing w:line="360" w:lineRule="auto"/>
        <w:jc w:val="both"/>
        <w:rPr>
          <w:sz w:val="28"/>
          <w:szCs w:val="28"/>
        </w:rPr>
      </w:pPr>
      <w:r w:rsidRPr="00173C53">
        <w:rPr>
          <w:sz w:val="28"/>
          <w:szCs w:val="28"/>
        </w:rPr>
        <w:t>14.</w:t>
      </w:r>
      <w:r w:rsidRPr="00173C53">
        <w:rPr>
          <w:sz w:val="28"/>
          <w:szCs w:val="28"/>
        </w:rPr>
        <w:tab/>
        <w:t xml:space="preserve"> Изобразительность в музыке на примере сюиты </w:t>
      </w:r>
      <w:proofErr w:type="spellStart"/>
      <w:r w:rsidRPr="00173C53">
        <w:rPr>
          <w:sz w:val="28"/>
          <w:szCs w:val="28"/>
        </w:rPr>
        <w:t>К.Сен-Санса</w:t>
      </w:r>
      <w:proofErr w:type="spellEnd"/>
      <w:r w:rsidRPr="00173C53">
        <w:rPr>
          <w:sz w:val="28"/>
          <w:szCs w:val="28"/>
        </w:rPr>
        <w:t xml:space="preserve"> «Карнавал животных»</w:t>
      </w:r>
    </w:p>
    <w:p w:rsidR="00025B39" w:rsidRPr="00173C53" w:rsidRDefault="00173C53" w:rsidP="00173C53">
      <w:pPr>
        <w:spacing w:line="360" w:lineRule="auto"/>
        <w:jc w:val="both"/>
        <w:rPr>
          <w:sz w:val="28"/>
          <w:szCs w:val="28"/>
        </w:rPr>
      </w:pPr>
      <w:r w:rsidRPr="00173C53">
        <w:rPr>
          <w:sz w:val="28"/>
          <w:szCs w:val="28"/>
        </w:rPr>
        <w:t>15.</w:t>
      </w:r>
      <w:r w:rsidRPr="00173C53">
        <w:rPr>
          <w:sz w:val="28"/>
          <w:szCs w:val="28"/>
        </w:rPr>
        <w:tab/>
        <w:t xml:space="preserve">Развитие в музыке на примере сюиты </w:t>
      </w:r>
      <w:proofErr w:type="spellStart"/>
      <w:r w:rsidRPr="00173C53">
        <w:rPr>
          <w:sz w:val="28"/>
          <w:szCs w:val="28"/>
        </w:rPr>
        <w:t>Э.Грига</w:t>
      </w:r>
      <w:proofErr w:type="spellEnd"/>
      <w:r w:rsidRPr="00173C53">
        <w:rPr>
          <w:sz w:val="28"/>
          <w:szCs w:val="28"/>
        </w:rPr>
        <w:t xml:space="preserve"> «Пер </w:t>
      </w:r>
      <w:proofErr w:type="spellStart"/>
      <w:r w:rsidRPr="00173C53">
        <w:rPr>
          <w:sz w:val="28"/>
          <w:szCs w:val="28"/>
        </w:rPr>
        <w:t>Гюнт</w:t>
      </w:r>
      <w:proofErr w:type="spellEnd"/>
      <w:r w:rsidRPr="00173C53">
        <w:rPr>
          <w:sz w:val="28"/>
          <w:szCs w:val="28"/>
        </w:rPr>
        <w:t>»</w:t>
      </w:r>
    </w:p>
    <w:p w:rsidR="00025B39" w:rsidRPr="00D126BF" w:rsidRDefault="00025B39" w:rsidP="00025B39">
      <w:pPr>
        <w:ind w:left="360"/>
        <w:jc w:val="both"/>
        <w:rPr>
          <w:b/>
          <w:sz w:val="28"/>
          <w:szCs w:val="28"/>
        </w:rPr>
      </w:pPr>
      <w:r w:rsidRPr="00D126BF">
        <w:rPr>
          <w:b/>
          <w:sz w:val="28"/>
          <w:szCs w:val="28"/>
        </w:rPr>
        <w:t>Задания для проме</w:t>
      </w:r>
      <w:r>
        <w:rPr>
          <w:b/>
          <w:sz w:val="28"/>
          <w:szCs w:val="28"/>
        </w:rPr>
        <w:t>жуточной аттестации по МДК.01.08</w:t>
      </w:r>
    </w:p>
    <w:p w:rsidR="00173C53" w:rsidRPr="00173C53" w:rsidRDefault="00173C53" w:rsidP="00173C53">
      <w:pPr>
        <w:spacing w:line="360" w:lineRule="auto"/>
        <w:jc w:val="both"/>
        <w:rPr>
          <w:sz w:val="28"/>
          <w:szCs w:val="28"/>
        </w:rPr>
      </w:pPr>
      <w:r w:rsidRPr="00173C53">
        <w:rPr>
          <w:sz w:val="28"/>
          <w:szCs w:val="28"/>
        </w:rPr>
        <w:t xml:space="preserve">1.  </w:t>
      </w:r>
      <w:proofErr w:type="gramStart"/>
      <w:r w:rsidRPr="00173C53">
        <w:rPr>
          <w:sz w:val="28"/>
          <w:szCs w:val="28"/>
        </w:rPr>
        <w:t>Определите  цели</w:t>
      </w:r>
      <w:proofErr w:type="gramEnd"/>
      <w:r w:rsidRPr="00173C53">
        <w:rPr>
          <w:sz w:val="28"/>
          <w:szCs w:val="28"/>
        </w:rPr>
        <w:t xml:space="preserve">  (образовательную,  развивающую,  воспитательную)  и  задачи урока  музыки  в  1  классе  по  теме  «Нотная грамота», выделите УУД, которые можно формировать,  укажите  методическую  литературу  и  другие  источники информации,  необходимые  для  подготовки  к  уроку,  обоснуйте  выбор  учебника </w:t>
      </w:r>
      <w:r w:rsidRPr="00173C53">
        <w:rPr>
          <w:sz w:val="28"/>
          <w:szCs w:val="28"/>
        </w:rPr>
        <w:lastRenderedPageBreak/>
        <w:t xml:space="preserve">теории музыки  из  имеющихся  вариативных  УМК  и  соблюдение  санитарно-гигиенических норм. </w:t>
      </w:r>
    </w:p>
    <w:p w:rsidR="00173C53" w:rsidRPr="00173C53" w:rsidRDefault="00173C53" w:rsidP="00173C53">
      <w:pPr>
        <w:spacing w:line="360" w:lineRule="auto"/>
        <w:jc w:val="both"/>
        <w:rPr>
          <w:sz w:val="28"/>
          <w:szCs w:val="28"/>
        </w:rPr>
      </w:pPr>
      <w:r w:rsidRPr="00173C53">
        <w:rPr>
          <w:sz w:val="28"/>
          <w:szCs w:val="28"/>
        </w:rPr>
        <w:t xml:space="preserve">2.  </w:t>
      </w:r>
      <w:proofErr w:type="gramStart"/>
      <w:r w:rsidRPr="00173C53">
        <w:rPr>
          <w:sz w:val="28"/>
          <w:szCs w:val="28"/>
        </w:rPr>
        <w:t>Составьте  конспект</w:t>
      </w:r>
      <w:proofErr w:type="gramEnd"/>
      <w:r w:rsidRPr="00173C53">
        <w:rPr>
          <w:sz w:val="28"/>
          <w:szCs w:val="28"/>
        </w:rPr>
        <w:t xml:space="preserve">  урока  по  заданной  теме  на  основе  технологии  проблемно-диалогового  обучения  по  схеме:  педагогическая  деятельность  учителя;  учебная деятельность ученика, выделите этапы урока и формируемые УУД. </w:t>
      </w:r>
    </w:p>
    <w:p w:rsidR="00173C53" w:rsidRPr="00173C53" w:rsidRDefault="00173C53" w:rsidP="00173C53">
      <w:pPr>
        <w:spacing w:line="360" w:lineRule="auto"/>
        <w:jc w:val="both"/>
        <w:rPr>
          <w:sz w:val="28"/>
          <w:szCs w:val="28"/>
        </w:rPr>
      </w:pPr>
      <w:r w:rsidRPr="00173C53">
        <w:rPr>
          <w:sz w:val="28"/>
          <w:szCs w:val="28"/>
        </w:rPr>
        <w:t xml:space="preserve">3.  </w:t>
      </w:r>
      <w:proofErr w:type="gramStart"/>
      <w:r w:rsidRPr="00173C53">
        <w:rPr>
          <w:sz w:val="28"/>
          <w:szCs w:val="28"/>
        </w:rPr>
        <w:t>Смоделируйте  фрагмент</w:t>
      </w:r>
      <w:proofErr w:type="gramEnd"/>
      <w:r w:rsidRPr="00173C53">
        <w:rPr>
          <w:sz w:val="28"/>
          <w:szCs w:val="28"/>
        </w:rPr>
        <w:t xml:space="preserve">  основного  этапа  урока,  используя  возможности  ИКТ. </w:t>
      </w:r>
    </w:p>
    <w:p w:rsidR="00173C53" w:rsidRPr="00173C53" w:rsidRDefault="00173C53" w:rsidP="00173C53">
      <w:pPr>
        <w:spacing w:line="360" w:lineRule="auto"/>
        <w:jc w:val="both"/>
        <w:rPr>
          <w:sz w:val="28"/>
          <w:szCs w:val="28"/>
        </w:rPr>
      </w:pPr>
      <w:proofErr w:type="gramStart"/>
      <w:r w:rsidRPr="00173C53">
        <w:rPr>
          <w:sz w:val="28"/>
          <w:szCs w:val="28"/>
        </w:rPr>
        <w:t>Укажите  другие</w:t>
      </w:r>
      <w:proofErr w:type="gramEnd"/>
      <w:r w:rsidRPr="00173C53">
        <w:rPr>
          <w:sz w:val="28"/>
          <w:szCs w:val="28"/>
        </w:rPr>
        <w:t xml:space="preserve">  средства  организации  деятельности  учащихся  на  этом  этапе, позволяющие  реализовать  на  уроке  задачу  создания  предметно-развивающей среды. </w:t>
      </w:r>
    </w:p>
    <w:p w:rsidR="00173C53" w:rsidRPr="00173C53" w:rsidRDefault="00173C53" w:rsidP="00173C53">
      <w:pPr>
        <w:spacing w:line="360" w:lineRule="auto"/>
        <w:jc w:val="both"/>
        <w:rPr>
          <w:sz w:val="28"/>
          <w:szCs w:val="28"/>
        </w:rPr>
      </w:pPr>
      <w:r w:rsidRPr="00173C53">
        <w:rPr>
          <w:sz w:val="28"/>
          <w:szCs w:val="28"/>
        </w:rPr>
        <w:t xml:space="preserve">4.  Разработайте или подберите задания для осуществления педагогического контроля </w:t>
      </w:r>
      <w:proofErr w:type="gramStart"/>
      <w:r w:rsidRPr="00173C53">
        <w:rPr>
          <w:sz w:val="28"/>
          <w:szCs w:val="28"/>
        </w:rPr>
        <w:t>по  заданной</w:t>
      </w:r>
      <w:proofErr w:type="gramEnd"/>
      <w:r w:rsidRPr="00173C53">
        <w:rPr>
          <w:sz w:val="28"/>
          <w:szCs w:val="28"/>
        </w:rPr>
        <w:t xml:space="preserve">  теме,  выделив  разные  уровни  дифференциации  заданий  (для учеников,  имеющих  трудности  в  обучении,  для  одаренных  детей),  оцените процесс и возможные результаты деятельности учащихся на уроке. </w:t>
      </w:r>
    </w:p>
    <w:p w:rsidR="00173C53" w:rsidRPr="00173C53" w:rsidRDefault="00173C53" w:rsidP="00173C53">
      <w:pPr>
        <w:spacing w:line="360" w:lineRule="auto"/>
        <w:jc w:val="both"/>
        <w:rPr>
          <w:sz w:val="28"/>
          <w:szCs w:val="28"/>
        </w:rPr>
      </w:pPr>
      <w:r w:rsidRPr="00173C53">
        <w:rPr>
          <w:sz w:val="28"/>
          <w:szCs w:val="28"/>
        </w:rPr>
        <w:t xml:space="preserve">5.  Проведите методический анализ конспекта урока, обосновав определение целей и задач урока, планирование его этапов с учетом особенностей учебного </w:t>
      </w:r>
      <w:proofErr w:type="gramStart"/>
      <w:r w:rsidRPr="00173C53">
        <w:rPr>
          <w:sz w:val="28"/>
          <w:szCs w:val="28"/>
        </w:rPr>
        <w:t>предмета,  возраста</w:t>
      </w:r>
      <w:proofErr w:type="gramEnd"/>
      <w:r w:rsidRPr="00173C53">
        <w:rPr>
          <w:sz w:val="28"/>
          <w:szCs w:val="28"/>
        </w:rPr>
        <w:t xml:space="preserve">,  класса,  отдельных  обучающихся  и  в  соответствии    с санитарно-гигиеническими  нормами.  </w:t>
      </w:r>
      <w:proofErr w:type="gramStart"/>
      <w:r w:rsidRPr="00173C53">
        <w:rPr>
          <w:sz w:val="28"/>
          <w:szCs w:val="28"/>
        </w:rPr>
        <w:t>Укажите  возможные</w:t>
      </w:r>
      <w:proofErr w:type="gramEnd"/>
      <w:r w:rsidRPr="00173C53">
        <w:rPr>
          <w:sz w:val="28"/>
          <w:szCs w:val="28"/>
        </w:rPr>
        <w:t xml:space="preserve">  корректировки  в реальном педагогическом процессе. </w:t>
      </w:r>
    </w:p>
    <w:p w:rsidR="00173C53" w:rsidRPr="00173C53" w:rsidRDefault="00173C53" w:rsidP="00173C53">
      <w:pPr>
        <w:spacing w:line="360" w:lineRule="auto"/>
        <w:jc w:val="both"/>
        <w:rPr>
          <w:sz w:val="28"/>
          <w:szCs w:val="28"/>
        </w:rPr>
      </w:pPr>
      <w:r>
        <w:rPr>
          <w:sz w:val="28"/>
          <w:szCs w:val="28"/>
        </w:rPr>
        <w:t>6</w:t>
      </w:r>
      <w:r w:rsidRPr="00173C53">
        <w:rPr>
          <w:sz w:val="28"/>
          <w:szCs w:val="28"/>
        </w:rPr>
        <w:t xml:space="preserve">.  </w:t>
      </w:r>
      <w:proofErr w:type="gramStart"/>
      <w:r w:rsidRPr="00173C53">
        <w:rPr>
          <w:sz w:val="28"/>
          <w:szCs w:val="28"/>
        </w:rPr>
        <w:t>Определите  цели</w:t>
      </w:r>
      <w:proofErr w:type="gramEnd"/>
      <w:r w:rsidRPr="00173C53">
        <w:rPr>
          <w:sz w:val="28"/>
          <w:szCs w:val="28"/>
        </w:rPr>
        <w:t xml:space="preserve">  (образовательную,  развивающую,  воспитательную)  и  задачи урока  музыки  в  1  классе  по  теме  «Звукоряд»,  выделите  УУД,  которые  можно  формировать,  укажите методическую  литературу  и  другие  источники  информации,  необходимые  для подготовки  к  уроку,  обоснуйте  выбор  учебника  музыки  из  имеющихся вариативных УМК и соблюдение санитарно-гигиенических норм. </w:t>
      </w:r>
    </w:p>
    <w:p w:rsidR="00173C53" w:rsidRPr="00173C53" w:rsidRDefault="00173C53" w:rsidP="00173C53">
      <w:pPr>
        <w:spacing w:line="360" w:lineRule="auto"/>
        <w:jc w:val="both"/>
        <w:rPr>
          <w:sz w:val="28"/>
          <w:szCs w:val="28"/>
        </w:rPr>
      </w:pPr>
      <w:r>
        <w:rPr>
          <w:sz w:val="28"/>
          <w:szCs w:val="28"/>
        </w:rPr>
        <w:t>7</w:t>
      </w:r>
      <w:r w:rsidRPr="00173C53">
        <w:rPr>
          <w:sz w:val="28"/>
          <w:szCs w:val="28"/>
        </w:rPr>
        <w:t xml:space="preserve">.  </w:t>
      </w:r>
      <w:proofErr w:type="gramStart"/>
      <w:r w:rsidRPr="00173C53">
        <w:rPr>
          <w:sz w:val="28"/>
          <w:szCs w:val="28"/>
        </w:rPr>
        <w:t>Составьте  конспект</w:t>
      </w:r>
      <w:proofErr w:type="gramEnd"/>
      <w:r w:rsidRPr="00173C53">
        <w:rPr>
          <w:sz w:val="28"/>
          <w:szCs w:val="28"/>
        </w:rPr>
        <w:t xml:space="preserve">  урока  по  заданной  теме  на  основе  технологии  проблемно-диалогового  обучения  по  схеме:  педагогическая  деятельность  учителя;  учебная деятельность ученика, выделите этапы урока и формируемые УУД. </w:t>
      </w:r>
    </w:p>
    <w:p w:rsidR="00173C53" w:rsidRPr="00173C53" w:rsidRDefault="00173C53" w:rsidP="00173C53">
      <w:pPr>
        <w:spacing w:line="360" w:lineRule="auto"/>
        <w:jc w:val="both"/>
        <w:rPr>
          <w:sz w:val="28"/>
          <w:szCs w:val="28"/>
        </w:rPr>
      </w:pPr>
      <w:r>
        <w:rPr>
          <w:sz w:val="28"/>
          <w:szCs w:val="28"/>
        </w:rPr>
        <w:lastRenderedPageBreak/>
        <w:t>8</w:t>
      </w:r>
      <w:r w:rsidRPr="00173C53">
        <w:rPr>
          <w:sz w:val="28"/>
          <w:szCs w:val="28"/>
        </w:rPr>
        <w:t xml:space="preserve">.  </w:t>
      </w:r>
      <w:proofErr w:type="gramStart"/>
      <w:r w:rsidRPr="00173C53">
        <w:rPr>
          <w:sz w:val="28"/>
          <w:szCs w:val="28"/>
        </w:rPr>
        <w:t>Смоделируйте  фрагмент</w:t>
      </w:r>
      <w:proofErr w:type="gramEnd"/>
      <w:r w:rsidRPr="00173C53">
        <w:rPr>
          <w:sz w:val="28"/>
          <w:szCs w:val="28"/>
        </w:rPr>
        <w:t xml:space="preserve">  основного  этапа  урока,  используя  возможности  ИКТ. </w:t>
      </w:r>
      <w:proofErr w:type="gramStart"/>
      <w:r w:rsidRPr="00173C53">
        <w:rPr>
          <w:sz w:val="28"/>
          <w:szCs w:val="28"/>
        </w:rPr>
        <w:t>Укажите  другие</w:t>
      </w:r>
      <w:proofErr w:type="gramEnd"/>
      <w:r w:rsidRPr="00173C53">
        <w:rPr>
          <w:sz w:val="28"/>
          <w:szCs w:val="28"/>
        </w:rPr>
        <w:t xml:space="preserve">  средства  организации  деятельности  учащихся  на  этом  этапе, позволяющие  реализовать  на  уроке  задачу  создания  предметно-развивающей среды. </w:t>
      </w:r>
    </w:p>
    <w:p w:rsidR="00173C53" w:rsidRPr="00173C53" w:rsidRDefault="00173C53" w:rsidP="00173C53">
      <w:pPr>
        <w:spacing w:line="360" w:lineRule="auto"/>
        <w:jc w:val="both"/>
        <w:rPr>
          <w:sz w:val="28"/>
          <w:szCs w:val="28"/>
        </w:rPr>
      </w:pPr>
      <w:r>
        <w:rPr>
          <w:sz w:val="28"/>
          <w:szCs w:val="28"/>
        </w:rPr>
        <w:t>9</w:t>
      </w:r>
      <w:r w:rsidRPr="00173C53">
        <w:rPr>
          <w:sz w:val="28"/>
          <w:szCs w:val="28"/>
        </w:rPr>
        <w:t xml:space="preserve">.  Разработайте или подберите задания для осуществления педагогического контроля </w:t>
      </w:r>
      <w:proofErr w:type="gramStart"/>
      <w:r w:rsidRPr="00173C53">
        <w:rPr>
          <w:sz w:val="28"/>
          <w:szCs w:val="28"/>
        </w:rPr>
        <w:t>по  заданной</w:t>
      </w:r>
      <w:proofErr w:type="gramEnd"/>
      <w:r w:rsidRPr="00173C53">
        <w:rPr>
          <w:sz w:val="28"/>
          <w:szCs w:val="28"/>
        </w:rPr>
        <w:t xml:space="preserve">  теме,  выделив  разные  уровни  дифференциации  заданий  (для учеников,  имеющих  трудности  в  обучении,  для  одаренных  детей),  оцените процесс и возможные результаты деятельности учащихся на уроке. </w:t>
      </w:r>
    </w:p>
    <w:p w:rsidR="00D126BF" w:rsidRDefault="00173C53" w:rsidP="00173C53">
      <w:pPr>
        <w:spacing w:line="360" w:lineRule="auto"/>
        <w:jc w:val="both"/>
        <w:rPr>
          <w:sz w:val="28"/>
          <w:szCs w:val="28"/>
        </w:rPr>
      </w:pPr>
      <w:r>
        <w:rPr>
          <w:sz w:val="28"/>
          <w:szCs w:val="28"/>
        </w:rPr>
        <w:t>10.</w:t>
      </w:r>
      <w:r w:rsidRPr="00173C53">
        <w:rPr>
          <w:sz w:val="28"/>
          <w:szCs w:val="28"/>
        </w:rPr>
        <w:t xml:space="preserve">  Проведите методический анализ конспекта урока, обосновав определение целей и задач урока музыки, планирование его этапов с учетом особенностей учебного </w:t>
      </w:r>
      <w:proofErr w:type="gramStart"/>
      <w:r w:rsidRPr="00173C53">
        <w:rPr>
          <w:sz w:val="28"/>
          <w:szCs w:val="28"/>
        </w:rPr>
        <w:t>предмета,  возраста</w:t>
      </w:r>
      <w:proofErr w:type="gramEnd"/>
      <w:r w:rsidRPr="00173C53">
        <w:rPr>
          <w:sz w:val="28"/>
          <w:szCs w:val="28"/>
        </w:rPr>
        <w:t xml:space="preserve">,  класса,  отдельных  обучающихся  и  в  соответствии    с санитарно-гигиеническими  нормами.  </w:t>
      </w:r>
      <w:proofErr w:type="gramStart"/>
      <w:r w:rsidRPr="00173C53">
        <w:rPr>
          <w:sz w:val="28"/>
          <w:szCs w:val="28"/>
        </w:rPr>
        <w:t>Укажите  возможные</w:t>
      </w:r>
      <w:proofErr w:type="gramEnd"/>
      <w:r w:rsidRPr="00173C53">
        <w:rPr>
          <w:sz w:val="28"/>
          <w:szCs w:val="28"/>
        </w:rPr>
        <w:t xml:space="preserve">  корректировки  в реальном педагогическом процессе.</w:t>
      </w:r>
    </w:p>
    <w:p w:rsidR="00173C53" w:rsidRPr="00D126BF" w:rsidRDefault="00173C53" w:rsidP="00173C53">
      <w:pPr>
        <w:spacing w:line="360" w:lineRule="auto"/>
        <w:jc w:val="both"/>
        <w:rPr>
          <w:sz w:val="28"/>
          <w:szCs w:val="28"/>
        </w:rPr>
      </w:pPr>
    </w:p>
    <w:p w:rsidR="002870EE" w:rsidRPr="00173C53" w:rsidRDefault="002870EE" w:rsidP="0062178F">
      <w:pPr>
        <w:spacing w:line="360" w:lineRule="auto"/>
        <w:jc w:val="both"/>
        <w:rPr>
          <w:b/>
          <w:sz w:val="28"/>
          <w:szCs w:val="28"/>
        </w:rPr>
      </w:pPr>
      <w:r w:rsidRPr="00173C53">
        <w:rPr>
          <w:b/>
          <w:sz w:val="28"/>
          <w:szCs w:val="28"/>
        </w:rPr>
        <w:t>4. Оценка по учебной и (или) производственной практике</w:t>
      </w:r>
    </w:p>
    <w:p w:rsidR="002870EE" w:rsidRPr="00173C53" w:rsidRDefault="002870EE" w:rsidP="0062178F">
      <w:pPr>
        <w:spacing w:line="360" w:lineRule="auto"/>
        <w:jc w:val="both"/>
        <w:rPr>
          <w:b/>
          <w:sz w:val="28"/>
          <w:szCs w:val="28"/>
        </w:rPr>
      </w:pPr>
      <w:r w:rsidRPr="00173C53">
        <w:rPr>
          <w:b/>
          <w:sz w:val="28"/>
          <w:szCs w:val="28"/>
        </w:rPr>
        <w:t>4.1. Общие положения</w:t>
      </w:r>
    </w:p>
    <w:p w:rsidR="002870EE" w:rsidRDefault="002870EE" w:rsidP="0062178F">
      <w:pPr>
        <w:spacing w:line="360" w:lineRule="auto"/>
        <w:ind w:firstLine="709"/>
        <w:jc w:val="both"/>
        <w:rPr>
          <w:sz w:val="28"/>
          <w:szCs w:val="28"/>
        </w:rPr>
      </w:pPr>
      <w:r w:rsidRPr="00173C53">
        <w:rPr>
          <w:sz w:val="28"/>
          <w:szCs w:val="28"/>
        </w:rPr>
        <w:t>Целью оценки по учебной и (или) производственной практике является оценка: 1</w:t>
      </w:r>
      <w:proofErr w:type="gramStart"/>
      <w:r w:rsidRPr="00173C53">
        <w:rPr>
          <w:sz w:val="28"/>
          <w:szCs w:val="28"/>
        </w:rPr>
        <w:t>)  практического</w:t>
      </w:r>
      <w:proofErr w:type="gramEnd"/>
      <w:r w:rsidRPr="00173C53">
        <w:rPr>
          <w:sz w:val="28"/>
          <w:szCs w:val="28"/>
        </w:rPr>
        <w:t xml:space="preserve"> опыта и умений; 2) профессиональных и общих компетенций.</w:t>
      </w:r>
    </w:p>
    <w:p w:rsidR="002870EE" w:rsidRPr="002F32F2" w:rsidRDefault="002870EE" w:rsidP="0062178F">
      <w:pPr>
        <w:spacing w:line="360" w:lineRule="auto"/>
        <w:ind w:firstLine="709"/>
        <w:jc w:val="both"/>
        <w:rPr>
          <w:color w:val="0070C0"/>
        </w:rPr>
      </w:pPr>
      <w:r>
        <w:rPr>
          <w:sz w:val="28"/>
          <w:szCs w:val="28"/>
        </w:rPr>
        <w:t>Оценка</w:t>
      </w:r>
      <w:r w:rsidRPr="00A408DC">
        <w:rPr>
          <w:sz w:val="28"/>
          <w:szCs w:val="28"/>
        </w:rPr>
        <w:t xml:space="preserve"> по учебной и (или) производственной практике выставляется на основании</w:t>
      </w:r>
      <w:r>
        <w:rPr>
          <w:sz w:val="28"/>
          <w:szCs w:val="28"/>
        </w:rPr>
        <w:t xml:space="preserve"> </w:t>
      </w:r>
      <w:r w:rsidRPr="002870EE">
        <w:rPr>
          <w:color w:val="000000"/>
          <w:sz w:val="28"/>
          <w:szCs w:val="28"/>
        </w:rPr>
        <w:t>(данных аттестационного листа (характеристики учебной 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либо образовательного учреждения (для учебной практики)).</w:t>
      </w:r>
      <w:r w:rsidRPr="002F32F2">
        <w:rPr>
          <w:color w:val="0070C0"/>
        </w:rPr>
        <w:t xml:space="preserve"> </w:t>
      </w:r>
    </w:p>
    <w:p w:rsidR="002870EE" w:rsidRDefault="002870EE" w:rsidP="0062178F">
      <w:pPr>
        <w:spacing w:line="360" w:lineRule="auto"/>
        <w:jc w:val="both"/>
        <w:rPr>
          <w:b/>
          <w:sz w:val="28"/>
          <w:szCs w:val="28"/>
        </w:rPr>
      </w:pPr>
      <w:r>
        <w:rPr>
          <w:b/>
          <w:sz w:val="28"/>
          <w:szCs w:val="28"/>
        </w:rPr>
        <w:t>4</w:t>
      </w:r>
      <w:r w:rsidRPr="000A675F">
        <w:rPr>
          <w:b/>
          <w:sz w:val="28"/>
          <w:szCs w:val="28"/>
        </w:rPr>
        <w:t xml:space="preserve">.2. Виды работ практики и проверяемые результаты </w:t>
      </w:r>
      <w:r>
        <w:rPr>
          <w:b/>
          <w:sz w:val="28"/>
          <w:szCs w:val="28"/>
        </w:rPr>
        <w:t>обучения по профессиональному модулю</w:t>
      </w:r>
    </w:p>
    <w:p w:rsidR="002870EE" w:rsidRDefault="002870EE" w:rsidP="0062178F">
      <w:pPr>
        <w:spacing w:line="360" w:lineRule="auto"/>
        <w:ind w:firstLine="709"/>
        <w:jc w:val="both"/>
        <w:rPr>
          <w:b/>
          <w:sz w:val="28"/>
          <w:szCs w:val="28"/>
        </w:rPr>
      </w:pPr>
      <w:r>
        <w:rPr>
          <w:b/>
          <w:sz w:val="28"/>
          <w:szCs w:val="28"/>
        </w:rPr>
        <w:t xml:space="preserve">4.2.1. Учебная практика </w:t>
      </w:r>
    </w:p>
    <w:p w:rsidR="008A0518" w:rsidRDefault="008A0518" w:rsidP="002870EE">
      <w:pPr>
        <w:spacing w:line="360" w:lineRule="auto"/>
        <w:ind w:firstLine="709"/>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7878"/>
        <w:gridCol w:w="2542"/>
      </w:tblGrid>
      <w:tr w:rsidR="008A0518" w:rsidRPr="00982877" w:rsidTr="00982877">
        <w:trPr>
          <w:trHeight w:val="1360"/>
        </w:trPr>
        <w:tc>
          <w:tcPr>
            <w:tcW w:w="3780" w:type="pct"/>
            <w:tcMar>
              <w:top w:w="0" w:type="dxa"/>
              <w:left w:w="108" w:type="dxa"/>
              <w:bottom w:w="0" w:type="dxa"/>
              <w:right w:w="108" w:type="dxa"/>
            </w:tcMar>
            <w:vAlign w:val="center"/>
          </w:tcPr>
          <w:p w:rsidR="008A0518" w:rsidRPr="00982877" w:rsidRDefault="008A0518" w:rsidP="008A0518">
            <w:pPr>
              <w:suppressAutoHyphens/>
              <w:autoSpaceDN w:val="0"/>
              <w:snapToGrid w:val="0"/>
              <w:jc w:val="center"/>
              <w:textAlignment w:val="baseline"/>
              <w:rPr>
                <w:rFonts w:eastAsia="SimSun"/>
                <w:kern w:val="3"/>
                <w:sz w:val="28"/>
                <w:szCs w:val="28"/>
                <w:lang w:eastAsia="zh-CN"/>
              </w:rPr>
            </w:pPr>
            <w:r w:rsidRPr="00982877">
              <w:rPr>
                <w:rFonts w:eastAsia="SimSun"/>
                <w:kern w:val="3"/>
                <w:sz w:val="28"/>
                <w:szCs w:val="28"/>
                <w:lang w:eastAsia="zh-CN"/>
              </w:rPr>
              <w:lastRenderedPageBreak/>
              <w:t>Виды работ</w:t>
            </w:r>
          </w:p>
        </w:tc>
        <w:tc>
          <w:tcPr>
            <w:tcW w:w="1220" w:type="pct"/>
            <w:tcMar>
              <w:top w:w="0" w:type="dxa"/>
              <w:left w:w="108" w:type="dxa"/>
              <w:bottom w:w="0" w:type="dxa"/>
              <w:right w:w="108" w:type="dxa"/>
            </w:tcMar>
            <w:vAlign w:val="center"/>
          </w:tcPr>
          <w:p w:rsidR="008A0518" w:rsidRPr="00982877" w:rsidRDefault="008A0518" w:rsidP="008A0518">
            <w:pPr>
              <w:suppressAutoHyphens/>
              <w:autoSpaceDN w:val="0"/>
              <w:snapToGrid w:val="0"/>
              <w:jc w:val="center"/>
              <w:textAlignment w:val="baseline"/>
              <w:rPr>
                <w:rFonts w:eastAsia="SimSun"/>
                <w:kern w:val="3"/>
                <w:sz w:val="28"/>
                <w:szCs w:val="28"/>
                <w:lang w:eastAsia="zh-CN"/>
              </w:rPr>
            </w:pPr>
            <w:r w:rsidRPr="00982877">
              <w:rPr>
                <w:rFonts w:eastAsia="SimSun"/>
                <w:kern w:val="3"/>
                <w:sz w:val="28"/>
                <w:szCs w:val="28"/>
                <w:lang w:eastAsia="zh-CN"/>
              </w:rPr>
              <w:t>Коды проверяемых общих и профессиональных компетенций</w:t>
            </w:r>
          </w:p>
        </w:tc>
      </w:tr>
      <w:tr w:rsidR="008A0518" w:rsidRPr="00982877" w:rsidTr="00982877">
        <w:trPr>
          <w:trHeight w:val="1105"/>
        </w:trPr>
        <w:tc>
          <w:tcPr>
            <w:tcW w:w="3780" w:type="pct"/>
            <w:tcMar>
              <w:top w:w="0" w:type="dxa"/>
              <w:left w:w="108" w:type="dxa"/>
              <w:bottom w:w="0" w:type="dxa"/>
              <w:right w:w="108" w:type="dxa"/>
            </w:tcMar>
          </w:tcPr>
          <w:p w:rsidR="008A0518" w:rsidRPr="00982877" w:rsidRDefault="008A0518" w:rsidP="008A0518">
            <w:pPr>
              <w:suppressAutoHyphens/>
              <w:autoSpaceDN w:val="0"/>
              <w:snapToGrid w:val="0"/>
              <w:textAlignment w:val="baseline"/>
              <w:rPr>
                <w:rFonts w:eastAsia="SimSun"/>
                <w:bCs/>
                <w:kern w:val="3"/>
                <w:sz w:val="28"/>
                <w:szCs w:val="28"/>
                <w:lang w:eastAsia="zh-CN"/>
              </w:rPr>
            </w:pPr>
            <w:r w:rsidRPr="00982877">
              <w:rPr>
                <w:rFonts w:eastAsia="SimSun"/>
                <w:bCs/>
                <w:kern w:val="3"/>
                <w:sz w:val="28"/>
                <w:szCs w:val="28"/>
                <w:lang w:eastAsia="zh-CN"/>
              </w:rPr>
              <w:t>Общее собрание студентов.</w:t>
            </w:r>
          </w:p>
          <w:p w:rsidR="008A0518" w:rsidRPr="00982877" w:rsidRDefault="008A0518" w:rsidP="008A0518">
            <w:pPr>
              <w:suppressAutoHyphens/>
              <w:autoSpaceDN w:val="0"/>
              <w:textAlignment w:val="baseline"/>
              <w:rPr>
                <w:rFonts w:eastAsia="SimSun"/>
                <w:bCs/>
                <w:kern w:val="3"/>
                <w:sz w:val="28"/>
                <w:szCs w:val="28"/>
                <w:lang w:eastAsia="zh-CN"/>
              </w:rPr>
            </w:pPr>
            <w:r w:rsidRPr="00982877">
              <w:rPr>
                <w:rFonts w:eastAsia="SimSun"/>
                <w:bCs/>
                <w:kern w:val="3"/>
                <w:sz w:val="28"/>
                <w:szCs w:val="28"/>
                <w:lang w:eastAsia="zh-CN"/>
              </w:rPr>
              <w:t>Изучение программы практики</w:t>
            </w:r>
          </w:p>
          <w:p w:rsidR="008A0518" w:rsidRPr="00982877" w:rsidRDefault="008A0518" w:rsidP="008A0518">
            <w:pPr>
              <w:suppressAutoHyphens/>
              <w:autoSpaceDN w:val="0"/>
              <w:textAlignment w:val="baseline"/>
              <w:rPr>
                <w:rFonts w:eastAsia="SimSun"/>
                <w:bCs/>
                <w:kern w:val="3"/>
                <w:sz w:val="28"/>
                <w:szCs w:val="28"/>
                <w:lang w:eastAsia="zh-CN"/>
              </w:rPr>
            </w:pPr>
            <w:r w:rsidRPr="00982877">
              <w:rPr>
                <w:rFonts w:eastAsia="SimSun"/>
                <w:bCs/>
                <w:kern w:val="3"/>
                <w:sz w:val="28"/>
                <w:szCs w:val="28"/>
                <w:lang w:eastAsia="zh-CN"/>
              </w:rPr>
              <w:t>Проведение инструктажа по технике безопасности и противопожарной профилактике.</w:t>
            </w:r>
          </w:p>
          <w:p w:rsidR="008A0518" w:rsidRPr="00982877" w:rsidRDefault="008A0518" w:rsidP="008A0518">
            <w:pPr>
              <w:suppressAutoHyphens/>
              <w:autoSpaceDN w:val="0"/>
              <w:textAlignment w:val="baseline"/>
              <w:rPr>
                <w:rFonts w:eastAsia="SimSun"/>
                <w:bCs/>
                <w:kern w:val="3"/>
                <w:sz w:val="28"/>
                <w:szCs w:val="28"/>
                <w:lang w:eastAsia="zh-CN"/>
              </w:rPr>
            </w:pPr>
            <w:r w:rsidRPr="00982877">
              <w:rPr>
                <w:rFonts w:eastAsia="SimSun"/>
                <w:bCs/>
                <w:kern w:val="3"/>
                <w:sz w:val="28"/>
                <w:szCs w:val="28"/>
                <w:lang w:eastAsia="zh-CN"/>
              </w:rPr>
              <w:t>Правила оформления дневника, отчета по практике.</w:t>
            </w:r>
          </w:p>
          <w:p w:rsidR="008A0518" w:rsidRPr="00982877" w:rsidRDefault="008A0518" w:rsidP="008A0518">
            <w:pPr>
              <w:suppressAutoHyphens/>
              <w:autoSpaceDN w:val="0"/>
              <w:textAlignment w:val="baseline"/>
              <w:rPr>
                <w:rFonts w:eastAsia="SimSun"/>
                <w:bCs/>
                <w:kern w:val="3"/>
                <w:sz w:val="28"/>
                <w:szCs w:val="28"/>
                <w:lang w:eastAsia="zh-CN"/>
              </w:rPr>
            </w:pPr>
            <w:r w:rsidRPr="00982877">
              <w:rPr>
                <w:rFonts w:eastAsia="SimSun"/>
                <w:bCs/>
                <w:kern w:val="3"/>
                <w:sz w:val="28"/>
                <w:szCs w:val="28"/>
                <w:lang w:eastAsia="zh-CN"/>
              </w:rPr>
              <w:t xml:space="preserve">Порядок аттестации по итогам прохождения практики.  </w:t>
            </w:r>
          </w:p>
          <w:p w:rsidR="008A0518" w:rsidRPr="00982877" w:rsidRDefault="008A0518" w:rsidP="008A0518">
            <w:pPr>
              <w:suppressAutoHyphens/>
              <w:autoSpaceDN w:val="0"/>
              <w:textAlignment w:val="baseline"/>
              <w:rPr>
                <w:rFonts w:eastAsia="SimSun"/>
                <w:bCs/>
                <w:kern w:val="3"/>
                <w:sz w:val="28"/>
                <w:szCs w:val="28"/>
                <w:lang w:eastAsia="zh-CN"/>
              </w:rPr>
            </w:pPr>
            <w:r w:rsidRPr="00982877">
              <w:rPr>
                <w:rFonts w:eastAsia="SimSun"/>
                <w:bCs/>
                <w:kern w:val="3"/>
                <w:sz w:val="28"/>
                <w:szCs w:val="28"/>
                <w:lang w:eastAsia="zh-CN"/>
              </w:rPr>
              <w:t>Постановка целей и задач учебной практики</w:t>
            </w:r>
          </w:p>
          <w:p w:rsidR="008A0518" w:rsidRPr="00982877" w:rsidRDefault="008A0518" w:rsidP="008A0518">
            <w:pPr>
              <w:suppressAutoHyphens/>
              <w:autoSpaceDN w:val="0"/>
              <w:textAlignment w:val="baseline"/>
              <w:rPr>
                <w:rFonts w:eastAsia="SimSun"/>
                <w:bCs/>
                <w:kern w:val="3"/>
                <w:sz w:val="28"/>
                <w:szCs w:val="28"/>
                <w:lang w:eastAsia="zh-CN"/>
              </w:rPr>
            </w:pPr>
            <w:r w:rsidRPr="00982877">
              <w:rPr>
                <w:rFonts w:eastAsia="SimSun"/>
                <w:bCs/>
                <w:kern w:val="3"/>
                <w:sz w:val="28"/>
                <w:szCs w:val="28"/>
                <w:lang w:eastAsia="zh-CN"/>
              </w:rPr>
              <w:t>Изучение литературы</w:t>
            </w:r>
          </w:p>
        </w:tc>
        <w:tc>
          <w:tcPr>
            <w:tcW w:w="1220" w:type="pct"/>
            <w:tcMar>
              <w:top w:w="0" w:type="dxa"/>
              <w:left w:w="108" w:type="dxa"/>
              <w:bottom w:w="0" w:type="dxa"/>
              <w:right w:w="108" w:type="dxa"/>
            </w:tcMar>
          </w:tcPr>
          <w:p w:rsidR="008A0518" w:rsidRPr="00982877" w:rsidRDefault="008A0518" w:rsidP="008A0518">
            <w:pPr>
              <w:suppressAutoHyphens/>
              <w:autoSpaceDN w:val="0"/>
              <w:snapToGrid w:val="0"/>
              <w:jc w:val="center"/>
              <w:textAlignment w:val="baseline"/>
              <w:rPr>
                <w:rFonts w:eastAsia="SimSun"/>
                <w:kern w:val="3"/>
                <w:sz w:val="28"/>
                <w:szCs w:val="28"/>
                <w:lang w:eastAsia="zh-CN"/>
              </w:rPr>
            </w:pPr>
            <w:r w:rsidRPr="00982877">
              <w:rPr>
                <w:rFonts w:eastAsia="SimSun"/>
                <w:kern w:val="3"/>
                <w:sz w:val="28"/>
                <w:szCs w:val="28"/>
                <w:lang w:eastAsia="zh-CN"/>
              </w:rPr>
              <w:t>ОК 1-11;</w:t>
            </w:r>
          </w:p>
          <w:p w:rsidR="008A0518" w:rsidRPr="00982877" w:rsidRDefault="008A0518" w:rsidP="008A0518">
            <w:pPr>
              <w:suppressAutoHyphens/>
              <w:autoSpaceDN w:val="0"/>
              <w:snapToGrid w:val="0"/>
              <w:textAlignment w:val="baseline"/>
              <w:rPr>
                <w:rFonts w:eastAsia="SimSun"/>
                <w:kern w:val="3"/>
                <w:sz w:val="28"/>
                <w:szCs w:val="28"/>
                <w:lang w:eastAsia="zh-CN"/>
              </w:rPr>
            </w:pPr>
          </w:p>
        </w:tc>
      </w:tr>
      <w:tr w:rsidR="00982877" w:rsidRPr="00982877" w:rsidTr="00982877">
        <w:tc>
          <w:tcPr>
            <w:tcW w:w="3780" w:type="pct"/>
            <w:tcMar>
              <w:top w:w="0" w:type="dxa"/>
              <w:left w:w="108" w:type="dxa"/>
              <w:bottom w:w="0" w:type="dxa"/>
              <w:right w:w="108" w:type="dxa"/>
            </w:tcMar>
          </w:tcPr>
          <w:p w:rsidR="00982877" w:rsidRPr="00982877" w:rsidRDefault="00982877" w:rsidP="00982877">
            <w:pPr>
              <w:rPr>
                <w:iCs/>
                <w:color w:val="000000"/>
                <w:sz w:val="28"/>
                <w:szCs w:val="28"/>
              </w:rPr>
            </w:pPr>
            <w:r w:rsidRPr="00982877">
              <w:rPr>
                <w:iCs/>
                <w:color w:val="000000"/>
                <w:sz w:val="28"/>
                <w:szCs w:val="28"/>
              </w:rPr>
              <w:t>Определение темы исследовательской работы (реферата</w:t>
            </w:r>
            <w:proofErr w:type="gramStart"/>
            <w:r w:rsidRPr="00982877">
              <w:rPr>
                <w:iCs/>
                <w:color w:val="000000"/>
                <w:sz w:val="28"/>
                <w:szCs w:val="28"/>
              </w:rPr>
              <w:t>),плана</w:t>
            </w:r>
            <w:proofErr w:type="gramEnd"/>
            <w:r w:rsidRPr="00982877">
              <w:rPr>
                <w:iCs/>
                <w:color w:val="000000"/>
                <w:sz w:val="28"/>
                <w:szCs w:val="28"/>
              </w:rPr>
              <w:t xml:space="preserve">, цели и задач, методов исследования.  </w:t>
            </w:r>
          </w:p>
          <w:p w:rsidR="00982877" w:rsidRPr="00982877" w:rsidRDefault="00982877" w:rsidP="00982877">
            <w:pPr>
              <w:rPr>
                <w:iCs/>
                <w:color w:val="000000"/>
                <w:sz w:val="28"/>
                <w:szCs w:val="28"/>
              </w:rPr>
            </w:pPr>
            <w:r w:rsidRPr="00982877">
              <w:rPr>
                <w:iCs/>
                <w:color w:val="000000"/>
                <w:sz w:val="28"/>
                <w:szCs w:val="28"/>
              </w:rPr>
              <w:t>Изучение и анализ педагогической и методической литературы для написания   реферата</w:t>
            </w:r>
          </w:p>
          <w:p w:rsidR="00982877" w:rsidRPr="00982877" w:rsidRDefault="00982877" w:rsidP="00982877">
            <w:pPr>
              <w:rPr>
                <w:color w:val="000000"/>
                <w:sz w:val="28"/>
                <w:szCs w:val="28"/>
              </w:rPr>
            </w:pPr>
            <w:r w:rsidRPr="00982877">
              <w:rPr>
                <w:iCs/>
                <w:color w:val="000000"/>
                <w:sz w:val="28"/>
                <w:szCs w:val="28"/>
              </w:rPr>
              <w:t>находить и использовать методическую литературу и другие источники информации, необходимой для подготовки к урокам</w:t>
            </w:r>
          </w:p>
        </w:tc>
        <w:tc>
          <w:tcPr>
            <w:tcW w:w="1220" w:type="pct"/>
            <w:tcMar>
              <w:top w:w="0" w:type="dxa"/>
              <w:left w:w="108" w:type="dxa"/>
              <w:bottom w:w="0" w:type="dxa"/>
              <w:right w:w="108" w:type="dxa"/>
            </w:tcMar>
          </w:tcPr>
          <w:p w:rsidR="00982877" w:rsidRPr="00982877" w:rsidRDefault="00982877" w:rsidP="00982877">
            <w:pPr>
              <w:jc w:val="center"/>
              <w:rPr>
                <w:color w:val="000000"/>
                <w:sz w:val="28"/>
                <w:szCs w:val="28"/>
              </w:rPr>
            </w:pPr>
            <w:r w:rsidRPr="00982877">
              <w:rPr>
                <w:color w:val="000000"/>
                <w:sz w:val="28"/>
                <w:szCs w:val="28"/>
              </w:rPr>
              <w:t>ОК 1-11;</w:t>
            </w:r>
          </w:p>
          <w:p w:rsidR="00982877" w:rsidRPr="00982877" w:rsidRDefault="00982877" w:rsidP="00982877">
            <w:pPr>
              <w:jc w:val="center"/>
              <w:rPr>
                <w:color w:val="000000"/>
                <w:sz w:val="28"/>
                <w:szCs w:val="28"/>
              </w:rPr>
            </w:pPr>
            <w:r w:rsidRPr="00982877">
              <w:rPr>
                <w:color w:val="000000"/>
                <w:sz w:val="28"/>
                <w:szCs w:val="28"/>
              </w:rPr>
              <w:t>ПК 1.1 -1.5</w:t>
            </w:r>
          </w:p>
          <w:p w:rsidR="00982877" w:rsidRPr="00982877" w:rsidRDefault="00982877" w:rsidP="00982877">
            <w:pPr>
              <w:jc w:val="center"/>
              <w:rPr>
                <w:color w:val="000000"/>
                <w:sz w:val="28"/>
                <w:szCs w:val="28"/>
                <w:highlight w:val="yellow"/>
              </w:rPr>
            </w:pPr>
            <w:r w:rsidRPr="00982877">
              <w:rPr>
                <w:color w:val="000000"/>
                <w:sz w:val="28"/>
                <w:szCs w:val="28"/>
              </w:rPr>
              <w:t xml:space="preserve">ПК </w:t>
            </w:r>
            <w:proofErr w:type="gramStart"/>
            <w:r w:rsidRPr="00982877">
              <w:rPr>
                <w:color w:val="000000"/>
                <w:sz w:val="28"/>
                <w:szCs w:val="28"/>
              </w:rPr>
              <w:t>4.1.-</w:t>
            </w:r>
            <w:proofErr w:type="gramEnd"/>
            <w:r w:rsidRPr="00982877">
              <w:rPr>
                <w:color w:val="000000"/>
                <w:sz w:val="28"/>
                <w:szCs w:val="28"/>
              </w:rPr>
              <w:t>4.3.</w:t>
            </w:r>
          </w:p>
        </w:tc>
      </w:tr>
      <w:tr w:rsidR="00982877" w:rsidRPr="00982877" w:rsidTr="00982877">
        <w:tc>
          <w:tcPr>
            <w:tcW w:w="3780" w:type="pct"/>
            <w:tcMar>
              <w:top w:w="0" w:type="dxa"/>
              <w:left w:w="108" w:type="dxa"/>
              <w:bottom w:w="0" w:type="dxa"/>
              <w:right w:w="108" w:type="dxa"/>
            </w:tcMar>
          </w:tcPr>
          <w:p w:rsidR="00982877" w:rsidRPr="00982877" w:rsidRDefault="00982877" w:rsidP="00982877">
            <w:pPr>
              <w:suppressAutoHyphens/>
              <w:autoSpaceDN w:val="0"/>
              <w:snapToGrid w:val="0"/>
              <w:textAlignment w:val="baseline"/>
              <w:rPr>
                <w:rFonts w:eastAsia="SimSun"/>
                <w:kern w:val="3"/>
                <w:sz w:val="28"/>
                <w:szCs w:val="28"/>
                <w:lang w:eastAsia="zh-CN"/>
              </w:rPr>
            </w:pPr>
            <w:r w:rsidRPr="00982877">
              <w:rPr>
                <w:rFonts w:eastAsia="SimSun"/>
                <w:kern w:val="3"/>
                <w:sz w:val="28"/>
                <w:szCs w:val="28"/>
                <w:lang w:eastAsia="zh-CN"/>
              </w:rPr>
              <w:t>Изучение и анализ педагогической и методической литературы для написания   реферата</w:t>
            </w:r>
          </w:p>
          <w:p w:rsidR="00982877" w:rsidRPr="00982877" w:rsidRDefault="00982877" w:rsidP="00982877">
            <w:pPr>
              <w:suppressAutoHyphens/>
              <w:autoSpaceDN w:val="0"/>
              <w:snapToGrid w:val="0"/>
              <w:textAlignment w:val="baseline"/>
              <w:rPr>
                <w:rFonts w:eastAsia="SimSun"/>
                <w:kern w:val="3"/>
                <w:sz w:val="28"/>
                <w:szCs w:val="28"/>
                <w:lang w:eastAsia="zh-CN"/>
              </w:rPr>
            </w:pPr>
            <w:r w:rsidRPr="00982877">
              <w:rPr>
                <w:rFonts w:eastAsia="SimSun"/>
                <w:kern w:val="3"/>
                <w:sz w:val="28"/>
                <w:szCs w:val="28"/>
                <w:lang w:eastAsia="zh-CN"/>
              </w:rPr>
              <w:t>находить и использовать методическую литературу и другие источники информации, необходимой для подготовки к урокам;</w:t>
            </w:r>
          </w:p>
          <w:p w:rsidR="00982877" w:rsidRPr="00982877" w:rsidRDefault="00982877" w:rsidP="00982877">
            <w:pPr>
              <w:suppressAutoHyphens/>
              <w:autoSpaceDN w:val="0"/>
              <w:snapToGrid w:val="0"/>
              <w:textAlignment w:val="baseline"/>
              <w:rPr>
                <w:rFonts w:eastAsia="SimSun"/>
                <w:kern w:val="3"/>
                <w:sz w:val="28"/>
                <w:szCs w:val="28"/>
                <w:lang w:eastAsia="zh-CN"/>
              </w:rPr>
            </w:pPr>
            <w:r w:rsidRPr="00982877">
              <w:rPr>
                <w:rFonts w:eastAsia="SimSun"/>
                <w:kern w:val="3"/>
                <w:sz w:val="28"/>
                <w:szCs w:val="28"/>
                <w:lang w:eastAsia="zh-CN"/>
              </w:rPr>
              <w:t>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p w:rsidR="00982877" w:rsidRPr="00982877" w:rsidRDefault="00982877" w:rsidP="00982877">
            <w:pPr>
              <w:suppressAutoHyphens/>
              <w:autoSpaceDN w:val="0"/>
              <w:snapToGrid w:val="0"/>
              <w:textAlignment w:val="baseline"/>
              <w:rPr>
                <w:rFonts w:eastAsia="SimSun"/>
                <w:kern w:val="3"/>
                <w:sz w:val="28"/>
                <w:szCs w:val="28"/>
                <w:lang w:eastAsia="zh-CN"/>
              </w:rPr>
            </w:pPr>
            <w:r w:rsidRPr="00982877">
              <w:rPr>
                <w:rFonts w:eastAsia="SimSun"/>
                <w:kern w:val="3"/>
                <w:sz w:val="28"/>
                <w:szCs w:val="28"/>
                <w:lang w:eastAsia="zh-CN"/>
              </w:rPr>
              <w:t xml:space="preserve">использовать различные средства, </w:t>
            </w:r>
            <w:proofErr w:type="gramStart"/>
            <w:r w:rsidRPr="00982877">
              <w:rPr>
                <w:rFonts w:eastAsia="SimSun"/>
                <w:kern w:val="3"/>
                <w:sz w:val="28"/>
                <w:szCs w:val="28"/>
                <w:lang w:eastAsia="zh-CN"/>
              </w:rPr>
              <w:t>методы и формы организации учебной деятельности</w:t>
            </w:r>
            <w:proofErr w:type="gramEnd"/>
            <w:r w:rsidRPr="00982877">
              <w:rPr>
                <w:rFonts w:eastAsia="SimSun"/>
                <w:kern w:val="3"/>
                <w:sz w:val="28"/>
                <w:szCs w:val="28"/>
                <w:lang w:eastAsia="zh-CN"/>
              </w:rPr>
              <w:t xml:space="preserve"> обучающихся на уроках по всем учебным предметам, строить их с учетом особенностей учебного предмета, возраста и уровня подготовленности обучающихся</w:t>
            </w:r>
          </w:p>
        </w:tc>
        <w:tc>
          <w:tcPr>
            <w:tcW w:w="1220" w:type="pct"/>
            <w:tcMar>
              <w:top w:w="0" w:type="dxa"/>
              <w:left w:w="108" w:type="dxa"/>
              <w:bottom w:w="0" w:type="dxa"/>
              <w:right w:w="108" w:type="dxa"/>
            </w:tcMar>
          </w:tcPr>
          <w:p w:rsidR="00982877" w:rsidRPr="00982877" w:rsidRDefault="00982877" w:rsidP="00982877">
            <w:pPr>
              <w:suppressAutoHyphens/>
              <w:autoSpaceDN w:val="0"/>
              <w:snapToGrid w:val="0"/>
              <w:jc w:val="center"/>
              <w:textAlignment w:val="baseline"/>
              <w:rPr>
                <w:rFonts w:eastAsia="SimSun"/>
                <w:kern w:val="3"/>
                <w:sz w:val="28"/>
                <w:szCs w:val="28"/>
                <w:lang w:eastAsia="zh-CN"/>
              </w:rPr>
            </w:pPr>
            <w:r w:rsidRPr="00982877">
              <w:rPr>
                <w:rFonts w:eastAsia="SimSun"/>
                <w:kern w:val="3"/>
                <w:sz w:val="28"/>
                <w:szCs w:val="28"/>
                <w:lang w:eastAsia="zh-CN"/>
              </w:rPr>
              <w:t>ОК 1-11;</w:t>
            </w:r>
          </w:p>
          <w:p w:rsidR="00982877" w:rsidRPr="00982877" w:rsidRDefault="00982877" w:rsidP="00982877">
            <w:pPr>
              <w:suppressAutoHyphens/>
              <w:autoSpaceDN w:val="0"/>
              <w:snapToGrid w:val="0"/>
              <w:jc w:val="center"/>
              <w:textAlignment w:val="baseline"/>
              <w:rPr>
                <w:rFonts w:eastAsia="SimSun"/>
                <w:kern w:val="3"/>
                <w:sz w:val="28"/>
                <w:szCs w:val="28"/>
                <w:lang w:eastAsia="zh-CN"/>
              </w:rPr>
            </w:pPr>
            <w:r w:rsidRPr="00982877">
              <w:rPr>
                <w:rFonts w:eastAsia="SimSun"/>
                <w:kern w:val="3"/>
                <w:sz w:val="28"/>
                <w:szCs w:val="28"/>
                <w:lang w:eastAsia="zh-CN"/>
              </w:rPr>
              <w:t>ПК 4.1 -4.3.</w:t>
            </w:r>
          </w:p>
        </w:tc>
      </w:tr>
      <w:tr w:rsidR="00982877" w:rsidRPr="00982877" w:rsidTr="00982877">
        <w:tc>
          <w:tcPr>
            <w:tcW w:w="3780" w:type="pct"/>
            <w:tcMar>
              <w:top w:w="0" w:type="dxa"/>
              <w:left w:w="108" w:type="dxa"/>
              <w:bottom w:w="0" w:type="dxa"/>
              <w:right w:w="108" w:type="dxa"/>
            </w:tcMar>
          </w:tcPr>
          <w:p w:rsidR="00982877" w:rsidRPr="00982877" w:rsidRDefault="00982877" w:rsidP="00982877">
            <w:pPr>
              <w:rPr>
                <w:iCs/>
                <w:color w:val="000000"/>
                <w:sz w:val="28"/>
                <w:szCs w:val="28"/>
              </w:rPr>
            </w:pPr>
            <w:r w:rsidRPr="00982877">
              <w:rPr>
                <w:iCs/>
                <w:color w:val="000000"/>
                <w:sz w:val="28"/>
                <w:szCs w:val="28"/>
              </w:rPr>
              <w:t>Изучение и анализ педагогической и методической литературы для написания   реферата.</w:t>
            </w:r>
          </w:p>
          <w:p w:rsidR="00982877" w:rsidRPr="00982877" w:rsidRDefault="00982877" w:rsidP="00982877">
            <w:pPr>
              <w:rPr>
                <w:iCs/>
                <w:color w:val="000000"/>
                <w:sz w:val="28"/>
                <w:szCs w:val="28"/>
              </w:rPr>
            </w:pPr>
            <w:r w:rsidRPr="00982877">
              <w:rPr>
                <w:iCs/>
                <w:color w:val="000000"/>
                <w:sz w:val="28"/>
                <w:szCs w:val="28"/>
              </w:rPr>
              <w:t>Написание отчета</w:t>
            </w:r>
          </w:p>
          <w:p w:rsidR="00982877" w:rsidRPr="00982877" w:rsidRDefault="00982877" w:rsidP="00982877">
            <w:pPr>
              <w:rPr>
                <w:iCs/>
                <w:color w:val="000000"/>
                <w:sz w:val="28"/>
                <w:szCs w:val="28"/>
              </w:rPr>
            </w:pPr>
            <w:r w:rsidRPr="00982877">
              <w:rPr>
                <w:iCs/>
                <w:color w:val="000000"/>
                <w:sz w:val="28"/>
                <w:szCs w:val="28"/>
              </w:rPr>
              <w:t>находить и использовать методическую литературу и другие источники информации, необходимой для подготовки к урокам;</w:t>
            </w:r>
          </w:p>
          <w:p w:rsidR="00982877" w:rsidRPr="00982877" w:rsidRDefault="00982877" w:rsidP="00982877">
            <w:pPr>
              <w:rPr>
                <w:sz w:val="28"/>
                <w:szCs w:val="28"/>
              </w:rPr>
            </w:pPr>
            <w:r w:rsidRPr="00982877">
              <w:rPr>
                <w:iCs/>
                <w:color w:val="000000"/>
                <w:sz w:val="28"/>
                <w:szCs w:val="28"/>
              </w:rPr>
              <w:t>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tc>
        <w:tc>
          <w:tcPr>
            <w:tcW w:w="1220" w:type="pct"/>
            <w:tcMar>
              <w:top w:w="0" w:type="dxa"/>
              <w:left w:w="108" w:type="dxa"/>
              <w:bottom w:w="0" w:type="dxa"/>
              <w:right w:w="108" w:type="dxa"/>
            </w:tcMar>
          </w:tcPr>
          <w:p w:rsidR="00982877" w:rsidRPr="00982877" w:rsidRDefault="00982877" w:rsidP="00982877">
            <w:pPr>
              <w:jc w:val="center"/>
              <w:rPr>
                <w:color w:val="000000"/>
                <w:sz w:val="28"/>
                <w:szCs w:val="28"/>
              </w:rPr>
            </w:pPr>
            <w:r w:rsidRPr="00982877">
              <w:rPr>
                <w:color w:val="000000"/>
                <w:sz w:val="28"/>
                <w:szCs w:val="28"/>
              </w:rPr>
              <w:t>ОК 1-11;</w:t>
            </w:r>
          </w:p>
          <w:p w:rsidR="00982877" w:rsidRPr="00982877" w:rsidRDefault="00982877" w:rsidP="00982877">
            <w:pPr>
              <w:jc w:val="center"/>
              <w:rPr>
                <w:color w:val="000000"/>
                <w:sz w:val="28"/>
                <w:szCs w:val="28"/>
              </w:rPr>
            </w:pPr>
            <w:r w:rsidRPr="00982877">
              <w:rPr>
                <w:color w:val="000000"/>
                <w:sz w:val="28"/>
                <w:szCs w:val="28"/>
              </w:rPr>
              <w:t>ПК 1.1 -1.5</w:t>
            </w:r>
          </w:p>
          <w:p w:rsidR="00982877" w:rsidRPr="00982877" w:rsidRDefault="00982877" w:rsidP="00982877">
            <w:pPr>
              <w:jc w:val="center"/>
              <w:rPr>
                <w:color w:val="000000"/>
                <w:sz w:val="28"/>
                <w:szCs w:val="28"/>
                <w:highlight w:val="yellow"/>
              </w:rPr>
            </w:pPr>
            <w:r w:rsidRPr="00982877">
              <w:rPr>
                <w:color w:val="000000"/>
                <w:sz w:val="28"/>
                <w:szCs w:val="28"/>
              </w:rPr>
              <w:t xml:space="preserve">ПК </w:t>
            </w:r>
            <w:proofErr w:type="gramStart"/>
            <w:r w:rsidRPr="00982877">
              <w:rPr>
                <w:color w:val="000000"/>
                <w:sz w:val="28"/>
                <w:szCs w:val="28"/>
              </w:rPr>
              <w:t>4.1.-</w:t>
            </w:r>
            <w:proofErr w:type="gramEnd"/>
            <w:r w:rsidRPr="00982877">
              <w:rPr>
                <w:color w:val="000000"/>
                <w:sz w:val="28"/>
                <w:szCs w:val="28"/>
              </w:rPr>
              <w:t>4.3.</w:t>
            </w:r>
          </w:p>
        </w:tc>
      </w:tr>
      <w:tr w:rsidR="00982877" w:rsidRPr="00982877" w:rsidTr="00982877">
        <w:tc>
          <w:tcPr>
            <w:tcW w:w="3780" w:type="pct"/>
            <w:tcMar>
              <w:top w:w="0" w:type="dxa"/>
              <w:left w:w="108" w:type="dxa"/>
              <w:bottom w:w="0" w:type="dxa"/>
              <w:right w:w="108" w:type="dxa"/>
            </w:tcMar>
          </w:tcPr>
          <w:p w:rsidR="00982877" w:rsidRPr="00982877" w:rsidRDefault="00982877" w:rsidP="00982877">
            <w:pPr>
              <w:rPr>
                <w:color w:val="000000"/>
                <w:sz w:val="28"/>
                <w:szCs w:val="28"/>
              </w:rPr>
            </w:pPr>
            <w:r w:rsidRPr="00982877">
              <w:rPr>
                <w:color w:val="000000"/>
                <w:sz w:val="28"/>
                <w:szCs w:val="28"/>
              </w:rPr>
              <w:t xml:space="preserve">Составление отчета </w:t>
            </w:r>
          </w:p>
          <w:p w:rsidR="00982877" w:rsidRPr="00982877" w:rsidRDefault="00982877" w:rsidP="00982877">
            <w:pPr>
              <w:rPr>
                <w:color w:val="000000"/>
                <w:sz w:val="28"/>
                <w:szCs w:val="28"/>
              </w:rPr>
            </w:pPr>
            <w:r w:rsidRPr="00982877">
              <w:rPr>
                <w:color w:val="000000"/>
                <w:sz w:val="28"/>
                <w:szCs w:val="28"/>
              </w:rPr>
              <w:t xml:space="preserve">Подготовка выступления </w:t>
            </w:r>
          </w:p>
          <w:p w:rsidR="00982877" w:rsidRPr="00982877" w:rsidRDefault="00982877" w:rsidP="00982877">
            <w:pPr>
              <w:rPr>
                <w:color w:val="000000"/>
                <w:sz w:val="28"/>
                <w:szCs w:val="28"/>
              </w:rPr>
            </w:pPr>
            <w:r w:rsidRPr="00982877">
              <w:rPr>
                <w:color w:val="000000"/>
                <w:sz w:val="28"/>
                <w:szCs w:val="28"/>
              </w:rPr>
              <w:t xml:space="preserve">Оформление работы </w:t>
            </w:r>
          </w:p>
          <w:p w:rsidR="00982877" w:rsidRPr="00982877" w:rsidRDefault="00982877" w:rsidP="00982877">
            <w:pPr>
              <w:widowControl w:val="0"/>
              <w:autoSpaceDE w:val="0"/>
              <w:autoSpaceDN w:val="0"/>
              <w:rPr>
                <w:sz w:val="28"/>
                <w:szCs w:val="28"/>
              </w:rPr>
            </w:pPr>
            <w:r w:rsidRPr="00982877">
              <w:rPr>
                <w:sz w:val="28"/>
                <w:szCs w:val="28"/>
              </w:rPr>
              <w:t>использовать технические средства обучения в образовательном процессе;</w:t>
            </w:r>
          </w:p>
          <w:p w:rsidR="00982877" w:rsidRPr="00982877" w:rsidRDefault="00982877" w:rsidP="00982877">
            <w:pPr>
              <w:widowControl w:val="0"/>
              <w:autoSpaceDE w:val="0"/>
              <w:autoSpaceDN w:val="0"/>
              <w:rPr>
                <w:sz w:val="28"/>
                <w:szCs w:val="28"/>
              </w:rPr>
            </w:pPr>
            <w:r w:rsidRPr="00982877">
              <w:rPr>
                <w:sz w:val="28"/>
                <w:szCs w:val="28"/>
              </w:rPr>
              <w:lastRenderedPageBreak/>
              <w:t>устанавливать педагогически целесообразные взаимоотношения с обучающимися;</w:t>
            </w:r>
          </w:p>
          <w:p w:rsidR="00982877" w:rsidRPr="00982877" w:rsidRDefault="00982877" w:rsidP="00982877">
            <w:pPr>
              <w:rPr>
                <w:color w:val="000000"/>
                <w:sz w:val="28"/>
                <w:szCs w:val="28"/>
              </w:rPr>
            </w:pPr>
            <w:r w:rsidRPr="00982877">
              <w:rPr>
                <w:rFonts w:eastAsia="Calibri"/>
                <w:sz w:val="28"/>
                <w:szCs w:val="28"/>
              </w:rPr>
              <w:t>проводить педагогический контроль на уроках по всем учебным предметам, осуществлять отбор контрольно-измерительных материалов, форм и методов диагностики результатов обучения</w:t>
            </w:r>
          </w:p>
        </w:tc>
        <w:tc>
          <w:tcPr>
            <w:tcW w:w="1220" w:type="pct"/>
            <w:tcMar>
              <w:top w:w="0" w:type="dxa"/>
              <w:left w:w="108" w:type="dxa"/>
              <w:bottom w:w="0" w:type="dxa"/>
              <w:right w:w="108" w:type="dxa"/>
            </w:tcMar>
          </w:tcPr>
          <w:p w:rsidR="00982877" w:rsidRPr="00982877" w:rsidRDefault="00982877" w:rsidP="00982877">
            <w:pPr>
              <w:jc w:val="center"/>
              <w:rPr>
                <w:color w:val="000000"/>
                <w:sz w:val="28"/>
                <w:szCs w:val="28"/>
              </w:rPr>
            </w:pPr>
            <w:r w:rsidRPr="00982877">
              <w:rPr>
                <w:color w:val="000000"/>
                <w:sz w:val="28"/>
                <w:szCs w:val="28"/>
              </w:rPr>
              <w:lastRenderedPageBreak/>
              <w:t>ОК 1-11;</w:t>
            </w:r>
          </w:p>
          <w:p w:rsidR="00982877" w:rsidRPr="00982877" w:rsidRDefault="00982877" w:rsidP="00982877">
            <w:pPr>
              <w:jc w:val="center"/>
              <w:rPr>
                <w:color w:val="000000"/>
                <w:sz w:val="28"/>
                <w:szCs w:val="28"/>
              </w:rPr>
            </w:pPr>
            <w:r w:rsidRPr="00982877">
              <w:rPr>
                <w:color w:val="000000"/>
                <w:sz w:val="28"/>
                <w:szCs w:val="28"/>
              </w:rPr>
              <w:t>ПК 1.1 -1.5</w:t>
            </w:r>
          </w:p>
          <w:p w:rsidR="00982877" w:rsidRPr="00982877" w:rsidRDefault="00982877" w:rsidP="00982877">
            <w:pPr>
              <w:jc w:val="center"/>
              <w:rPr>
                <w:color w:val="000000"/>
                <w:sz w:val="28"/>
                <w:szCs w:val="28"/>
                <w:highlight w:val="yellow"/>
              </w:rPr>
            </w:pPr>
            <w:r w:rsidRPr="00982877">
              <w:rPr>
                <w:color w:val="000000"/>
                <w:sz w:val="28"/>
                <w:szCs w:val="28"/>
              </w:rPr>
              <w:t xml:space="preserve">ПК </w:t>
            </w:r>
            <w:proofErr w:type="gramStart"/>
            <w:r w:rsidRPr="00982877">
              <w:rPr>
                <w:color w:val="000000"/>
                <w:sz w:val="28"/>
                <w:szCs w:val="28"/>
              </w:rPr>
              <w:t>4.1.-</w:t>
            </w:r>
            <w:proofErr w:type="gramEnd"/>
            <w:r w:rsidRPr="00982877">
              <w:rPr>
                <w:color w:val="000000"/>
                <w:sz w:val="28"/>
                <w:szCs w:val="28"/>
              </w:rPr>
              <w:t>4.3.</w:t>
            </w:r>
          </w:p>
        </w:tc>
      </w:tr>
    </w:tbl>
    <w:p w:rsidR="008A0518" w:rsidRPr="000A675F" w:rsidRDefault="008A0518" w:rsidP="002870EE">
      <w:pPr>
        <w:spacing w:line="360" w:lineRule="auto"/>
        <w:ind w:firstLine="709"/>
        <w:jc w:val="right"/>
        <w:rPr>
          <w:sz w:val="28"/>
          <w:szCs w:val="28"/>
        </w:rPr>
      </w:pPr>
    </w:p>
    <w:p w:rsidR="00B0584B" w:rsidRDefault="00B0584B" w:rsidP="00B0584B">
      <w:pPr>
        <w:spacing w:line="360" w:lineRule="auto"/>
        <w:ind w:firstLine="709"/>
        <w:jc w:val="both"/>
        <w:rPr>
          <w:b/>
          <w:sz w:val="28"/>
          <w:szCs w:val="28"/>
        </w:rPr>
      </w:pPr>
      <w:r>
        <w:rPr>
          <w:b/>
          <w:sz w:val="28"/>
          <w:szCs w:val="28"/>
        </w:rPr>
        <w:t>4.2.2. Производст</w:t>
      </w:r>
      <w:r w:rsidR="008A0518">
        <w:rPr>
          <w:b/>
          <w:sz w:val="28"/>
          <w:szCs w:val="28"/>
        </w:rPr>
        <w:t>венная (</w:t>
      </w:r>
      <w:r w:rsidR="00982877">
        <w:rPr>
          <w:b/>
          <w:sz w:val="28"/>
          <w:szCs w:val="28"/>
        </w:rPr>
        <w:t xml:space="preserve">Практика наблюдений и пробных </w:t>
      </w:r>
      <w:proofErr w:type="gramStart"/>
      <w:r w:rsidR="00982877">
        <w:rPr>
          <w:b/>
          <w:sz w:val="28"/>
          <w:szCs w:val="28"/>
        </w:rPr>
        <w:t>уроков</w:t>
      </w:r>
      <w:r>
        <w:rPr>
          <w:b/>
          <w:sz w:val="28"/>
          <w:szCs w:val="28"/>
        </w:rPr>
        <w:t>)  практика</w:t>
      </w:r>
      <w:proofErr w:type="gramEnd"/>
    </w:p>
    <w:tbl>
      <w:tblPr>
        <w:tblStyle w:val="7"/>
        <w:tblW w:w="10201" w:type="dxa"/>
        <w:tblLayout w:type="fixed"/>
        <w:tblLook w:val="04A0" w:firstRow="1" w:lastRow="0" w:firstColumn="1" w:lastColumn="0" w:noHBand="0" w:noVBand="1"/>
      </w:tblPr>
      <w:tblGrid>
        <w:gridCol w:w="8642"/>
        <w:gridCol w:w="1559"/>
      </w:tblGrid>
      <w:tr w:rsidR="00982877" w:rsidRPr="00982877" w:rsidTr="00982877">
        <w:tc>
          <w:tcPr>
            <w:tcW w:w="8642" w:type="dxa"/>
            <w:vAlign w:val="center"/>
          </w:tcPr>
          <w:p w:rsidR="00982877" w:rsidRPr="00982877" w:rsidRDefault="00982877" w:rsidP="00982877">
            <w:pPr>
              <w:widowControl w:val="0"/>
              <w:autoSpaceDE w:val="0"/>
              <w:autoSpaceDN w:val="0"/>
              <w:jc w:val="center"/>
              <w:rPr>
                <w:color w:val="000000"/>
                <w:lang w:eastAsia="ru-RU"/>
              </w:rPr>
            </w:pPr>
            <w:r w:rsidRPr="00982877">
              <w:rPr>
                <w:color w:val="000000"/>
                <w:lang w:eastAsia="ru-RU"/>
              </w:rPr>
              <w:t>Виды учебной работы на практике, включая самостоятельную работу</w:t>
            </w:r>
          </w:p>
        </w:tc>
        <w:tc>
          <w:tcPr>
            <w:tcW w:w="1559" w:type="dxa"/>
            <w:vAlign w:val="center"/>
          </w:tcPr>
          <w:p w:rsidR="00982877" w:rsidRPr="00982877" w:rsidRDefault="00982877" w:rsidP="00982877">
            <w:pPr>
              <w:widowControl w:val="0"/>
              <w:autoSpaceDE w:val="0"/>
              <w:autoSpaceDN w:val="0"/>
              <w:jc w:val="center"/>
              <w:rPr>
                <w:color w:val="000000"/>
                <w:lang w:eastAsia="ru-RU"/>
              </w:rPr>
            </w:pPr>
            <w:r w:rsidRPr="00982877">
              <w:rPr>
                <w:color w:val="000000"/>
                <w:lang w:eastAsia="ru-RU"/>
              </w:rPr>
              <w:t>Реализуемые компетенции</w:t>
            </w:r>
          </w:p>
        </w:tc>
      </w:tr>
      <w:tr w:rsidR="00982877" w:rsidRPr="00982877" w:rsidTr="00982877">
        <w:trPr>
          <w:trHeight w:val="765"/>
        </w:trPr>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Знакомство и анализ учебно-тематических планов и процесса обучения по всем учебным предметам начального общего образования, разработки предложений по его совершенствованию;</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w:t>
            </w:r>
          </w:p>
        </w:tc>
      </w:tr>
      <w:tr w:rsidR="00982877" w:rsidRPr="00982877" w:rsidTr="00982877">
        <w:trPr>
          <w:trHeight w:val="268"/>
        </w:trPr>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и </w:t>
            </w:r>
            <w:proofErr w:type="gramStart"/>
            <w:r w:rsidRPr="00982877">
              <w:rPr>
                <w:sz w:val="24"/>
                <w:lang w:eastAsia="ru-RU"/>
              </w:rPr>
              <w:t>анализ  документации</w:t>
            </w:r>
            <w:proofErr w:type="gramEnd"/>
            <w:r w:rsidRPr="00982877">
              <w:rPr>
                <w:sz w:val="24"/>
                <w:lang w:eastAsia="ru-RU"/>
              </w:rPr>
              <w:t>, УМК.</w:t>
            </w:r>
            <w:r w:rsidRPr="00982877">
              <w:rPr>
                <w:sz w:val="24"/>
                <w:lang w:eastAsia="ru-RU"/>
              </w:rPr>
              <w:tab/>
              <w:t xml:space="preserve">ПК </w:t>
            </w:r>
            <w:proofErr w:type="gramStart"/>
            <w:r w:rsidRPr="00982877">
              <w:rPr>
                <w:sz w:val="24"/>
                <w:lang w:eastAsia="ru-RU"/>
              </w:rPr>
              <w:t>4.1,4.2</w:t>
            </w:r>
            <w:proofErr w:type="gramEnd"/>
            <w:r w:rsidRPr="00982877">
              <w:rPr>
                <w:sz w:val="24"/>
                <w:lang w:eastAsia="ru-RU"/>
              </w:rPr>
              <w:t>,4.3</w:t>
            </w:r>
          </w:p>
        </w:tc>
        <w:tc>
          <w:tcPr>
            <w:tcW w:w="1559" w:type="dxa"/>
          </w:tcPr>
          <w:p w:rsidR="00982877" w:rsidRPr="00982877" w:rsidRDefault="00982877" w:rsidP="00982877">
            <w:pPr>
              <w:widowControl w:val="0"/>
              <w:autoSpaceDE w:val="0"/>
              <w:autoSpaceDN w:val="0"/>
              <w:jc w:val="center"/>
              <w:rPr>
                <w:b/>
                <w:sz w:val="24"/>
                <w:lang w:eastAsia="ru-RU"/>
              </w:rPr>
            </w:pPr>
          </w:p>
        </w:tc>
      </w:tr>
      <w:tr w:rsidR="00982877" w:rsidRPr="00982877" w:rsidTr="00982877">
        <w:tc>
          <w:tcPr>
            <w:tcW w:w="8642" w:type="dxa"/>
          </w:tcPr>
          <w:p w:rsidR="00982877" w:rsidRPr="00982877" w:rsidRDefault="00982877" w:rsidP="00982877">
            <w:pPr>
              <w:widowControl w:val="0"/>
              <w:autoSpaceDE w:val="0"/>
              <w:autoSpaceDN w:val="0"/>
              <w:rPr>
                <w:b/>
                <w:sz w:val="24"/>
                <w:szCs w:val="24"/>
                <w:lang w:eastAsia="ru-RU"/>
              </w:rPr>
            </w:pPr>
            <w:r w:rsidRPr="00982877">
              <w:rPr>
                <w:sz w:val="24"/>
                <w:szCs w:val="24"/>
                <w:lang w:eastAsia="ru-RU"/>
              </w:rPr>
              <w:t>анализ учебно-тематических планов и процесса обучения по всем учебным предметам начального общего образования, разработки предложений по его совершенствованию</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lang w:eastAsia="ru-RU"/>
              </w:rPr>
              <w:t xml:space="preserve">ПК, </w:t>
            </w:r>
            <w:proofErr w:type="gramStart"/>
            <w:r w:rsidRPr="00982877">
              <w:rPr>
                <w:b/>
                <w:sz w:val="24"/>
                <w:lang w:eastAsia="ru-RU"/>
              </w:rPr>
              <w:t>4.1,4.2</w:t>
            </w:r>
            <w:proofErr w:type="gramEnd"/>
            <w:r w:rsidRPr="00982877">
              <w:rPr>
                <w:b/>
                <w:sz w:val="24"/>
                <w:lang w:eastAsia="ru-RU"/>
              </w:rPr>
              <w:t>,4.3</w:t>
            </w:r>
          </w:p>
        </w:tc>
      </w:tr>
      <w:tr w:rsidR="00982877" w:rsidRPr="00982877" w:rsidTr="00982877">
        <w:tc>
          <w:tcPr>
            <w:tcW w:w="8642" w:type="dxa"/>
          </w:tcPr>
          <w:p w:rsidR="00982877" w:rsidRPr="00982877" w:rsidRDefault="00982877" w:rsidP="00982877">
            <w:pPr>
              <w:widowControl w:val="0"/>
              <w:autoSpaceDE w:val="0"/>
              <w:autoSpaceDN w:val="0"/>
              <w:rPr>
                <w:sz w:val="28"/>
                <w:szCs w:val="28"/>
                <w:lang w:eastAsia="ru-RU"/>
              </w:rPr>
            </w:pPr>
            <w:r w:rsidRPr="00982877">
              <w:rPr>
                <w:sz w:val="24"/>
                <w:szCs w:val="24"/>
                <w:lang w:eastAsia="ru-RU"/>
              </w:rPr>
              <w:t xml:space="preserve">нахождение и использование методической литературы и других источников информации, </w:t>
            </w:r>
            <w:proofErr w:type="gramStart"/>
            <w:r w:rsidRPr="00982877">
              <w:rPr>
                <w:sz w:val="24"/>
                <w:szCs w:val="24"/>
                <w:lang w:eastAsia="ru-RU"/>
              </w:rPr>
              <w:t>необходимой  к</w:t>
            </w:r>
            <w:proofErr w:type="gramEnd"/>
            <w:r w:rsidRPr="00982877">
              <w:rPr>
                <w:sz w:val="24"/>
                <w:szCs w:val="24"/>
                <w:lang w:eastAsia="ru-RU"/>
              </w:rPr>
              <w:t xml:space="preserve"> подготовке к урокам;</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lang w:eastAsia="ru-RU"/>
              </w:rPr>
              <w:t xml:space="preserve">ПК </w:t>
            </w:r>
            <w:proofErr w:type="gramStart"/>
            <w:r w:rsidRPr="00982877">
              <w:rPr>
                <w:b/>
                <w:sz w:val="24"/>
                <w:lang w:eastAsia="ru-RU"/>
              </w:rPr>
              <w:t>4.1,4.2</w:t>
            </w:r>
            <w:proofErr w:type="gramEnd"/>
            <w:r w:rsidRPr="00982877">
              <w:rPr>
                <w:b/>
                <w:sz w:val="24"/>
                <w:lang w:eastAsia="ru-RU"/>
              </w:rPr>
              <w:t>,4.3</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1,9, ПК 1.1, 1.3, 1.4</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наблюдение, анализ и самоанализ уроков,</w:t>
            </w:r>
          </w:p>
          <w:p w:rsidR="00982877" w:rsidRPr="00982877" w:rsidRDefault="00982877" w:rsidP="00982877">
            <w:pPr>
              <w:widowControl w:val="0"/>
              <w:autoSpaceDE w:val="0"/>
              <w:autoSpaceDN w:val="0"/>
              <w:rPr>
                <w:b/>
                <w:sz w:val="24"/>
                <w:szCs w:val="24"/>
                <w:lang w:eastAsia="ru-RU"/>
              </w:rPr>
            </w:pPr>
            <w:r w:rsidRPr="00982877">
              <w:rPr>
                <w:sz w:val="22"/>
                <w:szCs w:val="22"/>
                <w:lang w:eastAsia="ru-RU"/>
              </w:rPr>
              <w:t xml:space="preserve"> - обсуждения отдельных уроков в диалоге с сокурсниками, руководителем педагогической практики, учителями, </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b/>
                <w:sz w:val="24"/>
                <w:szCs w:val="24"/>
                <w:lang w:eastAsia="ru-RU"/>
              </w:rPr>
            </w:pPr>
            <w:r w:rsidRPr="00982877">
              <w:rPr>
                <w:sz w:val="24"/>
                <w:lang w:eastAsia="ru-RU"/>
              </w:rPr>
              <w:t>- обсуждения отдельных уроков в диалоге с сокурсниками, руководителем педагогической практики, учителями,</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jc w:val="center"/>
              <w:rPr>
                <w:sz w:val="24"/>
                <w:szCs w:val="24"/>
                <w:lang w:eastAsia="ru-RU"/>
              </w:rPr>
            </w:pPr>
            <w:r w:rsidRPr="00982877">
              <w:rPr>
                <w:sz w:val="24"/>
                <w:szCs w:val="24"/>
                <w:lang w:eastAsia="ru-RU"/>
              </w:rPr>
              <w:t>-проведение урока;</w:t>
            </w:r>
          </w:p>
          <w:p w:rsidR="00982877" w:rsidRPr="00982877" w:rsidRDefault="00982877" w:rsidP="00982877">
            <w:pPr>
              <w:widowControl w:val="0"/>
              <w:autoSpaceDE w:val="0"/>
              <w:autoSpaceDN w:val="0"/>
              <w:rPr>
                <w:sz w:val="24"/>
                <w:szCs w:val="24"/>
                <w:lang w:eastAsia="ru-RU"/>
              </w:rPr>
            </w:pPr>
            <w:r w:rsidRPr="00982877">
              <w:rPr>
                <w:sz w:val="24"/>
                <w:szCs w:val="24"/>
                <w:lang w:eastAsia="ru-RU"/>
              </w:rPr>
              <w:t>- составление конспекта урока</w:t>
            </w:r>
          </w:p>
        </w:tc>
        <w:tc>
          <w:tcPr>
            <w:tcW w:w="1559" w:type="dxa"/>
          </w:tcPr>
          <w:p w:rsidR="00982877" w:rsidRPr="00982877" w:rsidRDefault="00982877" w:rsidP="00982877">
            <w:pPr>
              <w:widowControl w:val="0"/>
              <w:autoSpaceDE w:val="0"/>
              <w:autoSpaceDN w:val="0"/>
              <w:jc w:val="center"/>
              <w:rPr>
                <w:b/>
                <w:sz w:val="24"/>
                <w:szCs w:val="24"/>
                <w:lang w:eastAsia="ru-RU"/>
              </w:rPr>
            </w:pP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b/>
                <w:sz w:val="24"/>
                <w:szCs w:val="24"/>
                <w:lang w:eastAsia="ru-RU"/>
              </w:rPr>
            </w:pPr>
            <w:r w:rsidRPr="00982877">
              <w:rPr>
                <w:sz w:val="24"/>
                <w:lang w:eastAsia="ru-RU"/>
              </w:rPr>
              <w:t>- обсуждения отдельных уроков в диалоге с сокурсниками, руководителем педагогической практики, учителями,</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1,9,</w:t>
            </w:r>
          </w:p>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4"/>
                <w:szCs w:val="24"/>
                <w:lang w:eastAsia="ru-RU"/>
              </w:rPr>
            </w:pPr>
            <w:r w:rsidRPr="00982877">
              <w:rPr>
                <w:sz w:val="24"/>
                <w:szCs w:val="24"/>
                <w:lang w:eastAsia="ru-RU"/>
              </w:rPr>
              <w:t>- оценивать процесс и результаты деятельности обучающихся на уроках;</w:t>
            </w:r>
          </w:p>
          <w:p w:rsidR="00982877" w:rsidRPr="00982877" w:rsidRDefault="00982877" w:rsidP="00982877">
            <w:pPr>
              <w:widowControl w:val="0"/>
              <w:autoSpaceDE w:val="0"/>
              <w:autoSpaceDN w:val="0"/>
              <w:rPr>
                <w:sz w:val="24"/>
                <w:szCs w:val="24"/>
                <w:lang w:eastAsia="ru-RU"/>
              </w:rPr>
            </w:pPr>
            <w:r w:rsidRPr="00982877">
              <w:rPr>
                <w:sz w:val="24"/>
                <w:szCs w:val="24"/>
                <w:lang w:eastAsia="ru-RU"/>
              </w:rPr>
              <w:t>- выставлять оценки;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8"/>
                <w:szCs w:val="28"/>
                <w:lang w:eastAsia="ru-RU"/>
              </w:rPr>
            </w:pPr>
            <w:r w:rsidRPr="00982877">
              <w:rPr>
                <w:sz w:val="24"/>
                <w:szCs w:val="24"/>
                <w:lang w:eastAsia="ru-RU"/>
              </w:rPr>
              <w:t xml:space="preserve">- находить и использовать методическую литературу и другие источники информации, </w:t>
            </w:r>
            <w:proofErr w:type="gramStart"/>
            <w:r w:rsidRPr="00982877">
              <w:rPr>
                <w:sz w:val="24"/>
                <w:szCs w:val="24"/>
                <w:lang w:eastAsia="ru-RU"/>
              </w:rPr>
              <w:t>необходимой  к</w:t>
            </w:r>
            <w:proofErr w:type="gramEnd"/>
            <w:r w:rsidRPr="00982877">
              <w:rPr>
                <w:sz w:val="24"/>
                <w:szCs w:val="24"/>
                <w:lang w:eastAsia="ru-RU"/>
              </w:rPr>
              <w:t xml:space="preserve"> подготовке к урокам;</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1,9, ПК 1.1, 1.3, 1.4</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составить конспект урока в соответствии с требованиями;</w:t>
            </w:r>
          </w:p>
          <w:p w:rsidR="00982877" w:rsidRPr="00982877" w:rsidRDefault="00982877" w:rsidP="00982877">
            <w:pPr>
              <w:widowControl w:val="0"/>
              <w:autoSpaceDE w:val="0"/>
              <w:autoSpaceDN w:val="0"/>
              <w:rPr>
                <w:b/>
                <w:sz w:val="24"/>
                <w:szCs w:val="24"/>
                <w:lang w:eastAsia="ru-RU"/>
              </w:rPr>
            </w:pPr>
            <w:r w:rsidRPr="00982877">
              <w:rPr>
                <w:sz w:val="24"/>
                <w:lang w:eastAsia="ru-RU"/>
              </w:rPr>
              <w:t>- составить технологическую карту урока.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анализ урока для установления соответствия содержания, методов и средств, поставленным целям и задачам;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осуществление самоанализа, самоконтроля при проведении уроков;</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lastRenderedPageBreak/>
              <w:t>- посещение консультации учителя и методиста;</w:t>
            </w:r>
          </w:p>
          <w:p w:rsidR="00982877" w:rsidRPr="00982877" w:rsidRDefault="00982877" w:rsidP="00982877">
            <w:pPr>
              <w:widowControl w:val="0"/>
              <w:autoSpaceDE w:val="0"/>
              <w:autoSpaceDN w:val="0"/>
              <w:rPr>
                <w:sz w:val="24"/>
                <w:lang w:eastAsia="ru-RU"/>
              </w:rPr>
            </w:pPr>
            <w:r w:rsidRPr="00982877">
              <w:rPr>
                <w:sz w:val="24"/>
                <w:lang w:eastAsia="ru-RU"/>
              </w:rPr>
              <w:t>-заверить конспект у учителя и методиста</w:t>
            </w:r>
          </w:p>
          <w:p w:rsidR="00982877" w:rsidRPr="00982877" w:rsidRDefault="00982877" w:rsidP="00982877">
            <w:pPr>
              <w:widowControl w:val="0"/>
              <w:autoSpaceDE w:val="0"/>
              <w:autoSpaceDN w:val="0"/>
              <w:rPr>
                <w:b/>
                <w:sz w:val="24"/>
                <w:szCs w:val="24"/>
                <w:lang w:eastAsia="ru-RU"/>
              </w:rPr>
            </w:pPr>
          </w:p>
        </w:tc>
        <w:tc>
          <w:tcPr>
            <w:tcW w:w="1559" w:type="dxa"/>
          </w:tcPr>
          <w:p w:rsidR="00982877" w:rsidRPr="00982877" w:rsidRDefault="00982877" w:rsidP="00982877">
            <w:pPr>
              <w:widowControl w:val="0"/>
              <w:autoSpaceDE w:val="0"/>
              <w:autoSpaceDN w:val="0"/>
              <w:rPr>
                <w:b/>
                <w:sz w:val="24"/>
                <w:szCs w:val="24"/>
                <w:lang w:eastAsia="ru-RU"/>
              </w:rPr>
            </w:pPr>
            <w:r w:rsidRPr="00982877">
              <w:rPr>
                <w:b/>
                <w:sz w:val="24"/>
                <w:szCs w:val="24"/>
                <w:lang w:eastAsia="ru-RU"/>
              </w:rPr>
              <w:t>ОК 6</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2,4,5</w:t>
            </w:r>
          </w:p>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 ПК 4.4</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каллиграфически писать, </w:t>
            </w:r>
          </w:p>
          <w:p w:rsidR="00982877" w:rsidRPr="00982877" w:rsidRDefault="00982877" w:rsidP="00982877">
            <w:pPr>
              <w:widowControl w:val="0"/>
              <w:autoSpaceDE w:val="0"/>
              <w:autoSpaceDN w:val="0"/>
              <w:rPr>
                <w:b/>
                <w:sz w:val="24"/>
                <w:szCs w:val="24"/>
                <w:lang w:eastAsia="ru-RU"/>
              </w:rPr>
            </w:pPr>
            <w:r w:rsidRPr="00982877">
              <w:rPr>
                <w:sz w:val="22"/>
                <w:szCs w:val="22"/>
                <w:lang w:eastAsia="ru-RU"/>
              </w:rPr>
              <w:t>- соблюдать нормы и правила русского языка в устной и письменной речи;</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1.1, 1.3, </w:t>
            </w:r>
            <w:proofErr w:type="gramStart"/>
            <w:r w:rsidRPr="00982877">
              <w:rPr>
                <w:b/>
                <w:sz w:val="24"/>
                <w:szCs w:val="24"/>
                <w:lang w:eastAsia="ru-RU"/>
              </w:rPr>
              <w:t>1.4,1.5</w:t>
            </w:r>
            <w:proofErr w:type="gramEnd"/>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посещение консультации учителя и методиста;</w:t>
            </w:r>
          </w:p>
          <w:p w:rsidR="00982877" w:rsidRPr="00982877" w:rsidRDefault="00982877" w:rsidP="00982877">
            <w:pPr>
              <w:widowControl w:val="0"/>
              <w:autoSpaceDE w:val="0"/>
              <w:autoSpaceDN w:val="0"/>
              <w:rPr>
                <w:b/>
                <w:sz w:val="24"/>
                <w:szCs w:val="24"/>
                <w:lang w:eastAsia="ru-RU"/>
              </w:rPr>
            </w:pPr>
            <w:r w:rsidRPr="00982877">
              <w:rPr>
                <w:sz w:val="24"/>
                <w:lang w:eastAsia="ru-RU"/>
              </w:rPr>
              <w:t>-заверить конспект у учителя и методиста</w:t>
            </w:r>
          </w:p>
        </w:tc>
        <w:tc>
          <w:tcPr>
            <w:tcW w:w="1559" w:type="dxa"/>
          </w:tcPr>
          <w:p w:rsidR="00982877" w:rsidRPr="00982877" w:rsidRDefault="00982877" w:rsidP="00982877">
            <w:pPr>
              <w:widowControl w:val="0"/>
              <w:autoSpaceDE w:val="0"/>
              <w:autoSpaceDN w:val="0"/>
              <w:rPr>
                <w:b/>
                <w:sz w:val="24"/>
                <w:szCs w:val="24"/>
                <w:lang w:eastAsia="ru-RU"/>
              </w:rPr>
            </w:pPr>
            <w:r w:rsidRPr="00982877">
              <w:rPr>
                <w:b/>
                <w:sz w:val="24"/>
                <w:szCs w:val="24"/>
                <w:lang w:eastAsia="ru-RU"/>
              </w:rPr>
              <w:t>ОК 1-9</w:t>
            </w:r>
          </w:p>
        </w:tc>
      </w:tr>
      <w:tr w:rsidR="00982877" w:rsidRPr="00982877" w:rsidTr="00982877">
        <w:tc>
          <w:tcPr>
            <w:tcW w:w="8642" w:type="dxa"/>
          </w:tcPr>
          <w:p w:rsidR="00982877" w:rsidRPr="00982877" w:rsidRDefault="00982877" w:rsidP="00982877">
            <w:pPr>
              <w:widowControl w:val="0"/>
              <w:autoSpaceDE w:val="0"/>
              <w:autoSpaceDN w:val="0"/>
              <w:rPr>
                <w:sz w:val="28"/>
                <w:szCs w:val="28"/>
                <w:lang w:eastAsia="ru-RU"/>
              </w:rPr>
            </w:pPr>
            <w:r w:rsidRPr="00982877">
              <w:rPr>
                <w:sz w:val="24"/>
                <w:szCs w:val="24"/>
                <w:lang w:eastAsia="ru-RU"/>
              </w:rPr>
              <w:t xml:space="preserve">- находить и использовать методическую литературу и другие источники информации, </w:t>
            </w:r>
            <w:proofErr w:type="gramStart"/>
            <w:r w:rsidRPr="00982877">
              <w:rPr>
                <w:sz w:val="24"/>
                <w:szCs w:val="24"/>
                <w:lang w:eastAsia="ru-RU"/>
              </w:rPr>
              <w:t>необходимой  к</w:t>
            </w:r>
            <w:proofErr w:type="gramEnd"/>
            <w:r w:rsidRPr="00982877">
              <w:rPr>
                <w:sz w:val="24"/>
                <w:szCs w:val="24"/>
                <w:lang w:eastAsia="ru-RU"/>
              </w:rPr>
              <w:t xml:space="preserve"> подготовке к урокам;</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1.1, 1.3, 1.4 </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2,4,5</w:t>
            </w:r>
          </w:p>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 ПК 4.4</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jc w:val="center"/>
              <w:rPr>
                <w:b/>
                <w:sz w:val="24"/>
                <w:szCs w:val="24"/>
                <w:lang w:eastAsia="ru-RU"/>
              </w:rPr>
            </w:pPr>
            <w:r w:rsidRPr="00982877">
              <w:rPr>
                <w:sz w:val="24"/>
                <w:lang w:eastAsia="ru-RU"/>
              </w:rPr>
              <w:t>- выразительно читать литературные тексты;</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посещение консультации учителя и методиста;</w:t>
            </w:r>
          </w:p>
          <w:p w:rsidR="00982877" w:rsidRPr="00982877" w:rsidRDefault="00982877" w:rsidP="00982877">
            <w:pPr>
              <w:widowControl w:val="0"/>
              <w:autoSpaceDE w:val="0"/>
              <w:autoSpaceDN w:val="0"/>
              <w:rPr>
                <w:b/>
                <w:sz w:val="24"/>
                <w:szCs w:val="24"/>
                <w:lang w:eastAsia="ru-RU"/>
              </w:rPr>
            </w:pPr>
            <w:r w:rsidRPr="00982877">
              <w:rPr>
                <w:sz w:val="24"/>
                <w:lang w:eastAsia="ru-RU"/>
              </w:rPr>
              <w:t>-заверить конспект у учителя и методиста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6</w:t>
            </w:r>
          </w:p>
        </w:tc>
      </w:tr>
      <w:tr w:rsidR="00982877" w:rsidRPr="00982877" w:rsidTr="00982877">
        <w:tc>
          <w:tcPr>
            <w:tcW w:w="8642" w:type="dxa"/>
          </w:tcPr>
          <w:p w:rsidR="00982877" w:rsidRPr="00982877" w:rsidRDefault="00982877" w:rsidP="00982877">
            <w:pPr>
              <w:widowControl w:val="0"/>
              <w:autoSpaceDE w:val="0"/>
              <w:autoSpaceDN w:val="0"/>
              <w:rPr>
                <w:sz w:val="28"/>
                <w:szCs w:val="28"/>
                <w:lang w:eastAsia="ru-RU"/>
              </w:rPr>
            </w:pPr>
            <w:r w:rsidRPr="00982877">
              <w:rPr>
                <w:sz w:val="24"/>
                <w:szCs w:val="24"/>
                <w:lang w:eastAsia="ru-RU"/>
              </w:rPr>
              <w:t xml:space="preserve">- находить и использовать методическую литературу и другие источники информации, </w:t>
            </w:r>
            <w:proofErr w:type="gramStart"/>
            <w:r w:rsidRPr="00982877">
              <w:rPr>
                <w:sz w:val="24"/>
                <w:szCs w:val="24"/>
                <w:lang w:eastAsia="ru-RU"/>
              </w:rPr>
              <w:t>необходимой  к</w:t>
            </w:r>
            <w:proofErr w:type="gramEnd"/>
            <w:r w:rsidRPr="00982877">
              <w:rPr>
                <w:sz w:val="24"/>
                <w:szCs w:val="24"/>
                <w:lang w:eastAsia="ru-RU"/>
              </w:rPr>
              <w:t xml:space="preserve"> подготовке к урокам;</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1.1, 1.3, 1.4, 1.5 </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w:t>
            </w:r>
            <w:proofErr w:type="gramStart"/>
            <w:r w:rsidRPr="00982877">
              <w:rPr>
                <w:b/>
                <w:sz w:val="24"/>
                <w:szCs w:val="24"/>
                <w:lang w:eastAsia="ru-RU"/>
              </w:rPr>
              <w:t>1.4,1.5</w:t>
            </w:r>
            <w:proofErr w:type="gramEnd"/>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2,4,5</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анализ урока для установления соответствия содержания, методов и средств, поставленным целям и задачам;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осуществление самоанализа, самоконтроля при проведении уроков;</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2,4,5</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посещение консультации учителя и методиста;</w:t>
            </w:r>
          </w:p>
          <w:p w:rsidR="00982877" w:rsidRPr="00982877" w:rsidRDefault="00982877" w:rsidP="00982877">
            <w:pPr>
              <w:widowControl w:val="0"/>
              <w:autoSpaceDE w:val="0"/>
              <w:autoSpaceDN w:val="0"/>
              <w:rPr>
                <w:b/>
                <w:sz w:val="24"/>
                <w:szCs w:val="24"/>
                <w:lang w:eastAsia="ru-RU"/>
              </w:rPr>
            </w:pPr>
            <w:r w:rsidRPr="00982877">
              <w:rPr>
                <w:sz w:val="24"/>
                <w:lang w:eastAsia="ru-RU"/>
              </w:rPr>
              <w:t>-заверить конспект у учителя и методиста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4"/>
                <w:szCs w:val="24"/>
                <w:lang w:eastAsia="ru-RU"/>
              </w:rPr>
            </w:pPr>
            <w:r w:rsidRPr="00982877">
              <w:rPr>
                <w:sz w:val="24"/>
                <w:szCs w:val="24"/>
                <w:lang w:eastAsia="ru-RU"/>
              </w:rPr>
              <w:t xml:space="preserve">- нахождение и использование методической литературы и других источников информации, </w:t>
            </w:r>
            <w:proofErr w:type="gramStart"/>
            <w:r w:rsidRPr="00982877">
              <w:rPr>
                <w:sz w:val="24"/>
                <w:szCs w:val="24"/>
                <w:lang w:eastAsia="ru-RU"/>
              </w:rPr>
              <w:t>необходимой  к</w:t>
            </w:r>
            <w:proofErr w:type="gramEnd"/>
            <w:r w:rsidRPr="00982877">
              <w:rPr>
                <w:sz w:val="24"/>
                <w:szCs w:val="24"/>
                <w:lang w:eastAsia="ru-RU"/>
              </w:rPr>
              <w:t xml:space="preserve"> подготовке к урокам;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определение цели и задач урока,</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-планирование его с учетом особенностей учебного предмета, возраста, класса, отдельных обучающихся и в соответствии с санитарно-гигиеническими нормами;</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использование различных средств, методов и </w:t>
            </w:r>
            <w:proofErr w:type="gramStart"/>
            <w:r w:rsidRPr="00982877">
              <w:rPr>
                <w:sz w:val="22"/>
                <w:szCs w:val="22"/>
                <w:lang w:eastAsia="ru-RU"/>
              </w:rPr>
              <w:t>форм организации учебной деятельности</w:t>
            </w:r>
            <w:proofErr w:type="gramEnd"/>
            <w:r w:rsidRPr="00982877">
              <w:rPr>
                <w:sz w:val="22"/>
                <w:szCs w:val="22"/>
                <w:lang w:eastAsia="ru-RU"/>
              </w:rPr>
              <w:t xml:space="preserve"> обучающихся на уроках по всем учебным предметам,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-построить их с учетом особенностей учебного предмета, возраста и уровня подготовленности обучающихся;</w:t>
            </w:r>
          </w:p>
          <w:p w:rsidR="00982877" w:rsidRPr="00982877" w:rsidRDefault="00982877" w:rsidP="00982877">
            <w:pPr>
              <w:widowControl w:val="0"/>
              <w:autoSpaceDE w:val="0"/>
              <w:autoSpaceDN w:val="0"/>
              <w:rPr>
                <w:sz w:val="28"/>
                <w:szCs w:val="28"/>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1.1, 1.3, 1.4 </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1.3, 1.4, 1.5</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1,2,3</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применение приемов страховки и само страховки при выполнении физических упражнений;</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w:t>
            </w:r>
            <w:proofErr w:type="gramStart"/>
            <w:r w:rsidRPr="00982877">
              <w:rPr>
                <w:b/>
                <w:sz w:val="24"/>
                <w:szCs w:val="24"/>
                <w:lang w:eastAsia="ru-RU"/>
              </w:rPr>
              <w:t>4.1,4.2</w:t>
            </w:r>
            <w:proofErr w:type="gramEnd"/>
            <w:r w:rsidRPr="00982877">
              <w:rPr>
                <w:b/>
                <w:sz w:val="24"/>
                <w:szCs w:val="24"/>
                <w:lang w:eastAsia="ru-RU"/>
              </w:rPr>
              <w:t>,4.3</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lastRenderedPageBreak/>
              <w:t>- посещение консультации учителя и методиста;</w:t>
            </w:r>
          </w:p>
          <w:p w:rsidR="00982877" w:rsidRPr="00982877" w:rsidRDefault="00982877" w:rsidP="00982877">
            <w:pPr>
              <w:widowControl w:val="0"/>
              <w:autoSpaceDE w:val="0"/>
              <w:autoSpaceDN w:val="0"/>
              <w:rPr>
                <w:b/>
                <w:sz w:val="24"/>
                <w:szCs w:val="24"/>
                <w:lang w:eastAsia="ru-RU"/>
              </w:rPr>
            </w:pPr>
            <w:r w:rsidRPr="00982877">
              <w:rPr>
                <w:sz w:val="24"/>
                <w:lang w:eastAsia="ru-RU"/>
              </w:rPr>
              <w:t>-заверить конспект у учителя и методиста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w:t>
            </w:r>
            <w:proofErr w:type="gramStart"/>
            <w:r w:rsidRPr="00982877">
              <w:rPr>
                <w:b/>
                <w:sz w:val="24"/>
                <w:szCs w:val="24"/>
                <w:lang w:eastAsia="ru-RU"/>
              </w:rPr>
              <w:t>4.1,4.2</w:t>
            </w:r>
            <w:proofErr w:type="gramEnd"/>
            <w:r w:rsidRPr="00982877">
              <w:rPr>
                <w:b/>
                <w:sz w:val="24"/>
                <w:szCs w:val="24"/>
                <w:lang w:eastAsia="ru-RU"/>
              </w:rPr>
              <w:t>,4.3</w:t>
            </w:r>
          </w:p>
        </w:tc>
      </w:tr>
      <w:tr w:rsidR="00982877" w:rsidRPr="00982877" w:rsidTr="00982877">
        <w:tc>
          <w:tcPr>
            <w:tcW w:w="8642" w:type="dxa"/>
          </w:tcPr>
          <w:p w:rsidR="00982877" w:rsidRPr="00982877" w:rsidRDefault="00982877" w:rsidP="00982877">
            <w:pPr>
              <w:widowControl w:val="0"/>
              <w:autoSpaceDE w:val="0"/>
              <w:autoSpaceDN w:val="0"/>
              <w:rPr>
                <w:sz w:val="28"/>
                <w:szCs w:val="28"/>
                <w:lang w:eastAsia="ru-RU"/>
              </w:rPr>
            </w:pPr>
            <w:r w:rsidRPr="00982877">
              <w:rPr>
                <w:sz w:val="24"/>
                <w:szCs w:val="24"/>
                <w:lang w:eastAsia="ru-RU"/>
              </w:rPr>
              <w:t xml:space="preserve">- нахождение и использование методической литературу и других источников информации, </w:t>
            </w:r>
            <w:proofErr w:type="gramStart"/>
            <w:r w:rsidRPr="00982877">
              <w:rPr>
                <w:sz w:val="24"/>
                <w:szCs w:val="24"/>
                <w:lang w:eastAsia="ru-RU"/>
              </w:rPr>
              <w:t>необходимой  к</w:t>
            </w:r>
            <w:proofErr w:type="gramEnd"/>
            <w:r w:rsidRPr="00982877">
              <w:rPr>
                <w:sz w:val="24"/>
                <w:szCs w:val="24"/>
                <w:lang w:eastAsia="ru-RU"/>
              </w:rPr>
              <w:t xml:space="preserve"> подготовке к урокам;</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1.1, 1.3, 1.4 </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1.1, 1.3, 1.4 </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анализ уроков для установления соответствия содержания, методов и средств, поставленным целям и задачам;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осуществление самоанализа, самоконтроля при проведении уроков;</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4,5</w:t>
            </w:r>
          </w:p>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w:t>
            </w:r>
            <w:proofErr w:type="gramStart"/>
            <w:r w:rsidRPr="00982877">
              <w:rPr>
                <w:b/>
                <w:sz w:val="24"/>
                <w:szCs w:val="24"/>
                <w:lang w:eastAsia="ru-RU"/>
              </w:rPr>
              <w:t>1.4,1.5</w:t>
            </w:r>
            <w:proofErr w:type="gramEnd"/>
          </w:p>
        </w:tc>
      </w:tr>
      <w:tr w:rsidR="00982877" w:rsidRPr="00982877" w:rsidTr="00982877">
        <w:tc>
          <w:tcPr>
            <w:tcW w:w="8642" w:type="dxa"/>
          </w:tcPr>
          <w:p w:rsidR="00982877" w:rsidRPr="00982877" w:rsidRDefault="00982877" w:rsidP="00982877">
            <w:pPr>
              <w:widowControl w:val="0"/>
              <w:autoSpaceDE w:val="0"/>
              <w:autoSpaceDN w:val="0"/>
              <w:rPr>
                <w:sz w:val="24"/>
                <w:szCs w:val="24"/>
                <w:lang w:eastAsia="ru-RU"/>
              </w:rPr>
            </w:pPr>
            <w:r w:rsidRPr="00982877">
              <w:rPr>
                <w:sz w:val="24"/>
                <w:szCs w:val="24"/>
                <w:lang w:eastAsia="ru-RU"/>
              </w:rPr>
              <w:t xml:space="preserve">- нахождение и использование методической литературы и других источников информации, </w:t>
            </w:r>
            <w:proofErr w:type="gramStart"/>
            <w:r w:rsidRPr="00982877">
              <w:rPr>
                <w:sz w:val="24"/>
                <w:szCs w:val="24"/>
                <w:lang w:eastAsia="ru-RU"/>
              </w:rPr>
              <w:t>необходимой  к</w:t>
            </w:r>
            <w:proofErr w:type="gramEnd"/>
            <w:r w:rsidRPr="00982877">
              <w:rPr>
                <w:sz w:val="24"/>
                <w:szCs w:val="24"/>
                <w:lang w:eastAsia="ru-RU"/>
              </w:rPr>
              <w:t xml:space="preserve"> подготовке к урокам;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определение целей и задач урока,</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 планирование его с учетом особенностей учебного предмета, возраста, класса, отдельных обучающихся и в соответствии с санитарно-гигиеническими нормами;</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использование различных средств, методов и </w:t>
            </w:r>
            <w:proofErr w:type="gramStart"/>
            <w:r w:rsidRPr="00982877">
              <w:rPr>
                <w:sz w:val="22"/>
                <w:szCs w:val="22"/>
                <w:lang w:eastAsia="ru-RU"/>
              </w:rPr>
              <w:t>форм организации учебной деятельности</w:t>
            </w:r>
            <w:proofErr w:type="gramEnd"/>
            <w:r w:rsidRPr="00982877">
              <w:rPr>
                <w:sz w:val="22"/>
                <w:szCs w:val="22"/>
                <w:lang w:eastAsia="ru-RU"/>
              </w:rPr>
              <w:t xml:space="preserve"> обучающихся на уроках по всем учебным предметам,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-построение их с учетом особенностей учебного предмета, возраста и уровня подготовленности обучающихся;</w:t>
            </w:r>
          </w:p>
          <w:p w:rsidR="00982877" w:rsidRPr="00982877" w:rsidRDefault="00982877" w:rsidP="00982877">
            <w:pPr>
              <w:widowControl w:val="0"/>
              <w:autoSpaceDE w:val="0"/>
              <w:autoSpaceDN w:val="0"/>
              <w:rPr>
                <w:sz w:val="28"/>
                <w:szCs w:val="28"/>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 ПК 2.2.</w:t>
            </w:r>
            <w:r w:rsidRPr="00982877">
              <w:rPr>
                <w:sz w:val="24"/>
                <w:lang w:eastAsia="ru-RU"/>
              </w:rPr>
              <w:t xml:space="preserve"> </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 ПК 2.2.</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2,4</w:t>
            </w:r>
          </w:p>
        </w:tc>
      </w:tr>
      <w:tr w:rsidR="00982877" w:rsidRPr="00982877" w:rsidTr="00982877">
        <w:tc>
          <w:tcPr>
            <w:tcW w:w="8642" w:type="dxa"/>
          </w:tcPr>
          <w:p w:rsidR="00982877" w:rsidRPr="00982877" w:rsidRDefault="00982877" w:rsidP="00982877">
            <w:pPr>
              <w:widowControl w:val="0"/>
              <w:autoSpaceDE w:val="0"/>
              <w:autoSpaceDN w:val="0"/>
              <w:rPr>
                <w:sz w:val="24"/>
                <w:szCs w:val="24"/>
                <w:lang w:eastAsia="ru-RU"/>
              </w:rPr>
            </w:pPr>
            <w:r w:rsidRPr="00982877">
              <w:rPr>
                <w:sz w:val="24"/>
                <w:szCs w:val="24"/>
                <w:lang w:eastAsia="ru-RU"/>
              </w:rPr>
              <w:t xml:space="preserve">- находить и использовать методическую литературу и другие источники информации, </w:t>
            </w:r>
            <w:proofErr w:type="gramStart"/>
            <w:r w:rsidRPr="00982877">
              <w:rPr>
                <w:sz w:val="24"/>
                <w:szCs w:val="24"/>
                <w:lang w:eastAsia="ru-RU"/>
              </w:rPr>
              <w:t>необходимой  к</w:t>
            </w:r>
            <w:proofErr w:type="gramEnd"/>
            <w:r w:rsidRPr="00982877">
              <w:rPr>
                <w:sz w:val="24"/>
                <w:szCs w:val="24"/>
                <w:lang w:eastAsia="ru-RU"/>
              </w:rPr>
              <w:t xml:space="preserve"> подготовке к урокам;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использовать различные средства, </w:t>
            </w:r>
            <w:proofErr w:type="gramStart"/>
            <w:r w:rsidRPr="00982877">
              <w:rPr>
                <w:sz w:val="22"/>
                <w:szCs w:val="22"/>
                <w:lang w:eastAsia="ru-RU"/>
              </w:rPr>
              <w:t>методы и формы организации учебной деятельности</w:t>
            </w:r>
            <w:proofErr w:type="gramEnd"/>
            <w:r w:rsidRPr="00982877">
              <w:rPr>
                <w:sz w:val="22"/>
                <w:szCs w:val="22"/>
                <w:lang w:eastAsia="ru-RU"/>
              </w:rPr>
              <w:t xml:space="preserve"> обучающихся на уроках по всем учебным предметам;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строить их с учетом особенностей учебного предмета, возраста и уровня подготовленности обучающихся;</w:t>
            </w:r>
          </w:p>
          <w:p w:rsidR="00982877" w:rsidRPr="00982877" w:rsidRDefault="00982877" w:rsidP="00982877">
            <w:pPr>
              <w:widowControl w:val="0"/>
              <w:autoSpaceDE w:val="0"/>
              <w:autoSpaceDN w:val="0"/>
              <w:rPr>
                <w:sz w:val="24"/>
                <w:szCs w:val="24"/>
                <w:lang w:eastAsia="ru-RU"/>
              </w:rPr>
            </w:pPr>
            <w:r w:rsidRPr="00982877">
              <w:rPr>
                <w:sz w:val="24"/>
                <w:szCs w:val="24"/>
                <w:lang w:eastAsia="ru-RU"/>
              </w:rPr>
              <w:t>- изготавливать поделки из различных материалов;</w:t>
            </w:r>
          </w:p>
          <w:p w:rsidR="00982877" w:rsidRPr="00982877" w:rsidRDefault="00982877" w:rsidP="00982877">
            <w:pPr>
              <w:widowControl w:val="0"/>
              <w:autoSpaceDE w:val="0"/>
              <w:autoSpaceDN w:val="0"/>
              <w:rPr>
                <w:sz w:val="28"/>
                <w:szCs w:val="28"/>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 ПК 2.2.</w:t>
            </w:r>
            <w:r w:rsidRPr="00982877">
              <w:rPr>
                <w:sz w:val="24"/>
                <w:lang w:eastAsia="ru-RU"/>
              </w:rPr>
              <w:t xml:space="preserve"> </w:t>
            </w:r>
          </w:p>
        </w:tc>
      </w:tr>
      <w:tr w:rsidR="00982877" w:rsidRPr="00982877" w:rsidTr="00982877">
        <w:tc>
          <w:tcPr>
            <w:tcW w:w="8642" w:type="dxa"/>
          </w:tcPr>
          <w:p w:rsidR="00982877" w:rsidRPr="00982877" w:rsidRDefault="00982877" w:rsidP="00982877">
            <w:pPr>
              <w:widowControl w:val="0"/>
              <w:autoSpaceDE w:val="0"/>
              <w:autoSpaceDN w:val="0"/>
              <w:rPr>
                <w:b/>
                <w:sz w:val="24"/>
                <w:szCs w:val="24"/>
                <w:lang w:eastAsia="ru-RU"/>
              </w:rPr>
            </w:pPr>
            <w:r w:rsidRPr="00982877">
              <w:rPr>
                <w:sz w:val="22"/>
                <w:szCs w:val="22"/>
                <w:lang w:eastAsia="ru-RU"/>
              </w:rPr>
              <w:t>- устанавливать педагогически целесообразные взаимоотношения с обучающимися;</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1,9,11</w:t>
            </w:r>
          </w:p>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2.1, 2.2, 2.3 </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составление презентации, письменного отчета по практике;</w:t>
            </w:r>
          </w:p>
          <w:p w:rsidR="00982877" w:rsidRPr="00982877" w:rsidRDefault="00982877" w:rsidP="00982877">
            <w:pPr>
              <w:widowControl w:val="0"/>
              <w:autoSpaceDE w:val="0"/>
              <w:autoSpaceDN w:val="0"/>
              <w:rPr>
                <w:b/>
                <w:sz w:val="24"/>
                <w:szCs w:val="24"/>
                <w:lang w:eastAsia="ru-RU"/>
              </w:rPr>
            </w:pPr>
            <w:r w:rsidRPr="00982877">
              <w:rPr>
                <w:sz w:val="24"/>
                <w:lang w:eastAsia="ru-RU"/>
              </w:rPr>
              <w:t>- подготовка портфолио, оформление документации.</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1,2,4,5</w:t>
            </w:r>
          </w:p>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1.5</w:t>
            </w:r>
          </w:p>
        </w:tc>
      </w:tr>
    </w:tbl>
    <w:p w:rsidR="00982877" w:rsidRPr="000A675F" w:rsidRDefault="00982877" w:rsidP="00982877">
      <w:pPr>
        <w:spacing w:line="360" w:lineRule="auto"/>
        <w:ind w:firstLine="709"/>
        <w:jc w:val="right"/>
        <w:rPr>
          <w:sz w:val="28"/>
          <w:szCs w:val="28"/>
        </w:rPr>
      </w:pPr>
    </w:p>
    <w:p w:rsidR="00982877" w:rsidRDefault="00982877" w:rsidP="00982877">
      <w:pPr>
        <w:spacing w:line="360" w:lineRule="auto"/>
        <w:jc w:val="both"/>
        <w:rPr>
          <w:b/>
          <w:color w:val="000000"/>
          <w:sz w:val="28"/>
          <w:szCs w:val="28"/>
        </w:rPr>
      </w:pPr>
      <w:r>
        <w:rPr>
          <w:b/>
          <w:color w:val="000000"/>
          <w:sz w:val="28"/>
          <w:szCs w:val="28"/>
        </w:rPr>
        <w:t>4.2.3</w:t>
      </w:r>
      <w:r w:rsidRPr="00982877">
        <w:rPr>
          <w:b/>
          <w:color w:val="000000"/>
          <w:sz w:val="28"/>
          <w:szCs w:val="28"/>
        </w:rPr>
        <w:t>. Производственная (</w:t>
      </w:r>
      <w:r>
        <w:rPr>
          <w:b/>
          <w:color w:val="000000"/>
          <w:sz w:val="28"/>
          <w:szCs w:val="28"/>
        </w:rPr>
        <w:t xml:space="preserve">Первые дни ребенка в </w:t>
      </w:r>
      <w:proofErr w:type="gramStart"/>
      <w:r>
        <w:rPr>
          <w:b/>
          <w:color w:val="000000"/>
          <w:sz w:val="28"/>
          <w:szCs w:val="28"/>
        </w:rPr>
        <w:t>школе</w:t>
      </w:r>
      <w:r w:rsidRPr="00982877">
        <w:rPr>
          <w:b/>
          <w:color w:val="000000"/>
          <w:sz w:val="28"/>
          <w:szCs w:val="28"/>
        </w:rPr>
        <w:t>)  практика</w:t>
      </w:r>
      <w:proofErr w:type="gramEnd"/>
    </w:p>
    <w:tbl>
      <w:tblPr>
        <w:tblStyle w:val="8"/>
        <w:tblW w:w="10201" w:type="dxa"/>
        <w:tblLayout w:type="fixed"/>
        <w:tblLook w:val="04A0" w:firstRow="1" w:lastRow="0" w:firstColumn="1" w:lastColumn="0" w:noHBand="0" w:noVBand="1"/>
      </w:tblPr>
      <w:tblGrid>
        <w:gridCol w:w="8642"/>
        <w:gridCol w:w="1559"/>
      </w:tblGrid>
      <w:tr w:rsidR="002C1ADC" w:rsidRPr="002C1ADC" w:rsidTr="002C1ADC">
        <w:tc>
          <w:tcPr>
            <w:tcW w:w="8642" w:type="dxa"/>
          </w:tcPr>
          <w:p w:rsidR="002C1ADC" w:rsidRPr="002C1ADC" w:rsidRDefault="002C1ADC" w:rsidP="002C1ADC">
            <w:pPr>
              <w:widowControl w:val="0"/>
              <w:autoSpaceDE w:val="0"/>
              <w:autoSpaceDN w:val="0"/>
              <w:rPr>
                <w:lang w:eastAsia="ru-RU"/>
              </w:rPr>
            </w:pPr>
            <w:r w:rsidRPr="002C1ADC">
              <w:rPr>
                <w:lang w:eastAsia="ru-RU"/>
              </w:rPr>
              <w:t>Виды учебной работы на практике, включая самостоятельную работу</w:t>
            </w:r>
          </w:p>
        </w:tc>
        <w:tc>
          <w:tcPr>
            <w:tcW w:w="1559" w:type="dxa"/>
          </w:tcPr>
          <w:p w:rsidR="002C1ADC" w:rsidRPr="002C1ADC" w:rsidRDefault="002C1ADC" w:rsidP="002C1ADC">
            <w:pPr>
              <w:widowControl w:val="0"/>
              <w:autoSpaceDE w:val="0"/>
              <w:autoSpaceDN w:val="0"/>
              <w:jc w:val="center"/>
              <w:rPr>
                <w:lang w:eastAsia="ru-RU"/>
              </w:rPr>
            </w:pPr>
            <w:r w:rsidRPr="002C1ADC">
              <w:rPr>
                <w:lang w:eastAsia="ru-RU"/>
              </w:rPr>
              <w:t>Реализуемые компетенции</w:t>
            </w:r>
          </w:p>
        </w:tc>
      </w:tr>
      <w:tr w:rsidR="002C1ADC" w:rsidRPr="002C1ADC" w:rsidTr="002C1ADC">
        <w:tc>
          <w:tcPr>
            <w:tcW w:w="8642" w:type="dxa"/>
          </w:tcPr>
          <w:p w:rsidR="002C1ADC" w:rsidRPr="002C1ADC" w:rsidRDefault="002C1ADC" w:rsidP="002C1ADC">
            <w:pPr>
              <w:widowControl w:val="0"/>
              <w:autoSpaceDE w:val="0"/>
              <w:autoSpaceDN w:val="0"/>
              <w:rPr>
                <w:sz w:val="24"/>
                <w:szCs w:val="24"/>
                <w:lang w:eastAsia="ru-RU"/>
              </w:rPr>
            </w:pPr>
            <w:r w:rsidRPr="002C1ADC">
              <w:rPr>
                <w:sz w:val="24"/>
                <w:szCs w:val="24"/>
                <w:lang w:eastAsia="ru-RU"/>
              </w:rPr>
              <w:t>- знакомство с программой практики;</w:t>
            </w:r>
          </w:p>
          <w:p w:rsidR="002C1ADC" w:rsidRPr="002C1ADC" w:rsidRDefault="002C1ADC" w:rsidP="002C1ADC">
            <w:pPr>
              <w:widowControl w:val="0"/>
              <w:autoSpaceDE w:val="0"/>
              <w:autoSpaceDN w:val="0"/>
              <w:rPr>
                <w:sz w:val="22"/>
                <w:szCs w:val="22"/>
                <w:lang w:eastAsia="ru-RU"/>
              </w:rPr>
            </w:pPr>
            <w:r w:rsidRPr="002C1ADC">
              <w:rPr>
                <w:sz w:val="22"/>
                <w:szCs w:val="22"/>
                <w:lang w:eastAsia="ru-RU"/>
              </w:rPr>
              <w:t xml:space="preserve">- анализ учебно-тематических планов </w:t>
            </w:r>
            <w:proofErr w:type="gramStart"/>
            <w:r w:rsidRPr="002C1ADC">
              <w:rPr>
                <w:sz w:val="22"/>
                <w:szCs w:val="22"/>
                <w:lang w:eastAsia="ru-RU"/>
              </w:rPr>
              <w:t>и  процесса</w:t>
            </w:r>
            <w:proofErr w:type="gramEnd"/>
            <w:r w:rsidRPr="002C1ADC">
              <w:rPr>
                <w:sz w:val="22"/>
                <w:szCs w:val="22"/>
                <w:lang w:eastAsia="ru-RU"/>
              </w:rPr>
              <w:t xml:space="preserve"> обучения по всем учебным предметам начального общего образования; - разработка предложений по его совершенствованию;</w:t>
            </w:r>
          </w:p>
          <w:p w:rsidR="002C1ADC" w:rsidRPr="002C1ADC" w:rsidRDefault="002C1ADC" w:rsidP="002C1ADC">
            <w:pPr>
              <w:widowControl w:val="0"/>
              <w:autoSpaceDE w:val="0"/>
              <w:autoSpaceDN w:val="0"/>
              <w:rPr>
                <w:sz w:val="24"/>
                <w:szCs w:val="24"/>
                <w:lang w:eastAsia="ru-RU"/>
              </w:rPr>
            </w:pPr>
          </w:p>
        </w:tc>
        <w:tc>
          <w:tcPr>
            <w:tcW w:w="1559" w:type="dxa"/>
          </w:tcPr>
          <w:p w:rsidR="002C1ADC" w:rsidRPr="002C1ADC" w:rsidRDefault="002C1ADC" w:rsidP="002C1ADC">
            <w:pPr>
              <w:widowControl w:val="0"/>
              <w:autoSpaceDE w:val="0"/>
              <w:autoSpaceDN w:val="0"/>
              <w:rPr>
                <w:b/>
                <w:sz w:val="24"/>
                <w:szCs w:val="24"/>
                <w:lang w:eastAsia="ru-RU"/>
              </w:rPr>
            </w:pPr>
            <w:r w:rsidRPr="002C1ADC">
              <w:rPr>
                <w:b/>
                <w:sz w:val="24"/>
                <w:szCs w:val="24"/>
                <w:lang w:eastAsia="ru-RU"/>
              </w:rPr>
              <w:t>ОК 2,3,6,11</w:t>
            </w:r>
          </w:p>
          <w:p w:rsidR="002C1ADC" w:rsidRPr="002C1ADC" w:rsidRDefault="002C1ADC" w:rsidP="002C1ADC">
            <w:pPr>
              <w:widowControl w:val="0"/>
              <w:autoSpaceDE w:val="0"/>
              <w:autoSpaceDN w:val="0"/>
              <w:rPr>
                <w:b/>
                <w:sz w:val="24"/>
                <w:szCs w:val="24"/>
                <w:lang w:eastAsia="ru-RU"/>
              </w:rPr>
            </w:pPr>
            <w:r w:rsidRPr="002C1ADC">
              <w:rPr>
                <w:b/>
                <w:sz w:val="24"/>
                <w:szCs w:val="24"/>
                <w:lang w:eastAsia="ru-RU"/>
              </w:rPr>
              <w:t xml:space="preserve">ПК </w:t>
            </w:r>
            <w:proofErr w:type="gramStart"/>
            <w:r w:rsidRPr="002C1ADC">
              <w:rPr>
                <w:b/>
                <w:sz w:val="24"/>
                <w:szCs w:val="24"/>
                <w:lang w:eastAsia="ru-RU"/>
              </w:rPr>
              <w:t>1.1,1.2</w:t>
            </w:r>
            <w:proofErr w:type="gramEnd"/>
            <w:r w:rsidRPr="002C1ADC">
              <w:rPr>
                <w:b/>
                <w:sz w:val="24"/>
                <w:szCs w:val="24"/>
                <w:lang w:eastAsia="ru-RU"/>
              </w:rPr>
              <w:t>,4.3,</w:t>
            </w:r>
          </w:p>
          <w:p w:rsidR="002C1ADC" w:rsidRPr="002C1ADC" w:rsidRDefault="002C1ADC" w:rsidP="002C1ADC">
            <w:pPr>
              <w:widowControl w:val="0"/>
              <w:autoSpaceDE w:val="0"/>
              <w:autoSpaceDN w:val="0"/>
              <w:rPr>
                <w:b/>
                <w:sz w:val="24"/>
                <w:szCs w:val="24"/>
                <w:lang w:eastAsia="ru-RU"/>
              </w:rPr>
            </w:pPr>
            <w:r w:rsidRPr="002C1ADC">
              <w:rPr>
                <w:b/>
                <w:sz w:val="24"/>
                <w:szCs w:val="24"/>
                <w:lang w:eastAsia="ru-RU"/>
              </w:rPr>
              <w:t>4.2</w:t>
            </w:r>
          </w:p>
        </w:tc>
      </w:tr>
      <w:tr w:rsidR="002C1ADC" w:rsidRPr="002C1ADC" w:rsidTr="002C1ADC">
        <w:tc>
          <w:tcPr>
            <w:tcW w:w="8642" w:type="dxa"/>
          </w:tcPr>
          <w:p w:rsidR="002C1ADC" w:rsidRPr="002C1ADC" w:rsidRDefault="002C1ADC" w:rsidP="002C1ADC">
            <w:pPr>
              <w:widowControl w:val="0"/>
              <w:autoSpaceDE w:val="0"/>
              <w:autoSpaceDN w:val="0"/>
              <w:rPr>
                <w:sz w:val="22"/>
                <w:szCs w:val="22"/>
                <w:lang w:eastAsia="ru-RU"/>
              </w:rPr>
            </w:pPr>
            <w:r w:rsidRPr="002C1ADC">
              <w:rPr>
                <w:sz w:val="22"/>
                <w:szCs w:val="22"/>
                <w:lang w:eastAsia="ru-RU"/>
              </w:rPr>
              <w:t>- проведение диагностики и оценки учебных достижений обучающихся с учетом особенностей возраста, класса и отдельных обучающихся;</w:t>
            </w:r>
          </w:p>
          <w:p w:rsidR="002C1ADC" w:rsidRPr="002C1ADC" w:rsidRDefault="002C1ADC" w:rsidP="002C1ADC">
            <w:pPr>
              <w:widowControl w:val="0"/>
              <w:autoSpaceDE w:val="0"/>
              <w:autoSpaceDN w:val="0"/>
              <w:rPr>
                <w:sz w:val="24"/>
                <w:szCs w:val="24"/>
                <w:lang w:eastAsia="ru-RU"/>
              </w:rPr>
            </w:pPr>
          </w:p>
        </w:tc>
        <w:tc>
          <w:tcPr>
            <w:tcW w:w="1559" w:type="dxa"/>
          </w:tcPr>
          <w:p w:rsidR="002C1ADC" w:rsidRPr="002C1ADC" w:rsidRDefault="002C1ADC" w:rsidP="002C1ADC">
            <w:pPr>
              <w:widowControl w:val="0"/>
              <w:autoSpaceDE w:val="0"/>
              <w:autoSpaceDN w:val="0"/>
              <w:rPr>
                <w:b/>
                <w:sz w:val="24"/>
                <w:szCs w:val="24"/>
                <w:lang w:eastAsia="ru-RU"/>
              </w:rPr>
            </w:pPr>
            <w:r w:rsidRPr="002C1ADC">
              <w:rPr>
                <w:b/>
                <w:sz w:val="24"/>
                <w:szCs w:val="24"/>
                <w:lang w:eastAsia="ru-RU"/>
              </w:rPr>
              <w:lastRenderedPageBreak/>
              <w:t>ОК 1,6,9</w:t>
            </w:r>
          </w:p>
          <w:p w:rsidR="002C1ADC" w:rsidRPr="002C1ADC" w:rsidRDefault="002C1ADC" w:rsidP="002C1ADC">
            <w:pPr>
              <w:widowControl w:val="0"/>
              <w:autoSpaceDE w:val="0"/>
              <w:autoSpaceDN w:val="0"/>
              <w:rPr>
                <w:b/>
                <w:sz w:val="24"/>
                <w:szCs w:val="24"/>
                <w:lang w:eastAsia="ru-RU"/>
              </w:rPr>
            </w:pPr>
            <w:r w:rsidRPr="002C1ADC">
              <w:rPr>
                <w:b/>
                <w:sz w:val="24"/>
                <w:szCs w:val="24"/>
                <w:lang w:eastAsia="ru-RU"/>
              </w:rPr>
              <w:lastRenderedPageBreak/>
              <w:t xml:space="preserve">ПК </w:t>
            </w:r>
            <w:proofErr w:type="gramStart"/>
            <w:r w:rsidRPr="002C1ADC">
              <w:rPr>
                <w:b/>
                <w:sz w:val="24"/>
                <w:szCs w:val="24"/>
                <w:lang w:eastAsia="ru-RU"/>
              </w:rPr>
              <w:t>1.3,1.4</w:t>
            </w:r>
            <w:proofErr w:type="gramEnd"/>
            <w:r w:rsidRPr="002C1ADC">
              <w:rPr>
                <w:b/>
                <w:sz w:val="24"/>
                <w:szCs w:val="24"/>
                <w:lang w:eastAsia="ru-RU"/>
              </w:rPr>
              <w:t>,4.2,</w:t>
            </w:r>
          </w:p>
          <w:p w:rsidR="002C1ADC" w:rsidRPr="002C1ADC" w:rsidRDefault="002C1ADC" w:rsidP="002C1ADC">
            <w:pPr>
              <w:widowControl w:val="0"/>
              <w:autoSpaceDE w:val="0"/>
              <w:autoSpaceDN w:val="0"/>
              <w:rPr>
                <w:sz w:val="24"/>
                <w:szCs w:val="24"/>
                <w:lang w:eastAsia="ru-RU"/>
              </w:rPr>
            </w:pPr>
            <w:r w:rsidRPr="002C1ADC">
              <w:rPr>
                <w:b/>
                <w:sz w:val="24"/>
                <w:szCs w:val="24"/>
                <w:lang w:eastAsia="ru-RU"/>
              </w:rPr>
              <w:t>4.4</w:t>
            </w:r>
          </w:p>
        </w:tc>
      </w:tr>
      <w:tr w:rsidR="002C1ADC" w:rsidRPr="002C1ADC" w:rsidTr="002C1ADC">
        <w:tc>
          <w:tcPr>
            <w:tcW w:w="8642" w:type="dxa"/>
          </w:tcPr>
          <w:p w:rsidR="002C1ADC" w:rsidRPr="002C1ADC" w:rsidRDefault="002C1ADC" w:rsidP="002C1ADC">
            <w:pPr>
              <w:widowControl w:val="0"/>
              <w:autoSpaceDE w:val="0"/>
              <w:autoSpaceDN w:val="0"/>
              <w:rPr>
                <w:sz w:val="22"/>
                <w:szCs w:val="22"/>
                <w:lang w:eastAsia="ru-RU"/>
              </w:rPr>
            </w:pPr>
            <w:r w:rsidRPr="002C1ADC">
              <w:rPr>
                <w:sz w:val="22"/>
                <w:szCs w:val="22"/>
                <w:lang w:eastAsia="ru-RU"/>
              </w:rPr>
              <w:lastRenderedPageBreak/>
              <w:t>- проведение диагностики и оценки учебных достижений обучающихся с учетом особенностей возраста, класса и отдельных обучающихся;</w:t>
            </w:r>
          </w:p>
          <w:p w:rsidR="002C1ADC" w:rsidRPr="002C1ADC" w:rsidRDefault="002C1ADC" w:rsidP="002C1ADC">
            <w:pPr>
              <w:widowControl w:val="0"/>
              <w:autoSpaceDE w:val="0"/>
              <w:autoSpaceDN w:val="0"/>
              <w:rPr>
                <w:sz w:val="24"/>
                <w:szCs w:val="24"/>
                <w:lang w:eastAsia="ru-RU"/>
              </w:rPr>
            </w:pPr>
            <w:r w:rsidRPr="002C1ADC">
              <w:rPr>
                <w:sz w:val="22"/>
                <w:szCs w:val="22"/>
                <w:lang w:eastAsia="ru-RU"/>
              </w:rPr>
              <w:t>- составление педагогической характеристики обучающегося;</w:t>
            </w:r>
          </w:p>
        </w:tc>
        <w:tc>
          <w:tcPr>
            <w:tcW w:w="1559" w:type="dxa"/>
          </w:tcPr>
          <w:p w:rsidR="002C1ADC" w:rsidRPr="002C1ADC" w:rsidRDefault="002C1ADC" w:rsidP="002C1ADC">
            <w:pPr>
              <w:widowControl w:val="0"/>
              <w:autoSpaceDE w:val="0"/>
              <w:autoSpaceDN w:val="0"/>
              <w:jc w:val="center"/>
              <w:rPr>
                <w:b/>
                <w:sz w:val="24"/>
                <w:szCs w:val="24"/>
                <w:lang w:eastAsia="ru-RU"/>
              </w:rPr>
            </w:pPr>
            <w:r w:rsidRPr="002C1ADC">
              <w:rPr>
                <w:b/>
                <w:sz w:val="24"/>
                <w:szCs w:val="24"/>
                <w:lang w:eastAsia="ru-RU"/>
              </w:rPr>
              <w:t>ОК 4,5,6,9</w:t>
            </w:r>
          </w:p>
          <w:p w:rsidR="002C1ADC" w:rsidRPr="002C1ADC" w:rsidRDefault="002C1ADC" w:rsidP="002C1ADC">
            <w:pPr>
              <w:widowControl w:val="0"/>
              <w:autoSpaceDE w:val="0"/>
              <w:autoSpaceDN w:val="0"/>
              <w:jc w:val="center"/>
              <w:rPr>
                <w:sz w:val="24"/>
                <w:szCs w:val="24"/>
                <w:lang w:eastAsia="ru-RU"/>
              </w:rPr>
            </w:pPr>
            <w:r w:rsidRPr="002C1ADC">
              <w:rPr>
                <w:b/>
                <w:sz w:val="24"/>
                <w:szCs w:val="24"/>
                <w:lang w:eastAsia="ru-RU"/>
              </w:rPr>
              <w:t>ПК1.4, 4.2, 4.4</w:t>
            </w:r>
          </w:p>
        </w:tc>
      </w:tr>
      <w:tr w:rsidR="002C1ADC" w:rsidRPr="002C1ADC" w:rsidTr="002C1ADC">
        <w:tc>
          <w:tcPr>
            <w:tcW w:w="8642" w:type="dxa"/>
          </w:tcPr>
          <w:p w:rsidR="002C1ADC" w:rsidRPr="002C1ADC" w:rsidRDefault="002C1ADC" w:rsidP="002C1ADC">
            <w:pPr>
              <w:widowControl w:val="0"/>
              <w:autoSpaceDE w:val="0"/>
              <w:autoSpaceDN w:val="0"/>
              <w:rPr>
                <w:sz w:val="22"/>
                <w:szCs w:val="22"/>
                <w:lang w:eastAsia="ru-RU"/>
              </w:rPr>
            </w:pPr>
            <w:r w:rsidRPr="002C1ADC">
              <w:rPr>
                <w:sz w:val="22"/>
                <w:szCs w:val="22"/>
                <w:lang w:eastAsia="ru-RU"/>
              </w:rPr>
              <w:t>- проведение диагностики и оценки учебных достижений обучающихся с учетом особенностей возраста, класса и отдельных обучающихся;</w:t>
            </w:r>
          </w:p>
          <w:p w:rsidR="002C1ADC" w:rsidRPr="002C1ADC" w:rsidRDefault="002C1ADC" w:rsidP="002C1ADC">
            <w:pPr>
              <w:widowControl w:val="0"/>
              <w:autoSpaceDE w:val="0"/>
              <w:autoSpaceDN w:val="0"/>
              <w:rPr>
                <w:sz w:val="22"/>
                <w:szCs w:val="22"/>
                <w:lang w:eastAsia="ru-RU"/>
              </w:rPr>
            </w:pPr>
            <w:r w:rsidRPr="002C1ADC">
              <w:rPr>
                <w:sz w:val="22"/>
                <w:szCs w:val="22"/>
                <w:lang w:eastAsia="ru-RU"/>
              </w:rPr>
              <w:t>- составления педагогической характеристики обучающегося;</w:t>
            </w:r>
          </w:p>
          <w:p w:rsidR="002C1ADC" w:rsidRPr="002C1ADC" w:rsidRDefault="002C1ADC" w:rsidP="002C1ADC">
            <w:pPr>
              <w:widowControl w:val="0"/>
              <w:autoSpaceDE w:val="0"/>
              <w:autoSpaceDN w:val="0"/>
              <w:rPr>
                <w:sz w:val="24"/>
                <w:szCs w:val="24"/>
                <w:lang w:eastAsia="ru-RU"/>
              </w:rPr>
            </w:pPr>
            <w:r w:rsidRPr="002C1ADC">
              <w:rPr>
                <w:sz w:val="22"/>
                <w:szCs w:val="22"/>
                <w:lang w:eastAsia="ru-RU"/>
              </w:rPr>
              <w:t>- ведение учебной документации;</w:t>
            </w:r>
          </w:p>
        </w:tc>
        <w:tc>
          <w:tcPr>
            <w:tcW w:w="1559" w:type="dxa"/>
          </w:tcPr>
          <w:p w:rsidR="002C1ADC" w:rsidRPr="002C1ADC" w:rsidRDefault="002C1ADC" w:rsidP="002C1ADC">
            <w:pPr>
              <w:widowControl w:val="0"/>
              <w:autoSpaceDE w:val="0"/>
              <w:autoSpaceDN w:val="0"/>
              <w:jc w:val="center"/>
              <w:rPr>
                <w:b/>
                <w:sz w:val="24"/>
                <w:szCs w:val="24"/>
                <w:lang w:eastAsia="ru-RU"/>
              </w:rPr>
            </w:pPr>
            <w:r w:rsidRPr="002C1ADC">
              <w:rPr>
                <w:b/>
                <w:sz w:val="24"/>
                <w:szCs w:val="24"/>
                <w:lang w:eastAsia="ru-RU"/>
              </w:rPr>
              <w:t>ОК 1,6,7,10</w:t>
            </w:r>
          </w:p>
          <w:p w:rsidR="002C1ADC" w:rsidRPr="002C1ADC" w:rsidRDefault="002C1ADC" w:rsidP="002C1ADC">
            <w:pPr>
              <w:widowControl w:val="0"/>
              <w:autoSpaceDE w:val="0"/>
              <w:autoSpaceDN w:val="0"/>
              <w:jc w:val="center"/>
              <w:rPr>
                <w:sz w:val="24"/>
                <w:szCs w:val="24"/>
                <w:lang w:eastAsia="ru-RU"/>
              </w:rPr>
            </w:pPr>
            <w:r w:rsidRPr="002C1ADC">
              <w:rPr>
                <w:b/>
                <w:sz w:val="24"/>
                <w:szCs w:val="24"/>
                <w:lang w:eastAsia="ru-RU"/>
              </w:rPr>
              <w:t xml:space="preserve">ПК </w:t>
            </w:r>
            <w:proofErr w:type="gramStart"/>
            <w:r w:rsidRPr="002C1ADC">
              <w:rPr>
                <w:b/>
                <w:sz w:val="24"/>
                <w:szCs w:val="24"/>
                <w:lang w:eastAsia="ru-RU"/>
              </w:rPr>
              <w:t>1.2,1.5</w:t>
            </w:r>
            <w:proofErr w:type="gramEnd"/>
            <w:r w:rsidRPr="002C1ADC">
              <w:rPr>
                <w:b/>
                <w:sz w:val="24"/>
                <w:szCs w:val="24"/>
                <w:lang w:eastAsia="ru-RU"/>
              </w:rPr>
              <w:t>,4.3, 4.4</w:t>
            </w:r>
          </w:p>
        </w:tc>
      </w:tr>
      <w:tr w:rsidR="002C1ADC" w:rsidRPr="002C1ADC" w:rsidTr="002C1ADC">
        <w:tc>
          <w:tcPr>
            <w:tcW w:w="8642" w:type="dxa"/>
          </w:tcPr>
          <w:p w:rsidR="002C1ADC" w:rsidRPr="002C1ADC" w:rsidRDefault="002C1ADC" w:rsidP="002C1ADC">
            <w:pPr>
              <w:widowControl w:val="0"/>
              <w:autoSpaceDE w:val="0"/>
              <w:autoSpaceDN w:val="0"/>
              <w:rPr>
                <w:sz w:val="22"/>
                <w:szCs w:val="22"/>
                <w:lang w:eastAsia="ru-RU"/>
              </w:rPr>
            </w:pPr>
            <w:r w:rsidRPr="002C1ADC">
              <w:rPr>
                <w:sz w:val="22"/>
                <w:szCs w:val="22"/>
                <w:lang w:eastAsia="ru-RU"/>
              </w:rPr>
              <w:t>- наблюдение, анализ и самоанализ уроков;</w:t>
            </w:r>
          </w:p>
          <w:p w:rsidR="002C1ADC" w:rsidRPr="002C1ADC" w:rsidRDefault="002C1ADC" w:rsidP="002C1ADC">
            <w:pPr>
              <w:widowControl w:val="0"/>
              <w:autoSpaceDE w:val="0"/>
              <w:autoSpaceDN w:val="0"/>
              <w:rPr>
                <w:sz w:val="22"/>
                <w:szCs w:val="22"/>
                <w:lang w:eastAsia="ru-RU"/>
              </w:rPr>
            </w:pPr>
            <w:r w:rsidRPr="002C1ADC">
              <w:rPr>
                <w:sz w:val="22"/>
                <w:szCs w:val="22"/>
                <w:lang w:eastAsia="ru-RU"/>
              </w:rPr>
              <w:t>-обсуждение отдельных уроков в диалоге с сокурсниками, руководителем педагогической практики, учителями;</w:t>
            </w:r>
          </w:p>
          <w:p w:rsidR="002C1ADC" w:rsidRPr="002C1ADC" w:rsidRDefault="002C1ADC" w:rsidP="002C1ADC">
            <w:pPr>
              <w:widowControl w:val="0"/>
              <w:autoSpaceDE w:val="0"/>
              <w:autoSpaceDN w:val="0"/>
              <w:rPr>
                <w:sz w:val="22"/>
                <w:szCs w:val="22"/>
                <w:lang w:eastAsia="ru-RU"/>
              </w:rPr>
            </w:pPr>
            <w:r w:rsidRPr="002C1ADC">
              <w:rPr>
                <w:sz w:val="22"/>
                <w:szCs w:val="22"/>
                <w:lang w:eastAsia="ru-RU"/>
              </w:rPr>
              <w:t>- разработка предложений по их совершенствованию и коррекции;</w:t>
            </w:r>
          </w:p>
          <w:p w:rsidR="002C1ADC" w:rsidRPr="002C1ADC" w:rsidRDefault="002C1ADC" w:rsidP="002C1ADC">
            <w:pPr>
              <w:widowControl w:val="0"/>
              <w:autoSpaceDE w:val="0"/>
              <w:autoSpaceDN w:val="0"/>
              <w:rPr>
                <w:b/>
                <w:sz w:val="24"/>
                <w:szCs w:val="24"/>
                <w:lang w:eastAsia="ru-RU"/>
              </w:rPr>
            </w:pPr>
          </w:p>
        </w:tc>
        <w:tc>
          <w:tcPr>
            <w:tcW w:w="1559" w:type="dxa"/>
          </w:tcPr>
          <w:p w:rsidR="002C1ADC" w:rsidRPr="002C1ADC" w:rsidRDefault="002C1ADC" w:rsidP="002C1ADC">
            <w:pPr>
              <w:widowControl w:val="0"/>
              <w:autoSpaceDE w:val="0"/>
              <w:autoSpaceDN w:val="0"/>
              <w:rPr>
                <w:b/>
                <w:sz w:val="24"/>
                <w:szCs w:val="24"/>
                <w:lang w:eastAsia="ru-RU"/>
              </w:rPr>
            </w:pPr>
            <w:r w:rsidRPr="002C1ADC">
              <w:rPr>
                <w:b/>
                <w:sz w:val="24"/>
                <w:szCs w:val="24"/>
                <w:lang w:eastAsia="ru-RU"/>
              </w:rPr>
              <w:t>ОК 2,8,9,11</w:t>
            </w:r>
          </w:p>
          <w:p w:rsidR="002C1ADC" w:rsidRPr="002C1ADC" w:rsidRDefault="002C1ADC" w:rsidP="002C1ADC">
            <w:pPr>
              <w:widowControl w:val="0"/>
              <w:autoSpaceDE w:val="0"/>
              <w:autoSpaceDN w:val="0"/>
              <w:rPr>
                <w:sz w:val="24"/>
                <w:szCs w:val="24"/>
                <w:lang w:eastAsia="ru-RU"/>
              </w:rPr>
            </w:pPr>
            <w:r w:rsidRPr="002C1ADC">
              <w:rPr>
                <w:b/>
                <w:sz w:val="24"/>
                <w:szCs w:val="24"/>
                <w:lang w:eastAsia="ru-RU"/>
              </w:rPr>
              <w:t xml:space="preserve">ПК </w:t>
            </w:r>
            <w:proofErr w:type="gramStart"/>
            <w:r w:rsidRPr="002C1ADC">
              <w:rPr>
                <w:b/>
                <w:sz w:val="24"/>
                <w:szCs w:val="24"/>
                <w:lang w:eastAsia="ru-RU"/>
              </w:rPr>
              <w:t>1.1,1.3</w:t>
            </w:r>
            <w:proofErr w:type="gramEnd"/>
            <w:r w:rsidRPr="002C1ADC">
              <w:rPr>
                <w:b/>
                <w:sz w:val="24"/>
                <w:szCs w:val="24"/>
                <w:lang w:eastAsia="ru-RU"/>
              </w:rPr>
              <w:t>,4.3</w:t>
            </w:r>
          </w:p>
        </w:tc>
      </w:tr>
      <w:tr w:rsidR="002C1ADC" w:rsidRPr="002C1ADC" w:rsidTr="002C1ADC">
        <w:tc>
          <w:tcPr>
            <w:tcW w:w="8642" w:type="dxa"/>
          </w:tcPr>
          <w:p w:rsidR="002C1ADC" w:rsidRPr="002C1ADC" w:rsidRDefault="002C1ADC" w:rsidP="002C1ADC">
            <w:pPr>
              <w:widowControl w:val="0"/>
              <w:autoSpaceDE w:val="0"/>
              <w:autoSpaceDN w:val="0"/>
              <w:rPr>
                <w:sz w:val="24"/>
                <w:lang w:eastAsia="ru-RU"/>
              </w:rPr>
            </w:pPr>
            <w:r w:rsidRPr="002C1ADC">
              <w:rPr>
                <w:sz w:val="24"/>
                <w:lang w:eastAsia="ru-RU"/>
              </w:rPr>
              <w:t>- составление презентации, письменного отчета по практике;</w:t>
            </w:r>
          </w:p>
          <w:p w:rsidR="002C1ADC" w:rsidRPr="002C1ADC" w:rsidRDefault="002C1ADC" w:rsidP="002C1ADC">
            <w:pPr>
              <w:widowControl w:val="0"/>
              <w:autoSpaceDE w:val="0"/>
              <w:autoSpaceDN w:val="0"/>
              <w:rPr>
                <w:b/>
                <w:sz w:val="24"/>
                <w:szCs w:val="24"/>
                <w:lang w:eastAsia="ru-RU"/>
              </w:rPr>
            </w:pPr>
            <w:r w:rsidRPr="002C1ADC">
              <w:rPr>
                <w:sz w:val="24"/>
                <w:lang w:eastAsia="ru-RU"/>
              </w:rPr>
              <w:t>- подготовка портфолио, оформление документации.</w:t>
            </w:r>
          </w:p>
        </w:tc>
        <w:tc>
          <w:tcPr>
            <w:tcW w:w="1559" w:type="dxa"/>
          </w:tcPr>
          <w:p w:rsidR="002C1ADC" w:rsidRPr="002C1ADC" w:rsidRDefault="002C1ADC" w:rsidP="002C1ADC">
            <w:pPr>
              <w:widowControl w:val="0"/>
              <w:autoSpaceDE w:val="0"/>
              <w:autoSpaceDN w:val="0"/>
              <w:rPr>
                <w:b/>
                <w:sz w:val="24"/>
                <w:szCs w:val="24"/>
                <w:lang w:eastAsia="ru-RU"/>
              </w:rPr>
            </w:pPr>
            <w:r w:rsidRPr="002C1ADC">
              <w:rPr>
                <w:b/>
                <w:sz w:val="24"/>
                <w:szCs w:val="24"/>
                <w:lang w:eastAsia="ru-RU"/>
              </w:rPr>
              <w:t>ОК 3,5,9,11</w:t>
            </w:r>
          </w:p>
          <w:p w:rsidR="002C1ADC" w:rsidRPr="002C1ADC" w:rsidRDefault="002C1ADC" w:rsidP="002C1ADC">
            <w:pPr>
              <w:widowControl w:val="0"/>
              <w:autoSpaceDE w:val="0"/>
              <w:autoSpaceDN w:val="0"/>
              <w:rPr>
                <w:sz w:val="24"/>
                <w:szCs w:val="24"/>
                <w:lang w:eastAsia="ru-RU"/>
              </w:rPr>
            </w:pPr>
            <w:r w:rsidRPr="002C1ADC">
              <w:rPr>
                <w:b/>
                <w:sz w:val="24"/>
                <w:szCs w:val="24"/>
                <w:lang w:eastAsia="ru-RU"/>
              </w:rPr>
              <w:t xml:space="preserve">ПК </w:t>
            </w:r>
            <w:proofErr w:type="gramStart"/>
            <w:r w:rsidRPr="002C1ADC">
              <w:rPr>
                <w:b/>
                <w:sz w:val="24"/>
                <w:szCs w:val="24"/>
                <w:lang w:eastAsia="ru-RU"/>
              </w:rPr>
              <w:t>4.3,4.4</w:t>
            </w:r>
            <w:proofErr w:type="gramEnd"/>
          </w:p>
        </w:tc>
      </w:tr>
    </w:tbl>
    <w:p w:rsidR="002C1ADC" w:rsidRDefault="002C1ADC" w:rsidP="00874B7C">
      <w:pPr>
        <w:spacing w:line="360" w:lineRule="auto"/>
        <w:jc w:val="both"/>
        <w:rPr>
          <w:b/>
          <w:color w:val="000000"/>
          <w:sz w:val="28"/>
          <w:szCs w:val="28"/>
        </w:rPr>
      </w:pPr>
    </w:p>
    <w:p w:rsidR="00982877" w:rsidRDefault="00982877" w:rsidP="00874B7C">
      <w:pPr>
        <w:spacing w:line="360" w:lineRule="auto"/>
        <w:jc w:val="both"/>
        <w:rPr>
          <w:b/>
          <w:color w:val="000000"/>
          <w:sz w:val="28"/>
          <w:szCs w:val="28"/>
        </w:rPr>
      </w:pPr>
      <w:r>
        <w:rPr>
          <w:b/>
          <w:color w:val="000000"/>
          <w:sz w:val="28"/>
          <w:szCs w:val="28"/>
        </w:rPr>
        <w:t>4.2.4</w:t>
      </w:r>
      <w:r w:rsidRPr="00982877">
        <w:rPr>
          <w:b/>
          <w:color w:val="000000"/>
          <w:sz w:val="28"/>
          <w:szCs w:val="28"/>
        </w:rPr>
        <w:t>. Производственная (</w:t>
      </w:r>
      <w:r>
        <w:rPr>
          <w:b/>
          <w:color w:val="000000"/>
          <w:sz w:val="28"/>
          <w:szCs w:val="28"/>
        </w:rPr>
        <w:t xml:space="preserve">Практика по организации контроля и оценки процесса </w:t>
      </w:r>
      <w:proofErr w:type="gramStart"/>
      <w:r>
        <w:rPr>
          <w:b/>
          <w:color w:val="000000"/>
          <w:sz w:val="28"/>
          <w:szCs w:val="28"/>
        </w:rPr>
        <w:t>обучения</w:t>
      </w:r>
      <w:r w:rsidRPr="00982877">
        <w:rPr>
          <w:b/>
          <w:color w:val="000000"/>
          <w:sz w:val="28"/>
          <w:szCs w:val="28"/>
        </w:rPr>
        <w:t>)  практика</w:t>
      </w:r>
      <w:proofErr w:type="gramEnd"/>
    </w:p>
    <w:tbl>
      <w:tblPr>
        <w:tblStyle w:val="9"/>
        <w:tblW w:w="10201" w:type="dxa"/>
        <w:tblLayout w:type="fixed"/>
        <w:tblLook w:val="04A0" w:firstRow="1" w:lastRow="0" w:firstColumn="1" w:lastColumn="0" w:noHBand="0" w:noVBand="1"/>
      </w:tblPr>
      <w:tblGrid>
        <w:gridCol w:w="8642"/>
        <w:gridCol w:w="1559"/>
      </w:tblGrid>
      <w:tr w:rsidR="002C1ADC" w:rsidRPr="002C1ADC" w:rsidTr="002C1ADC">
        <w:tc>
          <w:tcPr>
            <w:tcW w:w="8642" w:type="dxa"/>
            <w:vAlign w:val="center"/>
          </w:tcPr>
          <w:p w:rsidR="002C1ADC" w:rsidRPr="002C1ADC" w:rsidRDefault="002C1ADC" w:rsidP="002C1ADC">
            <w:pPr>
              <w:jc w:val="center"/>
              <w:rPr>
                <w:rFonts w:eastAsiaTheme="minorHAnsi" w:cstheme="minorBidi"/>
                <w:color w:val="000000"/>
              </w:rPr>
            </w:pPr>
            <w:r w:rsidRPr="002C1ADC">
              <w:rPr>
                <w:rFonts w:eastAsiaTheme="minorHAnsi" w:cstheme="minorBidi"/>
                <w:color w:val="000000"/>
              </w:rPr>
              <w:t>Виды учебной работы на практике, включая самостоятельную работу</w:t>
            </w:r>
          </w:p>
        </w:tc>
        <w:tc>
          <w:tcPr>
            <w:tcW w:w="1559" w:type="dxa"/>
            <w:vAlign w:val="center"/>
          </w:tcPr>
          <w:p w:rsidR="002C1ADC" w:rsidRPr="002C1ADC" w:rsidRDefault="002C1ADC" w:rsidP="002C1ADC">
            <w:pPr>
              <w:jc w:val="center"/>
              <w:rPr>
                <w:rFonts w:eastAsiaTheme="minorHAnsi" w:cstheme="minorBidi"/>
                <w:color w:val="000000"/>
              </w:rPr>
            </w:pPr>
            <w:r w:rsidRPr="002C1ADC">
              <w:rPr>
                <w:rFonts w:eastAsiaTheme="minorHAnsi" w:cstheme="minorBidi"/>
                <w:color w:val="000000"/>
              </w:rPr>
              <w:t>Реализуемые компетенции</w:t>
            </w:r>
          </w:p>
        </w:tc>
      </w:tr>
      <w:tr w:rsidR="002C1ADC" w:rsidRPr="002C1ADC" w:rsidTr="002C1ADC">
        <w:tc>
          <w:tcPr>
            <w:tcW w:w="8642" w:type="dxa"/>
          </w:tcPr>
          <w:p w:rsidR="002C1ADC" w:rsidRPr="002C1ADC" w:rsidRDefault="002C1ADC" w:rsidP="002C1ADC">
            <w:pPr>
              <w:rPr>
                <w:rFonts w:eastAsiaTheme="minorHAnsi"/>
                <w:sz w:val="24"/>
                <w:szCs w:val="24"/>
              </w:rPr>
            </w:pPr>
            <w:r w:rsidRPr="002C1ADC">
              <w:rPr>
                <w:rFonts w:eastAsiaTheme="minorHAnsi"/>
                <w:sz w:val="24"/>
                <w:szCs w:val="24"/>
              </w:rPr>
              <w:t>-знакомство с программой и планом учебной практики, инструктаж на рабочем месте;</w:t>
            </w:r>
          </w:p>
          <w:p w:rsidR="002C1ADC" w:rsidRPr="002C1ADC" w:rsidRDefault="002C1ADC" w:rsidP="002C1ADC">
            <w:pPr>
              <w:rPr>
                <w:rFonts w:eastAsiaTheme="minorHAnsi"/>
                <w:b/>
                <w:sz w:val="24"/>
                <w:szCs w:val="24"/>
              </w:rPr>
            </w:pPr>
            <w:r w:rsidRPr="002C1ADC">
              <w:rPr>
                <w:rFonts w:eastAsiaTheme="minorHAnsi"/>
                <w:sz w:val="24"/>
                <w:szCs w:val="24"/>
              </w:rPr>
              <w:t>- составление индивидуального плана прохождения практики;</w:t>
            </w:r>
          </w:p>
        </w:tc>
        <w:tc>
          <w:tcPr>
            <w:tcW w:w="1559" w:type="dxa"/>
          </w:tcPr>
          <w:p w:rsidR="002C1ADC" w:rsidRPr="002C1ADC" w:rsidRDefault="002C1ADC" w:rsidP="002C1ADC">
            <w:pPr>
              <w:jc w:val="center"/>
              <w:rPr>
                <w:rFonts w:eastAsiaTheme="minorHAnsi"/>
                <w:b/>
                <w:sz w:val="24"/>
                <w:szCs w:val="24"/>
              </w:rPr>
            </w:pPr>
            <w:r w:rsidRPr="002C1ADC">
              <w:rPr>
                <w:rFonts w:eastAsiaTheme="minorHAnsi"/>
                <w:b/>
                <w:sz w:val="24"/>
                <w:szCs w:val="24"/>
              </w:rPr>
              <w:t>ПК 1.1</w:t>
            </w:r>
          </w:p>
        </w:tc>
      </w:tr>
      <w:tr w:rsidR="002C1ADC" w:rsidRPr="002C1ADC" w:rsidTr="002C1ADC">
        <w:trPr>
          <w:trHeight w:val="1993"/>
        </w:trPr>
        <w:tc>
          <w:tcPr>
            <w:tcW w:w="8642" w:type="dxa"/>
          </w:tcPr>
          <w:p w:rsidR="002C1ADC" w:rsidRPr="002C1ADC" w:rsidRDefault="002C1ADC" w:rsidP="002C1ADC">
            <w:pPr>
              <w:rPr>
                <w:rFonts w:eastAsiaTheme="minorHAnsi"/>
                <w:sz w:val="24"/>
                <w:szCs w:val="24"/>
              </w:rPr>
            </w:pPr>
            <w:r w:rsidRPr="002C1ADC">
              <w:rPr>
                <w:rFonts w:eastAsiaTheme="minorHAnsi"/>
                <w:sz w:val="24"/>
                <w:szCs w:val="24"/>
              </w:rPr>
              <w:t>- отбор и разработка контрольно-измерительных материалов по русскому языку;</w:t>
            </w:r>
          </w:p>
          <w:p w:rsidR="002C1ADC" w:rsidRPr="002C1ADC" w:rsidRDefault="002C1ADC" w:rsidP="002C1ADC">
            <w:pPr>
              <w:rPr>
                <w:rFonts w:eastAsiaTheme="minorHAnsi"/>
                <w:sz w:val="24"/>
                <w:szCs w:val="24"/>
              </w:rPr>
            </w:pPr>
            <w:r w:rsidRPr="002C1ADC">
              <w:rPr>
                <w:rFonts w:eastAsiaTheme="minorHAnsi"/>
                <w:sz w:val="24"/>
                <w:szCs w:val="24"/>
              </w:rPr>
              <w:t xml:space="preserve">- анализ </w:t>
            </w:r>
            <w:proofErr w:type="gramStart"/>
            <w:r w:rsidRPr="002C1ADC">
              <w:rPr>
                <w:rFonts w:eastAsiaTheme="minorHAnsi"/>
                <w:sz w:val="24"/>
                <w:szCs w:val="24"/>
              </w:rPr>
              <w:t>письменных работ</w:t>
            </w:r>
            <w:proofErr w:type="gramEnd"/>
            <w:r w:rsidRPr="002C1ADC">
              <w:rPr>
                <w:rFonts w:eastAsiaTheme="minorHAnsi"/>
                <w:sz w:val="24"/>
                <w:szCs w:val="24"/>
              </w:rPr>
              <w:t xml:space="preserve"> обучающихся и их оценка в соответствии с критериями;</w:t>
            </w:r>
          </w:p>
          <w:p w:rsidR="002C1ADC" w:rsidRPr="002C1ADC" w:rsidRDefault="002C1ADC" w:rsidP="002C1ADC">
            <w:pPr>
              <w:rPr>
                <w:rFonts w:eastAsiaTheme="minorHAnsi"/>
                <w:sz w:val="24"/>
                <w:szCs w:val="24"/>
              </w:rPr>
            </w:pPr>
            <w:r w:rsidRPr="002C1ADC">
              <w:rPr>
                <w:rFonts w:eastAsiaTheme="minorHAnsi"/>
                <w:sz w:val="24"/>
                <w:szCs w:val="24"/>
              </w:rPr>
              <w:t xml:space="preserve">- оценивание </w:t>
            </w:r>
            <w:proofErr w:type="gramStart"/>
            <w:r w:rsidRPr="002C1ADC">
              <w:rPr>
                <w:rFonts w:eastAsiaTheme="minorHAnsi"/>
                <w:sz w:val="24"/>
                <w:szCs w:val="24"/>
              </w:rPr>
              <w:t>литературных способностей</w:t>
            </w:r>
            <w:proofErr w:type="gramEnd"/>
            <w:r w:rsidRPr="002C1ADC">
              <w:rPr>
                <w:rFonts w:eastAsiaTheme="minorHAnsi"/>
                <w:sz w:val="24"/>
                <w:szCs w:val="24"/>
              </w:rPr>
              <w:t xml:space="preserve"> обучающихся;</w:t>
            </w:r>
          </w:p>
          <w:p w:rsidR="002C1ADC" w:rsidRPr="002C1ADC" w:rsidRDefault="002C1ADC" w:rsidP="002C1ADC">
            <w:pPr>
              <w:rPr>
                <w:rFonts w:eastAsiaTheme="minorHAnsi"/>
                <w:sz w:val="24"/>
                <w:szCs w:val="24"/>
              </w:rPr>
            </w:pPr>
            <w:r w:rsidRPr="002C1ADC">
              <w:rPr>
                <w:rFonts w:eastAsiaTheme="minorHAnsi"/>
                <w:sz w:val="24"/>
                <w:szCs w:val="24"/>
              </w:rPr>
              <w:t>- критерии оценивания устных и письменных работ по русскому языку в начальной школе;</w:t>
            </w:r>
          </w:p>
        </w:tc>
        <w:tc>
          <w:tcPr>
            <w:tcW w:w="1559" w:type="dxa"/>
          </w:tcPr>
          <w:p w:rsidR="002C1ADC" w:rsidRPr="002C1ADC" w:rsidRDefault="002C1ADC" w:rsidP="002C1ADC">
            <w:pPr>
              <w:jc w:val="center"/>
              <w:rPr>
                <w:rFonts w:eastAsiaTheme="minorHAnsi"/>
                <w:b/>
                <w:sz w:val="24"/>
                <w:szCs w:val="24"/>
              </w:rPr>
            </w:pPr>
            <w:r w:rsidRPr="002C1ADC">
              <w:rPr>
                <w:rFonts w:eastAsiaTheme="minorHAnsi"/>
                <w:b/>
                <w:sz w:val="24"/>
                <w:szCs w:val="24"/>
              </w:rPr>
              <w:t>ОК 1- 11</w:t>
            </w:r>
          </w:p>
          <w:p w:rsidR="002C1ADC" w:rsidRPr="002C1ADC" w:rsidRDefault="002C1ADC" w:rsidP="002C1ADC">
            <w:pPr>
              <w:jc w:val="center"/>
              <w:rPr>
                <w:rFonts w:eastAsiaTheme="minorHAnsi"/>
                <w:b/>
                <w:sz w:val="24"/>
                <w:szCs w:val="24"/>
              </w:rPr>
            </w:pPr>
            <w:r w:rsidRPr="002C1ADC">
              <w:rPr>
                <w:rFonts w:eastAsiaTheme="minorHAnsi"/>
                <w:b/>
                <w:sz w:val="24"/>
                <w:szCs w:val="24"/>
              </w:rPr>
              <w:t>ПК 1.1-1.5</w:t>
            </w:r>
          </w:p>
          <w:p w:rsidR="002C1ADC" w:rsidRPr="002C1ADC" w:rsidRDefault="002C1ADC" w:rsidP="002C1ADC">
            <w:pPr>
              <w:jc w:val="center"/>
              <w:rPr>
                <w:rFonts w:eastAsiaTheme="minorHAnsi"/>
                <w:b/>
                <w:sz w:val="24"/>
                <w:szCs w:val="24"/>
              </w:rPr>
            </w:pPr>
            <w:r w:rsidRPr="002C1ADC">
              <w:rPr>
                <w:rFonts w:eastAsiaTheme="minorHAnsi"/>
                <w:b/>
                <w:sz w:val="24"/>
                <w:szCs w:val="24"/>
              </w:rPr>
              <w:t>ПК 4.1-4.5</w:t>
            </w:r>
          </w:p>
          <w:p w:rsidR="002C1ADC" w:rsidRPr="002C1ADC" w:rsidRDefault="002C1ADC" w:rsidP="002C1ADC">
            <w:pPr>
              <w:rPr>
                <w:rFonts w:eastAsiaTheme="minorHAnsi"/>
                <w:b/>
                <w:sz w:val="24"/>
                <w:szCs w:val="24"/>
              </w:rPr>
            </w:pPr>
          </w:p>
          <w:p w:rsidR="002C1ADC" w:rsidRPr="002C1ADC" w:rsidRDefault="002C1ADC" w:rsidP="002C1ADC">
            <w:pPr>
              <w:jc w:val="center"/>
              <w:rPr>
                <w:rFonts w:eastAsiaTheme="minorHAnsi"/>
                <w:b/>
                <w:sz w:val="24"/>
                <w:szCs w:val="24"/>
              </w:rPr>
            </w:pPr>
          </w:p>
        </w:tc>
      </w:tr>
      <w:tr w:rsidR="002C1ADC" w:rsidRPr="002C1ADC" w:rsidTr="002C1ADC">
        <w:tc>
          <w:tcPr>
            <w:tcW w:w="8642" w:type="dxa"/>
          </w:tcPr>
          <w:p w:rsidR="002C1ADC" w:rsidRPr="002C1ADC" w:rsidRDefault="002C1ADC" w:rsidP="002C1ADC">
            <w:pPr>
              <w:rPr>
                <w:rFonts w:eastAsiaTheme="minorHAnsi"/>
                <w:b/>
                <w:sz w:val="24"/>
                <w:szCs w:val="24"/>
              </w:rPr>
            </w:pPr>
            <w:r w:rsidRPr="002C1ADC">
              <w:rPr>
                <w:rFonts w:eastAsiaTheme="minorHAnsi"/>
                <w:sz w:val="24"/>
                <w:szCs w:val="24"/>
              </w:rPr>
              <w:t>- анализ техники чтения обучающихся;</w:t>
            </w:r>
          </w:p>
        </w:tc>
        <w:tc>
          <w:tcPr>
            <w:tcW w:w="1559" w:type="dxa"/>
          </w:tcPr>
          <w:p w:rsidR="002C1ADC" w:rsidRPr="002C1ADC" w:rsidRDefault="002C1ADC" w:rsidP="002C1ADC">
            <w:pPr>
              <w:jc w:val="center"/>
              <w:rPr>
                <w:rFonts w:eastAsiaTheme="minorHAnsi"/>
                <w:b/>
                <w:sz w:val="24"/>
                <w:szCs w:val="24"/>
              </w:rPr>
            </w:pPr>
            <w:r w:rsidRPr="002C1ADC">
              <w:rPr>
                <w:rFonts w:eastAsiaTheme="minorHAnsi"/>
                <w:b/>
                <w:sz w:val="24"/>
                <w:szCs w:val="24"/>
              </w:rPr>
              <w:t>ОК 1- 11</w:t>
            </w:r>
          </w:p>
          <w:p w:rsidR="002C1ADC" w:rsidRPr="002C1ADC" w:rsidRDefault="002C1ADC" w:rsidP="002C1ADC">
            <w:pPr>
              <w:jc w:val="center"/>
              <w:rPr>
                <w:rFonts w:eastAsiaTheme="minorHAnsi"/>
                <w:b/>
                <w:sz w:val="24"/>
                <w:szCs w:val="24"/>
              </w:rPr>
            </w:pPr>
            <w:r w:rsidRPr="002C1ADC">
              <w:rPr>
                <w:rFonts w:eastAsiaTheme="minorHAnsi"/>
                <w:b/>
                <w:sz w:val="24"/>
                <w:szCs w:val="24"/>
              </w:rPr>
              <w:t>ПК 1.1-1.5</w:t>
            </w:r>
          </w:p>
          <w:p w:rsidR="002C1ADC" w:rsidRPr="002C1ADC" w:rsidRDefault="002C1ADC" w:rsidP="002C1ADC">
            <w:pPr>
              <w:jc w:val="center"/>
              <w:rPr>
                <w:rFonts w:eastAsiaTheme="minorHAnsi"/>
                <w:b/>
                <w:sz w:val="24"/>
                <w:szCs w:val="24"/>
              </w:rPr>
            </w:pPr>
            <w:r w:rsidRPr="002C1ADC">
              <w:rPr>
                <w:rFonts w:eastAsiaTheme="minorHAnsi"/>
                <w:b/>
                <w:sz w:val="24"/>
                <w:szCs w:val="24"/>
              </w:rPr>
              <w:t>ПК 4.1-4.5</w:t>
            </w:r>
          </w:p>
          <w:p w:rsidR="002C1ADC" w:rsidRPr="002C1ADC" w:rsidRDefault="002C1ADC" w:rsidP="002C1ADC">
            <w:pPr>
              <w:jc w:val="center"/>
              <w:rPr>
                <w:rFonts w:eastAsiaTheme="minorHAnsi"/>
                <w:b/>
                <w:sz w:val="24"/>
                <w:szCs w:val="24"/>
              </w:rPr>
            </w:pPr>
          </w:p>
        </w:tc>
      </w:tr>
      <w:tr w:rsidR="002C1ADC" w:rsidRPr="002C1ADC" w:rsidTr="002C1ADC">
        <w:tc>
          <w:tcPr>
            <w:tcW w:w="8642" w:type="dxa"/>
          </w:tcPr>
          <w:p w:rsidR="002C1ADC" w:rsidRPr="002C1ADC" w:rsidRDefault="002C1ADC" w:rsidP="002C1ADC">
            <w:pPr>
              <w:rPr>
                <w:rFonts w:eastAsiaTheme="minorHAnsi"/>
                <w:sz w:val="24"/>
                <w:szCs w:val="24"/>
              </w:rPr>
            </w:pPr>
            <w:r w:rsidRPr="002C1ADC">
              <w:rPr>
                <w:rFonts w:eastAsiaTheme="minorHAnsi"/>
                <w:sz w:val="24"/>
                <w:szCs w:val="24"/>
              </w:rPr>
              <w:t>- классификация ошибок и недочетов, влияющих на снижение оценки;</w:t>
            </w:r>
          </w:p>
          <w:p w:rsidR="002C1ADC" w:rsidRPr="002C1ADC" w:rsidRDefault="002C1ADC" w:rsidP="002C1ADC">
            <w:pPr>
              <w:rPr>
                <w:rFonts w:eastAsiaTheme="minorHAnsi"/>
                <w:sz w:val="24"/>
                <w:szCs w:val="24"/>
              </w:rPr>
            </w:pPr>
            <w:r w:rsidRPr="002C1ADC">
              <w:rPr>
                <w:rFonts w:eastAsiaTheme="minorHAnsi"/>
                <w:sz w:val="24"/>
                <w:szCs w:val="24"/>
              </w:rPr>
              <w:t>- составление критерии оценивания устных и письменных работ по математике в начальной школе;</w:t>
            </w:r>
          </w:p>
          <w:p w:rsidR="002C1ADC" w:rsidRPr="002C1ADC" w:rsidRDefault="002C1ADC" w:rsidP="002C1ADC">
            <w:pPr>
              <w:rPr>
                <w:rFonts w:eastAsiaTheme="minorHAnsi"/>
                <w:sz w:val="24"/>
                <w:szCs w:val="24"/>
              </w:rPr>
            </w:pPr>
            <w:r w:rsidRPr="002C1ADC">
              <w:rPr>
                <w:rFonts w:eastAsiaTheme="minorHAnsi"/>
                <w:sz w:val="24"/>
                <w:szCs w:val="24"/>
              </w:rPr>
              <w:t>- использование тестовых заданий, как формы контроля знаний и умений по математике;</w:t>
            </w:r>
          </w:p>
          <w:p w:rsidR="002C1ADC" w:rsidRPr="002C1ADC" w:rsidRDefault="002C1ADC" w:rsidP="002C1ADC">
            <w:pPr>
              <w:rPr>
                <w:rFonts w:eastAsiaTheme="minorHAnsi"/>
                <w:sz w:val="24"/>
                <w:szCs w:val="24"/>
              </w:rPr>
            </w:pPr>
            <w:r w:rsidRPr="002C1ADC">
              <w:rPr>
                <w:rFonts w:eastAsiaTheme="minorHAnsi"/>
                <w:sz w:val="24"/>
                <w:szCs w:val="24"/>
              </w:rPr>
              <w:t>-  выполнение упражнений в оценивании различных видов письменных работ;</w:t>
            </w:r>
          </w:p>
          <w:p w:rsidR="002C1ADC" w:rsidRPr="002C1ADC" w:rsidRDefault="002C1ADC" w:rsidP="002C1ADC">
            <w:pPr>
              <w:rPr>
                <w:rFonts w:eastAsiaTheme="minorHAnsi"/>
                <w:b/>
                <w:sz w:val="24"/>
                <w:szCs w:val="24"/>
              </w:rPr>
            </w:pPr>
          </w:p>
        </w:tc>
        <w:tc>
          <w:tcPr>
            <w:tcW w:w="1559" w:type="dxa"/>
          </w:tcPr>
          <w:p w:rsidR="002C1ADC" w:rsidRPr="002C1ADC" w:rsidRDefault="002C1ADC" w:rsidP="002C1ADC">
            <w:pPr>
              <w:jc w:val="center"/>
              <w:rPr>
                <w:rFonts w:eastAsiaTheme="minorHAnsi"/>
                <w:b/>
                <w:sz w:val="24"/>
                <w:szCs w:val="24"/>
              </w:rPr>
            </w:pPr>
            <w:r w:rsidRPr="002C1ADC">
              <w:rPr>
                <w:rFonts w:eastAsiaTheme="minorHAnsi"/>
                <w:b/>
                <w:sz w:val="24"/>
                <w:szCs w:val="24"/>
              </w:rPr>
              <w:t>ОК 1- 11</w:t>
            </w:r>
          </w:p>
          <w:p w:rsidR="002C1ADC" w:rsidRPr="002C1ADC" w:rsidRDefault="002C1ADC" w:rsidP="002C1ADC">
            <w:pPr>
              <w:jc w:val="center"/>
              <w:rPr>
                <w:rFonts w:eastAsiaTheme="minorHAnsi"/>
                <w:b/>
                <w:sz w:val="24"/>
                <w:szCs w:val="24"/>
              </w:rPr>
            </w:pPr>
            <w:r w:rsidRPr="002C1ADC">
              <w:rPr>
                <w:rFonts w:eastAsiaTheme="minorHAnsi"/>
                <w:b/>
                <w:sz w:val="24"/>
                <w:szCs w:val="24"/>
              </w:rPr>
              <w:t>ПК 1.1-1.5</w:t>
            </w:r>
          </w:p>
          <w:p w:rsidR="002C1ADC" w:rsidRPr="002C1ADC" w:rsidRDefault="002C1ADC" w:rsidP="002C1ADC">
            <w:pPr>
              <w:jc w:val="center"/>
              <w:rPr>
                <w:rFonts w:eastAsiaTheme="minorHAnsi"/>
                <w:b/>
                <w:sz w:val="24"/>
                <w:szCs w:val="24"/>
              </w:rPr>
            </w:pPr>
            <w:r w:rsidRPr="002C1ADC">
              <w:rPr>
                <w:rFonts w:eastAsiaTheme="minorHAnsi"/>
                <w:b/>
                <w:sz w:val="24"/>
                <w:szCs w:val="24"/>
              </w:rPr>
              <w:t>ПК 4.1-4.5</w:t>
            </w:r>
          </w:p>
          <w:p w:rsidR="002C1ADC" w:rsidRPr="002C1ADC" w:rsidRDefault="002C1ADC" w:rsidP="002C1ADC">
            <w:pPr>
              <w:jc w:val="center"/>
              <w:rPr>
                <w:rFonts w:eastAsiaTheme="minorHAnsi"/>
                <w:b/>
                <w:sz w:val="24"/>
                <w:szCs w:val="24"/>
              </w:rPr>
            </w:pPr>
          </w:p>
        </w:tc>
      </w:tr>
      <w:tr w:rsidR="002C1ADC" w:rsidRPr="002C1ADC" w:rsidTr="002C1ADC">
        <w:tc>
          <w:tcPr>
            <w:tcW w:w="8642" w:type="dxa"/>
          </w:tcPr>
          <w:p w:rsidR="002C1ADC" w:rsidRPr="002C1ADC" w:rsidRDefault="002C1ADC" w:rsidP="002C1ADC">
            <w:pPr>
              <w:rPr>
                <w:rFonts w:eastAsiaTheme="minorHAnsi"/>
                <w:sz w:val="24"/>
                <w:szCs w:val="24"/>
              </w:rPr>
            </w:pPr>
            <w:r w:rsidRPr="002C1ADC">
              <w:rPr>
                <w:rFonts w:eastAsiaTheme="minorHAnsi"/>
                <w:sz w:val="24"/>
                <w:szCs w:val="24"/>
              </w:rPr>
              <w:t>- измерение, сравнение показателей уровня физической подготовки и их интерпретации;</w:t>
            </w:r>
          </w:p>
          <w:p w:rsidR="002C1ADC" w:rsidRPr="002C1ADC" w:rsidRDefault="002C1ADC" w:rsidP="002C1ADC">
            <w:pPr>
              <w:rPr>
                <w:rFonts w:eastAsiaTheme="minorHAnsi"/>
                <w:sz w:val="24"/>
                <w:szCs w:val="24"/>
              </w:rPr>
            </w:pPr>
            <w:r w:rsidRPr="002C1ADC">
              <w:rPr>
                <w:rFonts w:eastAsiaTheme="minorHAnsi"/>
                <w:sz w:val="24"/>
                <w:szCs w:val="24"/>
              </w:rPr>
              <w:t>- оценивание техники выполнения физических упражнений;</w:t>
            </w:r>
          </w:p>
          <w:p w:rsidR="002C1ADC" w:rsidRPr="002C1ADC" w:rsidRDefault="002C1ADC" w:rsidP="002C1ADC">
            <w:pPr>
              <w:rPr>
                <w:rFonts w:eastAsiaTheme="minorHAnsi"/>
                <w:b/>
                <w:sz w:val="24"/>
                <w:szCs w:val="24"/>
              </w:rPr>
            </w:pPr>
          </w:p>
        </w:tc>
        <w:tc>
          <w:tcPr>
            <w:tcW w:w="1559" w:type="dxa"/>
          </w:tcPr>
          <w:p w:rsidR="002C1ADC" w:rsidRPr="002C1ADC" w:rsidRDefault="002C1ADC" w:rsidP="002C1ADC">
            <w:pPr>
              <w:jc w:val="center"/>
              <w:rPr>
                <w:rFonts w:eastAsiaTheme="minorHAnsi"/>
                <w:b/>
                <w:sz w:val="24"/>
                <w:szCs w:val="24"/>
              </w:rPr>
            </w:pPr>
            <w:r w:rsidRPr="002C1ADC">
              <w:rPr>
                <w:rFonts w:eastAsiaTheme="minorHAnsi"/>
                <w:b/>
                <w:sz w:val="24"/>
                <w:szCs w:val="24"/>
              </w:rPr>
              <w:t>ОК 1- 11</w:t>
            </w:r>
          </w:p>
          <w:p w:rsidR="002C1ADC" w:rsidRPr="002C1ADC" w:rsidRDefault="002C1ADC" w:rsidP="002C1ADC">
            <w:pPr>
              <w:jc w:val="center"/>
              <w:rPr>
                <w:rFonts w:eastAsiaTheme="minorHAnsi"/>
                <w:b/>
                <w:sz w:val="24"/>
                <w:szCs w:val="24"/>
              </w:rPr>
            </w:pPr>
            <w:r w:rsidRPr="002C1ADC">
              <w:rPr>
                <w:rFonts w:eastAsiaTheme="minorHAnsi"/>
                <w:b/>
                <w:sz w:val="24"/>
                <w:szCs w:val="24"/>
              </w:rPr>
              <w:t>ПК 1.1-1.5</w:t>
            </w:r>
          </w:p>
          <w:p w:rsidR="002C1ADC" w:rsidRPr="002C1ADC" w:rsidRDefault="002C1ADC" w:rsidP="002C1ADC">
            <w:pPr>
              <w:jc w:val="center"/>
              <w:rPr>
                <w:rFonts w:eastAsiaTheme="minorHAnsi"/>
                <w:b/>
                <w:sz w:val="24"/>
                <w:szCs w:val="24"/>
              </w:rPr>
            </w:pPr>
            <w:r w:rsidRPr="002C1ADC">
              <w:rPr>
                <w:rFonts w:eastAsiaTheme="minorHAnsi"/>
                <w:b/>
                <w:sz w:val="24"/>
                <w:szCs w:val="24"/>
              </w:rPr>
              <w:t>ПК 4.1-4.5</w:t>
            </w:r>
          </w:p>
          <w:p w:rsidR="002C1ADC" w:rsidRPr="002C1ADC" w:rsidRDefault="002C1ADC" w:rsidP="002C1ADC">
            <w:pPr>
              <w:jc w:val="center"/>
              <w:rPr>
                <w:rFonts w:eastAsiaTheme="minorHAnsi"/>
                <w:b/>
                <w:sz w:val="24"/>
                <w:szCs w:val="24"/>
              </w:rPr>
            </w:pPr>
          </w:p>
        </w:tc>
      </w:tr>
      <w:tr w:rsidR="002C1ADC" w:rsidRPr="002C1ADC" w:rsidTr="002C1ADC">
        <w:tc>
          <w:tcPr>
            <w:tcW w:w="8642" w:type="dxa"/>
          </w:tcPr>
          <w:p w:rsidR="002C1ADC" w:rsidRPr="002C1ADC" w:rsidRDefault="002C1ADC" w:rsidP="002C1ADC">
            <w:pPr>
              <w:rPr>
                <w:rFonts w:eastAsiaTheme="minorHAnsi"/>
                <w:sz w:val="24"/>
                <w:szCs w:val="24"/>
              </w:rPr>
            </w:pPr>
            <w:r w:rsidRPr="002C1ADC">
              <w:rPr>
                <w:rFonts w:eastAsiaTheme="minorHAnsi"/>
                <w:sz w:val="24"/>
                <w:szCs w:val="24"/>
              </w:rPr>
              <w:t>- анализ изделий по различным видам деятельности согласно определенным критериям оценки;</w:t>
            </w:r>
          </w:p>
          <w:p w:rsidR="002C1ADC" w:rsidRPr="002C1ADC" w:rsidRDefault="002C1ADC" w:rsidP="002C1ADC">
            <w:pPr>
              <w:rPr>
                <w:rFonts w:eastAsiaTheme="minorHAnsi"/>
                <w:sz w:val="24"/>
                <w:szCs w:val="24"/>
              </w:rPr>
            </w:pPr>
            <w:r w:rsidRPr="002C1ADC">
              <w:rPr>
                <w:rFonts w:eastAsiaTheme="minorHAnsi"/>
                <w:sz w:val="24"/>
                <w:szCs w:val="24"/>
              </w:rPr>
              <w:t>- отбор форм и методов диагностики и контроля; определение критериев оценки при проведении контроля;</w:t>
            </w:r>
          </w:p>
          <w:p w:rsidR="002C1ADC" w:rsidRPr="002C1ADC" w:rsidRDefault="002C1ADC" w:rsidP="002C1ADC">
            <w:pPr>
              <w:rPr>
                <w:rFonts w:eastAsiaTheme="minorHAnsi"/>
                <w:sz w:val="24"/>
                <w:szCs w:val="24"/>
              </w:rPr>
            </w:pPr>
            <w:r w:rsidRPr="002C1ADC">
              <w:rPr>
                <w:rFonts w:eastAsiaTheme="minorHAnsi"/>
                <w:sz w:val="24"/>
                <w:szCs w:val="24"/>
              </w:rPr>
              <w:t xml:space="preserve">- анализ рисунков по различным видам деятельности согласно определенным </w:t>
            </w:r>
            <w:r w:rsidRPr="002C1ADC">
              <w:rPr>
                <w:rFonts w:eastAsiaTheme="minorHAnsi"/>
                <w:sz w:val="24"/>
                <w:szCs w:val="24"/>
              </w:rPr>
              <w:lastRenderedPageBreak/>
              <w:t>критериям оценки;</w:t>
            </w:r>
          </w:p>
          <w:p w:rsidR="002C1ADC" w:rsidRPr="002C1ADC" w:rsidRDefault="002C1ADC" w:rsidP="002C1ADC">
            <w:pPr>
              <w:rPr>
                <w:rFonts w:eastAsiaTheme="minorHAnsi"/>
                <w:b/>
                <w:sz w:val="24"/>
                <w:szCs w:val="24"/>
              </w:rPr>
            </w:pPr>
          </w:p>
        </w:tc>
        <w:tc>
          <w:tcPr>
            <w:tcW w:w="1559" w:type="dxa"/>
          </w:tcPr>
          <w:p w:rsidR="002C1ADC" w:rsidRPr="002C1ADC" w:rsidRDefault="002C1ADC" w:rsidP="002C1ADC">
            <w:pPr>
              <w:jc w:val="center"/>
              <w:rPr>
                <w:rFonts w:eastAsiaTheme="minorHAnsi"/>
                <w:b/>
                <w:sz w:val="24"/>
                <w:szCs w:val="24"/>
              </w:rPr>
            </w:pPr>
            <w:r w:rsidRPr="002C1ADC">
              <w:rPr>
                <w:rFonts w:eastAsiaTheme="minorHAnsi"/>
                <w:b/>
                <w:sz w:val="24"/>
                <w:szCs w:val="24"/>
              </w:rPr>
              <w:lastRenderedPageBreak/>
              <w:t>ОК 1- 11</w:t>
            </w:r>
          </w:p>
          <w:p w:rsidR="002C1ADC" w:rsidRPr="002C1ADC" w:rsidRDefault="002C1ADC" w:rsidP="002C1ADC">
            <w:pPr>
              <w:jc w:val="center"/>
              <w:rPr>
                <w:rFonts w:eastAsiaTheme="minorHAnsi"/>
                <w:b/>
                <w:sz w:val="24"/>
                <w:szCs w:val="24"/>
              </w:rPr>
            </w:pPr>
            <w:r w:rsidRPr="002C1ADC">
              <w:rPr>
                <w:rFonts w:eastAsiaTheme="minorHAnsi"/>
                <w:b/>
                <w:sz w:val="24"/>
                <w:szCs w:val="24"/>
              </w:rPr>
              <w:t>ПК 1.1-1.5</w:t>
            </w:r>
          </w:p>
          <w:p w:rsidR="002C1ADC" w:rsidRPr="002C1ADC" w:rsidRDefault="002C1ADC" w:rsidP="002C1ADC">
            <w:pPr>
              <w:jc w:val="center"/>
              <w:rPr>
                <w:rFonts w:eastAsiaTheme="minorHAnsi"/>
                <w:b/>
                <w:sz w:val="24"/>
                <w:szCs w:val="24"/>
              </w:rPr>
            </w:pPr>
            <w:r w:rsidRPr="002C1ADC">
              <w:rPr>
                <w:rFonts w:eastAsiaTheme="minorHAnsi"/>
                <w:b/>
                <w:sz w:val="24"/>
                <w:szCs w:val="24"/>
              </w:rPr>
              <w:t>ПК 4.1-4.5</w:t>
            </w:r>
          </w:p>
          <w:p w:rsidR="002C1ADC" w:rsidRPr="002C1ADC" w:rsidRDefault="002C1ADC" w:rsidP="002C1ADC">
            <w:pPr>
              <w:jc w:val="center"/>
              <w:rPr>
                <w:rFonts w:eastAsiaTheme="minorHAnsi"/>
                <w:b/>
                <w:sz w:val="24"/>
                <w:szCs w:val="24"/>
              </w:rPr>
            </w:pPr>
          </w:p>
        </w:tc>
      </w:tr>
    </w:tbl>
    <w:p w:rsidR="002C1ADC" w:rsidRPr="00982877" w:rsidRDefault="002C1ADC" w:rsidP="00874B7C">
      <w:pPr>
        <w:spacing w:line="360" w:lineRule="auto"/>
        <w:jc w:val="both"/>
        <w:rPr>
          <w:b/>
          <w:color w:val="000000"/>
          <w:sz w:val="28"/>
          <w:szCs w:val="28"/>
        </w:rPr>
      </w:pPr>
    </w:p>
    <w:p w:rsidR="00F22798" w:rsidRPr="009D299A" w:rsidRDefault="00F22798" w:rsidP="00874B7C">
      <w:pPr>
        <w:spacing w:line="360" w:lineRule="auto"/>
        <w:jc w:val="both"/>
        <w:rPr>
          <w:color w:val="000000" w:themeColor="text1"/>
          <w:sz w:val="28"/>
          <w:szCs w:val="28"/>
        </w:rPr>
      </w:pPr>
      <w:r>
        <w:rPr>
          <w:sz w:val="28"/>
          <w:szCs w:val="28"/>
        </w:rPr>
        <w:t>4</w:t>
      </w:r>
      <w:r w:rsidRPr="009D299A">
        <w:rPr>
          <w:color w:val="000000" w:themeColor="text1"/>
          <w:sz w:val="28"/>
          <w:szCs w:val="28"/>
        </w:rPr>
        <w:t>.3. 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СмК протокол </w:t>
      </w:r>
      <w:proofErr w:type="gramStart"/>
      <w:r w:rsidR="001B7AD3" w:rsidRPr="009D299A">
        <w:rPr>
          <w:color w:val="000000" w:themeColor="text1"/>
          <w:sz w:val="28"/>
          <w:szCs w:val="28"/>
        </w:rPr>
        <w:t>№  от</w:t>
      </w:r>
      <w:proofErr w:type="gramEnd"/>
      <w:r w:rsidR="001B7AD3" w:rsidRPr="009D299A">
        <w:rPr>
          <w:color w:val="000000" w:themeColor="text1"/>
          <w:sz w:val="28"/>
          <w:szCs w:val="28"/>
        </w:rPr>
        <w:t xml:space="preserve"> . .2018</w:t>
      </w:r>
      <w:r w:rsidRPr="009D299A">
        <w:rPr>
          <w:color w:val="000000" w:themeColor="text1"/>
          <w:sz w:val="28"/>
          <w:szCs w:val="28"/>
        </w:rPr>
        <w:t xml:space="preserve"> г.) определена форма аттестационного листа практики производственной (по модулю).</w:t>
      </w:r>
    </w:p>
    <w:p w:rsidR="00874B7C" w:rsidRPr="00564887" w:rsidRDefault="00874B7C" w:rsidP="00874B7C">
      <w:pPr>
        <w:spacing w:line="360" w:lineRule="auto"/>
        <w:jc w:val="both"/>
        <w:rPr>
          <w:b/>
          <w:sz w:val="28"/>
          <w:szCs w:val="28"/>
        </w:rPr>
      </w:pPr>
      <w:r w:rsidRPr="009D299A">
        <w:rPr>
          <w:b/>
          <w:color w:val="000000" w:themeColor="text1"/>
          <w:sz w:val="28"/>
          <w:szCs w:val="28"/>
        </w:rPr>
        <w:t>5. Контрольно-</w:t>
      </w:r>
      <w:r w:rsidRPr="00564887">
        <w:rPr>
          <w:b/>
          <w:sz w:val="28"/>
          <w:szCs w:val="28"/>
        </w:rPr>
        <w:t xml:space="preserve">оценочные материалы для </w:t>
      </w:r>
      <w:r w:rsidR="001B7AD3">
        <w:rPr>
          <w:b/>
          <w:sz w:val="28"/>
          <w:szCs w:val="28"/>
        </w:rPr>
        <w:t>квалификационного экзамена</w:t>
      </w:r>
    </w:p>
    <w:p w:rsidR="00874B7C" w:rsidRPr="00564887" w:rsidRDefault="00874B7C" w:rsidP="00874B7C">
      <w:pPr>
        <w:spacing w:line="360" w:lineRule="auto"/>
        <w:jc w:val="both"/>
        <w:rPr>
          <w:b/>
          <w:sz w:val="28"/>
          <w:szCs w:val="28"/>
        </w:rPr>
      </w:pPr>
      <w:r>
        <w:rPr>
          <w:b/>
          <w:sz w:val="28"/>
          <w:szCs w:val="28"/>
        </w:rPr>
        <w:t>5.1. Общие положения</w:t>
      </w:r>
    </w:p>
    <w:p w:rsidR="00874B7C" w:rsidRPr="00874B7C" w:rsidRDefault="001B7AD3" w:rsidP="00874B7C">
      <w:pPr>
        <w:spacing w:line="360" w:lineRule="auto"/>
        <w:jc w:val="both"/>
        <w:rPr>
          <w:i/>
          <w:sz w:val="28"/>
          <w:szCs w:val="28"/>
        </w:rPr>
      </w:pPr>
      <w:r>
        <w:rPr>
          <w:sz w:val="28"/>
          <w:szCs w:val="28"/>
        </w:rPr>
        <w:t>Квалификационный экзамен</w:t>
      </w:r>
      <w:r w:rsidR="00874B7C" w:rsidRPr="00564887">
        <w:rPr>
          <w:sz w:val="28"/>
          <w:szCs w:val="28"/>
        </w:rPr>
        <w:t xml:space="preserve"> предназначен для контроля и оценки результатов освоения профессионального модуля</w:t>
      </w:r>
      <w:r w:rsidR="00874B7C">
        <w:rPr>
          <w:sz w:val="28"/>
          <w:szCs w:val="28"/>
        </w:rPr>
        <w:t xml:space="preserve"> </w:t>
      </w:r>
      <w:r w:rsidR="00874B7C" w:rsidRPr="00C55B89">
        <w:rPr>
          <w:sz w:val="28"/>
          <w:szCs w:val="28"/>
          <w:u w:val="single"/>
        </w:rPr>
        <w:t>ПМ.0</w:t>
      </w:r>
      <w:r w:rsidR="00E91C54">
        <w:rPr>
          <w:sz w:val="28"/>
          <w:szCs w:val="28"/>
          <w:u w:val="single"/>
        </w:rPr>
        <w:t>1</w:t>
      </w:r>
      <w:r w:rsidR="00874B7C" w:rsidRPr="00C55B89">
        <w:rPr>
          <w:sz w:val="28"/>
          <w:szCs w:val="28"/>
          <w:u w:val="single"/>
        </w:rPr>
        <w:t xml:space="preserve"> </w:t>
      </w:r>
      <w:r w:rsidR="00E91C54">
        <w:rPr>
          <w:sz w:val="28"/>
          <w:szCs w:val="28"/>
          <w:u w:val="single"/>
        </w:rPr>
        <w:t xml:space="preserve">Преподавание по </w:t>
      </w:r>
      <w:proofErr w:type="spellStart"/>
      <w:r w:rsidR="00E91C54">
        <w:rPr>
          <w:sz w:val="28"/>
          <w:szCs w:val="28"/>
          <w:u w:val="single"/>
        </w:rPr>
        <w:t>програмам</w:t>
      </w:r>
      <w:proofErr w:type="spellEnd"/>
      <w:r w:rsidR="00E91C54">
        <w:rPr>
          <w:sz w:val="28"/>
          <w:szCs w:val="28"/>
          <w:u w:val="single"/>
        </w:rPr>
        <w:t xml:space="preserve"> начального общего образования</w:t>
      </w:r>
      <w:r>
        <w:rPr>
          <w:sz w:val="28"/>
          <w:szCs w:val="28"/>
          <w:u w:val="single"/>
        </w:rPr>
        <w:t xml:space="preserve"> </w:t>
      </w:r>
      <w:r w:rsidR="00874B7C">
        <w:rPr>
          <w:sz w:val="28"/>
          <w:szCs w:val="28"/>
        </w:rPr>
        <w:t xml:space="preserve">специальности СПО: </w:t>
      </w:r>
      <w:r>
        <w:rPr>
          <w:sz w:val="28"/>
          <w:szCs w:val="28"/>
          <w:u w:val="single"/>
        </w:rPr>
        <w:t>44.02.02 Преподавание в начальных классах</w:t>
      </w:r>
      <w:r w:rsidR="00874B7C">
        <w:rPr>
          <w:i/>
          <w:color w:val="FF0000"/>
          <w:sz w:val="28"/>
          <w:szCs w:val="28"/>
        </w:rPr>
        <w:tab/>
      </w:r>
      <w:r w:rsidR="00874B7C" w:rsidRPr="002C1B70">
        <w:rPr>
          <w:i/>
          <w:color w:val="FF0000"/>
          <w:sz w:val="28"/>
          <w:szCs w:val="28"/>
        </w:rPr>
        <w:tab/>
      </w:r>
    </w:p>
    <w:p w:rsidR="00874B7C" w:rsidRDefault="00874B7C" w:rsidP="00874B7C">
      <w:pPr>
        <w:spacing w:line="360" w:lineRule="auto"/>
        <w:jc w:val="both"/>
        <w:rPr>
          <w:sz w:val="28"/>
          <w:szCs w:val="28"/>
        </w:rPr>
      </w:pPr>
      <w:r>
        <w:rPr>
          <w:sz w:val="28"/>
          <w:szCs w:val="28"/>
        </w:rPr>
        <w:tab/>
        <w:t>Экзамен включает проверку теоретических и практических знаний и умений</w:t>
      </w:r>
    </w:p>
    <w:p w:rsidR="00874B7C" w:rsidRPr="009D299A" w:rsidRDefault="00874B7C" w:rsidP="00874B7C">
      <w:pPr>
        <w:spacing w:line="360" w:lineRule="auto"/>
        <w:jc w:val="both"/>
        <w:rPr>
          <w:color w:val="000000" w:themeColor="text1"/>
          <w:sz w:val="28"/>
          <w:szCs w:val="28"/>
        </w:rPr>
      </w:pPr>
      <w:r>
        <w:rPr>
          <w:sz w:val="28"/>
          <w:szCs w:val="28"/>
        </w:rPr>
        <w:tab/>
      </w:r>
      <w:r w:rsidRPr="009D299A">
        <w:rPr>
          <w:color w:val="000000" w:themeColor="text1"/>
          <w:sz w:val="28"/>
          <w:szCs w:val="28"/>
        </w:rPr>
        <w:t>Итогом экзамена является однозначное решение: «вид профессиональной деятельности освоен с оценкой / не освоен».</w:t>
      </w:r>
    </w:p>
    <w:p w:rsidR="00F22798" w:rsidRPr="009D299A" w:rsidRDefault="00F22798" w:rsidP="00F22798">
      <w:pPr>
        <w:spacing w:line="360" w:lineRule="auto"/>
        <w:ind w:firstLine="709"/>
        <w:jc w:val="both"/>
        <w:rPr>
          <w:color w:val="000000" w:themeColor="text1"/>
          <w:sz w:val="28"/>
          <w:szCs w:val="28"/>
        </w:rPr>
      </w:pPr>
      <w:r w:rsidRPr="009D299A">
        <w:rPr>
          <w:color w:val="000000" w:themeColor="text1"/>
          <w:sz w:val="28"/>
          <w:szCs w:val="28"/>
        </w:rPr>
        <w:t>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СмК протокол </w:t>
      </w:r>
      <w:proofErr w:type="gramStart"/>
      <w:r w:rsidR="001B7AD3" w:rsidRPr="009D299A">
        <w:rPr>
          <w:color w:val="000000" w:themeColor="text1"/>
          <w:sz w:val="28"/>
          <w:szCs w:val="28"/>
        </w:rPr>
        <w:t>№  от</w:t>
      </w:r>
      <w:proofErr w:type="gramEnd"/>
      <w:r w:rsidR="001B7AD3" w:rsidRPr="009D299A">
        <w:rPr>
          <w:color w:val="000000" w:themeColor="text1"/>
          <w:sz w:val="28"/>
          <w:szCs w:val="28"/>
        </w:rPr>
        <w:t xml:space="preserve"> ..2018</w:t>
      </w:r>
      <w:r w:rsidRPr="009D299A">
        <w:rPr>
          <w:color w:val="000000" w:themeColor="text1"/>
          <w:sz w:val="28"/>
          <w:szCs w:val="28"/>
        </w:rPr>
        <w:t xml:space="preserve"> г.) определены формы:</w:t>
      </w:r>
    </w:p>
    <w:p w:rsidR="00F22798" w:rsidRPr="004C49E0" w:rsidRDefault="00F22798" w:rsidP="007D16EB">
      <w:pPr>
        <w:numPr>
          <w:ilvl w:val="0"/>
          <w:numId w:val="1"/>
        </w:numPr>
        <w:spacing w:line="360" w:lineRule="auto"/>
        <w:jc w:val="both"/>
        <w:rPr>
          <w:sz w:val="28"/>
          <w:szCs w:val="28"/>
        </w:rPr>
      </w:pPr>
      <w:r w:rsidRPr="004C49E0">
        <w:rPr>
          <w:sz w:val="28"/>
          <w:szCs w:val="28"/>
        </w:rPr>
        <w:t>приказ</w:t>
      </w:r>
      <w:r w:rsidR="001B7AD3">
        <w:rPr>
          <w:sz w:val="28"/>
          <w:szCs w:val="28"/>
        </w:rPr>
        <w:t xml:space="preserve"> о допуске студентов к </w:t>
      </w:r>
      <w:r w:rsidRPr="004C49E0">
        <w:rPr>
          <w:sz w:val="28"/>
          <w:szCs w:val="28"/>
        </w:rPr>
        <w:t>квалификационному</w:t>
      </w:r>
      <w:r w:rsidR="001B7AD3">
        <w:rPr>
          <w:sz w:val="28"/>
          <w:szCs w:val="28"/>
        </w:rPr>
        <w:t xml:space="preserve"> экзамену</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приказ о составе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оценочный лист экзамена квалификационного на каждого обучающегося;</w:t>
      </w:r>
    </w:p>
    <w:p w:rsidR="00F22798" w:rsidRPr="004C49E0" w:rsidRDefault="00F22798" w:rsidP="007D16EB">
      <w:pPr>
        <w:numPr>
          <w:ilvl w:val="0"/>
          <w:numId w:val="1"/>
        </w:numPr>
        <w:spacing w:line="360" w:lineRule="auto"/>
        <w:jc w:val="both"/>
        <w:rPr>
          <w:sz w:val="28"/>
          <w:szCs w:val="28"/>
        </w:rPr>
      </w:pPr>
      <w:r w:rsidRPr="004C49E0">
        <w:rPr>
          <w:sz w:val="28"/>
          <w:szCs w:val="28"/>
        </w:rPr>
        <w:t>протокол заседания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наглядные пособия, материалы справочного характера, нормативные документы;</w:t>
      </w:r>
    </w:p>
    <w:p w:rsidR="00F22798" w:rsidRPr="004C49E0" w:rsidRDefault="00F22798" w:rsidP="007D16EB">
      <w:pPr>
        <w:numPr>
          <w:ilvl w:val="0"/>
          <w:numId w:val="1"/>
        </w:numPr>
        <w:spacing w:line="360" w:lineRule="auto"/>
        <w:jc w:val="both"/>
        <w:rPr>
          <w:sz w:val="28"/>
          <w:szCs w:val="28"/>
        </w:rPr>
      </w:pPr>
      <w:r w:rsidRPr="004C49E0">
        <w:rPr>
          <w:sz w:val="28"/>
          <w:szCs w:val="28"/>
        </w:rPr>
        <w:t>раздаточный м</w:t>
      </w:r>
      <w:r w:rsidR="001B7AD3">
        <w:rPr>
          <w:sz w:val="28"/>
          <w:szCs w:val="28"/>
        </w:rPr>
        <w:t xml:space="preserve">атериал для проведения </w:t>
      </w:r>
      <w:r w:rsidRPr="004C49E0">
        <w:rPr>
          <w:sz w:val="28"/>
          <w:szCs w:val="28"/>
        </w:rPr>
        <w:t>квалификационного</w:t>
      </w:r>
      <w:r w:rsidR="001B7AD3">
        <w:rPr>
          <w:sz w:val="28"/>
          <w:szCs w:val="28"/>
        </w:rPr>
        <w:t xml:space="preserve"> экзамена</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критерии оценивания;</w:t>
      </w:r>
    </w:p>
    <w:p w:rsidR="00F22798" w:rsidRPr="004C49E0" w:rsidRDefault="00F22798" w:rsidP="007D16EB">
      <w:pPr>
        <w:numPr>
          <w:ilvl w:val="0"/>
          <w:numId w:val="1"/>
        </w:numPr>
        <w:spacing w:line="360" w:lineRule="auto"/>
        <w:jc w:val="both"/>
        <w:rPr>
          <w:sz w:val="28"/>
          <w:szCs w:val="28"/>
        </w:rPr>
      </w:pPr>
      <w:r w:rsidRPr="004C49E0">
        <w:rPr>
          <w:sz w:val="28"/>
          <w:szCs w:val="28"/>
        </w:rPr>
        <w:t xml:space="preserve">аттестационный </w:t>
      </w:r>
      <w:proofErr w:type="gramStart"/>
      <w:r w:rsidRPr="004C49E0">
        <w:rPr>
          <w:sz w:val="28"/>
          <w:szCs w:val="28"/>
        </w:rPr>
        <w:t>лист  практики</w:t>
      </w:r>
      <w:proofErr w:type="gramEnd"/>
      <w:r w:rsidRPr="004C49E0">
        <w:rPr>
          <w:sz w:val="28"/>
          <w:szCs w:val="28"/>
        </w:rPr>
        <w:t xml:space="preserve"> производственной (по модулю);</w:t>
      </w:r>
    </w:p>
    <w:p w:rsidR="00F22798" w:rsidRPr="004C49E0" w:rsidRDefault="00F22798" w:rsidP="007D16EB">
      <w:pPr>
        <w:numPr>
          <w:ilvl w:val="0"/>
          <w:numId w:val="1"/>
        </w:numPr>
        <w:spacing w:line="360" w:lineRule="auto"/>
        <w:jc w:val="both"/>
        <w:rPr>
          <w:sz w:val="28"/>
          <w:szCs w:val="28"/>
        </w:rPr>
      </w:pPr>
      <w:r w:rsidRPr="004C49E0">
        <w:rPr>
          <w:sz w:val="28"/>
          <w:szCs w:val="28"/>
        </w:rPr>
        <w:t>для экзаменующегося текст задания, с инструкцией для выполнения;</w:t>
      </w:r>
    </w:p>
    <w:p w:rsidR="00874B7C" w:rsidRPr="00F22798" w:rsidRDefault="00F22798" w:rsidP="007D16EB">
      <w:pPr>
        <w:numPr>
          <w:ilvl w:val="0"/>
          <w:numId w:val="1"/>
        </w:numPr>
        <w:spacing w:line="360" w:lineRule="auto"/>
        <w:jc w:val="both"/>
        <w:rPr>
          <w:sz w:val="28"/>
          <w:szCs w:val="28"/>
        </w:rPr>
      </w:pPr>
      <w:r w:rsidRPr="004C49E0">
        <w:rPr>
          <w:sz w:val="28"/>
          <w:szCs w:val="28"/>
        </w:rPr>
        <w:t>зачетные книжки студентов</w:t>
      </w:r>
      <w:r w:rsidR="00874B7C" w:rsidRPr="00F22798">
        <w:rPr>
          <w:sz w:val="28"/>
          <w:szCs w:val="28"/>
        </w:rPr>
        <w:t xml:space="preserve"> </w:t>
      </w:r>
    </w:p>
    <w:p w:rsidR="00874B7C" w:rsidRPr="00EF61F8" w:rsidRDefault="00874B7C" w:rsidP="00874B7C">
      <w:pPr>
        <w:spacing w:line="360" w:lineRule="auto"/>
        <w:jc w:val="both"/>
        <w:rPr>
          <w:b/>
          <w:sz w:val="28"/>
          <w:szCs w:val="28"/>
        </w:rPr>
      </w:pPr>
      <w:r w:rsidRPr="007641AB">
        <w:rPr>
          <w:b/>
          <w:sz w:val="28"/>
          <w:szCs w:val="28"/>
        </w:rPr>
        <w:t xml:space="preserve">5.2. </w:t>
      </w:r>
      <w:r w:rsidRPr="00EF61F8">
        <w:rPr>
          <w:b/>
          <w:sz w:val="28"/>
          <w:szCs w:val="28"/>
        </w:rPr>
        <w:t>Выполнение заданий</w:t>
      </w:r>
      <w:r>
        <w:rPr>
          <w:b/>
          <w:sz w:val="28"/>
          <w:szCs w:val="28"/>
        </w:rPr>
        <w:t xml:space="preserve"> в ходе экзамена</w:t>
      </w:r>
    </w:p>
    <w:p w:rsidR="0069082F"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lastRenderedPageBreak/>
        <w:t>Билет № 1</w:t>
      </w:r>
    </w:p>
    <w:p w:rsidR="007C28E6" w:rsidRPr="002E28B7" w:rsidRDefault="002E28B7" w:rsidP="00982CEB">
      <w:pPr>
        <w:shd w:val="clear" w:color="auto" w:fill="FFFFFF"/>
        <w:spacing w:line="360" w:lineRule="auto"/>
        <w:ind w:firstLine="709"/>
        <w:rPr>
          <w:color w:val="000000"/>
          <w:sz w:val="28"/>
          <w:szCs w:val="28"/>
          <w:lang w:eastAsia="ru-RU"/>
        </w:rPr>
      </w:pPr>
      <w:r w:rsidRPr="002E28B7">
        <w:rPr>
          <w:color w:val="000000"/>
          <w:sz w:val="28"/>
          <w:szCs w:val="28"/>
          <w:lang w:eastAsia="ru-RU"/>
        </w:rPr>
        <w:t xml:space="preserve">1.     </w:t>
      </w:r>
      <w:r w:rsidR="00E91C54" w:rsidRPr="002E28B7">
        <w:rPr>
          <w:color w:val="000000"/>
          <w:sz w:val="28"/>
          <w:szCs w:val="28"/>
          <w:lang w:eastAsia="ru-RU"/>
        </w:rPr>
        <w:t>Раскройте особенности ФГОС НОО, требования к содержанию и уровню подготовки младших школьников</w:t>
      </w:r>
    </w:p>
    <w:p w:rsidR="007C28E6" w:rsidRPr="002E28B7" w:rsidRDefault="002E28B7" w:rsidP="00982CEB">
      <w:pPr>
        <w:shd w:val="clear" w:color="auto" w:fill="FFFFFF"/>
        <w:spacing w:line="360" w:lineRule="auto"/>
        <w:ind w:firstLine="709"/>
        <w:rPr>
          <w:sz w:val="28"/>
          <w:szCs w:val="28"/>
        </w:rPr>
      </w:pPr>
      <w:r w:rsidRPr="002E28B7">
        <w:rPr>
          <w:sz w:val="28"/>
          <w:szCs w:val="28"/>
        </w:rPr>
        <w:t xml:space="preserve">2. </w:t>
      </w:r>
      <w:r w:rsidR="007C28E6" w:rsidRPr="002E28B7">
        <w:rPr>
          <w:sz w:val="28"/>
          <w:szCs w:val="28"/>
        </w:rPr>
        <w:t>Место детской литературы в воспитании детей. Основные требования и художественные критерии детской литературы.</w:t>
      </w:r>
    </w:p>
    <w:p w:rsidR="007C28E6" w:rsidRPr="002E28B7" w:rsidRDefault="007C28E6" w:rsidP="00982CEB">
      <w:pPr>
        <w:shd w:val="clear" w:color="auto" w:fill="FFFFFF"/>
        <w:spacing w:line="360" w:lineRule="auto"/>
        <w:ind w:firstLine="709"/>
        <w:rPr>
          <w:sz w:val="28"/>
          <w:szCs w:val="28"/>
        </w:rPr>
      </w:pPr>
      <w:r w:rsidRPr="002E28B7">
        <w:rPr>
          <w:color w:val="000000"/>
          <w:sz w:val="28"/>
          <w:szCs w:val="28"/>
          <w:lang w:eastAsia="ru-RU"/>
        </w:rPr>
        <w:t xml:space="preserve"> </w:t>
      </w:r>
      <w:r w:rsidR="002E28B7" w:rsidRPr="002E28B7">
        <w:rPr>
          <w:color w:val="000000"/>
          <w:sz w:val="28"/>
          <w:szCs w:val="28"/>
          <w:lang w:eastAsia="ru-RU"/>
        </w:rPr>
        <w:t xml:space="preserve">3. Разобрать по составу </w:t>
      </w:r>
      <w:proofErr w:type="gramStart"/>
      <w:r w:rsidR="002E28B7" w:rsidRPr="002E28B7">
        <w:rPr>
          <w:color w:val="000000"/>
          <w:sz w:val="28"/>
          <w:szCs w:val="28"/>
          <w:lang w:eastAsia="ru-RU"/>
        </w:rPr>
        <w:t>слова</w:t>
      </w:r>
      <w:r w:rsidRPr="002E28B7">
        <w:rPr>
          <w:color w:val="000000"/>
          <w:sz w:val="28"/>
          <w:szCs w:val="28"/>
          <w:lang w:eastAsia="ru-RU"/>
        </w:rPr>
        <w:t>:  благодарность</w:t>
      </w:r>
      <w:proofErr w:type="gramEnd"/>
      <w:r w:rsidRPr="002E28B7">
        <w:rPr>
          <w:color w:val="000000"/>
          <w:sz w:val="28"/>
          <w:szCs w:val="28"/>
          <w:lang w:eastAsia="ru-RU"/>
        </w:rPr>
        <w:t xml:space="preserve">,  </w:t>
      </w:r>
      <w:r w:rsidR="002E28B7" w:rsidRPr="002E28B7">
        <w:rPr>
          <w:color w:val="000000"/>
          <w:sz w:val="28"/>
          <w:szCs w:val="28"/>
          <w:lang w:eastAsia="ru-RU"/>
        </w:rPr>
        <w:t xml:space="preserve">тропинкам,  перечитывать,     </w:t>
      </w:r>
      <w:r w:rsidRPr="002E28B7">
        <w:rPr>
          <w:color w:val="000000"/>
          <w:sz w:val="28"/>
          <w:szCs w:val="28"/>
          <w:lang w:eastAsia="ru-RU"/>
        </w:rPr>
        <w:t xml:space="preserve">свойственные,  разговором,  рассказать,  разнообразные.     </w:t>
      </w:r>
    </w:p>
    <w:p w:rsidR="00E91C54" w:rsidRPr="002E28B7" w:rsidRDefault="00E91C54" w:rsidP="00982CEB">
      <w:pPr>
        <w:spacing w:line="360" w:lineRule="auto"/>
        <w:ind w:firstLine="709"/>
        <w:rPr>
          <w:rFonts w:eastAsia="Calibri"/>
          <w:b/>
          <w:color w:val="000000"/>
          <w:sz w:val="28"/>
          <w:szCs w:val="28"/>
        </w:rPr>
      </w:pP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2</w:t>
      </w:r>
    </w:p>
    <w:p w:rsidR="00E91C54" w:rsidRP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 Технология изготовления сувениров и игрушек из бросового материала.</w:t>
      </w:r>
    </w:p>
    <w:p w:rsidR="00B322FC" w:rsidRPr="00B322FC" w:rsidRDefault="00B322FC" w:rsidP="00982CEB">
      <w:pPr>
        <w:spacing w:line="360" w:lineRule="auto"/>
        <w:ind w:firstLine="709"/>
        <w:rPr>
          <w:rFonts w:eastAsia="Calibri"/>
          <w:color w:val="000000"/>
          <w:sz w:val="28"/>
          <w:szCs w:val="28"/>
        </w:rPr>
      </w:pPr>
      <w:r>
        <w:rPr>
          <w:rFonts w:eastAsia="Calibri"/>
          <w:color w:val="000000"/>
          <w:sz w:val="28"/>
          <w:szCs w:val="28"/>
        </w:rPr>
        <w:t xml:space="preserve">2. </w:t>
      </w:r>
      <w:r w:rsidRPr="00B322FC">
        <w:rPr>
          <w:rFonts w:eastAsia="Calibri"/>
          <w:color w:val="000000"/>
          <w:sz w:val="28"/>
          <w:szCs w:val="28"/>
        </w:rPr>
        <w:t>Математические понятия. Определение понятий. Требования к определению понятий.</w:t>
      </w:r>
    </w:p>
    <w:p w:rsidR="00B322FC" w:rsidRPr="00B322FC" w:rsidRDefault="00B322FC" w:rsidP="00982CEB">
      <w:pPr>
        <w:autoSpaceDE w:val="0"/>
        <w:autoSpaceDN w:val="0"/>
        <w:adjustRightInd w:val="0"/>
        <w:spacing w:line="360" w:lineRule="auto"/>
        <w:ind w:firstLine="709"/>
        <w:rPr>
          <w:bCs/>
          <w:i/>
          <w:iCs/>
          <w:sz w:val="28"/>
          <w:szCs w:val="28"/>
          <w:lang w:eastAsia="ru-RU"/>
        </w:rPr>
      </w:pPr>
      <w:r w:rsidRPr="00B322FC">
        <w:rPr>
          <w:sz w:val="28"/>
          <w:szCs w:val="28"/>
          <w:lang w:val="en-US" w:eastAsia="ru-RU"/>
        </w:rPr>
        <w:t xml:space="preserve">. </w:t>
      </w:r>
      <w:r>
        <w:rPr>
          <w:sz w:val="28"/>
          <w:szCs w:val="28"/>
          <w:lang w:val="en-US" w:eastAsia="ru-RU"/>
        </w:rPr>
        <w:tab/>
      </w:r>
      <w:r>
        <w:rPr>
          <w:sz w:val="28"/>
          <w:szCs w:val="28"/>
          <w:lang w:eastAsia="ru-RU"/>
        </w:rPr>
        <w:t xml:space="preserve">3. </w:t>
      </w:r>
      <w:r w:rsidRPr="00B322FC">
        <w:rPr>
          <w:sz w:val="28"/>
          <w:szCs w:val="28"/>
          <w:lang w:eastAsia="ru-RU"/>
        </w:rPr>
        <w:t>Вычислите среднюю годовую температуру.</w:t>
      </w:r>
    </w:p>
    <w:tbl>
      <w:tblPr>
        <w:tblW w:w="0" w:type="auto"/>
        <w:tblInd w:w="108" w:type="dxa"/>
        <w:tblLayout w:type="fixed"/>
        <w:tblLook w:val="0000" w:firstRow="0" w:lastRow="0" w:firstColumn="0" w:lastColumn="0" w:noHBand="0" w:noVBand="0"/>
      </w:tblPr>
      <w:tblGrid>
        <w:gridCol w:w="797"/>
        <w:gridCol w:w="797"/>
        <w:gridCol w:w="797"/>
        <w:gridCol w:w="797"/>
        <w:gridCol w:w="797"/>
        <w:gridCol w:w="798"/>
        <w:gridCol w:w="798"/>
        <w:gridCol w:w="798"/>
        <w:gridCol w:w="798"/>
        <w:gridCol w:w="798"/>
        <w:gridCol w:w="798"/>
        <w:gridCol w:w="798"/>
      </w:tblGrid>
      <w:tr w:rsidR="00B322FC" w:rsidRPr="00B322FC" w:rsidTr="00026777">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Я</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Ф</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М</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А</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М</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А</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С</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О</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Н</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Д</w:t>
            </w:r>
          </w:p>
        </w:tc>
      </w:tr>
      <w:tr w:rsidR="00B322FC" w:rsidRPr="00B322FC" w:rsidTr="00026777">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-3˚</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-4˚</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w:t>
            </w:r>
            <w:r w:rsidRPr="00B322FC">
              <w:rPr>
                <w:sz w:val="24"/>
                <w:szCs w:val="24"/>
                <w:lang w:eastAsia="ru-RU"/>
              </w:rPr>
              <w:t>7</w:t>
            </w:r>
            <w:r w:rsidRPr="00B322FC">
              <w:rPr>
                <w:sz w:val="24"/>
                <w:szCs w:val="24"/>
                <w:lang w:val="en-US" w:eastAsia="ru-RU"/>
              </w:rPr>
              <w:t>˚</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+10˚</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+1</w:t>
            </w:r>
            <w:r w:rsidRPr="00B322FC">
              <w:rPr>
                <w:sz w:val="24"/>
                <w:szCs w:val="24"/>
                <w:lang w:eastAsia="ru-RU"/>
              </w:rPr>
              <w:t>5</w:t>
            </w:r>
            <w:r w:rsidRPr="00B322FC">
              <w:rPr>
                <w:sz w:val="24"/>
                <w:szCs w:val="24"/>
                <w:lang w:val="en-US" w:eastAsia="ru-RU"/>
              </w:rPr>
              <w:t>˚</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+2</w:t>
            </w:r>
            <w:r w:rsidRPr="00B322FC">
              <w:rPr>
                <w:sz w:val="24"/>
                <w:szCs w:val="24"/>
                <w:lang w:eastAsia="ru-RU"/>
              </w:rPr>
              <w:t>1</w:t>
            </w:r>
            <w:r w:rsidRPr="00B322FC">
              <w:rPr>
                <w:sz w:val="24"/>
                <w:szCs w:val="24"/>
                <w:lang w:val="en-US" w:eastAsia="ru-RU"/>
              </w:rPr>
              <w:t>˚</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+24˚</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+23˚</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+19˚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+1</w:t>
            </w:r>
            <w:r w:rsidRPr="00B322FC">
              <w:rPr>
                <w:sz w:val="24"/>
                <w:szCs w:val="24"/>
                <w:lang w:eastAsia="ru-RU"/>
              </w:rPr>
              <w:t>2</w:t>
            </w:r>
            <w:r w:rsidRPr="00B322FC">
              <w:rPr>
                <w:sz w:val="24"/>
                <w:szCs w:val="24"/>
                <w:lang w:val="en-US" w:eastAsia="ru-RU"/>
              </w:rPr>
              <w:t>˚</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w:t>
            </w:r>
            <w:r w:rsidRPr="00B322FC">
              <w:rPr>
                <w:sz w:val="24"/>
                <w:szCs w:val="24"/>
                <w:lang w:eastAsia="ru-RU"/>
              </w:rPr>
              <w:t>10</w:t>
            </w:r>
            <w:r w:rsidRPr="00B322FC">
              <w:rPr>
                <w:sz w:val="24"/>
                <w:szCs w:val="24"/>
                <w:lang w:val="en-US" w:eastAsia="ru-RU"/>
              </w:rPr>
              <w:t>˚</w:t>
            </w:r>
          </w:p>
        </w:tc>
      </w:tr>
    </w:tbl>
    <w:p w:rsidR="00B322FC" w:rsidRPr="00B322FC" w:rsidRDefault="00B322FC" w:rsidP="00982CEB">
      <w:pPr>
        <w:spacing w:line="360" w:lineRule="auto"/>
        <w:ind w:firstLine="709"/>
        <w:rPr>
          <w:rFonts w:eastAsia="Calibri"/>
          <w:color w:val="000000"/>
          <w:sz w:val="28"/>
          <w:szCs w:val="28"/>
        </w:rPr>
      </w:pPr>
    </w:p>
    <w:p w:rsidR="00B322FC" w:rsidRDefault="00B322FC" w:rsidP="00982CEB">
      <w:pPr>
        <w:spacing w:line="360" w:lineRule="auto"/>
        <w:ind w:firstLine="709"/>
        <w:rPr>
          <w:rFonts w:eastAsia="Calibri"/>
          <w:b/>
          <w:color w:val="000000"/>
          <w:sz w:val="28"/>
          <w:szCs w:val="28"/>
        </w:rPr>
      </w:pP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 xml:space="preserve">Билет № 3 </w:t>
      </w:r>
    </w:p>
    <w:p w:rsidR="007C28E6" w:rsidRPr="002E28B7" w:rsidRDefault="002E28B7" w:rsidP="00982CEB">
      <w:pPr>
        <w:shd w:val="clear" w:color="auto" w:fill="FFFFFF"/>
        <w:spacing w:line="360" w:lineRule="auto"/>
        <w:ind w:firstLine="709"/>
        <w:rPr>
          <w:color w:val="000000"/>
          <w:sz w:val="28"/>
          <w:szCs w:val="28"/>
          <w:lang w:eastAsia="ru-RU"/>
        </w:rPr>
      </w:pPr>
      <w:r w:rsidRPr="002E28B7">
        <w:rPr>
          <w:color w:val="000000"/>
          <w:sz w:val="28"/>
          <w:szCs w:val="28"/>
          <w:lang w:eastAsia="ru-RU"/>
        </w:rPr>
        <w:t xml:space="preserve">1. </w:t>
      </w:r>
      <w:r w:rsidR="00E91C54" w:rsidRPr="002E28B7">
        <w:rPr>
          <w:color w:val="000000"/>
          <w:sz w:val="28"/>
          <w:szCs w:val="28"/>
          <w:lang w:eastAsia="ru-RU"/>
        </w:rPr>
        <w:t>Дайте общую характеристику проблеме одаренности в начальной школе</w:t>
      </w:r>
    </w:p>
    <w:p w:rsidR="002E28B7" w:rsidRPr="002E28B7" w:rsidRDefault="002E28B7" w:rsidP="00982CEB">
      <w:pPr>
        <w:shd w:val="clear" w:color="auto" w:fill="FFFFFF"/>
        <w:spacing w:line="360" w:lineRule="auto"/>
        <w:ind w:firstLine="709"/>
        <w:rPr>
          <w:sz w:val="28"/>
          <w:szCs w:val="28"/>
        </w:rPr>
      </w:pPr>
      <w:r w:rsidRPr="002E28B7">
        <w:rPr>
          <w:sz w:val="28"/>
          <w:szCs w:val="28"/>
        </w:rPr>
        <w:t xml:space="preserve">2. </w:t>
      </w:r>
      <w:r w:rsidR="007C28E6" w:rsidRPr="002E28B7">
        <w:rPr>
          <w:sz w:val="28"/>
          <w:szCs w:val="28"/>
        </w:rPr>
        <w:t>Понятие о фольклоре. Ос</w:t>
      </w:r>
      <w:r w:rsidRPr="002E28B7">
        <w:rPr>
          <w:sz w:val="28"/>
          <w:szCs w:val="28"/>
        </w:rPr>
        <w:t>новные жанры детского фольклора</w:t>
      </w:r>
    </w:p>
    <w:p w:rsidR="00E91C54" w:rsidRPr="002E28B7" w:rsidRDefault="002E28B7" w:rsidP="00982CEB">
      <w:pPr>
        <w:shd w:val="clear" w:color="auto" w:fill="FFFFFF"/>
        <w:spacing w:line="360" w:lineRule="auto"/>
        <w:ind w:firstLine="709"/>
        <w:rPr>
          <w:rFonts w:eastAsia="Calibri"/>
          <w:color w:val="000000"/>
          <w:sz w:val="28"/>
          <w:szCs w:val="28"/>
        </w:rPr>
      </w:pPr>
      <w:r w:rsidRPr="002E28B7">
        <w:rPr>
          <w:rFonts w:eastAsia="Calibri"/>
          <w:color w:val="000000"/>
          <w:sz w:val="28"/>
          <w:szCs w:val="28"/>
        </w:rPr>
        <w:t xml:space="preserve">3. Разобрать по составу </w:t>
      </w:r>
      <w:proofErr w:type="gramStart"/>
      <w:r w:rsidRPr="002E28B7">
        <w:rPr>
          <w:rFonts w:eastAsia="Calibri"/>
          <w:color w:val="000000"/>
          <w:sz w:val="28"/>
          <w:szCs w:val="28"/>
        </w:rPr>
        <w:t>слова:  благодарность</w:t>
      </w:r>
      <w:proofErr w:type="gramEnd"/>
      <w:r w:rsidRPr="002E28B7">
        <w:rPr>
          <w:rFonts w:eastAsia="Calibri"/>
          <w:color w:val="000000"/>
          <w:sz w:val="28"/>
          <w:szCs w:val="28"/>
        </w:rPr>
        <w:t>,  тропинкам,  перечитывать, свойственные,  разговором,  рассказать,  разнообразные</w:t>
      </w:r>
      <w:r w:rsidRPr="002E28B7">
        <w:rPr>
          <w:rFonts w:eastAsia="Calibri"/>
          <w:b/>
          <w:color w:val="000000"/>
          <w:sz w:val="28"/>
          <w:szCs w:val="28"/>
        </w:rPr>
        <w:t xml:space="preserve">.     </w:t>
      </w:r>
    </w:p>
    <w:p w:rsidR="002E28B7" w:rsidRPr="002E28B7" w:rsidRDefault="002E28B7" w:rsidP="00982CEB">
      <w:pPr>
        <w:spacing w:line="360" w:lineRule="auto"/>
        <w:ind w:firstLine="709"/>
        <w:rPr>
          <w:rFonts w:eastAsia="Calibri"/>
          <w:b/>
          <w:color w:val="000000"/>
          <w:sz w:val="28"/>
          <w:szCs w:val="28"/>
        </w:rPr>
      </w:pPr>
    </w:p>
    <w:p w:rsidR="002E28B7"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4</w:t>
      </w:r>
    </w:p>
    <w:p w:rsidR="00E91C54" w:rsidRPr="00B322FC" w:rsidRDefault="00B322FC" w:rsidP="00982CEB">
      <w:pPr>
        <w:spacing w:line="360" w:lineRule="auto"/>
        <w:ind w:firstLine="709"/>
        <w:rPr>
          <w:rFonts w:eastAsia="Calibri"/>
          <w:color w:val="000000"/>
          <w:sz w:val="28"/>
          <w:szCs w:val="28"/>
        </w:rPr>
      </w:pPr>
      <w:r w:rsidRPr="00B322FC">
        <w:rPr>
          <w:rFonts w:eastAsia="Calibri"/>
          <w:color w:val="000000"/>
          <w:sz w:val="28"/>
          <w:szCs w:val="28"/>
        </w:rPr>
        <w:t>1. Методика работы с пластилином на уроке технологии в начальной школе.</w:t>
      </w:r>
    </w:p>
    <w:p w:rsidR="00B322FC" w:rsidRPr="00B322FC" w:rsidRDefault="00B322FC" w:rsidP="00982CEB">
      <w:pPr>
        <w:spacing w:line="360" w:lineRule="auto"/>
        <w:ind w:firstLine="709"/>
        <w:rPr>
          <w:rFonts w:eastAsia="Calibri"/>
          <w:color w:val="000000"/>
          <w:sz w:val="28"/>
          <w:szCs w:val="28"/>
        </w:rPr>
      </w:pPr>
      <w:r w:rsidRPr="00B322FC">
        <w:rPr>
          <w:rFonts w:eastAsia="Calibri"/>
          <w:color w:val="000000"/>
          <w:sz w:val="28"/>
          <w:szCs w:val="28"/>
        </w:rPr>
        <w:t>2. Математические предложения. Операции конъюнкции, дизъюнкции, инверсии, импликации, эквивалентности над высказываниями.</w:t>
      </w:r>
    </w:p>
    <w:p w:rsidR="00B322FC" w:rsidRPr="00B322FC" w:rsidRDefault="00B322FC" w:rsidP="00982CEB">
      <w:pPr>
        <w:autoSpaceDE w:val="0"/>
        <w:autoSpaceDN w:val="0"/>
        <w:adjustRightInd w:val="0"/>
        <w:spacing w:line="360" w:lineRule="auto"/>
        <w:ind w:firstLine="709"/>
        <w:rPr>
          <w:sz w:val="28"/>
          <w:szCs w:val="28"/>
          <w:lang w:eastAsia="ru-RU"/>
        </w:rPr>
      </w:pPr>
      <w:proofErr w:type="gramStart"/>
      <w:r w:rsidRPr="00B322FC">
        <w:rPr>
          <w:sz w:val="28"/>
          <w:szCs w:val="28"/>
          <w:lang w:eastAsia="ru-RU"/>
        </w:rPr>
        <w:t>3.Постройте  график</w:t>
      </w:r>
      <w:proofErr w:type="gramEnd"/>
      <w:r w:rsidRPr="00B322FC">
        <w:rPr>
          <w:sz w:val="28"/>
          <w:szCs w:val="28"/>
          <w:lang w:eastAsia="ru-RU"/>
        </w:rPr>
        <w:t xml:space="preserve"> изменения температуры воздуха за год. </w:t>
      </w:r>
    </w:p>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eastAsia="ru-RU"/>
        </w:rPr>
        <w:t xml:space="preserve">  </w:t>
      </w:r>
    </w:p>
    <w:tbl>
      <w:tblPr>
        <w:tblW w:w="0" w:type="auto"/>
        <w:tblInd w:w="108" w:type="dxa"/>
        <w:tblLayout w:type="fixed"/>
        <w:tblLook w:val="0000" w:firstRow="0" w:lastRow="0" w:firstColumn="0" w:lastColumn="0" w:noHBand="0" w:noVBand="0"/>
      </w:tblPr>
      <w:tblGrid>
        <w:gridCol w:w="797"/>
        <w:gridCol w:w="797"/>
        <w:gridCol w:w="797"/>
        <w:gridCol w:w="797"/>
        <w:gridCol w:w="797"/>
        <w:gridCol w:w="798"/>
        <w:gridCol w:w="798"/>
        <w:gridCol w:w="798"/>
        <w:gridCol w:w="798"/>
        <w:gridCol w:w="798"/>
        <w:gridCol w:w="798"/>
        <w:gridCol w:w="798"/>
      </w:tblGrid>
      <w:tr w:rsidR="00B322FC" w:rsidRPr="00B322FC" w:rsidTr="00026777">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Я</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Ф</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М</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А</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М</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А</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С</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О</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Н</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Д</w:t>
            </w:r>
          </w:p>
        </w:tc>
      </w:tr>
      <w:tr w:rsidR="00B322FC" w:rsidRPr="00B322FC" w:rsidTr="00026777">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val="en-US" w:eastAsia="ru-RU"/>
              </w:rPr>
              <w:lastRenderedPageBreak/>
              <w:t>-13</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-1</w:t>
            </w:r>
            <w:r w:rsidRPr="00B322FC">
              <w:rPr>
                <w:sz w:val="28"/>
                <w:szCs w:val="28"/>
                <w:lang w:eastAsia="ru-RU"/>
              </w:rPr>
              <w:t>8</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w:t>
            </w:r>
            <w:r w:rsidRPr="00B322FC">
              <w:rPr>
                <w:sz w:val="28"/>
                <w:szCs w:val="28"/>
                <w:lang w:eastAsia="ru-RU"/>
              </w:rPr>
              <w:t>5</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w:t>
            </w:r>
            <w:r w:rsidRPr="00B322FC">
              <w:rPr>
                <w:sz w:val="28"/>
                <w:szCs w:val="28"/>
                <w:lang w:eastAsia="ru-RU"/>
              </w:rPr>
              <w:t>4</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val="en-US" w:eastAsia="ru-RU"/>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+1</w:t>
            </w:r>
            <w:r w:rsidRPr="00B322FC">
              <w:rPr>
                <w:sz w:val="28"/>
                <w:szCs w:val="28"/>
                <w:lang w:eastAsia="ru-RU"/>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val="en-US" w:eastAsia="ru-RU"/>
              </w:rPr>
              <w:t>+26</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+2</w:t>
            </w:r>
            <w:r w:rsidRPr="00B322FC">
              <w:rPr>
                <w:sz w:val="28"/>
                <w:szCs w:val="28"/>
                <w:lang w:eastAsia="ru-RU"/>
              </w:rPr>
              <w:t>5</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val="en-US" w:eastAsia="ru-RU"/>
              </w:rPr>
              <w:t>+12</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w:t>
            </w:r>
            <w:r w:rsidRPr="00B322FC">
              <w:rPr>
                <w:sz w:val="28"/>
                <w:szCs w:val="28"/>
                <w:lang w:eastAsia="ru-RU"/>
              </w:rPr>
              <w:t>4</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val="en-US" w:eastAsia="ru-RU"/>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-1</w:t>
            </w:r>
            <w:r w:rsidRPr="00B322FC">
              <w:rPr>
                <w:sz w:val="28"/>
                <w:szCs w:val="28"/>
                <w:lang w:eastAsia="ru-RU"/>
              </w:rPr>
              <w:t>5</w:t>
            </w:r>
          </w:p>
        </w:tc>
      </w:tr>
    </w:tbl>
    <w:p w:rsidR="00B322FC" w:rsidRPr="00B322FC" w:rsidRDefault="00B322FC" w:rsidP="00982CEB">
      <w:pPr>
        <w:tabs>
          <w:tab w:val="left" w:pos="7222"/>
        </w:tabs>
        <w:autoSpaceDE w:val="0"/>
        <w:autoSpaceDN w:val="0"/>
        <w:adjustRightInd w:val="0"/>
        <w:spacing w:line="360" w:lineRule="auto"/>
        <w:ind w:firstLine="709"/>
        <w:rPr>
          <w:rFonts w:ascii="Times New Roman CYR" w:hAnsi="Times New Roman CYR" w:cs="Times New Roman CYR"/>
          <w:sz w:val="24"/>
          <w:szCs w:val="24"/>
          <w:lang w:eastAsia="ru-RU"/>
        </w:rPr>
      </w:pPr>
    </w:p>
    <w:p w:rsidR="00B322FC" w:rsidRPr="002E28B7" w:rsidRDefault="00B322FC" w:rsidP="00982CEB">
      <w:pPr>
        <w:spacing w:line="360" w:lineRule="auto"/>
        <w:ind w:firstLine="709"/>
        <w:rPr>
          <w:rFonts w:eastAsia="Calibri"/>
          <w:b/>
          <w:color w:val="000000"/>
          <w:sz w:val="28"/>
          <w:szCs w:val="28"/>
        </w:rPr>
      </w:pP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 xml:space="preserve">Билет № 5 </w:t>
      </w:r>
    </w:p>
    <w:p w:rsidR="007C28E6" w:rsidRPr="002E28B7" w:rsidRDefault="00E91C54" w:rsidP="00982CEB">
      <w:pPr>
        <w:pStyle w:val="a5"/>
        <w:numPr>
          <w:ilvl w:val="0"/>
          <w:numId w:val="7"/>
        </w:numPr>
        <w:shd w:val="clear" w:color="auto" w:fill="FFFFFF"/>
        <w:tabs>
          <w:tab w:val="left" w:pos="993"/>
          <w:tab w:val="left" w:pos="1418"/>
        </w:tabs>
        <w:spacing w:after="0" w:line="360" w:lineRule="auto"/>
        <w:ind w:left="0" w:firstLine="709"/>
        <w:rPr>
          <w:rFonts w:ascii="Times New Roman" w:hAnsi="Times New Roman"/>
          <w:color w:val="000000"/>
          <w:sz w:val="28"/>
          <w:szCs w:val="28"/>
          <w:lang w:eastAsia="ru-RU"/>
        </w:rPr>
      </w:pPr>
      <w:r w:rsidRPr="002E28B7">
        <w:rPr>
          <w:rFonts w:ascii="Times New Roman" w:hAnsi="Times New Roman"/>
          <w:color w:val="000000"/>
          <w:sz w:val="28"/>
          <w:szCs w:val="28"/>
          <w:lang w:eastAsia="ru-RU"/>
        </w:rPr>
        <w:t>Охарактеризуйте методы коррекции нарушения поведения</w:t>
      </w:r>
    </w:p>
    <w:p w:rsidR="002E28B7" w:rsidRPr="002E28B7" w:rsidRDefault="007C28E6" w:rsidP="00982CEB">
      <w:pPr>
        <w:numPr>
          <w:ilvl w:val="0"/>
          <w:numId w:val="7"/>
        </w:numPr>
        <w:shd w:val="clear" w:color="auto" w:fill="FFFFFF"/>
        <w:tabs>
          <w:tab w:val="left" w:pos="993"/>
          <w:tab w:val="left" w:pos="1418"/>
        </w:tabs>
        <w:spacing w:line="360" w:lineRule="auto"/>
        <w:ind w:left="0" w:firstLine="709"/>
        <w:rPr>
          <w:color w:val="000000"/>
          <w:sz w:val="28"/>
          <w:szCs w:val="28"/>
          <w:lang w:eastAsia="ru-RU"/>
        </w:rPr>
      </w:pPr>
      <w:r w:rsidRPr="002E28B7">
        <w:rPr>
          <w:sz w:val="28"/>
          <w:szCs w:val="28"/>
        </w:rPr>
        <w:t>Общая характеристика волшебных сказок.</w:t>
      </w:r>
    </w:p>
    <w:p w:rsidR="00E91C54" w:rsidRPr="002E28B7" w:rsidRDefault="002E28B7" w:rsidP="00982CEB">
      <w:pPr>
        <w:numPr>
          <w:ilvl w:val="0"/>
          <w:numId w:val="7"/>
        </w:numPr>
        <w:shd w:val="clear" w:color="auto" w:fill="FFFFFF"/>
        <w:tabs>
          <w:tab w:val="left" w:pos="993"/>
          <w:tab w:val="left" w:pos="1418"/>
        </w:tabs>
        <w:spacing w:line="360" w:lineRule="auto"/>
        <w:ind w:left="0" w:firstLine="709"/>
        <w:rPr>
          <w:color w:val="000000"/>
          <w:sz w:val="28"/>
          <w:szCs w:val="28"/>
          <w:lang w:eastAsia="ru-RU"/>
        </w:rPr>
      </w:pPr>
      <w:r w:rsidRPr="002E28B7">
        <w:rPr>
          <w:rFonts w:eastAsia="Calibri"/>
          <w:color w:val="000000"/>
          <w:sz w:val="28"/>
          <w:szCs w:val="28"/>
        </w:rPr>
        <w:t xml:space="preserve">Выполнить фонетический разбор </w:t>
      </w:r>
      <w:proofErr w:type="gramStart"/>
      <w:r w:rsidRPr="002E28B7">
        <w:rPr>
          <w:rFonts w:eastAsia="Calibri"/>
          <w:color w:val="000000"/>
          <w:sz w:val="28"/>
          <w:szCs w:val="28"/>
        </w:rPr>
        <w:t>слов:  жизнь</w:t>
      </w:r>
      <w:proofErr w:type="gramEnd"/>
      <w:r w:rsidRPr="002E28B7">
        <w:rPr>
          <w:rFonts w:eastAsia="Calibri"/>
          <w:color w:val="000000"/>
          <w:sz w:val="28"/>
          <w:szCs w:val="28"/>
        </w:rPr>
        <w:t>,  всё.</w:t>
      </w:r>
    </w:p>
    <w:p w:rsidR="002E28B7" w:rsidRPr="002E28B7" w:rsidRDefault="002E28B7" w:rsidP="00982CEB">
      <w:pPr>
        <w:shd w:val="clear" w:color="auto" w:fill="FFFFFF"/>
        <w:spacing w:line="360" w:lineRule="auto"/>
        <w:ind w:firstLine="709"/>
        <w:rPr>
          <w:color w:val="000000"/>
          <w:sz w:val="28"/>
          <w:szCs w:val="28"/>
          <w:lang w:eastAsia="ru-RU"/>
        </w:rPr>
      </w:pP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6</w:t>
      </w:r>
    </w:p>
    <w:p w:rsidR="00E91C54" w:rsidRPr="002E28B7" w:rsidRDefault="00B322FC" w:rsidP="00982CEB">
      <w:pPr>
        <w:spacing w:line="360" w:lineRule="auto"/>
        <w:ind w:firstLine="709"/>
        <w:rPr>
          <w:rFonts w:eastAsia="Calibri"/>
          <w:b/>
          <w:color w:val="000000"/>
          <w:sz w:val="28"/>
          <w:szCs w:val="28"/>
        </w:rPr>
      </w:pPr>
      <w:r w:rsidRPr="00B322FC">
        <w:rPr>
          <w:rFonts w:eastAsia="Calibri"/>
          <w:b/>
          <w:color w:val="000000"/>
          <w:sz w:val="28"/>
          <w:szCs w:val="28"/>
        </w:rPr>
        <w:t>21. Обзор авторских программ по ИЗО деятельности.</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7</w:t>
      </w:r>
    </w:p>
    <w:p w:rsidR="007C28E6" w:rsidRPr="002E28B7" w:rsidRDefault="002E28B7" w:rsidP="00982CEB">
      <w:pPr>
        <w:shd w:val="clear" w:color="auto" w:fill="FFFFFF"/>
        <w:spacing w:line="360" w:lineRule="auto"/>
        <w:ind w:firstLine="709"/>
        <w:rPr>
          <w:color w:val="000000"/>
          <w:sz w:val="28"/>
          <w:szCs w:val="28"/>
          <w:lang w:eastAsia="ru-RU"/>
        </w:rPr>
      </w:pPr>
      <w:r w:rsidRPr="002E28B7">
        <w:rPr>
          <w:color w:val="000000"/>
          <w:sz w:val="28"/>
          <w:szCs w:val="28"/>
          <w:lang w:eastAsia="ru-RU"/>
        </w:rPr>
        <w:t>1.</w:t>
      </w:r>
      <w:r w:rsidR="00E91C54" w:rsidRPr="002E28B7">
        <w:rPr>
          <w:color w:val="000000"/>
          <w:sz w:val="28"/>
          <w:szCs w:val="28"/>
          <w:lang w:eastAsia="ru-RU"/>
        </w:rPr>
        <w:t>Раскройте особенности УМК «Школа 2100»</w:t>
      </w:r>
    </w:p>
    <w:p w:rsidR="002E28B7" w:rsidRPr="002E28B7" w:rsidRDefault="002E28B7" w:rsidP="00982CEB">
      <w:pPr>
        <w:shd w:val="clear" w:color="auto" w:fill="FFFFFF"/>
        <w:spacing w:line="360" w:lineRule="auto"/>
        <w:ind w:firstLine="709"/>
        <w:rPr>
          <w:color w:val="000000"/>
          <w:sz w:val="28"/>
          <w:szCs w:val="28"/>
          <w:lang w:eastAsia="ru-RU"/>
        </w:rPr>
      </w:pPr>
      <w:r w:rsidRPr="002E28B7">
        <w:rPr>
          <w:rFonts w:eastAsia="Calibri"/>
          <w:color w:val="000000"/>
          <w:sz w:val="28"/>
          <w:szCs w:val="28"/>
        </w:rPr>
        <w:t>2.</w:t>
      </w:r>
      <w:r w:rsidR="007C28E6" w:rsidRPr="002E28B7">
        <w:rPr>
          <w:rFonts w:eastAsia="Calibri"/>
          <w:color w:val="000000"/>
          <w:sz w:val="28"/>
          <w:szCs w:val="28"/>
        </w:rPr>
        <w:t>Русские народные сказки о животных. Основные темы бытовых сказок.</w:t>
      </w:r>
    </w:p>
    <w:p w:rsidR="007C28E6" w:rsidRPr="002E28B7" w:rsidRDefault="002E28B7" w:rsidP="00982CEB">
      <w:pPr>
        <w:shd w:val="clear" w:color="auto" w:fill="FFFFFF"/>
        <w:spacing w:line="360" w:lineRule="auto"/>
        <w:ind w:firstLine="709"/>
        <w:rPr>
          <w:rFonts w:eastAsia="Calibri"/>
          <w:color w:val="000000"/>
          <w:sz w:val="28"/>
          <w:szCs w:val="28"/>
        </w:rPr>
      </w:pPr>
      <w:r w:rsidRPr="002E28B7">
        <w:rPr>
          <w:rFonts w:eastAsia="Calibri"/>
          <w:color w:val="000000"/>
          <w:sz w:val="28"/>
          <w:szCs w:val="28"/>
        </w:rPr>
        <w:t>3.Сформулируйте алгоритм написания цифр 1, 2, 3</w:t>
      </w:r>
    </w:p>
    <w:p w:rsidR="002E28B7" w:rsidRPr="002E28B7" w:rsidRDefault="002E28B7" w:rsidP="00982CEB">
      <w:pPr>
        <w:shd w:val="clear" w:color="auto" w:fill="FFFFFF"/>
        <w:spacing w:line="360" w:lineRule="auto"/>
        <w:ind w:firstLine="709"/>
        <w:rPr>
          <w:color w:val="000000"/>
          <w:sz w:val="28"/>
          <w:szCs w:val="28"/>
          <w:lang w:eastAsia="ru-RU"/>
        </w:rPr>
      </w:pPr>
    </w:p>
    <w:p w:rsidR="007C28E6"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8</w:t>
      </w:r>
    </w:p>
    <w:p w:rsidR="002E28B7" w:rsidRPr="002E28B7" w:rsidRDefault="002E28B7" w:rsidP="00982CEB">
      <w:pPr>
        <w:shd w:val="clear" w:color="auto" w:fill="FFFFFF"/>
        <w:spacing w:line="360" w:lineRule="auto"/>
        <w:ind w:firstLine="709"/>
        <w:rPr>
          <w:color w:val="000000"/>
          <w:sz w:val="28"/>
          <w:szCs w:val="28"/>
          <w:lang w:eastAsia="ru-RU"/>
        </w:rPr>
      </w:pPr>
      <w:r w:rsidRPr="002E28B7">
        <w:rPr>
          <w:color w:val="000000"/>
          <w:sz w:val="28"/>
          <w:szCs w:val="28"/>
          <w:lang w:eastAsia="ru-RU"/>
        </w:rPr>
        <w:t xml:space="preserve">1. </w:t>
      </w:r>
      <w:r w:rsidR="00E91C54" w:rsidRPr="002E28B7">
        <w:rPr>
          <w:color w:val="000000"/>
          <w:sz w:val="28"/>
          <w:szCs w:val="28"/>
          <w:lang w:eastAsia="ru-RU"/>
        </w:rPr>
        <w:t xml:space="preserve">Раскройте проблемы в развитии: аутизм, ДЦП, ЗПР Трудности в обучении: диспепсия, дистрофия, </w:t>
      </w:r>
      <w:proofErr w:type="spellStart"/>
      <w:r w:rsidR="00E91C54" w:rsidRPr="002E28B7">
        <w:rPr>
          <w:color w:val="000000"/>
          <w:sz w:val="28"/>
          <w:szCs w:val="28"/>
          <w:lang w:eastAsia="ru-RU"/>
        </w:rPr>
        <w:t>акалькулия</w:t>
      </w:r>
      <w:proofErr w:type="spellEnd"/>
    </w:p>
    <w:p w:rsidR="002E28B7" w:rsidRPr="002E28B7" w:rsidRDefault="002E28B7" w:rsidP="00982CEB">
      <w:pPr>
        <w:shd w:val="clear" w:color="auto" w:fill="FFFFFF"/>
        <w:spacing w:line="360" w:lineRule="auto"/>
        <w:ind w:firstLine="709"/>
        <w:rPr>
          <w:rFonts w:eastAsia="Calibri"/>
          <w:color w:val="000000"/>
          <w:sz w:val="28"/>
          <w:szCs w:val="28"/>
        </w:rPr>
      </w:pPr>
      <w:r w:rsidRPr="002E28B7">
        <w:rPr>
          <w:color w:val="000000"/>
          <w:sz w:val="28"/>
          <w:szCs w:val="28"/>
          <w:lang w:eastAsia="ru-RU"/>
        </w:rPr>
        <w:t xml:space="preserve">2. </w:t>
      </w:r>
      <w:r w:rsidR="007C28E6" w:rsidRPr="002E28B7">
        <w:rPr>
          <w:rFonts w:eastAsia="Calibri"/>
          <w:color w:val="000000"/>
          <w:sz w:val="28"/>
          <w:szCs w:val="28"/>
        </w:rPr>
        <w:t>Идейно-тематическая близость и самобытность сказок разных народов.</w:t>
      </w:r>
    </w:p>
    <w:p w:rsidR="002E28B7" w:rsidRPr="002E28B7" w:rsidRDefault="002E28B7" w:rsidP="00982CEB">
      <w:pPr>
        <w:shd w:val="clear" w:color="auto" w:fill="FFFFFF"/>
        <w:spacing w:line="360" w:lineRule="auto"/>
        <w:ind w:firstLine="709"/>
        <w:rPr>
          <w:rFonts w:eastAsia="Calibri"/>
          <w:color w:val="000000"/>
          <w:sz w:val="28"/>
          <w:szCs w:val="28"/>
        </w:rPr>
      </w:pPr>
      <w:r w:rsidRPr="002E28B7">
        <w:rPr>
          <w:color w:val="000000"/>
          <w:sz w:val="28"/>
          <w:szCs w:val="28"/>
          <w:lang w:eastAsia="ru-RU"/>
        </w:rPr>
        <w:t>3.</w:t>
      </w:r>
      <w:r w:rsidRPr="002E28B7">
        <w:rPr>
          <w:rFonts w:eastAsia="Calibri"/>
          <w:color w:val="000000"/>
          <w:sz w:val="28"/>
          <w:szCs w:val="28"/>
        </w:rPr>
        <w:t xml:space="preserve">Решите уравнение, используя взаимосвязь между компонентами и результатами действий. Обоснуйте каждый </w:t>
      </w:r>
      <w:proofErr w:type="gramStart"/>
      <w:r w:rsidRPr="002E28B7">
        <w:rPr>
          <w:rFonts w:eastAsia="Calibri"/>
          <w:color w:val="000000"/>
          <w:sz w:val="28"/>
          <w:szCs w:val="28"/>
        </w:rPr>
        <w:t>шаг:  560</w:t>
      </w:r>
      <w:proofErr w:type="gramEnd"/>
      <w:r w:rsidRPr="002E28B7">
        <w:rPr>
          <w:rFonts w:eastAsia="Calibri"/>
          <w:color w:val="000000"/>
          <w:sz w:val="28"/>
          <w:szCs w:val="28"/>
        </w:rPr>
        <w:t>:(х+9)=56</w:t>
      </w:r>
    </w:p>
    <w:p w:rsidR="002E28B7" w:rsidRPr="002E28B7" w:rsidRDefault="002E28B7" w:rsidP="00982CEB">
      <w:pPr>
        <w:shd w:val="clear" w:color="auto" w:fill="FFFFFF"/>
        <w:spacing w:line="360" w:lineRule="auto"/>
        <w:ind w:firstLine="709"/>
        <w:rPr>
          <w:color w:val="000000"/>
          <w:sz w:val="28"/>
          <w:szCs w:val="28"/>
          <w:lang w:eastAsia="ru-RU"/>
        </w:rPr>
      </w:pPr>
    </w:p>
    <w:p w:rsidR="002E28B7"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9</w:t>
      </w:r>
    </w:p>
    <w:p w:rsidR="00E91C54"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1.</w:t>
      </w:r>
      <w:r w:rsidR="00E91C54" w:rsidRPr="002E28B7">
        <w:rPr>
          <w:color w:val="000000"/>
          <w:sz w:val="28"/>
          <w:szCs w:val="28"/>
          <w:lang w:eastAsia="ru-RU"/>
        </w:rPr>
        <w:t>Опишите особенности урока как основной формы организации обучения</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2.</w:t>
      </w:r>
      <w:r w:rsidR="007C28E6" w:rsidRPr="002E28B7">
        <w:rPr>
          <w:rFonts w:eastAsia="Calibri"/>
          <w:color w:val="000000"/>
          <w:sz w:val="28"/>
          <w:szCs w:val="28"/>
        </w:rPr>
        <w:t>Народность идей и образов сказки П. Ершова «Конек – горбунок».</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 xml:space="preserve">3.Решите неравенство и объясните, какие теоретические положения были при этом использованы: 3(х-2) - 4(х+1) </w:t>
      </w:r>
      <w:proofErr w:type="gramStart"/>
      <w:r w:rsidRPr="002E28B7">
        <w:rPr>
          <w:rFonts w:eastAsia="Calibri"/>
          <w:color w:val="000000"/>
          <w:sz w:val="28"/>
          <w:szCs w:val="28"/>
        </w:rPr>
        <w:t>&lt; 2</w:t>
      </w:r>
      <w:proofErr w:type="gramEnd"/>
      <w:r w:rsidRPr="002E28B7">
        <w:rPr>
          <w:rFonts w:eastAsia="Calibri"/>
          <w:color w:val="000000"/>
          <w:sz w:val="28"/>
          <w:szCs w:val="28"/>
        </w:rPr>
        <w:t>(х-3) – 2.</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10</w:t>
      </w:r>
    </w:p>
    <w:p w:rsidR="00E91C54" w:rsidRPr="002E28B7" w:rsidRDefault="002E28B7" w:rsidP="00982CEB">
      <w:pPr>
        <w:shd w:val="clear" w:color="auto" w:fill="FFFFFF"/>
        <w:spacing w:line="360" w:lineRule="auto"/>
        <w:ind w:firstLine="709"/>
        <w:rPr>
          <w:color w:val="000000"/>
          <w:sz w:val="28"/>
          <w:szCs w:val="28"/>
          <w:lang w:eastAsia="ru-RU"/>
        </w:rPr>
      </w:pPr>
      <w:r w:rsidRPr="002E28B7">
        <w:rPr>
          <w:color w:val="000000"/>
          <w:sz w:val="28"/>
          <w:szCs w:val="28"/>
          <w:lang w:eastAsia="ru-RU"/>
        </w:rPr>
        <w:t>1.</w:t>
      </w:r>
      <w:r w:rsidR="00E91C54" w:rsidRPr="002E28B7">
        <w:rPr>
          <w:color w:val="000000"/>
          <w:sz w:val="28"/>
          <w:szCs w:val="28"/>
          <w:lang w:eastAsia="ru-RU"/>
        </w:rPr>
        <w:t>Охарактеризуйте особенности контроля в учебном процессе начальной школы, виды, функции, требования, методы и формы</w:t>
      </w:r>
    </w:p>
    <w:p w:rsidR="002E28B7" w:rsidRPr="002E28B7" w:rsidRDefault="007C28E6" w:rsidP="00982CEB">
      <w:pPr>
        <w:spacing w:line="360" w:lineRule="auto"/>
        <w:ind w:firstLine="709"/>
        <w:rPr>
          <w:rFonts w:eastAsia="Calibri"/>
          <w:color w:val="000000"/>
          <w:sz w:val="28"/>
          <w:szCs w:val="28"/>
        </w:rPr>
      </w:pPr>
      <w:r w:rsidRPr="002E28B7">
        <w:rPr>
          <w:rFonts w:eastAsia="Calibri"/>
          <w:color w:val="000000"/>
          <w:sz w:val="28"/>
          <w:szCs w:val="28"/>
        </w:rPr>
        <w:lastRenderedPageBreak/>
        <w:t>2.Богатство содержания, увлекательность сюжетов сказок братьев Гримм (на примере произведений автора).</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3.Определите вид задачи: Участок имеет прямоугольную форму, причем длина больше ширины на 3м. Какова длина прямоугольного участка?</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 xml:space="preserve">В случае если нельзя ответить на требование задачи, дополните ее условие и решите задачу. В случае если в задаче есть лишние данные, то исключите </w:t>
      </w:r>
      <w:proofErr w:type="gramStart"/>
      <w:r w:rsidRPr="002E28B7">
        <w:rPr>
          <w:rFonts w:eastAsia="Calibri"/>
          <w:color w:val="000000"/>
          <w:sz w:val="28"/>
          <w:szCs w:val="28"/>
        </w:rPr>
        <w:t>их  и</w:t>
      </w:r>
      <w:proofErr w:type="gramEnd"/>
      <w:r w:rsidRPr="002E28B7">
        <w:rPr>
          <w:rFonts w:eastAsia="Calibri"/>
          <w:color w:val="000000"/>
          <w:sz w:val="28"/>
          <w:szCs w:val="28"/>
        </w:rPr>
        <w:t xml:space="preserve"> решите задачу.</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11</w:t>
      </w:r>
    </w:p>
    <w:p w:rsidR="00E91C54" w:rsidRPr="002E28B7" w:rsidRDefault="002E28B7" w:rsidP="00982CEB">
      <w:pPr>
        <w:shd w:val="clear" w:color="auto" w:fill="FFFFFF"/>
        <w:spacing w:line="360" w:lineRule="auto"/>
        <w:ind w:firstLine="709"/>
        <w:rPr>
          <w:color w:val="000000"/>
          <w:sz w:val="28"/>
          <w:szCs w:val="28"/>
          <w:lang w:eastAsia="ru-RU"/>
        </w:rPr>
      </w:pPr>
      <w:r>
        <w:rPr>
          <w:color w:val="000000"/>
          <w:sz w:val="28"/>
          <w:szCs w:val="28"/>
          <w:lang w:eastAsia="ru-RU"/>
        </w:rPr>
        <w:t xml:space="preserve">1.    </w:t>
      </w:r>
      <w:r w:rsidR="00E91C54" w:rsidRPr="002E28B7">
        <w:rPr>
          <w:color w:val="000000"/>
          <w:sz w:val="28"/>
          <w:szCs w:val="28"/>
          <w:lang w:eastAsia="ru-RU"/>
        </w:rPr>
        <w:t>Дайте методические рекомендации для учителей по развитию психических познавательных процессов у младших школьников</w:t>
      </w:r>
    </w:p>
    <w:p w:rsidR="00E91C54" w:rsidRDefault="002E28B7" w:rsidP="00982CEB">
      <w:pPr>
        <w:spacing w:line="360" w:lineRule="auto"/>
        <w:ind w:firstLine="709"/>
        <w:rPr>
          <w:rFonts w:eastAsia="Calibri"/>
          <w:color w:val="000000"/>
          <w:sz w:val="28"/>
          <w:szCs w:val="28"/>
        </w:rPr>
      </w:pPr>
      <w:r>
        <w:rPr>
          <w:rFonts w:eastAsia="Calibri"/>
          <w:color w:val="000000"/>
          <w:sz w:val="28"/>
          <w:szCs w:val="28"/>
        </w:rPr>
        <w:t>2</w:t>
      </w:r>
      <w:r w:rsidR="007C28E6" w:rsidRPr="002E28B7">
        <w:rPr>
          <w:rFonts w:eastAsia="Calibri"/>
          <w:color w:val="000000"/>
          <w:sz w:val="28"/>
          <w:szCs w:val="28"/>
        </w:rPr>
        <w:t>. Литературные сказки Ш. Перро, созданные по мотивам французских народных сказок (на примере произведений автора).</w:t>
      </w:r>
    </w:p>
    <w:p w:rsidR="002E28B7" w:rsidRPr="002E28B7" w:rsidRDefault="002E28B7" w:rsidP="00982CEB">
      <w:pPr>
        <w:spacing w:line="360" w:lineRule="auto"/>
        <w:ind w:firstLine="709"/>
        <w:rPr>
          <w:rFonts w:eastAsia="Calibri"/>
          <w:color w:val="000000"/>
          <w:sz w:val="28"/>
          <w:szCs w:val="28"/>
        </w:rPr>
      </w:pPr>
      <w:r>
        <w:rPr>
          <w:rFonts w:eastAsia="Calibri"/>
          <w:color w:val="000000"/>
          <w:sz w:val="28"/>
          <w:szCs w:val="28"/>
        </w:rPr>
        <w:t xml:space="preserve">3.   </w:t>
      </w:r>
      <w:r w:rsidRPr="002E28B7">
        <w:rPr>
          <w:rFonts w:eastAsia="Calibri"/>
          <w:color w:val="000000"/>
          <w:sz w:val="28"/>
          <w:szCs w:val="28"/>
        </w:rPr>
        <w:t xml:space="preserve">Приведите примеры </w:t>
      </w:r>
      <w:proofErr w:type="gramStart"/>
      <w:r w:rsidRPr="002E28B7">
        <w:rPr>
          <w:rFonts w:eastAsia="Calibri"/>
          <w:color w:val="000000"/>
          <w:sz w:val="28"/>
          <w:szCs w:val="28"/>
        </w:rPr>
        <w:t>плоских  и</w:t>
      </w:r>
      <w:proofErr w:type="gramEnd"/>
      <w:r w:rsidRPr="002E28B7">
        <w:rPr>
          <w:rFonts w:eastAsia="Calibri"/>
          <w:color w:val="000000"/>
          <w:sz w:val="28"/>
          <w:szCs w:val="28"/>
        </w:rPr>
        <w:t xml:space="preserve"> объемных геометрических фигур, изучаемых в начальном курсе математики. </w:t>
      </w:r>
      <w:proofErr w:type="gramStart"/>
      <w:r w:rsidRPr="002E28B7">
        <w:rPr>
          <w:rFonts w:eastAsia="Calibri"/>
          <w:color w:val="000000"/>
          <w:sz w:val="28"/>
          <w:szCs w:val="28"/>
        </w:rPr>
        <w:t>Дайте  определение</w:t>
      </w:r>
      <w:proofErr w:type="gramEnd"/>
      <w:r w:rsidRPr="002E28B7">
        <w:rPr>
          <w:rFonts w:eastAsia="Calibri"/>
          <w:color w:val="000000"/>
          <w:sz w:val="28"/>
          <w:szCs w:val="28"/>
        </w:rPr>
        <w:t xml:space="preserve"> трем из них, используя способы определения понятий:</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-Через род и видовое отличие;</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-Генетическое;</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 xml:space="preserve">- </w:t>
      </w:r>
      <w:proofErr w:type="spellStart"/>
      <w:r w:rsidRPr="002E28B7">
        <w:rPr>
          <w:rFonts w:eastAsia="Calibri"/>
          <w:color w:val="000000"/>
          <w:sz w:val="28"/>
          <w:szCs w:val="28"/>
        </w:rPr>
        <w:t>Остенсивное</w:t>
      </w:r>
      <w:proofErr w:type="spellEnd"/>
      <w:r w:rsidRPr="002E28B7">
        <w:rPr>
          <w:rFonts w:eastAsia="Calibri"/>
          <w:color w:val="000000"/>
          <w:sz w:val="28"/>
          <w:szCs w:val="28"/>
        </w:rPr>
        <w:t>.</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12</w:t>
      </w:r>
    </w:p>
    <w:p w:rsidR="00E91C54" w:rsidRPr="002E28B7" w:rsidRDefault="002E28B7" w:rsidP="00982CEB">
      <w:pPr>
        <w:shd w:val="clear" w:color="auto" w:fill="FFFFFF"/>
        <w:spacing w:line="360" w:lineRule="auto"/>
        <w:ind w:firstLine="709"/>
        <w:rPr>
          <w:color w:val="000000"/>
          <w:sz w:val="28"/>
          <w:szCs w:val="28"/>
          <w:lang w:eastAsia="ru-RU"/>
        </w:rPr>
      </w:pPr>
      <w:r>
        <w:rPr>
          <w:color w:val="000000"/>
          <w:sz w:val="28"/>
          <w:szCs w:val="28"/>
          <w:lang w:eastAsia="ru-RU"/>
        </w:rPr>
        <w:t xml:space="preserve">1. </w:t>
      </w:r>
      <w:r w:rsidR="00E91C54" w:rsidRPr="002E28B7">
        <w:rPr>
          <w:color w:val="000000"/>
          <w:sz w:val="28"/>
          <w:szCs w:val="28"/>
          <w:lang w:eastAsia="ru-RU"/>
        </w:rPr>
        <w:t>Дайте методические рекомендации для родителей по развитию психических познавательных процессов у младших школьников</w:t>
      </w:r>
    </w:p>
    <w:p w:rsidR="00E91C54" w:rsidRDefault="007C28E6" w:rsidP="00982CEB">
      <w:pPr>
        <w:spacing w:line="360" w:lineRule="auto"/>
        <w:ind w:firstLine="709"/>
        <w:rPr>
          <w:rFonts w:eastAsia="Calibri"/>
          <w:color w:val="000000"/>
          <w:sz w:val="28"/>
          <w:szCs w:val="28"/>
        </w:rPr>
      </w:pPr>
      <w:r w:rsidRPr="002E28B7">
        <w:rPr>
          <w:rFonts w:eastAsia="Calibri"/>
          <w:color w:val="000000"/>
          <w:sz w:val="28"/>
          <w:szCs w:val="28"/>
        </w:rPr>
        <w:t xml:space="preserve">2. «Сказка жизни» </w:t>
      </w:r>
      <w:proofErr w:type="spellStart"/>
      <w:r w:rsidRPr="002E28B7">
        <w:rPr>
          <w:rFonts w:eastAsia="Calibri"/>
          <w:color w:val="000000"/>
          <w:sz w:val="28"/>
          <w:szCs w:val="28"/>
        </w:rPr>
        <w:t>Х.Андерсена</w:t>
      </w:r>
      <w:proofErr w:type="spellEnd"/>
      <w:r w:rsidRPr="002E28B7">
        <w:rPr>
          <w:rFonts w:eastAsia="Calibri"/>
          <w:color w:val="000000"/>
          <w:sz w:val="28"/>
          <w:szCs w:val="28"/>
        </w:rPr>
        <w:t>. Особенности ск</w:t>
      </w:r>
      <w:r w:rsidR="002E28B7">
        <w:rPr>
          <w:rFonts w:eastAsia="Calibri"/>
          <w:color w:val="000000"/>
          <w:sz w:val="28"/>
          <w:szCs w:val="28"/>
        </w:rPr>
        <w:t xml:space="preserve">азок Х.К. Андерсена (на примере </w:t>
      </w:r>
      <w:r w:rsidRPr="002E28B7">
        <w:rPr>
          <w:rFonts w:eastAsia="Calibri"/>
          <w:color w:val="000000"/>
          <w:sz w:val="28"/>
          <w:szCs w:val="28"/>
        </w:rPr>
        <w:t>произведений автора).</w:t>
      </w:r>
    </w:p>
    <w:p w:rsidR="002E28B7" w:rsidRPr="002E28B7" w:rsidRDefault="002E28B7" w:rsidP="00982CEB">
      <w:pPr>
        <w:spacing w:line="360" w:lineRule="auto"/>
        <w:ind w:firstLine="709"/>
        <w:rPr>
          <w:rFonts w:eastAsia="Calibri"/>
          <w:color w:val="000000"/>
          <w:sz w:val="28"/>
          <w:szCs w:val="28"/>
        </w:rPr>
      </w:pPr>
      <w:r>
        <w:rPr>
          <w:rFonts w:eastAsia="Calibri"/>
          <w:color w:val="000000"/>
          <w:sz w:val="28"/>
          <w:szCs w:val="28"/>
        </w:rPr>
        <w:t>3.</w:t>
      </w:r>
      <w:r w:rsidRPr="002E28B7">
        <w:rPr>
          <w:rFonts w:eastAsia="Calibri"/>
          <w:color w:val="000000"/>
          <w:sz w:val="28"/>
          <w:szCs w:val="28"/>
        </w:rPr>
        <w:t xml:space="preserve">Решите задачу, сочетая алгебраический и арифметический способы решения: Сколько граммов воды надо добавить к 50 г раствора, содержащего 8 % соли, чтобы получить 5 % - </w:t>
      </w:r>
      <w:proofErr w:type="spellStart"/>
      <w:r w:rsidRPr="002E28B7">
        <w:rPr>
          <w:rFonts w:eastAsia="Calibri"/>
          <w:color w:val="000000"/>
          <w:sz w:val="28"/>
          <w:szCs w:val="28"/>
        </w:rPr>
        <w:t>ный</w:t>
      </w:r>
      <w:proofErr w:type="spellEnd"/>
      <w:r w:rsidRPr="002E28B7">
        <w:rPr>
          <w:rFonts w:eastAsia="Calibri"/>
          <w:color w:val="000000"/>
          <w:sz w:val="28"/>
          <w:szCs w:val="28"/>
        </w:rPr>
        <w:t xml:space="preserve"> раствор?</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13</w:t>
      </w:r>
    </w:p>
    <w:p w:rsidR="00E91C54" w:rsidRP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 Использование информационных технологий при проведении уроков.</w:t>
      </w:r>
    </w:p>
    <w:p w:rsidR="00B322FC" w:rsidRP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Дедуктивные рассуждения. Простейшие схемы дедуктивных рассуждений.</w:t>
      </w:r>
    </w:p>
    <w:p w:rsidR="00B322FC" w:rsidRPr="00B322FC" w:rsidRDefault="00B322FC" w:rsidP="00982CEB">
      <w:pPr>
        <w:autoSpaceDE w:val="0"/>
        <w:autoSpaceDN w:val="0"/>
        <w:adjustRightInd w:val="0"/>
        <w:spacing w:line="360" w:lineRule="auto"/>
        <w:ind w:firstLine="709"/>
        <w:rPr>
          <w:bCs/>
          <w:sz w:val="28"/>
          <w:szCs w:val="28"/>
        </w:rPr>
      </w:pPr>
      <w:r>
        <w:rPr>
          <w:sz w:val="28"/>
          <w:szCs w:val="28"/>
        </w:rPr>
        <w:t>3.</w:t>
      </w:r>
      <w:r w:rsidRPr="00B322FC">
        <w:rPr>
          <w:sz w:val="28"/>
          <w:szCs w:val="28"/>
        </w:rPr>
        <w:t xml:space="preserve">Постройте </w:t>
      </w:r>
      <w:proofErr w:type="gramStart"/>
      <w:r w:rsidRPr="00B322FC">
        <w:rPr>
          <w:sz w:val="28"/>
          <w:szCs w:val="28"/>
        </w:rPr>
        <w:t>« Розу</w:t>
      </w:r>
      <w:proofErr w:type="gramEnd"/>
      <w:r w:rsidRPr="00B322FC">
        <w:rPr>
          <w:sz w:val="28"/>
          <w:szCs w:val="28"/>
        </w:rPr>
        <w:t xml:space="preserve"> ветров» по имеющимся данным.</w:t>
      </w:r>
    </w:p>
    <w:p w:rsidR="00B322FC" w:rsidRPr="00B322FC" w:rsidRDefault="00B322FC" w:rsidP="00982CEB">
      <w:pPr>
        <w:autoSpaceDE w:val="0"/>
        <w:autoSpaceDN w:val="0"/>
        <w:adjustRightInd w:val="0"/>
        <w:spacing w:line="360" w:lineRule="auto"/>
        <w:ind w:firstLine="709"/>
        <w:rPr>
          <w:sz w:val="28"/>
          <w:szCs w:val="28"/>
        </w:rPr>
      </w:pPr>
    </w:p>
    <w:tbl>
      <w:tblPr>
        <w:tblW w:w="0" w:type="auto"/>
        <w:tblInd w:w="108" w:type="dxa"/>
        <w:tblLayout w:type="fixed"/>
        <w:tblLook w:val="0000" w:firstRow="0" w:lastRow="0" w:firstColumn="0" w:lastColumn="0" w:noHBand="0" w:noVBand="0"/>
      </w:tblPr>
      <w:tblGrid>
        <w:gridCol w:w="1008"/>
        <w:gridCol w:w="1363"/>
        <w:gridCol w:w="1199"/>
        <w:gridCol w:w="1181"/>
        <w:gridCol w:w="1199"/>
        <w:gridCol w:w="1211"/>
        <w:gridCol w:w="1211"/>
        <w:gridCol w:w="1199"/>
      </w:tblGrid>
      <w:tr w:rsidR="00B322FC" w:rsidRPr="00B322FC" w:rsidTr="00026777">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rPr>
              <w:lastRenderedPageBreak/>
              <w:t xml:space="preserve">   С</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r w:rsidRPr="00B322FC">
              <w:rPr>
                <w:sz w:val="28"/>
                <w:szCs w:val="28"/>
              </w:rPr>
              <w:t>В</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r w:rsidRPr="00B322FC">
              <w:rPr>
                <w:sz w:val="28"/>
                <w:szCs w:val="28"/>
              </w:rPr>
              <w:t>Ю</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r w:rsidRPr="00B322FC">
              <w:rPr>
                <w:sz w:val="28"/>
                <w:szCs w:val="28"/>
              </w:rPr>
              <w:t>З</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proofErr w:type="gramStart"/>
            <w:r w:rsidRPr="00B322FC">
              <w:rPr>
                <w:sz w:val="28"/>
                <w:szCs w:val="28"/>
              </w:rPr>
              <w:t>С-В</w:t>
            </w:r>
            <w:proofErr w:type="gramEnd"/>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r w:rsidRPr="00B322FC">
              <w:rPr>
                <w:sz w:val="28"/>
                <w:szCs w:val="28"/>
              </w:rPr>
              <w:t>Ю-В</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proofErr w:type="gramStart"/>
            <w:r w:rsidRPr="00B322FC">
              <w:rPr>
                <w:sz w:val="28"/>
                <w:szCs w:val="28"/>
              </w:rPr>
              <w:t>Ю-З</w:t>
            </w:r>
            <w:proofErr w:type="gramEnd"/>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r w:rsidRPr="00B322FC">
              <w:rPr>
                <w:sz w:val="28"/>
                <w:szCs w:val="28"/>
              </w:rPr>
              <w:t>С-З</w:t>
            </w:r>
          </w:p>
        </w:tc>
      </w:tr>
      <w:tr w:rsidR="00B322FC" w:rsidRPr="00B322FC" w:rsidTr="00026777">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5</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rPr>
            </w:pPr>
            <w:r w:rsidRPr="00B322FC">
              <w:rPr>
                <w:sz w:val="28"/>
                <w:szCs w:val="28"/>
              </w:rPr>
              <w:t>1</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rPr>
            </w:pPr>
            <w:r w:rsidRPr="00B322FC">
              <w:rPr>
                <w:sz w:val="28"/>
                <w:szCs w:val="28"/>
                <w:lang w:val="en-US"/>
              </w:rPr>
              <w:t xml:space="preserve">     </w:t>
            </w:r>
            <w:r w:rsidRPr="00B322FC">
              <w:rPr>
                <w:sz w:val="28"/>
                <w:szCs w:val="28"/>
              </w:rPr>
              <w:t>4</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rPr>
            </w:pPr>
            <w:r w:rsidRPr="00B322FC">
              <w:rPr>
                <w:sz w:val="28"/>
                <w:szCs w:val="28"/>
                <w:lang w:val="en-US"/>
              </w:rPr>
              <w:t xml:space="preserve">     </w:t>
            </w:r>
            <w:r w:rsidRPr="00B322FC">
              <w:rPr>
                <w:sz w:val="28"/>
                <w:szCs w:val="28"/>
              </w:rPr>
              <w:t>1</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4</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rPr>
            </w:pPr>
            <w:r w:rsidRPr="00B322FC">
              <w:rPr>
                <w:sz w:val="28"/>
                <w:szCs w:val="28"/>
                <w:lang w:val="en-US"/>
              </w:rPr>
              <w:t xml:space="preserve">      </w:t>
            </w:r>
            <w:r w:rsidRPr="00B322FC">
              <w:rPr>
                <w:sz w:val="28"/>
                <w:szCs w:val="28"/>
              </w:rPr>
              <w:t>2</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1</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rPr>
            </w:pPr>
            <w:r w:rsidRPr="00B322FC">
              <w:rPr>
                <w:sz w:val="28"/>
                <w:szCs w:val="28"/>
                <w:lang w:val="en-US"/>
              </w:rPr>
              <w:t xml:space="preserve">       </w:t>
            </w:r>
            <w:r w:rsidRPr="00B322FC">
              <w:rPr>
                <w:sz w:val="28"/>
                <w:szCs w:val="28"/>
              </w:rPr>
              <w:t>5</w:t>
            </w:r>
          </w:p>
        </w:tc>
      </w:tr>
    </w:tbl>
    <w:p w:rsidR="00B322FC" w:rsidRPr="002E28B7" w:rsidRDefault="00B322FC" w:rsidP="00982CEB">
      <w:pPr>
        <w:spacing w:line="360" w:lineRule="auto"/>
        <w:ind w:firstLine="709"/>
        <w:rPr>
          <w:rFonts w:eastAsia="Calibri"/>
          <w:b/>
          <w:color w:val="000000"/>
          <w:sz w:val="28"/>
          <w:szCs w:val="28"/>
        </w:rPr>
      </w:pP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14</w:t>
      </w:r>
    </w:p>
    <w:p w:rsidR="00E91C54" w:rsidRP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Приведите примеры различных видов предметных уроков, используемых в начальных классах.</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Объяснить принцип и способы тактирования.</w:t>
      </w:r>
    </w:p>
    <w:p w:rsidR="00E6064C" w:rsidRPr="00E6064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Составление связного текста</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 xml:space="preserve">Дополните предложения подходящими по смыслу словами так, </w:t>
      </w:r>
      <w:proofErr w:type="spellStart"/>
      <w:r w:rsidRPr="00E6064C">
        <w:rPr>
          <w:rFonts w:eastAsia="Calibri"/>
          <w:color w:val="000000"/>
          <w:sz w:val="28"/>
          <w:szCs w:val="28"/>
        </w:rPr>
        <w:t>что-бы</w:t>
      </w:r>
      <w:proofErr w:type="spellEnd"/>
      <w:r w:rsidRPr="00E6064C">
        <w:rPr>
          <w:rFonts w:eastAsia="Calibri"/>
          <w:color w:val="000000"/>
          <w:sz w:val="28"/>
          <w:szCs w:val="28"/>
        </w:rPr>
        <w:t xml:space="preserve"> получился связный рассказ. Подберите к тексту название.</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 1</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Ели надели белые ________</w:t>
      </w:r>
      <w:proofErr w:type="gramStart"/>
      <w:r w:rsidRPr="00E6064C">
        <w:rPr>
          <w:rFonts w:eastAsia="Calibri"/>
          <w:color w:val="000000"/>
          <w:sz w:val="28"/>
          <w:szCs w:val="28"/>
        </w:rPr>
        <w:t>_ ,</w:t>
      </w:r>
      <w:proofErr w:type="gramEnd"/>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Спрятали в ________ колкие _______</w:t>
      </w:r>
      <w:proofErr w:type="gramStart"/>
      <w:r w:rsidRPr="00E6064C">
        <w:rPr>
          <w:rFonts w:eastAsia="Calibri"/>
          <w:color w:val="000000"/>
          <w:sz w:val="28"/>
          <w:szCs w:val="28"/>
        </w:rPr>
        <w:t>_ .</w:t>
      </w:r>
      <w:proofErr w:type="gramEnd"/>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Скачет под елками белый зайчишка,</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Белый зайчишка в _________ пальтишке.</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Ни рукавиц у косого, ни ________</w:t>
      </w:r>
      <w:proofErr w:type="gramStart"/>
      <w:r w:rsidRPr="00E6064C">
        <w:rPr>
          <w:rFonts w:eastAsia="Calibri"/>
          <w:color w:val="000000"/>
          <w:sz w:val="28"/>
          <w:szCs w:val="28"/>
        </w:rPr>
        <w:t>_ ,</w:t>
      </w:r>
      <w:proofErr w:type="gramEnd"/>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Греют его только быстрые _________</w:t>
      </w:r>
      <w:proofErr w:type="gramStart"/>
      <w:r w:rsidRPr="00E6064C">
        <w:rPr>
          <w:rFonts w:eastAsia="Calibri"/>
          <w:color w:val="000000"/>
          <w:sz w:val="28"/>
          <w:szCs w:val="28"/>
        </w:rPr>
        <w:t>_ .</w:t>
      </w:r>
      <w:proofErr w:type="gramEnd"/>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(И. Пивоварова)</w:t>
      </w:r>
    </w:p>
    <w:p w:rsidR="00E6064C" w:rsidRPr="00B322FC" w:rsidRDefault="00E6064C" w:rsidP="00982CEB">
      <w:pPr>
        <w:spacing w:line="360" w:lineRule="auto"/>
        <w:ind w:firstLine="709"/>
        <w:rPr>
          <w:rFonts w:eastAsia="Calibri"/>
          <w:color w:val="000000"/>
          <w:sz w:val="28"/>
          <w:szCs w:val="28"/>
        </w:rPr>
      </w:pPr>
      <w:r w:rsidRPr="00E6064C">
        <w:rPr>
          <w:rFonts w:eastAsia="Calibri"/>
          <w:color w:val="000000"/>
          <w:sz w:val="28"/>
          <w:szCs w:val="28"/>
        </w:rPr>
        <w:t xml:space="preserve">Слова для справок: </w:t>
      </w:r>
      <w:proofErr w:type="spellStart"/>
      <w:r w:rsidRPr="00E6064C">
        <w:rPr>
          <w:rFonts w:eastAsia="Calibri"/>
          <w:color w:val="000000"/>
          <w:sz w:val="28"/>
          <w:szCs w:val="28"/>
        </w:rPr>
        <w:t>ша</w:t>
      </w:r>
      <w:proofErr w:type="spellEnd"/>
      <w:r w:rsidRPr="00E6064C">
        <w:rPr>
          <w:rFonts w:eastAsia="Calibri"/>
          <w:color w:val="000000"/>
          <w:sz w:val="28"/>
          <w:szCs w:val="28"/>
        </w:rPr>
        <w:t>...</w:t>
      </w:r>
      <w:proofErr w:type="spellStart"/>
      <w:r w:rsidRPr="00E6064C">
        <w:rPr>
          <w:rFonts w:eastAsia="Calibri"/>
          <w:color w:val="000000"/>
          <w:sz w:val="28"/>
          <w:szCs w:val="28"/>
        </w:rPr>
        <w:t>ки</w:t>
      </w:r>
      <w:proofErr w:type="spellEnd"/>
      <w:r w:rsidRPr="00E6064C">
        <w:rPr>
          <w:rFonts w:eastAsia="Calibri"/>
          <w:color w:val="000000"/>
          <w:sz w:val="28"/>
          <w:szCs w:val="28"/>
        </w:rPr>
        <w:t>, варе...</w:t>
      </w:r>
      <w:proofErr w:type="spellStart"/>
      <w:r w:rsidRPr="00E6064C">
        <w:rPr>
          <w:rFonts w:eastAsia="Calibri"/>
          <w:color w:val="000000"/>
          <w:sz w:val="28"/>
          <w:szCs w:val="28"/>
        </w:rPr>
        <w:t>ки</w:t>
      </w:r>
      <w:proofErr w:type="spellEnd"/>
      <w:r w:rsidRPr="00E6064C">
        <w:rPr>
          <w:rFonts w:eastAsia="Calibri"/>
          <w:color w:val="000000"/>
          <w:sz w:val="28"/>
          <w:szCs w:val="28"/>
        </w:rPr>
        <w:t>, ла...</w:t>
      </w:r>
      <w:proofErr w:type="spellStart"/>
      <w:r w:rsidRPr="00E6064C">
        <w:rPr>
          <w:rFonts w:eastAsia="Calibri"/>
          <w:color w:val="000000"/>
          <w:sz w:val="28"/>
          <w:szCs w:val="28"/>
        </w:rPr>
        <w:t>ки</w:t>
      </w:r>
      <w:proofErr w:type="spellEnd"/>
      <w:r w:rsidRPr="00E6064C">
        <w:rPr>
          <w:rFonts w:eastAsia="Calibri"/>
          <w:color w:val="000000"/>
          <w:sz w:val="28"/>
          <w:szCs w:val="28"/>
        </w:rPr>
        <w:t xml:space="preserve">, </w:t>
      </w:r>
      <w:proofErr w:type="spellStart"/>
      <w:r w:rsidRPr="00E6064C">
        <w:rPr>
          <w:rFonts w:eastAsia="Calibri"/>
          <w:color w:val="000000"/>
          <w:sz w:val="28"/>
          <w:szCs w:val="28"/>
        </w:rPr>
        <w:t>ле</w:t>
      </w:r>
      <w:proofErr w:type="spellEnd"/>
      <w:r w:rsidRPr="00E6064C">
        <w:rPr>
          <w:rFonts w:eastAsia="Calibri"/>
          <w:color w:val="000000"/>
          <w:sz w:val="28"/>
          <w:szCs w:val="28"/>
        </w:rPr>
        <w:t xml:space="preserve">...кое, </w:t>
      </w:r>
      <w:proofErr w:type="spellStart"/>
      <w:r w:rsidRPr="00E6064C">
        <w:rPr>
          <w:rFonts w:eastAsia="Calibri"/>
          <w:color w:val="000000"/>
          <w:sz w:val="28"/>
          <w:szCs w:val="28"/>
        </w:rPr>
        <w:t>ша</w:t>
      </w:r>
      <w:proofErr w:type="spellEnd"/>
      <w:r w:rsidRPr="00E6064C">
        <w:rPr>
          <w:rFonts w:eastAsia="Calibri"/>
          <w:color w:val="000000"/>
          <w:sz w:val="28"/>
          <w:szCs w:val="28"/>
        </w:rPr>
        <w:t>...ка, ла...</w:t>
      </w:r>
      <w:proofErr w:type="spellStart"/>
      <w:r w:rsidRPr="00E6064C">
        <w:rPr>
          <w:rFonts w:eastAsia="Calibri"/>
          <w:color w:val="000000"/>
          <w:sz w:val="28"/>
          <w:szCs w:val="28"/>
        </w:rPr>
        <w:t>ки</w:t>
      </w:r>
      <w:proofErr w:type="spellEnd"/>
      <w:r w:rsidRPr="00E6064C">
        <w:rPr>
          <w:rFonts w:eastAsia="Calibri"/>
          <w:color w:val="000000"/>
          <w:sz w:val="28"/>
          <w:szCs w:val="28"/>
        </w:rPr>
        <w:t>.</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15</w:t>
      </w:r>
    </w:p>
    <w:p w:rsidR="00E91C54" w:rsidRP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Дайте общую характеристику наглядных методов.</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 xml:space="preserve">Стихи И.П. </w:t>
      </w:r>
      <w:proofErr w:type="spellStart"/>
      <w:r w:rsidRPr="00B322FC">
        <w:rPr>
          <w:rFonts w:eastAsia="Calibri"/>
          <w:color w:val="000000"/>
          <w:sz w:val="28"/>
          <w:szCs w:val="28"/>
        </w:rPr>
        <w:t>Токмаковой</w:t>
      </w:r>
      <w:proofErr w:type="spellEnd"/>
      <w:r w:rsidRPr="00B322FC">
        <w:rPr>
          <w:rFonts w:eastAsia="Calibri"/>
          <w:color w:val="000000"/>
          <w:sz w:val="28"/>
          <w:szCs w:val="28"/>
        </w:rPr>
        <w:t xml:space="preserve"> в детском чтении (на примере произведений автора).</w:t>
      </w:r>
    </w:p>
    <w:p w:rsidR="00E6064C" w:rsidRPr="00E6064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 xml:space="preserve">Выполнить синтаксический разбор: </w:t>
      </w:r>
    </w:p>
    <w:p w:rsidR="00E6064C" w:rsidRPr="00E6064C" w:rsidRDefault="00E6064C" w:rsidP="00982CEB">
      <w:pPr>
        <w:pStyle w:val="a5"/>
        <w:numPr>
          <w:ilvl w:val="0"/>
          <w:numId w:val="8"/>
        </w:numPr>
        <w:spacing w:after="0" w:line="360" w:lineRule="auto"/>
        <w:ind w:left="0" w:firstLine="709"/>
        <w:rPr>
          <w:color w:val="000000"/>
          <w:sz w:val="28"/>
          <w:szCs w:val="28"/>
        </w:rPr>
      </w:pPr>
      <w:r w:rsidRPr="00E6064C">
        <w:rPr>
          <w:color w:val="000000"/>
          <w:sz w:val="28"/>
          <w:szCs w:val="28"/>
        </w:rPr>
        <w:t xml:space="preserve">в.  Он стоял на поляне в сосновом лесу, и от сосен все лето тянуло жаром. </w:t>
      </w:r>
    </w:p>
    <w:p w:rsidR="00E6064C" w:rsidRPr="00E6064C" w:rsidRDefault="00E6064C" w:rsidP="00982CEB">
      <w:pPr>
        <w:pStyle w:val="a5"/>
        <w:numPr>
          <w:ilvl w:val="0"/>
          <w:numId w:val="8"/>
        </w:numPr>
        <w:spacing w:after="0" w:line="360" w:lineRule="auto"/>
        <w:ind w:left="0" w:firstLine="709"/>
        <w:rPr>
          <w:rFonts w:ascii="Times New Roman" w:hAnsi="Times New Roman"/>
          <w:color w:val="000000"/>
          <w:sz w:val="28"/>
          <w:szCs w:val="28"/>
        </w:rPr>
      </w:pPr>
      <w:r w:rsidRPr="00E6064C">
        <w:rPr>
          <w:color w:val="000000"/>
          <w:sz w:val="28"/>
          <w:szCs w:val="28"/>
        </w:rPr>
        <w:t>в. Чтобы пройти от двери к роялю, надо было переступить через пять шатких половиц.</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16</w:t>
      </w:r>
    </w:p>
    <w:p w:rsidR="00E91C54" w:rsidRDefault="00B322FC" w:rsidP="00982CEB">
      <w:pPr>
        <w:spacing w:line="360" w:lineRule="auto"/>
        <w:ind w:firstLine="709"/>
        <w:rPr>
          <w:rFonts w:eastAsia="Calibri"/>
          <w:color w:val="000000"/>
          <w:sz w:val="28"/>
          <w:szCs w:val="28"/>
        </w:rPr>
      </w:pPr>
      <w:r>
        <w:rPr>
          <w:rFonts w:eastAsia="Calibri"/>
          <w:color w:val="000000"/>
          <w:sz w:val="28"/>
          <w:szCs w:val="28"/>
        </w:rPr>
        <w:lastRenderedPageBreak/>
        <w:t>1.</w:t>
      </w:r>
      <w:r w:rsidRPr="00B322FC">
        <w:rPr>
          <w:rFonts w:eastAsia="Calibri"/>
          <w:color w:val="000000"/>
          <w:sz w:val="28"/>
          <w:szCs w:val="28"/>
        </w:rPr>
        <w:t>Назовите группы натуральных и изобразительных средств обучения естествознанию.</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С. Михалков. Биографические сведения. Положительный герой в тетралогии «Дядя Степа».</w:t>
      </w:r>
    </w:p>
    <w:p w:rsidR="00E6064C" w:rsidRPr="00E6064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Укажите словосочетание, в котором допущена ошибка в употреблении предлога и падежа существительного.</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 xml:space="preserve">А) </w:t>
      </w:r>
      <w:proofErr w:type="gramStart"/>
      <w:r w:rsidRPr="00E6064C">
        <w:rPr>
          <w:rFonts w:eastAsia="Calibri"/>
          <w:color w:val="000000"/>
          <w:sz w:val="28"/>
          <w:szCs w:val="28"/>
        </w:rPr>
        <w:t>вопреки угрозы</w:t>
      </w:r>
      <w:proofErr w:type="gramEnd"/>
      <w:r w:rsidRPr="00E6064C">
        <w:rPr>
          <w:rFonts w:eastAsia="Calibri"/>
          <w:color w:val="000000"/>
          <w:sz w:val="28"/>
          <w:szCs w:val="28"/>
        </w:rPr>
        <w:t>;</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Б) согласно предписанию;</w:t>
      </w:r>
    </w:p>
    <w:p w:rsidR="00E6064C" w:rsidRPr="00B322FC" w:rsidRDefault="00E6064C" w:rsidP="00982CEB">
      <w:pPr>
        <w:spacing w:line="360" w:lineRule="auto"/>
        <w:ind w:firstLine="709"/>
        <w:rPr>
          <w:rFonts w:eastAsia="Calibri"/>
          <w:color w:val="000000"/>
          <w:sz w:val="28"/>
          <w:szCs w:val="28"/>
        </w:rPr>
      </w:pPr>
      <w:r w:rsidRPr="00E6064C">
        <w:rPr>
          <w:rFonts w:eastAsia="Calibri"/>
          <w:color w:val="000000"/>
          <w:sz w:val="28"/>
          <w:szCs w:val="28"/>
        </w:rPr>
        <w:t>В) радоваться успехам.</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17</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Опишите систему картографических наглядных пособий для начальных классов.</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 xml:space="preserve">Детская юмористическая проза. Рассказы </w:t>
      </w:r>
      <w:proofErr w:type="spellStart"/>
      <w:r w:rsidRPr="00B322FC">
        <w:rPr>
          <w:rFonts w:eastAsia="Calibri"/>
          <w:color w:val="000000"/>
          <w:sz w:val="28"/>
          <w:szCs w:val="28"/>
        </w:rPr>
        <w:t>Н.Носова</w:t>
      </w:r>
      <w:proofErr w:type="spellEnd"/>
      <w:r w:rsidRPr="00B322FC">
        <w:rPr>
          <w:rFonts w:eastAsia="Calibri"/>
          <w:color w:val="000000"/>
          <w:sz w:val="28"/>
          <w:szCs w:val="28"/>
        </w:rPr>
        <w:t xml:space="preserve"> (на примере произведений автора).</w:t>
      </w:r>
    </w:p>
    <w:p w:rsidR="00E6064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Раскройте все этапы работы над задачей: Из двух городов выехали одновременно навстречу друг другу два мотоциклиста. Один из них двигался со средней скоростью 70 км/ч и проехал до встречи 140 км, а другой двигался со средней скоростью 65 км/ч. Найдите расстояние между городами.</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18</w:t>
      </w:r>
    </w:p>
    <w:p w:rsidR="00E91C54"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Теория и методика физического воспитания и ее основные понятия.</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Детская юмористическая проза. Произведения В. Драгунского, В. Медведева.</w:t>
      </w:r>
    </w:p>
    <w:p w:rsidR="00E6064C" w:rsidRPr="00B322F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Составьте комбинаторную задачу и решите ее с помощью дерева вариантов.</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19</w:t>
      </w:r>
    </w:p>
    <w:p w:rsidR="00E91C54" w:rsidRDefault="00B322FC" w:rsidP="00982CEB">
      <w:pPr>
        <w:spacing w:line="360" w:lineRule="auto"/>
        <w:ind w:firstLine="709"/>
        <w:rPr>
          <w:rFonts w:eastAsia="Calibri"/>
          <w:color w:val="000000"/>
          <w:sz w:val="28"/>
          <w:szCs w:val="28"/>
        </w:rPr>
      </w:pPr>
      <w:r>
        <w:rPr>
          <w:rFonts w:eastAsia="Calibri"/>
          <w:color w:val="000000"/>
          <w:sz w:val="28"/>
          <w:szCs w:val="28"/>
        </w:rPr>
        <w:t xml:space="preserve">1. </w:t>
      </w:r>
      <w:r w:rsidRPr="00B322FC">
        <w:rPr>
          <w:rFonts w:eastAsia="Calibri"/>
          <w:color w:val="000000"/>
          <w:sz w:val="28"/>
          <w:szCs w:val="28"/>
        </w:rPr>
        <w:t>Гимнастика как одно из основных средств физического воспитания. Виды и разновидности гимнастики</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Особенности природоведческой сказки В.В. Бианки (на примере произведений автора).</w:t>
      </w:r>
    </w:p>
    <w:p w:rsidR="00E6064C" w:rsidRPr="00B322FC" w:rsidRDefault="00E6064C" w:rsidP="00982CEB">
      <w:pPr>
        <w:spacing w:line="360" w:lineRule="auto"/>
        <w:ind w:firstLine="709"/>
        <w:rPr>
          <w:rFonts w:eastAsia="Calibri"/>
          <w:color w:val="000000"/>
          <w:sz w:val="28"/>
          <w:szCs w:val="28"/>
        </w:rPr>
      </w:pPr>
      <w:proofErr w:type="gramStart"/>
      <w:r>
        <w:rPr>
          <w:rFonts w:eastAsia="Calibri"/>
          <w:color w:val="000000"/>
          <w:sz w:val="28"/>
          <w:szCs w:val="28"/>
        </w:rPr>
        <w:t>3.</w:t>
      </w:r>
      <w:r w:rsidRPr="00E6064C">
        <w:rPr>
          <w:rFonts w:eastAsia="Calibri"/>
          <w:color w:val="000000"/>
          <w:sz w:val="28"/>
          <w:szCs w:val="28"/>
        </w:rPr>
        <w:t>Составьте  логическую</w:t>
      </w:r>
      <w:proofErr w:type="gramEnd"/>
      <w:r w:rsidRPr="00E6064C">
        <w:rPr>
          <w:rFonts w:eastAsia="Calibri"/>
          <w:color w:val="000000"/>
          <w:sz w:val="28"/>
          <w:szCs w:val="28"/>
        </w:rPr>
        <w:t xml:space="preserve"> задачу, условие которой подталкивают решающего к тому, чтобы выполнить какое-либо действие с заданными числами или величинами, тогда как выполнять это действие вовсе не требуется.  Решите ее.</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lastRenderedPageBreak/>
        <w:t>Билет № 20</w:t>
      </w:r>
    </w:p>
    <w:p w:rsidR="00E91C54"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Формы работы по физическому воспитанию в начальной школе. Необходимые условия для проведения занятий по физическому воспитанию. Врачебный контроль, деление учащихся на медицинские группы.</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 xml:space="preserve">Развитие прозаической литературной сказки в 20-40-е годы (на примере произведений </w:t>
      </w:r>
      <w:proofErr w:type="spellStart"/>
      <w:r w:rsidRPr="00B322FC">
        <w:rPr>
          <w:rFonts w:eastAsia="Calibri"/>
          <w:color w:val="000000"/>
          <w:sz w:val="28"/>
          <w:szCs w:val="28"/>
        </w:rPr>
        <w:t>А.Н.Толстого</w:t>
      </w:r>
      <w:proofErr w:type="spellEnd"/>
      <w:r w:rsidRPr="00B322FC">
        <w:rPr>
          <w:rFonts w:eastAsia="Calibri"/>
          <w:color w:val="000000"/>
          <w:sz w:val="28"/>
          <w:szCs w:val="28"/>
        </w:rPr>
        <w:t xml:space="preserve">, </w:t>
      </w:r>
      <w:proofErr w:type="spellStart"/>
      <w:r w:rsidRPr="00B322FC">
        <w:rPr>
          <w:rFonts w:eastAsia="Calibri"/>
          <w:color w:val="000000"/>
          <w:sz w:val="28"/>
          <w:szCs w:val="28"/>
        </w:rPr>
        <w:t>Е.Л.Шварца</w:t>
      </w:r>
      <w:proofErr w:type="spellEnd"/>
      <w:r w:rsidRPr="00B322FC">
        <w:rPr>
          <w:rFonts w:eastAsia="Calibri"/>
          <w:color w:val="000000"/>
          <w:sz w:val="28"/>
          <w:szCs w:val="28"/>
        </w:rPr>
        <w:t xml:space="preserve">, </w:t>
      </w:r>
      <w:proofErr w:type="spellStart"/>
      <w:r w:rsidRPr="00B322FC">
        <w:rPr>
          <w:rFonts w:eastAsia="Calibri"/>
          <w:color w:val="000000"/>
          <w:sz w:val="28"/>
          <w:szCs w:val="28"/>
        </w:rPr>
        <w:t>Ю.К.Олеши</w:t>
      </w:r>
      <w:proofErr w:type="spellEnd"/>
      <w:r w:rsidRPr="00B322FC">
        <w:rPr>
          <w:rFonts w:eastAsia="Calibri"/>
          <w:color w:val="000000"/>
          <w:sz w:val="28"/>
          <w:szCs w:val="28"/>
        </w:rPr>
        <w:t>).</w:t>
      </w:r>
    </w:p>
    <w:p w:rsidR="00E6064C" w:rsidRPr="00B322F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 xml:space="preserve">Продемонстрируйте процесс представления бесконечной </w:t>
      </w:r>
      <w:proofErr w:type="gramStart"/>
      <w:r w:rsidRPr="00E6064C">
        <w:rPr>
          <w:rFonts w:eastAsia="Calibri"/>
          <w:color w:val="000000"/>
          <w:sz w:val="28"/>
          <w:szCs w:val="28"/>
        </w:rPr>
        <w:t>десятичной  смешанной</w:t>
      </w:r>
      <w:proofErr w:type="gramEnd"/>
      <w:r w:rsidRPr="00E6064C">
        <w:rPr>
          <w:rFonts w:eastAsia="Calibri"/>
          <w:color w:val="000000"/>
          <w:sz w:val="28"/>
          <w:szCs w:val="28"/>
        </w:rPr>
        <w:t xml:space="preserve">   периодической дроби в виде обыкновенной.</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21</w:t>
      </w:r>
    </w:p>
    <w:p w:rsidR="00E91C54"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Физкультурные мероприятия в режиме учебного дня.</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Виды работ по изобразительному искусству в начальной школе.</w:t>
      </w:r>
    </w:p>
    <w:p w:rsidR="00E6064C" w:rsidRPr="00B322F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Приведите примеры символов математического алфавита.</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22</w:t>
      </w:r>
    </w:p>
    <w:p w:rsidR="00E91C54"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Типы уроков физкультуры. Методы организации занимающихся на уроке.</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Методика организации внеклассной работы по ИЗО.</w:t>
      </w:r>
    </w:p>
    <w:p w:rsidR="00E6064C" w:rsidRPr="00B322FC" w:rsidRDefault="00843C56" w:rsidP="00982CEB">
      <w:pPr>
        <w:spacing w:line="360" w:lineRule="auto"/>
        <w:ind w:firstLine="709"/>
        <w:rPr>
          <w:rFonts w:eastAsia="Calibri"/>
          <w:color w:val="000000"/>
          <w:sz w:val="28"/>
          <w:szCs w:val="28"/>
        </w:rPr>
      </w:pPr>
      <w:r>
        <w:rPr>
          <w:rFonts w:eastAsia="Calibri"/>
          <w:color w:val="000000"/>
          <w:sz w:val="28"/>
          <w:szCs w:val="28"/>
        </w:rPr>
        <w:t>3.</w:t>
      </w:r>
      <w:r w:rsidRPr="00843C56">
        <w:rPr>
          <w:rFonts w:eastAsia="Calibri"/>
          <w:color w:val="000000"/>
          <w:sz w:val="28"/>
          <w:szCs w:val="28"/>
        </w:rPr>
        <w:t>Составьте комбинаторную задачу и решите ее с помощью дерева вариантов.</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23</w:t>
      </w:r>
    </w:p>
    <w:p w:rsidR="00E91C54" w:rsidRPr="00B322FC" w:rsidRDefault="00B322FC" w:rsidP="00982CEB">
      <w:pPr>
        <w:spacing w:line="360" w:lineRule="auto"/>
        <w:ind w:firstLine="709"/>
        <w:rPr>
          <w:rFonts w:eastAsia="Calibri"/>
          <w:color w:val="000000"/>
          <w:sz w:val="28"/>
          <w:szCs w:val="28"/>
        </w:rPr>
      </w:pPr>
      <w:r w:rsidRPr="00B322FC">
        <w:rPr>
          <w:rFonts w:eastAsia="Calibri"/>
          <w:color w:val="000000"/>
          <w:sz w:val="28"/>
          <w:szCs w:val="28"/>
        </w:rPr>
        <w:t>1</w:t>
      </w:r>
      <w:r>
        <w:rPr>
          <w:rFonts w:eastAsia="Calibri"/>
          <w:color w:val="000000"/>
          <w:sz w:val="28"/>
          <w:szCs w:val="28"/>
        </w:rPr>
        <w:t>.</w:t>
      </w:r>
      <w:r w:rsidRPr="00B322FC">
        <w:rPr>
          <w:rFonts w:eastAsia="Calibri"/>
          <w:color w:val="000000"/>
          <w:sz w:val="28"/>
          <w:szCs w:val="28"/>
        </w:rPr>
        <w:t>Виды соревнований. Положение и программы по физическим играм и эстафетам.</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Дать определение метра и размера</w:t>
      </w:r>
    </w:p>
    <w:p w:rsidR="00843C56" w:rsidRPr="00B322FC" w:rsidRDefault="00843C56" w:rsidP="00982CEB">
      <w:pPr>
        <w:spacing w:line="360" w:lineRule="auto"/>
        <w:ind w:firstLine="709"/>
        <w:rPr>
          <w:rFonts w:eastAsia="Calibri"/>
          <w:color w:val="000000"/>
          <w:sz w:val="28"/>
          <w:szCs w:val="28"/>
        </w:rPr>
      </w:pPr>
      <w:proofErr w:type="gramStart"/>
      <w:r>
        <w:rPr>
          <w:rFonts w:eastAsia="Calibri"/>
          <w:color w:val="000000"/>
          <w:sz w:val="28"/>
          <w:szCs w:val="28"/>
        </w:rPr>
        <w:t>3.</w:t>
      </w:r>
      <w:r w:rsidRPr="00843C56">
        <w:rPr>
          <w:rFonts w:eastAsia="Calibri"/>
          <w:color w:val="000000"/>
          <w:sz w:val="28"/>
          <w:szCs w:val="28"/>
        </w:rPr>
        <w:t>Составить  план</w:t>
      </w:r>
      <w:proofErr w:type="gramEnd"/>
      <w:r w:rsidRPr="00843C56">
        <w:rPr>
          <w:rFonts w:eastAsia="Calibri"/>
          <w:color w:val="000000"/>
          <w:sz w:val="28"/>
          <w:szCs w:val="28"/>
        </w:rPr>
        <w:t>-конспект урока конструирования.</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24</w:t>
      </w:r>
    </w:p>
    <w:p w:rsidR="00E91C54" w:rsidRP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Критерии оценок по предмету «Физическая культура». Документы учета. Ведение классного журнала.</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Длительности и паузы. Знаки альтерации, музыкальные ключи.</w:t>
      </w:r>
    </w:p>
    <w:p w:rsidR="00843C56" w:rsidRPr="00B322FC" w:rsidRDefault="00843C56" w:rsidP="00982CEB">
      <w:pPr>
        <w:spacing w:line="360" w:lineRule="auto"/>
        <w:ind w:firstLine="709"/>
        <w:rPr>
          <w:rFonts w:eastAsia="Calibri"/>
          <w:color w:val="000000"/>
          <w:sz w:val="28"/>
          <w:szCs w:val="28"/>
        </w:rPr>
      </w:pPr>
      <w:proofErr w:type="gramStart"/>
      <w:r>
        <w:rPr>
          <w:rFonts w:eastAsia="Calibri"/>
          <w:color w:val="000000"/>
          <w:sz w:val="28"/>
          <w:szCs w:val="28"/>
        </w:rPr>
        <w:t>3.</w:t>
      </w:r>
      <w:r w:rsidRPr="00843C56">
        <w:rPr>
          <w:rFonts w:eastAsia="Calibri"/>
          <w:color w:val="000000"/>
          <w:sz w:val="28"/>
          <w:szCs w:val="28"/>
        </w:rPr>
        <w:t>Определить  тематику</w:t>
      </w:r>
      <w:proofErr w:type="gramEnd"/>
      <w:r w:rsidRPr="00843C56">
        <w:rPr>
          <w:rFonts w:eastAsia="Calibri"/>
          <w:color w:val="000000"/>
          <w:sz w:val="28"/>
          <w:szCs w:val="28"/>
        </w:rPr>
        <w:t xml:space="preserve"> проектных работ по классам 1-4, которые можно провести с младшими школьниками.</w:t>
      </w:r>
    </w:p>
    <w:p w:rsidR="00E91C54"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25</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 xml:space="preserve">.Перечислить способы фиксация музыкальной речи. </w:t>
      </w:r>
      <w:proofErr w:type="spellStart"/>
      <w:r w:rsidRPr="00B322FC">
        <w:rPr>
          <w:rFonts w:eastAsia="Calibri"/>
          <w:color w:val="000000"/>
          <w:sz w:val="28"/>
          <w:szCs w:val="28"/>
        </w:rPr>
        <w:t>Соответсвие</w:t>
      </w:r>
      <w:proofErr w:type="spellEnd"/>
      <w:r w:rsidRPr="00B322FC">
        <w:rPr>
          <w:rFonts w:eastAsia="Calibri"/>
          <w:color w:val="000000"/>
          <w:sz w:val="28"/>
          <w:szCs w:val="28"/>
        </w:rPr>
        <w:t xml:space="preserve"> нотного и буквенного обозначения.</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lastRenderedPageBreak/>
        <w:t>2.</w:t>
      </w:r>
      <w:r w:rsidRPr="00B322FC">
        <w:rPr>
          <w:rFonts w:eastAsia="Calibri"/>
          <w:color w:val="000000"/>
          <w:sz w:val="28"/>
          <w:szCs w:val="28"/>
        </w:rPr>
        <w:t>Красота природы, ее богатство и многообразие – главные темы произведений М. Пришвина для детей (на примере произведений автора).</w:t>
      </w:r>
    </w:p>
    <w:p w:rsidR="00843C56" w:rsidRPr="00843C56" w:rsidRDefault="00843C56" w:rsidP="00982CEB">
      <w:pPr>
        <w:autoSpaceDE w:val="0"/>
        <w:autoSpaceDN w:val="0"/>
        <w:adjustRightInd w:val="0"/>
        <w:spacing w:line="360" w:lineRule="auto"/>
        <w:ind w:firstLine="709"/>
        <w:rPr>
          <w:b/>
          <w:bCs/>
          <w:sz w:val="28"/>
          <w:szCs w:val="28"/>
        </w:rPr>
      </w:pPr>
      <w:r>
        <w:rPr>
          <w:sz w:val="28"/>
          <w:szCs w:val="28"/>
        </w:rPr>
        <w:t>3.</w:t>
      </w:r>
      <w:r w:rsidRPr="00843C56">
        <w:rPr>
          <w:sz w:val="28"/>
          <w:szCs w:val="28"/>
        </w:rPr>
        <w:t xml:space="preserve">Постройте </w:t>
      </w:r>
      <w:proofErr w:type="gramStart"/>
      <w:r w:rsidRPr="00843C56">
        <w:rPr>
          <w:sz w:val="28"/>
          <w:szCs w:val="28"/>
        </w:rPr>
        <w:t>« Розу</w:t>
      </w:r>
      <w:proofErr w:type="gramEnd"/>
      <w:r w:rsidRPr="00843C56">
        <w:rPr>
          <w:sz w:val="28"/>
          <w:szCs w:val="28"/>
        </w:rPr>
        <w:t xml:space="preserve"> ветров» по имеющимся данным.</w:t>
      </w:r>
    </w:p>
    <w:p w:rsidR="00843C56" w:rsidRPr="00843C56" w:rsidRDefault="00843C56" w:rsidP="00982CEB">
      <w:pPr>
        <w:autoSpaceDE w:val="0"/>
        <w:autoSpaceDN w:val="0"/>
        <w:adjustRightInd w:val="0"/>
        <w:spacing w:line="360" w:lineRule="auto"/>
        <w:ind w:firstLine="709"/>
        <w:rPr>
          <w:sz w:val="28"/>
          <w:szCs w:val="28"/>
        </w:rPr>
      </w:pPr>
    </w:p>
    <w:tbl>
      <w:tblPr>
        <w:tblW w:w="0" w:type="auto"/>
        <w:tblInd w:w="108" w:type="dxa"/>
        <w:tblLayout w:type="fixed"/>
        <w:tblLook w:val="0000" w:firstRow="0" w:lastRow="0" w:firstColumn="0" w:lastColumn="0" w:noHBand="0" w:noVBand="0"/>
      </w:tblPr>
      <w:tblGrid>
        <w:gridCol w:w="1008"/>
        <w:gridCol w:w="1363"/>
        <w:gridCol w:w="1199"/>
        <w:gridCol w:w="1181"/>
        <w:gridCol w:w="1199"/>
        <w:gridCol w:w="1211"/>
        <w:gridCol w:w="1211"/>
        <w:gridCol w:w="1199"/>
      </w:tblGrid>
      <w:tr w:rsidR="00843C56" w:rsidRPr="00843C56" w:rsidTr="00026777">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rPr>
              <w:t xml:space="preserve">   С</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r w:rsidRPr="00843C56">
              <w:rPr>
                <w:sz w:val="28"/>
                <w:szCs w:val="28"/>
              </w:rPr>
              <w:t>В</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r w:rsidRPr="00843C56">
              <w:rPr>
                <w:sz w:val="28"/>
                <w:szCs w:val="28"/>
              </w:rPr>
              <w:t>Ю</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r w:rsidRPr="00843C56">
              <w:rPr>
                <w:sz w:val="28"/>
                <w:szCs w:val="28"/>
              </w:rPr>
              <w:t>З</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proofErr w:type="gramStart"/>
            <w:r w:rsidRPr="00843C56">
              <w:rPr>
                <w:sz w:val="28"/>
                <w:szCs w:val="28"/>
              </w:rPr>
              <w:t>С-В</w:t>
            </w:r>
            <w:proofErr w:type="gramEnd"/>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r w:rsidRPr="00843C56">
              <w:rPr>
                <w:sz w:val="28"/>
                <w:szCs w:val="28"/>
              </w:rPr>
              <w:t>Ю-В</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proofErr w:type="gramStart"/>
            <w:r w:rsidRPr="00843C56">
              <w:rPr>
                <w:sz w:val="28"/>
                <w:szCs w:val="28"/>
              </w:rPr>
              <w:t>Ю-З</w:t>
            </w:r>
            <w:proofErr w:type="gramEnd"/>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r w:rsidRPr="00843C56">
              <w:rPr>
                <w:sz w:val="28"/>
                <w:szCs w:val="28"/>
              </w:rPr>
              <w:t>С-З</w:t>
            </w:r>
          </w:p>
        </w:tc>
      </w:tr>
      <w:tr w:rsidR="00843C56" w:rsidRPr="00843C56" w:rsidTr="00026777">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5</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2</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3</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0</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4</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3</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1</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3</w:t>
            </w:r>
          </w:p>
        </w:tc>
      </w:tr>
    </w:tbl>
    <w:p w:rsidR="00843C56" w:rsidRPr="00843C56" w:rsidRDefault="00843C56" w:rsidP="00982CEB">
      <w:pPr>
        <w:autoSpaceDE w:val="0"/>
        <w:autoSpaceDN w:val="0"/>
        <w:adjustRightInd w:val="0"/>
        <w:spacing w:line="360" w:lineRule="auto"/>
        <w:ind w:firstLine="709"/>
        <w:rPr>
          <w:sz w:val="28"/>
          <w:szCs w:val="28"/>
          <w:lang w:val="en-US"/>
        </w:rPr>
      </w:pPr>
    </w:p>
    <w:p w:rsidR="00843C56" w:rsidRPr="00843C56" w:rsidRDefault="00843C56" w:rsidP="002E28B7">
      <w:pPr>
        <w:spacing w:line="360" w:lineRule="auto"/>
        <w:ind w:firstLine="709"/>
        <w:jc w:val="both"/>
        <w:rPr>
          <w:rFonts w:eastAsia="Calibri"/>
          <w:color w:val="000000"/>
          <w:sz w:val="28"/>
          <w:szCs w:val="28"/>
        </w:rPr>
      </w:pPr>
    </w:p>
    <w:p w:rsidR="00843C56" w:rsidRPr="00B322FC" w:rsidRDefault="00843C56" w:rsidP="002E28B7">
      <w:pPr>
        <w:spacing w:line="360" w:lineRule="auto"/>
        <w:ind w:firstLine="709"/>
        <w:jc w:val="both"/>
        <w:rPr>
          <w:rFonts w:eastAsia="Calibri"/>
          <w:color w:val="000000"/>
          <w:sz w:val="28"/>
          <w:szCs w:val="28"/>
        </w:rPr>
      </w:pPr>
    </w:p>
    <w:p w:rsidR="00E91C54" w:rsidRPr="00B322FC" w:rsidRDefault="00E91C54" w:rsidP="002E28B7">
      <w:pPr>
        <w:spacing w:line="360" w:lineRule="auto"/>
        <w:ind w:firstLine="709"/>
        <w:jc w:val="both"/>
        <w:rPr>
          <w:rFonts w:eastAsia="Calibri"/>
          <w:color w:val="000000"/>
          <w:sz w:val="28"/>
          <w:szCs w:val="28"/>
        </w:rPr>
      </w:pPr>
    </w:p>
    <w:p w:rsidR="00755480" w:rsidRPr="002E28B7" w:rsidRDefault="00755480" w:rsidP="002E28B7">
      <w:pPr>
        <w:spacing w:line="360" w:lineRule="auto"/>
        <w:ind w:firstLine="709"/>
        <w:jc w:val="both"/>
        <w:rPr>
          <w:rStyle w:val="85pt"/>
          <w:b/>
          <w:sz w:val="28"/>
          <w:szCs w:val="28"/>
          <w:shd w:val="clear" w:color="auto" w:fill="auto"/>
          <w:lang w:eastAsia="en-US"/>
        </w:rPr>
      </w:pPr>
    </w:p>
    <w:p w:rsidR="00874B7C" w:rsidRPr="00874B7C" w:rsidRDefault="00874B7C" w:rsidP="00874B7C">
      <w:pPr>
        <w:spacing w:line="360" w:lineRule="auto"/>
        <w:jc w:val="both"/>
        <w:rPr>
          <w:b/>
          <w:sz w:val="28"/>
          <w:szCs w:val="28"/>
        </w:rPr>
      </w:pPr>
      <w:r w:rsidRPr="00874B7C">
        <w:rPr>
          <w:b/>
          <w:sz w:val="28"/>
          <w:szCs w:val="28"/>
        </w:rPr>
        <w:t xml:space="preserve">5.2.1. Коды проверяемых профессиональных и общих компетенций: </w:t>
      </w:r>
    </w:p>
    <w:p w:rsidR="00026777" w:rsidRDefault="00026777" w:rsidP="001B7AD3">
      <w:pPr>
        <w:spacing w:line="360" w:lineRule="auto"/>
        <w:ind w:firstLine="709"/>
        <w:jc w:val="both"/>
        <w:rPr>
          <w:sz w:val="28"/>
          <w:szCs w:val="28"/>
        </w:rPr>
      </w:pPr>
    </w:p>
    <w:p w:rsidR="00026777" w:rsidRDefault="00026777" w:rsidP="001B7AD3">
      <w:pPr>
        <w:spacing w:line="360" w:lineRule="auto"/>
        <w:ind w:firstLine="709"/>
        <w:jc w:val="both"/>
        <w:rPr>
          <w:sz w:val="28"/>
          <w:szCs w:val="28"/>
        </w:rPr>
      </w:pPr>
    </w:p>
    <w:p w:rsidR="00026777" w:rsidRDefault="00026777" w:rsidP="001B7AD3">
      <w:pPr>
        <w:spacing w:line="360" w:lineRule="auto"/>
        <w:ind w:firstLine="709"/>
        <w:jc w:val="both"/>
        <w:rPr>
          <w:sz w:val="28"/>
          <w:szCs w:val="28"/>
        </w:rPr>
      </w:pPr>
    </w:p>
    <w:p w:rsidR="00874B7C" w:rsidRDefault="00874B7C" w:rsidP="001B7AD3">
      <w:pPr>
        <w:spacing w:line="360" w:lineRule="auto"/>
        <w:ind w:firstLine="709"/>
        <w:jc w:val="both"/>
        <w:rPr>
          <w:sz w:val="28"/>
          <w:szCs w:val="28"/>
        </w:rPr>
      </w:pPr>
      <w:r w:rsidRPr="00614B6E">
        <w:rPr>
          <w:sz w:val="28"/>
          <w:szCs w:val="28"/>
        </w:rPr>
        <w:t>входит задание для экзаменующегося, пакет экзаменатора и оценочная ведомость.</w:t>
      </w:r>
    </w:p>
    <w:p w:rsidR="00755480" w:rsidRPr="00755480" w:rsidRDefault="00755480" w:rsidP="002853F3">
      <w:pPr>
        <w:jc w:val="both"/>
        <w:rPr>
          <w:rStyle w:val="85pt"/>
          <w:b/>
          <w:sz w:val="28"/>
          <w:szCs w:val="28"/>
          <w:shd w:val="clear" w:color="auto" w:fill="auto"/>
          <w:lang w:eastAsia="en-US"/>
        </w:rPr>
      </w:pPr>
    </w:p>
    <w:sectPr w:rsidR="00755480" w:rsidRPr="00755480" w:rsidSect="00874B7C">
      <w:head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083" w:rsidRDefault="00397083" w:rsidP="000D5264">
      <w:r>
        <w:separator/>
      </w:r>
    </w:p>
  </w:endnote>
  <w:endnote w:type="continuationSeparator" w:id="0">
    <w:p w:rsidR="00397083" w:rsidRDefault="00397083" w:rsidP="000D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tka Text">
    <w:altName w:val="Arial"/>
    <w:panose1 w:val="02000505000000020004"/>
    <w:charset w:val="CC"/>
    <w:family w:val="auto"/>
    <w:pitch w:val="variable"/>
    <w:sig w:usb0="A00002EF" w:usb1="400020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083" w:rsidRDefault="00397083" w:rsidP="000D5264">
      <w:r>
        <w:separator/>
      </w:r>
    </w:p>
  </w:footnote>
  <w:footnote w:type="continuationSeparator" w:id="0">
    <w:p w:rsidR="00397083" w:rsidRDefault="00397083" w:rsidP="000D5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D0C" w:rsidRPr="00564710" w:rsidRDefault="00E06D0C" w:rsidP="00E176AD">
    <w:pPr>
      <w:pStyle w:val="ac"/>
      <w:jc w:val="right"/>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4" w15:restartNumberingAfterBreak="0">
    <w:nsid w:val="00000007"/>
    <w:multiLevelType w:val="singleLevel"/>
    <w:tmpl w:val="00000007"/>
    <w:name w:val="WW8Num8"/>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0"/>
        </w:tabs>
        <w:ind w:left="720" w:hanging="360"/>
      </w:pPr>
    </w:lvl>
  </w:abstractNum>
  <w:abstractNum w:abstractNumId="6" w15:restartNumberingAfterBreak="0">
    <w:nsid w:val="0000000B"/>
    <w:multiLevelType w:val="singleLevel"/>
    <w:tmpl w:val="0000000B"/>
    <w:name w:val="WW8Num12"/>
    <w:lvl w:ilvl="0">
      <w:start w:val="1"/>
      <w:numFmt w:val="decimal"/>
      <w:lvlText w:val="%1."/>
      <w:lvlJc w:val="left"/>
      <w:pPr>
        <w:tabs>
          <w:tab w:val="num" w:pos="0"/>
        </w:tabs>
        <w:ind w:left="720" w:hanging="360"/>
      </w:pPr>
    </w:lvl>
  </w:abstractNum>
  <w:abstractNum w:abstractNumId="7" w15:restartNumberingAfterBreak="0">
    <w:nsid w:val="0000000C"/>
    <w:multiLevelType w:val="singleLevel"/>
    <w:tmpl w:val="0000000C"/>
    <w:name w:val="WW8Num13"/>
    <w:lvl w:ilvl="0">
      <w:start w:val="1"/>
      <w:numFmt w:val="decimal"/>
      <w:lvlText w:val="%1."/>
      <w:lvlJc w:val="left"/>
      <w:pPr>
        <w:tabs>
          <w:tab w:val="num" w:pos="0"/>
        </w:tabs>
        <w:ind w:left="720" w:hanging="360"/>
      </w:pPr>
    </w:lvl>
  </w:abstractNum>
  <w:abstractNum w:abstractNumId="8" w15:restartNumberingAfterBreak="0">
    <w:nsid w:val="0000000E"/>
    <w:multiLevelType w:val="singleLevel"/>
    <w:tmpl w:val="0000000E"/>
    <w:name w:val="WW8Num15"/>
    <w:lvl w:ilvl="0">
      <w:start w:val="1"/>
      <w:numFmt w:val="decimal"/>
      <w:lvlText w:val="%1."/>
      <w:lvlJc w:val="left"/>
      <w:pPr>
        <w:tabs>
          <w:tab w:val="num" w:pos="0"/>
        </w:tabs>
        <w:ind w:left="720" w:hanging="360"/>
      </w:pPr>
    </w:lvl>
  </w:abstractNum>
  <w:abstractNum w:abstractNumId="9" w15:restartNumberingAfterBreak="0">
    <w:nsid w:val="0000000F"/>
    <w:multiLevelType w:val="singleLevel"/>
    <w:tmpl w:val="0000000F"/>
    <w:name w:val="WW8Num18"/>
    <w:lvl w:ilvl="0">
      <w:start w:val="1"/>
      <w:numFmt w:val="decimal"/>
      <w:lvlText w:val="%1."/>
      <w:lvlJc w:val="left"/>
      <w:pPr>
        <w:tabs>
          <w:tab w:val="num" w:pos="0"/>
        </w:tabs>
        <w:ind w:left="720" w:hanging="360"/>
      </w:pPr>
    </w:lvl>
  </w:abstractNum>
  <w:abstractNum w:abstractNumId="10" w15:restartNumberingAfterBreak="0">
    <w:nsid w:val="00000010"/>
    <w:multiLevelType w:val="singleLevel"/>
    <w:tmpl w:val="00000010"/>
    <w:name w:val="WW8Num20"/>
    <w:lvl w:ilvl="0">
      <w:start w:val="1"/>
      <w:numFmt w:val="decimal"/>
      <w:lvlText w:val="%1."/>
      <w:lvlJc w:val="left"/>
      <w:pPr>
        <w:tabs>
          <w:tab w:val="num" w:pos="0"/>
        </w:tabs>
        <w:ind w:left="720" w:hanging="360"/>
      </w:pPr>
    </w:lvl>
  </w:abstractNum>
  <w:abstractNum w:abstractNumId="11" w15:restartNumberingAfterBreak="0">
    <w:nsid w:val="00000011"/>
    <w:multiLevelType w:val="singleLevel"/>
    <w:tmpl w:val="00000011"/>
    <w:name w:val="WW8Num24"/>
    <w:lvl w:ilvl="0">
      <w:start w:val="1"/>
      <w:numFmt w:val="decimal"/>
      <w:lvlText w:val="%1."/>
      <w:lvlJc w:val="left"/>
      <w:pPr>
        <w:tabs>
          <w:tab w:val="num" w:pos="0"/>
        </w:tabs>
        <w:ind w:left="720" w:hanging="360"/>
      </w:pPr>
    </w:lvl>
  </w:abstractNum>
  <w:abstractNum w:abstractNumId="12" w15:restartNumberingAfterBreak="0">
    <w:nsid w:val="00000013"/>
    <w:multiLevelType w:val="singleLevel"/>
    <w:tmpl w:val="00000013"/>
    <w:name w:val="WW8Num27"/>
    <w:lvl w:ilvl="0">
      <w:start w:val="1"/>
      <w:numFmt w:val="decimal"/>
      <w:lvlText w:val="%1."/>
      <w:lvlJc w:val="left"/>
      <w:pPr>
        <w:tabs>
          <w:tab w:val="num" w:pos="0"/>
        </w:tabs>
        <w:ind w:left="720" w:hanging="360"/>
      </w:pPr>
    </w:lvl>
  </w:abstractNum>
  <w:abstractNum w:abstractNumId="13" w15:restartNumberingAfterBreak="0">
    <w:nsid w:val="00000014"/>
    <w:multiLevelType w:val="singleLevel"/>
    <w:tmpl w:val="00000014"/>
    <w:name w:val="WW8Num28"/>
    <w:lvl w:ilvl="0">
      <w:start w:val="1"/>
      <w:numFmt w:val="decimal"/>
      <w:lvlText w:val="%1."/>
      <w:lvlJc w:val="left"/>
      <w:pPr>
        <w:tabs>
          <w:tab w:val="num" w:pos="0"/>
        </w:tabs>
        <w:ind w:left="720" w:hanging="360"/>
      </w:pPr>
    </w:lvl>
  </w:abstractNum>
  <w:abstractNum w:abstractNumId="14" w15:restartNumberingAfterBreak="0">
    <w:nsid w:val="00000015"/>
    <w:multiLevelType w:val="singleLevel"/>
    <w:tmpl w:val="00000015"/>
    <w:name w:val="WW8Num29"/>
    <w:lvl w:ilvl="0">
      <w:start w:val="1"/>
      <w:numFmt w:val="decimal"/>
      <w:lvlText w:val="%1."/>
      <w:lvlJc w:val="left"/>
      <w:pPr>
        <w:tabs>
          <w:tab w:val="num" w:pos="0"/>
        </w:tabs>
        <w:ind w:left="720" w:hanging="360"/>
      </w:pPr>
    </w:lvl>
  </w:abstractNum>
  <w:abstractNum w:abstractNumId="15" w15:restartNumberingAfterBreak="0">
    <w:nsid w:val="00000016"/>
    <w:multiLevelType w:val="singleLevel"/>
    <w:tmpl w:val="00000016"/>
    <w:name w:val="WW8Num32"/>
    <w:lvl w:ilvl="0">
      <w:start w:val="1"/>
      <w:numFmt w:val="decimal"/>
      <w:lvlText w:val="%1."/>
      <w:lvlJc w:val="left"/>
      <w:pPr>
        <w:tabs>
          <w:tab w:val="num" w:pos="0"/>
        </w:tabs>
        <w:ind w:left="720" w:hanging="360"/>
      </w:pPr>
    </w:lvl>
  </w:abstractNum>
  <w:abstractNum w:abstractNumId="16" w15:restartNumberingAfterBreak="0">
    <w:nsid w:val="00000017"/>
    <w:multiLevelType w:val="singleLevel"/>
    <w:tmpl w:val="00000017"/>
    <w:name w:val="WW8Num33"/>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36"/>
    <w:lvl w:ilvl="0">
      <w:start w:val="1"/>
      <w:numFmt w:val="decimal"/>
      <w:lvlText w:val="%1."/>
      <w:lvlJc w:val="left"/>
      <w:pPr>
        <w:tabs>
          <w:tab w:val="num" w:pos="0"/>
        </w:tabs>
        <w:ind w:left="720" w:hanging="360"/>
      </w:pPr>
    </w:lvl>
  </w:abstractNum>
  <w:abstractNum w:abstractNumId="18" w15:restartNumberingAfterBreak="0">
    <w:nsid w:val="0000001B"/>
    <w:multiLevelType w:val="singleLevel"/>
    <w:tmpl w:val="0000001B"/>
    <w:name w:val="WW8Num39"/>
    <w:lvl w:ilvl="0">
      <w:start w:val="1"/>
      <w:numFmt w:val="decimal"/>
      <w:lvlText w:val="%1."/>
      <w:lvlJc w:val="left"/>
      <w:pPr>
        <w:tabs>
          <w:tab w:val="num" w:pos="0"/>
        </w:tabs>
        <w:ind w:left="720" w:hanging="360"/>
      </w:pPr>
    </w:lvl>
  </w:abstractNum>
  <w:abstractNum w:abstractNumId="19" w15:restartNumberingAfterBreak="0">
    <w:nsid w:val="0000001D"/>
    <w:multiLevelType w:val="singleLevel"/>
    <w:tmpl w:val="0000001D"/>
    <w:name w:val="WW8Num41"/>
    <w:lvl w:ilvl="0">
      <w:start w:val="1"/>
      <w:numFmt w:val="decimal"/>
      <w:lvlText w:val="%1."/>
      <w:lvlJc w:val="left"/>
      <w:pPr>
        <w:tabs>
          <w:tab w:val="num" w:pos="0"/>
        </w:tabs>
        <w:ind w:left="720" w:hanging="360"/>
      </w:pPr>
    </w:lvl>
  </w:abstractNum>
  <w:abstractNum w:abstractNumId="20" w15:restartNumberingAfterBreak="0">
    <w:nsid w:val="046C458D"/>
    <w:multiLevelType w:val="hybridMultilevel"/>
    <w:tmpl w:val="D2A81690"/>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FE9136D"/>
    <w:multiLevelType w:val="hybridMultilevel"/>
    <w:tmpl w:val="D49E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A71073F"/>
    <w:multiLevelType w:val="hybridMultilevel"/>
    <w:tmpl w:val="587E2DC2"/>
    <w:lvl w:ilvl="0" w:tplc="CA5CC5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29C0098"/>
    <w:multiLevelType w:val="hybridMultilevel"/>
    <w:tmpl w:val="C6C04144"/>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2250E3"/>
    <w:multiLevelType w:val="multilevel"/>
    <w:tmpl w:val="9910836C"/>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2EF9350D"/>
    <w:multiLevelType w:val="hybridMultilevel"/>
    <w:tmpl w:val="FE547E7C"/>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2D7B14"/>
    <w:multiLevelType w:val="hybridMultilevel"/>
    <w:tmpl w:val="F8D6CB1C"/>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59561CA"/>
    <w:multiLevelType w:val="hybridMultilevel"/>
    <w:tmpl w:val="A692A278"/>
    <w:lvl w:ilvl="0" w:tplc="CA5CC5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1AE7A57"/>
    <w:multiLevelType w:val="hybridMultilevel"/>
    <w:tmpl w:val="62ACDBCC"/>
    <w:lvl w:ilvl="0" w:tplc="DF7C1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4FA641D"/>
    <w:multiLevelType w:val="hybridMultilevel"/>
    <w:tmpl w:val="EB022FC8"/>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0E7679"/>
    <w:multiLevelType w:val="hybridMultilevel"/>
    <w:tmpl w:val="A280AFDE"/>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B275C04"/>
    <w:multiLevelType w:val="hybridMultilevel"/>
    <w:tmpl w:val="8DAA5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401B95"/>
    <w:multiLevelType w:val="hybridMultilevel"/>
    <w:tmpl w:val="D6BEE202"/>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FC46B13"/>
    <w:multiLevelType w:val="hybridMultilevel"/>
    <w:tmpl w:val="E9C012C2"/>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1B25A32"/>
    <w:multiLevelType w:val="hybridMultilevel"/>
    <w:tmpl w:val="3E4C447A"/>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35" w15:restartNumberingAfterBreak="0">
    <w:nsid w:val="6D65786B"/>
    <w:multiLevelType w:val="hybridMultilevel"/>
    <w:tmpl w:val="960CC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E70F42"/>
    <w:multiLevelType w:val="hybridMultilevel"/>
    <w:tmpl w:val="311459C2"/>
    <w:lvl w:ilvl="0" w:tplc="EED291D4">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FC420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6ED06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5E6D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B8892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D85AE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2EE9F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E4BDD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F4037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2C67231"/>
    <w:multiLevelType w:val="hybridMultilevel"/>
    <w:tmpl w:val="0DBE9E58"/>
    <w:lvl w:ilvl="0" w:tplc="CA5CC5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22"/>
  </w:num>
  <w:num w:numId="4">
    <w:abstractNumId w:val="37"/>
  </w:num>
  <w:num w:numId="5">
    <w:abstractNumId w:val="35"/>
  </w:num>
  <w:num w:numId="6">
    <w:abstractNumId w:val="21"/>
  </w:num>
  <w:num w:numId="7">
    <w:abstractNumId w:val="31"/>
  </w:num>
  <w:num w:numId="8">
    <w:abstractNumId w:val="34"/>
  </w:num>
  <w:num w:numId="9">
    <w:abstractNumId w:val="30"/>
  </w:num>
  <w:num w:numId="10">
    <w:abstractNumId w:val="25"/>
  </w:num>
  <w:num w:numId="11">
    <w:abstractNumId w:val="20"/>
  </w:num>
  <w:num w:numId="12">
    <w:abstractNumId w:val="29"/>
  </w:num>
  <w:num w:numId="13">
    <w:abstractNumId w:val="32"/>
  </w:num>
  <w:num w:numId="14">
    <w:abstractNumId w:val="26"/>
  </w:num>
  <w:num w:numId="15">
    <w:abstractNumId w:val="23"/>
  </w:num>
  <w:num w:numId="16">
    <w:abstractNumId w:val="33"/>
  </w:num>
  <w:num w:numId="17">
    <w:abstractNumId w:val="24"/>
  </w:num>
  <w:num w:numId="18">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D5264"/>
    <w:rsid w:val="00025B39"/>
    <w:rsid w:val="00026777"/>
    <w:rsid w:val="000325F1"/>
    <w:rsid w:val="00047A0E"/>
    <w:rsid w:val="00050E88"/>
    <w:rsid w:val="00063D40"/>
    <w:rsid w:val="00090487"/>
    <w:rsid w:val="000A3105"/>
    <w:rsid w:val="000B2B3A"/>
    <w:rsid w:val="000D5264"/>
    <w:rsid w:val="00125431"/>
    <w:rsid w:val="00141132"/>
    <w:rsid w:val="00152F78"/>
    <w:rsid w:val="00154C3B"/>
    <w:rsid w:val="00164C8D"/>
    <w:rsid w:val="00173C53"/>
    <w:rsid w:val="001853C1"/>
    <w:rsid w:val="001B7AD3"/>
    <w:rsid w:val="001D78C1"/>
    <w:rsid w:val="002106C3"/>
    <w:rsid w:val="00221EA3"/>
    <w:rsid w:val="0023011F"/>
    <w:rsid w:val="00230266"/>
    <w:rsid w:val="00276622"/>
    <w:rsid w:val="002853F3"/>
    <w:rsid w:val="002870EE"/>
    <w:rsid w:val="002C1ADC"/>
    <w:rsid w:val="002E28B7"/>
    <w:rsid w:val="0030387A"/>
    <w:rsid w:val="0031562E"/>
    <w:rsid w:val="003453BF"/>
    <w:rsid w:val="003472D8"/>
    <w:rsid w:val="003732D3"/>
    <w:rsid w:val="00397083"/>
    <w:rsid w:val="003C2C9F"/>
    <w:rsid w:val="003F3D69"/>
    <w:rsid w:val="004070F1"/>
    <w:rsid w:val="00445C2E"/>
    <w:rsid w:val="004519FA"/>
    <w:rsid w:val="004916B0"/>
    <w:rsid w:val="004B7AA7"/>
    <w:rsid w:val="004C293C"/>
    <w:rsid w:val="004E2D4E"/>
    <w:rsid w:val="004F13F7"/>
    <w:rsid w:val="00535097"/>
    <w:rsid w:val="00571789"/>
    <w:rsid w:val="00571888"/>
    <w:rsid w:val="00595DC9"/>
    <w:rsid w:val="005B1EC1"/>
    <w:rsid w:val="005C5AFF"/>
    <w:rsid w:val="005E2630"/>
    <w:rsid w:val="005E3CDE"/>
    <w:rsid w:val="0062178F"/>
    <w:rsid w:val="00643113"/>
    <w:rsid w:val="0069082F"/>
    <w:rsid w:val="006A2CAC"/>
    <w:rsid w:val="006A34D3"/>
    <w:rsid w:val="006B541C"/>
    <w:rsid w:val="006E4908"/>
    <w:rsid w:val="0072340C"/>
    <w:rsid w:val="00755480"/>
    <w:rsid w:val="00792472"/>
    <w:rsid w:val="007C28E6"/>
    <w:rsid w:val="007D16EB"/>
    <w:rsid w:val="00825D9E"/>
    <w:rsid w:val="00843C56"/>
    <w:rsid w:val="00857EC7"/>
    <w:rsid w:val="00874B7C"/>
    <w:rsid w:val="008A0518"/>
    <w:rsid w:val="008B5AAC"/>
    <w:rsid w:val="008D0A8B"/>
    <w:rsid w:val="008F0FD9"/>
    <w:rsid w:val="00920DF9"/>
    <w:rsid w:val="00982877"/>
    <w:rsid w:val="00982CEB"/>
    <w:rsid w:val="009A1EB3"/>
    <w:rsid w:val="009D299A"/>
    <w:rsid w:val="009F35B2"/>
    <w:rsid w:val="00A1031D"/>
    <w:rsid w:val="00A7397D"/>
    <w:rsid w:val="00AA180A"/>
    <w:rsid w:val="00B0584B"/>
    <w:rsid w:val="00B128BF"/>
    <w:rsid w:val="00B12AD4"/>
    <w:rsid w:val="00B14DE8"/>
    <w:rsid w:val="00B216A1"/>
    <w:rsid w:val="00B322FC"/>
    <w:rsid w:val="00B56054"/>
    <w:rsid w:val="00C569A0"/>
    <w:rsid w:val="00CE50E7"/>
    <w:rsid w:val="00D12473"/>
    <w:rsid w:val="00D126BF"/>
    <w:rsid w:val="00D167DE"/>
    <w:rsid w:val="00D43A90"/>
    <w:rsid w:val="00D949B4"/>
    <w:rsid w:val="00DA402D"/>
    <w:rsid w:val="00DB717D"/>
    <w:rsid w:val="00DC5ECF"/>
    <w:rsid w:val="00DD1689"/>
    <w:rsid w:val="00DD3E41"/>
    <w:rsid w:val="00DD4BA2"/>
    <w:rsid w:val="00DF6C89"/>
    <w:rsid w:val="00E02B57"/>
    <w:rsid w:val="00E0690F"/>
    <w:rsid w:val="00E06D0C"/>
    <w:rsid w:val="00E176AD"/>
    <w:rsid w:val="00E33983"/>
    <w:rsid w:val="00E5359F"/>
    <w:rsid w:val="00E6064C"/>
    <w:rsid w:val="00E87038"/>
    <w:rsid w:val="00E91C54"/>
    <w:rsid w:val="00E97BBE"/>
    <w:rsid w:val="00F22798"/>
    <w:rsid w:val="00F87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C43A3-CCDB-41F8-8F3D-1551D6F6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264"/>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0387A"/>
    <w:pPr>
      <w:keepNext/>
      <w:spacing w:before="240" w:after="60"/>
      <w:outlineLvl w:val="0"/>
    </w:pPr>
    <w:rPr>
      <w:rFonts w:ascii="Arial" w:hAnsi="Arial"/>
      <w:b/>
      <w:bCs/>
      <w:kern w:val="32"/>
      <w:sz w:val="32"/>
      <w:szCs w:val="32"/>
    </w:rPr>
  </w:style>
  <w:style w:type="paragraph" w:styleId="2">
    <w:name w:val="heading 2"/>
    <w:basedOn w:val="a"/>
    <w:next w:val="a"/>
    <w:link w:val="20"/>
    <w:qFormat/>
    <w:rsid w:val="00874B7C"/>
    <w:pPr>
      <w:keepNext/>
      <w:spacing w:before="240" w:after="60"/>
      <w:outlineLvl w:val="1"/>
    </w:pPr>
    <w:rPr>
      <w:rFonts w:ascii="Cambria" w:hAnsi="Cambria"/>
      <w:b/>
      <w:bCs/>
      <w:i/>
      <w:iCs/>
      <w:sz w:val="28"/>
      <w:szCs w:val="28"/>
      <w:lang w:eastAsia="ru-RU"/>
    </w:rPr>
  </w:style>
  <w:style w:type="paragraph" w:styleId="3">
    <w:name w:val="heading 3"/>
    <w:basedOn w:val="a"/>
    <w:next w:val="a"/>
    <w:link w:val="30"/>
    <w:qFormat/>
    <w:rsid w:val="00874B7C"/>
    <w:pPr>
      <w:keepNext/>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D5264"/>
    <w:pPr>
      <w:spacing w:after="120"/>
    </w:pPr>
    <w:rPr>
      <w:sz w:val="24"/>
      <w:szCs w:val="24"/>
      <w:lang w:eastAsia="ru-RU"/>
    </w:rPr>
  </w:style>
  <w:style w:type="character" w:customStyle="1" w:styleId="a4">
    <w:name w:val="Основной текст Знак"/>
    <w:basedOn w:val="a0"/>
    <w:link w:val="a3"/>
    <w:uiPriority w:val="99"/>
    <w:rsid w:val="000D5264"/>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rsid w:val="000D5264"/>
    <w:rPr>
      <w:rFonts w:ascii="Times New Roman" w:hAnsi="Times New Roman" w:cs="Times New Roman"/>
      <w:sz w:val="24"/>
      <w:szCs w:val="24"/>
      <w:lang w:eastAsia="ru-RU"/>
    </w:rPr>
  </w:style>
  <w:style w:type="paragraph" w:styleId="a5">
    <w:name w:val="List Paragraph"/>
    <w:basedOn w:val="a"/>
    <w:uiPriority w:val="99"/>
    <w:qFormat/>
    <w:rsid w:val="000D5264"/>
    <w:pPr>
      <w:suppressAutoHyphens/>
      <w:spacing w:after="200" w:line="276" w:lineRule="auto"/>
      <w:ind w:left="720"/>
    </w:pPr>
    <w:rPr>
      <w:rFonts w:ascii="Calibri" w:eastAsia="Calibri" w:hAnsi="Calibri"/>
      <w:sz w:val="22"/>
      <w:szCs w:val="22"/>
      <w:lang w:eastAsia="ar-SA"/>
    </w:rPr>
  </w:style>
  <w:style w:type="paragraph" w:styleId="a6">
    <w:name w:val="List"/>
    <w:basedOn w:val="a"/>
    <w:rsid w:val="000D5264"/>
    <w:pPr>
      <w:suppressAutoHyphens/>
      <w:ind w:left="283" w:hanging="283"/>
    </w:pPr>
    <w:rPr>
      <w:sz w:val="24"/>
      <w:szCs w:val="24"/>
      <w:lang w:eastAsia="ar-SA"/>
    </w:rPr>
  </w:style>
  <w:style w:type="paragraph" w:styleId="a7">
    <w:name w:val="footnote text"/>
    <w:basedOn w:val="a"/>
    <w:link w:val="a8"/>
    <w:semiHidden/>
    <w:rsid w:val="000D5264"/>
  </w:style>
  <w:style w:type="character" w:customStyle="1" w:styleId="a8">
    <w:name w:val="Текст сноски Знак"/>
    <w:basedOn w:val="a0"/>
    <w:link w:val="a7"/>
    <w:semiHidden/>
    <w:rsid w:val="000D5264"/>
    <w:rPr>
      <w:rFonts w:ascii="Times New Roman" w:eastAsia="Times New Roman" w:hAnsi="Times New Roman" w:cs="Times New Roman"/>
      <w:sz w:val="20"/>
      <w:szCs w:val="20"/>
    </w:rPr>
  </w:style>
  <w:style w:type="character" w:styleId="a9">
    <w:name w:val="footnote reference"/>
    <w:semiHidden/>
    <w:rsid w:val="000D5264"/>
    <w:rPr>
      <w:vertAlign w:val="superscript"/>
    </w:rPr>
  </w:style>
  <w:style w:type="paragraph" w:customStyle="1" w:styleId="ConsPlusNormal">
    <w:name w:val="ConsPlusNormal"/>
    <w:uiPriority w:val="99"/>
    <w:rsid w:val="000D52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85pt">
    <w:name w:val="Основной текст + 8.5 pt"/>
    <w:basedOn w:val="11"/>
    <w:rsid w:val="00571789"/>
    <w:rPr>
      <w:rFonts w:ascii="Times New Roman" w:hAnsi="Times New Roman" w:cs="Times New Roman"/>
      <w:spacing w:val="0"/>
      <w:sz w:val="17"/>
      <w:szCs w:val="17"/>
      <w:shd w:val="clear" w:color="auto" w:fill="FFFFFF"/>
      <w:lang w:eastAsia="ru-RU"/>
    </w:rPr>
  </w:style>
  <w:style w:type="character" w:customStyle="1" w:styleId="110">
    <w:name w:val="Основной текст + 11"/>
    <w:rsid w:val="00571789"/>
    <w:rPr>
      <w:rFonts w:ascii="Times New Roman" w:hAnsi="Times New Roman" w:cs="Times New Roman"/>
      <w:spacing w:val="10"/>
      <w:sz w:val="23"/>
      <w:szCs w:val="23"/>
    </w:rPr>
  </w:style>
  <w:style w:type="paragraph" w:styleId="aa">
    <w:name w:val="Balloon Text"/>
    <w:basedOn w:val="a"/>
    <w:link w:val="ab"/>
    <w:uiPriority w:val="99"/>
    <w:semiHidden/>
    <w:unhideWhenUsed/>
    <w:rsid w:val="00F87076"/>
    <w:rPr>
      <w:rFonts w:ascii="Tahoma" w:hAnsi="Tahoma" w:cs="Tahoma"/>
      <w:sz w:val="16"/>
      <w:szCs w:val="16"/>
    </w:rPr>
  </w:style>
  <w:style w:type="character" w:customStyle="1" w:styleId="ab">
    <w:name w:val="Текст выноски Знак"/>
    <w:basedOn w:val="a0"/>
    <w:link w:val="aa"/>
    <w:uiPriority w:val="99"/>
    <w:semiHidden/>
    <w:rsid w:val="00F87076"/>
    <w:rPr>
      <w:rFonts w:ascii="Tahoma" w:eastAsia="Times New Roman" w:hAnsi="Tahoma" w:cs="Tahoma"/>
      <w:sz w:val="16"/>
      <w:szCs w:val="16"/>
    </w:rPr>
  </w:style>
  <w:style w:type="paragraph" w:styleId="ac">
    <w:name w:val="header"/>
    <w:basedOn w:val="a"/>
    <w:link w:val="ad"/>
    <w:rsid w:val="00F87076"/>
    <w:pPr>
      <w:tabs>
        <w:tab w:val="center" w:pos="4677"/>
        <w:tab w:val="right" w:pos="9355"/>
      </w:tabs>
    </w:pPr>
    <w:rPr>
      <w:sz w:val="24"/>
      <w:szCs w:val="24"/>
      <w:lang w:eastAsia="ru-RU"/>
    </w:rPr>
  </w:style>
  <w:style w:type="character" w:customStyle="1" w:styleId="ad">
    <w:name w:val="Верхний колонтитул Знак"/>
    <w:basedOn w:val="a0"/>
    <w:link w:val="ac"/>
    <w:rsid w:val="00F87076"/>
    <w:rPr>
      <w:rFonts w:ascii="Times New Roman" w:eastAsia="Times New Roman" w:hAnsi="Times New Roman" w:cs="Times New Roman"/>
      <w:sz w:val="24"/>
      <w:szCs w:val="24"/>
      <w:lang w:eastAsia="ru-RU"/>
    </w:rPr>
  </w:style>
  <w:style w:type="character" w:customStyle="1" w:styleId="85pt4">
    <w:name w:val="Основной текст + 8.5 pt4"/>
    <w:basedOn w:val="11"/>
    <w:rsid w:val="00047A0E"/>
    <w:rPr>
      <w:rFonts w:ascii="Times New Roman" w:hAnsi="Times New Roman" w:cs="Times New Roman"/>
      <w:b/>
      <w:bCs/>
      <w:spacing w:val="0"/>
      <w:sz w:val="17"/>
      <w:szCs w:val="17"/>
      <w:u w:val="none"/>
      <w:shd w:val="clear" w:color="auto" w:fill="FFFFFF"/>
      <w:lang w:eastAsia="ru-RU"/>
    </w:rPr>
  </w:style>
  <w:style w:type="character" w:customStyle="1" w:styleId="85pt3">
    <w:name w:val="Основной текст + 8.5 pt3"/>
    <w:basedOn w:val="11"/>
    <w:rsid w:val="00047A0E"/>
    <w:rPr>
      <w:rFonts w:ascii="Times New Roman" w:hAnsi="Times New Roman" w:cs="Times New Roman"/>
      <w:spacing w:val="-20"/>
      <w:sz w:val="17"/>
      <w:szCs w:val="17"/>
      <w:u w:val="none"/>
      <w:shd w:val="clear" w:color="auto" w:fill="FFFFFF"/>
      <w:lang w:eastAsia="ru-RU"/>
    </w:rPr>
  </w:style>
  <w:style w:type="character" w:customStyle="1" w:styleId="8pt">
    <w:name w:val="Основной текст + 8 pt"/>
    <w:basedOn w:val="11"/>
    <w:rsid w:val="00047A0E"/>
    <w:rPr>
      <w:rFonts w:ascii="Times New Roman" w:hAnsi="Times New Roman" w:cs="Times New Roman"/>
      <w:spacing w:val="0"/>
      <w:sz w:val="16"/>
      <w:szCs w:val="16"/>
      <w:shd w:val="clear" w:color="auto" w:fill="FFFFFF"/>
      <w:lang w:eastAsia="ru-RU"/>
    </w:rPr>
  </w:style>
  <w:style w:type="character" w:styleId="ae">
    <w:name w:val="Strong"/>
    <w:qFormat/>
    <w:rsid w:val="00D949B4"/>
    <w:rPr>
      <w:b/>
      <w:bCs/>
    </w:rPr>
  </w:style>
  <w:style w:type="paragraph" w:customStyle="1" w:styleId="mn">
    <w:name w:val="mn"/>
    <w:basedOn w:val="a"/>
    <w:rsid w:val="00D949B4"/>
    <w:pPr>
      <w:spacing w:before="100" w:beforeAutospacing="1" w:after="100" w:afterAutospacing="1"/>
    </w:pPr>
    <w:rPr>
      <w:sz w:val="24"/>
      <w:szCs w:val="24"/>
      <w:lang w:eastAsia="ru-RU"/>
    </w:rPr>
  </w:style>
  <w:style w:type="paragraph" w:customStyle="1" w:styleId="taskpoint">
    <w:name w:val="task_point"/>
    <w:basedOn w:val="a"/>
    <w:rsid w:val="00D949B4"/>
    <w:pPr>
      <w:spacing w:before="100" w:beforeAutospacing="1" w:after="100" w:afterAutospacing="1"/>
    </w:pPr>
    <w:rPr>
      <w:sz w:val="24"/>
      <w:szCs w:val="24"/>
      <w:lang w:eastAsia="ru-RU"/>
    </w:rPr>
  </w:style>
  <w:style w:type="character" w:customStyle="1" w:styleId="apple-converted-space">
    <w:name w:val="apple-converted-space"/>
    <w:rsid w:val="00D949B4"/>
  </w:style>
  <w:style w:type="paragraph" w:styleId="af">
    <w:name w:val="Normal (Web)"/>
    <w:basedOn w:val="a"/>
    <w:unhideWhenUsed/>
    <w:rsid w:val="004B7AA7"/>
    <w:pPr>
      <w:spacing w:before="100" w:beforeAutospacing="1" w:after="100" w:afterAutospacing="1"/>
    </w:pPr>
    <w:rPr>
      <w:sz w:val="24"/>
      <w:szCs w:val="24"/>
      <w:lang w:eastAsia="ru-RU"/>
    </w:rPr>
  </w:style>
  <w:style w:type="paragraph" w:styleId="af0">
    <w:name w:val="footer"/>
    <w:basedOn w:val="a"/>
    <w:link w:val="af1"/>
    <w:uiPriority w:val="99"/>
    <w:unhideWhenUsed/>
    <w:rsid w:val="004B7AA7"/>
    <w:pPr>
      <w:tabs>
        <w:tab w:val="center" w:pos="4677"/>
        <w:tab w:val="right" w:pos="9355"/>
      </w:tabs>
    </w:pPr>
  </w:style>
  <w:style w:type="character" w:customStyle="1" w:styleId="af1">
    <w:name w:val="Нижний колонтитул Знак"/>
    <w:basedOn w:val="a0"/>
    <w:link w:val="af0"/>
    <w:uiPriority w:val="99"/>
    <w:rsid w:val="004B7AA7"/>
    <w:rPr>
      <w:rFonts w:ascii="Times New Roman" w:eastAsia="Times New Roman" w:hAnsi="Times New Roman" w:cs="Times New Roman"/>
      <w:sz w:val="20"/>
      <w:szCs w:val="20"/>
    </w:rPr>
  </w:style>
  <w:style w:type="paragraph" w:customStyle="1" w:styleId="Standard">
    <w:name w:val="Standard"/>
    <w:uiPriority w:val="99"/>
    <w:rsid w:val="00E176AD"/>
    <w:pPr>
      <w:suppressAutoHyphens/>
      <w:textAlignment w:val="baseline"/>
    </w:pPr>
    <w:rPr>
      <w:rFonts w:ascii="Calibri" w:eastAsia="Arial" w:hAnsi="Calibri" w:cs="Times New Roman"/>
      <w:kern w:val="1"/>
      <w:lang w:eastAsia="ar-SA"/>
    </w:rPr>
  </w:style>
  <w:style w:type="paragraph" w:customStyle="1" w:styleId="CharCharCharChar">
    <w:name w:val="Char Char Знак Знак Char Char Знак Знак Знак Знак"/>
    <w:basedOn w:val="a"/>
    <w:rsid w:val="004C293C"/>
    <w:pPr>
      <w:spacing w:after="160" w:line="240" w:lineRule="exact"/>
    </w:pPr>
    <w:rPr>
      <w:rFonts w:ascii="Verdana" w:hAnsi="Verdana"/>
      <w:lang w:val="en-US"/>
    </w:rPr>
  </w:style>
  <w:style w:type="character" w:styleId="af2">
    <w:name w:val="Hyperlink"/>
    <w:basedOn w:val="a0"/>
    <w:uiPriority w:val="99"/>
    <w:unhideWhenUsed/>
    <w:rsid w:val="006A2CAC"/>
    <w:rPr>
      <w:color w:val="0000FF" w:themeColor="hyperlink"/>
      <w:u w:val="single"/>
    </w:rPr>
  </w:style>
  <w:style w:type="paragraph" w:styleId="21">
    <w:name w:val="Body Text 2"/>
    <w:basedOn w:val="a"/>
    <w:link w:val="22"/>
    <w:uiPriority w:val="99"/>
    <w:rsid w:val="00DF6C89"/>
    <w:pPr>
      <w:spacing w:after="120" w:line="480" w:lineRule="auto"/>
    </w:pPr>
    <w:rPr>
      <w:sz w:val="24"/>
      <w:szCs w:val="24"/>
    </w:rPr>
  </w:style>
  <w:style w:type="character" w:customStyle="1" w:styleId="22">
    <w:name w:val="Основной текст 2 Знак"/>
    <w:basedOn w:val="a0"/>
    <w:link w:val="21"/>
    <w:uiPriority w:val="99"/>
    <w:rsid w:val="00DF6C89"/>
    <w:rPr>
      <w:rFonts w:ascii="Times New Roman" w:eastAsia="Times New Roman" w:hAnsi="Times New Roman" w:cs="Times New Roman"/>
      <w:sz w:val="24"/>
      <w:szCs w:val="24"/>
    </w:rPr>
  </w:style>
  <w:style w:type="paragraph" w:customStyle="1" w:styleId="Default">
    <w:name w:val="Default"/>
    <w:uiPriority w:val="99"/>
    <w:rsid w:val="00DF6C8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0">
    <w:name w:val="Заголовок 1 Знак"/>
    <w:basedOn w:val="a0"/>
    <w:link w:val="1"/>
    <w:rsid w:val="0030387A"/>
    <w:rPr>
      <w:rFonts w:ascii="Arial" w:eastAsia="Times New Roman" w:hAnsi="Arial" w:cs="Times New Roman"/>
      <w:b/>
      <w:bCs/>
      <w:kern w:val="32"/>
      <w:sz w:val="32"/>
      <w:szCs w:val="32"/>
    </w:rPr>
  </w:style>
  <w:style w:type="paragraph" w:styleId="af3">
    <w:name w:val="Title"/>
    <w:basedOn w:val="a"/>
    <w:link w:val="af4"/>
    <w:qFormat/>
    <w:rsid w:val="0030387A"/>
    <w:pPr>
      <w:jc w:val="center"/>
    </w:pPr>
    <w:rPr>
      <w:b/>
      <w:sz w:val="28"/>
      <w:lang w:eastAsia="ru-RU"/>
    </w:rPr>
  </w:style>
  <w:style w:type="character" w:customStyle="1" w:styleId="af4">
    <w:name w:val="Название Знак"/>
    <w:basedOn w:val="a0"/>
    <w:link w:val="af3"/>
    <w:rsid w:val="0030387A"/>
    <w:rPr>
      <w:rFonts w:ascii="Times New Roman" w:eastAsia="Times New Roman" w:hAnsi="Times New Roman" w:cs="Times New Roman"/>
      <w:b/>
      <w:sz w:val="28"/>
      <w:szCs w:val="20"/>
      <w:lang w:eastAsia="ru-RU"/>
    </w:rPr>
  </w:style>
  <w:style w:type="paragraph" w:customStyle="1" w:styleId="Style2">
    <w:name w:val="Style2"/>
    <w:basedOn w:val="a"/>
    <w:uiPriority w:val="99"/>
    <w:rsid w:val="004F13F7"/>
    <w:pPr>
      <w:widowControl w:val="0"/>
      <w:autoSpaceDE w:val="0"/>
      <w:autoSpaceDN w:val="0"/>
      <w:adjustRightInd w:val="0"/>
      <w:spacing w:line="243" w:lineRule="exact"/>
      <w:jc w:val="both"/>
    </w:pPr>
    <w:rPr>
      <w:rFonts w:ascii="Calibri" w:hAnsi="Calibri"/>
      <w:sz w:val="24"/>
      <w:szCs w:val="24"/>
      <w:lang w:eastAsia="ru-RU"/>
    </w:rPr>
  </w:style>
  <w:style w:type="character" w:customStyle="1" w:styleId="FontStyle41">
    <w:name w:val="Font Style41"/>
    <w:basedOn w:val="a0"/>
    <w:uiPriority w:val="99"/>
    <w:rsid w:val="004F13F7"/>
    <w:rPr>
      <w:rFonts w:ascii="Century Schoolbook" w:hAnsi="Century Schoolbook" w:cs="Century Schoolbook"/>
      <w:sz w:val="18"/>
      <w:szCs w:val="18"/>
    </w:rPr>
  </w:style>
  <w:style w:type="character" w:customStyle="1" w:styleId="FontStyle34">
    <w:name w:val="Font Style34"/>
    <w:basedOn w:val="a0"/>
    <w:uiPriority w:val="99"/>
    <w:rsid w:val="00755480"/>
    <w:rPr>
      <w:rFonts w:ascii="Calibri" w:hAnsi="Calibri" w:cs="Calibri"/>
      <w:b/>
      <w:bCs/>
      <w:sz w:val="38"/>
      <w:szCs w:val="38"/>
    </w:rPr>
  </w:style>
  <w:style w:type="paragraph" w:customStyle="1" w:styleId="normala">
    <w:name w:val="normala"/>
    <w:basedOn w:val="a"/>
    <w:rsid w:val="00857EC7"/>
    <w:pPr>
      <w:spacing w:before="100" w:beforeAutospacing="1" w:after="100" w:afterAutospacing="1"/>
    </w:pPr>
    <w:rPr>
      <w:sz w:val="24"/>
      <w:szCs w:val="24"/>
      <w:lang w:eastAsia="ru-RU"/>
    </w:rPr>
  </w:style>
  <w:style w:type="table" w:styleId="af5">
    <w:name w:val="Table Grid"/>
    <w:basedOn w:val="a1"/>
    <w:uiPriority w:val="59"/>
    <w:rsid w:val="00857E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74B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74B7C"/>
    <w:rPr>
      <w:rFonts w:ascii="Arial" w:eastAsia="Times New Roman" w:hAnsi="Arial" w:cs="Arial"/>
      <w:b/>
      <w:bCs/>
      <w:sz w:val="26"/>
      <w:szCs w:val="26"/>
      <w:lang w:eastAsia="ru-RU"/>
    </w:rPr>
  </w:style>
  <w:style w:type="numbering" w:customStyle="1" w:styleId="12">
    <w:name w:val="Нет списка1"/>
    <w:next w:val="a2"/>
    <w:uiPriority w:val="99"/>
    <w:semiHidden/>
    <w:unhideWhenUsed/>
    <w:rsid w:val="00874B7C"/>
  </w:style>
  <w:style w:type="paragraph" w:customStyle="1" w:styleId="13">
    <w:name w:val="Абзац списка1"/>
    <w:basedOn w:val="a"/>
    <w:rsid w:val="00874B7C"/>
    <w:pPr>
      <w:ind w:left="720"/>
      <w:contextualSpacing/>
    </w:pPr>
    <w:rPr>
      <w:sz w:val="24"/>
      <w:szCs w:val="24"/>
      <w:lang w:eastAsia="ru-RU"/>
    </w:rPr>
  </w:style>
  <w:style w:type="character" w:styleId="af6">
    <w:name w:val="page number"/>
    <w:rsid w:val="00874B7C"/>
    <w:rPr>
      <w:rFonts w:cs="Times New Roman"/>
    </w:rPr>
  </w:style>
  <w:style w:type="paragraph" w:styleId="14">
    <w:name w:val="toc 1"/>
    <w:basedOn w:val="a"/>
    <w:next w:val="a"/>
    <w:autoRedefine/>
    <w:uiPriority w:val="39"/>
    <w:rsid w:val="00874B7C"/>
    <w:pPr>
      <w:tabs>
        <w:tab w:val="right" w:leader="dot" w:pos="9269"/>
        <w:tab w:val="right" w:leader="dot" w:pos="9345"/>
      </w:tabs>
      <w:spacing w:line="360" w:lineRule="auto"/>
    </w:pPr>
    <w:rPr>
      <w:noProof/>
      <w:sz w:val="28"/>
      <w:szCs w:val="28"/>
      <w:lang w:eastAsia="ru-RU"/>
    </w:rPr>
  </w:style>
  <w:style w:type="paragraph" w:styleId="23">
    <w:name w:val="toc 2"/>
    <w:basedOn w:val="a"/>
    <w:next w:val="a"/>
    <w:autoRedefine/>
    <w:uiPriority w:val="39"/>
    <w:rsid w:val="00874B7C"/>
    <w:pPr>
      <w:tabs>
        <w:tab w:val="right" w:leader="dot" w:pos="9269"/>
      </w:tabs>
      <w:spacing w:line="360" w:lineRule="auto"/>
    </w:pPr>
    <w:rPr>
      <w:noProof/>
      <w:sz w:val="28"/>
      <w:szCs w:val="28"/>
      <w:lang w:eastAsia="ru-RU"/>
    </w:rPr>
  </w:style>
  <w:style w:type="paragraph" w:styleId="31">
    <w:name w:val="toc 3"/>
    <w:basedOn w:val="a"/>
    <w:next w:val="a"/>
    <w:autoRedefine/>
    <w:uiPriority w:val="39"/>
    <w:rsid w:val="00874B7C"/>
    <w:pPr>
      <w:ind w:left="480"/>
    </w:pPr>
    <w:rPr>
      <w:sz w:val="24"/>
      <w:szCs w:val="24"/>
      <w:lang w:eastAsia="ru-RU"/>
    </w:rPr>
  </w:style>
  <w:style w:type="paragraph" w:styleId="af7">
    <w:name w:val="Body Text Indent"/>
    <w:basedOn w:val="a"/>
    <w:link w:val="af8"/>
    <w:rsid w:val="00874B7C"/>
    <w:pPr>
      <w:spacing w:after="120"/>
      <w:ind w:left="283" w:firstLine="540"/>
      <w:jc w:val="both"/>
    </w:pPr>
    <w:rPr>
      <w:sz w:val="24"/>
      <w:szCs w:val="24"/>
      <w:lang w:eastAsia="ru-RU"/>
    </w:rPr>
  </w:style>
  <w:style w:type="character" w:customStyle="1" w:styleId="af8">
    <w:name w:val="Основной текст с отступом Знак"/>
    <w:basedOn w:val="a0"/>
    <w:link w:val="af7"/>
    <w:rsid w:val="00874B7C"/>
    <w:rPr>
      <w:rFonts w:ascii="Times New Roman" w:eastAsia="Times New Roman" w:hAnsi="Times New Roman" w:cs="Times New Roman"/>
      <w:sz w:val="24"/>
      <w:szCs w:val="24"/>
      <w:lang w:eastAsia="ru-RU"/>
    </w:rPr>
  </w:style>
  <w:style w:type="character" w:customStyle="1" w:styleId="af9">
    <w:name w:val="Основной текст_"/>
    <w:link w:val="24"/>
    <w:locked/>
    <w:rsid w:val="00874B7C"/>
    <w:rPr>
      <w:rFonts w:ascii="Times New Roman" w:hAnsi="Times New Roman" w:cs="Times New Roman"/>
      <w:sz w:val="27"/>
      <w:szCs w:val="27"/>
      <w:shd w:val="clear" w:color="auto" w:fill="FFFFFF"/>
    </w:rPr>
  </w:style>
  <w:style w:type="paragraph" w:customStyle="1" w:styleId="24">
    <w:name w:val="Основной текст2"/>
    <w:basedOn w:val="a"/>
    <w:link w:val="af9"/>
    <w:rsid w:val="00874B7C"/>
    <w:pPr>
      <w:shd w:val="clear" w:color="auto" w:fill="FFFFFF"/>
      <w:spacing w:after="420" w:line="480" w:lineRule="exact"/>
      <w:jc w:val="center"/>
    </w:pPr>
    <w:rPr>
      <w:rFonts w:eastAsiaTheme="minorHAnsi"/>
      <w:sz w:val="27"/>
      <w:szCs w:val="27"/>
    </w:rPr>
  </w:style>
  <w:style w:type="paragraph" w:styleId="afa">
    <w:name w:val="No Spacing"/>
    <w:uiPriority w:val="1"/>
    <w:qFormat/>
    <w:rsid w:val="00874B7C"/>
    <w:pPr>
      <w:spacing w:after="0" w:line="240" w:lineRule="auto"/>
    </w:pPr>
    <w:rPr>
      <w:rFonts w:ascii="Times New Roman" w:eastAsia="Times New Roman" w:hAnsi="Times New Roman" w:cs="Times New Roman"/>
      <w:sz w:val="24"/>
      <w:szCs w:val="24"/>
      <w:lang w:eastAsia="ru-RU"/>
    </w:rPr>
  </w:style>
  <w:style w:type="paragraph" w:customStyle="1" w:styleId="15">
    <w:name w:val="Без интервала1"/>
    <w:uiPriority w:val="99"/>
    <w:qFormat/>
    <w:rsid w:val="00874B7C"/>
    <w:pPr>
      <w:spacing w:after="0" w:line="240" w:lineRule="auto"/>
      <w:ind w:firstLine="567"/>
      <w:jc w:val="both"/>
    </w:pPr>
    <w:rPr>
      <w:rFonts w:ascii="Calibri" w:eastAsia="Times New Roman" w:hAnsi="Calibri" w:cs="Times New Roman"/>
    </w:rPr>
  </w:style>
  <w:style w:type="character" w:customStyle="1" w:styleId="FontStyle33">
    <w:name w:val="Font Style33"/>
    <w:uiPriority w:val="99"/>
    <w:rsid w:val="00874B7C"/>
    <w:rPr>
      <w:rFonts w:ascii="Times New Roman" w:hAnsi="Times New Roman" w:cs="Times New Roman"/>
      <w:sz w:val="24"/>
      <w:szCs w:val="24"/>
    </w:rPr>
  </w:style>
  <w:style w:type="table" w:customStyle="1" w:styleId="16">
    <w:name w:val="Сетка таблицы1"/>
    <w:basedOn w:val="a1"/>
    <w:next w:val="af5"/>
    <w:uiPriority w:val="59"/>
    <w:rsid w:val="00874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редняя сетка 11"/>
    <w:basedOn w:val="a1"/>
    <w:uiPriority w:val="67"/>
    <w:rsid w:val="00874B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fb">
    <w:name w:val="TOC Heading"/>
    <w:basedOn w:val="1"/>
    <w:next w:val="a"/>
    <w:uiPriority w:val="39"/>
    <w:semiHidden/>
    <w:unhideWhenUsed/>
    <w:qFormat/>
    <w:rsid w:val="00874B7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rPr>
  </w:style>
  <w:style w:type="paragraph" w:customStyle="1" w:styleId="17">
    <w:name w:val="Заголовок оглавления1"/>
    <w:basedOn w:val="1"/>
    <w:next w:val="a"/>
    <w:uiPriority w:val="99"/>
    <w:rsid w:val="00874B7C"/>
    <w:pPr>
      <w:keepLines/>
      <w:spacing w:before="480" w:after="0" w:line="276" w:lineRule="auto"/>
      <w:outlineLvl w:val="9"/>
    </w:pPr>
    <w:rPr>
      <w:rFonts w:ascii="Cambria" w:hAnsi="Cambria"/>
      <w:color w:val="365F91"/>
      <w:kern w:val="0"/>
      <w:sz w:val="28"/>
      <w:szCs w:val="28"/>
      <w:lang w:eastAsia="ru-RU"/>
    </w:rPr>
  </w:style>
  <w:style w:type="paragraph" w:customStyle="1" w:styleId="25">
    <w:name w:val="Абзац списка2"/>
    <w:basedOn w:val="a"/>
    <w:uiPriority w:val="99"/>
    <w:rsid w:val="00874B7C"/>
    <w:pPr>
      <w:ind w:left="720"/>
      <w:contextualSpacing/>
    </w:pPr>
    <w:rPr>
      <w:sz w:val="24"/>
      <w:szCs w:val="24"/>
      <w:lang w:eastAsia="ru-RU"/>
    </w:rPr>
  </w:style>
  <w:style w:type="paragraph" w:styleId="32">
    <w:name w:val="Body Text Indent 3"/>
    <w:basedOn w:val="a"/>
    <w:link w:val="33"/>
    <w:rsid w:val="00874B7C"/>
    <w:pPr>
      <w:widowControl w:val="0"/>
      <w:spacing w:after="120" w:line="280" w:lineRule="auto"/>
      <w:ind w:left="283" w:firstLine="320"/>
      <w:jc w:val="both"/>
    </w:pPr>
    <w:rPr>
      <w:sz w:val="16"/>
      <w:szCs w:val="16"/>
      <w:lang w:eastAsia="ru-RU"/>
    </w:rPr>
  </w:style>
  <w:style w:type="character" w:customStyle="1" w:styleId="33">
    <w:name w:val="Основной текст с отступом 3 Знак"/>
    <w:basedOn w:val="a0"/>
    <w:link w:val="32"/>
    <w:rsid w:val="00874B7C"/>
    <w:rPr>
      <w:rFonts w:ascii="Times New Roman" w:eastAsia="Times New Roman" w:hAnsi="Times New Roman" w:cs="Times New Roman"/>
      <w:sz w:val="16"/>
      <w:szCs w:val="16"/>
      <w:lang w:eastAsia="ru-RU"/>
    </w:rPr>
  </w:style>
  <w:style w:type="paragraph" w:customStyle="1" w:styleId="34">
    <w:name w:val="Абзац списка3"/>
    <w:basedOn w:val="a"/>
    <w:rsid w:val="00874B7C"/>
    <w:pPr>
      <w:ind w:left="720"/>
      <w:contextualSpacing/>
    </w:pPr>
    <w:rPr>
      <w:sz w:val="24"/>
      <w:szCs w:val="24"/>
      <w:lang w:eastAsia="ru-RU"/>
    </w:rPr>
  </w:style>
  <w:style w:type="paragraph" w:customStyle="1" w:styleId="Textbody">
    <w:name w:val="Text body"/>
    <w:basedOn w:val="a"/>
    <w:uiPriority w:val="99"/>
    <w:rsid w:val="00874B7C"/>
    <w:pPr>
      <w:widowControl w:val="0"/>
      <w:suppressAutoHyphens/>
      <w:autoSpaceDE w:val="0"/>
      <w:autoSpaceDN w:val="0"/>
      <w:spacing w:after="120"/>
      <w:textAlignment w:val="baseline"/>
    </w:pPr>
    <w:rPr>
      <w:rFonts w:eastAsia="SimSun"/>
      <w:kern w:val="3"/>
      <w:lang w:eastAsia="zh-CN"/>
    </w:rPr>
  </w:style>
  <w:style w:type="character" w:customStyle="1" w:styleId="285pt">
    <w:name w:val="Основной текст (2) + 8.5 pt"/>
    <w:basedOn w:val="a0"/>
    <w:uiPriority w:val="99"/>
    <w:rsid w:val="00B0584B"/>
    <w:rPr>
      <w:rFonts w:ascii="Times New Roman" w:hAnsi="Times New Roman" w:cs="Times New Roman"/>
      <w:b/>
      <w:bCs/>
      <w:sz w:val="17"/>
      <w:szCs w:val="17"/>
      <w:shd w:val="clear" w:color="auto" w:fill="FFFFFF"/>
    </w:rPr>
  </w:style>
  <w:style w:type="paragraph" w:customStyle="1" w:styleId="TableParagraph">
    <w:name w:val="Table Paragraph"/>
    <w:basedOn w:val="Standard"/>
    <w:uiPriority w:val="99"/>
    <w:rsid w:val="001B7AD3"/>
    <w:pPr>
      <w:widowControl w:val="0"/>
      <w:autoSpaceDN w:val="0"/>
      <w:spacing w:after="0" w:line="240" w:lineRule="auto"/>
      <w:ind w:left="103"/>
    </w:pPr>
    <w:rPr>
      <w:rFonts w:ascii="Times New Roman" w:eastAsia="SimSun" w:hAnsi="Times New Roman"/>
      <w:kern w:val="3"/>
      <w:lang w:val="en-US" w:eastAsia="zh-CN"/>
    </w:rPr>
  </w:style>
  <w:style w:type="table" w:customStyle="1" w:styleId="26">
    <w:name w:val="Сетка таблицы2"/>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5"/>
    <w:uiPriority w:val="59"/>
    <w:rsid w:val="00982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5"/>
    <w:uiPriority w:val="59"/>
    <w:rsid w:val="002C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5"/>
    <w:uiPriority w:val="59"/>
    <w:rsid w:val="002C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Абзац списка4"/>
    <w:basedOn w:val="a"/>
    <w:rsid w:val="008B5AAC"/>
    <w:pPr>
      <w:ind w:left="720"/>
      <w:contextualSpacing/>
    </w:pPr>
    <w:rPr>
      <w:rFonts w:eastAsia="Calibri"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261560">
      <w:bodyDiv w:val="1"/>
      <w:marLeft w:val="0"/>
      <w:marRight w:val="0"/>
      <w:marTop w:val="0"/>
      <w:marBottom w:val="0"/>
      <w:divBdr>
        <w:top w:val="none" w:sz="0" w:space="0" w:color="auto"/>
        <w:left w:val="none" w:sz="0" w:space="0" w:color="auto"/>
        <w:bottom w:val="none" w:sz="0" w:space="0" w:color="auto"/>
        <w:right w:val="none" w:sz="0" w:space="0" w:color="auto"/>
      </w:divBdr>
    </w:div>
    <w:div w:id="18067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36</Pages>
  <Words>10055</Words>
  <Characters>57318</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Астафьев Виктор</cp:lastModifiedBy>
  <cp:revision>12</cp:revision>
  <cp:lastPrinted>2017-02-05T17:01:00Z</cp:lastPrinted>
  <dcterms:created xsi:type="dcterms:W3CDTF">2019-03-28T16:00:00Z</dcterms:created>
  <dcterms:modified xsi:type="dcterms:W3CDTF">2023-07-04T12:34:00Z</dcterms:modified>
</cp:coreProperties>
</file>