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РАССМОТРЕНО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на заседании методического объединения «</w:t>
            </w:r>
            <w:r w:rsidR="005119E7">
              <w:rPr>
                <w:rFonts w:ascii="Times New Roman" w:eastAsiaTheme="minorHAnsi" w:hAnsi="Times New Roman" w:cs="Times New Roman"/>
              </w:rPr>
              <w:t>Образование и педагогические науки</w:t>
            </w:r>
            <w:r w:rsidRPr="00946E36">
              <w:rPr>
                <w:rFonts w:ascii="Times New Roman" w:eastAsiaTheme="minorHAnsi" w:hAnsi="Times New Roman" w:cs="Times New Roman"/>
              </w:rPr>
              <w:t>»</w:t>
            </w:r>
          </w:p>
          <w:p w:rsidR="00946E36" w:rsidRPr="00946E36" w:rsidRDefault="00BB5C34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</w:t>
            </w:r>
            <w:r w:rsidR="005119E7">
              <w:rPr>
                <w:rFonts w:ascii="Times New Roman" w:eastAsiaTheme="minorHAnsi" w:hAnsi="Times New Roman" w:cs="Times New Roman"/>
              </w:rPr>
              <w:t xml:space="preserve"> 7</w:t>
            </w:r>
            <w:r>
              <w:rPr>
                <w:rFonts w:ascii="Times New Roman" w:eastAsiaTheme="minorHAnsi" w:hAnsi="Times New Roman" w:cs="Times New Roman"/>
              </w:rPr>
              <w:t xml:space="preserve"> от «2</w:t>
            </w:r>
            <w:r w:rsidR="005119E7">
              <w:rPr>
                <w:rFonts w:ascii="Times New Roman" w:eastAsiaTheme="minorHAnsi" w:hAnsi="Times New Roman" w:cs="Times New Roman"/>
              </w:rPr>
              <w:t>4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» </w:t>
            </w:r>
            <w:r w:rsidR="005D58E6">
              <w:rPr>
                <w:rFonts w:ascii="Times New Roman" w:eastAsiaTheme="minorHAnsi" w:hAnsi="Times New Roman" w:cs="Times New Roman"/>
              </w:rPr>
              <w:t>мая 2023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РЕКОМЕНДОВАНО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 xml:space="preserve">Методическим  советом СМК </w:t>
            </w:r>
          </w:p>
          <w:p w:rsidR="00734FBA" w:rsidRPr="00734FBA" w:rsidRDefault="00946E36" w:rsidP="005119E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 xml:space="preserve">Протокол № </w:t>
            </w:r>
            <w:r w:rsidR="005119E7">
              <w:rPr>
                <w:rFonts w:ascii="Times New Roman" w:eastAsiaTheme="minorHAnsi" w:hAnsi="Times New Roman" w:cs="Times New Roman"/>
              </w:rPr>
              <w:t>7</w:t>
            </w:r>
            <w:r w:rsidR="00811D3F">
              <w:rPr>
                <w:rFonts w:ascii="Times New Roman" w:eastAsiaTheme="minorHAnsi" w:hAnsi="Times New Roman" w:cs="Times New Roman"/>
              </w:rPr>
              <w:t xml:space="preserve">  от «</w:t>
            </w:r>
            <w:r w:rsidRPr="00946E36">
              <w:rPr>
                <w:rFonts w:ascii="Times New Roman" w:eastAsiaTheme="minorHAnsi" w:hAnsi="Times New Roman" w:cs="Times New Roman"/>
              </w:rPr>
              <w:t>2</w:t>
            </w:r>
            <w:r w:rsidR="005119E7">
              <w:rPr>
                <w:rFonts w:ascii="Times New Roman" w:eastAsiaTheme="minorHAnsi" w:hAnsi="Times New Roman" w:cs="Times New Roman"/>
              </w:rPr>
              <w:t>5</w:t>
            </w:r>
            <w:r w:rsidRPr="00946E36">
              <w:rPr>
                <w:rFonts w:ascii="Times New Roman" w:eastAsiaTheme="minorHAnsi" w:hAnsi="Times New Roman" w:cs="Times New Roman"/>
              </w:rPr>
              <w:t xml:space="preserve">»  </w:t>
            </w:r>
            <w:r w:rsidR="005D58E6">
              <w:rPr>
                <w:rFonts w:ascii="Times New Roman" w:eastAsiaTheme="minorHAnsi" w:hAnsi="Times New Roman" w:cs="Times New Roman"/>
              </w:rPr>
              <w:t>мая 2023</w:t>
            </w:r>
            <w:r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__________Н.В.Кандаурова</w:t>
            </w:r>
          </w:p>
          <w:p w:rsidR="00734FBA" w:rsidRPr="00734FBA" w:rsidRDefault="0068631E" w:rsidP="004E70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68631E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DD7CA4"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8B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D30E9">
        <w:rPr>
          <w:rFonts w:ascii="Times New Roman" w:hAnsi="Times New Roman" w:cs="Times New Roman"/>
          <w:sz w:val="28"/>
          <w:szCs w:val="28"/>
        </w:rPr>
        <w:t>Психология</w:t>
      </w:r>
      <w:r w:rsidR="009532D6">
        <w:rPr>
          <w:rFonts w:ascii="Times New Roman" w:hAnsi="Times New Roman" w:cs="Times New Roman"/>
          <w:sz w:val="28"/>
          <w:szCs w:val="28"/>
        </w:rPr>
        <w:t xml:space="preserve"> делового общения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Курс: </w:t>
      </w:r>
      <w:r w:rsidR="009532D6">
        <w:rPr>
          <w:rFonts w:ascii="Times New Roman" w:hAnsi="Times New Roman" w:cs="Times New Roman"/>
          <w:sz w:val="28"/>
          <w:szCs w:val="28"/>
        </w:rPr>
        <w:t>2</w:t>
      </w:r>
    </w:p>
    <w:p w:rsidR="005D30E9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</w:t>
      </w:r>
      <w:r w:rsidR="005D30E9">
        <w:rPr>
          <w:rFonts w:ascii="Times New Roman" w:hAnsi="Times New Roman" w:cs="Times New Roman"/>
          <w:sz w:val="28"/>
          <w:szCs w:val="28"/>
        </w:rPr>
        <w:t xml:space="preserve">альности: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</w:t>
      </w:r>
      <w:r w:rsidR="003059AC" w:rsidRPr="003059AC"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1087D">
        <w:rPr>
          <w:rFonts w:ascii="Times New Roman" w:hAnsi="Times New Roman" w:cs="Times New Roman"/>
          <w:sz w:val="28"/>
          <w:szCs w:val="28"/>
        </w:rPr>
        <w:t xml:space="preserve">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Разработчики: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811D3F">
        <w:rPr>
          <w:rFonts w:ascii="Times New Roman" w:hAnsi="Times New Roman" w:cs="Times New Roman"/>
          <w:sz w:val="28"/>
          <w:szCs w:val="28"/>
        </w:rPr>
        <w:t>Старикова Г.А.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Pr="00734FBA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BA" w:rsidRPr="00B93DB7" w:rsidRDefault="00DB6401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5D58E6">
        <w:rPr>
          <w:rFonts w:ascii="Times New Roman" w:hAnsi="Times New Roman" w:cs="Times New Roman"/>
          <w:sz w:val="28"/>
          <w:szCs w:val="28"/>
        </w:rPr>
        <w:t>Ставрополь, 2023</w:t>
      </w:r>
    </w:p>
    <w:p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24D" w:rsidRPr="00351DD2" w:rsidRDefault="002E324D" w:rsidP="005119E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</w:t>
      </w:r>
      <w:bookmarkStart w:id="0" w:name="_GoBack"/>
      <w:bookmarkEnd w:id="0"/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558B" w:rsidRPr="0019558B">
        <w:rPr>
          <w:rFonts w:ascii="Times New Roman" w:hAnsi="Times New Roman" w:cs="Times New Roman"/>
          <w:sz w:val="28"/>
          <w:szCs w:val="28"/>
        </w:rPr>
        <w:t>Психология</w:t>
      </w:r>
      <w:r w:rsidR="003059AC">
        <w:rPr>
          <w:rFonts w:ascii="Times New Roman" w:hAnsi="Times New Roman" w:cs="Times New Roman"/>
          <w:sz w:val="28"/>
          <w:szCs w:val="28"/>
        </w:rPr>
        <w:t xml:space="preserve"> </w:t>
      </w:r>
      <w:r w:rsidR="009532D6">
        <w:rPr>
          <w:rFonts w:ascii="Times New Roman" w:hAnsi="Times New Roman" w:cs="Times New Roman"/>
          <w:sz w:val="28"/>
          <w:szCs w:val="28"/>
        </w:rPr>
        <w:t>общения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8631E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 w:rsidR="00DD7CA4">
        <w:rPr>
          <w:rFonts w:ascii="Times New Roman" w:hAnsi="Times New Roman" w:cs="Times New Roman"/>
          <w:sz w:val="28"/>
          <w:szCs w:val="28"/>
          <w:lang w:eastAsia="ru-RU"/>
        </w:rPr>
        <w:t>зачёта</w:t>
      </w:r>
      <w:r w:rsidR="009532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881"/>
        <w:gridCol w:w="3655"/>
      </w:tblGrid>
      <w:tr w:rsidR="007D1A9C" w:rsidRPr="007D1A9C" w:rsidTr="007D1A9C">
        <w:tc>
          <w:tcPr>
            <w:tcW w:w="1809" w:type="dxa"/>
          </w:tcPr>
          <w:bookmarkEnd w:id="1"/>
          <w:p w:rsidR="007D1A9C" w:rsidRPr="007D1A9C" w:rsidRDefault="007D1A9C" w:rsidP="007D1A9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3881" w:type="dxa"/>
          </w:tcPr>
          <w:p w:rsidR="007D1A9C" w:rsidRPr="007D1A9C" w:rsidRDefault="007D1A9C" w:rsidP="007D1A9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655" w:type="dxa"/>
          </w:tcPr>
          <w:p w:rsidR="007D1A9C" w:rsidRPr="007D1A9C" w:rsidRDefault="007D1A9C" w:rsidP="007D1A9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7D1A9C" w:rsidRPr="007D1A9C" w:rsidTr="007D1A9C">
        <w:tc>
          <w:tcPr>
            <w:tcW w:w="1809" w:type="dxa"/>
          </w:tcPr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ОК 1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ОК 3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ОК 4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ОК 5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ОК 6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ОК 7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ОК 9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ПК 1.2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ПК 1.3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ПК 1.4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ПК 2.1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ПК 2.2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ЛР 7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ЛР 12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ЛР 16</w:t>
            </w:r>
          </w:p>
          <w:p w:rsidR="007D1A9C" w:rsidRPr="007D1A9C" w:rsidRDefault="007D1A9C" w:rsidP="007D1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</w:tcPr>
          <w:p w:rsidR="007D1A9C" w:rsidRPr="007D1A9C" w:rsidRDefault="007D1A9C" w:rsidP="007D1A9C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планировать, прогнозировать и анализировать деловое общение;</w:t>
            </w:r>
          </w:p>
          <w:p w:rsidR="007D1A9C" w:rsidRPr="007D1A9C" w:rsidRDefault="007D1A9C" w:rsidP="007D1A9C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7D1A9C" w:rsidRPr="007D1A9C" w:rsidRDefault="007D1A9C" w:rsidP="007D1A9C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приемы саморегуляции поведения в процессе межличностного общения; </w:t>
            </w:r>
          </w:p>
          <w:p w:rsidR="007D1A9C" w:rsidRPr="007D1A9C" w:rsidRDefault="007D1A9C" w:rsidP="007D1A9C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7D1A9C" w:rsidRPr="007D1A9C" w:rsidRDefault="007D1A9C" w:rsidP="007D1A9C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эффективные приемы управления конфликтами.</w:t>
            </w:r>
          </w:p>
        </w:tc>
        <w:tc>
          <w:tcPr>
            <w:tcW w:w="3655" w:type="dxa"/>
          </w:tcPr>
          <w:p w:rsidR="007D1A9C" w:rsidRPr="007D1A9C" w:rsidRDefault="007D1A9C" w:rsidP="007D1A9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цели, функции, виды и уровни общения; </w:t>
            </w:r>
          </w:p>
          <w:p w:rsidR="007D1A9C" w:rsidRPr="007D1A9C" w:rsidRDefault="007D1A9C" w:rsidP="007D1A9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роли и ролевые ожидания в общении; </w:t>
            </w:r>
          </w:p>
          <w:p w:rsidR="007D1A9C" w:rsidRPr="007D1A9C" w:rsidRDefault="007D1A9C" w:rsidP="007D1A9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7D1A9C" w:rsidRPr="007D1A9C" w:rsidRDefault="007D1A9C" w:rsidP="007D1A9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правила профессионального поведения и этикета;</w:t>
            </w:r>
          </w:p>
          <w:p w:rsidR="007D1A9C" w:rsidRPr="007D1A9C" w:rsidRDefault="007D1A9C" w:rsidP="007D1A9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механизмы взаимопонимания в общении;</w:t>
            </w:r>
          </w:p>
          <w:p w:rsidR="007D1A9C" w:rsidRPr="007D1A9C" w:rsidRDefault="007D1A9C" w:rsidP="007D1A9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 и приемы общения, правила слушания, ведения беседы, убеждения; </w:t>
            </w:r>
          </w:p>
          <w:p w:rsidR="007D1A9C" w:rsidRPr="007D1A9C" w:rsidRDefault="007D1A9C" w:rsidP="007D1A9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7D1A9C" w:rsidRPr="007D1A9C" w:rsidRDefault="007D1A9C" w:rsidP="007D1A9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индивидуальных особенностей партнеров на процесс общения; </w:t>
            </w:r>
          </w:p>
          <w:p w:rsidR="007D1A9C" w:rsidRPr="007D1A9C" w:rsidRDefault="007D1A9C" w:rsidP="007D1A9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конфликтов;</w:t>
            </w:r>
          </w:p>
          <w:p w:rsidR="007D1A9C" w:rsidRPr="007D1A9C" w:rsidRDefault="007D1A9C" w:rsidP="007D1A9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формирования и развития команды.</w:t>
            </w:r>
          </w:p>
        </w:tc>
      </w:tr>
    </w:tbl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68631E" w:rsidRPr="0068631E">
        <w:rPr>
          <w:rFonts w:ascii="Times New Roman" w:hAnsi="Times New Roman" w:cs="Times New Roman"/>
          <w:i w:val="0"/>
          <w:lang w:eastAsia="ru-RU"/>
        </w:rPr>
        <w:t>дифференцированного</w:t>
      </w:r>
      <w:r w:rsidR="0068631E">
        <w:rPr>
          <w:rFonts w:ascii="Times New Roman" w:hAnsi="Times New Roman" w:cs="Times New Roman"/>
          <w:i w:val="0"/>
          <w:iCs w:val="0"/>
        </w:rPr>
        <w:t xml:space="preserve"> </w:t>
      </w:r>
      <w:r w:rsidR="00DD7CA4">
        <w:rPr>
          <w:rFonts w:ascii="Times New Roman" w:hAnsi="Times New Roman" w:cs="Times New Roman"/>
          <w:i w:val="0"/>
          <w:iCs w:val="0"/>
        </w:rPr>
        <w:t>зачёта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E16D15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</w:t>
      </w:r>
      <w:r w:rsidR="00E16D1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D7CA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636904" w:rsidRDefault="002E324D" w:rsidP="0063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54915" w:rsidRPr="00A54915">
        <w:rPr>
          <w:rFonts w:ascii="Times New Roman" w:hAnsi="Times New Roman" w:cs="Times New Roman"/>
          <w:sz w:val="28"/>
          <w:szCs w:val="28"/>
          <w:lang w:eastAsia="ru-RU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Default="00F05D84" w:rsidP="002748FD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теоретических вопросов </w:t>
      </w:r>
    </w:p>
    <w:p w:rsidR="008045C6" w:rsidRPr="008045C6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и задачи делового общения. Понятие делового общения. 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общения. Формы и виды общения. Основные функции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и средства общения. Стили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перцептивной, коммуникативной, интерактивной сторон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Коммуникативная сторона общения. Вербальные и невербальные средства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Основные элементы процесса коммуникации. Коммуникативные барьеры.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восприятия человека человеком. Эффекты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взаимодействий: кооперация и конкуренция.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взаимодействия по Э.Берну (ребенок-взрослый-родитель). Треугольник Карпмана.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стили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Механизмы воздействия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делового общения. Специфика делового общения. Основные виды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деловой беседы, ее основные функции. Классификация деловых бесед.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Поведенческие аспекты в деловых переговорах.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ведения переговоров.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вопросов и техника ответов на них. Критика оппонентов.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Типичные ошибки слушания.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Этапы и правила эффективного слушания. Развитие умения слушать.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типы людей и их проявления в работе, бизнесе,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Типология темперамента. Характеристика психосоциотипов.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 Детерминация поведения.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 руководителя и принятие решения. Теории и типы лидерства.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Общая характеристика невербальных средств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Кинесические аспекты невербальных средств общения. Влияние организации пространства в межличностном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невербального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Акустические средства невербального общения.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Этика и этикет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письменного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телефонного разговора.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спора. Общая характеристика основных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и принципы ведения различных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Речевые тактики общения: понимающее общение, директивное общение.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Аргументация речи. Правила ведения диалога. Убеждение собеседника. Критика оппонентов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Комплимент как средство повышения эффективности делового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различных видов манипуляций в процессе взаимодействия. Способы ухода от манипулятивного влияния.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Эго-состояния клиента и их использование в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конфликта Виды, структура конфликта.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Стадии протекания конфликтов. Общение в конфликте.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Стратегия поведения в конфликтной ситуации.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конфликтом. Регуляция эмоционального состояния.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Основные компоненты имиджа. Индивидуальный имидж.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построения имиджа. Внешнее впечатление.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Каковы основные причины возникновения конфликтов в процессе коммуникации.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Функции имиджа. Основные компоненты имиджа.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имидж. Технологии построения имиджа. Внешнее впечатление.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Корпоративный имидж. Благоприятный и нейтральный имидж фирмы.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одежде и внешнему виду делового человека.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Речевой имидж делового человека.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ПРАКТИЧЕСКИХ ЗАДАНИЙ: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Проанализируйте ситуацию. Разговор в офисе.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Клиент: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Приличный у вас интерьер. Я смотрю, вы тут неплохо устроились! (Удобно садится в мягкое кресло)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Менеджер: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Как вы видите – стараемся произвести хорошее впечатление на клиентов. Может быть – «по кофейку»?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является ли предложение менеджера уместным? Что вы можете сказать о манере этого предложения?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1.2.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Проанализируйте ситуацию. Вам  предоставлена 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2.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рекламное сообщение на тему  «Что такое деловое общение и его роль в современном бизнесе?». Анализ образцов различного типа реклам осуществляется по следующим критериям: 1) максимум информации и целенаправленности при минимуме слов; 2) доказательность и доходчивость; 3) краткость и лаконичность; 4) зрелищность, оригинальность и неповторимость в деталях.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3.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виды общения, актуализирующиеся в следующих ситуациях: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Оказавшись в скучной компании, парень рассказывает веселые истории и анекдоты.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застав друга дома, мальчик оставляет ему у соседей записку с просьбой позвонить.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Заметив знакомую, идущую по другую сторону дороги, девушка приветливо улыбнулась ей и помахала рукой.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Подойдя к автобусной остановке, мужчина поинтересовался у окружающих, давно ли прошла «шестерка».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Мэр города обращается по радио к горожанам с призывом принять активное участие в субботнике.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Просматривая образцы обоев, супруги рассуждают, какие из них лучше подойдут для детской комнаты.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Ребенок после прогулки просит у мамы бутерброд.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Отец рассказывает сыну, как из бумаги можно сделать самолетик.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Начальник похвалил Галю за хорошую работу и потрепал по плечу. Девушка поспешно отстранилась.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5.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Проанализируйте ситуацию. Вы поздно закончили накануне свою работу, устали и не под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готовили, как обычно, план выступления. До начала выступле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Проанализируйте ситуацию. 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комы с тем, о чем вы будете говорить. Поэтому велика вероят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ность, что будут слушать вас невнимательно, вести посторонние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разговоры и т.д. Что вы предпримете для того, чтобы завоевать внимание аудитории и ваше выступление всем понравилось?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Проанализируйте ситуацию. 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резкие выпады против вас лично и про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 ваших предложений. После очередного такого замечания вы говорите...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Проанализируйте отрывки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 Когда же она не говорит ни глупостей, ни гадостей, а красива, то сейчас уверяешься, что она чудо как умна и нравственна» (Л.Н Толстой. «Крейцерова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(Н.В.Гоголь. «Невский проспект»). «На нем был черный фрак, побелевший уже по швам, панталоны летние... под истертым черным галстуком на желтоватой манишке блестел фальшивый алмаз, шершавая шляпа, казалось, видела и вёдро и ненастье. Встретясь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(А.С.Пушкин.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«цветопсихологии» в социальной перцепции. - Люди излучают разнообразные сигналы, – объяснил Хаит. – Я настроен на них и улавливаю.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Насколько я помню, ты рассказывал мне, что у Ханта степень магистра психологии. Марино раздосадованно вновь запустил пленку. - ...Полагаю, это 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прервал Марино, – что вы скажете по поводу Берил Медисон?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например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Берил,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побольше пространства... Отдаленность, вот что приходит в голову. Огромное расстояние, которое нужно преодолеть, чтобы добраться до нее; Но если вы 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Корнуэлл)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список черт характера, свойств и качеств кого-либо из группы. Нельзя прямо указывать на признаки, особенно внешние, по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которым очень легко идентифицировать личность описываемого. В такой психологической характеристике должно быть не менее 10-12 черт.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8.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Проанализируйте, как происходит взаимодействие с туроператором по реализации и продвижению туристического продукта.</w:t>
      </w:r>
    </w:p>
    <w:p w:rsidR="004769CC" w:rsidRDefault="004769CC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9CC" w:rsidRDefault="004769CC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69CC" w:rsidRDefault="004769CC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9.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Иванов. После Сидорова, он от пенсионеров выступает, я дам вам слово! Петров. Отлично!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Ковбой. Не хотите ли взглянуть на наши конюшни? Барышня. Ах, я с детства обожаю лошадок!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«иначе говоря...»; «сколько»; «каким образом»; «неизвестно»; «действительно»; «правильно ли я понял, что,..».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Задание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Проанализируйте, как защитить себя от манипуляций в процессе общения? Приведите примеры.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Проанализируйте, как рассчитать стоимость турпакета в соответствии с заявкой потребителя.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12.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Разыграйте ситуацию. Предложите новую услугу своего туристического агентства по телефону различным типам клиентам. Разыграйте ситуации в парах.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Разыграйте ситуацию. Вы звоните новому (старому) клиенту, потребности и вкусы которого вам неизвестны (известны). Вам необходимо: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расположить к себе клиента;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убедить его сделать заказ.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Разыграйте ситуацию. 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Подготовьте личное резюме для устройства на работу.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16.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пример деловой беседы на совещании с руководителем:</w:t>
      </w:r>
    </w:p>
    <w:p w:rsidR="00634C0B" w:rsidRPr="00634C0B" w:rsidRDefault="00634C0B" w:rsidP="00634C0B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634C0B" w:rsidRPr="00634C0B" w:rsidRDefault="00634C0B" w:rsidP="00634C0B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Алексей: Да, Дмитрий. Я хотел бы добавить кое-что к данному списку, если это возможно.</w:t>
      </w:r>
    </w:p>
    <w:p w:rsidR="00634C0B" w:rsidRPr="00634C0B" w:rsidRDefault="00634C0B" w:rsidP="00634C0B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634C0B" w:rsidRPr="00634C0B" w:rsidRDefault="00634C0B" w:rsidP="00634C0B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Алексей: Конечно - вы же босс!</w:t>
      </w:r>
    </w:p>
    <w:p w:rsidR="00634C0B" w:rsidRPr="00634C0B" w:rsidRDefault="00634C0B" w:rsidP="00634C0B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634C0B" w:rsidRPr="00634C0B" w:rsidRDefault="00634C0B" w:rsidP="00634C0B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Семён: Что касается другого нашего вопроса, Дмитрий ...</w:t>
      </w:r>
    </w:p>
    <w:p w:rsidR="00634C0B" w:rsidRPr="00634C0B" w:rsidRDefault="00634C0B" w:rsidP="00634C0B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Дмитрий: Да, Семён. У тебя есть идеи?</w:t>
      </w:r>
    </w:p>
    <w:p w:rsidR="00634C0B" w:rsidRPr="00634C0B" w:rsidRDefault="00634C0B" w:rsidP="00634C0B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634C0B" w:rsidRPr="00634C0B" w:rsidRDefault="00634C0B" w:rsidP="00634C0B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634C0B" w:rsidRPr="00634C0B" w:rsidRDefault="00634C0B" w:rsidP="00634C0B">
      <w:pPr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Пока!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Составьте несколько примеров начала деловой беседы или переговоров. С чего следует начинать разговор в деловом общении с партнером?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Составьте  диалог деловой беседы в ситуации поиска работы.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19.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Проанализируйте ситуацию. Вы видите, что на переговорах ваш партнер намеренно иска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жает факты. Как вы поступите в этом случае?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19.2.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ситуацию. На переговорах между вами и вашим партнером произошел конфликт. Вас обоих быстро захватывают отрицательные эмоции. Напряжение стремительно возрастает. Ваши действия в этой ситу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ации?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Задание 20.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Проанализируйте ситуацию. Вы установили контакт с японской фирмой, с которой хотите заключить договор. Вас приглашают в Японию, встречают как самого дорогого гостя, предлагают обширную программу развле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периодически возника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ющих затруднениях. Как вы поступите в этой ситуации?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Проанализируйте ситуацию. Один из работников на совещании персонала обычно занима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позицию противостояния. При этом все вынуждены выслуши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пространные объяснения причин его несогласия. Из-за это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21.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несколько примеров начала переговоров. С чего следует начинать разговор в деловом общении с партнером?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22.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22.1.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ситуацию. 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Проанализируйте ситуацию. Вы часто замечаете, что, хотя вы всегда настроены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жет заключаться причина этого и что вам нужно предпринять?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Проанализируйте ситуацию. Вы в течение рабочей недели неоднократно пытались дозво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ниться до директора одной организации, но его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было на месте, а его секретарь, очевидно, неаккуратно информировала его о поступа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ющих звонках. Как вы построите беседу с ней в следующий раз?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Задание 23.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Решите следующую ситуацию. Определите тип темперамента данного ребенка: «Пятилетний Сергей не очень высок для своего роста, но гибок и строен. Обычно, если он падает, то на глазах мгновенно появляются слезы, но он быстро утешается. Любит качаться на качелях, залезать на высокие деревья. Он может быстро отвлечься от своей игры. Его голова и глаза быстро двигаются туда - сюда, как у маленькой птички. Засыпает быстро и легко просыпается. Ритм – его сущность».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тип темперамента данного ребенка:  «Ко дню рождения Кати (8 лет) мама пригласила детей такого же возраста, но Катю долго не могли найти. Она спряталась под большим столом, забилась в угол и замерла. Когда ее вытащили из-под стола, она долго плакала, а потом смотрела на игру других детей со скорбным лицом и страданием во взгляде. Затем, преодолев себя, включилась в игру, но очень быстро устала, стала капризничать и плакать».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24.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Решите задачи. Какие свойства нервной системы проявляются в этой характеристике?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Виктор Г., III класс. Медлителен. Походка неторопливая, вразвалку. Говорит медленно, но обстоятельно, последовательно. На уроках сидит с довольно равнодушным лицом, сам руки не поднимает, но на вопрос учителя обычно отвечает Правильно. Когда учитель спрашивает, почему он не поднял руку, отвечает односложно: «Да так...» Его трудно рассмешить или рассердить. Сам обычно не обижает товарищей, к ссорам других относится равнодушно. Незлобив, но для товарища ленится что-либо сделать. В разговор вступает редко, больше молчит. Понимает материал не быстро. Требуется несколько раз повторить ему новый материал, но задание выполняет правильно и аккуратно. Любит порядок. Придя в класс из другой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школы, с трудом сдружился с ребятами. По словам матери, часто вспоминает старую учительницу. Видимо, привязчив.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Борис Р., III класс. Безгранично увлекающийся. Часто берет работу не по силам. До крайности подвижный. В любую минуту готов сорваться с места и «лететь» в любом направлении. Руки не находят покоя. Быстро и часто поворачивает голову во все стороны. Крайне, вспыльчив. Усваивает материал быстро и правильно, но часто от торопливости дает сбивчивые ответы. Приходится все время говорить ему: «Не отвечай сразу, подумай сначала, не торопись». Резко переходит от смеха к гневу и наоборот. Обожает военные игры. Очень инициативен. Учителя буквально засыпает вопросами. Отзывчив и на хорошее и на дурное (на последнее теперь реже, так как с ним ведется большая педагогическая работа). Когда рассердится, еще не умеет себя сдержать, хотя и старается. Очень любит получать хорошие отметки. Говорит: «Изумрудная пятерочка». Хоть сто раз может сбегать куда угодно, но по дороге часто забывает поручение, так как от желания скорее его выполнить не дослушивает до конца.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Саша. Д., II класс. Очень впечатлительный. Малейшая неприятность выводит его из равновесия, плачет по каждому пустяку. Однажды Саша заплакал только из-за того, что сразу не нашел в портфеле учебника. Очень обидчив. Долго помнит обиды и болезненно их переживает. Мечтательный. Часто задумчиво смотрит в окно, вместо того чтобы играть с товарищами. Покорно подчиняется всем правилам. Пассивен в детском коллективе. Час-то обнаруживает неверие в свои силы. Если в работе встречаются трудности, он легко опускает руки, теряется и не доводит дела до конца. Но если настоять на выполнении задания, в большинстве случаев выполнит его не хуже других.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Лена В., 2 класс. Девочка очень подвижная, на уроках ни минуты не сидит спокойно, постоянно меняет позу, вертит что-либо в руках, тянет руку, разговаривает с соседом. Легко заинтересовывается всем новым, но сравнительно быстро и остывает. Преобладающее настроение веселое и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бодрое. На вопрос: «Как дела?» </w:t>
      </w:r>
      <w:r w:rsidRPr="00634C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–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 отвечает с улыбкой: «Очень хорошо!», </w:t>
      </w:r>
      <w:r w:rsidRPr="00634C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–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хотя иногда оказывается, что полученные ею отметки и не так уж хороши. Про пятерки радостно объявляет всем в доме. Двоек не скрывает, но всегда бодро добавляет: «Это у меня так... случайно...» Иногда огорчается, даже плачет, но ненадолго. Мимика живая. Несмотря на живость и непоседливость, ее легко дисциплинировать. На интересных уроках проявляет большую энергию и работоспособность. Легко сходится с подругами, быстро привыкает, к новым требованиям. Весьма разговорчива.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25.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Проанализируйте ситуацию. Вслед за кратким выговором вы сказали работнику не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сколько приятных слов. Наблюдая за партнером, вы заметили, что его лицо, поначалу несколько напряженное, быстро повеселело. К тому же он начал весело шутить  и  балагурить,  рассказал  пару  свежих  анекдотов, историю, которая произошла у него в доме. В конце разговора вы поняли, что критика, с которой вы начали разго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вор, не только не была воспринята, но и как бы забыта. Вероятно, он услы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шал только приятную часть разговора. Что вы предпримете?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Проанализируйте ситуацию. Вы критикуете одну свою служащую, она реагирует очень эмоционально. Вам приходится каждый раз свертывать беседу и не доводить разговор до конца. Вот и сейчас, после ваших замечаний она расплакалась. Как довести до нее свои соображения?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25.</w:t>
      </w: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Вспомните и запишите какую-либо недавнюю ситуацию, когда Вы пытались повлиять на чувства, мысли или поступки поведения другого человека. Постарайтесь определить, какую цель вы при этом преследовали. Чего Вы в действительности хотели добиться? Совпала ли эта цель с той, которую вы объяснили адресату своего влияния или негласно подразумевали? Определите вид вашего влияния.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26.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душевные переживания человека на основе психофизиологических сигналов.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Герой романа А. Дюма граф Монте-Кристо для выяснения истинной причины своих злоключений переоделся священником и под его видом разыскал своего старого знакомого Кадрусса, чтобы расспросить его о событиях давно минувших дней.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Дантес!... Знавал ли я беднягу Эдмонда! Еще бы, да это был мой лучший друг! – воскликнул Кадрусс,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Он умер в тюрьме в более отчаянном и несчастном положении, чем каторжники, которые волочат ядро на тулонской каторге.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Смертельная бледность сменила разлившийся было по лицу Кадрусса румянец. Он отвернулся, и аббат увидел, что Кадрусс вытирает слезы уголком красного платка, которым была повязана его голова.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 Почему, на ваш взгляд, Кадрусс покраснел? Чем была вызвана бледность Кадрусса? Как можно интерпретировать расширение глаз аббата?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27.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C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Расскажите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роли кинестетики, как одного из видов невербальной коммуникации, основанный на восприятии моторики человеческого тела (жестикуляция, мимика и выразительность движений всего тела) в общении.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Опишите основные признаки проявления искренности – лживости собеседника, доверия – недоверия, уверенности – беспокойства, симпатии – антипатии.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Задание 28.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28.1.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задание.</w:t>
      </w: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известной системой при приеме на работу на Западе является план «семи пунктов», разработанный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Английским Национальным институтом производственной психологии. В него входят: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физические характеристики – здоровье, внешность, манеры;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образование и опыт;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интеллект – способность быстро схватывать суть проблемы;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способность к физическому труду, устной речи, счету;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интересы – любое хобби, которое может характеризовать личность кандидата;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диспозиция – лидерство, чувство ответственности, общительность;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личные обстоятельства, т.е. как работа будет влиять на личную жизнь.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делового общения? Зачем в анкету поступающего на работу на Западе обязательно вписываются имена поручителей?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28.2.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задание.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28.3.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Проанализируйте задание. На работу в фирму приняли нового дизайнера. Но вот беда – он то  одно 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фирмы легко может его  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Фирма небольшая 7 человек из них  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Постройте такую систему  деловой коммуникации, чтобы заставить этого специалиста четко и правильно выполнять все задания руководства?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29.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29.1. </w:t>
      </w:r>
      <w:r w:rsidRPr="00634C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Проанализируйте ситуацию.</w:t>
      </w: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Вопросы: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Какие психологические феномены проявились в поведении сотрудника и привели к создавшейся ситуации?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Какие методы воздействия следует применить руководителю и почему?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Дайте характеристику манипулятивного воздействия?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Укажите причины манипулятивной установки?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Охарактеризуйте способы защиты от манипуляции?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организовывать и планировать деятельность подчиненных?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29.2.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несколько телевизионных рекламных роликов по следующей схеме.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Используются ли приемы прямого воздействия – информация и рациональные доводы – в пользу покупки товара (фразы типа “Теперь на 25 процентов дешевле”, перечисление полезных свойств товара и т. п.)? Какие именно?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Используются ли приемы манипулирования (например, предложение “Подключайтесь, пока бесплатно” – это пример манипуляции упущенной возможностью)? В чем их смысл?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30.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30.1.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Проанализируйте ситуации.</w:t>
      </w: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вы оказались участником дискуссии нескольких руководителей производства о том, как лучше обращаться с подчиненными.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точек зрения вам понравилась больше всего. Какая?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Первый: «Чтобы подчиненный хорошо работал, нужно подходить к нему индивидуально. Учитывать особенности его личности».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Второй: «Все это мелочи. Главное в оценке людей – это их деловые качества, исполнительность. Каждый должен делать то, что ему положено».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 Третий: «Я считаю, что успеха в руководстве можно добиться лишь в том случае, если подчиненные доверяют своему руководителю, уважают его».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Четвертый: «Это правильно, но все же лучшими стимулами в работе являются четкий приказ, приличная премия».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30.2.</w:t>
      </w:r>
      <w:r w:rsidRPr="00634C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Проанализируйте ситуацию.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 вас создались натянутые отношения с коллегой. Допус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тим, что причины этого вам не совсем ясны, но нормализовать отношения необходимо, чтобы не страдала работа.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вы предприняли в первую очередь?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Открыто вызову коллегу на откровенный разговор, чтобы выяснить истинные причины натянутых взаимоотношений.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Прежде всего попытаюсь разобраться в собственном поведении по от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ношению к нему.  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Обращусь к коллеге со словами: «От наших натянутых взаимоотноше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 страдает дело. Пора договориться, как работать дальше».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Обращусь к другим коллегам, которые в курсе наших взаимоотно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шений  и могут быть посредниками в их нормализации. 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30.3.</w:t>
      </w:r>
      <w:r w:rsidRPr="00634C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Проанализируйте свое поведение в споре.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  <w:t>Задание 31.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31.1.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типы трансакций в следующих ситуациях: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Муж: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Бедлам в доме, ничего нельзя найти! Неужели так трудно сделать уборку?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Жена: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Прости, пожалуйста, это потому что меня задержали на работе. Я сейчас быстро-быстро все уберу.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634C0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Двое школьников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Надоело сидеть за уроками! Пошли посмотрим видак.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Какой ответ в последней задаче?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 и жена: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Ты не знаешь, где мой ключ?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Ты ослеп, что ли? Он же в двери торчит.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 чем тут ослеп – вещи надо класть на свои места, а не разбрасывать, где попало.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Вот именно! А ты всегда разбрасываешь. Я не прислуга, чтобы все за тобой подбирать! И т. д.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4.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Нынешние цены просто ужасны!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 зарплату или пенсию жить уже совершенно невозможно.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Задание 32.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32.1. </w:t>
      </w:r>
      <w:r w:rsidRPr="00634C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Проанализируйте ситуацию.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начальник отдела. В отделе напряженная обстановка, срываются сроки выполнения работ.  Не хватает сотрудников. Выезжая в ко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мандировку, вы случайно встречаете свою подчиненную – молодую жен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Вопрос. Как вы поступите в этом случае? Объясните свое поведение.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32.2. </w:t>
      </w:r>
      <w:r w:rsidRPr="00634C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Проанализируйте ситуацию.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сотрудница высказывает другой претензии по поводу многочисленных и часто повторяющихся ошибок в работе. Вторая сотруд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ница принимает высказываемые претензии за оскорбление. Между ними воз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никает конфликт.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Вопрос. В чем причина конфликта? Определите конфликтную ситуа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цию.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32.3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34C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Проанализируйте ситуацию.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конструкторском бюро не сложились отношения началь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 отдела с коллективом. Начальник отдела был назначен на должность два месяца назад. До этого он работал в другом отделе, имел хорошую репу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тацию как специалист. Имеет большое количество изобретений, один из на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учных проектов, руководителем, которого он был как ведущий инженер по предыдущей должности в другом отделе, получил высшую оценку на между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народной выставке.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Проанализируйте, какие причины легли в основу конфликта между но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вым начальником и коллективом? 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Проанализируйте приведенные далее отрывки из художественных произведений по следующей схеме: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сущность конфликта, испытываемого персонажем; противоречие, приводящее к конфликту;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тип конфликта;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вид психологической защиты;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психологическая защита трансформирует конфликт или способствует его разрешению.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то, что в приведенных отрывках может отмечаться не один, а несколько конфликтов или действие нескольких видов психологических защит; конфликт может отмечаться у одного или у нескольких из персонажей.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М.Ю. Лермонтов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ГЕРОЙ НАШЕГО ВРЕМЕНИ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34C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Печорин пытается догнать Веру, чтобы попрощаться с ней, и убеждается, что не успевает.)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долго я лежал неподвижно и плакал горько, не стараясь удержать слез и рыданий; я думал, грудь моя разорвется; вся моя твердость, все мое хладнокровие исчезли как дым. Душа обессилела, рассудок замолк, и если б в эту минуту кто-то меня увидел, он бы с презрением отвернулся.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ночная роса и горный ветер освежили мою горячую голову и мысли пришли в обычный порядок, то я понял, что гнаться за погибшим счастьем бесполезно и  безрассудно. Чего мне еще надобно? – ее видеть? – зачем? Не все ли кончено между нами? Один горький прощальный поцелуй не обогатит моих воспоминаний, а после него нам только труднее будет расставаться.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Мне, однако, приятно, что я могу плакать. Впрочем, может быть, этому причиной расстроенные нервы, ночь, проведенная без сна, две минуты против дула пистоле, та и пустой желудок.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Л.Н. Толстой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ВОЙНА И МИР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34C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Сцена знакомства Анатоля Курагина и княжны Марьи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Княжна Марья видела всех, и подробно всех видела. Она видела лицо князя Василия, на мгновение серьезно остановившееся при виде княжны и тотчас же улыбнувшееся, и лицо маленькой княгини, читавшей с любопытством на лицах гостей впечатление, которое произведет на них Мари. Она видела и m-lle Bourienne с ее лентой и красивым лицом и оживленным, как никогда, взглядом, устремленным на НЕГО. Но она не могла видеть ЕГО, она видела только что-то большое, яркое, прекрасное, подвинувшееся к ней, когда она вошла в комнату. Сначала к ней подошел князь Василий... Потом к ней подошел Анатоль. Она все еще не видела его.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 Митчелл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УНЕСЕННЫЕ ВЕТРОМ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34C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Старая няня рассказывает о том, что произошло с родителями после гибели их любимой дочери, упавшей с пони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34C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Отец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... схватил ружье, побежал и пристрелил этого бедного пони, а я, клянусь Богом, думала: он пристрелит и себя. Я совсем было растерялась: мисс Скарлетт (</w:t>
      </w:r>
      <w:r w:rsidRPr="00634C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мать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лежит в обмороке, все соседи по дому бегают... А когда мисс Скарлетт пришла в себя, я подумала: слава тебе, Господи, теперь они хоть утешат друг дружку.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только как она пришла в себя, кинулась в комнату, где он сидел, и говорит: “Отдайте мне моего ребенка, вы убили ее”... Мисс Скарлетт обозвала его убивцем – зачем он позволил деточке прыгать так высоко. А он сказал, что мисс Скарлетт плевать было на Бонни (</w:t>
      </w:r>
      <w:r w:rsidRPr="00634C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погибшую дочь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на всех своих детей ей наплевать.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Подберите отрывки из художественной литературы, мемуаров, документальной прозы, в которых имеет место внутренний конфликт и действие психологических защит. Проанализируйте их по той же схеме, что и задание 1.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КОММЕНТАРИЙ. Подбирая отрывки, не следует забывать об основном признаке психологических защит – их неосознаваемом характере. Выбор, связанный с сознательным разрешением конфликта, а также проявления лжи, фальши, умалчивания, неискренности – все это часто может на внешнем, поведенческом уровне напоминать действие психологических защит. Однако психологическая подоплека в этих ситуациях совершенно различна. Как правило, по текстам их достаточно легко отличить друг от друга.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Задание 33.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C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Проанализируйте ситуацию.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C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Проанализируйте ситуацию.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Предположим, у вас есть два кандидата на должность началь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 инженерно-конструкторского бюро: один – ума палата, уто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пает в творческих идеях, захвачен работой, заражает вдохновени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ем людей, но, как истинный ученый, совершенно не следит за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своей внешностью; другой – холоден, вежлив, подтянут, умеет вести беседу и концентрироваться на делах, планирует работу под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чиненных. Кого вы пригласите на работу и почему?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C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Проанализируйте ситуацию.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вашей точки зрения, все правила этикета сводятся к просто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те, естественности и дружелюбию, а общение должно приносить радость. Вы находитесь на деловой встрече, в ходе которой парт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неры пытаются манипулировать друг другом ради достижения собственных интересов. Каждый ведет свою игру. Вы заинтере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сованы в положительном исходе встречи, но такой подход к делу вызывает у вас отвращение. Что вы будете делать? Играть по об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 правилам или согласно своим жизненным принципам?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C0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Проанализируйте ситуацию. В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 желание – устроить на своей фирме презентацию нового продукта. Фирма располагает средствами для составления реклам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буклетов, для приглашения гостей и проведения банкета,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4C0B" w:rsidRPr="00634C0B" w:rsidRDefault="00634C0B" w:rsidP="00E35B6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обучающегося: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</w:t>
      </w:r>
      <w:r w:rsidRPr="0068631E">
        <w:rPr>
          <w:rFonts w:ascii="Times New Roman" w:hAnsi="Times New Roman" w:cs="Times New Roman"/>
          <w:sz w:val="28"/>
          <w:szCs w:val="28"/>
        </w:rPr>
        <w:lastRenderedPageBreak/>
        <w:t>информационными источниками, литературой,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E35B64" w:rsidRDefault="00E35B64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631E" w:rsidRDefault="0068631E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631E" w:rsidRPr="00634C0B" w:rsidRDefault="0068631E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D3F" w:rsidRPr="00811D3F" w:rsidRDefault="00811D3F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рекомендуемой литературы</w:t>
      </w:r>
    </w:p>
    <w:p w:rsidR="00811D3F" w:rsidRPr="00811D3F" w:rsidRDefault="00811D3F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Список основной литературы</w:t>
      </w:r>
    </w:p>
    <w:p w:rsidR="00811D3F" w:rsidRPr="00811D3F" w:rsidRDefault="00811D3F" w:rsidP="00811D3F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общения. Практикум по психологии: учеб. пособие / Н.С. Ефимова. — М.: ИД «ФОРУМ»: ИНФРА-М, 2018. </w:t>
      </w:r>
    </w:p>
    <w:p w:rsidR="00811D3F" w:rsidRPr="00811D3F" w:rsidRDefault="00811D3F" w:rsidP="00811D3F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(Среднее профессиональное образование). </w:t>
      </w:r>
      <w:hyperlink r:id="rId7" w:history="1">
        <w:r w:rsidRPr="00811D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http://znanium.com/catalog/product/766784</w:t>
        </w:r>
      </w:hyperlink>
    </w:p>
    <w:p w:rsidR="00811D3F" w:rsidRPr="00811D3F" w:rsidRDefault="00811D3F" w:rsidP="00811D3F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D3F" w:rsidRPr="00811D3F" w:rsidRDefault="00811D3F" w:rsidP="00811D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1D3F" w:rsidRPr="00811D3F" w:rsidRDefault="00811D3F" w:rsidP="00811D3F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д</w:t>
      </w:r>
      <w:r w:rsidRPr="00811D3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ополнительной литературы</w:t>
      </w:r>
    </w:p>
    <w:p w:rsidR="00811D3F" w:rsidRPr="00811D3F" w:rsidRDefault="00811D3F" w:rsidP="00811D3F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Профессиональная этика и психология общения: Учебное пособие / Кошевая И.П., Канке А.А. - М.:ИД ФОРУМ, НИЦ ИНФРА-М, 2021. - https://znanium.com/catalog/product/1145958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D3F" w:rsidRPr="00811D3F" w:rsidRDefault="00811D3F" w:rsidP="00811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Знаниум - </w:t>
      </w:r>
      <w:hyperlink r:id="rId8" w:history="1"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new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.znanium.com/</w:t>
        </w:r>
      </w:hyperlink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811D3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https://www.book.ru</w:t>
        </w:r>
      </w:hyperlink>
    </w:p>
    <w:p w:rsidR="009B3932" w:rsidRPr="009B3932" w:rsidRDefault="009B3932" w:rsidP="00A12F6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932" w:rsidRDefault="009B3932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B3932" w:rsidSect="00012CB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401" w:rsidRDefault="00DB6401">
      <w:pPr>
        <w:spacing w:after="0" w:line="240" w:lineRule="auto"/>
      </w:pPr>
      <w:r>
        <w:separator/>
      </w:r>
    </w:p>
  </w:endnote>
  <w:endnote w:type="continuationSeparator" w:id="0">
    <w:p w:rsidR="00DB6401" w:rsidRDefault="00D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2E" w:rsidRDefault="003E18FF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19E7">
      <w:rPr>
        <w:rStyle w:val="a5"/>
        <w:noProof/>
      </w:rPr>
      <w:t>2</w:t>
    </w:r>
    <w:r>
      <w:rPr>
        <w:rStyle w:val="a5"/>
      </w:rPr>
      <w:fldChar w:fldCharType="end"/>
    </w:r>
  </w:p>
  <w:p w:rsidR="0046552E" w:rsidRDefault="0046552E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401" w:rsidRDefault="00DB6401">
      <w:pPr>
        <w:spacing w:after="0" w:line="240" w:lineRule="auto"/>
      </w:pPr>
      <w:r>
        <w:separator/>
      </w:r>
    </w:p>
  </w:footnote>
  <w:footnote w:type="continuationSeparator" w:id="0">
    <w:p w:rsidR="00DB6401" w:rsidRDefault="00DB6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63EE0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9"/>
  </w:num>
  <w:num w:numId="14">
    <w:abstractNumId w:val="15"/>
  </w:num>
  <w:num w:numId="15">
    <w:abstractNumId w:val="22"/>
  </w:num>
  <w:num w:numId="16">
    <w:abstractNumId w:val="12"/>
  </w:num>
  <w:num w:numId="17">
    <w:abstractNumId w:val="14"/>
  </w:num>
  <w:num w:numId="18">
    <w:abstractNumId w:val="24"/>
  </w:num>
  <w:num w:numId="19">
    <w:abstractNumId w:val="23"/>
  </w:num>
  <w:num w:numId="20">
    <w:abstractNumId w:val="11"/>
  </w:num>
  <w:num w:numId="21">
    <w:abstractNumId w:val="25"/>
  </w:num>
  <w:num w:numId="22">
    <w:abstractNumId w:val="18"/>
  </w:num>
  <w:num w:numId="23">
    <w:abstractNumId w:val="13"/>
  </w:num>
  <w:num w:numId="24">
    <w:abstractNumId w:val="21"/>
  </w:num>
  <w:num w:numId="25">
    <w:abstractNumId w:val="20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3782A"/>
    <w:rsid w:val="000A685C"/>
    <w:rsid w:val="00167E5D"/>
    <w:rsid w:val="00175623"/>
    <w:rsid w:val="00182478"/>
    <w:rsid w:val="0019558B"/>
    <w:rsid w:val="002077FF"/>
    <w:rsid w:val="00264441"/>
    <w:rsid w:val="002748FD"/>
    <w:rsid w:val="002B7E1C"/>
    <w:rsid w:val="002E2B32"/>
    <w:rsid w:val="002E324D"/>
    <w:rsid w:val="003059AC"/>
    <w:rsid w:val="003E0E8C"/>
    <w:rsid w:val="003E18FF"/>
    <w:rsid w:val="00431BAC"/>
    <w:rsid w:val="00441843"/>
    <w:rsid w:val="0046552E"/>
    <w:rsid w:val="004769CC"/>
    <w:rsid w:val="004A02B0"/>
    <w:rsid w:val="004B7880"/>
    <w:rsid w:val="004C08A6"/>
    <w:rsid w:val="004C20D5"/>
    <w:rsid w:val="004E7082"/>
    <w:rsid w:val="005119E7"/>
    <w:rsid w:val="00575488"/>
    <w:rsid w:val="005D30E9"/>
    <w:rsid w:val="005D58E6"/>
    <w:rsid w:val="005D6ECC"/>
    <w:rsid w:val="00634C0B"/>
    <w:rsid w:val="00636904"/>
    <w:rsid w:val="006606B1"/>
    <w:rsid w:val="0068631E"/>
    <w:rsid w:val="006E28B1"/>
    <w:rsid w:val="00734FBA"/>
    <w:rsid w:val="007A5097"/>
    <w:rsid w:val="007D1A9C"/>
    <w:rsid w:val="007F63F5"/>
    <w:rsid w:val="007F6CA7"/>
    <w:rsid w:val="008045C6"/>
    <w:rsid w:val="00811D3F"/>
    <w:rsid w:val="00946E36"/>
    <w:rsid w:val="009532D6"/>
    <w:rsid w:val="00955656"/>
    <w:rsid w:val="009A2A0C"/>
    <w:rsid w:val="009B3932"/>
    <w:rsid w:val="009E2B78"/>
    <w:rsid w:val="00A1087D"/>
    <w:rsid w:val="00A12F68"/>
    <w:rsid w:val="00A54915"/>
    <w:rsid w:val="00B45765"/>
    <w:rsid w:val="00B46A7B"/>
    <w:rsid w:val="00B61FB1"/>
    <w:rsid w:val="00B93DB7"/>
    <w:rsid w:val="00BB5C34"/>
    <w:rsid w:val="00C451A7"/>
    <w:rsid w:val="00C870E1"/>
    <w:rsid w:val="00CA5E52"/>
    <w:rsid w:val="00D71187"/>
    <w:rsid w:val="00DA37D3"/>
    <w:rsid w:val="00DA3E4B"/>
    <w:rsid w:val="00DB6401"/>
    <w:rsid w:val="00DC57D4"/>
    <w:rsid w:val="00DD7CA4"/>
    <w:rsid w:val="00E16D15"/>
    <w:rsid w:val="00E35B64"/>
    <w:rsid w:val="00E8149B"/>
    <w:rsid w:val="00EB46C4"/>
    <w:rsid w:val="00EC7577"/>
    <w:rsid w:val="00F05D84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961076E-06DA-481E-8134-D907D2DB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667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7354</Words>
  <Characters>41921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Астафьев Виктор</cp:lastModifiedBy>
  <cp:revision>18</cp:revision>
  <cp:lastPrinted>2021-01-14T10:49:00Z</cp:lastPrinted>
  <dcterms:created xsi:type="dcterms:W3CDTF">2018-12-22T16:19:00Z</dcterms:created>
  <dcterms:modified xsi:type="dcterms:W3CDTF">2023-07-06T08:06:00Z</dcterms:modified>
</cp:coreProperties>
</file>