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B8" w:rsidRPr="00FF45B8" w:rsidRDefault="005748B8" w:rsidP="005748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5748B8" w:rsidRPr="00FF45B8" w:rsidRDefault="005748B8" w:rsidP="005748B8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5748B8" w:rsidRPr="00FF45B8" w:rsidRDefault="005748B8" w:rsidP="005748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ED4412" w:rsidRDefault="00ED4412" w:rsidP="004D7AA7">
      <w:pPr>
        <w:suppressAutoHyphens w:val="0"/>
        <w:ind w:left="5623" w:firstLine="14"/>
        <w:jc w:val="center"/>
        <w:rPr>
          <w:rFonts w:ascii="Times New Roman" w:hAnsi="Times New Roman"/>
          <w:b/>
          <w:sz w:val="28"/>
        </w:rPr>
      </w:pPr>
    </w:p>
    <w:p w:rsidR="00ED4412" w:rsidRDefault="00ED4412" w:rsidP="00BF15D6">
      <w:pPr>
        <w:suppressAutoHyphens w:val="0"/>
        <w:rPr>
          <w:rFonts w:ascii="Times New Roman" w:hAnsi="Times New Roman"/>
          <w:b/>
          <w:sz w:val="28"/>
        </w:rPr>
      </w:pPr>
    </w:p>
    <w:p w:rsidR="00ED4412" w:rsidRDefault="00ED4412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ED4412" w:rsidRDefault="00ED4412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E946DA" w:rsidRDefault="00E946DA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A565FE" w:rsidRDefault="00A565FE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A565FE" w:rsidRDefault="00A565FE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E946DA" w:rsidRDefault="00E946DA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ED4412" w:rsidRDefault="00ED4412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216995" w:rsidRDefault="00216995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216995" w:rsidRDefault="00216995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5748B8" w:rsidRPr="00A87EC5" w:rsidRDefault="005748B8" w:rsidP="0078061D">
      <w:pPr>
        <w:shd w:val="clear" w:color="auto" w:fill="FFFFFF"/>
        <w:ind w:left="19"/>
        <w:jc w:val="center"/>
        <w:rPr>
          <w:b/>
          <w:sz w:val="28"/>
          <w:szCs w:val="28"/>
        </w:rPr>
      </w:pPr>
      <w:r w:rsidRPr="00A87EC5">
        <w:rPr>
          <w:b/>
          <w:sz w:val="28"/>
          <w:szCs w:val="28"/>
        </w:rPr>
        <w:t>Методические указания</w:t>
      </w:r>
    </w:p>
    <w:p w:rsidR="005748B8" w:rsidRPr="002F7255" w:rsidRDefault="005748B8" w:rsidP="0078061D">
      <w:pPr>
        <w:shd w:val="clear" w:color="auto" w:fill="FFFFFF"/>
        <w:ind w:left="19"/>
        <w:jc w:val="center"/>
        <w:rPr>
          <w:rFonts w:asciiTheme="minorHAnsi" w:hAnsiTheme="minorHAnsi"/>
          <w:sz w:val="28"/>
          <w:szCs w:val="28"/>
        </w:rPr>
      </w:pPr>
      <w:r w:rsidRPr="00A87EC5">
        <w:rPr>
          <w:sz w:val="28"/>
          <w:szCs w:val="28"/>
        </w:rPr>
        <w:t>к практически</w:t>
      </w:r>
      <w:r>
        <w:rPr>
          <w:sz w:val="28"/>
          <w:szCs w:val="28"/>
        </w:rPr>
        <w:t>м занятиям</w:t>
      </w:r>
      <w:r w:rsidRPr="00A87EC5">
        <w:rPr>
          <w:sz w:val="28"/>
          <w:szCs w:val="28"/>
        </w:rPr>
        <w:t xml:space="preserve"> </w:t>
      </w:r>
      <w:r w:rsidR="002F7255" w:rsidRPr="002F7255">
        <w:rPr>
          <w:rFonts w:ascii="Times New Roman" w:hAnsi="Times New Roman"/>
          <w:sz w:val="28"/>
          <w:szCs w:val="28"/>
        </w:rPr>
        <w:t>и самостоятельной работе</w:t>
      </w:r>
    </w:p>
    <w:p w:rsidR="005748B8" w:rsidRPr="008D7426" w:rsidRDefault="008D7426" w:rsidP="0078061D">
      <w:pPr>
        <w:shd w:val="clear" w:color="auto" w:fill="FFFFFF"/>
        <w:ind w:left="19"/>
        <w:jc w:val="center"/>
        <w:rPr>
          <w:rFonts w:ascii="Times New Roman" w:hAnsi="Times New Roman"/>
          <w:sz w:val="28"/>
          <w:szCs w:val="28"/>
        </w:rPr>
      </w:pPr>
      <w:r w:rsidRPr="008D7426">
        <w:rPr>
          <w:rFonts w:ascii="Times New Roman" w:hAnsi="Times New Roman"/>
          <w:sz w:val="28"/>
          <w:szCs w:val="28"/>
        </w:rPr>
        <w:t xml:space="preserve"> по дисциплине «Психология общения</w:t>
      </w:r>
      <w:r w:rsidR="005748B8" w:rsidRPr="008D7426">
        <w:rPr>
          <w:rFonts w:ascii="Times New Roman" w:hAnsi="Times New Roman"/>
          <w:sz w:val="28"/>
          <w:szCs w:val="28"/>
        </w:rPr>
        <w:t>»</w:t>
      </w:r>
    </w:p>
    <w:p w:rsidR="005748B8" w:rsidRPr="00A87EC5" w:rsidRDefault="005748B8" w:rsidP="0078061D">
      <w:pPr>
        <w:shd w:val="clear" w:color="auto" w:fill="FFFFFF"/>
        <w:ind w:left="19"/>
        <w:jc w:val="center"/>
        <w:rPr>
          <w:sz w:val="28"/>
          <w:szCs w:val="28"/>
        </w:rPr>
      </w:pPr>
      <w:r w:rsidRPr="00A87EC5">
        <w:rPr>
          <w:sz w:val="28"/>
          <w:szCs w:val="28"/>
        </w:rPr>
        <w:t xml:space="preserve">для </w:t>
      </w:r>
      <w:r w:rsidR="000737A9">
        <w:rPr>
          <w:sz w:val="28"/>
          <w:szCs w:val="28"/>
        </w:rPr>
        <w:t>обучающихся</w:t>
      </w:r>
    </w:p>
    <w:p w:rsidR="004F599B" w:rsidRPr="00670ED7" w:rsidRDefault="005748B8" w:rsidP="0078061D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</w:t>
      </w:r>
    </w:p>
    <w:p w:rsidR="00BF15D6" w:rsidRDefault="001C2555" w:rsidP="001C2555">
      <w:pPr>
        <w:suppressAutoHyphens w:val="0"/>
        <w:spacing w:line="360" w:lineRule="auto"/>
        <w:jc w:val="center"/>
        <w:rPr>
          <w:rFonts w:ascii="Times New Roman" w:hAnsi="Times New Roman"/>
          <w:sz w:val="28"/>
        </w:rPr>
      </w:pPr>
      <w:r w:rsidRPr="001C2555">
        <w:rPr>
          <w:rFonts w:ascii="Times New Roman" w:hAnsi="Times New Roman"/>
          <w:sz w:val="28"/>
        </w:rPr>
        <w:t xml:space="preserve">40.02.01 </w:t>
      </w:r>
      <w:r w:rsidRPr="001C2555">
        <w:rPr>
          <w:rFonts w:ascii="Times New Roman" w:hAnsi="Times New Roman" w:hint="cs"/>
          <w:sz w:val="28"/>
        </w:rPr>
        <w:t>Право</w:t>
      </w:r>
      <w:r w:rsidRPr="001C2555">
        <w:rPr>
          <w:rFonts w:ascii="Times New Roman" w:hAnsi="Times New Roman"/>
          <w:sz w:val="28"/>
        </w:rPr>
        <w:t xml:space="preserve"> </w:t>
      </w:r>
      <w:r w:rsidRPr="001C2555">
        <w:rPr>
          <w:rFonts w:ascii="Times New Roman" w:hAnsi="Times New Roman" w:hint="cs"/>
          <w:sz w:val="28"/>
        </w:rPr>
        <w:t>и</w:t>
      </w:r>
      <w:r w:rsidRPr="001C2555">
        <w:rPr>
          <w:rFonts w:ascii="Times New Roman" w:hAnsi="Times New Roman"/>
          <w:sz w:val="28"/>
        </w:rPr>
        <w:t xml:space="preserve"> </w:t>
      </w:r>
      <w:r w:rsidRPr="001C2555">
        <w:rPr>
          <w:rFonts w:ascii="Times New Roman" w:hAnsi="Times New Roman" w:hint="cs"/>
          <w:sz w:val="28"/>
        </w:rPr>
        <w:t>организация</w:t>
      </w:r>
      <w:r w:rsidRPr="001C2555">
        <w:rPr>
          <w:rFonts w:ascii="Times New Roman" w:hAnsi="Times New Roman"/>
          <w:sz w:val="28"/>
        </w:rPr>
        <w:t xml:space="preserve"> </w:t>
      </w:r>
      <w:r w:rsidRPr="001C2555">
        <w:rPr>
          <w:rFonts w:ascii="Times New Roman" w:hAnsi="Times New Roman" w:hint="cs"/>
          <w:sz w:val="28"/>
        </w:rPr>
        <w:t>социального</w:t>
      </w:r>
      <w:r w:rsidRPr="001C2555">
        <w:rPr>
          <w:rFonts w:ascii="Times New Roman" w:hAnsi="Times New Roman"/>
          <w:sz w:val="28"/>
        </w:rPr>
        <w:t xml:space="preserve"> </w:t>
      </w:r>
      <w:r w:rsidRPr="001C2555">
        <w:rPr>
          <w:rFonts w:ascii="Times New Roman" w:hAnsi="Times New Roman" w:hint="cs"/>
          <w:sz w:val="28"/>
        </w:rPr>
        <w:t>обеспечения</w:t>
      </w:r>
    </w:p>
    <w:p w:rsidR="00216995" w:rsidRDefault="002F7255" w:rsidP="002F7255">
      <w:pPr>
        <w:suppressAutoHyphens w:val="0"/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(ЗФО)</w:t>
      </w:r>
      <w:bookmarkStart w:id="0" w:name="_GoBack"/>
      <w:bookmarkEnd w:id="0"/>
    </w:p>
    <w:p w:rsidR="00216995" w:rsidRDefault="00216995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78061D" w:rsidRDefault="0078061D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78061D" w:rsidRDefault="0078061D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78061D" w:rsidRDefault="0078061D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670ED7" w:rsidRDefault="00670ED7" w:rsidP="0065631F">
      <w:pPr>
        <w:suppressAutoHyphens w:val="0"/>
        <w:spacing w:line="360" w:lineRule="auto"/>
        <w:rPr>
          <w:sz w:val="28"/>
          <w:szCs w:val="28"/>
        </w:rPr>
      </w:pPr>
    </w:p>
    <w:p w:rsidR="00670ED7" w:rsidRDefault="00670ED7" w:rsidP="002B6F5F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8E7176" w:rsidRDefault="008E7176" w:rsidP="002B6F5F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8E7176" w:rsidRDefault="008E7176" w:rsidP="002B6F5F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3A3D2C" w:rsidRDefault="003A3D2C" w:rsidP="00670ED7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3A3D2C" w:rsidRDefault="003A3D2C" w:rsidP="00670ED7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1163C1" w:rsidRPr="003E1CB4" w:rsidRDefault="00ED4412" w:rsidP="003A3D2C">
      <w:pPr>
        <w:suppressAutoHyphens w:val="0"/>
        <w:spacing w:line="360" w:lineRule="auto"/>
        <w:jc w:val="center"/>
        <w:rPr>
          <w:rFonts w:ascii="Calibri" w:hAnsi="Calibri"/>
          <w:sz w:val="28"/>
          <w:szCs w:val="28"/>
        </w:rPr>
      </w:pPr>
      <w:r w:rsidRPr="00E1198D">
        <w:rPr>
          <w:sz w:val="28"/>
          <w:szCs w:val="28"/>
        </w:rPr>
        <w:t>Ставрополь</w:t>
      </w:r>
      <w:r w:rsidR="00CD53C6">
        <w:rPr>
          <w:sz w:val="28"/>
          <w:szCs w:val="28"/>
        </w:rPr>
        <w:t>,</w:t>
      </w:r>
      <w:r w:rsidR="002E0666">
        <w:rPr>
          <w:sz w:val="28"/>
          <w:szCs w:val="28"/>
        </w:rPr>
        <w:t xml:space="preserve"> 202</w:t>
      </w:r>
      <w:r w:rsidR="00B02790">
        <w:rPr>
          <w:rFonts w:ascii="Calibri" w:hAnsi="Calibri"/>
          <w:sz w:val="28"/>
          <w:szCs w:val="28"/>
        </w:rPr>
        <w:t>3</w:t>
      </w:r>
    </w:p>
    <w:p w:rsidR="001163C1" w:rsidRDefault="001163C1" w:rsidP="00670ED7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8827D3" w:rsidRPr="001B67E5" w:rsidRDefault="008827D3" w:rsidP="00670ED7">
      <w:pPr>
        <w:suppressAutoHyphens w:val="0"/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1C2555" w:rsidRPr="001B67E5" w:rsidRDefault="001C2555" w:rsidP="00670ED7">
      <w:pPr>
        <w:suppressAutoHyphens w:val="0"/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4B3FAC" w:rsidRPr="00670ED7" w:rsidRDefault="004B3FAC" w:rsidP="00670ED7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2E4AAA" w:rsidRPr="00173023" w:rsidRDefault="002E4AAA" w:rsidP="002E4AAA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173023">
        <w:rPr>
          <w:sz w:val="28"/>
          <w:szCs w:val="28"/>
        </w:rPr>
        <w:lastRenderedPageBreak/>
        <w:t xml:space="preserve">Настоящие методические указания составлены в соответствии с федеральным государственным образовательным стандартом среднего </w:t>
      </w:r>
      <w:r w:rsidR="000737A9">
        <w:rPr>
          <w:sz w:val="28"/>
          <w:szCs w:val="28"/>
        </w:rPr>
        <w:t xml:space="preserve">профессионального </w:t>
      </w:r>
      <w:r w:rsidRPr="00173023">
        <w:rPr>
          <w:sz w:val="28"/>
          <w:szCs w:val="28"/>
        </w:rPr>
        <w:t>образования</w:t>
      </w:r>
      <w:r w:rsidR="000737A9" w:rsidRPr="000737A9">
        <w:rPr>
          <w:rFonts w:hint="cs"/>
        </w:rPr>
        <w:t xml:space="preserve"> </w:t>
      </w:r>
      <w:r w:rsidR="000737A9" w:rsidRPr="000737A9">
        <w:rPr>
          <w:rFonts w:hint="cs"/>
          <w:sz w:val="28"/>
          <w:szCs w:val="28"/>
        </w:rPr>
        <w:t>по</w:t>
      </w:r>
      <w:r w:rsidR="000737A9" w:rsidRPr="000737A9">
        <w:rPr>
          <w:sz w:val="28"/>
          <w:szCs w:val="28"/>
        </w:rPr>
        <w:t xml:space="preserve"> </w:t>
      </w:r>
      <w:r w:rsidR="000737A9" w:rsidRPr="000737A9">
        <w:rPr>
          <w:rFonts w:hint="cs"/>
          <w:sz w:val="28"/>
          <w:szCs w:val="28"/>
        </w:rPr>
        <w:t>специальности</w:t>
      </w:r>
      <w:r w:rsidR="000737A9" w:rsidRPr="000737A9">
        <w:rPr>
          <w:sz w:val="28"/>
          <w:szCs w:val="28"/>
        </w:rPr>
        <w:t xml:space="preserve"> </w:t>
      </w:r>
      <w:r w:rsidR="001C2555" w:rsidRPr="00142578">
        <w:rPr>
          <w:sz w:val="28"/>
          <w:szCs w:val="28"/>
        </w:rPr>
        <w:t xml:space="preserve">40.02.01 </w:t>
      </w:r>
      <w:r w:rsidR="001C2555" w:rsidRPr="00142578">
        <w:rPr>
          <w:rFonts w:hint="cs"/>
          <w:sz w:val="28"/>
          <w:szCs w:val="28"/>
        </w:rPr>
        <w:t>Право</w:t>
      </w:r>
      <w:r w:rsidR="001C2555" w:rsidRPr="00142578">
        <w:rPr>
          <w:sz w:val="28"/>
          <w:szCs w:val="28"/>
        </w:rPr>
        <w:t xml:space="preserve"> </w:t>
      </w:r>
      <w:r w:rsidR="001C2555" w:rsidRPr="00142578">
        <w:rPr>
          <w:rFonts w:hint="cs"/>
          <w:sz w:val="28"/>
          <w:szCs w:val="28"/>
        </w:rPr>
        <w:t>и</w:t>
      </w:r>
      <w:r w:rsidR="001C2555" w:rsidRPr="00142578">
        <w:rPr>
          <w:sz w:val="28"/>
          <w:szCs w:val="28"/>
        </w:rPr>
        <w:t xml:space="preserve"> </w:t>
      </w:r>
      <w:r w:rsidR="001C2555" w:rsidRPr="00142578">
        <w:rPr>
          <w:rFonts w:hint="cs"/>
          <w:sz w:val="28"/>
          <w:szCs w:val="28"/>
        </w:rPr>
        <w:t>организация</w:t>
      </w:r>
      <w:r w:rsidR="001C2555" w:rsidRPr="00142578">
        <w:rPr>
          <w:sz w:val="28"/>
          <w:szCs w:val="28"/>
        </w:rPr>
        <w:t xml:space="preserve"> </w:t>
      </w:r>
      <w:r w:rsidR="001C2555" w:rsidRPr="00142578">
        <w:rPr>
          <w:rFonts w:hint="cs"/>
          <w:sz w:val="28"/>
          <w:szCs w:val="28"/>
        </w:rPr>
        <w:t>социального</w:t>
      </w:r>
      <w:r w:rsidR="001C2555" w:rsidRPr="00142578">
        <w:rPr>
          <w:sz w:val="28"/>
          <w:szCs w:val="28"/>
        </w:rPr>
        <w:t xml:space="preserve"> </w:t>
      </w:r>
      <w:r w:rsidR="001C2555" w:rsidRPr="00142578">
        <w:rPr>
          <w:rFonts w:hint="cs"/>
          <w:sz w:val="28"/>
          <w:szCs w:val="28"/>
        </w:rPr>
        <w:t>обеспечения</w:t>
      </w:r>
      <w:r w:rsidR="001C2555">
        <w:rPr>
          <w:sz w:val="28"/>
          <w:szCs w:val="28"/>
        </w:rPr>
        <w:t xml:space="preserve"> </w:t>
      </w:r>
      <w:r w:rsidRPr="00173023">
        <w:rPr>
          <w:sz w:val="28"/>
          <w:szCs w:val="28"/>
        </w:rPr>
        <w:t>и про</w:t>
      </w:r>
      <w:r>
        <w:rPr>
          <w:sz w:val="28"/>
          <w:szCs w:val="28"/>
        </w:rPr>
        <w:t>граммо</w:t>
      </w:r>
      <w:r w:rsidR="008D7426">
        <w:rPr>
          <w:sz w:val="28"/>
          <w:szCs w:val="28"/>
        </w:rPr>
        <w:t xml:space="preserve">й дисциплины </w:t>
      </w:r>
      <w:r w:rsidR="008D7426" w:rsidRPr="004444BE">
        <w:rPr>
          <w:rFonts w:ascii="Times New Roman" w:hAnsi="Times New Roman"/>
          <w:sz w:val="28"/>
          <w:szCs w:val="28"/>
        </w:rPr>
        <w:t>«Психология общения</w:t>
      </w:r>
      <w:r w:rsidR="000737A9" w:rsidRPr="004444BE">
        <w:rPr>
          <w:rFonts w:ascii="Times New Roman" w:hAnsi="Times New Roman"/>
          <w:sz w:val="28"/>
          <w:szCs w:val="28"/>
        </w:rPr>
        <w:t>».</w:t>
      </w:r>
    </w:p>
    <w:p w:rsidR="002E4AAA" w:rsidRPr="00173023" w:rsidRDefault="002E4AAA" w:rsidP="002E4AA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E4AAA" w:rsidRPr="001B67E5" w:rsidRDefault="002E4AAA" w:rsidP="002E4AAA">
      <w:pPr>
        <w:spacing w:before="100" w:beforeAutospacing="1" w:after="100" w:afterAutospacing="1" w:line="360" w:lineRule="auto"/>
        <w:jc w:val="both"/>
        <w:rPr>
          <w:rFonts w:ascii="Calibri" w:hAnsi="Calibri"/>
          <w:sz w:val="28"/>
          <w:szCs w:val="28"/>
        </w:rPr>
      </w:pPr>
      <w:r w:rsidRPr="00173023">
        <w:rPr>
          <w:sz w:val="28"/>
          <w:szCs w:val="28"/>
        </w:rPr>
        <w:t>Составитель:</w:t>
      </w:r>
      <w:r>
        <w:rPr>
          <w:sz w:val="28"/>
          <w:szCs w:val="28"/>
        </w:rPr>
        <w:t xml:space="preserve"> </w:t>
      </w:r>
      <w:r w:rsidR="002E0666" w:rsidRPr="002E0666">
        <w:rPr>
          <w:rFonts w:ascii="Times New Roman" w:hAnsi="Times New Roman"/>
          <w:sz w:val="28"/>
          <w:szCs w:val="28"/>
        </w:rPr>
        <w:t>Старикова Г.А.</w:t>
      </w:r>
    </w:p>
    <w:p w:rsidR="004B3FAC" w:rsidRDefault="004B3FAC" w:rsidP="002E4AA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383B05" w:rsidRPr="00502F5F" w:rsidRDefault="00383B05" w:rsidP="00383B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B05">
        <w:rPr>
          <w:sz w:val="28"/>
          <w:szCs w:val="28"/>
        </w:rPr>
        <w:t>Рассмотрено на заседании методического объединения «Социально-гуманитарных и естес</w:t>
      </w:r>
      <w:r w:rsidR="004444BE">
        <w:rPr>
          <w:sz w:val="28"/>
          <w:szCs w:val="28"/>
        </w:rPr>
        <w:t xml:space="preserve">твеннонаучных дисциплин, БЖД», </w:t>
      </w:r>
      <w:r w:rsidRPr="00383B05">
        <w:rPr>
          <w:sz w:val="28"/>
          <w:szCs w:val="28"/>
        </w:rPr>
        <w:t>протокол №</w:t>
      </w:r>
      <w:r w:rsidR="004444BE">
        <w:rPr>
          <w:rFonts w:ascii="Times New Roman" w:hAnsi="Times New Roman"/>
          <w:sz w:val="28"/>
          <w:szCs w:val="28"/>
        </w:rPr>
        <w:t>7</w:t>
      </w:r>
      <w:r w:rsidRPr="00502F5F">
        <w:rPr>
          <w:rFonts w:ascii="Times New Roman" w:hAnsi="Times New Roman"/>
          <w:sz w:val="28"/>
          <w:szCs w:val="28"/>
        </w:rPr>
        <w:t xml:space="preserve"> от «</w:t>
      </w:r>
      <w:r w:rsidR="004444BE">
        <w:rPr>
          <w:rFonts w:ascii="Times New Roman" w:hAnsi="Times New Roman"/>
          <w:sz w:val="28"/>
          <w:szCs w:val="28"/>
        </w:rPr>
        <w:t xml:space="preserve">24» </w:t>
      </w:r>
      <w:r w:rsidR="003E1CB4">
        <w:rPr>
          <w:rFonts w:ascii="Times New Roman" w:hAnsi="Times New Roman"/>
          <w:sz w:val="28"/>
          <w:szCs w:val="28"/>
        </w:rPr>
        <w:t>м</w:t>
      </w:r>
      <w:r w:rsidR="002E0666" w:rsidRPr="00502F5F">
        <w:rPr>
          <w:rFonts w:ascii="Times New Roman" w:hAnsi="Times New Roman"/>
          <w:sz w:val="28"/>
          <w:szCs w:val="28"/>
        </w:rPr>
        <w:t>а</w:t>
      </w:r>
      <w:r w:rsidR="004444BE">
        <w:rPr>
          <w:rFonts w:ascii="Times New Roman" w:hAnsi="Times New Roman"/>
          <w:sz w:val="28"/>
          <w:szCs w:val="28"/>
        </w:rPr>
        <w:t xml:space="preserve">я </w:t>
      </w:r>
      <w:r w:rsidR="00922B26">
        <w:rPr>
          <w:rFonts w:ascii="Times New Roman" w:hAnsi="Times New Roman"/>
          <w:sz w:val="28"/>
          <w:szCs w:val="28"/>
        </w:rPr>
        <w:t>2023</w:t>
      </w:r>
      <w:r w:rsidRPr="00502F5F">
        <w:rPr>
          <w:rFonts w:ascii="Times New Roman" w:hAnsi="Times New Roman"/>
          <w:sz w:val="28"/>
          <w:szCs w:val="28"/>
        </w:rPr>
        <w:t xml:space="preserve"> г.</w:t>
      </w:r>
    </w:p>
    <w:p w:rsidR="002E4AAA" w:rsidRPr="00BB1D25" w:rsidRDefault="002E4AAA" w:rsidP="002E4AAA">
      <w:pPr>
        <w:spacing w:line="360" w:lineRule="auto"/>
        <w:ind w:firstLine="709"/>
        <w:jc w:val="both"/>
        <w:rPr>
          <w:sz w:val="28"/>
          <w:szCs w:val="28"/>
        </w:rPr>
      </w:pPr>
      <w:r w:rsidRPr="00F67B3C">
        <w:rPr>
          <w:sz w:val="28"/>
          <w:szCs w:val="28"/>
        </w:rPr>
        <w:t>Рекомендовано к использованию в</w:t>
      </w:r>
      <w:r w:rsidR="004444BE">
        <w:rPr>
          <w:sz w:val="28"/>
          <w:szCs w:val="28"/>
        </w:rPr>
        <w:t xml:space="preserve"> учебном процессе Методическим </w:t>
      </w:r>
      <w:r w:rsidRPr="00F67B3C">
        <w:rPr>
          <w:sz w:val="28"/>
          <w:szCs w:val="28"/>
        </w:rPr>
        <w:t>советом СМК, прото</w:t>
      </w:r>
      <w:r w:rsidR="002E0666">
        <w:rPr>
          <w:sz w:val="28"/>
          <w:szCs w:val="28"/>
        </w:rPr>
        <w:t>кол №</w:t>
      </w:r>
      <w:r w:rsidR="004444BE">
        <w:rPr>
          <w:rFonts w:ascii="Calibri" w:hAnsi="Calibri"/>
          <w:sz w:val="28"/>
          <w:szCs w:val="28"/>
        </w:rPr>
        <w:t>7</w:t>
      </w:r>
      <w:r w:rsidR="002E0666">
        <w:rPr>
          <w:sz w:val="28"/>
          <w:szCs w:val="28"/>
        </w:rPr>
        <w:t xml:space="preserve"> от «</w:t>
      </w:r>
      <w:r w:rsidR="003E1CB4">
        <w:rPr>
          <w:rFonts w:ascii="Times New Roman" w:hAnsi="Times New Roman"/>
          <w:sz w:val="28"/>
          <w:szCs w:val="28"/>
        </w:rPr>
        <w:t>2</w:t>
      </w:r>
      <w:r w:rsidR="004444BE">
        <w:rPr>
          <w:rFonts w:ascii="Times New Roman" w:hAnsi="Times New Roman"/>
          <w:sz w:val="28"/>
          <w:szCs w:val="28"/>
        </w:rPr>
        <w:t>5</w:t>
      </w:r>
      <w:r w:rsidR="002E0666">
        <w:rPr>
          <w:sz w:val="28"/>
          <w:szCs w:val="28"/>
        </w:rPr>
        <w:t xml:space="preserve">» </w:t>
      </w:r>
      <w:r w:rsidR="003E1CB4">
        <w:rPr>
          <w:rFonts w:ascii="Times New Roman" w:hAnsi="Times New Roman"/>
          <w:sz w:val="28"/>
          <w:szCs w:val="28"/>
        </w:rPr>
        <w:t>м</w:t>
      </w:r>
      <w:r w:rsidR="002E0666" w:rsidRPr="002E0666">
        <w:rPr>
          <w:rFonts w:ascii="Times New Roman" w:hAnsi="Times New Roman"/>
          <w:sz w:val="28"/>
          <w:szCs w:val="28"/>
        </w:rPr>
        <w:t>а</w:t>
      </w:r>
      <w:r w:rsidR="003E1CB4">
        <w:rPr>
          <w:rFonts w:ascii="Times New Roman" w:hAnsi="Times New Roman"/>
          <w:sz w:val="28"/>
          <w:szCs w:val="28"/>
        </w:rPr>
        <w:t>я</w:t>
      </w:r>
      <w:r w:rsidR="002E0666" w:rsidRPr="001B67E5">
        <w:rPr>
          <w:rFonts w:ascii="Calibri" w:hAnsi="Calibri"/>
          <w:sz w:val="28"/>
          <w:szCs w:val="28"/>
        </w:rPr>
        <w:t xml:space="preserve"> </w:t>
      </w:r>
      <w:r w:rsidR="003E1CB4">
        <w:rPr>
          <w:sz w:val="28"/>
          <w:szCs w:val="28"/>
        </w:rPr>
        <w:t>202</w:t>
      </w:r>
      <w:r w:rsidR="00922B26">
        <w:rPr>
          <w:rFonts w:ascii="Calibri" w:hAnsi="Calibri"/>
          <w:sz w:val="28"/>
          <w:szCs w:val="28"/>
        </w:rPr>
        <w:t>3</w:t>
      </w:r>
      <w:r w:rsidRPr="00F67B3C">
        <w:rPr>
          <w:sz w:val="28"/>
          <w:szCs w:val="28"/>
        </w:rPr>
        <w:t xml:space="preserve"> г.</w:t>
      </w:r>
    </w:p>
    <w:p w:rsidR="00ED4412" w:rsidRDefault="004D7AA7" w:rsidP="004D7AA7">
      <w:pPr>
        <w:suppressAutoHyphens w:val="0"/>
        <w:spacing w:line="360" w:lineRule="auto"/>
        <w:ind w:firstLine="68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 w:rsidR="004444BE">
        <w:rPr>
          <w:rFonts w:ascii="Times New Roman" w:hAnsi="Times New Roman"/>
          <w:b/>
          <w:sz w:val="28"/>
        </w:rPr>
        <w:lastRenderedPageBreak/>
        <w:t>СОДЕРЖАНИЕ</w:t>
      </w:r>
    </w:p>
    <w:p w:rsidR="004444BE" w:rsidRDefault="004444BE" w:rsidP="004D7AA7">
      <w:pPr>
        <w:suppressAutoHyphens w:val="0"/>
        <w:spacing w:line="360" w:lineRule="auto"/>
        <w:ind w:firstLine="680"/>
        <w:jc w:val="center"/>
        <w:rPr>
          <w:rFonts w:ascii="Times New Roman" w:hAnsi="Times New Roman"/>
          <w:b/>
          <w:sz w:val="28"/>
        </w:rPr>
      </w:pPr>
    </w:p>
    <w:tbl>
      <w:tblPr>
        <w:tblW w:w="8941" w:type="dxa"/>
        <w:tblLook w:val="01E0" w:firstRow="1" w:lastRow="1" w:firstColumn="1" w:lastColumn="1" w:noHBand="0" w:noVBand="0"/>
      </w:tblPr>
      <w:tblGrid>
        <w:gridCol w:w="8941"/>
      </w:tblGrid>
      <w:tr w:rsidR="001E12B2" w:rsidRPr="002D39E9" w:rsidTr="001E12B2">
        <w:trPr>
          <w:trHeight w:val="186"/>
        </w:trPr>
        <w:tc>
          <w:tcPr>
            <w:tcW w:w="8941" w:type="dxa"/>
          </w:tcPr>
          <w:p w:rsidR="001E12B2" w:rsidRPr="002D39E9" w:rsidRDefault="001E12B2" w:rsidP="009D64C3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1</w:t>
            </w:r>
            <w:r w:rsidRPr="002D39E9">
              <w:rPr>
                <w:rFonts w:ascii="Times New Roman" w:hAnsi="Times New Roman"/>
                <w:sz w:val="26"/>
                <w:szCs w:val="26"/>
              </w:rPr>
              <w:t xml:space="preserve">. Предмет психологии </w:t>
            </w:r>
            <w:r w:rsidR="004444BE">
              <w:rPr>
                <w:rFonts w:ascii="Times New Roman" w:hAnsi="Times New Roman"/>
                <w:sz w:val="26"/>
                <w:szCs w:val="26"/>
              </w:rPr>
              <w:t xml:space="preserve">делового </w:t>
            </w:r>
            <w:r w:rsidRPr="002D39E9">
              <w:rPr>
                <w:rFonts w:ascii="Times New Roman" w:hAnsi="Times New Roman"/>
                <w:sz w:val="26"/>
                <w:szCs w:val="26"/>
              </w:rPr>
              <w:t>общения</w:t>
            </w:r>
            <w:r w:rsidR="004444BE">
              <w:rPr>
                <w:rFonts w:ascii="Times New Roman" w:hAnsi="Times New Roman"/>
                <w:sz w:val="26"/>
                <w:szCs w:val="26"/>
              </w:rPr>
              <w:t xml:space="preserve">                6</w:t>
            </w:r>
          </w:p>
        </w:tc>
      </w:tr>
      <w:tr w:rsidR="001E12B2" w:rsidRPr="002D39E9" w:rsidTr="001E12B2">
        <w:trPr>
          <w:trHeight w:val="405"/>
        </w:trPr>
        <w:tc>
          <w:tcPr>
            <w:tcW w:w="8941" w:type="dxa"/>
          </w:tcPr>
          <w:p w:rsidR="001E12B2" w:rsidRPr="002D39E9" w:rsidRDefault="001E12B2" w:rsidP="009D64C3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2.</w:t>
            </w:r>
            <w:r w:rsidRPr="002D39E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39E9">
              <w:rPr>
                <w:rFonts w:ascii="Times New Roman" w:hAnsi="Times New Roman"/>
                <w:bCs/>
                <w:iCs/>
                <w:sz w:val="26"/>
                <w:szCs w:val="26"/>
              </w:rPr>
              <w:t>Общение как социально-психологическая проблема</w:t>
            </w:r>
            <w:r w:rsidR="004444B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                                                                                                                    8</w:t>
            </w:r>
          </w:p>
        </w:tc>
      </w:tr>
      <w:tr w:rsidR="001E12B2" w:rsidRPr="002D39E9" w:rsidTr="001E12B2">
        <w:trPr>
          <w:trHeight w:val="262"/>
        </w:trPr>
        <w:tc>
          <w:tcPr>
            <w:tcW w:w="8941" w:type="dxa"/>
          </w:tcPr>
          <w:p w:rsidR="001E12B2" w:rsidRPr="002D39E9" w:rsidRDefault="001E12B2" w:rsidP="009D64C3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3.</w:t>
            </w:r>
            <w:r w:rsidRPr="002D39E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39E9">
              <w:rPr>
                <w:rFonts w:ascii="Times New Roman" w:hAnsi="Times New Roman"/>
                <w:bCs/>
                <w:iCs/>
                <w:sz w:val="26"/>
                <w:szCs w:val="26"/>
              </w:rPr>
              <w:t>Коммуникативная сторона общения</w:t>
            </w:r>
            <w:r w:rsidR="004444B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                   11</w:t>
            </w:r>
          </w:p>
        </w:tc>
      </w:tr>
      <w:tr w:rsidR="001E12B2" w:rsidRPr="002D39E9" w:rsidTr="001E12B2">
        <w:trPr>
          <w:trHeight w:val="406"/>
        </w:trPr>
        <w:tc>
          <w:tcPr>
            <w:tcW w:w="8941" w:type="dxa"/>
          </w:tcPr>
          <w:p w:rsidR="001E12B2" w:rsidRPr="002D39E9" w:rsidRDefault="001E12B2" w:rsidP="009D64C3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pacing w:val="-4"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 xml:space="preserve">Практическое занятие № </w:t>
            </w:r>
            <w:r w:rsidRPr="002D39E9">
              <w:rPr>
                <w:rFonts w:ascii="Times New Roman" w:hAnsi="Times New Roman"/>
                <w:i/>
                <w:spacing w:val="-4"/>
                <w:sz w:val="26"/>
                <w:szCs w:val="26"/>
              </w:rPr>
              <w:t>4.</w:t>
            </w:r>
            <w:r w:rsidRPr="002D39E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Интерактивная сторона в деловом общении</w:t>
            </w:r>
            <w:r w:rsidR="004444BE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         13</w:t>
            </w:r>
          </w:p>
        </w:tc>
      </w:tr>
      <w:tr w:rsidR="001E12B2" w:rsidRPr="002D39E9" w:rsidTr="001E12B2">
        <w:trPr>
          <w:trHeight w:val="266"/>
        </w:trPr>
        <w:tc>
          <w:tcPr>
            <w:tcW w:w="8941" w:type="dxa"/>
          </w:tcPr>
          <w:p w:rsidR="001E12B2" w:rsidRPr="002D39E9" w:rsidRDefault="001E12B2" w:rsidP="009D64C3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5.</w:t>
            </w:r>
            <w:r w:rsidR="004444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39E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Виды и формы </w:t>
            </w:r>
            <w:r w:rsidR="004444B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делового </w:t>
            </w:r>
            <w:r w:rsidRPr="002D39E9">
              <w:rPr>
                <w:rFonts w:ascii="Times New Roman" w:hAnsi="Times New Roman"/>
                <w:bCs/>
                <w:iCs/>
                <w:sz w:val="26"/>
                <w:szCs w:val="26"/>
              </w:rPr>
              <w:t>общения</w:t>
            </w:r>
            <w:r w:rsidR="004444B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                       16</w:t>
            </w:r>
          </w:p>
        </w:tc>
      </w:tr>
      <w:tr w:rsidR="001E12B2" w:rsidRPr="002D39E9" w:rsidTr="001E12B2">
        <w:trPr>
          <w:trHeight w:val="411"/>
        </w:trPr>
        <w:tc>
          <w:tcPr>
            <w:tcW w:w="8941" w:type="dxa"/>
          </w:tcPr>
          <w:p w:rsidR="001E12B2" w:rsidRPr="002D39E9" w:rsidRDefault="001E12B2" w:rsidP="009D64C3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6.</w:t>
            </w:r>
            <w:r w:rsidR="004444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39E9">
              <w:rPr>
                <w:rFonts w:ascii="Times New Roman" w:hAnsi="Times New Roman"/>
                <w:bCs/>
                <w:iCs/>
                <w:sz w:val="26"/>
                <w:szCs w:val="26"/>
              </w:rPr>
              <w:t>Социальные роли и ролевые ожидания</w:t>
            </w:r>
            <w:r w:rsidR="004444B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              18</w:t>
            </w:r>
          </w:p>
        </w:tc>
      </w:tr>
      <w:tr w:rsidR="001E12B2" w:rsidRPr="002D39E9" w:rsidTr="001E12B2">
        <w:trPr>
          <w:trHeight w:val="406"/>
        </w:trPr>
        <w:tc>
          <w:tcPr>
            <w:tcW w:w="8941" w:type="dxa"/>
          </w:tcPr>
          <w:p w:rsidR="001E12B2" w:rsidRPr="002D39E9" w:rsidRDefault="001E12B2" w:rsidP="009D64C3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7.</w:t>
            </w:r>
            <w:r w:rsidRPr="002D39E9">
              <w:rPr>
                <w:rFonts w:ascii="Times New Roman" w:hAnsi="Times New Roman"/>
                <w:sz w:val="26"/>
                <w:szCs w:val="26"/>
              </w:rPr>
              <w:t xml:space="preserve"> Особенности переговорного процесса</w:t>
            </w:r>
            <w:r w:rsidR="004444BE">
              <w:rPr>
                <w:rFonts w:ascii="Times New Roman" w:hAnsi="Times New Roman"/>
                <w:sz w:val="26"/>
                <w:szCs w:val="26"/>
              </w:rPr>
              <w:t xml:space="preserve">                21</w:t>
            </w:r>
          </w:p>
        </w:tc>
      </w:tr>
      <w:tr w:rsidR="001E12B2" w:rsidRPr="002D39E9" w:rsidTr="001E12B2">
        <w:trPr>
          <w:trHeight w:val="406"/>
        </w:trPr>
        <w:tc>
          <w:tcPr>
            <w:tcW w:w="8941" w:type="dxa"/>
          </w:tcPr>
          <w:p w:rsidR="001E12B2" w:rsidRPr="002D39E9" w:rsidRDefault="001E12B2" w:rsidP="009D64C3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8.</w:t>
            </w:r>
            <w:r w:rsidR="004444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39E9">
              <w:rPr>
                <w:rFonts w:ascii="Times New Roman" w:hAnsi="Times New Roman"/>
                <w:bCs/>
                <w:iCs/>
                <w:sz w:val="26"/>
                <w:szCs w:val="26"/>
              </w:rPr>
              <w:t>Умение слушать как составной компонент эффективного общения</w:t>
            </w:r>
            <w:r w:rsidR="004444B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                                                                                         23</w:t>
            </w:r>
          </w:p>
        </w:tc>
      </w:tr>
      <w:tr w:rsidR="001E12B2" w:rsidRPr="002D39E9" w:rsidTr="001E12B2">
        <w:trPr>
          <w:trHeight w:val="297"/>
        </w:trPr>
        <w:tc>
          <w:tcPr>
            <w:tcW w:w="8941" w:type="dxa"/>
            <w:hideMark/>
          </w:tcPr>
          <w:p w:rsidR="001E12B2" w:rsidRPr="002D39E9" w:rsidRDefault="001E12B2" w:rsidP="009D64C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9.</w:t>
            </w:r>
            <w:r w:rsidRPr="002D39E9">
              <w:rPr>
                <w:rFonts w:ascii="Times New Roman" w:hAnsi="Times New Roman"/>
                <w:sz w:val="26"/>
                <w:szCs w:val="26"/>
              </w:rPr>
              <w:t xml:space="preserve"> Психологические основы делового общения</w:t>
            </w:r>
            <w:r w:rsidR="004444BE">
              <w:rPr>
                <w:rFonts w:ascii="Times New Roman" w:hAnsi="Times New Roman"/>
                <w:sz w:val="26"/>
                <w:szCs w:val="26"/>
              </w:rPr>
              <w:t xml:space="preserve">      25</w:t>
            </w:r>
          </w:p>
        </w:tc>
      </w:tr>
      <w:tr w:rsidR="001E12B2" w:rsidRPr="002D39E9" w:rsidTr="001E12B2">
        <w:trPr>
          <w:trHeight w:val="520"/>
        </w:trPr>
        <w:tc>
          <w:tcPr>
            <w:tcW w:w="8941" w:type="dxa"/>
          </w:tcPr>
          <w:p w:rsidR="00307A01" w:rsidRDefault="001E12B2" w:rsidP="00307A0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10.</w:t>
            </w:r>
            <w:r w:rsidRPr="002D39E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07A01">
              <w:rPr>
                <w:rFonts w:ascii="Times New Roman" w:hAnsi="Times New Roman"/>
                <w:sz w:val="28"/>
                <w:szCs w:val="28"/>
              </w:rPr>
              <w:t>Психологические основы делового</w:t>
            </w:r>
          </w:p>
          <w:p w:rsidR="001E12B2" w:rsidRPr="00307A01" w:rsidRDefault="00307A01" w:rsidP="00307A0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07A01">
              <w:rPr>
                <w:rFonts w:ascii="Times New Roman" w:hAnsi="Times New Roman"/>
                <w:sz w:val="28"/>
                <w:szCs w:val="28"/>
              </w:rPr>
              <w:t>бщения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27</w:t>
            </w:r>
          </w:p>
        </w:tc>
      </w:tr>
      <w:tr w:rsidR="001E12B2" w:rsidRPr="002D39E9" w:rsidTr="001E12B2">
        <w:trPr>
          <w:trHeight w:val="550"/>
        </w:trPr>
        <w:tc>
          <w:tcPr>
            <w:tcW w:w="8941" w:type="dxa"/>
          </w:tcPr>
          <w:p w:rsidR="001E12B2" w:rsidRPr="00307A01" w:rsidRDefault="001E12B2" w:rsidP="009D64C3">
            <w:pPr>
              <w:spacing w:line="360" w:lineRule="auto"/>
              <w:jc w:val="both"/>
              <w:rPr>
                <w:rFonts w:asciiTheme="minorHAnsi" w:hAnsiTheme="minorHAnsi"/>
                <w:i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11.</w:t>
            </w:r>
            <w:r w:rsidRPr="002D39E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07A01" w:rsidRPr="00307A01">
              <w:rPr>
                <w:sz w:val="28"/>
                <w:szCs w:val="28"/>
              </w:rPr>
              <w:t xml:space="preserve">Невербальные особенности </w:t>
            </w:r>
            <w:r w:rsidR="00307A01" w:rsidRPr="00307A01">
              <w:rPr>
                <w:rFonts w:ascii="Times New Roman" w:hAnsi="Times New Roman"/>
                <w:sz w:val="28"/>
                <w:szCs w:val="28"/>
              </w:rPr>
              <w:t>делового</w:t>
            </w:r>
            <w:r w:rsidR="00307A01" w:rsidRPr="00307A0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307A01" w:rsidRPr="00307A01">
              <w:rPr>
                <w:sz w:val="28"/>
                <w:szCs w:val="28"/>
              </w:rPr>
              <w:t>общения</w:t>
            </w:r>
            <w:r w:rsidR="00307A01"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  <w:r w:rsidR="00307A01" w:rsidRPr="00307A0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1E12B2" w:rsidRPr="002D39E9" w:rsidTr="001E12B2">
        <w:trPr>
          <w:trHeight w:val="676"/>
        </w:trPr>
        <w:tc>
          <w:tcPr>
            <w:tcW w:w="8941" w:type="dxa"/>
          </w:tcPr>
          <w:p w:rsidR="001E12B2" w:rsidRPr="00307A01" w:rsidRDefault="001E12B2" w:rsidP="009D64C3">
            <w:pPr>
              <w:spacing w:line="360" w:lineRule="auto"/>
              <w:jc w:val="both"/>
              <w:rPr>
                <w:rFonts w:asciiTheme="minorHAnsi" w:hAnsiTheme="minorHAnsi"/>
                <w:i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12.</w:t>
            </w:r>
            <w:r w:rsidRPr="002D39E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07A01" w:rsidRPr="00307A01">
              <w:rPr>
                <w:sz w:val="28"/>
                <w:szCs w:val="28"/>
              </w:rPr>
              <w:t xml:space="preserve">Этика и этикет </w:t>
            </w:r>
            <w:r w:rsidR="00307A01" w:rsidRPr="00307A01">
              <w:rPr>
                <w:rFonts w:ascii="Times New Roman" w:hAnsi="Times New Roman"/>
                <w:sz w:val="28"/>
                <w:szCs w:val="28"/>
              </w:rPr>
              <w:t>делового</w:t>
            </w:r>
            <w:r w:rsidR="00307A01" w:rsidRPr="00307A0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307A01" w:rsidRPr="00307A01">
              <w:rPr>
                <w:rFonts w:ascii="Times New Roman" w:hAnsi="Times New Roman"/>
                <w:sz w:val="28"/>
                <w:szCs w:val="28"/>
              </w:rPr>
              <w:t>общения                 32</w:t>
            </w:r>
          </w:p>
        </w:tc>
      </w:tr>
      <w:tr w:rsidR="001E12B2" w:rsidRPr="002D39E9" w:rsidTr="001E12B2">
        <w:trPr>
          <w:trHeight w:val="414"/>
        </w:trPr>
        <w:tc>
          <w:tcPr>
            <w:tcW w:w="8941" w:type="dxa"/>
          </w:tcPr>
          <w:p w:rsidR="001E12B2" w:rsidRPr="002D39E9" w:rsidRDefault="001E12B2" w:rsidP="009D64C3">
            <w:pPr>
              <w:spacing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2D39E9">
              <w:rPr>
                <w:rFonts w:ascii="Times New Roman" w:hAnsi="Times New Roman"/>
                <w:i/>
                <w:sz w:val="26"/>
                <w:szCs w:val="26"/>
              </w:rPr>
              <w:t>Практическое занятие № 13.</w:t>
            </w:r>
            <w:r w:rsidRPr="002D39E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07A01" w:rsidRPr="00307A01">
              <w:rPr>
                <w:rFonts w:ascii="Times New Roman" w:hAnsi="Times New Roman"/>
                <w:sz w:val="28"/>
                <w:szCs w:val="28"/>
              </w:rPr>
              <w:t>Приемы саморегуляции поведения в процессе межличностного общения</w:t>
            </w:r>
            <w:r w:rsidR="00307A0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35</w:t>
            </w:r>
          </w:p>
        </w:tc>
      </w:tr>
    </w:tbl>
    <w:p w:rsidR="00307A01" w:rsidRPr="00307A01" w:rsidRDefault="002D39E9" w:rsidP="00307A01">
      <w:pPr>
        <w:spacing w:line="360" w:lineRule="auto"/>
        <w:rPr>
          <w:rFonts w:asciiTheme="minorHAnsi" w:hAnsiTheme="minorHAnsi"/>
          <w:b/>
          <w:sz w:val="28"/>
          <w:szCs w:val="28"/>
        </w:rPr>
      </w:pPr>
      <w:r w:rsidRPr="002D39E9">
        <w:rPr>
          <w:rFonts w:ascii="Times New Roman" w:hAnsi="Times New Roman"/>
          <w:i/>
          <w:sz w:val="26"/>
          <w:szCs w:val="26"/>
        </w:rPr>
        <w:t>Практическое занятие № 14</w:t>
      </w:r>
      <w:r w:rsidRPr="002D39E9">
        <w:rPr>
          <w:rFonts w:ascii="Times New Roman" w:hAnsi="Times New Roman"/>
          <w:sz w:val="26"/>
          <w:szCs w:val="26"/>
        </w:rPr>
        <w:t xml:space="preserve"> </w:t>
      </w:r>
      <w:r w:rsidR="00307A01" w:rsidRPr="00307A01">
        <w:rPr>
          <w:sz w:val="28"/>
          <w:szCs w:val="28"/>
        </w:rPr>
        <w:t>Эго-состояния клиента и их использование в общении</w:t>
      </w:r>
      <w:r w:rsidR="00307A01"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                                          </w:t>
      </w:r>
      <w:r w:rsidR="00307A01" w:rsidRPr="00307A01">
        <w:rPr>
          <w:rFonts w:ascii="Times New Roman" w:hAnsi="Times New Roman"/>
          <w:sz w:val="28"/>
          <w:szCs w:val="28"/>
        </w:rPr>
        <w:t>39</w:t>
      </w:r>
    </w:p>
    <w:p w:rsidR="00307A01" w:rsidRDefault="002D39E9" w:rsidP="009D64C3">
      <w:pPr>
        <w:suppressAutoHyphens w:val="0"/>
        <w:spacing w:line="360" w:lineRule="auto"/>
        <w:rPr>
          <w:bCs/>
          <w:iCs/>
          <w:sz w:val="28"/>
        </w:rPr>
      </w:pPr>
      <w:r w:rsidRPr="002D39E9">
        <w:rPr>
          <w:rFonts w:ascii="Times New Roman" w:hAnsi="Times New Roman"/>
          <w:i/>
          <w:sz w:val="26"/>
          <w:szCs w:val="26"/>
        </w:rPr>
        <w:t>Практическое занятие № 15</w:t>
      </w:r>
      <w:r w:rsidRPr="002D39E9">
        <w:rPr>
          <w:rFonts w:ascii="Times New Roman" w:hAnsi="Times New Roman"/>
          <w:sz w:val="26"/>
          <w:szCs w:val="26"/>
        </w:rPr>
        <w:t xml:space="preserve"> </w:t>
      </w:r>
      <w:r w:rsidR="00307A01" w:rsidRPr="00307A01">
        <w:rPr>
          <w:bCs/>
          <w:iCs/>
          <w:sz w:val="28"/>
        </w:rPr>
        <w:t>Конфли</w:t>
      </w:r>
      <w:r w:rsidR="00307A01">
        <w:rPr>
          <w:bCs/>
          <w:iCs/>
          <w:sz w:val="28"/>
        </w:rPr>
        <w:t>кты и способы их предупреждения</w:t>
      </w:r>
    </w:p>
    <w:p w:rsidR="002D39E9" w:rsidRDefault="00307A01" w:rsidP="009D64C3">
      <w:pPr>
        <w:suppressAutoHyphens w:val="0"/>
        <w:spacing w:line="360" w:lineRule="auto"/>
        <w:rPr>
          <w:rFonts w:ascii="Times New Roman" w:hAnsi="Times New Roman"/>
          <w:bCs/>
          <w:iCs/>
          <w:sz w:val="28"/>
        </w:rPr>
      </w:pPr>
      <w:r w:rsidRPr="00307A01">
        <w:rPr>
          <w:bCs/>
          <w:iCs/>
          <w:sz w:val="28"/>
        </w:rPr>
        <w:t>и разрешения</w:t>
      </w:r>
      <w:r>
        <w:rPr>
          <w:rFonts w:asciiTheme="minorHAnsi" w:hAnsiTheme="minorHAnsi"/>
          <w:bCs/>
          <w:iCs/>
          <w:sz w:val="28"/>
        </w:rPr>
        <w:t xml:space="preserve">                                                                                                              </w:t>
      </w:r>
      <w:r w:rsidRPr="00307A01">
        <w:rPr>
          <w:rFonts w:ascii="Times New Roman" w:hAnsi="Times New Roman"/>
          <w:bCs/>
          <w:iCs/>
          <w:sz w:val="28"/>
        </w:rPr>
        <w:t xml:space="preserve"> 41</w:t>
      </w:r>
    </w:p>
    <w:p w:rsidR="00307A01" w:rsidRPr="00307A01" w:rsidRDefault="00307A01" w:rsidP="009D64C3">
      <w:pPr>
        <w:suppressAutoHyphens w:val="0"/>
        <w:spacing w:line="360" w:lineRule="auto"/>
        <w:rPr>
          <w:rFonts w:asciiTheme="minorHAnsi" w:hAnsiTheme="minorHAnsi"/>
          <w:sz w:val="26"/>
          <w:szCs w:val="26"/>
        </w:rPr>
      </w:pPr>
      <w:r w:rsidRPr="002D39E9">
        <w:rPr>
          <w:rFonts w:ascii="Times New Roman" w:hAnsi="Times New Roman"/>
          <w:i/>
          <w:sz w:val="26"/>
          <w:szCs w:val="26"/>
        </w:rPr>
        <w:t>Практическое занятие № 1</w:t>
      </w:r>
      <w:r>
        <w:rPr>
          <w:rFonts w:ascii="Times New Roman" w:hAnsi="Times New Roman"/>
          <w:i/>
          <w:sz w:val="26"/>
          <w:szCs w:val="26"/>
        </w:rPr>
        <w:t>6</w:t>
      </w:r>
      <w:r w:rsidRPr="002D39E9">
        <w:rPr>
          <w:rFonts w:ascii="Times New Roman" w:hAnsi="Times New Roman"/>
          <w:sz w:val="26"/>
          <w:szCs w:val="26"/>
        </w:rPr>
        <w:t xml:space="preserve"> </w:t>
      </w:r>
      <w:r w:rsidRPr="00307A01">
        <w:rPr>
          <w:rFonts w:ascii="Times New Roman" w:hAnsi="Times New Roman"/>
          <w:sz w:val="28"/>
          <w:szCs w:val="28"/>
        </w:rPr>
        <w:t>Стратегии поведения в конфликте</w:t>
      </w:r>
      <w:r>
        <w:rPr>
          <w:rFonts w:ascii="Times New Roman" w:hAnsi="Times New Roman"/>
          <w:sz w:val="28"/>
          <w:szCs w:val="28"/>
        </w:rPr>
        <w:t xml:space="preserve">                    43</w:t>
      </w:r>
    </w:p>
    <w:p w:rsidR="00563007" w:rsidRDefault="002D39E9" w:rsidP="009D64C3">
      <w:pPr>
        <w:suppressAutoHyphens w:val="0"/>
        <w:spacing w:line="360" w:lineRule="auto"/>
        <w:rPr>
          <w:rFonts w:ascii="Times New Roman" w:hAnsi="Times New Roman"/>
          <w:sz w:val="26"/>
          <w:szCs w:val="26"/>
        </w:rPr>
      </w:pPr>
      <w:r w:rsidRPr="002D39E9">
        <w:rPr>
          <w:rFonts w:ascii="Times New Roman" w:hAnsi="Times New Roman"/>
          <w:i/>
          <w:sz w:val="26"/>
          <w:szCs w:val="26"/>
        </w:rPr>
        <w:t>Практическое занятие № 17</w:t>
      </w:r>
      <w:r w:rsidRPr="002D39E9">
        <w:rPr>
          <w:rFonts w:ascii="Times New Roman" w:hAnsi="Times New Roman"/>
          <w:sz w:val="26"/>
          <w:szCs w:val="26"/>
        </w:rPr>
        <w:t xml:space="preserve"> Конфликт, е</w:t>
      </w:r>
      <w:r w:rsidR="00563007">
        <w:rPr>
          <w:rFonts w:ascii="Times New Roman" w:hAnsi="Times New Roman"/>
          <w:sz w:val="26"/>
          <w:szCs w:val="26"/>
        </w:rPr>
        <w:t>го объективные причины, позиции</w:t>
      </w:r>
    </w:p>
    <w:p w:rsidR="002D39E9" w:rsidRPr="002D39E9" w:rsidRDefault="002D39E9" w:rsidP="009D64C3">
      <w:pPr>
        <w:suppressAutoHyphens w:val="0"/>
        <w:spacing w:line="360" w:lineRule="auto"/>
        <w:rPr>
          <w:rFonts w:ascii="Times New Roman" w:hAnsi="Times New Roman"/>
          <w:sz w:val="26"/>
          <w:szCs w:val="26"/>
        </w:rPr>
      </w:pPr>
      <w:r w:rsidRPr="002D39E9">
        <w:rPr>
          <w:rFonts w:ascii="Times New Roman" w:hAnsi="Times New Roman"/>
          <w:sz w:val="26"/>
          <w:szCs w:val="26"/>
        </w:rPr>
        <w:t>сторон в кон</w:t>
      </w:r>
      <w:r w:rsidR="00563007">
        <w:rPr>
          <w:rFonts w:ascii="Times New Roman" w:hAnsi="Times New Roman"/>
          <w:sz w:val="26"/>
          <w:szCs w:val="26"/>
        </w:rPr>
        <w:t>фликтной с</w:t>
      </w:r>
      <w:r w:rsidRPr="002D39E9">
        <w:rPr>
          <w:rFonts w:ascii="Times New Roman" w:hAnsi="Times New Roman"/>
          <w:sz w:val="26"/>
          <w:szCs w:val="26"/>
        </w:rPr>
        <w:t>итуации</w:t>
      </w:r>
      <w:r w:rsidR="0056300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45</w:t>
      </w:r>
    </w:p>
    <w:p w:rsidR="00563007" w:rsidRDefault="002D39E9" w:rsidP="00563007">
      <w:pPr>
        <w:suppressAutoHyphens w:val="0"/>
        <w:spacing w:line="360" w:lineRule="auto"/>
        <w:rPr>
          <w:rFonts w:ascii="Times New Roman" w:hAnsi="Times New Roman"/>
          <w:sz w:val="28"/>
          <w:szCs w:val="28"/>
        </w:rPr>
      </w:pPr>
      <w:r w:rsidRPr="002D39E9">
        <w:rPr>
          <w:rFonts w:ascii="Times New Roman" w:hAnsi="Times New Roman"/>
          <w:i/>
          <w:sz w:val="26"/>
          <w:szCs w:val="26"/>
        </w:rPr>
        <w:t>Практическое занятие № 18</w:t>
      </w:r>
      <w:r w:rsidRPr="002D39E9">
        <w:rPr>
          <w:rFonts w:ascii="Times New Roman" w:hAnsi="Times New Roman"/>
          <w:sz w:val="26"/>
          <w:szCs w:val="26"/>
        </w:rPr>
        <w:t xml:space="preserve"> </w:t>
      </w:r>
      <w:r w:rsidR="00563007" w:rsidRPr="00563007">
        <w:rPr>
          <w:rFonts w:ascii="Times New Roman" w:hAnsi="Times New Roman"/>
          <w:sz w:val="28"/>
          <w:szCs w:val="28"/>
        </w:rPr>
        <w:t>Основные источники конфликта</w:t>
      </w:r>
      <w:r w:rsidR="00563007">
        <w:rPr>
          <w:rFonts w:ascii="Times New Roman" w:hAnsi="Times New Roman"/>
          <w:sz w:val="28"/>
          <w:szCs w:val="28"/>
        </w:rPr>
        <w:t xml:space="preserve">                        47</w:t>
      </w:r>
    </w:p>
    <w:p w:rsidR="00563007" w:rsidRPr="00563007" w:rsidRDefault="00563007" w:rsidP="00563007">
      <w:pPr>
        <w:spacing w:line="360" w:lineRule="auto"/>
        <w:rPr>
          <w:rFonts w:asciiTheme="minorHAnsi" w:hAnsiTheme="minorHAnsi"/>
          <w:iCs/>
          <w:sz w:val="28"/>
          <w:szCs w:val="28"/>
        </w:rPr>
      </w:pPr>
      <w:r w:rsidRPr="00563007">
        <w:rPr>
          <w:iCs/>
          <w:sz w:val="28"/>
          <w:szCs w:val="28"/>
        </w:rPr>
        <w:t>Список рекомендуемой литературы</w:t>
      </w:r>
      <w:r>
        <w:rPr>
          <w:rFonts w:asciiTheme="minorHAnsi" w:hAnsiTheme="minorHAnsi"/>
          <w:iCs/>
          <w:sz w:val="28"/>
          <w:szCs w:val="28"/>
        </w:rPr>
        <w:t xml:space="preserve">                                                                       </w:t>
      </w:r>
      <w:r w:rsidRPr="00563007">
        <w:rPr>
          <w:rFonts w:ascii="Times New Roman" w:hAnsi="Times New Roman"/>
          <w:iCs/>
          <w:sz w:val="28"/>
          <w:szCs w:val="28"/>
        </w:rPr>
        <w:t xml:space="preserve"> 50</w:t>
      </w:r>
    </w:p>
    <w:p w:rsidR="00563007" w:rsidRPr="00563007" w:rsidRDefault="00563007" w:rsidP="00563007">
      <w:pPr>
        <w:suppressAutoHyphens w:val="0"/>
        <w:spacing w:line="360" w:lineRule="auto"/>
        <w:rPr>
          <w:rFonts w:ascii="Times New Roman" w:hAnsi="Times New Roman"/>
          <w:sz w:val="28"/>
          <w:szCs w:val="28"/>
        </w:rPr>
      </w:pPr>
    </w:p>
    <w:p w:rsidR="008D7426" w:rsidRPr="00563007" w:rsidRDefault="004D7AA7" w:rsidP="00563007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9E9">
        <w:rPr>
          <w:b/>
          <w:spacing w:val="-6"/>
          <w:w w:val="110"/>
          <w:sz w:val="26"/>
          <w:szCs w:val="26"/>
        </w:rPr>
        <w:br w:type="page"/>
      </w:r>
      <w:r w:rsidR="008D7426" w:rsidRPr="00563007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8D7426" w:rsidRPr="009D64C3" w:rsidRDefault="008D7426" w:rsidP="009D64C3">
      <w:pPr>
        <w:pStyle w:val="a6"/>
        <w:spacing w:line="276" w:lineRule="auto"/>
        <w:ind w:firstLine="709"/>
        <w:jc w:val="both"/>
        <w:rPr>
          <w:color w:val="000000"/>
          <w:szCs w:val="28"/>
        </w:rPr>
      </w:pPr>
      <w:r w:rsidRPr="009D64C3">
        <w:rPr>
          <w:color w:val="000000"/>
          <w:szCs w:val="28"/>
        </w:rPr>
        <w:t>Методические указания содержат тематику практических занятий, вопросы к практическому занятию, ситуационные задачи и рекомендуемую литературу.</w:t>
      </w:r>
    </w:p>
    <w:p w:rsidR="008D7426" w:rsidRPr="009D64C3" w:rsidRDefault="008D7426" w:rsidP="009D64C3">
      <w:pPr>
        <w:pStyle w:val="a6"/>
        <w:spacing w:line="276" w:lineRule="auto"/>
        <w:ind w:firstLine="709"/>
        <w:jc w:val="both"/>
        <w:rPr>
          <w:szCs w:val="28"/>
        </w:rPr>
      </w:pPr>
      <w:r w:rsidRPr="009D64C3">
        <w:rPr>
          <w:color w:val="000000"/>
          <w:szCs w:val="28"/>
        </w:rPr>
        <w:t xml:space="preserve">Актуальность изучения данной учебной дисциплины </w:t>
      </w:r>
      <w:r w:rsidRPr="009D64C3">
        <w:rPr>
          <w:szCs w:val="28"/>
        </w:rPr>
        <w:t>связана с современной социальной ситуацией, требованиями, предъявляемыми обществом к личности, работающей в сфере эстетических услуг, необходимостью формирования у студентов представлений и умений, связанных с профессиональным становлением и установлением деловых взаимоотношений.</w:t>
      </w:r>
    </w:p>
    <w:p w:rsidR="008D7426" w:rsidRPr="009D64C3" w:rsidRDefault="008D7426" w:rsidP="009D64C3">
      <w:pPr>
        <w:pStyle w:val="a6"/>
        <w:spacing w:line="276" w:lineRule="auto"/>
        <w:ind w:firstLine="709"/>
        <w:jc w:val="both"/>
        <w:rPr>
          <w:szCs w:val="28"/>
        </w:rPr>
      </w:pPr>
      <w:r w:rsidRPr="009D64C3">
        <w:rPr>
          <w:color w:val="000000"/>
          <w:szCs w:val="28"/>
        </w:rPr>
        <w:t>Цель изучения учебной дисциплины состоит в создании условий для формирования у студентов знаний по психологии общения,</w:t>
      </w:r>
      <w:r w:rsidRPr="009D64C3">
        <w:rPr>
          <w:szCs w:val="28"/>
        </w:rPr>
        <w:t xml:space="preserve"> развития у них умений и навыков конструктивного взаимоотношения между людьми (партнерами и коллегами) в процессе деловой коммуникации, а также содействия их стремлению к личностному и профессиональному росту.</w:t>
      </w:r>
    </w:p>
    <w:p w:rsidR="008D7426" w:rsidRPr="009D64C3" w:rsidRDefault="008D7426" w:rsidP="009D64C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D64C3">
        <w:rPr>
          <w:rFonts w:ascii="Times New Roman" w:eastAsia="Calibri" w:hAnsi="Times New Roman"/>
          <w:sz w:val="28"/>
          <w:szCs w:val="28"/>
        </w:rPr>
        <w:t>Задачи дисциплины:</w:t>
      </w:r>
    </w:p>
    <w:p w:rsidR="008D7426" w:rsidRPr="009D64C3" w:rsidRDefault="008D7426" w:rsidP="009D64C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D64C3">
        <w:rPr>
          <w:rFonts w:ascii="Times New Roman" w:eastAsia="Calibri" w:hAnsi="Times New Roman"/>
          <w:sz w:val="28"/>
          <w:szCs w:val="28"/>
        </w:rPr>
        <w:t xml:space="preserve">- теоретическое освоение студентами </w:t>
      </w:r>
      <w:r w:rsidRPr="009D64C3">
        <w:rPr>
          <w:rFonts w:ascii="Times New Roman" w:hAnsi="Times New Roman"/>
          <w:sz w:val="28"/>
          <w:szCs w:val="28"/>
        </w:rPr>
        <w:t>спецификой общения, структурой коммуникативного акта и условиями установления контакта;</w:t>
      </w:r>
    </w:p>
    <w:p w:rsidR="008D7426" w:rsidRPr="009D64C3" w:rsidRDefault="008D7426" w:rsidP="009D64C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64C3">
        <w:rPr>
          <w:rFonts w:ascii="Times New Roman" w:eastAsia="Calibri" w:hAnsi="Times New Roman"/>
          <w:sz w:val="28"/>
          <w:szCs w:val="28"/>
        </w:rPr>
        <w:t xml:space="preserve">- ознакомление с </w:t>
      </w:r>
      <w:r w:rsidRPr="009D64C3">
        <w:rPr>
          <w:rFonts w:ascii="Times New Roman" w:hAnsi="Times New Roman"/>
          <w:sz w:val="28"/>
          <w:szCs w:val="28"/>
        </w:rPr>
        <w:t>целями, функциями, видами и уровнями общения; ролью и ролевыми ожиданиями в общении; нормами и правилами профессионального поведения и этикета;</w:t>
      </w:r>
    </w:p>
    <w:p w:rsidR="008D7426" w:rsidRPr="009D64C3" w:rsidRDefault="008D7426" w:rsidP="009D64C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64C3">
        <w:rPr>
          <w:rFonts w:ascii="Times New Roman" w:hAnsi="Times New Roman"/>
          <w:sz w:val="28"/>
          <w:szCs w:val="28"/>
        </w:rPr>
        <w:t xml:space="preserve">- овладение знанием механизма взаимопонимания в общении; техниками и приемам общения, правилами слушания, ведения беседы, убеждения; </w:t>
      </w:r>
    </w:p>
    <w:p w:rsidR="008D7426" w:rsidRPr="009D64C3" w:rsidRDefault="008D7426" w:rsidP="009D64C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64C3">
        <w:rPr>
          <w:rFonts w:ascii="Times New Roman" w:hAnsi="Times New Roman"/>
          <w:sz w:val="28"/>
          <w:szCs w:val="28"/>
        </w:rPr>
        <w:t>- изучение этических принципов общения; влияния индивидуальных особенностей партнеров на процесс общения;</w:t>
      </w:r>
    </w:p>
    <w:p w:rsidR="008D7426" w:rsidRPr="009D64C3" w:rsidRDefault="008D7426" w:rsidP="009D64C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64C3">
        <w:rPr>
          <w:rFonts w:ascii="Times New Roman" w:eastAsia="Calibri" w:hAnsi="Times New Roman"/>
          <w:sz w:val="28"/>
          <w:szCs w:val="28"/>
        </w:rPr>
        <w:t>- приобретение практических навыков</w:t>
      </w:r>
      <w:r w:rsidRPr="009D64C3">
        <w:rPr>
          <w:rFonts w:ascii="Times New Roman" w:hAnsi="Times New Roman"/>
          <w:sz w:val="28"/>
          <w:szCs w:val="28"/>
        </w:rPr>
        <w:t xml:space="preserve"> выявления источников, причин, видов и способов разрешения конфликтов; закономерностей формирования и развития команды.</w:t>
      </w:r>
    </w:p>
    <w:p w:rsidR="008D7426" w:rsidRPr="009D64C3" w:rsidRDefault="008D7426" w:rsidP="009D64C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64C3">
        <w:rPr>
          <w:rFonts w:ascii="Times New Roman" w:hAnsi="Times New Roman"/>
          <w:sz w:val="28"/>
          <w:szCs w:val="28"/>
        </w:rPr>
        <w:t>В ходе изучения дисциплины студенты должны научиться планировать, прогнозировать и анализировать деловое общение; применять техники и приемы эффективного общения в профессиональной деятельности; использовать приемы саморегуляции поведения в процессе межличностного общения; устанавливать деловые контакты с учетом особенностей партнеров по общению и соблюдением этикета; использовать эффективные приемы управления конфликтами.</w:t>
      </w:r>
    </w:p>
    <w:p w:rsidR="008D7426" w:rsidRPr="009D64C3" w:rsidRDefault="008D7426" w:rsidP="009D64C3">
      <w:pPr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D64C3">
        <w:rPr>
          <w:rFonts w:ascii="Times New Roman" w:hAnsi="Times New Roman"/>
          <w:bCs/>
          <w:sz w:val="28"/>
          <w:szCs w:val="28"/>
        </w:rPr>
        <w:t>В результате изучения дисциплины предполагается формирование следующих компетенций:</w:t>
      </w:r>
    </w:p>
    <w:p w:rsidR="004444BE" w:rsidRPr="00E11436" w:rsidRDefault="004444BE" w:rsidP="004444B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12B2C">
        <w:rPr>
          <w:rFonts w:eastAsia="Calibri"/>
          <w:sz w:val="28"/>
          <w:szCs w:val="28"/>
        </w:rPr>
        <w:t xml:space="preserve">ОК 1. </w:t>
      </w:r>
      <w:r w:rsidRPr="00012B2C">
        <w:rPr>
          <w:sz w:val="28"/>
          <w:szCs w:val="28"/>
        </w:rPr>
        <w:t>П</w:t>
      </w:r>
      <w:r w:rsidRPr="00012B2C">
        <w:rPr>
          <w:rFonts w:eastAsia="Calibri"/>
          <w:sz w:val="28"/>
          <w:szCs w:val="28"/>
        </w:rPr>
        <w:t xml:space="preserve">онимать сущность и социальную значимость своей будущей профессии, проявлять </w:t>
      </w:r>
      <w:r w:rsidRPr="00E11436">
        <w:rPr>
          <w:rFonts w:eastAsia="Calibri"/>
          <w:sz w:val="28"/>
          <w:szCs w:val="28"/>
        </w:rPr>
        <w:t xml:space="preserve">к ней устойчивый интерес. </w:t>
      </w:r>
    </w:p>
    <w:p w:rsidR="004444BE" w:rsidRPr="00E11436" w:rsidRDefault="004444BE" w:rsidP="004444B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11436">
        <w:rPr>
          <w:rFonts w:eastAsia="Calibri"/>
          <w:sz w:val="28"/>
          <w:szCs w:val="28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</w:t>
      </w:r>
      <w:r w:rsidRPr="00E11436">
        <w:rPr>
          <w:rFonts w:eastAsia="Calibri"/>
          <w:sz w:val="28"/>
          <w:szCs w:val="28"/>
        </w:rPr>
        <w:lastRenderedPageBreak/>
        <w:t xml:space="preserve">личностного развития. </w:t>
      </w:r>
    </w:p>
    <w:p w:rsidR="004444BE" w:rsidRPr="00E11436" w:rsidRDefault="004444BE" w:rsidP="004444B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11436">
        <w:rPr>
          <w:rFonts w:eastAsia="Calibri"/>
          <w:sz w:val="28"/>
          <w:szCs w:val="28"/>
        </w:rPr>
        <w:t xml:space="preserve">ОК 6. Работать в коллективе и в команде, эффективно общаться с коллегами, руководством, потребителями. </w:t>
      </w:r>
    </w:p>
    <w:p w:rsidR="004444BE" w:rsidRPr="00E11436" w:rsidRDefault="004444BE" w:rsidP="004444B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11436">
        <w:rPr>
          <w:rFonts w:eastAsia="Calibri"/>
          <w:sz w:val="28"/>
          <w:szCs w:val="28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4444BE" w:rsidRPr="00346C3C" w:rsidRDefault="004444BE" w:rsidP="004444BE">
      <w:pPr>
        <w:spacing w:line="360" w:lineRule="auto"/>
        <w:ind w:firstLine="708"/>
        <w:jc w:val="both"/>
        <w:rPr>
          <w:spacing w:val="2"/>
          <w:sz w:val="28"/>
          <w:szCs w:val="19"/>
        </w:rPr>
      </w:pPr>
      <w:r w:rsidRPr="00346C3C">
        <w:rPr>
          <w:spacing w:val="2"/>
          <w:sz w:val="28"/>
          <w:szCs w:val="19"/>
        </w:rPr>
        <w:t>ОК 12. Проявлять нетерпимость к коррупционному поведению.</w:t>
      </w:r>
    </w:p>
    <w:p w:rsidR="004444BE" w:rsidRDefault="004444BE" w:rsidP="004444BE">
      <w:pPr>
        <w:spacing w:line="360" w:lineRule="auto"/>
        <w:ind w:firstLine="708"/>
        <w:jc w:val="both"/>
        <w:rPr>
          <w:spacing w:val="2"/>
          <w:sz w:val="28"/>
          <w:szCs w:val="19"/>
        </w:rPr>
      </w:pPr>
    </w:p>
    <w:p w:rsidR="004444BE" w:rsidRPr="003C7633" w:rsidRDefault="004444BE" w:rsidP="004444BE">
      <w:pPr>
        <w:ind w:firstLine="708"/>
        <w:rPr>
          <w:sz w:val="28"/>
          <w:szCs w:val="28"/>
        </w:rPr>
      </w:pPr>
      <w:r w:rsidRPr="003C7633">
        <w:rPr>
          <w:sz w:val="28"/>
          <w:szCs w:val="28"/>
        </w:rPr>
        <w:t>Планируемые личностные результаты в ходе реализации образовательной программы:</w:t>
      </w:r>
    </w:p>
    <w:p w:rsidR="004444BE" w:rsidRDefault="004444BE" w:rsidP="004444BE">
      <w:pPr>
        <w:spacing w:line="360" w:lineRule="auto"/>
        <w:ind w:firstLine="708"/>
        <w:jc w:val="both"/>
        <w:rPr>
          <w:sz w:val="20"/>
        </w:rPr>
      </w:pPr>
    </w:p>
    <w:p w:rsidR="004444BE" w:rsidRPr="003C7633" w:rsidRDefault="004444BE" w:rsidP="004444BE">
      <w:pPr>
        <w:spacing w:line="360" w:lineRule="auto"/>
        <w:ind w:firstLine="708"/>
        <w:jc w:val="both"/>
        <w:rPr>
          <w:sz w:val="28"/>
          <w:szCs w:val="28"/>
        </w:rPr>
      </w:pPr>
      <w:r w:rsidRPr="003C7633">
        <w:rPr>
          <w:sz w:val="28"/>
          <w:szCs w:val="28"/>
        </w:rPr>
        <w:t>ЛР 7</w:t>
      </w:r>
      <w:r>
        <w:rPr>
          <w:sz w:val="28"/>
          <w:szCs w:val="28"/>
        </w:rPr>
        <w:t>.</w:t>
      </w:r>
      <w:r w:rsidRPr="003C7633">
        <w:rPr>
          <w:sz w:val="28"/>
          <w:szCs w:val="28"/>
        </w:rPr>
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4444BE" w:rsidRPr="003C7633" w:rsidRDefault="004444BE" w:rsidP="004444BE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 w:rsidRPr="003C7633">
        <w:rPr>
          <w:sz w:val="28"/>
          <w:szCs w:val="28"/>
        </w:rPr>
        <w:t>ЛР 13</w:t>
      </w:r>
      <w:r>
        <w:rPr>
          <w:sz w:val="28"/>
          <w:szCs w:val="28"/>
        </w:rPr>
        <w:t>.</w:t>
      </w:r>
      <w:r w:rsidRPr="003C7633">
        <w:rPr>
          <w:sz w:val="28"/>
          <w:szCs w:val="28"/>
        </w:rPr>
        <w:t xml:space="preserve">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8D7426" w:rsidRPr="009D64C3" w:rsidRDefault="008D7426" w:rsidP="009D64C3">
      <w:pPr>
        <w:spacing w:line="276" w:lineRule="auto"/>
        <w:ind w:firstLine="708"/>
        <w:jc w:val="both"/>
        <w:rPr>
          <w:rFonts w:ascii="Times New Roman" w:hAnsi="Times New Roman"/>
          <w:spacing w:val="2"/>
          <w:sz w:val="28"/>
          <w:szCs w:val="19"/>
        </w:rPr>
      </w:pPr>
    </w:p>
    <w:p w:rsidR="008D7426" w:rsidRPr="009D64C3" w:rsidRDefault="008D7426" w:rsidP="008D7426">
      <w:pPr>
        <w:spacing w:line="360" w:lineRule="auto"/>
        <w:ind w:firstLine="708"/>
        <w:jc w:val="both"/>
        <w:rPr>
          <w:rFonts w:ascii="Times New Roman" w:hAnsi="Times New Roman"/>
          <w:spacing w:val="2"/>
          <w:sz w:val="28"/>
          <w:szCs w:val="19"/>
        </w:rPr>
      </w:pPr>
    </w:p>
    <w:p w:rsidR="008D7426" w:rsidRDefault="008D7426" w:rsidP="008D7426">
      <w:pPr>
        <w:spacing w:line="360" w:lineRule="auto"/>
        <w:ind w:firstLine="708"/>
        <w:jc w:val="both"/>
        <w:rPr>
          <w:spacing w:val="2"/>
          <w:sz w:val="28"/>
          <w:szCs w:val="19"/>
        </w:rPr>
      </w:pPr>
    </w:p>
    <w:p w:rsidR="008D7426" w:rsidRDefault="008D7426" w:rsidP="008D7426">
      <w:pPr>
        <w:spacing w:line="360" w:lineRule="auto"/>
        <w:ind w:firstLine="708"/>
        <w:jc w:val="both"/>
        <w:rPr>
          <w:spacing w:val="2"/>
          <w:sz w:val="28"/>
          <w:szCs w:val="19"/>
        </w:rPr>
      </w:pPr>
    </w:p>
    <w:p w:rsidR="008D7426" w:rsidRDefault="008D7426" w:rsidP="008D7426">
      <w:pPr>
        <w:spacing w:line="360" w:lineRule="auto"/>
        <w:ind w:firstLine="708"/>
        <w:jc w:val="both"/>
        <w:rPr>
          <w:spacing w:val="2"/>
          <w:sz w:val="28"/>
          <w:szCs w:val="19"/>
        </w:rPr>
      </w:pPr>
    </w:p>
    <w:p w:rsidR="008D7426" w:rsidRDefault="008D7426" w:rsidP="008D7426">
      <w:pPr>
        <w:spacing w:line="360" w:lineRule="auto"/>
        <w:ind w:firstLine="708"/>
        <w:jc w:val="both"/>
        <w:rPr>
          <w:spacing w:val="2"/>
          <w:sz w:val="28"/>
          <w:szCs w:val="19"/>
        </w:rPr>
      </w:pPr>
    </w:p>
    <w:p w:rsidR="008D7426" w:rsidRDefault="008D7426" w:rsidP="008D7426">
      <w:pPr>
        <w:spacing w:line="360" w:lineRule="auto"/>
        <w:ind w:firstLine="708"/>
        <w:jc w:val="both"/>
        <w:rPr>
          <w:spacing w:val="2"/>
          <w:sz w:val="28"/>
          <w:szCs w:val="19"/>
        </w:rPr>
      </w:pPr>
    </w:p>
    <w:p w:rsidR="008D7426" w:rsidRDefault="008D7426" w:rsidP="008D7426">
      <w:pPr>
        <w:spacing w:line="360" w:lineRule="auto"/>
        <w:ind w:firstLine="708"/>
        <w:jc w:val="both"/>
        <w:rPr>
          <w:spacing w:val="2"/>
          <w:sz w:val="28"/>
          <w:szCs w:val="19"/>
        </w:rPr>
      </w:pPr>
    </w:p>
    <w:p w:rsidR="008D7426" w:rsidRDefault="008D7426" w:rsidP="008D7426">
      <w:pPr>
        <w:spacing w:line="360" w:lineRule="auto"/>
        <w:ind w:firstLine="708"/>
        <w:jc w:val="both"/>
        <w:rPr>
          <w:spacing w:val="2"/>
          <w:sz w:val="28"/>
          <w:szCs w:val="19"/>
        </w:rPr>
      </w:pPr>
    </w:p>
    <w:p w:rsidR="008D7426" w:rsidRDefault="008D7426" w:rsidP="008D7426">
      <w:pPr>
        <w:spacing w:line="360" w:lineRule="auto"/>
        <w:ind w:firstLine="708"/>
        <w:jc w:val="both"/>
        <w:rPr>
          <w:spacing w:val="2"/>
          <w:sz w:val="28"/>
          <w:szCs w:val="19"/>
        </w:rPr>
      </w:pPr>
    </w:p>
    <w:p w:rsidR="008D7426" w:rsidRDefault="008D7426" w:rsidP="008D7426">
      <w:pPr>
        <w:spacing w:line="360" w:lineRule="auto"/>
        <w:ind w:firstLine="708"/>
        <w:jc w:val="both"/>
        <w:rPr>
          <w:spacing w:val="2"/>
          <w:sz w:val="28"/>
          <w:szCs w:val="19"/>
        </w:rPr>
      </w:pPr>
    </w:p>
    <w:p w:rsidR="008D7426" w:rsidRDefault="008D7426" w:rsidP="008D7426">
      <w:pPr>
        <w:spacing w:line="360" w:lineRule="auto"/>
        <w:ind w:firstLine="708"/>
        <w:jc w:val="both"/>
        <w:rPr>
          <w:spacing w:val="2"/>
          <w:sz w:val="28"/>
          <w:szCs w:val="19"/>
        </w:rPr>
      </w:pPr>
    </w:p>
    <w:p w:rsidR="008D7426" w:rsidRPr="009D64C3" w:rsidRDefault="008D7426" w:rsidP="009D64C3">
      <w:pPr>
        <w:spacing w:line="360" w:lineRule="auto"/>
        <w:rPr>
          <w:rFonts w:ascii="Calibri" w:hAnsi="Calibri"/>
          <w:b/>
          <w:sz w:val="28"/>
          <w:szCs w:val="28"/>
        </w:rPr>
      </w:pPr>
    </w:p>
    <w:p w:rsidR="004444BE" w:rsidRDefault="004444BE">
      <w:pPr>
        <w:widowControl/>
        <w:suppressAutoHyphens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8D7426" w:rsidRPr="003D68F3" w:rsidRDefault="008D7426" w:rsidP="008D7426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lastRenderedPageBreak/>
        <w:t>Практическое занятие № 1</w:t>
      </w:r>
    </w:p>
    <w:p w:rsidR="008D7426" w:rsidRPr="003D68F3" w:rsidRDefault="008D7426" w:rsidP="008D7426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 xml:space="preserve">Тема. Предмет психологии </w:t>
      </w:r>
      <w:r w:rsidR="004444BE" w:rsidRPr="004444BE">
        <w:rPr>
          <w:rFonts w:ascii="Times New Roman" w:hAnsi="Times New Roman"/>
          <w:b/>
          <w:sz w:val="28"/>
          <w:szCs w:val="28"/>
        </w:rPr>
        <w:t>делового</w:t>
      </w:r>
      <w:r w:rsidR="004444BE">
        <w:rPr>
          <w:rFonts w:asciiTheme="minorHAnsi" w:hAnsiTheme="minorHAnsi"/>
          <w:b/>
          <w:sz w:val="28"/>
          <w:szCs w:val="28"/>
        </w:rPr>
        <w:t xml:space="preserve"> </w:t>
      </w:r>
      <w:r w:rsidRPr="003D68F3">
        <w:rPr>
          <w:b/>
          <w:sz w:val="28"/>
          <w:szCs w:val="28"/>
        </w:rPr>
        <w:t>общения</w:t>
      </w:r>
    </w:p>
    <w:p w:rsidR="008D7426" w:rsidRDefault="008D7426" w:rsidP="008D7426">
      <w:pPr>
        <w:spacing w:line="360" w:lineRule="auto"/>
        <w:jc w:val="center"/>
        <w:rPr>
          <w:bCs/>
          <w:i/>
          <w:iCs/>
          <w:sz w:val="28"/>
          <w:szCs w:val="28"/>
        </w:rPr>
      </w:pPr>
      <w:r w:rsidRPr="003D68F3">
        <w:rPr>
          <w:bCs/>
          <w:iCs/>
          <w:sz w:val="28"/>
          <w:szCs w:val="28"/>
        </w:rPr>
        <w:t>(проводится в форме интера</w:t>
      </w:r>
      <w:r w:rsidR="004444BE">
        <w:rPr>
          <w:bCs/>
          <w:iCs/>
          <w:sz w:val="28"/>
          <w:szCs w:val="28"/>
        </w:rPr>
        <w:t>ктивного занятия – Ситуационные</w:t>
      </w:r>
      <w:r w:rsidRPr="003D68F3">
        <w:rPr>
          <w:bCs/>
          <w:iCs/>
          <w:sz w:val="28"/>
          <w:szCs w:val="28"/>
        </w:rPr>
        <w:t xml:space="preserve"> задачи)</w:t>
      </w:r>
    </w:p>
    <w:p w:rsidR="004444BE" w:rsidRPr="004444BE" w:rsidRDefault="004444BE" w:rsidP="008D7426">
      <w:pPr>
        <w:spacing w:line="360" w:lineRule="auto"/>
        <w:jc w:val="center"/>
        <w:rPr>
          <w:rFonts w:asciiTheme="minorHAnsi" w:hAnsiTheme="minorHAnsi"/>
          <w:bCs/>
          <w:i/>
          <w:iCs/>
          <w:sz w:val="28"/>
          <w:szCs w:val="28"/>
        </w:rPr>
      </w:pPr>
    </w:p>
    <w:p w:rsidR="008D7426" w:rsidRPr="003D68F3" w:rsidRDefault="008D7426" w:rsidP="008D7426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D68F3">
        <w:rPr>
          <w:rFonts w:eastAsia="Calibri"/>
          <w:b/>
          <w:sz w:val="28"/>
          <w:szCs w:val="28"/>
          <w:lang w:eastAsia="en-US"/>
        </w:rPr>
        <w:t>1. Теоретическая часть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Термин «деловое общение» появился сравнительно недавно. Этому способствовали изменения, происшедшие в России: развитие предпри</w:t>
      </w:r>
      <w:r w:rsidR="004444BE">
        <w:rPr>
          <w:sz w:val="28"/>
          <w:szCs w:val="28"/>
        </w:rPr>
        <w:t xml:space="preserve">нимательства, малого бизнеса в </w:t>
      </w:r>
      <w:r w:rsidRPr="003D68F3">
        <w:rPr>
          <w:sz w:val="28"/>
          <w:szCs w:val="28"/>
        </w:rPr>
        <w:t>связи, с чем возникла насущная потребность в освоении искусством общения. Отсутствие навыков общения не раз ставило в трудное положение даже того, кто считался профессионалом в своей области! Но в деловом общении важен особый «профессионализм»: умение владеть языком, речью.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Практика показывает, что деловое общение имеет свою специфику и, в отличие от дружеского разговора, направлено на достижение определенных целей. «Важнейшая особенность общения состоит в том, –  говорит О.А. Бае</w:t>
      </w:r>
      <w:r w:rsidR="004444BE">
        <w:rPr>
          <w:sz w:val="28"/>
          <w:szCs w:val="28"/>
        </w:rPr>
        <w:t>ва,</w:t>
      </w:r>
      <w:r w:rsidRPr="003D68F3">
        <w:rPr>
          <w:sz w:val="28"/>
          <w:szCs w:val="28"/>
        </w:rPr>
        <w:t xml:space="preserve"> – что нужно уметь строить отношения с разными людьми, добиваясь максимальной эффективности деловых контактов».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 связи с этим можно определить и специфику общения:</w:t>
      </w:r>
    </w:p>
    <w:p w:rsidR="008D7426" w:rsidRPr="003D68F3" w:rsidRDefault="008D7426" w:rsidP="008D7426">
      <w:pPr>
        <w:widowControl/>
        <w:numPr>
          <w:ilvl w:val="0"/>
          <w:numId w:val="26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взаимодействие экономических интересов и социальное регулирование осуществляются в правовых рамках (хорошо, если они строятся на основах взаимного уважения и доверия);</w:t>
      </w:r>
    </w:p>
    <w:p w:rsidR="008D7426" w:rsidRPr="003D68F3" w:rsidRDefault="008D7426" w:rsidP="008D7426">
      <w:pPr>
        <w:widowControl/>
        <w:numPr>
          <w:ilvl w:val="0"/>
          <w:numId w:val="26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D68F3">
        <w:rPr>
          <w:sz w:val="28"/>
          <w:szCs w:val="28"/>
        </w:rPr>
        <w:t>регламентированность</w:t>
      </w:r>
      <w:proofErr w:type="spellEnd"/>
      <w:r w:rsidRPr="003D68F3">
        <w:rPr>
          <w:sz w:val="28"/>
          <w:szCs w:val="28"/>
        </w:rPr>
        <w:t xml:space="preserve">, т. е. подчиненность установленным правилам и ограничениям. </w:t>
      </w:r>
    </w:p>
    <w:p w:rsidR="008D7426" w:rsidRDefault="008D7426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3D68F3">
        <w:rPr>
          <w:b/>
          <w:sz w:val="28"/>
          <w:szCs w:val="28"/>
        </w:rPr>
        <w:t>Деловое общение</w:t>
      </w:r>
      <w:r w:rsidR="004444BE">
        <w:rPr>
          <w:sz w:val="28"/>
          <w:szCs w:val="28"/>
        </w:rPr>
        <w:t xml:space="preserve"> – это </w:t>
      </w:r>
      <w:r w:rsidRPr="003D68F3">
        <w:rPr>
          <w:sz w:val="28"/>
          <w:szCs w:val="28"/>
        </w:rPr>
        <w:t>процесс взаимосвязи и взаимодействия, в котором происходит обмен деятельностью, информацией и опытом, предполагающим достижение определенного результата, решение конкретной проблемы или реализацию определенной цели.</w:t>
      </w:r>
    </w:p>
    <w:p w:rsidR="004444BE" w:rsidRPr="004444BE" w:rsidRDefault="004444BE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8D7426" w:rsidRPr="003D68F3" w:rsidRDefault="008D7426" w:rsidP="008D7426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D68F3">
        <w:rPr>
          <w:rFonts w:eastAsia="Calibri"/>
          <w:b/>
          <w:sz w:val="28"/>
          <w:szCs w:val="28"/>
          <w:lang w:eastAsia="en-US"/>
        </w:rPr>
        <w:t>2. Вопросы</w:t>
      </w:r>
      <w:r w:rsidRPr="003D68F3">
        <w:rPr>
          <w:i/>
        </w:rPr>
        <w:t xml:space="preserve"> </w:t>
      </w:r>
      <w:r w:rsidRPr="003D68F3">
        <w:rPr>
          <w:b/>
          <w:sz w:val="28"/>
          <w:szCs w:val="28"/>
        </w:rPr>
        <w:t>к практическому занятию</w:t>
      </w:r>
    </w:p>
    <w:p w:rsidR="008D7426" w:rsidRPr="003D68F3" w:rsidRDefault="004444BE" w:rsidP="008D74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Деловое</w:t>
      </w:r>
      <w:r w:rsidR="008D7426" w:rsidRPr="003D68F3">
        <w:rPr>
          <w:sz w:val="28"/>
          <w:szCs w:val="28"/>
        </w:rPr>
        <w:t xml:space="preserve"> </w:t>
      </w:r>
      <w:bookmarkStart w:id="1" w:name="YANDEX_24"/>
      <w:bookmarkEnd w:id="1"/>
      <w:r>
        <w:rPr>
          <w:sz w:val="28"/>
          <w:szCs w:val="28"/>
        </w:rPr>
        <w:t>общение</w:t>
      </w:r>
      <w:r w:rsidR="008D7426" w:rsidRPr="003D68F3">
        <w:rPr>
          <w:sz w:val="28"/>
          <w:szCs w:val="28"/>
        </w:rPr>
        <w:t xml:space="preserve"> как социально-психологическая проблема. 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lastRenderedPageBreak/>
        <w:t xml:space="preserve">2. Определение </w:t>
      </w:r>
      <w:bookmarkStart w:id="2" w:name="YANDEX_19"/>
      <w:bookmarkEnd w:id="2"/>
      <w:r w:rsidR="004444BE">
        <w:rPr>
          <w:sz w:val="28"/>
          <w:szCs w:val="28"/>
        </w:rPr>
        <w:t>общения</w:t>
      </w:r>
      <w:r w:rsidRPr="003D68F3">
        <w:rPr>
          <w:sz w:val="28"/>
          <w:szCs w:val="28"/>
        </w:rPr>
        <w:t xml:space="preserve"> с точки зрения специфики протекания в различных аспектах. </w:t>
      </w:r>
    </w:p>
    <w:p w:rsidR="008D7426" w:rsidRDefault="008D7426" w:rsidP="008D7426">
      <w:pPr>
        <w:spacing w:line="360" w:lineRule="auto"/>
        <w:ind w:firstLine="709"/>
        <w:jc w:val="both"/>
        <w:rPr>
          <w:rFonts w:asciiTheme="minorHAnsi" w:hAnsiTheme="minorHAnsi"/>
          <w:spacing w:val="-2"/>
          <w:sz w:val="28"/>
          <w:szCs w:val="28"/>
        </w:rPr>
      </w:pPr>
      <w:r w:rsidRPr="003D68F3">
        <w:rPr>
          <w:spacing w:val="-2"/>
          <w:sz w:val="28"/>
          <w:szCs w:val="28"/>
        </w:rPr>
        <w:t xml:space="preserve">3. Современные представления о </w:t>
      </w:r>
      <w:bookmarkStart w:id="3" w:name="YANDEX_30"/>
      <w:bookmarkEnd w:id="3"/>
      <w:r w:rsidRPr="003D68F3">
        <w:rPr>
          <w:spacing w:val="-2"/>
          <w:sz w:val="28"/>
          <w:szCs w:val="28"/>
        </w:rPr>
        <w:t>деловом</w:t>
      </w:r>
      <w:bookmarkStart w:id="4" w:name="YANDEX_31"/>
      <w:bookmarkEnd w:id="4"/>
      <w:r w:rsidR="004444BE">
        <w:rPr>
          <w:spacing w:val="-2"/>
          <w:sz w:val="28"/>
          <w:szCs w:val="28"/>
        </w:rPr>
        <w:t xml:space="preserve"> </w:t>
      </w:r>
      <w:r w:rsidRPr="003D68F3">
        <w:rPr>
          <w:spacing w:val="-2"/>
          <w:sz w:val="28"/>
          <w:szCs w:val="28"/>
        </w:rPr>
        <w:t>общении: акцент на изучение механизмов воздействия. Риторика как наука о содержании коммуникации.</w:t>
      </w:r>
    </w:p>
    <w:p w:rsidR="004444BE" w:rsidRPr="004444BE" w:rsidRDefault="004444BE" w:rsidP="008D7426">
      <w:pPr>
        <w:spacing w:line="360" w:lineRule="auto"/>
        <w:ind w:firstLine="709"/>
        <w:jc w:val="both"/>
        <w:rPr>
          <w:rFonts w:asciiTheme="minorHAnsi" w:hAnsiTheme="minorHAnsi"/>
          <w:spacing w:val="-2"/>
          <w:sz w:val="28"/>
          <w:szCs w:val="28"/>
        </w:rPr>
      </w:pP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3D68F3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1.</w:t>
      </w:r>
      <w:r w:rsidRPr="003D68F3">
        <w:rPr>
          <w:sz w:val="28"/>
          <w:szCs w:val="28"/>
        </w:rPr>
        <w:t xml:space="preserve"> Разговор в офисе. Клиент: 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– Приличный у вас интерьер. Я смотрю, вы тут неплохо устроились! (Удобно садится в мягкое кресло) 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Менеджер: 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– Как вы видите – стараемся произвести хорошее впечатление на клиентов. Может быть – «по кофейку»? 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Вопрос: является ли предложение менеджера уместным? Что вы можете сказать о манере этого предложения?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="004444BE">
        <w:rPr>
          <w:sz w:val="28"/>
          <w:szCs w:val="28"/>
        </w:rPr>
        <w:t xml:space="preserve"> Вам предоставлена</w:t>
      </w:r>
      <w:r w:rsidRPr="003D68F3">
        <w:rPr>
          <w:sz w:val="28"/>
          <w:szCs w:val="28"/>
        </w:rPr>
        <w:t xml:space="preserve"> возможность выбрать себе заместителя. Имеется несколько кандидатур. Какие профессиональные и личностные качества, прежде всего Вы примите во внимание? 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3.</w:t>
      </w:r>
      <w:r w:rsidRPr="003D68F3">
        <w:rPr>
          <w:sz w:val="28"/>
          <w:szCs w:val="28"/>
        </w:rPr>
        <w:t xml:space="preserve"> Игра «Испорченный телефон». Число у</w:t>
      </w:r>
      <w:r w:rsidR="004444BE">
        <w:rPr>
          <w:sz w:val="28"/>
          <w:szCs w:val="28"/>
        </w:rPr>
        <w:t xml:space="preserve">частников 5-6 человек. Один из </w:t>
      </w:r>
      <w:r w:rsidRPr="003D68F3">
        <w:rPr>
          <w:sz w:val="28"/>
          <w:szCs w:val="28"/>
        </w:rPr>
        <w:t>участников остается в помещении, его задача зачитать небольшой текст. Остальные выходят за дверь. Затем по сигналу по очереди участники заходят. Вошедшему зачитывается небольшой текст (5-6 предложений), он передает его следующему, вошедшему и так далее, по цепочке, передается текст. В конце упражнения сравните текст последнего участника и первого.</w:t>
      </w:r>
    </w:p>
    <w:p w:rsidR="004444BE" w:rsidRDefault="004444BE">
      <w:pPr>
        <w:widowControl/>
        <w:suppressAutoHyphens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8D7426" w:rsidRPr="003D68F3" w:rsidRDefault="008D7426" w:rsidP="008D7426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lastRenderedPageBreak/>
        <w:t>Практическое занятие № 2</w:t>
      </w:r>
    </w:p>
    <w:p w:rsidR="008D7426" w:rsidRPr="008D7426" w:rsidRDefault="008D7426" w:rsidP="008D74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D7426">
        <w:rPr>
          <w:rFonts w:ascii="Times New Roman" w:hAnsi="Times New Roman"/>
          <w:b/>
          <w:sz w:val="28"/>
          <w:szCs w:val="28"/>
        </w:rPr>
        <w:t>Тема. Общение как социально-психологическая проблема</w:t>
      </w:r>
    </w:p>
    <w:p w:rsidR="008D7426" w:rsidRDefault="008D7426" w:rsidP="008D7426">
      <w:pPr>
        <w:spacing w:line="360" w:lineRule="auto"/>
        <w:jc w:val="center"/>
        <w:rPr>
          <w:bCs/>
          <w:i/>
          <w:iCs/>
          <w:sz w:val="28"/>
          <w:szCs w:val="28"/>
        </w:rPr>
      </w:pPr>
      <w:r w:rsidRPr="003D68F3">
        <w:rPr>
          <w:bCs/>
          <w:iCs/>
          <w:sz w:val="28"/>
          <w:szCs w:val="28"/>
        </w:rPr>
        <w:t>(проводится в форме интерактивного зан</w:t>
      </w:r>
      <w:r w:rsidR="004444BE">
        <w:rPr>
          <w:bCs/>
          <w:iCs/>
          <w:sz w:val="28"/>
          <w:szCs w:val="28"/>
        </w:rPr>
        <w:t xml:space="preserve">ятия – Ситуационные </w:t>
      </w:r>
      <w:r w:rsidRPr="003D68F3">
        <w:rPr>
          <w:bCs/>
          <w:iCs/>
          <w:sz w:val="28"/>
          <w:szCs w:val="28"/>
        </w:rPr>
        <w:t>задачи)</w:t>
      </w:r>
    </w:p>
    <w:p w:rsidR="004444BE" w:rsidRPr="004444BE" w:rsidRDefault="004444BE" w:rsidP="008D7426">
      <w:pPr>
        <w:spacing w:line="360" w:lineRule="auto"/>
        <w:jc w:val="center"/>
        <w:rPr>
          <w:rFonts w:asciiTheme="minorHAnsi" w:hAnsiTheme="minorHAnsi"/>
          <w:bCs/>
          <w:i/>
          <w:iCs/>
          <w:sz w:val="28"/>
          <w:szCs w:val="28"/>
        </w:rPr>
      </w:pPr>
    </w:p>
    <w:p w:rsidR="008D7426" w:rsidRPr="003D68F3" w:rsidRDefault="008D7426" w:rsidP="008D7426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Теоретическая часть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Во все времена существовали профессии, где умение общаться ценилось несравненно выше других способностей и навыков. И в наше время существует огромное количество профессий, в которых успеха можно добиться в основном благодаря умению эффективно общаться: правильно излагать свои мысли, понимать собеседника, что называется «с полуслова». Как политикам и юристам, так и врачам, учителям, продавцам и представителям многих других профессий умение общаться порой бывает более необходимым, чем их профессиональные знания.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Общаясь с другими людьми, индивид усваивает общечеловеческий опыт, исторически сложившиеся социальные нормы, ценности, знания и способы деятельности: формируется как личность. Сложность самого процесса общения, обусловила появление множества определений понятия «общение». </w:t>
      </w:r>
      <w:r w:rsidRPr="003D68F3">
        <w:rPr>
          <w:b/>
          <w:sz w:val="28"/>
          <w:szCs w:val="28"/>
        </w:rPr>
        <w:t xml:space="preserve">Общение </w:t>
      </w:r>
      <w:r w:rsidRPr="003D68F3">
        <w:rPr>
          <w:sz w:val="28"/>
          <w:szCs w:val="28"/>
        </w:rPr>
        <w:t>– сложный многоплановый процесс установления и развития контактов между людьми, порождаемый потребностями совместной деятельности и включающий в себя обмен информацией, выработку единой стратегии взаимодействия. В самом общем виде общение</w:t>
      </w:r>
      <w:r w:rsidRPr="003D68F3">
        <w:rPr>
          <w:i/>
          <w:sz w:val="28"/>
          <w:szCs w:val="28"/>
        </w:rPr>
        <w:t xml:space="preserve"> </w:t>
      </w:r>
      <w:r w:rsidRPr="003D68F3">
        <w:rPr>
          <w:sz w:val="28"/>
          <w:szCs w:val="28"/>
        </w:rPr>
        <w:t>выступает как форма жизнедеятельности человека. Можно считать, что общение выполняет многообразные функции, главные из которых:</w:t>
      </w:r>
    </w:p>
    <w:p w:rsidR="008D7426" w:rsidRPr="003D68F3" w:rsidRDefault="008D7426" w:rsidP="008D7426">
      <w:pPr>
        <w:widowControl/>
        <w:numPr>
          <w:ilvl w:val="0"/>
          <w:numId w:val="27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организация совместной деятельности;</w:t>
      </w:r>
    </w:p>
    <w:p w:rsidR="008D7426" w:rsidRPr="003D68F3" w:rsidRDefault="008D7426" w:rsidP="008D7426">
      <w:pPr>
        <w:widowControl/>
        <w:numPr>
          <w:ilvl w:val="0"/>
          <w:numId w:val="27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формирование и развитие межличностных отношений;</w:t>
      </w:r>
    </w:p>
    <w:p w:rsidR="008D7426" w:rsidRPr="003D68F3" w:rsidRDefault="008D7426" w:rsidP="008D7426">
      <w:pPr>
        <w:widowControl/>
        <w:numPr>
          <w:ilvl w:val="0"/>
          <w:numId w:val="27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познание людьми друг друга.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Структура общения состоит из трех взаимосвязанных компонентов: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коммуникативная сторона общения (обмен информацией между людьми);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- интерактивная сторона общения (организация взаимодействия между индивидами);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lastRenderedPageBreak/>
        <w:t>- перцептивная сторона общения (процесс восприятия друг друга партнерами по общению).</w:t>
      </w:r>
    </w:p>
    <w:p w:rsidR="008D7426" w:rsidRDefault="008D7426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3D68F3">
        <w:rPr>
          <w:sz w:val="28"/>
          <w:szCs w:val="28"/>
        </w:rPr>
        <w:t xml:space="preserve">Таким образом, в общем виде общение можно </w:t>
      </w:r>
      <w:r w:rsidR="004444BE" w:rsidRPr="003D68F3">
        <w:rPr>
          <w:sz w:val="28"/>
          <w:szCs w:val="28"/>
        </w:rPr>
        <w:t>определить,</w:t>
      </w:r>
      <w:r w:rsidRPr="003D68F3">
        <w:rPr>
          <w:sz w:val="28"/>
          <w:szCs w:val="28"/>
        </w:rPr>
        <w:t xml:space="preserve"> как универсальную реальность, в которой зарождаются, существуют и проявляются в течение всей жизни психические процессы, состояния и поведение человека.</w:t>
      </w:r>
    </w:p>
    <w:p w:rsidR="004444BE" w:rsidRPr="004444BE" w:rsidRDefault="004444BE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8D7426" w:rsidRPr="003D68F3" w:rsidRDefault="008D7426" w:rsidP="008D7426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Вопросы к практическому занятию</w:t>
      </w: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Понятие общения в различных науках: социологии, лингвистике, психологии и других. </w:t>
      </w: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2. Сущность общения: его функции, виды, формы. </w:t>
      </w: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3. Структура и средства общения. </w:t>
      </w: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4. Стили общения. </w:t>
      </w:r>
    </w:p>
    <w:p w:rsidR="008D7426" w:rsidRDefault="008D7426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/>
          <w:snapToGrid w:val="0"/>
          <w:sz w:val="28"/>
          <w:szCs w:val="28"/>
        </w:rPr>
      </w:pPr>
      <w:r w:rsidRPr="003D68F3">
        <w:rPr>
          <w:sz w:val="28"/>
          <w:szCs w:val="28"/>
        </w:rPr>
        <w:t xml:space="preserve">5. </w:t>
      </w:r>
      <w:r w:rsidRPr="003D68F3">
        <w:rPr>
          <w:snapToGrid w:val="0"/>
          <w:sz w:val="28"/>
          <w:szCs w:val="28"/>
        </w:rPr>
        <w:t>Роль общения в развитии человека и общества.</w:t>
      </w:r>
    </w:p>
    <w:p w:rsidR="004444BE" w:rsidRPr="004444BE" w:rsidRDefault="004444BE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/>
          <w:snapToGrid w:val="0"/>
          <w:sz w:val="28"/>
          <w:szCs w:val="28"/>
        </w:rPr>
      </w:pP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3D68F3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Определите виды общения, </w:t>
      </w:r>
      <w:proofErr w:type="spellStart"/>
      <w:r w:rsidRPr="003D68F3">
        <w:rPr>
          <w:sz w:val="28"/>
          <w:szCs w:val="28"/>
        </w:rPr>
        <w:t>актуализирующиеся</w:t>
      </w:r>
      <w:proofErr w:type="spellEnd"/>
      <w:r w:rsidRPr="003D68F3">
        <w:rPr>
          <w:sz w:val="28"/>
          <w:szCs w:val="28"/>
        </w:rPr>
        <w:t xml:space="preserve"> в следующих ситуациях. (Вариантов ответа может быть несколько.)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а) Оказавшись в скучной компании, парень рассказывает веселые истории и анекдоты.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б) Не застав друга дома, мальчик оставляет ему у соседей записку с просьбой позвонить.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в) Заметив знакомую, идущую по другую сторону дороги, девушка приветливо улыбнулась ей и помахала рукой.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г) Подойдя к автобусной остановке, мужчина поинтересовался у окружающих, давно ли прошла «шестерка».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д) Мэр города обращается по радио к горожанам с призывом принять активное участие в субботнике.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3D68F3">
        <w:rPr>
          <w:sz w:val="28"/>
          <w:szCs w:val="28"/>
        </w:rPr>
        <w:t>е</w:t>
      </w:r>
      <w:r w:rsidRPr="003D68F3">
        <w:rPr>
          <w:spacing w:val="-2"/>
          <w:sz w:val="28"/>
          <w:szCs w:val="28"/>
        </w:rPr>
        <w:t>) Просматривая образцы обоев, супруги рассуждают, какие из них лучше подойдут для детской комнаты.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3D68F3">
        <w:rPr>
          <w:spacing w:val="-2"/>
          <w:sz w:val="28"/>
          <w:szCs w:val="28"/>
        </w:rPr>
        <w:t>ж) Ребенок после прогулки просит у мамы бутерброд.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3D68F3">
        <w:rPr>
          <w:spacing w:val="-2"/>
          <w:sz w:val="28"/>
          <w:szCs w:val="28"/>
        </w:rPr>
        <w:lastRenderedPageBreak/>
        <w:t>з) Отец рассказывает сыну, как из бумаги можно сделать самолетик.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3D68F3">
        <w:rPr>
          <w:spacing w:val="-2"/>
          <w:sz w:val="28"/>
          <w:szCs w:val="28"/>
        </w:rPr>
        <w:t>и) Продавец ручных пылесосов, привлекая внимание потенциальных покупателей, демонстрирует достоинства товара и сообщает, что цена на следующую партию будет уже выше.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3D68F3">
        <w:rPr>
          <w:spacing w:val="-2"/>
          <w:sz w:val="28"/>
          <w:szCs w:val="28"/>
        </w:rPr>
        <w:t>к) Поздно вечером мама говорит сыну, что пора выключать телевизор и ложиться спать, иначе утром будет трудно вставать в школу.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3D68F3">
        <w:rPr>
          <w:spacing w:val="-2"/>
          <w:sz w:val="28"/>
          <w:szCs w:val="28"/>
        </w:rPr>
        <w:t>2. Прочтите приведенные ниже зарисовки. Воспользуйтесь вашими знаниями о невербальной коммуникации и расшифруйте, что хотел сказать своим поступком каждый из персонажей.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3D68F3">
        <w:rPr>
          <w:spacing w:val="-2"/>
          <w:sz w:val="28"/>
          <w:szCs w:val="28"/>
        </w:rPr>
        <w:t>а) Даша собрала свои длинные светлые волосы в тугой узел на затылке, надела одолженный у матери строгий костюм в тонкую полоску и черные классические туфли, сложила папки с документами в портфель и отправилась на собеседование.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б) После семейной ссоры Эдуард нарисовал портрет жены в черных и серых тонах. Рисунок он повесил на зеркало перед ее туалетным столиком.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в) Начальник похвалил Галю за хорошую работу и потрепал по плечу. Девушка поспешно отстранилась.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г) Таня оглядела переполненный людьми пляж и расстелила свое полотенце в метре от симпатичного молодого человека.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д) Во время объяснения новой темы двое учеников с азартом играют в «Морской бой». Учитель, заметив это, делает паузу в своем рассказе и пристально смотрит на ребят.</w:t>
      </w:r>
    </w:p>
    <w:p w:rsidR="004444BE" w:rsidRDefault="004444BE">
      <w:pPr>
        <w:widowControl/>
        <w:suppressAutoHyphens w:val="0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br w:type="page"/>
      </w:r>
    </w:p>
    <w:p w:rsidR="008D7426" w:rsidRPr="003D68F3" w:rsidRDefault="008D7426" w:rsidP="008D7426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lastRenderedPageBreak/>
        <w:t>Практическое занятие № 3</w:t>
      </w:r>
    </w:p>
    <w:p w:rsidR="008D7426" w:rsidRPr="003D68F3" w:rsidRDefault="008D7426" w:rsidP="008D7426">
      <w:pPr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Тема. Коммуникативная сторона общения</w:t>
      </w:r>
    </w:p>
    <w:p w:rsidR="008D7426" w:rsidRDefault="008D7426" w:rsidP="008D7426">
      <w:pPr>
        <w:spacing w:line="360" w:lineRule="auto"/>
        <w:jc w:val="center"/>
        <w:rPr>
          <w:bCs/>
          <w:i/>
          <w:iCs/>
          <w:sz w:val="28"/>
          <w:szCs w:val="28"/>
        </w:rPr>
      </w:pPr>
      <w:r w:rsidRPr="003D68F3">
        <w:rPr>
          <w:bCs/>
          <w:iCs/>
          <w:sz w:val="28"/>
          <w:szCs w:val="28"/>
        </w:rPr>
        <w:t>(проводится в форме интерак</w:t>
      </w:r>
      <w:r w:rsidR="004444BE">
        <w:rPr>
          <w:bCs/>
          <w:iCs/>
          <w:sz w:val="28"/>
          <w:szCs w:val="28"/>
        </w:rPr>
        <w:t xml:space="preserve">тивного занятия – Ситуационные </w:t>
      </w:r>
      <w:r w:rsidRPr="003D68F3">
        <w:rPr>
          <w:bCs/>
          <w:iCs/>
          <w:sz w:val="28"/>
          <w:szCs w:val="28"/>
        </w:rPr>
        <w:t>задачи)</w:t>
      </w:r>
    </w:p>
    <w:p w:rsidR="004444BE" w:rsidRPr="004444BE" w:rsidRDefault="004444BE" w:rsidP="008D7426">
      <w:pPr>
        <w:spacing w:line="360" w:lineRule="auto"/>
        <w:jc w:val="center"/>
        <w:rPr>
          <w:rFonts w:asciiTheme="minorHAnsi" w:hAnsiTheme="minorHAnsi"/>
          <w:bCs/>
          <w:i/>
          <w:iCs/>
          <w:sz w:val="28"/>
          <w:szCs w:val="28"/>
        </w:rPr>
      </w:pPr>
    </w:p>
    <w:p w:rsidR="008D7426" w:rsidRPr="003D68F3" w:rsidRDefault="008D7426" w:rsidP="008D7426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Теоретическая часть</w:t>
      </w:r>
    </w:p>
    <w:p w:rsidR="008D7426" w:rsidRPr="003D68F3" w:rsidRDefault="008D7426" w:rsidP="008D74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i/>
          <w:sz w:val="28"/>
          <w:szCs w:val="28"/>
        </w:rPr>
        <w:t xml:space="preserve">Коммуникация </w:t>
      </w:r>
      <w:r w:rsidRPr="003D68F3">
        <w:rPr>
          <w:sz w:val="28"/>
          <w:szCs w:val="28"/>
        </w:rPr>
        <w:t>– процесс двустороннего обмена информацией, ведущей к взаимному пониманию. Процесс коммуникации можно представить следующим образом: 1) кто (передает сообщение) – комм</w:t>
      </w:r>
      <w:r w:rsidR="004444BE">
        <w:rPr>
          <w:sz w:val="28"/>
          <w:szCs w:val="28"/>
        </w:rPr>
        <w:t xml:space="preserve">уникатор;2) что (передается) – </w:t>
      </w:r>
      <w:r w:rsidRPr="003D68F3">
        <w:rPr>
          <w:sz w:val="28"/>
          <w:szCs w:val="28"/>
        </w:rPr>
        <w:t>сообщение; 3) к</w:t>
      </w:r>
      <w:r w:rsidR="004444BE">
        <w:rPr>
          <w:sz w:val="28"/>
          <w:szCs w:val="28"/>
        </w:rPr>
        <w:t xml:space="preserve">ак (осуществляется передача) – </w:t>
      </w:r>
      <w:r w:rsidRPr="003D68F3">
        <w:rPr>
          <w:sz w:val="28"/>
          <w:szCs w:val="28"/>
        </w:rPr>
        <w:t>канал; 4) кому (направлено сообщение) – аудитория; 5) с каким резу</w:t>
      </w:r>
      <w:r w:rsidR="004444BE">
        <w:rPr>
          <w:sz w:val="28"/>
          <w:szCs w:val="28"/>
        </w:rPr>
        <w:t xml:space="preserve">льтатом передается сообщение – </w:t>
      </w:r>
      <w:r w:rsidRPr="003D68F3">
        <w:rPr>
          <w:sz w:val="28"/>
          <w:szCs w:val="28"/>
        </w:rPr>
        <w:t>эффективность.</w:t>
      </w:r>
    </w:p>
    <w:p w:rsidR="008D7426" w:rsidRDefault="008D7426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В процессе коммуникации приобретают значение коммуникативные барьеры. Коммуникативные барьеры – это препятствия, возникающие на пути адекватной передачи и усвоения информации. В социальной психологии выделяют следующие виды коммуникативных барьеров: барьеры понимания (фонетический, семантический, логический, стилистический); барьеры отношения (препятствия, связанные с негативным отношением партнеров, или одного партнера по общению друг к другу); барьеры социально-культурного различия (препятствия, обусловленные различиями в социальном, культурном, профессиональном, национальном планах).</w:t>
      </w:r>
    </w:p>
    <w:p w:rsidR="004444BE" w:rsidRPr="004444BE" w:rsidRDefault="004444BE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/>
          <w:b/>
          <w:sz w:val="28"/>
          <w:szCs w:val="28"/>
        </w:rPr>
      </w:pP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2. Вопросы к практическому занятию</w:t>
      </w: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Основные элементы процесса коммуникации. Типы информаций: побудительная и констатирующая. Коммуникативные позиции (открытая, закрытая, отстраненная). </w:t>
      </w: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2. Коммуникативные барьеры (социокультурные, мировоззренческие, профессиональные, личностно-психологические и др.). </w:t>
      </w: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3. Соотношение вербальной и невербальной сторон коммуникации. Особенности вербальной коммуникации. </w:t>
      </w:r>
    </w:p>
    <w:p w:rsidR="008D7426" w:rsidRDefault="008D7426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3D68F3">
        <w:rPr>
          <w:sz w:val="28"/>
          <w:szCs w:val="28"/>
        </w:rPr>
        <w:t xml:space="preserve">4. Техника говорения. Убеждающая коммуникация. Табу в вербальном </w:t>
      </w:r>
      <w:r w:rsidRPr="003D68F3">
        <w:rPr>
          <w:sz w:val="28"/>
          <w:szCs w:val="28"/>
        </w:rPr>
        <w:lastRenderedPageBreak/>
        <w:t>диадическом общении.</w:t>
      </w:r>
    </w:p>
    <w:p w:rsidR="004444BE" w:rsidRPr="004444BE" w:rsidRDefault="004444BE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3D68F3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1.</w:t>
      </w:r>
      <w:r w:rsidRPr="003D68F3">
        <w:rPr>
          <w:sz w:val="28"/>
          <w:szCs w:val="28"/>
        </w:rPr>
        <w:t xml:space="preserve"> Вы поздно закончили </w:t>
      </w:r>
      <w:proofErr w:type="gramStart"/>
      <w:r w:rsidRPr="003D68F3">
        <w:rPr>
          <w:sz w:val="28"/>
          <w:szCs w:val="28"/>
        </w:rPr>
        <w:t>накану</w:t>
      </w:r>
      <w:r w:rsidR="004444BE">
        <w:rPr>
          <w:sz w:val="28"/>
          <w:szCs w:val="28"/>
        </w:rPr>
        <w:t>не свою работу</w:t>
      </w:r>
      <w:proofErr w:type="gramEnd"/>
      <w:r w:rsidR="004444BE">
        <w:rPr>
          <w:sz w:val="28"/>
          <w:szCs w:val="28"/>
        </w:rPr>
        <w:t>, устали и не под</w:t>
      </w:r>
      <w:r w:rsidRPr="003D68F3">
        <w:rPr>
          <w:sz w:val="28"/>
          <w:szCs w:val="28"/>
        </w:rPr>
        <w:t>готовили, как обычно, план выступления. До начала выступле</w:t>
      </w:r>
      <w:r w:rsidRPr="003D68F3">
        <w:rPr>
          <w:sz w:val="28"/>
          <w:szCs w:val="28"/>
        </w:rPr>
        <w:softHyphen/>
        <w:t>ния осталось около 10 минут. Вы неплохо знаете тему, но боитесь того, что на качестве выступления может сказаться усталость. Как вы поступите?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Pr="003D68F3">
        <w:rPr>
          <w:sz w:val="28"/>
          <w:szCs w:val="28"/>
        </w:rPr>
        <w:t xml:space="preserve"> Вы должны выступить с докладом о проделанной работе перед коллегами на предприятии. Вы знаете, что выступаете в числе последних и что многие из пр</w:t>
      </w:r>
      <w:r w:rsidR="004444BE">
        <w:rPr>
          <w:sz w:val="28"/>
          <w:szCs w:val="28"/>
        </w:rPr>
        <w:t>исутствующих приблизительно зна</w:t>
      </w:r>
      <w:r w:rsidRPr="003D68F3">
        <w:rPr>
          <w:sz w:val="28"/>
          <w:szCs w:val="28"/>
        </w:rPr>
        <w:t xml:space="preserve">комы с тем, о чем вы будете </w:t>
      </w:r>
      <w:r w:rsidR="004444BE">
        <w:rPr>
          <w:sz w:val="28"/>
          <w:szCs w:val="28"/>
        </w:rPr>
        <w:t>говорить. Поэтому велика вероят</w:t>
      </w:r>
      <w:r w:rsidRPr="003D68F3">
        <w:rPr>
          <w:sz w:val="28"/>
          <w:szCs w:val="28"/>
        </w:rPr>
        <w:t>ность, что будут слушать вас невнимательно, вести посторонние разговоры и т.д. Что вы предпримете для того, чтобы завоевать внимание аудитории и ваше выступление всем понравилось?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3.</w:t>
      </w:r>
      <w:r w:rsidRPr="003D68F3">
        <w:rPr>
          <w:sz w:val="28"/>
          <w:szCs w:val="28"/>
        </w:rPr>
        <w:t xml:space="preserve"> На одном из рабочих собраний вы говорите о проблеме реконструкции вашего предприятия. У вас довольно хорошие предложения по этому вопросу, но в зале сидят несколько ваших противников, которые не хотят, чтобы ваши предложения были приняты руководством. Они задают вам каверзные вопросы, делают едкие замечания, резки</w:t>
      </w:r>
      <w:r w:rsidR="004444BE">
        <w:rPr>
          <w:sz w:val="28"/>
          <w:szCs w:val="28"/>
        </w:rPr>
        <w:t>е выпады против вас лично и про</w:t>
      </w:r>
      <w:r w:rsidRPr="003D68F3">
        <w:rPr>
          <w:sz w:val="28"/>
          <w:szCs w:val="28"/>
        </w:rPr>
        <w:t>тив ваших предложений. После очередного такого замечания вы говорите...</w:t>
      </w:r>
    </w:p>
    <w:p w:rsidR="00B02790" w:rsidRDefault="00B02790" w:rsidP="001163C1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B02790" w:rsidRDefault="00B02790" w:rsidP="001163C1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4444BE" w:rsidRDefault="004444BE">
      <w:pPr>
        <w:widowControl/>
        <w:suppressAutoHyphens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8D7426" w:rsidRPr="00014BE9" w:rsidRDefault="00014BE9" w:rsidP="008D7426">
      <w:pPr>
        <w:spacing w:line="360" w:lineRule="auto"/>
        <w:ind w:firstLine="709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Практическое занятие № </w:t>
      </w:r>
      <w:r>
        <w:rPr>
          <w:rFonts w:ascii="Calibri" w:hAnsi="Calibri"/>
          <w:b/>
          <w:sz w:val="28"/>
          <w:szCs w:val="28"/>
        </w:rPr>
        <w:t>4</w:t>
      </w:r>
    </w:p>
    <w:p w:rsidR="008D7426" w:rsidRPr="003D68F3" w:rsidRDefault="008D7426" w:rsidP="008D742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D68F3">
        <w:rPr>
          <w:b/>
          <w:sz w:val="28"/>
          <w:szCs w:val="28"/>
        </w:rPr>
        <w:t>Тема. Интерактивная сторона в деловом общении</w:t>
      </w:r>
    </w:p>
    <w:p w:rsidR="008D7426" w:rsidRDefault="008D7426" w:rsidP="008D7426">
      <w:pPr>
        <w:spacing w:line="360" w:lineRule="auto"/>
        <w:jc w:val="center"/>
        <w:rPr>
          <w:bCs/>
          <w:i/>
          <w:iCs/>
          <w:sz w:val="28"/>
          <w:szCs w:val="28"/>
        </w:rPr>
      </w:pPr>
      <w:r w:rsidRPr="003D68F3">
        <w:rPr>
          <w:bCs/>
          <w:iCs/>
          <w:sz w:val="28"/>
          <w:szCs w:val="28"/>
        </w:rPr>
        <w:t>(проводится в форме интерак</w:t>
      </w:r>
      <w:r w:rsidR="004444BE">
        <w:rPr>
          <w:bCs/>
          <w:iCs/>
          <w:sz w:val="28"/>
          <w:szCs w:val="28"/>
        </w:rPr>
        <w:t xml:space="preserve">тивного занятия – Ситуационные </w:t>
      </w:r>
      <w:r w:rsidRPr="003D68F3">
        <w:rPr>
          <w:bCs/>
          <w:iCs/>
          <w:sz w:val="28"/>
          <w:szCs w:val="28"/>
        </w:rPr>
        <w:t>задачи)</w:t>
      </w:r>
    </w:p>
    <w:p w:rsidR="004444BE" w:rsidRPr="004444BE" w:rsidRDefault="004444BE" w:rsidP="008D7426">
      <w:pPr>
        <w:spacing w:line="360" w:lineRule="auto"/>
        <w:jc w:val="center"/>
        <w:rPr>
          <w:rFonts w:asciiTheme="minorHAnsi" w:hAnsiTheme="minorHAnsi"/>
          <w:bCs/>
          <w:i/>
          <w:iCs/>
          <w:sz w:val="28"/>
          <w:szCs w:val="28"/>
        </w:rPr>
      </w:pPr>
    </w:p>
    <w:p w:rsidR="008D7426" w:rsidRPr="003D68F3" w:rsidRDefault="008D7426" w:rsidP="008D7426">
      <w:pPr>
        <w:widowControl/>
        <w:numPr>
          <w:ilvl w:val="0"/>
          <w:numId w:val="29"/>
        </w:numPr>
        <w:suppressAutoHyphens w:val="0"/>
        <w:spacing w:line="360" w:lineRule="auto"/>
        <w:jc w:val="center"/>
        <w:rPr>
          <w:b/>
          <w:bCs/>
          <w:kern w:val="32"/>
          <w:sz w:val="28"/>
          <w:szCs w:val="28"/>
        </w:rPr>
      </w:pPr>
      <w:r w:rsidRPr="003D68F3">
        <w:rPr>
          <w:b/>
          <w:bCs/>
          <w:kern w:val="32"/>
          <w:sz w:val="28"/>
          <w:szCs w:val="28"/>
        </w:rPr>
        <w:t>Теоретическая часть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D68F3">
        <w:rPr>
          <w:b/>
          <w:i/>
          <w:sz w:val="28"/>
          <w:szCs w:val="28"/>
        </w:rPr>
        <w:t>Интерактивная сторона общения</w:t>
      </w:r>
      <w:r w:rsidRPr="003D68F3">
        <w:rPr>
          <w:sz w:val="28"/>
          <w:szCs w:val="28"/>
        </w:rPr>
        <w:t xml:space="preserve"> </w:t>
      </w:r>
      <w:r w:rsidRPr="003D68F3">
        <w:rPr>
          <w:i/>
          <w:sz w:val="28"/>
          <w:szCs w:val="28"/>
        </w:rPr>
        <w:t xml:space="preserve">представляет собой совокупность связей и взаимовлияний людей, складывающихся в процессе их совместной деятельности. 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Интерактивная сторона общения представляет собой стратегию взаи</w:t>
      </w:r>
      <w:r w:rsidRPr="003D68F3">
        <w:rPr>
          <w:sz w:val="28"/>
          <w:szCs w:val="28"/>
        </w:rPr>
        <w:softHyphen/>
        <w:t xml:space="preserve">модействия. Существует множество типов взаимодействия людей, прежде всего </w:t>
      </w:r>
      <w:r w:rsidRPr="003D68F3">
        <w:rPr>
          <w:i/>
          <w:sz w:val="28"/>
          <w:szCs w:val="28"/>
        </w:rPr>
        <w:t>кооперация</w:t>
      </w:r>
      <w:r w:rsidRPr="003D68F3">
        <w:rPr>
          <w:sz w:val="28"/>
          <w:szCs w:val="28"/>
        </w:rPr>
        <w:t xml:space="preserve"> и </w:t>
      </w:r>
      <w:r w:rsidRPr="003D68F3">
        <w:rPr>
          <w:i/>
          <w:sz w:val="28"/>
          <w:szCs w:val="28"/>
        </w:rPr>
        <w:t>конкуренция</w:t>
      </w:r>
      <w:r w:rsidRPr="003D68F3">
        <w:rPr>
          <w:sz w:val="28"/>
          <w:szCs w:val="28"/>
        </w:rPr>
        <w:t>.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Кооперация, или кооперативное взаимодействие, это необходимый элемент совместной деятельности. Важным показателем кооперативного взаимодействия является включенность в него всех участников процесса.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Что касается другого типа взаимодействия – конкуренции, то здесь чаще всего идет речь о столкновении целей, интересов, позиций, мнений или взглядов оппонентов (субъектов взаимодействия).</w:t>
      </w:r>
    </w:p>
    <w:p w:rsidR="008D7426" w:rsidRDefault="008D7426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3D68F3">
        <w:rPr>
          <w:sz w:val="28"/>
          <w:szCs w:val="28"/>
        </w:rPr>
        <w:t>Кроме кооперации и конкуренции говорят также о приспособлении и оппозиции, ассоциации и диссоциации и т. д. За всеми этими понятиями ясно виден принцип выделения различных видов взаимодействия.</w:t>
      </w:r>
    </w:p>
    <w:p w:rsidR="004444BE" w:rsidRPr="004444BE" w:rsidRDefault="004444BE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8D7426" w:rsidRPr="003D68F3" w:rsidRDefault="008D7426" w:rsidP="008D7426">
      <w:pPr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D68F3">
        <w:rPr>
          <w:b/>
          <w:bCs/>
          <w:kern w:val="32"/>
          <w:sz w:val="28"/>
          <w:szCs w:val="28"/>
        </w:rPr>
        <w:t>2. Вопросы</w:t>
      </w:r>
      <w:r w:rsidRPr="003D68F3">
        <w:rPr>
          <w:b/>
          <w:sz w:val="28"/>
          <w:szCs w:val="28"/>
        </w:rPr>
        <w:t xml:space="preserve"> к практическому занятию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1. Стратегия взаимодействия как способ объединения индивидуальных усилий людей в ходе совместной деятельности. 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2. Типы взаимодействий: кооперация и конкуренция. 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3. Ролевое поведение личности в общении («Я»-образ, реальное «Я», имидж «Я»). </w:t>
      </w:r>
    </w:p>
    <w:p w:rsidR="008D7426" w:rsidRPr="003D68F3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4. Модели личности в общении. </w:t>
      </w:r>
    </w:p>
    <w:p w:rsidR="008D7426" w:rsidRDefault="008D7426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3D68F3">
        <w:rPr>
          <w:sz w:val="28"/>
          <w:szCs w:val="28"/>
        </w:rPr>
        <w:t>5. Социальная роль как идеальная модель поведения. Гендерные роли.</w:t>
      </w:r>
    </w:p>
    <w:p w:rsidR="004444BE" w:rsidRPr="004444BE" w:rsidRDefault="004444BE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8D7426" w:rsidRPr="003D68F3" w:rsidRDefault="008D7426" w:rsidP="008D74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3D68F3">
        <w:rPr>
          <w:b/>
          <w:bCs/>
          <w:sz w:val="28"/>
          <w:szCs w:val="28"/>
        </w:rPr>
        <w:lastRenderedPageBreak/>
        <w:t>3. Задания к практическому занятию (ситуационные задачи)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1.</w:t>
      </w:r>
      <w:r w:rsidRPr="003D68F3">
        <w:rPr>
          <w:sz w:val="28"/>
          <w:szCs w:val="28"/>
        </w:rPr>
        <w:t xml:space="preserve"> Ниже приведены примеры трансакций. Поясните, с каких позиций действуют и должны действовать их участники, каков характер трансакции. Будет ли эффективным общение в трансакциях и почему?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1) Иванов. Что стало с молодежью?! Она совсем распустилась! Петров. Да, в их годы мы были поскромнее.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2) Преподаватель. Каким это образом у вас здесь получилось трехзначное число? Студент. Ах, да, забыл извлечь квадратный корень!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3) Кассир. А не сорваться ли нам в кино, пока нет начальства? Бухгалтер. Будьте добры, передайте мне ведомости за прошлый квартал.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4) Голубева. Проводите меня, у нас в подъезде вечно толкутся пьяные. Коршунов. Ну, конечно-конечно, с удовольствием провожу.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5) Иванов. Как вам не стыдно сидеть, когда рядом стоит пожилая женщина! Петров. О, конечно-конечно, я просто не заметил: Задумался, знаете... Садитесь, пожалуйста.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6) Петров. Сейчас-сейчас, я предоставлю вам слово, я вижу, что вы уже пятый раз поднимаете руку. Сидоров. Могу и вообще не выступать...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7) Жена. Сходи, погуляй с Джерри; Заодно зайдешь за хлебом. Муж. Видишь, я занят! А тебе, что, лень от телевизора оторваться?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8) Иванов. После Сидорова, он от пенсионеров выступает, я дам вам слово! Петров. Отлично!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9) Иванов. Как вам не стыдно сидеть, когда рядом инвалид? Петров. Так уступи ему место, дедуся. А то расселся тут и указывает... Кто ты такой, чтобы всем указывать?!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10) Ковбой. Не хотите ли взглянуть на наши конюшни? Барышня. Ах, я с детства обожаю лошадок!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b/>
          <w:sz w:val="28"/>
          <w:szCs w:val="28"/>
        </w:rPr>
        <w:t>2.</w:t>
      </w:r>
      <w:r w:rsidRPr="003D68F3">
        <w:rPr>
          <w:sz w:val="28"/>
          <w:szCs w:val="28"/>
        </w:rPr>
        <w:t xml:space="preserve"> Принятие позиции Ребенка, Взрослого или Родителя может характеризоваться рядом физических признаков. Определите, какую позицию занимает ваш собеседник, если он: </w:t>
      </w:r>
    </w:p>
    <w:p w:rsidR="008D7426" w:rsidRPr="003D68F3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3D68F3">
        <w:rPr>
          <w:sz w:val="28"/>
          <w:szCs w:val="28"/>
        </w:rPr>
        <w:t xml:space="preserve">1) выражает себя по большей части не словами, а проявлениями чувств; </w:t>
      </w:r>
      <w:r w:rsidRPr="003D68F3">
        <w:rPr>
          <w:sz w:val="28"/>
          <w:szCs w:val="28"/>
        </w:rPr>
        <w:lastRenderedPageBreak/>
        <w:t xml:space="preserve">похлопывает собеседника по плечу; кусает ногти; шмыгает носом; смотрит на собеседника открытым взглядом; поджимает губы; легко плачет, поднимает вверх указательный палец; сдержан; смущается; хмурит брови; хихикает; надувает губы; поднятием руки спрашивает разрешения что-либо сказать; часто вспыхивает от раздражения; вздрагивает от испуга; хнычет; внимателен; уверен в себе; цокает языком; строит глазки; пожимает плечами; ставит руки на бедра; скрещивает руки на груди; держит руки пирамидой вверх; потупляет взор; изображает на лице ужас; дразнит; восторгается; смеется; «ломает» руки; тяжко вздыхает; снисходительно кивает головой; криво усмехается; </w:t>
      </w:r>
    </w:p>
    <w:p w:rsidR="008D7426" w:rsidRPr="003D68F3" w:rsidRDefault="008D7426" w:rsidP="008D7426">
      <w:pPr>
        <w:keepNext/>
        <w:spacing w:line="360" w:lineRule="auto"/>
        <w:ind w:firstLine="708"/>
        <w:jc w:val="both"/>
        <w:rPr>
          <w:b/>
          <w:sz w:val="28"/>
          <w:szCs w:val="28"/>
        </w:rPr>
      </w:pPr>
      <w:r w:rsidRPr="003D68F3">
        <w:rPr>
          <w:sz w:val="28"/>
          <w:szCs w:val="28"/>
        </w:rPr>
        <w:t>2) употребляет следующие слова и выражения: «хочу»; «на мой взгляд»; «никогда в жизни...»; «давай пойдем»; «запомни раз и на всегда!»; «что»; «где»; «самый (большой, высокий, лучший, самый-самый)»; превосходные степени сравнения; «только попробуй...», «не буду»; «заруби себе на носу!»; «сынок (варианты: милок, голубчик, деточка, мой дорогой)»; «сколько можно тебе повторять!?»; «какой бестолковый»; «мам, я пошел...»; «подумаешь, какой...»; «когда вырасту и стану большим...»; «ужасный»; «ну-ну»; «идиотский»; «чушь»; «почему»; «я полагаю»; «неверно»; «вероятно»; «возможно»; «когда»; «кто»; «как»; «по сравнению с...»; «справедливо»; «иначе говоря...»; «сколько»; «каким образом»; «неизвестно»; «действительно»; «правильно ли я понял, что,..».</w:t>
      </w:r>
    </w:p>
    <w:p w:rsidR="008D7426" w:rsidRPr="003D68F3" w:rsidRDefault="008D7426" w:rsidP="008D742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-7"/>
          <w:sz w:val="28"/>
          <w:szCs w:val="28"/>
        </w:rPr>
      </w:pPr>
    </w:p>
    <w:p w:rsidR="004444BE" w:rsidRDefault="004444BE">
      <w:pPr>
        <w:widowControl/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D7426" w:rsidRPr="008D7426" w:rsidRDefault="008D7426" w:rsidP="008D7426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</w:t>
      </w:r>
      <w:r w:rsidRPr="004444BE">
        <w:rPr>
          <w:rFonts w:ascii="Times New Roman" w:hAnsi="Times New Roman"/>
          <w:b/>
          <w:sz w:val="28"/>
          <w:szCs w:val="28"/>
        </w:rPr>
        <w:t xml:space="preserve"> 5</w:t>
      </w:r>
    </w:p>
    <w:p w:rsidR="008D7426" w:rsidRDefault="008D7426" w:rsidP="008D742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Тема. Виды и формы </w:t>
      </w:r>
      <w:r w:rsidR="004444BE" w:rsidRPr="004444BE">
        <w:rPr>
          <w:rFonts w:ascii="Times New Roman" w:hAnsi="Times New Roman"/>
          <w:b/>
          <w:sz w:val="28"/>
          <w:szCs w:val="28"/>
        </w:rPr>
        <w:t>делового</w:t>
      </w:r>
      <w:r w:rsidR="004444BE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общения</w:t>
      </w:r>
    </w:p>
    <w:p w:rsidR="008D7426" w:rsidRDefault="008D7426" w:rsidP="008D7426">
      <w:pPr>
        <w:spacing w:line="360" w:lineRule="auto"/>
        <w:jc w:val="center"/>
        <w:rPr>
          <w:bCs/>
          <w:i/>
          <w:iCs/>
          <w:sz w:val="28"/>
          <w:szCs w:val="28"/>
        </w:rPr>
      </w:pPr>
      <w:r w:rsidRPr="001E66ED">
        <w:rPr>
          <w:bCs/>
          <w:iCs/>
          <w:sz w:val="28"/>
          <w:szCs w:val="28"/>
        </w:rPr>
        <w:t>(проводится в форме интера</w:t>
      </w:r>
      <w:r w:rsidR="004444BE">
        <w:rPr>
          <w:bCs/>
          <w:iCs/>
          <w:sz w:val="28"/>
          <w:szCs w:val="28"/>
        </w:rPr>
        <w:t>ктивного занятия – Ситуационные</w:t>
      </w:r>
      <w:r w:rsidRPr="001E66ED">
        <w:rPr>
          <w:bCs/>
          <w:iCs/>
          <w:sz w:val="28"/>
          <w:szCs w:val="28"/>
        </w:rPr>
        <w:t xml:space="preserve"> задачи)</w:t>
      </w:r>
    </w:p>
    <w:p w:rsidR="004444BE" w:rsidRPr="004444BE" w:rsidRDefault="004444BE" w:rsidP="008D7426">
      <w:pPr>
        <w:spacing w:line="360" w:lineRule="auto"/>
        <w:jc w:val="center"/>
        <w:rPr>
          <w:rFonts w:asciiTheme="minorHAnsi" w:hAnsiTheme="minorHAnsi"/>
          <w:bCs/>
          <w:i/>
          <w:iCs/>
          <w:sz w:val="28"/>
          <w:szCs w:val="28"/>
        </w:rPr>
      </w:pP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left="709"/>
        <w:jc w:val="center"/>
        <w:rPr>
          <w:b/>
          <w:bCs/>
          <w:iCs/>
          <w:spacing w:val="-3"/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>1. Теоретическая часть</w:t>
      </w:r>
    </w:p>
    <w:p w:rsidR="008D7426" w:rsidRPr="00CF7B45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Деловое общение реализуется в различных формах:</w:t>
      </w:r>
    </w:p>
    <w:p w:rsidR="008D7426" w:rsidRPr="00CF7B45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деловая беседа;</w:t>
      </w:r>
    </w:p>
    <w:p w:rsidR="008D7426" w:rsidRPr="00CF7B45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переговоры;</w:t>
      </w:r>
    </w:p>
    <w:p w:rsidR="008D7426" w:rsidRPr="00CF7B45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совещания;</w:t>
      </w:r>
    </w:p>
    <w:p w:rsidR="008D7426" w:rsidRPr="00CF7B45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публичные выступления.</w:t>
      </w:r>
    </w:p>
    <w:p w:rsidR="008D7426" w:rsidRDefault="008D7426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CF7B45">
        <w:rPr>
          <w:sz w:val="28"/>
          <w:szCs w:val="28"/>
        </w:rPr>
        <w:t>Наиболее распространенными формами общения являются деловая беседа и переговорный процесс.</w:t>
      </w:r>
    </w:p>
    <w:p w:rsidR="004444BE" w:rsidRPr="004444BE" w:rsidRDefault="004444BE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8D7426" w:rsidRPr="000C4349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 xml:space="preserve">2. </w:t>
      </w:r>
      <w:r w:rsidRPr="000C4349">
        <w:rPr>
          <w:b/>
          <w:bCs/>
          <w:iCs/>
          <w:spacing w:val="-3"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8D7426" w:rsidRDefault="008D7426" w:rsidP="008D74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Формы общения: деловая беседа (по телефону и лицом к лицу), деловые переговоры, интервью, деловые совещания и собрания, публичные выступления, прием посетителей и гостей, выставки и конференции, деловая переписка и их характеристики. </w:t>
      </w:r>
    </w:p>
    <w:p w:rsidR="008D7426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Деловое совещание: подготовка и проведение. </w:t>
      </w:r>
    </w:p>
    <w:p w:rsidR="008D7426" w:rsidRDefault="008D7426" w:rsidP="008D74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>Публичное выступление в системе деловых коммуникаций.</w:t>
      </w:r>
      <w:r>
        <w:rPr>
          <w:sz w:val="28"/>
          <w:szCs w:val="28"/>
        </w:rPr>
        <w:t xml:space="preserve"> </w:t>
      </w:r>
    </w:p>
    <w:p w:rsidR="008D7426" w:rsidRDefault="008D7426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Пресс-конференция, ее подготовка и проведение. Деловая полемика, правила ее проведения.</w:t>
      </w:r>
    </w:p>
    <w:p w:rsidR="004444BE" w:rsidRPr="004444BE" w:rsidRDefault="004444BE" w:rsidP="008D742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8D7426" w:rsidRPr="00596B3B" w:rsidRDefault="008D7426" w:rsidP="008D74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01F77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8D7426" w:rsidRPr="008647A4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b/>
          <w:bCs/>
          <w:sz w:val="28"/>
          <w:szCs w:val="28"/>
        </w:rPr>
        <w:t xml:space="preserve">1. </w:t>
      </w:r>
      <w:r w:rsidRPr="008647A4">
        <w:rPr>
          <w:sz w:val="28"/>
          <w:szCs w:val="28"/>
        </w:rPr>
        <w:t>Предложите новую услугу своего туристического агентства по телефону различным типам клиентам. Разыграйте ситуации в парах.</w:t>
      </w:r>
    </w:p>
    <w:p w:rsidR="008D7426" w:rsidRPr="008647A4" w:rsidRDefault="008D7426" w:rsidP="008D742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b/>
          <w:sz w:val="28"/>
          <w:szCs w:val="28"/>
        </w:rPr>
        <w:t xml:space="preserve">2. </w:t>
      </w:r>
      <w:r w:rsidRPr="008647A4">
        <w:rPr>
          <w:sz w:val="28"/>
          <w:szCs w:val="28"/>
        </w:rPr>
        <w:t>Вы звоните новому (старому) клиенту, потребности и вкусы которого вам неизвестны (известны). Вам необходимо:</w:t>
      </w:r>
    </w:p>
    <w:p w:rsidR="008D7426" w:rsidRPr="008647A4" w:rsidRDefault="008D7426" w:rsidP="008D7426">
      <w:pPr>
        <w:pStyle w:val="af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расположить к себе клиента;</w:t>
      </w:r>
    </w:p>
    <w:p w:rsidR="008D7426" w:rsidRPr="008647A4" w:rsidRDefault="008D7426" w:rsidP="008D7426">
      <w:pPr>
        <w:pStyle w:val="af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убедить его сделать заказ.</w:t>
      </w:r>
    </w:p>
    <w:p w:rsidR="008D7426" w:rsidRPr="00101F77" w:rsidRDefault="008D7426" w:rsidP="008D7426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647A4">
        <w:rPr>
          <w:b/>
          <w:color w:val="000000"/>
          <w:sz w:val="28"/>
          <w:szCs w:val="28"/>
        </w:rPr>
        <w:lastRenderedPageBreak/>
        <w:t>3.</w:t>
      </w:r>
      <w:r w:rsidRPr="008647A4">
        <w:rPr>
          <w:color w:val="000000"/>
          <w:sz w:val="28"/>
          <w:szCs w:val="28"/>
        </w:rPr>
        <w:t xml:space="preserve"> Вам необходимо напомнить о себе после продолжительного перерыва. Как вы построите беседу по телефону? Как беседа по телефону будет зависеть от типа партнера? Приведите две-три различные ситуации. Разыграйте их в парах.</w:t>
      </w:r>
    </w:p>
    <w:p w:rsidR="00B02790" w:rsidRDefault="00B02790" w:rsidP="00014BE9">
      <w:pPr>
        <w:suppressAutoHyphens w:val="0"/>
        <w:rPr>
          <w:rFonts w:ascii="Times New Roman" w:hAnsi="Times New Roman"/>
          <w:b/>
          <w:sz w:val="28"/>
        </w:rPr>
      </w:pPr>
    </w:p>
    <w:p w:rsidR="00B02790" w:rsidRDefault="00B02790" w:rsidP="001163C1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4444BE" w:rsidRDefault="004444BE">
      <w:pPr>
        <w:widowControl/>
        <w:suppressAutoHyphens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8D7426" w:rsidRPr="00DB4A44" w:rsidRDefault="00DB4A44" w:rsidP="008D7426">
      <w:pPr>
        <w:spacing w:line="360" w:lineRule="auto"/>
        <w:ind w:left="709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Практическое занятие № </w:t>
      </w:r>
      <w:r w:rsidRPr="004444BE">
        <w:rPr>
          <w:rFonts w:ascii="Times New Roman" w:hAnsi="Times New Roman"/>
          <w:b/>
          <w:sz w:val="28"/>
          <w:szCs w:val="28"/>
        </w:rPr>
        <w:t>6</w:t>
      </w:r>
    </w:p>
    <w:p w:rsidR="008D7426" w:rsidRDefault="008D7426" w:rsidP="008D7426">
      <w:pPr>
        <w:spacing w:line="360" w:lineRule="auto"/>
        <w:ind w:left="709"/>
        <w:jc w:val="center"/>
        <w:rPr>
          <w:rFonts w:asciiTheme="minorHAnsi" w:hAnsiTheme="minorHAnsi"/>
          <w:b/>
          <w:sz w:val="28"/>
          <w:szCs w:val="28"/>
        </w:rPr>
      </w:pPr>
      <w:r w:rsidRPr="003D68F3">
        <w:rPr>
          <w:b/>
          <w:sz w:val="28"/>
          <w:szCs w:val="28"/>
        </w:rPr>
        <w:t>Тема.</w:t>
      </w:r>
      <w:r>
        <w:rPr>
          <w:sz w:val="28"/>
          <w:szCs w:val="28"/>
        </w:rPr>
        <w:t xml:space="preserve"> </w:t>
      </w:r>
      <w:r w:rsidRPr="00034EBA">
        <w:rPr>
          <w:b/>
          <w:sz w:val="28"/>
          <w:szCs w:val="28"/>
        </w:rPr>
        <w:t>Социальные роли и ролевые ожидания.</w:t>
      </w:r>
    </w:p>
    <w:p w:rsidR="004444BE" w:rsidRPr="004444BE" w:rsidRDefault="004444BE" w:rsidP="008D7426">
      <w:pPr>
        <w:spacing w:line="360" w:lineRule="auto"/>
        <w:ind w:left="709"/>
        <w:jc w:val="center"/>
        <w:rPr>
          <w:rFonts w:asciiTheme="minorHAnsi" w:hAnsiTheme="minorHAnsi"/>
          <w:b/>
          <w:sz w:val="28"/>
          <w:szCs w:val="28"/>
        </w:rPr>
      </w:pPr>
    </w:p>
    <w:p w:rsidR="008D7426" w:rsidRPr="00034EBA" w:rsidRDefault="008D7426" w:rsidP="008D7426">
      <w:pPr>
        <w:spacing w:line="360" w:lineRule="auto"/>
        <w:jc w:val="center"/>
        <w:rPr>
          <w:b/>
          <w:bCs/>
          <w:iCs/>
          <w:spacing w:val="-3"/>
          <w:sz w:val="28"/>
          <w:szCs w:val="28"/>
        </w:rPr>
      </w:pPr>
      <w:r w:rsidRPr="00034EBA">
        <w:rPr>
          <w:b/>
          <w:bCs/>
          <w:iCs/>
          <w:spacing w:val="-3"/>
          <w:sz w:val="28"/>
          <w:szCs w:val="28"/>
        </w:rPr>
        <w:t>1. Теоретическая часть</w:t>
      </w:r>
    </w:p>
    <w:p w:rsidR="008D7426" w:rsidRPr="00552C44" w:rsidRDefault="008D7426" w:rsidP="008D7426">
      <w:pPr>
        <w:pStyle w:val="af"/>
        <w:spacing w:line="360" w:lineRule="auto"/>
        <w:ind w:firstLine="708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Наряду с требованиями, предъявляемыми обществом в целом, в деятельности ориентируется и на то, что ждет от него его ближайшее окружение: администрация школы, коллеги, ученики, их родители. Важно и то, что сам учитель ждет от своей работы. Все эти ожидания хотя в главном и совпадают с требованиями общества к учителю, имеют свои особенности и не во всем совпадают друг с другом. Например, они могут в ряде случаев не совпадать даже у работников органов образования и администрации школы.</w:t>
      </w:r>
    </w:p>
    <w:p w:rsidR="008D7426" w:rsidRPr="00552C44" w:rsidRDefault="008D7426" w:rsidP="008D7426">
      <w:pPr>
        <w:pStyle w:val="af"/>
        <w:spacing w:line="360" w:lineRule="auto"/>
        <w:ind w:firstLine="708"/>
        <w:jc w:val="both"/>
        <w:rPr>
          <w:sz w:val="28"/>
          <w:szCs w:val="28"/>
        </w:rPr>
      </w:pPr>
      <w:r w:rsidRPr="00552C44">
        <w:rPr>
          <w:rStyle w:val="af0"/>
          <w:sz w:val="28"/>
          <w:szCs w:val="28"/>
        </w:rPr>
        <w:t>Социальные ожидания</w:t>
      </w:r>
      <w:r w:rsidR="004444BE">
        <w:rPr>
          <w:rStyle w:val="af0"/>
          <w:sz w:val="28"/>
          <w:szCs w:val="28"/>
        </w:rPr>
        <w:t xml:space="preserve"> </w:t>
      </w:r>
      <w:r w:rsidRPr="00552C44">
        <w:rPr>
          <w:sz w:val="28"/>
          <w:szCs w:val="28"/>
        </w:rPr>
        <w:t xml:space="preserve">не зависят от сознания и поведения конкретного индивида. Их носителем является определенная социальная группа в целом (это не значит, конечно, что каждый конкретный индивид не влияет на социальные ожидания своей группы). Социальные ожидания по отношению к учителю складываются в различных группах людей, его окружающих, под воздействием многих факторов. Определяясь требованиями общества в целом, социальные ожидания несут в себе элементы культурных традиций, свойственных городу или деревне, различным профессиональным и возрастным слоям населения. В социальных ожиданиях иногда отражаются некоторые обычаи и предрассудки. Социальные ожидания безличны: они обращены не к конкретному учителю, а к любому человеку, который занимает эту должность, – к учителю вообще. И, соответственно, они предельно схематичны и </w:t>
      </w:r>
      <w:proofErr w:type="spellStart"/>
      <w:r w:rsidRPr="00552C44">
        <w:rPr>
          <w:sz w:val="28"/>
          <w:szCs w:val="28"/>
        </w:rPr>
        <w:t>обобщенны</w:t>
      </w:r>
      <w:proofErr w:type="spellEnd"/>
      <w:r w:rsidRPr="00552C44">
        <w:rPr>
          <w:sz w:val="28"/>
          <w:szCs w:val="28"/>
        </w:rPr>
        <w:t>.</w:t>
      </w:r>
    </w:p>
    <w:p w:rsidR="008D7426" w:rsidRPr="00552C44" w:rsidRDefault="008D7426" w:rsidP="008D7426">
      <w:pPr>
        <w:pStyle w:val="af"/>
        <w:spacing w:line="360" w:lineRule="auto"/>
        <w:ind w:firstLine="708"/>
        <w:jc w:val="both"/>
        <w:rPr>
          <w:sz w:val="28"/>
          <w:szCs w:val="28"/>
        </w:rPr>
      </w:pPr>
      <w:r w:rsidRPr="00552C44">
        <w:rPr>
          <w:rStyle w:val="af0"/>
          <w:sz w:val="28"/>
          <w:szCs w:val="28"/>
        </w:rPr>
        <w:t>Социальные ожидания</w:t>
      </w:r>
      <w:r w:rsidR="004444BE">
        <w:rPr>
          <w:rStyle w:val="af0"/>
          <w:sz w:val="28"/>
          <w:szCs w:val="28"/>
        </w:rPr>
        <w:t xml:space="preserve"> </w:t>
      </w:r>
      <w:r w:rsidRPr="00552C44">
        <w:rPr>
          <w:sz w:val="28"/>
          <w:szCs w:val="28"/>
        </w:rPr>
        <w:t xml:space="preserve">отдельных групп могут не совпадать с их оценкой реальных учителей. Так, специальное исследование, проведенное в ряде педагогических коллективов, выявило, что представления педагогов об эталонном облике учителя во многом не совпадают с их оценками своих коллег, которых они </w:t>
      </w:r>
      <w:r w:rsidRPr="00552C44">
        <w:rPr>
          <w:sz w:val="28"/>
          <w:szCs w:val="28"/>
        </w:rPr>
        <w:lastRenderedPageBreak/>
        <w:t>отнесли к числу «идеальных» учителей. За единичными исключениями, ни у одного из испытуемых не наблюдалось значимой связи эталона и действительных критериев оценки коллег как близких к «идеалу» учителя.</w:t>
      </w:r>
    </w:p>
    <w:p w:rsidR="008D7426" w:rsidRPr="00552C44" w:rsidRDefault="008D7426" w:rsidP="008D7426">
      <w:pPr>
        <w:pStyle w:val="af"/>
        <w:spacing w:line="360" w:lineRule="auto"/>
        <w:ind w:firstLine="708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Требования общества, различные социальные ожидания, индивидуальность педагога, его субъективная готовность ответить на эти требования в совокупности и определяют то, как складывается педагогическая деятельность конкретного учителя.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left="1069"/>
        <w:jc w:val="both"/>
        <w:rPr>
          <w:b/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>Задания</w:t>
      </w:r>
      <w:r w:rsidRPr="003D68F3">
        <w:rPr>
          <w:b/>
          <w:sz w:val="28"/>
          <w:szCs w:val="28"/>
        </w:rPr>
        <w:t xml:space="preserve"> к практическому заняти</w:t>
      </w:r>
      <w:r>
        <w:rPr>
          <w:b/>
          <w:sz w:val="28"/>
          <w:szCs w:val="28"/>
        </w:rPr>
        <w:t>ю</w:t>
      </w:r>
    </w:p>
    <w:p w:rsidR="008D7426" w:rsidRPr="00034EBA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4444BE">
        <w:rPr>
          <w:b/>
          <w:sz w:val="28"/>
          <w:szCs w:val="28"/>
        </w:rPr>
        <w:t xml:space="preserve">Проранжируйте качества </w:t>
      </w:r>
      <w:r w:rsidRPr="00034EBA">
        <w:rPr>
          <w:b/>
          <w:sz w:val="28"/>
          <w:szCs w:val="28"/>
        </w:rPr>
        <w:t>педагога, определённые профессиональным стандартом: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1. Умение выслушать других с пониманием и целенаправленностью;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2. Умение выявить информацию и собрать факты, необходимые для подготовки</w:t>
      </w:r>
      <w:r>
        <w:rPr>
          <w:sz w:val="28"/>
          <w:szCs w:val="28"/>
        </w:rPr>
        <w:t xml:space="preserve"> </w:t>
      </w:r>
      <w:r w:rsidRPr="00552C44">
        <w:rPr>
          <w:sz w:val="28"/>
          <w:szCs w:val="28"/>
        </w:rPr>
        <w:t>социальной истории, оценки ситуации;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3. Умение создавать и развивать отношения, способствующие успешной профессиональной деятельности;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4. Умение наблюдать и интерпретировать вербальное и невербальное поведение, применять знания по социальной педагогике или практической психологии, по теории личности и диагностические методы;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5. Умение активизировать усилия подопечных (индивидов, групп, общины) по решению собственных проблем, добиться их доверия;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6. Умение обсуждать острые темы в позитивном эмоциональном настрое и без выражения угроз;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7. Умение разрабатывать новаторские</w:t>
      </w:r>
      <w:r>
        <w:rPr>
          <w:sz w:val="28"/>
          <w:szCs w:val="28"/>
        </w:rPr>
        <w:t xml:space="preserve"> </w:t>
      </w:r>
      <w:r w:rsidR="004444BE">
        <w:rPr>
          <w:sz w:val="28"/>
          <w:szCs w:val="28"/>
        </w:rPr>
        <w:t>решения проблем подопечных</w:t>
      </w:r>
      <w:r w:rsidRPr="00552C44">
        <w:rPr>
          <w:sz w:val="28"/>
          <w:szCs w:val="28"/>
        </w:rPr>
        <w:t>;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8. Умение выявлять нужды для определения терапевтических зависимостей;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9. Умение вести исследования или интерпретировать выводы исследований и положений профессиональной литературы;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10. Умение обеспечивать и улаживать отношения между конфликтующими индивидами, группами;</w:t>
      </w:r>
    </w:p>
    <w:p w:rsidR="008D7426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11. Умение обеспечивать межведомственные связи;</w:t>
      </w:r>
    </w:p>
    <w:p w:rsidR="008D7426" w:rsidRPr="00552C44" w:rsidRDefault="008D7426" w:rsidP="008D7426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lastRenderedPageBreak/>
        <w:t>Умение интерпретировать и выявлять социальные нужды и докладывать о них в соответствующие органы профилактики (администрация, финансовые органы, общественные организации).</w:t>
      </w:r>
      <w:r>
        <w:rPr>
          <w:sz w:val="28"/>
          <w:szCs w:val="28"/>
        </w:rPr>
        <w:t xml:space="preserve"> </w:t>
      </w:r>
      <w:r w:rsidRPr="00552C44">
        <w:rPr>
          <w:sz w:val="28"/>
          <w:szCs w:val="28"/>
        </w:rPr>
        <w:t>Семейная политика –это ключевая задача как государственной политики, так и политики всех субъектов профилактики нашего города. “Семья – надежда завтрашнего дня” и не только потому, что каждому человеку хочется спокойствия и уверенности, а потому,</w:t>
      </w:r>
      <w:r>
        <w:rPr>
          <w:sz w:val="28"/>
          <w:szCs w:val="28"/>
        </w:rPr>
        <w:t xml:space="preserve"> </w:t>
      </w:r>
      <w:r w:rsidRPr="00552C44">
        <w:rPr>
          <w:sz w:val="28"/>
          <w:szCs w:val="28"/>
        </w:rPr>
        <w:t>что такое спокойствие и уверенность может дать только благополучная семья. Поэтому, если мы хотим достойно жить, если мы хотим, чтобы жизнь после нас продолжалась, мы должны работать для семьи”</w:t>
      </w:r>
      <w:r w:rsidR="004444BE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Pr="00552C44">
        <w:rPr>
          <w:sz w:val="28"/>
          <w:szCs w:val="28"/>
        </w:rPr>
        <w:t>( 15</w:t>
      </w:r>
      <w:proofErr w:type="gramEnd"/>
      <w:r w:rsidRPr="00552C44">
        <w:rPr>
          <w:sz w:val="28"/>
          <w:szCs w:val="28"/>
        </w:rPr>
        <w:t xml:space="preserve"> мин)</w:t>
      </w:r>
    </w:p>
    <w:p w:rsidR="008D7426" w:rsidRPr="00034EBA" w:rsidRDefault="008D7426" w:rsidP="008D742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034EBA">
        <w:rPr>
          <w:b/>
          <w:sz w:val="28"/>
          <w:szCs w:val="28"/>
        </w:rPr>
        <w:t xml:space="preserve">Психолого-педагогическое упражнение “Ладони” </w:t>
      </w:r>
    </w:p>
    <w:p w:rsidR="008D7426" w:rsidRPr="00552C44" w:rsidRDefault="008D7426" w:rsidP="008D7426">
      <w:pPr>
        <w:spacing w:line="360" w:lineRule="auto"/>
        <w:jc w:val="both"/>
        <w:rPr>
          <w:sz w:val="28"/>
          <w:szCs w:val="28"/>
        </w:rPr>
      </w:pPr>
      <w:r w:rsidRPr="00552C44">
        <w:rPr>
          <w:sz w:val="28"/>
          <w:szCs w:val="28"/>
        </w:rPr>
        <w:t>Сложите ладони перед грудью и правой ладонью надавить на левую ладонь, еще сильнее, а теперь максимально еще сильнее. Ну вот, собственно, закончилось упражнение.</w:t>
      </w:r>
      <w:r>
        <w:rPr>
          <w:sz w:val="28"/>
          <w:szCs w:val="28"/>
        </w:rPr>
        <w:t xml:space="preserve"> </w:t>
      </w:r>
      <w:r w:rsidRPr="00552C44">
        <w:rPr>
          <w:sz w:val="28"/>
          <w:szCs w:val="28"/>
        </w:rPr>
        <w:t>Обратите внимание, изначально было задание, правой ладонью надавить на левую, я не просила Вас левой рукой сопротивляться. Сопротивление идет левой рукой</w:t>
      </w:r>
      <w:r>
        <w:rPr>
          <w:sz w:val="28"/>
          <w:szCs w:val="28"/>
        </w:rPr>
        <w:t xml:space="preserve"> </w:t>
      </w:r>
      <w:r w:rsidRPr="00552C4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52C44">
        <w:rPr>
          <w:sz w:val="28"/>
          <w:szCs w:val="28"/>
        </w:rPr>
        <w:t>рефлекторно, автоматически.</w:t>
      </w:r>
      <w:r>
        <w:rPr>
          <w:sz w:val="28"/>
          <w:szCs w:val="28"/>
        </w:rPr>
        <w:t xml:space="preserve"> </w:t>
      </w:r>
      <w:r w:rsidRPr="00552C44">
        <w:rPr>
          <w:sz w:val="28"/>
          <w:szCs w:val="28"/>
        </w:rPr>
        <w:t xml:space="preserve">Из этого можно сделать вывод, </w:t>
      </w:r>
      <w:r w:rsidR="004444BE" w:rsidRPr="00552C44">
        <w:rPr>
          <w:sz w:val="28"/>
          <w:szCs w:val="28"/>
        </w:rPr>
        <w:t>что,</w:t>
      </w:r>
      <w:r w:rsidRPr="00552C44">
        <w:rPr>
          <w:sz w:val="28"/>
          <w:szCs w:val="28"/>
        </w:rPr>
        <w:t xml:space="preserve"> когда мы, свое мнение навязываем, проталкиваем, внушаем, даже если из</w:t>
      </w:r>
      <w:r>
        <w:rPr>
          <w:sz w:val="28"/>
          <w:szCs w:val="28"/>
        </w:rPr>
        <w:t xml:space="preserve"> </w:t>
      </w:r>
      <w:r w:rsidRPr="00552C44">
        <w:rPr>
          <w:sz w:val="28"/>
          <w:szCs w:val="28"/>
        </w:rPr>
        <w:t>хороших побуждений, всегда получим сопротивление. И это, вполне нормальная реакция. Нужно понять, что мы делаем не так.</w:t>
      </w:r>
    </w:p>
    <w:p w:rsidR="008D7426" w:rsidRDefault="008D7426" w:rsidP="008D7426">
      <w:pPr>
        <w:spacing w:line="360" w:lineRule="auto"/>
        <w:ind w:firstLine="708"/>
        <w:jc w:val="both"/>
        <w:rPr>
          <w:sz w:val="28"/>
          <w:szCs w:val="28"/>
        </w:rPr>
      </w:pPr>
      <w:r w:rsidRPr="00034EBA">
        <w:rPr>
          <w:b/>
          <w:sz w:val="28"/>
          <w:szCs w:val="28"/>
        </w:rPr>
        <w:t>Упражнение “Золотые правила”.</w:t>
      </w:r>
      <w:r>
        <w:rPr>
          <w:sz w:val="28"/>
          <w:szCs w:val="28"/>
        </w:rPr>
        <w:t xml:space="preserve"> </w:t>
      </w:r>
      <w:r w:rsidRPr="00552C44">
        <w:rPr>
          <w:sz w:val="28"/>
          <w:szCs w:val="28"/>
        </w:rPr>
        <w:t xml:space="preserve">Инструкция: участники должны правильно сложить высказывания, разделенные на две части, и обсудить их. (Это 11 известных высказываний: если ребенка критикуют, он учиться осуждать; если ребенка высмеивают, он учиться быть робким; если ребенка часто одобряют, он учиться хорошо к себе относиться; если ребенка хвалят, он учится оценивать; если ребенка часто подбадривают, он учится уверенности в себе; если ребенка часто позорят, он учится чувствовать себя виноватым; если ребенок живет с чувством безопасности, он учится верить; если к ребенку часто бывают снисходительны, он учится быть терпеливым; если ребенку часто демонстрируют </w:t>
      </w:r>
      <w:r>
        <w:rPr>
          <w:sz w:val="28"/>
          <w:szCs w:val="28"/>
        </w:rPr>
        <w:t xml:space="preserve"> </w:t>
      </w:r>
      <w:r w:rsidRPr="00552C44">
        <w:rPr>
          <w:sz w:val="28"/>
          <w:szCs w:val="28"/>
        </w:rPr>
        <w:t>враждебность, он учится драться, если ребенок живет в атмосфере дружбы и чувствует себя нужным, он учится находить в этом мире люб</w:t>
      </w:r>
      <w:r>
        <w:rPr>
          <w:sz w:val="28"/>
          <w:szCs w:val="28"/>
        </w:rPr>
        <w:t>овь)</w:t>
      </w:r>
    </w:p>
    <w:p w:rsidR="004444BE" w:rsidRDefault="004444BE">
      <w:pPr>
        <w:widowControl/>
        <w:suppressAutoHyphens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014BE9" w:rsidRPr="00014BE9" w:rsidRDefault="00014BE9" w:rsidP="00014BE9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Практическое занятие № </w:t>
      </w:r>
      <w:r>
        <w:rPr>
          <w:rFonts w:ascii="Calibri" w:hAnsi="Calibri"/>
          <w:b/>
          <w:sz w:val="28"/>
          <w:szCs w:val="28"/>
        </w:rPr>
        <w:t>7</w:t>
      </w:r>
    </w:p>
    <w:p w:rsidR="00014BE9" w:rsidRDefault="00014BE9" w:rsidP="00014BE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Особенности переговорного процесса</w:t>
      </w:r>
    </w:p>
    <w:p w:rsidR="00014BE9" w:rsidRDefault="00014BE9" w:rsidP="00014BE9">
      <w:pPr>
        <w:spacing w:line="360" w:lineRule="auto"/>
        <w:jc w:val="center"/>
        <w:rPr>
          <w:bCs/>
          <w:i/>
          <w:iCs/>
          <w:sz w:val="28"/>
          <w:szCs w:val="28"/>
        </w:rPr>
      </w:pPr>
      <w:r w:rsidRPr="001E66ED">
        <w:rPr>
          <w:bCs/>
          <w:iCs/>
          <w:sz w:val="28"/>
          <w:szCs w:val="28"/>
        </w:rPr>
        <w:t>(проводится в форме интерактивного з</w:t>
      </w:r>
      <w:r w:rsidR="004444BE">
        <w:rPr>
          <w:bCs/>
          <w:iCs/>
          <w:sz w:val="28"/>
          <w:szCs w:val="28"/>
        </w:rPr>
        <w:t xml:space="preserve">анятия – Ситуационные </w:t>
      </w:r>
      <w:r w:rsidRPr="001E66ED">
        <w:rPr>
          <w:bCs/>
          <w:iCs/>
          <w:sz w:val="28"/>
          <w:szCs w:val="28"/>
        </w:rPr>
        <w:t>задачи)</w:t>
      </w:r>
    </w:p>
    <w:p w:rsidR="004444BE" w:rsidRPr="004444BE" w:rsidRDefault="004444BE" w:rsidP="00014BE9">
      <w:pPr>
        <w:spacing w:line="360" w:lineRule="auto"/>
        <w:jc w:val="center"/>
        <w:rPr>
          <w:rFonts w:asciiTheme="minorHAnsi" w:hAnsiTheme="minorHAnsi"/>
          <w:bCs/>
          <w:i/>
          <w:iCs/>
          <w:sz w:val="28"/>
          <w:szCs w:val="28"/>
        </w:rPr>
      </w:pPr>
    </w:p>
    <w:p w:rsidR="00014BE9" w:rsidRDefault="00014BE9" w:rsidP="00014BE9">
      <w:pPr>
        <w:spacing w:line="360" w:lineRule="auto"/>
        <w:ind w:firstLine="709"/>
        <w:jc w:val="center"/>
        <w:rPr>
          <w:b/>
          <w:bCs/>
          <w:iCs/>
          <w:sz w:val="28"/>
        </w:rPr>
      </w:pPr>
      <w:r w:rsidRPr="000C4349">
        <w:rPr>
          <w:b/>
          <w:bCs/>
          <w:iCs/>
          <w:sz w:val="28"/>
        </w:rPr>
        <w:t xml:space="preserve">1. </w:t>
      </w:r>
      <w:r>
        <w:rPr>
          <w:b/>
          <w:bCs/>
          <w:iCs/>
          <w:sz w:val="28"/>
        </w:rPr>
        <w:t>Теоретическая часть</w:t>
      </w:r>
    </w:p>
    <w:p w:rsidR="00014BE9" w:rsidRDefault="00014BE9" w:rsidP="00014BE9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b/>
          <w:sz w:val="28"/>
          <w:szCs w:val="28"/>
        </w:rPr>
        <w:t xml:space="preserve">Переговорный процесс – </w:t>
      </w:r>
      <w:r w:rsidRPr="00CF7B45">
        <w:rPr>
          <w:sz w:val="28"/>
          <w:szCs w:val="28"/>
        </w:rPr>
        <w:t>это вид общения, который предполагает совместное обсуждение проблемы с целью принять решение, устраивающее обе стороны, т.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 xml:space="preserve">е. договориться о сотрудничестве. </w:t>
      </w:r>
    </w:p>
    <w:p w:rsidR="00014BE9" w:rsidRDefault="00014BE9" w:rsidP="00014BE9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CF7B45">
        <w:rPr>
          <w:sz w:val="28"/>
          <w:szCs w:val="28"/>
        </w:rPr>
        <w:t>Выделяют следующие типы переговоров: по сфере деятельности (дипломатические, политические, экономические, военные, торговые, административные</w:t>
      </w:r>
      <w:r w:rsidR="004444BE">
        <w:rPr>
          <w:sz w:val="28"/>
          <w:szCs w:val="28"/>
        </w:rPr>
        <w:t>, производственно-технические);</w:t>
      </w:r>
      <w:r w:rsidRPr="00CF7B45">
        <w:rPr>
          <w:sz w:val="28"/>
          <w:szCs w:val="28"/>
        </w:rPr>
        <w:t xml:space="preserve"> по цели (о заключении, выполнении соглашения, о заключении, продлении, изменении договора, для привлечения внимания общественности и т.д.); по характеру взаимоотношений между сторонами (партнерские, конкурентные, конфронтационные). Переговорный процесс осуществляется в несколько этапов: подготовка к переговорам (организационный и содержательный компонент); проведение переговоров; «выход» из переговоров.</w:t>
      </w:r>
    </w:p>
    <w:p w:rsidR="004444BE" w:rsidRPr="004444BE" w:rsidRDefault="004444BE" w:rsidP="00014BE9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014BE9" w:rsidRPr="000C4349" w:rsidRDefault="00014BE9" w:rsidP="00014BE9">
      <w:pPr>
        <w:spacing w:line="360" w:lineRule="auto"/>
        <w:ind w:firstLine="709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2. </w:t>
      </w:r>
      <w:r w:rsidRPr="000C4349">
        <w:rPr>
          <w:b/>
          <w:bCs/>
          <w:iCs/>
          <w:sz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014BE9" w:rsidRDefault="00014BE9" w:rsidP="00014BE9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 </w:t>
      </w:r>
      <w:r w:rsidRPr="004032B2">
        <w:rPr>
          <w:snapToGrid w:val="0"/>
          <w:sz w:val="28"/>
          <w:szCs w:val="28"/>
        </w:rPr>
        <w:t xml:space="preserve">Переговоры как вид общения. Психологические особенности деловых переговоров. </w:t>
      </w:r>
      <w:r w:rsidRPr="004032B2">
        <w:rPr>
          <w:sz w:val="28"/>
          <w:szCs w:val="28"/>
        </w:rPr>
        <w:t>Типы переговоров.</w:t>
      </w:r>
      <w:r w:rsidRPr="004032B2">
        <w:rPr>
          <w:snapToGrid w:val="0"/>
          <w:sz w:val="28"/>
          <w:szCs w:val="28"/>
        </w:rPr>
        <w:t xml:space="preserve"> </w:t>
      </w:r>
    </w:p>
    <w:p w:rsidR="00014BE9" w:rsidRDefault="00014BE9" w:rsidP="00014B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4032B2">
        <w:rPr>
          <w:snapToGrid w:val="0"/>
          <w:sz w:val="28"/>
          <w:szCs w:val="28"/>
        </w:rPr>
        <w:t>Поведенческие аспекты в деловых переговорах.</w:t>
      </w:r>
      <w:r w:rsidRPr="004032B2">
        <w:rPr>
          <w:sz w:val="28"/>
          <w:szCs w:val="28"/>
        </w:rPr>
        <w:t xml:space="preserve"> </w:t>
      </w:r>
    </w:p>
    <w:p w:rsidR="00014BE9" w:rsidRDefault="00014BE9" w:rsidP="00014B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444BE">
        <w:rPr>
          <w:sz w:val="28"/>
          <w:szCs w:val="28"/>
        </w:rPr>
        <w:t>Тактика</w:t>
      </w:r>
      <w:r w:rsidRPr="004032B2">
        <w:rPr>
          <w:sz w:val="28"/>
          <w:szCs w:val="28"/>
        </w:rPr>
        <w:t xml:space="preserve"> и стратегия подготовки и проведения переговоров. </w:t>
      </w:r>
    </w:p>
    <w:p w:rsidR="00014BE9" w:rsidRDefault="00014BE9" w:rsidP="00014BE9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Постановка вопросов и техника ответов на них. Критика оппонентов.</w:t>
      </w:r>
    </w:p>
    <w:p w:rsidR="004444BE" w:rsidRPr="004444BE" w:rsidRDefault="004444BE" w:rsidP="00014BE9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014BE9" w:rsidRPr="00101F77" w:rsidRDefault="00014BE9" w:rsidP="00014BE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01F77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014BE9" w:rsidRDefault="00014BE9" w:rsidP="00014BE9">
      <w:pPr>
        <w:spacing w:line="360" w:lineRule="auto"/>
        <w:ind w:firstLine="709"/>
        <w:jc w:val="both"/>
        <w:rPr>
          <w:sz w:val="28"/>
          <w:szCs w:val="28"/>
        </w:rPr>
      </w:pPr>
      <w:r w:rsidRPr="008B08F0">
        <w:rPr>
          <w:sz w:val="28"/>
          <w:szCs w:val="28"/>
        </w:rPr>
        <w:t>1. Вы видите, что на перегов</w:t>
      </w:r>
      <w:r w:rsidR="004444BE">
        <w:rPr>
          <w:sz w:val="28"/>
          <w:szCs w:val="28"/>
        </w:rPr>
        <w:t>орах ваш партнер намеренно иска</w:t>
      </w:r>
      <w:r w:rsidRPr="008B08F0">
        <w:rPr>
          <w:sz w:val="28"/>
          <w:szCs w:val="28"/>
        </w:rPr>
        <w:t>жает факты. Как вы поступите в этом случае?</w:t>
      </w:r>
    </w:p>
    <w:p w:rsidR="00014BE9" w:rsidRDefault="00014BE9" w:rsidP="00014BE9">
      <w:pPr>
        <w:spacing w:line="360" w:lineRule="auto"/>
        <w:ind w:firstLine="709"/>
        <w:jc w:val="both"/>
        <w:rPr>
          <w:sz w:val="28"/>
          <w:szCs w:val="28"/>
        </w:rPr>
      </w:pPr>
      <w:r w:rsidRPr="008B08F0">
        <w:rPr>
          <w:sz w:val="28"/>
          <w:szCs w:val="28"/>
        </w:rPr>
        <w:t xml:space="preserve">2. На переговорах между вами и вашим партнером произошел конфликт. Вас обоих быстро захватывают отрицательные эмоции. Напряжение </w:t>
      </w:r>
      <w:r w:rsidRPr="008B08F0">
        <w:rPr>
          <w:sz w:val="28"/>
          <w:szCs w:val="28"/>
        </w:rPr>
        <w:lastRenderedPageBreak/>
        <w:t>стремительно возрастает. Ваши дей</w:t>
      </w:r>
      <w:r w:rsidR="004444BE">
        <w:rPr>
          <w:sz w:val="28"/>
          <w:szCs w:val="28"/>
        </w:rPr>
        <w:t>ствия в этой ситу</w:t>
      </w:r>
      <w:r w:rsidRPr="008B08F0">
        <w:rPr>
          <w:sz w:val="28"/>
          <w:szCs w:val="28"/>
        </w:rPr>
        <w:t>ации?</w:t>
      </w:r>
    </w:p>
    <w:p w:rsidR="00014BE9" w:rsidRDefault="00014BE9" w:rsidP="00014BE9">
      <w:pPr>
        <w:spacing w:line="360" w:lineRule="auto"/>
        <w:ind w:firstLine="709"/>
        <w:jc w:val="both"/>
        <w:rPr>
          <w:sz w:val="28"/>
          <w:szCs w:val="28"/>
        </w:rPr>
      </w:pPr>
      <w:r w:rsidRPr="008B08F0">
        <w:rPr>
          <w:sz w:val="28"/>
          <w:szCs w:val="28"/>
        </w:rPr>
        <w:t>3. Вы установили контакт с японской фирмой, с которой хотите заключить договор. Вас приглашают в Японию, встречают как самого дорогого гостя, предл</w:t>
      </w:r>
      <w:r w:rsidR="004444BE">
        <w:rPr>
          <w:sz w:val="28"/>
          <w:szCs w:val="28"/>
        </w:rPr>
        <w:t>агают обширную программу развле</w:t>
      </w:r>
      <w:r w:rsidRPr="008B08F0">
        <w:rPr>
          <w:sz w:val="28"/>
          <w:szCs w:val="28"/>
        </w:rPr>
        <w:t>чений с обедом в дорогом ресторане, а когда дело доходит до переговоров, японцы просят подождать пару дней. И потом довольно продолжительное время сообщают вам о периодически возника</w:t>
      </w:r>
      <w:r w:rsidRPr="008B08F0">
        <w:rPr>
          <w:sz w:val="28"/>
          <w:szCs w:val="28"/>
        </w:rPr>
        <w:softHyphen/>
        <w:t>ющих затруднениях. Как вы поступите в этой ситуации?</w:t>
      </w:r>
    </w:p>
    <w:p w:rsidR="00014BE9" w:rsidRPr="00101F77" w:rsidRDefault="00014BE9" w:rsidP="00014BE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B08F0">
        <w:rPr>
          <w:sz w:val="28"/>
          <w:szCs w:val="28"/>
        </w:rPr>
        <w:t>4. Один из работников на со</w:t>
      </w:r>
      <w:r w:rsidR="004444BE">
        <w:rPr>
          <w:sz w:val="28"/>
          <w:szCs w:val="28"/>
        </w:rPr>
        <w:t>вещании персонала обычно занима</w:t>
      </w:r>
      <w:r w:rsidRPr="008B08F0">
        <w:rPr>
          <w:sz w:val="28"/>
          <w:szCs w:val="28"/>
        </w:rPr>
        <w:t>ет позицию противостояния.</w:t>
      </w:r>
      <w:r w:rsidR="004444BE">
        <w:rPr>
          <w:sz w:val="28"/>
          <w:szCs w:val="28"/>
        </w:rPr>
        <w:t xml:space="preserve"> При этом все вынуждены выслуши</w:t>
      </w:r>
      <w:r w:rsidRPr="008B08F0">
        <w:rPr>
          <w:sz w:val="28"/>
          <w:szCs w:val="28"/>
        </w:rPr>
        <w:t>вать пространные объяснения причин его</w:t>
      </w:r>
      <w:r w:rsidR="004444BE">
        <w:rPr>
          <w:sz w:val="28"/>
          <w:szCs w:val="28"/>
        </w:rPr>
        <w:t xml:space="preserve"> несогласия. Из-за это</w:t>
      </w:r>
      <w:r w:rsidRPr="008B08F0">
        <w:rPr>
          <w:sz w:val="28"/>
          <w:szCs w:val="28"/>
        </w:rPr>
        <w:t>го теряется масса времени. Стоит ли прервать выступающего и предложить ему связать сказанное с предметом обсуждения? Стоит ли повторять этот прием, если он не подействовал сразу? Как еще можно воздействовать на этого сотрудника?</w:t>
      </w:r>
    </w:p>
    <w:p w:rsidR="004444BE" w:rsidRDefault="004444BE">
      <w:pPr>
        <w:widowControl/>
        <w:suppressAutoHyphens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DB4A44" w:rsidRPr="00DB4A44" w:rsidRDefault="00DB4A44" w:rsidP="00DB4A44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3D68F3">
        <w:rPr>
          <w:b/>
          <w:sz w:val="28"/>
          <w:szCs w:val="28"/>
        </w:rPr>
        <w:lastRenderedPageBreak/>
        <w:t xml:space="preserve">Практическое занятие № </w:t>
      </w:r>
      <w:r>
        <w:rPr>
          <w:rFonts w:ascii="Calibri" w:hAnsi="Calibri"/>
          <w:b/>
          <w:sz w:val="28"/>
          <w:szCs w:val="28"/>
        </w:rPr>
        <w:t>8</w:t>
      </w:r>
    </w:p>
    <w:p w:rsidR="00DB4A44" w:rsidRDefault="00DB4A44" w:rsidP="00DB4A44">
      <w:pPr>
        <w:spacing w:line="360" w:lineRule="auto"/>
        <w:ind w:firstLine="709"/>
        <w:jc w:val="center"/>
        <w:rPr>
          <w:rFonts w:asciiTheme="minorHAnsi" w:hAnsiTheme="minorHAnsi"/>
          <w:b/>
          <w:sz w:val="28"/>
          <w:szCs w:val="28"/>
        </w:rPr>
      </w:pPr>
      <w:r w:rsidRPr="003D68F3">
        <w:rPr>
          <w:b/>
          <w:sz w:val="28"/>
          <w:szCs w:val="28"/>
        </w:rPr>
        <w:t xml:space="preserve">Тема. </w:t>
      </w:r>
      <w:r w:rsidRPr="008242A7">
        <w:rPr>
          <w:b/>
          <w:sz w:val="28"/>
          <w:szCs w:val="28"/>
        </w:rPr>
        <w:t>Умение слушать как составной</w:t>
      </w:r>
      <w:r>
        <w:rPr>
          <w:b/>
          <w:sz w:val="28"/>
          <w:szCs w:val="28"/>
        </w:rPr>
        <w:t xml:space="preserve"> </w:t>
      </w:r>
      <w:r w:rsidRPr="008242A7">
        <w:rPr>
          <w:b/>
          <w:sz w:val="28"/>
          <w:szCs w:val="28"/>
        </w:rPr>
        <w:t>компонент эффективного общения</w:t>
      </w:r>
    </w:p>
    <w:p w:rsidR="004444BE" w:rsidRPr="004444BE" w:rsidRDefault="004444BE" w:rsidP="00DB4A44">
      <w:pPr>
        <w:spacing w:line="360" w:lineRule="auto"/>
        <w:ind w:firstLine="709"/>
        <w:jc w:val="center"/>
        <w:rPr>
          <w:rFonts w:asciiTheme="minorHAnsi" w:hAnsiTheme="minorHAnsi"/>
          <w:b/>
          <w:sz w:val="28"/>
          <w:szCs w:val="28"/>
        </w:rPr>
      </w:pPr>
    </w:p>
    <w:p w:rsidR="00DB4A44" w:rsidRPr="008242A7" w:rsidRDefault="00DB4A44" w:rsidP="00DB4A44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left="709"/>
        <w:jc w:val="center"/>
        <w:rPr>
          <w:b/>
          <w:bCs/>
          <w:iCs/>
          <w:spacing w:val="-3"/>
          <w:sz w:val="28"/>
          <w:szCs w:val="28"/>
        </w:rPr>
      </w:pPr>
      <w:r w:rsidRPr="003D68F3">
        <w:rPr>
          <w:b/>
          <w:bCs/>
          <w:iCs/>
          <w:spacing w:val="-3"/>
          <w:sz w:val="28"/>
          <w:szCs w:val="28"/>
        </w:rPr>
        <w:t>1. Теоретическая часть</w:t>
      </w:r>
    </w:p>
    <w:p w:rsidR="00DB4A44" w:rsidRPr="008242A7" w:rsidRDefault="00DB4A44" w:rsidP="00DB4A44">
      <w:pPr>
        <w:pStyle w:val="af"/>
        <w:spacing w:line="360" w:lineRule="auto"/>
        <w:ind w:firstLine="708"/>
        <w:contextualSpacing/>
        <w:rPr>
          <w:color w:val="000000"/>
          <w:sz w:val="28"/>
          <w:szCs w:val="28"/>
        </w:rPr>
      </w:pPr>
      <w:r w:rsidRPr="008242A7">
        <w:rPr>
          <w:color w:val="000000"/>
          <w:sz w:val="28"/>
          <w:szCs w:val="28"/>
        </w:rPr>
        <w:t>Слушание. Слушать в нашей жизни не менее важно, чем говорить: через слух человек получает примерно 25 % всей информации об окружающем мире.</w:t>
      </w:r>
    </w:p>
    <w:p w:rsidR="00DB4A44" w:rsidRPr="008242A7" w:rsidRDefault="00DB4A44" w:rsidP="00DB4A44">
      <w:pPr>
        <w:pStyle w:val="af"/>
        <w:spacing w:line="360" w:lineRule="auto"/>
        <w:ind w:firstLine="708"/>
        <w:contextualSpacing/>
        <w:rPr>
          <w:color w:val="000000"/>
          <w:sz w:val="28"/>
          <w:szCs w:val="28"/>
        </w:rPr>
      </w:pPr>
      <w:r w:rsidRPr="008242A7">
        <w:rPr>
          <w:color w:val="000000"/>
          <w:sz w:val="28"/>
          <w:szCs w:val="28"/>
        </w:rPr>
        <w:t>Люди слушают что-либо с разной целью. Прежде всего они хотят получить новую смысловую информацию. Таково слушание лекции, доклада, информации по радио и телевидению, выслушивание делового партнера и т.д. Нередко слушают и для получения эмоциональной, эстетической информации. Таково слушание стихов, художественных прозаических отрывков и т.д.</w:t>
      </w:r>
    </w:p>
    <w:p w:rsidR="00DB4A44" w:rsidRPr="008242A7" w:rsidRDefault="00DB4A44" w:rsidP="00DB4A44">
      <w:pPr>
        <w:pStyle w:val="af"/>
        <w:spacing w:line="360" w:lineRule="auto"/>
        <w:ind w:firstLine="708"/>
        <w:contextualSpacing/>
        <w:rPr>
          <w:color w:val="000000"/>
          <w:sz w:val="28"/>
          <w:szCs w:val="28"/>
        </w:rPr>
      </w:pPr>
      <w:r w:rsidRPr="008242A7">
        <w:rPr>
          <w:color w:val="000000"/>
          <w:sz w:val="28"/>
          <w:szCs w:val="28"/>
        </w:rPr>
        <w:t>По способу осуществления различают сосредоточенное слушание, когда предельно включены механизмы внимания, и несосредоточенное, рассеянное слушание, когда человек чем-либо отвлечен.</w:t>
      </w:r>
    </w:p>
    <w:p w:rsidR="00DB4A44" w:rsidRPr="008242A7" w:rsidRDefault="00DB4A44" w:rsidP="00DB4A44">
      <w:pPr>
        <w:pStyle w:val="af"/>
        <w:spacing w:line="360" w:lineRule="auto"/>
        <w:ind w:firstLine="708"/>
        <w:contextualSpacing/>
        <w:rPr>
          <w:color w:val="000000"/>
          <w:sz w:val="28"/>
          <w:szCs w:val="28"/>
        </w:rPr>
      </w:pPr>
      <w:r w:rsidRPr="008242A7">
        <w:rPr>
          <w:color w:val="000000"/>
          <w:sz w:val="28"/>
          <w:szCs w:val="28"/>
        </w:rPr>
        <w:t>Умение слушать — одно из самых сложных коммуникативных умений, непосредственно относящихся к культуре общения, поэтому об умении слушать и понимать партнера, вслушиваться и извлекать ту информацию, которую вложил в текст говорящий, а также правильно себя при этом вести мы еще будем говорить.</w:t>
      </w:r>
    </w:p>
    <w:p w:rsidR="00DB4A44" w:rsidRDefault="00DB4A44" w:rsidP="00DB4A44">
      <w:pPr>
        <w:pStyle w:val="af"/>
        <w:spacing w:line="360" w:lineRule="auto"/>
        <w:ind w:firstLine="708"/>
        <w:contextualSpacing/>
        <w:rPr>
          <w:color w:val="000000"/>
          <w:sz w:val="28"/>
          <w:szCs w:val="28"/>
        </w:rPr>
      </w:pPr>
      <w:r w:rsidRPr="008242A7">
        <w:rPr>
          <w:color w:val="000000"/>
          <w:sz w:val="28"/>
          <w:szCs w:val="28"/>
        </w:rPr>
        <w:t>Говорение и слушание взаимосвязаны — одного не бывает без другого (за исключением случаев тренировки, о которой мы упоминали). Характер речевого взаимодействия партнеров приводит к разным типам устных текстов. В диалоге собеседников, при смене коммуникативных ролей "говорящий — слушающий", образуется вопросно-ответное взаимодействие, в котором может доминировать согласованность. Так возникает беседа, обсуждение. А может возникнуть и такое взаимодействие, в котором доминирует несогласие. Так возникает дискуссия, спор.</w:t>
      </w:r>
    </w:p>
    <w:p w:rsidR="00DB4A44" w:rsidRDefault="00DB4A44" w:rsidP="00DB4A44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left="1069"/>
        <w:rPr>
          <w:b/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>2.</w:t>
      </w:r>
      <w:r w:rsidRPr="003D68F3">
        <w:rPr>
          <w:b/>
          <w:bCs/>
          <w:iCs/>
          <w:spacing w:val="-3"/>
          <w:sz w:val="28"/>
          <w:szCs w:val="28"/>
        </w:rPr>
        <w:t>Вопросы</w:t>
      </w:r>
      <w:r w:rsidRPr="003D68F3">
        <w:rPr>
          <w:b/>
          <w:sz w:val="28"/>
          <w:szCs w:val="28"/>
        </w:rPr>
        <w:t xml:space="preserve"> к практическому занятию</w:t>
      </w:r>
    </w:p>
    <w:p w:rsidR="00DB4A44" w:rsidRDefault="00DB4A44" w:rsidP="00DB4A44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rPr>
          <w:bCs/>
          <w:iCs/>
          <w:spacing w:val="-3"/>
          <w:sz w:val="28"/>
          <w:szCs w:val="28"/>
        </w:rPr>
      </w:pPr>
      <w:r w:rsidRPr="0008348D">
        <w:rPr>
          <w:bCs/>
          <w:iCs/>
          <w:spacing w:val="-3"/>
          <w:sz w:val="28"/>
          <w:szCs w:val="28"/>
        </w:rPr>
        <w:lastRenderedPageBreak/>
        <w:t xml:space="preserve">1 Что </w:t>
      </w:r>
      <w:r>
        <w:rPr>
          <w:bCs/>
          <w:iCs/>
          <w:spacing w:val="-3"/>
          <w:sz w:val="28"/>
          <w:szCs w:val="28"/>
        </w:rPr>
        <w:t>такое слушание</w:t>
      </w:r>
    </w:p>
    <w:p w:rsidR="00DB4A44" w:rsidRDefault="00DB4A44" w:rsidP="00DB4A44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rPr>
          <w:bCs/>
          <w:iCs/>
          <w:spacing w:val="-3"/>
          <w:sz w:val="28"/>
          <w:szCs w:val="28"/>
        </w:rPr>
      </w:pPr>
      <w:r>
        <w:rPr>
          <w:bCs/>
          <w:iCs/>
          <w:spacing w:val="-3"/>
          <w:sz w:val="28"/>
          <w:szCs w:val="28"/>
        </w:rPr>
        <w:t>2. Какие правила эффективного слушания вам известны?</w:t>
      </w:r>
    </w:p>
    <w:p w:rsidR="00DB4A44" w:rsidRDefault="00DB4A44" w:rsidP="00DB4A44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rPr>
          <w:bCs/>
          <w:iCs/>
          <w:spacing w:val="-3"/>
          <w:sz w:val="28"/>
          <w:szCs w:val="28"/>
        </w:rPr>
      </w:pPr>
      <w:r>
        <w:rPr>
          <w:bCs/>
          <w:iCs/>
          <w:spacing w:val="-3"/>
          <w:sz w:val="28"/>
          <w:szCs w:val="28"/>
        </w:rPr>
        <w:t>3.В чем различие между экстенсивным и интенсивным слушанием?</w:t>
      </w:r>
    </w:p>
    <w:p w:rsidR="00DB4A44" w:rsidRDefault="00DB4A44" w:rsidP="00DB4A44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rPr>
          <w:bCs/>
          <w:iCs/>
          <w:spacing w:val="-3"/>
          <w:sz w:val="28"/>
          <w:szCs w:val="28"/>
        </w:rPr>
      </w:pPr>
      <w:r>
        <w:rPr>
          <w:bCs/>
          <w:iCs/>
          <w:spacing w:val="-3"/>
          <w:sz w:val="28"/>
          <w:szCs w:val="28"/>
        </w:rPr>
        <w:t>4.В чем значение слушания как цели и как средства обучения?</w:t>
      </w:r>
    </w:p>
    <w:p w:rsidR="00DB4A44" w:rsidRPr="0008348D" w:rsidRDefault="00DB4A44" w:rsidP="00DB4A44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bCs/>
          <w:iCs/>
          <w:spacing w:val="-3"/>
          <w:sz w:val="28"/>
          <w:szCs w:val="28"/>
        </w:rPr>
        <w:t>5. Как правильно отбирать материал для слушания?</w:t>
      </w:r>
    </w:p>
    <w:p w:rsidR="00DB4A44" w:rsidRPr="008242A7" w:rsidRDefault="00DB4A44" w:rsidP="00DB4A44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="004444BE">
        <w:rPr>
          <w:b/>
          <w:bCs/>
          <w:color w:val="000000"/>
          <w:sz w:val="28"/>
          <w:szCs w:val="28"/>
        </w:rPr>
        <w:t xml:space="preserve"> </w:t>
      </w:r>
      <w:r w:rsidRPr="0008348D">
        <w:rPr>
          <w:b/>
          <w:bCs/>
          <w:color w:val="000000"/>
          <w:sz w:val="28"/>
          <w:szCs w:val="28"/>
        </w:rPr>
        <w:t>Задания к практическому занятию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bCs/>
          <w:color w:val="000000"/>
          <w:sz w:val="28"/>
          <w:szCs w:val="28"/>
        </w:rPr>
        <w:t>I. Усвоение приемов слушания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color w:val="000000"/>
          <w:sz w:val="28"/>
          <w:szCs w:val="28"/>
        </w:rPr>
        <w:t>1. Упражнение «Испорченный телефон»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color w:val="000000"/>
          <w:sz w:val="28"/>
          <w:szCs w:val="28"/>
        </w:rPr>
        <w:t>2. Упражнение «Слухачи»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color w:val="000000"/>
          <w:sz w:val="28"/>
          <w:szCs w:val="28"/>
        </w:rPr>
        <w:t>3. Упражнение «Парафраз»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bCs/>
          <w:color w:val="000000"/>
          <w:sz w:val="28"/>
          <w:szCs w:val="28"/>
        </w:rPr>
        <w:t>II. Понимание невербальных средств общения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color w:val="000000"/>
          <w:sz w:val="28"/>
          <w:szCs w:val="28"/>
        </w:rPr>
        <w:t>Упражнение «Выработка навыков невербальной коммуникации»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bCs/>
          <w:color w:val="000000"/>
          <w:sz w:val="28"/>
          <w:szCs w:val="28"/>
        </w:rPr>
        <w:t>III. Восприятие интонации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color w:val="000000"/>
          <w:sz w:val="28"/>
          <w:szCs w:val="28"/>
        </w:rPr>
        <w:t>1. Упражнение «Мудрый слушатель»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color w:val="000000"/>
          <w:sz w:val="28"/>
          <w:szCs w:val="28"/>
        </w:rPr>
        <w:t>2. Упражнение «Речь из цифр»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bCs/>
          <w:color w:val="000000"/>
          <w:sz w:val="28"/>
          <w:szCs w:val="28"/>
        </w:rPr>
        <w:t>IV. Усвоение правил внимательного слушания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color w:val="000000"/>
          <w:sz w:val="28"/>
          <w:szCs w:val="28"/>
        </w:rPr>
        <w:t>1. Упражнение «Диалог»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color w:val="000000"/>
          <w:sz w:val="28"/>
          <w:szCs w:val="28"/>
        </w:rPr>
        <w:t>2. Упражнение «Слухачи»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bCs/>
          <w:color w:val="000000"/>
          <w:sz w:val="28"/>
          <w:szCs w:val="28"/>
        </w:rPr>
        <w:t>V. Формирование образа хорошего слушателя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color w:val="000000"/>
          <w:sz w:val="28"/>
          <w:szCs w:val="28"/>
        </w:rPr>
        <w:t>1. Упражнение «Взять на карандаш»</w:t>
      </w:r>
    </w:p>
    <w:p w:rsidR="00DB4A44" w:rsidRPr="0008348D" w:rsidRDefault="00DB4A44" w:rsidP="00DB4A44">
      <w:pPr>
        <w:pStyle w:val="af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348D">
        <w:rPr>
          <w:color w:val="000000"/>
          <w:sz w:val="28"/>
          <w:szCs w:val="28"/>
        </w:rPr>
        <w:t>2. Упражнение «Только минута»</w:t>
      </w:r>
    </w:p>
    <w:p w:rsidR="0073329C" w:rsidRDefault="0073329C" w:rsidP="001163C1">
      <w:pPr>
        <w:suppressAutoHyphens w:val="0"/>
        <w:spacing w:line="360" w:lineRule="auto"/>
        <w:rPr>
          <w:rFonts w:ascii="Times New Roman" w:hAnsi="Times New Roman"/>
          <w:sz w:val="28"/>
        </w:rPr>
      </w:pPr>
    </w:p>
    <w:p w:rsidR="004444BE" w:rsidRDefault="004444BE">
      <w:pPr>
        <w:widowControl/>
        <w:suppressAutoHyphens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CA79D5" w:rsidRPr="00CA79D5" w:rsidRDefault="00CA79D5" w:rsidP="00CA79D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79D5">
        <w:rPr>
          <w:rFonts w:ascii="Times New Roman" w:hAnsi="Times New Roman"/>
          <w:b/>
          <w:sz w:val="28"/>
          <w:szCs w:val="28"/>
        </w:rPr>
        <w:lastRenderedPageBreak/>
        <w:t>Практическое занятие № 9</w:t>
      </w:r>
    </w:p>
    <w:p w:rsidR="004444BE" w:rsidRDefault="00CA79D5" w:rsidP="00CA79D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79D5">
        <w:rPr>
          <w:rFonts w:ascii="Times New Roman" w:hAnsi="Times New Roman"/>
          <w:b/>
          <w:sz w:val="28"/>
          <w:szCs w:val="28"/>
        </w:rPr>
        <w:t>Тема. Психологические основы делового общения</w:t>
      </w:r>
    </w:p>
    <w:p w:rsidR="00CA79D5" w:rsidRDefault="00CA79D5" w:rsidP="00CA79D5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CA79D5">
        <w:rPr>
          <w:rFonts w:ascii="Times New Roman" w:hAnsi="Times New Roman"/>
          <w:bCs/>
          <w:iCs/>
          <w:sz w:val="28"/>
          <w:szCs w:val="28"/>
        </w:rPr>
        <w:t>(проводится в форме интера</w:t>
      </w:r>
      <w:r w:rsidR="004444BE">
        <w:rPr>
          <w:rFonts w:ascii="Times New Roman" w:hAnsi="Times New Roman"/>
          <w:bCs/>
          <w:iCs/>
          <w:sz w:val="28"/>
          <w:szCs w:val="28"/>
        </w:rPr>
        <w:t>ктивного занятия – Ситуационные</w:t>
      </w:r>
      <w:r w:rsidRPr="00CA79D5">
        <w:rPr>
          <w:rFonts w:ascii="Times New Roman" w:hAnsi="Times New Roman"/>
          <w:bCs/>
          <w:iCs/>
          <w:sz w:val="28"/>
          <w:szCs w:val="28"/>
        </w:rPr>
        <w:t xml:space="preserve"> задачи)</w:t>
      </w:r>
    </w:p>
    <w:p w:rsidR="004444BE" w:rsidRPr="00CA79D5" w:rsidRDefault="004444BE" w:rsidP="00CA79D5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CA79D5" w:rsidRPr="00CA79D5" w:rsidRDefault="00CA79D5" w:rsidP="00CA79D5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left="709"/>
        <w:jc w:val="center"/>
        <w:rPr>
          <w:rFonts w:ascii="Times New Roman" w:hAnsi="Times New Roman"/>
          <w:b/>
          <w:bCs/>
          <w:iCs/>
          <w:spacing w:val="-3"/>
          <w:sz w:val="28"/>
          <w:szCs w:val="28"/>
        </w:rPr>
      </w:pPr>
      <w:r w:rsidRPr="00CA79D5">
        <w:rPr>
          <w:rFonts w:ascii="Times New Roman" w:hAnsi="Times New Roman"/>
          <w:b/>
          <w:bCs/>
          <w:iCs/>
          <w:spacing w:val="-3"/>
          <w:sz w:val="28"/>
          <w:szCs w:val="28"/>
        </w:rPr>
        <w:t>1. Теоретическая часть</w:t>
      </w:r>
    </w:p>
    <w:p w:rsidR="00CA79D5" w:rsidRPr="00CF7B45" w:rsidRDefault="00CA79D5" w:rsidP="00CA79D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Деловое общение реализуется в различных формах:</w:t>
      </w:r>
    </w:p>
    <w:p w:rsidR="00CA79D5" w:rsidRPr="00CF7B45" w:rsidRDefault="00CA79D5" w:rsidP="00CA79D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деловая беседа;</w:t>
      </w:r>
    </w:p>
    <w:p w:rsidR="00CA79D5" w:rsidRPr="00CF7B45" w:rsidRDefault="00CA79D5" w:rsidP="00CA79D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переговоры;</w:t>
      </w:r>
    </w:p>
    <w:p w:rsidR="00CA79D5" w:rsidRPr="00CF7B45" w:rsidRDefault="00CA79D5" w:rsidP="00CA79D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совещания;</w:t>
      </w:r>
    </w:p>
    <w:p w:rsidR="00CA79D5" w:rsidRPr="00CF7B45" w:rsidRDefault="00CA79D5" w:rsidP="00CA79D5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публичные выступления.</w:t>
      </w:r>
    </w:p>
    <w:p w:rsidR="00CA79D5" w:rsidRDefault="00CA79D5" w:rsidP="00CA79D5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CF7B45">
        <w:rPr>
          <w:sz w:val="28"/>
          <w:szCs w:val="28"/>
        </w:rPr>
        <w:t>Наиболее распространенными формами общения являются деловая беседа и переговорный процесс.</w:t>
      </w:r>
    </w:p>
    <w:p w:rsidR="004444BE" w:rsidRPr="004444BE" w:rsidRDefault="004444BE" w:rsidP="00CA79D5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CA79D5" w:rsidRPr="000C4349" w:rsidRDefault="00CA79D5" w:rsidP="00CA79D5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 xml:space="preserve">2. </w:t>
      </w:r>
      <w:r w:rsidRPr="000C4349">
        <w:rPr>
          <w:b/>
          <w:bCs/>
          <w:iCs/>
          <w:spacing w:val="-3"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CA79D5" w:rsidRDefault="00CA79D5" w:rsidP="00CA79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Формы общения: деловая беседа (по телефону и лицом к лицу), деловые переговоры, интервью, деловые совещания и собрания, публичные выступления, прием посетителей и гостей, выставки и конференции, деловая переписка и их характеристики. </w:t>
      </w:r>
    </w:p>
    <w:p w:rsidR="00CA79D5" w:rsidRDefault="00CA79D5" w:rsidP="00CA79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Деловое совещание: подготовка и проведение. </w:t>
      </w:r>
    </w:p>
    <w:p w:rsidR="00CA79D5" w:rsidRDefault="00CA79D5" w:rsidP="00CA79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>Публичное выступление в системе деловых коммуникаций.</w:t>
      </w:r>
      <w:r>
        <w:rPr>
          <w:sz w:val="28"/>
          <w:szCs w:val="28"/>
        </w:rPr>
        <w:t xml:space="preserve"> </w:t>
      </w:r>
    </w:p>
    <w:p w:rsidR="00CA79D5" w:rsidRDefault="00CA79D5" w:rsidP="00CA79D5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Пресс-конференция, ее подготовка и проведение. Деловая полемика, правила ее проведения.</w:t>
      </w:r>
    </w:p>
    <w:p w:rsidR="004444BE" w:rsidRPr="004444BE" w:rsidRDefault="004444BE" w:rsidP="00CA79D5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CA79D5" w:rsidRPr="00596B3B" w:rsidRDefault="00CA79D5" w:rsidP="00CA79D5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01F77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CA79D5" w:rsidRPr="008647A4" w:rsidRDefault="00CA79D5" w:rsidP="00CA79D5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b/>
          <w:bCs/>
          <w:sz w:val="28"/>
          <w:szCs w:val="28"/>
        </w:rPr>
        <w:t xml:space="preserve">1. </w:t>
      </w:r>
      <w:r w:rsidRPr="008647A4">
        <w:rPr>
          <w:sz w:val="28"/>
          <w:szCs w:val="28"/>
        </w:rPr>
        <w:t>Предложите новую услугу своего туристического агентства по телефону различным типам клиентам. Разыграйте ситуации в парах.</w:t>
      </w:r>
    </w:p>
    <w:p w:rsidR="00CA79D5" w:rsidRPr="008647A4" w:rsidRDefault="00CA79D5" w:rsidP="00CA79D5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b/>
          <w:sz w:val="28"/>
          <w:szCs w:val="28"/>
        </w:rPr>
        <w:t xml:space="preserve">2. </w:t>
      </w:r>
      <w:r w:rsidRPr="008647A4">
        <w:rPr>
          <w:sz w:val="28"/>
          <w:szCs w:val="28"/>
        </w:rPr>
        <w:t>Вы звоните новому (старому) клиенту, потребности и вкусы которого вам неизвестны (известны). Вам необходимо:</w:t>
      </w:r>
    </w:p>
    <w:p w:rsidR="00CA79D5" w:rsidRPr="008647A4" w:rsidRDefault="00CA79D5" w:rsidP="00CA79D5">
      <w:pPr>
        <w:pStyle w:val="af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расположить к себе клиента;</w:t>
      </w:r>
    </w:p>
    <w:p w:rsidR="00CA79D5" w:rsidRPr="008647A4" w:rsidRDefault="00CA79D5" w:rsidP="00CA79D5">
      <w:pPr>
        <w:pStyle w:val="af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убедить его сделать заказ.</w:t>
      </w:r>
    </w:p>
    <w:p w:rsidR="00CA79D5" w:rsidRPr="00101F77" w:rsidRDefault="00CA79D5" w:rsidP="00CA79D5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647A4">
        <w:rPr>
          <w:b/>
          <w:color w:val="000000"/>
          <w:sz w:val="28"/>
          <w:szCs w:val="28"/>
        </w:rPr>
        <w:lastRenderedPageBreak/>
        <w:t>3.</w:t>
      </w:r>
      <w:r w:rsidRPr="008647A4">
        <w:rPr>
          <w:color w:val="000000"/>
          <w:sz w:val="28"/>
          <w:szCs w:val="28"/>
        </w:rPr>
        <w:t xml:space="preserve"> Вам необходимо напомнить о себе после продолжительного перерыва. Как вы построите беседу по телефону? Как беседа по телефону будет зависеть от типа партнера? Приведите две-три различные ситуации. Разыграйте их в парах.</w:t>
      </w:r>
    </w:p>
    <w:p w:rsidR="00CA79D5" w:rsidRDefault="00CA79D5" w:rsidP="00CA79D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B4A44" w:rsidRDefault="00DB4A44" w:rsidP="001163C1">
      <w:pPr>
        <w:suppressAutoHyphens w:val="0"/>
        <w:spacing w:line="360" w:lineRule="auto"/>
        <w:rPr>
          <w:rFonts w:ascii="Times New Roman" w:hAnsi="Times New Roman"/>
          <w:sz w:val="28"/>
        </w:rPr>
      </w:pPr>
    </w:p>
    <w:p w:rsidR="004444BE" w:rsidRDefault="004444BE">
      <w:pPr>
        <w:widowControl/>
        <w:suppressAutoHyphens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DB4A44" w:rsidRDefault="00DB4A44" w:rsidP="00DB4A44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Практическое занятие № </w:t>
      </w:r>
      <w:r>
        <w:rPr>
          <w:rFonts w:ascii="Calibri" w:hAnsi="Calibri"/>
          <w:b/>
          <w:sz w:val="28"/>
          <w:szCs w:val="28"/>
        </w:rPr>
        <w:t>10</w:t>
      </w:r>
    </w:p>
    <w:p w:rsidR="00307A01" w:rsidRDefault="00307A01" w:rsidP="00307A0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79D5">
        <w:rPr>
          <w:rFonts w:ascii="Times New Roman" w:hAnsi="Times New Roman"/>
          <w:b/>
          <w:sz w:val="28"/>
          <w:szCs w:val="28"/>
        </w:rPr>
        <w:t>Тема. Психологические основы делового общения</w:t>
      </w:r>
    </w:p>
    <w:p w:rsidR="00307A01" w:rsidRDefault="00307A01" w:rsidP="00307A01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CA79D5">
        <w:rPr>
          <w:rFonts w:ascii="Times New Roman" w:hAnsi="Times New Roman"/>
          <w:bCs/>
          <w:iCs/>
          <w:sz w:val="28"/>
          <w:szCs w:val="28"/>
        </w:rPr>
        <w:t>(проводится в форме интера</w:t>
      </w:r>
      <w:r>
        <w:rPr>
          <w:rFonts w:ascii="Times New Roman" w:hAnsi="Times New Roman"/>
          <w:bCs/>
          <w:iCs/>
          <w:sz w:val="28"/>
          <w:szCs w:val="28"/>
        </w:rPr>
        <w:t>ктивного занятия – Ситуационные</w:t>
      </w:r>
      <w:r w:rsidRPr="00CA79D5">
        <w:rPr>
          <w:rFonts w:ascii="Times New Roman" w:hAnsi="Times New Roman"/>
          <w:bCs/>
          <w:iCs/>
          <w:sz w:val="28"/>
          <w:szCs w:val="28"/>
        </w:rPr>
        <w:t xml:space="preserve"> задачи)</w:t>
      </w:r>
    </w:p>
    <w:p w:rsidR="00307A01" w:rsidRPr="00CA79D5" w:rsidRDefault="00307A01" w:rsidP="00307A01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307A01" w:rsidRPr="00CA79D5" w:rsidRDefault="00307A01" w:rsidP="00307A01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left="709"/>
        <w:jc w:val="center"/>
        <w:rPr>
          <w:rFonts w:ascii="Times New Roman" w:hAnsi="Times New Roman"/>
          <w:b/>
          <w:bCs/>
          <w:iCs/>
          <w:spacing w:val="-3"/>
          <w:sz w:val="28"/>
          <w:szCs w:val="28"/>
        </w:rPr>
      </w:pPr>
      <w:r w:rsidRPr="00CA79D5">
        <w:rPr>
          <w:rFonts w:ascii="Times New Roman" w:hAnsi="Times New Roman"/>
          <w:b/>
          <w:bCs/>
          <w:iCs/>
          <w:spacing w:val="-3"/>
          <w:sz w:val="28"/>
          <w:szCs w:val="28"/>
        </w:rPr>
        <w:t>1. Теоретическая часть</w:t>
      </w:r>
    </w:p>
    <w:p w:rsidR="00307A01" w:rsidRPr="00CF7B45" w:rsidRDefault="00307A01" w:rsidP="00307A01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Деловое общение реализуется в различных формах:</w:t>
      </w:r>
    </w:p>
    <w:p w:rsidR="00307A01" w:rsidRPr="00CF7B45" w:rsidRDefault="00307A01" w:rsidP="00307A01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деловая беседа;</w:t>
      </w:r>
    </w:p>
    <w:p w:rsidR="00307A01" w:rsidRPr="00CF7B45" w:rsidRDefault="00307A01" w:rsidP="00307A01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переговоры;</w:t>
      </w:r>
    </w:p>
    <w:p w:rsidR="00307A01" w:rsidRPr="00CF7B45" w:rsidRDefault="00307A01" w:rsidP="00307A01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деловые совещания;</w:t>
      </w:r>
    </w:p>
    <w:p w:rsidR="00307A01" w:rsidRPr="00CF7B45" w:rsidRDefault="00307A01" w:rsidP="00307A01">
      <w:pPr>
        <w:spacing w:line="360" w:lineRule="auto"/>
        <w:ind w:firstLine="709"/>
        <w:jc w:val="both"/>
        <w:rPr>
          <w:sz w:val="28"/>
          <w:szCs w:val="28"/>
        </w:rPr>
      </w:pPr>
      <w:r w:rsidRPr="00CF7B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B45">
        <w:rPr>
          <w:sz w:val="28"/>
          <w:szCs w:val="28"/>
        </w:rPr>
        <w:t>публичные выступления.</w:t>
      </w:r>
    </w:p>
    <w:p w:rsidR="00307A01" w:rsidRDefault="00307A01" w:rsidP="00307A01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CF7B45">
        <w:rPr>
          <w:sz w:val="28"/>
          <w:szCs w:val="28"/>
        </w:rPr>
        <w:t>Наиболее распространенными формами общения являются деловая беседа и переговорный процесс.</w:t>
      </w:r>
    </w:p>
    <w:p w:rsidR="00307A01" w:rsidRPr="004444BE" w:rsidRDefault="00307A01" w:rsidP="00307A01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307A01" w:rsidRPr="000C4349" w:rsidRDefault="00307A01" w:rsidP="00307A01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iCs/>
          <w:spacing w:val="-3"/>
          <w:sz w:val="28"/>
          <w:szCs w:val="28"/>
        </w:rPr>
        <w:t xml:space="preserve">2. </w:t>
      </w:r>
      <w:r w:rsidRPr="000C4349">
        <w:rPr>
          <w:b/>
          <w:bCs/>
          <w:iCs/>
          <w:spacing w:val="-3"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307A01" w:rsidRDefault="00307A01" w:rsidP="00307A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Формы общения: деловая беседа (по телефону и лицом к лицу), деловые переговоры, интервью, деловые совещания и собрания, публичные выступления, прием посетителей и гостей, выставки и конференции, деловая переписка и их характеристики. </w:t>
      </w:r>
    </w:p>
    <w:p w:rsidR="00307A01" w:rsidRDefault="00307A01" w:rsidP="00307A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Деловое совещание: подготовка и проведение. </w:t>
      </w:r>
    </w:p>
    <w:p w:rsidR="00307A01" w:rsidRDefault="00307A01" w:rsidP="00307A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>Публичное выступление в системе деловых коммуникаций.</w:t>
      </w:r>
      <w:r>
        <w:rPr>
          <w:sz w:val="28"/>
          <w:szCs w:val="28"/>
        </w:rPr>
        <w:t xml:space="preserve"> </w:t>
      </w:r>
    </w:p>
    <w:p w:rsidR="00307A01" w:rsidRDefault="00307A01" w:rsidP="00307A01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Пресс-конференция, ее подготовка и проведение. Деловая полемика, правила ее проведения.</w:t>
      </w:r>
    </w:p>
    <w:p w:rsidR="00307A01" w:rsidRPr="004444BE" w:rsidRDefault="00307A01" w:rsidP="00307A01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307A01" w:rsidRPr="00596B3B" w:rsidRDefault="00307A01" w:rsidP="00307A01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01F77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307A01" w:rsidRPr="008647A4" w:rsidRDefault="00307A01" w:rsidP="00307A01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b/>
          <w:bCs/>
          <w:sz w:val="28"/>
          <w:szCs w:val="28"/>
        </w:rPr>
        <w:t xml:space="preserve">1. </w:t>
      </w:r>
      <w:r w:rsidRPr="008647A4">
        <w:rPr>
          <w:sz w:val="28"/>
          <w:szCs w:val="28"/>
        </w:rPr>
        <w:t>Предложите новую услугу своего туристического агентства по телефону различным типам клиентам. Разыграйте ситуации в парах.</w:t>
      </w:r>
    </w:p>
    <w:p w:rsidR="00307A01" w:rsidRPr="008647A4" w:rsidRDefault="00307A01" w:rsidP="00307A01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b/>
          <w:sz w:val="28"/>
          <w:szCs w:val="28"/>
        </w:rPr>
        <w:t xml:space="preserve">2. </w:t>
      </w:r>
      <w:r w:rsidRPr="008647A4">
        <w:rPr>
          <w:sz w:val="28"/>
          <w:szCs w:val="28"/>
        </w:rPr>
        <w:t>Вы звоните новому (старому) клиенту, потребности и вкусы которого вам неизвестны (известны). Вам необходимо:</w:t>
      </w:r>
    </w:p>
    <w:p w:rsidR="00307A01" w:rsidRPr="008647A4" w:rsidRDefault="00307A01" w:rsidP="00307A01">
      <w:pPr>
        <w:pStyle w:val="af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расположить к себе клиента;</w:t>
      </w:r>
    </w:p>
    <w:p w:rsidR="00307A01" w:rsidRPr="008647A4" w:rsidRDefault="00307A01" w:rsidP="00307A01">
      <w:pPr>
        <w:pStyle w:val="af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убедить его сделать заказ.</w:t>
      </w:r>
    </w:p>
    <w:p w:rsidR="00307A01" w:rsidRPr="00101F77" w:rsidRDefault="00307A01" w:rsidP="00307A01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647A4">
        <w:rPr>
          <w:b/>
          <w:color w:val="000000"/>
          <w:sz w:val="28"/>
          <w:szCs w:val="28"/>
        </w:rPr>
        <w:lastRenderedPageBreak/>
        <w:t>3.</w:t>
      </w:r>
      <w:r w:rsidRPr="008647A4">
        <w:rPr>
          <w:color w:val="000000"/>
          <w:sz w:val="28"/>
          <w:szCs w:val="28"/>
        </w:rPr>
        <w:t xml:space="preserve"> Вам необходимо напомнить о себе после продолжительного перерыва. Как вы построите беседу по телефону? Как беседа по телефону будет зависеть от типа партнера? Приведите две-три различные ситуации. Разыграйте их в парах.</w:t>
      </w:r>
    </w:p>
    <w:p w:rsidR="00307A01" w:rsidRDefault="00307A01" w:rsidP="00DB4A44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:rsidR="00307A01" w:rsidRDefault="00307A01" w:rsidP="00DB4A44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:rsidR="00307A01" w:rsidRDefault="00307A01" w:rsidP="00DB4A44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:rsidR="00307A01" w:rsidRDefault="00307A01">
      <w:pPr>
        <w:widowControl/>
        <w:suppressAutoHyphens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307A01" w:rsidRPr="00DB4A44" w:rsidRDefault="00307A01" w:rsidP="00307A01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1</w:t>
      </w:r>
      <w:r>
        <w:rPr>
          <w:rFonts w:ascii="Calibri" w:hAnsi="Calibri"/>
          <w:b/>
          <w:sz w:val="28"/>
          <w:szCs w:val="28"/>
        </w:rPr>
        <w:t>1</w:t>
      </w:r>
    </w:p>
    <w:p w:rsidR="00DB4A44" w:rsidRDefault="00DB4A44" w:rsidP="00DB4A4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Тема. Невербальные особенности </w:t>
      </w:r>
      <w:r w:rsidR="00307A01" w:rsidRPr="00307A01">
        <w:rPr>
          <w:rFonts w:ascii="Times New Roman" w:hAnsi="Times New Roman"/>
          <w:b/>
          <w:sz w:val="28"/>
          <w:szCs w:val="28"/>
        </w:rPr>
        <w:t>делового</w:t>
      </w:r>
      <w:r w:rsidR="00307A01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общения</w:t>
      </w:r>
    </w:p>
    <w:p w:rsidR="00DB4A44" w:rsidRDefault="00DB4A44" w:rsidP="00DB4A44">
      <w:pPr>
        <w:spacing w:line="360" w:lineRule="auto"/>
        <w:jc w:val="center"/>
        <w:rPr>
          <w:bCs/>
          <w:i/>
          <w:iCs/>
          <w:sz w:val="28"/>
          <w:szCs w:val="28"/>
        </w:rPr>
      </w:pPr>
      <w:r w:rsidRPr="001E66ED">
        <w:rPr>
          <w:bCs/>
          <w:iCs/>
          <w:sz w:val="28"/>
          <w:szCs w:val="28"/>
        </w:rPr>
        <w:t>(проводится в форме интера</w:t>
      </w:r>
      <w:r w:rsidR="00307A01">
        <w:rPr>
          <w:bCs/>
          <w:iCs/>
          <w:sz w:val="28"/>
          <w:szCs w:val="28"/>
        </w:rPr>
        <w:t>ктивного занятия – Ситуационные</w:t>
      </w:r>
      <w:r w:rsidRPr="001E66ED">
        <w:rPr>
          <w:bCs/>
          <w:iCs/>
          <w:sz w:val="28"/>
          <w:szCs w:val="28"/>
        </w:rPr>
        <w:t xml:space="preserve"> задачи)</w:t>
      </w:r>
    </w:p>
    <w:p w:rsidR="00307A01" w:rsidRPr="00307A01" w:rsidRDefault="00307A01" w:rsidP="00DB4A44">
      <w:pPr>
        <w:spacing w:line="360" w:lineRule="auto"/>
        <w:jc w:val="center"/>
        <w:rPr>
          <w:rFonts w:asciiTheme="minorHAnsi" w:hAnsiTheme="minorHAnsi"/>
          <w:bCs/>
          <w:i/>
          <w:iCs/>
          <w:sz w:val="28"/>
          <w:szCs w:val="28"/>
        </w:rPr>
      </w:pPr>
    </w:p>
    <w:p w:rsidR="00DB4A44" w:rsidRDefault="00DB4A44" w:rsidP="00DB4A44">
      <w:pPr>
        <w:widowControl/>
        <w:numPr>
          <w:ilvl w:val="0"/>
          <w:numId w:val="31"/>
        </w:numPr>
        <w:suppressAutoHyphens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часть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Успех любого контакта в значительной мере зависит от умения устанавливать доверительную атмосферу переговоров, которая зависит зачастую оттого, что вы говорите, как вы себя держите. Именно поэтому особое внимание следует обращать на манеры, позы и мимику собеседника, а также на то, как он жестикулирует. Невербальные средства общения делятся на визуальные, акустические, тактильно-</w:t>
      </w:r>
      <w:proofErr w:type="spellStart"/>
      <w:r w:rsidRPr="007A77AE">
        <w:rPr>
          <w:sz w:val="28"/>
          <w:szCs w:val="28"/>
        </w:rPr>
        <w:t>кинестезические</w:t>
      </w:r>
      <w:proofErr w:type="spellEnd"/>
      <w:r w:rsidRPr="007A77AE">
        <w:rPr>
          <w:sz w:val="28"/>
          <w:szCs w:val="28"/>
        </w:rPr>
        <w:t xml:space="preserve"> и </w:t>
      </w:r>
      <w:proofErr w:type="spellStart"/>
      <w:r w:rsidRPr="007A77AE">
        <w:rPr>
          <w:sz w:val="28"/>
          <w:szCs w:val="28"/>
        </w:rPr>
        <w:t>ольфакторные</w:t>
      </w:r>
      <w:proofErr w:type="spellEnd"/>
      <w:r w:rsidRPr="007A77AE">
        <w:rPr>
          <w:sz w:val="28"/>
          <w:szCs w:val="28"/>
        </w:rPr>
        <w:t>.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Визуальные аспекты невербального общения</w:t>
      </w:r>
      <w:r>
        <w:rPr>
          <w:sz w:val="28"/>
          <w:szCs w:val="28"/>
        </w:rPr>
        <w:t>.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b/>
          <w:sz w:val="28"/>
          <w:szCs w:val="28"/>
        </w:rPr>
        <w:t xml:space="preserve">Физиогномика – </w:t>
      </w:r>
      <w:r w:rsidRPr="007A77AE">
        <w:rPr>
          <w:sz w:val="28"/>
          <w:szCs w:val="28"/>
        </w:rPr>
        <w:t>учение о выражении характера человека в чертах лица и формах тела, в широком смысле – это толкование внешнего облика наблюдаемых явлений.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Pr="007A77AE">
        <w:rPr>
          <w:b/>
          <w:sz w:val="28"/>
          <w:szCs w:val="28"/>
        </w:rPr>
        <w:t xml:space="preserve">) </w:t>
      </w:r>
      <w:proofErr w:type="spellStart"/>
      <w:r w:rsidRPr="007A77AE">
        <w:rPr>
          <w:b/>
          <w:sz w:val="28"/>
          <w:szCs w:val="28"/>
        </w:rPr>
        <w:t>кинесика</w:t>
      </w:r>
      <w:proofErr w:type="spellEnd"/>
      <w:r w:rsidR="00307A01"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изучает внешнее проявление человеческих чувств и эмоций;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b/>
          <w:sz w:val="28"/>
          <w:szCs w:val="28"/>
        </w:rPr>
        <w:t>- мимика</w:t>
      </w:r>
      <w:r w:rsidRPr="007A77AE">
        <w:rPr>
          <w:sz w:val="28"/>
          <w:szCs w:val="28"/>
        </w:rPr>
        <w:t xml:space="preserve"> – движения мышц лица;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 xml:space="preserve">- </w:t>
      </w:r>
      <w:proofErr w:type="spellStart"/>
      <w:r w:rsidRPr="007A77AE">
        <w:rPr>
          <w:b/>
          <w:sz w:val="28"/>
          <w:szCs w:val="28"/>
        </w:rPr>
        <w:t>жестика</w:t>
      </w:r>
      <w:proofErr w:type="spellEnd"/>
      <w:r w:rsidRPr="007A77A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A77AE">
        <w:rPr>
          <w:sz w:val="28"/>
          <w:szCs w:val="28"/>
        </w:rPr>
        <w:t xml:space="preserve"> жестовые движения;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 xml:space="preserve">- </w:t>
      </w:r>
      <w:r w:rsidRPr="007A77AE">
        <w:rPr>
          <w:b/>
          <w:sz w:val="28"/>
          <w:szCs w:val="28"/>
        </w:rPr>
        <w:t xml:space="preserve">пантомимика </w:t>
      </w:r>
      <w:r w:rsidRPr="007A77AE">
        <w:rPr>
          <w:sz w:val="28"/>
          <w:szCs w:val="28"/>
        </w:rPr>
        <w:t>– моторику всего тела: позы осанку, поклоны, походку.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Акустические</w:t>
      </w:r>
      <w:r>
        <w:rPr>
          <w:sz w:val="28"/>
          <w:szCs w:val="28"/>
        </w:rPr>
        <w:t>: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A77AE">
        <w:rPr>
          <w:sz w:val="28"/>
          <w:szCs w:val="28"/>
        </w:rPr>
        <w:t xml:space="preserve">) </w:t>
      </w:r>
      <w:r w:rsidRPr="007A77AE">
        <w:rPr>
          <w:b/>
          <w:sz w:val="28"/>
          <w:szCs w:val="28"/>
        </w:rPr>
        <w:t xml:space="preserve">просодика </w:t>
      </w:r>
      <w:r w:rsidRPr="007A77AE">
        <w:rPr>
          <w:sz w:val="28"/>
          <w:szCs w:val="28"/>
        </w:rPr>
        <w:t xml:space="preserve">и экстралингвистика </w:t>
      </w:r>
      <w:r>
        <w:rPr>
          <w:sz w:val="28"/>
          <w:szCs w:val="28"/>
        </w:rPr>
        <w:t>–</w:t>
      </w:r>
      <w:r w:rsidRPr="007A77AE">
        <w:rPr>
          <w:sz w:val="28"/>
          <w:szCs w:val="28"/>
        </w:rPr>
        <w:t xml:space="preserve"> ритмико-интонационное оформление речи (интонация, темп речи, сила голоса, его высота, тембр, пауза, вдох, смех, плачь, кашель).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Тактильно-</w:t>
      </w:r>
      <w:proofErr w:type="spellStart"/>
      <w:r w:rsidRPr="007A77AE">
        <w:rPr>
          <w:sz w:val="28"/>
          <w:szCs w:val="28"/>
        </w:rPr>
        <w:t>кинестезические</w:t>
      </w:r>
      <w:proofErr w:type="spellEnd"/>
      <w:r>
        <w:rPr>
          <w:sz w:val="28"/>
          <w:szCs w:val="28"/>
        </w:rPr>
        <w:t>: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A77AE">
        <w:rPr>
          <w:sz w:val="28"/>
          <w:szCs w:val="28"/>
        </w:rPr>
        <w:t xml:space="preserve">) </w:t>
      </w:r>
      <w:proofErr w:type="spellStart"/>
      <w:r w:rsidRPr="007A77AE">
        <w:rPr>
          <w:b/>
          <w:sz w:val="28"/>
          <w:szCs w:val="28"/>
        </w:rPr>
        <w:t>такесика</w:t>
      </w:r>
      <w:proofErr w:type="spellEnd"/>
      <w:r w:rsidRPr="007A77AE">
        <w:rPr>
          <w:b/>
          <w:sz w:val="28"/>
          <w:szCs w:val="28"/>
        </w:rPr>
        <w:t xml:space="preserve"> </w:t>
      </w:r>
      <w:r w:rsidRPr="007A77AE">
        <w:rPr>
          <w:sz w:val="28"/>
          <w:szCs w:val="28"/>
        </w:rPr>
        <w:t xml:space="preserve">– прикосновения в ситуации общения (рукопожатия, поцелуи, </w:t>
      </w:r>
      <w:proofErr w:type="spellStart"/>
      <w:r w:rsidRPr="007A77AE">
        <w:rPr>
          <w:sz w:val="28"/>
          <w:szCs w:val="28"/>
        </w:rPr>
        <w:t>дотрагивания</w:t>
      </w:r>
      <w:proofErr w:type="spellEnd"/>
      <w:r w:rsidRPr="007A77AE">
        <w:rPr>
          <w:sz w:val="28"/>
          <w:szCs w:val="28"/>
        </w:rPr>
        <w:t>, поглаживания, отталкивания и т.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>д.)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A77AE">
        <w:rPr>
          <w:sz w:val="28"/>
          <w:szCs w:val="28"/>
        </w:rPr>
        <w:t xml:space="preserve">) </w:t>
      </w:r>
      <w:proofErr w:type="spellStart"/>
      <w:r w:rsidRPr="007A77AE">
        <w:rPr>
          <w:b/>
          <w:sz w:val="28"/>
          <w:szCs w:val="28"/>
        </w:rPr>
        <w:t>проксемика</w:t>
      </w:r>
      <w:proofErr w:type="spellEnd"/>
      <w:r w:rsidRPr="007A77AE">
        <w:rPr>
          <w:b/>
          <w:sz w:val="28"/>
          <w:szCs w:val="28"/>
        </w:rPr>
        <w:t xml:space="preserve"> </w:t>
      </w:r>
      <w:r w:rsidRPr="007A77AE">
        <w:rPr>
          <w:sz w:val="28"/>
          <w:szCs w:val="28"/>
        </w:rPr>
        <w:t>– расположение людей в пространстве при общении (ориентация в пространстве, дистанция).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Невербальные средства общения нужны для того, чтобы: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A77AE">
        <w:rPr>
          <w:sz w:val="28"/>
          <w:szCs w:val="28"/>
        </w:rPr>
        <w:t xml:space="preserve">регулировать течение процесса общения, создавать психологический </w:t>
      </w:r>
      <w:r w:rsidRPr="007A77AE">
        <w:rPr>
          <w:sz w:val="28"/>
          <w:szCs w:val="28"/>
        </w:rPr>
        <w:lastRenderedPageBreak/>
        <w:t>контакт между партнерами;</w:t>
      </w:r>
    </w:p>
    <w:p w:rsidR="00DB4A44" w:rsidRPr="007A77AE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7A77AE">
        <w:rPr>
          <w:sz w:val="28"/>
          <w:szCs w:val="28"/>
        </w:rPr>
        <w:t xml:space="preserve">- обогащать </w:t>
      </w:r>
      <w:r w:rsidR="00307A01" w:rsidRPr="007A77AE">
        <w:rPr>
          <w:sz w:val="28"/>
          <w:szCs w:val="28"/>
        </w:rPr>
        <w:t>значения,</w:t>
      </w:r>
      <w:r w:rsidRPr="007A77AE">
        <w:rPr>
          <w:sz w:val="28"/>
          <w:szCs w:val="28"/>
        </w:rPr>
        <w:t xml:space="preserve"> передаваемые словами, направлять истолкование словесного текста;</w:t>
      </w:r>
    </w:p>
    <w:p w:rsidR="00DB4A44" w:rsidRDefault="00DB4A44" w:rsidP="00DB4A44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7A77AE">
        <w:rPr>
          <w:sz w:val="28"/>
          <w:szCs w:val="28"/>
        </w:rPr>
        <w:t>- выражать эмоции и отражать истолкование ситуации.</w:t>
      </w:r>
    </w:p>
    <w:p w:rsidR="00307A01" w:rsidRPr="00307A01" w:rsidRDefault="00307A01" w:rsidP="00DB4A44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DB4A44" w:rsidRDefault="00DB4A44" w:rsidP="00DB4A4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C4349">
        <w:rPr>
          <w:b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Общая характеристика невербальных средств общения. 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4032B2">
        <w:rPr>
          <w:sz w:val="28"/>
          <w:szCs w:val="28"/>
        </w:rPr>
        <w:t>Кинесические</w:t>
      </w:r>
      <w:proofErr w:type="spellEnd"/>
      <w:r w:rsidRPr="004032B2">
        <w:rPr>
          <w:sz w:val="28"/>
          <w:szCs w:val="28"/>
        </w:rPr>
        <w:t xml:space="preserve"> аспекты невербальных средств общения. </w:t>
      </w:r>
      <w:r w:rsidRPr="004032B2">
        <w:rPr>
          <w:snapToGrid w:val="0"/>
          <w:sz w:val="28"/>
          <w:szCs w:val="28"/>
        </w:rPr>
        <w:t>Классификация жестов.</w:t>
      </w:r>
      <w:r w:rsidRPr="004032B2">
        <w:rPr>
          <w:sz w:val="28"/>
          <w:szCs w:val="28"/>
        </w:rPr>
        <w:t xml:space="preserve"> </w:t>
      </w:r>
    </w:p>
    <w:p w:rsidR="00DB4A44" w:rsidRDefault="00DB4A44" w:rsidP="00DB4A4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napToGrid w:val="0"/>
          <w:sz w:val="28"/>
          <w:szCs w:val="28"/>
        </w:rPr>
        <w:t xml:space="preserve">Влияние организации пространства в межличностном общении. 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4. </w:t>
      </w:r>
      <w:r w:rsidRPr="004032B2">
        <w:rPr>
          <w:sz w:val="28"/>
          <w:szCs w:val="28"/>
        </w:rPr>
        <w:t xml:space="preserve">Акустические средства невербального общения. </w:t>
      </w:r>
    </w:p>
    <w:p w:rsidR="00DB4A44" w:rsidRDefault="00DB4A44" w:rsidP="00DB4A44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z w:val="28"/>
          <w:szCs w:val="28"/>
        </w:rPr>
        <w:t>Национальные особенности невербального общения.</w:t>
      </w:r>
    </w:p>
    <w:p w:rsidR="00307A01" w:rsidRPr="00307A01" w:rsidRDefault="00307A01" w:rsidP="00DB4A44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DB4A44" w:rsidRPr="00101F77" w:rsidRDefault="00DB4A44" w:rsidP="00DB4A4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01F77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Проанализируйте душевные переживания человека на основе психофизиологических сигналов.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Герой романа А. Дюма граф Монте-Кристо для выяснения истинной причины своих злоключений переоделся священником и под его видом разыскал своего старого знакомого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, чтобы расспросить его о событиях давно минувших дней.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Дантес!...</w:t>
      </w:r>
      <w:proofErr w:type="gramEnd"/>
      <w:r>
        <w:rPr>
          <w:sz w:val="28"/>
          <w:szCs w:val="28"/>
        </w:rPr>
        <w:t xml:space="preserve"> Знавал ли я беднягу Эдмонда! Еще бы, да это был мой лучший друг! – воскликнул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>, густо покраснев, между тем как ясные спокойные глаза аббата словно расширялись, чтобы единым взглядом охватить собеседника. – А что с ним сталось, господин аббат, с бедным Эдмоном? – продолжал трактирщик. – Вы его знавали? Жив ли он еще? Свободен ли? Счастлив ли?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Он умер в тюрьме в более отчаянном и несчастном положении, чем каторжники, которые волочат ядро на </w:t>
      </w:r>
      <w:proofErr w:type="spellStart"/>
      <w:r>
        <w:rPr>
          <w:sz w:val="28"/>
          <w:szCs w:val="28"/>
        </w:rPr>
        <w:t>тулонской</w:t>
      </w:r>
      <w:proofErr w:type="spellEnd"/>
      <w:r>
        <w:rPr>
          <w:sz w:val="28"/>
          <w:szCs w:val="28"/>
        </w:rPr>
        <w:t xml:space="preserve"> каторге.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Смертельная бледность сменила </w:t>
      </w:r>
      <w:proofErr w:type="spellStart"/>
      <w:r>
        <w:rPr>
          <w:sz w:val="28"/>
          <w:szCs w:val="28"/>
        </w:rPr>
        <w:t>разлившийся</w:t>
      </w:r>
      <w:proofErr w:type="spellEnd"/>
      <w:r>
        <w:rPr>
          <w:sz w:val="28"/>
          <w:szCs w:val="28"/>
        </w:rPr>
        <w:t xml:space="preserve"> было по лицу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 xml:space="preserve"> румянец. Он отвернулся, и аббат увидел, что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вытирает слезы уголком красного платка, которым была повязана его голова.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Вопросы:</w:t>
      </w:r>
    </w:p>
    <w:p w:rsidR="00DB4A44" w:rsidRDefault="00DB4A44" w:rsidP="00DB4A44">
      <w:pPr>
        <w:widowControl/>
        <w:numPr>
          <w:ilvl w:val="0"/>
          <w:numId w:val="32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Почему, на ваш взгляд,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покраснел?</w:t>
      </w:r>
    </w:p>
    <w:p w:rsidR="00DB4A44" w:rsidRDefault="00DB4A44" w:rsidP="00DB4A44">
      <w:pPr>
        <w:widowControl/>
        <w:numPr>
          <w:ilvl w:val="0"/>
          <w:numId w:val="32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 была вызвана бледность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?</w:t>
      </w:r>
    </w:p>
    <w:p w:rsidR="00DB4A44" w:rsidRPr="00101F77" w:rsidRDefault="00DB4A44" w:rsidP="00DB4A44">
      <w:pPr>
        <w:widowControl/>
        <w:numPr>
          <w:ilvl w:val="0"/>
          <w:numId w:val="32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можно интерпретировать расширение глаз аббата?</w:t>
      </w:r>
    </w:p>
    <w:p w:rsidR="00DB4A44" w:rsidRDefault="00DB4A44" w:rsidP="00DB4A44">
      <w:pPr>
        <w:spacing w:line="360" w:lineRule="auto"/>
        <w:ind w:firstLine="709"/>
        <w:rPr>
          <w:sz w:val="28"/>
          <w:szCs w:val="28"/>
        </w:rPr>
      </w:pPr>
    </w:p>
    <w:p w:rsidR="00307A01" w:rsidRDefault="00307A01">
      <w:pPr>
        <w:widowControl/>
        <w:suppressAutoHyphens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307A01" w:rsidRPr="001B6636" w:rsidRDefault="00307A01" w:rsidP="00307A01">
      <w:pPr>
        <w:spacing w:line="360" w:lineRule="auto"/>
        <w:ind w:firstLine="709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1</w:t>
      </w:r>
      <w:r>
        <w:rPr>
          <w:rFonts w:ascii="Calibri" w:hAnsi="Calibri"/>
          <w:b/>
          <w:sz w:val="28"/>
          <w:szCs w:val="28"/>
        </w:rPr>
        <w:t>2</w:t>
      </w:r>
    </w:p>
    <w:p w:rsidR="00DB4A44" w:rsidRDefault="00DB4A44" w:rsidP="00DB4A44">
      <w:pPr>
        <w:spacing w:line="360" w:lineRule="auto"/>
        <w:ind w:firstLine="709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t xml:space="preserve">Тема. Этика и этикет </w:t>
      </w:r>
      <w:r w:rsidR="00307A01" w:rsidRPr="00307A01">
        <w:rPr>
          <w:rFonts w:ascii="Times New Roman" w:hAnsi="Times New Roman"/>
          <w:b/>
          <w:sz w:val="28"/>
          <w:szCs w:val="28"/>
        </w:rPr>
        <w:t>делового</w:t>
      </w:r>
      <w:r w:rsidR="00307A01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общения</w:t>
      </w:r>
    </w:p>
    <w:p w:rsidR="00DB4A44" w:rsidRDefault="00DB4A44" w:rsidP="00DB4A44">
      <w:pPr>
        <w:spacing w:line="360" w:lineRule="auto"/>
        <w:jc w:val="center"/>
        <w:rPr>
          <w:rFonts w:asciiTheme="minorHAnsi" w:hAnsiTheme="minorHAnsi"/>
          <w:bCs/>
          <w:iCs/>
          <w:sz w:val="28"/>
          <w:szCs w:val="28"/>
        </w:rPr>
      </w:pPr>
      <w:r w:rsidRPr="001E66ED">
        <w:rPr>
          <w:bCs/>
          <w:iCs/>
          <w:sz w:val="28"/>
          <w:szCs w:val="28"/>
        </w:rPr>
        <w:t>(проводится в форме интерактивного занятия – Ситуационны</w:t>
      </w:r>
      <w:r w:rsidR="00307A01">
        <w:rPr>
          <w:bCs/>
          <w:iCs/>
          <w:sz w:val="28"/>
          <w:szCs w:val="28"/>
        </w:rPr>
        <w:t>е</w:t>
      </w:r>
      <w:r w:rsidRPr="001E66ED">
        <w:rPr>
          <w:bCs/>
          <w:iCs/>
          <w:sz w:val="28"/>
          <w:szCs w:val="28"/>
        </w:rPr>
        <w:t xml:space="preserve"> задачи)</w:t>
      </w:r>
    </w:p>
    <w:p w:rsidR="00307A01" w:rsidRPr="00307A01" w:rsidRDefault="00307A01" w:rsidP="00DB4A44">
      <w:pPr>
        <w:spacing w:line="360" w:lineRule="auto"/>
        <w:jc w:val="center"/>
        <w:rPr>
          <w:rFonts w:asciiTheme="minorHAnsi" w:hAnsiTheme="minorHAnsi"/>
          <w:bCs/>
          <w:i/>
          <w:iCs/>
          <w:sz w:val="28"/>
          <w:szCs w:val="28"/>
        </w:rPr>
      </w:pPr>
    </w:p>
    <w:p w:rsidR="00DB4A44" w:rsidRDefault="00DB4A44" w:rsidP="00DB4A4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C4349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Теоретическая часть</w:t>
      </w:r>
    </w:p>
    <w:p w:rsidR="00DB4A44" w:rsidRPr="000A16EB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0A16EB">
        <w:rPr>
          <w:sz w:val="28"/>
          <w:szCs w:val="28"/>
        </w:rPr>
        <w:t xml:space="preserve">Термин </w:t>
      </w:r>
      <w:r w:rsidRPr="000A16EB">
        <w:rPr>
          <w:b/>
          <w:i/>
          <w:sz w:val="28"/>
          <w:szCs w:val="28"/>
        </w:rPr>
        <w:t>этикет</w:t>
      </w:r>
      <w:r w:rsidRPr="000A16EB">
        <w:rPr>
          <w:sz w:val="28"/>
          <w:szCs w:val="28"/>
        </w:rPr>
        <w:t xml:space="preserve">, т. е. установленные правила поведения, формы обхождения, принятые в обществе или в какой-либо его части, перешел к нам из французского языка. Корень же этого слова греческий (в переводе – </w:t>
      </w:r>
      <w:r w:rsidRPr="000A16EB">
        <w:rPr>
          <w:i/>
          <w:sz w:val="28"/>
          <w:szCs w:val="28"/>
        </w:rPr>
        <w:t>обычай</w:t>
      </w:r>
      <w:r w:rsidRPr="000A16EB">
        <w:rPr>
          <w:sz w:val="28"/>
          <w:szCs w:val="28"/>
        </w:rPr>
        <w:t>), от него происходит слово этика, обозначающее:</w:t>
      </w:r>
    </w:p>
    <w:p w:rsidR="00DB4A44" w:rsidRPr="000A16EB" w:rsidRDefault="00DB4A44" w:rsidP="00DB4A44">
      <w:pPr>
        <w:widowControl/>
        <w:numPr>
          <w:ilvl w:val="0"/>
          <w:numId w:val="30"/>
        </w:numPr>
        <w:tabs>
          <w:tab w:val="num" w:pos="144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0A16EB">
        <w:rPr>
          <w:sz w:val="28"/>
          <w:szCs w:val="28"/>
        </w:rPr>
        <w:t>философское учение о нравственности, морали;</w:t>
      </w:r>
    </w:p>
    <w:p w:rsidR="00DB4A44" w:rsidRPr="000A16EB" w:rsidRDefault="00DB4A44" w:rsidP="00DB4A44">
      <w:pPr>
        <w:widowControl/>
        <w:numPr>
          <w:ilvl w:val="0"/>
          <w:numId w:val="30"/>
        </w:numPr>
        <w:tabs>
          <w:tab w:val="num" w:pos="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0A16EB">
        <w:rPr>
          <w:sz w:val="28"/>
          <w:szCs w:val="28"/>
        </w:rPr>
        <w:t>нормы поведения, совокупность правил, принятых среди членов общества, какой-либо социальной или профессиональной группы, корпорации и т. п.</w:t>
      </w:r>
    </w:p>
    <w:p w:rsidR="00DB4A44" w:rsidRPr="000A16EB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0A16EB">
        <w:rPr>
          <w:b/>
          <w:i/>
          <w:sz w:val="28"/>
          <w:szCs w:val="28"/>
        </w:rPr>
        <w:t>Речевой этикет</w:t>
      </w:r>
      <w:r w:rsidRPr="000A16EB">
        <w:rPr>
          <w:i/>
          <w:sz w:val="28"/>
          <w:szCs w:val="28"/>
        </w:rPr>
        <w:t xml:space="preserve"> – совокупность всех этикетных речевых средств и правила их использования в тех или иных ситуациях.</w:t>
      </w:r>
      <w:r w:rsidRPr="000A16EB">
        <w:rPr>
          <w:sz w:val="28"/>
          <w:szCs w:val="28"/>
        </w:rPr>
        <w:t xml:space="preserve"> В различных сферах человеческой деятельности этикетные средства используются не одинаково. Поэтому в самостоятельные системы выделяются разновидности этикета: воинский, дипломатический, церковный (православный), светский, служебный (деловой) этикет.</w:t>
      </w:r>
    </w:p>
    <w:p w:rsidR="00DB4A44" w:rsidRDefault="00DB4A44" w:rsidP="00DB4A44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0A16EB">
        <w:rPr>
          <w:sz w:val="28"/>
          <w:szCs w:val="28"/>
        </w:rPr>
        <w:t>Владение речевым этикетом способствует приобретению авторитета, порождает доверие и уважение. Знание правил речевого этикета, их соблюдение позволяет человеку чувствовать себя уверенно и непринужденно, не испытывать неловкости и затруднений в общении.</w:t>
      </w:r>
    </w:p>
    <w:p w:rsidR="00307A01" w:rsidRPr="00307A01" w:rsidRDefault="00307A01" w:rsidP="00DB4A44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DB4A44" w:rsidRDefault="00DB4A44" w:rsidP="00DB4A4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C4349">
        <w:rPr>
          <w:b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>Основные понятие этики и этикета. Мораль.</w:t>
      </w:r>
      <w:r w:rsidRPr="004032B2">
        <w:rPr>
          <w:b/>
          <w:sz w:val="28"/>
          <w:szCs w:val="28"/>
        </w:rPr>
        <w:t xml:space="preserve"> </w:t>
      </w:r>
      <w:r w:rsidRPr="004032B2">
        <w:rPr>
          <w:sz w:val="28"/>
          <w:szCs w:val="28"/>
        </w:rPr>
        <w:t xml:space="preserve">Этика и этикет общения. Основы этикета. 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07A01">
        <w:rPr>
          <w:sz w:val="28"/>
          <w:szCs w:val="28"/>
        </w:rPr>
        <w:t>Этикетные формулы знакомства, приветствия,</w:t>
      </w:r>
      <w:r w:rsidRPr="004032B2">
        <w:rPr>
          <w:sz w:val="28"/>
          <w:szCs w:val="28"/>
        </w:rPr>
        <w:t xml:space="preserve"> представления.</w:t>
      </w:r>
      <w:r w:rsidRPr="004032B2">
        <w:rPr>
          <w:sz w:val="28"/>
          <w:szCs w:val="28"/>
          <w:vertAlign w:val="superscript"/>
        </w:rPr>
        <w:t xml:space="preserve"> </w:t>
      </w:r>
      <w:r w:rsidRPr="004032B2">
        <w:rPr>
          <w:sz w:val="28"/>
          <w:szCs w:val="28"/>
        </w:rPr>
        <w:t xml:space="preserve">Формулы речевого этикета. 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 xml:space="preserve">Визитная карточка. Этикет письменного общения. </w:t>
      </w:r>
    </w:p>
    <w:p w:rsidR="00DB4A44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>Этикет телефонного разговора. Основные правила вербального этикета.</w:t>
      </w:r>
    </w:p>
    <w:p w:rsidR="00DB4A44" w:rsidRDefault="00DB4A44" w:rsidP="00DB4A44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lastRenderedPageBreak/>
        <w:t>5. Комплимент.</w:t>
      </w:r>
    </w:p>
    <w:p w:rsidR="00307A01" w:rsidRPr="00307A01" w:rsidRDefault="00307A01" w:rsidP="00DB4A44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DB4A44" w:rsidRPr="00101F77" w:rsidRDefault="00DB4A44" w:rsidP="00DB4A4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01F77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b/>
          <w:sz w:val="28"/>
          <w:szCs w:val="28"/>
        </w:rPr>
        <w:t>1.</w:t>
      </w:r>
      <w:r w:rsidRPr="00107255">
        <w:rPr>
          <w:sz w:val="28"/>
          <w:szCs w:val="28"/>
        </w:rPr>
        <w:t xml:space="preserve"> Наиболее известной системой при приеме на работу на Западе является план «семи пунктов», разработанный Английским Национальным институтом производственной психологии. В него входят: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1) физические характеристики – здоровье, внешность, манеры;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2) образование и опыт;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3) интеллект – способность быстро схватывать суть проблемы;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4) способность к физическому труду, устной речи, счету; 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5) интересы – любое хобби, которое может характеризовать личность кандидата;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6) диспозиция – лидерство, чувство ответственности, общительность;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7) личные обстоятельства, т.е. как работа будет влиять на личную жизнь.</w:t>
      </w:r>
      <w:r w:rsidRPr="00107255">
        <w:rPr>
          <w:sz w:val="28"/>
          <w:szCs w:val="28"/>
        </w:rPr>
        <w:br/>
        <w:t>Достаточно ли программа «семи пунктов», чтобы судить о нравственном содержании личности, поступающей на работу? Какими пунктами Вы бы ее расширили, чтобы выяснить способности и навыки личности к ведению общения? Зачем в анкету поступающего на работу на Западе обязательно вписываются имена поручителей?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b/>
          <w:sz w:val="28"/>
          <w:szCs w:val="28"/>
        </w:rPr>
        <w:t>2.</w:t>
      </w:r>
      <w:r w:rsidRPr="00107255">
        <w:rPr>
          <w:sz w:val="28"/>
          <w:szCs w:val="28"/>
        </w:rPr>
        <w:t xml:space="preserve"> 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мероприятие. 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Как необходимо провести деловое собрание, чтобы сотрудники не игнорировали подобные мероприятие?  Как лучше руководителю внедрить </w:t>
      </w:r>
      <w:r w:rsidRPr="00107255">
        <w:rPr>
          <w:sz w:val="28"/>
          <w:szCs w:val="28"/>
        </w:rPr>
        <w:lastRenderedPageBreak/>
        <w:t xml:space="preserve">корпоративную культуру в свою фирму? 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b/>
          <w:sz w:val="28"/>
          <w:szCs w:val="28"/>
        </w:rPr>
        <w:t>3.</w:t>
      </w:r>
      <w:r w:rsidRPr="00107255">
        <w:rPr>
          <w:sz w:val="28"/>
          <w:szCs w:val="28"/>
        </w:rPr>
        <w:t xml:space="preserve"> На работу в фирму приняли нового</w:t>
      </w:r>
      <w:r w:rsidR="00307A01">
        <w:rPr>
          <w:sz w:val="28"/>
          <w:szCs w:val="28"/>
        </w:rPr>
        <w:t xml:space="preserve"> дизайнера. Но вот беда – он то</w:t>
      </w:r>
      <w:r w:rsidRPr="00107255">
        <w:rPr>
          <w:sz w:val="28"/>
          <w:szCs w:val="28"/>
        </w:rPr>
        <w:t xml:space="preserve"> одно забудет сделать, то другое перепутает, то опоздает. Оплата труда фиксированная – 500 $, рабочий день нормированный. Беседы про недопущение опозданий с ним проводились.</w:t>
      </w:r>
    </w:p>
    <w:p w:rsidR="00DB4A44" w:rsidRPr="00107255" w:rsidRDefault="00307A01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фирмы легко может его </w:t>
      </w:r>
      <w:r w:rsidR="00DB4A44" w:rsidRPr="00107255">
        <w:rPr>
          <w:sz w:val="28"/>
          <w:szCs w:val="28"/>
        </w:rPr>
        <w:t xml:space="preserve">уволить, но он хороший специалист. Подобный опыт был и с предыдущим человеком, ранее работавшим на этом месте, который также страдал подобным «недугом». 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Платить больше фирма не имеет возможности, да и сотрудник не высказывает претензий по этому поводу. Знакомые владельцы других фирм говорят, что причина в том, что дизайнеры, художники – профессии творческие, поэтому приходиться терпеть их выходки.</w:t>
      </w:r>
    </w:p>
    <w:p w:rsidR="00DB4A44" w:rsidRPr="00107255" w:rsidRDefault="00DB4A44" w:rsidP="00DB4A44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Фирма небольш</w:t>
      </w:r>
      <w:r w:rsidR="00307A01">
        <w:rPr>
          <w:sz w:val="28"/>
          <w:szCs w:val="28"/>
        </w:rPr>
        <w:t xml:space="preserve">ая 7 человек из них </w:t>
      </w:r>
      <w:r w:rsidRPr="00107255">
        <w:rPr>
          <w:sz w:val="28"/>
          <w:szCs w:val="28"/>
        </w:rPr>
        <w:t>директор – владелец компании. Основное направление – наружная реклама. Атмосфера в коллективе комфортная. Если в течение дня директор видит, что работа у дизайнера сделана, то всегда его отпускает домой, но настаивает на приходе на работу вовремя.</w:t>
      </w:r>
    </w:p>
    <w:p w:rsidR="00DB4A44" w:rsidRPr="00107255" w:rsidRDefault="00307A01" w:rsidP="00DB4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Постройте такую систему </w:t>
      </w:r>
      <w:r w:rsidR="00DB4A44" w:rsidRPr="00107255">
        <w:rPr>
          <w:sz w:val="28"/>
          <w:szCs w:val="28"/>
        </w:rPr>
        <w:t>деловой коммуникации, чтобы заставить этого специалиста четко и правильно выполнять все задания руководства?</w:t>
      </w:r>
    </w:p>
    <w:p w:rsidR="00307A01" w:rsidRDefault="00307A01">
      <w:pPr>
        <w:widowControl/>
        <w:suppressAutoHyphens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DB4A44" w:rsidRPr="001B6636" w:rsidRDefault="001B6636" w:rsidP="00DB4A44">
      <w:pPr>
        <w:spacing w:line="360" w:lineRule="auto"/>
        <w:ind w:firstLine="709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1</w:t>
      </w:r>
      <w:r w:rsidR="00307A01">
        <w:rPr>
          <w:rFonts w:ascii="Calibri" w:hAnsi="Calibri"/>
          <w:b/>
          <w:sz w:val="28"/>
          <w:szCs w:val="28"/>
        </w:rPr>
        <w:t>3</w:t>
      </w:r>
    </w:p>
    <w:p w:rsidR="00DB4A44" w:rsidRDefault="00DB4A44" w:rsidP="00DB4A44">
      <w:pPr>
        <w:spacing w:line="360" w:lineRule="auto"/>
        <w:ind w:firstLine="709"/>
        <w:jc w:val="center"/>
        <w:rPr>
          <w:rFonts w:asciiTheme="minorHAnsi" w:hAnsiTheme="minorHAnsi"/>
          <w:b/>
          <w:sz w:val="28"/>
          <w:szCs w:val="28"/>
        </w:rPr>
      </w:pPr>
      <w:r w:rsidRPr="00E0364D">
        <w:rPr>
          <w:b/>
          <w:sz w:val="28"/>
          <w:szCs w:val="28"/>
        </w:rPr>
        <w:t xml:space="preserve">Тема. </w:t>
      </w:r>
      <w:r w:rsidR="001B6636">
        <w:rPr>
          <w:b/>
          <w:sz w:val="28"/>
          <w:szCs w:val="28"/>
        </w:rPr>
        <w:t xml:space="preserve">Приемы </w:t>
      </w:r>
      <w:r w:rsidR="00307A01">
        <w:rPr>
          <w:rFonts w:ascii="Calibri" w:hAnsi="Calibri"/>
          <w:b/>
          <w:sz w:val="28"/>
          <w:szCs w:val="28"/>
        </w:rPr>
        <w:t>с</w:t>
      </w:r>
      <w:r w:rsidR="00307A01">
        <w:rPr>
          <w:b/>
          <w:sz w:val="28"/>
          <w:szCs w:val="28"/>
        </w:rPr>
        <w:t>аморегуляции</w:t>
      </w:r>
      <w:r w:rsidR="001B6636">
        <w:rPr>
          <w:b/>
          <w:sz w:val="28"/>
          <w:szCs w:val="28"/>
        </w:rPr>
        <w:t xml:space="preserve"> поведения</w:t>
      </w:r>
      <w:r w:rsidR="00307A01">
        <w:rPr>
          <w:b/>
          <w:sz w:val="28"/>
          <w:szCs w:val="28"/>
        </w:rPr>
        <w:t xml:space="preserve"> в процессе межличностного общения</w:t>
      </w:r>
    </w:p>
    <w:p w:rsidR="00307A01" w:rsidRPr="00307A01" w:rsidRDefault="00307A01" w:rsidP="00DB4A44">
      <w:pPr>
        <w:spacing w:line="360" w:lineRule="auto"/>
        <w:ind w:firstLine="709"/>
        <w:jc w:val="center"/>
        <w:rPr>
          <w:rFonts w:asciiTheme="minorHAnsi" w:hAnsiTheme="minorHAnsi"/>
          <w:b/>
          <w:sz w:val="28"/>
          <w:szCs w:val="28"/>
        </w:rPr>
      </w:pPr>
    </w:p>
    <w:p w:rsidR="00DB4A44" w:rsidRPr="00E0364D" w:rsidRDefault="00DB4A44" w:rsidP="00DB4A4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0364D">
        <w:rPr>
          <w:b/>
          <w:sz w:val="28"/>
          <w:szCs w:val="28"/>
        </w:rPr>
        <w:t>1. Теоретическая часть</w:t>
      </w:r>
    </w:p>
    <w:p w:rsidR="00DB4A44" w:rsidRPr="00E0364D" w:rsidRDefault="00307A01" w:rsidP="00DB4A44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Психическая </w:t>
      </w:r>
      <w:proofErr w:type="spellStart"/>
      <w:r>
        <w:rPr>
          <w:i/>
          <w:iCs/>
          <w:sz w:val="28"/>
          <w:szCs w:val="28"/>
        </w:rPr>
        <w:t>само</w:t>
      </w:r>
      <w:r w:rsidRPr="00E0364D">
        <w:rPr>
          <w:i/>
          <w:iCs/>
          <w:sz w:val="28"/>
          <w:szCs w:val="28"/>
        </w:rPr>
        <w:t>регуляция</w:t>
      </w:r>
      <w:proofErr w:type="spellEnd"/>
      <w:r>
        <w:rPr>
          <w:sz w:val="28"/>
          <w:szCs w:val="28"/>
        </w:rPr>
        <w:t xml:space="preserve"> </w:t>
      </w:r>
      <w:r w:rsidR="00DB4A44" w:rsidRPr="00E0364D">
        <w:rPr>
          <w:sz w:val="28"/>
          <w:szCs w:val="28"/>
        </w:rPr>
        <w:t xml:space="preserve">поведения – это процесс воздействия на собственное физическое и нервно-психическое состояние, определяемый желанием и возможностями субъекта. В настоящее время известны три уровня саморегуляции: </w:t>
      </w:r>
      <w:proofErr w:type="spellStart"/>
      <w:r w:rsidR="00DB4A44" w:rsidRPr="00E0364D">
        <w:rPr>
          <w:sz w:val="28"/>
          <w:szCs w:val="28"/>
        </w:rPr>
        <w:t>энерго</w:t>
      </w:r>
      <w:proofErr w:type="spellEnd"/>
      <w:r w:rsidR="00DB4A44" w:rsidRPr="00E0364D">
        <w:rPr>
          <w:sz w:val="28"/>
          <w:szCs w:val="28"/>
        </w:rPr>
        <w:t>-эмоционально-информационный, эмоционально-волевой и мотивационный.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0364D">
        <w:rPr>
          <w:sz w:val="28"/>
          <w:szCs w:val="28"/>
          <w:u w:val="single"/>
        </w:rPr>
        <w:t>На первом уровне</w:t>
      </w:r>
      <w:r w:rsidRPr="00E0364D">
        <w:rPr>
          <w:sz w:val="28"/>
          <w:szCs w:val="28"/>
        </w:rPr>
        <w:t xml:space="preserve"> обеспечивается регуляция энергетического обеспечения психических функций. Здесь применяются: реакция снятия заблокированных эмоций, катарсис, дыхательная гимнастика.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i/>
          <w:iCs/>
          <w:sz w:val="28"/>
          <w:szCs w:val="28"/>
        </w:rPr>
        <w:t>Реакция снятия заблокированных эмоций</w:t>
      </w:r>
      <w:r w:rsidRPr="00E0364D">
        <w:rPr>
          <w:sz w:val="28"/>
          <w:szCs w:val="28"/>
        </w:rPr>
        <w:t xml:space="preserve"> заключается в усилении двигательной или психической активности. Повышенная физическая или интеллектуальная активность сжигает гормоны стресса и способствует восстановлению нормального энергетического обмена не только на уровне физиологии, но и на уровне социальных контактов.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sz w:val="28"/>
          <w:szCs w:val="28"/>
        </w:rPr>
        <w:t>Здесь можно применять следующие приемы: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sz w:val="28"/>
          <w:szCs w:val="28"/>
        </w:rPr>
        <w:sym w:font="Symbol" w:char="F0B7"/>
      </w:r>
      <w:r w:rsidRPr="00E0364D">
        <w:rPr>
          <w:sz w:val="28"/>
          <w:szCs w:val="28"/>
        </w:rPr>
        <w:sym w:font="Symbol" w:char="F020"/>
      </w:r>
      <w:r w:rsidRPr="00E0364D">
        <w:rPr>
          <w:sz w:val="28"/>
          <w:szCs w:val="28"/>
        </w:rPr>
        <w:t>выразительные движения и речь (чтение стихов, пение песен, танец);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sz w:val="28"/>
          <w:szCs w:val="28"/>
        </w:rPr>
        <w:sym w:font="Symbol" w:char="F0B7"/>
      </w:r>
      <w:r w:rsidRPr="00E0364D">
        <w:rPr>
          <w:sz w:val="28"/>
          <w:szCs w:val="28"/>
        </w:rPr>
        <w:sym w:font="Symbol" w:char="F020"/>
      </w:r>
      <w:r w:rsidRPr="00E0364D">
        <w:rPr>
          <w:sz w:val="28"/>
          <w:szCs w:val="28"/>
        </w:rPr>
        <w:t>слезы (плакать необходимо до состояния опустошенности, а затем, похвалив себя за терпение, работать над заполнением освободившегося пространства внутреннего мира позитивом: сделайте себе подарок, уделите побольше внимания внешности и определите положительные перспективы);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sz w:val="28"/>
          <w:szCs w:val="28"/>
        </w:rPr>
        <w:t>смех – научитесь радоваться своим проблемам как возможности дальнейшего развития;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sz w:val="28"/>
          <w:szCs w:val="28"/>
        </w:rPr>
        <w:sym w:font="Symbol" w:char="F0B7"/>
      </w:r>
      <w:r w:rsidRPr="00E0364D">
        <w:rPr>
          <w:sz w:val="28"/>
          <w:szCs w:val="28"/>
        </w:rPr>
        <w:sym w:font="Symbol" w:char="F020"/>
      </w:r>
      <w:r w:rsidRPr="00E0364D">
        <w:rPr>
          <w:sz w:val="28"/>
          <w:szCs w:val="28"/>
        </w:rPr>
        <w:t>крик «а!» в течение одной минуты снимает множество негативных эмоций.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i/>
          <w:iCs/>
          <w:sz w:val="28"/>
          <w:szCs w:val="28"/>
        </w:rPr>
        <w:t>Катарсис</w:t>
      </w:r>
      <w:r w:rsidRPr="00E0364D">
        <w:rPr>
          <w:sz w:val="28"/>
          <w:szCs w:val="28"/>
        </w:rPr>
        <w:t xml:space="preserve"> – способ освобождения от отрицательных переживаний и мыслей, состояние внутреннего облегчения, испытываемое человеком под воздействием </w:t>
      </w:r>
      <w:r w:rsidRPr="00E0364D">
        <w:rPr>
          <w:sz w:val="28"/>
          <w:szCs w:val="28"/>
        </w:rPr>
        <w:lastRenderedPageBreak/>
        <w:t>внешних факторов (произведения искусства, беседы с близким человеком, консультации у специалиста).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sz w:val="28"/>
          <w:szCs w:val="28"/>
        </w:rPr>
        <w:tab/>
      </w:r>
      <w:r w:rsidRPr="00E0364D">
        <w:rPr>
          <w:b/>
          <w:i/>
          <w:iCs/>
          <w:sz w:val="28"/>
          <w:szCs w:val="28"/>
        </w:rPr>
        <w:t xml:space="preserve">Аутотренинг </w:t>
      </w:r>
      <w:r w:rsidRPr="00E0364D">
        <w:rPr>
          <w:sz w:val="28"/>
          <w:szCs w:val="28"/>
        </w:rPr>
        <w:t>позволяет человеку владеть своими эмоциями, держать себя в руках. Для этого необходимо научиться: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sz w:val="28"/>
          <w:szCs w:val="28"/>
        </w:rPr>
        <w:sym w:font="Symbol" w:char="F0B7"/>
      </w:r>
      <w:r w:rsidRPr="00E0364D">
        <w:rPr>
          <w:sz w:val="28"/>
          <w:szCs w:val="28"/>
        </w:rPr>
        <w:sym w:font="Symbol" w:char="F020"/>
      </w:r>
      <w:r w:rsidRPr="00E0364D">
        <w:rPr>
          <w:sz w:val="28"/>
          <w:szCs w:val="28"/>
        </w:rPr>
        <w:t>управлять тонусом скелетных мышц, по своему желанию расслаблять и активизировать их;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sz w:val="28"/>
          <w:szCs w:val="28"/>
        </w:rPr>
        <w:sym w:font="Symbol" w:char="F0B7"/>
      </w:r>
      <w:r w:rsidRPr="00E0364D">
        <w:rPr>
          <w:sz w:val="28"/>
          <w:szCs w:val="28"/>
        </w:rPr>
        <w:sym w:font="Symbol" w:char="F020"/>
      </w:r>
      <w:r w:rsidRPr="00E0364D">
        <w:rPr>
          <w:sz w:val="28"/>
          <w:szCs w:val="28"/>
        </w:rPr>
        <w:t>создавать нужное эмоциональное состояние, используя мышечное расслабление как фактор снижения уровня бодрствования, а также при помощи мысленно обращенных к себе слов;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sz w:val="28"/>
          <w:szCs w:val="28"/>
        </w:rPr>
        <w:sym w:font="Symbol" w:char="F0B7"/>
      </w:r>
      <w:r w:rsidRPr="00E0364D">
        <w:rPr>
          <w:sz w:val="28"/>
          <w:szCs w:val="28"/>
        </w:rPr>
        <w:sym w:font="Symbol" w:char="F020"/>
      </w:r>
      <w:r w:rsidRPr="00E0364D">
        <w:rPr>
          <w:sz w:val="28"/>
          <w:szCs w:val="28"/>
        </w:rPr>
        <w:t>воспроизводить образные представления, связанные с ранее пережитыми радостными событиями;</w:t>
      </w:r>
    </w:p>
    <w:p w:rsidR="00DB4A44" w:rsidRPr="00E0364D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sz w:val="28"/>
          <w:szCs w:val="28"/>
        </w:rPr>
        <w:sym w:font="Symbol" w:char="F0B7"/>
      </w:r>
      <w:r w:rsidRPr="00E0364D">
        <w:rPr>
          <w:sz w:val="28"/>
          <w:szCs w:val="28"/>
        </w:rPr>
        <w:sym w:font="Symbol" w:char="F020"/>
      </w:r>
      <w:r w:rsidRPr="00E0364D">
        <w:rPr>
          <w:sz w:val="28"/>
          <w:szCs w:val="28"/>
        </w:rPr>
        <w:t>управлять своим вниманием, концентрировать его на желаемом, отвлекать и суживать его круг и др.</w:t>
      </w:r>
    </w:p>
    <w:p w:rsidR="00DB4A44" w:rsidRDefault="00DB4A44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sz w:val="28"/>
          <w:szCs w:val="28"/>
        </w:rPr>
        <w:t>Реализация психической саморегуляции может быть достигнута посредством конкретных чувственных образов, представлений и понятий. Наиболее важным ее аспектом является целеполагание, т.е. деятельность, направленная на оценку значимости, актуальности и смысла происходящего и выработку соответствующих факторов на всех уровнях жизнедеятельности.</w:t>
      </w:r>
    </w:p>
    <w:p w:rsidR="00307A01" w:rsidRPr="00E0364D" w:rsidRDefault="00307A01" w:rsidP="00DB4A44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B4A44" w:rsidRPr="00E0364D" w:rsidRDefault="00DB4A44" w:rsidP="00DB4A4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0364D">
        <w:rPr>
          <w:b/>
          <w:sz w:val="28"/>
          <w:szCs w:val="28"/>
        </w:rPr>
        <w:t>2. Вопросы к практическому занятию</w:t>
      </w:r>
    </w:p>
    <w:p w:rsidR="00DB4A44" w:rsidRPr="00E0364D" w:rsidRDefault="00DB4A44" w:rsidP="00DB4A44">
      <w:pPr>
        <w:widowControl/>
        <w:numPr>
          <w:ilvl w:val="0"/>
          <w:numId w:val="33"/>
        </w:numPr>
        <w:suppressAutoHyphens w:val="0"/>
        <w:spacing w:line="360" w:lineRule="auto"/>
        <w:ind w:left="0" w:firstLine="142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Назовите в</w:t>
      </w:r>
      <w:r w:rsidRPr="00E0364D">
        <w:rPr>
          <w:rStyle w:val="c0"/>
          <w:sz w:val="28"/>
          <w:szCs w:val="28"/>
        </w:rPr>
        <w:t>иды конфликта</w:t>
      </w:r>
      <w:r>
        <w:rPr>
          <w:rStyle w:val="c0"/>
          <w:sz w:val="28"/>
          <w:szCs w:val="28"/>
        </w:rPr>
        <w:t>.</w:t>
      </w:r>
    </w:p>
    <w:p w:rsidR="00DB4A44" w:rsidRPr="00E0364D" w:rsidRDefault="00DB4A44" w:rsidP="00DB4A44">
      <w:pPr>
        <w:widowControl/>
        <w:numPr>
          <w:ilvl w:val="0"/>
          <w:numId w:val="33"/>
        </w:numPr>
        <w:suppressAutoHyphens w:val="0"/>
        <w:spacing w:line="360" w:lineRule="auto"/>
        <w:ind w:left="0" w:firstLine="142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 xml:space="preserve">В какой плоскости лежит конфликт? </w:t>
      </w:r>
    </w:p>
    <w:p w:rsidR="00DB4A44" w:rsidRPr="00E0364D" w:rsidRDefault="00DB4A44" w:rsidP="00DB4A44">
      <w:pPr>
        <w:widowControl/>
        <w:numPr>
          <w:ilvl w:val="0"/>
          <w:numId w:val="33"/>
        </w:numPr>
        <w:suppressAutoHyphens w:val="0"/>
        <w:spacing w:line="360" w:lineRule="auto"/>
        <w:ind w:left="0" w:firstLine="142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Какие способы реагирования в конфликте существуют? (Уход, избега</w:t>
      </w:r>
      <w:r w:rsidR="00307A01">
        <w:rPr>
          <w:rStyle w:val="c0"/>
          <w:sz w:val="28"/>
          <w:szCs w:val="28"/>
        </w:rPr>
        <w:t xml:space="preserve">ние, супруги не смотрят друг </w:t>
      </w:r>
      <w:r w:rsidRPr="00E0364D">
        <w:rPr>
          <w:rStyle w:val="c0"/>
          <w:sz w:val="28"/>
          <w:szCs w:val="28"/>
        </w:rPr>
        <w:t>на друга, не хотят договориться).</w:t>
      </w:r>
    </w:p>
    <w:p w:rsidR="00DB4A44" w:rsidRPr="00CA79D5" w:rsidRDefault="00DB4A44" w:rsidP="00CA79D5">
      <w:pPr>
        <w:widowControl/>
        <w:numPr>
          <w:ilvl w:val="0"/>
          <w:numId w:val="33"/>
        </w:numPr>
        <w:suppressAutoHyphens w:val="0"/>
        <w:spacing w:line="360" w:lineRule="auto"/>
        <w:ind w:left="0" w:firstLine="142"/>
        <w:jc w:val="both"/>
        <w:rPr>
          <w:rStyle w:val="c0"/>
          <w:sz w:val="28"/>
          <w:szCs w:val="28"/>
        </w:rPr>
      </w:pPr>
      <w:r w:rsidRPr="00E0364D">
        <w:rPr>
          <w:rStyle w:val="c0"/>
          <w:sz w:val="28"/>
          <w:szCs w:val="28"/>
        </w:rPr>
        <w:t xml:space="preserve">Эффективны ли эти способы? </w:t>
      </w:r>
    </w:p>
    <w:p w:rsidR="00DB4A44" w:rsidRPr="00E0364D" w:rsidRDefault="00DB4A44" w:rsidP="00DB4A44">
      <w:pPr>
        <w:spacing w:line="360" w:lineRule="auto"/>
        <w:ind w:left="142"/>
        <w:jc w:val="both"/>
        <w:rPr>
          <w:sz w:val="28"/>
          <w:szCs w:val="28"/>
        </w:rPr>
      </w:pPr>
    </w:p>
    <w:p w:rsidR="00DB4A44" w:rsidRPr="00E0364D" w:rsidRDefault="00DB4A44" w:rsidP="00DB4A4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E0364D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Придумайте как можно больше способов разрешения конфликта. Затем выберите один, наиболее эффективный способ. Для выполнения задания разделитесь на группы по 3-4 человека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lastRenderedPageBreak/>
        <w:t>Ситуация № 1: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Представьте ситуацию. Ваши соседи, живущие этажом выше, нередко доставляют вам неудобства тем, что устраивают шумные гулянки, допоздна поют, танцуют, слушают музыку. Вам это надоело, и вы решаетесь как-то утихомирить соседей. Ваши действия.</w:t>
      </w:r>
      <w:r w:rsidRPr="00E0364D">
        <w:rPr>
          <w:sz w:val="28"/>
          <w:szCs w:val="28"/>
        </w:rPr>
        <w:t xml:space="preserve"> </w:t>
      </w:r>
      <w:r w:rsidRPr="00E0364D">
        <w:rPr>
          <w:rStyle w:val="c0"/>
          <w:sz w:val="28"/>
          <w:szCs w:val="28"/>
        </w:rPr>
        <w:t>Постарайтесь придумать как можно больше способов решения ситуации.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Ситуация № 2:</w:t>
      </w:r>
    </w:p>
    <w:p w:rsidR="00DB4A44" w:rsidRPr="00E0364D" w:rsidRDefault="00DB4A44" w:rsidP="00DB4A44">
      <w:pPr>
        <w:pStyle w:val="c2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Представьте ситуацию. Вы работаете в офисе. Уходя на время со своего рабочего места, вы уже не в первый раз обнаруживаете, что кто-то обедает на</w:t>
      </w:r>
      <w:r w:rsidR="00307A01">
        <w:rPr>
          <w:rStyle w:val="c0"/>
          <w:sz w:val="28"/>
          <w:szCs w:val="28"/>
        </w:rPr>
        <w:t xml:space="preserve"> </w:t>
      </w:r>
      <w:r w:rsidRPr="00E0364D">
        <w:rPr>
          <w:rStyle w:val="c0"/>
          <w:sz w:val="28"/>
          <w:szCs w:val="28"/>
        </w:rPr>
        <w:t>вашем столе: видны следы от кофе, крошки. Вам это не нравится. Вы хотели бы пресечь такие действия.  Как вы будете разрешать создавшуюся ситуацию?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Ситуация № 3: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Представьте ситуацию, в которой муж и жена решают проблему приближающего отпуска. Причём их позиции по этому вопросу расходятся: муж предлагает поехать к родственникам в деревню, а жена хочет провести отпуск с комфортом у моря.</w:t>
      </w:r>
      <w:r w:rsidRPr="00E0364D">
        <w:rPr>
          <w:sz w:val="28"/>
          <w:szCs w:val="28"/>
        </w:rPr>
        <w:t xml:space="preserve">  </w:t>
      </w:r>
      <w:r w:rsidRPr="00E0364D">
        <w:rPr>
          <w:rStyle w:val="c0"/>
          <w:sz w:val="28"/>
          <w:szCs w:val="28"/>
        </w:rPr>
        <w:t>Разработайте возможные варианты решения проблемы.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Ситуация № 4: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Вы собираетесь к подруге на день рождения. Мама вас не отпускает, упрекая в легкомыслии «тебе бы только гулять» и в отсутствии помощи по хозяйству.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Как вы будете разрешать создавшуюся ситуацию?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Ситуация № 5: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Молодая семья, женаты 3 года. Оба супруга работают. Муж считает, что пора рожать ребёнка. Жена считает, что сначала нужно сделать карьеру, ведь родив ребёнка, она не будет иметь возможность карьерного роста. В семье возникают разногласия.</w:t>
      </w:r>
      <w:r w:rsidRPr="00E0364D">
        <w:rPr>
          <w:sz w:val="28"/>
          <w:szCs w:val="28"/>
        </w:rPr>
        <w:t xml:space="preserve">  </w:t>
      </w:r>
      <w:r w:rsidRPr="00E0364D">
        <w:rPr>
          <w:rStyle w:val="c0"/>
          <w:sz w:val="28"/>
          <w:szCs w:val="28"/>
        </w:rPr>
        <w:t>Как разрешить ситуацию? Разработайте возможные способы решения проблемы.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Ситуация № 6: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 xml:space="preserve">Представьте ситуацию. Вы купили в магазине шкатулку, в тот же вечер у неё сломался запор. На следующий день вы приходите в магазин, и продавец сообщает, </w:t>
      </w:r>
      <w:r w:rsidRPr="00E0364D">
        <w:rPr>
          <w:rStyle w:val="c0"/>
          <w:sz w:val="28"/>
          <w:szCs w:val="28"/>
        </w:rPr>
        <w:lastRenderedPageBreak/>
        <w:t>что на декоративные товары гарантии нет, и вам ничем не могут помочь.</w:t>
      </w:r>
      <w:r w:rsidRPr="00E0364D">
        <w:rPr>
          <w:sz w:val="28"/>
          <w:szCs w:val="28"/>
        </w:rPr>
        <w:t xml:space="preserve">  </w:t>
      </w:r>
      <w:r w:rsidRPr="00E0364D">
        <w:rPr>
          <w:rStyle w:val="c0"/>
          <w:sz w:val="28"/>
          <w:szCs w:val="28"/>
        </w:rPr>
        <w:t>Как вы будете разрешать создавшуюся ситуацию?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Ситуация № 7: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Юноша и девушка встречаются около года и намерены пожениться. Юноша из обеспеченной семьи, девушка - из неполной семьи, мама работает на фабрике. Родители юноши категорически против свадьбы.</w:t>
      </w:r>
    </w:p>
    <w:p w:rsidR="00DB4A44" w:rsidRPr="00E0364D" w:rsidRDefault="00DB4A44" w:rsidP="00DB4A44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364D">
        <w:rPr>
          <w:rStyle w:val="c0"/>
          <w:sz w:val="28"/>
          <w:szCs w:val="28"/>
        </w:rPr>
        <w:t>Как разрешить ситуацию? Разработайте возможные способы решения проблемы.</w:t>
      </w:r>
      <w:r w:rsidRPr="00E0364D">
        <w:rPr>
          <w:sz w:val="28"/>
          <w:szCs w:val="28"/>
        </w:rPr>
        <w:t xml:space="preserve">  </w:t>
      </w:r>
      <w:r w:rsidRPr="00E0364D">
        <w:rPr>
          <w:rStyle w:val="c0"/>
          <w:sz w:val="28"/>
          <w:szCs w:val="28"/>
        </w:rPr>
        <w:t>Обсуждение: с какой целью мы выполняли упражнение? В ситуации конфликта наши эмоции накалены, мы испытываем целый комплекс негативных чувств. Поэтому в голову приходит какой-то один способ решения проблемы. Мы упорно его отстаиваем. Очень важно найти несколько альтернативных решений (как минимум 2-3), проанализировать их, сравнить, найти плюсы и минусы и выбрать лучший.</w:t>
      </w:r>
    </w:p>
    <w:p w:rsidR="00307A01" w:rsidRDefault="00307A01">
      <w:pPr>
        <w:widowControl/>
        <w:suppressAutoHyphens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014BE9" w:rsidRPr="00014BE9" w:rsidRDefault="00014BE9" w:rsidP="00014BE9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 1</w:t>
      </w:r>
      <w:r w:rsidR="00307A01">
        <w:rPr>
          <w:rFonts w:ascii="Calibri" w:hAnsi="Calibri"/>
          <w:b/>
          <w:sz w:val="28"/>
          <w:szCs w:val="28"/>
        </w:rPr>
        <w:t>4</w:t>
      </w:r>
    </w:p>
    <w:p w:rsidR="00014BE9" w:rsidRDefault="00014BE9" w:rsidP="00014BE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Тема. Эго-состояния клиента и их использование в общении</w:t>
      </w:r>
    </w:p>
    <w:p w:rsidR="00014BE9" w:rsidRDefault="00014BE9" w:rsidP="00014BE9">
      <w:pPr>
        <w:spacing w:line="360" w:lineRule="auto"/>
        <w:jc w:val="center"/>
        <w:rPr>
          <w:bCs/>
          <w:i/>
          <w:iCs/>
          <w:sz w:val="28"/>
          <w:szCs w:val="28"/>
        </w:rPr>
      </w:pPr>
      <w:r w:rsidRPr="001E66ED">
        <w:rPr>
          <w:bCs/>
          <w:iCs/>
          <w:sz w:val="28"/>
          <w:szCs w:val="28"/>
        </w:rPr>
        <w:t>(проводится в форме интера</w:t>
      </w:r>
      <w:r w:rsidR="00307A01">
        <w:rPr>
          <w:bCs/>
          <w:iCs/>
          <w:sz w:val="28"/>
          <w:szCs w:val="28"/>
        </w:rPr>
        <w:t>ктивного занятия – Ситуационные</w:t>
      </w:r>
      <w:r w:rsidRPr="001E66ED">
        <w:rPr>
          <w:bCs/>
          <w:iCs/>
          <w:sz w:val="28"/>
          <w:szCs w:val="28"/>
        </w:rPr>
        <w:t xml:space="preserve"> задачи)</w:t>
      </w:r>
    </w:p>
    <w:p w:rsidR="00307A01" w:rsidRPr="00307A01" w:rsidRDefault="00307A01" w:rsidP="00014BE9">
      <w:pPr>
        <w:spacing w:line="360" w:lineRule="auto"/>
        <w:jc w:val="center"/>
        <w:rPr>
          <w:rFonts w:asciiTheme="minorHAnsi" w:hAnsiTheme="minorHAnsi"/>
          <w:bCs/>
          <w:i/>
          <w:iCs/>
          <w:sz w:val="28"/>
          <w:szCs w:val="28"/>
        </w:rPr>
      </w:pPr>
    </w:p>
    <w:p w:rsidR="00014BE9" w:rsidRDefault="00014BE9" w:rsidP="00014BE9">
      <w:pPr>
        <w:widowControl/>
        <w:numPr>
          <w:ilvl w:val="0"/>
          <w:numId w:val="34"/>
        </w:numPr>
        <w:suppressAutoHyphens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часть</w:t>
      </w:r>
    </w:p>
    <w:p w:rsidR="00014BE9" w:rsidRPr="000702B9" w:rsidRDefault="00014BE9" w:rsidP="00014BE9">
      <w:pPr>
        <w:spacing w:line="360" w:lineRule="auto"/>
        <w:ind w:firstLine="709"/>
        <w:jc w:val="both"/>
        <w:rPr>
          <w:sz w:val="28"/>
          <w:szCs w:val="28"/>
        </w:rPr>
      </w:pPr>
      <w:r w:rsidRPr="000702B9">
        <w:rPr>
          <w:bCs/>
          <w:sz w:val="28"/>
          <w:szCs w:val="28"/>
        </w:rPr>
        <w:t xml:space="preserve">Между партнерами по общению всегда есть незримая, однако хорошо ощутимая дистанция. Ее можно сравнить с расположением партнеров по вертикальной оси в пространстве общения. Партнер, который «давит», располагается на ней выше, а партнеры, ведущие разговор «на равных», </w:t>
      </w:r>
      <w:r w:rsidRPr="000702B9">
        <w:rPr>
          <w:sz w:val="28"/>
          <w:szCs w:val="28"/>
        </w:rPr>
        <w:t>–</w:t>
      </w:r>
      <w:r w:rsidRPr="000702B9">
        <w:rPr>
          <w:bCs/>
          <w:sz w:val="28"/>
          <w:szCs w:val="28"/>
        </w:rPr>
        <w:t xml:space="preserve"> на одном уровне. Если каждый из партнеров стремится оказаться «выше», происходит конфликт.</w:t>
      </w:r>
      <w:r>
        <w:rPr>
          <w:bCs/>
          <w:sz w:val="28"/>
          <w:szCs w:val="28"/>
        </w:rPr>
        <w:t xml:space="preserve"> </w:t>
      </w:r>
      <w:r w:rsidRPr="000702B9">
        <w:rPr>
          <w:sz w:val="28"/>
          <w:szCs w:val="28"/>
        </w:rPr>
        <w:t xml:space="preserve">Понять, какую позицию в общении следует занять, чтобы в разговоре никто не лидировал и вопрос решался конструктивно, помогает </w:t>
      </w:r>
      <w:proofErr w:type="spellStart"/>
      <w:r w:rsidRPr="000702B9">
        <w:rPr>
          <w:sz w:val="28"/>
          <w:szCs w:val="28"/>
        </w:rPr>
        <w:t>трансактный</w:t>
      </w:r>
      <w:proofErr w:type="spellEnd"/>
      <w:r w:rsidRPr="000702B9">
        <w:rPr>
          <w:sz w:val="28"/>
          <w:szCs w:val="28"/>
        </w:rPr>
        <w:t xml:space="preserve"> анализ ситуации общения, разработанный американским психологом Эриком Берном.</w:t>
      </w:r>
    </w:p>
    <w:p w:rsidR="00014BE9" w:rsidRPr="000702B9" w:rsidRDefault="00014BE9" w:rsidP="00014BE9">
      <w:pPr>
        <w:spacing w:line="360" w:lineRule="auto"/>
        <w:ind w:firstLine="709"/>
        <w:jc w:val="both"/>
        <w:rPr>
          <w:sz w:val="28"/>
          <w:szCs w:val="28"/>
        </w:rPr>
      </w:pPr>
      <w:r w:rsidRPr="000702B9">
        <w:rPr>
          <w:sz w:val="28"/>
          <w:szCs w:val="28"/>
        </w:rPr>
        <w:t xml:space="preserve">Эрик Берн заметил, что каждый человек в различных ситуациях ведет себя по-разному, как бы исполняет разные психологические роли (Родителя, Взрослого, Ребенка), которые соответствуют его разным внутренним </w:t>
      </w:r>
      <w:proofErr w:type="gramStart"/>
      <w:r w:rsidRPr="000702B9">
        <w:rPr>
          <w:sz w:val="28"/>
          <w:szCs w:val="28"/>
        </w:rPr>
        <w:t>Я</w:t>
      </w:r>
      <w:proofErr w:type="gramEnd"/>
      <w:r w:rsidRPr="000702B9">
        <w:rPr>
          <w:sz w:val="28"/>
          <w:szCs w:val="28"/>
        </w:rPr>
        <w:t>, или эго-состояниям.</w:t>
      </w:r>
    </w:p>
    <w:p w:rsidR="00014BE9" w:rsidRDefault="00014BE9" w:rsidP="00014BE9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0702B9">
        <w:rPr>
          <w:sz w:val="28"/>
          <w:szCs w:val="28"/>
        </w:rPr>
        <w:t>В деловом общении очень важно уметь распознать психологическую позицию партнера и занять такую позицию, которая обеспечит конструктивное решение вопроса.</w:t>
      </w:r>
    </w:p>
    <w:p w:rsidR="00307A01" w:rsidRPr="00307A01" w:rsidRDefault="00307A01" w:rsidP="00014BE9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014BE9" w:rsidRDefault="00014BE9" w:rsidP="00014BE9">
      <w:pPr>
        <w:widowControl/>
        <w:numPr>
          <w:ilvl w:val="0"/>
          <w:numId w:val="34"/>
        </w:numPr>
        <w:suppressAutoHyphens w:val="0"/>
        <w:spacing w:line="360" w:lineRule="auto"/>
        <w:jc w:val="center"/>
        <w:rPr>
          <w:b/>
          <w:sz w:val="28"/>
          <w:szCs w:val="28"/>
        </w:rPr>
      </w:pPr>
      <w:r w:rsidRPr="000C4349">
        <w:rPr>
          <w:b/>
          <w:sz w:val="28"/>
          <w:szCs w:val="28"/>
        </w:rPr>
        <w:t>Вопросы</w:t>
      </w:r>
      <w:r>
        <w:rPr>
          <w:b/>
          <w:sz w:val="28"/>
          <w:szCs w:val="28"/>
        </w:rPr>
        <w:t xml:space="preserve"> </w:t>
      </w:r>
      <w:r w:rsidRPr="00012B2C">
        <w:rPr>
          <w:b/>
          <w:sz w:val="28"/>
          <w:szCs w:val="28"/>
        </w:rPr>
        <w:t>к практическому занятию</w:t>
      </w:r>
    </w:p>
    <w:p w:rsidR="00014BE9" w:rsidRDefault="00014BE9" w:rsidP="00014B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Общая характеристика </w:t>
      </w:r>
      <w:proofErr w:type="spellStart"/>
      <w:r w:rsidRPr="004032B2">
        <w:rPr>
          <w:sz w:val="28"/>
          <w:szCs w:val="28"/>
        </w:rPr>
        <w:t>трансактного</w:t>
      </w:r>
      <w:proofErr w:type="spellEnd"/>
      <w:r w:rsidRPr="004032B2">
        <w:rPr>
          <w:sz w:val="28"/>
          <w:szCs w:val="28"/>
        </w:rPr>
        <w:t xml:space="preserve"> анализа </w:t>
      </w:r>
      <w:proofErr w:type="spellStart"/>
      <w:r w:rsidRPr="004032B2">
        <w:rPr>
          <w:sz w:val="28"/>
          <w:szCs w:val="28"/>
        </w:rPr>
        <w:t>Э.Бэрна</w:t>
      </w:r>
      <w:proofErr w:type="spellEnd"/>
      <w:r w:rsidRPr="004032B2">
        <w:rPr>
          <w:sz w:val="28"/>
          <w:szCs w:val="28"/>
        </w:rPr>
        <w:t>.</w:t>
      </w:r>
    </w:p>
    <w:p w:rsidR="00014BE9" w:rsidRDefault="00014BE9" w:rsidP="00014B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07A01">
        <w:rPr>
          <w:sz w:val="28"/>
          <w:szCs w:val="28"/>
        </w:rPr>
        <w:t xml:space="preserve"> Характеристика Эго-состояний </w:t>
      </w:r>
      <w:r w:rsidRPr="004032B2">
        <w:rPr>
          <w:sz w:val="28"/>
          <w:szCs w:val="28"/>
        </w:rPr>
        <w:t xml:space="preserve">Родителя, Взрослого, Ребенка. Виды трансакций в процессе взаимодействия. </w:t>
      </w:r>
    </w:p>
    <w:p w:rsidR="00014BE9" w:rsidRDefault="00014BE9" w:rsidP="00014BE9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 xml:space="preserve">Общая характеристика различных видов манипуляций в процессе взаимодействия. Способы ухода от </w:t>
      </w:r>
      <w:proofErr w:type="spellStart"/>
      <w:r w:rsidRPr="004032B2">
        <w:rPr>
          <w:sz w:val="28"/>
          <w:szCs w:val="28"/>
        </w:rPr>
        <w:t>манипулятивного</w:t>
      </w:r>
      <w:proofErr w:type="spellEnd"/>
      <w:r w:rsidRPr="004032B2">
        <w:rPr>
          <w:sz w:val="28"/>
          <w:szCs w:val="28"/>
        </w:rPr>
        <w:t xml:space="preserve"> влияния.</w:t>
      </w:r>
    </w:p>
    <w:p w:rsidR="00307A01" w:rsidRPr="00307A01" w:rsidRDefault="00307A01" w:rsidP="00014BE9">
      <w:pPr>
        <w:spacing w:line="360" w:lineRule="auto"/>
        <w:ind w:firstLine="709"/>
        <w:jc w:val="both"/>
        <w:rPr>
          <w:rFonts w:asciiTheme="minorHAnsi" w:hAnsiTheme="minorHAnsi"/>
          <w:b/>
          <w:sz w:val="28"/>
          <w:szCs w:val="28"/>
        </w:rPr>
      </w:pPr>
    </w:p>
    <w:p w:rsidR="00014BE9" w:rsidRPr="00101F77" w:rsidRDefault="00014BE9" w:rsidP="00014BE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01F77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014BE9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sz w:val="28"/>
          <w:szCs w:val="28"/>
        </w:rPr>
        <w:lastRenderedPageBreak/>
        <w:t xml:space="preserve">Определите </w:t>
      </w:r>
      <w:r>
        <w:rPr>
          <w:rFonts w:eastAsia="Calibri"/>
          <w:sz w:val="28"/>
          <w:szCs w:val="28"/>
        </w:rPr>
        <w:t>типы трансакций в следующих ситуациях:</w:t>
      </w:r>
    </w:p>
    <w:p w:rsidR="00014BE9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Муж:</w:t>
      </w:r>
    </w:p>
    <w:p w:rsidR="00014BE9" w:rsidRPr="00FB5B2C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Бедлам в доме, ничего нельзя найти! Неужели так трудно сделать уборку?</w:t>
      </w:r>
    </w:p>
    <w:p w:rsidR="00014BE9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Жена:</w:t>
      </w:r>
    </w:p>
    <w:p w:rsidR="00014BE9" w:rsidRPr="00FB5B2C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Прости, пожалуйста, это потому что меня задержали на работе. Я сейчас быстро-быстро все уберу.</w:t>
      </w:r>
    </w:p>
    <w:p w:rsidR="00014BE9" w:rsidRPr="00FB5B2C" w:rsidRDefault="00014BE9" w:rsidP="00014BE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 xml:space="preserve">2. </w:t>
      </w:r>
      <w:r w:rsidRPr="00FB5B2C">
        <w:rPr>
          <w:rFonts w:eastAsia="Calibri"/>
          <w:iCs/>
          <w:sz w:val="28"/>
          <w:szCs w:val="28"/>
        </w:rPr>
        <w:t>Двое школьников</w:t>
      </w:r>
      <w:r w:rsidRPr="00FB5B2C">
        <w:rPr>
          <w:rFonts w:eastAsia="Calibri"/>
          <w:sz w:val="28"/>
          <w:szCs w:val="28"/>
        </w:rPr>
        <w:t>:</w:t>
      </w:r>
    </w:p>
    <w:p w:rsidR="00014BE9" w:rsidRPr="00FB5B2C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Надоело сидеть за уроками! Пошли посмотрим видак.</w:t>
      </w:r>
    </w:p>
    <w:p w:rsidR="00014BE9" w:rsidRPr="00FB5B2C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FB5B2C">
        <w:rPr>
          <w:rFonts w:eastAsia="Calibri"/>
          <w:sz w:val="28"/>
          <w:szCs w:val="28"/>
        </w:rPr>
        <w:t>Какой ответ в последней задаче?</w:t>
      </w:r>
    </w:p>
    <w:p w:rsidR="00014BE9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Муж и жена:</w:t>
      </w:r>
    </w:p>
    <w:p w:rsidR="00014BE9" w:rsidRPr="00FB5B2C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Ты не знаешь, где мой ключ?</w:t>
      </w:r>
    </w:p>
    <w:p w:rsidR="00014BE9" w:rsidRPr="00FB5B2C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Ты ослеп, что ли? Он же в двери торчит.</w:t>
      </w:r>
    </w:p>
    <w:p w:rsidR="00014BE9" w:rsidRPr="00FB5B2C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 При чем тут ослеп –</w:t>
      </w:r>
      <w:r w:rsidRPr="00FB5B2C">
        <w:rPr>
          <w:rFonts w:eastAsia="Calibri"/>
          <w:sz w:val="28"/>
          <w:szCs w:val="28"/>
        </w:rPr>
        <w:t xml:space="preserve"> вещи надо класть на свои места, а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не разбрасывать, где попало.</w:t>
      </w:r>
    </w:p>
    <w:p w:rsidR="00014BE9" w:rsidRPr="00FB5B2C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Вот именно! А ты всегда разбрасываешь. Я не прислуга,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чтобы все за тобой подбирать! И т.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д.</w:t>
      </w:r>
    </w:p>
    <w:p w:rsidR="00014BE9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4. </w:t>
      </w: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Нынешние цены просто ужасны!</w:t>
      </w:r>
    </w:p>
    <w:p w:rsidR="00014BE9" w:rsidRPr="00FB5B2C" w:rsidRDefault="00014BE9" w:rsidP="00014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На зарплату или пенсию жить уже совершенно невозможно.</w:t>
      </w:r>
    </w:p>
    <w:p w:rsidR="00014BE9" w:rsidRPr="00014BE9" w:rsidRDefault="00014BE9" w:rsidP="00DB4A44">
      <w:pPr>
        <w:spacing w:line="360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307A01" w:rsidRDefault="00307A01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B6636" w:rsidRPr="001B6636" w:rsidRDefault="001B6636" w:rsidP="001B6636">
      <w:pPr>
        <w:spacing w:line="360" w:lineRule="auto"/>
        <w:jc w:val="center"/>
        <w:rPr>
          <w:rFonts w:ascii="Calibri" w:hAnsi="Calibri"/>
          <w:b/>
          <w:bCs/>
          <w:iCs/>
          <w:sz w:val="28"/>
        </w:rPr>
      </w:pPr>
      <w:r w:rsidRPr="00AD2338">
        <w:rPr>
          <w:b/>
          <w:bCs/>
          <w:iCs/>
          <w:sz w:val="28"/>
        </w:rPr>
        <w:lastRenderedPageBreak/>
        <w:t xml:space="preserve">Практическое занятие № </w:t>
      </w:r>
      <w:r>
        <w:rPr>
          <w:b/>
          <w:bCs/>
          <w:iCs/>
          <w:sz w:val="28"/>
        </w:rPr>
        <w:t>1</w:t>
      </w:r>
      <w:r w:rsidR="00307A01">
        <w:rPr>
          <w:rFonts w:ascii="Calibri" w:hAnsi="Calibri"/>
          <w:b/>
          <w:bCs/>
          <w:iCs/>
          <w:sz w:val="28"/>
        </w:rPr>
        <w:t>5</w:t>
      </w:r>
    </w:p>
    <w:p w:rsidR="001B6636" w:rsidRDefault="001B6636" w:rsidP="001B6636">
      <w:pPr>
        <w:spacing w:line="360" w:lineRule="auto"/>
        <w:jc w:val="center"/>
        <w:rPr>
          <w:b/>
          <w:bCs/>
          <w:iCs/>
          <w:sz w:val="28"/>
        </w:rPr>
      </w:pPr>
      <w:r w:rsidRPr="00AD2338">
        <w:rPr>
          <w:b/>
          <w:bCs/>
          <w:iCs/>
          <w:sz w:val="28"/>
        </w:rPr>
        <w:t>Тема.</w:t>
      </w:r>
      <w:r>
        <w:rPr>
          <w:b/>
          <w:bCs/>
          <w:iCs/>
          <w:sz w:val="28"/>
        </w:rPr>
        <w:t xml:space="preserve"> Конфликты и способы их предупреждения и разрешения</w:t>
      </w:r>
    </w:p>
    <w:p w:rsidR="001B6636" w:rsidRDefault="001B6636" w:rsidP="00014BE9">
      <w:pPr>
        <w:spacing w:line="360" w:lineRule="auto"/>
        <w:jc w:val="center"/>
        <w:rPr>
          <w:bCs/>
          <w:i/>
          <w:iCs/>
          <w:sz w:val="28"/>
          <w:szCs w:val="28"/>
        </w:rPr>
      </w:pPr>
      <w:r w:rsidRPr="001E66ED">
        <w:rPr>
          <w:bCs/>
          <w:iCs/>
          <w:sz w:val="28"/>
          <w:szCs w:val="28"/>
        </w:rPr>
        <w:t>(проводится в форме интерак</w:t>
      </w:r>
      <w:r w:rsidR="00307A01">
        <w:rPr>
          <w:bCs/>
          <w:iCs/>
          <w:sz w:val="28"/>
          <w:szCs w:val="28"/>
        </w:rPr>
        <w:t xml:space="preserve">тивного занятия – Ситуационные </w:t>
      </w:r>
      <w:r w:rsidRPr="001E66ED">
        <w:rPr>
          <w:bCs/>
          <w:iCs/>
          <w:sz w:val="28"/>
          <w:szCs w:val="28"/>
        </w:rPr>
        <w:t>задачи)</w:t>
      </w:r>
    </w:p>
    <w:p w:rsidR="00307A01" w:rsidRPr="00307A01" w:rsidRDefault="00307A01" w:rsidP="00014BE9">
      <w:pPr>
        <w:spacing w:line="360" w:lineRule="auto"/>
        <w:jc w:val="center"/>
        <w:rPr>
          <w:rFonts w:asciiTheme="minorHAnsi" w:hAnsiTheme="minorHAnsi"/>
          <w:bCs/>
          <w:i/>
          <w:iCs/>
          <w:sz w:val="28"/>
          <w:szCs w:val="28"/>
        </w:rPr>
      </w:pPr>
    </w:p>
    <w:p w:rsidR="001B6636" w:rsidRDefault="001B6636" w:rsidP="001B6636">
      <w:pPr>
        <w:spacing w:line="360" w:lineRule="auto"/>
        <w:jc w:val="center"/>
        <w:rPr>
          <w:b/>
          <w:bCs/>
          <w:iCs/>
          <w:sz w:val="28"/>
        </w:rPr>
      </w:pPr>
      <w:r w:rsidRPr="00AD2338">
        <w:rPr>
          <w:b/>
          <w:bCs/>
          <w:iCs/>
          <w:sz w:val="28"/>
        </w:rPr>
        <w:t xml:space="preserve">1. </w:t>
      </w:r>
      <w:r>
        <w:rPr>
          <w:b/>
          <w:bCs/>
          <w:iCs/>
          <w:sz w:val="28"/>
        </w:rPr>
        <w:t>Теоретическая часть</w:t>
      </w:r>
    </w:p>
    <w:p w:rsidR="001B6636" w:rsidRPr="000702B9" w:rsidRDefault="001B6636" w:rsidP="001B6636">
      <w:pPr>
        <w:tabs>
          <w:tab w:val="left" w:pos="2353"/>
        </w:tabs>
        <w:spacing w:line="360" w:lineRule="auto"/>
        <w:ind w:firstLine="709"/>
        <w:jc w:val="both"/>
        <w:rPr>
          <w:sz w:val="28"/>
          <w:szCs w:val="28"/>
        </w:rPr>
      </w:pPr>
      <w:r w:rsidRPr="000702B9">
        <w:rPr>
          <w:sz w:val="28"/>
          <w:szCs w:val="28"/>
        </w:rPr>
        <w:t>Ежедневно на почве расхождений во взглядах, разногласий и противоборства разных мнений, нужд, побуждений, желаний, стилей жизни, надежд, интересов и личностных особенностей возникают причины для конфликтов. Они представляют собой один из результатов каждодневного соперничества и противостояния людей в сфере принципиальных или эмоционально обусловленных столкновений, которые нарушают личностное или межличностное спокойствие.</w:t>
      </w:r>
    </w:p>
    <w:p w:rsidR="001B6636" w:rsidRPr="000702B9" w:rsidRDefault="001B6636" w:rsidP="001B6636">
      <w:pPr>
        <w:tabs>
          <w:tab w:val="left" w:pos="2353"/>
        </w:tabs>
        <w:spacing w:line="360" w:lineRule="auto"/>
        <w:ind w:firstLine="709"/>
        <w:jc w:val="both"/>
        <w:rPr>
          <w:sz w:val="28"/>
          <w:szCs w:val="28"/>
        </w:rPr>
      </w:pPr>
      <w:r w:rsidRPr="000702B9">
        <w:rPr>
          <w:sz w:val="28"/>
          <w:szCs w:val="28"/>
        </w:rPr>
        <w:t xml:space="preserve">Существует большое количество трактовок данного понятия, которые зачастую противоречат друг другу. </w:t>
      </w:r>
      <w:r w:rsidRPr="000702B9">
        <w:rPr>
          <w:b/>
          <w:i/>
          <w:sz w:val="28"/>
          <w:szCs w:val="28"/>
        </w:rPr>
        <w:t>Конфликт</w:t>
      </w:r>
      <w:r w:rsidRPr="000702B9">
        <w:rPr>
          <w:i/>
          <w:sz w:val="28"/>
          <w:szCs w:val="28"/>
        </w:rPr>
        <w:t xml:space="preserve"> – это наиболее острый способ разрешения значимых противоречий, возникающих в процессе взаимодействия людей.</w:t>
      </w:r>
      <w:r w:rsidRPr="000702B9">
        <w:rPr>
          <w:sz w:val="28"/>
          <w:szCs w:val="28"/>
        </w:rPr>
        <w:t xml:space="preserve"> Конфликт заключается в противодействии субъектов конфликта и сопровождается негативными эмоциями. Сущностью конфликта является не только возникшее противоречие, но и способ его разрешения, а также стиль реагирования субъектов конфликта в сложившейся ситуации.</w:t>
      </w:r>
    </w:p>
    <w:p w:rsidR="001B6636" w:rsidRDefault="001B6636" w:rsidP="001B6636">
      <w:pPr>
        <w:tabs>
          <w:tab w:val="left" w:pos="2353"/>
        </w:tabs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0702B9">
        <w:rPr>
          <w:sz w:val="28"/>
          <w:szCs w:val="28"/>
        </w:rPr>
        <w:t>Специалистами разработано немало рекомендаций, касающихся различных аспектов поведения людей в конфликтных ситуациях, выбора соответствующих стратегий поведения и средств разрешения конфликта, а также управления им.</w:t>
      </w:r>
    </w:p>
    <w:p w:rsidR="00307A01" w:rsidRPr="00307A01" w:rsidRDefault="00307A01" w:rsidP="001B6636">
      <w:pPr>
        <w:tabs>
          <w:tab w:val="left" w:pos="2353"/>
        </w:tabs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1B6636" w:rsidRPr="00AD2338" w:rsidRDefault="001B6636" w:rsidP="001B6636">
      <w:pPr>
        <w:spacing w:line="36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2. </w:t>
      </w:r>
      <w:r w:rsidRPr="00AD2338">
        <w:rPr>
          <w:b/>
          <w:bCs/>
          <w:iCs/>
          <w:sz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1B6636" w:rsidRDefault="001B6636" w:rsidP="001B6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Понятие конфликта. Предмет и объект конфликта. С</w:t>
      </w:r>
      <w:r w:rsidRPr="004032B2">
        <w:rPr>
          <w:sz w:val="28"/>
          <w:szCs w:val="28"/>
        </w:rPr>
        <w:t>убъекты конфликтного взаимодействия</w:t>
      </w:r>
      <w:r>
        <w:rPr>
          <w:sz w:val="28"/>
          <w:szCs w:val="28"/>
        </w:rPr>
        <w:t>. Причины конфликта.</w:t>
      </w:r>
    </w:p>
    <w:p w:rsidR="001B6636" w:rsidRDefault="001B6636" w:rsidP="001B6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>Классификация конфликтов</w:t>
      </w:r>
      <w:r>
        <w:rPr>
          <w:sz w:val="28"/>
          <w:szCs w:val="28"/>
        </w:rPr>
        <w:t xml:space="preserve"> и их характеристика.</w:t>
      </w:r>
    </w:p>
    <w:p w:rsidR="001B6636" w:rsidRDefault="001B6636" w:rsidP="001B6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>Основные модели поведения личности в конфликтном взаимодействии. Двухмерная модель стратегий поведения в конфликте Томаса-</w:t>
      </w:r>
      <w:proofErr w:type="spellStart"/>
      <w:r w:rsidRPr="004032B2">
        <w:rPr>
          <w:sz w:val="28"/>
          <w:szCs w:val="28"/>
        </w:rPr>
        <w:t>Киллмена</w:t>
      </w:r>
      <w:proofErr w:type="spellEnd"/>
      <w:r w:rsidRPr="004032B2">
        <w:rPr>
          <w:sz w:val="28"/>
          <w:szCs w:val="28"/>
        </w:rPr>
        <w:t xml:space="preserve">. Трехмерная модель стратегий поведения в конфликте. Стратегии поведения в </w:t>
      </w:r>
      <w:r w:rsidRPr="004032B2">
        <w:rPr>
          <w:sz w:val="28"/>
          <w:szCs w:val="28"/>
        </w:rPr>
        <w:lastRenderedPageBreak/>
        <w:t xml:space="preserve">конфликте: принуждение (борьба, соперничество); уход; уступка; компромисс; сотрудничество. Характеристика основных стратегий поведения. </w:t>
      </w:r>
    </w:p>
    <w:p w:rsidR="001B6636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 xml:space="preserve">Типы конфликтных личностей. </w:t>
      </w:r>
    </w:p>
    <w:p w:rsidR="001B6636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z w:val="28"/>
          <w:szCs w:val="28"/>
        </w:rPr>
        <w:t xml:space="preserve">Конфликтные ситуации при работе с клиентами и коллегами. </w:t>
      </w:r>
    </w:p>
    <w:p w:rsidR="001B6636" w:rsidRDefault="001B6636" w:rsidP="001B6636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032B2">
        <w:rPr>
          <w:sz w:val="28"/>
          <w:szCs w:val="28"/>
        </w:rPr>
        <w:t>Понятие технологии эффективного общения и их основное содержание. Технологии рационального поведения в конфликте.</w:t>
      </w:r>
    </w:p>
    <w:p w:rsidR="00307A01" w:rsidRPr="00307A01" w:rsidRDefault="00307A01" w:rsidP="001B6636">
      <w:pPr>
        <w:spacing w:line="360" w:lineRule="auto"/>
        <w:ind w:firstLine="709"/>
        <w:jc w:val="both"/>
        <w:rPr>
          <w:rFonts w:asciiTheme="minorHAnsi" w:hAnsiTheme="minorHAnsi"/>
          <w:b/>
          <w:bCs/>
          <w:iCs/>
          <w:sz w:val="28"/>
        </w:rPr>
      </w:pPr>
    </w:p>
    <w:p w:rsidR="001B6636" w:rsidRPr="00101F77" w:rsidRDefault="001B6636" w:rsidP="001B663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01F77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1B6636" w:rsidRPr="002121B1" w:rsidRDefault="001B6636" w:rsidP="001B6636">
      <w:p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b/>
          <w:sz w:val="28"/>
          <w:szCs w:val="28"/>
        </w:rPr>
        <w:t xml:space="preserve">1. </w:t>
      </w:r>
      <w:r w:rsidRPr="002121B1">
        <w:rPr>
          <w:sz w:val="28"/>
          <w:szCs w:val="28"/>
        </w:rPr>
        <w:t>Вы начальник отдела. В отделе напряженная обстановка, срываются сроки выполнения работ.  Не хватает сотру</w:t>
      </w:r>
      <w:r w:rsidR="00307A01">
        <w:rPr>
          <w:sz w:val="28"/>
          <w:szCs w:val="28"/>
        </w:rPr>
        <w:t>дников. Выезжая в ко</w:t>
      </w:r>
      <w:r w:rsidRPr="002121B1">
        <w:rPr>
          <w:sz w:val="28"/>
          <w:szCs w:val="28"/>
        </w:rPr>
        <w:t>мандировку, вы случайно встречаете</w:t>
      </w:r>
      <w:r w:rsidR="00307A01">
        <w:rPr>
          <w:sz w:val="28"/>
          <w:szCs w:val="28"/>
        </w:rPr>
        <w:t xml:space="preserve"> свою подчиненную – молодую жен</w:t>
      </w:r>
      <w:r w:rsidRPr="002121B1">
        <w:rPr>
          <w:sz w:val="28"/>
          <w:szCs w:val="28"/>
        </w:rPr>
        <w:t>щину, которая уже две недели находится на больничном. Но вы находите ее в полном здравии. Она кого-то с нетерпением встречает в аэропорту.</w:t>
      </w:r>
    </w:p>
    <w:p w:rsidR="001B6636" w:rsidRPr="002121B1" w:rsidRDefault="001B6636" w:rsidP="001B6636">
      <w:p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Вопрос. Как вы поступите в этом случае? Объясните свое поведение.</w:t>
      </w:r>
    </w:p>
    <w:p w:rsidR="001B6636" w:rsidRPr="00E0364D" w:rsidRDefault="001B6636" w:rsidP="001B6636">
      <w:p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b/>
          <w:sz w:val="28"/>
          <w:szCs w:val="28"/>
        </w:rPr>
        <w:t xml:space="preserve">2. </w:t>
      </w:r>
      <w:r w:rsidRPr="002121B1">
        <w:rPr>
          <w:sz w:val="28"/>
          <w:szCs w:val="28"/>
        </w:rPr>
        <w:t>Одна сотрудница высказывает другой претензии по поводу многочисленных и часто повторяющихся</w:t>
      </w:r>
      <w:r w:rsidR="00307A01">
        <w:rPr>
          <w:sz w:val="28"/>
          <w:szCs w:val="28"/>
        </w:rPr>
        <w:t xml:space="preserve"> ошибок в работе. Вторая сотруд</w:t>
      </w:r>
      <w:r w:rsidRPr="002121B1">
        <w:rPr>
          <w:sz w:val="28"/>
          <w:szCs w:val="28"/>
        </w:rPr>
        <w:t>ница принимает высказываемые претензии</w:t>
      </w:r>
      <w:r w:rsidR="00307A01">
        <w:rPr>
          <w:sz w:val="28"/>
          <w:szCs w:val="28"/>
        </w:rPr>
        <w:t xml:space="preserve"> за оскорбление. Между ними воз</w:t>
      </w:r>
      <w:r w:rsidRPr="002121B1">
        <w:rPr>
          <w:sz w:val="28"/>
          <w:szCs w:val="28"/>
        </w:rPr>
        <w:t xml:space="preserve">никает </w:t>
      </w:r>
      <w:r w:rsidRPr="00E0364D">
        <w:rPr>
          <w:sz w:val="28"/>
          <w:szCs w:val="28"/>
        </w:rPr>
        <w:t>конфликт.</w:t>
      </w:r>
    </w:p>
    <w:p w:rsidR="001B6636" w:rsidRPr="00E0364D" w:rsidRDefault="001B6636" w:rsidP="001B6636">
      <w:p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364D">
        <w:rPr>
          <w:sz w:val="28"/>
          <w:szCs w:val="28"/>
        </w:rPr>
        <w:t>Вопрос. В чем причина конфликт</w:t>
      </w:r>
      <w:r w:rsidR="00307A01">
        <w:rPr>
          <w:sz w:val="28"/>
          <w:szCs w:val="28"/>
        </w:rPr>
        <w:t>а? Определите конфликтную ситуа</w:t>
      </w:r>
      <w:r w:rsidRPr="00E0364D">
        <w:rPr>
          <w:sz w:val="28"/>
          <w:szCs w:val="28"/>
        </w:rPr>
        <w:t xml:space="preserve">цию. </w:t>
      </w:r>
    </w:p>
    <w:p w:rsidR="001B6636" w:rsidRPr="00E0364D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  <w:r w:rsidRPr="00E0364D">
        <w:rPr>
          <w:b/>
          <w:sz w:val="28"/>
          <w:szCs w:val="28"/>
        </w:rPr>
        <w:t>3</w:t>
      </w:r>
      <w:r w:rsidRPr="00E0364D">
        <w:rPr>
          <w:sz w:val="28"/>
          <w:szCs w:val="28"/>
        </w:rPr>
        <w:t>. В конструкторском бюр</w:t>
      </w:r>
      <w:r w:rsidR="00307A01">
        <w:rPr>
          <w:sz w:val="28"/>
          <w:szCs w:val="28"/>
        </w:rPr>
        <w:t>о не сложились отношения началь</w:t>
      </w:r>
      <w:r w:rsidRPr="00E0364D">
        <w:rPr>
          <w:sz w:val="28"/>
          <w:szCs w:val="28"/>
        </w:rPr>
        <w:t>ника отдела с коллективом. Начальник отдела был назначен на должность два месяца назад. До этого он работал в другом отделе, имел хорошую р</w:t>
      </w:r>
      <w:r w:rsidR="00307A01">
        <w:rPr>
          <w:sz w:val="28"/>
          <w:szCs w:val="28"/>
        </w:rPr>
        <w:t>епу</w:t>
      </w:r>
      <w:r w:rsidRPr="00E0364D">
        <w:rPr>
          <w:sz w:val="28"/>
          <w:szCs w:val="28"/>
        </w:rPr>
        <w:t>тацию как специалист. Имеет большое кол</w:t>
      </w:r>
      <w:r w:rsidR="00307A01">
        <w:rPr>
          <w:sz w:val="28"/>
          <w:szCs w:val="28"/>
        </w:rPr>
        <w:t>ичество изобретений, один из на</w:t>
      </w:r>
      <w:r w:rsidRPr="00E0364D">
        <w:rPr>
          <w:sz w:val="28"/>
          <w:szCs w:val="28"/>
        </w:rPr>
        <w:t>учных проектов, руководителем, которого он был как ведущий инженер по предыдущей должности в другом отделе,</w:t>
      </w:r>
      <w:r w:rsidR="00307A01">
        <w:rPr>
          <w:sz w:val="28"/>
          <w:szCs w:val="28"/>
        </w:rPr>
        <w:t xml:space="preserve"> получил высшую оценку на между</w:t>
      </w:r>
      <w:r w:rsidRPr="00E0364D">
        <w:rPr>
          <w:sz w:val="28"/>
          <w:szCs w:val="28"/>
        </w:rPr>
        <w:t>народной выставке.</w:t>
      </w:r>
    </w:p>
    <w:p w:rsidR="001B6636" w:rsidRDefault="001B6636" w:rsidP="001B6636">
      <w:pPr>
        <w:spacing w:line="360" w:lineRule="auto"/>
        <w:rPr>
          <w:rFonts w:asciiTheme="minorHAnsi" w:hAnsiTheme="minorHAnsi"/>
          <w:sz w:val="28"/>
          <w:szCs w:val="28"/>
        </w:rPr>
      </w:pPr>
      <w:r w:rsidRPr="00E0364D">
        <w:rPr>
          <w:sz w:val="28"/>
          <w:szCs w:val="28"/>
        </w:rPr>
        <w:t>Проанализируйте, какие причины легли в основу конфликта между но</w:t>
      </w:r>
      <w:r w:rsidRPr="00E0364D">
        <w:rPr>
          <w:sz w:val="28"/>
          <w:szCs w:val="28"/>
        </w:rPr>
        <w:softHyphen/>
        <w:t>вым начальником и коллективом?</w:t>
      </w:r>
    </w:p>
    <w:p w:rsidR="00307A01" w:rsidRDefault="00307A01">
      <w:pPr>
        <w:widowControl/>
        <w:suppressAutoHyphens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br w:type="page"/>
      </w:r>
    </w:p>
    <w:p w:rsidR="00CA79D5" w:rsidRPr="00CA79D5" w:rsidRDefault="00CA79D5" w:rsidP="00CA79D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79D5">
        <w:rPr>
          <w:rFonts w:ascii="Times New Roman" w:hAnsi="Times New Roman"/>
          <w:b/>
          <w:sz w:val="28"/>
          <w:szCs w:val="28"/>
        </w:rPr>
        <w:lastRenderedPageBreak/>
        <w:t xml:space="preserve">Практическое занятие № </w:t>
      </w:r>
      <w:r w:rsidR="00307A01">
        <w:rPr>
          <w:rFonts w:ascii="Times New Roman" w:hAnsi="Times New Roman"/>
          <w:b/>
          <w:sz w:val="28"/>
          <w:szCs w:val="28"/>
        </w:rPr>
        <w:t>16</w:t>
      </w:r>
    </w:p>
    <w:p w:rsidR="00CA79D5" w:rsidRPr="00CA79D5" w:rsidRDefault="00CA79D5" w:rsidP="00CA79D5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79D5">
        <w:rPr>
          <w:rFonts w:ascii="Times New Roman" w:hAnsi="Times New Roman"/>
          <w:b/>
          <w:sz w:val="28"/>
          <w:szCs w:val="28"/>
        </w:rPr>
        <w:t>Тема: Стратегии поведения в конфликте</w:t>
      </w:r>
    </w:p>
    <w:p w:rsidR="00CA79D5" w:rsidRDefault="00CA79D5" w:rsidP="00CA79D5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79D5">
        <w:rPr>
          <w:rFonts w:ascii="Times New Roman" w:hAnsi="Times New Roman"/>
          <w:b/>
          <w:sz w:val="28"/>
          <w:szCs w:val="28"/>
        </w:rPr>
        <w:t>1.Теоретическая часть</w:t>
      </w:r>
    </w:p>
    <w:p w:rsidR="00CA79D5" w:rsidRPr="00CA79D5" w:rsidRDefault="00CA79D5" w:rsidP="00CA79D5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79D5" w:rsidRPr="000702B9" w:rsidRDefault="00CA79D5" w:rsidP="00CA79D5">
      <w:pPr>
        <w:tabs>
          <w:tab w:val="left" w:pos="2353"/>
        </w:tabs>
        <w:spacing w:line="360" w:lineRule="auto"/>
        <w:ind w:firstLine="709"/>
        <w:jc w:val="both"/>
        <w:rPr>
          <w:sz w:val="28"/>
          <w:szCs w:val="28"/>
        </w:rPr>
      </w:pPr>
      <w:r w:rsidRPr="000702B9">
        <w:rPr>
          <w:sz w:val="28"/>
          <w:szCs w:val="28"/>
        </w:rPr>
        <w:t>Ежедневно на почве расхождений во взглядах, разногласий и противоборства разных мнений, нужд, побуждений, желаний, стилей жизни, надежд, интересов и личностных особенностей возникают причины для конфликтов. Они представляют собой один из результатов каждодневного соперничества и противостояния людей в сфере принципиальных или эмоционально обусловленных столкновений, которые нарушают личностное или межличностное спокойствие.</w:t>
      </w:r>
    </w:p>
    <w:p w:rsidR="00CA79D5" w:rsidRPr="000702B9" w:rsidRDefault="00CA79D5" w:rsidP="00CA79D5">
      <w:pPr>
        <w:tabs>
          <w:tab w:val="left" w:pos="2353"/>
        </w:tabs>
        <w:spacing w:line="360" w:lineRule="auto"/>
        <w:ind w:firstLine="709"/>
        <w:jc w:val="both"/>
        <w:rPr>
          <w:sz w:val="28"/>
          <w:szCs w:val="28"/>
        </w:rPr>
      </w:pPr>
      <w:r w:rsidRPr="000702B9">
        <w:rPr>
          <w:sz w:val="28"/>
          <w:szCs w:val="28"/>
        </w:rPr>
        <w:t xml:space="preserve">Существует большое количество трактовок данного понятия, которые зачастую противоречат друг другу. </w:t>
      </w:r>
      <w:r w:rsidRPr="000702B9">
        <w:rPr>
          <w:b/>
          <w:i/>
          <w:sz w:val="28"/>
          <w:szCs w:val="28"/>
        </w:rPr>
        <w:t>Конфликт</w:t>
      </w:r>
      <w:r w:rsidRPr="000702B9">
        <w:rPr>
          <w:i/>
          <w:sz w:val="28"/>
          <w:szCs w:val="28"/>
        </w:rPr>
        <w:t xml:space="preserve"> – это наиболее острый способ разрешения значимых противоречий, возникающих в процессе взаимодействия людей.</w:t>
      </w:r>
      <w:r w:rsidRPr="000702B9">
        <w:rPr>
          <w:sz w:val="28"/>
          <w:szCs w:val="28"/>
        </w:rPr>
        <w:t xml:space="preserve"> Конфликт заключается в противодействии субъектов конфликта и сопровождается негативными эмоциями. Сущностью конфликта является не только возникшее противоречие, но и способ его разрешения, а также стиль реагирования субъектов конфликта в сложившейся ситуации.</w:t>
      </w:r>
    </w:p>
    <w:p w:rsidR="00CA79D5" w:rsidRDefault="00CA79D5" w:rsidP="00CA79D5">
      <w:pPr>
        <w:tabs>
          <w:tab w:val="left" w:pos="2353"/>
        </w:tabs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0702B9">
        <w:rPr>
          <w:sz w:val="28"/>
          <w:szCs w:val="28"/>
        </w:rPr>
        <w:t>Специалистами разработано немало рекомендаций, касающихся различных аспектов поведения людей в конфликтных ситуациях, выбора соответствующих стратегий поведения и средств разрешения конфликта, а также управления им.</w:t>
      </w:r>
    </w:p>
    <w:p w:rsidR="00307A01" w:rsidRPr="00307A01" w:rsidRDefault="00307A01" w:rsidP="00CA79D5">
      <w:pPr>
        <w:tabs>
          <w:tab w:val="left" w:pos="2353"/>
        </w:tabs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CA79D5" w:rsidRPr="00AD2338" w:rsidRDefault="00CA79D5" w:rsidP="00CA79D5">
      <w:pPr>
        <w:spacing w:line="36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2. </w:t>
      </w:r>
      <w:r w:rsidRPr="00AD2338">
        <w:rPr>
          <w:b/>
          <w:bCs/>
          <w:iCs/>
          <w:sz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CA79D5" w:rsidRDefault="00CA79D5" w:rsidP="00CA79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Понятие конфликта. Предмет и объект конфликта. С</w:t>
      </w:r>
      <w:r w:rsidRPr="004032B2">
        <w:rPr>
          <w:sz w:val="28"/>
          <w:szCs w:val="28"/>
        </w:rPr>
        <w:t>убъекты конфликтного взаимодействия</w:t>
      </w:r>
      <w:r>
        <w:rPr>
          <w:sz w:val="28"/>
          <w:szCs w:val="28"/>
        </w:rPr>
        <w:t>. Причины конфликта.</w:t>
      </w:r>
    </w:p>
    <w:p w:rsidR="00CA79D5" w:rsidRDefault="00CA79D5" w:rsidP="00CA79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>Классификация конфликтов</w:t>
      </w:r>
      <w:r>
        <w:rPr>
          <w:sz w:val="28"/>
          <w:szCs w:val="28"/>
        </w:rPr>
        <w:t xml:space="preserve"> и их характеристика.</w:t>
      </w:r>
    </w:p>
    <w:p w:rsidR="00CA79D5" w:rsidRDefault="00CA79D5" w:rsidP="00CA79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>Основные модели поведения личности в конфликтном взаимодействии. Двухмерная модель стратегий поведения в конфликте Томаса-</w:t>
      </w:r>
      <w:proofErr w:type="spellStart"/>
      <w:r w:rsidRPr="004032B2">
        <w:rPr>
          <w:sz w:val="28"/>
          <w:szCs w:val="28"/>
        </w:rPr>
        <w:t>Киллмена</w:t>
      </w:r>
      <w:proofErr w:type="spellEnd"/>
      <w:r w:rsidRPr="004032B2">
        <w:rPr>
          <w:sz w:val="28"/>
          <w:szCs w:val="28"/>
        </w:rPr>
        <w:t xml:space="preserve">. Трехмерная модель стратегий поведения в конфликте. Стратегии поведения в конфликте: принуждение (борьба, соперничество); уход; уступка; компромисс; </w:t>
      </w:r>
      <w:r w:rsidRPr="004032B2">
        <w:rPr>
          <w:sz w:val="28"/>
          <w:szCs w:val="28"/>
        </w:rPr>
        <w:lastRenderedPageBreak/>
        <w:t xml:space="preserve">сотрудничество. Характеристика основных стратегий поведения. </w:t>
      </w:r>
    </w:p>
    <w:p w:rsidR="00CA79D5" w:rsidRDefault="00CA79D5" w:rsidP="00CA79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32B2">
        <w:rPr>
          <w:sz w:val="28"/>
          <w:szCs w:val="28"/>
        </w:rPr>
        <w:t xml:space="preserve">Типы конфликтных личностей. </w:t>
      </w:r>
    </w:p>
    <w:p w:rsidR="00CA79D5" w:rsidRDefault="00CA79D5" w:rsidP="00CA79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32B2">
        <w:rPr>
          <w:sz w:val="28"/>
          <w:szCs w:val="28"/>
        </w:rPr>
        <w:t xml:space="preserve">Конфликтные ситуации при работе с клиентами и коллегами. </w:t>
      </w:r>
    </w:p>
    <w:p w:rsidR="00CA79D5" w:rsidRDefault="00CA79D5" w:rsidP="00CA79D5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032B2">
        <w:rPr>
          <w:sz w:val="28"/>
          <w:szCs w:val="28"/>
        </w:rPr>
        <w:t>Понятие технологии эффективного общения и их основное содержание. Технологии рационального поведения в конфликте.</w:t>
      </w:r>
    </w:p>
    <w:p w:rsidR="00307A01" w:rsidRPr="00307A01" w:rsidRDefault="00307A01" w:rsidP="00CA79D5">
      <w:pPr>
        <w:spacing w:line="360" w:lineRule="auto"/>
        <w:ind w:firstLine="709"/>
        <w:jc w:val="both"/>
        <w:rPr>
          <w:rFonts w:asciiTheme="minorHAnsi" w:hAnsiTheme="minorHAnsi"/>
          <w:b/>
          <w:bCs/>
          <w:iCs/>
          <w:sz w:val="28"/>
        </w:rPr>
      </w:pPr>
    </w:p>
    <w:p w:rsidR="00CA79D5" w:rsidRPr="00101F77" w:rsidRDefault="00CA79D5" w:rsidP="00CA79D5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01F77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CA79D5" w:rsidRPr="002121B1" w:rsidRDefault="00CA79D5" w:rsidP="00CA79D5">
      <w:p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b/>
          <w:sz w:val="28"/>
          <w:szCs w:val="28"/>
        </w:rPr>
        <w:t xml:space="preserve">1. </w:t>
      </w:r>
      <w:r w:rsidRPr="002121B1">
        <w:rPr>
          <w:sz w:val="28"/>
          <w:szCs w:val="28"/>
        </w:rPr>
        <w:t>Вы начальник отдела. В отделе напряженная обстановка, срываются сроки выполнения работ.  Не хватает сотрудников. Выезжая в ко</w:t>
      </w:r>
      <w:r w:rsidRPr="002121B1">
        <w:rPr>
          <w:sz w:val="28"/>
          <w:szCs w:val="28"/>
        </w:rPr>
        <w:softHyphen/>
        <w:t>мандировку, вы случайно встречаете свою подчиненную – молодую жен</w:t>
      </w:r>
      <w:r w:rsidRPr="002121B1">
        <w:rPr>
          <w:sz w:val="28"/>
          <w:szCs w:val="28"/>
        </w:rPr>
        <w:softHyphen/>
        <w:t>щину, которая уже две недели находится на больничном. Но вы находите ее в полном здравии. Она кого-то с нетерпением встречает в аэропорту.</w:t>
      </w:r>
    </w:p>
    <w:p w:rsidR="00CA79D5" w:rsidRPr="002121B1" w:rsidRDefault="00CA79D5" w:rsidP="00CA79D5">
      <w:p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Вопрос. Как вы поступите в этом случае? Объясните свое поведение.</w:t>
      </w:r>
    </w:p>
    <w:p w:rsidR="00CA79D5" w:rsidRPr="002121B1" w:rsidRDefault="00CA79D5" w:rsidP="00CA79D5">
      <w:p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b/>
          <w:sz w:val="28"/>
          <w:szCs w:val="28"/>
        </w:rPr>
        <w:t xml:space="preserve">2. </w:t>
      </w:r>
      <w:r w:rsidRPr="002121B1">
        <w:rPr>
          <w:sz w:val="28"/>
          <w:szCs w:val="28"/>
        </w:rPr>
        <w:t>Одна сотрудница высказывает другой претензии по поводу многочисленных и часто повторяющихся ошибок в работе. Вторая сотруд</w:t>
      </w:r>
      <w:r w:rsidRPr="002121B1">
        <w:rPr>
          <w:sz w:val="28"/>
          <w:szCs w:val="28"/>
        </w:rPr>
        <w:softHyphen/>
        <w:t>ница принимает высказываемые претензии за оскорбление. Между ними воз</w:t>
      </w:r>
      <w:r w:rsidRPr="002121B1">
        <w:rPr>
          <w:sz w:val="28"/>
          <w:szCs w:val="28"/>
        </w:rPr>
        <w:softHyphen/>
        <w:t>никает конфликт.</w:t>
      </w:r>
    </w:p>
    <w:p w:rsidR="00CA79D5" w:rsidRPr="002121B1" w:rsidRDefault="00CA79D5" w:rsidP="00CA79D5">
      <w:p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Вопрос. В чем причина конфликта? Определите конфликтную ситуа</w:t>
      </w:r>
      <w:r w:rsidRPr="002121B1">
        <w:rPr>
          <w:sz w:val="28"/>
          <w:szCs w:val="28"/>
        </w:rPr>
        <w:softHyphen/>
        <w:t xml:space="preserve">цию. </w:t>
      </w:r>
    </w:p>
    <w:p w:rsidR="00CA79D5" w:rsidRPr="002121B1" w:rsidRDefault="00CA79D5" w:rsidP="00CA79D5">
      <w:pPr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b/>
          <w:sz w:val="28"/>
          <w:szCs w:val="28"/>
        </w:rPr>
        <w:t>3</w:t>
      </w:r>
      <w:r w:rsidRPr="002121B1">
        <w:rPr>
          <w:sz w:val="28"/>
          <w:szCs w:val="28"/>
        </w:rPr>
        <w:t>. В конструкторском бюро не сложились отношения началь</w:t>
      </w:r>
      <w:r w:rsidRPr="002121B1">
        <w:rPr>
          <w:sz w:val="28"/>
          <w:szCs w:val="28"/>
        </w:rPr>
        <w:softHyphen/>
        <w:t>ника отдела с коллективом. Начальник отдела был назначен на должность два месяца назад. До этого он работал в другом отделе, имел хорошую репу</w:t>
      </w:r>
      <w:r w:rsidRPr="002121B1">
        <w:rPr>
          <w:sz w:val="28"/>
          <w:szCs w:val="28"/>
        </w:rPr>
        <w:softHyphen/>
        <w:t>тацию как специалист. Имеет большое количество изобретений, один из на</w:t>
      </w:r>
      <w:r w:rsidRPr="002121B1">
        <w:rPr>
          <w:sz w:val="28"/>
          <w:szCs w:val="28"/>
        </w:rPr>
        <w:softHyphen/>
        <w:t>учных проектов, руководителем, которого он был как ведущий инженер по предыдущей должности в другом отделе, получил высшую оценку на между</w:t>
      </w:r>
      <w:r w:rsidRPr="002121B1">
        <w:rPr>
          <w:sz w:val="28"/>
          <w:szCs w:val="28"/>
        </w:rPr>
        <w:softHyphen/>
        <w:t>народной выставке.</w:t>
      </w:r>
    </w:p>
    <w:p w:rsidR="00CA79D5" w:rsidRDefault="00CA79D5" w:rsidP="00CA79D5">
      <w:pPr>
        <w:spacing w:line="360" w:lineRule="auto"/>
        <w:rPr>
          <w:b/>
          <w:sz w:val="28"/>
          <w:szCs w:val="28"/>
        </w:rPr>
      </w:pPr>
      <w:r w:rsidRPr="002121B1">
        <w:rPr>
          <w:sz w:val="28"/>
          <w:szCs w:val="28"/>
        </w:rPr>
        <w:t>Проанализируйте, какие причины легли в основу конфликта между но</w:t>
      </w:r>
      <w:r w:rsidRPr="002121B1">
        <w:rPr>
          <w:sz w:val="28"/>
          <w:szCs w:val="28"/>
        </w:rPr>
        <w:softHyphen/>
        <w:t>вым начальником и коллективом?</w:t>
      </w:r>
    </w:p>
    <w:p w:rsidR="00307A01" w:rsidRDefault="00307A01">
      <w:pPr>
        <w:widowControl/>
        <w:suppressAutoHyphens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1E12B2" w:rsidRPr="001B6636" w:rsidRDefault="001E12B2" w:rsidP="001E12B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636">
        <w:rPr>
          <w:rFonts w:ascii="Times New Roman" w:hAnsi="Times New Roman"/>
          <w:b/>
          <w:sz w:val="28"/>
          <w:szCs w:val="28"/>
        </w:rPr>
        <w:lastRenderedPageBreak/>
        <w:t xml:space="preserve">Практическое занятие № </w:t>
      </w:r>
      <w:r>
        <w:rPr>
          <w:rFonts w:ascii="Times New Roman" w:hAnsi="Times New Roman"/>
          <w:b/>
          <w:sz w:val="28"/>
          <w:szCs w:val="28"/>
        </w:rPr>
        <w:t>17</w:t>
      </w:r>
    </w:p>
    <w:p w:rsidR="001E12B2" w:rsidRPr="001B6636" w:rsidRDefault="001E12B2" w:rsidP="001E12B2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E12B2">
        <w:rPr>
          <w:rFonts w:ascii="Times New Roman" w:hAnsi="Times New Roman" w:hint="cs"/>
          <w:b/>
          <w:sz w:val="28"/>
          <w:szCs w:val="28"/>
        </w:rPr>
        <w:t>Конфликт</w:t>
      </w:r>
      <w:r w:rsidRPr="001E12B2">
        <w:rPr>
          <w:rFonts w:ascii="Times New Roman" w:hAnsi="Times New Roman"/>
          <w:b/>
          <w:sz w:val="28"/>
          <w:szCs w:val="28"/>
        </w:rPr>
        <w:t xml:space="preserve">, </w:t>
      </w:r>
      <w:r w:rsidRPr="001E12B2">
        <w:rPr>
          <w:rFonts w:ascii="Times New Roman" w:hAnsi="Times New Roman" w:hint="cs"/>
          <w:b/>
          <w:sz w:val="28"/>
          <w:szCs w:val="28"/>
        </w:rPr>
        <w:t>его</w:t>
      </w:r>
      <w:r w:rsidRPr="001E12B2">
        <w:rPr>
          <w:rFonts w:ascii="Times New Roman" w:hAnsi="Times New Roman"/>
          <w:b/>
          <w:sz w:val="28"/>
          <w:szCs w:val="28"/>
        </w:rPr>
        <w:t xml:space="preserve"> </w:t>
      </w:r>
      <w:r w:rsidRPr="001E12B2">
        <w:rPr>
          <w:rFonts w:ascii="Times New Roman" w:hAnsi="Times New Roman" w:hint="cs"/>
          <w:b/>
          <w:sz w:val="28"/>
          <w:szCs w:val="28"/>
        </w:rPr>
        <w:t>объективные</w:t>
      </w:r>
      <w:r w:rsidRPr="001E12B2">
        <w:rPr>
          <w:rFonts w:ascii="Times New Roman" w:hAnsi="Times New Roman"/>
          <w:b/>
          <w:sz w:val="28"/>
          <w:szCs w:val="28"/>
        </w:rPr>
        <w:t xml:space="preserve"> </w:t>
      </w:r>
      <w:r w:rsidRPr="001E12B2">
        <w:rPr>
          <w:rFonts w:ascii="Times New Roman" w:hAnsi="Times New Roman" w:hint="cs"/>
          <w:b/>
          <w:sz w:val="28"/>
          <w:szCs w:val="28"/>
        </w:rPr>
        <w:t>причины</w:t>
      </w:r>
      <w:r w:rsidRPr="001E12B2">
        <w:rPr>
          <w:rFonts w:ascii="Times New Roman" w:hAnsi="Times New Roman"/>
          <w:b/>
          <w:sz w:val="28"/>
          <w:szCs w:val="28"/>
        </w:rPr>
        <w:t xml:space="preserve">, </w:t>
      </w:r>
      <w:r w:rsidRPr="001E12B2">
        <w:rPr>
          <w:rFonts w:ascii="Times New Roman" w:hAnsi="Times New Roman" w:hint="cs"/>
          <w:b/>
          <w:sz w:val="28"/>
          <w:szCs w:val="28"/>
        </w:rPr>
        <w:t>позиции</w:t>
      </w:r>
      <w:r w:rsidRPr="001E12B2">
        <w:rPr>
          <w:rFonts w:ascii="Times New Roman" w:hAnsi="Times New Roman"/>
          <w:b/>
          <w:sz w:val="28"/>
          <w:szCs w:val="28"/>
        </w:rPr>
        <w:t xml:space="preserve"> </w:t>
      </w:r>
      <w:r w:rsidRPr="001E12B2">
        <w:rPr>
          <w:rFonts w:ascii="Times New Roman" w:hAnsi="Times New Roman" w:hint="cs"/>
          <w:b/>
          <w:sz w:val="28"/>
          <w:szCs w:val="28"/>
        </w:rPr>
        <w:t>сторон</w:t>
      </w:r>
      <w:r w:rsidRPr="001E12B2">
        <w:rPr>
          <w:rFonts w:ascii="Times New Roman" w:hAnsi="Times New Roman"/>
          <w:b/>
          <w:sz w:val="28"/>
          <w:szCs w:val="28"/>
        </w:rPr>
        <w:t xml:space="preserve"> </w:t>
      </w:r>
      <w:r w:rsidRPr="001E12B2">
        <w:rPr>
          <w:rFonts w:ascii="Times New Roman" w:hAnsi="Times New Roman" w:hint="cs"/>
          <w:b/>
          <w:sz w:val="28"/>
          <w:szCs w:val="28"/>
        </w:rPr>
        <w:t>в</w:t>
      </w:r>
      <w:r w:rsidRPr="001E12B2">
        <w:rPr>
          <w:rFonts w:ascii="Times New Roman" w:hAnsi="Times New Roman"/>
          <w:b/>
          <w:sz w:val="28"/>
          <w:szCs w:val="28"/>
        </w:rPr>
        <w:t xml:space="preserve"> </w:t>
      </w:r>
      <w:r w:rsidRPr="001E12B2">
        <w:rPr>
          <w:rFonts w:ascii="Times New Roman" w:hAnsi="Times New Roman" w:hint="cs"/>
          <w:b/>
          <w:sz w:val="28"/>
          <w:szCs w:val="28"/>
        </w:rPr>
        <w:t>конфликтной</w:t>
      </w:r>
      <w:r>
        <w:rPr>
          <w:rFonts w:ascii="Times New Roman" w:hAnsi="Times New Roman"/>
          <w:b/>
          <w:sz w:val="28"/>
          <w:szCs w:val="28"/>
        </w:rPr>
        <w:t xml:space="preserve"> ситуации</w:t>
      </w:r>
    </w:p>
    <w:p w:rsidR="00563007" w:rsidRDefault="00563007" w:rsidP="001E12B2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E12B2" w:rsidRDefault="001E12B2" w:rsidP="001E12B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C4349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Теоретическая часть</w:t>
      </w:r>
    </w:p>
    <w:p w:rsidR="001E12B2" w:rsidRPr="000A16EB" w:rsidRDefault="001E12B2" w:rsidP="001E12B2">
      <w:pPr>
        <w:spacing w:line="360" w:lineRule="auto"/>
        <w:ind w:firstLine="709"/>
        <w:jc w:val="both"/>
        <w:rPr>
          <w:sz w:val="28"/>
          <w:szCs w:val="28"/>
        </w:rPr>
      </w:pPr>
      <w:r w:rsidRPr="000A16EB">
        <w:rPr>
          <w:sz w:val="28"/>
          <w:szCs w:val="28"/>
        </w:rPr>
        <w:t xml:space="preserve">Каждый, кто участвует в коммуникации, интуитивно стремится следовать некоторым нормам и правилам, позволяющим, по его мнению, общаться результативно, успешно. Осознанное достижение цели с минимальными затратами невозможно без планирования деятельности – без “стратегии” и “тактики”.  </w:t>
      </w:r>
      <w:r w:rsidRPr="000A16EB">
        <w:rPr>
          <w:b/>
          <w:i/>
          <w:sz w:val="28"/>
          <w:szCs w:val="28"/>
        </w:rPr>
        <w:t>К</w:t>
      </w:r>
      <w:r w:rsidRPr="000A16EB">
        <w:rPr>
          <w:b/>
          <w:bCs/>
          <w:i/>
          <w:sz w:val="28"/>
          <w:szCs w:val="28"/>
        </w:rPr>
        <w:t>оммуникативная стратегия</w:t>
      </w:r>
      <w:r w:rsidRPr="000A16EB">
        <w:rPr>
          <w:sz w:val="28"/>
          <w:szCs w:val="28"/>
        </w:rPr>
        <w:t xml:space="preserve"> – это своего рода коммуникативный план, который предполагает определенные коммуникативные цели (на фоне определенных установок) и для которого необходима определенная коммуникативная компетентность. Коммуникативная стратегия (через коммуникативные тактики) проявляется в типовых моделях коммуникативного – и соответственно речевого </w:t>
      </w:r>
      <w:r>
        <w:rPr>
          <w:sz w:val="28"/>
          <w:szCs w:val="28"/>
        </w:rPr>
        <w:t>–</w:t>
      </w:r>
      <w:r w:rsidRPr="000A16EB">
        <w:rPr>
          <w:sz w:val="28"/>
          <w:szCs w:val="28"/>
        </w:rPr>
        <w:t xml:space="preserve"> поведения. Успешная коммуникативная стратегия исходит из тех или иных коммуникативных </w:t>
      </w:r>
      <w:r w:rsidRPr="000A16EB">
        <w:rPr>
          <w:b/>
          <w:bCs/>
          <w:i/>
          <w:sz w:val="28"/>
          <w:szCs w:val="28"/>
        </w:rPr>
        <w:t>постулатов</w:t>
      </w:r>
      <w:r w:rsidRPr="000A16EB">
        <w:rPr>
          <w:i/>
          <w:sz w:val="28"/>
          <w:szCs w:val="28"/>
        </w:rPr>
        <w:t>,</w:t>
      </w:r>
      <w:r w:rsidRPr="000A16EB">
        <w:rPr>
          <w:sz w:val="28"/>
          <w:szCs w:val="28"/>
        </w:rPr>
        <w:t xml:space="preserve"> которые демонстрируют условия успешной коммуникации. Постулаты, в свою очередь, уточняются в </w:t>
      </w:r>
      <w:r w:rsidRPr="000A16EB">
        <w:rPr>
          <w:b/>
          <w:bCs/>
          <w:i/>
          <w:sz w:val="28"/>
          <w:szCs w:val="28"/>
        </w:rPr>
        <w:t>правилах</w:t>
      </w:r>
      <w:r w:rsidRPr="000A16EB">
        <w:rPr>
          <w:sz w:val="28"/>
          <w:szCs w:val="28"/>
        </w:rPr>
        <w:t>, а</w:t>
      </w:r>
      <w:r w:rsidRPr="000A16EB">
        <w:rPr>
          <w:b/>
          <w:bCs/>
          <w:sz w:val="28"/>
          <w:szCs w:val="28"/>
        </w:rPr>
        <w:t xml:space="preserve"> </w:t>
      </w:r>
      <w:r w:rsidRPr="000A16EB">
        <w:rPr>
          <w:sz w:val="28"/>
          <w:szCs w:val="28"/>
        </w:rPr>
        <w:t>правило может конкретизироваться в</w:t>
      </w:r>
      <w:r w:rsidRPr="000A16EB">
        <w:rPr>
          <w:b/>
          <w:bCs/>
          <w:sz w:val="28"/>
          <w:szCs w:val="28"/>
        </w:rPr>
        <w:t xml:space="preserve"> </w:t>
      </w:r>
      <w:r w:rsidRPr="000A16EB">
        <w:rPr>
          <w:sz w:val="28"/>
          <w:szCs w:val="28"/>
        </w:rPr>
        <w:t xml:space="preserve">менее общих по характеру </w:t>
      </w:r>
      <w:r w:rsidRPr="000A16EB">
        <w:rPr>
          <w:b/>
          <w:bCs/>
          <w:i/>
          <w:sz w:val="28"/>
          <w:szCs w:val="28"/>
        </w:rPr>
        <w:t>инструкциях</w:t>
      </w:r>
      <w:r w:rsidRPr="000A16EB">
        <w:rPr>
          <w:b/>
          <w:bCs/>
          <w:sz w:val="28"/>
          <w:szCs w:val="28"/>
        </w:rPr>
        <w:t xml:space="preserve">. </w:t>
      </w:r>
      <w:r w:rsidRPr="000A16EB">
        <w:rPr>
          <w:i/>
          <w:iCs/>
          <w:sz w:val="28"/>
          <w:szCs w:val="28"/>
        </w:rPr>
        <w:t xml:space="preserve">Правила – </w:t>
      </w:r>
      <w:r w:rsidRPr="000A16EB">
        <w:rPr>
          <w:sz w:val="28"/>
          <w:szCs w:val="28"/>
        </w:rPr>
        <w:t>это некие положения, в которых описывается, какие действия необходимо совершать для успешной коммуникации.</w:t>
      </w:r>
    </w:p>
    <w:p w:rsidR="001E12B2" w:rsidRDefault="001E12B2" w:rsidP="001E12B2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 w:rsidRPr="000A16EB">
        <w:rPr>
          <w:sz w:val="28"/>
          <w:szCs w:val="28"/>
        </w:rPr>
        <w:t xml:space="preserve"> Совокупность постулатов и правил коммуникативного поведения составляет </w:t>
      </w:r>
      <w:r w:rsidRPr="000A16EB">
        <w:rPr>
          <w:b/>
          <w:bCs/>
          <w:i/>
          <w:sz w:val="28"/>
          <w:szCs w:val="28"/>
        </w:rPr>
        <w:t>коммуникативный кодекс</w:t>
      </w:r>
      <w:r w:rsidRPr="000A16EB">
        <w:rPr>
          <w:i/>
          <w:sz w:val="28"/>
          <w:szCs w:val="28"/>
        </w:rPr>
        <w:t xml:space="preserve">. </w:t>
      </w:r>
      <w:r w:rsidRPr="000A16EB">
        <w:rPr>
          <w:b/>
          <w:bCs/>
          <w:i/>
          <w:iCs/>
          <w:sz w:val="28"/>
          <w:szCs w:val="28"/>
        </w:rPr>
        <w:t>Коммуникативный кодекс</w:t>
      </w:r>
      <w:r w:rsidRPr="000A16EB">
        <w:rPr>
          <w:i/>
          <w:iCs/>
          <w:sz w:val="28"/>
          <w:szCs w:val="28"/>
        </w:rPr>
        <w:t xml:space="preserve"> представляет собой сложную систему принципов, регулирующих речевое поведение обеих сторон в ходе коммуникативного акта и </w:t>
      </w:r>
      <w:r w:rsidR="00563007" w:rsidRPr="000A16EB">
        <w:rPr>
          <w:i/>
          <w:iCs/>
          <w:sz w:val="28"/>
          <w:szCs w:val="28"/>
        </w:rPr>
        <w:t>базирующихся на ряде категорий,</w:t>
      </w:r>
      <w:r w:rsidRPr="000A16EB">
        <w:rPr>
          <w:i/>
          <w:iCs/>
          <w:sz w:val="28"/>
          <w:szCs w:val="28"/>
        </w:rPr>
        <w:t xml:space="preserve"> и критериев</w:t>
      </w:r>
      <w:r w:rsidRPr="000A16EB">
        <w:rPr>
          <w:sz w:val="28"/>
          <w:szCs w:val="28"/>
        </w:rPr>
        <w:t>.</w:t>
      </w:r>
    </w:p>
    <w:p w:rsidR="00563007" w:rsidRPr="00563007" w:rsidRDefault="00563007" w:rsidP="001E12B2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1E12B2" w:rsidRDefault="001E12B2" w:rsidP="001E12B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C4349">
        <w:rPr>
          <w:b/>
          <w:sz w:val="28"/>
          <w:szCs w:val="28"/>
        </w:rPr>
        <w:t>Вопросы</w:t>
      </w:r>
      <w:r w:rsidRPr="00012B2C">
        <w:rPr>
          <w:b/>
          <w:sz w:val="28"/>
          <w:szCs w:val="28"/>
        </w:rPr>
        <w:t xml:space="preserve"> к практическому занятию</w:t>
      </w:r>
    </w:p>
    <w:p w:rsidR="001E12B2" w:rsidRDefault="001E12B2" w:rsidP="001E12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32B2">
        <w:rPr>
          <w:sz w:val="28"/>
          <w:szCs w:val="28"/>
        </w:rPr>
        <w:t xml:space="preserve">Речевые тактики общения: понимающее общение, директивное общение. </w:t>
      </w:r>
    </w:p>
    <w:p w:rsidR="001E12B2" w:rsidRDefault="001E12B2" w:rsidP="001E12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32B2">
        <w:rPr>
          <w:sz w:val="28"/>
          <w:szCs w:val="28"/>
        </w:rPr>
        <w:t xml:space="preserve">Полемические приемы. </w:t>
      </w:r>
    </w:p>
    <w:p w:rsidR="001E12B2" w:rsidRDefault="001E12B2" w:rsidP="001E12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2B2">
        <w:rPr>
          <w:sz w:val="28"/>
          <w:szCs w:val="28"/>
        </w:rPr>
        <w:t xml:space="preserve">Аргументация речи. </w:t>
      </w:r>
    </w:p>
    <w:p w:rsidR="001E12B2" w:rsidRDefault="001E12B2" w:rsidP="001E12B2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4032B2">
        <w:rPr>
          <w:sz w:val="28"/>
          <w:szCs w:val="28"/>
        </w:rPr>
        <w:t>Правила ведения диалога. Постановка вопросов и ответов. Убеждение собеседника.</w:t>
      </w:r>
    </w:p>
    <w:p w:rsidR="00563007" w:rsidRPr="00563007" w:rsidRDefault="00563007" w:rsidP="001E12B2">
      <w:pPr>
        <w:spacing w:line="360" w:lineRule="auto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1E12B2" w:rsidRPr="00101F77" w:rsidRDefault="001E12B2" w:rsidP="001E12B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01F77"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1E12B2" w:rsidRPr="002121B1" w:rsidRDefault="001E12B2" w:rsidP="001E12B2">
      <w:pPr>
        <w:spacing w:line="360" w:lineRule="auto"/>
        <w:ind w:firstLine="709"/>
        <w:jc w:val="both"/>
        <w:rPr>
          <w:rFonts w:eastAsia="Lucida Sans Unicode" w:cs="Tahoma"/>
          <w:kern w:val="2"/>
          <w:sz w:val="28"/>
          <w:szCs w:val="28"/>
        </w:rPr>
      </w:pPr>
      <w:r w:rsidRPr="002121B1">
        <w:rPr>
          <w:rFonts w:eastAsia="Lucida Sans Unicode" w:cs="Tahoma"/>
          <w:kern w:val="2"/>
          <w:sz w:val="28"/>
          <w:szCs w:val="28"/>
        </w:rPr>
        <w:t>В отдел менеджмента по персоналу крупной коммерческой фирмы потребовался новый работник. После длительного отбора взяли перспективного молодого человека с университетским образованием, имеющего также дополнительный диплом курсов менеджмента по персоналу. Главный менеджер этого отдела – опытная и энергичная женщина, однако с непрофильным образованием (высшим экономическим). Новый сотрудник, узнав это, начал проявлять по отношению к ней пренебрежение, относиться "свысока", считая ее непрофессионалом. Собственным образованием и успехами в работе очень гордится, хотя практический опыт имеет небольшой. Главный менеджер отдела оказывается в затруднительной ситуации: ей нужно "приструнить" молодого человека, но при этом она боится потерять авторитет у остальных сотрудников и действительно оказаться в чем–то некомпетентной.</w:t>
      </w:r>
    </w:p>
    <w:p w:rsidR="001E12B2" w:rsidRPr="002121B1" w:rsidRDefault="001E12B2" w:rsidP="001E12B2">
      <w:pPr>
        <w:tabs>
          <w:tab w:val="left" w:pos="720"/>
          <w:tab w:val="left" w:pos="3210"/>
        </w:tabs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 w:rsidRPr="002121B1">
        <w:rPr>
          <w:rFonts w:eastAsia="Lucida Sans Unicode" w:cs="Tahoma"/>
          <w:bCs/>
          <w:kern w:val="2"/>
          <w:sz w:val="28"/>
          <w:szCs w:val="28"/>
        </w:rPr>
        <w:t>Проанализируйте:</w:t>
      </w:r>
    </w:p>
    <w:p w:rsidR="001E12B2" w:rsidRPr="002121B1" w:rsidRDefault="001E12B2" w:rsidP="001E12B2">
      <w:pPr>
        <w:tabs>
          <w:tab w:val="left" w:pos="785"/>
          <w:tab w:val="left" w:pos="3210"/>
        </w:tabs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1.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Какие психологические феномены проявились в поведении сотрудника и привели к создавшейся ситуации.</w:t>
      </w:r>
    </w:p>
    <w:p w:rsidR="001E12B2" w:rsidRPr="002121B1" w:rsidRDefault="001E12B2" w:rsidP="001E12B2">
      <w:pPr>
        <w:tabs>
          <w:tab w:val="left" w:pos="785"/>
          <w:tab w:val="left" w:pos="3210"/>
        </w:tabs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2.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Какие методы воздействия следует применить руководителю и почему.</w:t>
      </w:r>
    </w:p>
    <w:p w:rsidR="001E12B2" w:rsidRPr="002121B1" w:rsidRDefault="001E12B2" w:rsidP="001E12B2">
      <w:pPr>
        <w:tabs>
          <w:tab w:val="left" w:pos="785"/>
          <w:tab w:val="left" w:pos="3210"/>
        </w:tabs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3. </w:t>
      </w:r>
      <w:r w:rsidRPr="002121B1">
        <w:rPr>
          <w:rFonts w:eastAsia="Lucida Sans Unicode" w:cs="Tahoma"/>
          <w:bCs/>
          <w:kern w:val="2"/>
          <w:sz w:val="28"/>
          <w:szCs w:val="28"/>
        </w:rPr>
        <w:t xml:space="preserve">Дайте характеристику </w:t>
      </w:r>
      <w:proofErr w:type="spellStart"/>
      <w:r w:rsidRPr="002121B1">
        <w:rPr>
          <w:rFonts w:eastAsia="Lucida Sans Unicode" w:cs="Tahoma"/>
          <w:bCs/>
          <w:kern w:val="2"/>
          <w:sz w:val="28"/>
          <w:szCs w:val="28"/>
        </w:rPr>
        <w:t>манипулятивного</w:t>
      </w:r>
      <w:proofErr w:type="spellEnd"/>
      <w:r w:rsidRPr="002121B1">
        <w:rPr>
          <w:rFonts w:eastAsia="Lucida Sans Unicode" w:cs="Tahoma"/>
          <w:bCs/>
          <w:kern w:val="2"/>
          <w:sz w:val="28"/>
          <w:szCs w:val="28"/>
        </w:rPr>
        <w:t xml:space="preserve"> воздействия.</w:t>
      </w:r>
    </w:p>
    <w:p w:rsidR="001E12B2" w:rsidRPr="002121B1" w:rsidRDefault="001E12B2" w:rsidP="001E12B2">
      <w:pPr>
        <w:tabs>
          <w:tab w:val="left" w:pos="785"/>
          <w:tab w:val="left" w:pos="3210"/>
        </w:tabs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4. </w:t>
      </w:r>
      <w:r w:rsidRPr="002121B1">
        <w:rPr>
          <w:rFonts w:eastAsia="Lucida Sans Unicode" w:cs="Tahoma"/>
          <w:bCs/>
          <w:kern w:val="2"/>
          <w:sz w:val="28"/>
          <w:szCs w:val="28"/>
        </w:rPr>
        <w:t xml:space="preserve">Укажите причины </w:t>
      </w:r>
      <w:proofErr w:type="spellStart"/>
      <w:r w:rsidRPr="002121B1">
        <w:rPr>
          <w:rFonts w:eastAsia="Lucida Sans Unicode" w:cs="Tahoma"/>
          <w:bCs/>
          <w:kern w:val="2"/>
          <w:sz w:val="28"/>
          <w:szCs w:val="28"/>
        </w:rPr>
        <w:t>манипулятивной</w:t>
      </w:r>
      <w:proofErr w:type="spellEnd"/>
      <w:r w:rsidRPr="002121B1">
        <w:rPr>
          <w:rFonts w:eastAsia="Lucida Sans Unicode" w:cs="Tahoma"/>
          <w:bCs/>
          <w:kern w:val="2"/>
          <w:sz w:val="28"/>
          <w:szCs w:val="28"/>
        </w:rPr>
        <w:t xml:space="preserve"> установки.</w:t>
      </w:r>
    </w:p>
    <w:p w:rsidR="001E12B2" w:rsidRDefault="001E12B2" w:rsidP="001E12B2">
      <w:pPr>
        <w:tabs>
          <w:tab w:val="left" w:pos="785"/>
          <w:tab w:val="left" w:pos="3210"/>
        </w:tabs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5.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Охарактеризуйте способы защиты от манипуляции.</w:t>
      </w:r>
    </w:p>
    <w:p w:rsidR="001E12B2" w:rsidRPr="002121B1" w:rsidRDefault="001E12B2" w:rsidP="001E12B2">
      <w:pPr>
        <w:tabs>
          <w:tab w:val="left" w:pos="785"/>
          <w:tab w:val="left" w:pos="3210"/>
        </w:tabs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6. </w:t>
      </w:r>
      <w:r w:rsidRPr="000A5143">
        <w:rPr>
          <w:rFonts w:eastAsia="Calibri"/>
          <w:sz w:val="28"/>
          <w:szCs w:val="28"/>
        </w:rPr>
        <w:t>Как организовывать и планировать деятельность подчиненных.</w:t>
      </w:r>
    </w:p>
    <w:p w:rsidR="001E12B2" w:rsidRDefault="001E12B2" w:rsidP="001E12B2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12B2" w:rsidRDefault="001E12B2" w:rsidP="00CA79D5">
      <w:pPr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563007" w:rsidRDefault="00563007">
      <w:pPr>
        <w:widowControl/>
        <w:suppressAutoHyphens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1B6636" w:rsidRPr="001B6636" w:rsidRDefault="001B6636" w:rsidP="001B663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636">
        <w:rPr>
          <w:rFonts w:ascii="Times New Roman" w:hAnsi="Times New Roman"/>
          <w:b/>
          <w:sz w:val="28"/>
          <w:szCs w:val="28"/>
        </w:rPr>
        <w:lastRenderedPageBreak/>
        <w:t xml:space="preserve">Практическое занятие № </w:t>
      </w:r>
      <w:r w:rsidR="00CA79D5">
        <w:rPr>
          <w:rFonts w:ascii="Times New Roman" w:hAnsi="Times New Roman"/>
          <w:b/>
          <w:sz w:val="28"/>
          <w:szCs w:val="28"/>
        </w:rPr>
        <w:t>18</w:t>
      </w:r>
    </w:p>
    <w:p w:rsidR="001B6636" w:rsidRPr="001B6636" w:rsidRDefault="00563007" w:rsidP="001B6636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 конфликта</w:t>
      </w:r>
    </w:p>
    <w:p w:rsidR="00DB4A44" w:rsidRDefault="001B6636" w:rsidP="001B6636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636">
        <w:rPr>
          <w:rFonts w:ascii="Times New Roman" w:hAnsi="Times New Roman"/>
          <w:b/>
          <w:sz w:val="28"/>
          <w:szCs w:val="28"/>
        </w:rPr>
        <w:t>1.Теоретическая часть</w:t>
      </w:r>
    </w:p>
    <w:p w:rsidR="001B6636" w:rsidRDefault="001B6636" w:rsidP="001B6636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6636" w:rsidRDefault="001B6636" w:rsidP="001B6636">
      <w:pPr>
        <w:spacing w:line="360" w:lineRule="auto"/>
        <w:ind w:firstLine="708"/>
        <w:jc w:val="both"/>
        <w:rPr>
          <w:sz w:val="28"/>
          <w:szCs w:val="28"/>
        </w:rPr>
      </w:pPr>
      <w:r w:rsidRPr="00EB2D74">
        <w:rPr>
          <w:b/>
          <w:sz w:val="28"/>
          <w:szCs w:val="28"/>
        </w:rPr>
        <w:t>Основные причины</w:t>
      </w:r>
      <w:r>
        <w:rPr>
          <w:b/>
          <w:sz w:val="28"/>
          <w:szCs w:val="28"/>
        </w:rPr>
        <w:t xml:space="preserve"> (источники)</w:t>
      </w:r>
      <w:r w:rsidRPr="0038720F">
        <w:rPr>
          <w:sz w:val="28"/>
          <w:szCs w:val="28"/>
        </w:rPr>
        <w:t xml:space="preserve"> педагогических конфликтов</w:t>
      </w:r>
      <w:r>
        <w:rPr>
          <w:sz w:val="28"/>
          <w:szCs w:val="28"/>
        </w:rPr>
        <w:t>.</w:t>
      </w:r>
    </w:p>
    <w:p w:rsidR="001B6636" w:rsidRDefault="001B6636" w:rsidP="001B6636">
      <w:pPr>
        <w:spacing w:line="360" w:lineRule="auto"/>
        <w:ind w:firstLine="708"/>
        <w:jc w:val="both"/>
        <w:rPr>
          <w:sz w:val="28"/>
          <w:szCs w:val="28"/>
        </w:rPr>
      </w:pPr>
      <w:r w:rsidRPr="0038720F">
        <w:rPr>
          <w:sz w:val="28"/>
          <w:szCs w:val="28"/>
        </w:rPr>
        <w:t xml:space="preserve"> К </w:t>
      </w:r>
      <w:r w:rsidRPr="00EB2D74">
        <w:rPr>
          <w:i/>
          <w:sz w:val="28"/>
          <w:szCs w:val="28"/>
        </w:rPr>
        <w:t>объективным причинам</w:t>
      </w:r>
      <w:r w:rsidRPr="0038720F">
        <w:rPr>
          <w:sz w:val="28"/>
          <w:szCs w:val="28"/>
        </w:rPr>
        <w:t>, которые приводят к этим конфликтам относят такие противоречия, как:</w:t>
      </w:r>
      <w:r>
        <w:rPr>
          <w:rFonts w:ascii="Calibri" w:hAnsi="Calibri"/>
          <w:sz w:val="28"/>
          <w:szCs w:val="28"/>
        </w:rPr>
        <w:t xml:space="preserve"> Расхождения в </w:t>
      </w:r>
      <w:r>
        <w:rPr>
          <w:sz w:val="28"/>
          <w:szCs w:val="28"/>
        </w:rPr>
        <w:t>ценностя</w:t>
      </w:r>
      <w:r>
        <w:rPr>
          <w:rFonts w:ascii="Calibri" w:hAnsi="Calibri"/>
          <w:sz w:val="28"/>
          <w:szCs w:val="28"/>
        </w:rPr>
        <w:t>х</w:t>
      </w:r>
      <w:r w:rsidRPr="0038720F">
        <w:rPr>
          <w:sz w:val="28"/>
          <w:szCs w:val="28"/>
        </w:rPr>
        <w:t xml:space="preserve">, которые культивирует </w:t>
      </w:r>
      <w:r>
        <w:rPr>
          <w:sz w:val="28"/>
          <w:szCs w:val="28"/>
        </w:rPr>
        <w:t>в обществ</w:t>
      </w:r>
      <w:r>
        <w:rPr>
          <w:rFonts w:ascii="Calibri" w:hAnsi="Calibri"/>
          <w:sz w:val="28"/>
          <w:szCs w:val="28"/>
        </w:rPr>
        <w:t>о</w:t>
      </w:r>
      <w:r w:rsidRPr="0038720F">
        <w:rPr>
          <w:sz w:val="28"/>
          <w:szCs w:val="28"/>
        </w:rPr>
        <w:t xml:space="preserve"> школа/семья и ценностями, которые складываются в окружающей среде; между педагогическим коллективом и семьей; между традициями и новациями в системе обучения и воспитания. К </w:t>
      </w:r>
      <w:r w:rsidRPr="00EB2D74">
        <w:rPr>
          <w:i/>
          <w:sz w:val="28"/>
          <w:szCs w:val="28"/>
        </w:rPr>
        <w:t>субъективным причинам</w:t>
      </w:r>
      <w:r w:rsidRPr="0038720F">
        <w:rPr>
          <w:sz w:val="28"/>
          <w:szCs w:val="28"/>
        </w:rPr>
        <w:t xml:space="preserve"> конфликтов относят следующие: индивидуальные личностные особенности учителя, например, бескомпромиссность, директивность и тому подобное; контрольно-оценочная деятельность, которая переносится на межличностные отношения; неумение учитывать индивидуальные особенности личностей в процессе работы с ними.</w:t>
      </w:r>
    </w:p>
    <w:p w:rsidR="001B6636" w:rsidRDefault="001B6636" w:rsidP="001B6636">
      <w:pPr>
        <w:spacing w:line="360" w:lineRule="auto"/>
        <w:ind w:firstLine="708"/>
        <w:jc w:val="both"/>
        <w:rPr>
          <w:sz w:val="28"/>
          <w:szCs w:val="28"/>
        </w:rPr>
      </w:pPr>
      <w:r w:rsidRPr="0038720F">
        <w:rPr>
          <w:sz w:val="28"/>
          <w:szCs w:val="28"/>
        </w:rPr>
        <w:t xml:space="preserve"> Педагогические конфликты могут </w:t>
      </w:r>
      <w:r w:rsidRPr="00EB2D74">
        <w:rPr>
          <w:i/>
          <w:sz w:val="28"/>
          <w:szCs w:val="28"/>
        </w:rPr>
        <w:t>быть открытыми и скрытыми</w:t>
      </w:r>
      <w:r w:rsidRPr="0038720F">
        <w:rPr>
          <w:sz w:val="28"/>
          <w:szCs w:val="28"/>
        </w:rPr>
        <w:t xml:space="preserve">. Например, в начальной школе большинство конфликтов, которые развиваются между ребенком и взрослым протекают от лица ребенка и имеют скрытый характер, потому что к открытому противостоянию он попросту не готов. Это может вылиться в переживания по поводу нарушений отношений с родителями или учителем, из-за невозможности предпринять какие-либо действия (что может привести к нарушению его здоровья или успешности деятельности), но при этом никаких конфликтных действий относительно значимых для него людей он не предпринимает. А вот подростки уже более склонны к социальным конфликтам и быстрому переносу возникших противоречий в область активных конфликтов. Влияние эго-состояния педагога на ход конфликта и стратегии его разрешения Педагогических конфликтов множество, но наиболее значимые из них следующие: связь между позицией педагога и управленческим стилем (организаторской деятельностью); стратегии взаимодействия педагогов в ходе развития педагогического конфликта; социальная роль учителя в коллективе, </w:t>
      </w:r>
      <w:r w:rsidRPr="0038720F">
        <w:rPr>
          <w:sz w:val="28"/>
          <w:szCs w:val="28"/>
        </w:rPr>
        <w:lastRenderedPageBreak/>
        <w:t xml:space="preserve">которая влияет на обострение межличностных отношений. </w:t>
      </w:r>
    </w:p>
    <w:p w:rsidR="001B6636" w:rsidRDefault="001B6636" w:rsidP="001B6636">
      <w:pPr>
        <w:spacing w:line="360" w:lineRule="auto"/>
        <w:ind w:firstLine="708"/>
        <w:jc w:val="both"/>
        <w:rPr>
          <w:sz w:val="28"/>
          <w:szCs w:val="28"/>
        </w:rPr>
      </w:pPr>
      <w:r w:rsidRPr="001B6636">
        <w:rPr>
          <w:rFonts w:ascii="Times New Roman" w:hAnsi="Times New Roman"/>
          <w:sz w:val="28"/>
          <w:szCs w:val="28"/>
        </w:rPr>
        <w:t>Профессиональная позиция</w:t>
      </w:r>
      <w:r w:rsidRPr="0038720F">
        <w:rPr>
          <w:sz w:val="28"/>
          <w:szCs w:val="28"/>
        </w:rPr>
        <w:t xml:space="preserve"> в текущей конфликтной ситуации определяется ведущим эго-состоянием. Каждый участник занимает одну из трех позиций — Родитель, Взрослый и Ребенок. </w:t>
      </w:r>
    </w:p>
    <w:p w:rsidR="001B6636" w:rsidRDefault="001B6636" w:rsidP="001B6636">
      <w:pPr>
        <w:spacing w:line="360" w:lineRule="auto"/>
        <w:ind w:firstLine="709"/>
        <w:jc w:val="center"/>
        <w:rPr>
          <w:rFonts w:ascii="Calibri" w:hAnsi="Calibri"/>
          <w:b/>
          <w:sz w:val="28"/>
          <w:szCs w:val="28"/>
        </w:rPr>
      </w:pPr>
    </w:p>
    <w:p w:rsidR="001B6636" w:rsidRDefault="001B6636" w:rsidP="001B6636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Вопросы к практическому занятию</w:t>
      </w:r>
    </w:p>
    <w:p w:rsidR="001B6636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Понятие объективных и субъективных причин педагогических конфликтов. </w:t>
      </w:r>
    </w:p>
    <w:p w:rsidR="001B6636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2.Охарактеризуйте виды педагогических конфликтов. </w:t>
      </w:r>
    </w:p>
    <w:p w:rsidR="001B6636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Какие ошибки учителя могут порождать конфликты?</w:t>
      </w:r>
    </w:p>
    <w:p w:rsidR="001B6636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</w:p>
    <w:p w:rsidR="001B6636" w:rsidRDefault="001B6636" w:rsidP="001B663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1B6636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1B6636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мероприятие. </w:t>
      </w:r>
    </w:p>
    <w:p w:rsidR="001B6636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</w:t>
      </w:r>
    </w:p>
    <w:p w:rsidR="001B6636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Предположим, у вас есть два кандидата на должность началь</w:t>
      </w:r>
      <w:r>
        <w:rPr>
          <w:sz w:val="28"/>
          <w:szCs w:val="28"/>
        </w:rPr>
        <w:softHyphen/>
        <w:t>ника учебного отдела: один – ума палата, уто</w:t>
      </w:r>
      <w:r>
        <w:rPr>
          <w:sz w:val="28"/>
          <w:szCs w:val="28"/>
        </w:rPr>
        <w:softHyphen/>
        <w:t>пает в творческих идеях, захвачен работой, заражает вдохновени</w:t>
      </w:r>
      <w:r>
        <w:rPr>
          <w:sz w:val="28"/>
          <w:szCs w:val="28"/>
        </w:rPr>
        <w:softHyphen/>
        <w:t>ем людей, но, как истинный ученый, совершенно не следит за своей внешностью; другой – холоден, вежлив, подтянут, умеет вести беседу и концентрироваться на делах, планирует работу под</w:t>
      </w:r>
      <w:r>
        <w:rPr>
          <w:sz w:val="28"/>
          <w:szCs w:val="28"/>
        </w:rPr>
        <w:softHyphen/>
        <w:t>чиненных. Кого вы пригласите на работу и почему?</w:t>
      </w:r>
    </w:p>
    <w:p w:rsidR="001B6636" w:rsidRDefault="001B6636" w:rsidP="001B66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С вашей точки зрения, все правила педагогического общения сводятся к просто</w:t>
      </w:r>
      <w:r>
        <w:rPr>
          <w:sz w:val="28"/>
          <w:szCs w:val="28"/>
        </w:rPr>
        <w:softHyphen/>
        <w:t>те, естественности и дружелюбию, а общение должно приносить радость. Вы находитесь на деловой встрече, в ходе которой парт</w:t>
      </w:r>
      <w:r>
        <w:rPr>
          <w:sz w:val="28"/>
          <w:szCs w:val="28"/>
        </w:rPr>
        <w:softHyphen/>
        <w:t>неры пытаются манипулировать друг другом ради достижения собственных интересов. Каждый ведет свою игру. Вы заинтере</w:t>
      </w:r>
      <w:r>
        <w:rPr>
          <w:sz w:val="28"/>
          <w:szCs w:val="28"/>
        </w:rPr>
        <w:softHyphen/>
        <w:t>сованы в положительном исходе встречи, но такой подход к делу вызывает у вас отвращение. Что вы будете делать? Играть по об</w:t>
      </w:r>
      <w:r>
        <w:rPr>
          <w:sz w:val="28"/>
          <w:szCs w:val="28"/>
        </w:rPr>
        <w:softHyphen/>
        <w:t>щим правилам или согласно своим жизненным принципам?</w:t>
      </w:r>
    </w:p>
    <w:p w:rsidR="001B6636" w:rsidRDefault="001B6636" w:rsidP="001B6636">
      <w:pPr>
        <w:spacing w:line="360" w:lineRule="auto"/>
        <w:ind w:firstLine="709"/>
        <w:jc w:val="both"/>
        <w:rPr>
          <w:rFonts w:ascii="Calibri" w:hAnsi="Calibri"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Ваше желание – устроить на своей школе презентацию нового продукта. Организация располагает средствами для составления реклам</w:t>
      </w:r>
      <w:r>
        <w:rPr>
          <w:sz w:val="28"/>
          <w:szCs w:val="28"/>
        </w:rPr>
        <w:softHyphen/>
        <w:t>ных буклетов, для приглашения гостей и проведения презентации, но ее финансовые возможности не позволяют оплатить для всех приглашенных места в гостинице по соответствующему разряду. Как вы все организуете?</w:t>
      </w:r>
    </w:p>
    <w:p w:rsidR="009D64C3" w:rsidRDefault="009D64C3" w:rsidP="001B6636">
      <w:pPr>
        <w:spacing w:line="360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9D64C3" w:rsidRDefault="009D64C3" w:rsidP="001B6636">
      <w:pPr>
        <w:spacing w:line="360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9D64C3" w:rsidRDefault="009D64C3" w:rsidP="001B6636">
      <w:pPr>
        <w:spacing w:line="360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9D64C3" w:rsidRDefault="009D64C3" w:rsidP="001B6636">
      <w:pPr>
        <w:spacing w:line="360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9D64C3" w:rsidRDefault="009D64C3" w:rsidP="001B6636">
      <w:pPr>
        <w:spacing w:line="360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563007" w:rsidRDefault="00563007">
      <w:pPr>
        <w:widowControl/>
        <w:suppressAutoHyphens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9D64C3" w:rsidRPr="0093366D" w:rsidRDefault="009D64C3" w:rsidP="009D64C3">
      <w:pPr>
        <w:spacing w:line="360" w:lineRule="auto"/>
        <w:jc w:val="center"/>
        <w:rPr>
          <w:b/>
          <w:iCs/>
          <w:sz w:val="28"/>
          <w:szCs w:val="28"/>
        </w:rPr>
      </w:pPr>
      <w:r w:rsidRPr="0093366D">
        <w:rPr>
          <w:b/>
          <w:iCs/>
          <w:sz w:val="28"/>
          <w:szCs w:val="28"/>
        </w:rPr>
        <w:lastRenderedPageBreak/>
        <w:t>Список рекомендуемой литературы</w:t>
      </w:r>
    </w:p>
    <w:p w:rsidR="009D64C3" w:rsidRDefault="009D64C3" w:rsidP="009D64C3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93366D">
        <w:rPr>
          <w:b/>
          <w:i/>
          <w:iCs/>
          <w:sz w:val="28"/>
          <w:szCs w:val="28"/>
        </w:rPr>
        <w:t>Список основной литературы</w:t>
      </w:r>
    </w:p>
    <w:p w:rsidR="00563007" w:rsidRPr="00563007" w:rsidRDefault="00563007" w:rsidP="00563007">
      <w:pPr>
        <w:pStyle w:val="af1"/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color w:val="auto"/>
          <w:sz w:val="28"/>
          <w:szCs w:val="28"/>
        </w:rPr>
      </w:pPr>
      <w:r w:rsidRPr="00563007">
        <w:rPr>
          <w:rFonts w:ascii="Times New Roman" w:eastAsia="Times New Roman" w:hAnsi="Times New Roman"/>
          <w:color w:val="auto"/>
          <w:sz w:val="28"/>
          <w:szCs w:val="28"/>
        </w:rPr>
        <w:t>Н.С. Ефимова Психология общения. Практикум по психологии: учеб.</w:t>
      </w:r>
    </w:p>
    <w:p w:rsidR="009D64C3" w:rsidRDefault="00563007" w:rsidP="00563007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color w:val="auto"/>
          <w:sz w:val="28"/>
          <w:szCs w:val="28"/>
        </w:rPr>
      </w:pPr>
      <w:r w:rsidRPr="00563007">
        <w:rPr>
          <w:rFonts w:ascii="Times New Roman" w:eastAsia="Times New Roman" w:hAnsi="Times New Roman"/>
          <w:color w:val="auto"/>
          <w:sz w:val="28"/>
          <w:szCs w:val="28"/>
        </w:rPr>
        <w:t>пособие (Среднее профессиональное образо</w:t>
      </w:r>
      <w:r>
        <w:rPr>
          <w:rFonts w:ascii="Times New Roman" w:eastAsia="Times New Roman" w:hAnsi="Times New Roman"/>
          <w:color w:val="auto"/>
          <w:sz w:val="28"/>
          <w:szCs w:val="28"/>
        </w:rPr>
        <w:t xml:space="preserve">вание). М: ИД «ФОРУМ»: ИНФРА-М, </w:t>
      </w:r>
      <w:r w:rsidRPr="00563007">
        <w:rPr>
          <w:rFonts w:ascii="Times New Roman" w:eastAsia="Times New Roman" w:hAnsi="Times New Roman"/>
          <w:color w:val="auto"/>
          <w:sz w:val="28"/>
          <w:szCs w:val="28"/>
        </w:rPr>
        <w:t xml:space="preserve">2020. </w:t>
      </w:r>
      <w:hyperlink r:id="rId8" w:history="1">
        <w:r w:rsidRPr="00B30F93">
          <w:rPr>
            <w:rStyle w:val="ae"/>
            <w:rFonts w:ascii="Times New Roman" w:eastAsia="Times New Roman" w:hAnsi="Times New Roman"/>
            <w:sz w:val="28"/>
            <w:szCs w:val="28"/>
          </w:rPr>
          <w:t>http://znanium.com/catalog/product/766784</w:t>
        </w:r>
      </w:hyperlink>
    </w:p>
    <w:p w:rsidR="00563007" w:rsidRPr="00563007" w:rsidRDefault="00563007" w:rsidP="00563007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color w:val="auto"/>
          <w:sz w:val="28"/>
          <w:szCs w:val="28"/>
        </w:rPr>
      </w:pPr>
    </w:p>
    <w:p w:rsidR="009D64C3" w:rsidRPr="0093366D" w:rsidRDefault="009D64C3" w:rsidP="009D64C3">
      <w:pPr>
        <w:spacing w:before="120" w:after="120" w:line="276" w:lineRule="auto"/>
        <w:jc w:val="center"/>
        <w:rPr>
          <w:b/>
          <w:sz w:val="28"/>
          <w:szCs w:val="28"/>
        </w:rPr>
      </w:pPr>
      <w:r w:rsidRPr="0093366D">
        <w:rPr>
          <w:b/>
          <w:i/>
          <w:sz w:val="28"/>
          <w:szCs w:val="28"/>
        </w:rPr>
        <w:t>Список д</w:t>
      </w:r>
      <w:r w:rsidRPr="0093366D">
        <w:rPr>
          <w:b/>
          <w:i/>
          <w:iCs/>
          <w:sz w:val="28"/>
          <w:szCs w:val="28"/>
        </w:rPr>
        <w:t>ополнительной литературы</w:t>
      </w:r>
    </w:p>
    <w:p w:rsidR="009D64C3" w:rsidRPr="00563007" w:rsidRDefault="009D64C3" w:rsidP="009D64C3">
      <w:pPr>
        <w:widowControl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A423A0">
        <w:rPr>
          <w:sz w:val="28"/>
          <w:szCs w:val="28"/>
        </w:rPr>
        <w:t>Профессиональная этика и психология общения: Учебное пособие / Кошевая И.П., Канке А.А. - М.:</w:t>
      </w:r>
      <w:r w:rsidR="00563007">
        <w:rPr>
          <w:rFonts w:asciiTheme="minorHAnsi" w:hAnsiTheme="minorHAnsi"/>
          <w:sz w:val="28"/>
          <w:szCs w:val="28"/>
        </w:rPr>
        <w:t xml:space="preserve"> </w:t>
      </w:r>
      <w:r w:rsidRPr="00A423A0">
        <w:rPr>
          <w:sz w:val="28"/>
          <w:szCs w:val="28"/>
        </w:rPr>
        <w:t>ИД ФОР</w:t>
      </w:r>
      <w:r w:rsidR="00563007">
        <w:rPr>
          <w:sz w:val="28"/>
          <w:szCs w:val="28"/>
        </w:rPr>
        <w:t xml:space="preserve">УМ, НИЦ ИНФРА-М, 2021. </w:t>
      </w:r>
      <w:r>
        <w:rPr>
          <w:sz w:val="28"/>
          <w:szCs w:val="28"/>
        </w:rPr>
        <w:t>(Профессиональное</w:t>
      </w:r>
      <w:r w:rsidR="00563007">
        <w:rPr>
          <w:rFonts w:ascii="Calibri" w:hAnsi="Calibri"/>
          <w:sz w:val="28"/>
          <w:szCs w:val="28"/>
        </w:rPr>
        <w:t xml:space="preserve"> </w:t>
      </w:r>
      <w:r w:rsidR="00563007">
        <w:rPr>
          <w:sz w:val="28"/>
          <w:szCs w:val="28"/>
        </w:rPr>
        <w:t xml:space="preserve">образование) </w:t>
      </w:r>
      <w:hyperlink r:id="rId9" w:history="1">
        <w:r w:rsidR="00563007" w:rsidRPr="00B30F93">
          <w:rPr>
            <w:rStyle w:val="ae"/>
            <w:sz w:val="28"/>
            <w:szCs w:val="28"/>
          </w:rPr>
          <w:t>https://znanium.com/catalog/product/1145958</w:t>
        </w:r>
      </w:hyperlink>
    </w:p>
    <w:p w:rsidR="00563007" w:rsidRPr="00A423A0" w:rsidRDefault="00563007" w:rsidP="00563007">
      <w:pPr>
        <w:widowControl/>
        <w:spacing w:line="276" w:lineRule="auto"/>
        <w:ind w:left="720"/>
        <w:jc w:val="both"/>
        <w:rPr>
          <w:sz w:val="28"/>
          <w:szCs w:val="28"/>
        </w:rPr>
      </w:pPr>
    </w:p>
    <w:p w:rsidR="009D64C3" w:rsidRDefault="009D64C3" w:rsidP="009D64C3">
      <w:pPr>
        <w:spacing w:line="276" w:lineRule="auto"/>
        <w:ind w:left="720"/>
        <w:jc w:val="both"/>
        <w:rPr>
          <w:sz w:val="28"/>
          <w:szCs w:val="28"/>
        </w:rPr>
      </w:pPr>
    </w:p>
    <w:p w:rsidR="009D64C3" w:rsidRDefault="009D64C3" w:rsidP="009D64C3">
      <w:pPr>
        <w:spacing w:line="276" w:lineRule="auto"/>
        <w:jc w:val="both"/>
        <w:rPr>
          <w:sz w:val="28"/>
          <w:szCs w:val="28"/>
        </w:rPr>
      </w:pPr>
    </w:p>
    <w:p w:rsidR="009D64C3" w:rsidRPr="009D64C3" w:rsidRDefault="009D64C3" w:rsidP="001B6636">
      <w:pPr>
        <w:spacing w:line="360" w:lineRule="auto"/>
        <w:ind w:firstLine="709"/>
        <w:jc w:val="both"/>
        <w:rPr>
          <w:rFonts w:ascii="Calibri" w:hAnsi="Calibri"/>
          <w:sz w:val="28"/>
          <w:szCs w:val="28"/>
        </w:rPr>
      </w:pPr>
    </w:p>
    <w:p w:rsidR="001B6636" w:rsidRDefault="001B6636" w:rsidP="001B6636">
      <w:pPr>
        <w:spacing w:line="360" w:lineRule="auto"/>
        <w:jc w:val="center"/>
        <w:rPr>
          <w:b/>
          <w:sz w:val="28"/>
          <w:szCs w:val="28"/>
        </w:rPr>
      </w:pPr>
    </w:p>
    <w:p w:rsidR="001B6636" w:rsidRDefault="001B6636" w:rsidP="001B6636">
      <w:pPr>
        <w:spacing w:line="360" w:lineRule="auto"/>
        <w:jc w:val="center"/>
        <w:rPr>
          <w:b/>
          <w:sz w:val="28"/>
          <w:szCs w:val="28"/>
        </w:rPr>
      </w:pPr>
    </w:p>
    <w:p w:rsidR="001B6636" w:rsidRPr="001B6636" w:rsidRDefault="001B6636" w:rsidP="001B6636">
      <w:pPr>
        <w:suppressAutoHyphens w:val="0"/>
        <w:spacing w:line="360" w:lineRule="auto"/>
        <w:jc w:val="center"/>
        <w:rPr>
          <w:rFonts w:ascii="Times New Roman" w:hAnsi="Times New Roman"/>
          <w:sz w:val="28"/>
        </w:rPr>
      </w:pPr>
    </w:p>
    <w:sectPr w:rsidR="001B6636" w:rsidRPr="001B6636" w:rsidSect="000A6A42">
      <w:footerReference w:type="even" r:id="rId10"/>
      <w:footerReference w:type="default" r:id="rId11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633" w:rsidRDefault="00946633">
      <w:r>
        <w:separator/>
      </w:r>
    </w:p>
  </w:endnote>
  <w:endnote w:type="continuationSeparator" w:id="0">
    <w:p w:rsidR="00946633" w:rsidRDefault="0094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42" w:rsidRDefault="000A6A42" w:rsidP="000A6A42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6A42" w:rsidRDefault="000A6A4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42" w:rsidRDefault="000A6A42" w:rsidP="000A6A42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7255">
      <w:rPr>
        <w:rStyle w:val="a9"/>
        <w:noProof/>
      </w:rPr>
      <w:t>50</w:t>
    </w:r>
    <w:r>
      <w:rPr>
        <w:rStyle w:val="a9"/>
      </w:rPr>
      <w:fldChar w:fldCharType="end"/>
    </w:r>
  </w:p>
  <w:p w:rsidR="000A6A42" w:rsidRDefault="000A6A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633" w:rsidRDefault="00946633">
      <w:r>
        <w:separator/>
      </w:r>
    </w:p>
  </w:footnote>
  <w:footnote w:type="continuationSeparator" w:id="0">
    <w:p w:rsidR="00946633" w:rsidRDefault="00946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2F47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0000004"/>
    <w:multiLevelType w:val="multilevel"/>
    <w:tmpl w:val="00000004"/>
    <w:name w:val="RTF_Num 5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3" w15:restartNumberingAfterBreak="0">
    <w:nsid w:val="00000005"/>
    <w:multiLevelType w:val="multilevel"/>
    <w:tmpl w:val="00000005"/>
    <w:name w:val="RTF_Num 8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4" w15:restartNumberingAfterBreak="0">
    <w:nsid w:val="00000006"/>
    <w:multiLevelType w:val="multilevel"/>
    <w:tmpl w:val="00000006"/>
    <w:name w:val="RTF_Num 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0"/>
    <w:multiLevelType w:val="multilevel"/>
    <w:tmpl w:val="000000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966473E"/>
    <w:multiLevelType w:val="multilevel"/>
    <w:tmpl w:val="BDC6E906"/>
    <w:lvl w:ilvl="0">
      <w:start w:val="1"/>
      <w:numFmt w:val="decimal"/>
      <w:suff w:val="nothing"/>
      <w:lvlText w:val="%1."/>
      <w:lvlJc w:val="left"/>
      <w:rPr>
        <w:b w:val="0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9" w15:restartNumberingAfterBreak="0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308A2"/>
    <w:multiLevelType w:val="hybridMultilevel"/>
    <w:tmpl w:val="5EC04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E77C4"/>
    <w:multiLevelType w:val="singleLevel"/>
    <w:tmpl w:val="E4C278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E25A7"/>
    <w:multiLevelType w:val="hybridMultilevel"/>
    <w:tmpl w:val="42C87278"/>
    <w:lvl w:ilvl="0" w:tplc="08C48596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62F8B"/>
    <w:multiLevelType w:val="hybridMultilevel"/>
    <w:tmpl w:val="5B6A8DF4"/>
    <w:lvl w:ilvl="0" w:tplc="CE564BAC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2D23665C"/>
    <w:multiLevelType w:val="singleLevel"/>
    <w:tmpl w:val="2BD282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FFF11C2"/>
    <w:multiLevelType w:val="hybridMultilevel"/>
    <w:tmpl w:val="08249346"/>
    <w:lvl w:ilvl="0" w:tplc="3DF08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1143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D525A"/>
    <w:multiLevelType w:val="hybridMultilevel"/>
    <w:tmpl w:val="463E43B0"/>
    <w:lvl w:ilvl="0" w:tplc="0419000F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F78FB"/>
    <w:multiLevelType w:val="hybridMultilevel"/>
    <w:tmpl w:val="9626A8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3974B8"/>
    <w:multiLevelType w:val="hybridMultilevel"/>
    <w:tmpl w:val="E10E575C"/>
    <w:lvl w:ilvl="0" w:tplc="A66AC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CA52C15"/>
    <w:multiLevelType w:val="hybridMultilevel"/>
    <w:tmpl w:val="463E43B0"/>
    <w:lvl w:ilvl="0" w:tplc="0419000F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E21E1"/>
    <w:multiLevelType w:val="hybridMultilevel"/>
    <w:tmpl w:val="1FB6FCB4"/>
    <w:lvl w:ilvl="0" w:tplc="636A3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F5D15"/>
    <w:multiLevelType w:val="hybridMultilevel"/>
    <w:tmpl w:val="EC54F6FA"/>
    <w:lvl w:ilvl="0" w:tplc="7624D974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28" w15:restartNumberingAfterBreak="0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D8515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A24766"/>
    <w:multiLevelType w:val="multilevel"/>
    <w:tmpl w:val="00000005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31" w15:restartNumberingAfterBreak="0">
    <w:nsid w:val="5C587405"/>
    <w:multiLevelType w:val="multilevel"/>
    <w:tmpl w:val="BDC6E906"/>
    <w:lvl w:ilvl="0">
      <w:start w:val="1"/>
      <w:numFmt w:val="decimal"/>
      <w:suff w:val="nothing"/>
      <w:lvlText w:val="%1."/>
      <w:lvlJc w:val="left"/>
      <w:rPr>
        <w:b w:val="0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32" w15:restartNumberingAfterBreak="0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55B23AF"/>
    <w:multiLevelType w:val="multilevel"/>
    <w:tmpl w:val="9C0AB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EF3C26"/>
    <w:multiLevelType w:val="hybridMultilevel"/>
    <w:tmpl w:val="9EC09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611C12"/>
    <w:multiLevelType w:val="hybridMultilevel"/>
    <w:tmpl w:val="463E43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17"/>
  </w:num>
  <w:num w:numId="4">
    <w:abstractNumId w:val="13"/>
  </w:num>
  <w:num w:numId="5">
    <w:abstractNumId w:val="2"/>
  </w:num>
  <w:num w:numId="6">
    <w:abstractNumId w:val="3"/>
  </w:num>
  <w:num w:numId="7">
    <w:abstractNumId w:val="4"/>
  </w:num>
  <w:num w:numId="8">
    <w:abstractNumId w:val="27"/>
  </w:num>
  <w:num w:numId="9">
    <w:abstractNumId w:val="23"/>
  </w:num>
  <w:num w:numId="10">
    <w:abstractNumId w:val="26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5"/>
  </w:num>
  <w:num w:numId="14">
    <w:abstractNumId w:val="19"/>
  </w:num>
  <w:num w:numId="15">
    <w:abstractNumId w:val="8"/>
  </w:num>
  <w:num w:numId="16">
    <w:abstractNumId w:val="31"/>
  </w:num>
  <w:num w:numId="17">
    <w:abstractNumId w:val="1"/>
  </w:num>
  <w:num w:numId="18">
    <w:abstractNumId w:val="30"/>
  </w:num>
  <w:num w:numId="19">
    <w:abstractNumId w:val="6"/>
  </w:num>
  <w:num w:numId="20">
    <w:abstractNumId w:val="35"/>
  </w:num>
  <w:num w:numId="21">
    <w:abstractNumId w:val="7"/>
  </w:num>
  <w:num w:numId="22">
    <w:abstractNumId w:val="22"/>
  </w:num>
  <w:num w:numId="23">
    <w:abstractNumId w:val="0"/>
  </w:num>
  <w:num w:numId="24">
    <w:abstractNumId w:val="5"/>
  </w:num>
  <w:num w:numId="25">
    <w:abstractNumId w:val="28"/>
  </w:num>
  <w:num w:numId="26">
    <w:abstractNumId w:val="14"/>
  </w:num>
  <w:num w:numId="27">
    <w:abstractNumId w:val="20"/>
  </w:num>
  <w:num w:numId="28">
    <w:abstractNumId w:val="32"/>
  </w:num>
  <w:num w:numId="29">
    <w:abstractNumId w:val="9"/>
  </w:num>
  <w:num w:numId="30">
    <w:abstractNumId w:val="15"/>
  </w:num>
  <w:num w:numId="31">
    <w:abstractNumId w:val="10"/>
  </w:num>
  <w:num w:numId="32">
    <w:abstractNumId w:val="18"/>
  </w:num>
  <w:num w:numId="33">
    <w:abstractNumId w:val="33"/>
  </w:num>
  <w:num w:numId="34">
    <w:abstractNumId w:val="24"/>
  </w:num>
  <w:num w:numId="35">
    <w:abstractNumId w:val="11"/>
  </w:num>
  <w:num w:numId="36">
    <w:abstractNumId w:val="2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DA"/>
    <w:rsid w:val="00005C71"/>
    <w:rsid w:val="00014BE9"/>
    <w:rsid w:val="00014EA4"/>
    <w:rsid w:val="00020F3F"/>
    <w:rsid w:val="00034873"/>
    <w:rsid w:val="00056983"/>
    <w:rsid w:val="0006606D"/>
    <w:rsid w:val="000737A9"/>
    <w:rsid w:val="0009780A"/>
    <w:rsid w:val="000A6A42"/>
    <w:rsid w:val="000B44A8"/>
    <w:rsid w:val="000C3827"/>
    <w:rsid w:val="000C5F9D"/>
    <w:rsid w:val="000E52C6"/>
    <w:rsid w:val="00110672"/>
    <w:rsid w:val="00111930"/>
    <w:rsid w:val="00114906"/>
    <w:rsid w:val="001163C1"/>
    <w:rsid w:val="001277F5"/>
    <w:rsid w:val="00130A0F"/>
    <w:rsid w:val="001413BB"/>
    <w:rsid w:val="00161B2C"/>
    <w:rsid w:val="0019164E"/>
    <w:rsid w:val="001A0D1F"/>
    <w:rsid w:val="001B6636"/>
    <w:rsid w:val="001B66F7"/>
    <w:rsid w:val="001B67E5"/>
    <w:rsid w:val="001C2555"/>
    <w:rsid w:val="001E12B2"/>
    <w:rsid w:val="001E6A04"/>
    <w:rsid w:val="002048B1"/>
    <w:rsid w:val="00216995"/>
    <w:rsid w:val="002247B0"/>
    <w:rsid w:val="002504F6"/>
    <w:rsid w:val="00250F3F"/>
    <w:rsid w:val="00264CCB"/>
    <w:rsid w:val="00297CA4"/>
    <w:rsid w:val="002B2414"/>
    <w:rsid w:val="002B6F5F"/>
    <w:rsid w:val="002C243E"/>
    <w:rsid w:val="002D0FFE"/>
    <w:rsid w:val="002D39E9"/>
    <w:rsid w:val="002D4DD1"/>
    <w:rsid w:val="002E0666"/>
    <w:rsid w:val="002E4635"/>
    <w:rsid w:val="002E4AAA"/>
    <w:rsid w:val="002E4F16"/>
    <w:rsid w:val="002F0662"/>
    <w:rsid w:val="002F5B3B"/>
    <w:rsid w:val="002F610F"/>
    <w:rsid w:val="002F7255"/>
    <w:rsid w:val="00307A01"/>
    <w:rsid w:val="003117A5"/>
    <w:rsid w:val="003315D2"/>
    <w:rsid w:val="00332B7C"/>
    <w:rsid w:val="003579E2"/>
    <w:rsid w:val="00383B05"/>
    <w:rsid w:val="003A0257"/>
    <w:rsid w:val="003A3D2C"/>
    <w:rsid w:val="003A73C9"/>
    <w:rsid w:val="003D4AF9"/>
    <w:rsid w:val="003E1CB4"/>
    <w:rsid w:val="003F7E81"/>
    <w:rsid w:val="0042057F"/>
    <w:rsid w:val="00430A7A"/>
    <w:rsid w:val="00430FDA"/>
    <w:rsid w:val="004444BE"/>
    <w:rsid w:val="00452931"/>
    <w:rsid w:val="0045432D"/>
    <w:rsid w:val="00461C3B"/>
    <w:rsid w:val="00470972"/>
    <w:rsid w:val="00482A54"/>
    <w:rsid w:val="0049380A"/>
    <w:rsid w:val="004B0AFF"/>
    <w:rsid w:val="004B3FAC"/>
    <w:rsid w:val="004B73A5"/>
    <w:rsid w:val="004D7AA7"/>
    <w:rsid w:val="004F599B"/>
    <w:rsid w:val="00502F5F"/>
    <w:rsid w:val="0051348D"/>
    <w:rsid w:val="00550E63"/>
    <w:rsid w:val="00562ABF"/>
    <w:rsid w:val="00563007"/>
    <w:rsid w:val="005748B8"/>
    <w:rsid w:val="00577300"/>
    <w:rsid w:val="005A7C0C"/>
    <w:rsid w:val="005C1FF0"/>
    <w:rsid w:val="005D5126"/>
    <w:rsid w:val="005E7D75"/>
    <w:rsid w:val="00616856"/>
    <w:rsid w:val="00622DD5"/>
    <w:rsid w:val="00623F65"/>
    <w:rsid w:val="006412D5"/>
    <w:rsid w:val="00644CB0"/>
    <w:rsid w:val="0065631F"/>
    <w:rsid w:val="00670ED7"/>
    <w:rsid w:val="006833BF"/>
    <w:rsid w:val="006C2E49"/>
    <w:rsid w:val="006C3E5E"/>
    <w:rsid w:val="007077A3"/>
    <w:rsid w:val="007126F3"/>
    <w:rsid w:val="00715D42"/>
    <w:rsid w:val="0073329C"/>
    <w:rsid w:val="0074278F"/>
    <w:rsid w:val="00753CE9"/>
    <w:rsid w:val="00774B77"/>
    <w:rsid w:val="0078061D"/>
    <w:rsid w:val="00791122"/>
    <w:rsid w:val="007947AC"/>
    <w:rsid w:val="007A2B64"/>
    <w:rsid w:val="007C5675"/>
    <w:rsid w:val="007D4296"/>
    <w:rsid w:val="007D6111"/>
    <w:rsid w:val="007E335B"/>
    <w:rsid w:val="007E4420"/>
    <w:rsid w:val="007F0332"/>
    <w:rsid w:val="008133AF"/>
    <w:rsid w:val="00824759"/>
    <w:rsid w:val="0083721C"/>
    <w:rsid w:val="0083786D"/>
    <w:rsid w:val="00842F8A"/>
    <w:rsid w:val="0087085B"/>
    <w:rsid w:val="00877512"/>
    <w:rsid w:val="008827D3"/>
    <w:rsid w:val="00883486"/>
    <w:rsid w:val="0089620B"/>
    <w:rsid w:val="008B5772"/>
    <w:rsid w:val="008D1566"/>
    <w:rsid w:val="008D1631"/>
    <w:rsid w:val="008D7426"/>
    <w:rsid w:val="008E7176"/>
    <w:rsid w:val="00900F84"/>
    <w:rsid w:val="009077E3"/>
    <w:rsid w:val="00922B26"/>
    <w:rsid w:val="009310B8"/>
    <w:rsid w:val="00946633"/>
    <w:rsid w:val="00946DC4"/>
    <w:rsid w:val="00956756"/>
    <w:rsid w:val="00960B13"/>
    <w:rsid w:val="00973B38"/>
    <w:rsid w:val="009A7D5D"/>
    <w:rsid w:val="009B2F96"/>
    <w:rsid w:val="009C0CD3"/>
    <w:rsid w:val="009C7E88"/>
    <w:rsid w:val="009D508D"/>
    <w:rsid w:val="009D64C3"/>
    <w:rsid w:val="009F67AA"/>
    <w:rsid w:val="00A0469B"/>
    <w:rsid w:val="00A31020"/>
    <w:rsid w:val="00A36654"/>
    <w:rsid w:val="00A4230A"/>
    <w:rsid w:val="00A471DB"/>
    <w:rsid w:val="00A565FE"/>
    <w:rsid w:val="00A63119"/>
    <w:rsid w:val="00A8400B"/>
    <w:rsid w:val="00A87A8E"/>
    <w:rsid w:val="00AB769E"/>
    <w:rsid w:val="00AC16D2"/>
    <w:rsid w:val="00AE0D8A"/>
    <w:rsid w:val="00AF4E8E"/>
    <w:rsid w:val="00B02790"/>
    <w:rsid w:val="00B50A00"/>
    <w:rsid w:val="00B56CFC"/>
    <w:rsid w:val="00B56D1B"/>
    <w:rsid w:val="00B61EF5"/>
    <w:rsid w:val="00B66472"/>
    <w:rsid w:val="00B92371"/>
    <w:rsid w:val="00BC22B2"/>
    <w:rsid w:val="00BC7FE5"/>
    <w:rsid w:val="00BD6258"/>
    <w:rsid w:val="00BE44FE"/>
    <w:rsid w:val="00BE48CD"/>
    <w:rsid w:val="00BE56F7"/>
    <w:rsid w:val="00BF15D6"/>
    <w:rsid w:val="00C07945"/>
    <w:rsid w:val="00C1105D"/>
    <w:rsid w:val="00C172AC"/>
    <w:rsid w:val="00C258AC"/>
    <w:rsid w:val="00C64B6C"/>
    <w:rsid w:val="00C72AB6"/>
    <w:rsid w:val="00CA386C"/>
    <w:rsid w:val="00CA5771"/>
    <w:rsid w:val="00CA79D5"/>
    <w:rsid w:val="00CB6F42"/>
    <w:rsid w:val="00CC185A"/>
    <w:rsid w:val="00CD53C6"/>
    <w:rsid w:val="00D10680"/>
    <w:rsid w:val="00D15DE6"/>
    <w:rsid w:val="00D307B1"/>
    <w:rsid w:val="00D471F2"/>
    <w:rsid w:val="00D67FC6"/>
    <w:rsid w:val="00D74C48"/>
    <w:rsid w:val="00D8073F"/>
    <w:rsid w:val="00D91BE8"/>
    <w:rsid w:val="00DA3924"/>
    <w:rsid w:val="00DB441B"/>
    <w:rsid w:val="00DB4A44"/>
    <w:rsid w:val="00DC189D"/>
    <w:rsid w:val="00DE2CEE"/>
    <w:rsid w:val="00E1198D"/>
    <w:rsid w:val="00E14E67"/>
    <w:rsid w:val="00E278AA"/>
    <w:rsid w:val="00E4739F"/>
    <w:rsid w:val="00E52E1C"/>
    <w:rsid w:val="00E703A8"/>
    <w:rsid w:val="00E71DBF"/>
    <w:rsid w:val="00E74F1B"/>
    <w:rsid w:val="00E81D59"/>
    <w:rsid w:val="00E9242E"/>
    <w:rsid w:val="00E93E52"/>
    <w:rsid w:val="00E946DA"/>
    <w:rsid w:val="00EA1704"/>
    <w:rsid w:val="00ED0059"/>
    <w:rsid w:val="00ED4412"/>
    <w:rsid w:val="00ED7D4C"/>
    <w:rsid w:val="00EE5A1F"/>
    <w:rsid w:val="00EE7A7A"/>
    <w:rsid w:val="00EF5F26"/>
    <w:rsid w:val="00F354EF"/>
    <w:rsid w:val="00F3795F"/>
    <w:rsid w:val="00F55166"/>
    <w:rsid w:val="00F74C3C"/>
    <w:rsid w:val="00F85485"/>
    <w:rsid w:val="00FA12C5"/>
    <w:rsid w:val="00FA12D1"/>
    <w:rsid w:val="00FA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A221BF"/>
  <w15:chartTrackingRefBased/>
  <w15:docId w15:val="{18728155-44F7-447A-A319-CAB2AD35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07"/>
    <w:pPr>
      <w:widowControl w:val="0"/>
      <w:suppressAutoHyphens/>
    </w:pPr>
    <w:rPr>
      <w:rFonts w:ascii="Nimbus Roman No9 L" w:eastAsia="HG Mincho Light J" w:hAnsi="Nimbus Roman No9 L"/>
      <w:color w:val="000000"/>
      <w:sz w:val="24"/>
    </w:rPr>
  </w:style>
  <w:style w:type="paragraph" w:styleId="1">
    <w:name w:val="heading 1"/>
    <w:basedOn w:val="a"/>
    <w:next w:val="a"/>
    <w:qFormat/>
    <w:rsid w:val="00ED4412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color w:val="auto"/>
      <w:kern w:val="32"/>
      <w:sz w:val="32"/>
      <w:szCs w:val="32"/>
    </w:rPr>
  </w:style>
  <w:style w:type="paragraph" w:styleId="2">
    <w:name w:val="heading 2"/>
    <w:basedOn w:val="a"/>
    <w:next w:val="a"/>
    <w:qFormat/>
    <w:rsid w:val="00EE7A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D4412"/>
    <w:pPr>
      <w:keepNext/>
      <w:widowControl/>
      <w:suppressAutoHyphens w:val="0"/>
      <w:spacing w:before="120" w:after="120"/>
      <w:jc w:val="center"/>
      <w:outlineLvl w:val="2"/>
    </w:pPr>
    <w:rPr>
      <w:rFonts w:ascii="Times New Roman" w:eastAsia="Times New Roman" w:hAnsi="Times New Roman" w:cs="Arial"/>
      <w:bCs/>
      <w:color w:val="auto"/>
      <w:kern w:val="32"/>
      <w:sz w:val="28"/>
      <w:szCs w:val="28"/>
    </w:rPr>
  </w:style>
  <w:style w:type="paragraph" w:styleId="4">
    <w:name w:val="heading 4"/>
    <w:basedOn w:val="a"/>
    <w:next w:val="a"/>
    <w:qFormat/>
    <w:rsid w:val="001413B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1413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  <w:rsid w:val="00ED4412"/>
    <w:rPr>
      <w:rFonts w:ascii="Thorndale" w:hAnsi="Thorndale"/>
    </w:rPr>
  </w:style>
  <w:style w:type="paragraph" w:styleId="a3">
    <w:name w:val="Body Text Indent"/>
    <w:basedOn w:val="a"/>
    <w:link w:val="a4"/>
    <w:rsid w:val="00ED4412"/>
    <w:pPr>
      <w:widowControl/>
      <w:suppressAutoHyphens w:val="0"/>
      <w:ind w:firstLine="567"/>
      <w:jc w:val="center"/>
    </w:pPr>
    <w:rPr>
      <w:rFonts w:ascii="Times New Roman" w:eastAsia="Times New Roman" w:hAnsi="Times New Roman" w:cs="Arial"/>
      <w:bCs/>
      <w:color w:val="auto"/>
      <w:kern w:val="32"/>
      <w:sz w:val="36"/>
      <w:szCs w:val="28"/>
    </w:rPr>
  </w:style>
  <w:style w:type="paragraph" w:styleId="20">
    <w:name w:val="Body Text Indent 2"/>
    <w:basedOn w:val="a"/>
    <w:rsid w:val="00ED4412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Arial"/>
      <w:bCs/>
      <w:color w:val="auto"/>
      <w:kern w:val="32"/>
      <w:sz w:val="28"/>
      <w:szCs w:val="28"/>
    </w:rPr>
  </w:style>
  <w:style w:type="paragraph" w:styleId="a5">
    <w:name w:val="Body Text"/>
    <w:basedOn w:val="a"/>
    <w:rsid w:val="00ED4412"/>
    <w:pPr>
      <w:spacing w:after="120"/>
    </w:pPr>
  </w:style>
  <w:style w:type="paragraph" w:styleId="30">
    <w:name w:val="Body Text Indent 3"/>
    <w:basedOn w:val="a"/>
    <w:rsid w:val="00ED4412"/>
    <w:pPr>
      <w:widowControl/>
      <w:suppressAutoHyphens w:val="0"/>
      <w:spacing w:after="120"/>
      <w:ind w:left="283"/>
    </w:pPr>
    <w:rPr>
      <w:rFonts w:ascii="Times New Roman" w:eastAsia="Times New Roman" w:hAnsi="Times New Roman"/>
      <w:color w:val="auto"/>
      <w:sz w:val="16"/>
      <w:szCs w:val="16"/>
    </w:rPr>
  </w:style>
  <w:style w:type="paragraph" w:styleId="21">
    <w:name w:val="Body Text 2"/>
    <w:basedOn w:val="a"/>
    <w:rsid w:val="00ED4412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paragraph" w:customStyle="1" w:styleId="a6">
    <w:name w:val="Название"/>
    <w:basedOn w:val="a"/>
    <w:link w:val="a7"/>
    <w:qFormat/>
    <w:rsid w:val="00ED4412"/>
    <w:pPr>
      <w:widowControl/>
      <w:suppressAutoHyphens w:val="0"/>
      <w:jc w:val="center"/>
    </w:pPr>
    <w:rPr>
      <w:rFonts w:ascii="Times New Roman" w:eastAsia="Times New Roman" w:hAnsi="Times New Roman"/>
      <w:color w:val="auto"/>
      <w:sz w:val="28"/>
      <w:szCs w:val="24"/>
      <w:lang w:val="x-none" w:eastAsia="x-none"/>
    </w:rPr>
  </w:style>
  <w:style w:type="paragraph" w:styleId="a8">
    <w:name w:val="header"/>
    <w:basedOn w:val="a"/>
    <w:rsid w:val="00EE7A7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E7A7A"/>
  </w:style>
  <w:style w:type="paragraph" w:styleId="aa">
    <w:name w:val="footer"/>
    <w:basedOn w:val="a"/>
    <w:rsid w:val="00EE7A7A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1413BB"/>
    <w:pPr>
      <w:spacing w:after="120"/>
    </w:pPr>
    <w:rPr>
      <w:sz w:val="16"/>
      <w:szCs w:val="16"/>
    </w:rPr>
  </w:style>
  <w:style w:type="character" w:styleId="ab">
    <w:name w:val="Emphasis"/>
    <w:qFormat/>
    <w:rsid w:val="0073329C"/>
    <w:rPr>
      <w:i/>
      <w:iCs/>
    </w:rPr>
  </w:style>
  <w:style w:type="paragraph" w:customStyle="1" w:styleId="FR1">
    <w:name w:val="FR1"/>
    <w:rsid w:val="00B66472"/>
    <w:pPr>
      <w:widowControl w:val="0"/>
      <w:overflowPunct w:val="0"/>
      <w:autoSpaceDE w:val="0"/>
      <w:autoSpaceDN w:val="0"/>
      <w:adjustRightInd w:val="0"/>
      <w:spacing w:before="60"/>
      <w:ind w:left="40"/>
      <w:textAlignment w:val="baseline"/>
    </w:pPr>
    <w:rPr>
      <w:rFonts w:ascii="Arial" w:hAnsi="Arial"/>
      <w:sz w:val="18"/>
    </w:rPr>
  </w:style>
  <w:style w:type="paragraph" w:styleId="ac">
    <w:name w:val="Plain Text"/>
    <w:basedOn w:val="a"/>
    <w:link w:val="ad"/>
    <w:rsid w:val="00B66472"/>
    <w:pPr>
      <w:widowControl/>
      <w:suppressAutoHyphens w:val="0"/>
    </w:pPr>
    <w:rPr>
      <w:rFonts w:ascii="Courier New" w:eastAsia="Times New Roman" w:hAnsi="Courier New"/>
      <w:color w:val="auto"/>
      <w:sz w:val="20"/>
      <w:lang w:val="x-none" w:eastAsia="x-none"/>
    </w:rPr>
  </w:style>
  <w:style w:type="character" w:customStyle="1" w:styleId="ad">
    <w:name w:val="Текст Знак"/>
    <w:link w:val="ac"/>
    <w:rsid w:val="00B66472"/>
    <w:rPr>
      <w:rFonts w:ascii="Courier New" w:hAnsi="Courier New" w:cs="Courier New"/>
    </w:rPr>
  </w:style>
  <w:style w:type="paragraph" w:customStyle="1" w:styleId="Default">
    <w:name w:val="Default"/>
    <w:rsid w:val="00014E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e">
    <w:name w:val="Hyperlink"/>
    <w:unhideWhenUsed/>
    <w:rsid w:val="007D6111"/>
    <w:rPr>
      <w:color w:val="0563C1"/>
      <w:u w:val="single"/>
    </w:rPr>
  </w:style>
  <w:style w:type="character" w:customStyle="1" w:styleId="book-griff">
    <w:name w:val="book-griff"/>
    <w:basedOn w:val="a0"/>
    <w:rsid w:val="007D6111"/>
  </w:style>
  <w:style w:type="paragraph" w:customStyle="1" w:styleId="310">
    <w:name w:val="Основной текст с отступом 31"/>
    <w:basedOn w:val="a"/>
    <w:rsid w:val="00B02790"/>
    <w:pPr>
      <w:widowControl/>
      <w:suppressAutoHyphens w:val="0"/>
      <w:spacing w:after="120"/>
      <w:ind w:left="283"/>
    </w:pPr>
    <w:rPr>
      <w:rFonts w:ascii="Times New Roman" w:eastAsia="Times New Roman" w:hAnsi="Times New Roman"/>
      <w:color w:val="auto"/>
      <w:sz w:val="16"/>
      <w:szCs w:val="16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B02790"/>
    <w:rPr>
      <w:rFonts w:cs="Arial"/>
      <w:bCs/>
      <w:kern w:val="32"/>
      <w:sz w:val="36"/>
      <w:szCs w:val="28"/>
    </w:rPr>
  </w:style>
  <w:style w:type="character" w:customStyle="1" w:styleId="a7">
    <w:name w:val="Название Знак"/>
    <w:link w:val="a6"/>
    <w:rsid w:val="008D7426"/>
    <w:rPr>
      <w:sz w:val="28"/>
      <w:szCs w:val="24"/>
    </w:rPr>
  </w:style>
  <w:style w:type="paragraph" w:styleId="af">
    <w:name w:val="Normal (Web)"/>
    <w:basedOn w:val="a"/>
    <w:uiPriority w:val="99"/>
    <w:unhideWhenUsed/>
    <w:rsid w:val="008D742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styleId="af0">
    <w:name w:val="Strong"/>
    <w:uiPriority w:val="22"/>
    <w:qFormat/>
    <w:rsid w:val="008D7426"/>
    <w:rPr>
      <w:b/>
      <w:bCs/>
    </w:rPr>
  </w:style>
  <w:style w:type="character" w:customStyle="1" w:styleId="c0">
    <w:name w:val="c0"/>
    <w:basedOn w:val="a0"/>
    <w:rsid w:val="00DB4A44"/>
  </w:style>
  <w:style w:type="paragraph" w:customStyle="1" w:styleId="c2">
    <w:name w:val="c2"/>
    <w:basedOn w:val="a"/>
    <w:rsid w:val="00DB4A4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paragraph" w:customStyle="1" w:styleId="c28">
    <w:name w:val="c28"/>
    <w:basedOn w:val="a"/>
    <w:rsid w:val="00DB4A4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paragraph" w:styleId="af1">
    <w:name w:val="List Paragraph"/>
    <w:basedOn w:val="a"/>
    <w:uiPriority w:val="34"/>
    <w:qFormat/>
    <w:rsid w:val="00563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76678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145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13DB9-77EF-4282-9FF1-7417CEB4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9687</Words>
  <Characters>55218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gti</Company>
  <LinksUpToDate>false</LinksUpToDate>
  <CharactersWithSpaces>64776</CharactersWithSpaces>
  <SharedDoc>false</SharedDoc>
  <HLinks>
    <vt:vector size="6" baseType="variant">
      <vt:variant>
        <vt:i4>65545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http://znanium.com/catalog/product/766784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GSD</dc:creator>
  <cp:keywords/>
  <cp:lastModifiedBy>Anna</cp:lastModifiedBy>
  <cp:revision>3</cp:revision>
  <cp:lastPrinted>2020-09-21T08:55:00Z</cp:lastPrinted>
  <dcterms:created xsi:type="dcterms:W3CDTF">2023-06-11T20:09:00Z</dcterms:created>
  <dcterms:modified xsi:type="dcterms:W3CDTF">2023-08-27T19:06:00Z</dcterms:modified>
</cp:coreProperties>
</file>