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8B8" w:rsidRPr="00FF45B8" w:rsidRDefault="005748B8" w:rsidP="005748B8">
      <w:pPr>
        <w:autoSpaceDE w:val="0"/>
        <w:autoSpaceDN w:val="0"/>
        <w:adjustRightInd w:val="0"/>
        <w:jc w:val="center"/>
        <w:rPr>
          <w:sz w:val="28"/>
          <w:szCs w:val="28"/>
        </w:rPr>
      </w:pPr>
      <w:r w:rsidRPr="00FF45B8">
        <w:rPr>
          <w:sz w:val="28"/>
          <w:szCs w:val="28"/>
        </w:rPr>
        <w:t>ЧАСТНОЕ ОБРАЗОВАТЕЛЬНОЕ УЧРЕЖДЕНИЕ</w:t>
      </w:r>
    </w:p>
    <w:p w:rsidR="005748B8" w:rsidRPr="00FF45B8" w:rsidRDefault="005748B8" w:rsidP="005748B8">
      <w:pPr>
        <w:autoSpaceDE w:val="0"/>
        <w:autoSpaceDN w:val="0"/>
        <w:adjustRightInd w:val="0"/>
        <w:jc w:val="center"/>
        <w:rPr>
          <w:caps/>
          <w:sz w:val="28"/>
          <w:szCs w:val="28"/>
        </w:rPr>
      </w:pPr>
      <w:r w:rsidRPr="00FF45B8">
        <w:rPr>
          <w:caps/>
          <w:sz w:val="28"/>
          <w:szCs w:val="28"/>
        </w:rPr>
        <w:t>Профессионального ОБРАЗОВАНИЯ</w:t>
      </w:r>
    </w:p>
    <w:p w:rsidR="005748B8" w:rsidRPr="00FF45B8" w:rsidRDefault="005748B8" w:rsidP="005748B8">
      <w:pPr>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ED4412" w:rsidRDefault="00ED4412" w:rsidP="004D7AA7">
      <w:pPr>
        <w:suppressAutoHyphens w:val="0"/>
        <w:ind w:left="5623" w:firstLine="14"/>
        <w:jc w:val="center"/>
        <w:rPr>
          <w:rFonts w:ascii="Times New Roman" w:hAnsi="Times New Roman"/>
          <w:b/>
          <w:sz w:val="28"/>
        </w:rPr>
      </w:pPr>
    </w:p>
    <w:p w:rsidR="00ED4412" w:rsidRDefault="00ED4412" w:rsidP="00BF15D6">
      <w:pPr>
        <w:suppressAutoHyphens w:val="0"/>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E946DA" w:rsidRDefault="00E946DA" w:rsidP="004D7AA7">
      <w:pPr>
        <w:suppressAutoHyphens w:val="0"/>
        <w:ind w:hanging="41"/>
        <w:jc w:val="center"/>
        <w:rPr>
          <w:rFonts w:ascii="Times New Roman" w:hAnsi="Times New Roman"/>
          <w:b/>
          <w:sz w:val="28"/>
        </w:rPr>
      </w:pPr>
    </w:p>
    <w:p w:rsidR="00A565FE" w:rsidRDefault="00A565FE" w:rsidP="004D7AA7">
      <w:pPr>
        <w:suppressAutoHyphens w:val="0"/>
        <w:ind w:hanging="41"/>
        <w:jc w:val="center"/>
        <w:rPr>
          <w:rFonts w:ascii="Times New Roman" w:hAnsi="Times New Roman"/>
          <w:b/>
          <w:sz w:val="28"/>
        </w:rPr>
      </w:pPr>
    </w:p>
    <w:p w:rsidR="00A565FE" w:rsidRDefault="00A565FE" w:rsidP="004D7AA7">
      <w:pPr>
        <w:suppressAutoHyphens w:val="0"/>
        <w:ind w:hanging="41"/>
        <w:jc w:val="center"/>
        <w:rPr>
          <w:rFonts w:ascii="Times New Roman" w:hAnsi="Times New Roman"/>
          <w:b/>
          <w:sz w:val="28"/>
        </w:rPr>
      </w:pPr>
    </w:p>
    <w:p w:rsidR="00E946DA" w:rsidRDefault="00E946DA" w:rsidP="004D7AA7">
      <w:pPr>
        <w:suppressAutoHyphens w:val="0"/>
        <w:ind w:hanging="41"/>
        <w:jc w:val="center"/>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216995" w:rsidRDefault="00216995" w:rsidP="004D7AA7">
      <w:pPr>
        <w:suppressAutoHyphens w:val="0"/>
        <w:ind w:hanging="41"/>
        <w:jc w:val="center"/>
        <w:rPr>
          <w:rFonts w:ascii="Times New Roman" w:hAnsi="Times New Roman"/>
          <w:b/>
          <w:sz w:val="28"/>
        </w:rPr>
      </w:pPr>
    </w:p>
    <w:p w:rsidR="00216995" w:rsidRDefault="00216995" w:rsidP="004D7AA7">
      <w:pPr>
        <w:suppressAutoHyphens w:val="0"/>
        <w:ind w:hanging="41"/>
        <w:jc w:val="center"/>
        <w:rPr>
          <w:rFonts w:ascii="Times New Roman" w:hAnsi="Times New Roman"/>
          <w:b/>
          <w:sz w:val="28"/>
        </w:rPr>
      </w:pPr>
    </w:p>
    <w:p w:rsidR="005748B8" w:rsidRPr="00A87EC5" w:rsidRDefault="005748B8" w:rsidP="0078061D">
      <w:pPr>
        <w:shd w:val="clear" w:color="auto" w:fill="FFFFFF"/>
        <w:ind w:left="19"/>
        <w:jc w:val="center"/>
        <w:rPr>
          <w:b/>
          <w:sz w:val="28"/>
          <w:szCs w:val="28"/>
        </w:rPr>
      </w:pPr>
      <w:r w:rsidRPr="00A87EC5">
        <w:rPr>
          <w:b/>
          <w:sz w:val="28"/>
          <w:szCs w:val="28"/>
        </w:rPr>
        <w:t>Методические указания</w:t>
      </w:r>
    </w:p>
    <w:p w:rsidR="005748B8" w:rsidRPr="00F50AD2" w:rsidRDefault="005748B8" w:rsidP="0078061D">
      <w:pPr>
        <w:shd w:val="clear" w:color="auto" w:fill="FFFFFF"/>
        <w:ind w:left="19"/>
        <w:jc w:val="center"/>
        <w:rPr>
          <w:rFonts w:ascii="Times New Roman" w:hAnsi="Times New Roman"/>
          <w:sz w:val="28"/>
          <w:szCs w:val="28"/>
        </w:rPr>
      </w:pPr>
      <w:r w:rsidRPr="00A87EC5">
        <w:rPr>
          <w:sz w:val="28"/>
          <w:szCs w:val="28"/>
        </w:rPr>
        <w:t>к практически</w:t>
      </w:r>
      <w:r>
        <w:rPr>
          <w:sz w:val="28"/>
          <w:szCs w:val="28"/>
        </w:rPr>
        <w:t>м занятиям</w:t>
      </w:r>
      <w:r w:rsidRPr="00A87EC5">
        <w:rPr>
          <w:sz w:val="28"/>
          <w:szCs w:val="28"/>
        </w:rPr>
        <w:t xml:space="preserve"> </w:t>
      </w:r>
      <w:r w:rsidR="00F50AD2">
        <w:rPr>
          <w:rFonts w:ascii="Times New Roman" w:hAnsi="Times New Roman"/>
          <w:sz w:val="28"/>
          <w:szCs w:val="28"/>
        </w:rPr>
        <w:t>и самостоятельной работе</w:t>
      </w:r>
    </w:p>
    <w:p w:rsidR="005748B8" w:rsidRPr="00A87EC5" w:rsidRDefault="005748B8" w:rsidP="0078061D">
      <w:pPr>
        <w:shd w:val="clear" w:color="auto" w:fill="FFFFFF"/>
        <w:ind w:left="19"/>
        <w:jc w:val="center"/>
        <w:rPr>
          <w:sz w:val="28"/>
          <w:szCs w:val="28"/>
        </w:rPr>
      </w:pPr>
      <w:r>
        <w:rPr>
          <w:sz w:val="28"/>
          <w:szCs w:val="28"/>
        </w:rPr>
        <w:t xml:space="preserve"> по дисциплине «Основы философии</w:t>
      </w:r>
      <w:r w:rsidRPr="0091744D">
        <w:rPr>
          <w:sz w:val="28"/>
          <w:szCs w:val="28"/>
        </w:rPr>
        <w:t>»</w:t>
      </w:r>
    </w:p>
    <w:p w:rsidR="004F599B" w:rsidRPr="00670ED7" w:rsidRDefault="005748B8" w:rsidP="00B24488">
      <w:pPr>
        <w:shd w:val="clear" w:color="auto" w:fill="FFFFFF"/>
        <w:ind w:left="19"/>
        <w:jc w:val="center"/>
        <w:rPr>
          <w:sz w:val="28"/>
          <w:szCs w:val="28"/>
        </w:rPr>
      </w:pPr>
      <w:r w:rsidRPr="00A87EC5">
        <w:rPr>
          <w:sz w:val="28"/>
          <w:szCs w:val="28"/>
        </w:rPr>
        <w:t xml:space="preserve">для </w:t>
      </w:r>
      <w:r w:rsidR="008F61F0">
        <w:rPr>
          <w:sz w:val="28"/>
          <w:szCs w:val="28"/>
        </w:rPr>
        <w:t>обучающихся</w:t>
      </w:r>
      <w:r w:rsidR="00B24488" w:rsidRPr="00107D9A">
        <w:rPr>
          <w:rFonts w:ascii="Calibri" w:hAnsi="Calibri"/>
          <w:sz w:val="28"/>
          <w:szCs w:val="28"/>
        </w:rPr>
        <w:t xml:space="preserve"> </w:t>
      </w:r>
      <w:r>
        <w:rPr>
          <w:sz w:val="28"/>
          <w:szCs w:val="28"/>
        </w:rPr>
        <w:t>по специальности</w:t>
      </w:r>
    </w:p>
    <w:p w:rsidR="00ED4412" w:rsidRDefault="00DB4567" w:rsidP="008F61F0">
      <w:pPr>
        <w:suppressAutoHyphens w:val="0"/>
        <w:spacing w:line="360" w:lineRule="auto"/>
        <w:ind w:firstLine="680"/>
        <w:jc w:val="center"/>
        <w:rPr>
          <w:rFonts w:ascii="Times New Roman" w:hAnsi="Times New Roman"/>
          <w:sz w:val="28"/>
        </w:rPr>
      </w:pPr>
      <w:r w:rsidRPr="00DB4567">
        <w:rPr>
          <w:rFonts w:ascii="Times New Roman" w:hAnsi="Times New Roman"/>
          <w:sz w:val="28"/>
        </w:rPr>
        <w:t xml:space="preserve">38.02.07 </w:t>
      </w:r>
      <w:r w:rsidRPr="00DB4567">
        <w:rPr>
          <w:rFonts w:ascii="Times New Roman" w:hAnsi="Times New Roman" w:hint="cs"/>
          <w:sz w:val="28"/>
        </w:rPr>
        <w:t>Банковское</w:t>
      </w:r>
      <w:r w:rsidRPr="00DB4567">
        <w:rPr>
          <w:rFonts w:ascii="Times New Roman" w:hAnsi="Times New Roman"/>
          <w:sz w:val="28"/>
        </w:rPr>
        <w:t xml:space="preserve"> </w:t>
      </w:r>
      <w:r w:rsidRPr="00DB4567">
        <w:rPr>
          <w:rFonts w:ascii="Times New Roman" w:hAnsi="Times New Roman" w:hint="cs"/>
          <w:sz w:val="28"/>
        </w:rPr>
        <w:t>дело</w:t>
      </w:r>
    </w:p>
    <w:p w:rsidR="00F50AD2" w:rsidRDefault="00F50AD2" w:rsidP="008F61F0">
      <w:pPr>
        <w:suppressAutoHyphens w:val="0"/>
        <w:spacing w:line="360" w:lineRule="auto"/>
        <w:ind w:firstLine="680"/>
        <w:jc w:val="center"/>
        <w:rPr>
          <w:rFonts w:ascii="Times New Roman" w:hAnsi="Times New Roman"/>
          <w:sz w:val="28"/>
        </w:rPr>
      </w:pPr>
      <w:r>
        <w:rPr>
          <w:rFonts w:ascii="Times New Roman" w:hAnsi="Times New Roman"/>
          <w:sz w:val="28"/>
        </w:rPr>
        <w:t>(ЗФО)</w:t>
      </w:r>
    </w:p>
    <w:p w:rsidR="00ED4412" w:rsidRDefault="00ED4412" w:rsidP="004D7AA7">
      <w:pPr>
        <w:suppressAutoHyphens w:val="0"/>
        <w:spacing w:line="360" w:lineRule="auto"/>
        <w:ind w:firstLine="680"/>
        <w:jc w:val="both"/>
        <w:rPr>
          <w:rFonts w:ascii="Times New Roman" w:hAnsi="Times New Roman"/>
          <w:sz w:val="28"/>
        </w:rPr>
      </w:pPr>
    </w:p>
    <w:p w:rsidR="00BF15D6" w:rsidRDefault="00BF15D6" w:rsidP="00BF15D6">
      <w:pPr>
        <w:suppressAutoHyphens w:val="0"/>
        <w:spacing w:line="360" w:lineRule="auto"/>
        <w:jc w:val="both"/>
        <w:rPr>
          <w:rFonts w:ascii="Times New Roman" w:hAnsi="Times New Roman"/>
          <w:sz w:val="28"/>
        </w:rPr>
      </w:pPr>
    </w:p>
    <w:p w:rsidR="00216995" w:rsidRDefault="00216995" w:rsidP="00BF15D6">
      <w:pPr>
        <w:suppressAutoHyphens w:val="0"/>
        <w:spacing w:line="360" w:lineRule="auto"/>
        <w:jc w:val="both"/>
        <w:rPr>
          <w:rFonts w:ascii="Times New Roman" w:hAnsi="Times New Roman"/>
          <w:sz w:val="28"/>
        </w:rPr>
      </w:pPr>
    </w:p>
    <w:p w:rsidR="00216995" w:rsidRDefault="00216995"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670ED7" w:rsidRDefault="00670ED7" w:rsidP="0065631F">
      <w:pPr>
        <w:suppressAutoHyphens w:val="0"/>
        <w:spacing w:line="360" w:lineRule="auto"/>
        <w:rPr>
          <w:sz w:val="28"/>
          <w:szCs w:val="28"/>
        </w:rPr>
      </w:pPr>
    </w:p>
    <w:p w:rsidR="00670ED7" w:rsidRDefault="00670ED7" w:rsidP="002B6F5F">
      <w:pPr>
        <w:suppressAutoHyphens w:val="0"/>
        <w:spacing w:line="360" w:lineRule="auto"/>
        <w:jc w:val="center"/>
        <w:rPr>
          <w:sz w:val="28"/>
          <w:szCs w:val="28"/>
        </w:rPr>
      </w:pPr>
    </w:p>
    <w:p w:rsidR="008E7176" w:rsidRDefault="008E7176" w:rsidP="002B6F5F">
      <w:pPr>
        <w:suppressAutoHyphens w:val="0"/>
        <w:spacing w:line="360" w:lineRule="auto"/>
        <w:jc w:val="center"/>
        <w:rPr>
          <w:sz w:val="28"/>
          <w:szCs w:val="28"/>
        </w:rPr>
      </w:pPr>
    </w:p>
    <w:p w:rsidR="008E7176" w:rsidRDefault="008E7176" w:rsidP="002B6F5F">
      <w:pPr>
        <w:suppressAutoHyphens w:val="0"/>
        <w:spacing w:line="360" w:lineRule="auto"/>
        <w:jc w:val="center"/>
        <w:rPr>
          <w:sz w:val="28"/>
          <w:szCs w:val="28"/>
        </w:rPr>
      </w:pPr>
    </w:p>
    <w:p w:rsidR="003A3D2C" w:rsidRDefault="003A3D2C" w:rsidP="00670ED7">
      <w:pPr>
        <w:suppressAutoHyphens w:val="0"/>
        <w:spacing w:line="360" w:lineRule="auto"/>
        <w:jc w:val="center"/>
        <w:rPr>
          <w:sz w:val="28"/>
          <w:szCs w:val="28"/>
        </w:rPr>
      </w:pPr>
    </w:p>
    <w:p w:rsidR="003A3D2C" w:rsidRDefault="003A3D2C" w:rsidP="00670ED7">
      <w:pPr>
        <w:suppressAutoHyphens w:val="0"/>
        <w:spacing w:line="360" w:lineRule="auto"/>
        <w:jc w:val="center"/>
        <w:rPr>
          <w:sz w:val="28"/>
          <w:szCs w:val="28"/>
        </w:rPr>
      </w:pPr>
    </w:p>
    <w:p w:rsidR="001163C1" w:rsidRPr="00A612A6" w:rsidRDefault="00ED4412" w:rsidP="003A3D2C">
      <w:pPr>
        <w:suppressAutoHyphens w:val="0"/>
        <w:spacing w:line="360" w:lineRule="auto"/>
        <w:jc w:val="center"/>
        <w:rPr>
          <w:rFonts w:ascii="Calibri" w:hAnsi="Calibri"/>
          <w:sz w:val="28"/>
          <w:szCs w:val="28"/>
        </w:rPr>
      </w:pPr>
      <w:r w:rsidRPr="00E1198D">
        <w:rPr>
          <w:sz w:val="28"/>
          <w:szCs w:val="28"/>
        </w:rPr>
        <w:t>Ставрополь</w:t>
      </w:r>
      <w:r w:rsidR="00CD53C6" w:rsidRPr="00F50AD2">
        <w:rPr>
          <w:rFonts w:ascii="Times New Roman" w:hAnsi="Times New Roman"/>
          <w:sz w:val="28"/>
          <w:szCs w:val="28"/>
        </w:rPr>
        <w:t>,</w:t>
      </w:r>
      <w:r w:rsidR="002E4AAA" w:rsidRPr="00F50AD2">
        <w:rPr>
          <w:rFonts w:ascii="Times New Roman" w:hAnsi="Times New Roman"/>
          <w:sz w:val="28"/>
          <w:szCs w:val="28"/>
        </w:rPr>
        <w:t xml:space="preserve"> 20</w:t>
      </w:r>
      <w:r w:rsidR="000D4A55" w:rsidRPr="00F50AD2">
        <w:rPr>
          <w:rFonts w:ascii="Times New Roman" w:hAnsi="Times New Roman"/>
          <w:sz w:val="28"/>
          <w:szCs w:val="28"/>
        </w:rPr>
        <w:t>2</w:t>
      </w:r>
      <w:r w:rsidR="00BB58C2" w:rsidRPr="00F50AD2">
        <w:rPr>
          <w:rFonts w:ascii="Times New Roman" w:hAnsi="Times New Roman"/>
          <w:sz w:val="28"/>
          <w:szCs w:val="28"/>
        </w:rPr>
        <w:t>3</w:t>
      </w:r>
    </w:p>
    <w:p w:rsidR="001163C1" w:rsidRDefault="001163C1" w:rsidP="00670ED7">
      <w:pPr>
        <w:suppressAutoHyphens w:val="0"/>
        <w:spacing w:line="360" w:lineRule="auto"/>
        <w:jc w:val="center"/>
        <w:rPr>
          <w:sz w:val="28"/>
          <w:szCs w:val="28"/>
        </w:rPr>
      </w:pPr>
    </w:p>
    <w:p w:rsidR="004B3FAC" w:rsidRPr="00670ED7" w:rsidRDefault="004B3FAC" w:rsidP="00670ED7">
      <w:pPr>
        <w:suppressAutoHyphens w:val="0"/>
        <w:spacing w:line="360" w:lineRule="auto"/>
        <w:jc w:val="center"/>
        <w:rPr>
          <w:sz w:val="28"/>
          <w:szCs w:val="28"/>
        </w:rPr>
      </w:pPr>
    </w:p>
    <w:p w:rsidR="002E4AAA" w:rsidRPr="00173023" w:rsidRDefault="002E4AAA" w:rsidP="002E4AAA">
      <w:pPr>
        <w:spacing w:before="100" w:beforeAutospacing="1" w:after="100" w:afterAutospacing="1" w:line="360" w:lineRule="auto"/>
        <w:ind w:firstLine="709"/>
        <w:jc w:val="both"/>
        <w:rPr>
          <w:sz w:val="28"/>
          <w:szCs w:val="28"/>
        </w:rPr>
      </w:pPr>
      <w:r w:rsidRPr="00173023">
        <w:rPr>
          <w:sz w:val="28"/>
          <w:szCs w:val="28"/>
        </w:rPr>
        <w:lastRenderedPageBreak/>
        <w:t xml:space="preserve">Настоящие методические указания составлены в соответствии с федеральным государственным образовательным стандартом среднего </w:t>
      </w:r>
      <w:r w:rsidR="008F61F0">
        <w:rPr>
          <w:sz w:val="28"/>
          <w:szCs w:val="28"/>
        </w:rPr>
        <w:t>профессионального</w:t>
      </w:r>
      <w:r w:rsidRPr="00173023">
        <w:rPr>
          <w:sz w:val="28"/>
          <w:szCs w:val="28"/>
        </w:rPr>
        <w:t xml:space="preserve"> образования </w:t>
      </w:r>
      <w:r w:rsidR="008F61F0" w:rsidRPr="008F61F0">
        <w:rPr>
          <w:rFonts w:hint="cs"/>
          <w:sz w:val="28"/>
          <w:szCs w:val="28"/>
        </w:rPr>
        <w:t>по</w:t>
      </w:r>
      <w:r w:rsidR="008F61F0" w:rsidRPr="008F61F0">
        <w:rPr>
          <w:sz w:val="28"/>
          <w:szCs w:val="28"/>
        </w:rPr>
        <w:t xml:space="preserve"> </w:t>
      </w:r>
      <w:r w:rsidR="008F61F0" w:rsidRPr="008F61F0">
        <w:rPr>
          <w:rFonts w:hint="cs"/>
          <w:sz w:val="28"/>
          <w:szCs w:val="28"/>
        </w:rPr>
        <w:t>специальности</w:t>
      </w:r>
      <w:r w:rsidR="008F61F0" w:rsidRPr="008F61F0">
        <w:rPr>
          <w:sz w:val="28"/>
          <w:szCs w:val="28"/>
        </w:rPr>
        <w:t xml:space="preserve"> 38.02.07 </w:t>
      </w:r>
      <w:r w:rsidR="008F61F0" w:rsidRPr="008F61F0">
        <w:rPr>
          <w:rFonts w:hint="cs"/>
          <w:sz w:val="28"/>
          <w:szCs w:val="28"/>
        </w:rPr>
        <w:t>Банковское</w:t>
      </w:r>
      <w:r w:rsidR="008F61F0" w:rsidRPr="008F61F0">
        <w:rPr>
          <w:sz w:val="28"/>
          <w:szCs w:val="28"/>
        </w:rPr>
        <w:t xml:space="preserve"> </w:t>
      </w:r>
      <w:r w:rsidR="008F61F0" w:rsidRPr="008F61F0">
        <w:rPr>
          <w:rFonts w:hint="cs"/>
          <w:sz w:val="28"/>
          <w:szCs w:val="28"/>
        </w:rPr>
        <w:t>дело</w:t>
      </w:r>
      <w:r w:rsidR="008F61F0">
        <w:rPr>
          <w:sz w:val="28"/>
          <w:szCs w:val="28"/>
        </w:rPr>
        <w:t xml:space="preserve"> </w:t>
      </w:r>
      <w:r w:rsidRPr="00173023">
        <w:rPr>
          <w:sz w:val="28"/>
          <w:szCs w:val="28"/>
        </w:rPr>
        <w:t>и про</w:t>
      </w:r>
      <w:r>
        <w:rPr>
          <w:sz w:val="28"/>
          <w:szCs w:val="28"/>
        </w:rPr>
        <w:t xml:space="preserve">граммой дисциплины «Основы философии» </w:t>
      </w:r>
    </w:p>
    <w:p w:rsidR="002E4AAA" w:rsidRPr="00173023" w:rsidRDefault="002E4AAA" w:rsidP="002E4AAA">
      <w:pPr>
        <w:spacing w:before="100" w:beforeAutospacing="1" w:after="100" w:afterAutospacing="1" w:line="360" w:lineRule="auto"/>
        <w:jc w:val="both"/>
        <w:rPr>
          <w:sz w:val="28"/>
          <w:szCs w:val="28"/>
        </w:rPr>
      </w:pPr>
      <w:bookmarkStart w:id="0" w:name="_GoBack"/>
      <w:bookmarkEnd w:id="0"/>
    </w:p>
    <w:p w:rsidR="002E4AAA" w:rsidRPr="000D4A55" w:rsidRDefault="002E4AAA" w:rsidP="002E4AAA">
      <w:pPr>
        <w:spacing w:before="100" w:beforeAutospacing="1" w:after="100" w:afterAutospacing="1" w:line="360" w:lineRule="auto"/>
        <w:jc w:val="both"/>
        <w:rPr>
          <w:sz w:val="28"/>
          <w:szCs w:val="28"/>
        </w:rPr>
      </w:pPr>
      <w:r w:rsidRPr="00173023">
        <w:rPr>
          <w:sz w:val="28"/>
          <w:szCs w:val="28"/>
        </w:rPr>
        <w:t>Составитель:</w:t>
      </w:r>
      <w:r w:rsidR="000D4A55">
        <w:rPr>
          <w:sz w:val="28"/>
          <w:szCs w:val="28"/>
        </w:rPr>
        <w:t xml:space="preserve"> Старикова Г. А.</w:t>
      </w:r>
    </w:p>
    <w:p w:rsidR="004B3FAC" w:rsidRDefault="004B3FAC" w:rsidP="002E4AAA">
      <w:pPr>
        <w:spacing w:before="100" w:beforeAutospacing="1" w:after="100" w:afterAutospacing="1" w:line="360" w:lineRule="auto"/>
        <w:jc w:val="both"/>
        <w:rPr>
          <w:sz w:val="28"/>
          <w:szCs w:val="28"/>
        </w:rPr>
      </w:pPr>
    </w:p>
    <w:p w:rsidR="008F61F0" w:rsidRPr="00370D4D" w:rsidRDefault="008F61F0" w:rsidP="008F61F0">
      <w:pPr>
        <w:suppressAutoHyphens w:val="0"/>
        <w:spacing w:line="360" w:lineRule="auto"/>
        <w:ind w:firstLine="720"/>
        <w:jc w:val="both"/>
        <w:rPr>
          <w:rFonts w:ascii="Times New Roman" w:eastAsia="Times New Roman" w:hAnsi="Times New Roman"/>
          <w:color w:val="auto"/>
          <w:sz w:val="28"/>
          <w:szCs w:val="28"/>
        </w:rPr>
      </w:pPr>
      <w:r w:rsidRPr="00370D4D">
        <w:rPr>
          <w:rFonts w:ascii="Times New Roman" w:eastAsia="Times New Roman" w:hAnsi="Times New Roman"/>
          <w:color w:val="auto"/>
          <w:sz w:val="28"/>
          <w:szCs w:val="28"/>
        </w:rPr>
        <w:t>Рассмотрено на заседании методического объединения «Социально-гуманитарных и естественно-научных дисциплин, БЖД», протокол №</w:t>
      </w:r>
      <w:r w:rsidR="00BB58C2">
        <w:rPr>
          <w:rFonts w:ascii="Times New Roman" w:eastAsia="Times New Roman" w:hAnsi="Times New Roman"/>
          <w:color w:val="auto"/>
          <w:sz w:val="28"/>
          <w:szCs w:val="28"/>
        </w:rPr>
        <w:t>7</w:t>
      </w:r>
      <w:r w:rsidRPr="00370D4D">
        <w:rPr>
          <w:rFonts w:ascii="Times New Roman" w:eastAsia="Times New Roman" w:hAnsi="Times New Roman"/>
          <w:color w:val="auto"/>
          <w:sz w:val="28"/>
          <w:szCs w:val="28"/>
        </w:rPr>
        <w:t xml:space="preserve"> от «</w:t>
      </w:r>
      <w:r w:rsidR="00BB58C2">
        <w:rPr>
          <w:rFonts w:ascii="Times New Roman" w:eastAsia="Times New Roman" w:hAnsi="Times New Roman"/>
          <w:color w:val="auto"/>
          <w:sz w:val="28"/>
          <w:szCs w:val="28"/>
        </w:rPr>
        <w:t>24</w:t>
      </w:r>
      <w:r w:rsidR="000C369C" w:rsidRPr="00370D4D">
        <w:rPr>
          <w:rFonts w:ascii="Times New Roman" w:eastAsia="Times New Roman" w:hAnsi="Times New Roman"/>
          <w:color w:val="auto"/>
          <w:sz w:val="28"/>
          <w:szCs w:val="28"/>
        </w:rPr>
        <w:t xml:space="preserve">» </w:t>
      </w:r>
      <w:r w:rsidR="00BD213E">
        <w:rPr>
          <w:rFonts w:ascii="Times New Roman" w:eastAsia="Times New Roman" w:hAnsi="Times New Roman"/>
          <w:color w:val="auto"/>
          <w:sz w:val="28"/>
          <w:szCs w:val="28"/>
        </w:rPr>
        <w:t>мая</w:t>
      </w:r>
      <w:r w:rsidR="001049F1">
        <w:rPr>
          <w:rFonts w:ascii="Times New Roman" w:eastAsia="Times New Roman" w:hAnsi="Times New Roman"/>
          <w:color w:val="auto"/>
          <w:sz w:val="28"/>
          <w:szCs w:val="28"/>
        </w:rPr>
        <w:t xml:space="preserve"> </w:t>
      </w:r>
      <w:r w:rsidRPr="00370D4D">
        <w:rPr>
          <w:rFonts w:ascii="Times New Roman" w:eastAsia="Times New Roman" w:hAnsi="Times New Roman"/>
          <w:color w:val="auto"/>
          <w:sz w:val="28"/>
          <w:szCs w:val="28"/>
        </w:rPr>
        <w:t>20</w:t>
      </w:r>
      <w:r w:rsidR="00BB58C2">
        <w:rPr>
          <w:rFonts w:ascii="Times New Roman" w:eastAsia="Times New Roman" w:hAnsi="Times New Roman"/>
          <w:color w:val="auto"/>
          <w:sz w:val="28"/>
          <w:szCs w:val="28"/>
        </w:rPr>
        <w:t>23</w:t>
      </w:r>
      <w:r w:rsidRPr="00370D4D">
        <w:rPr>
          <w:rFonts w:ascii="Times New Roman" w:eastAsia="Times New Roman" w:hAnsi="Times New Roman"/>
          <w:color w:val="auto"/>
          <w:sz w:val="28"/>
          <w:szCs w:val="28"/>
        </w:rPr>
        <w:t xml:space="preserve"> г.</w:t>
      </w:r>
    </w:p>
    <w:p w:rsidR="008F61F0" w:rsidRPr="00370D4D" w:rsidRDefault="001049F1" w:rsidP="008F61F0">
      <w:pPr>
        <w:suppressAutoHyphens w:val="0"/>
        <w:spacing w:line="360" w:lineRule="auto"/>
        <w:ind w:firstLine="720"/>
        <w:jc w:val="both"/>
        <w:rPr>
          <w:rFonts w:ascii="Times New Roman" w:eastAsia="Times New Roman" w:hAnsi="Times New Roman"/>
          <w:spacing w:val="11"/>
          <w:sz w:val="28"/>
          <w:szCs w:val="28"/>
        </w:rPr>
      </w:pPr>
      <w:r>
        <w:rPr>
          <w:rFonts w:ascii="Times New Roman" w:eastAsia="Times New Roman" w:hAnsi="Times New Roman"/>
          <w:color w:val="auto"/>
          <w:sz w:val="28"/>
          <w:szCs w:val="28"/>
        </w:rPr>
        <w:t xml:space="preserve">Рекомендовано </w:t>
      </w:r>
      <w:r w:rsidR="008F61F0" w:rsidRPr="00370D4D">
        <w:rPr>
          <w:rFonts w:ascii="Times New Roman" w:eastAsia="Times New Roman" w:hAnsi="Times New Roman"/>
          <w:color w:val="auto"/>
          <w:sz w:val="28"/>
          <w:szCs w:val="28"/>
        </w:rPr>
        <w:t>к использованию в учеб</w:t>
      </w:r>
      <w:r>
        <w:rPr>
          <w:rFonts w:ascii="Times New Roman" w:eastAsia="Times New Roman" w:hAnsi="Times New Roman"/>
          <w:color w:val="auto"/>
          <w:sz w:val="28"/>
          <w:szCs w:val="28"/>
        </w:rPr>
        <w:t xml:space="preserve">ном процессе Методическим </w:t>
      </w:r>
      <w:r w:rsidR="008F61F0" w:rsidRPr="00370D4D">
        <w:rPr>
          <w:rFonts w:ascii="Times New Roman" w:eastAsia="Times New Roman" w:hAnsi="Times New Roman"/>
          <w:color w:val="auto"/>
          <w:sz w:val="28"/>
          <w:szCs w:val="28"/>
        </w:rPr>
        <w:t>советом СМК, протокол №</w:t>
      </w:r>
      <w:r w:rsidR="00BB58C2">
        <w:rPr>
          <w:rFonts w:ascii="Times New Roman" w:eastAsia="Times New Roman" w:hAnsi="Times New Roman"/>
          <w:color w:val="auto"/>
          <w:sz w:val="28"/>
          <w:szCs w:val="28"/>
        </w:rPr>
        <w:t>7</w:t>
      </w:r>
      <w:r w:rsidR="008F61F0" w:rsidRPr="00370D4D">
        <w:rPr>
          <w:rFonts w:ascii="Times New Roman" w:eastAsia="Times New Roman" w:hAnsi="Times New Roman"/>
          <w:color w:val="auto"/>
          <w:sz w:val="28"/>
          <w:szCs w:val="28"/>
        </w:rPr>
        <w:t xml:space="preserve"> от «</w:t>
      </w:r>
      <w:r w:rsidR="00BB58C2">
        <w:rPr>
          <w:rFonts w:ascii="Times New Roman" w:eastAsia="Times New Roman" w:hAnsi="Times New Roman"/>
          <w:color w:val="auto"/>
          <w:sz w:val="28"/>
          <w:szCs w:val="28"/>
        </w:rPr>
        <w:t>25</w:t>
      </w:r>
      <w:r w:rsidR="008F61F0" w:rsidRPr="00370D4D">
        <w:rPr>
          <w:rFonts w:ascii="Times New Roman" w:eastAsia="Times New Roman" w:hAnsi="Times New Roman"/>
          <w:color w:val="auto"/>
          <w:sz w:val="28"/>
          <w:szCs w:val="28"/>
        </w:rPr>
        <w:t xml:space="preserve">» </w:t>
      </w:r>
      <w:r w:rsidR="00BD213E">
        <w:rPr>
          <w:rFonts w:ascii="Times New Roman" w:eastAsia="Times New Roman" w:hAnsi="Times New Roman"/>
          <w:color w:val="auto"/>
          <w:sz w:val="28"/>
          <w:szCs w:val="28"/>
        </w:rPr>
        <w:t>мая</w:t>
      </w:r>
      <w:r w:rsidR="00D82B48">
        <w:rPr>
          <w:rFonts w:ascii="Times New Roman" w:eastAsia="Times New Roman" w:hAnsi="Times New Roman"/>
          <w:color w:val="auto"/>
          <w:sz w:val="28"/>
          <w:szCs w:val="28"/>
        </w:rPr>
        <w:t xml:space="preserve"> </w:t>
      </w:r>
      <w:r w:rsidR="008F61F0" w:rsidRPr="00370D4D">
        <w:rPr>
          <w:rFonts w:ascii="Times New Roman" w:eastAsia="Times New Roman" w:hAnsi="Times New Roman"/>
          <w:color w:val="auto"/>
          <w:sz w:val="28"/>
          <w:szCs w:val="28"/>
        </w:rPr>
        <w:t>20</w:t>
      </w:r>
      <w:r w:rsidR="00BB58C2">
        <w:rPr>
          <w:rFonts w:ascii="Times New Roman" w:eastAsia="Times New Roman" w:hAnsi="Times New Roman"/>
          <w:color w:val="auto"/>
          <w:sz w:val="28"/>
          <w:szCs w:val="28"/>
        </w:rPr>
        <w:t>23</w:t>
      </w:r>
      <w:r w:rsidR="008F61F0" w:rsidRPr="00370D4D">
        <w:rPr>
          <w:rFonts w:ascii="Times New Roman" w:eastAsia="Times New Roman" w:hAnsi="Times New Roman"/>
          <w:color w:val="auto"/>
          <w:sz w:val="28"/>
          <w:szCs w:val="28"/>
        </w:rPr>
        <w:t xml:space="preserve"> г.</w:t>
      </w:r>
    </w:p>
    <w:p w:rsidR="00ED4412" w:rsidRDefault="004D7AA7" w:rsidP="004D7AA7">
      <w:pPr>
        <w:suppressAutoHyphens w:val="0"/>
        <w:spacing w:line="360" w:lineRule="auto"/>
        <w:ind w:firstLine="680"/>
        <w:jc w:val="center"/>
        <w:rPr>
          <w:rFonts w:ascii="Times New Roman" w:hAnsi="Times New Roman"/>
          <w:b/>
          <w:sz w:val="28"/>
        </w:rPr>
      </w:pPr>
      <w:r>
        <w:rPr>
          <w:rFonts w:ascii="Times New Roman" w:hAnsi="Times New Roman"/>
          <w:sz w:val="28"/>
        </w:rPr>
        <w:br w:type="page"/>
      </w:r>
      <w:r w:rsidR="00BB58C2">
        <w:rPr>
          <w:rFonts w:ascii="Times New Roman" w:hAnsi="Times New Roman"/>
          <w:b/>
          <w:sz w:val="28"/>
        </w:rPr>
        <w:lastRenderedPageBreak/>
        <w:t>СОДЕРЖАНИЕ</w:t>
      </w:r>
    </w:p>
    <w:p w:rsidR="00BB58C2" w:rsidRDefault="00BB58C2" w:rsidP="004D7AA7">
      <w:pPr>
        <w:suppressAutoHyphens w:val="0"/>
        <w:spacing w:line="360" w:lineRule="auto"/>
        <w:ind w:firstLine="680"/>
        <w:jc w:val="center"/>
        <w:rPr>
          <w:rFonts w:ascii="Times New Roman" w:hAnsi="Times New Roman"/>
          <w:b/>
          <w:sz w:val="28"/>
        </w:rPr>
      </w:pPr>
    </w:p>
    <w:p w:rsidR="00ED4412" w:rsidRPr="00CD5C9B" w:rsidRDefault="00DA3924" w:rsidP="00C72AB6">
      <w:pPr>
        <w:suppressAutoHyphens w:val="0"/>
        <w:spacing w:line="336" w:lineRule="auto"/>
        <w:jc w:val="both"/>
        <w:rPr>
          <w:rFonts w:ascii="Times New Roman" w:hAnsi="Times New Roman"/>
          <w:sz w:val="26"/>
          <w:szCs w:val="26"/>
        </w:rPr>
      </w:pPr>
      <w:r w:rsidRPr="00CD5C9B">
        <w:rPr>
          <w:rFonts w:ascii="Times New Roman" w:hAnsi="Times New Roman"/>
          <w:sz w:val="26"/>
          <w:szCs w:val="26"/>
        </w:rPr>
        <w:t>1.</w:t>
      </w:r>
      <w:r w:rsidR="00BB58C2">
        <w:rPr>
          <w:rFonts w:ascii="Times New Roman" w:hAnsi="Times New Roman"/>
          <w:sz w:val="26"/>
          <w:szCs w:val="26"/>
        </w:rPr>
        <w:t xml:space="preserve"> </w:t>
      </w:r>
      <w:r w:rsidRPr="00CD5C9B">
        <w:rPr>
          <w:rFonts w:ascii="Times New Roman" w:hAnsi="Times New Roman"/>
          <w:sz w:val="26"/>
          <w:szCs w:val="26"/>
        </w:rPr>
        <w:t>Практическое занятие №1.</w:t>
      </w:r>
      <w:r w:rsidR="0051348D" w:rsidRPr="00CD5C9B">
        <w:rPr>
          <w:rFonts w:hint="cs"/>
          <w:sz w:val="26"/>
          <w:szCs w:val="26"/>
        </w:rPr>
        <w:t xml:space="preserve"> </w:t>
      </w:r>
      <w:r w:rsidR="00BB58C2" w:rsidRPr="00BB58C2">
        <w:rPr>
          <w:sz w:val="28"/>
          <w:szCs w:val="28"/>
        </w:rPr>
        <w:t>Введение в предмет философии</w:t>
      </w:r>
      <w:r w:rsidR="0051348D" w:rsidRPr="00BB58C2">
        <w:rPr>
          <w:rFonts w:ascii="Times New Roman" w:hAnsi="Times New Roman"/>
          <w:sz w:val="28"/>
          <w:szCs w:val="28"/>
        </w:rPr>
        <w:t xml:space="preserve"> </w:t>
      </w:r>
      <w:r w:rsidR="00BB58C2">
        <w:rPr>
          <w:rFonts w:ascii="Times New Roman" w:hAnsi="Times New Roman"/>
          <w:sz w:val="28"/>
          <w:szCs w:val="28"/>
        </w:rPr>
        <w:t xml:space="preserve">  </w:t>
      </w:r>
      <w:r w:rsidR="0051348D" w:rsidRPr="00BB58C2">
        <w:rPr>
          <w:rFonts w:ascii="Times New Roman" w:hAnsi="Times New Roman"/>
          <w:sz w:val="28"/>
          <w:szCs w:val="28"/>
        </w:rPr>
        <w:t xml:space="preserve">         </w:t>
      </w:r>
      <w:r w:rsidRPr="00BB58C2">
        <w:rPr>
          <w:rFonts w:ascii="Times New Roman" w:hAnsi="Times New Roman"/>
          <w:sz w:val="28"/>
          <w:szCs w:val="28"/>
        </w:rPr>
        <w:t xml:space="preserve"> </w:t>
      </w:r>
      <w:r w:rsidR="008F61F0" w:rsidRPr="00BB58C2">
        <w:rPr>
          <w:rFonts w:ascii="Times New Roman" w:hAnsi="Times New Roman"/>
          <w:sz w:val="28"/>
          <w:szCs w:val="28"/>
        </w:rPr>
        <w:t xml:space="preserve">        </w:t>
      </w:r>
      <w:r w:rsidR="00CD5C9B" w:rsidRPr="00BB58C2">
        <w:rPr>
          <w:rFonts w:ascii="Times New Roman" w:hAnsi="Times New Roman"/>
          <w:sz w:val="28"/>
          <w:szCs w:val="28"/>
        </w:rPr>
        <w:t xml:space="preserve">                  </w:t>
      </w:r>
      <w:r w:rsidR="00B61EF5" w:rsidRPr="00CD5C9B">
        <w:rPr>
          <w:rFonts w:ascii="Times New Roman" w:hAnsi="Times New Roman"/>
          <w:sz w:val="26"/>
          <w:szCs w:val="26"/>
        </w:rPr>
        <w:t>6</w:t>
      </w:r>
    </w:p>
    <w:p w:rsidR="00ED4412" w:rsidRPr="00CD5C9B" w:rsidRDefault="00ED4412" w:rsidP="00C72AB6">
      <w:pPr>
        <w:suppressAutoHyphens w:val="0"/>
        <w:spacing w:line="336" w:lineRule="auto"/>
        <w:jc w:val="both"/>
        <w:rPr>
          <w:rFonts w:ascii="Times New Roman" w:hAnsi="Times New Roman"/>
          <w:sz w:val="26"/>
          <w:szCs w:val="26"/>
        </w:rPr>
      </w:pPr>
      <w:r w:rsidRPr="00CD5C9B">
        <w:rPr>
          <w:rFonts w:ascii="Times New Roman" w:hAnsi="Times New Roman"/>
          <w:sz w:val="26"/>
          <w:szCs w:val="26"/>
        </w:rPr>
        <w:t>2.</w:t>
      </w:r>
      <w:r w:rsidR="00BB58C2">
        <w:rPr>
          <w:rFonts w:ascii="Times New Roman" w:hAnsi="Times New Roman"/>
          <w:sz w:val="26"/>
          <w:szCs w:val="26"/>
        </w:rPr>
        <w:t xml:space="preserve"> </w:t>
      </w:r>
      <w:r w:rsidRPr="00CD5C9B">
        <w:rPr>
          <w:rFonts w:ascii="Times New Roman" w:hAnsi="Times New Roman"/>
          <w:sz w:val="26"/>
          <w:szCs w:val="26"/>
        </w:rPr>
        <w:t>Практическое занятие №2</w:t>
      </w:r>
      <w:r w:rsidR="00DA3924" w:rsidRPr="00CD5C9B">
        <w:rPr>
          <w:rFonts w:ascii="Times New Roman" w:hAnsi="Times New Roman"/>
          <w:sz w:val="26"/>
          <w:szCs w:val="26"/>
        </w:rPr>
        <w:t>.</w:t>
      </w:r>
      <w:r w:rsidRPr="00CD5C9B">
        <w:rPr>
          <w:rFonts w:ascii="Times New Roman" w:hAnsi="Times New Roman"/>
          <w:sz w:val="26"/>
          <w:szCs w:val="26"/>
        </w:rPr>
        <w:t xml:space="preserve"> </w:t>
      </w:r>
      <w:r w:rsidR="00BB58C2" w:rsidRPr="00BB58C2">
        <w:rPr>
          <w:sz w:val="28"/>
          <w:szCs w:val="28"/>
        </w:rPr>
        <w:t>Основные направления, школы философии и этапы ее исторического развития</w:t>
      </w:r>
      <w:r w:rsidR="002D7EA4" w:rsidRPr="00BB58C2">
        <w:rPr>
          <w:rFonts w:ascii="Times New Roman" w:hAnsi="Times New Roman"/>
          <w:sz w:val="28"/>
          <w:szCs w:val="28"/>
        </w:rPr>
        <w:tab/>
        <w:t xml:space="preserve">          </w:t>
      </w:r>
      <w:r w:rsidR="002D7EA4" w:rsidRPr="00BB58C2">
        <w:rPr>
          <w:rFonts w:ascii="Times New Roman" w:hAnsi="Times New Roman"/>
          <w:sz w:val="28"/>
          <w:szCs w:val="28"/>
        </w:rPr>
        <w:tab/>
      </w:r>
      <w:r w:rsidR="002D7EA4" w:rsidRPr="00BB58C2">
        <w:rPr>
          <w:rFonts w:ascii="Times New Roman" w:hAnsi="Times New Roman"/>
          <w:sz w:val="28"/>
          <w:szCs w:val="28"/>
        </w:rPr>
        <w:tab/>
      </w:r>
      <w:r w:rsidR="002D7EA4">
        <w:rPr>
          <w:rFonts w:ascii="Times New Roman" w:hAnsi="Times New Roman"/>
          <w:sz w:val="26"/>
          <w:szCs w:val="26"/>
        </w:rPr>
        <w:tab/>
      </w:r>
      <w:r w:rsidR="002D7EA4">
        <w:rPr>
          <w:rFonts w:ascii="Times New Roman" w:hAnsi="Times New Roman"/>
          <w:sz w:val="26"/>
          <w:szCs w:val="26"/>
        </w:rPr>
        <w:tab/>
      </w:r>
      <w:r w:rsidR="002D7EA4">
        <w:rPr>
          <w:rFonts w:ascii="Times New Roman" w:hAnsi="Times New Roman"/>
          <w:sz w:val="26"/>
          <w:szCs w:val="26"/>
        </w:rPr>
        <w:tab/>
      </w:r>
      <w:r w:rsidR="002D7EA4">
        <w:rPr>
          <w:rFonts w:ascii="Times New Roman" w:hAnsi="Times New Roman"/>
          <w:sz w:val="26"/>
          <w:szCs w:val="26"/>
        </w:rPr>
        <w:tab/>
      </w:r>
      <w:r w:rsidR="002D7EA4">
        <w:rPr>
          <w:rFonts w:ascii="Times New Roman" w:hAnsi="Times New Roman"/>
          <w:sz w:val="26"/>
          <w:szCs w:val="26"/>
        </w:rPr>
        <w:tab/>
      </w:r>
      <w:r w:rsidR="002D7EA4">
        <w:rPr>
          <w:rFonts w:ascii="Times New Roman" w:hAnsi="Times New Roman"/>
          <w:sz w:val="26"/>
          <w:szCs w:val="26"/>
        </w:rPr>
        <w:tab/>
      </w:r>
      <w:r w:rsidR="00BB58C2">
        <w:rPr>
          <w:rFonts w:ascii="Times New Roman" w:hAnsi="Times New Roman"/>
          <w:sz w:val="26"/>
          <w:szCs w:val="26"/>
        </w:rPr>
        <w:t xml:space="preserve"> </w:t>
      </w:r>
      <w:r w:rsidR="002D7EA4">
        <w:rPr>
          <w:rFonts w:ascii="Times New Roman" w:hAnsi="Times New Roman"/>
          <w:sz w:val="26"/>
          <w:szCs w:val="26"/>
        </w:rPr>
        <w:t xml:space="preserve">   </w:t>
      </w:r>
      <w:r w:rsidR="00BB58C2">
        <w:rPr>
          <w:rFonts w:ascii="Times New Roman" w:hAnsi="Times New Roman"/>
          <w:sz w:val="26"/>
          <w:szCs w:val="26"/>
        </w:rPr>
        <w:t>10</w:t>
      </w:r>
    </w:p>
    <w:p w:rsidR="00ED4412" w:rsidRPr="00CD5C9B" w:rsidRDefault="00ED4412" w:rsidP="00BB58C2">
      <w:pPr>
        <w:suppressAutoHyphens w:val="0"/>
        <w:spacing w:line="336" w:lineRule="auto"/>
        <w:jc w:val="both"/>
        <w:rPr>
          <w:rFonts w:ascii="Times New Roman" w:hAnsi="Times New Roman"/>
          <w:sz w:val="26"/>
          <w:szCs w:val="26"/>
        </w:rPr>
      </w:pPr>
      <w:r w:rsidRPr="00CD5C9B">
        <w:rPr>
          <w:rFonts w:ascii="Times New Roman" w:hAnsi="Times New Roman"/>
          <w:sz w:val="26"/>
          <w:szCs w:val="26"/>
        </w:rPr>
        <w:t>3</w:t>
      </w:r>
      <w:r w:rsidR="00DA3924" w:rsidRPr="00CD5C9B">
        <w:rPr>
          <w:rFonts w:ascii="Times New Roman" w:hAnsi="Times New Roman"/>
          <w:sz w:val="26"/>
          <w:szCs w:val="26"/>
        </w:rPr>
        <w:t>.</w:t>
      </w:r>
      <w:r w:rsidR="00BB58C2">
        <w:rPr>
          <w:rFonts w:ascii="Times New Roman" w:hAnsi="Times New Roman"/>
          <w:sz w:val="26"/>
          <w:szCs w:val="26"/>
        </w:rPr>
        <w:t xml:space="preserve"> </w:t>
      </w:r>
      <w:r w:rsidR="00DA3924" w:rsidRPr="00CD5C9B">
        <w:rPr>
          <w:rFonts w:ascii="Times New Roman" w:hAnsi="Times New Roman"/>
          <w:sz w:val="26"/>
          <w:szCs w:val="26"/>
        </w:rPr>
        <w:t>Практическое занятие №3.</w:t>
      </w:r>
      <w:r w:rsidR="0051348D" w:rsidRPr="00CD5C9B">
        <w:rPr>
          <w:rFonts w:hint="cs"/>
          <w:sz w:val="26"/>
          <w:szCs w:val="26"/>
        </w:rPr>
        <w:t xml:space="preserve"> </w:t>
      </w:r>
      <w:r w:rsidR="00BB58C2" w:rsidRPr="00BB58C2">
        <w:rPr>
          <w:sz w:val="28"/>
          <w:szCs w:val="28"/>
        </w:rPr>
        <w:t>Русская философия: основные направления и особенности развития</w:t>
      </w:r>
      <w:r w:rsidR="00BB58C2">
        <w:t xml:space="preserve"> </w:t>
      </w:r>
      <w:r w:rsidR="0051348D" w:rsidRPr="00CD5C9B">
        <w:rPr>
          <w:rFonts w:ascii="Times New Roman" w:hAnsi="Times New Roman"/>
          <w:sz w:val="26"/>
          <w:szCs w:val="26"/>
        </w:rPr>
        <w:t xml:space="preserve">         </w:t>
      </w:r>
      <w:r w:rsidR="00CD5C9B">
        <w:rPr>
          <w:rFonts w:ascii="Times New Roman" w:hAnsi="Times New Roman"/>
          <w:sz w:val="26"/>
          <w:szCs w:val="26"/>
        </w:rPr>
        <w:t xml:space="preserve"> </w:t>
      </w:r>
      <w:r w:rsidR="0051348D" w:rsidRPr="00CD5C9B">
        <w:rPr>
          <w:rFonts w:ascii="Times New Roman" w:hAnsi="Times New Roman"/>
          <w:sz w:val="26"/>
          <w:szCs w:val="26"/>
        </w:rPr>
        <w:t xml:space="preserve">                                                                                                </w:t>
      </w:r>
      <w:r w:rsidR="00CD5C9B">
        <w:rPr>
          <w:rFonts w:ascii="Times New Roman" w:hAnsi="Times New Roman"/>
          <w:sz w:val="26"/>
          <w:szCs w:val="26"/>
        </w:rPr>
        <w:t xml:space="preserve">        </w:t>
      </w:r>
      <w:r w:rsidR="005326F7">
        <w:rPr>
          <w:rFonts w:ascii="Times New Roman" w:hAnsi="Times New Roman"/>
          <w:sz w:val="26"/>
          <w:szCs w:val="26"/>
        </w:rPr>
        <w:t xml:space="preserve">   </w:t>
      </w:r>
      <w:r w:rsidR="00CD5C9B">
        <w:rPr>
          <w:rFonts w:ascii="Times New Roman" w:hAnsi="Times New Roman"/>
          <w:sz w:val="26"/>
          <w:szCs w:val="26"/>
        </w:rPr>
        <w:t xml:space="preserve"> 1</w:t>
      </w:r>
      <w:r w:rsidR="005326F7">
        <w:rPr>
          <w:rFonts w:ascii="Times New Roman" w:hAnsi="Times New Roman"/>
          <w:sz w:val="26"/>
          <w:szCs w:val="26"/>
        </w:rPr>
        <w:t>7</w:t>
      </w:r>
    </w:p>
    <w:p w:rsidR="00ED4412" w:rsidRPr="00CD5C9B" w:rsidRDefault="00ED4412" w:rsidP="00C72AB6">
      <w:pPr>
        <w:suppressAutoHyphens w:val="0"/>
        <w:spacing w:line="336" w:lineRule="auto"/>
        <w:jc w:val="both"/>
        <w:rPr>
          <w:rFonts w:ascii="Times New Roman" w:hAnsi="Times New Roman"/>
          <w:sz w:val="26"/>
          <w:szCs w:val="26"/>
        </w:rPr>
      </w:pPr>
      <w:r w:rsidRPr="00CD5C9B">
        <w:rPr>
          <w:rFonts w:ascii="Times New Roman" w:hAnsi="Times New Roman"/>
          <w:sz w:val="26"/>
          <w:szCs w:val="26"/>
        </w:rPr>
        <w:t>4</w:t>
      </w:r>
      <w:r w:rsidR="00DA3924" w:rsidRPr="00CD5C9B">
        <w:rPr>
          <w:rFonts w:ascii="Times New Roman" w:hAnsi="Times New Roman"/>
          <w:sz w:val="26"/>
          <w:szCs w:val="26"/>
        </w:rPr>
        <w:t>.</w:t>
      </w:r>
      <w:r w:rsidR="00BB58C2">
        <w:rPr>
          <w:rFonts w:ascii="Times New Roman" w:hAnsi="Times New Roman"/>
          <w:sz w:val="26"/>
          <w:szCs w:val="26"/>
        </w:rPr>
        <w:t xml:space="preserve"> </w:t>
      </w:r>
      <w:r w:rsidR="00DA3924" w:rsidRPr="00CD5C9B">
        <w:rPr>
          <w:rFonts w:ascii="Times New Roman" w:hAnsi="Times New Roman"/>
          <w:sz w:val="26"/>
          <w:szCs w:val="26"/>
        </w:rPr>
        <w:t>Практическое занятие №4.</w:t>
      </w:r>
      <w:r w:rsidR="0051348D" w:rsidRPr="00CD5C9B">
        <w:rPr>
          <w:rFonts w:ascii="Times New Roman" w:hAnsi="Times New Roman"/>
          <w:sz w:val="26"/>
          <w:szCs w:val="26"/>
        </w:rPr>
        <w:t xml:space="preserve"> </w:t>
      </w:r>
      <w:r w:rsidR="00BB58C2" w:rsidRPr="00BB58C2">
        <w:rPr>
          <w:sz w:val="28"/>
          <w:szCs w:val="28"/>
        </w:rPr>
        <w:t>Бытие, сознание и познание</w:t>
      </w:r>
      <w:r w:rsidR="00BB58C2">
        <w:rPr>
          <w:rFonts w:asciiTheme="minorHAnsi" w:hAnsiTheme="minorHAnsi"/>
          <w:sz w:val="28"/>
          <w:szCs w:val="28"/>
        </w:rPr>
        <w:t xml:space="preserve">     </w:t>
      </w:r>
      <w:r w:rsidR="00BB58C2">
        <w:rPr>
          <w:rFonts w:asciiTheme="minorHAnsi" w:hAnsiTheme="minorHAnsi"/>
          <w:sz w:val="28"/>
          <w:szCs w:val="28"/>
        </w:rPr>
        <w:tab/>
      </w:r>
      <w:r w:rsidR="00BB58C2">
        <w:rPr>
          <w:rFonts w:asciiTheme="minorHAnsi" w:hAnsiTheme="minorHAnsi"/>
          <w:sz w:val="28"/>
          <w:szCs w:val="28"/>
        </w:rPr>
        <w:tab/>
      </w:r>
      <w:r w:rsidR="00BB58C2">
        <w:rPr>
          <w:rFonts w:asciiTheme="minorHAnsi" w:hAnsiTheme="minorHAnsi"/>
          <w:sz w:val="28"/>
          <w:szCs w:val="28"/>
        </w:rPr>
        <w:tab/>
      </w:r>
      <w:r w:rsidR="00BB58C2">
        <w:rPr>
          <w:rFonts w:asciiTheme="minorHAnsi" w:hAnsiTheme="minorHAnsi"/>
          <w:sz w:val="28"/>
          <w:szCs w:val="28"/>
        </w:rPr>
        <w:tab/>
      </w:r>
      <w:r w:rsidR="005326F7">
        <w:rPr>
          <w:rFonts w:ascii="Times New Roman" w:hAnsi="Times New Roman"/>
          <w:sz w:val="28"/>
          <w:szCs w:val="28"/>
        </w:rPr>
        <w:t xml:space="preserve"> </w:t>
      </w:r>
      <w:r w:rsidR="005326F7" w:rsidRPr="005326F7">
        <w:rPr>
          <w:rFonts w:ascii="Times New Roman" w:hAnsi="Times New Roman"/>
          <w:sz w:val="28"/>
          <w:szCs w:val="28"/>
        </w:rPr>
        <w:t xml:space="preserve">  19</w:t>
      </w:r>
    </w:p>
    <w:p w:rsidR="00ED4412" w:rsidRPr="00CD5C9B" w:rsidRDefault="00ED4412" w:rsidP="00C72AB6">
      <w:pPr>
        <w:suppressAutoHyphens w:val="0"/>
        <w:spacing w:line="336" w:lineRule="auto"/>
        <w:jc w:val="both"/>
        <w:rPr>
          <w:rFonts w:ascii="Times New Roman" w:hAnsi="Times New Roman"/>
          <w:sz w:val="26"/>
          <w:szCs w:val="26"/>
        </w:rPr>
      </w:pPr>
      <w:r w:rsidRPr="00CD5C9B">
        <w:rPr>
          <w:rFonts w:ascii="Times New Roman" w:hAnsi="Times New Roman"/>
          <w:sz w:val="26"/>
          <w:szCs w:val="26"/>
        </w:rPr>
        <w:t>5</w:t>
      </w:r>
      <w:r w:rsidR="00CD5C9B" w:rsidRPr="00CD5C9B">
        <w:rPr>
          <w:rFonts w:ascii="Times New Roman" w:hAnsi="Times New Roman"/>
          <w:sz w:val="26"/>
          <w:szCs w:val="26"/>
        </w:rPr>
        <w:t>.</w:t>
      </w:r>
      <w:r w:rsidR="00BB58C2">
        <w:rPr>
          <w:rFonts w:ascii="Times New Roman" w:hAnsi="Times New Roman"/>
          <w:sz w:val="26"/>
          <w:szCs w:val="26"/>
        </w:rPr>
        <w:t xml:space="preserve"> </w:t>
      </w:r>
      <w:r w:rsidR="00CD5C9B" w:rsidRPr="00CD5C9B">
        <w:rPr>
          <w:rFonts w:ascii="Times New Roman" w:hAnsi="Times New Roman"/>
          <w:sz w:val="26"/>
          <w:szCs w:val="26"/>
        </w:rPr>
        <w:t>Практическое занятие №5.</w:t>
      </w:r>
      <w:r w:rsidR="00BB58C2">
        <w:rPr>
          <w:rFonts w:ascii="Times New Roman" w:hAnsi="Times New Roman"/>
          <w:sz w:val="26"/>
          <w:szCs w:val="26"/>
        </w:rPr>
        <w:t xml:space="preserve"> </w:t>
      </w:r>
      <w:r w:rsidR="00BB58C2" w:rsidRPr="00BB58C2">
        <w:rPr>
          <w:sz w:val="28"/>
          <w:szCs w:val="28"/>
        </w:rPr>
        <w:t>Философское учение о диалектике</w:t>
      </w:r>
      <w:r w:rsidR="00BB58C2">
        <w:t xml:space="preserve"> </w:t>
      </w:r>
      <w:r w:rsidR="00BB58C2">
        <w:rPr>
          <w:rFonts w:ascii="Times New Roman" w:hAnsi="Times New Roman"/>
          <w:sz w:val="26"/>
          <w:szCs w:val="26"/>
        </w:rPr>
        <w:tab/>
      </w:r>
      <w:r w:rsidR="00BB58C2">
        <w:rPr>
          <w:rFonts w:ascii="Times New Roman" w:hAnsi="Times New Roman"/>
          <w:sz w:val="26"/>
          <w:szCs w:val="26"/>
        </w:rPr>
        <w:tab/>
      </w:r>
      <w:r w:rsidR="00BB58C2">
        <w:rPr>
          <w:rFonts w:ascii="Times New Roman" w:hAnsi="Times New Roman"/>
          <w:sz w:val="26"/>
          <w:szCs w:val="26"/>
        </w:rPr>
        <w:tab/>
      </w:r>
      <w:r w:rsidR="005326F7">
        <w:rPr>
          <w:rFonts w:ascii="Times New Roman" w:hAnsi="Times New Roman"/>
          <w:sz w:val="26"/>
          <w:szCs w:val="26"/>
        </w:rPr>
        <w:t xml:space="preserve">    </w:t>
      </w:r>
      <w:r w:rsidR="00B61EF5" w:rsidRPr="00CD5C9B">
        <w:rPr>
          <w:rFonts w:ascii="Times New Roman" w:hAnsi="Times New Roman"/>
          <w:sz w:val="26"/>
          <w:szCs w:val="26"/>
        </w:rPr>
        <w:t>2</w:t>
      </w:r>
      <w:r w:rsidR="005326F7">
        <w:rPr>
          <w:rFonts w:ascii="Times New Roman" w:hAnsi="Times New Roman"/>
          <w:sz w:val="26"/>
          <w:szCs w:val="26"/>
        </w:rPr>
        <w:t>9</w:t>
      </w:r>
    </w:p>
    <w:p w:rsidR="00BB7902" w:rsidRPr="00CD5C9B" w:rsidRDefault="00E946DA" w:rsidP="0061749A">
      <w:pPr>
        <w:suppressAutoHyphens w:val="0"/>
        <w:spacing w:line="336" w:lineRule="auto"/>
        <w:jc w:val="both"/>
        <w:rPr>
          <w:rFonts w:ascii="Times New Roman" w:hAnsi="Times New Roman"/>
          <w:sz w:val="26"/>
          <w:szCs w:val="26"/>
        </w:rPr>
      </w:pPr>
      <w:r w:rsidRPr="00CD5C9B">
        <w:rPr>
          <w:rFonts w:ascii="Times New Roman" w:hAnsi="Times New Roman"/>
          <w:sz w:val="26"/>
          <w:szCs w:val="26"/>
        </w:rPr>
        <w:t>Список рекомендуемой литературы</w:t>
      </w:r>
      <w:r w:rsidR="00B61EF5" w:rsidRPr="00CD5C9B">
        <w:rPr>
          <w:rFonts w:ascii="Times New Roman" w:hAnsi="Times New Roman"/>
          <w:sz w:val="26"/>
          <w:szCs w:val="26"/>
        </w:rPr>
        <w:t xml:space="preserve">                                 </w:t>
      </w:r>
      <w:r w:rsidR="00DB4567" w:rsidRPr="00CD5C9B">
        <w:rPr>
          <w:rFonts w:ascii="Times New Roman" w:hAnsi="Times New Roman"/>
          <w:sz w:val="26"/>
          <w:szCs w:val="26"/>
        </w:rPr>
        <w:t xml:space="preserve">                            </w:t>
      </w:r>
      <w:r w:rsidR="008F61F0" w:rsidRPr="00CD5C9B">
        <w:rPr>
          <w:rFonts w:ascii="Times New Roman" w:hAnsi="Times New Roman"/>
          <w:sz w:val="26"/>
          <w:szCs w:val="26"/>
        </w:rPr>
        <w:t xml:space="preserve">      </w:t>
      </w:r>
      <w:r w:rsidR="00DB4567" w:rsidRPr="00CD5C9B">
        <w:rPr>
          <w:rFonts w:ascii="Times New Roman" w:hAnsi="Times New Roman"/>
          <w:sz w:val="26"/>
          <w:szCs w:val="26"/>
        </w:rPr>
        <w:t xml:space="preserve">   </w:t>
      </w:r>
      <w:r w:rsidR="00CD5C9B">
        <w:rPr>
          <w:rFonts w:ascii="Times New Roman" w:hAnsi="Times New Roman"/>
          <w:sz w:val="26"/>
          <w:szCs w:val="26"/>
        </w:rPr>
        <w:t xml:space="preserve">              26</w:t>
      </w:r>
      <w:r w:rsidR="00B61EF5" w:rsidRPr="00CD5C9B">
        <w:rPr>
          <w:rFonts w:ascii="Times New Roman" w:hAnsi="Times New Roman"/>
          <w:sz w:val="26"/>
          <w:szCs w:val="26"/>
        </w:rPr>
        <w:t xml:space="preserve">      </w:t>
      </w:r>
      <w:bookmarkStart w:id="1" w:name="_Hlk51528451"/>
    </w:p>
    <w:p w:rsidR="00BB58C2" w:rsidRDefault="00BB58C2">
      <w:pPr>
        <w:widowControl/>
        <w:suppressAutoHyphens w:val="0"/>
        <w:rPr>
          <w:rFonts w:ascii="Times New Roman" w:hAnsi="Times New Roman"/>
          <w:sz w:val="28"/>
          <w:szCs w:val="28"/>
        </w:rPr>
      </w:pPr>
      <w:r>
        <w:rPr>
          <w:rFonts w:ascii="Times New Roman" w:hAnsi="Times New Roman"/>
          <w:sz w:val="28"/>
          <w:szCs w:val="28"/>
        </w:rPr>
        <w:br w:type="page"/>
      </w:r>
    </w:p>
    <w:p w:rsidR="00BB7902" w:rsidRPr="00C707CE" w:rsidRDefault="00BB7902" w:rsidP="00BB7902">
      <w:pPr>
        <w:pStyle w:val="10"/>
        <w:pageBreakBefore/>
        <w:suppressAutoHyphens w:val="0"/>
        <w:spacing w:line="360" w:lineRule="auto"/>
        <w:ind w:firstLine="680"/>
        <w:jc w:val="center"/>
        <w:rPr>
          <w:rFonts w:ascii="Times New Roman" w:hAnsi="Times New Roman"/>
          <w:sz w:val="28"/>
        </w:rPr>
      </w:pPr>
      <w:r w:rsidRPr="00C707CE">
        <w:rPr>
          <w:rFonts w:ascii="Times New Roman" w:hAnsi="Times New Roman"/>
          <w:b/>
          <w:spacing w:val="-6"/>
          <w:w w:val="110"/>
          <w:sz w:val="28"/>
          <w:szCs w:val="28"/>
        </w:rPr>
        <w:lastRenderedPageBreak/>
        <w:t>ВВЕДЕНИЕ</w:t>
      </w:r>
    </w:p>
    <w:p w:rsidR="00BB7902" w:rsidRPr="00C707CE" w:rsidRDefault="00BB7902" w:rsidP="00BB7902">
      <w:pPr>
        <w:pStyle w:val="10"/>
        <w:suppressAutoHyphens w:val="0"/>
        <w:spacing w:line="360" w:lineRule="auto"/>
        <w:ind w:firstLine="680"/>
        <w:jc w:val="both"/>
        <w:rPr>
          <w:rFonts w:ascii="Times New Roman" w:hAnsi="Times New Roman"/>
          <w:sz w:val="28"/>
        </w:rPr>
      </w:pPr>
      <w:r w:rsidRPr="00C707CE">
        <w:rPr>
          <w:rFonts w:ascii="Times New Roman" w:hAnsi="Times New Roman"/>
          <w:sz w:val="28"/>
        </w:rPr>
        <w:t xml:space="preserve">Современный мир — сложная, динамически целостная система, правильное и всестороннее понимание которой невозможно без определенных мировоззренческих представлений. Последние помогают глубже осмыслить действительность во взаимодействии всех ее сфер, сторон и связей, в развитии, в единстве всех ее законов и противоречий, место человека в современном мире, смысл его жизни и ряд других сложных проблем. В условиях глубоких перемен, происходящих в современном обществе, крайне необходимо отказаться от устаревших стереотипов, застывших догм и умозрительных схем не только в мышлении, но и в практической деятельности. Надо уметь мыслить конструктивно: критически, творчески, созидательно. Чтобы овладеть этими умениями, необходимо проделать большую работу по освоению всемирной философской мысли. </w:t>
      </w:r>
    </w:p>
    <w:p w:rsidR="00BB7902" w:rsidRPr="00C707CE" w:rsidRDefault="00BB7902" w:rsidP="00BB7902">
      <w:pPr>
        <w:pStyle w:val="10"/>
        <w:suppressAutoHyphens w:val="0"/>
        <w:spacing w:line="360" w:lineRule="auto"/>
        <w:ind w:firstLine="680"/>
        <w:jc w:val="both"/>
        <w:rPr>
          <w:rFonts w:ascii="Times New Roman" w:hAnsi="Times New Roman"/>
          <w:color w:val="auto"/>
          <w:sz w:val="28"/>
          <w:szCs w:val="28"/>
        </w:rPr>
      </w:pPr>
      <w:r w:rsidRPr="00C707CE">
        <w:rPr>
          <w:rFonts w:ascii="Times New Roman" w:hAnsi="Times New Roman"/>
          <w:sz w:val="28"/>
        </w:rPr>
        <w:t>В результате изучения дисциплины предполагается формирование следующих компетенций:</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w:t>
      </w:r>
      <w:r w:rsidR="00BB58C2">
        <w:rPr>
          <w:rFonts w:ascii="Times New Roman" w:hAnsi="Times New Roman" w:cs="Times New Roman"/>
          <w:color w:val="auto"/>
          <w:sz w:val="28"/>
          <w:szCs w:val="28"/>
        </w:rPr>
        <w:t>0</w:t>
      </w:r>
      <w:r w:rsidRPr="00941B38">
        <w:rPr>
          <w:rFonts w:ascii="Times New Roman" w:hAnsi="Times New Roman" w:cs="Times New Roman"/>
          <w:color w:val="auto"/>
          <w:sz w:val="28"/>
          <w:szCs w:val="28"/>
        </w:rPr>
        <w:t xml:space="preserve">1. </w:t>
      </w:r>
      <w:r w:rsidRPr="00941B38">
        <w:rPr>
          <w:rFonts w:ascii="Times New Roman" w:hAnsi="Times New Roman" w:cs="Times New Roman" w:hint="cs"/>
          <w:color w:val="auto"/>
          <w:sz w:val="28"/>
          <w:szCs w:val="28"/>
        </w:rPr>
        <w:t>Выбирать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способы</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решения</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задач</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профессиональной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деятельности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применительно</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различным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контекстам</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w:t>
      </w:r>
      <w:r w:rsidR="00BB58C2">
        <w:rPr>
          <w:rFonts w:ascii="Times New Roman" w:hAnsi="Times New Roman" w:cs="Times New Roman"/>
          <w:color w:val="auto"/>
          <w:sz w:val="28"/>
          <w:szCs w:val="28"/>
        </w:rPr>
        <w:t>0</w:t>
      </w:r>
      <w:r w:rsidRPr="00941B38">
        <w:rPr>
          <w:rFonts w:ascii="Times New Roman" w:hAnsi="Times New Roman" w:cs="Times New Roman"/>
          <w:color w:val="auto"/>
          <w:sz w:val="28"/>
          <w:szCs w:val="28"/>
        </w:rPr>
        <w:t xml:space="preserve">2. </w:t>
      </w:r>
      <w:r w:rsidRPr="00941B38">
        <w:rPr>
          <w:rFonts w:ascii="Times New Roman" w:hAnsi="Times New Roman" w:cs="Times New Roman" w:hint="cs"/>
          <w:color w:val="auto"/>
          <w:sz w:val="28"/>
          <w:szCs w:val="28"/>
        </w:rPr>
        <w:t>Осуществлять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поиск</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анализ</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интерпретацию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информации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необходимой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для</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выполнения</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задач</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профессиональной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деятельности</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w:t>
      </w:r>
      <w:r w:rsidR="00BB58C2">
        <w:rPr>
          <w:rFonts w:ascii="Times New Roman" w:hAnsi="Times New Roman" w:cs="Times New Roman"/>
          <w:color w:val="auto"/>
          <w:sz w:val="28"/>
          <w:szCs w:val="28"/>
        </w:rPr>
        <w:t>0</w:t>
      </w:r>
      <w:r w:rsidRPr="00941B38">
        <w:rPr>
          <w:rFonts w:ascii="Times New Roman" w:hAnsi="Times New Roman" w:cs="Times New Roman"/>
          <w:color w:val="auto"/>
          <w:sz w:val="28"/>
          <w:szCs w:val="28"/>
        </w:rPr>
        <w:t xml:space="preserve">3. </w:t>
      </w:r>
      <w:r w:rsidRPr="00941B38">
        <w:rPr>
          <w:rFonts w:ascii="Times New Roman" w:hAnsi="Times New Roman" w:cs="Times New Roman" w:hint="cs"/>
          <w:color w:val="auto"/>
          <w:sz w:val="28"/>
          <w:szCs w:val="28"/>
        </w:rPr>
        <w:t>Планировать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реализовывать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собственное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профессиональное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личностное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развитие</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w:t>
      </w:r>
      <w:r w:rsidR="00BB58C2">
        <w:rPr>
          <w:rFonts w:ascii="Times New Roman" w:hAnsi="Times New Roman" w:cs="Times New Roman"/>
          <w:color w:val="auto"/>
          <w:sz w:val="28"/>
          <w:szCs w:val="28"/>
        </w:rPr>
        <w:t>0</w:t>
      </w:r>
      <w:r w:rsidRPr="00941B38">
        <w:rPr>
          <w:rFonts w:ascii="Times New Roman" w:hAnsi="Times New Roman" w:cs="Times New Roman"/>
          <w:color w:val="auto"/>
          <w:sz w:val="28"/>
          <w:szCs w:val="28"/>
        </w:rPr>
        <w:t xml:space="preserve">4. </w:t>
      </w:r>
      <w:r w:rsidRPr="00941B38">
        <w:rPr>
          <w:rFonts w:ascii="Times New Roman" w:hAnsi="Times New Roman" w:cs="Times New Roman" w:hint="cs"/>
          <w:color w:val="auto"/>
          <w:sz w:val="28"/>
          <w:szCs w:val="28"/>
        </w:rPr>
        <w:t>Работать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в</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коллективе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команде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эффективно</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взаимодействовать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с</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коллегами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руководством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клиентами</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w:t>
      </w:r>
      <w:r w:rsidR="00BB58C2">
        <w:rPr>
          <w:rFonts w:ascii="Times New Roman" w:hAnsi="Times New Roman" w:cs="Times New Roman"/>
          <w:color w:val="auto"/>
          <w:sz w:val="28"/>
          <w:szCs w:val="28"/>
        </w:rPr>
        <w:t>0</w:t>
      </w:r>
      <w:r w:rsidRPr="00941B38">
        <w:rPr>
          <w:rFonts w:ascii="Times New Roman" w:hAnsi="Times New Roman" w:cs="Times New Roman"/>
          <w:color w:val="auto"/>
          <w:sz w:val="28"/>
          <w:szCs w:val="28"/>
        </w:rPr>
        <w:t xml:space="preserve">5. </w:t>
      </w:r>
      <w:r w:rsidRPr="00941B38">
        <w:rPr>
          <w:rFonts w:ascii="Times New Roman" w:hAnsi="Times New Roman" w:cs="Times New Roman" w:hint="cs"/>
          <w:color w:val="auto"/>
          <w:sz w:val="28"/>
          <w:szCs w:val="28"/>
        </w:rPr>
        <w:t>Осуществлять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устную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письменную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коммуникацию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на</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государственном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языке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Российской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Федерации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с</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учетом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особенностей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социального</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культурного</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контекста</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w:t>
      </w:r>
      <w:r w:rsidR="00BB58C2">
        <w:rPr>
          <w:rFonts w:ascii="Times New Roman" w:hAnsi="Times New Roman" w:cs="Times New Roman"/>
          <w:color w:val="auto"/>
          <w:sz w:val="28"/>
          <w:szCs w:val="28"/>
        </w:rPr>
        <w:t>0</w:t>
      </w:r>
      <w:r w:rsidRPr="00941B38">
        <w:rPr>
          <w:rFonts w:ascii="Times New Roman" w:hAnsi="Times New Roman" w:cs="Times New Roman"/>
          <w:color w:val="auto"/>
          <w:sz w:val="28"/>
          <w:szCs w:val="28"/>
        </w:rPr>
        <w:t xml:space="preserve">6. </w:t>
      </w:r>
      <w:r w:rsidRPr="00941B38">
        <w:rPr>
          <w:rFonts w:ascii="Times New Roman" w:hAnsi="Times New Roman" w:cs="Times New Roman" w:hint="cs"/>
          <w:color w:val="auto"/>
          <w:sz w:val="28"/>
          <w:szCs w:val="28"/>
        </w:rPr>
        <w:t>Проявлять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гражданско</w:t>
      </w:r>
      <w:r w:rsidRPr="00941B38">
        <w:rPr>
          <w:rFonts w:ascii="Times New Roman" w:hAnsi="Times New Roman" w:cs="Times New Roman"/>
          <w:color w:val="auto"/>
          <w:sz w:val="28"/>
          <w:szCs w:val="28"/>
        </w:rPr>
        <w:t>-</w:t>
      </w:r>
      <w:r w:rsidRPr="00941B38">
        <w:rPr>
          <w:rFonts w:ascii="Times New Roman" w:hAnsi="Times New Roman" w:cs="Times New Roman" w:hint="cs"/>
          <w:color w:val="auto"/>
          <w:sz w:val="28"/>
          <w:szCs w:val="28"/>
        </w:rPr>
        <w:t>патриотическую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позицию</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демонстрировать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осознанное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поведение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на</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основе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традиционных</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общечеловеческих</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ценностей</w:t>
      </w:r>
      <w:r w:rsidRPr="00941B38">
        <w:rPr>
          <w:rFonts w:ascii="Times New Roman" w:hAnsi="Times New Roman" w:cs="Times New Roman"/>
          <w:color w:val="auto"/>
          <w:sz w:val="28"/>
          <w:szCs w:val="28"/>
        </w:rPr>
        <w:t>;</w:t>
      </w:r>
    </w:p>
    <w:p w:rsidR="00941B38" w:rsidRP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t>ОК</w:t>
      </w:r>
      <w:r w:rsidRPr="00941B38">
        <w:rPr>
          <w:rFonts w:ascii="Times New Roman" w:hAnsi="Times New Roman" w:cs="Times New Roman"/>
          <w:color w:val="auto"/>
          <w:sz w:val="28"/>
          <w:szCs w:val="28"/>
        </w:rPr>
        <w:t xml:space="preserve"> </w:t>
      </w:r>
      <w:r w:rsidR="00BB58C2">
        <w:rPr>
          <w:rFonts w:ascii="Times New Roman" w:hAnsi="Times New Roman" w:cs="Times New Roman"/>
          <w:color w:val="auto"/>
          <w:sz w:val="28"/>
          <w:szCs w:val="28"/>
        </w:rPr>
        <w:t>0</w:t>
      </w:r>
      <w:r w:rsidRPr="00941B38">
        <w:rPr>
          <w:rFonts w:ascii="Times New Roman" w:hAnsi="Times New Roman" w:cs="Times New Roman"/>
          <w:color w:val="auto"/>
          <w:sz w:val="28"/>
          <w:szCs w:val="28"/>
        </w:rPr>
        <w:t xml:space="preserve">9. </w:t>
      </w:r>
      <w:r w:rsidRPr="00941B38">
        <w:rPr>
          <w:rFonts w:ascii="Times New Roman" w:hAnsi="Times New Roman" w:cs="Times New Roman" w:hint="cs"/>
          <w:color w:val="auto"/>
          <w:sz w:val="28"/>
          <w:szCs w:val="28"/>
        </w:rPr>
        <w:t>Использовать</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информационные</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технологии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в</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профессиональной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деятельности</w:t>
      </w:r>
      <w:r w:rsidRPr="00941B38">
        <w:rPr>
          <w:rFonts w:ascii="Times New Roman" w:hAnsi="Times New Roman" w:cs="Times New Roman"/>
          <w:color w:val="auto"/>
          <w:sz w:val="28"/>
          <w:szCs w:val="28"/>
        </w:rPr>
        <w:t>;</w:t>
      </w:r>
    </w:p>
    <w:p w:rsidR="00941B38" w:rsidRDefault="00941B38" w:rsidP="00941B38">
      <w:pPr>
        <w:pStyle w:val="Default"/>
        <w:spacing w:line="360" w:lineRule="auto"/>
        <w:ind w:firstLine="567"/>
        <w:rPr>
          <w:rFonts w:ascii="Times New Roman" w:hAnsi="Times New Roman" w:cs="Times New Roman"/>
          <w:color w:val="auto"/>
          <w:sz w:val="28"/>
          <w:szCs w:val="28"/>
        </w:rPr>
      </w:pPr>
      <w:r w:rsidRPr="00941B38">
        <w:rPr>
          <w:rFonts w:ascii="Times New Roman" w:hAnsi="Times New Roman" w:cs="Times New Roman" w:hint="cs"/>
          <w:color w:val="auto"/>
          <w:sz w:val="28"/>
          <w:szCs w:val="28"/>
        </w:rPr>
        <w:lastRenderedPageBreak/>
        <w:t>ОК</w:t>
      </w:r>
      <w:r w:rsidRPr="00941B38">
        <w:rPr>
          <w:rFonts w:ascii="Times New Roman" w:hAnsi="Times New Roman" w:cs="Times New Roman"/>
          <w:color w:val="auto"/>
          <w:sz w:val="28"/>
          <w:szCs w:val="28"/>
        </w:rPr>
        <w:t xml:space="preserve"> 10. </w:t>
      </w:r>
      <w:r w:rsidRPr="00941B38">
        <w:rPr>
          <w:rFonts w:ascii="Times New Roman" w:hAnsi="Times New Roman" w:cs="Times New Roman" w:hint="cs"/>
          <w:color w:val="auto"/>
          <w:sz w:val="28"/>
          <w:szCs w:val="28"/>
        </w:rPr>
        <w:t>Пользоваться</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профессиональной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документацией</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на</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государственном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иностранном</w:t>
      </w:r>
      <w:r w:rsidRPr="00941B38">
        <w:rPr>
          <w:rFonts w:ascii="Times New Roman" w:hAnsi="Times New Roman" w:cs="Times New Roman"/>
          <w:color w:val="auto"/>
          <w:sz w:val="28"/>
          <w:szCs w:val="28"/>
        </w:rPr>
        <w:t xml:space="preserve"> </w:t>
      </w:r>
      <w:r w:rsidRPr="00941B38">
        <w:rPr>
          <w:rFonts w:ascii="Times New Roman" w:hAnsi="Times New Roman" w:cs="Times New Roman" w:hint="cs"/>
          <w:color w:val="auto"/>
          <w:sz w:val="28"/>
          <w:szCs w:val="28"/>
        </w:rPr>
        <w:t>языках</w:t>
      </w:r>
      <w:r>
        <w:rPr>
          <w:rFonts w:ascii="Times New Roman" w:hAnsi="Times New Roman" w:cs="Times New Roman"/>
          <w:color w:val="auto"/>
          <w:sz w:val="28"/>
          <w:szCs w:val="28"/>
        </w:rPr>
        <w:t>.</w:t>
      </w:r>
    </w:p>
    <w:p w:rsidR="002878E2" w:rsidRPr="002878E2" w:rsidRDefault="002878E2" w:rsidP="00941B38">
      <w:pPr>
        <w:pStyle w:val="Default"/>
        <w:spacing w:line="360" w:lineRule="auto"/>
        <w:ind w:firstLine="567"/>
        <w:rPr>
          <w:rFonts w:ascii="Times New Roman" w:hAnsi="Times New Roman"/>
          <w:color w:val="auto"/>
          <w:sz w:val="28"/>
          <w:szCs w:val="28"/>
        </w:rPr>
      </w:pPr>
      <w:r w:rsidRPr="002878E2">
        <w:rPr>
          <w:rFonts w:ascii="Times New Roman" w:hAnsi="Times New Roman"/>
          <w:color w:val="auto"/>
          <w:sz w:val="28"/>
          <w:szCs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2878E2" w:rsidRPr="002878E2" w:rsidRDefault="002878E2" w:rsidP="00941B38">
      <w:pPr>
        <w:pStyle w:val="Default"/>
        <w:spacing w:line="360" w:lineRule="auto"/>
        <w:ind w:firstLine="567"/>
        <w:rPr>
          <w:rFonts w:ascii="Times New Roman" w:hAnsi="Times New Roman"/>
          <w:color w:val="auto"/>
          <w:sz w:val="28"/>
          <w:szCs w:val="28"/>
        </w:rPr>
      </w:pPr>
      <w:r w:rsidRPr="002878E2">
        <w:rPr>
          <w:rFonts w:ascii="Times New Roman" w:hAnsi="Times New Roman"/>
          <w:color w:val="auto"/>
          <w:sz w:val="28"/>
          <w:szCs w:val="28"/>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2878E2" w:rsidRPr="002878E2" w:rsidRDefault="002878E2" w:rsidP="00941B38">
      <w:pPr>
        <w:pStyle w:val="Default"/>
        <w:spacing w:line="360" w:lineRule="auto"/>
        <w:ind w:firstLine="567"/>
        <w:rPr>
          <w:rFonts w:ascii="Times New Roman" w:hAnsi="Times New Roman" w:cs="Times New Roman"/>
          <w:color w:val="auto"/>
          <w:sz w:val="28"/>
          <w:szCs w:val="28"/>
        </w:rPr>
      </w:pPr>
      <w:r w:rsidRPr="002878E2">
        <w:rPr>
          <w:rFonts w:ascii="Times New Roman" w:hAnsi="Times New Roman"/>
          <w:color w:val="auto"/>
          <w:sz w:val="28"/>
          <w:szCs w:val="28"/>
        </w:rPr>
        <w:t>ЛР 14. 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rsidR="00BB7902" w:rsidRDefault="00BB7902" w:rsidP="00941B38">
      <w:pPr>
        <w:pStyle w:val="Default"/>
        <w:spacing w:line="360" w:lineRule="auto"/>
        <w:ind w:firstLine="567"/>
        <w:rPr>
          <w:rFonts w:ascii="Times New Roman" w:hAnsi="Times New Roman" w:cs="Times New Roman"/>
          <w:color w:val="auto"/>
          <w:sz w:val="28"/>
          <w:szCs w:val="28"/>
        </w:rPr>
      </w:pPr>
      <w:r w:rsidRPr="00C707CE">
        <w:rPr>
          <w:rFonts w:ascii="Times New Roman" w:hAnsi="Times New Roman" w:cs="Times New Roman"/>
          <w:color w:val="auto"/>
          <w:sz w:val="28"/>
          <w:szCs w:val="28"/>
        </w:rPr>
        <w:t>Компетенции формируются в результате про</w:t>
      </w:r>
      <w:r w:rsidR="00CD5C9B">
        <w:rPr>
          <w:rFonts w:ascii="Times New Roman" w:hAnsi="Times New Roman" w:cs="Times New Roman"/>
          <w:color w:val="auto"/>
          <w:sz w:val="28"/>
          <w:szCs w:val="28"/>
        </w:rPr>
        <w:t>ведения практических занятий 1-</w:t>
      </w:r>
      <w:r w:rsidRPr="00C707CE">
        <w:rPr>
          <w:rFonts w:ascii="Times New Roman" w:hAnsi="Times New Roman" w:cs="Times New Roman"/>
          <w:color w:val="auto"/>
          <w:sz w:val="28"/>
          <w:szCs w:val="28"/>
        </w:rPr>
        <w:t>5.</w:t>
      </w:r>
    </w:p>
    <w:p w:rsidR="00BB58C2" w:rsidRDefault="00BB58C2">
      <w:pPr>
        <w:widowControl/>
        <w:suppressAutoHyphens w:val="0"/>
        <w:rPr>
          <w:rFonts w:ascii="Times New Roman" w:eastAsia="Times New Roman" w:hAnsi="Times New Roman"/>
          <w:color w:val="auto"/>
          <w:sz w:val="28"/>
          <w:szCs w:val="28"/>
        </w:rPr>
      </w:pPr>
      <w:r>
        <w:rPr>
          <w:rFonts w:ascii="Times New Roman" w:hAnsi="Times New Roman"/>
          <w:color w:val="auto"/>
          <w:sz w:val="28"/>
          <w:szCs w:val="28"/>
        </w:rPr>
        <w:br w:type="page"/>
      </w:r>
    </w:p>
    <w:p w:rsidR="00BB7902" w:rsidRPr="00C707CE" w:rsidRDefault="00BB7902" w:rsidP="00BB7902">
      <w:pPr>
        <w:pStyle w:val="Default"/>
        <w:pageBreakBefore/>
        <w:ind w:firstLine="567"/>
        <w:jc w:val="center"/>
        <w:rPr>
          <w:rFonts w:ascii="Times New Roman" w:hAnsi="Times New Roman" w:cs="Times New Roman"/>
          <w:b/>
          <w:spacing w:val="-6"/>
          <w:w w:val="110"/>
          <w:sz w:val="28"/>
          <w:szCs w:val="28"/>
        </w:rPr>
      </w:pPr>
      <w:r w:rsidRPr="00C707CE">
        <w:rPr>
          <w:rFonts w:ascii="Times New Roman" w:hAnsi="Times New Roman" w:cs="Times New Roman"/>
          <w:b/>
          <w:spacing w:val="-6"/>
          <w:w w:val="110"/>
          <w:sz w:val="28"/>
          <w:szCs w:val="28"/>
        </w:rPr>
        <w:lastRenderedPageBreak/>
        <w:t>Практическое занятие № 1</w:t>
      </w:r>
    </w:p>
    <w:p w:rsidR="00BB7902" w:rsidRPr="00C707CE" w:rsidRDefault="00BB7902" w:rsidP="00BB7902">
      <w:pPr>
        <w:shd w:val="clear" w:color="auto" w:fill="FFFFFF"/>
        <w:suppressAutoHyphens w:val="0"/>
        <w:jc w:val="center"/>
        <w:rPr>
          <w:rFonts w:ascii="Times New Roman" w:hAnsi="Times New Roman"/>
          <w:b/>
          <w:spacing w:val="-6"/>
          <w:w w:val="110"/>
          <w:sz w:val="28"/>
          <w:szCs w:val="28"/>
        </w:rPr>
      </w:pPr>
    </w:p>
    <w:p w:rsidR="00BB7902" w:rsidRPr="00BB58C2" w:rsidRDefault="00BB58C2" w:rsidP="00BB7902">
      <w:pPr>
        <w:shd w:val="clear" w:color="auto" w:fill="FFFFFF"/>
        <w:suppressAutoHyphens w:val="0"/>
        <w:spacing w:line="216" w:lineRule="auto"/>
        <w:jc w:val="center"/>
        <w:rPr>
          <w:rFonts w:ascii="Times New Roman" w:hAnsi="Times New Roman"/>
          <w:b/>
          <w:sz w:val="28"/>
          <w:szCs w:val="28"/>
        </w:rPr>
      </w:pPr>
      <w:r w:rsidRPr="00BB58C2">
        <w:rPr>
          <w:rFonts w:ascii="Times New Roman" w:hAnsi="Times New Roman"/>
          <w:b/>
          <w:sz w:val="28"/>
          <w:szCs w:val="28"/>
        </w:rPr>
        <w:t>Введение в предмет философии</w:t>
      </w:r>
    </w:p>
    <w:p w:rsidR="00BB58C2" w:rsidRPr="00BB58C2" w:rsidRDefault="00BB58C2" w:rsidP="00BB7902">
      <w:pPr>
        <w:shd w:val="clear" w:color="auto" w:fill="FFFFFF"/>
        <w:suppressAutoHyphens w:val="0"/>
        <w:spacing w:line="216" w:lineRule="auto"/>
        <w:jc w:val="center"/>
        <w:rPr>
          <w:rFonts w:asciiTheme="minorHAnsi" w:hAnsiTheme="minorHAnsi"/>
          <w:b/>
          <w:w w:val="110"/>
          <w:sz w:val="28"/>
          <w:szCs w:val="28"/>
        </w:rPr>
      </w:pPr>
    </w:p>
    <w:p w:rsidR="00BB7902" w:rsidRPr="00C707CE" w:rsidRDefault="00BB7902" w:rsidP="00BB7902">
      <w:pPr>
        <w:shd w:val="clear" w:color="auto" w:fill="FFFFFF"/>
        <w:suppressAutoHyphens w:val="0"/>
        <w:spacing w:line="216" w:lineRule="auto"/>
        <w:jc w:val="center"/>
        <w:rPr>
          <w:rFonts w:ascii="Times New Roman" w:hAnsi="Times New Roman"/>
          <w:b/>
          <w:w w:val="110"/>
          <w:sz w:val="28"/>
          <w:szCs w:val="28"/>
        </w:rPr>
      </w:pPr>
      <w:r w:rsidRPr="00C707CE">
        <w:rPr>
          <w:rFonts w:ascii="Times New Roman" w:hAnsi="Times New Roman"/>
          <w:b/>
          <w:w w:val="110"/>
          <w:sz w:val="28"/>
          <w:szCs w:val="28"/>
        </w:rPr>
        <w:t>1. Теоретическая часть</w:t>
      </w:r>
    </w:p>
    <w:p w:rsidR="00BB7902" w:rsidRPr="00C707CE" w:rsidRDefault="00BB7902" w:rsidP="00BB7902">
      <w:pPr>
        <w:shd w:val="clear" w:color="auto" w:fill="FFFFFF"/>
        <w:suppressAutoHyphens w:val="0"/>
        <w:spacing w:line="216" w:lineRule="auto"/>
        <w:ind w:left="360"/>
        <w:jc w:val="center"/>
        <w:rPr>
          <w:rFonts w:ascii="Times New Roman" w:hAnsi="Times New Roman"/>
          <w:b/>
          <w:w w:val="110"/>
          <w:sz w:val="28"/>
          <w:szCs w:val="28"/>
        </w:rPr>
      </w:pP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bCs/>
          <w:spacing w:val="-6"/>
          <w:sz w:val="28"/>
          <w:szCs w:val="28"/>
        </w:rPr>
        <w:t xml:space="preserve">Слово «философия» </w:t>
      </w:r>
      <w:r w:rsidRPr="00C707CE">
        <w:rPr>
          <w:rFonts w:ascii="Times New Roman" w:hAnsi="Times New Roman"/>
          <w:spacing w:val="-6"/>
          <w:sz w:val="28"/>
          <w:szCs w:val="28"/>
        </w:rPr>
        <w:t xml:space="preserve">широко употребляется и в разговорной речи, и в научном языке, однако знание о том, как это слово осмысленно использовать в своей речи, и понимание его содержания – далеко не одно и то же. </w:t>
      </w:r>
      <w:r w:rsidRPr="00C707CE">
        <w:rPr>
          <w:rFonts w:ascii="Times New Roman" w:hAnsi="Times New Roman"/>
          <w:bCs/>
          <w:spacing w:val="-6"/>
          <w:sz w:val="28"/>
          <w:szCs w:val="28"/>
        </w:rPr>
        <w:t>Первым слово «философия» (</w:t>
      </w:r>
      <w:r w:rsidRPr="00C707CE">
        <w:rPr>
          <w:rFonts w:ascii="Times New Roman" w:hAnsi="Times New Roman"/>
          <w:bCs/>
          <w:i/>
          <w:spacing w:val="-6"/>
          <w:sz w:val="28"/>
          <w:szCs w:val="28"/>
        </w:rPr>
        <w:t>от греч. «</w:t>
      </w:r>
      <w:proofErr w:type="spellStart"/>
      <w:r w:rsidRPr="00C707CE">
        <w:rPr>
          <w:rFonts w:ascii="Times New Roman" w:hAnsi="Times New Roman"/>
          <w:bCs/>
          <w:i/>
          <w:spacing w:val="-6"/>
          <w:sz w:val="28"/>
          <w:szCs w:val="28"/>
          <w:lang w:val="en-US"/>
        </w:rPr>
        <w:t>phileo</w:t>
      </w:r>
      <w:proofErr w:type="spellEnd"/>
      <w:r w:rsidRPr="00C707CE">
        <w:rPr>
          <w:rFonts w:ascii="Times New Roman" w:hAnsi="Times New Roman"/>
          <w:bCs/>
          <w:i/>
          <w:spacing w:val="-6"/>
          <w:sz w:val="28"/>
          <w:szCs w:val="28"/>
        </w:rPr>
        <w:t xml:space="preserve"> </w:t>
      </w:r>
      <w:proofErr w:type="spellStart"/>
      <w:r w:rsidRPr="00C707CE">
        <w:rPr>
          <w:rFonts w:ascii="Times New Roman" w:hAnsi="Times New Roman"/>
          <w:bCs/>
          <w:i/>
          <w:spacing w:val="-6"/>
          <w:sz w:val="28"/>
          <w:szCs w:val="28"/>
          <w:lang w:val="en-US"/>
        </w:rPr>
        <w:t>sophia</w:t>
      </w:r>
      <w:proofErr w:type="spellEnd"/>
      <w:r w:rsidRPr="00C707CE">
        <w:rPr>
          <w:rFonts w:ascii="Times New Roman" w:hAnsi="Times New Roman"/>
          <w:bCs/>
          <w:i/>
          <w:spacing w:val="-6"/>
          <w:sz w:val="28"/>
          <w:szCs w:val="28"/>
        </w:rPr>
        <w:t>», т.е. «любовь к мудрости»</w:t>
      </w:r>
      <w:r w:rsidRPr="00C707CE">
        <w:rPr>
          <w:rFonts w:ascii="Times New Roman" w:hAnsi="Times New Roman"/>
          <w:bCs/>
          <w:spacing w:val="-6"/>
          <w:sz w:val="28"/>
          <w:szCs w:val="28"/>
        </w:rPr>
        <w:t>) как обозначение специфического занятия и особой области знания стал употреблять Пифагор (</w:t>
      </w:r>
      <w:r w:rsidRPr="00C707CE">
        <w:rPr>
          <w:rFonts w:ascii="Times New Roman" w:hAnsi="Times New Roman"/>
          <w:bCs/>
          <w:i/>
          <w:spacing w:val="-6"/>
          <w:sz w:val="28"/>
          <w:szCs w:val="28"/>
        </w:rPr>
        <w:t>580 – 500 гг. до н.э.</w:t>
      </w:r>
      <w:r w:rsidRPr="00C707CE">
        <w:rPr>
          <w:rFonts w:ascii="Times New Roman" w:hAnsi="Times New Roman"/>
          <w:bCs/>
          <w:spacing w:val="-6"/>
          <w:sz w:val="28"/>
          <w:szCs w:val="28"/>
        </w:rPr>
        <w:t xml:space="preserve">), причем философия понималась им не как собирание мудрости и знаний, а как познание вечных истин. </w:t>
      </w:r>
      <w:r w:rsidRPr="00C707CE">
        <w:rPr>
          <w:rFonts w:ascii="Times New Roman" w:hAnsi="Times New Roman"/>
          <w:spacing w:val="-6"/>
          <w:sz w:val="28"/>
          <w:szCs w:val="28"/>
        </w:rPr>
        <w:t xml:space="preserve">С понятием мудрости в древнегреческой философии связывался высший идеал знания и поведения. </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spacing w:val="-6"/>
          <w:sz w:val="28"/>
          <w:szCs w:val="28"/>
        </w:rPr>
        <w:t>Сущность философии рассматривают в двух аспектах: а) как науку о всеобщих законах природы, общества, познания, о методах и формах познания, а также о сущности человека и его взаимодействии с миром; б) как определенн</w:t>
      </w:r>
      <w:r w:rsidR="00BB58C2">
        <w:rPr>
          <w:rFonts w:ascii="Times New Roman" w:hAnsi="Times New Roman"/>
          <w:spacing w:val="-6"/>
          <w:sz w:val="28"/>
          <w:szCs w:val="28"/>
        </w:rPr>
        <w:t>ый тип мировоззрения. Философия</w:t>
      </w:r>
      <w:r w:rsidRPr="00C707CE">
        <w:rPr>
          <w:rFonts w:ascii="Times New Roman" w:hAnsi="Times New Roman"/>
          <w:spacing w:val="-6"/>
          <w:sz w:val="28"/>
          <w:szCs w:val="28"/>
        </w:rPr>
        <w:t xml:space="preserve"> – это одновременно и наука, и мировоззрение, то есть философия выполняет в культуре, в духовной жизни общества как функции особой научной дисциплины, так и функции мировоззрения.</w:t>
      </w:r>
    </w:p>
    <w:p w:rsidR="00BB7902" w:rsidRPr="00C707CE" w:rsidRDefault="00BB7902" w:rsidP="00BB7902">
      <w:pPr>
        <w:shd w:val="clear" w:color="auto" w:fill="FFFFFF"/>
        <w:suppressAutoHyphens w:val="0"/>
        <w:spacing w:line="336" w:lineRule="auto"/>
        <w:ind w:firstLine="567"/>
        <w:jc w:val="both"/>
        <w:rPr>
          <w:rFonts w:ascii="Times New Roman" w:hAnsi="Times New Roman"/>
          <w:b/>
          <w:bCs/>
          <w:spacing w:val="-6"/>
          <w:sz w:val="28"/>
          <w:szCs w:val="28"/>
        </w:rPr>
      </w:pPr>
      <w:r w:rsidRPr="00C707CE">
        <w:rPr>
          <w:rFonts w:ascii="Times New Roman" w:hAnsi="Times New Roman"/>
          <w:bCs/>
          <w:spacing w:val="-6"/>
          <w:sz w:val="28"/>
          <w:szCs w:val="28"/>
        </w:rPr>
        <w:t xml:space="preserve">Объект философии – взаимодействие мира и человека. Предмет философии – наиболее общие закономерности существования и развития мира и человека. Таким образом, сущность философии – осмысление соотношения мира и человека, а также форм их взаимодействия. Из сказанного можно вывести определение философии. </w:t>
      </w:r>
    </w:p>
    <w:p w:rsidR="00BB7902" w:rsidRPr="00C707CE" w:rsidRDefault="00BB7902" w:rsidP="00BB7902">
      <w:pPr>
        <w:shd w:val="clear" w:color="auto" w:fill="FFFFFF"/>
        <w:suppressAutoHyphens w:val="0"/>
        <w:spacing w:line="336" w:lineRule="auto"/>
        <w:ind w:firstLine="567"/>
        <w:jc w:val="both"/>
        <w:rPr>
          <w:rFonts w:ascii="Times New Roman" w:hAnsi="Times New Roman"/>
          <w:b/>
          <w:bCs/>
          <w:spacing w:val="-6"/>
          <w:sz w:val="28"/>
          <w:szCs w:val="28"/>
        </w:rPr>
      </w:pPr>
      <w:r w:rsidRPr="00C707CE">
        <w:rPr>
          <w:rFonts w:ascii="Times New Roman" w:hAnsi="Times New Roman"/>
          <w:b/>
          <w:bCs/>
          <w:spacing w:val="-6"/>
          <w:sz w:val="28"/>
          <w:szCs w:val="28"/>
        </w:rPr>
        <w:t>Философия</w:t>
      </w:r>
      <w:r w:rsidRPr="00C707CE">
        <w:rPr>
          <w:rFonts w:ascii="Times New Roman" w:hAnsi="Times New Roman"/>
          <w:bCs/>
          <w:spacing w:val="-6"/>
          <w:sz w:val="28"/>
          <w:szCs w:val="28"/>
        </w:rPr>
        <w:t xml:space="preserve"> – </w:t>
      </w:r>
      <w:r w:rsidRPr="00C707CE">
        <w:rPr>
          <w:rFonts w:ascii="Times New Roman" w:hAnsi="Times New Roman"/>
          <w:bCs/>
          <w:spacing w:val="-10"/>
          <w:sz w:val="28"/>
          <w:szCs w:val="28"/>
        </w:rPr>
        <w:t xml:space="preserve">теоретически сформулированное, систематизированное и логически обоснованное </w:t>
      </w:r>
      <w:r w:rsidRPr="00C707CE">
        <w:rPr>
          <w:rFonts w:ascii="Times New Roman" w:hAnsi="Times New Roman"/>
          <w:bCs/>
          <w:spacing w:val="-6"/>
          <w:sz w:val="28"/>
          <w:szCs w:val="28"/>
        </w:rPr>
        <w:t xml:space="preserve">мировоззрение; система наиболее общих взглядов на мир, общество, человека </w:t>
      </w:r>
      <w:r w:rsidRPr="00C707CE">
        <w:rPr>
          <w:rFonts w:ascii="Times New Roman" w:hAnsi="Times New Roman"/>
          <w:spacing w:val="-6"/>
          <w:sz w:val="28"/>
          <w:szCs w:val="28"/>
        </w:rPr>
        <w:t>и, одновременно, наука о всеобщих законах бытия и познания, сущности человека и его взаимодействия с миром.</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b/>
          <w:bCs/>
          <w:spacing w:val="-6"/>
          <w:sz w:val="28"/>
          <w:szCs w:val="28"/>
        </w:rPr>
        <w:t>Мировоззрение</w:t>
      </w:r>
      <w:r w:rsidRPr="00C707CE">
        <w:rPr>
          <w:rFonts w:ascii="Times New Roman" w:hAnsi="Times New Roman"/>
          <w:bCs/>
          <w:spacing w:val="-6"/>
          <w:sz w:val="28"/>
          <w:szCs w:val="28"/>
        </w:rPr>
        <w:t xml:space="preserve"> – совокупность </w:t>
      </w:r>
      <w:r w:rsidRPr="00C707CE">
        <w:rPr>
          <w:rFonts w:ascii="Times New Roman" w:hAnsi="Times New Roman"/>
          <w:spacing w:val="-6"/>
          <w:sz w:val="28"/>
          <w:szCs w:val="28"/>
        </w:rPr>
        <w:t>представлений (</w:t>
      </w:r>
      <w:r w:rsidRPr="00C707CE">
        <w:rPr>
          <w:rFonts w:ascii="Times New Roman" w:hAnsi="Times New Roman"/>
          <w:bCs/>
          <w:spacing w:val="-6"/>
          <w:sz w:val="28"/>
          <w:szCs w:val="28"/>
        </w:rPr>
        <w:t xml:space="preserve">взглядов, идей, убеждений, ценностей и оценок) о мире, обществе, месте человека в существующем мироустройстве. Одновременно мировоззрение является формой духовного освоения мира человеком, определяющей его </w:t>
      </w:r>
      <w:r w:rsidRPr="00C707CE">
        <w:rPr>
          <w:rFonts w:ascii="Times New Roman" w:hAnsi="Times New Roman"/>
          <w:spacing w:val="-6"/>
          <w:sz w:val="28"/>
          <w:szCs w:val="28"/>
        </w:rPr>
        <w:t xml:space="preserve">теоретическое и практическое отношение к действительности. </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bCs/>
          <w:spacing w:val="-6"/>
          <w:sz w:val="28"/>
          <w:szCs w:val="28"/>
        </w:rPr>
        <w:t>Обычно выделяют три исторических типа мировоззрения: мифологический, ре</w:t>
      </w:r>
      <w:r w:rsidRPr="00C707CE">
        <w:rPr>
          <w:rFonts w:ascii="Times New Roman" w:hAnsi="Times New Roman"/>
          <w:bCs/>
          <w:spacing w:val="-6"/>
          <w:sz w:val="28"/>
          <w:szCs w:val="28"/>
        </w:rPr>
        <w:lastRenderedPageBreak/>
        <w:t>лигиозный и философский, хотя в реальности применительно к конкретному человеку можно говорить лишь о доминировании в его мировоззрении мифологического, религиозного или философского компонентов.</w:t>
      </w: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bCs/>
          <w:spacing w:val="-6"/>
          <w:sz w:val="28"/>
          <w:szCs w:val="28"/>
        </w:rPr>
        <w:t xml:space="preserve">В структуре философии традиционно выделяют несколько </w:t>
      </w:r>
      <w:r w:rsidRPr="00C707CE">
        <w:rPr>
          <w:rFonts w:ascii="Times New Roman" w:hAnsi="Times New Roman"/>
          <w:b/>
          <w:bCs/>
          <w:spacing w:val="-6"/>
          <w:sz w:val="28"/>
          <w:szCs w:val="28"/>
        </w:rPr>
        <w:t>основных разделов</w:t>
      </w:r>
      <w:r w:rsidRPr="00C707CE">
        <w:rPr>
          <w:rFonts w:ascii="Times New Roman" w:hAnsi="Times New Roman"/>
          <w:bCs/>
          <w:spacing w:val="-6"/>
          <w:sz w:val="28"/>
          <w:szCs w:val="28"/>
        </w:rPr>
        <w:t xml:space="preserve">: онтология </w:t>
      </w:r>
      <w:r w:rsidRPr="00C707CE">
        <w:rPr>
          <w:rFonts w:ascii="Times New Roman" w:hAnsi="Times New Roman"/>
          <w:bCs/>
          <w:i/>
          <w:spacing w:val="-6"/>
          <w:sz w:val="28"/>
          <w:szCs w:val="28"/>
        </w:rPr>
        <w:t xml:space="preserve">(от греч. </w:t>
      </w:r>
      <w:proofErr w:type="spellStart"/>
      <w:r w:rsidRPr="00C707CE">
        <w:rPr>
          <w:rFonts w:ascii="Times New Roman" w:hAnsi="Times New Roman"/>
          <w:bCs/>
          <w:i/>
          <w:spacing w:val="-6"/>
          <w:sz w:val="28"/>
          <w:szCs w:val="28"/>
          <w:lang w:val="en-US"/>
        </w:rPr>
        <w:t>ontos</w:t>
      </w:r>
      <w:proofErr w:type="spellEnd"/>
      <w:r w:rsidRPr="00C707CE">
        <w:rPr>
          <w:rFonts w:ascii="Times New Roman" w:hAnsi="Times New Roman"/>
          <w:bCs/>
          <w:i/>
          <w:spacing w:val="-6"/>
          <w:sz w:val="28"/>
          <w:szCs w:val="28"/>
        </w:rPr>
        <w:t xml:space="preserve"> – сущее и </w:t>
      </w:r>
      <w:r w:rsidRPr="00C707CE">
        <w:rPr>
          <w:rFonts w:ascii="Times New Roman" w:hAnsi="Times New Roman"/>
          <w:bCs/>
          <w:i/>
          <w:spacing w:val="-6"/>
          <w:sz w:val="28"/>
          <w:szCs w:val="28"/>
          <w:lang w:val="en-US"/>
        </w:rPr>
        <w:t>logos</w:t>
      </w:r>
      <w:r w:rsidRPr="00C707CE">
        <w:rPr>
          <w:rFonts w:ascii="Times New Roman" w:hAnsi="Times New Roman"/>
          <w:bCs/>
          <w:i/>
          <w:spacing w:val="-6"/>
          <w:sz w:val="28"/>
          <w:szCs w:val="28"/>
        </w:rPr>
        <w:t xml:space="preserve"> – учение) – учение о бытии; </w:t>
      </w:r>
      <w:r w:rsidRPr="00C707CE">
        <w:rPr>
          <w:rFonts w:ascii="Times New Roman" w:hAnsi="Times New Roman"/>
          <w:bCs/>
          <w:spacing w:val="-6"/>
          <w:sz w:val="28"/>
          <w:szCs w:val="28"/>
        </w:rPr>
        <w:t xml:space="preserve">гносеология </w:t>
      </w:r>
      <w:r w:rsidRPr="00C707CE">
        <w:rPr>
          <w:rFonts w:ascii="Times New Roman" w:hAnsi="Times New Roman"/>
          <w:bCs/>
          <w:i/>
          <w:spacing w:val="-6"/>
          <w:sz w:val="28"/>
          <w:szCs w:val="28"/>
        </w:rPr>
        <w:t xml:space="preserve">(от греч. </w:t>
      </w:r>
      <w:r w:rsidRPr="00C707CE">
        <w:rPr>
          <w:rFonts w:ascii="Times New Roman" w:hAnsi="Times New Roman"/>
          <w:bCs/>
          <w:i/>
          <w:spacing w:val="-6"/>
          <w:sz w:val="28"/>
          <w:szCs w:val="28"/>
          <w:lang w:val="en-US"/>
        </w:rPr>
        <w:t>gnosis</w:t>
      </w:r>
      <w:r w:rsidRPr="00C707CE">
        <w:rPr>
          <w:rFonts w:ascii="Times New Roman" w:hAnsi="Times New Roman"/>
          <w:bCs/>
          <w:i/>
          <w:spacing w:val="-6"/>
          <w:sz w:val="28"/>
          <w:szCs w:val="28"/>
        </w:rPr>
        <w:t xml:space="preserve"> – знание и </w:t>
      </w:r>
      <w:r w:rsidRPr="00C707CE">
        <w:rPr>
          <w:rFonts w:ascii="Times New Roman" w:hAnsi="Times New Roman"/>
          <w:bCs/>
          <w:i/>
          <w:spacing w:val="-6"/>
          <w:sz w:val="28"/>
          <w:szCs w:val="28"/>
          <w:lang w:val="en-US"/>
        </w:rPr>
        <w:t>logos</w:t>
      </w:r>
      <w:r w:rsidRPr="00C707CE">
        <w:rPr>
          <w:rFonts w:ascii="Times New Roman" w:hAnsi="Times New Roman"/>
          <w:bCs/>
          <w:i/>
          <w:spacing w:val="-6"/>
          <w:sz w:val="28"/>
          <w:szCs w:val="28"/>
        </w:rPr>
        <w:t xml:space="preserve"> – учение) – теория познания; </w:t>
      </w:r>
      <w:r w:rsidRPr="00C707CE">
        <w:rPr>
          <w:rFonts w:ascii="Times New Roman" w:hAnsi="Times New Roman"/>
          <w:bCs/>
          <w:spacing w:val="-8"/>
          <w:sz w:val="28"/>
          <w:szCs w:val="28"/>
        </w:rPr>
        <w:t xml:space="preserve">праксиология </w:t>
      </w:r>
      <w:r w:rsidRPr="00C707CE">
        <w:rPr>
          <w:rFonts w:ascii="Times New Roman" w:hAnsi="Times New Roman"/>
          <w:bCs/>
          <w:i/>
          <w:spacing w:val="-8"/>
          <w:sz w:val="28"/>
          <w:szCs w:val="28"/>
        </w:rPr>
        <w:t xml:space="preserve">(от греч. </w:t>
      </w:r>
      <w:proofErr w:type="spellStart"/>
      <w:r w:rsidRPr="00C707CE">
        <w:rPr>
          <w:rFonts w:ascii="Times New Roman" w:hAnsi="Times New Roman"/>
          <w:bCs/>
          <w:i/>
          <w:spacing w:val="-8"/>
          <w:sz w:val="28"/>
          <w:szCs w:val="28"/>
          <w:lang w:val="en-US"/>
        </w:rPr>
        <w:t>praktikos</w:t>
      </w:r>
      <w:proofErr w:type="spellEnd"/>
      <w:r w:rsidRPr="00C707CE">
        <w:rPr>
          <w:rFonts w:ascii="Times New Roman" w:hAnsi="Times New Roman"/>
          <w:bCs/>
          <w:i/>
          <w:spacing w:val="-8"/>
          <w:sz w:val="28"/>
          <w:szCs w:val="28"/>
        </w:rPr>
        <w:t xml:space="preserve"> – деятельность и </w:t>
      </w:r>
      <w:r w:rsidRPr="00C707CE">
        <w:rPr>
          <w:rFonts w:ascii="Times New Roman" w:hAnsi="Times New Roman"/>
          <w:bCs/>
          <w:i/>
          <w:spacing w:val="-8"/>
          <w:sz w:val="28"/>
          <w:szCs w:val="28"/>
          <w:lang w:val="en-US"/>
        </w:rPr>
        <w:t>logos</w:t>
      </w:r>
      <w:r w:rsidRPr="00C707CE">
        <w:rPr>
          <w:rFonts w:ascii="Times New Roman" w:hAnsi="Times New Roman"/>
          <w:bCs/>
          <w:i/>
          <w:spacing w:val="-8"/>
          <w:sz w:val="28"/>
          <w:szCs w:val="28"/>
        </w:rPr>
        <w:t xml:space="preserve"> – учение) – теория деятельности; </w:t>
      </w:r>
      <w:r w:rsidRPr="00C707CE">
        <w:rPr>
          <w:rFonts w:ascii="Times New Roman" w:hAnsi="Times New Roman"/>
          <w:bCs/>
          <w:spacing w:val="-6"/>
          <w:sz w:val="28"/>
          <w:szCs w:val="28"/>
        </w:rPr>
        <w:t xml:space="preserve">аксиология </w:t>
      </w:r>
      <w:r w:rsidRPr="00C707CE">
        <w:rPr>
          <w:rFonts w:ascii="Times New Roman" w:hAnsi="Times New Roman"/>
          <w:bCs/>
          <w:i/>
          <w:spacing w:val="-6"/>
          <w:sz w:val="28"/>
          <w:szCs w:val="28"/>
        </w:rPr>
        <w:t xml:space="preserve">(от греч. </w:t>
      </w:r>
      <w:proofErr w:type="spellStart"/>
      <w:r w:rsidRPr="00C707CE">
        <w:rPr>
          <w:rFonts w:ascii="Times New Roman" w:hAnsi="Times New Roman"/>
          <w:bCs/>
          <w:i/>
          <w:spacing w:val="-6"/>
          <w:sz w:val="28"/>
          <w:szCs w:val="28"/>
          <w:lang w:val="en-US"/>
        </w:rPr>
        <w:t>axia</w:t>
      </w:r>
      <w:proofErr w:type="spellEnd"/>
      <w:r w:rsidRPr="00C707CE">
        <w:rPr>
          <w:rFonts w:ascii="Times New Roman" w:hAnsi="Times New Roman"/>
          <w:bCs/>
          <w:i/>
          <w:spacing w:val="-6"/>
          <w:sz w:val="28"/>
          <w:szCs w:val="28"/>
        </w:rPr>
        <w:t xml:space="preserve"> – ценность, значимость и </w:t>
      </w:r>
      <w:r w:rsidRPr="00C707CE">
        <w:rPr>
          <w:rFonts w:ascii="Times New Roman" w:hAnsi="Times New Roman"/>
          <w:bCs/>
          <w:i/>
          <w:spacing w:val="-6"/>
          <w:sz w:val="28"/>
          <w:szCs w:val="28"/>
          <w:lang w:val="en-US"/>
        </w:rPr>
        <w:t>logos</w:t>
      </w:r>
      <w:r w:rsidRPr="00C707CE">
        <w:rPr>
          <w:rFonts w:ascii="Times New Roman" w:hAnsi="Times New Roman"/>
          <w:bCs/>
          <w:i/>
          <w:spacing w:val="-6"/>
          <w:sz w:val="28"/>
          <w:szCs w:val="28"/>
        </w:rPr>
        <w:t xml:space="preserve"> – учение) – теория ценностей</w:t>
      </w:r>
      <w:r w:rsidRPr="00C707CE">
        <w:rPr>
          <w:rFonts w:ascii="Times New Roman" w:hAnsi="Times New Roman"/>
          <w:bCs/>
          <w:spacing w:val="-6"/>
          <w:sz w:val="28"/>
          <w:szCs w:val="28"/>
        </w:rPr>
        <w:t>.</w:t>
      </w:r>
    </w:p>
    <w:p w:rsidR="00BB7902" w:rsidRPr="00C707CE" w:rsidRDefault="00BB7902" w:rsidP="00BB7902">
      <w:pPr>
        <w:shd w:val="clear" w:color="auto" w:fill="FFFFFF"/>
        <w:suppressAutoHyphens w:val="0"/>
        <w:spacing w:line="336" w:lineRule="auto"/>
        <w:ind w:firstLine="567"/>
        <w:jc w:val="both"/>
        <w:rPr>
          <w:rFonts w:ascii="Times New Roman" w:hAnsi="Times New Roman"/>
        </w:rPr>
      </w:pPr>
      <w:r w:rsidRPr="00C707CE">
        <w:rPr>
          <w:rFonts w:ascii="Times New Roman" w:hAnsi="Times New Roman"/>
          <w:spacing w:val="-6"/>
          <w:sz w:val="28"/>
          <w:szCs w:val="28"/>
        </w:rPr>
        <w:t xml:space="preserve">Чтобы охарактеризовать место философии в системе наук и ее соотношение с другими науками, необходимо, прежде всего, рассмотреть общую структуру научного знания. </w:t>
      </w:r>
      <w:r w:rsidRPr="00C707CE">
        <w:rPr>
          <w:rFonts w:ascii="Times New Roman" w:hAnsi="Times New Roman"/>
          <w:spacing w:val="-5"/>
          <w:sz w:val="28"/>
          <w:szCs w:val="28"/>
        </w:rPr>
        <w:t xml:space="preserve">Схематически ее можно представить в виде рисунка 1. </w:t>
      </w:r>
    </w:p>
    <w:p w:rsidR="00BB7902" w:rsidRPr="00C707CE" w:rsidRDefault="00961948" w:rsidP="00BB7902">
      <w:pPr>
        <w:shd w:val="clear" w:color="auto" w:fill="FFFFFF"/>
        <w:suppressAutoHyphens w:val="0"/>
        <w:spacing w:line="336" w:lineRule="auto"/>
        <w:jc w:val="center"/>
        <w:rPr>
          <w:rFonts w:ascii="Times New Roman" w:hAnsi="Times New Roman"/>
          <w:spacing w:val="-5"/>
          <w:sz w:val="28"/>
          <w:szCs w:val="28"/>
        </w:rPr>
      </w:pPr>
      <w:r w:rsidRPr="00C707CE">
        <w:rPr>
          <w:rFonts w:ascii="Times New Roman" w:hAnsi="Times New Roman"/>
          <w:noProof/>
          <w:sz w:val="28"/>
          <w:szCs w:val="28"/>
        </w:rPr>
        <w:drawing>
          <wp:inline distT="0" distB="0" distL="0" distR="0">
            <wp:extent cx="3505200" cy="217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0000"/>
                      <a:extLst>
                        <a:ext uri="{28A0092B-C50C-407E-A947-70E740481C1C}">
                          <a14:useLocalDpi xmlns:a14="http://schemas.microsoft.com/office/drawing/2010/main" val="0"/>
                        </a:ext>
                      </a:extLst>
                    </a:blip>
                    <a:srcRect/>
                    <a:stretch>
                      <a:fillRect/>
                    </a:stretch>
                  </pic:blipFill>
                  <pic:spPr bwMode="auto">
                    <a:xfrm>
                      <a:off x="0" y="0"/>
                      <a:ext cx="3505200" cy="2171700"/>
                    </a:xfrm>
                    <a:prstGeom prst="rect">
                      <a:avLst/>
                    </a:prstGeom>
                    <a:solidFill>
                      <a:srgbClr val="FFFFFF"/>
                    </a:solidFill>
                    <a:ln>
                      <a:noFill/>
                    </a:ln>
                  </pic:spPr>
                </pic:pic>
              </a:graphicData>
            </a:graphic>
          </wp:inline>
        </w:drawing>
      </w:r>
    </w:p>
    <w:p w:rsidR="00BB7902" w:rsidRPr="00C707CE" w:rsidRDefault="00BB7902" w:rsidP="00BB7902">
      <w:pPr>
        <w:shd w:val="clear" w:color="auto" w:fill="FFFFFF"/>
        <w:suppressAutoHyphens w:val="0"/>
        <w:ind w:firstLine="567"/>
        <w:jc w:val="both"/>
        <w:rPr>
          <w:rFonts w:ascii="Times New Roman" w:hAnsi="Times New Roman"/>
          <w:spacing w:val="-5"/>
          <w:sz w:val="28"/>
          <w:szCs w:val="28"/>
        </w:rPr>
      </w:pPr>
      <w:r w:rsidRPr="00C707CE">
        <w:rPr>
          <w:rFonts w:ascii="Times New Roman" w:hAnsi="Times New Roman"/>
          <w:spacing w:val="-5"/>
          <w:sz w:val="28"/>
          <w:szCs w:val="28"/>
        </w:rPr>
        <w:t>Рис. 1 – Место философии в структуре научного знания</w:t>
      </w:r>
    </w:p>
    <w:p w:rsidR="00BB7902" w:rsidRPr="00C707CE" w:rsidRDefault="00BB7902" w:rsidP="00BB7902">
      <w:pPr>
        <w:shd w:val="clear" w:color="auto" w:fill="FFFFFF"/>
        <w:suppressAutoHyphens w:val="0"/>
        <w:ind w:firstLine="567"/>
        <w:jc w:val="both"/>
        <w:rPr>
          <w:rFonts w:ascii="Times New Roman" w:hAnsi="Times New Roman"/>
          <w:spacing w:val="-5"/>
          <w:sz w:val="28"/>
          <w:szCs w:val="28"/>
        </w:rPr>
      </w:pP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spacing w:val="-5"/>
          <w:sz w:val="28"/>
          <w:szCs w:val="28"/>
        </w:rPr>
        <w:t>Как видно из рисунка, философия занимает центральное место в системе научного знания, что определяется спецификой изучения человеком мира и самого себя. Философия является мировоззренческим основанием, общетеоретической и методологической базой для всех наук. Конкретные же науки на этой основе подробно изучают свои относительно узкие предметные области.</w:t>
      </w:r>
    </w:p>
    <w:p w:rsidR="00BB7902" w:rsidRPr="00C707CE" w:rsidRDefault="00BB7902" w:rsidP="00BB7902">
      <w:pPr>
        <w:shd w:val="clear" w:color="auto" w:fill="FFFFFF"/>
        <w:suppressAutoHyphens w:val="0"/>
        <w:spacing w:line="336" w:lineRule="auto"/>
        <w:ind w:firstLine="567"/>
        <w:jc w:val="both"/>
        <w:rPr>
          <w:rFonts w:ascii="Times New Roman" w:hAnsi="Times New Roman"/>
          <w:sz w:val="28"/>
          <w:szCs w:val="28"/>
        </w:rPr>
      </w:pPr>
      <w:r w:rsidRPr="00C707CE">
        <w:rPr>
          <w:rFonts w:ascii="Times New Roman" w:hAnsi="Times New Roman"/>
          <w:spacing w:val="-6"/>
          <w:sz w:val="28"/>
          <w:szCs w:val="28"/>
        </w:rPr>
        <w:t xml:space="preserve">Социальная значимость философии выражается в выполняемых ею </w:t>
      </w:r>
      <w:r w:rsidRPr="00C707CE">
        <w:rPr>
          <w:rFonts w:ascii="Times New Roman" w:hAnsi="Times New Roman"/>
          <w:b/>
          <w:bCs/>
          <w:spacing w:val="-6"/>
          <w:sz w:val="28"/>
          <w:szCs w:val="28"/>
        </w:rPr>
        <w:t>функциях</w:t>
      </w:r>
      <w:r w:rsidRPr="00C707CE">
        <w:rPr>
          <w:rFonts w:ascii="Times New Roman" w:hAnsi="Times New Roman"/>
          <w:bCs/>
          <w:spacing w:val="-6"/>
          <w:sz w:val="28"/>
          <w:szCs w:val="28"/>
        </w:rPr>
        <w:t>, основными из которых являются: экспликация, рационализация, систематизация, мировоззренческая, методологическая и гносеологическая (познавательная) функции. Ф</w:t>
      </w:r>
      <w:r w:rsidRPr="00C707CE">
        <w:rPr>
          <w:rFonts w:ascii="Times New Roman" w:hAnsi="Times New Roman"/>
          <w:spacing w:val="-6"/>
          <w:sz w:val="28"/>
          <w:szCs w:val="28"/>
        </w:rPr>
        <w:t xml:space="preserve">ункционируя в системе культуры общества, философия разрабатывает теоретические основы мировоззрения, аксиологические проблемы, логико-методологические основы науки. В условиях растущей дифференциации научного знания философия </w:t>
      </w:r>
      <w:r w:rsidRPr="00C707CE">
        <w:rPr>
          <w:rFonts w:ascii="Times New Roman" w:hAnsi="Times New Roman"/>
          <w:spacing w:val="-6"/>
          <w:sz w:val="28"/>
          <w:szCs w:val="28"/>
        </w:rPr>
        <w:lastRenderedPageBreak/>
        <w:t>принимает самое активное участие в интеграционных процессах, в синтезе достижений отдельных наук в единую картину мира.</w:t>
      </w:r>
    </w:p>
    <w:p w:rsidR="00BB7902" w:rsidRPr="00C707CE" w:rsidRDefault="00BB7902" w:rsidP="00BB7902">
      <w:pPr>
        <w:shd w:val="clear" w:color="auto" w:fill="FFFFFF"/>
        <w:suppressAutoHyphens w:val="0"/>
        <w:spacing w:line="336" w:lineRule="auto"/>
        <w:ind w:firstLine="540"/>
        <w:jc w:val="both"/>
        <w:rPr>
          <w:rFonts w:ascii="Times New Roman" w:hAnsi="Times New Roman"/>
          <w:sz w:val="28"/>
          <w:szCs w:val="22"/>
        </w:rPr>
      </w:pPr>
      <w:r w:rsidRPr="00C707CE">
        <w:rPr>
          <w:rFonts w:ascii="Times New Roman" w:hAnsi="Times New Roman"/>
          <w:sz w:val="28"/>
          <w:szCs w:val="28"/>
        </w:rPr>
        <w:t xml:space="preserve">Философия не представляет собой целостного единого учения, единых общих положений для философов всех стран мира. Философия предстает как совокупность различных философских учений, различных философских направлений, философских школ, философских систем. Каждое философское учение, направление, школа, система формирует свою философскую базу, свои философские концепции, обеспечивая единство своего философского учения. </w:t>
      </w:r>
    </w:p>
    <w:p w:rsidR="00BB7902" w:rsidRPr="00C707CE" w:rsidRDefault="00BB7902" w:rsidP="00BB7902">
      <w:pPr>
        <w:shd w:val="clear" w:color="auto" w:fill="FFFFFF"/>
        <w:spacing w:line="360" w:lineRule="auto"/>
        <w:ind w:right="10" w:firstLine="709"/>
        <w:jc w:val="both"/>
        <w:rPr>
          <w:rFonts w:ascii="Times New Roman" w:hAnsi="Times New Roman"/>
          <w:sz w:val="28"/>
        </w:rPr>
      </w:pPr>
      <w:r w:rsidRPr="00C707CE">
        <w:rPr>
          <w:rFonts w:ascii="Times New Roman" w:hAnsi="Times New Roman"/>
          <w:sz w:val="28"/>
          <w:szCs w:val="22"/>
        </w:rPr>
        <w:t xml:space="preserve">Существуют различные основания типологии философских учений. Эти основания выделяются в зависимости от тех задач, которые стоят перед исследователем. Так, классификацию философских учений можно составить на </w:t>
      </w:r>
      <w:r w:rsidRPr="00C707CE">
        <w:rPr>
          <w:rFonts w:ascii="Times New Roman" w:hAnsi="Times New Roman"/>
          <w:iCs/>
          <w:sz w:val="28"/>
          <w:szCs w:val="22"/>
        </w:rPr>
        <w:t>историческом</w:t>
      </w:r>
      <w:r w:rsidRPr="00C707CE">
        <w:rPr>
          <w:rFonts w:ascii="Times New Roman" w:hAnsi="Times New Roman"/>
          <w:i/>
          <w:iCs/>
          <w:sz w:val="28"/>
          <w:szCs w:val="22"/>
        </w:rPr>
        <w:t xml:space="preserve"> </w:t>
      </w:r>
      <w:r w:rsidRPr="00C707CE">
        <w:rPr>
          <w:rFonts w:ascii="Times New Roman" w:hAnsi="Times New Roman"/>
          <w:sz w:val="28"/>
          <w:szCs w:val="22"/>
        </w:rPr>
        <w:t>основании – исторической типологии, а все многообразие учений упорядочивается в следующие группы: античная философия (</w:t>
      </w:r>
      <w:r w:rsidRPr="00C707CE">
        <w:rPr>
          <w:rFonts w:ascii="Times New Roman" w:hAnsi="Times New Roman"/>
          <w:sz w:val="28"/>
          <w:szCs w:val="22"/>
          <w:lang w:val="en-US"/>
        </w:rPr>
        <w:t>VI</w:t>
      </w:r>
      <w:r w:rsidRPr="00C707CE">
        <w:rPr>
          <w:rFonts w:ascii="Times New Roman" w:hAnsi="Times New Roman"/>
          <w:sz w:val="28"/>
          <w:szCs w:val="22"/>
        </w:rPr>
        <w:t xml:space="preserve"> в. до н.э. - </w:t>
      </w:r>
      <w:r w:rsidRPr="00C707CE">
        <w:rPr>
          <w:rFonts w:ascii="Times New Roman" w:hAnsi="Times New Roman"/>
          <w:sz w:val="28"/>
          <w:szCs w:val="22"/>
          <w:lang w:val="en-US"/>
        </w:rPr>
        <w:t>VI</w:t>
      </w:r>
      <w:r w:rsidRPr="00C707CE">
        <w:rPr>
          <w:rFonts w:ascii="Times New Roman" w:hAnsi="Times New Roman"/>
          <w:sz w:val="28"/>
          <w:szCs w:val="22"/>
        </w:rPr>
        <w:t xml:space="preserve"> в. н.э.), философия Средних веков (</w:t>
      </w:r>
      <w:r w:rsidRPr="00C707CE">
        <w:rPr>
          <w:rFonts w:ascii="Times New Roman" w:hAnsi="Times New Roman"/>
          <w:sz w:val="28"/>
          <w:szCs w:val="22"/>
          <w:lang w:val="en-US"/>
        </w:rPr>
        <w:t>V</w:t>
      </w:r>
      <w:r w:rsidRPr="00C707CE">
        <w:rPr>
          <w:rFonts w:ascii="Times New Roman" w:hAnsi="Times New Roman"/>
          <w:sz w:val="28"/>
          <w:szCs w:val="22"/>
        </w:rPr>
        <w:t>-</w:t>
      </w:r>
      <w:r w:rsidRPr="00C707CE">
        <w:rPr>
          <w:rFonts w:ascii="Times New Roman" w:hAnsi="Times New Roman"/>
          <w:sz w:val="28"/>
          <w:szCs w:val="22"/>
          <w:lang w:val="en-US"/>
        </w:rPr>
        <w:t>XV</w:t>
      </w:r>
      <w:r w:rsidRPr="00C707CE">
        <w:rPr>
          <w:rFonts w:ascii="Times New Roman" w:hAnsi="Times New Roman"/>
          <w:sz w:val="28"/>
          <w:szCs w:val="22"/>
        </w:rPr>
        <w:t xml:space="preserve"> вв.), философия эпохи Возрождения (</w:t>
      </w:r>
      <w:r w:rsidRPr="00C707CE">
        <w:rPr>
          <w:rFonts w:ascii="Times New Roman" w:hAnsi="Times New Roman"/>
          <w:sz w:val="28"/>
          <w:szCs w:val="22"/>
          <w:lang w:val="en-US"/>
        </w:rPr>
        <w:t>XV</w:t>
      </w:r>
      <w:r w:rsidRPr="00C707CE">
        <w:rPr>
          <w:rFonts w:ascii="Times New Roman" w:hAnsi="Times New Roman"/>
          <w:sz w:val="28"/>
          <w:szCs w:val="22"/>
        </w:rPr>
        <w:t>-</w:t>
      </w:r>
      <w:r w:rsidRPr="00C707CE">
        <w:rPr>
          <w:rFonts w:ascii="Times New Roman" w:hAnsi="Times New Roman"/>
          <w:sz w:val="28"/>
          <w:szCs w:val="22"/>
          <w:lang w:val="en-US"/>
        </w:rPr>
        <w:t>XVI</w:t>
      </w:r>
      <w:r w:rsidRPr="00C707CE">
        <w:rPr>
          <w:rFonts w:ascii="Times New Roman" w:hAnsi="Times New Roman"/>
          <w:sz w:val="28"/>
          <w:szCs w:val="22"/>
        </w:rPr>
        <w:t xml:space="preserve"> вв.), фило</w:t>
      </w:r>
      <w:r w:rsidRPr="00C707CE">
        <w:rPr>
          <w:rFonts w:ascii="Times New Roman" w:hAnsi="Times New Roman"/>
          <w:sz w:val="28"/>
          <w:szCs w:val="22"/>
        </w:rPr>
        <w:softHyphen/>
        <w:t>софия Нового времени и эпохи Просвещения (</w:t>
      </w:r>
      <w:r w:rsidRPr="00C707CE">
        <w:rPr>
          <w:rFonts w:ascii="Times New Roman" w:hAnsi="Times New Roman"/>
          <w:sz w:val="28"/>
          <w:szCs w:val="22"/>
          <w:lang w:val="en-US"/>
        </w:rPr>
        <w:t>XVII</w:t>
      </w:r>
      <w:r w:rsidRPr="00C707CE">
        <w:rPr>
          <w:rFonts w:ascii="Times New Roman" w:hAnsi="Times New Roman"/>
          <w:sz w:val="28"/>
          <w:szCs w:val="22"/>
        </w:rPr>
        <w:t>-</w:t>
      </w:r>
      <w:r w:rsidRPr="00C707CE">
        <w:rPr>
          <w:rFonts w:ascii="Times New Roman" w:hAnsi="Times New Roman"/>
          <w:sz w:val="28"/>
          <w:szCs w:val="22"/>
          <w:lang w:val="en-US"/>
        </w:rPr>
        <w:t>XVIII</w:t>
      </w:r>
      <w:r w:rsidRPr="00C707CE">
        <w:rPr>
          <w:rFonts w:ascii="Times New Roman" w:hAnsi="Times New Roman"/>
          <w:sz w:val="28"/>
          <w:szCs w:val="22"/>
        </w:rPr>
        <w:t xml:space="preserve"> вв.), немецкая классическая философия (</w:t>
      </w:r>
      <w:r w:rsidRPr="00C707CE">
        <w:rPr>
          <w:rFonts w:ascii="Times New Roman" w:hAnsi="Times New Roman"/>
          <w:sz w:val="28"/>
          <w:szCs w:val="22"/>
          <w:lang w:val="en-US"/>
        </w:rPr>
        <w:t>XVIII</w:t>
      </w:r>
      <w:r w:rsidRPr="00C707CE">
        <w:rPr>
          <w:rFonts w:ascii="Times New Roman" w:hAnsi="Times New Roman"/>
          <w:sz w:val="28"/>
          <w:szCs w:val="22"/>
        </w:rPr>
        <w:t>-</w:t>
      </w:r>
      <w:r w:rsidRPr="00C707CE">
        <w:rPr>
          <w:rFonts w:ascii="Times New Roman" w:hAnsi="Times New Roman"/>
          <w:sz w:val="28"/>
          <w:szCs w:val="22"/>
          <w:lang w:val="en-US"/>
        </w:rPr>
        <w:t>XIX</w:t>
      </w:r>
      <w:r w:rsidRPr="00C707CE">
        <w:rPr>
          <w:rFonts w:ascii="Times New Roman" w:hAnsi="Times New Roman"/>
          <w:sz w:val="28"/>
          <w:szCs w:val="22"/>
        </w:rPr>
        <w:t xml:space="preserve"> вв.), марксистская философия, </w:t>
      </w:r>
      <w:proofErr w:type="spellStart"/>
      <w:r w:rsidRPr="00C707CE">
        <w:rPr>
          <w:rFonts w:ascii="Times New Roman" w:hAnsi="Times New Roman"/>
          <w:sz w:val="28"/>
          <w:szCs w:val="22"/>
        </w:rPr>
        <w:t>постклассическая</w:t>
      </w:r>
      <w:proofErr w:type="spellEnd"/>
      <w:r w:rsidRPr="00C707CE">
        <w:rPr>
          <w:rFonts w:ascii="Times New Roman" w:hAnsi="Times New Roman"/>
          <w:sz w:val="28"/>
          <w:szCs w:val="22"/>
        </w:rPr>
        <w:t xml:space="preserve"> философия и современная философия.</w:t>
      </w:r>
    </w:p>
    <w:p w:rsidR="00BB7902" w:rsidRPr="00C707CE" w:rsidRDefault="00BB7902" w:rsidP="00BB7902">
      <w:pPr>
        <w:pStyle w:val="a5"/>
        <w:tabs>
          <w:tab w:val="left" w:pos="1440"/>
          <w:tab w:val="left" w:pos="3060"/>
        </w:tabs>
        <w:spacing w:line="360" w:lineRule="auto"/>
        <w:ind w:firstLine="567"/>
        <w:jc w:val="both"/>
        <w:rPr>
          <w:rFonts w:ascii="Times New Roman" w:hAnsi="Times New Roman"/>
          <w:spacing w:val="-6"/>
          <w:sz w:val="28"/>
          <w:szCs w:val="28"/>
        </w:rPr>
      </w:pPr>
      <w:r w:rsidRPr="00C707CE">
        <w:rPr>
          <w:rFonts w:ascii="Times New Roman" w:hAnsi="Times New Roman"/>
          <w:sz w:val="28"/>
        </w:rPr>
        <w:t>Если осуществлять классификацию в соответствии с тем</w:t>
      </w:r>
      <w:r w:rsidRPr="00C707CE">
        <w:rPr>
          <w:rFonts w:ascii="Times New Roman" w:hAnsi="Times New Roman"/>
          <w:sz w:val="28"/>
          <w:szCs w:val="28"/>
        </w:rPr>
        <w:t>, что берется философами за первооснову мира, то здесь выделяют материалистическую, идеалистическую и дуалистическую философию. В решении вопроса о познаваемости мира и познавательных возможностях человеческого разума в философии можно выделить три основных направления: агностики, скептики, гносеологические оптимисты. Следующим критерием различения философских систем является метод мышления. Исторически сложилось два основных метода мышления – диалектика и метафизика.</w:t>
      </w:r>
    </w:p>
    <w:p w:rsidR="00BB7902" w:rsidRPr="00C707CE" w:rsidRDefault="00BB58C2" w:rsidP="00BB7902">
      <w:pPr>
        <w:pStyle w:val="1"/>
        <w:keepNext w:val="0"/>
        <w:widowControl w:val="0"/>
        <w:numPr>
          <w:ilvl w:val="0"/>
          <w:numId w:val="13"/>
        </w:numPr>
        <w:spacing w:line="336" w:lineRule="auto"/>
        <w:jc w:val="center"/>
        <w:rPr>
          <w:rFonts w:ascii="Times New Roman" w:hAnsi="Times New Roman" w:cs="Times New Roman"/>
          <w:bCs/>
          <w:spacing w:val="-14"/>
          <w:sz w:val="28"/>
          <w:szCs w:val="28"/>
        </w:rPr>
      </w:pPr>
      <w:r>
        <w:rPr>
          <w:rFonts w:ascii="Times New Roman" w:hAnsi="Times New Roman" w:cs="Times New Roman"/>
          <w:spacing w:val="-6"/>
          <w:sz w:val="28"/>
          <w:szCs w:val="28"/>
        </w:rPr>
        <w:t>2</w:t>
      </w:r>
      <w:r w:rsidR="00BB7902" w:rsidRPr="00C707CE">
        <w:rPr>
          <w:rFonts w:ascii="Times New Roman" w:hAnsi="Times New Roman" w:cs="Times New Roman"/>
          <w:spacing w:val="-6"/>
          <w:sz w:val="28"/>
          <w:szCs w:val="28"/>
        </w:rPr>
        <w:t xml:space="preserve">. Задания </w:t>
      </w: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bCs/>
          <w:spacing w:val="-14"/>
          <w:sz w:val="28"/>
          <w:szCs w:val="28"/>
        </w:rPr>
        <w:t>1. Охарактеризуйте р</w:t>
      </w:r>
      <w:r w:rsidRPr="00C707CE">
        <w:rPr>
          <w:rFonts w:ascii="Times New Roman" w:hAnsi="Times New Roman"/>
          <w:spacing w:val="-14"/>
          <w:sz w:val="28"/>
          <w:szCs w:val="28"/>
        </w:rPr>
        <w:t>анние формы духовного освоения мира и г</w:t>
      </w:r>
      <w:r w:rsidRPr="00C707CE">
        <w:rPr>
          <w:rFonts w:ascii="Times New Roman" w:hAnsi="Times New Roman"/>
          <w:bCs/>
          <w:spacing w:val="-14"/>
          <w:sz w:val="28"/>
          <w:szCs w:val="28"/>
        </w:rPr>
        <w:t>енезис философии.</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spacing w:val="-6"/>
          <w:sz w:val="28"/>
          <w:szCs w:val="28"/>
        </w:rPr>
        <w:t>2. Раскройте специфику ф</w:t>
      </w:r>
      <w:r w:rsidRPr="00C707CE">
        <w:rPr>
          <w:rFonts w:ascii="Times New Roman" w:hAnsi="Times New Roman"/>
          <w:bCs/>
          <w:spacing w:val="-6"/>
          <w:sz w:val="28"/>
          <w:szCs w:val="28"/>
        </w:rPr>
        <w:t>илософии как теоретического мировоззрения.</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bCs/>
          <w:spacing w:val="-6"/>
          <w:sz w:val="28"/>
          <w:szCs w:val="28"/>
        </w:rPr>
        <w:t>3. Дайте характеристику философии как науки.</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5"/>
          <w:sz w:val="28"/>
          <w:szCs w:val="28"/>
        </w:rPr>
      </w:pPr>
      <w:r w:rsidRPr="00C707CE">
        <w:rPr>
          <w:rFonts w:ascii="Times New Roman" w:hAnsi="Times New Roman"/>
          <w:bCs/>
          <w:spacing w:val="-6"/>
          <w:sz w:val="28"/>
          <w:szCs w:val="28"/>
        </w:rPr>
        <w:t>4. Опишите структуру философии как науки.</w:t>
      </w:r>
    </w:p>
    <w:p w:rsidR="00BB7902" w:rsidRPr="00BB58C2" w:rsidRDefault="00BB7902" w:rsidP="00BB7902">
      <w:pPr>
        <w:numPr>
          <w:ilvl w:val="1"/>
          <w:numId w:val="15"/>
        </w:numPr>
        <w:shd w:val="clear" w:color="auto" w:fill="FFFFFF"/>
        <w:suppressAutoHyphens w:val="0"/>
        <w:spacing w:line="336" w:lineRule="auto"/>
        <w:ind w:left="0" w:firstLine="567"/>
        <w:jc w:val="both"/>
        <w:rPr>
          <w:rFonts w:ascii="Times New Roman" w:hAnsi="Times New Roman"/>
          <w:bCs/>
          <w:spacing w:val="-6"/>
          <w:sz w:val="28"/>
          <w:szCs w:val="28"/>
        </w:rPr>
      </w:pPr>
      <w:r w:rsidRPr="00C707CE">
        <w:rPr>
          <w:rFonts w:ascii="Times New Roman" w:hAnsi="Times New Roman"/>
          <w:bCs/>
          <w:spacing w:val="-5"/>
          <w:sz w:val="28"/>
          <w:szCs w:val="28"/>
        </w:rPr>
        <w:lastRenderedPageBreak/>
        <w:t>Объясните, какое место занимает философия в системе научного знания.</w:t>
      </w:r>
    </w:p>
    <w:p w:rsidR="00BB58C2" w:rsidRPr="00C707CE" w:rsidRDefault="00BB58C2" w:rsidP="00BB58C2">
      <w:pPr>
        <w:shd w:val="clear" w:color="auto" w:fill="FFFFFF"/>
        <w:suppressAutoHyphens w:val="0"/>
        <w:spacing w:line="336" w:lineRule="auto"/>
        <w:ind w:left="567"/>
        <w:jc w:val="both"/>
        <w:rPr>
          <w:rFonts w:ascii="Times New Roman" w:hAnsi="Times New Roman"/>
          <w:bCs/>
          <w:spacing w:val="-6"/>
          <w:sz w:val="28"/>
          <w:szCs w:val="28"/>
        </w:rPr>
      </w:pPr>
    </w:p>
    <w:p w:rsidR="00CD5C9B" w:rsidRPr="00BB58C2" w:rsidRDefault="00CD5C9B" w:rsidP="00CD5C9B">
      <w:pPr>
        <w:numPr>
          <w:ilvl w:val="0"/>
          <w:numId w:val="26"/>
        </w:numPr>
        <w:shd w:val="clear" w:color="auto" w:fill="FFFFFF"/>
        <w:suppressAutoHyphens w:val="0"/>
        <w:spacing w:line="336" w:lineRule="auto"/>
        <w:jc w:val="center"/>
        <w:rPr>
          <w:rFonts w:ascii="Times New Roman" w:hAnsi="Times New Roman"/>
          <w:b/>
          <w:sz w:val="28"/>
          <w:szCs w:val="28"/>
        </w:rPr>
      </w:pPr>
      <w:r w:rsidRPr="008B6446">
        <w:rPr>
          <w:rFonts w:ascii="Times New Roman" w:hAnsi="Times New Roman"/>
          <w:b/>
          <w:bCs/>
          <w:spacing w:val="-6"/>
          <w:sz w:val="28"/>
          <w:szCs w:val="28"/>
        </w:rPr>
        <w:t>Вопросы к практическому занятию</w:t>
      </w:r>
    </w:p>
    <w:p w:rsidR="00BB58C2" w:rsidRPr="008B6446" w:rsidRDefault="00BB58C2" w:rsidP="00BB58C2">
      <w:pPr>
        <w:shd w:val="clear" w:color="auto" w:fill="FFFFFF"/>
        <w:suppressAutoHyphens w:val="0"/>
        <w:spacing w:line="336" w:lineRule="auto"/>
        <w:ind w:left="3054"/>
        <w:rPr>
          <w:rFonts w:ascii="Times New Roman" w:hAnsi="Times New Roman"/>
          <w:b/>
          <w:sz w:val="28"/>
          <w:szCs w:val="28"/>
        </w:rPr>
      </w:pPr>
    </w:p>
    <w:p w:rsidR="00CD5C9B" w:rsidRPr="00C707CE" w:rsidRDefault="00CD5C9B" w:rsidP="00CD5C9B">
      <w:pPr>
        <w:numPr>
          <w:ilvl w:val="0"/>
          <w:numId w:val="27"/>
        </w:numPr>
        <w:shd w:val="clear" w:color="auto" w:fill="FFFFFF"/>
        <w:tabs>
          <w:tab w:val="left" w:pos="851"/>
        </w:tabs>
        <w:autoSpaceDE w:val="0"/>
        <w:spacing w:line="360" w:lineRule="auto"/>
        <w:ind w:left="0" w:firstLine="426"/>
        <w:jc w:val="both"/>
        <w:rPr>
          <w:rFonts w:ascii="Times New Roman" w:hAnsi="Times New Roman"/>
          <w:spacing w:val="-19"/>
          <w:sz w:val="28"/>
          <w:szCs w:val="28"/>
        </w:rPr>
      </w:pPr>
      <w:r w:rsidRPr="00C707CE">
        <w:rPr>
          <w:rFonts w:ascii="Times New Roman" w:hAnsi="Times New Roman"/>
          <w:sz w:val="28"/>
          <w:szCs w:val="28"/>
        </w:rPr>
        <w:t>Что такое философия? От каких слов происходит название этой дисциплины?</w:t>
      </w:r>
    </w:p>
    <w:p w:rsidR="00CD5C9B" w:rsidRPr="00C707CE" w:rsidRDefault="00BB58C2" w:rsidP="00CD5C9B">
      <w:pPr>
        <w:numPr>
          <w:ilvl w:val="0"/>
          <w:numId w:val="27"/>
        </w:numPr>
        <w:shd w:val="clear" w:color="auto" w:fill="FFFFFF"/>
        <w:tabs>
          <w:tab w:val="left" w:pos="851"/>
        </w:tabs>
        <w:autoSpaceDE w:val="0"/>
        <w:spacing w:line="360" w:lineRule="auto"/>
        <w:ind w:left="0" w:firstLine="426"/>
        <w:jc w:val="both"/>
        <w:rPr>
          <w:rFonts w:ascii="Times New Roman" w:hAnsi="Times New Roman"/>
          <w:spacing w:val="-19"/>
          <w:sz w:val="28"/>
          <w:szCs w:val="28"/>
        </w:rPr>
      </w:pPr>
      <w:r>
        <w:rPr>
          <w:rFonts w:ascii="Times New Roman" w:hAnsi="Times New Roman"/>
          <w:spacing w:val="-19"/>
          <w:sz w:val="28"/>
          <w:szCs w:val="28"/>
        </w:rPr>
        <w:t xml:space="preserve">Из какой отрасли культуры </w:t>
      </w:r>
      <w:r w:rsidR="00CD5C9B" w:rsidRPr="00C707CE">
        <w:rPr>
          <w:rFonts w:ascii="Times New Roman" w:hAnsi="Times New Roman"/>
          <w:spacing w:val="-19"/>
          <w:sz w:val="28"/>
          <w:szCs w:val="28"/>
        </w:rPr>
        <w:t>и</w:t>
      </w:r>
      <w:r w:rsidR="002D7EA4">
        <w:rPr>
          <w:rFonts w:ascii="Times New Roman" w:hAnsi="Times New Roman"/>
          <w:spacing w:val="-19"/>
          <w:sz w:val="28"/>
          <w:szCs w:val="28"/>
        </w:rPr>
        <w:t xml:space="preserve">, </w:t>
      </w:r>
      <w:r>
        <w:rPr>
          <w:rFonts w:ascii="Times New Roman" w:hAnsi="Times New Roman"/>
          <w:spacing w:val="-19"/>
          <w:sz w:val="28"/>
          <w:szCs w:val="28"/>
        </w:rPr>
        <w:t xml:space="preserve">каким </w:t>
      </w:r>
      <w:r w:rsidR="00CD5C9B" w:rsidRPr="00C707CE">
        <w:rPr>
          <w:rFonts w:ascii="Times New Roman" w:hAnsi="Times New Roman"/>
          <w:spacing w:val="-19"/>
          <w:sz w:val="28"/>
          <w:szCs w:val="28"/>
        </w:rPr>
        <w:t>образом произошла философия?</w:t>
      </w:r>
    </w:p>
    <w:p w:rsidR="00CD5C9B" w:rsidRPr="00C707CE" w:rsidRDefault="00BB58C2" w:rsidP="00CD5C9B">
      <w:pPr>
        <w:numPr>
          <w:ilvl w:val="0"/>
          <w:numId w:val="27"/>
        </w:numPr>
        <w:shd w:val="clear" w:color="auto" w:fill="FFFFFF"/>
        <w:tabs>
          <w:tab w:val="left" w:pos="851"/>
        </w:tabs>
        <w:autoSpaceDE w:val="0"/>
        <w:spacing w:line="360" w:lineRule="auto"/>
        <w:ind w:left="0" w:firstLine="426"/>
        <w:jc w:val="both"/>
        <w:rPr>
          <w:rFonts w:ascii="Times New Roman" w:hAnsi="Times New Roman"/>
          <w:spacing w:val="-15"/>
          <w:sz w:val="28"/>
          <w:szCs w:val="28"/>
        </w:rPr>
      </w:pPr>
      <w:r>
        <w:rPr>
          <w:rFonts w:ascii="Times New Roman" w:hAnsi="Times New Roman"/>
          <w:spacing w:val="-19"/>
          <w:sz w:val="28"/>
          <w:szCs w:val="28"/>
        </w:rPr>
        <w:t xml:space="preserve">Каков предмет </w:t>
      </w:r>
      <w:r w:rsidR="00CD5C9B" w:rsidRPr="00C707CE">
        <w:rPr>
          <w:rFonts w:ascii="Times New Roman" w:hAnsi="Times New Roman"/>
          <w:spacing w:val="-19"/>
          <w:sz w:val="28"/>
          <w:szCs w:val="28"/>
        </w:rPr>
        <w:t>философии?</w:t>
      </w:r>
    </w:p>
    <w:p w:rsidR="00CD5C9B" w:rsidRPr="00C707CE" w:rsidRDefault="00CD5C9B" w:rsidP="00CD5C9B">
      <w:pPr>
        <w:numPr>
          <w:ilvl w:val="0"/>
          <w:numId w:val="27"/>
        </w:numPr>
        <w:shd w:val="clear" w:color="auto" w:fill="FFFFFF"/>
        <w:spacing w:line="360" w:lineRule="auto"/>
        <w:ind w:left="0" w:firstLine="426"/>
        <w:jc w:val="both"/>
        <w:rPr>
          <w:rFonts w:ascii="Times New Roman" w:hAnsi="Times New Roman"/>
          <w:bCs/>
          <w:spacing w:val="-6"/>
          <w:sz w:val="28"/>
          <w:szCs w:val="28"/>
        </w:rPr>
      </w:pPr>
      <w:r w:rsidRPr="00C707CE">
        <w:rPr>
          <w:rFonts w:ascii="Times New Roman" w:hAnsi="Times New Roman"/>
          <w:spacing w:val="-15"/>
          <w:sz w:val="28"/>
          <w:szCs w:val="28"/>
        </w:rPr>
        <w:t>В чем состоит «основной вопрос философии»?</w:t>
      </w:r>
    </w:p>
    <w:p w:rsidR="00CD5C9B" w:rsidRPr="00C707CE" w:rsidRDefault="00CD5C9B" w:rsidP="00CD5C9B">
      <w:pPr>
        <w:shd w:val="clear" w:color="auto" w:fill="FFFFFF"/>
        <w:tabs>
          <w:tab w:val="left" w:pos="2117"/>
        </w:tabs>
        <w:suppressAutoHyphens w:val="0"/>
        <w:autoSpaceDE w:val="0"/>
        <w:spacing w:line="360" w:lineRule="auto"/>
        <w:ind w:firstLine="426"/>
        <w:jc w:val="both"/>
        <w:rPr>
          <w:rFonts w:ascii="Times New Roman" w:hAnsi="Times New Roman"/>
          <w:b/>
          <w:sz w:val="28"/>
        </w:rPr>
      </w:pPr>
      <w:r>
        <w:rPr>
          <w:rFonts w:ascii="Times New Roman" w:hAnsi="Times New Roman"/>
          <w:bCs/>
          <w:spacing w:val="-6"/>
          <w:sz w:val="28"/>
          <w:szCs w:val="28"/>
        </w:rPr>
        <w:t xml:space="preserve">5. </w:t>
      </w:r>
      <w:r w:rsidRPr="00C707CE">
        <w:rPr>
          <w:rFonts w:ascii="Times New Roman" w:hAnsi="Times New Roman"/>
          <w:bCs/>
          <w:spacing w:val="-6"/>
          <w:sz w:val="28"/>
          <w:szCs w:val="28"/>
        </w:rPr>
        <w:t>Что лежит в основе   философского плюрализма?</w:t>
      </w:r>
    </w:p>
    <w:p w:rsidR="00BB58C2" w:rsidRDefault="00BB58C2">
      <w:pPr>
        <w:widowControl/>
        <w:suppressAutoHyphens w:val="0"/>
        <w:rPr>
          <w:rFonts w:ascii="Times New Roman" w:hAnsi="Times New Roman"/>
          <w:b/>
          <w:sz w:val="28"/>
        </w:rPr>
      </w:pPr>
      <w:r>
        <w:rPr>
          <w:rFonts w:ascii="Times New Roman" w:hAnsi="Times New Roman"/>
          <w:b/>
          <w:sz w:val="28"/>
        </w:rPr>
        <w:br w:type="page"/>
      </w:r>
    </w:p>
    <w:p w:rsidR="00BB7902" w:rsidRPr="00C707CE" w:rsidRDefault="00BB7902" w:rsidP="00BB7902">
      <w:pPr>
        <w:suppressAutoHyphens w:val="0"/>
        <w:spacing w:line="360" w:lineRule="auto"/>
        <w:jc w:val="center"/>
        <w:rPr>
          <w:rFonts w:ascii="Times New Roman" w:hAnsi="Times New Roman"/>
          <w:b/>
          <w:sz w:val="28"/>
          <w:szCs w:val="28"/>
        </w:rPr>
      </w:pPr>
      <w:r w:rsidRPr="00C707CE">
        <w:rPr>
          <w:rFonts w:ascii="Times New Roman" w:hAnsi="Times New Roman"/>
          <w:b/>
          <w:sz w:val="28"/>
        </w:rPr>
        <w:lastRenderedPageBreak/>
        <w:t>Практическое занятие №2</w:t>
      </w:r>
    </w:p>
    <w:p w:rsidR="00BB58C2" w:rsidRPr="00BB58C2" w:rsidRDefault="00BB58C2" w:rsidP="00BB7902">
      <w:pPr>
        <w:suppressAutoHyphens w:val="0"/>
        <w:spacing w:line="360" w:lineRule="auto"/>
        <w:jc w:val="center"/>
        <w:rPr>
          <w:rFonts w:ascii="Times New Roman" w:hAnsi="Times New Roman"/>
          <w:b/>
          <w:sz w:val="28"/>
          <w:szCs w:val="28"/>
        </w:rPr>
      </w:pPr>
      <w:r w:rsidRPr="00BB58C2">
        <w:rPr>
          <w:rFonts w:ascii="Times New Roman" w:hAnsi="Times New Roman"/>
          <w:b/>
          <w:sz w:val="28"/>
          <w:szCs w:val="28"/>
        </w:rPr>
        <w:t xml:space="preserve">Основные направления, школы философии и </w:t>
      </w:r>
      <w:r>
        <w:rPr>
          <w:rFonts w:ascii="Times New Roman" w:hAnsi="Times New Roman"/>
          <w:b/>
          <w:sz w:val="28"/>
          <w:szCs w:val="28"/>
        </w:rPr>
        <w:t>этапы ее исторического развития</w:t>
      </w:r>
    </w:p>
    <w:p w:rsidR="00BB7902" w:rsidRPr="00C707CE" w:rsidRDefault="00BB7902" w:rsidP="00BB7902">
      <w:pPr>
        <w:suppressAutoHyphens w:val="0"/>
        <w:spacing w:line="360" w:lineRule="auto"/>
        <w:jc w:val="center"/>
        <w:rPr>
          <w:rFonts w:ascii="Times New Roman" w:hAnsi="Times New Roman"/>
          <w:spacing w:val="-6"/>
          <w:sz w:val="28"/>
          <w:szCs w:val="28"/>
        </w:rPr>
      </w:pPr>
      <w:r w:rsidRPr="00C707CE">
        <w:rPr>
          <w:rFonts w:ascii="Times New Roman" w:hAnsi="Times New Roman"/>
          <w:b/>
          <w:sz w:val="28"/>
          <w:szCs w:val="28"/>
        </w:rPr>
        <w:t>1. Теоретическая часть</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В философии неразрывно связано вечное и временное, одностороннее, обобщенное, абстрактное и всеобще-конкретное, прошлое и будущее.</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Так, </w:t>
      </w:r>
      <w:r w:rsidRPr="00C707CE">
        <w:rPr>
          <w:rFonts w:ascii="Times New Roman" w:hAnsi="Times New Roman"/>
          <w:b/>
          <w:spacing w:val="-6"/>
          <w:sz w:val="28"/>
          <w:szCs w:val="28"/>
        </w:rPr>
        <w:t>индийская культура</w:t>
      </w:r>
      <w:r w:rsidRPr="00C707CE">
        <w:rPr>
          <w:rFonts w:ascii="Times New Roman" w:hAnsi="Times New Roman"/>
          <w:spacing w:val="-6"/>
          <w:sz w:val="28"/>
          <w:szCs w:val="28"/>
        </w:rPr>
        <w:t xml:space="preserve"> является одной из самых древних в истории мировой цивилизации. В рамках древнеиндийской истории выделяются три периода развития индийской философии: ведический – Х</w:t>
      </w:r>
      <w:r w:rsidRPr="00C707CE">
        <w:rPr>
          <w:rFonts w:ascii="Times New Roman" w:hAnsi="Times New Roman"/>
          <w:spacing w:val="-6"/>
          <w:sz w:val="28"/>
          <w:szCs w:val="28"/>
          <w:lang w:val="en-US"/>
        </w:rPr>
        <w:t>V</w:t>
      </w:r>
      <w:r w:rsidRPr="00C707CE">
        <w:rPr>
          <w:rFonts w:ascii="Times New Roman" w:hAnsi="Times New Roman"/>
          <w:spacing w:val="-6"/>
          <w:sz w:val="28"/>
          <w:szCs w:val="28"/>
        </w:rPr>
        <w:t xml:space="preserve"> – </w:t>
      </w:r>
      <w:r w:rsidRPr="00C707CE">
        <w:rPr>
          <w:rFonts w:ascii="Times New Roman" w:hAnsi="Times New Roman"/>
          <w:spacing w:val="-6"/>
          <w:sz w:val="28"/>
          <w:szCs w:val="28"/>
          <w:lang w:val="en-US"/>
        </w:rPr>
        <w:t>V</w:t>
      </w:r>
      <w:r w:rsidRPr="00C707CE">
        <w:rPr>
          <w:rFonts w:ascii="Times New Roman" w:hAnsi="Times New Roman"/>
          <w:spacing w:val="-6"/>
          <w:sz w:val="28"/>
          <w:szCs w:val="28"/>
        </w:rPr>
        <w:t xml:space="preserve"> вв. до н.э., </w:t>
      </w:r>
      <w:r w:rsidR="00BB58C2">
        <w:rPr>
          <w:rFonts w:ascii="Times New Roman" w:hAnsi="Times New Roman"/>
          <w:spacing w:val="-6"/>
          <w:sz w:val="28"/>
          <w:szCs w:val="28"/>
        </w:rPr>
        <w:t xml:space="preserve">классический – V в. до н.э.– Х в. н.э., </w:t>
      </w:r>
      <w:r w:rsidRPr="00C707CE">
        <w:rPr>
          <w:rFonts w:ascii="Times New Roman" w:hAnsi="Times New Roman"/>
          <w:spacing w:val="-6"/>
          <w:sz w:val="28"/>
          <w:szCs w:val="28"/>
        </w:rPr>
        <w:t>индуистский – с Х в. н.э.</w:t>
      </w:r>
    </w:p>
    <w:p w:rsidR="00BB7902" w:rsidRPr="00C707CE" w:rsidRDefault="00BB7902" w:rsidP="00BB7902">
      <w:pPr>
        <w:pStyle w:val="a5"/>
        <w:suppressAutoHyphens w:val="0"/>
        <w:spacing w:after="0"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Первичное древнеиндийское мировоззрение получило закрепление в литературных памятниках древности. Вся ведическая литература делится на четыре группы: 1.</w:t>
      </w:r>
      <w:r w:rsidR="00BB58C2">
        <w:rPr>
          <w:rFonts w:ascii="Times New Roman" w:hAnsi="Times New Roman"/>
          <w:spacing w:val="-6"/>
          <w:sz w:val="28"/>
          <w:szCs w:val="28"/>
        </w:rPr>
        <w:t xml:space="preserve"> </w:t>
      </w:r>
      <w:proofErr w:type="spellStart"/>
      <w:r w:rsidRPr="00C707CE">
        <w:rPr>
          <w:rFonts w:ascii="Times New Roman" w:hAnsi="Times New Roman"/>
          <w:spacing w:val="-6"/>
          <w:sz w:val="28"/>
          <w:szCs w:val="28"/>
        </w:rPr>
        <w:t>Самхиты</w:t>
      </w:r>
      <w:proofErr w:type="spellEnd"/>
      <w:r w:rsidRPr="00C707CE">
        <w:rPr>
          <w:rFonts w:ascii="Times New Roman" w:hAnsi="Times New Roman"/>
          <w:spacing w:val="-6"/>
          <w:sz w:val="28"/>
          <w:szCs w:val="28"/>
        </w:rPr>
        <w:t>, 2.</w:t>
      </w:r>
      <w:r w:rsidR="00BB58C2">
        <w:rPr>
          <w:rFonts w:ascii="Times New Roman" w:hAnsi="Times New Roman"/>
          <w:spacing w:val="-6"/>
          <w:sz w:val="28"/>
          <w:szCs w:val="28"/>
        </w:rPr>
        <w:t xml:space="preserve"> </w:t>
      </w:r>
      <w:r w:rsidRPr="00C707CE">
        <w:rPr>
          <w:rFonts w:ascii="Times New Roman" w:hAnsi="Times New Roman"/>
          <w:spacing w:val="-6"/>
          <w:sz w:val="28"/>
          <w:szCs w:val="28"/>
        </w:rPr>
        <w:t>Брахманы, 3.</w:t>
      </w:r>
      <w:r w:rsidR="00BB58C2">
        <w:rPr>
          <w:rFonts w:ascii="Times New Roman" w:hAnsi="Times New Roman"/>
          <w:spacing w:val="-6"/>
          <w:sz w:val="28"/>
          <w:szCs w:val="28"/>
        </w:rPr>
        <w:t xml:space="preserve"> </w:t>
      </w:r>
      <w:proofErr w:type="spellStart"/>
      <w:r w:rsidRPr="00C707CE">
        <w:rPr>
          <w:rFonts w:ascii="Times New Roman" w:hAnsi="Times New Roman"/>
          <w:spacing w:val="-6"/>
          <w:sz w:val="28"/>
          <w:szCs w:val="28"/>
        </w:rPr>
        <w:t>Араньяки</w:t>
      </w:r>
      <w:proofErr w:type="spellEnd"/>
      <w:r w:rsidRPr="00C707CE">
        <w:rPr>
          <w:rFonts w:ascii="Times New Roman" w:hAnsi="Times New Roman"/>
          <w:spacing w:val="-6"/>
          <w:sz w:val="28"/>
          <w:szCs w:val="28"/>
        </w:rPr>
        <w:t>, 4.</w:t>
      </w:r>
      <w:r w:rsidR="00BB58C2">
        <w:rPr>
          <w:rFonts w:ascii="Times New Roman" w:hAnsi="Times New Roman"/>
          <w:spacing w:val="-6"/>
          <w:sz w:val="28"/>
          <w:szCs w:val="28"/>
        </w:rPr>
        <w:t xml:space="preserve"> </w:t>
      </w:r>
      <w:r w:rsidRPr="00C707CE">
        <w:rPr>
          <w:rFonts w:ascii="Times New Roman" w:hAnsi="Times New Roman"/>
          <w:spacing w:val="-6"/>
          <w:sz w:val="28"/>
          <w:szCs w:val="28"/>
        </w:rPr>
        <w:t xml:space="preserve">Упанишады. </w:t>
      </w:r>
    </w:p>
    <w:p w:rsidR="00BB7902" w:rsidRPr="00C707CE" w:rsidRDefault="00BB7902" w:rsidP="00BB7902">
      <w:pPr>
        <w:pStyle w:val="a5"/>
        <w:suppressAutoHyphens w:val="0"/>
        <w:spacing w:after="0" w:line="336" w:lineRule="auto"/>
        <w:ind w:firstLine="567"/>
        <w:jc w:val="both"/>
        <w:rPr>
          <w:rFonts w:ascii="Times New Roman" w:hAnsi="Times New Roman"/>
          <w:sz w:val="28"/>
          <w:szCs w:val="28"/>
        </w:rPr>
      </w:pPr>
      <w:r w:rsidRPr="00C707CE">
        <w:rPr>
          <w:rFonts w:ascii="Times New Roman" w:hAnsi="Times New Roman"/>
          <w:spacing w:val="-6"/>
          <w:sz w:val="28"/>
          <w:szCs w:val="28"/>
        </w:rPr>
        <w:t xml:space="preserve">На основании Упанишад сложились шесть школ древнеиндийской философии: </w:t>
      </w:r>
      <w:proofErr w:type="spellStart"/>
      <w:r w:rsidRPr="00C707CE">
        <w:rPr>
          <w:rFonts w:ascii="Times New Roman" w:hAnsi="Times New Roman"/>
          <w:spacing w:val="-6"/>
          <w:sz w:val="28"/>
          <w:szCs w:val="28"/>
        </w:rPr>
        <w:t>ньяя</w:t>
      </w:r>
      <w:proofErr w:type="spellEnd"/>
      <w:r w:rsidRPr="00C707CE">
        <w:rPr>
          <w:rFonts w:ascii="Times New Roman" w:hAnsi="Times New Roman"/>
          <w:spacing w:val="-6"/>
          <w:sz w:val="28"/>
          <w:szCs w:val="28"/>
        </w:rPr>
        <w:t xml:space="preserve"> (логика), </w:t>
      </w:r>
      <w:proofErr w:type="spellStart"/>
      <w:r w:rsidRPr="00C707CE">
        <w:rPr>
          <w:rFonts w:ascii="Times New Roman" w:hAnsi="Times New Roman"/>
          <w:spacing w:val="-6"/>
          <w:sz w:val="28"/>
          <w:szCs w:val="28"/>
        </w:rPr>
        <w:t>вайшешика</w:t>
      </w:r>
      <w:proofErr w:type="spellEnd"/>
      <w:r w:rsidRPr="00C707CE">
        <w:rPr>
          <w:rFonts w:ascii="Times New Roman" w:hAnsi="Times New Roman"/>
          <w:spacing w:val="-6"/>
          <w:sz w:val="28"/>
          <w:szCs w:val="28"/>
        </w:rPr>
        <w:t xml:space="preserve"> (космология), миманса (ритуал), </w:t>
      </w:r>
      <w:proofErr w:type="spellStart"/>
      <w:r w:rsidRPr="00C707CE">
        <w:rPr>
          <w:rFonts w:ascii="Times New Roman" w:hAnsi="Times New Roman"/>
          <w:spacing w:val="-6"/>
          <w:sz w:val="28"/>
          <w:szCs w:val="28"/>
        </w:rPr>
        <w:t>санкхья</w:t>
      </w:r>
      <w:proofErr w:type="spellEnd"/>
      <w:r w:rsidRPr="00C707CE">
        <w:rPr>
          <w:rFonts w:ascii="Times New Roman" w:hAnsi="Times New Roman"/>
          <w:spacing w:val="-6"/>
          <w:sz w:val="28"/>
          <w:szCs w:val="28"/>
        </w:rPr>
        <w:t xml:space="preserve">, йога и веданта. Эти школы признавали священный авторитет Вед. Позже появились буддизм и джайнизм. </w:t>
      </w:r>
    </w:p>
    <w:p w:rsidR="00BB7902" w:rsidRPr="00C707CE" w:rsidRDefault="00BB7902" w:rsidP="00BB7902">
      <w:pPr>
        <w:pStyle w:val="a5"/>
        <w:suppressAutoHyphens w:val="0"/>
        <w:spacing w:after="0" w:line="336" w:lineRule="auto"/>
        <w:ind w:firstLine="567"/>
        <w:jc w:val="both"/>
        <w:rPr>
          <w:rFonts w:ascii="Times New Roman" w:hAnsi="Times New Roman"/>
          <w:b/>
          <w:spacing w:val="-6"/>
          <w:sz w:val="28"/>
          <w:szCs w:val="28"/>
        </w:rPr>
      </w:pPr>
      <w:r w:rsidRPr="00C707CE">
        <w:rPr>
          <w:rFonts w:ascii="Times New Roman" w:hAnsi="Times New Roman"/>
          <w:sz w:val="28"/>
          <w:szCs w:val="28"/>
        </w:rPr>
        <w:t>Основатель буддизма – Сиддхартха Гаутама (563-483 годы до н.э.), прозвище Будда, то есть «просветленный». Главный буддийски</w:t>
      </w:r>
      <w:r w:rsidR="00BB58C2">
        <w:rPr>
          <w:rFonts w:ascii="Times New Roman" w:hAnsi="Times New Roman"/>
          <w:sz w:val="28"/>
          <w:szCs w:val="28"/>
        </w:rPr>
        <w:t xml:space="preserve">й закон жизни – «средний путь» </w:t>
      </w:r>
      <w:r w:rsidRPr="00C707CE">
        <w:rPr>
          <w:rFonts w:ascii="Times New Roman" w:hAnsi="Times New Roman"/>
          <w:sz w:val="28"/>
          <w:szCs w:val="28"/>
        </w:rPr>
        <w:t xml:space="preserve">между двумя крайними: между "путем удовольствия" (развлечений, праздности, лени, физического и морального разложения) и путем аскетизма (умерщвления плоти, лишений, страданий, физического и морального изнеможения). </w:t>
      </w:r>
    </w:p>
    <w:p w:rsidR="00BB7902" w:rsidRPr="00C707CE" w:rsidRDefault="00BB7902" w:rsidP="00BB7902">
      <w:pPr>
        <w:suppressAutoHyphens w:val="0"/>
        <w:spacing w:line="336" w:lineRule="auto"/>
        <w:ind w:firstLine="567"/>
        <w:jc w:val="both"/>
        <w:rPr>
          <w:rFonts w:ascii="Times New Roman" w:hAnsi="Times New Roman"/>
          <w:spacing w:val="-6"/>
          <w:sz w:val="28"/>
          <w:szCs w:val="28"/>
        </w:rPr>
      </w:pPr>
      <w:r w:rsidRPr="00C707CE">
        <w:rPr>
          <w:rFonts w:ascii="Times New Roman" w:hAnsi="Times New Roman"/>
          <w:b/>
          <w:spacing w:val="-6"/>
          <w:sz w:val="28"/>
          <w:szCs w:val="28"/>
        </w:rPr>
        <w:t>Древнекитайская философия</w:t>
      </w:r>
      <w:r w:rsidRPr="00C707CE">
        <w:rPr>
          <w:rFonts w:ascii="Times New Roman" w:hAnsi="Times New Roman"/>
          <w:spacing w:val="-6"/>
          <w:sz w:val="28"/>
          <w:szCs w:val="28"/>
        </w:rPr>
        <w:t xml:space="preserve"> напрямую связывается с древними книгами, частично дошедшим до нас, так называемым «Пятикнижием». Они были основой мировоззрения каждого образованного китайца: 1) «Книга песен» («Ши-</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2) «Книга истории» («Шу-</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3) «Книга перемен» («И-</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xml:space="preserve">»); 4) «Книга обрядов» («Ли - </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5) «Летопись» («</w:t>
      </w:r>
      <w:proofErr w:type="spellStart"/>
      <w:r w:rsidRPr="00C707CE">
        <w:rPr>
          <w:rFonts w:ascii="Times New Roman" w:hAnsi="Times New Roman"/>
          <w:spacing w:val="-6"/>
          <w:sz w:val="28"/>
          <w:szCs w:val="28"/>
        </w:rPr>
        <w:t>Чунь-цю</w:t>
      </w:r>
      <w:proofErr w:type="spellEnd"/>
      <w:r w:rsidRPr="00C707CE">
        <w:rPr>
          <w:rFonts w:ascii="Times New Roman" w:hAnsi="Times New Roman"/>
          <w:spacing w:val="-6"/>
          <w:sz w:val="28"/>
          <w:szCs w:val="28"/>
        </w:rPr>
        <w:t>»).</w:t>
      </w:r>
    </w:p>
    <w:p w:rsidR="00BB7902" w:rsidRPr="00C707CE" w:rsidRDefault="00BB7902" w:rsidP="00BB7902">
      <w:pPr>
        <w:suppressAutoHyphens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Многие из этих книг испытали влияние наиболее типичной для Китая мировоззренческой </w:t>
      </w:r>
      <w:proofErr w:type="spellStart"/>
      <w:r w:rsidRPr="00C707CE">
        <w:rPr>
          <w:rFonts w:ascii="Times New Roman" w:hAnsi="Times New Roman"/>
          <w:spacing w:val="-6"/>
          <w:sz w:val="28"/>
          <w:szCs w:val="28"/>
        </w:rPr>
        <w:t>древнефилософской</w:t>
      </w:r>
      <w:proofErr w:type="spellEnd"/>
      <w:r w:rsidRPr="00C707CE">
        <w:rPr>
          <w:rFonts w:ascii="Times New Roman" w:hAnsi="Times New Roman"/>
          <w:spacing w:val="-6"/>
          <w:sz w:val="28"/>
          <w:szCs w:val="28"/>
        </w:rPr>
        <w:t xml:space="preserve"> школы – конфуцианства. «Ши-</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и «Шу-</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(«Книга песен» и «Книга истории») были Конфуцием отредактированы, а «</w:t>
      </w:r>
      <w:proofErr w:type="spellStart"/>
      <w:r w:rsidRPr="00C707CE">
        <w:rPr>
          <w:rFonts w:ascii="Times New Roman" w:hAnsi="Times New Roman"/>
          <w:spacing w:val="-6"/>
          <w:sz w:val="28"/>
          <w:szCs w:val="28"/>
        </w:rPr>
        <w:t>Чунь-цю</w:t>
      </w:r>
      <w:proofErr w:type="spellEnd"/>
      <w:r w:rsidRPr="00C707CE">
        <w:rPr>
          <w:rFonts w:ascii="Times New Roman" w:hAnsi="Times New Roman"/>
          <w:spacing w:val="-6"/>
          <w:sz w:val="28"/>
          <w:szCs w:val="28"/>
        </w:rPr>
        <w:t>» («Летопись») написана им самим или с его слов учениками.</w:t>
      </w:r>
    </w:p>
    <w:p w:rsidR="00BB7902" w:rsidRPr="00C707CE" w:rsidRDefault="00BB7902" w:rsidP="00BB7902">
      <w:pPr>
        <w:suppressAutoHyphens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В книге «Шу-</w:t>
      </w:r>
      <w:proofErr w:type="spellStart"/>
      <w:r w:rsidRPr="00C707CE">
        <w:rPr>
          <w:rFonts w:ascii="Times New Roman" w:hAnsi="Times New Roman"/>
          <w:spacing w:val="-6"/>
          <w:sz w:val="28"/>
          <w:szCs w:val="28"/>
        </w:rPr>
        <w:t>цзин</w:t>
      </w:r>
      <w:proofErr w:type="spellEnd"/>
      <w:r w:rsidRPr="00C707CE">
        <w:rPr>
          <w:rFonts w:ascii="Times New Roman" w:hAnsi="Times New Roman"/>
          <w:spacing w:val="-6"/>
          <w:sz w:val="28"/>
          <w:szCs w:val="28"/>
        </w:rPr>
        <w:t xml:space="preserve">» говорится о пяти началах мира: воде, огне, дереве, металле и </w:t>
      </w:r>
      <w:r w:rsidRPr="00C707CE">
        <w:rPr>
          <w:rFonts w:ascii="Times New Roman" w:hAnsi="Times New Roman"/>
          <w:spacing w:val="-6"/>
          <w:sz w:val="28"/>
          <w:szCs w:val="28"/>
        </w:rPr>
        <w:lastRenderedPageBreak/>
        <w:t>земле, вместе с тем говоритс</w:t>
      </w:r>
      <w:r w:rsidR="00BB58C2">
        <w:rPr>
          <w:rFonts w:ascii="Times New Roman" w:hAnsi="Times New Roman"/>
          <w:spacing w:val="-6"/>
          <w:sz w:val="28"/>
          <w:szCs w:val="28"/>
        </w:rPr>
        <w:t xml:space="preserve">я о пяти явлениях природы. Это </w:t>
      </w:r>
      <w:r w:rsidRPr="00C707CE">
        <w:rPr>
          <w:rFonts w:ascii="Times New Roman" w:hAnsi="Times New Roman"/>
          <w:spacing w:val="-6"/>
          <w:sz w:val="28"/>
          <w:szCs w:val="28"/>
        </w:rPr>
        <w:t>дождь, солнечное сияние, жара, холод и ветер. Продолжается развитие древнейших представлений о двух антагонистических и в то же вре</w:t>
      </w:r>
      <w:r w:rsidR="00BB58C2">
        <w:rPr>
          <w:rFonts w:ascii="Times New Roman" w:hAnsi="Times New Roman"/>
          <w:spacing w:val="-6"/>
          <w:sz w:val="28"/>
          <w:szCs w:val="28"/>
        </w:rPr>
        <w:t xml:space="preserve">мя сотрудничающих силах – </w:t>
      </w:r>
      <w:proofErr w:type="spellStart"/>
      <w:r w:rsidRPr="00C707CE">
        <w:rPr>
          <w:rFonts w:ascii="Times New Roman" w:hAnsi="Times New Roman"/>
          <w:spacing w:val="-6"/>
          <w:sz w:val="28"/>
          <w:szCs w:val="28"/>
        </w:rPr>
        <w:t>янь</w:t>
      </w:r>
      <w:proofErr w:type="spellEnd"/>
      <w:r w:rsidRPr="00C707CE">
        <w:rPr>
          <w:rFonts w:ascii="Times New Roman" w:hAnsi="Times New Roman"/>
          <w:spacing w:val="-6"/>
          <w:sz w:val="28"/>
          <w:szCs w:val="28"/>
        </w:rPr>
        <w:t xml:space="preserve"> и </w:t>
      </w:r>
      <w:proofErr w:type="spellStart"/>
      <w:r w:rsidRPr="00C707CE">
        <w:rPr>
          <w:rFonts w:ascii="Times New Roman" w:hAnsi="Times New Roman"/>
          <w:spacing w:val="-6"/>
          <w:sz w:val="28"/>
          <w:szCs w:val="28"/>
        </w:rPr>
        <w:t>инь</w:t>
      </w:r>
      <w:proofErr w:type="spellEnd"/>
      <w:r w:rsidRPr="00C707CE">
        <w:rPr>
          <w:rFonts w:ascii="Times New Roman" w:hAnsi="Times New Roman"/>
          <w:spacing w:val="-6"/>
          <w:sz w:val="28"/>
          <w:szCs w:val="28"/>
        </w:rPr>
        <w:t xml:space="preserve">. Вначале это олицетворение света и тьмы, тепла и холода, упорства и податливости, мужского и женского </w:t>
      </w:r>
      <w:r w:rsidR="00BB58C2">
        <w:rPr>
          <w:rFonts w:ascii="Times New Roman" w:hAnsi="Times New Roman"/>
          <w:spacing w:val="-6"/>
          <w:sz w:val="28"/>
          <w:szCs w:val="28"/>
        </w:rPr>
        <w:t>начал. Позже это состояние «</w:t>
      </w:r>
      <w:proofErr w:type="spellStart"/>
      <w:r w:rsidR="00BB58C2">
        <w:rPr>
          <w:rFonts w:ascii="Times New Roman" w:hAnsi="Times New Roman"/>
          <w:spacing w:val="-6"/>
          <w:sz w:val="28"/>
          <w:szCs w:val="28"/>
        </w:rPr>
        <w:t>ци</w:t>
      </w:r>
      <w:proofErr w:type="spellEnd"/>
      <w:r w:rsidR="00BB58C2">
        <w:rPr>
          <w:rFonts w:ascii="Times New Roman" w:hAnsi="Times New Roman"/>
          <w:spacing w:val="-6"/>
          <w:sz w:val="28"/>
          <w:szCs w:val="28"/>
        </w:rPr>
        <w:t xml:space="preserve">» – </w:t>
      </w:r>
      <w:r w:rsidRPr="00C707CE">
        <w:rPr>
          <w:rFonts w:ascii="Times New Roman" w:hAnsi="Times New Roman"/>
          <w:spacing w:val="-6"/>
          <w:sz w:val="28"/>
          <w:szCs w:val="28"/>
        </w:rPr>
        <w:t>своего рода первобытной материи. В книге «</w:t>
      </w:r>
      <w:proofErr w:type="spellStart"/>
      <w:r w:rsidRPr="00C707CE">
        <w:rPr>
          <w:rFonts w:ascii="Times New Roman" w:hAnsi="Times New Roman"/>
          <w:spacing w:val="-6"/>
          <w:sz w:val="28"/>
          <w:szCs w:val="28"/>
        </w:rPr>
        <w:t>Цзо</w:t>
      </w:r>
      <w:proofErr w:type="spellEnd"/>
      <w:r w:rsidRPr="00C707CE">
        <w:rPr>
          <w:rFonts w:ascii="Times New Roman" w:hAnsi="Times New Roman"/>
          <w:spacing w:val="-6"/>
          <w:sz w:val="28"/>
          <w:szCs w:val="28"/>
        </w:rPr>
        <w:t xml:space="preserve"> </w:t>
      </w:r>
      <w:proofErr w:type="spellStart"/>
      <w:r w:rsidRPr="00C707CE">
        <w:rPr>
          <w:rFonts w:ascii="Times New Roman" w:hAnsi="Times New Roman"/>
          <w:spacing w:val="-6"/>
          <w:sz w:val="28"/>
          <w:szCs w:val="28"/>
        </w:rPr>
        <w:t>чжуань</w:t>
      </w:r>
      <w:proofErr w:type="spellEnd"/>
      <w:r w:rsidRPr="00C707CE">
        <w:rPr>
          <w:rFonts w:ascii="Times New Roman" w:hAnsi="Times New Roman"/>
          <w:spacing w:val="-6"/>
          <w:sz w:val="28"/>
          <w:szCs w:val="28"/>
        </w:rPr>
        <w:t>» названо шесть состояний «</w:t>
      </w:r>
      <w:proofErr w:type="spellStart"/>
      <w:r w:rsidRPr="00C707CE">
        <w:rPr>
          <w:rFonts w:ascii="Times New Roman" w:hAnsi="Times New Roman"/>
          <w:spacing w:val="-6"/>
          <w:sz w:val="28"/>
          <w:szCs w:val="28"/>
        </w:rPr>
        <w:t>ци</w:t>
      </w:r>
      <w:proofErr w:type="spellEnd"/>
      <w:r w:rsidRPr="00C707CE">
        <w:rPr>
          <w:rFonts w:ascii="Times New Roman" w:hAnsi="Times New Roman"/>
          <w:spacing w:val="-6"/>
          <w:sz w:val="28"/>
          <w:szCs w:val="28"/>
        </w:rPr>
        <w:t xml:space="preserve">»: суть, </w:t>
      </w:r>
      <w:proofErr w:type="spellStart"/>
      <w:r w:rsidRPr="00C707CE">
        <w:rPr>
          <w:rFonts w:ascii="Times New Roman" w:hAnsi="Times New Roman"/>
          <w:spacing w:val="-6"/>
          <w:sz w:val="28"/>
          <w:szCs w:val="28"/>
        </w:rPr>
        <w:t>инь</w:t>
      </w:r>
      <w:proofErr w:type="spellEnd"/>
      <w:r w:rsidRPr="00C707CE">
        <w:rPr>
          <w:rFonts w:ascii="Times New Roman" w:hAnsi="Times New Roman"/>
          <w:spacing w:val="-6"/>
          <w:sz w:val="28"/>
          <w:szCs w:val="28"/>
        </w:rPr>
        <w:t xml:space="preserve">, </w:t>
      </w:r>
      <w:proofErr w:type="spellStart"/>
      <w:r w:rsidRPr="00C707CE">
        <w:rPr>
          <w:rFonts w:ascii="Times New Roman" w:hAnsi="Times New Roman"/>
          <w:spacing w:val="-6"/>
          <w:sz w:val="28"/>
          <w:szCs w:val="28"/>
        </w:rPr>
        <w:t>янь</w:t>
      </w:r>
      <w:proofErr w:type="spellEnd"/>
      <w:r w:rsidRPr="00C707CE">
        <w:rPr>
          <w:rFonts w:ascii="Times New Roman" w:hAnsi="Times New Roman"/>
          <w:spacing w:val="-6"/>
          <w:sz w:val="28"/>
          <w:szCs w:val="28"/>
        </w:rPr>
        <w:t>, ветер, дождь, мрак, свет.</w:t>
      </w:r>
    </w:p>
    <w:p w:rsidR="00BB7902" w:rsidRPr="00C707CE" w:rsidRDefault="00BB7902" w:rsidP="00BB7902">
      <w:pPr>
        <w:suppressAutoHyphens w:val="0"/>
        <w:spacing w:line="336" w:lineRule="auto"/>
        <w:ind w:firstLine="567"/>
        <w:jc w:val="both"/>
        <w:rPr>
          <w:rFonts w:ascii="Times New Roman" w:hAnsi="Times New Roman"/>
          <w:b/>
          <w:spacing w:val="-6"/>
          <w:sz w:val="28"/>
          <w:szCs w:val="28"/>
        </w:rPr>
      </w:pPr>
      <w:r w:rsidRPr="00C707CE">
        <w:rPr>
          <w:rFonts w:ascii="Times New Roman" w:hAnsi="Times New Roman"/>
          <w:spacing w:val="-6"/>
          <w:sz w:val="28"/>
          <w:szCs w:val="28"/>
        </w:rPr>
        <w:t xml:space="preserve">Постепенно зарождается важнейшее для древнекитайского мировоззрения представление о </w:t>
      </w:r>
      <w:proofErr w:type="spellStart"/>
      <w:r w:rsidRPr="00C707CE">
        <w:rPr>
          <w:rFonts w:ascii="Times New Roman" w:hAnsi="Times New Roman"/>
          <w:spacing w:val="-6"/>
          <w:sz w:val="28"/>
          <w:szCs w:val="28"/>
        </w:rPr>
        <w:t>дао</w:t>
      </w:r>
      <w:proofErr w:type="spellEnd"/>
      <w:r w:rsidRPr="00C707CE">
        <w:rPr>
          <w:rFonts w:ascii="Times New Roman" w:hAnsi="Times New Roman"/>
          <w:spacing w:val="-6"/>
          <w:sz w:val="28"/>
          <w:szCs w:val="28"/>
        </w:rPr>
        <w:t xml:space="preserve"> (пути, законе), которому подчиняются и природа, и люди. Дао – и космический, и нравственный закон.</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b/>
          <w:spacing w:val="-6"/>
          <w:sz w:val="28"/>
          <w:szCs w:val="28"/>
        </w:rPr>
        <w:t>Античная философия</w:t>
      </w:r>
      <w:r w:rsidRPr="00C707CE">
        <w:rPr>
          <w:rFonts w:ascii="Times New Roman" w:hAnsi="Times New Roman"/>
          <w:spacing w:val="-6"/>
          <w:sz w:val="28"/>
          <w:szCs w:val="28"/>
        </w:rPr>
        <w:t xml:space="preserve"> направленностью своего содержания, методом философствования отличалась от древних индокитайских философских систем. Она формируется в период, когда смысл человеческой жизни, привычный социальный и домашний уклады начинают разрушаться, видоизменяться. Прежнее мифологическое мировоззрение оказывается уже недостаточным для объяснения многих фактов жизнедеятельности.</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Предмет разм</w:t>
      </w:r>
      <w:r w:rsidRPr="00C707CE">
        <w:rPr>
          <w:rFonts w:ascii="Times New Roman" w:hAnsi="Times New Roman"/>
          <w:color w:val="008000"/>
          <w:spacing w:val="-6"/>
          <w:sz w:val="28"/>
          <w:szCs w:val="28"/>
        </w:rPr>
        <w:t>ы</w:t>
      </w:r>
      <w:r w:rsidRPr="00C707CE">
        <w:rPr>
          <w:rFonts w:ascii="Times New Roman" w:hAnsi="Times New Roman"/>
          <w:spacing w:val="-6"/>
          <w:sz w:val="28"/>
          <w:szCs w:val="28"/>
        </w:rPr>
        <w:t xml:space="preserve">шления древнегреческих философов </w:t>
      </w:r>
      <w:r w:rsidRPr="00C707CE">
        <w:rPr>
          <w:rFonts w:ascii="Times New Roman" w:hAnsi="Times New Roman"/>
          <w:spacing w:val="-6"/>
          <w:sz w:val="28"/>
          <w:szCs w:val="28"/>
          <w:lang w:val="en-US"/>
        </w:rPr>
        <w:t>VI</w:t>
      </w:r>
      <w:r w:rsidRPr="00C707CE">
        <w:rPr>
          <w:rFonts w:ascii="Times New Roman" w:hAnsi="Times New Roman"/>
          <w:color w:val="008000"/>
          <w:spacing w:val="-6"/>
          <w:sz w:val="28"/>
          <w:szCs w:val="28"/>
        </w:rPr>
        <w:t>–</w:t>
      </w:r>
      <w:r w:rsidRPr="00C707CE">
        <w:rPr>
          <w:rFonts w:ascii="Times New Roman" w:hAnsi="Times New Roman"/>
          <w:color w:val="008000"/>
          <w:spacing w:val="-6"/>
          <w:sz w:val="28"/>
          <w:szCs w:val="28"/>
          <w:lang w:val="en-US"/>
        </w:rPr>
        <w:t>V</w:t>
      </w:r>
      <w:r w:rsidRPr="00C707CE">
        <w:rPr>
          <w:rFonts w:ascii="Times New Roman" w:hAnsi="Times New Roman"/>
          <w:spacing w:val="-6"/>
          <w:sz w:val="28"/>
          <w:szCs w:val="28"/>
        </w:rPr>
        <w:t xml:space="preserve"> вв. до н.э. </w:t>
      </w:r>
      <w:r w:rsidRPr="00C707CE">
        <w:rPr>
          <w:rFonts w:ascii="Times New Roman" w:hAnsi="Times New Roman"/>
          <w:iCs/>
          <w:spacing w:val="-6"/>
          <w:sz w:val="28"/>
          <w:szCs w:val="28"/>
        </w:rPr>
        <w:t>(Фалес, Анакс</w:t>
      </w:r>
      <w:r w:rsidRPr="00C707CE">
        <w:rPr>
          <w:rFonts w:ascii="Times New Roman" w:hAnsi="Times New Roman"/>
          <w:iCs/>
          <w:color w:val="008000"/>
          <w:spacing w:val="-6"/>
          <w:sz w:val="28"/>
          <w:szCs w:val="28"/>
        </w:rPr>
        <w:t>и</w:t>
      </w:r>
      <w:r w:rsidRPr="00C707CE">
        <w:rPr>
          <w:rFonts w:ascii="Times New Roman" w:hAnsi="Times New Roman"/>
          <w:iCs/>
          <w:spacing w:val="-6"/>
          <w:sz w:val="28"/>
          <w:szCs w:val="28"/>
        </w:rPr>
        <w:t>мандр, Анакс</w:t>
      </w:r>
      <w:r w:rsidRPr="00C707CE">
        <w:rPr>
          <w:rFonts w:ascii="Times New Roman" w:hAnsi="Times New Roman"/>
          <w:iCs/>
          <w:color w:val="008000"/>
          <w:spacing w:val="-6"/>
          <w:sz w:val="28"/>
          <w:szCs w:val="28"/>
        </w:rPr>
        <w:t>и</w:t>
      </w:r>
      <w:r w:rsidRPr="00C707CE">
        <w:rPr>
          <w:rFonts w:ascii="Times New Roman" w:hAnsi="Times New Roman"/>
          <w:iCs/>
          <w:spacing w:val="-6"/>
          <w:sz w:val="28"/>
          <w:szCs w:val="28"/>
        </w:rPr>
        <w:t xml:space="preserve">мен, Эмпедокл, Гераклит </w:t>
      </w:r>
      <w:r w:rsidRPr="00C707CE">
        <w:rPr>
          <w:rFonts w:ascii="Times New Roman" w:hAnsi="Times New Roman"/>
          <w:spacing w:val="-6"/>
          <w:sz w:val="28"/>
          <w:szCs w:val="28"/>
        </w:rPr>
        <w:t>и др.) б</w:t>
      </w:r>
      <w:r w:rsidRPr="00C707CE">
        <w:rPr>
          <w:rFonts w:ascii="Times New Roman" w:hAnsi="Times New Roman"/>
          <w:color w:val="008000"/>
          <w:spacing w:val="-6"/>
          <w:sz w:val="28"/>
          <w:szCs w:val="28"/>
        </w:rPr>
        <w:t>ы</w:t>
      </w:r>
      <w:r w:rsidRPr="00C707CE">
        <w:rPr>
          <w:rFonts w:ascii="Times New Roman" w:hAnsi="Times New Roman"/>
          <w:spacing w:val="-6"/>
          <w:sz w:val="28"/>
          <w:szCs w:val="28"/>
        </w:rPr>
        <w:t>л ограничен природой и свойствами</w:t>
      </w:r>
      <w:r w:rsidRPr="00C707CE">
        <w:rPr>
          <w:rFonts w:ascii="Times New Roman" w:hAnsi="Times New Roman"/>
          <w:color w:val="008000"/>
          <w:spacing w:val="-6"/>
          <w:sz w:val="28"/>
          <w:szCs w:val="28"/>
        </w:rPr>
        <w:t xml:space="preserve"> </w:t>
      </w:r>
      <w:r w:rsidRPr="00C707CE">
        <w:rPr>
          <w:rFonts w:ascii="Times New Roman" w:hAnsi="Times New Roman"/>
          <w:spacing w:val="-6"/>
          <w:sz w:val="28"/>
          <w:szCs w:val="28"/>
        </w:rPr>
        <w:t>четырех сфер ее составляющих — земли, вод</w:t>
      </w:r>
      <w:r w:rsidRPr="00C707CE">
        <w:rPr>
          <w:rFonts w:ascii="Times New Roman" w:hAnsi="Times New Roman"/>
          <w:color w:val="008000"/>
          <w:spacing w:val="-6"/>
          <w:sz w:val="28"/>
          <w:szCs w:val="28"/>
        </w:rPr>
        <w:t>ы</w:t>
      </w:r>
      <w:r w:rsidRPr="00C707CE">
        <w:rPr>
          <w:rFonts w:ascii="Times New Roman" w:hAnsi="Times New Roman"/>
          <w:spacing w:val="-6"/>
          <w:sz w:val="28"/>
          <w:szCs w:val="28"/>
        </w:rPr>
        <w:t>, огня, воздуха. Поставив вопрос о первоначале, философия осуществила пр</w:t>
      </w:r>
      <w:r w:rsidRPr="00C707CE">
        <w:rPr>
          <w:rFonts w:ascii="Times New Roman" w:hAnsi="Times New Roman"/>
          <w:color w:val="008000"/>
          <w:spacing w:val="-6"/>
          <w:sz w:val="28"/>
          <w:szCs w:val="28"/>
        </w:rPr>
        <w:t>ы</w:t>
      </w:r>
      <w:r w:rsidRPr="00C707CE">
        <w:rPr>
          <w:rFonts w:ascii="Times New Roman" w:hAnsi="Times New Roman"/>
          <w:spacing w:val="-6"/>
          <w:sz w:val="28"/>
          <w:szCs w:val="28"/>
        </w:rPr>
        <w:t>жок в царство абстрактного и всеобщего</w:t>
      </w:r>
      <w:r w:rsidRPr="00C707CE">
        <w:rPr>
          <w:rFonts w:ascii="Times New Roman" w:hAnsi="Times New Roman"/>
          <w:color w:val="008000"/>
          <w:spacing w:val="-6"/>
          <w:sz w:val="28"/>
          <w:szCs w:val="28"/>
        </w:rPr>
        <w:t xml:space="preserve">, </w:t>
      </w:r>
      <w:r w:rsidRPr="00C707CE">
        <w:rPr>
          <w:rFonts w:ascii="Times New Roman" w:hAnsi="Times New Roman"/>
          <w:spacing w:val="-6"/>
          <w:sz w:val="28"/>
          <w:szCs w:val="28"/>
        </w:rPr>
        <w:t>ведь вода и воздух, другие стихии природы — это образы, символы рождающегося всеобщего. Но как объединить мир и человека, а в человеке — его тело и душу? Эти вопросы нельзя решить, отождествив первоначало с отдельной вещью, материальной стихией и даже с материей вообще</w:t>
      </w:r>
      <w:r w:rsidR="00BB58C2">
        <w:rPr>
          <w:rFonts w:ascii="Times New Roman" w:hAnsi="Times New Roman"/>
          <w:spacing w:val="-6"/>
          <w:sz w:val="28"/>
          <w:szCs w:val="28"/>
        </w:rPr>
        <w:t>. Так возникает проблема бытия,</w:t>
      </w:r>
      <w:r w:rsidRPr="00C707CE">
        <w:rPr>
          <w:rFonts w:ascii="Times New Roman" w:hAnsi="Times New Roman"/>
          <w:spacing w:val="-6"/>
          <w:sz w:val="28"/>
          <w:szCs w:val="28"/>
        </w:rPr>
        <w:t xml:space="preserve"> поставленная элейской школой философов. </w:t>
      </w:r>
      <w:proofErr w:type="spellStart"/>
      <w:r w:rsidRPr="00C707CE">
        <w:rPr>
          <w:rFonts w:ascii="Times New Roman" w:hAnsi="Times New Roman"/>
          <w:spacing w:val="-6"/>
          <w:sz w:val="28"/>
          <w:szCs w:val="28"/>
        </w:rPr>
        <w:t>Демокритом</w:t>
      </w:r>
      <w:proofErr w:type="spellEnd"/>
      <w:r w:rsidRPr="00C707CE">
        <w:rPr>
          <w:rFonts w:ascii="Times New Roman" w:hAnsi="Times New Roman"/>
          <w:spacing w:val="-6"/>
          <w:sz w:val="28"/>
          <w:szCs w:val="28"/>
        </w:rPr>
        <w:t xml:space="preserve"> был сделан шаг к понятию материи, означающей не сами по себе тела и состояния, а то общее, что им присуще. В основе мира, согласно </w:t>
      </w:r>
      <w:proofErr w:type="spellStart"/>
      <w:r w:rsidRPr="00C707CE">
        <w:rPr>
          <w:rFonts w:ascii="Times New Roman" w:hAnsi="Times New Roman"/>
          <w:spacing w:val="-6"/>
          <w:sz w:val="28"/>
          <w:szCs w:val="28"/>
        </w:rPr>
        <w:t>Демокриту</w:t>
      </w:r>
      <w:proofErr w:type="spellEnd"/>
      <w:r w:rsidRPr="00C707CE">
        <w:rPr>
          <w:rFonts w:ascii="Times New Roman" w:hAnsi="Times New Roman"/>
          <w:spacing w:val="-6"/>
          <w:sz w:val="28"/>
          <w:szCs w:val="28"/>
        </w:rPr>
        <w:t>, лежат два начала — атомы и пустота.</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Если </w:t>
      </w:r>
      <w:proofErr w:type="spellStart"/>
      <w:r w:rsidRPr="00C707CE">
        <w:rPr>
          <w:rFonts w:ascii="Times New Roman" w:hAnsi="Times New Roman"/>
          <w:spacing w:val="-6"/>
          <w:sz w:val="28"/>
          <w:szCs w:val="28"/>
        </w:rPr>
        <w:t>Демокрит</w:t>
      </w:r>
      <w:proofErr w:type="spellEnd"/>
      <w:r w:rsidRPr="00C707CE">
        <w:rPr>
          <w:rFonts w:ascii="Times New Roman" w:hAnsi="Times New Roman"/>
          <w:spacing w:val="-6"/>
          <w:sz w:val="28"/>
          <w:szCs w:val="28"/>
        </w:rPr>
        <w:t xml:space="preserve"> смотрел на человека через призму атомизма, пытаясь объяснить его поведение только естественными, природными причинами, то Платон занял другую позицию. Он вошел в историю как противник тех, кто пытался и пытается объяснить мир, исходя из него самого, из его собственного устройства. При изучении философии </w:t>
      </w:r>
      <w:r w:rsidRPr="00C707CE">
        <w:rPr>
          <w:rFonts w:ascii="Times New Roman" w:hAnsi="Times New Roman"/>
          <w:iCs/>
          <w:spacing w:val="-6"/>
          <w:sz w:val="28"/>
          <w:szCs w:val="28"/>
        </w:rPr>
        <w:t xml:space="preserve">Платона </w:t>
      </w:r>
      <w:r w:rsidRPr="00C707CE">
        <w:rPr>
          <w:rFonts w:ascii="Times New Roman" w:hAnsi="Times New Roman"/>
          <w:spacing w:val="-6"/>
          <w:sz w:val="28"/>
          <w:szCs w:val="28"/>
        </w:rPr>
        <w:t xml:space="preserve">необходимо, прежде всего, уяснить смысл его учения об </w:t>
      </w:r>
      <w:r w:rsidRPr="00C707CE">
        <w:rPr>
          <w:rFonts w:ascii="Times New Roman" w:hAnsi="Times New Roman"/>
          <w:color w:val="008000"/>
          <w:spacing w:val="-6"/>
          <w:sz w:val="28"/>
          <w:szCs w:val="28"/>
        </w:rPr>
        <w:t>ид</w:t>
      </w:r>
      <w:r w:rsidRPr="00C707CE">
        <w:rPr>
          <w:rFonts w:ascii="Times New Roman" w:hAnsi="Times New Roman"/>
          <w:spacing w:val="-6"/>
          <w:sz w:val="28"/>
          <w:szCs w:val="28"/>
        </w:rPr>
        <w:t>еях. Тер</w:t>
      </w:r>
      <w:r w:rsidRPr="00C707CE">
        <w:rPr>
          <w:rFonts w:ascii="Times New Roman" w:hAnsi="Times New Roman"/>
          <w:spacing w:val="-6"/>
          <w:sz w:val="28"/>
          <w:szCs w:val="28"/>
        </w:rPr>
        <w:lastRenderedPageBreak/>
        <w:t>мин «идея</w:t>
      </w:r>
      <w:r w:rsidRPr="00C707CE">
        <w:rPr>
          <w:rFonts w:ascii="Times New Roman" w:hAnsi="Times New Roman"/>
          <w:color w:val="008000"/>
          <w:spacing w:val="-6"/>
          <w:sz w:val="28"/>
          <w:szCs w:val="28"/>
        </w:rPr>
        <w:t>»</w:t>
      </w:r>
      <w:r w:rsidRPr="00C707CE">
        <w:rPr>
          <w:rFonts w:ascii="Times New Roman" w:hAnsi="Times New Roman"/>
          <w:spacing w:val="-6"/>
          <w:sz w:val="28"/>
          <w:szCs w:val="28"/>
        </w:rPr>
        <w:t>, который выражал лишь созерцаемую умом форму или причину чувственных вещей, стал обозначать бытие идеальное. Гипотеза постигаемых умом форм, или идей, стала учением философского идеализма. В нем в преувеличенном виде нашел отражение важный момент человеческого бытия — созидательная роль идей и идеалов.</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В отличие от Платона, </w:t>
      </w:r>
      <w:r w:rsidRPr="00C707CE">
        <w:rPr>
          <w:rFonts w:ascii="Times New Roman" w:hAnsi="Times New Roman"/>
          <w:iCs/>
          <w:spacing w:val="-6"/>
          <w:sz w:val="28"/>
          <w:szCs w:val="28"/>
        </w:rPr>
        <w:t>Ар</w:t>
      </w:r>
      <w:r w:rsidRPr="00C707CE">
        <w:rPr>
          <w:rFonts w:ascii="Times New Roman" w:hAnsi="Times New Roman"/>
          <w:iCs/>
          <w:color w:val="008000"/>
          <w:spacing w:val="-6"/>
          <w:sz w:val="28"/>
          <w:szCs w:val="28"/>
        </w:rPr>
        <w:t>и</w:t>
      </w:r>
      <w:r w:rsidRPr="00C707CE">
        <w:rPr>
          <w:rFonts w:ascii="Times New Roman" w:hAnsi="Times New Roman"/>
          <w:iCs/>
          <w:spacing w:val="-6"/>
          <w:sz w:val="28"/>
          <w:szCs w:val="28"/>
        </w:rPr>
        <w:t xml:space="preserve">стотель </w:t>
      </w:r>
      <w:r w:rsidRPr="00C707CE">
        <w:rPr>
          <w:rFonts w:ascii="Times New Roman" w:hAnsi="Times New Roman"/>
          <w:spacing w:val="-6"/>
          <w:sz w:val="28"/>
          <w:szCs w:val="28"/>
        </w:rPr>
        <w:t>полагал, что истинную сущность отдельного предмета составляют не родовые понят</w:t>
      </w:r>
      <w:r w:rsidRPr="00C707CE">
        <w:rPr>
          <w:rFonts w:ascii="Times New Roman" w:hAnsi="Times New Roman"/>
          <w:color w:val="008000"/>
          <w:spacing w:val="-6"/>
          <w:sz w:val="28"/>
          <w:szCs w:val="28"/>
        </w:rPr>
        <w:t>и</w:t>
      </w:r>
      <w:r w:rsidRPr="00C707CE">
        <w:rPr>
          <w:rFonts w:ascii="Times New Roman" w:hAnsi="Times New Roman"/>
          <w:spacing w:val="-6"/>
          <w:sz w:val="28"/>
          <w:szCs w:val="28"/>
        </w:rPr>
        <w:t>я, а он сам, его единичное бытие. Каждый предмет состоит из материи и формы, т.е. из материального субстрата и организующей его структуры. Каждая вещь имеет причинное происхождение и целевое назначение. Материя есть чистая возможность, которая должна быть оформлена соответствующим образом. Именно форма выступает как причинно-целевая программа. Ее реализация происходит как процесс движения во времени и пространстве. Аристотель — основоположник формальной, классической логики и этики как науки о морали, выступающей основой науки о политике и государстве. Для Аристотеля человек — «общественное, политическое животное». В центре его этического учения — общее благо, счастье, добродетели, лучшие нравственные качества человека: справедливость, умение находить оптимальную меру поступка, «золотую середину», чувство дружбы.</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Греческая философия не только открывала первоосновы жизни всемирной, космической, но и стремилась к познанию человека. Это чрезвычайно важная проблема, на изучение которой необходимо обратить особое внимание. Именно </w:t>
      </w:r>
      <w:r w:rsidRPr="00C707CE">
        <w:rPr>
          <w:rFonts w:ascii="Times New Roman" w:hAnsi="Times New Roman"/>
          <w:iCs/>
          <w:spacing w:val="-6"/>
          <w:sz w:val="28"/>
          <w:szCs w:val="28"/>
        </w:rPr>
        <w:t xml:space="preserve">Сократ </w:t>
      </w:r>
      <w:r w:rsidRPr="00C707CE">
        <w:rPr>
          <w:rFonts w:ascii="Times New Roman" w:hAnsi="Times New Roman"/>
          <w:spacing w:val="-6"/>
          <w:sz w:val="28"/>
          <w:szCs w:val="28"/>
        </w:rPr>
        <w:t>познание вещей решил начать с себя: «Познай самого себя</w:t>
      </w:r>
      <w:r w:rsidRPr="00C707CE">
        <w:rPr>
          <w:rFonts w:ascii="Times New Roman" w:hAnsi="Times New Roman"/>
          <w:color w:val="008000"/>
          <w:spacing w:val="-6"/>
          <w:sz w:val="28"/>
          <w:szCs w:val="28"/>
        </w:rPr>
        <w:t>»</w:t>
      </w:r>
      <w:r w:rsidRPr="00C707CE">
        <w:rPr>
          <w:rFonts w:ascii="Times New Roman" w:hAnsi="Times New Roman"/>
          <w:spacing w:val="-6"/>
          <w:sz w:val="28"/>
          <w:szCs w:val="28"/>
        </w:rPr>
        <w:t>. Для него загадка природы имеет смысл прежде всего постольку, поскольку она есть загадка человека. Сократ первым осознал в качестве философской проблемы отношение души и тела, смыс</w:t>
      </w:r>
      <w:r w:rsidRPr="00C707CE">
        <w:rPr>
          <w:rFonts w:ascii="Times New Roman" w:hAnsi="Times New Roman"/>
          <w:color w:val="008000"/>
          <w:spacing w:val="-6"/>
          <w:sz w:val="28"/>
          <w:szCs w:val="28"/>
        </w:rPr>
        <w:t>л</w:t>
      </w:r>
      <w:r w:rsidRPr="00C707CE">
        <w:rPr>
          <w:rFonts w:ascii="Times New Roman" w:hAnsi="Times New Roman"/>
          <w:spacing w:val="-6"/>
          <w:sz w:val="28"/>
          <w:szCs w:val="28"/>
        </w:rPr>
        <w:t>а и цели человеческой жизни. Сократ считал, что человек погружен в мир природы и живет в ней, опираясь на представления о гармонии Вселенной, а софисты впервые обозначили границ</w:t>
      </w:r>
      <w:r w:rsidRPr="00C707CE">
        <w:rPr>
          <w:rFonts w:ascii="Times New Roman" w:hAnsi="Times New Roman"/>
          <w:color w:val="008000"/>
          <w:spacing w:val="-6"/>
          <w:sz w:val="28"/>
          <w:szCs w:val="28"/>
        </w:rPr>
        <w:t>ы</w:t>
      </w:r>
      <w:r w:rsidRPr="00C707CE">
        <w:rPr>
          <w:rFonts w:ascii="Times New Roman" w:hAnsi="Times New Roman"/>
          <w:spacing w:val="-6"/>
          <w:sz w:val="28"/>
          <w:szCs w:val="28"/>
        </w:rPr>
        <w:t xml:space="preserve"> особой сферы жизнедеятельности человека — сферы культуры. </w:t>
      </w:r>
      <w:r w:rsidRPr="00C707CE">
        <w:rPr>
          <w:rFonts w:ascii="Times New Roman" w:hAnsi="Times New Roman"/>
          <w:iCs/>
          <w:spacing w:val="-6"/>
          <w:sz w:val="28"/>
          <w:szCs w:val="28"/>
        </w:rPr>
        <w:t xml:space="preserve">Протагору </w:t>
      </w:r>
      <w:r w:rsidRPr="00C707CE">
        <w:rPr>
          <w:rFonts w:ascii="Times New Roman" w:hAnsi="Times New Roman"/>
          <w:spacing w:val="-6"/>
          <w:sz w:val="28"/>
          <w:szCs w:val="28"/>
        </w:rPr>
        <w:t>принадлежит знаменитый философский девиз: «Человек есть мера всех вещей».</w:t>
      </w:r>
    </w:p>
    <w:p w:rsidR="00BB7902" w:rsidRPr="00C707CE" w:rsidRDefault="00BB7902" w:rsidP="00BB7902">
      <w:pPr>
        <w:suppressAutoHyphens w:val="0"/>
        <w:autoSpaceDE w:val="0"/>
        <w:spacing w:line="336" w:lineRule="auto"/>
        <w:ind w:firstLine="567"/>
        <w:jc w:val="both"/>
        <w:rPr>
          <w:rFonts w:ascii="Times New Roman" w:hAnsi="Times New Roman"/>
          <w:b/>
          <w:spacing w:val="-6"/>
          <w:sz w:val="28"/>
          <w:szCs w:val="28"/>
        </w:rPr>
      </w:pPr>
      <w:r w:rsidRPr="00C707CE">
        <w:rPr>
          <w:rFonts w:ascii="Times New Roman" w:hAnsi="Times New Roman"/>
          <w:spacing w:val="-6"/>
          <w:sz w:val="28"/>
          <w:szCs w:val="28"/>
        </w:rPr>
        <w:t>Главный вопрос, который рассматривают стоики, — это определение места человека в Космосе. Их исходным представлением является убеждение, что законы бы</w:t>
      </w:r>
      <w:r w:rsidRPr="00C707CE">
        <w:rPr>
          <w:rFonts w:ascii="Times New Roman" w:hAnsi="Times New Roman"/>
          <w:spacing w:val="-6"/>
          <w:sz w:val="28"/>
          <w:szCs w:val="28"/>
        </w:rPr>
        <w:lastRenderedPageBreak/>
        <w:t xml:space="preserve">тия неподвластны воле человека и он должен смириться с этим, соблюдая спокойствие духа, стойко и мужественно воспринимая удары судьбы, преодолевая жизненные испытания. Эпикурейцы подчеркивали, что они не страшатся смерти: «Пока мы существуем, нет смерти; когда смерть есть, нас более нет». Важно ценить жизнь как высшее наслаждение. </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b/>
          <w:spacing w:val="-6"/>
          <w:sz w:val="28"/>
          <w:szCs w:val="28"/>
        </w:rPr>
        <w:t>В средние века</w:t>
      </w:r>
      <w:r w:rsidRPr="00C707CE">
        <w:rPr>
          <w:rFonts w:ascii="Times New Roman" w:hAnsi="Times New Roman"/>
          <w:spacing w:val="-6"/>
          <w:sz w:val="28"/>
          <w:szCs w:val="28"/>
        </w:rPr>
        <w:t xml:space="preserve"> философская мысль развивается в тесной связи с религиозной формой сознания. Вся средневековая философия делится на период апологетики, патристики и схоластики. Фактором, отделяющим патристику от свободного философского исследования, каким его знала античная философия, становится идея откровения. Исходящее от Бога знание рассматривается как абсолютный критерий человеческого поведения и познания.</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Характеризуя средневековую философию, необходимо особо остановиться на фигуре Августина Блаженного, который первым заговорил о субъективном моменте человеческого выбора и внутреннем психологическом измерении души</w:t>
      </w:r>
    </w:p>
    <w:p w:rsidR="00BB7902" w:rsidRPr="00C707CE" w:rsidRDefault="00BB7902" w:rsidP="00BB7902">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Схоластика — новый период в средневековой философии. Это время логических споров и дискуссий, когда теология видела в философии лишь средство для решения своих проблем, для интерпретации текстов Священного писания.</w:t>
      </w:r>
    </w:p>
    <w:p w:rsidR="00BB7902" w:rsidRPr="00C707CE" w:rsidRDefault="00BB7902" w:rsidP="00BB7902">
      <w:pPr>
        <w:suppressAutoHyphens w:val="0"/>
        <w:autoSpaceDE w:val="0"/>
        <w:spacing w:line="336" w:lineRule="auto"/>
        <w:ind w:firstLine="567"/>
        <w:jc w:val="both"/>
        <w:rPr>
          <w:rFonts w:ascii="Times New Roman" w:hAnsi="Times New Roman"/>
          <w:spacing w:val="-8"/>
          <w:sz w:val="28"/>
          <w:szCs w:val="28"/>
        </w:rPr>
      </w:pPr>
      <w:r w:rsidRPr="00C707CE">
        <w:rPr>
          <w:rFonts w:ascii="Times New Roman" w:hAnsi="Times New Roman"/>
          <w:spacing w:val="-6"/>
          <w:sz w:val="28"/>
          <w:szCs w:val="28"/>
        </w:rPr>
        <w:t>Со временем философия обретает собственное поле деятельности. Им становится исследование природного и человеческого мира в его отношении к Богу, проблема универсалий (общих понятий), «доказательств» бытия Бога, соотношение веры и разума.</w:t>
      </w:r>
    </w:p>
    <w:p w:rsidR="00BB7902" w:rsidRPr="00F0179F" w:rsidRDefault="00BB7902" w:rsidP="00BB7902">
      <w:pPr>
        <w:suppressAutoHyphens w:val="0"/>
        <w:autoSpaceDE w:val="0"/>
        <w:spacing w:line="336" w:lineRule="auto"/>
        <w:ind w:firstLine="567"/>
        <w:jc w:val="both"/>
        <w:rPr>
          <w:rFonts w:ascii="Times New Roman" w:hAnsi="Times New Roman"/>
          <w:color w:val="auto"/>
          <w:spacing w:val="-8"/>
          <w:sz w:val="28"/>
          <w:szCs w:val="28"/>
        </w:rPr>
      </w:pPr>
      <w:proofErr w:type="spellStart"/>
      <w:r w:rsidRPr="00F0179F">
        <w:rPr>
          <w:rFonts w:ascii="Times New Roman" w:hAnsi="Times New Roman"/>
          <w:color w:val="auto"/>
          <w:spacing w:val="-8"/>
          <w:sz w:val="28"/>
          <w:szCs w:val="28"/>
        </w:rPr>
        <w:t>Теоцентризм</w:t>
      </w:r>
      <w:proofErr w:type="spellEnd"/>
      <w:r w:rsidRPr="00F0179F">
        <w:rPr>
          <w:rFonts w:ascii="Times New Roman" w:hAnsi="Times New Roman"/>
          <w:color w:val="auto"/>
          <w:spacing w:val="-8"/>
          <w:sz w:val="28"/>
          <w:szCs w:val="28"/>
        </w:rPr>
        <w:t xml:space="preserve"> средневековой мысли сузил границы познания человека. Теология утверждала: субъективно человек действует свободно, но все, что он делает, делает через него Бог. Личность рассматривается не в ее собственном человеческом существе, а в том, как она отражает свою потустороннюю </w:t>
      </w:r>
      <w:proofErr w:type="spellStart"/>
      <w:r w:rsidRPr="00F0179F">
        <w:rPr>
          <w:rFonts w:ascii="Times New Roman" w:hAnsi="Times New Roman"/>
          <w:color w:val="auto"/>
          <w:spacing w:val="-8"/>
          <w:sz w:val="28"/>
          <w:szCs w:val="28"/>
        </w:rPr>
        <w:t>предназначенносгь</w:t>
      </w:r>
      <w:proofErr w:type="spellEnd"/>
      <w:r w:rsidRPr="00F0179F">
        <w:rPr>
          <w:rFonts w:ascii="Times New Roman" w:hAnsi="Times New Roman"/>
          <w:color w:val="auto"/>
          <w:spacing w:val="-8"/>
          <w:sz w:val="28"/>
          <w:szCs w:val="28"/>
        </w:rPr>
        <w:t xml:space="preserve">. Даже Августин, открывая «внутреннего человека», целиком обращает его к </w:t>
      </w:r>
      <w:proofErr w:type="spellStart"/>
      <w:r w:rsidRPr="00F0179F">
        <w:rPr>
          <w:rFonts w:ascii="Times New Roman" w:hAnsi="Times New Roman"/>
          <w:color w:val="auto"/>
          <w:spacing w:val="-8"/>
          <w:sz w:val="28"/>
          <w:szCs w:val="28"/>
        </w:rPr>
        <w:t>надкосмическому</w:t>
      </w:r>
      <w:proofErr w:type="spellEnd"/>
      <w:r w:rsidRPr="00F0179F">
        <w:rPr>
          <w:rFonts w:ascii="Times New Roman" w:hAnsi="Times New Roman"/>
          <w:color w:val="auto"/>
          <w:spacing w:val="-8"/>
          <w:sz w:val="28"/>
          <w:szCs w:val="28"/>
        </w:rPr>
        <w:t xml:space="preserve"> творцу. Глубины души такого человека доступны только Богу.</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Вопросы для обсуждения: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Особенности Античной философии и культуры.</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Милетская школа философии.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Гераклит и его диалектика.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 Атомистическая теория </w:t>
      </w:r>
      <w:proofErr w:type="spellStart"/>
      <w:r w:rsidRPr="00F0179F">
        <w:rPr>
          <w:rFonts w:ascii="Times New Roman" w:eastAsia="Times New Roman" w:hAnsi="Times New Roman"/>
          <w:color w:val="auto"/>
          <w:sz w:val="28"/>
          <w:szCs w:val="28"/>
        </w:rPr>
        <w:t>Демокрита</w:t>
      </w:r>
      <w:proofErr w:type="spellEnd"/>
      <w:r w:rsidRPr="00F0179F">
        <w:rPr>
          <w:rFonts w:ascii="Times New Roman" w:eastAsia="Times New Roman" w:hAnsi="Times New Roman"/>
          <w:color w:val="auto"/>
          <w:sz w:val="28"/>
          <w:szCs w:val="28"/>
        </w:rPr>
        <w:t>.</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lastRenderedPageBreak/>
        <w:t>• Этнический рационализм Сократа.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Философия Платона.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Философия Аристотеля.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Эпикур и его этика.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Единство человека и космоса в античности.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Термины</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Апейрон</w:t>
      </w:r>
      <w:proofErr w:type="spellEnd"/>
      <w:r w:rsidRPr="00F0179F">
        <w:rPr>
          <w:rFonts w:ascii="Times New Roman" w:eastAsia="Times New Roman" w:hAnsi="Times New Roman"/>
          <w:color w:val="auto"/>
          <w:sz w:val="28"/>
          <w:szCs w:val="28"/>
        </w:rPr>
        <w:t xml:space="preserve">, киники, космос, метафизика, скептицизм, стоицизм, субстанция, </w:t>
      </w:r>
      <w:proofErr w:type="spellStart"/>
      <w:r w:rsidRPr="00F0179F">
        <w:rPr>
          <w:rFonts w:ascii="Times New Roman" w:eastAsia="Times New Roman" w:hAnsi="Times New Roman"/>
          <w:color w:val="auto"/>
          <w:sz w:val="28"/>
          <w:szCs w:val="28"/>
        </w:rPr>
        <w:t>эйдос</w:t>
      </w:r>
      <w:proofErr w:type="spellEnd"/>
      <w:r w:rsidRPr="00F0179F">
        <w:rPr>
          <w:rFonts w:ascii="Times New Roman" w:eastAsia="Times New Roman" w:hAnsi="Times New Roman"/>
          <w:color w:val="auto"/>
          <w:sz w:val="28"/>
          <w:szCs w:val="28"/>
        </w:rPr>
        <w:t xml:space="preserve">, эпикурейство, атараксия, гедонизм, экстаз, </w:t>
      </w:r>
      <w:proofErr w:type="spellStart"/>
      <w:r w:rsidRPr="00F0179F">
        <w:rPr>
          <w:rFonts w:ascii="Times New Roman" w:eastAsia="Times New Roman" w:hAnsi="Times New Roman"/>
          <w:color w:val="auto"/>
          <w:sz w:val="28"/>
          <w:szCs w:val="28"/>
        </w:rPr>
        <w:t>майевтика</w:t>
      </w:r>
      <w:proofErr w:type="spellEnd"/>
      <w:r w:rsidRPr="00F0179F">
        <w:rPr>
          <w:rFonts w:ascii="Times New Roman" w:eastAsia="Times New Roman" w:hAnsi="Times New Roman"/>
          <w:color w:val="auto"/>
          <w:sz w:val="28"/>
          <w:szCs w:val="28"/>
        </w:rPr>
        <w:t xml:space="preserve">, форма, </w:t>
      </w:r>
      <w:proofErr w:type="spellStart"/>
      <w:r w:rsidRPr="00F0179F">
        <w:rPr>
          <w:rFonts w:ascii="Times New Roman" w:eastAsia="Times New Roman" w:hAnsi="Times New Roman"/>
          <w:color w:val="auto"/>
          <w:sz w:val="28"/>
          <w:szCs w:val="28"/>
        </w:rPr>
        <w:t>эвдемония</w:t>
      </w:r>
      <w:proofErr w:type="spellEnd"/>
      <w:r w:rsidRPr="00F0179F">
        <w:rPr>
          <w:rFonts w:ascii="Times New Roman" w:eastAsia="Times New Roman" w:hAnsi="Times New Roman"/>
          <w:color w:val="auto"/>
          <w:sz w:val="28"/>
          <w:szCs w:val="28"/>
        </w:rPr>
        <w:t>, энтелехия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
    <w:p w:rsidR="00F0179F" w:rsidRDefault="00F0179F" w:rsidP="00BB58C2">
      <w:pPr>
        <w:widowControl/>
        <w:shd w:val="clear" w:color="auto" w:fill="FFFFFF"/>
        <w:suppressAutoHyphens w:val="0"/>
        <w:spacing w:before="120" w:after="120"/>
        <w:ind w:left="120" w:right="450"/>
        <w:jc w:val="center"/>
        <w:rPr>
          <w:rFonts w:ascii="Times New Roman" w:eastAsia="Times New Roman" w:hAnsi="Times New Roman"/>
          <w:b/>
          <w:bCs/>
          <w:color w:val="auto"/>
          <w:sz w:val="28"/>
          <w:szCs w:val="28"/>
        </w:rPr>
      </w:pPr>
      <w:r w:rsidRPr="00F0179F">
        <w:rPr>
          <w:rFonts w:ascii="Times New Roman" w:eastAsia="Times New Roman" w:hAnsi="Times New Roman"/>
          <w:b/>
          <w:bCs/>
          <w:color w:val="auto"/>
          <w:sz w:val="28"/>
          <w:szCs w:val="28"/>
        </w:rPr>
        <w:t>Задания для проверки уровня компетенций</w:t>
      </w:r>
    </w:p>
    <w:p w:rsidR="00BB58C2" w:rsidRPr="00F0179F" w:rsidRDefault="00BB58C2" w:rsidP="00BB58C2">
      <w:pPr>
        <w:widowControl/>
        <w:shd w:val="clear" w:color="auto" w:fill="FFFFFF"/>
        <w:suppressAutoHyphens w:val="0"/>
        <w:spacing w:before="120" w:after="120"/>
        <w:ind w:left="120" w:right="450"/>
        <w:jc w:val="center"/>
        <w:rPr>
          <w:rFonts w:ascii="Times New Roman" w:eastAsia="Times New Roman" w:hAnsi="Times New Roman"/>
          <w:color w:val="auto"/>
          <w:sz w:val="28"/>
          <w:szCs w:val="28"/>
        </w:rPr>
      </w:pP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1. «Ныне не стрелами яркого дня и не солнца лучами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Надо рассеивать ужасы и помрачения духа,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Но изученьем и толкованьем законов природы…» (</w:t>
      </w:r>
      <w:r w:rsidRPr="00F0179F">
        <w:rPr>
          <w:rFonts w:ascii="Times New Roman" w:eastAsia="Times New Roman" w:hAnsi="Times New Roman"/>
          <w:i/>
          <w:iCs/>
          <w:color w:val="auto"/>
          <w:sz w:val="28"/>
          <w:szCs w:val="28"/>
        </w:rPr>
        <w:t>Лукреций Кар</w:t>
      </w:r>
      <w:r w:rsidRPr="00F0179F">
        <w:rPr>
          <w:rFonts w:ascii="Times New Roman" w:eastAsia="Times New Roman" w:hAnsi="Times New Roman"/>
          <w:color w:val="auto"/>
          <w:sz w:val="28"/>
          <w:szCs w:val="28"/>
        </w:rPr>
        <w:t>)</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Какую мировоззренческую установку своего времени выразил поэт?</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ответ: Материализм</w:t>
      </w:r>
      <w:r w:rsidRPr="00F0179F">
        <w:rPr>
          <w:rFonts w:ascii="Times New Roman" w:eastAsia="Times New Roman" w:hAnsi="Times New Roman"/>
          <w:color w:val="auto"/>
          <w:sz w:val="28"/>
          <w:szCs w:val="28"/>
        </w:rPr>
        <w:t>.</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Кто ее автор?</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roofErr w:type="spellStart"/>
      <w:proofErr w:type="gramStart"/>
      <w:r w:rsidRPr="00F0179F">
        <w:rPr>
          <w:rFonts w:ascii="Times New Roman" w:eastAsia="Times New Roman" w:hAnsi="Times New Roman"/>
          <w:b/>
          <w:bCs/>
          <w:color w:val="auto"/>
          <w:sz w:val="28"/>
          <w:szCs w:val="28"/>
        </w:rPr>
        <w:t>ответ:</w:t>
      </w:r>
      <w:r w:rsidRPr="00F0179F">
        <w:rPr>
          <w:rFonts w:ascii="Times New Roman" w:eastAsia="Times New Roman" w:hAnsi="Times New Roman"/>
          <w:i/>
          <w:iCs/>
          <w:color w:val="auto"/>
          <w:sz w:val="28"/>
          <w:szCs w:val="28"/>
        </w:rPr>
        <w:t>Лукреций</w:t>
      </w:r>
      <w:proofErr w:type="spellEnd"/>
      <w:proofErr w:type="gramEnd"/>
      <w:r w:rsidRPr="00F0179F">
        <w:rPr>
          <w:rFonts w:ascii="Times New Roman" w:eastAsia="Times New Roman" w:hAnsi="Times New Roman"/>
          <w:i/>
          <w:iCs/>
          <w:color w:val="auto"/>
          <w:sz w:val="28"/>
          <w:szCs w:val="28"/>
        </w:rPr>
        <w:t xml:space="preserve"> Кар</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Как эта установка меняется в философии </w:t>
      </w:r>
      <w:r w:rsidRPr="00F0179F">
        <w:rPr>
          <w:rFonts w:ascii="Times New Roman" w:eastAsia="Times New Roman" w:hAnsi="Times New Roman"/>
          <w:i/>
          <w:iCs/>
          <w:color w:val="auto"/>
          <w:sz w:val="28"/>
          <w:szCs w:val="28"/>
        </w:rPr>
        <w:t>Сократа</w:t>
      </w:r>
      <w:r w:rsidRPr="00F0179F">
        <w:rPr>
          <w:rFonts w:ascii="Times New Roman" w:eastAsia="Times New Roman" w:hAnsi="Times New Roman"/>
          <w:color w:val="auto"/>
          <w:sz w:val="28"/>
          <w:szCs w:val="28"/>
        </w:rPr>
        <w:t>?</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 xml:space="preserve">Ответ: </w:t>
      </w:r>
      <w:proofErr w:type="spellStart"/>
      <w:r w:rsidRPr="00F0179F">
        <w:rPr>
          <w:rFonts w:ascii="Times New Roman" w:eastAsia="Times New Roman" w:hAnsi="Times New Roman"/>
          <w:b/>
          <w:bCs/>
          <w:color w:val="auto"/>
          <w:sz w:val="28"/>
          <w:szCs w:val="28"/>
        </w:rPr>
        <w:t>Высвождением</w:t>
      </w:r>
      <w:proofErr w:type="spellEnd"/>
      <w:r w:rsidRPr="00F0179F">
        <w:rPr>
          <w:rFonts w:ascii="Times New Roman" w:eastAsia="Times New Roman" w:hAnsi="Times New Roman"/>
          <w:b/>
          <w:bCs/>
          <w:color w:val="auto"/>
          <w:sz w:val="28"/>
          <w:szCs w:val="28"/>
        </w:rPr>
        <w:t xml:space="preserve"> человека из плена его предрассудков, фанатичной веры в выс</w:t>
      </w:r>
      <w:r w:rsidR="00BB58C2">
        <w:rPr>
          <w:rFonts w:ascii="Times New Roman" w:eastAsia="Times New Roman" w:hAnsi="Times New Roman"/>
          <w:b/>
          <w:bCs/>
          <w:color w:val="auto"/>
          <w:sz w:val="28"/>
          <w:szCs w:val="28"/>
        </w:rPr>
        <w:t>шие силы</w:t>
      </w:r>
      <w:r w:rsidRPr="00F0179F">
        <w:rPr>
          <w:rFonts w:ascii="Times New Roman" w:eastAsia="Times New Roman" w:hAnsi="Times New Roman"/>
          <w:b/>
          <w:bCs/>
          <w:color w:val="auto"/>
          <w:sz w:val="28"/>
          <w:szCs w:val="28"/>
        </w:rPr>
        <w:t>, привить веру в силу разума и знаний</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Чем от нее отличаются платоновские размышления?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ответ: Платон считал видимый мир лишь блёклой тенью "мира идей</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2. «Лучше мужественно умереть, чем жить в позоре» (Сократ)</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 </w:t>
      </w:r>
      <w:proofErr w:type="gramStart"/>
      <w:r w:rsidRPr="00F0179F">
        <w:rPr>
          <w:rFonts w:ascii="Times New Roman" w:eastAsia="Times New Roman" w:hAnsi="Times New Roman"/>
          <w:color w:val="auto"/>
          <w:sz w:val="28"/>
          <w:szCs w:val="28"/>
        </w:rPr>
        <w:t>В</w:t>
      </w:r>
      <w:proofErr w:type="gramEnd"/>
      <w:r w:rsidRPr="00F0179F">
        <w:rPr>
          <w:rFonts w:ascii="Times New Roman" w:eastAsia="Times New Roman" w:hAnsi="Times New Roman"/>
          <w:color w:val="auto"/>
          <w:sz w:val="28"/>
          <w:szCs w:val="28"/>
        </w:rPr>
        <w:t xml:space="preserve"> чем глубинный смысл приведенного высказывания?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Ответ: Достойно умереть не менее важно, чем достойно прожить</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Как оно связано с судьбой философа?</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Ответ: Сократ сам принял яд и умер</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Как вы оцениваете поступок Сократа – его смерть?</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Ответ: Философия как образ жизни, школа мысли. — Способность и ответственность суждения.</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lastRenderedPageBreak/>
        <w:t>• Прокомментируйте высказывание Цицерона «Философия начинается с Фалеса. Он был первым».</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Бытие не возникло.</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2) бытие не подвержено гибели;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Бытие целокупно.</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4) бытие единородно, что надо понимать в смысле его единственности;</w:t>
      </w:r>
    </w:p>
    <w:p w:rsidR="00F0179F" w:rsidRDefault="00F0179F" w:rsidP="00F0179F">
      <w:pPr>
        <w:widowControl/>
        <w:shd w:val="clear" w:color="auto" w:fill="FFFFFF"/>
        <w:suppressAutoHyphens w:val="0"/>
        <w:spacing w:before="120" w:after="120"/>
        <w:ind w:left="120" w:right="450"/>
        <w:rPr>
          <w:rFonts w:ascii="Times New Roman" w:eastAsia="Times New Roman" w:hAnsi="Times New Roman"/>
          <w:b/>
          <w:bCs/>
          <w:color w:val="auto"/>
          <w:sz w:val="28"/>
          <w:szCs w:val="28"/>
        </w:rPr>
      </w:pPr>
      <w:r w:rsidRPr="00F0179F">
        <w:rPr>
          <w:rFonts w:ascii="Times New Roman" w:eastAsia="Times New Roman" w:hAnsi="Times New Roman"/>
          <w:b/>
          <w:bCs/>
          <w:color w:val="auto"/>
          <w:sz w:val="28"/>
          <w:szCs w:val="28"/>
        </w:rPr>
        <w:t>5) бытие неподвижно;</w:t>
      </w:r>
    </w:p>
    <w:p w:rsidR="00BB58C2" w:rsidRPr="00F0179F" w:rsidRDefault="00BB58C2"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Заполните таблицы</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1. Античная философия: ее периодизация, представители</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38"/>
        <w:gridCol w:w="2819"/>
        <w:gridCol w:w="5378"/>
      </w:tblGrid>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Этап развития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Основной представитель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Направленность размышлений</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Досократический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BB58C2">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Гераклит,</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Эмпедокл,</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Анаксагор,</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Фалес, Анаксимен,</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Анаксимандр,</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 xml:space="preserve">Эмпедокл, </w:t>
            </w:r>
            <w:proofErr w:type="spellStart"/>
            <w:r w:rsidRPr="00F0179F">
              <w:rPr>
                <w:rFonts w:ascii="Times New Roman" w:eastAsia="Times New Roman" w:hAnsi="Times New Roman"/>
                <w:color w:val="auto"/>
                <w:sz w:val="28"/>
                <w:szCs w:val="28"/>
              </w:rPr>
              <w:t>Демокрит</w:t>
            </w:r>
            <w:proofErr w:type="spellEnd"/>
            <w:r w:rsidRPr="00F0179F">
              <w:rPr>
                <w:rFonts w:ascii="Times New Roman" w:eastAsia="Times New Roman" w:hAnsi="Times New Roman"/>
                <w:color w:val="auto"/>
                <w:sz w:val="28"/>
                <w:szCs w:val="28"/>
              </w:rPr>
              <w:t>,</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Гомер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Первоначала мироздания, его происхождение и устройство. Философы этого периода – преимущественно исследователи природы, астрономы, математики.</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Классический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Сократ,</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Платон,</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Аристотель,</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Платон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Период </w:t>
            </w:r>
            <w:proofErr w:type="spellStart"/>
            <w:r w:rsidRPr="00F0179F">
              <w:rPr>
                <w:rFonts w:ascii="Times New Roman" w:eastAsia="Times New Roman" w:hAnsi="Times New Roman"/>
                <w:color w:val="auto"/>
                <w:sz w:val="28"/>
                <w:szCs w:val="28"/>
              </w:rPr>
              <w:t>досократиков</w:t>
            </w:r>
            <w:proofErr w:type="spellEnd"/>
            <w:r w:rsidRPr="00F0179F">
              <w:rPr>
                <w:rFonts w:ascii="Times New Roman" w:eastAsia="Times New Roman" w:hAnsi="Times New Roman"/>
                <w:color w:val="auto"/>
                <w:sz w:val="28"/>
                <w:szCs w:val="28"/>
              </w:rPr>
              <w:t xml:space="preserve"> сменяет софистика.</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Проблемам добра и зла, этики поведения человека.</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Эклектизм рубежа тысячелетий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Потамон</w:t>
            </w:r>
            <w:proofErr w:type="spellEnd"/>
            <w:r w:rsidRPr="00F0179F">
              <w:rPr>
                <w:rFonts w:ascii="Times New Roman" w:eastAsia="Times New Roman" w:hAnsi="Times New Roman"/>
                <w:color w:val="auto"/>
                <w:sz w:val="28"/>
                <w:szCs w:val="28"/>
              </w:rPr>
              <w:t>,</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 xml:space="preserve">Диоген </w:t>
            </w:r>
            <w:proofErr w:type="spellStart"/>
            <w:r w:rsidRPr="00F0179F">
              <w:rPr>
                <w:rFonts w:ascii="Times New Roman" w:eastAsia="Times New Roman" w:hAnsi="Times New Roman"/>
                <w:color w:val="auto"/>
                <w:sz w:val="28"/>
                <w:szCs w:val="28"/>
              </w:rPr>
              <w:t>Лаэртский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Эклектическое</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Эллинистический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Эпикур,</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Пиррон,</w:t>
            </w:r>
            <w:r w:rsidR="00BB58C2">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Энесидем</w:t>
            </w:r>
            <w:proofErr w:type="spellEnd"/>
            <w:r w:rsidRPr="00F0179F">
              <w:rPr>
                <w:rFonts w:ascii="Times New Roman" w:eastAsia="Times New Roman" w:hAnsi="Times New Roman"/>
                <w:color w:val="auto"/>
                <w:sz w:val="28"/>
                <w:szCs w:val="28"/>
              </w:rPr>
              <w:t>,</w:t>
            </w:r>
            <w:r w:rsidR="00BB58C2">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Агриппа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В этот период основное назначение философии видят в практической жизненной мудрости. Главенствующее значение приобретает этика, ориентированная не на общественную жизнь, но на внутренний мир отдельного человека.</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Неоплатонизм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Плотин, Порфирий,</w:t>
            </w:r>
            <w:r w:rsidR="00BB58C2">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Олимпиодор</w:t>
            </w:r>
            <w:proofErr w:type="spellEnd"/>
            <w:r w:rsidRPr="00F0179F">
              <w:rPr>
                <w:rFonts w:ascii="Times New Roman" w:eastAsia="Times New Roman" w:hAnsi="Times New Roman"/>
                <w:color w:val="auto"/>
                <w:sz w:val="28"/>
                <w:szCs w:val="28"/>
              </w:rPr>
              <w:t xml:space="preserve">, Иоанн, </w:t>
            </w:r>
            <w:proofErr w:type="spellStart"/>
            <w:r w:rsidRPr="00F0179F">
              <w:rPr>
                <w:rFonts w:ascii="Times New Roman" w:eastAsia="Times New Roman" w:hAnsi="Times New Roman"/>
                <w:color w:val="auto"/>
                <w:sz w:val="28"/>
                <w:szCs w:val="28"/>
              </w:rPr>
              <w:t>Филопон</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Симпликий</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Элий</w:t>
            </w:r>
            <w:proofErr w:type="spellEnd"/>
            <w:r w:rsidRPr="00F0179F">
              <w:rPr>
                <w:rFonts w:ascii="Times New Roman" w:eastAsia="Times New Roman" w:hAnsi="Times New Roman"/>
                <w:color w:val="auto"/>
                <w:sz w:val="28"/>
                <w:szCs w:val="28"/>
              </w:rPr>
              <w:t>, Давид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Для периода в целом характерен интерес к мистицизму, астрологии, магии (</w:t>
            </w:r>
            <w:proofErr w:type="spellStart"/>
            <w:r w:rsidRPr="00F0179F">
              <w:rPr>
                <w:rFonts w:ascii="Times New Roman" w:eastAsia="Times New Roman" w:hAnsi="Times New Roman"/>
                <w:color w:val="auto"/>
                <w:sz w:val="28"/>
                <w:szCs w:val="28"/>
              </w:rPr>
              <w:t>неопифагореизм</w:t>
            </w:r>
            <w:proofErr w:type="spellEnd"/>
            <w:r w:rsidRPr="00F0179F">
              <w:rPr>
                <w:rFonts w:ascii="Times New Roman" w:eastAsia="Times New Roman" w:hAnsi="Times New Roman"/>
                <w:color w:val="auto"/>
                <w:sz w:val="28"/>
                <w:szCs w:val="28"/>
              </w:rPr>
              <w:t>), различным синкретическим религиозно-философским текстам и учениям .</w:t>
            </w:r>
          </w:p>
        </w:tc>
      </w:tr>
    </w:tbl>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br/>
        <w:t>2. Классический период античной философии</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78"/>
        <w:gridCol w:w="1512"/>
        <w:gridCol w:w="7145"/>
      </w:tblGrid>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Представитель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Произведение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Главные темы, основные понятия</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lastRenderedPageBreak/>
              <w:t>Горгий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«О не-сущем, или О природе»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Горгий</w:t>
            </w:r>
            <w:proofErr w:type="spellEnd"/>
            <w:r w:rsidRPr="00F0179F">
              <w:rPr>
                <w:rFonts w:ascii="Times New Roman" w:eastAsia="Times New Roman" w:hAnsi="Times New Roman"/>
                <w:color w:val="auto"/>
                <w:sz w:val="28"/>
                <w:szCs w:val="28"/>
              </w:rPr>
              <w:t xml:space="preserve"> последовательно приводит три тезиса:</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Первый: ничего не существует; второй: если что-то и существует, его нельзя познать; третий: если это и можно познать, то нельзя его передать и объяснить другому.</w:t>
            </w:r>
          </w:p>
        </w:tc>
      </w:tr>
    </w:tbl>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3. Философия античности как обоснование особого образа жизни</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72"/>
        <w:gridCol w:w="2233"/>
        <w:gridCol w:w="3695"/>
        <w:gridCol w:w="2635"/>
      </w:tblGrid>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Философская школа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Наиболее яркие представители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Характерные идеи, принципы и нормы поведения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Идеал личности</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1. </w:t>
            </w:r>
            <w:proofErr w:type="spellStart"/>
            <w:r w:rsidRPr="00F0179F">
              <w:rPr>
                <w:rFonts w:ascii="Times New Roman" w:eastAsia="Times New Roman" w:hAnsi="Times New Roman"/>
                <w:color w:val="auto"/>
                <w:sz w:val="28"/>
                <w:szCs w:val="28"/>
              </w:rPr>
              <w:t>Кинизм</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Диоген </w:t>
            </w:r>
            <w:proofErr w:type="spellStart"/>
            <w:r w:rsidRPr="00F0179F">
              <w:rPr>
                <w:rFonts w:ascii="Times New Roman" w:eastAsia="Times New Roman" w:hAnsi="Times New Roman"/>
                <w:color w:val="auto"/>
                <w:sz w:val="28"/>
                <w:szCs w:val="28"/>
              </w:rPr>
              <w:t>Синопский</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Антисфеном</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Кратет</w:t>
            </w:r>
            <w:proofErr w:type="spellEnd"/>
            <w:r w:rsidRPr="00F0179F">
              <w:rPr>
                <w:rFonts w:ascii="Times New Roman" w:eastAsia="Times New Roman" w:hAnsi="Times New Roman"/>
                <w:color w:val="auto"/>
                <w:sz w:val="28"/>
                <w:szCs w:val="28"/>
              </w:rPr>
              <w:t xml:space="preserve"> из Фив, </w:t>
            </w:r>
            <w:proofErr w:type="spellStart"/>
            <w:r w:rsidRPr="00F0179F">
              <w:rPr>
                <w:rFonts w:ascii="Times New Roman" w:eastAsia="Times New Roman" w:hAnsi="Times New Roman"/>
                <w:color w:val="auto"/>
                <w:sz w:val="28"/>
                <w:szCs w:val="28"/>
              </w:rPr>
              <w:t>Керекид</w:t>
            </w:r>
            <w:proofErr w:type="spellEnd"/>
            <w:r w:rsidRPr="00F0179F">
              <w:rPr>
                <w:rFonts w:ascii="Times New Roman" w:eastAsia="Times New Roman" w:hAnsi="Times New Roman"/>
                <w:color w:val="auto"/>
                <w:sz w:val="28"/>
                <w:szCs w:val="28"/>
              </w:rPr>
              <w:t xml:space="preserve"> из </w:t>
            </w:r>
            <w:proofErr w:type="spellStart"/>
            <w:r w:rsidRPr="00F0179F">
              <w:rPr>
                <w:rFonts w:ascii="Times New Roman" w:eastAsia="Times New Roman" w:hAnsi="Times New Roman"/>
                <w:color w:val="auto"/>
                <w:sz w:val="28"/>
                <w:szCs w:val="28"/>
              </w:rPr>
              <w:t>Мегалополя</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Дион</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Хрисостом</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Характерно неприятие ценностей рабовладельческого общества, его законов, обычаев, традиций и морали. Для киника теория и практика философствования максимально сближены.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Идеалы внутренней свободы,</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презрения к богатству, опрощения и бедности, равноправия, космополитизма и другие.</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2. Этический рационализм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Сократ,</w:t>
            </w:r>
            <w:r w:rsidR="00BB58C2">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Платон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Поиск</w:t>
            </w:r>
            <w:r w:rsidR="00BB58C2">
              <w:rPr>
                <w:rFonts w:ascii="Times New Roman" w:eastAsia="Times New Roman" w:hAnsi="Times New Roman"/>
                <w:color w:val="auto"/>
                <w:sz w:val="28"/>
                <w:szCs w:val="28"/>
              </w:rPr>
              <w:t xml:space="preserve"> знания </w:t>
            </w:r>
            <w:proofErr w:type="gramStart"/>
            <w:r w:rsidR="00BB58C2">
              <w:rPr>
                <w:rFonts w:ascii="Times New Roman" w:eastAsia="Times New Roman" w:hAnsi="Times New Roman"/>
                <w:color w:val="auto"/>
                <w:sz w:val="28"/>
                <w:szCs w:val="28"/>
              </w:rPr>
              <w:t>о добром</w:t>
            </w:r>
            <w:proofErr w:type="gramEnd"/>
            <w:r w:rsidR="00BB58C2">
              <w:rPr>
                <w:rFonts w:ascii="Times New Roman" w:eastAsia="Times New Roman" w:hAnsi="Times New Roman"/>
                <w:color w:val="auto"/>
                <w:sz w:val="28"/>
                <w:szCs w:val="28"/>
              </w:rPr>
              <w:t xml:space="preserve"> и справедливом</w:t>
            </w:r>
            <w:r w:rsidRPr="00F0179F">
              <w:rPr>
                <w:rFonts w:ascii="Times New Roman" w:eastAsia="Times New Roman" w:hAnsi="Times New Roman"/>
                <w:color w:val="auto"/>
                <w:sz w:val="28"/>
                <w:szCs w:val="28"/>
              </w:rPr>
              <w:t>. Если человек знает, что именно хорошо, то он никогда не поступит дурно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BB58C2"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Нравственное</w:t>
            </w:r>
            <w:r w:rsidR="00F0179F" w:rsidRPr="00F0179F">
              <w:rPr>
                <w:rFonts w:ascii="Times New Roman" w:eastAsia="Times New Roman" w:hAnsi="Times New Roman"/>
                <w:color w:val="auto"/>
                <w:sz w:val="28"/>
                <w:szCs w:val="28"/>
              </w:rPr>
              <w:t xml:space="preserve"> зло идет от незнания, значит, знание — источник нравственного совершенства.</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3. Эпикуреизм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proofErr w:type="spellStart"/>
            <w:r w:rsidRPr="00F0179F">
              <w:rPr>
                <w:rFonts w:ascii="Times New Roman" w:eastAsia="Times New Roman" w:hAnsi="Times New Roman"/>
                <w:color w:val="auto"/>
                <w:sz w:val="28"/>
                <w:szCs w:val="28"/>
              </w:rPr>
              <w:t>Метродор</w:t>
            </w:r>
            <w:proofErr w:type="spellEnd"/>
            <w:r w:rsidRPr="00F0179F">
              <w:rPr>
                <w:rFonts w:ascii="Times New Roman" w:eastAsia="Times New Roman" w:hAnsi="Times New Roman"/>
                <w:color w:val="auto"/>
                <w:sz w:val="28"/>
                <w:szCs w:val="28"/>
              </w:rPr>
              <w:t>,</w:t>
            </w:r>
            <w:r w:rsidR="005326F7">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Эпикур,</w:t>
            </w:r>
            <w:r w:rsidR="005326F7">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 xml:space="preserve">Колот из </w:t>
            </w:r>
            <w:proofErr w:type="spellStart"/>
            <w:r w:rsidRPr="00F0179F">
              <w:rPr>
                <w:rFonts w:ascii="Times New Roman" w:eastAsia="Times New Roman" w:hAnsi="Times New Roman"/>
                <w:color w:val="auto"/>
                <w:sz w:val="28"/>
                <w:szCs w:val="28"/>
              </w:rPr>
              <w:t>Лампсака</w:t>
            </w:r>
            <w:proofErr w:type="spellEnd"/>
            <w:r w:rsidRPr="00F0179F">
              <w:rPr>
                <w:rFonts w:ascii="Times New Roman" w:eastAsia="Times New Roman" w:hAnsi="Times New Roman"/>
                <w:color w:val="auto"/>
                <w:sz w:val="28"/>
                <w:szCs w:val="28"/>
              </w:rPr>
              <w:t>,</w:t>
            </w:r>
            <w:r w:rsidR="005326F7">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Аполлодор</w:t>
            </w:r>
            <w:proofErr w:type="spellEnd"/>
            <w:r w:rsidRPr="00F0179F">
              <w:rPr>
                <w:rFonts w:ascii="Times New Roman" w:eastAsia="Times New Roman" w:hAnsi="Times New Roman"/>
                <w:color w:val="auto"/>
                <w:sz w:val="28"/>
                <w:szCs w:val="28"/>
              </w:rPr>
              <w:t xml:space="preserve"> Эпикурейский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Руководствоваться лишь естественными желаниями и избегать желаний противоестественных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Идеала мудреца, который достиг безмятежного и невозмутимого состояния</w:t>
            </w:r>
          </w:p>
        </w:tc>
      </w:tr>
      <w:tr w:rsidR="00F0179F" w:rsidRPr="00F0179F" w:rsidTr="00F0179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4. Стоицизм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5326F7">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xml:space="preserve">Зенон </w:t>
            </w:r>
            <w:proofErr w:type="spellStart"/>
            <w:r w:rsidRPr="00F0179F">
              <w:rPr>
                <w:rFonts w:ascii="Times New Roman" w:eastAsia="Times New Roman" w:hAnsi="Times New Roman"/>
                <w:color w:val="auto"/>
                <w:sz w:val="28"/>
                <w:szCs w:val="28"/>
              </w:rPr>
              <w:t>Китийский</w:t>
            </w:r>
            <w:proofErr w:type="spellEnd"/>
            <w:r w:rsidRPr="00F0179F">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Панеций</w:t>
            </w:r>
            <w:proofErr w:type="spellEnd"/>
            <w:r w:rsidRPr="00F0179F">
              <w:rPr>
                <w:rFonts w:ascii="Times New Roman" w:eastAsia="Times New Roman" w:hAnsi="Times New Roman"/>
                <w:color w:val="auto"/>
                <w:sz w:val="28"/>
                <w:szCs w:val="28"/>
              </w:rPr>
              <w:t>,</w:t>
            </w:r>
            <w:r w:rsidR="005326F7">
              <w:rPr>
                <w:rFonts w:ascii="Times New Roman" w:eastAsia="Times New Roman" w:hAnsi="Times New Roman"/>
                <w:color w:val="auto"/>
                <w:sz w:val="28"/>
                <w:szCs w:val="28"/>
              </w:rPr>
              <w:t xml:space="preserve"> </w:t>
            </w:r>
            <w:proofErr w:type="spellStart"/>
            <w:r w:rsidRPr="00F0179F">
              <w:rPr>
                <w:rFonts w:ascii="Times New Roman" w:eastAsia="Times New Roman" w:hAnsi="Times New Roman"/>
                <w:color w:val="auto"/>
                <w:sz w:val="28"/>
                <w:szCs w:val="28"/>
              </w:rPr>
              <w:t>Посидоний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Стоики учили умеренности, терпению, мужественному перенесению ударов судьбы.</w:t>
            </w:r>
            <w:r w:rsidR="005326F7">
              <w:rPr>
                <w:rFonts w:ascii="Times New Roman" w:eastAsia="Times New Roman" w:hAnsi="Times New Roman"/>
                <w:color w:val="auto"/>
                <w:sz w:val="28"/>
                <w:szCs w:val="28"/>
              </w:rPr>
              <w:t xml:space="preserve"> </w:t>
            </w:r>
            <w:r w:rsidRPr="00F0179F">
              <w:rPr>
                <w:rFonts w:ascii="Times New Roman" w:eastAsia="Times New Roman" w:hAnsi="Times New Roman"/>
                <w:color w:val="auto"/>
                <w:sz w:val="28"/>
                <w:szCs w:val="28"/>
              </w:rPr>
              <w:t>Они выделили всего четыре категории: субстанция, качество, состояние и отношение.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0179F" w:rsidRPr="00F0179F" w:rsidRDefault="00F0179F" w:rsidP="00F0179F">
            <w:pPr>
              <w:widowControl/>
              <w:suppressAutoHyphens w:val="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Стремление к совершенству лежит на путях познания мира и упражнения в добродетельном поведении.</w:t>
            </w:r>
          </w:p>
        </w:tc>
      </w:tr>
    </w:tbl>
    <w:p w:rsidR="005326F7" w:rsidRDefault="005326F7" w:rsidP="00F0179F">
      <w:pPr>
        <w:widowControl/>
        <w:shd w:val="clear" w:color="auto" w:fill="FFFFFF"/>
        <w:suppressAutoHyphens w:val="0"/>
        <w:spacing w:before="120" w:after="120"/>
        <w:ind w:left="120" w:right="450"/>
        <w:rPr>
          <w:rFonts w:ascii="Times New Roman" w:eastAsia="Times New Roman" w:hAnsi="Times New Roman"/>
          <w:b/>
          <w:bCs/>
          <w:color w:val="auto"/>
          <w:sz w:val="28"/>
          <w:szCs w:val="28"/>
        </w:rPr>
      </w:pPr>
    </w:p>
    <w:p w:rsidR="00F0179F" w:rsidRPr="00F0179F" w:rsidRDefault="00F0179F" w:rsidP="005326F7">
      <w:pPr>
        <w:widowControl/>
        <w:shd w:val="clear" w:color="auto" w:fill="FFFFFF"/>
        <w:suppressAutoHyphens w:val="0"/>
        <w:spacing w:before="120" w:after="120"/>
        <w:ind w:left="120" w:right="450"/>
        <w:jc w:val="center"/>
        <w:rPr>
          <w:rFonts w:ascii="Times New Roman" w:eastAsia="Times New Roman" w:hAnsi="Times New Roman"/>
          <w:color w:val="auto"/>
          <w:sz w:val="28"/>
          <w:szCs w:val="28"/>
        </w:rPr>
      </w:pPr>
      <w:r w:rsidRPr="00F0179F">
        <w:rPr>
          <w:rFonts w:ascii="Times New Roman" w:eastAsia="Times New Roman" w:hAnsi="Times New Roman"/>
          <w:b/>
          <w:bCs/>
          <w:color w:val="auto"/>
          <w:sz w:val="28"/>
          <w:szCs w:val="28"/>
        </w:rPr>
        <w:t>Вопросы для самопроверки.</w:t>
      </w:r>
    </w:p>
    <w:p w:rsidR="00F0179F" w:rsidRPr="00F0179F" w:rsidRDefault="00F0179F" w:rsidP="00F0179F">
      <w:pPr>
        <w:widowControl/>
        <w:shd w:val="clear" w:color="auto" w:fill="FFFFFF"/>
        <w:suppressAutoHyphens w:val="0"/>
        <w:spacing w:before="120" w:after="120"/>
        <w:ind w:left="120" w:right="450"/>
        <w:rPr>
          <w:rFonts w:ascii="Times New Roman" w:eastAsia="Times New Roman" w:hAnsi="Times New Roman"/>
          <w:color w:val="auto"/>
          <w:sz w:val="28"/>
          <w:szCs w:val="28"/>
        </w:rPr>
      </w:pPr>
      <w:r w:rsidRPr="00F0179F">
        <w:rPr>
          <w:rFonts w:ascii="Times New Roman" w:eastAsia="Times New Roman" w:hAnsi="Times New Roman"/>
          <w:color w:val="auto"/>
          <w:sz w:val="28"/>
          <w:szCs w:val="28"/>
        </w:rPr>
        <w:t>• Охарактеризуйте основные периоды в развитии античной философии (натурфилософский, гуманистический, классический, эллинистический)</w:t>
      </w:r>
    </w:p>
    <w:p w:rsidR="005326F7" w:rsidRDefault="005326F7">
      <w:pPr>
        <w:widowControl/>
        <w:suppressAutoHyphens w:val="0"/>
        <w:rPr>
          <w:rFonts w:ascii="Times New Roman" w:hAnsi="Times New Roman"/>
          <w:color w:val="auto"/>
          <w:spacing w:val="-8"/>
          <w:sz w:val="28"/>
          <w:szCs w:val="28"/>
        </w:rPr>
      </w:pPr>
      <w:r>
        <w:rPr>
          <w:rFonts w:ascii="Times New Roman" w:hAnsi="Times New Roman"/>
          <w:color w:val="auto"/>
          <w:spacing w:val="-8"/>
          <w:sz w:val="28"/>
          <w:szCs w:val="28"/>
        </w:rPr>
        <w:br w:type="page"/>
      </w:r>
    </w:p>
    <w:p w:rsidR="00F0179F" w:rsidRDefault="00C92D0F" w:rsidP="00F0179F">
      <w:pPr>
        <w:suppressAutoHyphens w:val="0"/>
        <w:spacing w:line="360" w:lineRule="auto"/>
        <w:jc w:val="center"/>
        <w:rPr>
          <w:rFonts w:ascii="Times New Roman" w:hAnsi="Times New Roman"/>
          <w:b/>
          <w:color w:val="auto"/>
          <w:sz w:val="28"/>
          <w:szCs w:val="28"/>
        </w:rPr>
      </w:pPr>
      <w:r>
        <w:rPr>
          <w:rFonts w:ascii="Times New Roman" w:hAnsi="Times New Roman"/>
          <w:b/>
          <w:color w:val="auto"/>
          <w:sz w:val="28"/>
          <w:szCs w:val="28"/>
        </w:rPr>
        <w:lastRenderedPageBreak/>
        <w:t>Практическое занятие</w:t>
      </w:r>
      <w:r w:rsidR="00F0179F">
        <w:rPr>
          <w:rFonts w:ascii="Times New Roman" w:hAnsi="Times New Roman"/>
          <w:b/>
          <w:color w:val="auto"/>
          <w:sz w:val="28"/>
          <w:szCs w:val="28"/>
        </w:rPr>
        <w:t xml:space="preserve"> </w:t>
      </w:r>
      <w:r w:rsidR="00F0179F" w:rsidRPr="00F0179F">
        <w:rPr>
          <w:rFonts w:ascii="Times New Roman" w:hAnsi="Times New Roman"/>
          <w:b/>
          <w:color w:val="auto"/>
          <w:sz w:val="28"/>
          <w:szCs w:val="28"/>
        </w:rPr>
        <w:t>№3</w:t>
      </w:r>
    </w:p>
    <w:p w:rsidR="00F0179F" w:rsidRPr="005326F7" w:rsidRDefault="005326F7" w:rsidP="005326F7">
      <w:pPr>
        <w:suppressAutoHyphens w:val="0"/>
        <w:autoSpaceDE w:val="0"/>
        <w:spacing w:line="336" w:lineRule="auto"/>
        <w:ind w:firstLine="567"/>
        <w:jc w:val="center"/>
        <w:rPr>
          <w:rFonts w:ascii="Times New Roman" w:hAnsi="Times New Roman"/>
          <w:b/>
          <w:color w:val="auto"/>
          <w:spacing w:val="-8"/>
          <w:sz w:val="28"/>
          <w:szCs w:val="28"/>
        </w:rPr>
      </w:pPr>
      <w:r w:rsidRPr="005326F7">
        <w:rPr>
          <w:rFonts w:ascii="Times New Roman" w:hAnsi="Times New Roman"/>
          <w:b/>
          <w:sz w:val="28"/>
          <w:szCs w:val="28"/>
        </w:rPr>
        <w:t>Русская философия: основные направления и особенности развития</w:t>
      </w:r>
    </w:p>
    <w:p w:rsidR="00F0179F" w:rsidRPr="00F0179F" w:rsidRDefault="00F0179F" w:rsidP="00BB7902">
      <w:pPr>
        <w:suppressAutoHyphens w:val="0"/>
        <w:autoSpaceDE w:val="0"/>
        <w:spacing w:line="336" w:lineRule="auto"/>
        <w:ind w:firstLine="567"/>
        <w:jc w:val="both"/>
        <w:rPr>
          <w:rFonts w:ascii="Times New Roman" w:hAnsi="Times New Roman"/>
          <w:color w:val="auto"/>
          <w:spacing w:val="-6"/>
          <w:sz w:val="28"/>
          <w:szCs w:val="28"/>
        </w:rPr>
      </w:pPr>
    </w:p>
    <w:p w:rsidR="005326F7" w:rsidRPr="00C707CE" w:rsidRDefault="005326F7" w:rsidP="005326F7">
      <w:pPr>
        <w:suppressAutoHyphens w:val="0"/>
        <w:spacing w:line="360" w:lineRule="auto"/>
        <w:ind w:left="360"/>
        <w:jc w:val="center"/>
        <w:rPr>
          <w:rFonts w:ascii="Times New Roman" w:eastAsia="Times New Roman" w:hAnsi="Times New Roman"/>
          <w:color w:val="auto"/>
          <w:sz w:val="28"/>
        </w:rPr>
      </w:pPr>
      <w:r w:rsidRPr="00C707CE">
        <w:rPr>
          <w:rFonts w:ascii="Times New Roman" w:hAnsi="Times New Roman"/>
          <w:b/>
          <w:sz w:val="28"/>
          <w:szCs w:val="28"/>
          <w:lang w:val="en-US"/>
        </w:rPr>
        <w:t>I</w:t>
      </w:r>
      <w:r w:rsidRPr="00C707CE">
        <w:rPr>
          <w:rFonts w:ascii="Times New Roman" w:hAnsi="Times New Roman"/>
          <w:b/>
          <w:sz w:val="28"/>
          <w:szCs w:val="28"/>
        </w:rPr>
        <w:t>. Теоретическая часть</w:t>
      </w:r>
    </w:p>
    <w:p w:rsidR="005326F7" w:rsidRPr="00C707CE" w:rsidRDefault="005326F7" w:rsidP="005326F7">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Русская философия глубоко самобытна и занимает особое место в мировой культуре.</w:t>
      </w:r>
    </w:p>
    <w:p w:rsidR="005326F7" w:rsidRPr="00C707CE" w:rsidRDefault="005326F7" w:rsidP="005326F7">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 xml:space="preserve">Существует две основные точки зрения на возникновение русской философии. Представители первой из них считают, что философия на Руси существует с Х века, и характеризуют средневековую мысль как целостный культурный феномен, включающий в себя совокупность представлений философского, религиозного, этического, художественного характера. Сторонники другой точки зрения определяют данный период как </w:t>
      </w:r>
      <w:proofErr w:type="spellStart"/>
      <w:r w:rsidRPr="00C707CE">
        <w:rPr>
          <w:rFonts w:ascii="Times New Roman" w:eastAsia="Times New Roman" w:hAnsi="Times New Roman"/>
          <w:color w:val="auto"/>
          <w:sz w:val="28"/>
        </w:rPr>
        <w:t>предфилософский</w:t>
      </w:r>
      <w:proofErr w:type="spellEnd"/>
      <w:r w:rsidRPr="00C707CE">
        <w:rPr>
          <w:rFonts w:ascii="Times New Roman" w:eastAsia="Times New Roman" w:hAnsi="Times New Roman"/>
          <w:color w:val="auto"/>
          <w:sz w:val="28"/>
        </w:rPr>
        <w:t xml:space="preserve"> и считают, что русская философия как самостоятельное явление духовной жизни сложилась в середине ХIХ века.</w:t>
      </w:r>
    </w:p>
    <w:p w:rsidR="005326F7" w:rsidRPr="00C707CE" w:rsidRDefault="005326F7" w:rsidP="005326F7">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Длительный период со времен Киевской Руси до ХVIII в. стал периодом накопления духовного опыта, формирования русской философии как самостоятельного явления. Этот процесс был сложным и противоречивым, что было обусловлено прежде всего особенностями социально-исторического процесса в России: вековой борьбой с иноземными захватчиками, необходимостью освоения огромных пространств, сопротивлением тоталитарному гнету, высокой степенью расслоения общества и т. д. Следует добавить, что очень поздно, лишь в конце ХVIII века, в России стала складываться система народного образования. Несмотря на эти крайне неблагоприятные условия, в России неуклонно развивалась духовная жизнь. История отечественной мысли Х – ХVIII веков представляет собой область не только религиозного сознания, но и своеобразной, богатой по своим формам социальной, исторической, этической, художественной направленности. Российская общественная мысль этого периода коснулась всех существенных тем философии, однако не сумела достигнуть уровня философского обобщения в силу своей «обремененности проблемами текущей жизни»</w:t>
      </w:r>
      <w:r>
        <w:rPr>
          <w:rFonts w:ascii="Times New Roman" w:eastAsia="Times New Roman" w:hAnsi="Times New Roman"/>
          <w:color w:val="auto"/>
          <w:sz w:val="28"/>
        </w:rPr>
        <w:t xml:space="preserve"> </w:t>
      </w:r>
      <w:r w:rsidRPr="00C707CE">
        <w:rPr>
          <w:rFonts w:ascii="Times New Roman" w:eastAsia="Times New Roman" w:hAnsi="Times New Roman"/>
          <w:color w:val="auto"/>
          <w:sz w:val="28"/>
        </w:rPr>
        <w:t>(В.В. Зеньковский).</w:t>
      </w:r>
    </w:p>
    <w:p w:rsidR="005326F7" w:rsidRPr="00C707CE" w:rsidRDefault="005326F7" w:rsidP="005326F7">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lastRenderedPageBreak/>
        <w:t>В любом случае русская философия прошла длительный путь формирования и развития, основные этапы которого совпадают с этапами развития гражданской истории России.</w:t>
      </w:r>
    </w:p>
    <w:p w:rsidR="005326F7" w:rsidRPr="00C707CE" w:rsidRDefault="005326F7" w:rsidP="005326F7">
      <w:pPr>
        <w:suppressAutoHyphens w:val="0"/>
        <w:autoSpaceDE w:val="0"/>
        <w:spacing w:line="360" w:lineRule="auto"/>
        <w:rPr>
          <w:rFonts w:ascii="Times New Roman" w:eastAsia="Times New Roman" w:hAnsi="Times New Roman"/>
          <w:color w:val="auto"/>
          <w:sz w:val="28"/>
        </w:rPr>
      </w:pPr>
    </w:p>
    <w:p w:rsidR="005326F7" w:rsidRPr="00C707CE" w:rsidRDefault="005326F7" w:rsidP="005326F7">
      <w:pPr>
        <w:suppressAutoHyphens w:val="0"/>
        <w:spacing w:line="360" w:lineRule="auto"/>
        <w:jc w:val="center"/>
        <w:rPr>
          <w:rFonts w:ascii="Times New Roman" w:eastAsia="Times New Roman" w:hAnsi="Times New Roman"/>
          <w:color w:val="auto"/>
          <w:sz w:val="28"/>
        </w:rPr>
      </w:pPr>
      <w:r w:rsidRPr="00C707CE">
        <w:rPr>
          <w:rFonts w:ascii="Times New Roman" w:hAnsi="Times New Roman"/>
          <w:b/>
          <w:sz w:val="28"/>
          <w:szCs w:val="28"/>
          <w:lang w:val="en-US"/>
        </w:rPr>
        <w:t>II</w:t>
      </w:r>
      <w:r w:rsidRPr="00C707CE">
        <w:rPr>
          <w:rFonts w:ascii="Times New Roman" w:hAnsi="Times New Roman"/>
          <w:b/>
          <w:sz w:val="28"/>
          <w:szCs w:val="28"/>
        </w:rPr>
        <w:t>. Задания</w:t>
      </w:r>
    </w:p>
    <w:p w:rsidR="005326F7" w:rsidRPr="00C707CE" w:rsidRDefault="005326F7" w:rsidP="005326F7">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1.Охарактеризуйте философию всеединства В.С. Соловьева.</w:t>
      </w:r>
    </w:p>
    <w:p w:rsidR="005326F7" w:rsidRPr="00C707CE" w:rsidRDefault="005326F7" w:rsidP="005326F7">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2.Изложите и прокомментируйте основные положения фило</w:t>
      </w:r>
      <w:r>
        <w:rPr>
          <w:rFonts w:ascii="Times New Roman" w:eastAsia="Times New Roman" w:hAnsi="Times New Roman"/>
          <w:color w:val="auto"/>
          <w:sz w:val="28"/>
        </w:rPr>
        <w:t>софского учения Н.А. Бердяева.</w:t>
      </w:r>
    </w:p>
    <w:p w:rsidR="005326F7" w:rsidRDefault="005326F7" w:rsidP="005326F7">
      <w:pPr>
        <w:shd w:val="clear" w:color="auto" w:fill="FFFFFF"/>
        <w:suppressAutoHyphens w:val="0"/>
        <w:spacing w:line="336" w:lineRule="auto"/>
        <w:jc w:val="center"/>
        <w:rPr>
          <w:rFonts w:ascii="Times New Roman" w:hAnsi="Times New Roman"/>
          <w:b/>
          <w:bCs/>
          <w:spacing w:val="-6"/>
          <w:sz w:val="28"/>
          <w:szCs w:val="28"/>
        </w:rPr>
      </w:pPr>
    </w:p>
    <w:p w:rsidR="005326F7" w:rsidRPr="008B6446" w:rsidRDefault="005326F7" w:rsidP="005326F7">
      <w:pPr>
        <w:shd w:val="clear" w:color="auto" w:fill="FFFFFF"/>
        <w:suppressAutoHyphens w:val="0"/>
        <w:spacing w:line="336" w:lineRule="auto"/>
        <w:jc w:val="center"/>
        <w:rPr>
          <w:rFonts w:ascii="Times New Roman" w:hAnsi="Times New Roman"/>
          <w:b/>
          <w:sz w:val="28"/>
          <w:szCs w:val="28"/>
        </w:rPr>
      </w:pPr>
      <w:r>
        <w:rPr>
          <w:rFonts w:ascii="Times New Roman" w:hAnsi="Times New Roman"/>
          <w:b/>
          <w:bCs/>
          <w:spacing w:val="-6"/>
          <w:sz w:val="28"/>
          <w:szCs w:val="28"/>
        </w:rPr>
        <w:t xml:space="preserve">3. </w:t>
      </w:r>
      <w:r w:rsidRPr="008B6446">
        <w:rPr>
          <w:rFonts w:ascii="Times New Roman" w:hAnsi="Times New Roman"/>
          <w:b/>
          <w:bCs/>
          <w:spacing w:val="-6"/>
          <w:sz w:val="28"/>
          <w:szCs w:val="28"/>
        </w:rPr>
        <w:t>Вопросы к практическому занятию</w:t>
      </w:r>
    </w:p>
    <w:p w:rsidR="005326F7" w:rsidRPr="00C707CE" w:rsidRDefault="005326F7" w:rsidP="005326F7">
      <w:pPr>
        <w:suppressAutoHyphens w:val="0"/>
        <w:autoSpaceDE w:val="0"/>
        <w:spacing w:line="360" w:lineRule="auto"/>
        <w:ind w:firstLine="709"/>
        <w:jc w:val="both"/>
        <w:rPr>
          <w:rFonts w:ascii="Times New Roman" w:eastAsia="Times New Roman" w:hAnsi="Times New Roman"/>
          <w:color w:val="auto"/>
          <w:sz w:val="28"/>
        </w:rPr>
      </w:pPr>
      <w:r>
        <w:rPr>
          <w:rFonts w:ascii="Times New Roman" w:eastAsia="Times New Roman" w:hAnsi="Times New Roman"/>
          <w:color w:val="auto"/>
          <w:sz w:val="28"/>
        </w:rPr>
        <w:t xml:space="preserve">1.Каковы </w:t>
      </w:r>
      <w:r w:rsidRPr="00C707CE">
        <w:rPr>
          <w:rFonts w:ascii="Times New Roman" w:eastAsia="Times New Roman" w:hAnsi="Times New Roman"/>
          <w:color w:val="auto"/>
          <w:sz w:val="28"/>
        </w:rPr>
        <w:t>две основные точки зрения на возникновение русской</w:t>
      </w:r>
      <w:r>
        <w:rPr>
          <w:rFonts w:ascii="Times New Roman" w:eastAsia="Times New Roman" w:hAnsi="Times New Roman"/>
          <w:color w:val="auto"/>
          <w:sz w:val="28"/>
        </w:rPr>
        <w:t xml:space="preserve"> </w:t>
      </w:r>
      <w:r w:rsidRPr="00C707CE">
        <w:rPr>
          <w:rFonts w:ascii="Times New Roman" w:eastAsia="Times New Roman" w:hAnsi="Times New Roman"/>
          <w:color w:val="auto"/>
          <w:sz w:val="28"/>
        </w:rPr>
        <w:t>философии?</w:t>
      </w:r>
    </w:p>
    <w:p w:rsidR="005326F7" w:rsidRPr="00C707CE" w:rsidRDefault="005326F7" w:rsidP="005326F7">
      <w:pPr>
        <w:suppressAutoHyphens w:val="0"/>
        <w:autoSpaceDE w:val="0"/>
        <w:spacing w:line="360" w:lineRule="auto"/>
        <w:ind w:firstLine="709"/>
        <w:jc w:val="both"/>
        <w:rPr>
          <w:rFonts w:ascii="Times New Roman" w:eastAsia="Times New Roman" w:hAnsi="Times New Roman"/>
          <w:color w:val="auto"/>
          <w:sz w:val="28"/>
        </w:rPr>
      </w:pPr>
      <w:r>
        <w:rPr>
          <w:rFonts w:ascii="Times New Roman" w:eastAsia="Times New Roman" w:hAnsi="Times New Roman"/>
          <w:color w:val="auto"/>
          <w:sz w:val="28"/>
        </w:rPr>
        <w:t xml:space="preserve">2.В чем смысл </w:t>
      </w:r>
      <w:r w:rsidRPr="00C707CE">
        <w:rPr>
          <w:rFonts w:ascii="Times New Roman" w:eastAsia="Times New Roman" w:hAnsi="Times New Roman"/>
          <w:color w:val="auto"/>
          <w:sz w:val="28"/>
        </w:rPr>
        <w:t>философии всеединства В.С. Соловьева?</w:t>
      </w:r>
    </w:p>
    <w:p w:rsidR="005326F7" w:rsidRPr="00C707CE" w:rsidRDefault="005326F7" w:rsidP="005326F7">
      <w:pPr>
        <w:suppressAutoHyphens w:val="0"/>
        <w:autoSpaceDE w:val="0"/>
        <w:spacing w:line="360" w:lineRule="auto"/>
        <w:ind w:firstLine="709"/>
        <w:jc w:val="both"/>
        <w:rPr>
          <w:rFonts w:ascii="Times New Roman" w:eastAsia="Times New Roman" w:hAnsi="Times New Roman"/>
          <w:color w:val="auto"/>
          <w:sz w:val="28"/>
        </w:rPr>
      </w:pPr>
      <w:r>
        <w:rPr>
          <w:rFonts w:ascii="Times New Roman" w:eastAsia="Times New Roman" w:hAnsi="Times New Roman"/>
          <w:color w:val="auto"/>
          <w:sz w:val="28"/>
        </w:rPr>
        <w:t>3. В каком веке</w:t>
      </w:r>
      <w:r w:rsidRPr="00C707CE">
        <w:rPr>
          <w:rFonts w:ascii="Times New Roman" w:eastAsia="Times New Roman" w:hAnsi="Times New Roman"/>
          <w:color w:val="auto"/>
          <w:sz w:val="28"/>
        </w:rPr>
        <w:t xml:space="preserve"> в России стала сложилась система народного образования?</w:t>
      </w:r>
    </w:p>
    <w:p w:rsidR="005326F7" w:rsidRDefault="005326F7">
      <w:pPr>
        <w:widowControl/>
        <w:suppressAutoHyphens w:val="0"/>
        <w:rPr>
          <w:rFonts w:ascii="Times New Roman" w:eastAsia="Times New Roman" w:hAnsi="Times New Roman"/>
          <w:color w:val="auto"/>
          <w:sz w:val="28"/>
        </w:rPr>
      </w:pPr>
      <w:r>
        <w:rPr>
          <w:rFonts w:ascii="Times New Roman" w:eastAsia="Times New Roman" w:hAnsi="Times New Roman"/>
          <w:color w:val="auto"/>
          <w:sz w:val="28"/>
        </w:rPr>
        <w:br w:type="page"/>
      </w:r>
    </w:p>
    <w:p w:rsidR="00607DED" w:rsidRDefault="00500874" w:rsidP="00607DED">
      <w:pPr>
        <w:suppressAutoHyphens w:val="0"/>
        <w:spacing w:line="360" w:lineRule="auto"/>
        <w:jc w:val="center"/>
        <w:rPr>
          <w:rFonts w:ascii="Times New Roman" w:hAnsi="Times New Roman"/>
          <w:b/>
          <w:color w:val="auto"/>
          <w:sz w:val="28"/>
          <w:szCs w:val="28"/>
        </w:rPr>
      </w:pPr>
      <w:r>
        <w:rPr>
          <w:rFonts w:ascii="Times New Roman" w:hAnsi="Times New Roman"/>
          <w:b/>
          <w:color w:val="auto"/>
          <w:sz w:val="28"/>
          <w:szCs w:val="28"/>
        </w:rPr>
        <w:lastRenderedPageBreak/>
        <w:t>Практическое занятие</w:t>
      </w:r>
      <w:r w:rsidR="00607DED">
        <w:rPr>
          <w:rFonts w:ascii="Times New Roman" w:hAnsi="Times New Roman"/>
          <w:b/>
          <w:color w:val="auto"/>
          <w:sz w:val="28"/>
          <w:szCs w:val="28"/>
        </w:rPr>
        <w:t xml:space="preserve"> №4</w:t>
      </w:r>
    </w:p>
    <w:p w:rsidR="005326F7" w:rsidRPr="005326F7" w:rsidRDefault="005326F7" w:rsidP="00BB7902">
      <w:pPr>
        <w:suppressAutoHyphens w:val="0"/>
        <w:spacing w:line="360" w:lineRule="auto"/>
        <w:ind w:left="360"/>
        <w:jc w:val="center"/>
        <w:rPr>
          <w:rFonts w:ascii="Times New Roman" w:hAnsi="Times New Roman"/>
          <w:b/>
          <w:sz w:val="28"/>
          <w:szCs w:val="28"/>
        </w:rPr>
      </w:pPr>
      <w:r>
        <w:rPr>
          <w:rFonts w:ascii="Times New Roman" w:hAnsi="Times New Roman"/>
          <w:b/>
          <w:sz w:val="28"/>
          <w:szCs w:val="28"/>
        </w:rPr>
        <w:t>Бытие, сознание и познание</w:t>
      </w:r>
    </w:p>
    <w:p w:rsidR="00BB7902" w:rsidRPr="005326F7" w:rsidRDefault="00BB7902" w:rsidP="005326F7">
      <w:pPr>
        <w:pStyle w:val="af5"/>
        <w:numPr>
          <w:ilvl w:val="0"/>
          <w:numId w:val="30"/>
        </w:numPr>
        <w:suppressAutoHyphens w:val="0"/>
        <w:spacing w:line="360" w:lineRule="auto"/>
        <w:jc w:val="center"/>
        <w:rPr>
          <w:rFonts w:ascii="Times New Roman" w:hAnsi="Times New Roman"/>
          <w:b/>
          <w:sz w:val="28"/>
          <w:szCs w:val="28"/>
        </w:rPr>
      </w:pPr>
      <w:r w:rsidRPr="005326F7">
        <w:rPr>
          <w:rFonts w:ascii="Times New Roman" w:hAnsi="Times New Roman"/>
          <w:b/>
          <w:sz w:val="28"/>
          <w:szCs w:val="28"/>
        </w:rPr>
        <w:t>Теоретическая часть</w:t>
      </w:r>
    </w:p>
    <w:p w:rsidR="005326F7" w:rsidRPr="00C707CE" w:rsidRDefault="005326F7" w:rsidP="005326F7">
      <w:pPr>
        <w:suppressAutoHyphens w:val="0"/>
        <w:spacing w:line="336" w:lineRule="auto"/>
        <w:ind w:firstLine="539"/>
        <w:jc w:val="both"/>
        <w:rPr>
          <w:rFonts w:ascii="Times New Roman" w:hAnsi="Times New Roman"/>
          <w:sz w:val="28"/>
          <w:szCs w:val="28"/>
        </w:rPr>
      </w:pPr>
      <w:r w:rsidRPr="00C707CE">
        <w:rPr>
          <w:rFonts w:ascii="Times New Roman" w:hAnsi="Times New Roman"/>
          <w:sz w:val="28"/>
          <w:szCs w:val="28"/>
        </w:rPr>
        <w:t xml:space="preserve">В развитии философской и естественнонаучной мысли особая роль принадлежит таким категориям, как «бытие», «движение», «материя». Категория бытия – наиболее древняя из всех философских категорий. В античной космогонической традиции бытие мыслилось как Космос – одушевлённо-разумный организм, образованный взаимодействием двух противоположных начал: </w:t>
      </w:r>
      <w:r w:rsidRPr="00C707CE">
        <w:rPr>
          <w:rFonts w:ascii="Times New Roman" w:hAnsi="Times New Roman"/>
          <w:b/>
          <w:sz w:val="28"/>
          <w:szCs w:val="28"/>
        </w:rPr>
        <w:t>хаоса</w:t>
      </w:r>
      <w:r w:rsidRPr="00C707CE">
        <w:rPr>
          <w:rFonts w:ascii="Times New Roman" w:hAnsi="Times New Roman"/>
          <w:sz w:val="28"/>
          <w:szCs w:val="28"/>
        </w:rPr>
        <w:t xml:space="preserve">, понимаемого как беспорядочная совокупность природных элементов, и </w:t>
      </w:r>
      <w:r w:rsidRPr="00C707CE">
        <w:rPr>
          <w:rFonts w:ascii="Times New Roman" w:hAnsi="Times New Roman"/>
          <w:b/>
          <w:sz w:val="28"/>
          <w:szCs w:val="28"/>
        </w:rPr>
        <w:t>логоса</w:t>
      </w:r>
      <w:r w:rsidRPr="00C707CE">
        <w:rPr>
          <w:rFonts w:ascii="Times New Roman" w:hAnsi="Times New Roman"/>
          <w:sz w:val="28"/>
          <w:szCs w:val="28"/>
        </w:rPr>
        <w:t>, определяемого то как мировой разум (Платон), то как энергетический принцип, обусловливающий системную организацию и структуру Космоса (Гераклит).</w:t>
      </w:r>
    </w:p>
    <w:p w:rsidR="005326F7" w:rsidRPr="00C707CE" w:rsidRDefault="005326F7" w:rsidP="005326F7">
      <w:pPr>
        <w:pStyle w:val="310"/>
        <w:widowControl w:val="0"/>
        <w:spacing w:line="336" w:lineRule="auto"/>
        <w:ind w:left="0" w:firstLine="539"/>
        <w:jc w:val="both"/>
        <w:rPr>
          <w:b/>
          <w:i/>
          <w:sz w:val="28"/>
          <w:szCs w:val="28"/>
        </w:rPr>
      </w:pPr>
      <w:r w:rsidRPr="00C707CE">
        <w:rPr>
          <w:sz w:val="28"/>
          <w:szCs w:val="28"/>
        </w:rPr>
        <w:t xml:space="preserve">В современном понимании </w:t>
      </w:r>
      <w:r w:rsidRPr="00C707CE">
        <w:rPr>
          <w:b/>
          <w:sz w:val="28"/>
          <w:szCs w:val="28"/>
        </w:rPr>
        <w:t>бытие</w:t>
      </w:r>
      <w:r w:rsidRPr="00C707CE">
        <w:rPr>
          <w:sz w:val="28"/>
          <w:szCs w:val="28"/>
        </w:rPr>
        <w:t xml:space="preserve"> есть все существующие, весь мир и все его состояния как возможные, так и действительные, а категория бытия выступает в качестве предельно общей абстракции, объединяющей все предметы, явления и процессы, все природные объекты и состояния нашего сознания. Выделяют бытие </w:t>
      </w:r>
      <w:r w:rsidRPr="00C707CE">
        <w:rPr>
          <w:b/>
          <w:sz w:val="28"/>
          <w:szCs w:val="28"/>
        </w:rPr>
        <w:t>материальное</w:t>
      </w:r>
      <w:r w:rsidRPr="00C707CE">
        <w:rPr>
          <w:sz w:val="28"/>
          <w:szCs w:val="28"/>
        </w:rPr>
        <w:t xml:space="preserve"> (объективное) и </w:t>
      </w:r>
      <w:r w:rsidRPr="00C707CE">
        <w:rPr>
          <w:b/>
          <w:sz w:val="28"/>
          <w:szCs w:val="28"/>
        </w:rPr>
        <w:t xml:space="preserve">идеальное </w:t>
      </w:r>
      <w:r w:rsidRPr="00C707CE">
        <w:rPr>
          <w:sz w:val="28"/>
          <w:szCs w:val="28"/>
        </w:rPr>
        <w:t>(субъективное). Материальное бытие часто обозначают как бытие природы (рис.2).</w:t>
      </w:r>
    </w:p>
    <w:p w:rsidR="005326F7" w:rsidRPr="00C707CE" w:rsidRDefault="005326F7" w:rsidP="005326F7">
      <w:pPr>
        <w:pStyle w:val="310"/>
        <w:widowControl w:val="0"/>
        <w:spacing w:line="360" w:lineRule="auto"/>
        <w:jc w:val="center"/>
        <w:rPr>
          <w:sz w:val="28"/>
          <w:szCs w:val="28"/>
        </w:rPr>
      </w:pPr>
      <w:r w:rsidRPr="00C707CE">
        <w:rPr>
          <w:b/>
          <w:i/>
          <w:sz w:val="28"/>
          <w:szCs w:val="28"/>
        </w:rPr>
        <w:t>Бытие природы</w:t>
      </w:r>
    </w:p>
    <w:p w:rsidR="005326F7" w:rsidRPr="00C707CE" w:rsidRDefault="005326F7" w:rsidP="005326F7">
      <w:pPr>
        <w:pStyle w:val="5"/>
        <w:numPr>
          <w:ilvl w:val="4"/>
          <w:numId w:val="13"/>
        </w:numPr>
        <w:suppressAutoHyphens w:val="0"/>
        <w:spacing w:line="360" w:lineRule="auto"/>
        <w:rPr>
          <w:rFonts w:ascii="Times New Roman" w:hAnsi="Times New Roman"/>
          <w:sz w:val="28"/>
          <w:szCs w:val="28"/>
        </w:rPr>
      </w:pPr>
    </w:p>
    <w:p w:rsidR="005326F7" w:rsidRPr="00C707CE" w:rsidRDefault="005326F7" w:rsidP="005326F7">
      <w:pPr>
        <w:suppressAutoHyphens w:val="0"/>
        <w:spacing w:line="360" w:lineRule="auto"/>
        <w:jc w:val="center"/>
        <w:rPr>
          <w:rFonts w:ascii="Times New Roman" w:hAnsi="Times New Roman"/>
        </w:rPr>
      </w:pPr>
      <w:r>
        <w:rPr>
          <w:rFonts w:ascii="Times New Roman" w:hAnsi="Times New Roman"/>
          <w:noProof/>
        </w:rPr>
        <mc:AlternateContent>
          <mc:Choice Requires="wpg">
            <w:drawing>
              <wp:anchor distT="0" distB="0" distL="0" distR="0" simplePos="0" relativeHeight="251664384" behindDoc="0" locked="0" layoutInCell="1" allowOverlap="1" wp14:anchorId="2ACC88DC" wp14:editId="03AB363F">
                <wp:simplePos x="0" y="0"/>
                <wp:positionH relativeFrom="column">
                  <wp:posOffset>1990725</wp:posOffset>
                </wp:positionH>
                <wp:positionV relativeFrom="paragraph">
                  <wp:posOffset>-154940</wp:posOffset>
                </wp:positionV>
                <wp:extent cx="2743835" cy="1532890"/>
                <wp:effectExtent l="38100" t="19050" r="75565" b="48260"/>
                <wp:wrapNone/>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532890"/>
                          <a:chOff x="3135" y="-244"/>
                          <a:chExt cx="4320" cy="2413"/>
                        </a:xfrm>
                      </wpg:grpSpPr>
                      <wps:wsp>
                        <wps:cNvPr id="12" name="Line 6"/>
                        <wps:cNvCnPr>
                          <a:cxnSpLocks noChangeShapeType="1"/>
                        </wps:cNvCnPr>
                        <wps:spPr bwMode="auto">
                          <a:xfrm>
                            <a:off x="7456" y="1630"/>
                            <a:ext cx="0" cy="334"/>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3" name="Group 7"/>
                        <wpg:cNvGrpSpPr>
                          <a:grpSpLocks/>
                        </wpg:cNvGrpSpPr>
                        <wpg:grpSpPr bwMode="auto">
                          <a:xfrm>
                            <a:off x="3135" y="-244"/>
                            <a:ext cx="3228" cy="2413"/>
                            <a:chOff x="3135" y="-244"/>
                            <a:chExt cx="3228" cy="2413"/>
                          </a:xfrm>
                        </wpg:grpSpPr>
                        <wps:wsp>
                          <wps:cNvPr id="14" name="Line 8"/>
                          <wps:cNvCnPr>
                            <a:cxnSpLocks noChangeShapeType="1"/>
                          </wps:cNvCnPr>
                          <wps:spPr bwMode="auto">
                            <a:xfrm flipH="1">
                              <a:off x="3495" y="-63"/>
                              <a:ext cx="534" cy="317"/>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9"/>
                          <wps:cNvCnPr>
                            <a:cxnSpLocks noChangeShapeType="1"/>
                          </wps:cNvCnPr>
                          <wps:spPr bwMode="auto">
                            <a:xfrm>
                              <a:off x="5476" y="-244"/>
                              <a:ext cx="887" cy="317"/>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0"/>
                          <wps:cNvCnPr>
                            <a:cxnSpLocks noChangeShapeType="1"/>
                          </wps:cNvCnPr>
                          <wps:spPr bwMode="auto">
                            <a:xfrm flipH="1">
                              <a:off x="3135" y="-67"/>
                              <a:ext cx="1754" cy="2236"/>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E5A8D07" id="Group 5" o:spid="_x0000_s1026" style="position:absolute;margin-left:156.75pt;margin-top:-12.2pt;width:216.05pt;height:120.7pt;z-index:251664384;mso-wrap-distance-left:0;mso-wrap-distance-right:0" coordorigin="3135,-244" coordsize="4320,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">
                <v:line id="Line 6" o:spid="_x0000_s1027" style="position:absolute;visibility:visible;mso-wrap-style:square" from="7456,1630" to="7456,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" strokeweight=".35mm">
                  <v:stroke endarrow="block" joinstyle="miter" endcap="square"/>
                </v:line>
                <v:group id="Group 7" o:spid="_x0000_s1028" style="position:absolute;left:3135;top:-244;width:3228;height:2413" coordorigin="3135,-244" coordsize="3228,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8" o:spid="_x0000_s1029" style="position:absolute;flip:x;visibility:visible;mso-wrap-style:square" from="3495,-63" to="4029,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" strokeweight=".35mm">
                    <v:stroke endarrow="block" joinstyle="miter" endcap="square"/>
                  </v:line>
                  <v:line id="Line 9" o:spid="_x0000_s1030" style="position:absolute;visibility:visible;mso-wrap-style:square" from="5476,-244" to="636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" strokeweight=".35mm">
                    <v:stroke endarrow="block" joinstyle="miter" endcap="square"/>
                  </v:line>
                  <v:line id="Line 10" o:spid="_x0000_s1031" style="position:absolute;flip:x;visibility:visible;mso-wrap-style:square" from="3135,-67" to="4889,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" strokeweight=".35mm">
                    <v:stroke endarrow="block" joinstyle="miter" endcap="square"/>
                  </v:line>
                </v:group>
              </v:group>
            </w:pict>
          </mc:Fallback>
        </mc:AlternateContent>
      </w:r>
    </w:p>
    <w:p w:rsidR="005326F7" w:rsidRPr="00C707CE" w:rsidRDefault="005326F7" w:rsidP="005326F7">
      <w:pPr>
        <w:pStyle w:val="3"/>
        <w:keepNext w:val="0"/>
        <w:widowControl w:val="0"/>
        <w:numPr>
          <w:ilvl w:val="2"/>
          <w:numId w:val="13"/>
        </w:numPr>
        <w:tabs>
          <w:tab w:val="left" w:pos="5387"/>
        </w:tabs>
        <w:spacing w:line="360" w:lineRule="auto"/>
        <w:ind w:left="1416" w:firstLine="0"/>
        <w:jc w:val="both"/>
        <w:rPr>
          <w:rFonts w:cs="Times New Roman"/>
        </w:rPr>
      </w:pPr>
      <w:r>
        <w:rPr>
          <w:rFonts w:cs="Times New Roman"/>
          <w:noProof/>
        </w:rPr>
        <mc:AlternateContent>
          <mc:Choice Requires="wps">
            <w:drawing>
              <wp:anchor distT="4294967295" distB="4294967295" distL="114299" distR="114299" simplePos="0" relativeHeight="251661312" behindDoc="0" locked="0" layoutInCell="1" allowOverlap="1" wp14:anchorId="5A4CBC97" wp14:editId="4CEBE56A">
                <wp:simplePos x="0" y="0"/>
                <wp:positionH relativeFrom="column">
                  <wp:posOffset>-1</wp:posOffset>
                </wp:positionH>
                <wp:positionV relativeFrom="paragraph">
                  <wp:posOffset>200659</wp:posOffset>
                </wp:positionV>
                <wp:extent cx="0" cy="0"/>
                <wp:effectExtent l="0" t="0" r="0" b="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0A46C7" id="Line 2"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5.8pt" to="0,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" strokeweight=".26mm">
                <v:stroke endarrow="block" joinstyle="miter" endcap="square"/>
              </v:line>
            </w:pict>
          </mc:Fallback>
        </mc:AlternateContent>
      </w:r>
      <w:r w:rsidRPr="00C707CE">
        <w:rPr>
          <w:rFonts w:cs="Times New Roman"/>
          <w:b/>
        </w:rPr>
        <w:t>Физический мир</w:t>
      </w:r>
      <w:r w:rsidRPr="00C707CE">
        <w:rPr>
          <w:rFonts w:cs="Times New Roman"/>
        </w:rPr>
        <w:tab/>
        <w:t xml:space="preserve">            </w:t>
      </w:r>
      <w:r w:rsidRPr="00C707CE">
        <w:rPr>
          <w:rFonts w:cs="Times New Roman"/>
          <w:b/>
        </w:rPr>
        <w:t>Социальный мир</w:t>
      </w:r>
    </w:p>
    <w:p w:rsidR="005326F7" w:rsidRPr="00C707CE" w:rsidRDefault="005326F7" w:rsidP="005326F7">
      <w:pPr>
        <w:tabs>
          <w:tab w:val="left" w:pos="5387"/>
        </w:tabs>
        <w:suppressAutoHyphens w:val="0"/>
        <w:spacing w:line="360" w:lineRule="auto"/>
        <w:jc w:val="both"/>
        <w:rPr>
          <w:rFonts w:ascii="Times New Roman" w:hAnsi="Times New Roman"/>
        </w:rPr>
      </w:pPr>
      <w:r w:rsidRPr="00C707CE">
        <w:rPr>
          <w:rFonts w:ascii="Times New Roman" w:hAnsi="Times New Roman"/>
        </w:rPr>
        <w:t xml:space="preserve">                         (мир вещей)</w:t>
      </w:r>
      <w:r w:rsidRPr="00C707CE">
        <w:rPr>
          <w:rFonts w:ascii="Times New Roman" w:hAnsi="Times New Roman"/>
        </w:rPr>
        <w:tab/>
        <w:t xml:space="preserve">              </w:t>
      </w:r>
      <w:proofErr w:type="gramStart"/>
      <w:r w:rsidRPr="00C707CE">
        <w:rPr>
          <w:rFonts w:ascii="Times New Roman" w:hAnsi="Times New Roman"/>
        </w:rPr>
        <w:t xml:space="preserve"> </w:t>
      </w:r>
      <w:r>
        <w:rPr>
          <w:rFonts w:ascii="Times New Roman" w:hAnsi="Times New Roman"/>
        </w:rPr>
        <w:t xml:space="preserve"> </w:t>
      </w:r>
      <w:r w:rsidRPr="00C707CE">
        <w:rPr>
          <w:rFonts w:ascii="Times New Roman" w:hAnsi="Times New Roman"/>
        </w:rPr>
        <w:t xml:space="preserve"> (</w:t>
      </w:r>
      <w:proofErr w:type="gramEnd"/>
      <w:r w:rsidRPr="00C707CE">
        <w:rPr>
          <w:rFonts w:ascii="Times New Roman" w:hAnsi="Times New Roman"/>
        </w:rPr>
        <w:t>бытие общества)</w:t>
      </w:r>
    </w:p>
    <w:p w:rsidR="005326F7" w:rsidRPr="00C707CE" w:rsidRDefault="005326F7" w:rsidP="005326F7">
      <w:pPr>
        <w:suppressAutoHyphens w:val="0"/>
        <w:spacing w:line="360" w:lineRule="auto"/>
        <w:ind w:left="2127"/>
        <w:jc w:val="both"/>
        <w:rPr>
          <w:rFonts w:ascii="Times New Roman" w:hAnsi="Times New Roman"/>
        </w:rPr>
      </w:pPr>
    </w:p>
    <w:p w:rsidR="005326F7" w:rsidRPr="00C707CE" w:rsidRDefault="005326F7" w:rsidP="005326F7">
      <w:pPr>
        <w:pStyle w:val="4"/>
        <w:keepNext w:val="0"/>
        <w:numPr>
          <w:ilvl w:val="3"/>
          <w:numId w:val="13"/>
        </w:numPr>
        <w:suppressAutoHyphens w:val="0"/>
        <w:spacing w:line="360" w:lineRule="auto"/>
      </w:pPr>
      <w:r w:rsidRPr="00C707CE">
        <w:t xml:space="preserve">                                Биологический мир</w:t>
      </w:r>
      <w:r w:rsidRPr="00C707CE">
        <w:tab/>
        <w:t xml:space="preserve">                     </w:t>
      </w:r>
    </w:p>
    <w:p w:rsidR="005326F7" w:rsidRPr="00C707CE" w:rsidRDefault="005326F7" w:rsidP="005326F7">
      <w:pPr>
        <w:tabs>
          <w:tab w:val="left" w:pos="5529"/>
        </w:tabs>
        <w:suppressAutoHyphens w:val="0"/>
        <w:spacing w:line="360" w:lineRule="auto"/>
        <w:ind w:left="2127"/>
        <w:jc w:val="both"/>
        <w:rPr>
          <w:rFonts w:ascii="Times New Roman" w:hAnsi="Times New Roman"/>
          <w:sz w:val="28"/>
          <w:szCs w:val="28"/>
        </w:rPr>
      </w:pPr>
      <w:r w:rsidRPr="00C707CE">
        <w:rPr>
          <w:rFonts w:ascii="Times New Roman" w:hAnsi="Times New Roman"/>
        </w:rPr>
        <w:t xml:space="preserve">       (мир живых существ)</w:t>
      </w:r>
      <w:r w:rsidRPr="00C707CE">
        <w:rPr>
          <w:rFonts w:ascii="Times New Roman" w:hAnsi="Times New Roman"/>
        </w:rPr>
        <w:tab/>
        <w:t xml:space="preserve">       </w:t>
      </w:r>
    </w:p>
    <w:p w:rsidR="005326F7" w:rsidRPr="00C707CE" w:rsidRDefault="005326F7" w:rsidP="005326F7">
      <w:pPr>
        <w:suppressAutoHyphens w:val="0"/>
        <w:spacing w:line="336" w:lineRule="auto"/>
        <w:ind w:firstLine="540"/>
        <w:jc w:val="center"/>
        <w:rPr>
          <w:rFonts w:ascii="Times New Roman" w:hAnsi="Times New Roman"/>
          <w:sz w:val="28"/>
          <w:szCs w:val="28"/>
        </w:rPr>
      </w:pPr>
      <w:r w:rsidRPr="00C707CE">
        <w:rPr>
          <w:rFonts w:ascii="Times New Roman" w:hAnsi="Times New Roman"/>
          <w:sz w:val="28"/>
          <w:szCs w:val="28"/>
        </w:rPr>
        <w:t>Рис. 2 – Основные формы (виды) бытия</w:t>
      </w:r>
    </w:p>
    <w:p w:rsidR="005326F7" w:rsidRPr="00C707CE" w:rsidRDefault="005326F7" w:rsidP="005326F7">
      <w:pPr>
        <w:suppressAutoHyphens w:val="0"/>
        <w:ind w:firstLine="540"/>
        <w:jc w:val="both"/>
        <w:rPr>
          <w:rFonts w:ascii="Times New Roman" w:hAnsi="Times New Roman"/>
          <w:sz w:val="28"/>
          <w:szCs w:val="28"/>
        </w:rPr>
      </w:pPr>
    </w:p>
    <w:p w:rsidR="005326F7" w:rsidRPr="00C707CE" w:rsidRDefault="005326F7" w:rsidP="005326F7">
      <w:pPr>
        <w:suppressAutoHyphens w:val="0"/>
        <w:spacing w:line="336" w:lineRule="auto"/>
        <w:ind w:firstLine="540"/>
        <w:jc w:val="both"/>
        <w:rPr>
          <w:rFonts w:ascii="Times New Roman" w:hAnsi="Times New Roman"/>
          <w:sz w:val="28"/>
          <w:szCs w:val="28"/>
        </w:rPr>
      </w:pPr>
      <w:r w:rsidRPr="00C707CE">
        <w:rPr>
          <w:rFonts w:ascii="Times New Roman" w:hAnsi="Times New Roman"/>
          <w:sz w:val="28"/>
          <w:szCs w:val="28"/>
        </w:rPr>
        <w:t xml:space="preserve">Все виды бытия взаимосвязаны. Поскольку бытие представляет собой все существующее, весь мир во всем его многообразии, то возникает вопрос: что составляет основу всего существующего? Основу эту называют субстанция (от лат. </w:t>
      </w:r>
      <w:r w:rsidRPr="00C707CE">
        <w:rPr>
          <w:rFonts w:ascii="Times New Roman" w:hAnsi="Times New Roman"/>
          <w:sz w:val="28"/>
          <w:szCs w:val="28"/>
        </w:rPr>
        <w:lastRenderedPageBreak/>
        <w:t xml:space="preserve">«подпорка»). Субстанция различными философами понималась различным образом. В философии объективного идеализма под субстанцией понимался дух, сознание. Например, у Георга Гегеля субстанцией, т.е. основой мира, является абсолютная идея. В религиозной философии (Фома Аквинский, </w:t>
      </w:r>
      <w:proofErr w:type="spellStart"/>
      <w:r w:rsidRPr="00C707CE">
        <w:rPr>
          <w:rFonts w:ascii="Times New Roman" w:hAnsi="Times New Roman"/>
          <w:sz w:val="28"/>
          <w:szCs w:val="28"/>
        </w:rPr>
        <w:t>Аврелий</w:t>
      </w:r>
      <w:proofErr w:type="spellEnd"/>
      <w:r w:rsidRPr="00C707CE">
        <w:rPr>
          <w:rFonts w:ascii="Times New Roman" w:hAnsi="Times New Roman"/>
          <w:sz w:val="28"/>
          <w:szCs w:val="28"/>
        </w:rPr>
        <w:t xml:space="preserve"> Августин) субстанциональную основу мира составляет божественный разум. В материалистической философии в качестве субстанции принимается материя.</w:t>
      </w:r>
    </w:p>
    <w:p w:rsidR="005326F7" w:rsidRPr="00C707CE" w:rsidRDefault="005326F7" w:rsidP="005326F7">
      <w:pPr>
        <w:suppressAutoHyphens w:val="0"/>
        <w:spacing w:line="336" w:lineRule="auto"/>
        <w:ind w:firstLine="851"/>
        <w:jc w:val="both"/>
        <w:rPr>
          <w:rFonts w:ascii="Times New Roman" w:hAnsi="Times New Roman"/>
          <w:sz w:val="28"/>
          <w:szCs w:val="28"/>
        </w:rPr>
      </w:pPr>
      <w:r w:rsidRPr="00C707CE">
        <w:rPr>
          <w:rFonts w:ascii="Times New Roman" w:hAnsi="Times New Roman"/>
          <w:sz w:val="28"/>
          <w:szCs w:val="28"/>
        </w:rPr>
        <w:t>Представление о материи развивалось в рамках материалистической философии и естествознания с самого начала формирования философской и естественнонаучной мысли. В развитие представления о материи немалый вклад в</w:t>
      </w:r>
      <w:r>
        <w:rPr>
          <w:rFonts w:ascii="Times New Roman" w:hAnsi="Times New Roman"/>
          <w:sz w:val="28"/>
          <w:szCs w:val="28"/>
        </w:rPr>
        <w:t xml:space="preserve">несли древнегреческие философы </w:t>
      </w:r>
      <w:r w:rsidRPr="00C707CE">
        <w:rPr>
          <w:rFonts w:ascii="Times New Roman" w:hAnsi="Times New Roman"/>
          <w:sz w:val="28"/>
          <w:szCs w:val="28"/>
        </w:rPr>
        <w:t xml:space="preserve">материалисты. В качестве материальной первоосновы в Древней Греции рассматривались различные состояния вещества. Так, Фалес (из </w:t>
      </w:r>
      <w:proofErr w:type="spellStart"/>
      <w:r w:rsidRPr="00C707CE">
        <w:rPr>
          <w:rFonts w:ascii="Times New Roman" w:hAnsi="Times New Roman"/>
          <w:sz w:val="28"/>
          <w:szCs w:val="28"/>
        </w:rPr>
        <w:t>Милета</w:t>
      </w:r>
      <w:proofErr w:type="spellEnd"/>
      <w:r w:rsidRPr="00C707CE">
        <w:rPr>
          <w:rFonts w:ascii="Times New Roman" w:hAnsi="Times New Roman"/>
          <w:sz w:val="28"/>
          <w:szCs w:val="28"/>
        </w:rPr>
        <w:t xml:space="preserve">) за материальную первооснову принимал воду, Анаксимен – воздух, Гераклит – огонь, </w:t>
      </w:r>
      <w:proofErr w:type="spellStart"/>
      <w:r w:rsidRPr="00C707CE">
        <w:rPr>
          <w:rFonts w:ascii="Times New Roman" w:hAnsi="Times New Roman"/>
          <w:sz w:val="28"/>
          <w:szCs w:val="28"/>
        </w:rPr>
        <w:t>Демокрит</w:t>
      </w:r>
      <w:proofErr w:type="spellEnd"/>
      <w:r w:rsidRPr="00C707CE">
        <w:rPr>
          <w:rFonts w:ascii="Times New Roman" w:hAnsi="Times New Roman"/>
          <w:sz w:val="28"/>
          <w:szCs w:val="28"/>
        </w:rPr>
        <w:t xml:space="preserve"> – атомы и пустоту. Эти наивные положения древнегреческих материалистов можно считать первым шагом к формированию понятия материи. Вообще, само слово материя было введено Аристотелем. По- </w:t>
      </w:r>
      <w:proofErr w:type="spellStart"/>
      <w:r w:rsidRPr="00C707CE">
        <w:rPr>
          <w:rFonts w:ascii="Times New Roman" w:hAnsi="Times New Roman"/>
          <w:sz w:val="28"/>
          <w:szCs w:val="28"/>
        </w:rPr>
        <w:t>древнегречески</w:t>
      </w:r>
      <w:proofErr w:type="spellEnd"/>
      <w:r w:rsidRPr="00C707CE">
        <w:rPr>
          <w:rFonts w:ascii="Times New Roman" w:hAnsi="Times New Roman"/>
          <w:sz w:val="28"/>
          <w:szCs w:val="28"/>
        </w:rPr>
        <w:t xml:space="preserve"> материя звучит как «</w:t>
      </w:r>
      <w:proofErr w:type="spellStart"/>
      <w:r w:rsidRPr="00C707CE">
        <w:rPr>
          <w:rFonts w:ascii="Times New Roman" w:hAnsi="Times New Roman"/>
          <w:sz w:val="28"/>
          <w:szCs w:val="28"/>
        </w:rPr>
        <w:t>хилле</w:t>
      </w:r>
      <w:proofErr w:type="spellEnd"/>
      <w:r w:rsidRPr="00C707CE">
        <w:rPr>
          <w:rFonts w:ascii="Times New Roman" w:hAnsi="Times New Roman"/>
          <w:sz w:val="28"/>
          <w:szCs w:val="28"/>
        </w:rPr>
        <w:t>» – «дерево», в переводе на латинский – «материя».</w:t>
      </w:r>
    </w:p>
    <w:p w:rsidR="005326F7" w:rsidRPr="00C707CE" w:rsidRDefault="005326F7" w:rsidP="005326F7">
      <w:pPr>
        <w:suppressAutoHyphens w:val="0"/>
        <w:spacing w:line="336" w:lineRule="auto"/>
        <w:ind w:firstLine="720"/>
        <w:jc w:val="both"/>
        <w:rPr>
          <w:rFonts w:ascii="Times New Roman" w:hAnsi="Times New Roman"/>
          <w:sz w:val="28"/>
          <w:szCs w:val="28"/>
        </w:rPr>
      </w:pPr>
      <w:r w:rsidRPr="00C707CE">
        <w:rPr>
          <w:rFonts w:ascii="Times New Roman" w:hAnsi="Times New Roman"/>
          <w:sz w:val="28"/>
          <w:szCs w:val="28"/>
        </w:rPr>
        <w:t xml:space="preserve">Соответствующий вклад в развитие представлений о материи внесли такие философы, как итальянцы </w:t>
      </w:r>
      <w:proofErr w:type="spellStart"/>
      <w:r w:rsidRPr="00C707CE">
        <w:rPr>
          <w:rFonts w:ascii="Times New Roman" w:hAnsi="Times New Roman"/>
          <w:sz w:val="28"/>
          <w:szCs w:val="28"/>
        </w:rPr>
        <w:t>Б.Телезио</w:t>
      </w:r>
      <w:proofErr w:type="spellEnd"/>
      <w:r w:rsidRPr="00C707CE">
        <w:rPr>
          <w:rFonts w:ascii="Times New Roman" w:hAnsi="Times New Roman"/>
          <w:sz w:val="28"/>
          <w:szCs w:val="28"/>
        </w:rPr>
        <w:t xml:space="preserve">, Джордано Бруно, английский философ Френсис Бэкон, французские материалисты </w:t>
      </w:r>
      <w:proofErr w:type="spellStart"/>
      <w:r w:rsidRPr="00C707CE">
        <w:rPr>
          <w:rFonts w:ascii="Times New Roman" w:hAnsi="Times New Roman"/>
          <w:sz w:val="28"/>
          <w:szCs w:val="28"/>
        </w:rPr>
        <w:t>Д.Дидро</w:t>
      </w:r>
      <w:proofErr w:type="spellEnd"/>
      <w:r w:rsidRPr="00C707CE">
        <w:rPr>
          <w:rFonts w:ascii="Times New Roman" w:hAnsi="Times New Roman"/>
          <w:sz w:val="28"/>
          <w:szCs w:val="28"/>
        </w:rPr>
        <w:t xml:space="preserve">, </w:t>
      </w:r>
      <w:proofErr w:type="spellStart"/>
      <w:r w:rsidRPr="00C707CE">
        <w:rPr>
          <w:rFonts w:ascii="Times New Roman" w:hAnsi="Times New Roman"/>
          <w:sz w:val="28"/>
          <w:szCs w:val="28"/>
        </w:rPr>
        <w:t>П.Гольбах</w:t>
      </w:r>
      <w:proofErr w:type="spellEnd"/>
      <w:r w:rsidRPr="00C707CE">
        <w:rPr>
          <w:rFonts w:ascii="Times New Roman" w:hAnsi="Times New Roman"/>
          <w:sz w:val="28"/>
          <w:szCs w:val="28"/>
        </w:rPr>
        <w:t>.</w:t>
      </w:r>
    </w:p>
    <w:p w:rsidR="005326F7" w:rsidRPr="00C707CE" w:rsidRDefault="005326F7" w:rsidP="005326F7">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z w:val="28"/>
          <w:szCs w:val="28"/>
        </w:rPr>
        <w:t xml:space="preserve">Диалектическое представление о материи с опорой на достижения естествознания </w:t>
      </w:r>
      <w:r w:rsidRPr="00C707CE">
        <w:rPr>
          <w:rFonts w:ascii="Times New Roman" w:hAnsi="Times New Roman"/>
          <w:sz w:val="28"/>
          <w:szCs w:val="28"/>
          <w:lang w:val="en-US"/>
        </w:rPr>
        <w:t>XIX</w:t>
      </w:r>
      <w:r w:rsidRPr="00C707CE">
        <w:rPr>
          <w:rFonts w:ascii="Times New Roman" w:hAnsi="Times New Roman"/>
          <w:sz w:val="28"/>
          <w:szCs w:val="28"/>
        </w:rPr>
        <w:t xml:space="preserve"> в. было сформулировано К. Марксом и Ф. Энгельсом. Они впервые дали материалистическое обоснование основного вопроса философии в двух его сторонах; раскрыли сущность философского понятия материи; дали характеристику многообразных видов и состояний материи. В работе «Анти-Дюринг» Энгельс сформулировал и обосновал важнейший тезис материализма о единстве мира: «Единство мира состоит в его материальности». </w:t>
      </w:r>
      <w:proofErr w:type="spellStart"/>
      <w:r w:rsidRPr="00C707CE">
        <w:rPr>
          <w:rFonts w:ascii="Times New Roman" w:hAnsi="Times New Roman"/>
          <w:sz w:val="28"/>
          <w:szCs w:val="28"/>
        </w:rPr>
        <w:t>Ф.Энгельс</w:t>
      </w:r>
      <w:proofErr w:type="spellEnd"/>
      <w:r w:rsidRPr="00C707CE">
        <w:rPr>
          <w:rFonts w:ascii="Times New Roman" w:hAnsi="Times New Roman"/>
          <w:sz w:val="28"/>
          <w:szCs w:val="28"/>
        </w:rPr>
        <w:t xml:space="preserve"> разработал основы диалектико-материалистического понимания пространства и времени как основных форм существования материи.</w:t>
      </w:r>
    </w:p>
    <w:p w:rsidR="005326F7" w:rsidRPr="00C707CE" w:rsidRDefault="005326F7" w:rsidP="005326F7">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pacing w:val="-6"/>
          <w:sz w:val="28"/>
          <w:szCs w:val="28"/>
        </w:rPr>
        <w:t xml:space="preserve">В.И. Ленин в работе «Материализм и эмпириокритицизм» даёт следующее определение категории материи: «Материя есть философская категория для обозначения </w:t>
      </w:r>
      <w:r w:rsidRPr="00C707CE">
        <w:rPr>
          <w:rFonts w:ascii="Times New Roman" w:hAnsi="Times New Roman"/>
          <w:spacing w:val="-6"/>
          <w:sz w:val="28"/>
          <w:szCs w:val="28"/>
        </w:rPr>
        <w:lastRenderedPageBreak/>
        <w:t>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p>
    <w:p w:rsidR="005326F7" w:rsidRPr="00C707CE" w:rsidRDefault="005326F7" w:rsidP="005326F7">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pacing w:val="-6"/>
          <w:sz w:val="28"/>
          <w:szCs w:val="28"/>
        </w:rPr>
        <w:t xml:space="preserve">Наряду с понятиями бытия и материи важнейшей категорией в философии является категория </w:t>
      </w:r>
      <w:r w:rsidRPr="00C707CE">
        <w:rPr>
          <w:rFonts w:ascii="Times New Roman" w:hAnsi="Times New Roman"/>
          <w:b/>
          <w:spacing w:val="-6"/>
          <w:sz w:val="28"/>
          <w:szCs w:val="28"/>
        </w:rPr>
        <w:t>движение.</w:t>
      </w:r>
    </w:p>
    <w:p w:rsidR="005326F7" w:rsidRPr="00C707CE" w:rsidRDefault="005326F7" w:rsidP="005326F7">
      <w:pPr>
        <w:suppressAutoHyphens w:val="0"/>
        <w:spacing w:line="336" w:lineRule="auto"/>
        <w:ind w:firstLine="540"/>
        <w:jc w:val="both"/>
        <w:rPr>
          <w:rFonts w:ascii="Times New Roman" w:hAnsi="Times New Roman"/>
        </w:rPr>
      </w:pPr>
      <w:r w:rsidRPr="00C707CE">
        <w:rPr>
          <w:rFonts w:ascii="Times New Roman" w:hAnsi="Times New Roman"/>
          <w:spacing w:val="-6"/>
          <w:sz w:val="28"/>
          <w:szCs w:val="28"/>
        </w:rPr>
        <w:t>Понятие «формы движения» было введено Ф. Энгельсом. Он выделил 5 форм движения материи и предложил их следующую классификацию: физическое, химическое, механическое, биологическое, социальное.</w:t>
      </w:r>
    </w:p>
    <w:p w:rsidR="005326F7" w:rsidRPr="00C707CE" w:rsidRDefault="005326F7" w:rsidP="005326F7">
      <w:pPr>
        <w:suppressAutoHyphens w:val="0"/>
        <w:spacing w:line="336" w:lineRule="auto"/>
        <w:ind w:firstLine="540"/>
        <w:jc w:val="both"/>
        <w:rPr>
          <w:rFonts w:ascii="Times New Roman" w:hAnsi="Times New Roman"/>
        </w:rPr>
      </w:pPr>
      <w:r>
        <w:rPr>
          <w:rFonts w:ascii="Times New Roman" w:hAnsi="Times New Roman"/>
          <w:noProof/>
        </w:rPr>
        <mc:AlternateContent>
          <mc:Choice Requires="wps">
            <w:drawing>
              <wp:anchor distT="0" distB="0" distL="114299" distR="114299" simplePos="0" relativeHeight="251662336" behindDoc="0" locked="0" layoutInCell="1" allowOverlap="1" wp14:anchorId="10CCF751" wp14:editId="22388FCE">
                <wp:simplePos x="0" y="0"/>
                <wp:positionH relativeFrom="column">
                  <wp:posOffset>-1485901</wp:posOffset>
                </wp:positionH>
                <wp:positionV relativeFrom="paragraph">
                  <wp:posOffset>345440</wp:posOffset>
                </wp:positionV>
                <wp:extent cx="0" cy="574040"/>
                <wp:effectExtent l="19050" t="19050" r="19050" b="1651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D8272F" id="Line 3"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27.2pt" to="-117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" strokeweight=".35mm">
                <v:stroke joinstyle="miter" endcap="square"/>
              </v:line>
            </w:pict>
          </mc:Fallback>
        </mc:AlternateContent>
      </w:r>
      <w:r w:rsidRPr="00C707CE">
        <w:rPr>
          <w:rFonts w:ascii="Times New Roman" w:hAnsi="Times New Roman"/>
          <w:spacing w:val="-6"/>
          <w:sz w:val="28"/>
          <w:szCs w:val="28"/>
        </w:rPr>
        <w:t xml:space="preserve">Движение – это способ существования сущего. Пространство и время –  это </w:t>
      </w:r>
      <w:r w:rsidRPr="00C707CE">
        <w:rPr>
          <w:rFonts w:ascii="Times New Roman" w:hAnsi="Times New Roman"/>
          <w:sz w:val="28"/>
          <w:szCs w:val="28"/>
        </w:rPr>
        <w:t>всеобщие формы существования материи.</w:t>
      </w:r>
    </w:p>
    <w:p w:rsidR="005326F7" w:rsidRPr="00C707CE" w:rsidRDefault="005326F7" w:rsidP="005326F7">
      <w:pPr>
        <w:suppressAutoHyphens w:val="0"/>
        <w:spacing w:line="336" w:lineRule="auto"/>
        <w:ind w:firstLine="540"/>
        <w:jc w:val="both"/>
        <w:rPr>
          <w:rFonts w:ascii="Times New Roman" w:hAnsi="Times New Roman"/>
          <w:sz w:val="28"/>
          <w:szCs w:val="28"/>
        </w:rPr>
      </w:pPr>
      <w:r>
        <w:rPr>
          <w:rFonts w:ascii="Times New Roman" w:hAnsi="Times New Roman"/>
          <w:noProof/>
        </w:rPr>
        <mc:AlternateContent>
          <mc:Choice Requires="wps">
            <w:drawing>
              <wp:anchor distT="0" distB="0" distL="114299" distR="114299" simplePos="0" relativeHeight="251663360" behindDoc="0" locked="0" layoutInCell="1" allowOverlap="1" wp14:anchorId="6EF1A035" wp14:editId="469C114E">
                <wp:simplePos x="0" y="0"/>
                <wp:positionH relativeFrom="column">
                  <wp:posOffset>-1143001</wp:posOffset>
                </wp:positionH>
                <wp:positionV relativeFrom="paragraph">
                  <wp:posOffset>532130</wp:posOffset>
                </wp:positionV>
                <wp:extent cx="0" cy="584835"/>
                <wp:effectExtent l="19050" t="19050" r="19050" b="5715"/>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EE94C7" id="Line 4"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41.9pt" to="-90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" strokeweight=".35mm">
                <v:stroke joinstyle="miter" endcap="square"/>
              </v:line>
            </w:pict>
          </mc:Fallback>
        </mc:AlternateContent>
      </w:r>
      <w:r w:rsidRPr="00C707CE">
        <w:rPr>
          <w:rFonts w:ascii="Times New Roman" w:hAnsi="Times New Roman"/>
          <w:sz w:val="28"/>
          <w:szCs w:val="28"/>
        </w:rPr>
        <w:t xml:space="preserve">Категория </w:t>
      </w:r>
      <w:r w:rsidRPr="00C707CE">
        <w:rPr>
          <w:rFonts w:ascii="Times New Roman" w:hAnsi="Times New Roman"/>
          <w:b/>
          <w:sz w:val="28"/>
          <w:szCs w:val="28"/>
        </w:rPr>
        <w:t>пространство</w:t>
      </w:r>
      <w:r w:rsidRPr="00C707CE">
        <w:rPr>
          <w:rFonts w:ascii="Times New Roman" w:hAnsi="Times New Roman"/>
          <w:sz w:val="28"/>
          <w:szCs w:val="28"/>
        </w:rPr>
        <w:t xml:space="preserve"> выражает сосуществование и отделенность вещей друг от друга, их протяженность, порядок их расположения относительно друг от друга. Категория </w:t>
      </w:r>
      <w:r w:rsidRPr="00C707CE">
        <w:rPr>
          <w:rFonts w:ascii="Times New Roman" w:hAnsi="Times New Roman"/>
          <w:b/>
          <w:sz w:val="28"/>
          <w:szCs w:val="28"/>
        </w:rPr>
        <w:t>время</w:t>
      </w:r>
      <w:r w:rsidRPr="00C707CE">
        <w:rPr>
          <w:rFonts w:ascii="Times New Roman" w:hAnsi="Times New Roman"/>
          <w:sz w:val="28"/>
          <w:szCs w:val="28"/>
        </w:rPr>
        <w:t xml:space="preserve"> характеризует последовательность развертывания материальных процессов, отдаленность друг от друга разных стадий этих процессов, их длительность, их развитие. Пространство и время обладают определёнными свойствами. </w:t>
      </w:r>
    </w:p>
    <w:p w:rsidR="005326F7" w:rsidRPr="00C707CE" w:rsidRDefault="005326F7" w:rsidP="005326F7">
      <w:pPr>
        <w:suppressAutoHyphens w:val="0"/>
        <w:spacing w:line="336" w:lineRule="auto"/>
        <w:ind w:firstLine="540"/>
        <w:jc w:val="both"/>
        <w:rPr>
          <w:rFonts w:ascii="Times New Roman" w:hAnsi="Times New Roman"/>
          <w:sz w:val="28"/>
        </w:rPr>
      </w:pPr>
      <w:r w:rsidRPr="00C707CE">
        <w:rPr>
          <w:rFonts w:ascii="Times New Roman" w:hAnsi="Times New Roman"/>
          <w:sz w:val="28"/>
          <w:szCs w:val="28"/>
        </w:rPr>
        <w:t xml:space="preserve">Современные естественные науки указывают на то, что материя многогранна и многообразна в своих проявлениях. Она может существовать в различных видах. В настоящее время известны такие виды материи: вещество, антивещество, поле, </w:t>
      </w:r>
      <w:proofErr w:type="spellStart"/>
      <w:r w:rsidRPr="00C707CE">
        <w:rPr>
          <w:rFonts w:ascii="Times New Roman" w:hAnsi="Times New Roman"/>
          <w:sz w:val="28"/>
          <w:szCs w:val="28"/>
        </w:rPr>
        <w:t>антиполе</w:t>
      </w:r>
      <w:proofErr w:type="spellEnd"/>
      <w:r w:rsidRPr="00C707CE">
        <w:rPr>
          <w:rFonts w:ascii="Times New Roman" w:hAnsi="Times New Roman"/>
          <w:sz w:val="28"/>
          <w:szCs w:val="28"/>
        </w:rPr>
        <w:t>, физический вакуум.</w:t>
      </w:r>
    </w:p>
    <w:p w:rsidR="005326F7" w:rsidRPr="00C707CE" w:rsidRDefault="005326F7" w:rsidP="005326F7">
      <w:pPr>
        <w:pStyle w:val="a3"/>
        <w:spacing w:line="360" w:lineRule="auto"/>
        <w:ind w:firstLine="851"/>
        <w:jc w:val="both"/>
        <w:rPr>
          <w:rFonts w:cs="Times New Roman"/>
          <w:sz w:val="28"/>
        </w:rPr>
      </w:pPr>
      <w:r w:rsidRPr="00C707CE">
        <w:rPr>
          <w:rFonts w:cs="Times New Roman"/>
          <w:sz w:val="28"/>
        </w:rPr>
        <w:t>В практическом занятии использовалась интерактивная форма обучения дискуссия на тему: «Эволюция мироздания и гипотезы происхождения Вселенной».</w:t>
      </w:r>
    </w:p>
    <w:p w:rsidR="005326F7" w:rsidRPr="00C707CE" w:rsidRDefault="005326F7" w:rsidP="005326F7">
      <w:pPr>
        <w:suppressAutoHyphens w:val="0"/>
        <w:ind w:firstLine="540"/>
        <w:jc w:val="both"/>
        <w:rPr>
          <w:rFonts w:ascii="Times New Roman" w:hAnsi="Times New Roman"/>
          <w:sz w:val="28"/>
          <w:szCs w:val="28"/>
        </w:rPr>
      </w:pPr>
    </w:p>
    <w:p w:rsidR="005326F7" w:rsidRPr="00C707CE" w:rsidRDefault="005326F7" w:rsidP="005326F7">
      <w:pPr>
        <w:suppressAutoHyphens w:val="0"/>
        <w:spacing w:line="336" w:lineRule="auto"/>
        <w:jc w:val="center"/>
        <w:rPr>
          <w:rFonts w:ascii="Times New Roman" w:hAnsi="Times New Roman"/>
          <w:sz w:val="28"/>
          <w:szCs w:val="28"/>
        </w:rPr>
      </w:pPr>
      <w:r w:rsidRPr="00C707CE">
        <w:rPr>
          <w:rFonts w:ascii="Times New Roman" w:hAnsi="Times New Roman"/>
          <w:b/>
          <w:sz w:val="30"/>
          <w:szCs w:val="30"/>
        </w:rPr>
        <w:t>Задания</w:t>
      </w:r>
    </w:p>
    <w:p w:rsidR="005326F7" w:rsidRPr="00C707CE" w:rsidRDefault="005326F7" w:rsidP="005326F7">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1. Объясните, что выражает категория бытия.</w:t>
      </w:r>
    </w:p>
    <w:p w:rsidR="005326F7" w:rsidRPr="00C707CE" w:rsidRDefault="005326F7" w:rsidP="005326F7">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2. Перечислите основные формы бытия.</w:t>
      </w:r>
    </w:p>
    <w:p w:rsidR="005326F7" w:rsidRPr="00C707CE" w:rsidRDefault="005326F7" w:rsidP="005326F7">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3. Дайте характеристику формам движения материи.</w:t>
      </w:r>
    </w:p>
    <w:p w:rsidR="005326F7" w:rsidRPr="00C707CE" w:rsidRDefault="005326F7" w:rsidP="005326F7">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4. Поясните, какими свойствами обладают пространство и время.</w:t>
      </w:r>
    </w:p>
    <w:p w:rsidR="005326F7" w:rsidRPr="00C707CE" w:rsidRDefault="005326F7" w:rsidP="005326F7">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5. Назовите уровни организации материи для живой и неживой природы.</w:t>
      </w:r>
    </w:p>
    <w:p w:rsidR="005326F7" w:rsidRDefault="005326F7" w:rsidP="005326F7">
      <w:pPr>
        <w:suppressAutoHyphens w:val="0"/>
        <w:spacing w:line="336" w:lineRule="auto"/>
        <w:ind w:left="540" w:firstLine="27"/>
        <w:rPr>
          <w:rFonts w:ascii="Times New Roman" w:hAnsi="Times New Roman"/>
          <w:sz w:val="28"/>
          <w:szCs w:val="28"/>
        </w:rPr>
      </w:pPr>
      <w:r w:rsidRPr="00C707CE">
        <w:rPr>
          <w:rFonts w:ascii="Times New Roman" w:hAnsi="Times New Roman"/>
          <w:sz w:val="28"/>
          <w:szCs w:val="28"/>
        </w:rPr>
        <w:t>6. Дайте сравнительную характеристику религиозной и философской картин мира.</w:t>
      </w:r>
    </w:p>
    <w:p w:rsidR="005326F7" w:rsidRPr="00C707CE" w:rsidRDefault="005326F7" w:rsidP="005326F7">
      <w:pPr>
        <w:suppressAutoHyphens w:val="0"/>
        <w:spacing w:line="336" w:lineRule="auto"/>
        <w:ind w:left="540" w:firstLine="27"/>
        <w:rPr>
          <w:rFonts w:ascii="Times New Roman" w:hAnsi="Times New Roman"/>
          <w:b/>
          <w:bCs/>
          <w:sz w:val="28"/>
          <w:szCs w:val="28"/>
        </w:rPr>
      </w:pPr>
    </w:p>
    <w:p w:rsidR="005326F7" w:rsidRDefault="005326F7" w:rsidP="005326F7">
      <w:pPr>
        <w:suppressAutoHyphens w:val="0"/>
        <w:spacing w:line="360" w:lineRule="auto"/>
        <w:ind w:left="851"/>
        <w:jc w:val="center"/>
        <w:rPr>
          <w:rFonts w:ascii="Times New Roman" w:hAnsi="Times New Roman"/>
          <w:b/>
          <w:bCs/>
          <w:sz w:val="28"/>
          <w:szCs w:val="28"/>
        </w:rPr>
      </w:pPr>
      <w:r w:rsidRPr="00C707CE">
        <w:rPr>
          <w:rFonts w:ascii="Times New Roman" w:hAnsi="Times New Roman"/>
          <w:b/>
          <w:bCs/>
          <w:sz w:val="28"/>
          <w:szCs w:val="28"/>
        </w:rPr>
        <w:t>Вопросы</w:t>
      </w:r>
      <w:r>
        <w:rPr>
          <w:rFonts w:ascii="Times New Roman" w:hAnsi="Times New Roman"/>
          <w:b/>
          <w:bCs/>
          <w:sz w:val="28"/>
          <w:szCs w:val="28"/>
        </w:rPr>
        <w:t xml:space="preserve"> к практическому занятию</w:t>
      </w:r>
    </w:p>
    <w:p w:rsidR="005326F7" w:rsidRPr="00C707CE" w:rsidRDefault="005326F7" w:rsidP="005326F7">
      <w:pPr>
        <w:suppressAutoHyphens w:val="0"/>
        <w:spacing w:line="360" w:lineRule="auto"/>
        <w:ind w:left="851"/>
        <w:jc w:val="center"/>
        <w:rPr>
          <w:rFonts w:ascii="Times New Roman" w:hAnsi="Times New Roman"/>
          <w:sz w:val="28"/>
          <w:szCs w:val="28"/>
        </w:rPr>
      </w:pPr>
    </w:p>
    <w:p w:rsidR="005326F7" w:rsidRPr="00C707CE" w:rsidRDefault="005326F7" w:rsidP="005326F7">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Каковы основы диалектико-материалистического понимания пространства и времени как основных форм существования материи?</w:t>
      </w:r>
    </w:p>
    <w:p w:rsidR="005326F7" w:rsidRPr="00C707CE" w:rsidRDefault="005326F7" w:rsidP="005326F7">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В рамках какого направления философии развивалось представление о материи?</w:t>
      </w:r>
    </w:p>
    <w:p w:rsidR="005326F7" w:rsidRPr="00C707CE" w:rsidRDefault="005326F7" w:rsidP="005326F7">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В чем суть религиозной и философской картин мира?</w:t>
      </w:r>
    </w:p>
    <w:p w:rsidR="005326F7" w:rsidRPr="00C707CE" w:rsidRDefault="005326F7" w:rsidP="005326F7">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Какими свойствами обладают пространство и время?</w:t>
      </w:r>
    </w:p>
    <w:p w:rsidR="005326F7" w:rsidRPr="00C707CE" w:rsidRDefault="005326F7" w:rsidP="005326F7">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Какие формы движения материи вам известны?</w:t>
      </w:r>
    </w:p>
    <w:p w:rsidR="005326F7" w:rsidRDefault="005326F7" w:rsidP="005326F7">
      <w:pPr>
        <w:suppressAutoHyphens w:val="0"/>
        <w:autoSpaceDE w:val="0"/>
        <w:spacing w:line="336" w:lineRule="auto"/>
        <w:ind w:firstLine="567"/>
        <w:jc w:val="both"/>
        <w:rPr>
          <w:rFonts w:ascii="Times New Roman" w:eastAsia="Times New Roman" w:hAnsi="Times New Roman"/>
          <w:color w:val="auto"/>
          <w:sz w:val="28"/>
        </w:rPr>
      </w:pP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Проблема сознания — одна из самых трудных в философии и науке. Это высшая форма психического отражения действительности общественно развитым человеком. Сознание обеспечивает целеполагающую деятельность с предварительным мысленным построением разумно мотивированных действий. Благодаря ему личность отдает себе отчет как о том, что происходит в окружающем мире, так и о своем собственном духовном мире, о своей эмоциональной оценке действительности.</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 xml:space="preserve">В рамках сочетания взаимодополняющих подходов к вопросу о происхождении сознания ключевым является </w:t>
      </w:r>
      <w:proofErr w:type="spellStart"/>
      <w:r w:rsidRPr="00C707CE">
        <w:rPr>
          <w:rFonts w:ascii="Times New Roman" w:eastAsia="Times New Roman" w:hAnsi="Times New Roman"/>
          <w:color w:val="auto"/>
          <w:sz w:val="28"/>
        </w:rPr>
        <w:t>деятельностный</w:t>
      </w:r>
      <w:proofErr w:type="spellEnd"/>
      <w:r w:rsidRPr="00C707CE">
        <w:rPr>
          <w:rFonts w:ascii="Times New Roman" w:eastAsia="Times New Roman" w:hAnsi="Times New Roman"/>
          <w:color w:val="auto"/>
          <w:sz w:val="28"/>
        </w:rPr>
        <w:t xml:space="preserve"> подход. Суть его заключается в том, что возникновение сознания человека рассматривается как результат развития его предметной деятельности. Человек, в отличие от неразумного животного, не только пользуется благами природы, но и преобразует ее по мере своих сущностных сил созидания (разума, духовных чувств, воли, целеполагания). Сознание первобытных людей носило преимущественно конкретно-чувственный, образно-эмоциональный характер, что было обусловлено неразвитостью форм и орудий труда и, соответственно, неразвитостью системы средств общения между людьми. Чтобы осуществлять коллективный процесс материального производства и удовлетворять общие для членов зарождавшегося производственного коллектива человеческие потребности, одного чувственного отражения было явно </w:t>
      </w:r>
      <w:r w:rsidRPr="00C707CE">
        <w:rPr>
          <w:rFonts w:ascii="Times New Roman" w:eastAsia="Times New Roman" w:hAnsi="Times New Roman"/>
          <w:color w:val="auto"/>
          <w:sz w:val="28"/>
        </w:rPr>
        <w:lastRenderedPageBreak/>
        <w:t>недостаточно. Сложный процесс изготовления разнообразных орудий труда, требовавший знания существенных свойств и связей предметов, необходимости отражения социальных потребностей в налаживании совместных действий, взаимопомощи, — все это рано или поздно должно было привести к появлению зачатков абстрактного, понятийного мышления, характерного для нарождавшегося сознания и отличавшего его от психики животных предков человека.</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Возникновение сознания неотделимо от появления речевого общения людей и языка как средства этого общения. Так как всякий труд — это коллективный труд, требующий согласованных действий, а также передачи жизненного опыта, необходимы были и новые формы общения — речь, которая обозначает предметы, их свойства и отношения и, таким образом, выступает орудием мышления человека. Благодаря речи сознание формируется и развивается как общественное явление, как духовный продукт человеческой истории. Язык — выражение мысли. Он обладает знаковой, символической природой. Приобщаясь к языку, индивидуальное сознание с самых ранних стадий приобретает общественный конкретно-исторический характер, вступает на путь приобщения к человеческой культуре.</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 xml:space="preserve">Материальной, физиологической основой (субстратом) сознания является условно-рефлекторная деятельность мозга и, прежде всего, его больших полушарий с их сложнейшей системной организацией, </w:t>
      </w:r>
      <w:proofErr w:type="spellStart"/>
      <w:r w:rsidRPr="00C707CE">
        <w:rPr>
          <w:rFonts w:ascii="Times New Roman" w:eastAsia="Times New Roman" w:hAnsi="Times New Roman"/>
          <w:color w:val="auto"/>
          <w:sz w:val="28"/>
        </w:rPr>
        <w:t>иерархированностью</w:t>
      </w:r>
      <w:proofErr w:type="spellEnd"/>
      <w:r w:rsidRPr="00C707CE">
        <w:rPr>
          <w:rFonts w:ascii="Times New Roman" w:eastAsia="Times New Roman" w:hAnsi="Times New Roman"/>
          <w:color w:val="auto"/>
          <w:sz w:val="28"/>
        </w:rPr>
        <w:t xml:space="preserve"> и </w:t>
      </w:r>
      <w:proofErr w:type="spellStart"/>
      <w:r w:rsidRPr="00C707CE">
        <w:rPr>
          <w:rFonts w:ascii="Times New Roman" w:eastAsia="Times New Roman" w:hAnsi="Times New Roman"/>
          <w:color w:val="auto"/>
          <w:sz w:val="28"/>
        </w:rPr>
        <w:t>дифференцированностью</w:t>
      </w:r>
      <w:proofErr w:type="spellEnd"/>
      <w:r w:rsidRPr="00C707CE">
        <w:rPr>
          <w:rFonts w:ascii="Times New Roman" w:eastAsia="Times New Roman" w:hAnsi="Times New Roman"/>
          <w:color w:val="auto"/>
          <w:sz w:val="28"/>
        </w:rPr>
        <w:t xml:space="preserve"> структур и процессов. Отражая в своем содержании объективный мир, сознание детерминируется природной и социальной действительностью. Предметы, их свойства и отношения существуют в нем в форме образов идеально. Идеальное выступает как субъективный образ объективного мира, как главный признак сознания, обусловленный социальной природой человека. Идеальный образ отражает не материальную организацию человеческого тела, не нейрофизиологический аппарат, а свойства и отношения человеческого бытия (потребности, интересы), природного окружения, осваиваемые в процессе практической деятельности. Сам по себе мозг как порождение природы не может мыслить по-человечески. Он становится органом сознания тогда, когда его носитель — человек, субъект труда и культуры – вовлекается в социокультурную среду, усваивает общие понятия, этические нормы и принципы, эстетические установки, социальные </w:t>
      </w:r>
      <w:r w:rsidRPr="00C707CE">
        <w:rPr>
          <w:rFonts w:ascii="Times New Roman" w:eastAsia="Times New Roman" w:hAnsi="Times New Roman"/>
          <w:color w:val="auto"/>
          <w:sz w:val="28"/>
        </w:rPr>
        <w:lastRenderedPageBreak/>
        <w:t>идеалы, правовые нормы, накопленные обществом знания. Сознание охватывает весь духовный мир индивида, его собственный уникальный опыт жизни и переживаний. Сознающий мозг — это часть личности, общества и истории. У сознания как бы тройное подчинение — объекту (природные, социальные и духовные явления), своему материальному субстрату и общественно-исторической системе, культуре.</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Таким образом, сознание как процесс, подобно другим видам человеческой деятельности, носит опосредованный характер. Главными посредниками человеческого отражения мира выступают сначала орудия, затем словесные знаки, понятия и представления, духовные интересы и ценности других людей, их общностей. Объективируя свою сущность в орудиях и знаках, обмениваясь орудиями и знаками, плодами духовной деятельности, знаниями, овладевая культурным наследием, человек познает не только внешний мир, но и свой собственный, внутренний, осознает свою общность и индивидуальность относительно других людей. Он выступает для себя одновременно объектом и субъектом познания, общения, культурного творчества. Направленность сознания на самого себя называется самосознанием. Степень самосознания человека является показателем его психологического и социально-нравственного развития, умения вырабатывать убеждения, стратегию жизнедеятельности. Благодаря самосознанию человек может контролировать свое поведение соответственно личным интересам, планам, идеалам и отвечать за него перед обществом и перед своей совестью (которая есть не что иное, как, по существу, принципы и нормы общественной нравственности, усвоенные в личностном бытии исходя из потребностей индивидуальности).</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 xml:space="preserve">Сознание не исчерпывает всего богатства психической жизни человека. Наряду с сознанием в психике человека существует еще сфера бессознательного. Бессознательное — это совокупность психических явлений, состояний и действий, лежащих вне сферы человеческого разума, безотчетных и не поддающихся контролю со стороны сознания; это инстинкты, интуиция, эмоционально-волевые акты. В связи с этим возникает вопрос, в каком же соотношении находятся осознанное и бессознательное? Составляя относительно самостоятельные стороны единой психической реальности человека, они взаимосвязаны, взаимодействуют между собой и способны достигать благоприятного единства. В бессознательном </w:t>
      </w:r>
      <w:r w:rsidRPr="00C707CE">
        <w:rPr>
          <w:rFonts w:ascii="Times New Roman" w:eastAsia="Times New Roman" w:hAnsi="Times New Roman"/>
          <w:color w:val="auto"/>
          <w:sz w:val="28"/>
        </w:rPr>
        <w:lastRenderedPageBreak/>
        <w:t>заключены большие возможности для оптимизации человеческой деятельности, особенно это касается творческой деятельности субъекта.</w:t>
      </w:r>
    </w:p>
    <w:p w:rsidR="005326F7" w:rsidRPr="00C707CE" w:rsidRDefault="005326F7" w:rsidP="005326F7">
      <w:pPr>
        <w:suppressAutoHyphens w:val="0"/>
        <w:autoSpaceDE w:val="0"/>
        <w:spacing w:line="336" w:lineRule="auto"/>
        <w:ind w:firstLine="567"/>
        <w:jc w:val="both"/>
        <w:rPr>
          <w:rFonts w:ascii="Times New Roman" w:hAnsi="Times New Roman"/>
          <w:sz w:val="28"/>
        </w:rPr>
      </w:pPr>
      <w:r w:rsidRPr="00C707CE">
        <w:rPr>
          <w:rFonts w:ascii="Times New Roman" w:eastAsia="Times New Roman" w:hAnsi="Times New Roman"/>
          <w:color w:val="auto"/>
          <w:sz w:val="28"/>
        </w:rPr>
        <w:t>В человеческом духе, в его разуме природа «осознала самое себя». На человеке лежит высочайшая ответственность за решение глобальных проблем современности, за выживание человеческого рода на планете. Необходимо возродить истинное уважение к подлинной духовности, высокой нравственности, прекрасному, к свободному творчеству, способности к самостоятельному выбору, к умению ориентироваться на высшие человеческие ценности и идеалы.</w:t>
      </w:r>
    </w:p>
    <w:p w:rsidR="005326F7" w:rsidRPr="00C707CE" w:rsidRDefault="005326F7" w:rsidP="005326F7">
      <w:pPr>
        <w:pStyle w:val="a3"/>
        <w:spacing w:line="360" w:lineRule="auto"/>
        <w:ind w:firstLine="851"/>
        <w:jc w:val="both"/>
        <w:rPr>
          <w:rFonts w:cs="Times New Roman"/>
          <w:sz w:val="28"/>
        </w:rPr>
      </w:pPr>
      <w:r w:rsidRPr="00C707CE">
        <w:rPr>
          <w:rFonts w:cs="Times New Roman"/>
          <w:sz w:val="28"/>
        </w:rPr>
        <w:t>В практическом занятии использовалась интерактивная форма обучения дискуссия на тему: «Происхождение и сущность сознания».</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p>
    <w:p w:rsidR="005326F7" w:rsidRPr="00C707CE" w:rsidRDefault="005326F7" w:rsidP="005326F7">
      <w:pPr>
        <w:suppressAutoHyphens w:val="0"/>
        <w:spacing w:line="336" w:lineRule="auto"/>
        <w:ind w:firstLine="720"/>
        <w:jc w:val="center"/>
        <w:rPr>
          <w:rFonts w:ascii="Times New Roman" w:eastAsia="Times New Roman" w:hAnsi="Times New Roman"/>
          <w:color w:val="auto"/>
          <w:sz w:val="28"/>
        </w:rPr>
      </w:pPr>
      <w:r w:rsidRPr="00C707CE">
        <w:rPr>
          <w:rFonts w:ascii="Times New Roman" w:hAnsi="Times New Roman"/>
          <w:b/>
          <w:sz w:val="28"/>
          <w:szCs w:val="28"/>
          <w:lang w:val="en-US"/>
        </w:rPr>
        <w:t>II</w:t>
      </w:r>
      <w:r w:rsidRPr="00C707CE">
        <w:rPr>
          <w:rFonts w:ascii="Times New Roman" w:hAnsi="Times New Roman"/>
          <w:b/>
          <w:sz w:val="28"/>
          <w:szCs w:val="28"/>
        </w:rPr>
        <w:t>. Задания</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1. Объясните, в чем заключается сущность духовной реальности.</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2. Объясните, в чем заключается принцип отражения.</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3. Объясните, в чем заключается сущность бессознательного и подсознательного, охарактеризуйте концепции бессознательного З. Фрейда, К. Юнга.</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4. Охарактеризуйте вульгарно-материалистический подход к сознанию.</w:t>
      </w:r>
    </w:p>
    <w:p w:rsidR="005326F7" w:rsidRPr="00C707CE" w:rsidRDefault="005326F7" w:rsidP="005326F7">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5. Раскройте основные философские теории происхождения человеческого сознания.</w:t>
      </w:r>
    </w:p>
    <w:p w:rsidR="005326F7" w:rsidRPr="00C707CE" w:rsidRDefault="005326F7" w:rsidP="005326F7">
      <w:pPr>
        <w:numPr>
          <w:ilvl w:val="1"/>
          <w:numId w:val="19"/>
        </w:numPr>
        <w:suppressAutoHyphens w:val="0"/>
        <w:autoSpaceDE w:val="0"/>
        <w:spacing w:line="336" w:lineRule="auto"/>
        <w:ind w:left="0" w:firstLine="567"/>
        <w:jc w:val="both"/>
        <w:rPr>
          <w:rFonts w:ascii="Times New Roman" w:hAnsi="Times New Roman"/>
        </w:rPr>
      </w:pPr>
      <w:r w:rsidRPr="00C707CE">
        <w:rPr>
          <w:rFonts w:ascii="Times New Roman" w:eastAsia="Times New Roman" w:hAnsi="Times New Roman"/>
          <w:color w:val="auto"/>
          <w:sz w:val="28"/>
        </w:rPr>
        <w:t>Объясните, какова роль труда, речи, языка, общения в становлении и развитии сознания.</w:t>
      </w:r>
    </w:p>
    <w:p w:rsidR="005326F7" w:rsidRDefault="005326F7" w:rsidP="005326F7">
      <w:pPr>
        <w:suppressAutoHyphens w:val="0"/>
        <w:autoSpaceDE w:val="0"/>
        <w:spacing w:line="336" w:lineRule="auto"/>
        <w:ind w:firstLine="567"/>
        <w:jc w:val="both"/>
        <w:rPr>
          <w:rFonts w:ascii="Times New Roman" w:hAnsi="Times New Roman"/>
        </w:rPr>
      </w:pPr>
    </w:p>
    <w:p w:rsidR="005326F7" w:rsidRPr="008B6446" w:rsidRDefault="005326F7" w:rsidP="005326F7">
      <w:pPr>
        <w:numPr>
          <w:ilvl w:val="0"/>
          <w:numId w:val="31"/>
        </w:numPr>
        <w:shd w:val="clear" w:color="auto" w:fill="FFFFFF"/>
        <w:suppressAutoHyphens w:val="0"/>
        <w:spacing w:line="336" w:lineRule="auto"/>
        <w:jc w:val="center"/>
        <w:rPr>
          <w:rFonts w:ascii="Times New Roman" w:hAnsi="Times New Roman"/>
          <w:b/>
          <w:sz w:val="28"/>
          <w:szCs w:val="28"/>
        </w:rPr>
      </w:pPr>
      <w:r w:rsidRPr="008B6446">
        <w:rPr>
          <w:rFonts w:ascii="Times New Roman" w:hAnsi="Times New Roman"/>
          <w:b/>
          <w:bCs/>
          <w:spacing w:val="-6"/>
          <w:sz w:val="28"/>
          <w:szCs w:val="28"/>
        </w:rPr>
        <w:t>Вопросы к практическому занятию</w:t>
      </w:r>
    </w:p>
    <w:p w:rsidR="005326F7" w:rsidRPr="00C707CE" w:rsidRDefault="005326F7" w:rsidP="005326F7">
      <w:pPr>
        <w:numPr>
          <w:ilvl w:val="0"/>
          <w:numId w:val="20"/>
        </w:numPr>
        <w:shd w:val="clear" w:color="auto" w:fill="FFFFFF"/>
        <w:spacing w:line="360" w:lineRule="auto"/>
        <w:rPr>
          <w:rFonts w:ascii="Times New Roman" w:eastAsia="Times New Roman" w:hAnsi="Times New Roman"/>
          <w:color w:val="auto"/>
          <w:spacing w:val="-10"/>
          <w:w w:val="110"/>
          <w:sz w:val="28"/>
          <w:szCs w:val="28"/>
        </w:rPr>
      </w:pPr>
      <w:r w:rsidRPr="00C707CE">
        <w:rPr>
          <w:rFonts w:ascii="Times New Roman" w:hAnsi="Times New Roman"/>
          <w:spacing w:val="-10"/>
          <w:w w:val="110"/>
          <w:sz w:val="28"/>
          <w:szCs w:val="28"/>
        </w:rPr>
        <w:t>В</w:t>
      </w:r>
      <w:r w:rsidRPr="00C707CE">
        <w:rPr>
          <w:rFonts w:ascii="Times New Roman" w:eastAsia="Times New Roman" w:hAnsi="Times New Roman"/>
          <w:color w:val="auto"/>
          <w:spacing w:val="-10"/>
          <w:w w:val="110"/>
          <w:sz w:val="28"/>
          <w:szCs w:val="28"/>
        </w:rPr>
        <w:t xml:space="preserve"> чем заключается принцип отражения?</w:t>
      </w:r>
    </w:p>
    <w:p w:rsidR="005326F7" w:rsidRPr="00C707CE" w:rsidRDefault="005326F7" w:rsidP="005326F7">
      <w:pPr>
        <w:numPr>
          <w:ilvl w:val="0"/>
          <w:numId w:val="20"/>
        </w:numPr>
        <w:shd w:val="clear" w:color="auto" w:fill="FFFFFF"/>
        <w:spacing w:line="360" w:lineRule="auto"/>
        <w:rPr>
          <w:rFonts w:ascii="Times New Roman" w:eastAsia="Times New Roman" w:hAnsi="Times New Roman"/>
          <w:color w:val="auto"/>
          <w:spacing w:val="-10"/>
          <w:w w:val="110"/>
          <w:sz w:val="28"/>
          <w:szCs w:val="28"/>
        </w:rPr>
      </w:pPr>
      <w:r w:rsidRPr="00C707CE">
        <w:rPr>
          <w:rFonts w:ascii="Times New Roman" w:eastAsia="Times New Roman" w:hAnsi="Times New Roman"/>
          <w:color w:val="auto"/>
          <w:spacing w:val="-10"/>
          <w:w w:val="110"/>
          <w:sz w:val="28"/>
          <w:szCs w:val="28"/>
        </w:rPr>
        <w:t>Какова роль труда, речи, языка, общения в становлении и развитии сознания?</w:t>
      </w:r>
    </w:p>
    <w:p w:rsidR="005326F7" w:rsidRPr="00C707CE" w:rsidRDefault="005326F7" w:rsidP="005326F7">
      <w:pPr>
        <w:numPr>
          <w:ilvl w:val="0"/>
          <w:numId w:val="20"/>
        </w:numPr>
        <w:shd w:val="clear" w:color="auto" w:fill="FFFFFF"/>
        <w:spacing w:line="360" w:lineRule="auto"/>
        <w:rPr>
          <w:rFonts w:ascii="Times New Roman" w:eastAsia="Times New Roman" w:hAnsi="Times New Roman"/>
          <w:color w:val="auto"/>
          <w:spacing w:val="-10"/>
          <w:w w:val="110"/>
          <w:sz w:val="28"/>
          <w:szCs w:val="28"/>
        </w:rPr>
      </w:pPr>
      <w:r w:rsidRPr="00C707CE">
        <w:rPr>
          <w:rFonts w:ascii="Times New Roman" w:eastAsia="Times New Roman" w:hAnsi="Times New Roman"/>
          <w:color w:val="auto"/>
          <w:spacing w:val="-10"/>
          <w:w w:val="110"/>
          <w:sz w:val="28"/>
          <w:szCs w:val="28"/>
        </w:rPr>
        <w:t>Что означает вульгарно-материалистический подход к сознанию</w:t>
      </w:r>
    </w:p>
    <w:p w:rsidR="005326F7" w:rsidRPr="00C707CE" w:rsidRDefault="005326F7" w:rsidP="005326F7">
      <w:pPr>
        <w:numPr>
          <w:ilvl w:val="0"/>
          <w:numId w:val="20"/>
        </w:numPr>
        <w:shd w:val="clear" w:color="auto" w:fill="FFFFFF"/>
        <w:spacing w:line="360" w:lineRule="auto"/>
        <w:rPr>
          <w:rFonts w:ascii="Times New Roman" w:eastAsia="Times New Roman" w:hAnsi="Times New Roman"/>
          <w:color w:val="auto"/>
          <w:spacing w:val="-10"/>
          <w:w w:val="110"/>
          <w:sz w:val="28"/>
          <w:szCs w:val="28"/>
        </w:rPr>
      </w:pPr>
      <w:r w:rsidRPr="00C707CE">
        <w:rPr>
          <w:rFonts w:ascii="Times New Roman" w:eastAsia="Times New Roman" w:hAnsi="Times New Roman"/>
          <w:color w:val="auto"/>
          <w:spacing w:val="-10"/>
          <w:w w:val="110"/>
          <w:sz w:val="28"/>
          <w:szCs w:val="28"/>
        </w:rPr>
        <w:t>Какие основные философские теории происхождения человека вам известны?</w:t>
      </w:r>
    </w:p>
    <w:p w:rsidR="005326F7" w:rsidRPr="00C707CE" w:rsidRDefault="005326F7" w:rsidP="005326F7">
      <w:pPr>
        <w:numPr>
          <w:ilvl w:val="0"/>
          <w:numId w:val="20"/>
        </w:numPr>
        <w:shd w:val="clear" w:color="auto" w:fill="FFFFFF"/>
        <w:suppressAutoHyphens w:val="0"/>
        <w:autoSpaceDE w:val="0"/>
        <w:spacing w:line="336" w:lineRule="auto"/>
        <w:jc w:val="both"/>
        <w:rPr>
          <w:rFonts w:ascii="Times New Roman" w:hAnsi="Times New Roman"/>
          <w:spacing w:val="-10"/>
          <w:w w:val="110"/>
          <w:sz w:val="28"/>
          <w:szCs w:val="28"/>
        </w:rPr>
      </w:pPr>
      <w:r w:rsidRPr="00C707CE">
        <w:rPr>
          <w:rFonts w:ascii="Times New Roman" w:eastAsia="Times New Roman" w:hAnsi="Times New Roman"/>
          <w:color w:val="auto"/>
          <w:spacing w:val="-10"/>
          <w:w w:val="110"/>
          <w:sz w:val="28"/>
          <w:szCs w:val="28"/>
        </w:rPr>
        <w:t>В чем заключается сущность бессознательного и подсознательного?</w:t>
      </w:r>
    </w:p>
    <w:p w:rsidR="005326F7" w:rsidRPr="00C707CE" w:rsidRDefault="005326F7" w:rsidP="005326F7">
      <w:pPr>
        <w:spacing w:line="360" w:lineRule="auto"/>
        <w:jc w:val="center"/>
        <w:rPr>
          <w:rFonts w:ascii="Times New Roman" w:hAnsi="Times New Roman"/>
          <w:b/>
          <w:spacing w:val="-10"/>
          <w:sz w:val="28"/>
          <w:szCs w:val="28"/>
        </w:rPr>
      </w:pPr>
      <w:r w:rsidRPr="00C707CE">
        <w:rPr>
          <w:rFonts w:ascii="Times New Roman" w:hAnsi="Times New Roman"/>
          <w:b/>
          <w:sz w:val="28"/>
          <w:szCs w:val="28"/>
        </w:rPr>
        <w:t>Философия познания</w:t>
      </w:r>
    </w:p>
    <w:p w:rsidR="005326F7" w:rsidRPr="00C707CE" w:rsidRDefault="005326F7" w:rsidP="005326F7">
      <w:pPr>
        <w:shd w:val="clear" w:color="auto" w:fill="FFFFFF"/>
        <w:spacing w:line="360" w:lineRule="auto"/>
        <w:jc w:val="center"/>
        <w:rPr>
          <w:rFonts w:ascii="Times New Roman" w:hAnsi="Times New Roman"/>
          <w:b/>
          <w:spacing w:val="-10"/>
          <w:sz w:val="28"/>
          <w:szCs w:val="28"/>
        </w:rPr>
      </w:pPr>
      <w:r w:rsidRPr="00C707CE">
        <w:rPr>
          <w:rFonts w:ascii="Times New Roman" w:hAnsi="Times New Roman"/>
          <w:b/>
          <w:spacing w:val="-10"/>
          <w:sz w:val="28"/>
          <w:szCs w:val="28"/>
          <w:lang w:val="en-US"/>
        </w:rPr>
        <w:t>I</w:t>
      </w:r>
      <w:r w:rsidRPr="00C707CE">
        <w:rPr>
          <w:rFonts w:ascii="Times New Roman" w:hAnsi="Times New Roman"/>
          <w:b/>
          <w:spacing w:val="-10"/>
          <w:sz w:val="28"/>
          <w:szCs w:val="28"/>
        </w:rPr>
        <w:t>. Теоретическая часть</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b/>
          <w:spacing w:val="-10"/>
          <w:sz w:val="28"/>
          <w:szCs w:val="28"/>
        </w:rPr>
        <w:lastRenderedPageBreak/>
        <w:t xml:space="preserve">Познание </w:t>
      </w:r>
      <w:r w:rsidRPr="00C707CE">
        <w:rPr>
          <w:rFonts w:ascii="Times New Roman" w:hAnsi="Times New Roman"/>
          <w:spacing w:val="-10"/>
          <w:sz w:val="28"/>
          <w:szCs w:val="28"/>
        </w:rPr>
        <w:t>– отражение познающим субъектом действительности в форме усвоения содержания переживаемого, испытываемого, положения вещей, состояний и процессов с целью получения адекватного представления о действительности (т.е. истины). Познанием называют как сам процесс познания, так и его результаты.</w:t>
      </w:r>
    </w:p>
    <w:p w:rsidR="005326F7" w:rsidRPr="00C707CE" w:rsidRDefault="005326F7" w:rsidP="005326F7">
      <w:pPr>
        <w:shd w:val="clear" w:color="auto" w:fill="FFFFFF"/>
        <w:spacing w:line="360" w:lineRule="auto"/>
        <w:ind w:firstLine="567"/>
        <w:jc w:val="both"/>
        <w:rPr>
          <w:rFonts w:ascii="Times New Roman" w:hAnsi="Times New Roman"/>
          <w:b/>
          <w:spacing w:val="-10"/>
          <w:sz w:val="28"/>
          <w:szCs w:val="28"/>
        </w:rPr>
      </w:pPr>
      <w:r w:rsidRPr="00C707CE">
        <w:rPr>
          <w:rFonts w:ascii="Times New Roman" w:hAnsi="Times New Roman"/>
          <w:spacing w:val="-10"/>
          <w:sz w:val="28"/>
          <w:szCs w:val="28"/>
        </w:rPr>
        <w:t xml:space="preserve">Познание тесно связано с практикой, но неравнозначно ей. </w:t>
      </w:r>
      <w:r w:rsidRPr="00C707CE">
        <w:rPr>
          <w:rFonts w:ascii="Times New Roman" w:hAnsi="Times New Roman"/>
          <w:b/>
          <w:spacing w:val="-10"/>
          <w:sz w:val="28"/>
          <w:szCs w:val="28"/>
        </w:rPr>
        <w:t xml:space="preserve">Практика </w:t>
      </w:r>
      <w:r w:rsidRPr="00C707CE">
        <w:rPr>
          <w:rFonts w:ascii="Times New Roman" w:hAnsi="Times New Roman"/>
          <w:spacing w:val="-10"/>
          <w:sz w:val="28"/>
          <w:szCs w:val="28"/>
        </w:rPr>
        <w:t xml:space="preserve">– целенаправленная деятельность человека по преобразованию материальных систем. В предметно-структурном плане </w:t>
      </w:r>
      <w:r w:rsidRPr="00C707CE">
        <w:rPr>
          <w:rFonts w:ascii="Times New Roman" w:hAnsi="Times New Roman"/>
          <w:b/>
          <w:spacing w:val="-10"/>
          <w:sz w:val="28"/>
          <w:szCs w:val="28"/>
        </w:rPr>
        <w:t xml:space="preserve">элементами практики </w:t>
      </w:r>
      <w:r w:rsidRPr="00C707CE">
        <w:rPr>
          <w:rFonts w:ascii="Times New Roman" w:hAnsi="Times New Roman"/>
          <w:spacing w:val="-10"/>
          <w:sz w:val="28"/>
          <w:szCs w:val="28"/>
        </w:rPr>
        <w:t>являются: субъект, объект, цель (материализуемая идеальная модель), средства, предметная деятельность субъекта, результат этой деятельности. Основными формами практики являются материально-производственная и социально-преобразовательная деятельность человека.</w:t>
      </w:r>
    </w:p>
    <w:p w:rsidR="005326F7" w:rsidRPr="00C707CE" w:rsidRDefault="005326F7" w:rsidP="005326F7">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b/>
          <w:spacing w:val="-10"/>
          <w:sz w:val="28"/>
          <w:szCs w:val="28"/>
        </w:rPr>
        <w:t>Практика</w:t>
      </w:r>
      <w:r w:rsidRPr="00C707CE">
        <w:rPr>
          <w:rFonts w:ascii="Times New Roman" w:hAnsi="Times New Roman"/>
          <w:spacing w:val="-10"/>
          <w:sz w:val="28"/>
          <w:szCs w:val="28"/>
        </w:rPr>
        <w:t xml:space="preserve"> непосредственно включается в познавательный процесс (</w:t>
      </w:r>
      <w:r w:rsidRPr="00C707CE">
        <w:rPr>
          <w:rFonts w:ascii="Times New Roman" w:hAnsi="Times New Roman"/>
          <w:i/>
          <w:spacing w:val="-10"/>
          <w:sz w:val="28"/>
          <w:szCs w:val="28"/>
        </w:rPr>
        <w:t>в форме наблюдения, предметного обследования, опроса, эксперимента</w:t>
      </w:r>
      <w:r w:rsidRPr="00C707CE">
        <w:rPr>
          <w:rFonts w:ascii="Times New Roman" w:hAnsi="Times New Roman"/>
          <w:spacing w:val="-10"/>
          <w:sz w:val="28"/>
          <w:szCs w:val="28"/>
        </w:rPr>
        <w:t>) и выполняет определенные гносеологические функции. Познание также выполняет определенные функции по отношению к практике, основными из которых являются: информационно-отражательная, регулятивн</w:t>
      </w:r>
      <w:r>
        <w:rPr>
          <w:rFonts w:ascii="Times New Roman" w:hAnsi="Times New Roman"/>
          <w:spacing w:val="-10"/>
          <w:sz w:val="28"/>
          <w:szCs w:val="28"/>
        </w:rPr>
        <w:t xml:space="preserve">ая, прогностическая. </w:t>
      </w:r>
      <w:r w:rsidRPr="00C707CE">
        <w:rPr>
          <w:rFonts w:ascii="Times New Roman" w:hAnsi="Times New Roman"/>
          <w:spacing w:val="-10"/>
          <w:sz w:val="28"/>
          <w:szCs w:val="28"/>
        </w:rPr>
        <w:t xml:space="preserve">Познавательной деятельности человека постоянно сопутствует </w:t>
      </w:r>
      <w:r w:rsidRPr="00C707CE">
        <w:rPr>
          <w:rFonts w:ascii="Times New Roman" w:hAnsi="Times New Roman"/>
          <w:b/>
          <w:spacing w:val="-10"/>
          <w:sz w:val="28"/>
          <w:szCs w:val="28"/>
        </w:rPr>
        <w:t>творчество</w:t>
      </w:r>
      <w:r w:rsidRPr="00C707CE">
        <w:rPr>
          <w:rFonts w:ascii="Times New Roman" w:hAnsi="Times New Roman"/>
          <w:spacing w:val="-10"/>
          <w:sz w:val="28"/>
          <w:szCs w:val="28"/>
        </w:rPr>
        <w:t xml:space="preserve"> – процесс человеческой деятельности по созданию качественно новых материальных и духовных ценностей. Творчество тесно связано с познанием. Творчество предполагает не столько познание существующего, сколько создание нового, причем необходимым условием творчества является новизна его результатов в рамках как минимум данного общества. </w:t>
      </w:r>
    </w:p>
    <w:p w:rsidR="005326F7" w:rsidRPr="00C707CE" w:rsidRDefault="005326F7" w:rsidP="005326F7">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В философии различают, как правило, эмпирическое (</w:t>
      </w:r>
      <w:r w:rsidRPr="00C707CE">
        <w:rPr>
          <w:rFonts w:ascii="Times New Roman" w:hAnsi="Times New Roman"/>
          <w:i/>
          <w:spacing w:val="-10"/>
          <w:sz w:val="28"/>
          <w:szCs w:val="28"/>
        </w:rPr>
        <w:t>опытное, чувственное</w:t>
      </w:r>
      <w:r w:rsidRPr="00C707CE">
        <w:rPr>
          <w:rFonts w:ascii="Times New Roman" w:hAnsi="Times New Roman"/>
          <w:spacing w:val="-10"/>
          <w:sz w:val="28"/>
          <w:szCs w:val="28"/>
        </w:rPr>
        <w:t>) и теоретическое (</w:t>
      </w:r>
      <w:r w:rsidRPr="00C707CE">
        <w:rPr>
          <w:rFonts w:ascii="Times New Roman" w:hAnsi="Times New Roman"/>
          <w:i/>
          <w:spacing w:val="-10"/>
          <w:sz w:val="28"/>
          <w:szCs w:val="28"/>
        </w:rPr>
        <w:t>рациональное</w:t>
      </w:r>
      <w:r w:rsidRPr="00C707CE">
        <w:rPr>
          <w:rFonts w:ascii="Times New Roman" w:hAnsi="Times New Roman"/>
          <w:spacing w:val="-10"/>
          <w:sz w:val="28"/>
          <w:szCs w:val="28"/>
        </w:rPr>
        <w:t>) познание. Кроме того, как особый вид рассматривается внерациональное (</w:t>
      </w:r>
      <w:r w:rsidRPr="00C707CE">
        <w:rPr>
          <w:rFonts w:ascii="Times New Roman" w:hAnsi="Times New Roman"/>
          <w:i/>
          <w:spacing w:val="-10"/>
          <w:sz w:val="28"/>
          <w:szCs w:val="28"/>
        </w:rPr>
        <w:t>интуитивно-мистическое</w:t>
      </w:r>
      <w:r w:rsidRPr="00C707CE">
        <w:rPr>
          <w:rFonts w:ascii="Times New Roman" w:hAnsi="Times New Roman"/>
          <w:spacing w:val="-10"/>
          <w:sz w:val="28"/>
          <w:szCs w:val="28"/>
        </w:rPr>
        <w:t>) познание. Нередко эмпирическое и теоретическое познание рассматривают как два уровня (</w:t>
      </w:r>
      <w:r w:rsidRPr="00C707CE">
        <w:rPr>
          <w:rFonts w:ascii="Times New Roman" w:hAnsi="Times New Roman"/>
          <w:i/>
          <w:spacing w:val="-10"/>
          <w:sz w:val="28"/>
          <w:szCs w:val="28"/>
        </w:rPr>
        <w:t>или этапа</w:t>
      </w:r>
      <w:r w:rsidRPr="00C707CE">
        <w:rPr>
          <w:rFonts w:ascii="Times New Roman" w:hAnsi="Times New Roman"/>
          <w:spacing w:val="-10"/>
          <w:sz w:val="28"/>
          <w:szCs w:val="28"/>
        </w:rPr>
        <w:t xml:space="preserve">) познания. К чувственным формам познания относятся ощущение, восприятие, представление, а рациональные формы познания – это понятие, суждение, умозаключение. В реальном процессе познания чувственное и рациональное тесно взаимосвязаны. Кроме того, они сочетаются с т.н. </w:t>
      </w:r>
      <w:r w:rsidRPr="00C707CE">
        <w:rPr>
          <w:rFonts w:ascii="Times New Roman" w:hAnsi="Times New Roman"/>
          <w:b/>
          <w:spacing w:val="-10"/>
          <w:sz w:val="28"/>
          <w:szCs w:val="28"/>
        </w:rPr>
        <w:t>внерациональным</w:t>
      </w:r>
      <w:r w:rsidRPr="00C707CE">
        <w:rPr>
          <w:rFonts w:ascii="Times New Roman" w:hAnsi="Times New Roman"/>
          <w:spacing w:val="-10"/>
          <w:sz w:val="28"/>
          <w:szCs w:val="28"/>
        </w:rPr>
        <w:t xml:space="preserve"> (</w:t>
      </w:r>
      <w:r w:rsidRPr="00C707CE">
        <w:rPr>
          <w:rFonts w:ascii="Times New Roman" w:hAnsi="Times New Roman"/>
          <w:i/>
          <w:spacing w:val="-10"/>
          <w:sz w:val="28"/>
          <w:szCs w:val="28"/>
        </w:rPr>
        <w:t>интуитивно-мистическим</w:t>
      </w:r>
      <w:r w:rsidRPr="00C707CE">
        <w:rPr>
          <w:rFonts w:ascii="Times New Roman" w:hAnsi="Times New Roman"/>
          <w:spacing w:val="-10"/>
          <w:sz w:val="28"/>
          <w:szCs w:val="28"/>
        </w:rPr>
        <w:t xml:space="preserve">) </w:t>
      </w:r>
      <w:r w:rsidRPr="00C707CE">
        <w:rPr>
          <w:rFonts w:ascii="Times New Roman" w:hAnsi="Times New Roman"/>
          <w:b/>
          <w:spacing w:val="-10"/>
          <w:sz w:val="28"/>
          <w:szCs w:val="28"/>
        </w:rPr>
        <w:t>познанием</w:t>
      </w:r>
      <w:r w:rsidRPr="00C707CE">
        <w:rPr>
          <w:rFonts w:ascii="Times New Roman" w:hAnsi="Times New Roman"/>
          <w:spacing w:val="-10"/>
          <w:sz w:val="28"/>
          <w:szCs w:val="28"/>
        </w:rPr>
        <w:t>, основанным на непосредственном несознательном (</w:t>
      </w:r>
      <w:r w:rsidRPr="00C707CE">
        <w:rPr>
          <w:rFonts w:ascii="Times New Roman" w:hAnsi="Times New Roman"/>
          <w:i/>
          <w:spacing w:val="-10"/>
          <w:sz w:val="28"/>
          <w:szCs w:val="28"/>
        </w:rPr>
        <w:t xml:space="preserve">или </w:t>
      </w:r>
      <w:proofErr w:type="spellStart"/>
      <w:r w:rsidRPr="00C707CE">
        <w:rPr>
          <w:rFonts w:ascii="Times New Roman" w:hAnsi="Times New Roman"/>
          <w:i/>
          <w:spacing w:val="-10"/>
          <w:sz w:val="28"/>
          <w:szCs w:val="28"/>
        </w:rPr>
        <w:t>внесознательном</w:t>
      </w:r>
      <w:proofErr w:type="spellEnd"/>
      <w:r w:rsidRPr="00C707CE">
        <w:rPr>
          <w:rFonts w:ascii="Times New Roman" w:hAnsi="Times New Roman"/>
          <w:i/>
          <w:spacing w:val="-10"/>
          <w:sz w:val="28"/>
          <w:szCs w:val="28"/>
        </w:rPr>
        <w:t>: знание приходит из подсознания или извне – от сверхъестественных сил</w:t>
      </w:r>
      <w:r w:rsidRPr="00C707CE">
        <w:rPr>
          <w:rFonts w:ascii="Times New Roman" w:hAnsi="Times New Roman"/>
          <w:spacing w:val="-10"/>
          <w:sz w:val="28"/>
          <w:szCs w:val="28"/>
        </w:rPr>
        <w:t xml:space="preserve">) постижении истины </w:t>
      </w:r>
      <w:r w:rsidRPr="00C707CE">
        <w:rPr>
          <w:rFonts w:ascii="Times New Roman" w:hAnsi="Times New Roman"/>
          <w:spacing w:val="-10"/>
          <w:sz w:val="28"/>
          <w:szCs w:val="28"/>
        </w:rPr>
        <w:lastRenderedPageBreak/>
        <w:t xml:space="preserve">без осознанного использования эмпирических или теоретических познавательных процедур. Одной из основных форм внерационального познания является </w:t>
      </w:r>
      <w:r w:rsidRPr="00C707CE">
        <w:rPr>
          <w:rFonts w:ascii="Times New Roman" w:hAnsi="Times New Roman"/>
          <w:b/>
          <w:i/>
          <w:spacing w:val="-10"/>
          <w:sz w:val="28"/>
          <w:szCs w:val="28"/>
        </w:rPr>
        <w:t>интуиция</w:t>
      </w:r>
      <w:r w:rsidRPr="00C707CE">
        <w:rPr>
          <w:rFonts w:ascii="Times New Roman" w:hAnsi="Times New Roman"/>
          <w:spacing w:val="-10"/>
          <w:sz w:val="28"/>
          <w:szCs w:val="28"/>
        </w:rPr>
        <w:t xml:space="preserve"> (</w:t>
      </w:r>
      <w:r w:rsidRPr="00C707CE">
        <w:rPr>
          <w:rFonts w:ascii="Times New Roman" w:hAnsi="Times New Roman"/>
          <w:i/>
          <w:spacing w:val="-10"/>
          <w:sz w:val="28"/>
          <w:szCs w:val="28"/>
        </w:rPr>
        <w:t xml:space="preserve">от лат. </w:t>
      </w:r>
      <w:proofErr w:type="spellStart"/>
      <w:r w:rsidRPr="00C707CE">
        <w:rPr>
          <w:rFonts w:ascii="Times New Roman" w:hAnsi="Times New Roman"/>
          <w:i/>
          <w:spacing w:val="-10"/>
          <w:sz w:val="28"/>
          <w:szCs w:val="28"/>
          <w:lang w:val="en-US"/>
        </w:rPr>
        <w:t>intuitus</w:t>
      </w:r>
      <w:proofErr w:type="spellEnd"/>
      <w:r w:rsidRPr="00C707CE">
        <w:rPr>
          <w:rFonts w:ascii="Times New Roman" w:hAnsi="Times New Roman"/>
          <w:i/>
          <w:spacing w:val="-10"/>
          <w:sz w:val="28"/>
          <w:szCs w:val="28"/>
        </w:rPr>
        <w:t xml:space="preserve"> – взгляд, созерцание</w:t>
      </w:r>
      <w:r w:rsidRPr="00C707CE">
        <w:rPr>
          <w:rFonts w:ascii="Times New Roman" w:hAnsi="Times New Roman"/>
          <w:spacing w:val="-10"/>
          <w:sz w:val="28"/>
          <w:szCs w:val="28"/>
        </w:rPr>
        <w:t xml:space="preserve">) – внезапное озарение, способность прямого, непосредственного постижения истины без предварительных логических рассуждений и доказательств. В современной науке считается, что интуиция является переплетением логических и психологических механизмов мышления и основывается на предшествующем опыте, накопленных теоретических знаниях, воображении, фантазии. </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 xml:space="preserve">Основой системы средств познания являются методы и формы познания. </w:t>
      </w:r>
      <w:r w:rsidRPr="00C707CE">
        <w:rPr>
          <w:rFonts w:ascii="Times New Roman" w:hAnsi="Times New Roman"/>
          <w:b/>
          <w:spacing w:val="-10"/>
          <w:sz w:val="28"/>
          <w:szCs w:val="28"/>
        </w:rPr>
        <w:t>Метод</w:t>
      </w:r>
      <w:r w:rsidRPr="00C707CE">
        <w:rPr>
          <w:rFonts w:ascii="Times New Roman" w:hAnsi="Times New Roman"/>
          <w:spacing w:val="-10"/>
          <w:sz w:val="28"/>
          <w:szCs w:val="28"/>
        </w:rPr>
        <w:t xml:space="preserve"> (</w:t>
      </w:r>
      <w:r w:rsidRPr="00C707CE">
        <w:rPr>
          <w:rFonts w:ascii="Times New Roman" w:hAnsi="Times New Roman"/>
          <w:i/>
          <w:spacing w:val="-10"/>
          <w:sz w:val="28"/>
          <w:szCs w:val="28"/>
        </w:rPr>
        <w:t xml:space="preserve">от греч. </w:t>
      </w:r>
      <w:proofErr w:type="spellStart"/>
      <w:r w:rsidRPr="00C707CE">
        <w:rPr>
          <w:rFonts w:ascii="Times New Roman" w:hAnsi="Times New Roman"/>
          <w:i/>
          <w:spacing w:val="-10"/>
          <w:sz w:val="28"/>
          <w:szCs w:val="28"/>
          <w:lang w:val="en-US"/>
        </w:rPr>
        <w:t>methodos</w:t>
      </w:r>
      <w:proofErr w:type="spellEnd"/>
      <w:r w:rsidRPr="00C707CE">
        <w:rPr>
          <w:rFonts w:ascii="Times New Roman" w:hAnsi="Times New Roman"/>
          <w:i/>
          <w:spacing w:val="-10"/>
          <w:sz w:val="28"/>
          <w:szCs w:val="28"/>
        </w:rPr>
        <w:t xml:space="preserve"> – путь</w:t>
      </w:r>
      <w:r w:rsidRPr="00C707CE">
        <w:rPr>
          <w:rFonts w:ascii="Times New Roman" w:hAnsi="Times New Roman"/>
          <w:spacing w:val="-10"/>
          <w:sz w:val="28"/>
          <w:szCs w:val="28"/>
        </w:rPr>
        <w:t>) – способ достижения определённой цели, совокупность приёмов или операций практического, или теоретического освоения действительности.</w:t>
      </w:r>
    </w:p>
    <w:p w:rsidR="005326F7" w:rsidRPr="00C707CE" w:rsidRDefault="005326F7" w:rsidP="005326F7">
      <w:pPr>
        <w:spacing w:line="360" w:lineRule="auto"/>
        <w:ind w:firstLine="567"/>
        <w:jc w:val="both"/>
        <w:rPr>
          <w:rFonts w:ascii="Times New Roman" w:hAnsi="Times New Roman"/>
          <w:b/>
          <w:spacing w:val="-10"/>
          <w:sz w:val="28"/>
          <w:szCs w:val="28"/>
        </w:rPr>
      </w:pPr>
      <w:r w:rsidRPr="00C707CE">
        <w:rPr>
          <w:rFonts w:ascii="Times New Roman" w:hAnsi="Times New Roman"/>
          <w:spacing w:val="-10"/>
          <w:sz w:val="28"/>
          <w:szCs w:val="28"/>
        </w:rPr>
        <w:t xml:space="preserve">В процессе познания используются различные методы. Это связано с бесконечным разнообразием мира, </w:t>
      </w:r>
      <w:proofErr w:type="spellStart"/>
      <w:r w:rsidRPr="00C707CE">
        <w:rPr>
          <w:rFonts w:ascii="Times New Roman" w:hAnsi="Times New Roman"/>
          <w:spacing w:val="-10"/>
          <w:sz w:val="28"/>
          <w:szCs w:val="28"/>
        </w:rPr>
        <w:t>многокачественностью</w:t>
      </w:r>
      <w:proofErr w:type="spellEnd"/>
      <w:r w:rsidRPr="00C707CE">
        <w:rPr>
          <w:rFonts w:ascii="Times New Roman" w:hAnsi="Times New Roman"/>
          <w:spacing w:val="-10"/>
          <w:sz w:val="28"/>
          <w:szCs w:val="28"/>
        </w:rPr>
        <w:t xml:space="preserve"> его явлений, а также с многообразием познавательных задач и познавательных способностей человека. </w:t>
      </w:r>
    </w:p>
    <w:p w:rsidR="005326F7" w:rsidRPr="00C707CE" w:rsidRDefault="005326F7" w:rsidP="005326F7">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b/>
          <w:spacing w:val="-10"/>
          <w:sz w:val="28"/>
          <w:szCs w:val="28"/>
        </w:rPr>
        <w:t xml:space="preserve">Классификация методов познания </w:t>
      </w:r>
      <w:r w:rsidRPr="00C707CE">
        <w:rPr>
          <w:rFonts w:ascii="Times New Roman" w:hAnsi="Times New Roman"/>
          <w:spacing w:val="-10"/>
          <w:sz w:val="28"/>
          <w:szCs w:val="28"/>
        </w:rPr>
        <w:t xml:space="preserve">может быть проведена по различным основаниям: </w:t>
      </w:r>
      <w:r w:rsidRPr="00C707CE">
        <w:rPr>
          <w:rFonts w:ascii="Times New Roman" w:hAnsi="Times New Roman"/>
          <w:b/>
          <w:spacing w:val="-10"/>
          <w:sz w:val="28"/>
          <w:szCs w:val="28"/>
        </w:rPr>
        <w:t>по функциональному назначению (</w:t>
      </w:r>
      <w:r w:rsidRPr="00C707CE">
        <w:rPr>
          <w:rFonts w:ascii="Times New Roman" w:hAnsi="Times New Roman"/>
          <w:spacing w:val="-10"/>
          <w:sz w:val="28"/>
          <w:szCs w:val="28"/>
        </w:rPr>
        <w:t xml:space="preserve">эмпирические, теоретические, эвристические), </w:t>
      </w:r>
      <w:r w:rsidRPr="00C707CE">
        <w:rPr>
          <w:rFonts w:ascii="Times New Roman" w:hAnsi="Times New Roman"/>
          <w:b/>
          <w:spacing w:val="-10"/>
          <w:sz w:val="28"/>
          <w:szCs w:val="28"/>
        </w:rPr>
        <w:t>по характеру содержания (</w:t>
      </w:r>
      <w:r w:rsidRPr="00C707CE">
        <w:rPr>
          <w:rFonts w:ascii="Times New Roman" w:hAnsi="Times New Roman"/>
          <w:spacing w:val="-10"/>
          <w:sz w:val="28"/>
          <w:szCs w:val="28"/>
        </w:rPr>
        <w:t xml:space="preserve">методы-подходы, методы-приемы); </w:t>
      </w:r>
      <w:r w:rsidRPr="00C707CE">
        <w:rPr>
          <w:rFonts w:ascii="Times New Roman" w:hAnsi="Times New Roman"/>
          <w:b/>
          <w:spacing w:val="-10"/>
          <w:sz w:val="28"/>
          <w:szCs w:val="28"/>
        </w:rPr>
        <w:t xml:space="preserve">по степени общности </w:t>
      </w:r>
      <w:r w:rsidRPr="00C707CE">
        <w:rPr>
          <w:rFonts w:ascii="Times New Roman" w:hAnsi="Times New Roman"/>
          <w:spacing w:val="-10"/>
          <w:sz w:val="28"/>
          <w:szCs w:val="28"/>
        </w:rPr>
        <w:t>(всеобщие, общие, частные).</w:t>
      </w:r>
    </w:p>
    <w:p w:rsidR="005326F7" w:rsidRPr="00C707CE" w:rsidRDefault="005326F7" w:rsidP="005326F7">
      <w:pPr>
        <w:spacing w:line="360" w:lineRule="auto"/>
        <w:ind w:firstLine="567"/>
        <w:jc w:val="both"/>
        <w:rPr>
          <w:rFonts w:ascii="Times New Roman" w:hAnsi="Times New Roman"/>
          <w:b/>
          <w:bCs/>
          <w:spacing w:val="-10"/>
          <w:sz w:val="28"/>
          <w:szCs w:val="28"/>
        </w:rPr>
      </w:pPr>
      <w:r w:rsidRPr="00C707CE">
        <w:rPr>
          <w:rFonts w:ascii="Times New Roman" w:hAnsi="Times New Roman"/>
          <w:spacing w:val="-10"/>
          <w:sz w:val="28"/>
          <w:szCs w:val="28"/>
        </w:rPr>
        <w:t>Познание представляет собой процесс разрешения проблемы. Поэтому любое целенаправленное исследование начинается с постановки проблемы.</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b/>
          <w:bCs/>
          <w:spacing w:val="-10"/>
          <w:sz w:val="28"/>
          <w:szCs w:val="28"/>
        </w:rPr>
        <w:t xml:space="preserve">Проблема </w:t>
      </w:r>
      <w:r w:rsidRPr="00C707CE">
        <w:rPr>
          <w:rFonts w:ascii="Times New Roman" w:hAnsi="Times New Roman"/>
          <w:spacing w:val="-10"/>
          <w:sz w:val="28"/>
          <w:szCs w:val="28"/>
        </w:rPr>
        <w:t>(</w:t>
      </w:r>
      <w:r w:rsidRPr="00C707CE">
        <w:rPr>
          <w:rFonts w:ascii="Times New Roman" w:hAnsi="Times New Roman"/>
          <w:i/>
          <w:spacing w:val="-10"/>
          <w:sz w:val="28"/>
          <w:szCs w:val="28"/>
        </w:rPr>
        <w:t xml:space="preserve">от греч. </w:t>
      </w:r>
      <w:proofErr w:type="spellStart"/>
      <w:r w:rsidRPr="00C707CE">
        <w:rPr>
          <w:rFonts w:ascii="Times New Roman" w:hAnsi="Times New Roman"/>
          <w:i/>
          <w:spacing w:val="-10"/>
          <w:sz w:val="28"/>
          <w:szCs w:val="28"/>
          <w:lang w:val="en-US"/>
        </w:rPr>
        <w:t>problema</w:t>
      </w:r>
      <w:proofErr w:type="spellEnd"/>
      <w:r w:rsidRPr="00C707CE">
        <w:rPr>
          <w:rFonts w:ascii="Times New Roman" w:hAnsi="Times New Roman"/>
          <w:i/>
          <w:spacing w:val="-10"/>
          <w:sz w:val="28"/>
          <w:szCs w:val="28"/>
        </w:rPr>
        <w:t xml:space="preserve"> – преграда, трудность, задача</w:t>
      </w:r>
      <w:r w:rsidRPr="00C707CE">
        <w:rPr>
          <w:rFonts w:ascii="Times New Roman" w:hAnsi="Times New Roman"/>
          <w:spacing w:val="-10"/>
          <w:sz w:val="28"/>
          <w:szCs w:val="28"/>
        </w:rPr>
        <w:t>) – это объективно возникающий в ходе развития познания вопрос или целостный комплекс вопросов, решение которых представляет существенный практический или теоретический интерес (</w:t>
      </w:r>
      <w:r w:rsidRPr="00C707CE">
        <w:rPr>
          <w:rFonts w:ascii="Times New Roman" w:hAnsi="Times New Roman"/>
          <w:i/>
          <w:spacing w:val="-10"/>
          <w:sz w:val="28"/>
          <w:szCs w:val="28"/>
        </w:rPr>
        <w:t>т.е. фактически конечная цель исследования</w:t>
      </w:r>
      <w:r w:rsidRPr="00C707CE">
        <w:rPr>
          <w:rFonts w:ascii="Times New Roman" w:hAnsi="Times New Roman"/>
          <w:spacing w:val="-10"/>
          <w:sz w:val="28"/>
          <w:szCs w:val="28"/>
        </w:rPr>
        <w:t>).</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Первоначальной формой познания (</w:t>
      </w:r>
      <w:r w:rsidRPr="00C707CE">
        <w:rPr>
          <w:rFonts w:ascii="Times New Roman" w:hAnsi="Times New Roman"/>
          <w:i/>
          <w:spacing w:val="-10"/>
          <w:sz w:val="28"/>
          <w:szCs w:val="28"/>
        </w:rPr>
        <w:t>то есть разрешения проблемы</w:t>
      </w:r>
      <w:r w:rsidRPr="00C707CE">
        <w:rPr>
          <w:rFonts w:ascii="Times New Roman" w:hAnsi="Times New Roman"/>
          <w:spacing w:val="-10"/>
          <w:sz w:val="28"/>
          <w:szCs w:val="28"/>
        </w:rPr>
        <w:t xml:space="preserve">) выступает </w:t>
      </w:r>
      <w:r w:rsidRPr="00C707CE">
        <w:rPr>
          <w:rFonts w:ascii="Times New Roman" w:hAnsi="Times New Roman"/>
          <w:b/>
          <w:spacing w:val="-10"/>
          <w:sz w:val="28"/>
          <w:szCs w:val="28"/>
        </w:rPr>
        <w:t>идея</w:t>
      </w:r>
      <w:r w:rsidRPr="00C707CE">
        <w:rPr>
          <w:rFonts w:ascii="Times New Roman" w:hAnsi="Times New Roman"/>
          <w:spacing w:val="-10"/>
          <w:sz w:val="28"/>
          <w:szCs w:val="28"/>
        </w:rPr>
        <w:t xml:space="preserve">. В процессе конкретизации идеи происходит выдвижение </w:t>
      </w:r>
      <w:r w:rsidRPr="00C707CE">
        <w:rPr>
          <w:rFonts w:ascii="Times New Roman" w:hAnsi="Times New Roman"/>
          <w:b/>
          <w:spacing w:val="-10"/>
          <w:sz w:val="28"/>
          <w:szCs w:val="28"/>
        </w:rPr>
        <w:t>гипотезы</w:t>
      </w:r>
      <w:r w:rsidRPr="00C707CE">
        <w:rPr>
          <w:rFonts w:ascii="Times New Roman" w:hAnsi="Times New Roman"/>
          <w:spacing w:val="-10"/>
          <w:sz w:val="28"/>
          <w:szCs w:val="28"/>
        </w:rPr>
        <w:t xml:space="preserve">, доказательство которой приводит к </w:t>
      </w:r>
      <w:r w:rsidRPr="00C707CE">
        <w:rPr>
          <w:rFonts w:ascii="Times New Roman" w:hAnsi="Times New Roman"/>
          <w:b/>
          <w:iCs/>
          <w:spacing w:val="-10"/>
          <w:sz w:val="28"/>
          <w:szCs w:val="28"/>
        </w:rPr>
        <w:t>открытию</w:t>
      </w:r>
      <w:r w:rsidRPr="00C707CE">
        <w:rPr>
          <w:rFonts w:ascii="Times New Roman" w:hAnsi="Times New Roman"/>
          <w:iCs/>
          <w:spacing w:val="-10"/>
          <w:sz w:val="28"/>
          <w:szCs w:val="28"/>
        </w:rPr>
        <w:t xml:space="preserve">. </w:t>
      </w:r>
      <w:r w:rsidRPr="00C707CE">
        <w:rPr>
          <w:rFonts w:ascii="Times New Roman" w:hAnsi="Times New Roman"/>
          <w:spacing w:val="-10"/>
          <w:sz w:val="28"/>
          <w:szCs w:val="28"/>
        </w:rPr>
        <w:t xml:space="preserve">Доказанная гипотеза становится базой для формирования научной </w:t>
      </w:r>
      <w:r w:rsidRPr="00C707CE">
        <w:rPr>
          <w:rFonts w:ascii="Times New Roman" w:hAnsi="Times New Roman"/>
          <w:b/>
          <w:spacing w:val="-10"/>
          <w:sz w:val="28"/>
          <w:szCs w:val="28"/>
        </w:rPr>
        <w:t>теории</w:t>
      </w:r>
      <w:r w:rsidRPr="00C707CE">
        <w:rPr>
          <w:rFonts w:ascii="Times New Roman" w:hAnsi="Times New Roman"/>
          <w:spacing w:val="-10"/>
          <w:sz w:val="28"/>
          <w:szCs w:val="28"/>
        </w:rPr>
        <w:t>. Теория выступает как наиболее сложная и развитая форма научного знания.</w:t>
      </w:r>
    </w:p>
    <w:p w:rsidR="005326F7" w:rsidRPr="00C707CE" w:rsidRDefault="005326F7" w:rsidP="005326F7">
      <w:pPr>
        <w:spacing w:line="360" w:lineRule="auto"/>
        <w:ind w:firstLine="567"/>
        <w:jc w:val="both"/>
        <w:rPr>
          <w:rFonts w:ascii="Times New Roman" w:hAnsi="Times New Roman"/>
          <w:b/>
          <w:spacing w:val="-10"/>
          <w:sz w:val="28"/>
          <w:szCs w:val="28"/>
        </w:rPr>
      </w:pPr>
      <w:r w:rsidRPr="00C707CE">
        <w:rPr>
          <w:rFonts w:ascii="Times New Roman" w:hAnsi="Times New Roman"/>
          <w:spacing w:val="-10"/>
          <w:sz w:val="28"/>
          <w:szCs w:val="28"/>
        </w:rPr>
        <w:t xml:space="preserve">Результатом познавательного процесса является получение знания. Понятие знания тесно связано с категорией </w:t>
      </w:r>
      <w:r w:rsidRPr="00C707CE">
        <w:rPr>
          <w:rFonts w:ascii="Times New Roman" w:hAnsi="Times New Roman"/>
          <w:b/>
          <w:spacing w:val="-10"/>
          <w:sz w:val="28"/>
          <w:szCs w:val="28"/>
        </w:rPr>
        <w:t>истины</w:t>
      </w:r>
      <w:r w:rsidRPr="00C707CE">
        <w:rPr>
          <w:rFonts w:ascii="Times New Roman" w:hAnsi="Times New Roman"/>
          <w:spacing w:val="-10"/>
          <w:sz w:val="28"/>
          <w:szCs w:val="28"/>
        </w:rPr>
        <w:t xml:space="preserve">, т.е. адекватного представления о действительности. </w:t>
      </w:r>
      <w:r w:rsidRPr="00C707CE">
        <w:rPr>
          <w:rFonts w:ascii="Times New Roman" w:hAnsi="Times New Roman"/>
          <w:spacing w:val="-10"/>
          <w:sz w:val="28"/>
          <w:szCs w:val="28"/>
        </w:rPr>
        <w:lastRenderedPageBreak/>
        <w:t xml:space="preserve">Различают истину </w:t>
      </w:r>
      <w:r w:rsidRPr="00C707CE">
        <w:rPr>
          <w:rFonts w:ascii="Times New Roman" w:hAnsi="Times New Roman"/>
          <w:spacing w:val="-10"/>
          <w:sz w:val="28"/>
          <w:szCs w:val="28"/>
          <w:u w:val="single"/>
        </w:rPr>
        <w:t>абсолютную</w:t>
      </w:r>
      <w:r w:rsidRPr="00C707CE">
        <w:rPr>
          <w:rFonts w:ascii="Times New Roman" w:hAnsi="Times New Roman"/>
          <w:spacing w:val="-10"/>
          <w:sz w:val="28"/>
          <w:szCs w:val="28"/>
        </w:rPr>
        <w:t xml:space="preserve"> (полное, исчерпывающее знание об объекте познания, верное в любых условиях) и </w:t>
      </w:r>
      <w:r w:rsidRPr="00C707CE">
        <w:rPr>
          <w:rFonts w:ascii="Times New Roman" w:hAnsi="Times New Roman"/>
          <w:spacing w:val="-10"/>
          <w:sz w:val="28"/>
          <w:szCs w:val="28"/>
          <w:u w:val="single"/>
        </w:rPr>
        <w:t>относительную</w:t>
      </w:r>
      <w:r w:rsidRPr="00C707CE">
        <w:rPr>
          <w:rFonts w:ascii="Times New Roman" w:hAnsi="Times New Roman"/>
          <w:spacing w:val="-10"/>
          <w:sz w:val="28"/>
          <w:szCs w:val="28"/>
        </w:rPr>
        <w:t xml:space="preserve"> (неполное знание об объекте познания, отражающее лишь некоторую часть его сущности и поэтому верное лишь при определенных условиях).</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b/>
          <w:spacing w:val="-10"/>
          <w:sz w:val="28"/>
          <w:szCs w:val="28"/>
        </w:rPr>
        <w:t>Противоположностью истины</w:t>
      </w:r>
      <w:r w:rsidRPr="00C707CE">
        <w:rPr>
          <w:rFonts w:ascii="Times New Roman" w:hAnsi="Times New Roman"/>
          <w:spacing w:val="-10"/>
          <w:sz w:val="28"/>
          <w:szCs w:val="28"/>
        </w:rPr>
        <w:t xml:space="preserve"> являются заблуждение и ложь. </w:t>
      </w:r>
      <w:r w:rsidRPr="00C707CE">
        <w:rPr>
          <w:rFonts w:ascii="Times New Roman" w:hAnsi="Times New Roman"/>
          <w:b/>
          <w:spacing w:val="-10"/>
          <w:sz w:val="28"/>
          <w:szCs w:val="28"/>
        </w:rPr>
        <w:t>Заблуждению</w:t>
      </w:r>
      <w:r w:rsidRPr="00C707CE">
        <w:rPr>
          <w:rFonts w:ascii="Times New Roman" w:hAnsi="Times New Roman"/>
          <w:spacing w:val="-10"/>
          <w:sz w:val="28"/>
          <w:szCs w:val="28"/>
        </w:rPr>
        <w:t xml:space="preserve"> присуще непреднамеренное представление не соответствующих действительности суждений как истины. </w:t>
      </w:r>
      <w:r w:rsidRPr="00C707CE">
        <w:rPr>
          <w:rFonts w:ascii="Times New Roman" w:hAnsi="Times New Roman"/>
          <w:b/>
          <w:spacing w:val="-10"/>
          <w:sz w:val="28"/>
          <w:szCs w:val="28"/>
        </w:rPr>
        <w:t>Ложь</w:t>
      </w:r>
      <w:r w:rsidRPr="00C707CE">
        <w:rPr>
          <w:rFonts w:ascii="Times New Roman" w:hAnsi="Times New Roman"/>
          <w:spacing w:val="-10"/>
          <w:sz w:val="28"/>
          <w:szCs w:val="28"/>
        </w:rPr>
        <w:t xml:space="preserve"> – это преднамеренное толкован</w:t>
      </w:r>
      <w:r>
        <w:rPr>
          <w:rFonts w:ascii="Times New Roman" w:hAnsi="Times New Roman"/>
          <w:spacing w:val="-10"/>
          <w:sz w:val="28"/>
          <w:szCs w:val="28"/>
        </w:rPr>
        <w:t xml:space="preserve">ие заведомо не соответствующих </w:t>
      </w:r>
      <w:r w:rsidRPr="00C707CE">
        <w:rPr>
          <w:rFonts w:ascii="Times New Roman" w:hAnsi="Times New Roman"/>
          <w:spacing w:val="-10"/>
          <w:sz w:val="28"/>
          <w:szCs w:val="28"/>
        </w:rPr>
        <w:t>действительности суждений как истины.</w:t>
      </w:r>
    </w:p>
    <w:p w:rsidR="005326F7" w:rsidRPr="00C707CE" w:rsidRDefault="005326F7" w:rsidP="005326F7">
      <w:pPr>
        <w:shd w:val="clear" w:color="auto" w:fill="FFFFFF"/>
        <w:spacing w:line="360" w:lineRule="auto"/>
        <w:jc w:val="both"/>
        <w:rPr>
          <w:rFonts w:ascii="Times New Roman" w:hAnsi="Times New Roman"/>
          <w:spacing w:val="-10"/>
          <w:sz w:val="28"/>
          <w:szCs w:val="28"/>
        </w:rPr>
      </w:pPr>
    </w:p>
    <w:p w:rsidR="005326F7" w:rsidRPr="00C707CE" w:rsidRDefault="005326F7" w:rsidP="005326F7">
      <w:pPr>
        <w:pStyle w:val="2"/>
        <w:keepNext w:val="0"/>
        <w:numPr>
          <w:ilvl w:val="1"/>
          <w:numId w:val="13"/>
        </w:numPr>
        <w:spacing w:before="0" w:after="0" w:line="360" w:lineRule="auto"/>
        <w:jc w:val="center"/>
        <w:rPr>
          <w:rFonts w:ascii="Times New Roman" w:hAnsi="Times New Roman" w:cs="Times New Roman"/>
          <w:spacing w:val="-10"/>
        </w:rPr>
      </w:pPr>
      <w:r>
        <w:rPr>
          <w:rFonts w:ascii="Times New Roman" w:hAnsi="Times New Roman" w:cs="Times New Roman"/>
          <w:i w:val="0"/>
          <w:spacing w:val="-10"/>
        </w:rPr>
        <w:t>2</w:t>
      </w:r>
      <w:r w:rsidRPr="00C707CE">
        <w:rPr>
          <w:rFonts w:ascii="Times New Roman" w:hAnsi="Times New Roman" w:cs="Times New Roman"/>
          <w:i w:val="0"/>
          <w:spacing w:val="-10"/>
        </w:rPr>
        <w:t xml:space="preserve">. Задания </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1. Объясните, какие основные проблемы рассматривает гносеология.</w:t>
      </w:r>
    </w:p>
    <w:p w:rsidR="005326F7" w:rsidRPr="00C707CE" w:rsidRDefault="005326F7" w:rsidP="005326F7">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2. Раскройте содержание понятия «познание» и его структуру.</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3. Объясните, что такое практика и как она соотносится с познанием.</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4. Перечислите основные виды познания и раскройте их содержание.</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5. Перечислите основные формы познания и охарактеризуйте каждую из них.</w:t>
      </w:r>
    </w:p>
    <w:p w:rsidR="005326F7" w:rsidRPr="00C707CE" w:rsidRDefault="005326F7" w:rsidP="005326F7">
      <w:pPr>
        <w:numPr>
          <w:ilvl w:val="1"/>
          <w:numId w:val="16"/>
        </w:numPr>
        <w:spacing w:line="360" w:lineRule="auto"/>
        <w:ind w:left="0" w:firstLine="567"/>
        <w:jc w:val="both"/>
        <w:rPr>
          <w:rFonts w:ascii="Times New Roman" w:hAnsi="Times New Roman"/>
          <w:spacing w:val="-10"/>
          <w:sz w:val="28"/>
          <w:szCs w:val="28"/>
        </w:rPr>
      </w:pPr>
      <w:r w:rsidRPr="00C707CE">
        <w:rPr>
          <w:rFonts w:ascii="Times New Roman" w:hAnsi="Times New Roman"/>
          <w:spacing w:val="-10"/>
          <w:sz w:val="28"/>
          <w:szCs w:val="28"/>
        </w:rPr>
        <w:t>Объясните, что является результатом познавательного процесса, как соотносятся знание, истина, правда, заблуждение, ложь.</w:t>
      </w:r>
    </w:p>
    <w:p w:rsidR="005326F7" w:rsidRDefault="005326F7" w:rsidP="005326F7">
      <w:pPr>
        <w:shd w:val="clear" w:color="auto" w:fill="FFFFFF"/>
        <w:suppressAutoHyphens w:val="0"/>
        <w:spacing w:line="336" w:lineRule="auto"/>
        <w:ind w:left="360"/>
        <w:jc w:val="center"/>
        <w:rPr>
          <w:rFonts w:ascii="Times New Roman" w:hAnsi="Times New Roman"/>
          <w:b/>
          <w:bCs/>
          <w:spacing w:val="-6"/>
          <w:sz w:val="28"/>
          <w:szCs w:val="28"/>
        </w:rPr>
      </w:pPr>
    </w:p>
    <w:p w:rsidR="005326F7" w:rsidRPr="008B6446" w:rsidRDefault="005326F7" w:rsidP="005326F7">
      <w:pPr>
        <w:shd w:val="clear" w:color="auto" w:fill="FFFFFF"/>
        <w:suppressAutoHyphens w:val="0"/>
        <w:spacing w:line="336" w:lineRule="auto"/>
        <w:ind w:left="360"/>
        <w:jc w:val="center"/>
        <w:rPr>
          <w:rFonts w:ascii="Times New Roman" w:hAnsi="Times New Roman"/>
          <w:b/>
          <w:sz w:val="28"/>
          <w:szCs w:val="28"/>
        </w:rPr>
      </w:pPr>
      <w:r>
        <w:rPr>
          <w:rFonts w:ascii="Times New Roman" w:hAnsi="Times New Roman"/>
          <w:b/>
          <w:bCs/>
          <w:spacing w:val="-6"/>
          <w:sz w:val="28"/>
          <w:szCs w:val="28"/>
        </w:rPr>
        <w:t xml:space="preserve">3. </w:t>
      </w:r>
      <w:r w:rsidRPr="008B6446">
        <w:rPr>
          <w:rFonts w:ascii="Times New Roman" w:hAnsi="Times New Roman"/>
          <w:b/>
          <w:bCs/>
          <w:spacing w:val="-6"/>
          <w:sz w:val="28"/>
          <w:szCs w:val="28"/>
        </w:rPr>
        <w:t>Вопросы к практическому занятию</w:t>
      </w:r>
    </w:p>
    <w:p w:rsidR="005326F7" w:rsidRPr="00C707CE" w:rsidRDefault="005326F7" w:rsidP="005326F7">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1. Что является результатом познавательного процесса?</w:t>
      </w:r>
    </w:p>
    <w:p w:rsidR="005326F7" w:rsidRPr="00C707CE" w:rsidRDefault="005326F7" w:rsidP="005326F7">
      <w:pPr>
        <w:spacing w:line="360" w:lineRule="auto"/>
        <w:ind w:firstLine="567"/>
        <w:jc w:val="both"/>
        <w:rPr>
          <w:rFonts w:ascii="Times New Roman" w:hAnsi="Times New Roman"/>
          <w:spacing w:val="-10"/>
          <w:sz w:val="28"/>
          <w:szCs w:val="28"/>
        </w:rPr>
      </w:pPr>
      <w:r>
        <w:rPr>
          <w:rFonts w:ascii="Times New Roman" w:hAnsi="Times New Roman"/>
          <w:spacing w:val="-10"/>
          <w:sz w:val="28"/>
          <w:szCs w:val="28"/>
        </w:rPr>
        <w:t xml:space="preserve">2. Как иначе называется </w:t>
      </w:r>
      <w:r w:rsidRPr="00C707CE">
        <w:rPr>
          <w:rFonts w:ascii="Times New Roman" w:hAnsi="Times New Roman"/>
          <w:spacing w:val="-10"/>
          <w:sz w:val="28"/>
          <w:szCs w:val="28"/>
        </w:rPr>
        <w:t>вопрос или целостный комплекс вопросов, решение которых представляет существенный практический или теоретический интерес?</w:t>
      </w:r>
    </w:p>
    <w:p w:rsidR="005326F7" w:rsidRDefault="005326F7" w:rsidP="005326F7">
      <w:pPr>
        <w:spacing w:line="360" w:lineRule="auto"/>
        <w:ind w:firstLine="567"/>
        <w:jc w:val="both"/>
        <w:rPr>
          <w:rFonts w:ascii="Times New Roman" w:hAnsi="Times New Roman"/>
          <w:spacing w:val="-10"/>
          <w:sz w:val="28"/>
          <w:szCs w:val="28"/>
        </w:rPr>
      </w:pPr>
      <w:r>
        <w:rPr>
          <w:rFonts w:ascii="Times New Roman" w:hAnsi="Times New Roman"/>
          <w:spacing w:val="-10"/>
          <w:sz w:val="28"/>
          <w:szCs w:val="28"/>
        </w:rPr>
        <w:t xml:space="preserve">3.Какие </w:t>
      </w:r>
      <w:r w:rsidRPr="00C707CE">
        <w:rPr>
          <w:rFonts w:ascii="Times New Roman" w:hAnsi="Times New Roman"/>
          <w:spacing w:val="-10"/>
          <w:sz w:val="28"/>
          <w:szCs w:val="28"/>
        </w:rPr>
        <w:t>основные виды познания вам известны?</w:t>
      </w:r>
    </w:p>
    <w:p w:rsidR="005326F7" w:rsidRDefault="005326F7">
      <w:pPr>
        <w:widowControl/>
        <w:suppressAutoHyphens w:val="0"/>
        <w:rPr>
          <w:rFonts w:ascii="Times New Roman" w:eastAsia="Times New Roman" w:hAnsi="Times New Roman"/>
          <w:color w:val="auto"/>
          <w:sz w:val="28"/>
        </w:rPr>
      </w:pPr>
      <w:r>
        <w:rPr>
          <w:rFonts w:ascii="Times New Roman" w:eastAsia="Times New Roman" w:hAnsi="Times New Roman"/>
          <w:color w:val="auto"/>
          <w:sz w:val="28"/>
        </w:rPr>
        <w:br w:type="page"/>
      </w:r>
    </w:p>
    <w:p w:rsidR="00BB7902" w:rsidRPr="00C707CE" w:rsidRDefault="00BB7902" w:rsidP="00BB7902">
      <w:pPr>
        <w:shd w:val="clear" w:color="auto" w:fill="FFFFFF"/>
        <w:suppressAutoHyphens w:val="0"/>
        <w:jc w:val="both"/>
        <w:rPr>
          <w:rFonts w:ascii="Times New Roman" w:hAnsi="Times New Roman"/>
          <w:spacing w:val="-6"/>
          <w:sz w:val="28"/>
          <w:szCs w:val="28"/>
        </w:rPr>
      </w:pPr>
    </w:p>
    <w:p w:rsidR="00BB7902" w:rsidRPr="00C707CE" w:rsidRDefault="00BB7902" w:rsidP="00BB7902">
      <w:pPr>
        <w:suppressAutoHyphens w:val="0"/>
        <w:spacing w:line="360" w:lineRule="auto"/>
        <w:jc w:val="center"/>
        <w:rPr>
          <w:rFonts w:ascii="Times New Roman" w:hAnsi="Times New Roman"/>
          <w:b/>
          <w:sz w:val="28"/>
          <w:szCs w:val="28"/>
        </w:rPr>
      </w:pPr>
      <w:r w:rsidRPr="00C707CE">
        <w:rPr>
          <w:rFonts w:ascii="Times New Roman" w:hAnsi="Times New Roman"/>
          <w:b/>
          <w:sz w:val="28"/>
          <w:szCs w:val="28"/>
        </w:rPr>
        <w:t>Практическое занятие № 5</w:t>
      </w:r>
    </w:p>
    <w:p w:rsidR="005326F7" w:rsidRDefault="005326F7" w:rsidP="00BB7902">
      <w:pPr>
        <w:suppressAutoHyphens w:val="0"/>
        <w:spacing w:line="360" w:lineRule="auto"/>
        <w:jc w:val="center"/>
        <w:rPr>
          <w:rFonts w:ascii="Times New Roman" w:hAnsi="Times New Roman"/>
          <w:b/>
          <w:sz w:val="28"/>
          <w:szCs w:val="28"/>
        </w:rPr>
      </w:pPr>
      <w:r w:rsidRPr="005326F7">
        <w:rPr>
          <w:rFonts w:ascii="Times New Roman" w:hAnsi="Times New Roman"/>
          <w:b/>
          <w:sz w:val="28"/>
          <w:szCs w:val="28"/>
        </w:rPr>
        <w:t>Философское учение о диалектике</w:t>
      </w:r>
    </w:p>
    <w:p w:rsidR="005326F7" w:rsidRPr="005326F7" w:rsidRDefault="005326F7" w:rsidP="00BB7902">
      <w:pPr>
        <w:suppressAutoHyphens w:val="0"/>
        <w:spacing w:line="360" w:lineRule="auto"/>
        <w:jc w:val="center"/>
        <w:rPr>
          <w:rFonts w:ascii="Times New Roman" w:hAnsi="Times New Roman"/>
          <w:b/>
          <w:sz w:val="28"/>
          <w:szCs w:val="28"/>
        </w:rPr>
      </w:pPr>
    </w:p>
    <w:p w:rsidR="005326F7" w:rsidRPr="00C707CE" w:rsidRDefault="005326F7" w:rsidP="005326F7">
      <w:pPr>
        <w:tabs>
          <w:tab w:val="left" w:pos="180"/>
        </w:tabs>
        <w:spacing w:line="360" w:lineRule="auto"/>
        <w:ind w:firstLine="851"/>
        <w:jc w:val="both"/>
        <w:rPr>
          <w:rFonts w:ascii="Times New Roman" w:hAnsi="Times New Roman"/>
          <w:b/>
          <w:i/>
          <w:sz w:val="28"/>
          <w:szCs w:val="28"/>
        </w:rPr>
      </w:pPr>
      <w:r w:rsidRPr="00C707CE">
        <w:rPr>
          <w:rFonts w:ascii="Times New Roman" w:hAnsi="Times New Roman"/>
          <w:spacing w:val="-6"/>
          <w:sz w:val="28"/>
          <w:szCs w:val="28"/>
        </w:rPr>
        <w:t xml:space="preserve">Слово «диалектика» происходит от греч. </w:t>
      </w:r>
      <w:proofErr w:type="spellStart"/>
      <w:r w:rsidRPr="00C707CE">
        <w:rPr>
          <w:rFonts w:ascii="Times New Roman" w:hAnsi="Times New Roman"/>
          <w:spacing w:val="-6"/>
          <w:sz w:val="28"/>
          <w:szCs w:val="28"/>
          <w:lang w:val="en-US"/>
        </w:rPr>
        <w:t>dialektike</w:t>
      </w:r>
      <w:proofErr w:type="spellEnd"/>
      <w:r w:rsidRPr="00C707CE">
        <w:rPr>
          <w:rFonts w:ascii="Times New Roman" w:hAnsi="Times New Roman"/>
          <w:spacing w:val="-6"/>
          <w:sz w:val="28"/>
          <w:szCs w:val="28"/>
        </w:rPr>
        <w:t xml:space="preserve"> – искусство вести беседу с целью выяснения понятий, поиска истины и разрешения противоречий во мнениях. В средние века и позднее, до </w:t>
      </w:r>
      <w:r w:rsidRPr="00C707CE">
        <w:rPr>
          <w:rFonts w:ascii="Times New Roman" w:hAnsi="Times New Roman"/>
          <w:spacing w:val="-6"/>
          <w:sz w:val="28"/>
          <w:szCs w:val="28"/>
          <w:lang w:val="en-US"/>
        </w:rPr>
        <w:t>XVIII</w:t>
      </w:r>
      <w:r w:rsidRPr="00C707CE">
        <w:rPr>
          <w:rFonts w:ascii="Times New Roman" w:hAnsi="Times New Roman"/>
          <w:spacing w:val="-6"/>
          <w:sz w:val="28"/>
          <w:szCs w:val="28"/>
        </w:rPr>
        <w:t xml:space="preserve"> в., диалектикой называли обычную логику. Содержание диалектики формировалось в течение длительного периода духовного развития человечества. Исходя из наиболее существенных изменений в содержании диалектики, можно выделить </w:t>
      </w:r>
      <w:r w:rsidRPr="00C707CE">
        <w:rPr>
          <w:rFonts w:ascii="Times New Roman" w:hAnsi="Times New Roman"/>
          <w:b/>
          <w:bCs/>
          <w:spacing w:val="-6"/>
          <w:sz w:val="28"/>
          <w:szCs w:val="28"/>
        </w:rPr>
        <w:t>три исторически преемственные формы –</w:t>
      </w:r>
      <w:r w:rsidRPr="00C707CE">
        <w:rPr>
          <w:rFonts w:ascii="Times New Roman" w:hAnsi="Times New Roman"/>
          <w:spacing w:val="-6"/>
          <w:sz w:val="28"/>
          <w:szCs w:val="28"/>
        </w:rPr>
        <w:t xml:space="preserve"> стихийную диалектику древних мыслителей, диалектику Гегеля и марксистскую диалектику.</w:t>
      </w:r>
    </w:p>
    <w:p w:rsidR="005326F7" w:rsidRPr="00C707CE" w:rsidRDefault="005326F7" w:rsidP="005326F7">
      <w:pPr>
        <w:tabs>
          <w:tab w:val="left" w:pos="180"/>
        </w:tabs>
        <w:spacing w:line="360" w:lineRule="auto"/>
        <w:ind w:firstLine="540"/>
        <w:jc w:val="both"/>
        <w:rPr>
          <w:rFonts w:ascii="Times New Roman" w:hAnsi="Times New Roman"/>
          <w:b/>
          <w:sz w:val="28"/>
          <w:szCs w:val="28"/>
        </w:rPr>
      </w:pPr>
      <w:r w:rsidRPr="00C707CE">
        <w:rPr>
          <w:rFonts w:ascii="Times New Roman" w:hAnsi="Times New Roman"/>
          <w:b/>
          <w:i/>
          <w:sz w:val="28"/>
          <w:szCs w:val="28"/>
        </w:rPr>
        <w:t>Диалектика</w:t>
      </w:r>
      <w:r w:rsidRPr="00C707CE">
        <w:rPr>
          <w:rFonts w:ascii="Times New Roman" w:hAnsi="Times New Roman"/>
          <w:sz w:val="28"/>
          <w:szCs w:val="28"/>
        </w:rPr>
        <w:t xml:space="preserve"> – это такой метод мышления, при котором вещи, явления рассматриваются во всеобщей взаимосвязи и развитии, с учетом противоречий, взаимного перехода количественных и качественных изменений, отрицания старого состояния новым с преемственной связью. Этот метод мышления является научным. Структура философского учения о диалектике включает в себя три составные части: исходные принципы диалектики, основные законы диалектики и закономерности диалектики, выраженные соотносительными категориями.</w:t>
      </w:r>
    </w:p>
    <w:p w:rsidR="005326F7" w:rsidRPr="00C707CE" w:rsidRDefault="005326F7" w:rsidP="005326F7">
      <w:pPr>
        <w:tabs>
          <w:tab w:val="left" w:pos="180"/>
        </w:tabs>
        <w:spacing w:line="360" w:lineRule="auto"/>
        <w:ind w:firstLine="851"/>
        <w:jc w:val="center"/>
        <w:rPr>
          <w:rFonts w:ascii="Times New Roman" w:hAnsi="Times New Roman"/>
          <w:b/>
          <w:sz w:val="28"/>
          <w:szCs w:val="28"/>
        </w:rPr>
      </w:pPr>
      <w:r w:rsidRPr="00C707CE">
        <w:rPr>
          <w:rFonts w:ascii="Times New Roman" w:hAnsi="Times New Roman"/>
          <w:b/>
          <w:sz w:val="28"/>
          <w:szCs w:val="28"/>
        </w:rPr>
        <w:t>Основные исходные принципы диалектики</w:t>
      </w:r>
    </w:p>
    <w:p w:rsidR="005326F7" w:rsidRPr="00C707CE" w:rsidRDefault="005326F7" w:rsidP="005326F7">
      <w:pPr>
        <w:tabs>
          <w:tab w:val="left" w:pos="180"/>
        </w:tabs>
        <w:spacing w:line="360" w:lineRule="auto"/>
        <w:ind w:firstLine="851"/>
        <w:jc w:val="both"/>
        <w:rPr>
          <w:rFonts w:ascii="Times New Roman" w:hAnsi="Times New Roman"/>
          <w:sz w:val="28"/>
          <w:szCs w:val="28"/>
        </w:rPr>
      </w:pPr>
      <w:r w:rsidRPr="00C707CE">
        <w:rPr>
          <w:rFonts w:ascii="Times New Roman" w:hAnsi="Times New Roman"/>
          <w:b/>
          <w:sz w:val="28"/>
          <w:szCs w:val="28"/>
        </w:rPr>
        <w:t>Онтологические принципы</w:t>
      </w:r>
      <w:r w:rsidRPr="00C707CE">
        <w:rPr>
          <w:rFonts w:ascii="Times New Roman" w:hAnsi="Times New Roman"/>
          <w:sz w:val="28"/>
          <w:szCs w:val="28"/>
        </w:rPr>
        <w:t xml:space="preserve"> диалектики представляют собой положения, в которых отражаются общие свойства, общие связи и отношения, присущие явлениям объективного мира (живая, неживая природа, общество).</w:t>
      </w:r>
    </w:p>
    <w:p w:rsidR="005326F7" w:rsidRPr="00C707CE" w:rsidRDefault="005326F7" w:rsidP="005326F7">
      <w:pPr>
        <w:tabs>
          <w:tab w:val="left" w:pos="180"/>
        </w:tabs>
        <w:spacing w:line="360" w:lineRule="auto"/>
        <w:ind w:firstLine="851"/>
        <w:jc w:val="both"/>
        <w:rPr>
          <w:rFonts w:ascii="Times New Roman" w:hAnsi="Times New Roman"/>
          <w:sz w:val="28"/>
          <w:szCs w:val="28"/>
        </w:rPr>
      </w:pPr>
      <w:r w:rsidRPr="00C707CE">
        <w:rPr>
          <w:rFonts w:ascii="Times New Roman" w:hAnsi="Times New Roman"/>
          <w:sz w:val="28"/>
          <w:szCs w:val="28"/>
        </w:rPr>
        <w:t>К числу исходных онтологических принципов диалектики относятся следующие:</w:t>
      </w:r>
    </w:p>
    <w:p w:rsidR="005326F7" w:rsidRPr="00C707CE" w:rsidRDefault="005326F7" w:rsidP="005326F7">
      <w:pPr>
        <w:tabs>
          <w:tab w:val="left" w:pos="180"/>
        </w:tabs>
        <w:spacing w:line="360" w:lineRule="auto"/>
        <w:ind w:firstLine="851"/>
        <w:jc w:val="both"/>
        <w:rPr>
          <w:rFonts w:ascii="Times New Roman" w:hAnsi="Times New Roman"/>
          <w:sz w:val="28"/>
          <w:szCs w:val="28"/>
        </w:rPr>
      </w:pPr>
      <w:r w:rsidRPr="00C707CE">
        <w:rPr>
          <w:rFonts w:ascii="Times New Roman" w:hAnsi="Times New Roman"/>
          <w:sz w:val="28"/>
          <w:szCs w:val="28"/>
        </w:rPr>
        <w:t>принцип всеобщей взаимосвязи явлений;</w:t>
      </w:r>
    </w:p>
    <w:p w:rsidR="005326F7" w:rsidRPr="00C707CE" w:rsidRDefault="005326F7" w:rsidP="005326F7">
      <w:pPr>
        <w:tabs>
          <w:tab w:val="left" w:pos="180"/>
        </w:tabs>
        <w:spacing w:line="360" w:lineRule="auto"/>
        <w:ind w:firstLine="851"/>
        <w:jc w:val="both"/>
        <w:rPr>
          <w:rFonts w:ascii="Times New Roman" w:hAnsi="Times New Roman"/>
          <w:sz w:val="28"/>
          <w:szCs w:val="28"/>
        </w:rPr>
      </w:pPr>
      <w:r w:rsidRPr="00C707CE">
        <w:rPr>
          <w:rFonts w:ascii="Times New Roman" w:hAnsi="Times New Roman"/>
          <w:sz w:val="28"/>
          <w:szCs w:val="28"/>
        </w:rPr>
        <w:t>принцип развития;</w:t>
      </w:r>
    </w:p>
    <w:p w:rsidR="005326F7" w:rsidRPr="00C707CE" w:rsidRDefault="005326F7" w:rsidP="005326F7">
      <w:pPr>
        <w:tabs>
          <w:tab w:val="left" w:pos="180"/>
        </w:tabs>
        <w:spacing w:line="360" w:lineRule="auto"/>
        <w:ind w:firstLine="851"/>
        <w:jc w:val="both"/>
        <w:rPr>
          <w:rFonts w:ascii="Times New Roman" w:hAnsi="Times New Roman"/>
          <w:sz w:val="28"/>
          <w:szCs w:val="28"/>
        </w:rPr>
      </w:pPr>
      <w:r w:rsidRPr="00C707CE">
        <w:rPr>
          <w:rFonts w:ascii="Times New Roman" w:hAnsi="Times New Roman"/>
          <w:sz w:val="28"/>
          <w:szCs w:val="28"/>
        </w:rPr>
        <w:t>принцип системности;</w:t>
      </w:r>
    </w:p>
    <w:p w:rsidR="005326F7" w:rsidRPr="00C707CE" w:rsidRDefault="005326F7" w:rsidP="005326F7">
      <w:pPr>
        <w:tabs>
          <w:tab w:val="left" w:pos="180"/>
        </w:tabs>
        <w:spacing w:line="360" w:lineRule="auto"/>
        <w:ind w:firstLine="851"/>
        <w:jc w:val="both"/>
        <w:rPr>
          <w:rFonts w:ascii="Times New Roman" w:hAnsi="Times New Roman"/>
          <w:b/>
          <w:sz w:val="28"/>
        </w:rPr>
      </w:pPr>
      <w:r w:rsidRPr="00C707CE">
        <w:rPr>
          <w:rFonts w:ascii="Times New Roman" w:hAnsi="Times New Roman"/>
          <w:sz w:val="28"/>
          <w:szCs w:val="28"/>
        </w:rPr>
        <w:t>принцип материального единства мира.</w:t>
      </w:r>
    </w:p>
    <w:p w:rsidR="005326F7" w:rsidRPr="00C707CE" w:rsidRDefault="005326F7" w:rsidP="005326F7">
      <w:pPr>
        <w:pStyle w:val="a3"/>
        <w:tabs>
          <w:tab w:val="left" w:pos="180"/>
        </w:tabs>
        <w:spacing w:line="360" w:lineRule="auto"/>
        <w:ind w:firstLine="851"/>
        <w:rPr>
          <w:rFonts w:cs="Times New Roman"/>
          <w:sz w:val="28"/>
        </w:rPr>
      </w:pPr>
      <w:r w:rsidRPr="00C707CE">
        <w:rPr>
          <w:rFonts w:cs="Times New Roman"/>
          <w:b/>
          <w:sz w:val="28"/>
        </w:rPr>
        <w:lastRenderedPageBreak/>
        <w:t>Гносеологические принципы диалектики</w:t>
      </w:r>
    </w:p>
    <w:p w:rsidR="005326F7" w:rsidRPr="00C707CE" w:rsidRDefault="005326F7" w:rsidP="005326F7">
      <w:pPr>
        <w:pStyle w:val="a3"/>
        <w:tabs>
          <w:tab w:val="left" w:pos="180"/>
        </w:tabs>
        <w:spacing w:line="360" w:lineRule="auto"/>
        <w:ind w:firstLine="851"/>
        <w:jc w:val="both"/>
        <w:rPr>
          <w:rFonts w:cs="Times New Roman"/>
          <w:sz w:val="28"/>
        </w:rPr>
      </w:pPr>
      <w:r w:rsidRPr="00C707CE">
        <w:rPr>
          <w:rFonts w:cs="Times New Roman"/>
          <w:sz w:val="28"/>
        </w:rPr>
        <w:t>Они являются, в определённом смысле, отражением онтологических принципов и служат общими исходными положениями в процессах познания. Соответственно выделяются следующие основные гносеологические принципы диалектики:</w:t>
      </w:r>
    </w:p>
    <w:p w:rsidR="005326F7" w:rsidRPr="00C707CE" w:rsidRDefault="005326F7" w:rsidP="005326F7">
      <w:pPr>
        <w:pStyle w:val="a3"/>
        <w:tabs>
          <w:tab w:val="left" w:pos="0"/>
        </w:tabs>
        <w:spacing w:line="360" w:lineRule="auto"/>
        <w:ind w:firstLine="851"/>
        <w:jc w:val="both"/>
        <w:rPr>
          <w:rFonts w:cs="Times New Roman"/>
          <w:sz w:val="28"/>
        </w:rPr>
      </w:pPr>
      <w:r w:rsidRPr="00C707CE">
        <w:rPr>
          <w:rFonts w:cs="Times New Roman"/>
          <w:sz w:val="28"/>
        </w:rPr>
        <w:t>принцип конкретного и всестороннего рассмотрения вещей и явлений;</w:t>
      </w:r>
    </w:p>
    <w:p w:rsidR="005326F7" w:rsidRPr="00C707CE" w:rsidRDefault="005326F7" w:rsidP="005326F7">
      <w:pPr>
        <w:tabs>
          <w:tab w:val="left" w:pos="0"/>
        </w:tabs>
        <w:spacing w:line="360" w:lineRule="auto"/>
        <w:ind w:firstLine="851"/>
        <w:jc w:val="both"/>
        <w:rPr>
          <w:rFonts w:ascii="Times New Roman" w:hAnsi="Times New Roman"/>
          <w:sz w:val="28"/>
          <w:szCs w:val="28"/>
        </w:rPr>
      </w:pPr>
      <w:r w:rsidRPr="00C707CE">
        <w:rPr>
          <w:rFonts w:ascii="Times New Roman" w:hAnsi="Times New Roman"/>
          <w:sz w:val="28"/>
          <w:szCs w:val="28"/>
        </w:rPr>
        <w:t>принцип историзма;</w:t>
      </w:r>
    </w:p>
    <w:p w:rsidR="005326F7" w:rsidRPr="00C707CE" w:rsidRDefault="005326F7" w:rsidP="005326F7">
      <w:pPr>
        <w:tabs>
          <w:tab w:val="left" w:pos="0"/>
        </w:tabs>
        <w:spacing w:line="360" w:lineRule="auto"/>
        <w:ind w:firstLine="851"/>
        <w:jc w:val="both"/>
        <w:rPr>
          <w:rFonts w:ascii="Times New Roman" w:hAnsi="Times New Roman"/>
          <w:sz w:val="28"/>
          <w:szCs w:val="28"/>
        </w:rPr>
      </w:pPr>
      <w:r w:rsidRPr="00C707CE">
        <w:rPr>
          <w:rFonts w:ascii="Times New Roman" w:hAnsi="Times New Roman"/>
          <w:sz w:val="28"/>
          <w:szCs w:val="28"/>
        </w:rPr>
        <w:t>принцип системности;</w:t>
      </w:r>
    </w:p>
    <w:p w:rsidR="005326F7" w:rsidRPr="00C707CE" w:rsidRDefault="005326F7" w:rsidP="005326F7">
      <w:pPr>
        <w:tabs>
          <w:tab w:val="left" w:pos="0"/>
        </w:tabs>
        <w:spacing w:line="360" w:lineRule="auto"/>
        <w:ind w:firstLine="851"/>
        <w:jc w:val="both"/>
        <w:rPr>
          <w:rFonts w:ascii="Times New Roman" w:hAnsi="Times New Roman"/>
          <w:b/>
          <w:sz w:val="28"/>
        </w:rPr>
      </w:pPr>
      <w:r w:rsidRPr="00C707CE">
        <w:rPr>
          <w:rFonts w:ascii="Times New Roman" w:hAnsi="Times New Roman"/>
          <w:sz w:val="28"/>
          <w:szCs w:val="28"/>
        </w:rPr>
        <w:t>принцип объективности.</w:t>
      </w:r>
    </w:p>
    <w:p w:rsidR="005326F7" w:rsidRPr="00C707CE" w:rsidRDefault="005326F7" w:rsidP="005326F7">
      <w:pPr>
        <w:pStyle w:val="a3"/>
        <w:tabs>
          <w:tab w:val="left" w:pos="0"/>
        </w:tabs>
        <w:spacing w:line="360" w:lineRule="auto"/>
        <w:ind w:firstLine="851"/>
        <w:jc w:val="both"/>
        <w:rPr>
          <w:rFonts w:cs="Times New Roman"/>
          <w:sz w:val="28"/>
        </w:rPr>
      </w:pPr>
      <w:r w:rsidRPr="00C707CE">
        <w:rPr>
          <w:rFonts w:cs="Times New Roman"/>
          <w:b/>
          <w:sz w:val="28"/>
        </w:rPr>
        <w:t>Альтернативы диалектики.</w:t>
      </w:r>
      <w:r w:rsidRPr="00C707CE">
        <w:rPr>
          <w:rFonts w:cs="Times New Roman"/>
          <w:b/>
        </w:rPr>
        <w:t xml:space="preserve"> </w:t>
      </w:r>
      <w:r w:rsidRPr="00C707CE">
        <w:rPr>
          <w:rFonts w:cs="Times New Roman"/>
          <w:sz w:val="28"/>
        </w:rPr>
        <w:t>Диалектическому способу мышления противостоит метафизический способ мышления. Характеризуя этот способ мышления в работе «Анти-Дюринг», Ф.</w:t>
      </w:r>
      <w:r>
        <w:rPr>
          <w:rFonts w:cs="Times New Roman"/>
          <w:sz w:val="28"/>
        </w:rPr>
        <w:t xml:space="preserve"> </w:t>
      </w:r>
      <w:r w:rsidRPr="00C707CE">
        <w:rPr>
          <w:rFonts w:cs="Times New Roman"/>
          <w:sz w:val="28"/>
        </w:rPr>
        <w:t>Энгельс писал, что «для метафизики вещи и их мысленные отражения понятия суть отдельные, неизменные, застывшие, раз навсегда данные предметы, подлежащие исследованию один после другого и один независимо от другого. Он мыслит сплошными неопосредствованными противоположностями; речь его состоит из «да-да», «нет-нет», что сверх того, то от лукавого. Для него вещь или существует, или не существует, и точно так же вещь не может быть самой собой и в то же время иной. Положительное и отрицательное абсолютно исключают друг друга; причина и следствие по отношению друг к другу тоже находятся в застывшей противоположности» (Маркс К., Энгельс Ф. Соч.,</w:t>
      </w:r>
      <w:r>
        <w:rPr>
          <w:rFonts w:cs="Times New Roman"/>
          <w:sz w:val="28"/>
        </w:rPr>
        <w:t xml:space="preserve"> </w:t>
      </w:r>
      <w:r w:rsidRPr="00C707CE">
        <w:rPr>
          <w:rFonts w:cs="Times New Roman"/>
          <w:sz w:val="28"/>
        </w:rPr>
        <w:t>– Т.20.</w:t>
      </w:r>
      <w:r>
        <w:rPr>
          <w:rFonts w:cs="Times New Roman"/>
          <w:sz w:val="28"/>
        </w:rPr>
        <w:t xml:space="preserve"> </w:t>
      </w:r>
      <w:r w:rsidRPr="00C707CE">
        <w:rPr>
          <w:rFonts w:cs="Times New Roman"/>
          <w:sz w:val="28"/>
        </w:rPr>
        <w:t>– С.43).</w:t>
      </w:r>
    </w:p>
    <w:p w:rsidR="005326F7" w:rsidRPr="00C707CE" w:rsidRDefault="005326F7" w:rsidP="005326F7">
      <w:pPr>
        <w:pStyle w:val="a3"/>
        <w:tabs>
          <w:tab w:val="left" w:pos="0"/>
        </w:tabs>
        <w:spacing w:line="360" w:lineRule="auto"/>
        <w:ind w:firstLine="851"/>
        <w:jc w:val="both"/>
        <w:rPr>
          <w:rFonts w:cs="Times New Roman"/>
          <w:sz w:val="28"/>
        </w:rPr>
      </w:pPr>
      <w:r w:rsidRPr="00C707CE">
        <w:rPr>
          <w:rFonts w:cs="Times New Roman"/>
          <w:sz w:val="28"/>
        </w:rPr>
        <w:t>Альтернативами принципам диалектики являются софистика, эклектика, догматизм, субъективизм.</w:t>
      </w:r>
    </w:p>
    <w:p w:rsidR="005326F7" w:rsidRPr="00C707CE" w:rsidRDefault="005326F7" w:rsidP="005326F7">
      <w:pPr>
        <w:pStyle w:val="a3"/>
        <w:spacing w:line="360" w:lineRule="auto"/>
        <w:ind w:firstLine="851"/>
        <w:jc w:val="both"/>
        <w:rPr>
          <w:rFonts w:cs="Times New Roman"/>
          <w:b/>
          <w:sz w:val="28"/>
        </w:rPr>
      </w:pPr>
      <w:r w:rsidRPr="00C707CE">
        <w:rPr>
          <w:rFonts w:cs="Times New Roman"/>
          <w:sz w:val="28"/>
        </w:rPr>
        <w:t>Диалектический способ мышления в познании предполагает не только использование в качестве исходного общего методологического инструментария онтологических и гносеологических принципов диалектики, но и основных её законов, а также закономерностей, выраженных в соотносительных категориях диалектики. Особую роль при этом играют три известных диалектических закона: закон взаимного переход</w:t>
      </w:r>
      <w:r>
        <w:rPr>
          <w:rFonts w:cs="Times New Roman"/>
          <w:sz w:val="28"/>
        </w:rPr>
        <w:t>а количественных и качественных</w:t>
      </w:r>
      <w:r w:rsidRPr="00C707CE">
        <w:rPr>
          <w:rFonts w:cs="Times New Roman"/>
          <w:sz w:val="28"/>
        </w:rPr>
        <w:t xml:space="preserve"> изменений, закон от</w:t>
      </w:r>
      <w:r w:rsidRPr="00C707CE">
        <w:rPr>
          <w:rFonts w:cs="Times New Roman"/>
          <w:sz w:val="28"/>
        </w:rPr>
        <w:lastRenderedPageBreak/>
        <w:t xml:space="preserve">рицания </w:t>
      </w:r>
      <w:proofErr w:type="spellStart"/>
      <w:r w:rsidRPr="00C707CE">
        <w:rPr>
          <w:rFonts w:cs="Times New Roman"/>
          <w:sz w:val="28"/>
        </w:rPr>
        <w:t>отрицания</w:t>
      </w:r>
      <w:proofErr w:type="spellEnd"/>
      <w:r w:rsidRPr="00C707CE">
        <w:rPr>
          <w:rFonts w:cs="Times New Roman"/>
          <w:sz w:val="28"/>
        </w:rPr>
        <w:t xml:space="preserve"> и закон единства и борьбы противоположностей. Как установлено в современной науке, эти законы проявляют себя в развитии явлений всех сфер действительности, то есть в живой и неживой природе, в обществе, в процессах мышления и познания.</w:t>
      </w:r>
    </w:p>
    <w:p w:rsidR="005326F7" w:rsidRPr="007314FD" w:rsidRDefault="005326F7" w:rsidP="005326F7">
      <w:pPr>
        <w:suppressAutoHyphens w:val="0"/>
        <w:spacing w:line="360" w:lineRule="auto"/>
        <w:jc w:val="center"/>
        <w:rPr>
          <w:rFonts w:ascii="Times New Roman" w:hAnsi="Times New Roman"/>
          <w:b/>
          <w:sz w:val="28"/>
          <w:szCs w:val="28"/>
        </w:rPr>
      </w:pPr>
    </w:p>
    <w:p w:rsidR="005326F7" w:rsidRPr="00C707CE" w:rsidRDefault="005326F7" w:rsidP="005326F7">
      <w:pPr>
        <w:suppressAutoHyphens w:val="0"/>
        <w:spacing w:line="360" w:lineRule="auto"/>
        <w:jc w:val="center"/>
        <w:rPr>
          <w:rFonts w:ascii="Times New Roman" w:hAnsi="Times New Roman"/>
          <w:spacing w:val="-6"/>
          <w:sz w:val="28"/>
          <w:szCs w:val="28"/>
        </w:rPr>
      </w:pPr>
      <w:r>
        <w:rPr>
          <w:rFonts w:ascii="Times New Roman" w:hAnsi="Times New Roman"/>
          <w:b/>
          <w:sz w:val="28"/>
          <w:szCs w:val="28"/>
        </w:rPr>
        <w:t>2</w:t>
      </w:r>
      <w:r w:rsidRPr="00C707CE">
        <w:rPr>
          <w:rFonts w:ascii="Times New Roman" w:hAnsi="Times New Roman"/>
          <w:b/>
          <w:sz w:val="28"/>
          <w:szCs w:val="28"/>
        </w:rPr>
        <w:t>. Задания</w:t>
      </w:r>
    </w:p>
    <w:p w:rsidR="005326F7" w:rsidRPr="00C707CE" w:rsidRDefault="005326F7" w:rsidP="005326F7">
      <w:pPr>
        <w:suppressAutoHyphens w:val="0"/>
        <w:spacing w:line="360" w:lineRule="auto"/>
        <w:ind w:firstLine="567"/>
        <w:jc w:val="both"/>
        <w:rPr>
          <w:rFonts w:ascii="Times New Roman" w:hAnsi="Times New Roman"/>
          <w:bCs/>
          <w:spacing w:val="-6"/>
          <w:sz w:val="28"/>
          <w:szCs w:val="28"/>
        </w:rPr>
      </w:pPr>
      <w:r w:rsidRPr="00C707CE">
        <w:rPr>
          <w:rFonts w:ascii="Times New Roman" w:hAnsi="Times New Roman"/>
          <w:spacing w:val="-6"/>
          <w:sz w:val="28"/>
          <w:szCs w:val="28"/>
        </w:rPr>
        <w:t>1. Охарактеризуйте исторические формы диалектики.</w:t>
      </w:r>
    </w:p>
    <w:p w:rsidR="005326F7" w:rsidRPr="00C707CE" w:rsidRDefault="005326F7" w:rsidP="005326F7">
      <w:pPr>
        <w:shd w:val="clear" w:color="auto" w:fill="FFFFFF"/>
        <w:suppressAutoHyphens w:val="0"/>
        <w:spacing w:line="360" w:lineRule="auto"/>
        <w:ind w:firstLine="567"/>
        <w:jc w:val="both"/>
        <w:rPr>
          <w:rFonts w:ascii="Times New Roman" w:hAnsi="Times New Roman"/>
          <w:spacing w:val="-6"/>
          <w:sz w:val="28"/>
          <w:szCs w:val="28"/>
        </w:rPr>
      </w:pPr>
      <w:r w:rsidRPr="00C707CE">
        <w:rPr>
          <w:rFonts w:ascii="Times New Roman" w:hAnsi="Times New Roman"/>
          <w:bCs/>
          <w:spacing w:val="-6"/>
          <w:sz w:val="28"/>
          <w:szCs w:val="28"/>
        </w:rPr>
        <w:t xml:space="preserve">2. Раскройте структуру </w:t>
      </w:r>
      <w:r w:rsidRPr="00C707CE">
        <w:rPr>
          <w:rFonts w:ascii="Times New Roman" w:hAnsi="Times New Roman"/>
          <w:spacing w:val="-6"/>
          <w:sz w:val="28"/>
          <w:szCs w:val="28"/>
        </w:rPr>
        <w:t>диалектики.</w:t>
      </w:r>
    </w:p>
    <w:p w:rsidR="005326F7" w:rsidRPr="00C707CE" w:rsidRDefault="005326F7" w:rsidP="005326F7">
      <w:pPr>
        <w:suppressAutoHyphens w:val="0"/>
        <w:spacing w:line="360" w:lineRule="auto"/>
        <w:ind w:firstLine="567"/>
        <w:jc w:val="both"/>
        <w:rPr>
          <w:rFonts w:ascii="Times New Roman" w:hAnsi="Times New Roman"/>
          <w:spacing w:val="-6"/>
          <w:sz w:val="28"/>
          <w:szCs w:val="28"/>
        </w:rPr>
      </w:pPr>
      <w:r w:rsidRPr="00C707CE">
        <w:rPr>
          <w:rFonts w:ascii="Times New Roman" w:hAnsi="Times New Roman"/>
          <w:spacing w:val="-6"/>
          <w:sz w:val="28"/>
          <w:szCs w:val="28"/>
        </w:rPr>
        <w:t>3. Охарактеризуйте диалектические представления об источнике развития (закон единства и борьбы противоположностей).</w:t>
      </w:r>
    </w:p>
    <w:p w:rsidR="005326F7" w:rsidRPr="00C707CE" w:rsidRDefault="005326F7" w:rsidP="005326F7">
      <w:pPr>
        <w:suppressAutoHyphens w:val="0"/>
        <w:spacing w:line="360" w:lineRule="auto"/>
        <w:ind w:firstLine="567"/>
        <w:jc w:val="both"/>
        <w:rPr>
          <w:rFonts w:ascii="Times New Roman" w:hAnsi="Times New Roman"/>
          <w:spacing w:val="-6"/>
          <w:sz w:val="28"/>
          <w:szCs w:val="28"/>
        </w:rPr>
      </w:pPr>
      <w:r w:rsidRPr="00C707CE">
        <w:rPr>
          <w:rFonts w:ascii="Times New Roman" w:hAnsi="Times New Roman"/>
          <w:spacing w:val="-6"/>
          <w:sz w:val="28"/>
          <w:szCs w:val="28"/>
        </w:rPr>
        <w:t>4. Охарактеризуйте диалектические представления о механизме развития (закон перехода количественных изменений в качественные).</w:t>
      </w:r>
    </w:p>
    <w:p w:rsidR="005326F7" w:rsidRPr="00C707CE" w:rsidRDefault="005326F7" w:rsidP="005326F7">
      <w:pPr>
        <w:numPr>
          <w:ilvl w:val="1"/>
          <w:numId w:val="6"/>
        </w:numPr>
        <w:tabs>
          <w:tab w:val="num" w:pos="1080"/>
        </w:tabs>
        <w:suppressAutoHyphens w:val="0"/>
        <w:spacing w:line="360" w:lineRule="auto"/>
        <w:ind w:firstLine="567"/>
        <w:jc w:val="both"/>
        <w:rPr>
          <w:rFonts w:ascii="Times New Roman" w:hAnsi="Times New Roman"/>
          <w:spacing w:val="-6"/>
          <w:sz w:val="28"/>
          <w:szCs w:val="28"/>
        </w:rPr>
      </w:pPr>
      <w:r w:rsidRPr="00C707CE">
        <w:rPr>
          <w:rFonts w:ascii="Times New Roman" w:hAnsi="Times New Roman"/>
          <w:spacing w:val="-6"/>
          <w:sz w:val="28"/>
          <w:szCs w:val="28"/>
        </w:rPr>
        <w:t>Охарактеризуйте диалектические представления о направленности развития (закон отрицания отрицания).</w:t>
      </w:r>
    </w:p>
    <w:p w:rsidR="005326F7" w:rsidRPr="00C707CE" w:rsidRDefault="005326F7" w:rsidP="005326F7">
      <w:pPr>
        <w:suppressAutoHyphens w:val="0"/>
        <w:spacing w:line="360" w:lineRule="auto"/>
        <w:ind w:firstLine="567"/>
        <w:jc w:val="both"/>
        <w:rPr>
          <w:rFonts w:ascii="Times New Roman" w:hAnsi="Times New Roman"/>
          <w:spacing w:val="-6"/>
          <w:sz w:val="28"/>
          <w:szCs w:val="28"/>
        </w:rPr>
      </w:pPr>
    </w:p>
    <w:p w:rsidR="005326F7" w:rsidRDefault="005326F7" w:rsidP="005326F7">
      <w:pPr>
        <w:shd w:val="clear" w:color="auto" w:fill="FFFFFF"/>
        <w:tabs>
          <w:tab w:val="left" w:pos="2117"/>
        </w:tabs>
        <w:autoSpaceDE w:val="0"/>
        <w:spacing w:line="360" w:lineRule="auto"/>
        <w:jc w:val="center"/>
        <w:rPr>
          <w:rFonts w:ascii="Times New Roman" w:hAnsi="Times New Roman"/>
          <w:b/>
          <w:bCs/>
          <w:spacing w:val="-6"/>
          <w:sz w:val="28"/>
          <w:szCs w:val="28"/>
        </w:rPr>
      </w:pPr>
      <w:r>
        <w:rPr>
          <w:rFonts w:ascii="Times New Roman" w:hAnsi="Times New Roman"/>
          <w:b/>
          <w:bCs/>
          <w:spacing w:val="-6"/>
          <w:sz w:val="28"/>
          <w:szCs w:val="28"/>
        </w:rPr>
        <w:t>3.</w:t>
      </w:r>
      <w:r w:rsidRPr="008B6446">
        <w:rPr>
          <w:rFonts w:ascii="Times New Roman" w:hAnsi="Times New Roman" w:hint="cs"/>
          <w:b/>
          <w:bCs/>
          <w:spacing w:val="-6"/>
          <w:sz w:val="28"/>
          <w:szCs w:val="28"/>
        </w:rPr>
        <w:t>Вопросы</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к</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практическому</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занятию</w:t>
      </w:r>
    </w:p>
    <w:p w:rsidR="005326F7" w:rsidRPr="00C707CE" w:rsidRDefault="005326F7" w:rsidP="005326F7">
      <w:pPr>
        <w:numPr>
          <w:ilvl w:val="0"/>
          <w:numId w:val="29"/>
        </w:numPr>
        <w:shd w:val="clear" w:color="auto" w:fill="FFFFFF"/>
        <w:tabs>
          <w:tab w:val="left" w:pos="2117"/>
        </w:tabs>
        <w:autoSpaceDE w:val="0"/>
        <w:spacing w:line="360" w:lineRule="auto"/>
        <w:ind w:left="720" w:hanging="720"/>
        <w:jc w:val="both"/>
        <w:rPr>
          <w:rFonts w:ascii="Times New Roman" w:hAnsi="Times New Roman"/>
          <w:spacing w:val="-6"/>
          <w:sz w:val="28"/>
          <w:szCs w:val="28"/>
        </w:rPr>
      </w:pPr>
      <w:r>
        <w:rPr>
          <w:rFonts w:ascii="Times New Roman" w:hAnsi="Times New Roman"/>
          <w:spacing w:val="-16"/>
          <w:sz w:val="28"/>
          <w:szCs w:val="28"/>
        </w:rPr>
        <w:t xml:space="preserve">  В чем заключается </w:t>
      </w:r>
      <w:r w:rsidRPr="00C707CE">
        <w:rPr>
          <w:rFonts w:ascii="Times New Roman" w:hAnsi="Times New Roman"/>
          <w:spacing w:val="-16"/>
          <w:sz w:val="28"/>
          <w:szCs w:val="28"/>
        </w:rPr>
        <w:t>диалектическое взаи</w:t>
      </w:r>
      <w:r>
        <w:rPr>
          <w:rFonts w:ascii="Times New Roman" w:hAnsi="Times New Roman"/>
          <w:spacing w:val="-16"/>
          <w:sz w:val="28"/>
          <w:szCs w:val="28"/>
        </w:rPr>
        <w:t xml:space="preserve">модействие природы и общества? </w:t>
      </w:r>
    </w:p>
    <w:p w:rsidR="005326F7" w:rsidRPr="00C707CE" w:rsidRDefault="005326F7" w:rsidP="005326F7">
      <w:pPr>
        <w:numPr>
          <w:ilvl w:val="0"/>
          <w:numId w:val="14"/>
        </w:numPr>
        <w:shd w:val="clear" w:color="auto" w:fill="FFFFFF"/>
        <w:tabs>
          <w:tab w:val="clear" w:pos="786"/>
          <w:tab w:val="num" w:pos="720"/>
          <w:tab w:val="left" w:pos="2117"/>
        </w:tabs>
        <w:autoSpaceDE w:val="0"/>
        <w:spacing w:line="360" w:lineRule="auto"/>
        <w:ind w:left="720"/>
        <w:jc w:val="both"/>
        <w:rPr>
          <w:rFonts w:ascii="Times New Roman" w:hAnsi="Times New Roman"/>
          <w:spacing w:val="-6"/>
          <w:sz w:val="28"/>
          <w:szCs w:val="28"/>
        </w:rPr>
      </w:pPr>
      <w:r w:rsidRPr="00C707CE">
        <w:rPr>
          <w:rFonts w:ascii="Times New Roman" w:hAnsi="Times New Roman"/>
          <w:spacing w:val="-6"/>
          <w:sz w:val="28"/>
          <w:szCs w:val="28"/>
        </w:rPr>
        <w:t>Какие диалектические представления о</w:t>
      </w:r>
      <w:r>
        <w:rPr>
          <w:rFonts w:ascii="Times New Roman" w:hAnsi="Times New Roman"/>
          <w:spacing w:val="-6"/>
          <w:sz w:val="28"/>
          <w:szCs w:val="28"/>
        </w:rPr>
        <w:t xml:space="preserve"> направленности развития лежат </w:t>
      </w:r>
      <w:r w:rsidRPr="00C707CE">
        <w:rPr>
          <w:rFonts w:ascii="Times New Roman" w:hAnsi="Times New Roman"/>
          <w:spacing w:val="-6"/>
          <w:sz w:val="28"/>
          <w:szCs w:val="28"/>
        </w:rPr>
        <w:t xml:space="preserve">в основе закона отрицания </w:t>
      </w:r>
      <w:proofErr w:type="spellStart"/>
      <w:r w:rsidRPr="00C707CE">
        <w:rPr>
          <w:rFonts w:ascii="Times New Roman" w:hAnsi="Times New Roman"/>
          <w:spacing w:val="-6"/>
          <w:sz w:val="28"/>
          <w:szCs w:val="28"/>
        </w:rPr>
        <w:t>отрицания</w:t>
      </w:r>
      <w:proofErr w:type="spellEnd"/>
      <w:r w:rsidRPr="00C707CE">
        <w:rPr>
          <w:rFonts w:ascii="Times New Roman" w:hAnsi="Times New Roman"/>
          <w:spacing w:val="-6"/>
          <w:sz w:val="28"/>
          <w:szCs w:val="28"/>
        </w:rPr>
        <w:t>?</w:t>
      </w:r>
    </w:p>
    <w:p w:rsidR="005326F7" w:rsidRPr="00C707CE" w:rsidRDefault="005326F7" w:rsidP="005326F7">
      <w:pPr>
        <w:numPr>
          <w:ilvl w:val="0"/>
          <w:numId w:val="14"/>
        </w:numPr>
        <w:shd w:val="clear" w:color="auto" w:fill="FFFFFF"/>
        <w:tabs>
          <w:tab w:val="clear" w:pos="786"/>
          <w:tab w:val="num" w:pos="720"/>
          <w:tab w:val="left" w:pos="2117"/>
        </w:tabs>
        <w:autoSpaceDE w:val="0"/>
        <w:spacing w:line="360" w:lineRule="auto"/>
        <w:ind w:left="720"/>
        <w:jc w:val="both"/>
        <w:rPr>
          <w:rFonts w:ascii="Times New Roman" w:hAnsi="Times New Roman"/>
          <w:spacing w:val="-6"/>
          <w:sz w:val="28"/>
          <w:szCs w:val="28"/>
        </w:rPr>
      </w:pPr>
      <w:r w:rsidRPr="00C707CE">
        <w:rPr>
          <w:rFonts w:ascii="Times New Roman" w:hAnsi="Times New Roman"/>
          <w:spacing w:val="-6"/>
          <w:sz w:val="28"/>
          <w:szCs w:val="28"/>
        </w:rPr>
        <w:t>Какие исторические формы диалектики вы знаете?</w:t>
      </w:r>
    </w:p>
    <w:p w:rsidR="005326F7" w:rsidRPr="00C707CE" w:rsidRDefault="005326F7" w:rsidP="005326F7">
      <w:pPr>
        <w:numPr>
          <w:ilvl w:val="0"/>
          <w:numId w:val="14"/>
        </w:numPr>
        <w:shd w:val="clear" w:color="auto" w:fill="FFFFFF"/>
        <w:tabs>
          <w:tab w:val="clear" w:pos="786"/>
          <w:tab w:val="num" w:pos="720"/>
          <w:tab w:val="left" w:pos="2117"/>
        </w:tabs>
        <w:suppressAutoHyphens w:val="0"/>
        <w:autoSpaceDE w:val="0"/>
        <w:spacing w:line="360" w:lineRule="auto"/>
        <w:ind w:left="720"/>
        <w:jc w:val="both"/>
        <w:rPr>
          <w:rFonts w:ascii="Times New Roman" w:hAnsi="Times New Roman"/>
          <w:spacing w:val="-6"/>
          <w:sz w:val="28"/>
          <w:szCs w:val="28"/>
        </w:rPr>
      </w:pPr>
      <w:r w:rsidRPr="00C707CE">
        <w:rPr>
          <w:rFonts w:ascii="Times New Roman" w:hAnsi="Times New Roman"/>
          <w:spacing w:val="-6"/>
          <w:sz w:val="28"/>
          <w:szCs w:val="28"/>
        </w:rPr>
        <w:t>Какие диалектические представления об ис</w:t>
      </w:r>
      <w:r>
        <w:rPr>
          <w:rFonts w:ascii="Times New Roman" w:hAnsi="Times New Roman"/>
          <w:spacing w:val="-6"/>
          <w:sz w:val="28"/>
          <w:szCs w:val="28"/>
        </w:rPr>
        <w:t xml:space="preserve">точнике развития лежат в основе </w:t>
      </w:r>
      <w:r w:rsidRPr="00C707CE">
        <w:rPr>
          <w:rFonts w:ascii="Times New Roman" w:hAnsi="Times New Roman"/>
          <w:spacing w:val="-6"/>
          <w:sz w:val="28"/>
          <w:szCs w:val="28"/>
        </w:rPr>
        <w:t>закона единства и борьбы противоположностей?</w:t>
      </w:r>
    </w:p>
    <w:p w:rsidR="005326F7" w:rsidRPr="00C707CE" w:rsidRDefault="005326F7" w:rsidP="005326F7">
      <w:pPr>
        <w:pStyle w:val="a3"/>
        <w:widowControl w:val="0"/>
        <w:numPr>
          <w:ilvl w:val="0"/>
          <w:numId w:val="14"/>
        </w:numPr>
        <w:shd w:val="clear" w:color="auto" w:fill="FFFFFF"/>
        <w:tabs>
          <w:tab w:val="clear" w:pos="786"/>
          <w:tab w:val="num" w:pos="720"/>
          <w:tab w:val="left" w:pos="2117"/>
        </w:tabs>
        <w:autoSpaceDE w:val="0"/>
        <w:spacing w:line="360" w:lineRule="auto"/>
        <w:ind w:left="720"/>
        <w:jc w:val="both"/>
        <w:rPr>
          <w:rFonts w:cs="Times New Roman"/>
          <w:b/>
          <w:color w:val="000000"/>
          <w:spacing w:val="-16"/>
          <w:sz w:val="28"/>
        </w:rPr>
      </w:pPr>
      <w:r w:rsidRPr="00C707CE">
        <w:rPr>
          <w:rFonts w:cs="Times New Roman"/>
          <w:bCs w:val="0"/>
          <w:color w:val="000000"/>
          <w:spacing w:val="-6"/>
          <w:sz w:val="28"/>
        </w:rPr>
        <w:t>Что представляют собой основные исходные принципы диалектики?</w:t>
      </w:r>
    </w:p>
    <w:p w:rsidR="00BB7902" w:rsidRPr="00C707CE" w:rsidRDefault="00BB7902" w:rsidP="00BB7902">
      <w:pPr>
        <w:suppressAutoHyphens w:val="0"/>
        <w:ind w:firstLine="540"/>
        <w:jc w:val="both"/>
        <w:rPr>
          <w:rFonts w:ascii="Times New Roman" w:hAnsi="Times New Roman"/>
          <w:sz w:val="28"/>
          <w:szCs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961948" w:rsidRDefault="00961948">
      <w:pPr>
        <w:widowControl/>
        <w:suppressAutoHyphens w:val="0"/>
        <w:rPr>
          <w:rFonts w:ascii="Times New Roman" w:hAnsi="Times New Roman"/>
          <w:b/>
          <w:sz w:val="28"/>
        </w:rPr>
      </w:pPr>
      <w:r>
        <w:rPr>
          <w:rFonts w:ascii="Times New Roman" w:hAnsi="Times New Roman"/>
          <w:b/>
          <w:sz w:val="28"/>
        </w:rPr>
        <w:br w:type="page"/>
      </w:r>
    </w:p>
    <w:p w:rsidR="00BB7902" w:rsidRDefault="00BB7902" w:rsidP="00BB7902">
      <w:pPr>
        <w:pStyle w:val="Default"/>
        <w:ind w:firstLine="567"/>
        <w:jc w:val="center"/>
        <w:rPr>
          <w:rFonts w:ascii="Times New Roman" w:hAnsi="Times New Roman" w:cs="Times New Roman"/>
          <w:b/>
          <w:color w:val="auto"/>
          <w:sz w:val="28"/>
          <w:szCs w:val="28"/>
        </w:rPr>
      </w:pPr>
      <w:r w:rsidRPr="00C707CE">
        <w:rPr>
          <w:rFonts w:ascii="Times New Roman" w:hAnsi="Times New Roman" w:cs="Times New Roman"/>
          <w:b/>
          <w:color w:val="auto"/>
          <w:sz w:val="28"/>
          <w:szCs w:val="28"/>
        </w:rPr>
        <w:lastRenderedPageBreak/>
        <w:t>СПИСОК РЕКОМЕНДУЕМОЙ ЛИТЕРАТУРЫ</w:t>
      </w:r>
    </w:p>
    <w:p w:rsidR="005326F7" w:rsidRPr="00C707CE" w:rsidRDefault="005326F7" w:rsidP="00BB7902">
      <w:pPr>
        <w:pStyle w:val="Default"/>
        <w:ind w:firstLine="567"/>
        <w:jc w:val="center"/>
        <w:rPr>
          <w:rFonts w:ascii="Times New Roman" w:hAnsi="Times New Roman" w:cs="Times New Roman"/>
          <w:b/>
          <w:color w:val="auto"/>
          <w:sz w:val="28"/>
          <w:szCs w:val="28"/>
        </w:rPr>
      </w:pPr>
    </w:p>
    <w:p w:rsidR="00BB7902" w:rsidRDefault="00BB7902" w:rsidP="005326F7">
      <w:pPr>
        <w:pStyle w:val="Default"/>
        <w:ind w:firstLine="567"/>
        <w:jc w:val="center"/>
        <w:rPr>
          <w:rFonts w:ascii="Times New Roman" w:hAnsi="Times New Roman" w:cs="Times New Roman"/>
          <w:b/>
          <w:color w:val="auto"/>
          <w:sz w:val="28"/>
          <w:szCs w:val="28"/>
        </w:rPr>
      </w:pPr>
      <w:r w:rsidRPr="00C707CE">
        <w:rPr>
          <w:rFonts w:ascii="Times New Roman" w:hAnsi="Times New Roman" w:cs="Times New Roman"/>
          <w:b/>
          <w:color w:val="auto"/>
          <w:sz w:val="28"/>
          <w:szCs w:val="28"/>
        </w:rPr>
        <w:t>а) основная литература:</w:t>
      </w:r>
    </w:p>
    <w:p w:rsidR="00961948" w:rsidRPr="00C707CE" w:rsidRDefault="00961948" w:rsidP="00BB7902">
      <w:pPr>
        <w:pStyle w:val="Default"/>
        <w:ind w:firstLine="567"/>
        <w:rPr>
          <w:rFonts w:ascii="Times New Roman" w:hAnsi="Times New Roman" w:cs="Times New Roman"/>
          <w:sz w:val="28"/>
          <w:szCs w:val="28"/>
        </w:rPr>
      </w:pPr>
    </w:p>
    <w:p w:rsidR="00500874" w:rsidRPr="00500874" w:rsidRDefault="00500874" w:rsidP="00500874">
      <w:pPr>
        <w:pStyle w:val="af5"/>
        <w:numPr>
          <w:ilvl w:val="1"/>
          <w:numId w:val="18"/>
        </w:numPr>
        <w:spacing w:line="360" w:lineRule="auto"/>
        <w:jc w:val="both"/>
        <w:rPr>
          <w:rFonts w:ascii="Times New Roman" w:hAnsi="Times New Roman"/>
          <w:color w:val="auto"/>
          <w:sz w:val="28"/>
          <w:szCs w:val="28"/>
          <w:shd w:val="clear" w:color="auto" w:fill="FFFFFF"/>
        </w:rPr>
      </w:pPr>
      <w:r w:rsidRPr="00500874">
        <w:rPr>
          <w:rFonts w:ascii="Times New Roman" w:hAnsi="Times New Roman"/>
          <w:color w:val="auto"/>
          <w:sz w:val="28"/>
          <w:szCs w:val="28"/>
          <w:shd w:val="clear" w:color="auto" w:fill="FFFFFF"/>
        </w:rPr>
        <w:t>Волкогонова, О. Д. Осн</w:t>
      </w:r>
      <w:r w:rsidR="006445B4">
        <w:rPr>
          <w:rFonts w:ascii="Times New Roman" w:hAnsi="Times New Roman"/>
          <w:color w:val="auto"/>
          <w:sz w:val="28"/>
          <w:szCs w:val="28"/>
          <w:shd w:val="clear" w:color="auto" w:fill="FFFFFF"/>
        </w:rPr>
        <w:t>овы философии: учебник — Москва</w:t>
      </w:r>
      <w:r w:rsidRPr="00500874">
        <w:rPr>
          <w:rFonts w:ascii="Times New Roman" w:hAnsi="Times New Roman"/>
          <w:color w:val="auto"/>
          <w:sz w:val="28"/>
          <w:szCs w:val="28"/>
          <w:shd w:val="clear" w:color="auto" w:fill="FFFFFF"/>
        </w:rPr>
        <w:t>:</w:t>
      </w:r>
      <w:r w:rsidR="006445B4">
        <w:rPr>
          <w:rFonts w:ascii="Times New Roman" w:hAnsi="Times New Roman"/>
          <w:color w:val="auto"/>
          <w:sz w:val="28"/>
          <w:szCs w:val="28"/>
          <w:shd w:val="clear" w:color="auto" w:fill="FFFFFF"/>
        </w:rPr>
        <w:t xml:space="preserve"> ФОРУМ</w:t>
      </w:r>
      <w:r w:rsidRPr="00500874">
        <w:rPr>
          <w:rFonts w:ascii="Times New Roman" w:hAnsi="Times New Roman"/>
          <w:color w:val="auto"/>
          <w:sz w:val="28"/>
          <w:szCs w:val="28"/>
          <w:shd w:val="clear" w:color="auto" w:fill="FFFFFF"/>
        </w:rPr>
        <w:t>: ИНФРА-М, 2021. — (Среднее профессиональное образование).</w:t>
      </w:r>
    </w:p>
    <w:p w:rsidR="00500874" w:rsidRPr="005326F7" w:rsidRDefault="00B3590A" w:rsidP="005326F7">
      <w:pPr>
        <w:spacing w:line="360" w:lineRule="auto"/>
        <w:jc w:val="both"/>
        <w:rPr>
          <w:rFonts w:ascii="Times New Roman" w:hAnsi="Times New Roman"/>
          <w:color w:val="auto"/>
          <w:sz w:val="28"/>
          <w:szCs w:val="28"/>
          <w:shd w:val="clear" w:color="auto" w:fill="FFFFFF"/>
        </w:rPr>
      </w:pPr>
      <w:hyperlink r:id="rId9" w:history="1">
        <w:r w:rsidR="00500874" w:rsidRPr="00500874">
          <w:rPr>
            <w:rStyle w:val="ad"/>
            <w:rFonts w:ascii="Times New Roman" w:hAnsi="Times New Roman"/>
            <w:sz w:val="28"/>
            <w:szCs w:val="28"/>
            <w:shd w:val="clear" w:color="auto" w:fill="FFFFFF"/>
            <w:lang w:val="en-US"/>
          </w:rPr>
          <w:t>https</w:t>
        </w:r>
        <w:r w:rsidR="00500874" w:rsidRPr="005326F7">
          <w:rPr>
            <w:rStyle w:val="ad"/>
            <w:rFonts w:ascii="Times New Roman" w:hAnsi="Times New Roman"/>
            <w:sz w:val="28"/>
            <w:szCs w:val="28"/>
            <w:shd w:val="clear" w:color="auto" w:fill="FFFFFF"/>
          </w:rPr>
          <w:t>://</w:t>
        </w:r>
        <w:proofErr w:type="spellStart"/>
        <w:r w:rsidR="00500874" w:rsidRPr="00500874">
          <w:rPr>
            <w:rStyle w:val="ad"/>
            <w:rFonts w:ascii="Times New Roman" w:hAnsi="Times New Roman"/>
            <w:sz w:val="28"/>
            <w:szCs w:val="28"/>
            <w:shd w:val="clear" w:color="auto" w:fill="FFFFFF"/>
            <w:lang w:val="en-US"/>
          </w:rPr>
          <w:t>znanium</w:t>
        </w:r>
        <w:proofErr w:type="spellEnd"/>
        <w:r w:rsidR="00500874" w:rsidRPr="005326F7">
          <w:rPr>
            <w:rStyle w:val="ad"/>
            <w:rFonts w:ascii="Times New Roman" w:hAnsi="Times New Roman"/>
            <w:sz w:val="28"/>
            <w:szCs w:val="28"/>
            <w:shd w:val="clear" w:color="auto" w:fill="FFFFFF"/>
          </w:rPr>
          <w:t>.</w:t>
        </w:r>
        <w:r w:rsidR="00500874" w:rsidRPr="00500874">
          <w:rPr>
            <w:rStyle w:val="ad"/>
            <w:rFonts w:ascii="Times New Roman" w:hAnsi="Times New Roman"/>
            <w:sz w:val="28"/>
            <w:szCs w:val="28"/>
            <w:shd w:val="clear" w:color="auto" w:fill="FFFFFF"/>
            <w:lang w:val="en-US"/>
          </w:rPr>
          <w:t>com</w:t>
        </w:r>
        <w:r w:rsidR="00500874" w:rsidRPr="005326F7">
          <w:rPr>
            <w:rStyle w:val="ad"/>
            <w:rFonts w:ascii="Times New Roman" w:hAnsi="Times New Roman"/>
            <w:sz w:val="28"/>
            <w:szCs w:val="28"/>
            <w:shd w:val="clear" w:color="auto" w:fill="FFFFFF"/>
          </w:rPr>
          <w:t>/</w:t>
        </w:r>
        <w:r w:rsidR="00500874" w:rsidRPr="00500874">
          <w:rPr>
            <w:rStyle w:val="ad"/>
            <w:rFonts w:ascii="Times New Roman" w:hAnsi="Times New Roman"/>
            <w:sz w:val="28"/>
            <w:szCs w:val="28"/>
            <w:shd w:val="clear" w:color="auto" w:fill="FFFFFF"/>
            <w:lang w:val="en-US"/>
          </w:rPr>
          <w:t>catalog</w:t>
        </w:r>
        <w:r w:rsidR="00500874" w:rsidRPr="005326F7">
          <w:rPr>
            <w:rStyle w:val="ad"/>
            <w:rFonts w:ascii="Times New Roman" w:hAnsi="Times New Roman"/>
            <w:sz w:val="28"/>
            <w:szCs w:val="28"/>
            <w:shd w:val="clear" w:color="auto" w:fill="FFFFFF"/>
          </w:rPr>
          <w:t>/</w:t>
        </w:r>
        <w:r w:rsidR="00500874" w:rsidRPr="00500874">
          <w:rPr>
            <w:rStyle w:val="ad"/>
            <w:rFonts w:ascii="Times New Roman" w:hAnsi="Times New Roman"/>
            <w:sz w:val="28"/>
            <w:szCs w:val="28"/>
            <w:shd w:val="clear" w:color="auto" w:fill="FFFFFF"/>
            <w:lang w:val="en-US"/>
          </w:rPr>
          <w:t>product</w:t>
        </w:r>
        <w:r w:rsidR="00500874" w:rsidRPr="005326F7">
          <w:rPr>
            <w:rStyle w:val="ad"/>
            <w:rFonts w:ascii="Times New Roman" w:hAnsi="Times New Roman"/>
            <w:sz w:val="28"/>
            <w:szCs w:val="28"/>
            <w:shd w:val="clear" w:color="auto" w:fill="FFFFFF"/>
          </w:rPr>
          <w:t>/1150309</w:t>
        </w:r>
      </w:hyperlink>
    </w:p>
    <w:p w:rsidR="00500874" w:rsidRPr="005326F7" w:rsidRDefault="00500874" w:rsidP="00500874">
      <w:pPr>
        <w:spacing w:line="360" w:lineRule="auto"/>
        <w:ind w:left="720"/>
        <w:jc w:val="both"/>
        <w:rPr>
          <w:rFonts w:ascii="Arial" w:hAnsi="Arial" w:cs="Arial"/>
          <w:color w:val="3A3C3F"/>
          <w:sz w:val="20"/>
          <w:shd w:val="clear" w:color="auto" w:fill="FFFFFF"/>
        </w:rPr>
      </w:pPr>
    </w:p>
    <w:p w:rsidR="00BB7902" w:rsidRPr="00C707CE" w:rsidRDefault="00BB7902" w:rsidP="005326F7">
      <w:pPr>
        <w:spacing w:line="360" w:lineRule="auto"/>
        <w:ind w:firstLine="567"/>
        <w:jc w:val="center"/>
        <w:rPr>
          <w:rFonts w:ascii="Times New Roman" w:eastAsia="Calibri" w:hAnsi="Times New Roman"/>
          <w:color w:val="auto"/>
          <w:sz w:val="28"/>
          <w:szCs w:val="28"/>
        </w:rPr>
      </w:pPr>
      <w:r w:rsidRPr="00C707CE">
        <w:rPr>
          <w:rFonts w:ascii="Times New Roman" w:eastAsia="Times New Roman" w:hAnsi="Times New Roman"/>
          <w:b/>
          <w:color w:val="auto"/>
          <w:sz w:val="28"/>
          <w:szCs w:val="28"/>
        </w:rPr>
        <w:t>б) дополнительная литература:</w:t>
      </w:r>
    </w:p>
    <w:p w:rsidR="00BB7902" w:rsidRDefault="00BB7902" w:rsidP="005326F7">
      <w:pPr>
        <w:widowControl/>
        <w:suppressAutoHyphens w:val="0"/>
        <w:spacing w:line="360" w:lineRule="auto"/>
        <w:ind w:firstLine="708"/>
        <w:jc w:val="both"/>
        <w:rPr>
          <w:rFonts w:ascii="Times New Roman" w:hAnsi="Times New Roman"/>
          <w:color w:val="auto"/>
          <w:sz w:val="28"/>
          <w:szCs w:val="28"/>
        </w:rPr>
      </w:pPr>
      <w:r w:rsidRPr="00C707CE">
        <w:rPr>
          <w:rFonts w:ascii="Times New Roman" w:eastAsia="Calibri" w:hAnsi="Times New Roman"/>
          <w:color w:val="auto"/>
          <w:sz w:val="28"/>
          <w:szCs w:val="28"/>
        </w:rPr>
        <w:t>1.</w:t>
      </w:r>
      <w:r w:rsidR="00500874">
        <w:rPr>
          <w:rFonts w:ascii="Times New Roman" w:eastAsia="Calibri" w:hAnsi="Times New Roman"/>
          <w:iCs/>
          <w:color w:val="auto"/>
          <w:sz w:val="28"/>
          <w:szCs w:val="28"/>
        </w:rPr>
        <w:t xml:space="preserve"> Основы философии</w:t>
      </w:r>
      <w:r w:rsidRPr="00C707CE">
        <w:rPr>
          <w:rFonts w:ascii="Times New Roman" w:eastAsia="Calibri" w:hAnsi="Times New Roman"/>
          <w:iCs/>
          <w:color w:val="auto"/>
          <w:sz w:val="28"/>
          <w:szCs w:val="28"/>
        </w:rPr>
        <w:t>: учеб. пособи</w:t>
      </w:r>
      <w:r w:rsidR="006445B4">
        <w:rPr>
          <w:rFonts w:ascii="Times New Roman" w:eastAsia="Calibri" w:hAnsi="Times New Roman"/>
          <w:iCs/>
          <w:color w:val="auto"/>
          <w:sz w:val="28"/>
          <w:szCs w:val="28"/>
        </w:rPr>
        <w:t>е / В.Д. Губин. — 4-е изд. — М.: ФОРУМ</w:t>
      </w:r>
      <w:r w:rsidR="005326F7">
        <w:rPr>
          <w:rFonts w:ascii="Times New Roman" w:eastAsia="Calibri" w:hAnsi="Times New Roman"/>
          <w:iCs/>
          <w:color w:val="auto"/>
          <w:sz w:val="28"/>
          <w:szCs w:val="28"/>
        </w:rPr>
        <w:t>: ИНФРА-М, 2020</w:t>
      </w:r>
      <w:r w:rsidRPr="00C707CE">
        <w:rPr>
          <w:rFonts w:ascii="Times New Roman" w:eastAsia="Calibri" w:hAnsi="Times New Roman"/>
          <w:iCs/>
          <w:color w:val="auto"/>
          <w:sz w:val="28"/>
          <w:szCs w:val="28"/>
        </w:rPr>
        <w:t xml:space="preserve">. </w:t>
      </w:r>
      <w:hyperlink r:id="rId10" w:history="1">
        <w:r w:rsidR="00500874" w:rsidRPr="00781F31">
          <w:rPr>
            <w:rStyle w:val="ad"/>
            <w:rFonts w:ascii="Times New Roman" w:hAnsi="Times New Roman"/>
            <w:sz w:val="28"/>
            <w:szCs w:val="28"/>
          </w:rPr>
          <w:t>http://znanium.com/catalog/product/918074</w:t>
        </w:r>
      </w:hyperlink>
    </w:p>
    <w:p w:rsidR="00500874" w:rsidRPr="00C707CE" w:rsidRDefault="00500874" w:rsidP="00BB7902">
      <w:pPr>
        <w:pStyle w:val="Default"/>
        <w:ind w:firstLine="567"/>
        <w:rPr>
          <w:rFonts w:ascii="Times New Roman" w:hAnsi="Times New Roman" w:cs="Times New Roman"/>
          <w:b/>
          <w:color w:val="auto"/>
          <w:sz w:val="28"/>
          <w:szCs w:val="28"/>
        </w:rPr>
      </w:pPr>
    </w:p>
    <w:p w:rsidR="00BB7902" w:rsidRPr="00C707CE" w:rsidRDefault="00BB7902" w:rsidP="00BB7902">
      <w:pPr>
        <w:pStyle w:val="Default"/>
        <w:ind w:firstLine="567"/>
        <w:rPr>
          <w:rFonts w:ascii="Times New Roman" w:hAnsi="Times New Roman" w:cs="Times New Roman"/>
          <w:b/>
          <w:color w:val="auto"/>
          <w:sz w:val="28"/>
          <w:szCs w:val="28"/>
        </w:rPr>
      </w:pPr>
    </w:p>
    <w:p w:rsidR="00BB7902" w:rsidRPr="00C707CE" w:rsidRDefault="00BB7902" w:rsidP="00BB7902">
      <w:pPr>
        <w:pStyle w:val="Default"/>
        <w:ind w:firstLine="567"/>
        <w:rPr>
          <w:rFonts w:ascii="Times New Roman" w:hAnsi="Times New Roman" w:cs="Times New Roman"/>
          <w:color w:val="auto"/>
          <w:sz w:val="28"/>
          <w:szCs w:val="28"/>
        </w:rPr>
      </w:pPr>
    </w:p>
    <w:bookmarkEnd w:id="1"/>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rPr>
          <w:rFonts w:ascii="Times New Roman" w:hAnsi="Times New Roman"/>
          <w:sz w:val="28"/>
        </w:rPr>
      </w:pPr>
    </w:p>
    <w:p w:rsidR="00BB7902" w:rsidRPr="00C707CE" w:rsidRDefault="00BB7902" w:rsidP="00BB7902">
      <w:pPr>
        <w:suppressAutoHyphens w:val="0"/>
        <w:spacing w:line="360" w:lineRule="auto"/>
        <w:rPr>
          <w:rFonts w:ascii="Times New Roman" w:hAnsi="Times New Roman"/>
        </w:rPr>
      </w:pPr>
    </w:p>
    <w:p w:rsidR="0073329C" w:rsidRDefault="0073329C" w:rsidP="00BB7902">
      <w:pPr>
        <w:pStyle w:val="10"/>
        <w:suppressAutoHyphens w:val="0"/>
        <w:spacing w:line="360" w:lineRule="auto"/>
        <w:ind w:firstLine="680"/>
        <w:jc w:val="center"/>
        <w:rPr>
          <w:rFonts w:ascii="Times New Roman" w:hAnsi="Times New Roman"/>
          <w:sz w:val="28"/>
        </w:rPr>
      </w:pPr>
    </w:p>
    <w:sectPr w:rsidR="0073329C" w:rsidSect="000A6A42">
      <w:footerReference w:type="even" r:id="rId11"/>
      <w:footerReference w:type="default" r:id="rId12"/>
      <w:pgSz w:w="11906" w:h="16838"/>
      <w:pgMar w:top="1134" w:right="73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90A" w:rsidRDefault="00B3590A">
      <w:r>
        <w:separator/>
      </w:r>
    </w:p>
  </w:endnote>
  <w:endnote w:type="continuationSeparator" w:id="0">
    <w:p w:rsidR="00B3590A" w:rsidRDefault="00B3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79F" w:rsidRDefault="009A5D9B" w:rsidP="000A6A42">
    <w:pPr>
      <w:pStyle w:val="a9"/>
      <w:framePr w:wrap="around" w:vAnchor="text" w:hAnchor="margin" w:xAlign="center" w:y="1"/>
      <w:rPr>
        <w:rStyle w:val="a8"/>
      </w:rPr>
    </w:pPr>
    <w:r>
      <w:rPr>
        <w:rStyle w:val="a8"/>
      </w:rPr>
      <w:fldChar w:fldCharType="begin"/>
    </w:r>
    <w:r w:rsidR="00F0179F">
      <w:rPr>
        <w:rStyle w:val="a8"/>
      </w:rPr>
      <w:instrText xml:space="preserve">PAGE  </w:instrText>
    </w:r>
    <w:r>
      <w:rPr>
        <w:rStyle w:val="a8"/>
      </w:rPr>
      <w:fldChar w:fldCharType="end"/>
    </w:r>
  </w:p>
  <w:p w:rsidR="00F0179F" w:rsidRDefault="00F0179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79F" w:rsidRDefault="009A5D9B" w:rsidP="000A6A42">
    <w:pPr>
      <w:pStyle w:val="a9"/>
      <w:framePr w:wrap="around" w:vAnchor="text" w:hAnchor="margin" w:xAlign="center" w:y="1"/>
      <w:rPr>
        <w:rStyle w:val="a8"/>
      </w:rPr>
    </w:pPr>
    <w:r>
      <w:rPr>
        <w:rStyle w:val="a8"/>
      </w:rPr>
      <w:fldChar w:fldCharType="begin"/>
    </w:r>
    <w:r w:rsidR="00F0179F">
      <w:rPr>
        <w:rStyle w:val="a8"/>
      </w:rPr>
      <w:instrText xml:space="preserve">PAGE  </w:instrText>
    </w:r>
    <w:r>
      <w:rPr>
        <w:rStyle w:val="a8"/>
      </w:rPr>
      <w:fldChar w:fldCharType="separate"/>
    </w:r>
    <w:r w:rsidR="00F50AD2">
      <w:rPr>
        <w:rStyle w:val="a8"/>
        <w:noProof/>
      </w:rPr>
      <w:t>4</w:t>
    </w:r>
    <w:r>
      <w:rPr>
        <w:rStyle w:val="a8"/>
      </w:rPr>
      <w:fldChar w:fldCharType="end"/>
    </w:r>
  </w:p>
  <w:p w:rsidR="00F0179F" w:rsidRDefault="00F0179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90A" w:rsidRDefault="00B3590A">
      <w:r>
        <w:separator/>
      </w:r>
    </w:p>
  </w:footnote>
  <w:footnote w:type="continuationSeparator" w:id="0">
    <w:p w:rsidR="00B3590A" w:rsidRDefault="00B35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3A645862"/>
    <w:lvl w:ilvl="0">
      <w:start w:val="2"/>
      <w:numFmt w:val="decimal"/>
      <w:lvlText w:val="%1."/>
      <w:lvlJc w:val="left"/>
      <w:pPr>
        <w:tabs>
          <w:tab w:val="num" w:pos="786"/>
        </w:tabs>
        <w:ind w:left="786" w:hanging="360"/>
      </w:pPr>
      <w:rPr>
        <w:rFonts w:hint="default"/>
        <w:b w:val="0"/>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RTF_Num 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4" w15:restartNumberingAfterBreak="0">
    <w:nsid w:val="00000005"/>
    <w:multiLevelType w:val="multilevel"/>
    <w:tmpl w:val="00000005"/>
    <w:name w:val="RTF_Num 8"/>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5" w15:restartNumberingAfterBreak="0">
    <w:nsid w:val="00000006"/>
    <w:multiLevelType w:val="multilevel"/>
    <w:tmpl w:val="00000006"/>
    <w:name w:val="RTF_Num 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966473E"/>
    <w:multiLevelType w:val="multilevel"/>
    <w:tmpl w:val="BDC6E906"/>
    <w:lvl w:ilvl="0">
      <w:start w:val="1"/>
      <w:numFmt w:val="decimal"/>
      <w:suff w:val="nothing"/>
      <w:lvlText w:val="%1."/>
      <w:lvlJc w:val="left"/>
      <w:rPr>
        <w:b w:val="0"/>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7" w15:restartNumberingAfterBreak="0">
    <w:nsid w:val="17CE77C4"/>
    <w:multiLevelType w:val="singleLevel"/>
    <w:tmpl w:val="E4C278AE"/>
    <w:lvl w:ilvl="0">
      <w:start w:val="1"/>
      <w:numFmt w:val="bullet"/>
      <w:lvlText w:val="-"/>
      <w:lvlJc w:val="left"/>
      <w:pPr>
        <w:tabs>
          <w:tab w:val="num" w:pos="360"/>
        </w:tabs>
        <w:ind w:left="360" w:hanging="360"/>
      </w:pPr>
      <w:rPr>
        <w:rFonts w:hint="default"/>
      </w:rPr>
    </w:lvl>
  </w:abstractNum>
  <w:abstractNum w:abstractNumId="18" w15:restartNumberingAfterBreak="0">
    <w:nsid w:val="29362F8B"/>
    <w:multiLevelType w:val="hybridMultilevel"/>
    <w:tmpl w:val="5B6A8DF4"/>
    <w:lvl w:ilvl="0" w:tplc="CE564BAC">
      <w:start w:val="1"/>
      <w:numFmt w:val="upperRoman"/>
      <w:lvlText w:val="%1."/>
      <w:lvlJc w:val="left"/>
      <w:pPr>
        <w:tabs>
          <w:tab w:val="num" w:pos="1287"/>
        </w:tabs>
        <w:ind w:left="1287" w:hanging="7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15:restartNumberingAfterBreak="0">
    <w:nsid w:val="2D23665C"/>
    <w:multiLevelType w:val="singleLevel"/>
    <w:tmpl w:val="2BD282E2"/>
    <w:lvl w:ilvl="0">
      <w:start w:val="1"/>
      <w:numFmt w:val="bullet"/>
      <w:lvlText w:val="-"/>
      <w:lvlJc w:val="left"/>
      <w:pPr>
        <w:tabs>
          <w:tab w:val="num" w:pos="360"/>
        </w:tabs>
        <w:ind w:left="360" w:hanging="360"/>
      </w:pPr>
      <w:rPr>
        <w:rFonts w:hint="default"/>
      </w:rPr>
    </w:lvl>
  </w:abstractNum>
  <w:abstractNum w:abstractNumId="20" w15:restartNumberingAfterBreak="0">
    <w:nsid w:val="2FFF11C2"/>
    <w:multiLevelType w:val="hybridMultilevel"/>
    <w:tmpl w:val="08249346"/>
    <w:lvl w:ilvl="0" w:tplc="3DF08F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1F78FB"/>
    <w:multiLevelType w:val="hybridMultilevel"/>
    <w:tmpl w:val="9626A84E"/>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89D6F61"/>
    <w:multiLevelType w:val="hybridMultilevel"/>
    <w:tmpl w:val="612A06A4"/>
    <w:lvl w:ilvl="0" w:tplc="3E9A2D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A52C15"/>
    <w:multiLevelType w:val="hybridMultilevel"/>
    <w:tmpl w:val="463E43B0"/>
    <w:lvl w:ilvl="0" w:tplc="0419000F">
      <w:start w:val="3"/>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0E21E1"/>
    <w:multiLevelType w:val="hybridMultilevel"/>
    <w:tmpl w:val="1FB6FCB4"/>
    <w:lvl w:ilvl="0" w:tplc="636A3D3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5F5D15"/>
    <w:multiLevelType w:val="hybridMultilevel"/>
    <w:tmpl w:val="EC54F6FA"/>
    <w:lvl w:ilvl="0" w:tplc="7624D974">
      <w:start w:val="1"/>
      <w:numFmt w:val="decimal"/>
      <w:lvlText w:val="%1."/>
      <w:lvlJc w:val="left"/>
      <w:pPr>
        <w:tabs>
          <w:tab w:val="num" w:pos="2580"/>
        </w:tabs>
        <w:ind w:left="2580" w:hanging="360"/>
      </w:pPr>
      <w:rPr>
        <w:rFonts w:hint="default"/>
      </w:rPr>
    </w:lvl>
    <w:lvl w:ilvl="1" w:tplc="04190019" w:tentative="1">
      <w:start w:val="1"/>
      <w:numFmt w:val="lowerLetter"/>
      <w:lvlText w:val="%2."/>
      <w:lvlJc w:val="left"/>
      <w:pPr>
        <w:tabs>
          <w:tab w:val="num" w:pos="3300"/>
        </w:tabs>
        <w:ind w:left="3300" w:hanging="360"/>
      </w:pPr>
    </w:lvl>
    <w:lvl w:ilvl="2" w:tplc="0419001B" w:tentative="1">
      <w:start w:val="1"/>
      <w:numFmt w:val="lowerRoman"/>
      <w:lvlText w:val="%3."/>
      <w:lvlJc w:val="right"/>
      <w:pPr>
        <w:tabs>
          <w:tab w:val="num" w:pos="4020"/>
        </w:tabs>
        <w:ind w:left="4020" w:hanging="180"/>
      </w:pPr>
    </w:lvl>
    <w:lvl w:ilvl="3" w:tplc="0419000F" w:tentative="1">
      <w:start w:val="1"/>
      <w:numFmt w:val="decimal"/>
      <w:lvlText w:val="%4."/>
      <w:lvlJc w:val="left"/>
      <w:pPr>
        <w:tabs>
          <w:tab w:val="num" w:pos="4740"/>
        </w:tabs>
        <w:ind w:left="4740" w:hanging="360"/>
      </w:pPr>
    </w:lvl>
    <w:lvl w:ilvl="4" w:tplc="04190019" w:tentative="1">
      <w:start w:val="1"/>
      <w:numFmt w:val="lowerLetter"/>
      <w:lvlText w:val="%5."/>
      <w:lvlJc w:val="left"/>
      <w:pPr>
        <w:tabs>
          <w:tab w:val="num" w:pos="5460"/>
        </w:tabs>
        <w:ind w:left="5460" w:hanging="360"/>
      </w:pPr>
    </w:lvl>
    <w:lvl w:ilvl="5" w:tplc="0419001B" w:tentative="1">
      <w:start w:val="1"/>
      <w:numFmt w:val="lowerRoman"/>
      <w:lvlText w:val="%6."/>
      <w:lvlJc w:val="right"/>
      <w:pPr>
        <w:tabs>
          <w:tab w:val="num" w:pos="6180"/>
        </w:tabs>
        <w:ind w:left="6180" w:hanging="180"/>
      </w:pPr>
    </w:lvl>
    <w:lvl w:ilvl="6" w:tplc="0419000F" w:tentative="1">
      <w:start w:val="1"/>
      <w:numFmt w:val="decimal"/>
      <w:lvlText w:val="%7."/>
      <w:lvlJc w:val="left"/>
      <w:pPr>
        <w:tabs>
          <w:tab w:val="num" w:pos="6900"/>
        </w:tabs>
        <w:ind w:left="6900" w:hanging="360"/>
      </w:pPr>
    </w:lvl>
    <w:lvl w:ilvl="7" w:tplc="04190019" w:tentative="1">
      <w:start w:val="1"/>
      <w:numFmt w:val="lowerLetter"/>
      <w:lvlText w:val="%8."/>
      <w:lvlJc w:val="left"/>
      <w:pPr>
        <w:tabs>
          <w:tab w:val="num" w:pos="7620"/>
        </w:tabs>
        <w:ind w:left="7620" w:hanging="360"/>
      </w:pPr>
    </w:lvl>
    <w:lvl w:ilvl="8" w:tplc="0419001B" w:tentative="1">
      <w:start w:val="1"/>
      <w:numFmt w:val="lowerRoman"/>
      <w:lvlText w:val="%9."/>
      <w:lvlJc w:val="right"/>
      <w:pPr>
        <w:tabs>
          <w:tab w:val="num" w:pos="8340"/>
        </w:tabs>
        <w:ind w:left="8340" w:hanging="180"/>
      </w:pPr>
    </w:lvl>
  </w:abstractNum>
  <w:abstractNum w:abstractNumId="26" w15:restartNumberingAfterBreak="0">
    <w:nsid w:val="53D8515F"/>
    <w:multiLevelType w:val="singleLevel"/>
    <w:tmpl w:val="04190011"/>
    <w:lvl w:ilvl="0">
      <w:start w:val="1"/>
      <w:numFmt w:val="decimal"/>
      <w:lvlText w:val="%1)"/>
      <w:lvlJc w:val="left"/>
      <w:pPr>
        <w:tabs>
          <w:tab w:val="num" w:pos="360"/>
        </w:tabs>
        <w:ind w:left="360" w:hanging="360"/>
      </w:pPr>
      <w:rPr>
        <w:rFonts w:hint="default"/>
      </w:rPr>
    </w:lvl>
  </w:abstractNum>
  <w:abstractNum w:abstractNumId="27" w15:restartNumberingAfterBreak="0">
    <w:nsid w:val="5AA24766"/>
    <w:multiLevelType w:val="multilevel"/>
    <w:tmpl w:val="0000000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8" w15:restartNumberingAfterBreak="0">
    <w:nsid w:val="69EF3C26"/>
    <w:multiLevelType w:val="hybridMultilevel"/>
    <w:tmpl w:val="9EC09D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6C611C12"/>
    <w:multiLevelType w:val="hybridMultilevel"/>
    <w:tmpl w:val="463E43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6"/>
  </w:num>
  <w:num w:numId="3">
    <w:abstractNumId w:val="19"/>
  </w:num>
  <w:num w:numId="4">
    <w:abstractNumId w:val="17"/>
  </w:num>
  <w:num w:numId="5">
    <w:abstractNumId w:val="3"/>
  </w:num>
  <w:num w:numId="6">
    <w:abstractNumId w:val="4"/>
  </w:num>
  <w:num w:numId="7">
    <w:abstractNumId w:val="5"/>
  </w:num>
  <w:num w:numId="8">
    <w:abstractNumId w:val="25"/>
  </w:num>
  <w:num w:numId="9">
    <w:abstractNumId w:val="21"/>
  </w:num>
  <w:num w:numId="10">
    <w:abstractNumId w:val="24"/>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0"/>
  </w:num>
  <w:num w:numId="14">
    <w:abstractNumId w:val="1"/>
  </w:num>
  <w:num w:numId="15">
    <w:abstractNumId w:val="2"/>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23"/>
  </w:num>
  <w:num w:numId="27">
    <w:abstractNumId w:val="20"/>
  </w:num>
  <w:num w:numId="28">
    <w:abstractNumId w:val="16"/>
  </w:num>
  <w:num w:numId="29">
    <w:abstractNumId w:val="27"/>
  </w:num>
  <w:num w:numId="30">
    <w:abstractNumId w:val="2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DA"/>
    <w:rsid w:val="00003997"/>
    <w:rsid w:val="00005C71"/>
    <w:rsid w:val="00014EA4"/>
    <w:rsid w:val="00020F3F"/>
    <w:rsid w:val="00023B84"/>
    <w:rsid w:val="00034873"/>
    <w:rsid w:val="00056983"/>
    <w:rsid w:val="0006236D"/>
    <w:rsid w:val="0006606D"/>
    <w:rsid w:val="00080083"/>
    <w:rsid w:val="0009780A"/>
    <w:rsid w:val="000A6A42"/>
    <w:rsid w:val="000B44A8"/>
    <w:rsid w:val="000C369C"/>
    <w:rsid w:val="000C3827"/>
    <w:rsid w:val="000C5F9D"/>
    <w:rsid w:val="000D4A55"/>
    <w:rsid w:val="000E52C6"/>
    <w:rsid w:val="001049F1"/>
    <w:rsid w:val="00107D9A"/>
    <w:rsid w:val="00110672"/>
    <w:rsid w:val="00111930"/>
    <w:rsid w:val="00114906"/>
    <w:rsid w:val="001163C1"/>
    <w:rsid w:val="001277F5"/>
    <w:rsid w:val="00130A0F"/>
    <w:rsid w:val="001413BB"/>
    <w:rsid w:val="00161B2C"/>
    <w:rsid w:val="0019164E"/>
    <w:rsid w:val="00194920"/>
    <w:rsid w:val="00194985"/>
    <w:rsid w:val="001A0D1F"/>
    <w:rsid w:val="001B66F7"/>
    <w:rsid w:val="001E6A04"/>
    <w:rsid w:val="002048B1"/>
    <w:rsid w:val="00216995"/>
    <w:rsid w:val="002247B0"/>
    <w:rsid w:val="002404A9"/>
    <w:rsid w:val="002504F6"/>
    <w:rsid w:val="00250F3F"/>
    <w:rsid w:val="002564DD"/>
    <w:rsid w:val="00264CCB"/>
    <w:rsid w:val="00281BCD"/>
    <w:rsid w:val="002878E2"/>
    <w:rsid w:val="00297CA4"/>
    <w:rsid w:val="002B2414"/>
    <w:rsid w:val="002B6F5F"/>
    <w:rsid w:val="002C243E"/>
    <w:rsid w:val="002D0FFE"/>
    <w:rsid w:val="002D4DD1"/>
    <w:rsid w:val="002D7EA4"/>
    <w:rsid w:val="002E4635"/>
    <w:rsid w:val="002E4AAA"/>
    <w:rsid w:val="002E4F16"/>
    <w:rsid w:val="002F0662"/>
    <w:rsid w:val="002F5B3B"/>
    <w:rsid w:val="002F610F"/>
    <w:rsid w:val="003117A5"/>
    <w:rsid w:val="003240F7"/>
    <w:rsid w:val="003315D2"/>
    <w:rsid w:val="00332B7C"/>
    <w:rsid w:val="003579E2"/>
    <w:rsid w:val="003A0257"/>
    <w:rsid w:val="003A3D2C"/>
    <w:rsid w:val="003A73C9"/>
    <w:rsid w:val="003D4AF9"/>
    <w:rsid w:val="003F7E81"/>
    <w:rsid w:val="0042057F"/>
    <w:rsid w:val="004210E5"/>
    <w:rsid w:val="00430A7A"/>
    <w:rsid w:val="00430FDA"/>
    <w:rsid w:val="00446B04"/>
    <w:rsid w:val="00452931"/>
    <w:rsid w:val="0045432D"/>
    <w:rsid w:val="00470972"/>
    <w:rsid w:val="00482A54"/>
    <w:rsid w:val="0049380A"/>
    <w:rsid w:val="004B0AFF"/>
    <w:rsid w:val="004B3FAC"/>
    <w:rsid w:val="004B73A5"/>
    <w:rsid w:val="004D7AA7"/>
    <w:rsid w:val="004F599B"/>
    <w:rsid w:val="00500874"/>
    <w:rsid w:val="00506413"/>
    <w:rsid w:val="0051348D"/>
    <w:rsid w:val="005326F7"/>
    <w:rsid w:val="005410AD"/>
    <w:rsid w:val="00550E63"/>
    <w:rsid w:val="00562ABF"/>
    <w:rsid w:val="005748B8"/>
    <w:rsid w:val="00577300"/>
    <w:rsid w:val="005A7C0C"/>
    <w:rsid w:val="005C1FF0"/>
    <w:rsid w:val="005D5126"/>
    <w:rsid w:val="005E7D75"/>
    <w:rsid w:val="00607DED"/>
    <w:rsid w:val="00616856"/>
    <w:rsid w:val="0061749A"/>
    <w:rsid w:val="00622DD5"/>
    <w:rsid w:val="00623F65"/>
    <w:rsid w:val="006412D5"/>
    <w:rsid w:val="006445B4"/>
    <w:rsid w:val="00644CB0"/>
    <w:rsid w:val="0065631F"/>
    <w:rsid w:val="00670ED7"/>
    <w:rsid w:val="006833BF"/>
    <w:rsid w:val="00690D5D"/>
    <w:rsid w:val="006C2E49"/>
    <w:rsid w:val="006C3E5E"/>
    <w:rsid w:val="007077A3"/>
    <w:rsid w:val="007126F3"/>
    <w:rsid w:val="00715D42"/>
    <w:rsid w:val="0073329C"/>
    <w:rsid w:val="0074278F"/>
    <w:rsid w:val="00753CE9"/>
    <w:rsid w:val="00774B77"/>
    <w:rsid w:val="0078061D"/>
    <w:rsid w:val="00785B15"/>
    <w:rsid w:val="00791122"/>
    <w:rsid w:val="007947AC"/>
    <w:rsid w:val="007A2B64"/>
    <w:rsid w:val="007C5675"/>
    <w:rsid w:val="007E335B"/>
    <w:rsid w:val="007E4420"/>
    <w:rsid w:val="008133AF"/>
    <w:rsid w:val="00813C0E"/>
    <w:rsid w:val="00824759"/>
    <w:rsid w:val="0083721C"/>
    <w:rsid w:val="0083786D"/>
    <w:rsid w:val="00842F8A"/>
    <w:rsid w:val="0087085B"/>
    <w:rsid w:val="00877512"/>
    <w:rsid w:val="00883486"/>
    <w:rsid w:val="008B5772"/>
    <w:rsid w:val="008D1566"/>
    <w:rsid w:val="008D1631"/>
    <w:rsid w:val="008E7176"/>
    <w:rsid w:val="008F61F0"/>
    <w:rsid w:val="00900F84"/>
    <w:rsid w:val="009077E3"/>
    <w:rsid w:val="009310B8"/>
    <w:rsid w:val="00941B38"/>
    <w:rsid w:val="00946DC4"/>
    <w:rsid w:val="00956756"/>
    <w:rsid w:val="00960B13"/>
    <w:rsid w:val="00961948"/>
    <w:rsid w:val="00973B38"/>
    <w:rsid w:val="009A5D9B"/>
    <w:rsid w:val="009A7D5D"/>
    <w:rsid w:val="009B2F96"/>
    <w:rsid w:val="009C0CD3"/>
    <w:rsid w:val="009C7E88"/>
    <w:rsid w:val="009D508D"/>
    <w:rsid w:val="009F67AA"/>
    <w:rsid w:val="00A0469B"/>
    <w:rsid w:val="00A31020"/>
    <w:rsid w:val="00A4230A"/>
    <w:rsid w:val="00A471DB"/>
    <w:rsid w:val="00A565FE"/>
    <w:rsid w:val="00A612A6"/>
    <w:rsid w:val="00A63119"/>
    <w:rsid w:val="00A8400B"/>
    <w:rsid w:val="00A87A8E"/>
    <w:rsid w:val="00AA3B41"/>
    <w:rsid w:val="00AC16D2"/>
    <w:rsid w:val="00AE0D8A"/>
    <w:rsid w:val="00AF4E8E"/>
    <w:rsid w:val="00B05669"/>
    <w:rsid w:val="00B24488"/>
    <w:rsid w:val="00B3590A"/>
    <w:rsid w:val="00B50A00"/>
    <w:rsid w:val="00B56CFC"/>
    <w:rsid w:val="00B56D1B"/>
    <w:rsid w:val="00B61EF5"/>
    <w:rsid w:val="00B66472"/>
    <w:rsid w:val="00B92371"/>
    <w:rsid w:val="00BB58C2"/>
    <w:rsid w:val="00BB7902"/>
    <w:rsid w:val="00BC22B2"/>
    <w:rsid w:val="00BC7FE5"/>
    <w:rsid w:val="00BD213E"/>
    <w:rsid w:val="00BD6258"/>
    <w:rsid w:val="00BE44FE"/>
    <w:rsid w:val="00BE56F7"/>
    <w:rsid w:val="00BF15D6"/>
    <w:rsid w:val="00C07945"/>
    <w:rsid w:val="00C1105D"/>
    <w:rsid w:val="00C258AC"/>
    <w:rsid w:val="00C64B6C"/>
    <w:rsid w:val="00C72AB6"/>
    <w:rsid w:val="00C83B12"/>
    <w:rsid w:val="00C92D0F"/>
    <w:rsid w:val="00CA386C"/>
    <w:rsid w:val="00CB6F42"/>
    <w:rsid w:val="00CC185A"/>
    <w:rsid w:val="00CD53C6"/>
    <w:rsid w:val="00CD5C9B"/>
    <w:rsid w:val="00D10680"/>
    <w:rsid w:val="00D15DE6"/>
    <w:rsid w:val="00D307B1"/>
    <w:rsid w:val="00D471F2"/>
    <w:rsid w:val="00D67FC6"/>
    <w:rsid w:val="00D74C48"/>
    <w:rsid w:val="00D8073F"/>
    <w:rsid w:val="00D82B48"/>
    <w:rsid w:val="00D91BE8"/>
    <w:rsid w:val="00DA36B2"/>
    <w:rsid w:val="00DA3924"/>
    <w:rsid w:val="00DB441B"/>
    <w:rsid w:val="00DB4567"/>
    <w:rsid w:val="00DC189D"/>
    <w:rsid w:val="00DE2CEE"/>
    <w:rsid w:val="00E1198D"/>
    <w:rsid w:val="00E14E67"/>
    <w:rsid w:val="00E278AA"/>
    <w:rsid w:val="00E52E1C"/>
    <w:rsid w:val="00E563AF"/>
    <w:rsid w:val="00E6404B"/>
    <w:rsid w:val="00E703A8"/>
    <w:rsid w:val="00E71DBF"/>
    <w:rsid w:val="00E74F1B"/>
    <w:rsid w:val="00E81D59"/>
    <w:rsid w:val="00E9242E"/>
    <w:rsid w:val="00E93E52"/>
    <w:rsid w:val="00E946DA"/>
    <w:rsid w:val="00EA1704"/>
    <w:rsid w:val="00EA252B"/>
    <w:rsid w:val="00ED0059"/>
    <w:rsid w:val="00ED4412"/>
    <w:rsid w:val="00ED7D4C"/>
    <w:rsid w:val="00EE5A1F"/>
    <w:rsid w:val="00EE7A7A"/>
    <w:rsid w:val="00F0179F"/>
    <w:rsid w:val="00F354EF"/>
    <w:rsid w:val="00F3795F"/>
    <w:rsid w:val="00F50AD2"/>
    <w:rsid w:val="00F5315B"/>
    <w:rsid w:val="00F55166"/>
    <w:rsid w:val="00F74C3C"/>
    <w:rsid w:val="00F85485"/>
    <w:rsid w:val="00FA12C5"/>
    <w:rsid w:val="00FA12D1"/>
    <w:rsid w:val="00FC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B4303"/>
  <w15:docId w15:val="{5A40A3CF-A5DC-4B17-A5F4-EBD0940E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412"/>
    <w:pPr>
      <w:widowControl w:val="0"/>
      <w:suppressAutoHyphens/>
    </w:pPr>
    <w:rPr>
      <w:rFonts w:ascii="Nimbus Roman No9 L" w:eastAsia="HG Mincho Light J" w:hAnsi="Nimbus Roman No9 L"/>
      <w:color w:val="000000"/>
      <w:sz w:val="24"/>
    </w:rPr>
  </w:style>
  <w:style w:type="paragraph" w:styleId="1">
    <w:name w:val="heading 1"/>
    <w:basedOn w:val="a"/>
    <w:next w:val="a"/>
    <w:qFormat/>
    <w:rsid w:val="00ED4412"/>
    <w:pPr>
      <w:keepNext/>
      <w:widowControl/>
      <w:suppressAutoHyphens w:val="0"/>
      <w:spacing w:before="240" w:after="60"/>
      <w:outlineLvl w:val="0"/>
    </w:pPr>
    <w:rPr>
      <w:rFonts w:ascii="Arial" w:eastAsia="Times New Roman" w:hAnsi="Arial" w:cs="Arial"/>
      <w:b/>
      <w:color w:val="auto"/>
      <w:kern w:val="32"/>
      <w:sz w:val="32"/>
      <w:szCs w:val="32"/>
    </w:rPr>
  </w:style>
  <w:style w:type="paragraph" w:styleId="2">
    <w:name w:val="heading 2"/>
    <w:basedOn w:val="a"/>
    <w:next w:val="a"/>
    <w:link w:val="20"/>
    <w:qFormat/>
    <w:rsid w:val="00EE7A7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D4412"/>
    <w:pPr>
      <w:keepNext/>
      <w:widowControl/>
      <w:suppressAutoHyphens w:val="0"/>
      <w:spacing w:before="120" w:after="120"/>
      <w:jc w:val="center"/>
      <w:outlineLvl w:val="2"/>
    </w:pPr>
    <w:rPr>
      <w:rFonts w:ascii="Times New Roman" w:eastAsia="Times New Roman" w:hAnsi="Times New Roman" w:cs="Arial"/>
      <w:bCs/>
      <w:color w:val="auto"/>
      <w:kern w:val="32"/>
      <w:sz w:val="28"/>
      <w:szCs w:val="28"/>
    </w:rPr>
  </w:style>
  <w:style w:type="paragraph" w:styleId="4">
    <w:name w:val="heading 4"/>
    <w:basedOn w:val="a"/>
    <w:next w:val="a"/>
    <w:link w:val="40"/>
    <w:qFormat/>
    <w:rsid w:val="001413BB"/>
    <w:pPr>
      <w:keepNext/>
      <w:spacing w:before="240" w:after="60"/>
      <w:outlineLvl w:val="3"/>
    </w:pPr>
    <w:rPr>
      <w:rFonts w:ascii="Times New Roman" w:hAnsi="Times New Roman"/>
      <w:b/>
      <w:bCs/>
      <w:sz w:val="28"/>
      <w:szCs w:val="28"/>
    </w:rPr>
  </w:style>
  <w:style w:type="paragraph" w:styleId="5">
    <w:name w:val="heading 5"/>
    <w:basedOn w:val="a"/>
    <w:next w:val="a"/>
    <w:link w:val="50"/>
    <w:qFormat/>
    <w:rsid w:val="001413B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basedOn w:val="a"/>
    <w:rsid w:val="00ED4412"/>
    <w:rPr>
      <w:rFonts w:ascii="Thorndale" w:hAnsi="Thorndale"/>
    </w:rPr>
  </w:style>
  <w:style w:type="paragraph" w:styleId="a3">
    <w:name w:val="Body Text Indent"/>
    <w:basedOn w:val="a"/>
    <w:link w:val="a4"/>
    <w:rsid w:val="00ED4412"/>
    <w:pPr>
      <w:widowControl/>
      <w:suppressAutoHyphens w:val="0"/>
      <w:ind w:firstLine="567"/>
      <w:jc w:val="center"/>
    </w:pPr>
    <w:rPr>
      <w:rFonts w:ascii="Times New Roman" w:eastAsia="Times New Roman" w:hAnsi="Times New Roman" w:cs="Arial"/>
      <w:bCs/>
      <w:color w:val="auto"/>
      <w:kern w:val="32"/>
      <w:sz w:val="36"/>
      <w:szCs w:val="28"/>
    </w:rPr>
  </w:style>
  <w:style w:type="paragraph" w:styleId="21">
    <w:name w:val="Body Text Indent 2"/>
    <w:basedOn w:val="a"/>
    <w:rsid w:val="00ED4412"/>
    <w:pPr>
      <w:widowControl/>
      <w:suppressAutoHyphens w:val="0"/>
      <w:spacing w:after="120" w:line="480" w:lineRule="auto"/>
      <w:ind w:left="283"/>
    </w:pPr>
    <w:rPr>
      <w:rFonts w:ascii="Times New Roman" w:eastAsia="Times New Roman" w:hAnsi="Times New Roman" w:cs="Arial"/>
      <w:bCs/>
      <w:color w:val="auto"/>
      <w:kern w:val="32"/>
      <w:sz w:val="28"/>
      <w:szCs w:val="28"/>
    </w:rPr>
  </w:style>
  <w:style w:type="paragraph" w:styleId="a5">
    <w:name w:val="Body Text"/>
    <w:basedOn w:val="a"/>
    <w:rsid w:val="00ED4412"/>
    <w:pPr>
      <w:spacing w:after="120"/>
    </w:pPr>
  </w:style>
  <w:style w:type="paragraph" w:styleId="31">
    <w:name w:val="Body Text Indent 3"/>
    <w:basedOn w:val="a"/>
    <w:rsid w:val="00ED4412"/>
    <w:pPr>
      <w:widowControl/>
      <w:suppressAutoHyphens w:val="0"/>
      <w:spacing w:after="120"/>
      <w:ind w:left="283"/>
    </w:pPr>
    <w:rPr>
      <w:rFonts w:ascii="Times New Roman" w:eastAsia="Times New Roman" w:hAnsi="Times New Roman"/>
      <w:color w:val="auto"/>
      <w:sz w:val="16"/>
      <w:szCs w:val="16"/>
    </w:rPr>
  </w:style>
  <w:style w:type="paragraph" w:styleId="22">
    <w:name w:val="Body Text 2"/>
    <w:basedOn w:val="a"/>
    <w:rsid w:val="00ED4412"/>
    <w:pPr>
      <w:widowControl/>
      <w:suppressAutoHyphens w:val="0"/>
      <w:spacing w:after="120" w:line="480" w:lineRule="auto"/>
    </w:pPr>
    <w:rPr>
      <w:rFonts w:ascii="Times New Roman" w:eastAsia="Times New Roman" w:hAnsi="Times New Roman"/>
      <w:color w:val="auto"/>
      <w:szCs w:val="24"/>
    </w:rPr>
  </w:style>
  <w:style w:type="paragraph" w:styleId="a6">
    <w:name w:val="Title"/>
    <w:basedOn w:val="a"/>
    <w:qFormat/>
    <w:rsid w:val="00ED4412"/>
    <w:pPr>
      <w:widowControl/>
      <w:suppressAutoHyphens w:val="0"/>
      <w:jc w:val="center"/>
    </w:pPr>
    <w:rPr>
      <w:rFonts w:ascii="Times New Roman" w:eastAsia="Times New Roman" w:hAnsi="Times New Roman"/>
      <w:color w:val="auto"/>
      <w:sz w:val="28"/>
      <w:szCs w:val="24"/>
    </w:rPr>
  </w:style>
  <w:style w:type="paragraph" w:styleId="a7">
    <w:name w:val="header"/>
    <w:basedOn w:val="a"/>
    <w:rsid w:val="00EE7A7A"/>
    <w:pPr>
      <w:tabs>
        <w:tab w:val="center" w:pos="4677"/>
        <w:tab w:val="right" w:pos="9355"/>
      </w:tabs>
    </w:pPr>
  </w:style>
  <w:style w:type="character" w:styleId="a8">
    <w:name w:val="page number"/>
    <w:basedOn w:val="a0"/>
    <w:rsid w:val="00EE7A7A"/>
  </w:style>
  <w:style w:type="paragraph" w:styleId="a9">
    <w:name w:val="footer"/>
    <w:basedOn w:val="a"/>
    <w:rsid w:val="00EE7A7A"/>
    <w:pPr>
      <w:tabs>
        <w:tab w:val="center" w:pos="4677"/>
        <w:tab w:val="right" w:pos="9355"/>
      </w:tabs>
    </w:pPr>
  </w:style>
  <w:style w:type="paragraph" w:styleId="32">
    <w:name w:val="Body Text 3"/>
    <w:basedOn w:val="a"/>
    <w:rsid w:val="001413BB"/>
    <w:pPr>
      <w:spacing w:after="120"/>
    </w:pPr>
    <w:rPr>
      <w:sz w:val="16"/>
      <w:szCs w:val="16"/>
    </w:rPr>
  </w:style>
  <w:style w:type="character" w:styleId="aa">
    <w:name w:val="Emphasis"/>
    <w:qFormat/>
    <w:rsid w:val="0073329C"/>
    <w:rPr>
      <w:i/>
      <w:iCs/>
    </w:rPr>
  </w:style>
  <w:style w:type="paragraph" w:customStyle="1" w:styleId="FR1">
    <w:name w:val="FR1"/>
    <w:rsid w:val="00B66472"/>
    <w:pPr>
      <w:widowControl w:val="0"/>
      <w:overflowPunct w:val="0"/>
      <w:autoSpaceDE w:val="0"/>
      <w:autoSpaceDN w:val="0"/>
      <w:adjustRightInd w:val="0"/>
      <w:spacing w:before="60"/>
      <w:ind w:left="40"/>
      <w:textAlignment w:val="baseline"/>
    </w:pPr>
    <w:rPr>
      <w:rFonts w:ascii="Arial" w:hAnsi="Arial"/>
      <w:sz w:val="18"/>
    </w:rPr>
  </w:style>
  <w:style w:type="paragraph" w:styleId="ab">
    <w:name w:val="Plain Text"/>
    <w:basedOn w:val="a"/>
    <w:link w:val="ac"/>
    <w:rsid w:val="00B66472"/>
    <w:pPr>
      <w:widowControl/>
      <w:suppressAutoHyphens w:val="0"/>
    </w:pPr>
    <w:rPr>
      <w:rFonts w:ascii="Courier New" w:eastAsia="Times New Roman" w:hAnsi="Courier New"/>
      <w:color w:val="auto"/>
      <w:sz w:val="20"/>
    </w:rPr>
  </w:style>
  <w:style w:type="character" w:customStyle="1" w:styleId="ac">
    <w:name w:val="Текст Знак"/>
    <w:link w:val="ab"/>
    <w:rsid w:val="00B66472"/>
    <w:rPr>
      <w:rFonts w:ascii="Courier New" w:hAnsi="Courier New" w:cs="Courier New"/>
    </w:rPr>
  </w:style>
  <w:style w:type="paragraph" w:customStyle="1" w:styleId="Default">
    <w:name w:val="Default"/>
    <w:rsid w:val="00014EA4"/>
    <w:pPr>
      <w:autoSpaceDE w:val="0"/>
      <w:autoSpaceDN w:val="0"/>
      <w:adjustRightInd w:val="0"/>
    </w:pPr>
    <w:rPr>
      <w:rFonts w:ascii="Arial" w:hAnsi="Arial" w:cs="Arial"/>
      <w:color w:val="000000"/>
      <w:sz w:val="24"/>
      <w:szCs w:val="24"/>
    </w:rPr>
  </w:style>
  <w:style w:type="character" w:customStyle="1" w:styleId="WW8Num1z0">
    <w:name w:val="WW8Num1z0"/>
    <w:rsid w:val="00BB7902"/>
  </w:style>
  <w:style w:type="character" w:customStyle="1" w:styleId="WW8Num1z1">
    <w:name w:val="WW8Num1z1"/>
    <w:rsid w:val="00BB7902"/>
  </w:style>
  <w:style w:type="character" w:customStyle="1" w:styleId="WW8Num1z2">
    <w:name w:val="WW8Num1z2"/>
    <w:rsid w:val="00BB7902"/>
  </w:style>
  <w:style w:type="character" w:customStyle="1" w:styleId="WW8Num1z3">
    <w:name w:val="WW8Num1z3"/>
    <w:rsid w:val="00BB7902"/>
  </w:style>
  <w:style w:type="character" w:customStyle="1" w:styleId="WW8Num1z4">
    <w:name w:val="WW8Num1z4"/>
    <w:rsid w:val="00BB7902"/>
  </w:style>
  <w:style w:type="character" w:customStyle="1" w:styleId="WW8Num1z5">
    <w:name w:val="WW8Num1z5"/>
    <w:rsid w:val="00BB7902"/>
  </w:style>
  <w:style w:type="character" w:customStyle="1" w:styleId="WW8Num1z6">
    <w:name w:val="WW8Num1z6"/>
    <w:rsid w:val="00BB7902"/>
  </w:style>
  <w:style w:type="character" w:customStyle="1" w:styleId="WW8Num1z7">
    <w:name w:val="WW8Num1z7"/>
    <w:rsid w:val="00BB7902"/>
  </w:style>
  <w:style w:type="character" w:customStyle="1" w:styleId="WW8Num1z8">
    <w:name w:val="WW8Num1z8"/>
    <w:rsid w:val="00BB7902"/>
  </w:style>
  <w:style w:type="character" w:customStyle="1" w:styleId="WW8Num2z0">
    <w:name w:val="WW8Num2z0"/>
    <w:rsid w:val="00BB7902"/>
  </w:style>
  <w:style w:type="character" w:customStyle="1" w:styleId="WW8Num2z1">
    <w:name w:val="WW8Num2z1"/>
    <w:rsid w:val="00BB7902"/>
  </w:style>
  <w:style w:type="character" w:customStyle="1" w:styleId="WW8Num2z2">
    <w:name w:val="WW8Num2z2"/>
    <w:rsid w:val="00BB7902"/>
  </w:style>
  <w:style w:type="character" w:customStyle="1" w:styleId="WW8Num2z3">
    <w:name w:val="WW8Num2z3"/>
    <w:rsid w:val="00BB7902"/>
  </w:style>
  <w:style w:type="character" w:customStyle="1" w:styleId="WW8Num2z4">
    <w:name w:val="WW8Num2z4"/>
    <w:rsid w:val="00BB7902"/>
  </w:style>
  <w:style w:type="character" w:customStyle="1" w:styleId="WW8Num2z5">
    <w:name w:val="WW8Num2z5"/>
    <w:rsid w:val="00BB7902"/>
  </w:style>
  <w:style w:type="character" w:customStyle="1" w:styleId="WW8Num2z6">
    <w:name w:val="WW8Num2z6"/>
    <w:rsid w:val="00BB7902"/>
  </w:style>
  <w:style w:type="character" w:customStyle="1" w:styleId="WW8Num2z7">
    <w:name w:val="WW8Num2z7"/>
    <w:rsid w:val="00BB7902"/>
  </w:style>
  <w:style w:type="character" w:customStyle="1" w:styleId="WW8Num2z8">
    <w:name w:val="WW8Num2z8"/>
    <w:rsid w:val="00BB7902"/>
  </w:style>
  <w:style w:type="character" w:customStyle="1" w:styleId="WW8Num3z0">
    <w:name w:val="WW8Num3z0"/>
    <w:rsid w:val="00BB7902"/>
  </w:style>
  <w:style w:type="character" w:customStyle="1" w:styleId="WW8Num3z1">
    <w:name w:val="WW8Num3z1"/>
    <w:rsid w:val="00BB7902"/>
  </w:style>
  <w:style w:type="character" w:customStyle="1" w:styleId="WW8Num3z2">
    <w:name w:val="WW8Num3z2"/>
    <w:rsid w:val="00BB7902"/>
  </w:style>
  <w:style w:type="character" w:customStyle="1" w:styleId="WW8Num3z3">
    <w:name w:val="WW8Num3z3"/>
    <w:rsid w:val="00BB7902"/>
  </w:style>
  <w:style w:type="character" w:customStyle="1" w:styleId="WW8Num3z4">
    <w:name w:val="WW8Num3z4"/>
    <w:rsid w:val="00BB7902"/>
  </w:style>
  <w:style w:type="character" w:customStyle="1" w:styleId="WW8Num3z5">
    <w:name w:val="WW8Num3z5"/>
    <w:rsid w:val="00BB7902"/>
  </w:style>
  <w:style w:type="character" w:customStyle="1" w:styleId="WW8Num3z6">
    <w:name w:val="WW8Num3z6"/>
    <w:rsid w:val="00BB7902"/>
  </w:style>
  <w:style w:type="character" w:customStyle="1" w:styleId="WW8Num3z7">
    <w:name w:val="WW8Num3z7"/>
    <w:rsid w:val="00BB7902"/>
  </w:style>
  <w:style w:type="character" w:customStyle="1" w:styleId="WW8Num3z8">
    <w:name w:val="WW8Num3z8"/>
    <w:rsid w:val="00BB7902"/>
  </w:style>
  <w:style w:type="character" w:customStyle="1" w:styleId="WW8Num4z0">
    <w:name w:val="WW8Num4z0"/>
    <w:rsid w:val="00BB7902"/>
    <w:rPr>
      <w:rFonts w:hint="default"/>
    </w:rPr>
  </w:style>
  <w:style w:type="character" w:customStyle="1" w:styleId="WW8Num5z0">
    <w:name w:val="WW8Num5z0"/>
    <w:rsid w:val="00BB7902"/>
    <w:rPr>
      <w:rFonts w:hint="default"/>
    </w:rPr>
  </w:style>
  <w:style w:type="character" w:customStyle="1" w:styleId="WW8Num5z1">
    <w:name w:val="WW8Num5z1"/>
    <w:rsid w:val="00BB7902"/>
  </w:style>
  <w:style w:type="character" w:customStyle="1" w:styleId="WW8Num5z2">
    <w:name w:val="WW8Num5z2"/>
    <w:rsid w:val="00BB7902"/>
  </w:style>
  <w:style w:type="character" w:customStyle="1" w:styleId="WW8Num5z3">
    <w:name w:val="WW8Num5z3"/>
    <w:rsid w:val="00BB7902"/>
  </w:style>
  <w:style w:type="character" w:customStyle="1" w:styleId="WW8Num5z4">
    <w:name w:val="WW8Num5z4"/>
    <w:rsid w:val="00BB7902"/>
  </w:style>
  <w:style w:type="character" w:customStyle="1" w:styleId="WW8Num5z5">
    <w:name w:val="WW8Num5z5"/>
    <w:rsid w:val="00BB7902"/>
  </w:style>
  <w:style w:type="character" w:customStyle="1" w:styleId="WW8Num5z6">
    <w:name w:val="WW8Num5z6"/>
    <w:rsid w:val="00BB7902"/>
  </w:style>
  <w:style w:type="character" w:customStyle="1" w:styleId="WW8Num5z7">
    <w:name w:val="WW8Num5z7"/>
    <w:rsid w:val="00BB7902"/>
  </w:style>
  <w:style w:type="character" w:customStyle="1" w:styleId="WW8Num5z8">
    <w:name w:val="WW8Num5z8"/>
    <w:rsid w:val="00BB7902"/>
  </w:style>
  <w:style w:type="character" w:customStyle="1" w:styleId="WW8Num6z0">
    <w:name w:val="WW8Num6z0"/>
    <w:rsid w:val="00BB7902"/>
    <w:rPr>
      <w:rFonts w:hint="default"/>
    </w:rPr>
  </w:style>
  <w:style w:type="character" w:customStyle="1" w:styleId="WW8Num7z0">
    <w:name w:val="WW8Num7z0"/>
    <w:rsid w:val="00BB7902"/>
    <w:rPr>
      <w:rFonts w:hint="default"/>
    </w:rPr>
  </w:style>
  <w:style w:type="character" w:customStyle="1" w:styleId="WW8Num7z1">
    <w:name w:val="WW8Num7z1"/>
    <w:rsid w:val="00BB7902"/>
  </w:style>
  <w:style w:type="character" w:customStyle="1" w:styleId="WW8Num7z2">
    <w:name w:val="WW8Num7z2"/>
    <w:rsid w:val="00BB7902"/>
  </w:style>
  <w:style w:type="character" w:customStyle="1" w:styleId="WW8Num7z3">
    <w:name w:val="WW8Num7z3"/>
    <w:rsid w:val="00BB7902"/>
  </w:style>
  <w:style w:type="character" w:customStyle="1" w:styleId="WW8Num7z4">
    <w:name w:val="WW8Num7z4"/>
    <w:rsid w:val="00BB7902"/>
  </w:style>
  <w:style w:type="character" w:customStyle="1" w:styleId="WW8Num7z5">
    <w:name w:val="WW8Num7z5"/>
    <w:rsid w:val="00BB7902"/>
  </w:style>
  <w:style w:type="character" w:customStyle="1" w:styleId="WW8Num7z6">
    <w:name w:val="WW8Num7z6"/>
    <w:rsid w:val="00BB7902"/>
  </w:style>
  <w:style w:type="character" w:customStyle="1" w:styleId="WW8Num7z7">
    <w:name w:val="WW8Num7z7"/>
    <w:rsid w:val="00BB7902"/>
  </w:style>
  <w:style w:type="character" w:customStyle="1" w:styleId="WW8Num7z8">
    <w:name w:val="WW8Num7z8"/>
    <w:rsid w:val="00BB7902"/>
  </w:style>
  <w:style w:type="character" w:customStyle="1" w:styleId="WW8Num8z0">
    <w:name w:val="WW8Num8z0"/>
    <w:rsid w:val="00BB7902"/>
    <w:rPr>
      <w:rFonts w:ascii="Times New Roman" w:eastAsia="Times New Roman" w:hAnsi="Times New Roman" w:cs="Times New Roman" w:hint="default"/>
    </w:rPr>
  </w:style>
  <w:style w:type="character" w:customStyle="1" w:styleId="WW8Num8z1">
    <w:name w:val="WW8Num8z1"/>
    <w:rsid w:val="00BB7902"/>
    <w:rPr>
      <w:rFonts w:ascii="Courier New" w:hAnsi="Courier New" w:cs="Courier New" w:hint="default"/>
    </w:rPr>
  </w:style>
  <w:style w:type="character" w:customStyle="1" w:styleId="WW8Num8z2">
    <w:name w:val="WW8Num8z2"/>
    <w:rsid w:val="00BB7902"/>
    <w:rPr>
      <w:rFonts w:ascii="Wingdings" w:hAnsi="Wingdings" w:cs="Wingdings" w:hint="default"/>
    </w:rPr>
  </w:style>
  <w:style w:type="character" w:customStyle="1" w:styleId="WW8Num8z3">
    <w:name w:val="WW8Num8z3"/>
    <w:rsid w:val="00BB7902"/>
    <w:rPr>
      <w:rFonts w:ascii="Symbol" w:hAnsi="Symbol" w:cs="Symbol" w:hint="default"/>
    </w:rPr>
  </w:style>
  <w:style w:type="character" w:customStyle="1" w:styleId="WW8Num9z0">
    <w:name w:val="WW8Num9z0"/>
    <w:rsid w:val="00BB7902"/>
    <w:rPr>
      <w:rFonts w:hint="default"/>
    </w:rPr>
  </w:style>
  <w:style w:type="character" w:customStyle="1" w:styleId="WW8Num9z1">
    <w:name w:val="WW8Num9z1"/>
    <w:rsid w:val="00BB7902"/>
  </w:style>
  <w:style w:type="character" w:customStyle="1" w:styleId="WW8Num9z2">
    <w:name w:val="WW8Num9z2"/>
    <w:rsid w:val="00BB7902"/>
  </w:style>
  <w:style w:type="character" w:customStyle="1" w:styleId="WW8Num9z3">
    <w:name w:val="WW8Num9z3"/>
    <w:rsid w:val="00BB7902"/>
  </w:style>
  <w:style w:type="character" w:customStyle="1" w:styleId="WW8Num9z4">
    <w:name w:val="WW8Num9z4"/>
    <w:rsid w:val="00BB7902"/>
  </w:style>
  <w:style w:type="character" w:customStyle="1" w:styleId="WW8Num9z5">
    <w:name w:val="WW8Num9z5"/>
    <w:rsid w:val="00BB7902"/>
  </w:style>
  <w:style w:type="character" w:customStyle="1" w:styleId="WW8Num9z6">
    <w:name w:val="WW8Num9z6"/>
    <w:rsid w:val="00BB7902"/>
  </w:style>
  <w:style w:type="character" w:customStyle="1" w:styleId="WW8Num9z7">
    <w:name w:val="WW8Num9z7"/>
    <w:rsid w:val="00BB7902"/>
  </w:style>
  <w:style w:type="character" w:customStyle="1" w:styleId="WW8Num9z8">
    <w:name w:val="WW8Num9z8"/>
    <w:rsid w:val="00BB7902"/>
  </w:style>
  <w:style w:type="character" w:customStyle="1" w:styleId="WW8Num10z0">
    <w:name w:val="WW8Num10z0"/>
    <w:rsid w:val="00BB7902"/>
    <w:rPr>
      <w:rFonts w:hint="default"/>
    </w:rPr>
  </w:style>
  <w:style w:type="character" w:customStyle="1" w:styleId="WW8Num11z0">
    <w:name w:val="WW8Num11z0"/>
    <w:rsid w:val="00BB7902"/>
  </w:style>
  <w:style w:type="character" w:customStyle="1" w:styleId="WW8Num11z1">
    <w:name w:val="WW8Num11z1"/>
    <w:rsid w:val="00BB7902"/>
  </w:style>
  <w:style w:type="character" w:customStyle="1" w:styleId="WW8Num11z2">
    <w:name w:val="WW8Num11z2"/>
    <w:rsid w:val="00BB7902"/>
  </w:style>
  <w:style w:type="character" w:customStyle="1" w:styleId="WW8Num11z3">
    <w:name w:val="WW8Num11z3"/>
    <w:rsid w:val="00BB7902"/>
  </w:style>
  <w:style w:type="character" w:customStyle="1" w:styleId="WW8Num11z4">
    <w:name w:val="WW8Num11z4"/>
    <w:rsid w:val="00BB7902"/>
  </w:style>
  <w:style w:type="character" w:customStyle="1" w:styleId="WW8Num11z5">
    <w:name w:val="WW8Num11z5"/>
    <w:rsid w:val="00BB7902"/>
  </w:style>
  <w:style w:type="character" w:customStyle="1" w:styleId="WW8Num11z6">
    <w:name w:val="WW8Num11z6"/>
    <w:rsid w:val="00BB7902"/>
  </w:style>
  <w:style w:type="character" w:customStyle="1" w:styleId="WW8Num11z7">
    <w:name w:val="WW8Num11z7"/>
    <w:rsid w:val="00BB7902"/>
  </w:style>
  <w:style w:type="character" w:customStyle="1" w:styleId="WW8Num11z8">
    <w:name w:val="WW8Num11z8"/>
    <w:rsid w:val="00BB7902"/>
  </w:style>
  <w:style w:type="character" w:customStyle="1" w:styleId="11">
    <w:name w:val="Основной шрифт абзаца1"/>
    <w:rsid w:val="00BB7902"/>
  </w:style>
  <w:style w:type="character" w:styleId="ad">
    <w:name w:val="Hyperlink"/>
    <w:rsid w:val="00BB7902"/>
    <w:rPr>
      <w:color w:val="0563C1"/>
      <w:u w:val="single"/>
    </w:rPr>
  </w:style>
  <w:style w:type="character" w:customStyle="1" w:styleId="ae">
    <w:name w:val="Символ нумерации"/>
    <w:rsid w:val="00BB7902"/>
  </w:style>
  <w:style w:type="paragraph" w:customStyle="1" w:styleId="12">
    <w:name w:val="Заголовок1"/>
    <w:basedOn w:val="a"/>
    <w:next w:val="a5"/>
    <w:rsid w:val="00BB7902"/>
    <w:pPr>
      <w:keepNext/>
      <w:spacing w:before="240" w:after="120"/>
    </w:pPr>
    <w:rPr>
      <w:rFonts w:ascii="Arial" w:eastAsia="Microsoft YaHei" w:hAnsi="Arial" w:cs="Mangal"/>
      <w:sz w:val="28"/>
      <w:szCs w:val="28"/>
      <w:lang w:eastAsia="ar-SA"/>
    </w:rPr>
  </w:style>
  <w:style w:type="paragraph" w:styleId="af">
    <w:name w:val="List"/>
    <w:basedOn w:val="a5"/>
    <w:rsid w:val="00BB7902"/>
    <w:rPr>
      <w:rFonts w:cs="Mangal"/>
      <w:lang w:eastAsia="ar-SA"/>
    </w:rPr>
  </w:style>
  <w:style w:type="paragraph" w:customStyle="1" w:styleId="13">
    <w:name w:val="Указатель1"/>
    <w:basedOn w:val="a"/>
    <w:rsid w:val="00BB7902"/>
    <w:pPr>
      <w:suppressLineNumbers/>
    </w:pPr>
    <w:rPr>
      <w:rFonts w:cs="Mangal"/>
      <w:lang w:eastAsia="ar-SA"/>
    </w:rPr>
  </w:style>
  <w:style w:type="paragraph" w:customStyle="1" w:styleId="210">
    <w:name w:val="Основной текст с отступом 21"/>
    <w:basedOn w:val="a"/>
    <w:rsid w:val="00BB7902"/>
    <w:pPr>
      <w:widowControl/>
      <w:suppressAutoHyphens w:val="0"/>
      <w:spacing w:after="120" w:line="480" w:lineRule="auto"/>
      <w:ind w:left="283"/>
    </w:pPr>
    <w:rPr>
      <w:rFonts w:ascii="Times New Roman" w:eastAsia="Times New Roman" w:hAnsi="Times New Roman" w:cs="Arial"/>
      <w:bCs/>
      <w:color w:val="auto"/>
      <w:kern w:val="1"/>
      <w:sz w:val="28"/>
      <w:szCs w:val="28"/>
      <w:lang w:eastAsia="ar-SA"/>
    </w:rPr>
  </w:style>
  <w:style w:type="paragraph" w:customStyle="1" w:styleId="310">
    <w:name w:val="Основной текст с отступом 31"/>
    <w:basedOn w:val="a"/>
    <w:rsid w:val="00BB7902"/>
    <w:pPr>
      <w:widowControl/>
      <w:suppressAutoHyphens w:val="0"/>
      <w:spacing w:after="120"/>
      <w:ind w:left="283"/>
    </w:pPr>
    <w:rPr>
      <w:rFonts w:ascii="Times New Roman" w:eastAsia="Times New Roman" w:hAnsi="Times New Roman"/>
      <w:color w:val="auto"/>
      <w:sz w:val="16"/>
      <w:szCs w:val="16"/>
      <w:lang w:eastAsia="ar-SA"/>
    </w:rPr>
  </w:style>
  <w:style w:type="paragraph" w:customStyle="1" w:styleId="211">
    <w:name w:val="Основной текст 21"/>
    <w:basedOn w:val="a"/>
    <w:rsid w:val="00BB7902"/>
    <w:pPr>
      <w:widowControl/>
      <w:suppressAutoHyphens w:val="0"/>
      <w:spacing w:after="120" w:line="480" w:lineRule="auto"/>
    </w:pPr>
    <w:rPr>
      <w:rFonts w:ascii="Times New Roman" w:eastAsia="Times New Roman" w:hAnsi="Times New Roman"/>
      <w:color w:val="auto"/>
      <w:szCs w:val="24"/>
      <w:lang w:eastAsia="ar-SA"/>
    </w:rPr>
  </w:style>
  <w:style w:type="paragraph" w:styleId="af0">
    <w:name w:val="Subtitle"/>
    <w:basedOn w:val="12"/>
    <w:next w:val="a5"/>
    <w:link w:val="af1"/>
    <w:qFormat/>
    <w:rsid w:val="00BB7902"/>
    <w:pPr>
      <w:jc w:val="center"/>
    </w:pPr>
    <w:rPr>
      <w:i/>
      <w:iCs/>
    </w:rPr>
  </w:style>
  <w:style w:type="character" w:customStyle="1" w:styleId="af1">
    <w:name w:val="Подзаголовок Знак"/>
    <w:link w:val="af0"/>
    <w:rsid w:val="00BB7902"/>
    <w:rPr>
      <w:rFonts w:ascii="Arial" w:eastAsia="Microsoft YaHei" w:hAnsi="Arial" w:cs="Mangal"/>
      <w:i/>
      <w:iCs/>
      <w:color w:val="000000"/>
      <w:sz w:val="28"/>
      <w:szCs w:val="28"/>
      <w:lang w:eastAsia="ar-SA"/>
    </w:rPr>
  </w:style>
  <w:style w:type="paragraph" w:customStyle="1" w:styleId="311">
    <w:name w:val="Основной текст 31"/>
    <w:basedOn w:val="a"/>
    <w:rsid w:val="00BB7902"/>
    <w:pPr>
      <w:spacing w:after="120"/>
    </w:pPr>
    <w:rPr>
      <w:rFonts w:cs="Nimbus Roman No9 L"/>
      <w:sz w:val="16"/>
      <w:szCs w:val="16"/>
      <w:lang w:eastAsia="ar-SA"/>
    </w:rPr>
  </w:style>
  <w:style w:type="paragraph" w:customStyle="1" w:styleId="14">
    <w:name w:val="Текст1"/>
    <w:basedOn w:val="a"/>
    <w:rsid w:val="00BB7902"/>
    <w:pPr>
      <w:widowControl/>
      <w:suppressAutoHyphens w:val="0"/>
    </w:pPr>
    <w:rPr>
      <w:rFonts w:ascii="Courier New" w:eastAsia="Times New Roman" w:hAnsi="Courier New" w:cs="Courier New"/>
      <w:color w:val="auto"/>
      <w:sz w:val="20"/>
      <w:lang w:eastAsia="ar-SA"/>
    </w:rPr>
  </w:style>
  <w:style w:type="paragraph" w:customStyle="1" w:styleId="af2">
    <w:name w:val="Содержимое врезки"/>
    <w:basedOn w:val="a5"/>
    <w:rsid w:val="00BB7902"/>
    <w:rPr>
      <w:rFonts w:cs="Nimbus Roman No9 L"/>
      <w:lang w:eastAsia="ar-SA"/>
    </w:rPr>
  </w:style>
  <w:style w:type="paragraph" w:styleId="af3">
    <w:name w:val="Balloon Text"/>
    <w:basedOn w:val="a"/>
    <w:link w:val="af4"/>
    <w:rsid w:val="002D7EA4"/>
    <w:rPr>
      <w:rFonts w:ascii="Tahoma" w:hAnsi="Tahoma" w:cs="Tahoma"/>
      <w:sz w:val="16"/>
      <w:szCs w:val="16"/>
    </w:rPr>
  </w:style>
  <w:style w:type="character" w:customStyle="1" w:styleId="af4">
    <w:name w:val="Текст выноски Знак"/>
    <w:basedOn w:val="a0"/>
    <w:link w:val="af3"/>
    <w:rsid w:val="002D7EA4"/>
    <w:rPr>
      <w:rFonts w:ascii="Tahoma" w:eastAsia="HG Mincho Light J" w:hAnsi="Tahoma" w:cs="Tahoma"/>
      <w:color w:val="000000"/>
      <w:sz w:val="16"/>
      <w:szCs w:val="16"/>
    </w:rPr>
  </w:style>
  <w:style w:type="paragraph" w:styleId="af5">
    <w:name w:val="List Paragraph"/>
    <w:basedOn w:val="a"/>
    <w:uiPriority w:val="34"/>
    <w:qFormat/>
    <w:rsid w:val="00500874"/>
    <w:pPr>
      <w:ind w:left="720"/>
      <w:contextualSpacing/>
    </w:pPr>
  </w:style>
  <w:style w:type="character" w:customStyle="1" w:styleId="30">
    <w:name w:val="Заголовок 3 Знак"/>
    <w:basedOn w:val="a0"/>
    <w:link w:val="3"/>
    <w:rsid w:val="005326F7"/>
    <w:rPr>
      <w:rFonts w:cs="Arial"/>
      <w:bCs/>
      <w:kern w:val="32"/>
      <w:sz w:val="28"/>
      <w:szCs w:val="28"/>
    </w:rPr>
  </w:style>
  <w:style w:type="character" w:customStyle="1" w:styleId="40">
    <w:name w:val="Заголовок 4 Знак"/>
    <w:basedOn w:val="a0"/>
    <w:link w:val="4"/>
    <w:rsid w:val="005326F7"/>
    <w:rPr>
      <w:rFonts w:eastAsia="HG Mincho Light J"/>
      <w:b/>
      <w:bCs/>
      <w:color w:val="000000"/>
      <w:sz w:val="28"/>
      <w:szCs w:val="28"/>
    </w:rPr>
  </w:style>
  <w:style w:type="character" w:customStyle="1" w:styleId="50">
    <w:name w:val="Заголовок 5 Знак"/>
    <w:basedOn w:val="a0"/>
    <w:link w:val="5"/>
    <w:rsid w:val="005326F7"/>
    <w:rPr>
      <w:rFonts w:ascii="Nimbus Roman No9 L" w:eastAsia="HG Mincho Light J" w:hAnsi="Nimbus Roman No9 L"/>
      <w:b/>
      <w:bCs/>
      <w:i/>
      <w:iCs/>
      <w:color w:val="000000"/>
      <w:sz w:val="26"/>
      <w:szCs w:val="26"/>
    </w:rPr>
  </w:style>
  <w:style w:type="character" w:customStyle="1" w:styleId="a4">
    <w:name w:val="Основной текст с отступом Знак"/>
    <w:basedOn w:val="a0"/>
    <w:link w:val="a3"/>
    <w:rsid w:val="005326F7"/>
    <w:rPr>
      <w:rFonts w:cs="Arial"/>
      <w:bCs/>
      <w:kern w:val="32"/>
      <w:sz w:val="36"/>
      <w:szCs w:val="28"/>
    </w:rPr>
  </w:style>
  <w:style w:type="character" w:customStyle="1" w:styleId="20">
    <w:name w:val="Заголовок 2 Знак"/>
    <w:basedOn w:val="a0"/>
    <w:link w:val="2"/>
    <w:rsid w:val="005326F7"/>
    <w:rPr>
      <w:rFonts w:ascii="Arial" w:eastAsia="HG Mincho Light J" w:hAnsi="Arial" w:cs="Arial"/>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71">
      <w:bodyDiv w:val="1"/>
      <w:marLeft w:val="0"/>
      <w:marRight w:val="0"/>
      <w:marTop w:val="0"/>
      <w:marBottom w:val="0"/>
      <w:divBdr>
        <w:top w:val="none" w:sz="0" w:space="0" w:color="auto"/>
        <w:left w:val="none" w:sz="0" w:space="0" w:color="auto"/>
        <w:bottom w:val="none" w:sz="0" w:space="0" w:color="auto"/>
        <w:right w:val="none" w:sz="0" w:space="0" w:color="auto"/>
      </w:divBdr>
    </w:div>
    <w:div w:id="7677561">
      <w:bodyDiv w:val="1"/>
      <w:marLeft w:val="0"/>
      <w:marRight w:val="0"/>
      <w:marTop w:val="0"/>
      <w:marBottom w:val="0"/>
      <w:divBdr>
        <w:top w:val="none" w:sz="0" w:space="0" w:color="auto"/>
        <w:left w:val="none" w:sz="0" w:space="0" w:color="auto"/>
        <w:bottom w:val="none" w:sz="0" w:space="0" w:color="auto"/>
        <w:right w:val="none" w:sz="0" w:space="0" w:color="auto"/>
      </w:divBdr>
    </w:div>
    <w:div w:id="40179735">
      <w:bodyDiv w:val="1"/>
      <w:marLeft w:val="0"/>
      <w:marRight w:val="0"/>
      <w:marTop w:val="0"/>
      <w:marBottom w:val="0"/>
      <w:divBdr>
        <w:top w:val="none" w:sz="0" w:space="0" w:color="auto"/>
        <w:left w:val="none" w:sz="0" w:space="0" w:color="auto"/>
        <w:bottom w:val="none" w:sz="0" w:space="0" w:color="auto"/>
        <w:right w:val="none" w:sz="0" w:space="0" w:color="auto"/>
      </w:divBdr>
    </w:div>
    <w:div w:id="157620020">
      <w:bodyDiv w:val="1"/>
      <w:marLeft w:val="0"/>
      <w:marRight w:val="0"/>
      <w:marTop w:val="0"/>
      <w:marBottom w:val="0"/>
      <w:divBdr>
        <w:top w:val="none" w:sz="0" w:space="0" w:color="auto"/>
        <w:left w:val="none" w:sz="0" w:space="0" w:color="auto"/>
        <w:bottom w:val="none" w:sz="0" w:space="0" w:color="auto"/>
        <w:right w:val="none" w:sz="0" w:space="0" w:color="auto"/>
      </w:divBdr>
    </w:div>
    <w:div w:id="261257439">
      <w:bodyDiv w:val="1"/>
      <w:marLeft w:val="0"/>
      <w:marRight w:val="0"/>
      <w:marTop w:val="0"/>
      <w:marBottom w:val="0"/>
      <w:divBdr>
        <w:top w:val="none" w:sz="0" w:space="0" w:color="auto"/>
        <w:left w:val="none" w:sz="0" w:space="0" w:color="auto"/>
        <w:bottom w:val="none" w:sz="0" w:space="0" w:color="auto"/>
        <w:right w:val="none" w:sz="0" w:space="0" w:color="auto"/>
      </w:divBdr>
    </w:div>
    <w:div w:id="274405472">
      <w:bodyDiv w:val="1"/>
      <w:marLeft w:val="0"/>
      <w:marRight w:val="0"/>
      <w:marTop w:val="0"/>
      <w:marBottom w:val="0"/>
      <w:divBdr>
        <w:top w:val="none" w:sz="0" w:space="0" w:color="auto"/>
        <w:left w:val="none" w:sz="0" w:space="0" w:color="auto"/>
        <w:bottom w:val="none" w:sz="0" w:space="0" w:color="auto"/>
        <w:right w:val="none" w:sz="0" w:space="0" w:color="auto"/>
      </w:divBdr>
    </w:div>
    <w:div w:id="366104797">
      <w:bodyDiv w:val="1"/>
      <w:marLeft w:val="0"/>
      <w:marRight w:val="0"/>
      <w:marTop w:val="0"/>
      <w:marBottom w:val="0"/>
      <w:divBdr>
        <w:top w:val="none" w:sz="0" w:space="0" w:color="auto"/>
        <w:left w:val="none" w:sz="0" w:space="0" w:color="auto"/>
        <w:bottom w:val="none" w:sz="0" w:space="0" w:color="auto"/>
        <w:right w:val="none" w:sz="0" w:space="0" w:color="auto"/>
      </w:divBdr>
    </w:div>
    <w:div w:id="432289631">
      <w:bodyDiv w:val="1"/>
      <w:marLeft w:val="0"/>
      <w:marRight w:val="0"/>
      <w:marTop w:val="0"/>
      <w:marBottom w:val="0"/>
      <w:divBdr>
        <w:top w:val="none" w:sz="0" w:space="0" w:color="auto"/>
        <w:left w:val="none" w:sz="0" w:space="0" w:color="auto"/>
        <w:bottom w:val="none" w:sz="0" w:space="0" w:color="auto"/>
        <w:right w:val="none" w:sz="0" w:space="0" w:color="auto"/>
      </w:divBdr>
    </w:div>
    <w:div w:id="475492653">
      <w:bodyDiv w:val="1"/>
      <w:marLeft w:val="0"/>
      <w:marRight w:val="0"/>
      <w:marTop w:val="0"/>
      <w:marBottom w:val="0"/>
      <w:divBdr>
        <w:top w:val="none" w:sz="0" w:space="0" w:color="auto"/>
        <w:left w:val="none" w:sz="0" w:space="0" w:color="auto"/>
        <w:bottom w:val="none" w:sz="0" w:space="0" w:color="auto"/>
        <w:right w:val="none" w:sz="0" w:space="0" w:color="auto"/>
      </w:divBdr>
    </w:div>
    <w:div w:id="626786557">
      <w:bodyDiv w:val="1"/>
      <w:marLeft w:val="0"/>
      <w:marRight w:val="0"/>
      <w:marTop w:val="0"/>
      <w:marBottom w:val="0"/>
      <w:divBdr>
        <w:top w:val="none" w:sz="0" w:space="0" w:color="auto"/>
        <w:left w:val="none" w:sz="0" w:space="0" w:color="auto"/>
        <w:bottom w:val="none" w:sz="0" w:space="0" w:color="auto"/>
        <w:right w:val="none" w:sz="0" w:space="0" w:color="auto"/>
      </w:divBdr>
    </w:div>
    <w:div w:id="889803447">
      <w:bodyDiv w:val="1"/>
      <w:marLeft w:val="0"/>
      <w:marRight w:val="0"/>
      <w:marTop w:val="0"/>
      <w:marBottom w:val="0"/>
      <w:divBdr>
        <w:top w:val="none" w:sz="0" w:space="0" w:color="auto"/>
        <w:left w:val="none" w:sz="0" w:space="0" w:color="auto"/>
        <w:bottom w:val="none" w:sz="0" w:space="0" w:color="auto"/>
        <w:right w:val="none" w:sz="0" w:space="0" w:color="auto"/>
      </w:divBdr>
    </w:div>
    <w:div w:id="889850879">
      <w:bodyDiv w:val="1"/>
      <w:marLeft w:val="0"/>
      <w:marRight w:val="0"/>
      <w:marTop w:val="0"/>
      <w:marBottom w:val="0"/>
      <w:divBdr>
        <w:top w:val="none" w:sz="0" w:space="0" w:color="auto"/>
        <w:left w:val="none" w:sz="0" w:space="0" w:color="auto"/>
        <w:bottom w:val="none" w:sz="0" w:space="0" w:color="auto"/>
        <w:right w:val="none" w:sz="0" w:space="0" w:color="auto"/>
      </w:divBdr>
    </w:div>
    <w:div w:id="891387474">
      <w:bodyDiv w:val="1"/>
      <w:marLeft w:val="0"/>
      <w:marRight w:val="0"/>
      <w:marTop w:val="0"/>
      <w:marBottom w:val="0"/>
      <w:divBdr>
        <w:top w:val="none" w:sz="0" w:space="0" w:color="auto"/>
        <w:left w:val="none" w:sz="0" w:space="0" w:color="auto"/>
        <w:bottom w:val="none" w:sz="0" w:space="0" w:color="auto"/>
        <w:right w:val="none" w:sz="0" w:space="0" w:color="auto"/>
      </w:divBdr>
    </w:div>
    <w:div w:id="1038352917">
      <w:bodyDiv w:val="1"/>
      <w:marLeft w:val="0"/>
      <w:marRight w:val="0"/>
      <w:marTop w:val="0"/>
      <w:marBottom w:val="0"/>
      <w:divBdr>
        <w:top w:val="none" w:sz="0" w:space="0" w:color="auto"/>
        <w:left w:val="none" w:sz="0" w:space="0" w:color="auto"/>
        <w:bottom w:val="none" w:sz="0" w:space="0" w:color="auto"/>
        <w:right w:val="none" w:sz="0" w:space="0" w:color="auto"/>
      </w:divBdr>
    </w:div>
    <w:div w:id="1057974222">
      <w:bodyDiv w:val="1"/>
      <w:marLeft w:val="0"/>
      <w:marRight w:val="0"/>
      <w:marTop w:val="0"/>
      <w:marBottom w:val="0"/>
      <w:divBdr>
        <w:top w:val="none" w:sz="0" w:space="0" w:color="auto"/>
        <w:left w:val="none" w:sz="0" w:space="0" w:color="auto"/>
        <w:bottom w:val="none" w:sz="0" w:space="0" w:color="auto"/>
        <w:right w:val="none" w:sz="0" w:space="0" w:color="auto"/>
      </w:divBdr>
    </w:div>
    <w:div w:id="1115100775">
      <w:bodyDiv w:val="1"/>
      <w:marLeft w:val="0"/>
      <w:marRight w:val="0"/>
      <w:marTop w:val="0"/>
      <w:marBottom w:val="0"/>
      <w:divBdr>
        <w:top w:val="none" w:sz="0" w:space="0" w:color="auto"/>
        <w:left w:val="none" w:sz="0" w:space="0" w:color="auto"/>
        <w:bottom w:val="none" w:sz="0" w:space="0" w:color="auto"/>
        <w:right w:val="none" w:sz="0" w:space="0" w:color="auto"/>
      </w:divBdr>
    </w:div>
    <w:div w:id="1182671144">
      <w:bodyDiv w:val="1"/>
      <w:marLeft w:val="0"/>
      <w:marRight w:val="0"/>
      <w:marTop w:val="0"/>
      <w:marBottom w:val="0"/>
      <w:divBdr>
        <w:top w:val="none" w:sz="0" w:space="0" w:color="auto"/>
        <w:left w:val="none" w:sz="0" w:space="0" w:color="auto"/>
        <w:bottom w:val="none" w:sz="0" w:space="0" w:color="auto"/>
        <w:right w:val="none" w:sz="0" w:space="0" w:color="auto"/>
      </w:divBdr>
    </w:div>
    <w:div w:id="1319766710">
      <w:bodyDiv w:val="1"/>
      <w:marLeft w:val="0"/>
      <w:marRight w:val="0"/>
      <w:marTop w:val="0"/>
      <w:marBottom w:val="0"/>
      <w:divBdr>
        <w:top w:val="none" w:sz="0" w:space="0" w:color="auto"/>
        <w:left w:val="none" w:sz="0" w:space="0" w:color="auto"/>
        <w:bottom w:val="none" w:sz="0" w:space="0" w:color="auto"/>
        <w:right w:val="none" w:sz="0" w:space="0" w:color="auto"/>
      </w:divBdr>
    </w:div>
    <w:div w:id="1469277021">
      <w:bodyDiv w:val="1"/>
      <w:marLeft w:val="0"/>
      <w:marRight w:val="0"/>
      <w:marTop w:val="0"/>
      <w:marBottom w:val="0"/>
      <w:divBdr>
        <w:top w:val="none" w:sz="0" w:space="0" w:color="auto"/>
        <w:left w:val="none" w:sz="0" w:space="0" w:color="auto"/>
        <w:bottom w:val="none" w:sz="0" w:space="0" w:color="auto"/>
        <w:right w:val="none" w:sz="0" w:space="0" w:color="auto"/>
      </w:divBdr>
    </w:div>
    <w:div w:id="1550802975">
      <w:bodyDiv w:val="1"/>
      <w:marLeft w:val="0"/>
      <w:marRight w:val="0"/>
      <w:marTop w:val="0"/>
      <w:marBottom w:val="0"/>
      <w:divBdr>
        <w:top w:val="none" w:sz="0" w:space="0" w:color="auto"/>
        <w:left w:val="none" w:sz="0" w:space="0" w:color="auto"/>
        <w:bottom w:val="none" w:sz="0" w:space="0" w:color="auto"/>
        <w:right w:val="none" w:sz="0" w:space="0" w:color="auto"/>
      </w:divBdr>
    </w:div>
    <w:div w:id="1664818340">
      <w:bodyDiv w:val="1"/>
      <w:marLeft w:val="0"/>
      <w:marRight w:val="0"/>
      <w:marTop w:val="0"/>
      <w:marBottom w:val="0"/>
      <w:divBdr>
        <w:top w:val="none" w:sz="0" w:space="0" w:color="auto"/>
        <w:left w:val="none" w:sz="0" w:space="0" w:color="auto"/>
        <w:bottom w:val="none" w:sz="0" w:space="0" w:color="auto"/>
        <w:right w:val="none" w:sz="0" w:space="0" w:color="auto"/>
      </w:divBdr>
    </w:div>
    <w:div w:id="1801605181">
      <w:bodyDiv w:val="1"/>
      <w:marLeft w:val="0"/>
      <w:marRight w:val="0"/>
      <w:marTop w:val="0"/>
      <w:marBottom w:val="0"/>
      <w:divBdr>
        <w:top w:val="none" w:sz="0" w:space="0" w:color="auto"/>
        <w:left w:val="none" w:sz="0" w:space="0" w:color="auto"/>
        <w:bottom w:val="none" w:sz="0" w:space="0" w:color="auto"/>
        <w:right w:val="none" w:sz="0" w:space="0" w:color="auto"/>
      </w:divBdr>
    </w:div>
    <w:div w:id="1862665019">
      <w:bodyDiv w:val="1"/>
      <w:marLeft w:val="0"/>
      <w:marRight w:val="0"/>
      <w:marTop w:val="0"/>
      <w:marBottom w:val="0"/>
      <w:divBdr>
        <w:top w:val="none" w:sz="0" w:space="0" w:color="auto"/>
        <w:left w:val="none" w:sz="0" w:space="0" w:color="auto"/>
        <w:bottom w:val="none" w:sz="0" w:space="0" w:color="auto"/>
        <w:right w:val="none" w:sz="0" w:space="0" w:color="auto"/>
      </w:divBdr>
    </w:div>
    <w:div w:id="1901944757">
      <w:bodyDiv w:val="1"/>
      <w:marLeft w:val="0"/>
      <w:marRight w:val="0"/>
      <w:marTop w:val="0"/>
      <w:marBottom w:val="0"/>
      <w:divBdr>
        <w:top w:val="none" w:sz="0" w:space="0" w:color="auto"/>
        <w:left w:val="none" w:sz="0" w:space="0" w:color="auto"/>
        <w:bottom w:val="none" w:sz="0" w:space="0" w:color="auto"/>
        <w:right w:val="none" w:sz="0" w:space="0" w:color="auto"/>
      </w:divBdr>
    </w:div>
    <w:div w:id="1913808308">
      <w:bodyDiv w:val="1"/>
      <w:marLeft w:val="0"/>
      <w:marRight w:val="0"/>
      <w:marTop w:val="0"/>
      <w:marBottom w:val="0"/>
      <w:divBdr>
        <w:top w:val="none" w:sz="0" w:space="0" w:color="auto"/>
        <w:left w:val="none" w:sz="0" w:space="0" w:color="auto"/>
        <w:bottom w:val="none" w:sz="0" w:space="0" w:color="auto"/>
        <w:right w:val="none" w:sz="0" w:space="0" w:color="auto"/>
      </w:divBdr>
    </w:div>
    <w:div w:id="1926264183">
      <w:bodyDiv w:val="1"/>
      <w:marLeft w:val="0"/>
      <w:marRight w:val="0"/>
      <w:marTop w:val="0"/>
      <w:marBottom w:val="0"/>
      <w:divBdr>
        <w:top w:val="none" w:sz="0" w:space="0" w:color="auto"/>
        <w:left w:val="none" w:sz="0" w:space="0" w:color="auto"/>
        <w:bottom w:val="none" w:sz="0" w:space="0" w:color="auto"/>
        <w:right w:val="none" w:sz="0" w:space="0" w:color="auto"/>
      </w:divBdr>
    </w:div>
    <w:div w:id="1934582343">
      <w:bodyDiv w:val="1"/>
      <w:marLeft w:val="0"/>
      <w:marRight w:val="0"/>
      <w:marTop w:val="0"/>
      <w:marBottom w:val="0"/>
      <w:divBdr>
        <w:top w:val="none" w:sz="0" w:space="0" w:color="auto"/>
        <w:left w:val="none" w:sz="0" w:space="0" w:color="auto"/>
        <w:bottom w:val="none" w:sz="0" w:space="0" w:color="auto"/>
        <w:right w:val="none" w:sz="0" w:space="0" w:color="auto"/>
      </w:divBdr>
    </w:div>
    <w:div w:id="2065329620">
      <w:bodyDiv w:val="1"/>
      <w:marLeft w:val="0"/>
      <w:marRight w:val="0"/>
      <w:marTop w:val="0"/>
      <w:marBottom w:val="0"/>
      <w:divBdr>
        <w:top w:val="none" w:sz="0" w:space="0" w:color="auto"/>
        <w:left w:val="none" w:sz="0" w:space="0" w:color="auto"/>
        <w:bottom w:val="none" w:sz="0" w:space="0" w:color="auto"/>
        <w:right w:val="none" w:sz="0" w:space="0" w:color="auto"/>
      </w:divBdr>
    </w:div>
    <w:div w:id="2071489303">
      <w:bodyDiv w:val="1"/>
      <w:marLeft w:val="0"/>
      <w:marRight w:val="0"/>
      <w:marTop w:val="0"/>
      <w:marBottom w:val="0"/>
      <w:divBdr>
        <w:top w:val="none" w:sz="0" w:space="0" w:color="auto"/>
        <w:left w:val="none" w:sz="0" w:space="0" w:color="auto"/>
        <w:bottom w:val="none" w:sz="0" w:space="0" w:color="auto"/>
        <w:right w:val="none" w:sz="0" w:space="0" w:color="auto"/>
      </w:divBdr>
    </w:div>
    <w:div w:id="2076587342">
      <w:bodyDiv w:val="1"/>
      <w:marLeft w:val="0"/>
      <w:marRight w:val="0"/>
      <w:marTop w:val="0"/>
      <w:marBottom w:val="0"/>
      <w:divBdr>
        <w:top w:val="none" w:sz="0" w:space="0" w:color="auto"/>
        <w:left w:val="none" w:sz="0" w:space="0" w:color="auto"/>
        <w:bottom w:val="none" w:sz="0" w:space="0" w:color="auto"/>
        <w:right w:val="none" w:sz="0" w:space="0" w:color="auto"/>
      </w:divBdr>
    </w:div>
    <w:div w:id="211192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nanium.com/catalog/product/918074" TargetMode="External"/><Relationship Id="rId4" Type="http://schemas.openxmlformats.org/officeDocument/2006/relationships/settings" Target="settings.xml"/><Relationship Id="rId9" Type="http://schemas.openxmlformats.org/officeDocument/2006/relationships/hyperlink" Target="https://znanium.com/catalog/product/11503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EB8FF-7EEB-42B0-8312-525F3A60D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7410</Words>
  <Characters>42238</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gti</Company>
  <LinksUpToDate>false</LinksUpToDate>
  <CharactersWithSpaces>49549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GSD</dc:creator>
  <cp:keywords/>
  <cp:lastModifiedBy>Anna</cp:lastModifiedBy>
  <cp:revision>4</cp:revision>
  <cp:lastPrinted>2018-10-25T17:01:00Z</cp:lastPrinted>
  <dcterms:created xsi:type="dcterms:W3CDTF">2023-06-06T12:30:00Z</dcterms:created>
  <dcterms:modified xsi:type="dcterms:W3CDTF">2023-08-27T18:15:00Z</dcterms:modified>
</cp:coreProperties>
</file>