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7666E7" w:rsidRPr="00347464" w:rsidRDefault="007666E7" w:rsidP="007666E7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7666E7" w:rsidRPr="00347464" w:rsidRDefault="007666E7" w:rsidP="007666E7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7666E7" w:rsidRPr="00347464" w:rsidTr="00D648C1">
        <w:tc>
          <w:tcPr>
            <w:tcW w:w="4536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  <w:tr w:rsidR="007666E7" w:rsidTr="00D648C1">
        <w:tc>
          <w:tcPr>
            <w:tcW w:w="4536" w:type="dxa"/>
          </w:tcPr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  <w:r w:rsidRPr="008106FA">
              <w:rPr>
                <w:rFonts w:ascii="Times New Roman" w:hAnsi="Times New Roman"/>
              </w:rPr>
              <w:t>РАССМОТРЕНО</w:t>
            </w:r>
          </w:p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  <w:r w:rsidRPr="008106FA">
              <w:rPr>
                <w:rFonts w:ascii="Times New Roman" w:hAnsi="Times New Roman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8106FA" w:rsidRPr="008106FA" w:rsidRDefault="0057536F" w:rsidP="008106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№7</w:t>
            </w:r>
            <w:r w:rsidR="008D6D6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от «24</w:t>
            </w:r>
            <w:r w:rsidR="008106FA" w:rsidRPr="008106FA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мая 2023</w:t>
            </w:r>
            <w:r w:rsidR="008106FA" w:rsidRPr="008106FA">
              <w:rPr>
                <w:rFonts w:ascii="Times New Roman" w:hAnsi="Times New Roman"/>
              </w:rPr>
              <w:t xml:space="preserve"> г.</w:t>
            </w:r>
          </w:p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106FA" w:rsidRPr="008106FA" w:rsidRDefault="008106FA" w:rsidP="008106FA">
            <w:pPr>
              <w:spacing w:after="0" w:line="240" w:lineRule="auto"/>
              <w:rPr>
                <w:rFonts w:ascii="Times New Roman" w:hAnsi="Times New Roman"/>
              </w:rPr>
            </w:pPr>
            <w:r w:rsidRPr="008106FA">
              <w:rPr>
                <w:rFonts w:ascii="Times New Roman" w:hAnsi="Times New Roman"/>
              </w:rPr>
              <w:t>РЕКОМЕНДОВАНО</w:t>
            </w:r>
          </w:p>
          <w:p w:rsidR="008106FA" w:rsidRPr="008106FA" w:rsidRDefault="008D6D65" w:rsidP="008106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Методическим </w:t>
            </w:r>
            <w:r w:rsidR="008106FA" w:rsidRPr="008106FA">
              <w:rPr>
                <w:rFonts w:ascii="Times New Roman" w:hAnsi="Times New Roman"/>
              </w:rPr>
              <w:t xml:space="preserve">советом СМК </w:t>
            </w:r>
          </w:p>
          <w:p w:rsidR="007666E7" w:rsidRPr="00AE06B3" w:rsidRDefault="008D6D65" w:rsidP="00A607EA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Протокол № </w:t>
            </w:r>
            <w:r w:rsidR="0057536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="0057536F">
              <w:rPr>
                <w:rFonts w:ascii="Times New Roman" w:hAnsi="Times New Roman"/>
              </w:rPr>
              <w:t>от «25</w:t>
            </w:r>
            <w:r>
              <w:rPr>
                <w:rFonts w:ascii="Times New Roman" w:hAnsi="Times New Roman"/>
              </w:rPr>
              <w:t xml:space="preserve">» </w:t>
            </w:r>
            <w:r w:rsidR="0057536F">
              <w:rPr>
                <w:rFonts w:ascii="Times New Roman" w:hAnsi="Times New Roman"/>
              </w:rPr>
              <w:t>мая 2023</w:t>
            </w:r>
            <w:r w:rsidR="008106FA" w:rsidRPr="008106FA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E37EAA" w:rsidRDefault="00E37EAA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7666E7" w:rsidRDefault="00E37EAA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7666E7">
              <w:rPr>
                <w:rFonts w:ascii="Times New Roman" w:hAnsi="Times New Roman"/>
              </w:rPr>
              <w:t xml:space="preserve"> Директор</w:t>
            </w:r>
          </w:p>
          <w:p w:rsidR="007666E7" w:rsidRDefault="007666E7" w:rsidP="00D648C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7666E7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  <w:tr w:rsidR="007666E7" w:rsidRPr="00347464" w:rsidTr="00D648C1">
        <w:tc>
          <w:tcPr>
            <w:tcW w:w="4536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7666E7" w:rsidRPr="00E411A5" w:rsidRDefault="007666E7" w:rsidP="00D648C1">
            <w:pPr>
              <w:jc w:val="both"/>
              <w:rPr>
                <w:sz w:val="28"/>
                <w:szCs w:val="28"/>
              </w:rPr>
            </w:pPr>
          </w:p>
        </w:tc>
      </w:tr>
    </w:tbl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7666E7" w:rsidRPr="00347464" w:rsidRDefault="007666E7" w:rsidP="007666E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 ЗАЧЕТ</w:t>
      </w: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Физическая культура</w:t>
      </w:r>
    </w:p>
    <w:p w:rsidR="00571576" w:rsidRPr="00571576" w:rsidRDefault="00571576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71576">
        <w:rPr>
          <w:rFonts w:ascii="Times New Roman" w:hAnsi="Times New Roman"/>
          <w:sz w:val="28"/>
          <w:szCs w:val="28"/>
        </w:rPr>
        <w:t xml:space="preserve">Форма обучения: </w:t>
      </w:r>
      <w:r w:rsidR="00994A08">
        <w:rPr>
          <w:rFonts w:ascii="Times New Roman" w:hAnsi="Times New Roman"/>
          <w:sz w:val="28"/>
          <w:szCs w:val="28"/>
        </w:rPr>
        <w:t>за</w:t>
      </w:r>
      <w:bookmarkStart w:id="0" w:name="_GoBack"/>
      <w:bookmarkEnd w:id="0"/>
      <w:r w:rsidRPr="00571576">
        <w:rPr>
          <w:rFonts w:ascii="Times New Roman" w:hAnsi="Times New Roman"/>
          <w:sz w:val="28"/>
          <w:szCs w:val="28"/>
        </w:rPr>
        <w:t>очная</w:t>
      </w:r>
    </w:p>
    <w:p w:rsidR="00571576" w:rsidRDefault="008D6D65" w:rsidP="0057157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Курс: </w:t>
      </w:r>
      <w:r w:rsidR="008D32AD">
        <w:rPr>
          <w:rFonts w:ascii="Times New Roman" w:hAnsi="Times New Roman"/>
          <w:sz w:val="28"/>
          <w:szCs w:val="28"/>
        </w:rPr>
        <w:t>4</w:t>
      </w:r>
      <w:r w:rsidR="00571576" w:rsidRPr="00571576">
        <w:rPr>
          <w:rFonts w:ascii="Times New Roman" w:hAnsi="Times New Roman"/>
          <w:sz w:val="28"/>
          <w:szCs w:val="28"/>
        </w:rPr>
        <w:t xml:space="preserve"> </w:t>
      </w:r>
    </w:p>
    <w:p w:rsidR="008D32AD" w:rsidRPr="008D32AD" w:rsidRDefault="00571576" w:rsidP="00DA491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</w:t>
      </w:r>
      <w:r w:rsidR="00E37EAA">
        <w:rPr>
          <w:rFonts w:ascii="Times New Roman" w:hAnsi="Times New Roman"/>
          <w:sz w:val="28"/>
          <w:szCs w:val="28"/>
        </w:rPr>
        <w:t xml:space="preserve">: </w:t>
      </w:r>
      <w:r w:rsidR="00DA4912"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Default="00A80535" w:rsidP="00A80535">
      <w:pPr>
        <w:spacing w:line="36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 xml:space="preserve">Разработчик: </w:t>
      </w:r>
      <w:r w:rsidRPr="00351DD2">
        <w:rPr>
          <w:rFonts w:ascii="Times New Roman" w:hAnsi="Times New Roman"/>
          <w:b/>
          <w:bCs/>
          <w:sz w:val="28"/>
          <w:szCs w:val="28"/>
        </w:rPr>
        <w:tab/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Преподаватель___________ Глазова Е.А.</w:t>
      </w: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80535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80535" w:rsidRPr="00347464" w:rsidRDefault="00A80535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535" w:rsidRPr="00347464" w:rsidRDefault="00BA754B" w:rsidP="00A80535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EDA4B" id="Прямоугольник 1" o:spid="_x0000_s1026" style="position:absolute;margin-left:227.2pt;margin-top:40.3pt;width:52.3pt;height:25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536F">
        <w:rPr>
          <w:rFonts w:ascii="Times New Roman" w:hAnsi="Times New Roman"/>
          <w:sz w:val="28"/>
          <w:szCs w:val="28"/>
        </w:rPr>
        <w:t>Ставрополь, 2023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A80535" w:rsidRPr="00E37EAA" w:rsidRDefault="00A80535" w:rsidP="00E37EAA">
      <w:pPr>
        <w:keepNext/>
        <w:keepLines/>
        <w:suppressLineNumbers/>
        <w:suppressAutoHyphens/>
        <w:spacing w:after="0"/>
        <w:ind w:firstLine="708"/>
        <w:jc w:val="both"/>
        <w:rPr>
          <w:rFonts w:ascii="Times New Roman" w:hAnsi="Times New Roman" w:cs="Times New Roman"/>
          <w:b/>
          <w:sz w:val="36"/>
          <w:szCs w:val="28"/>
          <w:lang w:eastAsia="ru-RU"/>
        </w:rPr>
      </w:pP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</w:t>
      </w:r>
      <w:r w:rsidR="00571576">
        <w:rPr>
          <w:rFonts w:ascii="Times New Roman" w:hAnsi="Times New Roman" w:cs="Times New Roman"/>
          <w:sz w:val="28"/>
          <w:szCs w:val="28"/>
          <w:lang w:eastAsia="ru-RU"/>
        </w:rPr>
        <w:t>учебной дисциплины «</w:t>
      </w:r>
      <w:r w:rsidRPr="00BB76F1">
        <w:rPr>
          <w:rFonts w:ascii="Times New Roman" w:hAnsi="Times New Roman" w:cs="Times New Roman"/>
          <w:sz w:val="28"/>
        </w:rPr>
        <w:t>Физическая культура</w:t>
      </w:r>
      <w:r w:rsidR="00571576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0535" w:rsidRDefault="00E37EAA" w:rsidP="00E37EAA">
      <w:pPr>
        <w:keepNext/>
        <w:keepLines/>
        <w:suppressLineNumbers/>
        <w:suppressAutoHyphens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>КИМ включают контрольные материалы для проведения промежуточной аттестации в форме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 xml:space="preserve"> дифференцированного зачета</w:t>
      </w:r>
      <w:r w:rsidR="00A80535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0535">
        <w:rPr>
          <w:rFonts w:ascii="Times New Roman" w:hAnsi="Times New Roman" w:cs="Times New Roman"/>
          <w:sz w:val="28"/>
          <w:szCs w:val="28"/>
          <w:lang w:eastAsia="ru-RU"/>
        </w:rPr>
        <w:t>(в последнем семестре).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661"/>
        <w:gridCol w:w="3827"/>
        <w:gridCol w:w="3969"/>
      </w:tblGrid>
      <w:tr w:rsidR="008D6D65" w:rsidRPr="00351DD2" w:rsidTr="008D6D65">
        <w:tc>
          <w:tcPr>
            <w:tcW w:w="1661" w:type="dxa"/>
          </w:tcPr>
          <w:p w:rsidR="008D6D65" w:rsidRPr="0015462C" w:rsidRDefault="008D6D65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4707A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Код ОК, ПК, ЛР</w:t>
            </w:r>
          </w:p>
        </w:tc>
        <w:tc>
          <w:tcPr>
            <w:tcW w:w="3827" w:type="dxa"/>
          </w:tcPr>
          <w:p w:rsidR="008D6D65" w:rsidRPr="0015462C" w:rsidRDefault="008D6D65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3969" w:type="dxa"/>
          </w:tcPr>
          <w:p w:rsidR="008D6D65" w:rsidRPr="0015462C" w:rsidRDefault="008D6D65" w:rsidP="004428A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5462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D6D65" w:rsidRPr="00351DD2" w:rsidTr="008D6D65">
        <w:tc>
          <w:tcPr>
            <w:tcW w:w="1661" w:type="dxa"/>
          </w:tcPr>
          <w:p w:rsidR="00DA4912" w:rsidRDefault="00DA4912" w:rsidP="008D6D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04</w:t>
            </w:r>
          </w:p>
          <w:p w:rsidR="008D6D65" w:rsidRDefault="008D6D65" w:rsidP="008D6D65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</w:t>
            </w:r>
            <w:r w:rsidR="0057536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8D6D65" w:rsidRPr="00F91388" w:rsidRDefault="008D6D65" w:rsidP="008D6D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ЛР 9</w:t>
            </w:r>
          </w:p>
        </w:tc>
        <w:tc>
          <w:tcPr>
            <w:tcW w:w="3827" w:type="dxa"/>
          </w:tcPr>
          <w:p w:rsidR="008D6D65" w:rsidRPr="00F91388" w:rsidRDefault="008D6D65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уметь: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28"/>
                <w:szCs w:val="28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</w:tc>
        <w:tc>
          <w:tcPr>
            <w:tcW w:w="3969" w:type="dxa"/>
          </w:tcPr>
          <w:p w:rsidR="008D6D65" w:rsidRPr="002F4A5F" w:rsidRDefault="008D6D65" w:rsidP="00E37EA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91388">
              <w:rPr>
                <w:rFonts w:ascii="Times New Roman" w:hAnsi="Times New Roman" w:cs="Times New Roman"/>
                <w:sz w:val="28"/>
                <w:szCs w:val="28"/>
              </w:rPr>
              <w:t>знать: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2F4A5F">
              <w:rPr>
                <w:rFonts w:ascii="Times New Roman" w:hAnsi="Times New Roman" w:cs="Times New Roman"/>
                <w:sz w:val="36"/>
                <w:szCs w:val="28"/>
              </w:rPr>
              <w:t>-</w:t>
            </w:r>
            <w:r w:rsidRPr="002F4A5F">
              <w:rPr>
                <w:rFonts w:ascii="Times New Roman" w:hAnsi="Times New Roman" w:cs="Times New Roman"/>
                <w:sz w:val="28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8D6D65" w:rsidRPr="002C6A3A" w:rsidRDefault="008D6D65" w:rsidP="00E37EA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4A5F">
              <w:rPr>
                <w:rFonts w:ascii="Times New Roman" w:hAnsi="Times New Roman" w:cs="Times New Roman"/>
                <w:sz w:val="28"/>
              </w:rPr>
              <w:t>-основы здорового образа жизни.</w:t>
            </w:r>
          </w:p>
        </w:tc>
      </w:tr>
    </w:tbl>
    <w:p w:rsidR="00A80535" w:rsidRPr="00351DD2" w:rsidRDefault="00A80535" w:rsidP="00A80535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80535" w:rsidRPr="00351DD2" w:rsidRDefault="00A80535" w:rsidP="00A8053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 w:cs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A80535" w:rsidRDefault="00A80535" w:rsidP="00A80535">
      <w:pPr>
        <w:pStyle w:val="2"/>
        <w:spacing w:before="0" w:after="0"/>
        <w:jc w:val="both"/>
        <w:rPr>
          <w:rFonts w:ascii="Times New Roman" w:hAnsi="Times New Roman" w:cs="Times New Roman"/>
          <w:i w:val="0"/>
          <w:iCs w:val="0"/>
        </w:rPr>
      </w:pPr>
    </w:p>
    <w:p w:rsidR="00A80535" w:rsidRPr="00351DD2" w:rsidRDefault="00A80535" w:rsidP="00E37EAA">
      <w:pPr>
        <w:pStyle w:val="2"/>
        <w:spacing w:before="0" w:after="0" w:line="276" w:lineRule="auto"/>
        <w:jc w:val="both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3.1</w:t>
      </w:r>
      <w:r w:rsidRPr="00351DD2">
        <w:rPr>
          <w:rFonts w:ascii="Times New Roman" w:hAnsi="Times New Roman" w:cs="Times New Roman"/>
          <w:i w:val="0"/>
          <w:iCs w:val="0"/>
        </w:rPr>
        <w:t>. Задания для проведения</w:t>
      </w:r>
      <w:r>
        <w:rPr>
          <w:rFonts w:ascii="Times New Roman" w:hAnsi="Times New Roman" w:cs="Times New Roman"/>
          <w:i w:val="0"/>
          <w:iCs w:val="0"/>
        </w:rPr>
        <w:t xml:space="preserve"> дифференцированного з</w:t>
      </w:r>
      <w:r w:rsidRPr="00351DD2">
        <w:rPr>
          <w:rFonts w:ascii="Times New Roman" w:hAnsi="Times New Roman" w:cs="Times New Roman"/>
          <w:i w:val="0"/>
          <w:iCs w:val="0"/>
        </w:rPr>
        <w:t>ачета</w:t>
      </w:r>
    </w:p>
    <w:p w:rsidR="00A80535" w:rsidRDefault="00A80535" w:rsidP="00E37EAA">
      <w:pPr>
        <w:pStyle w:val="Style45"/>
        <w:spacing w:line="276" w:lineRule="auto"/>
        <w:jc w:val="both"/>
        <w:outlineLvl w:val="0"/>
        <w:rPr>
          <w:bCs/>
          <w:sz w:val="28"/>
          <w:szCs w:val="28"/>
        </w:rPr>
      </w:pPr>
      <w:r w:rsidRPr="00351DD2">
        <w:rPr>
          <w:b/>
          <w:bCs/>
          <w:sz w:val="28"/>
          <w:szCs w:val="28"/>
        </w:rPr>
        <w:t>Форма зачета</w:t>
      </w:r>
      <w:r>
        <w:rPr>
          <w:b/>
          <w:bCs/>
          <w:sz w:val="28"/>
          <w:szCs w:val="28"/>
        </w:rPr>
        <w:t xml:space="preserve"> –</w:t>
      </w:r>
      <w:r w:rsidRPr="001B51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контрольные нормативы оценки</w:t>
      </w:r>
      <w:r w:rsidRPr="002F4A5F">
        <w:rPr>
          <w:bCs/>
          <w:sz w:val="28"/>
          <w:szCs w:val="28"/>
        </w:rPr>
        <w:t xml:space="preserve"> уровня физической подготовленности юно</w:t>
      </w:r>
      <w:r>
        <w:rPr>
          <w:bCs/>
          <w:sz w:val="28"/>
          <w:szCs w:val="28"/>
        </w:rPr>
        <w:t>шей и девушек основной медицинской группы по возрастам.</w:t>
      </w:r>
    </w:p>
    <w:p w:rsidR="00A80535" w:rsidRDefault="00A80535" w:rsidP="00E37EAA">
      <w:pPr>
        <w:pStyle w:val="Style45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Выполнение 4–х рефератов для студентов, освобождённых от занятий физической культурой по состоянию здоровья. </w:t>
      </w:r>
    </w:p>
    <w:p w:rsidR="00A80535" w:rsidRPr="002F4A5F" w:rsidRDefault="00A80535" w:rsidP="00E37EAA">
      <w:pPr>
        <w:pStyle w:val="Style45"/>
        <w:spacing w:line="276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A80535" w:rsidRPr="00351DD2" w:rsidRDefault="00A80535" w:rsidP="00E37EAA">
      <w:pPr>
        <w:pStyle w:val="Style45"/>
        <w:spacing w:line="276" w:lineRule="auto"/>
        <w:jc w:val="center"/>
        <w:rPr>
          <w:b/>
          <w:bCs/>
          <w:sz w:val="28"/>
          <w:szCs w:val="28"/>
        </w:rPr>
      </w:pPr>
      <w:r w:rsidRPr="002F4A5F">
        <w:rPr>
          <w:bCs/>
          <w:sz w:val="28"/>
          <w:szCs w:val="28"/>
        </w:rPr>
        <w:t xml:space="preserve"> </w:t>
      </w:r>
      <w:r w:rsidRPr="00351DD2">
        <w:rPr>
          <w:b/>
          <w:bCs/>
          <w:sz w:val="28"/>
          <w:szCs w:val="28"/>
        </w:rPr>
        <w:t>Условия выполнения задания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Pr="002F4A5F">
        <w:rPr>
          <w:rFonts w:ascii="Times New Roman" w:hAnsi="Times New Roman" w:cs="Times New Roman"/>
          <w:sz w:val="28"/>
          <w:szCs w:val="28"/>
        </w:rPr>
        <w:t>Открытый стадион широкого профиля с элементами полосы препятствий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F4A5F">
        <w:rPr>
          <w:rFonts w:ascii="Times New Roman" w:hAnsi="Times New Roman" w:cs="Times New Roman"/>
          <w:sz w:val="28"/>
          <w:szCs w:val="28"/>
        </w:rPr>
        <w:t>портивный зал общефизической подготовки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D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2. Максима</w:t>
      </w:r>
      <w:r w:rsidR="008D6D65">
        <w:rPr>
          <w:rFonts w:ascii="Times New Roman" w:hAnsi="Times New Roman" w:cs="Times New Roman"/>
          <w:sz w:val="28"/>
          <w:szCs w:val="28"/>
        </w:rPr>
        <w:t>льное время выполнения задания:</w:t>
      </w:r>
      <w:r>
        <w:rPr>
          <w:rFonts w:ascii="Times New Roman" w:hAnsi="Times New Roman" w:cs="Times New Roman"/>
          <w:sz w:val="28"/>
          <w:szCs w:val="28"/>
        </w:rPr>
        <w:t xml:space="preserve"> 2   часа</w:t>
      </w:r>
    </w:p>
    <w:p w:rsidR="00A80535" w:rsidRPr="00351DD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 w:rsidR="008D6D65">
        <w:rPr>
          <w:rFonts w:ascii="Times New Roman" w:hAnsi="Times New Roman" w:cs="Times New Roman"/>
          <w:sz w:val="28"/>
          <w:szCs w:val="28"/>
        </w:rPr>
        <w:t xml:space="preserve">зачете: </w:t>
      </w:r>
      <w:r>
        <w:rPr>
          <w:rFonts w:ascii="Times New Roman" w:hAnsi="Times New Roman" w:cs="Times New Roman"/>
          <w:sz w:val="28"/>
          <w:szCs w:val="28"/>
        </w:rPr>
        <w:t>спортивное оборудование и инвентарь (шведская стенка, т</w:t>
      </w:r>
      <w:r w:rsidRPr="00424CD0">
        <w:rPr>
          <w:rFonts w:ascii="Times New Roman" w:hAnsi="Times New Roman" w:cs="Times New Roman"/>
          <w:sz w:val="28"/>
          <w:szCs w:val="28"/>
        </w:rPr>
        <w:t>урник на шведскую стенку</w:t>
      </w:r>
      <w:r w:rsidR="0057536F">
        <w:rPr>
          <w:rFonts w:ascii="Times New Roman" w:hAnsi="Times New Roman" w:cs="Times New Roman"/>
          <w:sz w:val="28"/>
          <w:szCs w:val="28"/>
        </w:rPr>
        <w:t>, гимнастическая скамейка,</w:t>
      </w:r>
      <w:r>
        <w:rPr>
          <w:rFonts w:ascii="Times New Roman" w:hAnsi="Times New Roman" w:cs="Times New Roman"/>
          <w:sz w:val="28"/>
          <w:szCs w:val="28"/>
        </w:rPr>
        <w:t xml:space="preserve"> гимнастический мат, секундомер, измерительная рулетка).</w:t>
      </w:r>
    </w:p>
    <w:p w:rsidR="00571576" w:rsidRDefault="00571576" w:rsidP="00A80535">
      <w:pPr>
        <w:pStyle w:val="Style45"/>
        <w:spacing w:before="29" w:line="276" w:lineRule="auto"/>
        <w:jc w:val="center"/>
        <w:outlineLvl w:val="0"/>
        <w:rPr>
          <w:b/>
          <w:bCs/>
          <w:szCs w:val="28"/>
        </w:rPr>
      </w:pPr>
      <w:bookmarkStart w:id="2" w:name="_Toc471929003"/>
    </w:p>
    <w:p w:rsidR="00695D5A" w:rsidRDefault="00695D5A" w:rsidP="00A80535">
      <w:pPr>
        <w:pStyle w:val="Style45"/>
        <w:spacing w:before="29" w:line="276" w:lineRule="auto"/>
        <w:jc w:val="center"/>
        <w:outlineLvl w:val="0"/>
        <w:rPr>
          <w:b/>
          <w:bCs/>
          <w:szCs w:val="28"/>
        </w:rPr>
      </w:pPr>
    </w:p>
    <w:p w:rsidR="00A80535" w:rsidRPr="0044242B" w:rsidRDefault="008D6D65" w:rsidP="00A80535">
      <w:pPr>
        <w:pStyle w:val="Style45"/>
        <w:spacing w:before="29" w:line="276" w:lineRule="auto"/>
        <w:jc w:val="center"/>
        <w:outlineLvl w:val="0"/>
        <w:rPr>
          <w:szCs w:val="28"/>
        </w:rPr>
      </w:pPr>
      <w:r>
        <w:rPr>
          <w:b/>
          <w:bCs/>
          <w:szCs w:val="28"/>
        </w:rPr>
        <w:lastRenderedPageBreak/>
        <w:t>ТАБЛИЦА ОЦЕНКИ</w:t>
      </w:r>
      <w:r w:rsidR="00A80535" w:rsidRPr="0044242B">
        <w:rPr>
          <w:b/>
          <w:bCs/>
          <w:szCs w:val="28"/>
        </w:rPr>
        <w:t xml:space="preserve"> УРОВНЯ ФИЗИЧЕСКОЙ ПОДГОТОВЛЕННОСТИ ЮНОШЕЙ И ДЕВУШЕК ОСНОВНОЙ</w:t>
      </w:r>
      <w:r w:rsidR="0057536F">
        <w:rPr>
          <w:b/>
          <w:bCs/>
          <w:szCs w:val="28"/>
        </w:rPr>
        <w:t xml:space="preserve"> </w:t>
      </w:r>
      <w:r w:rsidR="00A80535" w:rsidRPr="0044242B">
        <w:rPr>
          <w:b/>
          <w:bCs/>
          <w:szCs w:val="28"/>
        </w:rPr>
        <w:t>ГРУППЫ.</w:t>
      </w:r>
      <w:bookmarkEnd w:id="2"/>
    </w:p>
    <w:p w:rsidR="00A80535" w:rsidRPr="0044242B" w:rsidRDefault="00A80535" w:rsidP="00A80535">
      <w:pPr>
        <w:pStyle w:val="Style45"/>
        <w:spacing w:before="29" w:line="276" w:lineRule="auto"/>
        <w:ind w:left="540"/>
        <w:jc w:val="center"/>
        <w:rPr>
          <w:szCs w:val="28"/>
        </w:rPr>
      </w:pPr>
      <w:r>
        <w:rPr>
          <w:b/>
          <w:bCs/>
          <w:szCs w:val="28"/>
        </w:rPr>
        <w:t>Контрольные нормативы.</w:t>
      </w:r>
      <w:r w:rsidRPr="0044242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</w:t>
      </w:r>
    </w:p>
    <w:tbl>
      <w:tblPr>
        <w:tblW w:w="53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1942"/>
        <w:gridCol w:w="3119"/>
        <w:gridCol w:w="978"/>
        <w:gridCol w:w="508"/>
        <w:gridCol w:w="555"/>
        <w:gridCol w:w="599"/>
        <w:gridCol w:w="563"/>
        <w:gridCol w:w="563"/>
        <w:gridCol w:w="567"/>
      </w:tblGrid>
      <w:tr w:rsidR="00A80535" w:rsidRPr="002F4A5F" w:rsidTr="004428A3">
        <w:trPr>
          <w:trHeight w:val="30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493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92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854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4428A3">
        <w:trPr>
          <w:jc w:val="center"/>
        </w:trPr>
        <w:tc>
          <w:tcPr>
            <w:tcW w:w="264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Бег    30 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6,1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5,6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A80535" w:rsidRPr="002F4A5F" w:rsidTr="004428A3">
        <w:trPr>
          <w:trHeight w:val="428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Координационные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Челночный бег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 xml:space="preserve">     3 х10 м, с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F4A5F">
              <w:rPr>
                <w:rFonts w:ascii="Times New Roman" w:hAnsi="Times New Roman" w:cs="Times New Roman"/>
              </w:rPr>
              <w:t>7,3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8,4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9,7</w:t>
            </w:r>
          </w:p>
        </w:tc>
      </w:tr>
      <w:tr w:rsidR="00A80535" w:rsidRPr="002F4A5F" w:rsidTr="004428A3">
        <w:trPr>
          <w:trHeight w:val="427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9,6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Скоростно-силовые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Прыжки в длину с места, 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185</w:t>
            </w:r>
          </w:p>
        </w:tc>
        <w:tc>
          <w:tcPr>
            <w:tcW w:w="284" w:type="pct"/>
            <w:shd w:val="clear" w:color="auto" w:fill="auto"/>
            <w:vAlign w:val="bottom"/>
          </w:tcPr>
          <w:p w:rsidR="00A80535" w:rsidRPr="00BB601D" w:rsidRDefault="00A80535" w:rsidP="004428A3">
            <w:pPr>
              <w:jc w:val="center"/>
            </w:pPr>
            <w:r>
              <w:rPr>
                <w:rFonts w:ascii="inherit" w:hAnsi="inherit" w:cs="Arial"/>
                <w:szCs w:val="28"/>
              </w:rPr>
              <w:t>170</w:t>
            </w:r>
          </w:p>
        </w:tc>
        <w:tc>
          <w:tcPr>
            <w:tcW w:w="287" w:type="pct"/>
            <w:shd w:val="clear" w:color="auto" w:fill="auto"/>
          </w:tcPr>
          <w:p w:rsidR="00A80535" w:rsidRPr="00BB601D" w:rsidRDefault="00A80535" w:rsidP="004428A3">
            <w:r w:rsidRPr="00BB601D">
              <w:rPr>
                <w:rFonts w:ascii="inherit" w:hAnsi="inherit" w:cs="Arial"/>
                <w:szCs w:val="28"/>
              </w:rPr>
              <w:t>160</w:t>
            </w:r>
          </w:p>
        </w:tc>
      </w:tr>
      <w:tr w:rsidR="00A80535" w:rsidRPr="002F4A5F" w:rsidTr="004428A3">
        <w:trPr>
          <w:trHeight w:val="46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4428A3">
        <w:trPr>
          <w:trHeight w:val="43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4428A3">
        <w:trPr>
          <w:trHeight w:val="705"/>
          <w:jc w:val="center"/>
        </w:trPr>
        <w:tc>
          <w:tcPr>
            <w:tcW w:w="264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9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4428A3">
        <w:trPr>
          <w:trHeight w:val="651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CC5EC1">
            <w:pPr>
              <w:spacing w:before="240" w:beforeAutospacing="1" w:after="100" w:afterAutospacing="1"/>
              <w:jc w:val="both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CC5EC1">
              <w:rPr>
                <w:rFonts w:ascii="Times New Roman" w:hAnsi="Times New Roman" w:cs="Times New Roman"/>
              </w:rPr>
              <w:t xml:space="preserve"> ноги согнуты в коленях 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4428A3">
        <w:trPr>
          <w:trHeight w:val="585"/>
          <w:jc w:val="center"/>
        </w:trPr>
        <w:tc>
          <w:tcPr>
            <w:tcW w:w="264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9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493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56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02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4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Pr="004E4B35" w:rsidRDefault="00A80535" w:rsidP="00A805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80535" w:rsidRPr="002F4A5F" w:rsidRDefault="00A80535" w:rsidP="00A80535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Toc466045003"/>
      <w:bookmarkStart w:id="4" w:name="_Toc471929005"/>
      <w:r w:rsidRPr="002F4A5F">
        <w:rPr>
          <w:rFonts w:ascii="Times New Roman" w:hAnsi="Times New Roman" w:cs="Times New Roman"/>
          <w:b/>
          <w:sz w:val="28"/>
          <w:szCs w:val="28"/>
        </w:rPr>
        <w:t>Темы рефератов</w:t>
      </w:r>
      <w:r w:rsidRPr="002F4A5F">
        <w:rPr>
          <w:rFonts w:ascii="Times New Roman" w:hAnsi="Times New Roman" w:cs="Times New Roman"/>
          <w:sz w:val="28"/>
          <w:szCs w:val="28"/>
        </w:rPr>
        <w:t>.</w:t>
      </w:r>
      <w:bookmarkEnd w:id="3"/>
      <w:bookmarkEnd w:id="4"/>
      <w:r w:rsidRPr="002F4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Возникновение физически</w:t>
      </w:r>
      <w:r w:rsidR="00CC5EC1">
        <w:rPr>
          <w:rFonts w:ascii="Times New Roman" w:hAnsi="Times New Roman" w:cs="Times New Roman"/>
          <w:sz w:val="28"/>
          <w:szCs w:val="28"/>
        </w:rPr>
        <w:t xml:space="preserve">х упражнений, первые спортивные </w:t>
      </w:r>
      <w:r w:rsidRPr="002F4A5F">
        <w:rPr>
          <w:rFonts w:ascii="Times New Roman" w:hAnsi="Times New Roman" w:cs="Times New Roman"/>
          <w:sz w:val="28"/>
          <w:szCs w:val="28"/>
        </w:rPr>
        <w:t>состязания.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Олимпийских игр – принципы, традиции, символика.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История развития физической культуры и спорта.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Физическое воспитание, физическое развитие, физическое совершенство.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в режиме дня, жизненно необходимые умения и навыки.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культура в общекультурной и профессиональной подготовке студентов.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Основа законодательства РФ по физической культуре и спорту.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Экологические факторы и здоровье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Физическая нагрузка в режиме труда и отдыха.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Формы занятий физическими упражнениями и их характеристика.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Гигиена самостоятельных занятий. Самоконтроль за эффективностью самостоятельных занятий, его основные методы. Дневник самоконтроля.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требования к занятиям физическими упражнениями.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повышения общей и профессиональной работоспособности.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Влияние современных условий жизни на организм человека.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Первая помощь при травмах на занятиях физической культурой.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Естественные силы природы,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Гигиенические факторы, как средства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Валеология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– наука о здоровом образе жизни (ЗОЖ).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Методические принципы физического воспитания. Методы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Общая физическая подготовка, ее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Средства физической культуры.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Состояние опорно-двигательного аппарата.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Формирование психических качеств в процессе физического воспитания.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Гипоксия, гиподинамия, гипокинезия.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proofErr w:type="spellStart"/>
      <w:r w:rsidRPr="002F4A5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2F4A5F">
        <w:rPr>
          <w:rFonts w:ascii="Times New Roman" w:hAnsi="Times New Roman" w:cs="Times New Roman"/>
          <w:sz w:val="28"/>
          <w:szCs w:val="28"/>
        </w:rPr>
        <w:t xml:space="preserve"> и самосовершенствование организма. Адаптация.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Психофизиологическая характеристика труда: работоспособность, утомление, переутомление.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Основные понятия: работоспособность, усталость, реакция, релаксация, самочувствие.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Определение понятия профессионально-прикладной физической подготовки. Ее цели, задачи, средства.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Стрессовые ситуации и их влияние на состояние здоровья.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Переутомление. Основные признаки и меры предупреждения.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Массовый спорт и спорт высших спортивных достижений. Их цели и задачи.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Классификация физических упражнений. Спортивная классификация.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Составление комплекса производственной гимнастики (вид деятельности).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Возрастные характеристики и их учет при занятиях спортом.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Выносливость.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Сила.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Гибкость.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Ловкость.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lastRenderedPageBreak/>
        <w:t>Быстрота. Методы развития и контроля.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Двигательная активность и иммунитет.</w:t>
      </w:r>
    </w:p>
    <w:p w:rsidR="00A80535" w:rsidRPr="002F4A5F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Физические качества.</w:t>
      </w:r>
    </w:p>
    <w:p w:rsidR="00A80535" w:rsidRPr="00E37EAA" w:rsidRDefault="00A80535" w:rsidP="00CC5EC1">
      <w:pPr>
        <w:numPr>
          <w:ilvl w:val="0"/>
          <w:numId w:val="12"/>
        </w:numPr>
        <w:tabs>
          <w:tab w:val="left" w:pos="851"/>
        </w:tabs>
        <w:spacing w:after="0"/>
        <w:ind w:left="0" w:firstLine="426"/>
        <w:jc w:val="both"/>
        <w:outlineLvl w:val="8"/>
        <w:rPr>
          <w:rFonts w:ascii="Times New Roman" w:hAnsi="Times New Roman" w:cs="Times New Roman"/>
          <w:sz w:val="28"/>
          <w:szCs w:val="28"/>
        </w:rPr>
      </w:pPr>
      <w:r w:rsidRPr="002F4A5F">
        <w:rPr>
          <w:rFonts w:ascii="Times New Roman" w:hAnsi="Times New Roman" w:cs="Times New Roman"/>
          <w:sz w:val="28"/>
          <w:szCs w:val="28"/>
        </w:rPr>
        <w:t>Современные популярные системы физических упражнений</w:t>
      </w:r>
      <w:r w:rsidRPr="002F4A5F">
        <w:rPr>
          <w:rFonts w:ascii="Times New Roman" w:hAnsi="Times New Roman" w:cs="Times New Roman"/>
          <w:b/>
          <w:sz w:val="28"/>
          <w:szCs w:val="28"/>
        </w:rPr>
        <w:t>.</w:t>
      </w:r>
    </w:p>
    <w:p w:rsidR="00E37EAA" w:rsidRPr="002F4A5F" w:rsidRDefault="00E37EAA" w:rsidP="00E37EAA">
      <w:pPr>
        <w:tabs>
          <w:tab w:val="left" w:pos="851"/>
        </w:tabs>
        <w:spacing w:after="0"/>
        <w:ind w:left="426"/>
        <w:outlineLvl w:val="8"/>
        <w:rPr>
          <w:rFonts w:ascii="Times New Roman" w:hAnsi="Times New Roman" w:cs="Times New Roman"/>
          <w:sz w:val="28"/>
          <w:szCs w:val="28"/>
        </w:rPr>
      </w:pPr>
    </w:p>
    <w:p w:rsidR="00A80535" w:rsidRPr="00112598" w:rsidRDefault="0057536F" w:rsidP="00E37EAA">
      <w:pPr>
        <w:spacing w:after="0" w:line="360" w:lineRule="auto"/>
        <w:ind w:left="426"/>
        <w:jc w:val="center"/>
        <w:outlineLvl w:val="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к промежуточной</w:t>
      </w:r>
      <w:r w:rsidR="00A80535" w:rsidRPr="00112598">
        <w:rPr>
          <w:rFonts w:ascii="Times New Roman" w:hAnsi="Times New Roman" w:cs="Times New Roman"/>
          <w:b/>
          <w:bCs/>
          <w:sz w:val="28"/>
          <w:szCs w:val="28"/>
        </w:rPr>
        <w:t xml:space="preserve"> аттестации</w:t>
      </w:r>
    </w:p>
    <w:p w:rsidR="00A80535" w:rsidRPr="00F01D6D" w:rsidRDefault="00A80535" w:rsidP="00E37EA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2598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Для промежуточной аттестации для студентов основной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медицинской </w:t>
      </w:r>
      <w:r w:rsidRPr="00F01D6D">
        <w:rPr>
          <w:rFonts w:ascii="Times New Roman" w:hAnsi="Times New Roman" w:cs="Times New Roman"/>
          <w:bCs/>
          <w:sz w:val="28"/>
          <w:szCs w:val="28"/>
        </w:rPr>
        <w:t>группы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1D6D">
        <w:rPr>
          <w:rFonts w:ascii="Times New Roman" w:hAnsi="Times New Roman" w:cs="Times New Roman"/>
          <w:bCs/>
          <w:sz w:val="28"/>
          <w:szCs w:val="28"/>
        </w:rPr>
        <w:t>необходимо выполнить два контрольных норматива на минимальный показатель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52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1678"/>
        <w:gridCol w:w="3381"/>
        <w:gridCol w:w="978"/>
        <w:gridCol w:w="509"/>
        <w:gridCol w:w="555"/>
        <w:gridCol w:w="606"/>
        <w:gridCol w:w="563"/>
        <w:gridCol w:w="563"/>
        <w:gridCol w:w="388"/>
      </w:tblGrid>
      <w:tr w:rsidR="00A80535" w:rsidRPr="002F4A5F" w:rsidTr="00CC5EC1">
        <w:trPr>
          <w:trHeight w:val="30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Физические способности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Контрольное упражнение (тест)</w:t>
            </w:r>
          </w:p>
        </w:tc>
        <w:tc>
          <w:tcPr>
            <w:tcW w:w="502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Возраст, лет</w:t>
            </w:r>
          </w:p>
        </w:tc>
        <w:tc>
          <w:tcPr>
            <w:tcW w:w="1634" w:type="pct"/>
            <w:gridSpan w:val="6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A60307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A60307">
              <w:rPr>
                <w:rFonts w:ascii="Times New Roman" w:hAnsi="Times New Roman" w:cs="Times New Roman"/>
                <w:b/>
              </w:rPr>
              <w:t xml:space="preserve">Оценка 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Юноши</w:t>
            </w:r>
          </w:p>
        </w:tc>
        <w:tc>
          <w:tcPr>
            <w:tcW w:w="777" w:type="pct"/>
            <w:gridSpan w:val="3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  <w:b/>
                <w:bCs/>
              </w:rPr>
              <w:t>Девушки</w:t>
            </w:r>
          </w:p>
        </w:tc>
      </w:tr>
      <w:tr w:rsidR="00A80535" w:rsidRPr="002F4A5F" w:rsidTr="00CC5EC1">
        <w:trPr>
          <w:jc w:val="center"/>
        </w:trPr>
        <w:tc>
          <w:tcPr>
            <w:tcW w:w="268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vMerge/>
            <w:shd w:val="clear" w:color="auto" w:fill="auto"/>
            <w:vAlign w:val="center"/>
            <w:hideMark/>
          </w:tcPr>
          <w:p w:rsidR="00A80535" w:rsidRPr="002F4A5F" w:rsidRDefault="00A80535" w:rsidP="004428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  <w:bCs/>
              </w:rPr>
              <w:t xml:space="preserve"> 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854E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2854EF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Гибкость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Наклон вперед из положения стоя</w:t>
            </w:r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гим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скамейке</w:t>
            </w:r>
            <w:r w:rsidRPr="002F4A5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ниже уровня скамейки .</w:t>
            </w:r>
            <w:r w:rsidRPr="002F4A5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+15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</w:tr>
      <w:tr w:rsidR="00A80535" w:rsidRPr="002F4A5F" w:rsidTr="00CC5EC1">
        <w:trPr>
          <w:trHeight w:val="43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+16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</w:t>
            </w:r>
          </w:p>
        </w:tc>
      </w:tr>
      <w:tr w:rsidR="00A80535" w:rsidRPr="002F4A5F" w:rsidTr="00CC5EC1">
        <w:trPr>
          <w:trHeight w:val="705"/>
          <w:jc w:val="center"/>
        </w:trPr>
        <w:tc>
          <w:tcPr>
            <w:tcW w:w="268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Силовые</w:t>
            </w: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Подтягивание: на высокой перекладине из виса, кол-во раз (юноши), на низкой перекладине из виса лежа, количество раз (девушки)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A80535" w:rsidRPr="002F4A5F" w:rsidTr="00CC5EC1">
        <w:trPr>
          <w:trHeight w:val="651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 w:val="restar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Поднимание туловища из положения лёжа,</w:t>
            </w:r>
            <w:r w:rsidR="0057536F">
              <w:rPr>
                <w:rFonts w:ascii="Times New Roman" w:hAnsi="Times New Roman" w:cs="Times New Roman"/>
              </w:rPr>
              <w:t xml:space="preserve"> ноги согнуты в коленях </w:t>
            </w:r>
            <w:r>
              <w:rPr>
                <w:rFonts w:ascii="Times New Roman" w:hAnsi="Times New Roman" w:cs="Times New Roman"/>
              </w:rPr>
              <w:t>(</w:t>
            </w:r>
            <w:r w:rsidRPr="002F4A5F">
              <w:rPr>
                <w:rFonts w:ascii="Times New Roman" w:hAnsi="Times New Roman" w:cs="Times New Roman"/>
              </w:rPr>
              <w:t>с упором стопами)</w:t>
            </w:r>
            <w:r w:rsidRPr="002F4A5F">
              <w:rPr>
                <w:rFonts w:ascii="Times New Roman" w:hAnsi="Times New Roman" w:cs="Times New Roman"/>
                <w:sz w:val="23"/>
                <w:szCs w:val="23"/>
              </w:rPr>
              <w:t xml:space="preserve"> кол-во раз 1 мин</w:t>
            </w: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15-17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A80535" w:rsidRPr="002F4A5F" w:rsidTr="00CC5EC1">
        <w:trPr>
          <w:trHeight w:val="585"/>
          <w:jc w:val="center"/>
        </w:trPr>
        <w:tc>
          <w:tcPr>
            <w:tcW w:w="268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735" w:type="pct"/>
            <w:vMerge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0535" w:rsidRPr="002F4A5F" w:rsidRDefault="00A80535" w:rsidP="004428A3">
            <w:pPr>
              <w:spacing w:before="24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2F4A5F">
              <w:rPr>
                <w:rFonts w:ascii="Times New Roman" w:hAnsi="Times New Roman" w:cs="Times New Roman"/>
              </w:rPr>
              <w:t>18-19</w:t>
            </w:r>
          </w:p>
        </w:tc>
        <w:tc>
          <w:tcPr>
            <w:tcW w:w="261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1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9" w:type="pct"/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9" w:type="pct"/>
            <w:shd w:val="clear" w:color="auto" w:fill="auto"/>
            <w:vAlign w:val="center"/>
          </w:tcPr>
          <w:p w:rsidR="00A80535" w:rsidRPr="002F4A5F" w:rsidRDefault="00A80535" w:rsidP="004428A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</w:tr>
    </w:tbl>
    <w:p w:rsidR="00A80535" w:rsidRDefault="00A80535" w:rsidP="00A8053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80535" w:rsidRPr="00F01D6D" w:rsidRDefault="00A80535" w:rsidP="00E37EA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прохождения промежуточной аттестации д</w:t>
      </w:r>
      <w:r w:rsidRPr="00F01D6D">
        <w:rPr>
          <w:rFonts w:ascii="Times New Roman" w:hAnsi="Times New Roman" w:cs="Times New Roman"/>
          <w:bCs/>
          <w:sz w:val="28"/>
          <w:szCs w:val="28"/>
        </w:rPr>
        <w:t>ля студентов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F01D6D">
        <w:rPr>
          <w:rFonts w:ascii="Times New Roman" w:hAnsi="Times New Roman" w:cs="Times New Roman"/>
          <w:bCs/>
          <w:sz w:val="28"/>
          <w:szCs w:val="28"/>
        </w:rPr>
        <w:t xml:space="preserve"> освобождённых по состоянию здоровья от занятий физической культурой</w:t>
      </w:r>
      <w:r w:rsidR="0057536F">
        <w:rPr>
          <w:rFonts w:ascii="Times New Roman" w:hAnsi="Times New Roman" w:cs="Times New Roman"/>
          <w:bCs/>
          <w:sz w:val="28"/>
          <w:szCs w:val="28"/>
        </w:rPr>
        <w:t xml:space="preserve"> необходим выполнить </w:t>
      </w:r>
      <w:r>
        <w:rPr>
          <w:rFonts w:ascii="Times New Roman" w:hAnsi="Times New Roman" w:cs="Times New Roman"/>
          <w:bCs/>
          <w:sz w:val="28"/>
          <w:szCs w:val="28"/>
        </w:rPr>
        <w:t>по 2 реферата.</w:t>
      </w:r>
    </w:p>
    <w:p w:rsidR="00A80535" w:rsidRPr="001878EA" w:rsidRDefault="00A80535" w:rsidP="00CC5EC1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Критерии оценивания заданий</w:t>
      </w:r>
    </w:p>
    <w:p w:rsidR="00A80535" w:rsidRPr="00590F62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«отлично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C5E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всех </w:t>
      </w:r>
      <w:r w:rsidR="0057536F">
        <w:rPr>
          <w:rFonts w:ascii="Times New Roman" w:hAnsi="Times New Roman" w:cs="Times New Roman"/>
          <w:sz w:val="28"/>
          <w:szCs w:val="28"/>
        </w:rPr>
        <w:t xml:space="preserve">нормативов не ниже результата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590F62">
        <w:rPr>
          <w:rFonts w:ascii="Times New Roman" w:hAnsi="Times New Roman" w:cs="Times New Roman"/>
          <w:bCs/>
          <w:sz w:val="28"/>
          <w:szCs w:val="28"/>
        </w:rPr>
        <w:t>отлично».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хорошо» - </w:t>
      </w:r>
      <w:r w:rsidR="00E37EAA">
        <w:rPr>
          <w:rFonts w:ascii="Times New Roman" w:hAnsi="Times New Roman" w:cs="Times New Roman"/>
          <w:bCs/>
          <w:sz w:val="28"/>
          <w:szCs w:val="28"/>
        </w:rPr>
        <w:t xml:space="preserve">  сдача 4-х нормативов не ниже результата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0F62">
        <w:rPr>
          <w:rFonts w:ascii="Times New Roman" w:hAnsi="Times New Roman" w:cs="Times New Roman"/>
          <w:bCs/>
          <w:sz w:val="28"/>
          <w:szCs w:val="28"/>
        </w:rPr>
        <w:t>«хорошо»</w:t>
      </w:r>
      <w:r>
        <w:rPr>
          <w:rFonts w:ascii="Times New Roman" w:hAnsi="Times New Roman" w:cs="Times New Roman"/>
          <w:sz w:val="28"/>
          <w:szCs w:val="28"/>
        </w:rPr>
        <w:t xml:space="preserve"> и одного нормативов ниже уровня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хорошо</w:t>
      </w:r>
      <w:r w:rsidRPr="00CD0558">
        <w:rPr>
          <w:rFonts w:ascii="Times New Roman" w:hAnsi="Times New Roman" w:cs="Times New Roman"/>
          <w:bCs/>
          <w:sz w:val="28"/>
          <w:szCs w:val="28"/>
        </w:rPr>
        <w:t>»</w:t>
      </w:r>
    </w:p>
    <w:p w:rsidR="00A80535" w:rsidRDefault="00A80535" w:rsidP="00E37E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D0558">
        <w:rPr>
          <w:rFonts w:ascii="Times New Roman" w:hAnsi="Times New Roman" w:cs="Times New Roman"/>
          <w:b/>
          <w:bCs/>
          <w:sz w:val="28"/>
          <w:szCs w:val="28"/>
        </w:rPr>
        <w:t>«удовлетворительно»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выполнение норматива </w:t>
      </w:r>
      <w:r w:rsidR="00E37EAA">
        <w:rPr>
          <w:rFonts w:ascii="Times New Roman" w:hAnsi="Times New Roman" w:cs="Times New Roman"/>
          <w:sz w:val="28"/>
          <w:szCs w:val="28"/>
        </w:rPr>
        <w:t>4-х</w:t>
      </w:r>
      <w:r>
        <w:rPr>
          <w:rFonts w:ascii="Times New Roman" w:hAnsi="Times New Roman" w:cs="Times New Roman"/>
          <w:sz w:val="28"/>
          <w:szCs w:val="28"/>
        </w:rPr>
        <w:t xml:space="preserve"> нормативов не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sz w:val="28"/>
          <w:szCs w:val="28"/>
        </w:rPr>
        <w:t xml:space="preserve"> и одного ниже показателя </w:t>
      </w:r>
      <w:r w:rsidRPr="001878E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D0558">
        <w:rPr>
          <w:rFonts w:ascii="Times New Roman" w:hAnsi="Times New Roman" w:cs="Times New Roman"/>
          <w:bCs/>
          <w:sz w:val="28"/>
          <w:szCs w:val="28"/>
        </w:rPr>
        <w:t>удовлетворительно»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535" w:rsidRDefault="00A80535" w:rsidP="00E37EA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EC1" w:rsidRDefault="00CC5EC1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</w:p>
    <w:p w:rsidR="0057536F" w:rsidRDefault="0057536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666E7" w:rsidRPr="007666E7" w:rsidRDefault="007666E7" w:rsidP="00E37EAA">
      <w:pPr>
        <w:jc w:val="center"/>
        <w:outlineLvl w:val="8"/>
        <w:rPr>
          <w:rFonts w:ascii="Times New Roman" w:hAnsi="Times New Roman" w:cs="Times New Roman"/>
          <w:b/>
          <w:sz w:val="28"/>
          <w:szCs w:val="28"/>
        </w:rPr>
      </w:pPr>
      <w:r w:rsidRPr="007666E7">
        <w:rPr>
          <w:rFonts w:ascii="Times New Roman" w:hAnsi="Times New Roman" w:cs="Times New Roman"/>
          <w:b/>
          <w:sz w:val="28"/>
          <w:szCs w:val="28"/>
        </w:rPr>
        <w:lastRenderedPageBreak/>
        <w:t>Список рекомендуемой литературы</w:t>
      </w:r>
    </w:p>
    <w:p w:rsidR="00A938F4" w:rsidRPr="00A938F4" w:rsidRDefault="00A938F4" w:rsidP="00A938F4">
      <w:pPr>
        <w:widowControl w:val="0"/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8F4">
        <w:rPr>
          <w:rFonts w:ascii="Times New Roman" w:hAnsi="Times New Roman" w:cs="Times New Roman"/>
          <w:sz w:val="28"/>
          <w:szCs w:val="28"/>
        </w:rPr>
        <w:t xml:space="preserve">Физическая культура (СПО). Учебник / </w:t>
      </w:r>
      <w:proofErr w:type="spellStart"/>
      <w:r w:rsidRPr="00A938F4">
        <w:rPr>
          <w:rFonts w:ascii="Times New Roman" w:hAnsi="Times New Roman" w:cs="Times New Roman"/>
          <w:sz w:val="28"/>
          <w:szCs w:val="28"/>
        </w:rPr>
        <w:t>Колодницкий</w:t>
      </w:r>
      <w:proofErr w:type="spellEnd"/>
      <w:r w:rsidRPr="00A938F4">
        <w:rPr>
          <w:rFonts w:ascii="Times New Roman" w:hAnsi="Times New Roman" w:cs="Times New Roman"/>
          <w:sz w:val="28"/>
          <w:szCs w:val="28"/>
        </w:rPr>
        <w:t xml:space="preserve"> Г.А., Кузнецов В.С. - Москва: </w:t>
      </w:r>
      <w:proofErr w:type="spellStart"/>
      <w:r w:rsidRPr="00A938F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938F4">
        <w:rPr>
          <w:rFonts w:ascii="Times New Roman" w:hAnsi="Times New Roman" w:cs="Times New Roman"/>
          <w:sz w:val="28"/>
          <w:szCs w:val="28"/>
        </w:rPr>
        <w:t xml:space="preserve">, 2020. - 256 с. </w:t>
      </w:r>
    </w:p>
    <w:p w:rsidR="00A938F4" w:rsidRPr="00A938F4" w:rsidRDefault="002D3C68" w:rsidP="00A938F4">
      <w:pPr>
        <w:shd w:val="clear" w:color="auto" w:fill="FFFFFF"/>
        <w:ind w:left="720"/>
        <w:rPr>
          <w:rStyle w:val="ad"/>
          <w:rFonts w:ascii="Times New Roman" w:hAnsi="Times New Roman" w:cs="Times New Roman"/>
          <w:sz w:val="28"/>
          <w:szCs w:val="28"/>
        </w:rPr>
      </w:pPr>
      <w:hyperlink r:id="rId8" w:history="1">
        <w:r w:rsidR="00A938F4" w:rsidRPr="00A938F4">
          <w:rPr>
            <w:rStyle w:val="ad"/>
            <w:rFonts w:ascii="Times New Roman" w:hAnsi="Times New Roman" w:cs="Times New Roman"/>
            <w:sz w:val="28"/>
            <w:szCs w:val="28"/>
          </w:rPr>
          <w:t>https://www.book.ru/book/926242</w:t>
        </w:r>
      </w:hyperlink>
    </w:p>
    <w:p w:rsidR="00A938F4" w:rsidRPr="00A938F4" w:rsidRDefault="00A938F4" w:rsidP="00A938F4">
      <w:pPr>
        <w:shd w:val="clear" w:color="auto" w:fill="FFFFFF"/>
        <w:ind w:left="720"/>
        <w:rPr>
          <w:rFonts w:ascii="Times New Roman" w:hAnsi="Times New Roman" w:cs="Times New Roman"/>
          <w:sz w:val="28"/>
          <w:szCs w:val="28"/>
        </w:rPr>
      </w:pPr>
    </w:p>
    <w:p w:rsidR="00A938F4" w:rsidRPr="00A938F4" w:rsidRDefault="00A938F4" w:rsidP="00A938F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8F4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A938F4" w:rsidRPr="00A938F4" w:rsidRDefault="00A938F4" w:rsidP="00A938F4">
      <w:pPr>
        <w:widowControl w:val="0"/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38F4">
        <w:rPr>
          <w:rFonts w:ascii="Times New Roman" w:hAnsi="Times New Roman" w:cs="Times New Roman"/>
          <w:sz w:val="28"/>
          <w:szCs w:val="28"/>
        </w:rPr>
        <w:t>Физическая культура (</w:t>
      </w:r>
      <w:r w:rsidR="00B55BA6">
        <w:rPr>
          <w:rFonts w:ascii="Times New Roman" w:hAnsi="Times New Roman" w:cs="Times New Roman"/>
          <w:sz w:val="28"/>
          <w:szCs w:val="28"/>
        </w:rPr>
        <w:t xml:space="preserve">СПО). Учебник / </w:t>
      </w:r>
      <w:proofErr w:type="spellStart"/>
      <w:r w:rsidR="00B55BA6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="00B55BA6">
        <w:rPr>
          <w:rFonts w:ascii="Times New Roman" w:hAnsi="Times New Roman" w:cs="Times New Roman"/>
          <w:sz w:val="28"/>
          <w:szCs w:val="28"/>
        </w:rPr>
        <w:t xml:space="preserve"> М.Я.</w:t>
      </w:r>
      <w:r w:rsidRPr="00A938F4">
        <w:rPr>
          <w:rFonts w:ascii="Times New Roman" w:hAnsi="Times New Roman" w:cs="Times New Roman"/>
          <w:sz w:val="28"/>
          <w:szCs w:val="28"/>
        </w:rPr>
        <w:t xml:space="preserve">, Горшков А.Г - Москва: </w:t>
      </w:r>
      <w:proofErr w:type="spellStart"/>
      <w:r w:rsidRPr="00A938F4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A938F4">
        <w:rPr>
          <w:rFonts w:ascii="Times New Roman" w:hAnsi="Times New Roman" w:cs="Times New Roman"/>
          <w:sz w:val="28"/>
          <w:szCs w:val="28"/>
        </w:rPr>
        <w:t>, 2020. - 216 с.</w:t>
      </w:r>
    </w:p>
    <w:p w:rsidR="00A938F4" w:rsidRPr="00A938F4" w:rsidRDefault="002D3C68" w:rsidP="00A938F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hyperlink r:id="rId9" w:history="1">
        <w:r w:rsidR="00A938F4" w:rsidRPr="00A938F4">
          <w:rPr>
            <w:rStyle w:val="ad"/>
            <w:rFonts w:ascii="Times New Roman" w:hAnsi="Times New Roman" w:cs="Times New Roman"/>
            <w:sz w:val="28"/>
            <w:szCs w:val="28"/>
          </w:rPr>
          <w:t>https://www.book.ru/book/919382</w:t>
        </w:r>
      </w:hyperlink>
    </w:p>
    <w:p w:rsidR="007666E7" w:rsidRPr="007666E7" w:rsidRDefault="007666E7" w:rsidP="007666E7">
      <w:pPr>
        <w:spacing w:line="240" w:lineRule="auto"/>
        <w:ind w:left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80535" w:rsidRPr="007666E7" w:rsidRDefault="00A80535" w:rsidP="00A80535">
      <w:pPr>
        <w:pStyle w:val="ac"/>
        <w:shd w:val="clear" w:color="auto" w:fill="FFFFFF"/>
        <w:rPr>
          <w:b/>
          <w:bCs/>
          <w:sz w:val="28"/>
          <w:szCs w:val="28"/>
        </w:rPr>
      </w:pPr>
    </w:p>
    <w:p w:rsidR="00C91EF5" w:rsidRPr="00A80535" w:rsidRDefault="00C91EF5" w:rsidP="00A80535"/>
    <w:sectPr w:rsidR="00C91EF5" w:rsidRPr="00A80535" w:rsidSect="00AD5579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C68" w:rsidRDefault="002D3C68" w:rsidP="001E31A8">
      <w:pPr>
        <w:spacing w:after="0" w:line="240" w:lineRule="auto"/>
      </w:pPr>
      <w:r>
        <w:separator/>
      </w:r>
    </w:p>
  </w:endnote>
  <w:endnote w:type="continuationSeparator" w:id="0">
    <w:p w:rsidR="002D3C68" w:rsidRDefault="002D3C68" w:rsidP="001E3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DB0" w:rsidRDefault="00A812CD" w:rsidP="007925FD">
    <w:pPr>
      <w:pStyle w:val="a9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B43DB0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94A08">
      <w:rPr>
        <w:rStyle w:val="ab"/>
        <w:noProof/>
      </w:rPr>
      <w:t>6</w:t>
    </w:r>
    <w:r>
      <w:rPr>
        <w:rStyle w:val="ab"/>
      </w:rPr>
      <w:fldChar w:fldCharType="end"/>
    </w:r>
  </w:p>
  <w:p w:rsidR="00B43DB0" w:rsidRDefault="00B43DB0" w:rsidP="00AD55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C68" w:rsidRDefault="002D3C68" w:rsidP="001E31A8">
      <w:pPr>
        <w:spacing w:after="0" w:line="240" w:lineRule="auto"/>
      </w:pPr>
      <w:r>
        <w:separator/>
      </w:r>
    </w:p>
  </w:footnote>
  <w:footnote w:type="continuationSeparator" w:id="0">
    <w:p w:rsidR="002D3C68" w:rsidRDefault="002D3C68" w:rsidP="001E3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 w15:restartNumberingAfterBreak="0">
    <w:nsid w:val="0311531C"/>
    <w:multiLevelType w:val="hybridMultilevel"/>
    <w:tmpl w:val="3550B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77434"/>
    <w:multiLevelType w:val="hybridMultilevel"/>
    <w:tmpl w:val="135ABF82"/>
    <w:lvl w:ilvl="0" w:tplc="737249A6">
      <w:start w:val="1"/>
      <w:numFmt w:val="decimal"/>
      <w:lvlText w:val="%1."/>
      <w:lvlJc w:val="left"/>
      <w:pPr>
        <w:ind w:left="720" w:hanging="360"/>
      </w:pPr>
      <w:rPr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079AB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E34C0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206F3"/>
    <w:multiLevelType w:val="hybridMultilevel"/>
    <w:tmpl w:val="9B2C6A0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D1A02ED"/>
    <w:multiLevelType w:val="hybridMultilevel"/>
    <w:tmpl w:val="B7D63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1"/>
  </w:num>
  <w:num w:numId="14">
    <w:abstractNumId w:val="1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A8"/>
    <w:rsid w:val="0000241F"/>
    <w:rsid w:val="0001003B"/>
    <w:rsid w:val="00072B71"/>
    <w:rsid w:val="00076CB1"/>
    <w:rsid w:val="000B0A1C"/>
    <w:rsid w:val="00112598"/>
    <w:rsid w:val="00142DCA"/>
    <w:rsid w:val="0015462C"/>
    <w:rsid w:val="00164A11"/>
    <w:rsid w:val="001878EA"/>
    <w:rsid w:val="00195331"/>
    <w:rsid w:val="001B517C"/>
    <w:rsid w:val="001D6A88"/>
    <w:rsid w:val="001D7199"/>
    <w:rsid w:val="001E31A8"/>
    <w:rsid w:val="001F124D"/>
    <w:rsid w:val="00205CEA"/>
    <w:rsid w:val="00213D6D"/>
    <w:rsid w:val="002224C4"/>
    <w:rsid w:val="0022524F"/>
    <w:rsid w:val="00242920"/>
    <w:rsid w:val="002A14F0"/>
    <w:rsid w:val="002C5662"/>
    <w:rsid w:val="002C5B18"/>
    <w:rsid w:val="002C6A3A"/>
    <w:rsid w:val="002D3C68"/>
    <w:rsid w:val="002F4A5F"/>
    <w:rsid w:val="00316AAD"/>
    <w:rsid w:val="00330707"/>
    <w:rsid w:val="003312EF"/>
    <w:rsid w:val="00351DD2"/>
    <w:rsid w:val="00386B38"/>
    <w:rsid w:val="00412B83"/>
    <w:rsid w:val="00424CD0"/>
    <w:rsid w:val="004428A3"/>
    <w:rsid w:val="00485734"/>
    <w:rsid w:val="004A7DE8"/>
    <w:rsid w:val="004B0644"/>
    <w:rsid w:val="004B32E2"/>
    <w:rsid w:val="004C6CE4"/>
    <w:rsid w:val="004E4835"/>
    <w:rsid w:val="004E4B35"/>
    <w:rsid w:val="004F1761"/>
    <w:rsid w:val="004F4096"/>
    <w:rsid w:val="005455C4"/>
    <w:rsid w:val="00571576"/>
    <w:rsid w:val="0057536F"/>
    <w:rsid w:val="00581BC7"/>
    <w:rsid w:val="005B4CA2"/>
    <w:rsid w:val="005F0E5F"/>
    <w:rsid w:val="005F2CE5"/>
    <w:rsid w:val="005F414D"/>
    <w:rsid w:val="006346A8"/>
    <w:rsid w:val="006632FD"/>
    <w:rsid w:val="00695D5A"/>
    <w:rsid w:val="006C4C4F"/>
    <w:rsid w:val="00750522"/>
    <w:rsid w:val="00757C8A"/>
    <w:rsid w:val="007666E7"/>
    <w:rsid w:val="00786B11"/>
    <w:rsid w:val="007925FD"/>
    <w:rsid w:val="007A598A"/>
    <w:rsid w:val="007C2FAC"/>
    <w:rsid w:val="007D768C"/>
    <w:rsid w:val="007E59B7"/>
    <w:rsid w:val="0080433C"/>
    <w:rsid w:val="00805FE5"/>
    <w:rsid w:val="008106FA"/>
    <w:rsid w:val="00821861"/>
    <w:rsid w:val="00833E17"/>
    <w:rsid w:val="008702BF"/>
    <w:rsid w:val="00885BAF"/>
    <w:rsid w:val="008D2309"/>
    <w:rsid w:val="008D32AD"/>
    <w:rsid w:val="008D6A9A"/>
    <w:rsid w:val="008D6D65"/>
    <w:rsid w:val="00932D60"/>
    <w:rsid w:val="00941BA1"/>
    <w:rsid w:val="00944BA3"/>
    <w:rsid w:val="00951FD5"/>
    <w:rsid w:val="00966749"/>
    <w:rsid w:val="009823F0"/>
    <w:rsid w:val="009929B5"/>
    <w:rsid w:val="00994A08"/>
    <w:rsid w:val="009C2688"/>
    <w:rsid w:val="00A44613"/>
    <w:rsid w:val="00A475F6"/>
    <w:rsid w:val="00A607EA"/>
    <w:rsid w:val="00A80535"/>
    <w:rsid w:val="00A812CD"/>
    <w:rsid w:val="00A938F4"/>
    <w:rsid w:val="00AA3C1B"/>
    <w:rsid w:val="00AD21B8"/>
    <w:rsid w:val="00AD5579"/>
    <w:rsid w:val="00AE45B9"/>
    <w:rsid w:val="00B22E24"/>
    <w:rsid w:val="00B43DB0"/>
    <w:rsid w:val="00B45CAF"/>
    <w:rsid w:val="00B547F1"/>
    <w:rsid w:val="00B55BA6"/>
    <w:rsid w:val="00B652B8"/>
    <w:rsid w:val="00BA754B"/>
    <w:rsid w:val="00BB227C"/>
    <w:rsid w:val="00BB76F1"/>
    <w:rsid w:val="00BF5809"/>
    <w:rsid w:val="00C31EFE"/>
    <w:rsid w:val="00C35B4D"/>
    <w:rsid w:val="00C7278A"/>
    <w:rsid w:val="00C81D8E"/>
    <w:rsid w:val="00C91017"/>
    <w:rsid w:val="00C91EF5"/>
    <w:rsid w:val="00CA3E0B"/>
    <w:rsid w:val="00CC5EC1"/>
    <w:rsid w:val="00CF05C3"/>
    <w:rsid w:val="00CF186C"/>
    <w:rsid w:val="00D13D1B"/>
    <w:rsid w:val="00D25984"/>
    <w:rsid w:val="00D43032"/>
    <w:rsid w:val="00D570AD"/>
    <w:rsid w:val="00D5744C"/>
    <w:rsid w:val="00D648C1"/>
    <w:rsid w:val="00D86D26"/>
    <w:rsid w:val="00D9748B"/>
    <w:rsid w:val="00DA4912"/>
    <w:rsid w:val="00DB0EA8"/>
    <w:rsid w:val="00E37EAA"/>
    <w:rsid w:val="00E53932"/>
    <w:rsid w:val="00E766C9"/>
    <w:rsid w:val="00E81D88"/>
    <w:rsid w:val="00EB2353"/>
    <w:rsid w:val="00EB3245"/>
    <w:rsid w:val="00EB75CA"/>
    <w:rsid w:val="00EC08F6"/>
    <w:rsid w:val="00EC62D4"/>
    <w:rsid w:val="00EC63A4"/>
    <w:rsid w:val="00F01D6D"/>
    <w:rsid w:val="00F337B2"/>
    <w:rsid w:val="00F51CAE"/>
    <w:rsid w:val="00F541E8"/>
    <w:rsid w:val="00F571A4"/>
    <w:rsid w:val="00F91388"/>
    <w:rsid w:val="00F9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08818D5"/>
  <w15:chartTrackingRefBased/>
  <w15:docId w15:val="{E9EED10B-14E7-461B-B145-8DFCE41B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1A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F176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F1761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F176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4F1761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1E31A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1E31A8"/>
    <w:rPr>
      <w:rFonts w:ascii="Calibri" w:hAnsi="Calibri" w:cs="Calibri"/>
      <w:sz w:val="20"/>
      <w:szCs w:val="20"/>
    </w:rPr>
  </w:style>
  <w:style w:type="character" w:styleId="a5">
    <w:name w:val="footnote reference"/>
    <w:uiPriority w:val="99"/>
    <w:semiHidden/>
    <w:rsid w:val="001E31A8"/>
    <w:rPr>
      <w:vertAlign w:val="superscript"/>
    </w:rPr>
  </w:style>
  <w:style w:type="table" w:styleId="a6">
    <w:name w:val="Table Grid"/>
    <w:basedOn w:val="a1"/>
    <w:uiPriority w:val="99"/>
    <w:rsid w:val="004F1761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18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1878E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AD55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F2C53"/>
    <w:rPr>
      <w:rFonts w:cs="Calibri"/>
      <w:lang w:eastAsia="en-US"/>
    </w:rPr>
  </w:style>
  <w:style w:type="character" w:styleId="ab">
    <w:name w:val="page number"/>
    <w:basedOn w:val="a0"/>
    <w:uiPriority w:val="99"/>
    <w:rsid w:val="00AD5579"/>
  </w:style>
  <w:style w:type="paragraph" w:customStyle="1" w:styleId="ConsPlusNormal">
    <w:name w:val="ConsPlusNormal"/>
    <w:rsid w:val="002F4A5F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Style45">
    <w:name w:val="Style45"/>
    <w:basedOn w:val="a"/>
    <w:uiPriority w:val="99"/>
    <w:rsid w:val="002F4A5F"/>
    <w:pPr>
      <w:autoSpaceDE w:val="0"/>
      <w:autoSpaceDN w:val="0"/>
      <w:adjustRightInd w:val="0"/>
      <w:spacing w:after="0" w:line="23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rsid w:val="00C91EF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91E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rsid w:val="00A938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8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8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82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82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829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82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829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82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829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82932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4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2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3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8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829339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/book/92624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ook.ru/book/919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C66A02-052C-4468-9328-EFE2D58A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Спехины</dc:creator>
  <cp:keywords/>
  <cp:lastModifiedBy>Anna</cp:lastModifiedBy>
  <cp:revision>9</cp:revision>
  <cp:lastPrinted>2021-01-14T09:26:00Z</cp:lastPrinted>
  <dcterms:created xsi:type="dcterms:W3CDTF">2021-10-11T17:24:00Z</dcterms:created>
  <dcterms:modified xsi:type="dcterms:W3CDTF">2023-08-25T18:33:00Z</dcterms:modified>
</cp:coreProperties>
</file>