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B8" w:rsidRPr="00FF45B8" w:rsidRDefault="005748B8" w:rsidP="005748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5748B8" w:rsidRPr="00FF45B8" w:rsidRDefault="005748B8" w:rsidP="005748B8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5748B8" w:rsidRPr="00FF45B8" w:rsidRDefault="005748B8" w:rsidP="005748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ED4412" w:rsidRDefault="00ED4412" w:rsidP="004D7AA7">
      <w:pPr>
        <w:suppressAutoHyphens w:val="0"/>
        <w:ind w:left="5623" w:firstLine="14"/>
        <w:jc w:val="center"/>
        <w:rPr>
          <w:rFonts w:ascii="Times New Roman" w:hAnsi="Times New Roman"/>
          <w:b/>
          <w:sz w:val="28"/>
        </w:rPr>
      </w:pPr>
    </w:p>
    <w:p w:rsidR="00ED4412" w:rsidRDefault="00ED4412" w:rsidP="00BF15D6">
      <w:pPr>
        <w:suppressAutoHyphens w:val="0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946DA" w:rsidRDefault="00E946DA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A565FE" w:rsidRDefault="00A565FE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A565FE" w:rsidRDefault="00A565FE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946DA" w:rsidRDefault="00E946DA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216995" w:rsidRDefault="00216995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216995" w:rsidRDefault="00216995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5748B8" w:rsidRPr="00A87EC5" w:rsidRDefault="005748B8" w:rsidP="0078061D">
      <w:pPr>
        <w:shd w:val="clear" w:color="auto" w:fill="FFFFFF"/>
        <w:ind w:left="19"/>
        <w:jc w:val="center"/>
        <w:rPr>
          <w:b/>
          <w:sz w:val="28"/>
          <w:szCs w:val="28"/>
        </w:rPr>
      </w:pPr>
      <w:r w:rsidRPr="00A87EC5">
        <w:rPr>
          <w:b/>
          <w:sz w:val="28"/>
          <w:szCs w:val="28"/>
        </w:rPr>
        <w:t>Методические указания</w:t>
      </w:r>
    </w:p>
    <w:p w:rsidR="005748B8" w:rsidRDefault="005748B8" w:rsidP="0078061D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>к практически</w:t>
      </w:r>
      <w:r>
        <w:rPr>
          <w:sz w:val="28"/>
          <w:szCs w:val="28"/>
        </w:rPr>
        <w:t>м занятиям</w:t>
      </w:r>
      <w:r w:rsidRPr="00A87EC5">
        <w:rPr>
          <w:sz w:val="28"/>
          <w:szCs w:val="28"/>
        </w:rPr>
        <w:t xml:space="preserve"> </w:t>
      </w:r>
    </w:p>
    <w:p w:rsidR="005748B8" w:rsidRPr="008D7426" w:rsidRDefault="008D7426" w:rsidP="0078061D">
      <w:pPr>
        <w:shd w:val="clear" w:color="auto" w:fill="FFFFFF"/>
        <w:ind w:left="19"/>
        <w:jc w:val="center"/>
        <w:rPr>
          <w:rFonts w:ascii="Times New Roman" w:hAnsi="Times New Roman"/>
          <w:sz w:val="28"/>
          <w:szCs w:val="28"/>
        </w:rPr>
      </w:pPr>
      <w:r w:rsidRPr="008D7426">
        <w:rPr>
          <w:rFonts w:ascii="Times New Roman" w:hAnsi="Times New Roman"/>
          <w:sz w:val="28"/>
          <w:szCs w:val="28"/>
        </w:rPr>
        <w:t xml:space="preserve"> по дисциплине «Психология общения</w:t>
      </w:r>
      <w:r w:rsidR="005748B8" w:rsidRPr="008D7426">
        <w:rPr>
          <w:rFonts w:ascii="Times New Roman" w:hAnsi="Times New Roman"/>
          <w:sz w:val="28"/>
          <w:szCs w:val="28"/>
        </w:rPr>
        <w:t>»</w:t>
      </w:r>
    </w:p>
    <w:p w:rsidR="005748B8" w:rsidRPr="00A87EC5" w:rsidRDefault="005748B8" w:rsidP="0078061D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 xml:space="preserve">для </w:t>
      </w:r>
      <w:r w:rsidR="000737A9">
        <w:rPr>
          <w:sz w:val="28"/>
          <w:szCs w:val="28"/>
        </w:rPr>
        <w:t>обучающихся</w:t>
      </w:r>
    </w:p>
    <w:p w:rsidR="004F599B" w:rsidRPr="00670ED7" w:rsidRDefault="005748B8" w:rsidP="0078061D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:rsidR="00BF15D6" w:rsidRDefault="001C2555" w:rsidP="001C2555">
      <w:pPr>
        <w:suppressAutoHyphens w:val="0"/>
        <w:spacing w:line="360" w:lineRule="auto"/>
        <w:jc w:val="center"/>
        <w:rPr>
          <w:rFonts w:ascii="Times New Roman" w:hAnsi="Times New Roman"/>
          <w:sz w:val="28"/>
        </w:rPr>
      </w:pPr>
      <w:r w:rsidRPr="001C2555">
        <w:rPr>
          <w:rFonts w:ascii="Times New Roman" w:hAnsi="Times New Roman"/>
          <w:sz w:val="28"/>
        </w:rPr>
        <w:t xml:space="preserve">40.02.01 </w:t>
      </w:r>
      <w:r w:rsidRPr="001C2555">
        <w:rPr>
          <w:rFonts w:ascii="Times New Roman" w:hAnsi="Times New Roman" w:hint="cs"/>
          <w:sz w:val="28"/>
        </w:rPr>
        <w:t>Право</w:t>
      </w:r>
      <w:r w:rsidRPr="001C2555">
        <w:rPr>
          <w:rFonts w:ascii="Times New Roman" w:hAnsi="Times New Roman"/>
          <w:sz w:val="28"/>
        </w:rPr>
        <w:t xml:space="preserve"> </w:t>
      </w:r>
      <w:r w:rsidRPr="001C2555">
        <w:rPr>
          <w:rFonts w:ascii="Times New Roman" w:hAnsi="Times New Roman" w:hint="cs"/>
          <w:sz w:val="28"/>
        </w:rPr>
        <w:t>и</w:t>
      </w:r>
      <w:r w:rsidRPr="001C2555">
        <w:rPr>
          <w:rFonts w:ascii="Times New Roman" w:hAnsi="Times New Roman"/>
          <w:sz w:val="28"/>
        </w:rPr>
        <w:t xml:space="preserve"> </w:t>
      </w:r>
      <w:r w:rsidRPr="001C2555">
        <w:rPr>
          <w:rFonts w:ascii="Times New Roman" w:hAnsi="Times New Roman" w:hint="cs"/>
          <w:sz w:val="28"/>
        </w:rPr>
        <w:t>организация</w:t>
      </w:r>
      <w:r w:rsidRPr="001C2555">
        <w:rPr>
          <w:rFonts w:ascii="Times New Roman" w:hAnsi="Times New Roman"/>
          <w:sz w:val="28"/>
        </w:rPr>
        <w:t xml:space="preserve"> </w:t>
      </w:r>
      <w:r w:rsidRPr="001C2555">
        <w:rPr>
          <w:rFonts w:ascii="Times New Roman" w:hAnsi="Times New Roman" w:hint="cs"/>
          <w:sz w:val="28"/>
        </w:rPr>
        <w:t>социального</w:t>
      </w:r>
      <w:r w:rsidRPr="001C2555">
        <w:rPr>
          <w:rFonts w:ascii="Times New Roman" w:hAnsi="Times New Roman"/>
          <w:sz w:val="28"/>
        </w:rPr>
        <w:t xml:space="preserve"> </w:t>
      </w:r>
      <w:r w:rsidRPr="001C2555">
        <w:rPr>
          <w:rFonts w:ascii="Times New Roman" w:hAnsi="Times New Roman" w:hint="cs"/>
          <w:sz w:val="28"/>
        </w:rPr>
        <w:t>обеспечения</w:t>
      </w:r>
    </w:p>
    <w:p w:rsidR="00216995" w:rsidRDefault="00216995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216995" w:rsidRDefault="00216995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670ED7" w:rsidRDefault="00670ED7" w:rsidP="0065631F">
      <w:pPr>
        <w:suppressAutoHyphens w:val="0"/>
        <w:spacing w:line="360" w:lineRule="auto"/>
        <w:rPr>
          <w:sz w:val="28"/>
          <w:szCs w:val="28"/>
        </w:rPr>
      </w:pPr>
    </w:p>
    <w:p w:rsidR="00670ED7" w:rsidRDefault="00670ED7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8E7176" w:rsidRDefault="008E7176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8E7176" w:rsidRDefault="008E7176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A3D2C" w:rsidRDefault="003A3D2C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A3D2C" w:rsidRDefault="003A3D2C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1163C1" w:rsidRPr="003E1CB4" w:rsidRDefault="00ED4412" w:rsidP="003A3D2C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  <w:r w:rsidRPr="00E1198D">
        <w:rPr>
          <w:sz w:val="28"/>
          <w:szCs w:val="28"/>
        </w:rPr>
        <w:t>Ставрополь</w:t>
      </w:r>
      <w:r w:rsidR="00CD53C6">
        <w:rPr>
          <w:sz w:val="28"/>
          <w:szCs w:val="28"/>
        </w:rPr>
        <w:t>,</w:t>
      </w:r>
      <w:r w:rsidR="002E0666">
        <w:rPr>
          <w:sz w:val="28"/>
          <w:szCs w:val="28"/>
        </w:rPr>
        <w:t xml:space="preserve"> 202</w:t>
      </w:r>
      <w:r w:rsidR="00B02790">
        <w:rPr>
          <w:rFonts w:ascii="Calibri" w:hAnsi="Calibri"/>
          <w:sz w:val="28"/>
          <w:szCs w:val="28"/>
        </w:rPr>
        <w:t>3</w:t>
      </w:r>
    </w:p>
    <w:p w:rsidR="001163C1" w:rsidRDefault="001163C1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8827D3" w:rsidRPr="001B67E5" w:rsidRDefault="008827D3" w:rsidP="00670ED7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1C2555" w:rsidRPr="001B67E5" w:rsidRDefault="001C2555" w:rsidP="00670ED7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4B3FAC" w:rsidRPr="00670ED7" w:rsidRDefault="004B3FAC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2E4AAA" w:rsidRPr="00173023" w:rsidRDefault="002E4AAA" w:rsidP="002E4AAA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173023">
        <w:rPr>
          <w:sz w:val="28"/>
          <w:szCs w:val="28"/>
        </w:rPr>
        <w:lastRenderedPageBreak/>
        <w:t xml:space="preserve">Настоящие методические указания составлены в соответствии с федеральным государственным образовательным стандартом среднего </w:t>
      </w:r>
      <w:r w:rsidR="000737A9">
        <w:rPr>
          <w:sz w:val="28"/>
          <w:szCs w:val="28"/>
        </w:rPr>
        <w:t xml:space="preserve">профессионального </w:t>
      </w:r>
      <w:r w:rsidRPr="00173023">
        <w:rPr>
          <w:sz w:val="28"/>
          <w:szCs w:val="28"/>
        </w:rPr>
        <w:t>образования</w:t>
      </w:r>
      <w:r w:rsidR="000737A9" w:rsidRPr="000737A9">
        <w:rPr>
          <w:rFonts w:hint="cs"/>
        </w:rPr>
        <w:t xml:space="preserve"> </w:t>
      </w:r>
      <w:r w:rsidR="000737A9" w:rsidRPr="000737A9">
        <w:rPr>
          <w:rFonts w:hint="cs"/>
          <w:sz w:val="28"/>
          <w:szCs w:val="28"/>
        </w:rPr>
        <w:t>по</w:t>
      </w:r>
      <w:r w:rsidR="000737A9" w:rsidRPr="000737A9">
        <w:rPr>
          <w:sz w:val="28"/>
          <w:szCs w:val="28"/>
        </w:rPr>
        <w:t xml:space="preserve"> </w:t>
      </w:r>
      <w:r w:rsidR="000737A9" w:rsidRPr="000737A9">
        <w:rPr>
          <w:rFonts w:hint="cs"/>
          <w:sz w:val="28"/>
          <w:szCs w:val="28"/>
        </w:rPr>
        <w:t>специальности</w:t>
      </w:r>
      <w:r w:rsidR="000737A9" w:rsidRPr="000737A9">
        <w:rPr>
          <w:sz w:val="28"/>
          <w:szCs w:val="28"/>
        </w:rPr>
        <w:t xml:space="preserve"> </w:t>
      </w:r>
      <w:r w:rsidR="001C2555" w:rsidRPr="00142578">
        <w:rPr>
          <w:sz w:val="28"/>
          <w:szCs w:val="28"/>
        </w:rPr>
        <w:t xml:space="preserve">40.02.01 </w:t>
      </w:r>
      <w:r w:rsidR="001C2555" w:rsidRPr="00142578">
        <w:rPr>
          <w:rFonts w:hint="cs"/>
          <w:sz w:val="28"/>
          <w:szCs w:val="28"/>
        </w:rPr>
        <w:t>Право</w:t>
      </w:r>
      <w:r w:rsidR="001C2555" w:rsidRPr="00142578">
        <w:rPr>
          <w:sz w:val="28"/>
          <w:szCs w:val="28"/>
        </w:rPr>
        <w:t xml:space="preserve"> </w:t>
      </w:r>
      <w:r w:rsidR="001C2555" w:rsidRPr="00142578">
        <w:rPr>
          <w:rFonts w:hint="cs"/>
          <w:sz w:val="28"/>
          <w:szCs w:val="28"/>
        </w:rPr>
        <w:t>и</w:t>
      </w:r>
      <w:r w:rsidR="001C2555" w:rsidRPr="00142578">
        <w:rPr>
          <w:sz w:val="28"/>
          <w:szCs w:val="28"/>
        </w:rPr>
        <w:t xml:space="preserve"> </w:t>
      </w:r>
      <w:r w:rsidR="001C2555" w:rsidRPr="00142578">
        <w:rPr>
          <w:rFonts w:hint="cs"/>
          <w:sz w:val="28"/>
          <w:szCs w:val="28"/>
        </w:rPr>
        <w:t>организация</w:t>
      </w:r>
      <w:r w:rsidR="001C2555" w:rsidRPr="00142578">
        <w:rPr>
          <w:sz w:val="28"/>
          <w:szCs w:val="28"/>
        </w:rPr>
        <w:t xml:space="preserve"> </w:t>
      </w:r>
      <w:r w:rsidR="001C2555" w:rsidRPr="00142578">
        <w:rPr>
          <w:rFonts w:hint="cs"/>
          <w:sz w:val="28"/>
          <w:szCs w:val="28"/>
        </w:rPr>
        <w:t>социального</w:t>
      </w:r>
      <w:r w:rsidR="001C2555" w:rsidRPr="00142578">
        <w:rPr>
          <w:sz w:val="28"/>
          <w:szCs w:val="28"/>
        </w:rPr>
        <w:t xml:space="preserve"> </w:t>
      </w:r>
      <w:r w:rsidR="001C2555" w:rsidRPr="00142578">
        <w:rPr>
          <w:rFonts w:hint="cs"/>
          <w:sz w:val="28"/>
          <w:szCs w:val="28"/>
        </w:rPr>
        <w:t>обеспечения</w:t>
      </w:r>
      <w:r w:rsidR="001C2555">
        <w:rPr>
          <w:sz w:val="28"/>
          <w:szCs w:val="28"/>
        </w:rPr>
        <w:t xml:space="preserve"> </w:t>
      </w:r>
      <w:r w:rsidRPr="00173023">
        <w:rPr>
          <w:sz w:val="28"/>
          <w:szCs w:val="28"/>
        </w:rPr>
        <w:t>и про</w:t>
      </w:r>
      <w:r>
        <w:rPr>
          <w:sz w:val="28"/>
          <w:szCs w:val="28"/>
        </w:rPr>
        <w:t>граммо</w:t>
      </w:r>
      <w:r w:rsidR="008D7426">
        <w:rPr>
          <w:sz w:val="28"/>
          <w:szCs w:val="28"/>
        </w:rPr>
        <w:t xml:space="preserve">й дисциплины </w:t>
      </w:r>
      <w:r w:rsidR="008D7426" w:rsidRPr="004444BE">
        <w:rPr>
          <w:rFonts w:ascii="Times New Roman" w:hAnsi="Times New Roman"/>
          <w:sz w:val="28"/>
          <w:szCs w:val="28"/>
        </w:rPr>
        <w:t>«Психология общения</w:t>
      </w:r>
      <w:r w:rsidR="000737A9" w:rsidRPr="004444BE">
        <w:rPr>
          <w:rFonts w:ascii="Times New Roman" w:hAnsi="Times New Roman"/>
          <w:sz w:val="28"/>
          <w:szCs w:val="28"/>
        </w:rPr>
        <w:t>».</w:t>
      </w:r>
    </w:p>
    <w:p w:rsidR="002E4AAA" w:rsidRPr="00173023" w:rsidRDefault="002E4AAA" w:rsidP="002E4AA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E4AAA" w:rsidRPr="001B67E5" w:rsidRDefault="002E4AAA" w:rsidP="002E4AAA">
      <w:pPr>
        <w:spacing w:before="100" w:beforeAutospacing="1" w:after="100" w:afterAutospacing="1" w:line="360" w:lineRule="auto"/>
        <w:jc w:val="both"/>
        <w:rPr>
          <w:rFonts w:ascii="Calibri" w:hAnsi="Calibri"/>
          <w:sz w:val="28"/>
          <w:szCs w:val="28"/>
        </w:rPr>
      </w:pPr>
      <w:r w:rsidRPr="00173023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r w:rsidR="002E0666" w:rsidRPr="002E0666">
        <w:rPr>
          <w:rFonts w:ascii="Times New Roman" w:hAnsi="Times New Roman"/>
          <w:sz w:val="28"/>
          <w:szCs w:val="28"/>
        </w:rPr>
        <w:t>Старикова Г.А.</w:t>
      </w:r>
    </w:p>
    <w:p w:rsidR="004B3FAC" w:rsidRDefault="004B3FAC" w:rsidP="002E4AA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383B05" w:rsidRPr="00502F5F" w:rsidRDefault="00383B05" w:rsidP="00383B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B05">
        <w:rPr>
          <w:sz w:val="28"/>
          <w:szCs w:val="28"/>
        </w:rPr>
        <w:t>Рассмотрено на заседании методического объединения «Социально-гуманитарных и естес</w:t>
      </w:r>
      <w:r w:rsidR="004444BE">
        <w:rPr>
          <w:sz w:val="28"/>
          <w:szCs w:val="28"/>
        </w:rPr>
        <w:t xml:space="preserve">твеннонаучных дисциплин, БЖД», </w:t>
      </w:r>
      <w:r w:rsidRPr="00383B05">
        <w:rPr>
          <w:sz w:val="28"/>
          <w:szCs w:val="28"/>
        </w:rPr>
        <w:t>протокол №</w:t>
      </w:r>
      <w:r w:rsidR="004444BE">
        <w:rPr>
          <w:rFonts w:ascii="Times New Roman" w:hAnsi="Times New Roman"/>
          <w:sz w:val="28"/>
          <w:szCs w:val="28"/>
        </w:rPr>
        <w:t>7</w:t>
      </w:r>
      <w:r w:rsidRPr="00502F5F">
        <w:rPr>
          <w:rFonts w:ascii="Times New Roman" w:hAnsi="Times New Roman"/>
          <w:sz w:val="28"/>
          <w:szCs w:val="28"/>
        </w:rPr>
        <w:t xml:space="preserve"> от «</w:t>
      </w:r>
      <w:r w:rsidR="004444BE">
        <w:rPr>
          <w:rFonts w:ascii="Times New Roman" w:hAnsi="Times New Roman"/>
          <w:sz w:val="28"/>
          <w:szCs w:val="28"/>
        </w:rPr>
        <w:t xml:space="preserve">24» </w:t>
      </w:r>
      <w:r w:rsidR="003E1CB4">
        <w:rPr>
          <w:rFonts w:ascii="Times New Roman" w:hAnsi="Times New Roman"/>
          <w:sz w:val="28"/>
          <w:szCs w:val="28"/>
        </w:rPr>
        <w:t>м</w:t>
      </w:r>
      <w:r w:rsidR="002E0666" w:rsidRPr="00502F5F">
        <w:rPr>
          <w:rFonts w:ascii="Times New Roman" w:hAnsi="Times New Roman"/>
          <w:sz w:val="28"/>
          <w:szCs w:val="28"/>
        </w:rPr>
        <w:t>а</w:t>
      </w:r>
      <w:r w:rsidR="004444BE">
        <w:rPr>
          <w:rFonts w:ascii="Times New Roman" w:hAnsi="Times New Roman"/>
          <w:sz w:val="28"/>
          <w:szCs w:val="28"/>
        </w:rPr>
        <w:t xml:space="preserve">я </w:t>
      </w:r>
      <w:r w:rsidR="00922B26">
        <w:rPr>
          <w:rFonts w:ascii="Times New Roman" w:hAnsi="Times New Roman"/>
          <w:sz w:val="28"/>
          <w:szCs w:val="28"/>
        </w:rPr>
        <w:t>2023</w:t>
      </w:r>
      <w:r w:rsidRPr="00502F5F">
        <w:rPr>
          <w:rFonts w:ascii="Times New Roman" w:hAnsi="Times New Roman"/>
          <w:sz w:val="28"/>
          <w:szCs w:val="28"/>
        </w:rPr>
        <w:t xml:space="preserve"> г.</w:t>
      </w:r>
    </w:p>
    <w:p w:rsidR="002E4AAA" w:rsidRPr="00BB1D25" w:rsidRDefault="002E4AAA" w:rsidP="002E4AAA">
      <w:pPr>
        <w:spacing w:line="360" w:lineRule="auto"/>
        <w:ind w:firstLine="709"/>
        <w:jc w:val="both"/>
        <w:rPr>
          <w:sz w:val="28"/>
          <w:szCs w:val="28"/>
        </w:rPr>
      </w:pPr>
      <w:r w:rsidRPr="00F67B3C">
        <w:rPr>
          <w:sz w:val="28"/>
          <w:szCs w:val="28"/>
        </w:rPr>
        <w:t>Рекомендовано к использованию в</w:t>
      </w:r>
      <w:r w:rsidR="004444BE">
        <w:rPr>
          <w:sz w:val="28"/>
          <w:szCs w:val="28"/>
        </w:rPr>
        <w:t xml:space="preserve"> учебном процессе Методическим </w:t>
      </w:r>
      <w:r w:rsidRPr="00F67B3C">
        <w:rPr>
          <w:sz w:val="28"/>
          <w:szCs w:val="28"/>
        </w:rPr>
        <w:t>советом СМК, прото</w:t>
      </w:r>
      <w:r w:rsidR="002E0666">
        <w:rPr>
          <w:sz w:val="28"/>
          <w:szCs w:val="28"/>
        </w:rPr>
        <w:t>кол №</w:t>
      </w:r>
      <w:r w:rsidR="004444BE">
        <w:rPr>
          <w:rFonts w:ascii="Calibri" w:hAnsi="Calibri"/>
          <w:sz w:val="28"/>
          <w:szCs w:val="28"/>
        </w:rPr>
        <w:t>7</w:t>
      </w:r>
      <w:r w:rsidR="002E0666">
        <w:rPr>
          <w:sz w:val="28"/>
          <w:szCs w:val="28"/>
        </w:rPr>
        <w:t xml:space="preserve"> от «</w:t>
      </w:r>
      <w:r w:rsidR="003E1CB4">
        <w:rPr>
          <w:rFonts w:ascii="Times New Roman" w:hAnsi="Times New Roman"/>
          <w:sz w:val="28"/>
          <w:szCs w:val="28"/>
        </w:rPr>
        <w:t>2</w:t>
      </w:r>
      <w:r w:rsidR="004444BE">
        <w:rPr>
          <w:rFonts w:ascii="Times New Roman" w:hAnsi="Times New Roman"/>
          <w:sz w:val="28"/>
          <w:szCs w:val="28"/>
        </w:rPr>
        <w:t>5</w:t>
      </w:r>
      <w:r w:rsidR="002E0666">
        <w:rPr>
          <w:sz w:val="28"/>
          <w:szCs w:val="28"/>
        </w:rPr>
        <w:t xml:space="preserve">» </w:t>
      </w:r>
      <w:r w:rsidR="003E1CB4">
        <w:rPr>
          <w:rFonts w:ascii="Times New Roman" w:hAnsi="Times New Roman"/>
          <w:sz w:val="28"/>
          <w:szCs w:val="28"/>
        </w:rPr>
        <w:t>м</w:t>
      </w:r>
      <w:r w:rsidR="002E0666" w:rsidRPr="002E0666">
        <w:rPr>
          <w:rFonts w:ascii="Times New Roman" w:hAnsi="Times New Roman"/>
          <w:sz w:val="28"/>
          <w:szCs w:val="28"/>
        </w:rPr>
        <w:t>а</w:t>
      </w:r>
      <w:r w:rsidR="003E1CB4">
        <w:rPr>
          <w:rFonts w:ascii="Times New Roman" w:hAnsi="Times New Roman"/>
          <w:sz w:val="28"/>
          <w:szCs w:val="28"/>
        </w:rPr>
        <w:t>я</w:t>
      </w:r>
      <w:r w:rsidR="002E0666" w:rsidRPr="001B67E5">
        <w:rPr>
          <w:rFonts w:ascii="Calibri" w:hAnsi="Calibri"/>
          <w:sz w:val="28"/>
          <w:szCs w:val="28"/>
        </w:rPr>
        <w:t xml:space="preserve"> </w:t>
      </w:r>
      <w:r w:rsidR="003E1CB4">
        <w:rPr>
          <w:sz w:val="28"/>
          <w:szCs w:val="28"/>
        </w:rPr>
        <w:t>202</w:t>
      </w:r>
      <w:r w:rsidR="00922B26">
        <w:rPr>
          <w:rFonts w:ascii="Calibri" w:hAnsi="Calibri"/>
          <w:sz w:val="28"/>
          <w:szCs w:val="28"/>
        </w:rPr>
        <w:t>3</w:t>
      </w:r>
      <w:r w:rsidRPr="00F67B3C">
        <w:rPr>
          <w:sz w:val="28"/>
          <w:szCs w:val="28"/>
        </w:rPr>
        <w:t xml:space="preserve"> г.</w:t>
      </w:r>
    </w:p>
    <w:p w:rsidR="00ED4412" w:rsidRDefault="004D7AA7" w:rsidP="004D7AA7">
      <w:pPr>
        <w:suppressAutoHyphens w:val="0"/>
        <w:spacing w:line="360" w:lineRule="auto"/>
        <w:ind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4444BE">
        <w:rPr>
          <w:rFonts w:ascii="Times New Roman" w:hAnsi="Times New Roman"/>
          <w:b/>
          <w:sz w:val="28"/>
        </w:rPr>
        <w:lastRenderedPageBreak/>
        <w:t>СОДЕРЖАНИЕ</w:t>
      </w:r>
    </w:p>
    <w:p w:rsidR="004444BE" w:rsidRDefault="004444BE" w:rsidP="004D7AA7">
      <w:pPr>
        <w:suppressAutoHyphens w:val="0"/>
        <w:spacing w:line="360" w:lineRule="auto"/>
        <w:ind w:firstLine="680"/>
        <w:jc w:val="center"/>
        <w:rPr>
          <w:rFonts w:ascii="Times New Roman" w:hAnsi="Times New Roman"/>
          <w:b/>
          <w:sz w:val="28"/>
        </w:rPr>
      </w:pPr>
    </w:p>
    <w:tbl>
      <w:tblPr>
        <w:tblW w:w="8941" w:type="dxa"/>
        <w:tblLook w:val="01E0" w:firstRow="1" w:lastRow="1" w:firstColumn="1" w:lastColumn="1" w:noHBand="0" w:noVBand="0"/>
      </w:tblPr>
      <w:tblGrid>
        <w:gridCol w:w="8941"/>
      </w:tblGrid>
      <w:tr w:rsidR="001E12B2" w:rsidRPr="002D39E9" w:rsidTr="001E12B2">
        <w:trPr>
          <w:trHeight w:val="186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1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. Предмет психологии 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делового 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>общения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                6</w:t>
            </w:r>
          </w:p>
        </w:tc>
      </w:tr>
      <w:tr w:rsidR="001E12B2" w:rsidRPr="002D39E9" w:rsidTr="001E12B2">
        <w:trPr>
          <w:trHeight w:val="405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2.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39E9">
              <w:rPr>
                <w:rFonts w:ascii="Times New Roman" w:hAnsi="Times New Roman"/>
                <w:bCs/>
                <w:iCs/>
                <w:sz w:val="26"/>
                <w:szCs w:val="26"/>
              </w:rPr>
              <w:t>Общение как социально-психологическая проблема</w:t>
            </w:r>
            <w:r w:rsidR="004444B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                                                                                                                8</w:t>
            </w:r>
          </w:p>
        </w:tc>
      </w:tr>
      <w:tr w:rsidR="001E12B2" w:rsidRPr="002D39E9" w:rsidTr="001E12B2">
        <w:trPr>
          <w:trHeight w:val="262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3.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39E9">
              <w:rPr>
                <w:rFonts w:ascii="Times New Roman" w:hAnsi="Times New Roman"/>
                <w:bCs/>
                <w:iCs/>
                <w:sz w:val="26"/>
                <w:szCs w:val="26"/>
              </w:rPr>
              <w:t>Коммуникативная сторона общения</w:t>
            </w:r>
            <w:r w:rsidR="004444B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               11</w:t>
            </w:r>
          </w:p>
        </w:tc>
      </w:tr>
      <w:tr w:rsidR="001E12B2" w:rsidRPr="002D39E9" w:rsidTr="001E12B2">
        <w:trPr>
          <w:trHeight w:val="406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Практическое занятие № </w:t>
            </w:r>
            <w:r w:rsidRPr="002D39E9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4.</w:t>
            </w:r>
            <w:r w:rsidRPr="002D39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Интерактивная сторона в деловом общении</w:t>
            </w:r>
            <w:r w:rsidR="004444B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         13</w:t>
            </w:r>
          </w:p>
        </w:tc>
      </w:tr>
      <w:tr w:rsidR="001E12B2" w:rsidRPr="002D39E9" w:rsidTr="001E12B2">
        <w:trPr>
          <w:trHeight w:val="266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5.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39E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Виды и формы </w:t>
            </w:r>
            <w:r w:rsidR="004444B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делового </w:t>
            </w:r>
            <w:r w:rsidRPr="002D39E9">
              <w:rPr>
                <w:rFonts w:ascii="Times New Roman" w:hAnsi="Times New Roman"/>
                <w:bCs/>
                <w:iCs/>
                <w:sz w:val="26"/>
                <w:szCs w:val="26"/>
              </w:rPr>
              <w:t>общения</w:t>
            </w:r>
            <w:r w:rsidR="004444B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                   16</w:t>
            </w:r>
          </w:p>
        </w:tc>
      </w:tr>
      <w:tr w:rsidR="001E12B2" w:rsidRPr="002D39E9" w:rsidTr="001E12B2">
        <w:trPr>
          <w:trHeight w:val="411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6.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39E9">
              <w:rPr>
                <w:rFonts w:ascii="Times New Roman" w:hAnsi="Times New Roman"/>
                <w:bCs/>
                <w:iCs/>
                <w:sz w:val="26"/>
                <w:szCs w:val="26"/>
              </w:rPr>
              <w:t>Социальные роли и ролевые ожидания</w:t>
            </w:r>
            <w:r w:rsidR="004444B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          18</w:t>
            </w:r>
          </w:p>
        </w:tc>
      </w:tr>
      <w:tr w:rsidR="001E12B2" w:rsidRPr="002D39E9" w:rsidTr="001E12B2">
        <w:trPr>
          <w:trHeight w:val="406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7.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Особенности переговорного процесса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                21</w:t>
            </w:r>
          </w:p>
        </w:tc>
      </w:tr>
      <w:tr w:rsidR="001E12B2" w:rsidRPr="002D39E9" w:rsidTr="001E12B2">
        <w:trPr>
          <w:trHeight w:val="406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8.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39E9">
              <w:rPr>
                <w:rFonts w:ascii="Times New Roman" w:hAnsi="Times New Roman"/>
                <w:bCs/>
                <w:iCs/>
                <w:sz w:val="26"/>
                <w:szCs w:val="26"/>
              </w:rPr>
              <w:t>Умение слушать как составной компонент эффективного общения</w:t>
            </w:r>
            <w:r w:rsidR="004444B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                                                                                     23</w:t>
            </w:r>
          </w:p>
        </w:tc>
      </w:tr>
      <w:tr w:rsidR="001E12B2" w:rsidRPr="002D39E9" w:rsidTr="001E12B2">
        <w:trPr>
          <w:trHeight w:val="297"/>
        </w:trPr>
        <w:tc>
          <w:tcPr>
            <w:tcW w:w="8941" w:type="dxa"/>
            <w:hideMark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9.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Психологические основы делового общения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      25</w:t>
            </w:r>
          </w:p>
        </w:tc>
      </w:tr>
      <w:tr w:rsidR="001E12B2" w:rsidRPr="002D39E9" w:rsidTr="001E12B2">
        <w:trPr>
          <w:trHeight w:val="520"/>
        </w:trPr>
        <w:tc>
          <w:tcPr>
            <w:tcW w:w="8941" w:type="dxa"/>
          </w:tcPr>
          <w:p w:rsidR="00307A01" w:rsidRDefault="001E12B2" w:rsidP="00307A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10.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7A01">
              <w:rPr>
                <w:rFonts w:ascii="Times New Roman" w:hAnsi="Times New Roman"/>
                <w:sz w:val="28"/>
                <w:szCs w:val="28"/>
              </w:rPr>
              <w:t>Психологические основы делового</w:t>
            </w:r>
          </w:p>
          <w:p w:rsidR="001E12B2" w:rsidRPr="00307A01" w:rsidRDefault="00307A01" w:rsidP="00307A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07A01">
              <w:rPr>
                <w:rFonts w:ascii="Times New Roman" w:hAnsi="Times New Roman"/>
                <w:sz w:val="28"/>
                <w:szCs w:val="28"/>
              </w:rPr>
              <w:t>бщения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27</w:t>
            </w:r>
          </w:p>
        </w:tc>
      </w:tr>
      <w:tr w:rsidR="001E12B2" w:rsidRPr="002D39E9" w:rsidTr="001E12B2">
        <w:trPr>
          <w:trHeight w:val="550"/>
        </w:trPr>
        <w:tc>
          <w:tcPr>
            <w:tcW w:w="8941" w:type="dxa"/>
          </w:tcPr>
          <w:p w:rsidR="001E12B2" w:rsidRPr="00307A01" w:rsidRDefault="001E12B2" w:rsidP="009D64C3">
            <w:pPr>
              <w:spacing w:line="360" w:lineRule="auto"/>
              <w:jc w:val="both"/>
              <w:rPr>
                <w:rFonts w:asciiTheme="minorHAnsi" w:hAnsiTheme="minorHAnsi"/>
                <w:i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11.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7A01" w:rsidRPr="00307A01">
              <w:rPr>
                <w:sz w:val="28"/>
                <w:szCs w:val="28"/>
              </w:rPr>
              <w:t xml:space="preserve">Невербальные особенности </w:t>
            </w:r>
            <w:r w:rsidR="00307A01" w:rsidRPr="00307A01">
              <w:rPr>
                <w:rFonts w:ascii="Times New Roman" w:hAnsi="Times New Roman"/>
                <w:sz w:val="28"/>
                <w:szCs w:val="28"/>
              </w:rPr>
              <w:t>делового</w:t>
            </w:r>
            <w:r w:rsidR="00307A01" w:rsidRPr="00307A0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307A01" w:rsidRPr="00307A01">
              <w:rPr>
                <w:sz w:val="28"/>
                <w:szCs w:val="28"/>
              </w:rPr>
              <w:t>общения</w:t>
            </w:r>
            <w:r w:rsidR="00307A01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 w:rsidR="00307A01" w:rsidRPr="00307A0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E12B2" w:rsidRPr="002D39E9" w:rsidTr="001E12B2">
        <w:trPr>
          <w:trHeight w:val="676"/>
        </w:trPr>
        <w:tc>
          <w:tcPr>
            <w:tcW w:w="8941" w:type="dxa"/>
          </w:tcPr>
          <w:p w:rsidR="001E12B2" w:rsidRPr="00307A01" w:rsidRDefault="001E12B2" w:rsidP="009D64C3">
            <w:pPr>
              <w:spacing w:line="360" w:lineRule="auto"/>
              <w:jc w:val="both"/>
              <w:rPr>
                <w:rFonts w:asciiTheme="minorHAnsi" w:hAnsiTheme="minorHAnsi"/>
                <w:i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12.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7A01" w:rsidRPr="00307A01">
              <w:rPr>
                <w:sz w:val="28"/>
                <w:szCs w:val="28"/>
              </w:rPr>
              <w:t xml:space="preserve">Этика и этикет </w:t>
            </w:r>
            <w:r w:rsidR="00307A01" w:rsidRPr="00307A01">
              <w:rPr>
                <w:rFonts w:ascii="Times New Roman" w:hAnsi="Times New Roman"/>
                <w:sz w:val="28"/>
                <w:szCs w:val="28"/>
              </w:rPr>
              <w:t>делового</w:t>
            </w:r>
            <w:r w:rsidR="00307A01" w:rsidRPr="00307A0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307A01" w:rsidRPr="00307A01">
              <w:rPr>
                <w:rFonts w:ascii="Times New Roman" w:hAnsi="Times New Roman"/>
                <w:sz w:val="28"/>
                <w:szCs w:val="28"/>
              </w:rPr>
              <w:t>общения</w:t>
            </w:r>
            <w:r w:rsidR="00307A01" w:rsidRPr="00307A01">
              <w:rPr>
                <w:rFonts w:ascii="Times New Roman" w:hAnsi="Times New Roman"/>
                <w:sz w:val="28"/>
                <w:szCs w:val="28"/>
              </w:rPr>
              <w:t xml:space="preserve">                 32</w:t>
            </w:r>
          </w:p>
        </w:tc>
      </w:tr>
      <w:tr w:rsidR="001E12B2" w:rsidRPr="002D39E9" w:rsidTr="001E12B2">
        <w:trPr>
          <w:trHeight w:val="414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13.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7A01" w:rsidRPr="00307A01">
              <w:rPr>
                <w:rFonts w:ascii="Times New Roman" w:hAnsi="Times New Roman"/>
                <w:sz w:val="28"/>
                <w:szCs w:val="28"/>
              </w:rPr>
              <w:t>Приемы саморегуляции поведения в процессе межличностного общения</w:t>
            </w:r>
            <w:r w:rsidR="00307A0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35</w:t>
            </w:r>
          </w:p>
        </w:tc>
      </w:tr>
    </w:tbl>
    <w:p w:rsidR="00307A01" w:rsidRPr="00307A01" w:rsidRDefault="002D39E9" w:rsidP="00307A01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2D39E9">
        <w:rPr>
          <w:rFonts w:ascii="Times New Roman" w:hAnsi="Times New Roman"/>
          <w:i/>
          <w:sz w:val="26"/>
          <w:szCs w:val="26"/>
        </w:rPr>
        <w:t>Практическое занятие № 14</w:t>
      </w:r>
      <w:r w:rsidRPr="002D39E9">
        <w:rPr>
          <w:rFonts w:ascii="Times New Roman" w:hAnsi="Times New Roman"/>
          <w:sz w:val="26"/>
          <w:szCs w:val="26"/>
        </w:rPr>
        <w:t xml:space="preserve"> </w:t>
      </w:r>
      <w:r w:rsidR="00307A01" w:rsidRPr="00307A01">
        <w:rPr>
          <w:sz w:val="28"/>
          <w:szCs w:val="28"/>
        </w:rPr>
        <w:t>Эго-состояния клиента и их использование в общении</w:t>
      </w:r>
      <w:r w:rsidR="00307A01"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                                    </w:t>
      </w:r>
      <w:r w:rsidR="00307A01" w:rsidRPr="00307A01">
        <w:rPr>
          <w:rFonts w:ascii="Times New Roman" w:hAnsi="Times New Roman"/>
          <w:sz w:val="28"/>
          <w:szCs w:val="28"/>
        </w:rPr>
        <w:t>39</w:t>
      </w:r>
    </w:p>
    <w:p w:rsidR="00307A01" w:rsidRDefault="002D39E9" w:rsidP="009D64C3">
      <w:pPr>
        <w:suppressAutoHyphens w:val="0"/>
        <w:spacing w:line="360" w:lineRule="auto"/>
        <w:rPr>
          <w:bCs/>
          <w:iCs/>
          <w:sz w:val="28"/>
        </w:rPr>
      </w:pPr>
      <w:r w:rsidRPr="002D39E9">
        <w:rPr>
          <w:rFonts w:ascii="Times New Roman" w:hAnsi="Times New Roman"/>
          <w:i/>
          <w:sz w:val="26"/>
          <w:szCs w:val="26"/>
        </w:rPr>
        <w:t>Практическое занятие № 15</w:t>
      </w:r>
      <w:r w:rsidRPr="002D39E9">
        <w:rPr>
          <w:rFonts w:ascii="Times New Roman" w:hAnsi="Times New Roman"/>
          <w:sz w:val="26"/>
          <w:szCs w:val="26"/>
        </w:rPr>
        <w:t xml:space="preserve"> </w:t>
      </w:r>
      <w:r w:rsidR="00307A01" w:rsidRPr="00307A01">
        <w:rPr>
          <w:bCs/>
          <w:iCs/>
          <w:sz w:val="28"/>
        </w:rPr>
        <w:t>Конфли</w:t>
      </w:r>
      <w:r w:rsidR="00307A01">
        <w:rPr>
          <w:bCs/>
          <w:iCs/>
          <w:sz w:val="28"/>
        </w:rPr>
        <w:t>кты и способы их предупреждения</w:t>
      </w:r>
    </w:p>
    <w:p w:rsidR="002D39E9" w:rsidRDefault="00307A01" w:rsidP="009D64C3">
      <w:pPr>
        <w:suppressAutoHyphens w:val="0"/>
        <w:spacing w:line="360" w:lineRule="auto"/>
        <w:rPr>
          <w:rFonts w:ascii="Times New Roman" w:hAnsi="Times New Roman"/>
          <w:bCs/>
          <w:iCs/>
          <w:sz w:val="28"/>
        </w:rPr>
      </w:pPr>
      <w:r w:rsidRPr="00307A01">
        <w:rPr>
          <w:bCs/>
          <w:iCs/>
          <w:sz w:val="28"/>
        </w:rPr>
        <w:t>и разрешения</w:t>
      </w:r>
      <w:r>
        <w:rPr>
          <w:rFonts w:asciiTheme="minorHAnsi" w:hAnsiTheme="minorHAnsi"/>
          <w:bCs/>
          <w:iCs/>
          <w:sz w:val="28"/>
        </w:rPr>
        <w:t xml:space="preserve">                                                                                                              </w:t>
      </w:r>
      <w:r w:rsidRPr="00307A01">
        <w:rPr>
          <w:rFonts w:ascii="Times New Roman" w:hAnsi="Times New Roman"/>
          <w:bCs/>
          <w:iCs/>
          <w:sz w:val="28"/>
        </w:rPr>
        <w:t xml:space="preserve"> 41</w:t>
      </w:r>
    </w:p>
    <w:p w:rsidR="00307A01" w:rsidRPr="00307A01" w:rsidRDefault="00307A01" w:rsidP="009D64C3">
      <w:pPr>
        <w:suppressAutoHyphens w:val="0"/>
        <w:spacing w:line="360" w:lineRule="auto"/>
        <w:rPr>
          <w:rFonts w:asciiTheme="minorHAnsi" w:hAnsiTheme="minorHAnsi"/>
          <w:sz w:val="26"/>
          <w:szCs w:val="26"/>
        </w:rPr>
      </w:pPr>
      <w:r w:rsidRPr="002D39E9">
        <w:rPr>
          <w:rFonts w:ascii="Times New Roman" w:hAnsi="Times New Roman"/>
          <w:i/>
          <w:sz w:val="26"/>
          <w:szCs w:val="26"/>
        </w:rPr>
        <w:t>Практическое занятие № 1</w:t>
      </w:r>
      <w:r>
        <w:rPr>
          <w:rFonts w:ascii="Times New Roman" w:hAnsi="Times New Roman"/>
          <w:i/>
          <w:sz w:val="26"/>
          <w:szCs w:val="26"/>
        </w:rPr>
        <w:t>6</w:t>
      </w:r>
      <w:r w:rsidRPr="002D39E9">
        <w:rPr>
          <w:rFonts w:ascii="Times New Roman" w:hAnsi="Times New Roman"/>
          <w:sz w:val="26"/>
          <w:szCs w:val="26"/>
        </w:rPr>
        <w:t xml:space="preserve"> </w:t>
      </w:r>
      <w:r w:rsidRPr="00307A01">
        <w:rPr>
          <w:rFonts w:ascii="Times New Roman" w:hAnsi="Times New Roman"/>
          <w:sz w:val="28"/>
          <w:szCs w:val="28"/>
        </w:rPr>
        <w:t>Стратегии поведения в конфликте</w:t>
      </w:r>
      <w:r>
        <w:rPr>
          <w:rFonts w:ascii="Times New Roman" w:hAnsi="Times New Roman"/>
          <w:sz w:val="28"/>
          <w:szCs w:val="28"/>
        </w:rPr>
        <w:t xml:space="preserve">                    43</w:t>
      </w:r>
    </w:p>
    <w:p w:rsidR="00563007" w:rsidRDefault="002D39E9" w:rsidP="009D64C3">
      <w:pPr>
        <w:suppressAutoHyphens w:val="0"/>
        <w:spacing w:line="360" w:lineRule="auto"/>
        <w:rPr>
          <w:rFonts w:ascii="Times New Roman" w:hAnsi="Times New Roman"/>
          <w:sz w:val="26"/>
          <w:szCs w:val="26"/>
        </w:rPr>
      </w:pPr>
      <w:r w:rsidRPr="002D39E9">
        <w:rPr>
          <w:rFonts w:ascii="Times New Roman" w:hAnsi="Times New Roman"/>
          <w:i/>
          <w:sz w:val="26"/>
          <w:szCs w:val="26"/>
        </w:rPr>
        <w:t>Практическое занятие № 17</w:t>
      </w:r>
      <w:r w:rsidRPr="002D39E9">
        <w:rPr>
          <w:rFonts w:ascii="Times New Roman" w:hAnsi="Times New Roman"/>
          <w:sz w:val="26"/>
          <w:szCs w:val="26"/>
        </w:rPr>
        <w:t xml:space="preserve"> Конфликт, е</w:t>
      </w:r>
      <w:r w:rsidR="00563007">
        <w:rPr>
          <w:rFonts w:ascii="Times New Roman" w:hAnsi="Times New Roman"/>
          <w:sz w:val="26"/>
          <w:szCs w:val="26"/>
        </w:rPr>
        <w:t>го объективные причины, позиции</w:t>
      </w:r>
    </w:p>
    <w:p w:rsidR="002D39E9" w:rsidRPr="002D39E9" w:rsidRDefault="002D39E9" w:rsidP="009D64C3">
      <w:pPr>
        <w:suppressAutoHyphens w:val="0"/>
        <w:spacing w:line="360" w:lineRule="auto"/>
        <w:rPr>
          <w:rFonts w:ascii="Times New Roman" w:hAnsi="Times New Roman"/>
          <w:sz w:val="26"/>
          <w:szCs w:val="26"/>
        </w:rPr>
      </w:pPr>
      <w:r w:rsidRPr="002D39E9">
        <w:rPr>
          <w:rFonts w:ascii="Times New Roman" w:hAnsi="Times New Roman"/>
          <w:sz w:val="26"/>
          <w:szCs w:val="26"/>
        </w:rPr>
        <w:t>сторон в ко</w:t>
      </w:r>
      <w:r w:rsidRPr="002D39E9">
        <w:rPr>
          <w:rFonts w:ascii="Times New Roman" w:hAnsi="Times New Roman"/>
          <w:sz w:val="26"/>
          <w:szCs w:val="26"/>
        </w:rPr>
        <w:t>н</w:t>
      </w:r>
      <w:r w:rsidR="00563007">
        <w:rPr>
          <w:rFonts w:ascii="Times New Roman" w:hAnsi="Times New Roman"/>
          <w:sz w:val="26"/>
          <w:szCs w:val="26"/>
        </w:rPr>
        <w:t>фликтной с</w:t>
      </w:r>
      <w:r w:rsidRPr="002D39E9">
        <w:rPr>
          <w:rFonts w:ascii="Times New Roman" w:hAnsi="Times New Roman"/>
          <w:sz w:val="26"/>
          <w:szCs w:val="26"/>
        </w:rPr>
        <w:t>итуации</w:t>
      </w:r>
      <w:r w:rsidR="0056300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45</w:t>
      </w:r>
    </w:p>
    <w:p w:rsidR="00563007" w:rsidRDefault="002D39E9" w:rsidP="00563007">
      <w:pPr>
        <w:suppressAutoHyphens w:val="0"/>
        <w:spacing w:line="360" w:lineRule="auto"/>
        <w:rPr>
          <w:rFonts w:ascii="Times New Roman" w:hAnsi="Times New Roman"/>
          <w:sz w:val="28"/>
          <w:szCs w:val="28"/>
        </w:rPr>
      </w:pPr>
      <w:r w:rsidRPr="002D39E9">
        <w:rPr>
          <w:rFonts w:ascii="Times New Roman" w:hAnsi="Times New Roman"/>
          <w:i/>
          <w:sz w:val="26"/>
          <w:szCs w:val="26"/>
        </w:rPr>
        <w:t>Практическое занятие № 18</w:t>
      </w:r>
      <w:r w:rsidRPr="002D39E9">
        <w:rPr>
          <w:rFonts w:ascii="Times New Roman" w:hAnsi="Times New Roman"/>
          <w:sz w:val="26"/>
          <w:szCs w:val="26"/>
        </w:rPr>
        <w:t xml:space="preserve"> </w:t>
      </w:r>
      <w:r w:rsidR="00563007" w:rsidRPr="00563007">
        <w:rPr>
          <w:rFonts w:ascii="Times New Roman" w:hAnsi="Times New Roman"/>
          <w:sz w:val="28"/>
          <w:szCs w:val="28"/>
        </w:rPr>
        <w:t>Основные источники конфликта</w:t>
      </w:r>
      <w:r w:rsidR="00563007">
        <w:rPr>
          <w:rFonts w:ascii="Times New Roman" w:hAnsi="Times New Roman"/>
          <w:sz w:val="28"/>
          <w:szCs w:val="28"/>
        </w:rPr>
        <w:t xml:space="preserve">                        47</w:t>
      </w:r>
    </w:p>
    <w:p w:rsidR="00563007" w:rsidRPr="00563007" w:rsidRDefault="00563007" w:rsidP="00563007">
      <w:pPr>
        <w:spacing w:line="360" w:lineRule="auto"/>
        <w:rPr>
          <w:rFonts w:asciiTheme="minorHAnsi" w:hAnsiTheme="minorHAnsi"/>
          <w:iCs/>
          <w:sz w:val="28"/>
          <w:szCs w:val="28"/>
        </w:rPr>
      </w:pPr>
      <w:r w:rsidRPr="00563007">
        <w:rPr>
          <w:iCs/>
          <w:sz w:val="28"/>
          <w:szCs w:val="28"/>
        </w:rPr>
        <w:t>Список рекомендуемой литературы</w:t>
      </w:r>
      <w:r>
        <w:rPr>
          <w:rFonts w:asciiTheme="minorHAnsi" w:hAnsiTheme="minorHAnsi"/>
          <w:iCs/>
          <w:sz w:val="28"/>
          <w:szCs w:val="28"/>
        </w:rPr>
        <w:t xml:space="preserve">                                                                       </w:t>
      </w:r>
      <w:r w:rsidRPr="00563007">
        <w:rPr>
          <w:rFonts w:ascii="Times New Roman" w:hAnsi="Times New Roman"/>
          <w:iCs/>
          <w:sz w:val="28"/>
          <w:szCs w:val="28"/>
        </w:rPr>
        <w:t xml:space="preserve"> 50</w:t>
      </w:r>
    </w:p>
    <w:p w:rsidR="00563007" w:rsidRPr="00563007" w:rsidRDefault="00563007" w:rsidP="00563007">
      <w:pPr>
        <w:suppressAutoHyphens w:val="0"/>
        <w:spacing w:line="360" w:lineRule="auto"/>
        <w:rPr>
          <w:rFonts w:ascii="Times New Roman" w:hAnsi="Times New Roman"/>
          <w:sz w:val="28"/>
          <w:szCs w:val="28"/>
        </w:rPr>
      </w:pPr>
    </w:p>
    <w:p w:rsidR="008D7426" w:rsidRPr="00563007" w:rsidRDefault="004D7AA7" w:rsidP="00563007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9E9">
        <w:rPr>
          <w:b/>
          <w:spacing w:val="-6"/>
          <w:w w:val="110"/>
          <w:sz w:val="26"/>
          <w:szCs w:val="26"/>
        </w:rPr>
        <w:br w:type="page"/>
      </w:r>
      <w:r w:rsidR="008D7426" w:rsidRPr="00563007">
        <w:rPr>
          <w:rFonts w:ascii="Times New Roman" w:hAnsi="Times New Roman"/>
          <w:b/>
          <w:sz w:val="28"/>
          <w:szCs w:val="28"/>
        </w:rPr>
        <w:lastRenderedPageBreak/>
        <w:t>Введение</w:t>
      </w:r>
      <w:bookmarkStart w:id="0" w:name="_GoBack"/>
      <w:bookmarkEnd w:id="0"/>
    </w:p>
    <w:p w:rsidR="008D7426" w:rsidRPr="009D64C3" w:rsidRDefault="008D7426" w:rsidP="009D64C3">
      <w:pPr>
        <w:pStyle w:val="a6"/>
        <w:spacing w:line="276" w:lineRule="auto"/>
        <w:ind w:firstLine="709"/>
        <w:jc w:val="both"/>
        <w:rPr>
          <w:color w:val="000000"/>
          <w:szCs w:val="28"/>
        </w:rPr>
      </w:pPr>
      <w:r w:rsidRPr="009D64C3">
        <w:rPr>
          <w:color w:val="000000"/>
          <w:szCs w:val="28"/>
        </w:rPr>
        <w:t>Методические указания содержат тематику практических занятий, вопр</w:t>
      </w:r>
      <w:r w:rsidRPr="009D64C3">
        <w:rPr>
          <w:color w:val="000000"/>
          <w:szCs w:val="28"/>
        </w:rPr>
        <w:t>о</w:t>
      </w:r>
      <w:r w:rsidRPr="009D64C3">
        <w:rPr>
          <w:color w:val="000000"/>
          <w:szCs w:val="28"/>
        </w:rPr>
        <w:t>сы к практическому занятию, ситуационные задачи и рекомендуемую литерат</w:t>
      </w:r>
      <w:r w:rsidRPr="009D64C3">
        <w:rPr>
          <w:color w:val="000000"/>
          <w:szCs w:val="28"/>
        </w:rPr>
        <w:t>у</w:t>
      </w:r>
      <w:r w:rsidRPr="009D64C3">
        <w:rPr>
          <w:color w:val="000000"/>
          <w:szCs w:val="28"/>
        </w:rPr>
        <w:t>ру.</w:t>
      </w:r>
    </w:p>
    <w:p w:rsidR="008D7426" w:rsidRPr="009D64C3" w:rsidRDefault="008D7426" w:rsidP="009D64C3">
      <w:pPr>
        <w:pStyle w:val="a6"/>
        <w:spacing w:line="276" w:lineRule="auto"/>
        <w:ind w:firstLine="709"/>
        <w:jc w:val="both"/>
        <w:rPr>
          <w:szCs w:val="28"/>
        </w:rPr>
      </w:pPr>
      <w:r w:rsidRPr="009D64C3">
        <w:rPr>
          <w:color w:val="000000"/>
          <w:szCs w:val="28"/>
        </w:rPr>
        <w:t xml:space="preserve">Актуальность изучения данной учебной дисциплины </w:t>
      </w:r>
      <w:r w:rsidRPr="009D64C3">
        <w:rPr>
          <w:szCs w:val="28"/>
        </w:rPr>
        <w:t>связана с совреме</w:t>
      </w:r>
      <w:r w:rsidRPr="009D64C3">
        <w:rPr>
          <w:szCs w:val="28"/>
        </w:rPr>
        <w:t>н</w:t>
      </w:r>
      <w:r w:rsidRPr="009D64C3">
        <w:rPr>
          <w:szCs w:val="28"/>
        </w:rPr>
        <w:t>ной социальной ситуацией, требованиями, предъявляемыми обществом к личн</w:t>
      </w:r>
      <w:r w:rsidRPr="009D64C3">
        <w:rPr>
          <w:szCs w:val="28"/>
        </w:rPr>
        <w:t>о</w:t>
      </w:r>
      <w:r w:rsidRPr="009D64C3">
        <w:rPr>
          <w:szCs w:val="28"/>
        </w:rPr>
        <w:t>сти, работающей в сфере эстетических услуг, необходимостью формирования у студентов представлений и умений, связанных с профессиональным становл</w:t>
      </w:r>
      <w:r w:rsidRPr="009D64C3">
        <w:rPr>
          <w:szCs w:val="28"/>
        </w:rPr>
        <w:t>е</w:t>
      </w:r>
      <w:r w:rsidRPr="009D64C3">
        <w:rPr>
          <w:szCs w:val="28"/>
        </w:rPr>
        <w:t>нием и установлением деловых взаимоотношений.</w:t>
      </w:r>
    </w:p>
    <w:p w:rsidR="008D7426" w:rsidRPr="009D64C3" w:rsidRDefault="008D7426" w:rsidP="009D64C3">
      <w:pPr>
        <w:pStyle w:val="a6"/>
        <w:spacing w:line="276" w:lineRule="auto"/>
        <w:ind w:firstLine="709"/>
        <w:jc w:val="both"/>
        <w:rPr>
          <w:szCs w:val="28"/>
        </w:rPr>
      </w:pPr>
      <w:r w:rsidRPr="009D64C3">
        <w:rPr>
          <w:color w:val="000000"/>
          <w:szCs w:val="28"/>
        </w:rPr>
        <w:t>Цель изучения учебной дисциплины состоит в создании условий для фо</w:t>
      </w:r>
      <w:r w:rsidRPr="009D64C3">
        <w:rPr>
          <w:color w:val="000000"/>
          <w:szCs w:val="28"/>
        </w:rPr>
        <w:t>р</w:t>
      </w:r>
      <w:r w:rsidRPr="009D64C3">
        <w:rPr>
          <w:color w:val="000000"/>
          <w:szCs w:val="28"/>
        </w:rPr>
        <w:t>мирования у студентов знаний по психологии общения,</w:t>
      </w:r>
      <w:r w:rsidRPr="009D64C3">
        <w:rPr>
          <w:szCs w:val="28"/>
        </w:rPr>
        <w:t xml:space="preserve"> развития у них умений и навыков конструктивного взаимоотношения между людьми (партнерами и ко</w:t>
      </w:r>
      <w:r w:rsidRPr="009D64C3">
        <w:rPr>
          <w:szCs w:val="28"/>
        </w:rPr>
        <w:t>л</w:t>
      </w:r>
      <w:r w:rsidRPr="009D64C3">
        <w:rPr>
          <w:szCs w:val="28"/>
        </w:rPr>
        <w:t>легами) в процессе деловой коммуникации, а также содействия их стремлению к личностному и профессиональному росту.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D64C3">
        <w:rPr>
          <w:rFonts w:ascii="Times New Roman" w:eastAsia="Calibri" w:hAnsi="Times New Roman"/>
          <w:sz w:val="28"/>
          <w:szCs w:val="28"/>
        </w:rPr>
        <w:t>Задачи дисциплины: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D64C3">
        <w:rPr>
          <w:rFonts w:ascii="Times New Roman" w:eastAsia="Calibri" w:hAnsi="Times New Roman"/>
          <w:sz w:val="28"/>
          <w:szCs w:val="28"/>
        </w:rPr>
        <w:t xml:space="preserve">- теоретическое освоение студентами </w:t>
      </w:r>
      <w:r w:rsidRPr="009D64C3">
        <w:rPr>
          <w:rFonts w:ascii="Times New Roman" w:hAnsi="Times New Roman"/>
          <w:sz w:val="28"/>
          <w:szCs w:val="28"/>
        </w:rPr>
        <w:t>спецификой общения, структурой коммуникативного акта и условиями установления контакта;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4C3">
        <w:rPr>
          <w:rFonts w:ascii="Times New Roman" w:eastAsia="Calibri" w:hAnsi="Times New Roman"/>
          <w:sz w:val="28"/>
          <w:szCs w:val="28"/>
        </w:rPr>
        <w:t xml:space="preserve">- ознакомление с </w:t>
      </w:r>
      <w:r w:rsidRPr="009D64C3">
        <w:rPr>
          <w:rFonts w:ascii="Times New Roman" w:hAnsi="Times New Roman"/>
          <w:sz w:val="28"/>
          <w:szCs w:val="28"/>
        </w:rPr>
        <w:t>целями, функциями, видами и уровнями общения; р</w:t>
      </w:r>
      <w:r w:rsidRPr="009D64C3">
        <w:rPr>
          <w:rFonts w:ascii="Times New Roman" w:hAnsi="Times New Roman"/>
          <w:sz w:val="28"/>
          <w:szCs w:val="28"/>
        </w:rPr>
        <w:t>о</w:t>
      </w:r>
      <w:r w:rsidRPr="009D64C3">
        <w:rPr>
          <w:rFonts w:ascii="Times New Roman" w:hAnsi="Times New Roman"/>
          <w:sz w:val="28"/>
          <w:szCs w:val="28"/>
        </w:rPr>
        <w:t>лью и ролевыми ожиданиями в общении; нормами и правилами професси</w:t>
      </w:r>
      <w:r w:rsidRPr="009D64C3">
        <w:rPr>
          <w:rFonts w:ascii="Times New Roman" w:hAnsi="Times New Roman"/>
          <w:sz w:val="28"/>
          <w:szCs w:val="28"/>
        </w:rPr>
        <w:t>о</w:t>
      </w:r>
      <w:r w:rsidRPr="009D64C3">
        <w:rPr>
          <w:rFonts w:ascii="Times New Roman" w:hAnsi="Times New Roman"/>
          <w:sz w:val="28"/>
          <w:szCs w:val="28"/>
        </w:rPr>
        <w:t>нального поведения и эт</w:t>
      </w:r>
      <w:r w:rsidRPr="009D64C3">
        <w:rPr>
          <w:rFonts w:ascii="Times New Roman" w:hAnsi="Times New Roman"/>
          <w:sz w:val="28"/>
          <w:szCs w:val="28"/>
        </w:rPr>
        <w:t>и</w:t>
      </w:r>
      <w:r w:rsidRPr="009D64C3">
        <w:rPr>
          <w:rFonts w:ascii="Times New Roman" w:hAnsi="Times New Roman"/>
          <w:sz w:val="28"/>
          <w:szCs w:val="28"/>
        </w:rPr>
        <w:t>кета;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4C3">
        <w:rPr>
          <w:rFonts w:ascii="Times New Roman" w:hAnsi="Times New Roman"/>
          <w:sz w:val="28"/>
          <w:szCs w:val="28"/>
        </w:rPr>
        <w:t>- овладение знанием механизма взаимопонимания в общении; техник</w:t>
      </w:r>
      <w:r w:rsidRPr="009D64C3">
        <w:rPr>
          <w:rFonts w:ascii="Times New Roman" w:hAnsi="Times New Roman"/>
          <w:sz w:val="28"/>
          <w:szCs w:val="28"/>
        </w:rPr>
        <w:t>а</w:t>
      </w:r>
      <w:r w:rsidRPr="009D64C3">
        <w:rPr>
          <w:rFonts w:ascii="Times New Roman" w:hAnsi="Times New Roman"/>
          <w:sz w:val="28"/>
          <w:szCs w:val="28"/>
        </w:rPr>
        <w:t>ми и приемам общения, правилами слушания, ведения беседы, убежд</w:t>
      </w:r>
      <w:r w:rsidRPr="009D64C3">
        <w:rPr>
          <w:rFonts w:ascii="Times New Roman" w:hAnsi="Times New Roman"/>
          <w:sz w:val="28"/>
          <w:szCs w:val="28"/>
        </w:rPr>
        <w:t>е</w:t>
      </w:r>
      <w:r w:rsidRPr="009D64C3">
        <w:rPr>
          <w:rFonts w:ascii="Times New Roman" w:hAnsi="Times New Roman"/>
          <w:sz w:val="28"/>
          <w:szCs w:val="28"/>
        </w:rPr>
        <w:t xml:space="preserve">ния; 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4C3">
        <w:rPr>
          <w:rFonts w:ascii="Times New Roman" w:hAnsi="Times New Roman"/>
          <w:sz w:val="28"/>
          <w:szCs w:val="28"/>
        </w:rPr>
        <w:t>- изучение этических принципов общения; влияния индивидуальных особенностей партнеров на процесс общения;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4C3">
        <w:rPr>
          <w:rFonts w:ascii="Times New Roman" w:eastAsia="Calibri" w:hAnsi="Times New Roman"/>
          <w:sz w:val="28"/>
          <w:szCs w:val="28"/>
        </w:rPr>
        <w:t>- приобретение практических навыков</w:t>
      </w:r>
      <w:r w:rsidRPr="009D64C3">
        <w:rPr>
          <w:rFonts w:ascii="Times New Roman" w:hAnsi="Times New Roman"/>
          <w:sz w:val="28"/>
          <w:szCs w:val="28"/>
        </w:rPr>
        <w:t xml:space="preserve"> выявления источников, причин, видов и способов разрешения конфликтов; закономерностей формирования и развития кома</w:t>
      </w:r>
      <w:r w:rsidRPr="009D64C3">
        <w:rPr>
          <w:rFonts w:ascii="Times New Roman" w:hAnsi="Times New Roman"/>
          <w:sz w:val="28"/>
          <w:szCs w:val="28"/>
        </w:rPr>
        <w:t>н</w:t>
      </w:r>
      <w:r w:rsidRPr="009D64C3">
        <w:rPr>
          <w:rFonts w:ascii="Times New Roman" w:hAnsi="Times New Roman"/>
          <w:sz w:val="28"/>
          <w:szCs w:val="28"/>
        </w:rPr>
        <w:t>ды.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4C3">
        <w:rPr>
          <w:rFonts w:ascii="Times New Roman" w:hAnsi="Times New Roman"/>
          <w:sz w:val="28"/>
          <w:szCs w:val="28"/>
        </w:rPr>
        <w:t>В ходе изучения дисциплины студенты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</w:t>
      </w:r>
      <w:r w:rsidRPr="009D64C3">
        <w:rPr>
          <w:rFonts w:ascii="Times New Roman" w:hAnsi="Times New Roman"/>
          <w:sz w:val="28"/>
          <w:szCs w:val="28"/>
        </w:rPr>
        <w:t>ь</w:t>
      </w:r>
      <w:r w:rsidRPr="009D64C3">
        <w:rPr>
          <w:rFonts w:ascii="Times New Roman" w:hAnsi="Times New Roman"/>
          <w:sz w:val="28"/>
          <w:szCs w:val="28"/>
        </w:rPr>
        <w:t>зовать приемы саморегуляции поведения в процессе межличностного общ</w:t>
      </w:r>
      <w:r w:rsidRPr="009D64C3">
        <w:rPr>
          <w:rFonts w:ascii="Times New Roman" w:hAnsi="Times New Roman"/>
          <w:sz w:val="28"/>
          <w:szCs w:val="28"/>
        </w:rPr>
        <w:t>е</w:t>
      </w:r>
      <w:r w:rsidRPr="009D64C3">
        <w:rPr>
          <w:rFonts w:ascii="Times New Roman" w:hAnsi="Times New Roman"/>
          <w:sz w:val="28"/>
          <w:szCs w:val="28"/>
        </w:rPr>
        <w:t>ния; устанавливать деловые контакты с учетом особенностей партнеров по общению и соблюдением этикета; использовать эффективные приемы управления конфликтами.</w:t>
      </w:r>
    </w:p>
    <w:p w:rsidR="008D7426" w:rsidRPr="009D64C3" w:rsidRDefault="008D7426" w:rsidP="009D64C3">
      <w:pPr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64C3">
        <w:rPr>
          <w:rFonts w:ascii="Times New Roman" w:hAnsi="Times New Roman"/>
          <w:bCs/>
          <w:sz w:val="28"/>
          <w:szCs w:val="28"/>
        </w:rPr>
        <w:t>В результате изучения дисциплины предполагается формирование следующих компетенций:</w:t>
      </w:r>
    </w:p>
    <w:p w:rsidR="004444BE" w:rsidRPr="00E11436" w:rsidRDefault="004444BE" w:rsidP="004444B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12B2C">
        <w:rPr>
          <w:rFonts w:eastAsia="Calibri"/>
          <w:sz w:val="28"/>
          <w:szCs w:val="28"/>
        </w:rPr>
        <w:t xml:space="preserve">ОК 1. </w:t>
      </w:r>
      <w:r w:rsidRPr="00012B2C">
        <w:rPr>
          <w:sz w:val="28"/>
          <w:szCs w:val="28"/>
        </w:rPr>
        <w:t>П</w:t>
      </w:r>
      <w:r w:rsidRPr="00012B2C">
        <w:rPr>
          <w:rFonts w:eastAsia="Calibri"/>
          <w:sz w:val="28"/>
          <w:szCs w:val="28"/>
        </w:rPr>
        <w:t xml:space="preserve">онимать сущность и социальную значимость своей будущей профессии, проявлять </w:t>
      </w:r>
      <w:r w:rsidRPr="00E11436">
        <w:rPr>
          <w:rFonts w:eastAsia="Calibri"/>
          <w:sz w:val="28"/>
          <w:szCs w:val="28"/>
        </w:rPr>
        <w:t xml:space="preserve">к ней устойчивый интерес. </w:t>
      </w:r>
    </w:p>
    <w:p w:rsidR="004444BE" w:rsidRPr="00E11436" w:rsidRDefault="004444BE" w:rsidP="004444B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</w:t>
      </w:r>
      <w:r w:rsidRPr="00E11436">
        <w:rPr>
          <w:rFonts w:eastAsia="Calibri"/>
          <w:sz w:val="28"/>
          <w:szCs w:val="28"/>
        </w:rPr>
        <w:lastRenderedPageBreak/>
        <w:t xml:space="preserve">личностного развития. </w:t>
      </w:r>
    </w:p>
    <w:p w:rsidR="004444BE" w:rsidRPr="00E11436" w:rsidRDefault="004444BE" w:rsidP="004444B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6. Работать в коллективе и в команде, эффективно общаться с коллегами, руководством, потребителями. </w:t>
      </w:r>
    </w:p>
    <w:p w:rsidR="004444BE" w:rsidRPr="00E11436" w:rsidRDefault="004444BE" w:rsidP="004444B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4444BE" w:rsidRPr="00346C3C" w:rsidRDefault="004444BE" w:rsidP="004444BE">
      <w:pPr>
        <w:spacing w:line="360" w:lineRule="auto"/>
        <w:ind w:firstLine="708"/>
        <w:jc w:val="both"/>
        <w:rPr>
          <w:spacing w:val="2"/>
          <w:sz w:val="28"/>
          <w:szCs w:val="19"/>
        </w:rPr>
      </w:pPr>
      <w:r w:rsidRPr="00346C3C">
        <w:rPr>
          <w:spacing w:val="2"/>
          <w:sz w:val="28"/>
          <w:szCs w:val="19"/>
        </w:rPr>
        <w:t>ОК 12. Проявлять нетерпимость к коррупционному поведению.</w:t>
      </w:r>
    </w:p>
    <w:p w:rsidR="004444BE" w:rsidRDefault="004444BE" w:rsidP="004444BE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4444BE" w:rsidRPr="003C7633" w:rsidRDefault="004444BE" w:rsidP="004444BE">
      <w:pPr>
        <w:ind w:firstLine="708"/>
        <w:rPr>
          <w:sz w:val="28"/>
          <w:szCs w:val="28"/>
        </w:rPr>
      </w:pPr>
      <w:r w:rsidRPr="003C7633">
        <w:rPr>
          <w:sz w:val="28"/>
          <w:szCs w:val="28"/>
        </w:rPr>
        <w:t>Планируемые личностные результаты в ходе реализации образовательной программы:</w:t>
      </w:r>
    </w:p>
    <w:p w:rsidR="004444BE" w:rsidRDefault="004444BE" w:rsidP="004444BE">
      <w:pPr>
        <w:spacing w:line="360" w:lineRule="auto"/>
        <w:ind w:firstLine="708"/>
        <w:jc w:val="both"/>
        <w:rPr>
          <w:sz w:val="20"/>
        </w:rPr>
      </w:pPr>
    </w:p>
    <w:p w:rsidR="004444BE" w:rsidRPr="003C7633" w:rsidRDefault="004444BE" w:rsidP="004444BE">
      <w:pPr>
        <w:spacing w:line="360" w:lineRule="auto"/>
        <w:ind w:firstLine="708"/>
        <w:jc w:val="both"/>
        <w:rPr>
          <w:sz w:val="28"/>
          <w:szCs w:val="28"/>
        </w:rPr>
      </w:pPr>
      <w:r w:rsidRPr="003C7633">
        <w:rPr>
          <w:sz w:val="28"/>
          <w:szCs w:val="28"/>
        </w:rPr>
        <w:t>ЛР 7</w:t>
      </w:r>
      <w:r>
        <w:rPr>
          <w:sz w:val="28"/>
          <w:szCs w:val="28"/>
        </w:rPr>
        <w:t>.</w:t>
      </w:r>
      <w:r w:rsidRPr="003C7633">
        <w:rPr>
          <w:sz w:val="28"/>
          <w:szCs w:val="28"/>
        </w:rPr>
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4444BE" w:rsidRPr="003C7633" w:rsidRDefault="004444BE" w:rsidP="004444BE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3C7633">
        <w:rPr>
          <w:sz w:val="28"/>
          <w:szCs w:val="28"/>
        </w:rPr>
        <w:t>ЛР 13</w:t>
      </w:r>
      <w:r>
        <w:rPr>
          <w:sz w:val="28"/>
          <w:szCs w:val="28"/>
        </w:rPr>
        <w:t>.</w:t>
      </w:r>
      <w:r w:rsidRPr="003C7633">
        <w:rPr>
          <w:sz w:val="28"/>
          <w:szCs w:val="28"/>
        </w:rPr>
        <w:t xml:space="preserve">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8D7426" w:rsidRPr="009D64C3" w:rsidRDefault="008D7426" w:rsidP="009D64C3">
      <w:pPr>
        <w:spacing w:line="276" w:lineRule="auto"/>
        <w:ind w:firstLine="708"/>
        <w:jc w:val="both"/>
        <w:rPr>
          <w:rFonts w:ascii="Times New Roman" w:hAnsi="Times New Roman"/>
          <w:spacing w:val="2"/>
          <w:sz w:val="28"/>
          <w:szCs w:val="19"/>
        </w:rPr>
      </w:pPr>
    </w:p>
    <w:p w:rsidR="008D7426" w:rsidRPr="009D64C3" w:rsidRDefault="008D7426" w:rsidP="008D7426">
      <w:pPr>
        <w:spacing w:line="360" w:lineRule="auto"/>
        <w:ind w:firstLine="708"/>
        <w:jc w:val="both"/>
        <w:rPr>
          <w:rFonts w:ascii="Times New Roman" w:hAnsi="Times New Roman"/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Pr="009D64C3" w:rsidRDefault="008D7426" w:rsidP="009D64C3">
      <w:pPr>
        <w:spacing w:line="360" w:lineRule="auto"/>
        <w:rPr>
          <w:rFonts w:ascii="Calibri" w:hAnsi="Calibri"/>
          <w:b/>
          <w:sz w:val="28"/>
          <w:szCs w:val="28"/>
        </w:rPr>
      </w:pPr>
    </w:p>
    <w:p w:rsidR="004444BE" w:rsidRDefault="004444BE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8D7426" w:rsidRPr="003D68F3" w:rsidRDefault="008D7426" w:rsidP="008D7426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Практическое занятие № 1</w:t>
      </w:r>
    </w:p>
    <w:p w:rsidR="008D7426" w:rsidRPr="003D68F3" w:rsidRDefault="008D7426" w:rsidP="008D7426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 xml:space="preserve">Тема. Предмет психологии </w:t>
      </w:r>
      <w:r w:rsidR="004444BE" w:rsidRPr="004444BE">
        <w:rPr>
          <w:rFonts w:ascii="Times New Roman" w:hAnsi="Times New Roman"/>
          <w:b/>
          <w:sz w:val="28"/>
          <w:szCs w:val="28"/>
        </w:rPr>
        <w:t>делового</w:t>
      </w:r>
      <w:r w:rsidR="004444BE">
        <w:rPr>
          <w:rFonts w:asciiTheme="minorHAnsi" w:hAnsiTheme="minorHAnsi"/>
          <w:b/>
          <w:sz w:val="28"/>
          <w:szCs w:val="28"/>
        </w:rPr>
        <w:t xml:space="preserve"> </w:t>
      </w:r>
      <w:r w:rsidRPr="003D68F3">
        <w:rPr>
          <w:b/>
          <w:sz w:val="28"/>
          <w:szCs w:val="28"/>
        </w:rPr>
        <w:t>общения</w:t>
      </w:r>
    </w:p>
    <w:p w:rsidR="008D7426" w:rsidRDefault="008D7426" w:rsidP="008D7426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3D68F3">
        <w:rPr>
          <w:bCs/>
          <w:iCs/>
          <w:sz w:val="28"/>
          <w:szCs w:val="28"/>
        </w:rPr>
        <w:t>(проводится в форме интера</w:t>
      </w:r>
      <w:r w:rsidR="004444BE">
        <w:rPr>
          <w:bCs/>
          <w:iCs/>
          <w:sz w:val="28"/>
          <w:szCs w:val="28"/>
        </w:rPr>
        <w:t>ктивного занятия – Ситуационные</w:t>
      </w:r>
      <w:r w:rsidRPr="003D68F3">
        <w:rPr>
          <w:bCs/>
          <w:iCs/>
          <w:sz w:val="28"/>
          <w:szCs w:val="28"/>
        </w:rPr>
        <w:t xml:space="preserve"> задачи)</w:t>
      </w:r>
    </w:p>
    <w:p w:rsidR="004444BE" w:rsidRPr="004444BE" w:rsidRDefault="004444BE" w:rsidP="008D7426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8D7426" w:rsidRPr="003D68F3" w:rsidRDefault="008D7426" w:rsidP="008D7426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1. Теоретическая часть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Термин «деловое общение» появился сравнительно недавно. Этому способствовали изменения, происшедшие в России: развитие предпри</w:t>
      </w:r>
      <w:r w:rsidR="004444BE">
        <w:rPr>
          <w:sz w:val="28"/>
          <w:szCs w:val="28"/>
        </w:rPr>
        <w:t xml:space="preserve">нимательства, малого бизнеса в </w:t>
      </w:r>
      <w:r w:rsidRPr="003D68F3">
        <w:rPr>
          <w:sz w:val="28"/>
          <w:szCs w:val="28"/>
        </w:rPr>
        <w:t>связи, с чем возникла насущная потребность в о</w:t>
      </w:r>
      <w:r w:rsidRPr="003D68F3">
        <w:rPr>
          <w:sz w:val="28"/>
          <w:szCs w:val="28"/>
        </w:rPr>
        <w:t>с</w:t>
      </w:r>
      <w:r w:rsidRPr="003D68F3">
        <w:rPr>
          <w:sz w:val="28"/>
          <w:szCs w:val="28"/>
        </w:rPr>
        <w:t>воении искусством общения. Отсутствие навыков общения не раз ставило в трудное положение даже того, кто считался профессионалом в своей области! Но в деловом общении важен особый «профессионализм»: умение вл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деть языком, речью.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Практика показывает, что деловое общение имеет свою специфику и, в отличие от дружеского разговора, направлено на достижение определенных целей. «Важнейшая особенность общения состоит в том, –  говорит О.А. Ба</w:t>
      </w:r>
      <w:r w:rsidRPr="003D68F3">
        <w:rPr>
          <w:sz w:val="28"/>
          <w:szCs w:val="28"/>
        </w:rPr>
        <w:t>е</w:t>
      </w:r>
      <w:r w:rsidR="004444BE">
        <w:rPr>
          <w:sz w:val="28"/>
          <w:szCs w:val="28"/>
        </w:rPr>
        <w:t>ва,</w:t>
      </w:r>
      <w:r w:rsidRPr="003D68F3">
        <w:rPr>
          <w:sz w:val="28"/>
          <w:szCs w:val="28"/>
        </w:rPr>
        <w:t xml:space="preserve"> – что нужно уметь строить отношения с разными людьми, добиваясь максимальной эффективности деловых контактов».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 связи с этим можно определить и специфику общения:</w:t>
      </w:r>
    </w:p>
    <w:p w:rsidR="008D7426" w:rsidRPr="003D68F3" w:rsidRDefault="008D7426" w:rsidP="008D7426">
      <w:pPr>
        <w:widowControl/>
        <w:numPr>
          <w:ilvl w:val="0"/>
          <w:numId w:val="26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взаимодействие экономических интересов и социальное регулиров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ние осуществляются в правовых рамках (хорошо, если они строятся на основах взаимного уважения и доверия);</w:t>
      </w:r>
    </w:p>
    <w:p w:rsidR="008D7426" w:rsidRPr="003D68F3" w:rsidRDefault="008D7426" w:rsidP="008D7426">
      <w:pPr>
        <w:widowControl/>
        <w:numPr>
          <w:ilvl w:val="0"/>
          <w:numId w:val="26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регламентированность, т. е. подчиненность установленным пр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 xml:space="preserve">вилам и ограничениям. 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3D68F3">
        <w:rPr>
          <w:b/>
          <w:sz w:val="28"/>
          <w:szCs w:val="28"/>
        </w:rPr>
        <w:t>Деловое общение</w:t>
      </w:r>
      <w:r w:rsidR="004444BE">
        <w:rPr>
          <w:sz w:val="28"/>
          <w:szCs w:val="28"/>
        </w:rPr>
        <w:t xml:space="preserve"> – это </w:t>
      </w:r>
      <w:r w:rsidRPr="003D68F3">
        <w:rPr>
          <w:sz w:val="28"/>
          <w:szCs w:val="28"/>
        </w:rPr>
        <w:t>процесс взаимосвязи и взаимодействия, в котором происходит обмен деятельностью, информацией и опытом, предполагающим достижение определенного результата, решение конкретной пр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блемы или реализацию определенной цели.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3D68F3" w:rsidRDefault="008D7426" w:rsidP="008D7426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2. Вопросы</w:t>
      </w:r>
      <w:r w:rsidRPr="003D68F3">
        <w:rPr>
          <w:i/>
        </w:rPr>
        <w:t xml:space="preserve"> </w:t>
      </w:r>
      <w:r w:rsidRPr="003D68F3">
        <w:rPr>
          <w:b/>
          <w:sz w:val="28"/>
          <w:szCs w:val="28"/>
        </w:rPr>
        <w:t>к практическому занятию</w:t>
      </w:r>
    </w:p>
    <w:p w:rsidR="008D7426" w:rsidRPr="003D68F3" w:rsidRDefault="004444BE" w:rsidP="008D74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Деловое</w:t>
      </w:r>
      <w:r w:rsidR="008D7426" w:rsidRPr="003D68F3">
        <w:rPr>
          <w:sz w:val="28"/>
          <w:szCs w:val="28"/>
        </w:rPr>
        <w:t xml:space="preserve"> </w:t>
      </w:r>
      <w:bookmarkStart w:id="1" w:name="YANDEX_24"/>
      <w:bookmarkEnd w:id="1"/>
      <w:r>
        <w:rPr>
          <w:sz w:val="28"/>
          <w:szCs w:val="28"/>
        </w:rPr>
        <w:t>общение</w:t>
      </w:r>
      <w:r w:rsidR="008D7426" w:rsidRPr="003D68F3">
        <w:rPr>
          <w:sz w:val="28"/>
          <w:szCs w:val="28"/>
        </w:rPr>
        <w:t xml:space="preserve"> как социально-психологическая проблема.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 xml:space="preserve">2. Определение </w:t>
      </w:r>
      <w:bookmarkStart w:id="2" w:name="YANDEX_19"/>
      <w:bookmarkEnd w:id="2"/>
      <w:r w:rsidR="004444BE">
        <w:rPr>
          <w:sz w:val="28"/>
          <w:szCs w:val="28"/>
        </w:rPr>
        <w:t>общения</w:t>
      </w:r>
      <w:r w:rsidRPr="003D68F3">
        <w:rPr>
          <w:sz w:val="28"/>
          <w:szCs w:val="28"/>
        </w:rPr>
        <w:t xml:space="preserve"> с точки зрения специфики протекания в различных аспектах. 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 xml:space="preserve">3. Современные представления о </w:t>
      </w:r>
      <w:bookmarkStart w:id="3" w:name="YANDEX_30"/>
      <w:bookmarkEnd w:id="3"/>
      <w:r w:rsidRPr="003D68F3">
        <w:rPr>
          <w:spacing w:val="-2"/>
          <w:sz w:val="28"/>
          <w:szCs w:val="28"/>
        </w:rPr>
        <w:t>деловом</w:t>
      </w:r>
      <w:bookmarkStart w:id="4" w:name="YANDEX_31"/>
      <w:bookmarkEnd w:id="4"/>
      <w:r w:rsidR="004444BE">
        <w:rPr>
          <w:spacing w:val="-2"/>
          <w:sz w:val="28"/>
          <w:szCs w:val="28"/>
        </w:rPr>
        <w:t xml:space="preserve"> </w:t>
      </w:r>
      <w:r w:rsidRPr="003D68F3">
        <w:rPr>
          <w:spacing w:val="-2"/>
          <w:sz w:val="28"/>
          <w:szCs w:val="28"/>
        </w:rPr>
        <w:t>общении: акцент на изучение механизмов воздействия. Риторика как наука о содержании коммуникации.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pacing w:val="-2"/>
          <w:sz w:val="28"/>
          <w:szCs w:val="28"/>
        </w:rPr>
      </w:pP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D68F3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Разговор в офисе. Клиент: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– Приличный у вас интерьер. Я смотрю, вы тут неплохо устроились! (Удобно садится в мягкое кресло)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Менеджер: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– Как вы видите – стараемся произвести хорошее впечатление на клиентов. Может быть – «по кофейку»?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Вопрос: является ли предложение менеджера уместным? Что вы можете сказать о манере этого предложения?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="004444BE">
        <w:rPr>
          <w:sz w:val="28"/>
          <w:szCs w:val="28"/>
        </w:rPr>
        <w:t xml:space="preserve"> Вам предоставлена</w:t>
      </w:r>
      <w:r w:rsidRPr="003D68F3">
        <w:rPr>
          <w:sz w:val="28"/>
          <w:szCs w:val="28"/>
        </w:rPr>
        <w:t xml:space="preserve">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Игра «Испорченный телефон». Число у</w:t>
      </w:r>
      <w:r w:rsidR="004444BE">
        <w:rPr>
          <w:sz w:val="28"/>
          <w:szCs w:val="28"/>
        </w:rPr>
        <w:t xml:space="preserve">частников 5-6 человек. Один из </w:t>
      </w:r>
      <w:r w:rsidRPr="003D68F3">
        <w:rPr>
          <w:sz w:val="28"/>
          <w:szCs w:val="28"/>
        </w:rPr>
        <w:t>участников остается в помещении, его задача зачитать небольшой текст. Остальные выходят за дверь. Затем по сигналу по очереди участники зах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дят. Вошедшему зачитывается небольшой текст (5-6 предложений), он пер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дает его следующему, вошедшему и так далее, по цепочке, передается текст. В конце упражнения сравните текст последнего участника и первого.</w:t>
      </w:r>
    </w:p>
    <w:p w:rsidR="004444BE" w:rsidRDefault="004444BE">
      <w:pPr>
        <w:widowControl/>
        <w:suppressAutoHyphens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8D7426" w:rsidRPr="003D68F3" w:rsidRDefault="008D7426" w:rsidP="008D7426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Практическое занятие № 2</w:t>
      </w:r>
    </w:p>
    <w:p w:rsidR="008D7426" w:rsidRPr="008D7426" w:rsidRDefault="008D7426" w:rsidP="008D74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7426">
        <w:rPr>
          <w:rFonts w:ascii="Times New Roman" w:hAnsi="Times New Roman"/>
          <w:b/>
          <w:sz w:val="28"/>
          <w:szCs w:val="28"/>
        </w:rPr>
        <w:t>Тема. Общение как социально-психологическая проблема</w:t>
      </w:r>
    </w:p>
    <w:p w:rsidR="008D7426" w:rsidRDefault="008D7426" w:rsidP="008D7426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3D68F3">
        <w:rPr>
          <w:bCs/>
          <w:iCs/>
          <w:sz w:val="28"/>
          <w:szCs w:val="28"/>
        </w:rPr>
        <w:t>(проводится в форме интерактивного зан</w:t>
      </w:r>
      <w:r w:rsidR="004444BE">
        <w:rPr>
          <w:bCs/>
          <w:iCs/>
          <w:sz w:val="28"/>
          <w:szCs w:val="28"/>
        </w:rPr>
        <w:t xml:space="preserve">ятия – Ситуационные </w:t>
      </w:r>
      <w:r w:rsidRPr="003D68F3">
        <w:rPr>
          <w:bCs/>
          <w:iCs/>
          <w:sz w:val="28"/>
          <w:szCs w:val="28"/>
        </w:rPr>
        <w:t>задачи)</w:t>
      </w:r>
    </w:p>
    <w:p w:rsidR="004444BE" w:rsidRPr="004444BE" w:rsidRDefault="004444BE" w:rsidP="008D7426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8D7426" w:rsidRPr="003D68F3" w:rsidRDefault="008D7426" w:rsidP="008D7426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 все времена существовали профессии, где умение общаться ценилось несравненно выше других способностей и навыков. И в наше время с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>ществует огромное количество профессий, в которых успеха можно добиться в основном благодаря умению эффективно общаться: правильно излагать свои мысли, понимать собеседника, что называется «с полуслова». Как политикам и юристам, так и врачам, учителям, продавцам и представителям мн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гих других профессий умение общаться порой бывает более необходимым, чем их профессиональные знания.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Общаясь с другими людьми, индивид усваивает общечеловеческий опыт, исторически сложившиеся социальные нормы, ценности, знания и способы деятельности: формируется как личность. Сложность самого процесса общения, обусловила появление множества определений понятия «общение». </w:t>
      </w:r>
      <w:r w:rsidRPr="003D68F3">
        <w:rPr>
          <w:b/>
          <w:sz w:val="28"/>
          <w:szCs w:val="28"/>
        </w:rPr>
        <w:t xml:space="preserve">Общение </w:t>
      </w:r>
      <w:r w:rsidRPr="003D68F3">
        <w:rPr>
          <w:sz w:val="28"/>
          <w:szCs w:val="28"/>
        </w:rPr>
        <w:t>– сложный многоплановый процесс установления и развития контактов между людьми, порождаемый потребностями совместной деятельн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сти и включающий в себя обмен информацией, выработку единой стратегии взаимодействия. В самом общем виде общение</w:t>
      </w:r>
      <w:r w:rsidRPr="003D68F3">
        <w:rPr>
          <w:i/>
          <w:sz w:val="28"/>
          <w:szCs w:val="28"/>
        </w:rPr>
        <w:t xml:space="preserve"> </w:t>
      </w:r>
      <w:r w:rsidRPr="003D68F3">
        <w:rPr>
          <w:sz w:val="28"/>
          <w:szCs w:val="28"/>
        </w:rPr>
        <w:t>выступает как форма жизн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деятельности человека. Можно считать, что общение выполняет многообра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>ные функции, главные из которых:</w:t>
      </w:r>
    </w:p>
    <w:p w:rsidR="008D7426" w:rsidRPr="003D68F3" w:rsidRDefault="008D7426" w:rsidP="008D7426">
      <w:pPr>
        <w:widowControl/>
        <w:numPr>
          <w:ilvl w:val="0"/>
          <w:numId w:val="27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организация совместной деятельности;</w:t>
      </w:r>
    </w:p>
    <w:p w:rsidR="008D7426" w:rsidRPr="003D68F3" w:rsidRDefault="008D7426" w:rsidP="008D7426">
      <w:pPr>
        <w:widowControl/>
        <w:numPr>
          <w:ilvl w:val="0"/>
          <w:numId w:val="27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формирование и развитие межличностных отношений;</w:t>
      </w:r>
    </w:p>
    <w:p w:rsidR="008D7426" w:rsidRPr="003D68F3" w:rsidRDefault="008D7426" w:rsidP="008D7426">
      <w:pPr>
        <w:widowControl/>
        <w:numPr>
          <w:ilvl w:val="0"/>
          <w:numId w:val="27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познание людьми друг друга.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Структура общения состоит из трех взаимосвязанных компонентов: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коммуникативная сторона общения (обмен информацией между людьми);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интерактивная сторона общения (организация взаимодействия между индивидами);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>- перцептивная сторона общения (процесс восприятия друг друга партнерами по общению).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3D68F3">
        <w:rPr>
          <w:sz w:val="28"/>
          <w:szCs w:val="28"/>
        </w:rPr>
        <w:t xml:space="preserve">Таким образом, в общем виде общение можно </w:t>
      </w:r>
      <w:r w:rsidR="004444BE" w:rsidRPr="003D68F3">
        <w:rPr>
          <w:sz w:val="28"/>
          <w:szCs w:val="28"/>
        </w:rPr>
        <w:t>определить,</w:t>
      </w:r>
      <w:r w:rsidRPr="003D68F3">
        <w:rPr>
          <w:sz w:val="28"/>
          <w:szCs w:val="28"/>
        </w:rPr>
        <w:t xml:space="preserve"> как универсальную реальность, в которой зарождаются, существуют и проявляются в течение всей жизни психические процессы, состояния и поведение человека.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3D68F3" w:rsidRDefault="008D7426" w:rsidP="008D7426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Вопросы к практическому занятию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Понятие общения в различных науках: социологии, лингвистике, психологии и других. 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Сущность общения: его функции, виды, формы. 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Структура и средства общения. 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4. Стили общения. </w:t>
      </w:r>
    </w:p>
    <w:p w:rsidR="008D7426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/>
          <w:snapToGrid w:val="0"/>
          <w:sz w:val="28"/>
          <w:szCs w:val="28"/>
        </w:rPr>
      </w:pPr>
      <w:r w:rsidRPr="003D68F3">
        <w:rPr>
          <w:sz w:val="28"/>
          <w:szCs w:val="28"/>
        </w:rPr>
        <w:t xml:space="preserve">5. </w:t>
      </w:r>
      <w:r w:rsidRPr="003D68F3">
        <w:rPr>
          <w:snapToGrid w:val="0"/>
          <w:sz w:val="28"/>
          <w:szCs w:val="28"/>
        </w:rPr>
        <w:t>Роль общения в развитии человека и общества.</w:t>
      </w:r>
    </w:p>
    <w:p w:rsidR="004444BE" w:rsidRPr="004444BE" w:rsidRDefault="004444BE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/>
          <w:snapToGrid w:val="0"/>
          <w:sz w:val="28"/>
          <w:szCs w:val="28"/>
        </w:rPr>
      </w:pP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D68F3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1. Определите виды общения, актуализирующиеся в следующих ситуациях. (Вариантов ответа может быть несколько.)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а) Оказавшись в скучной компании, парень рассказывает веселые ист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рии и анекдоты.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г) Подойдя к автобусной остановке, мужчина поинтересовался у окружающих, давно ли прошла «шестерка».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z w:val="28"/>
          <w:szCs w:val="28"/>
        </w:rPr>
        <w:t>е</w:t>
      </w:r>
      <w:r w:rsidRPr="003D68F3">
        <w:rPr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>ж) Ребенок после прогулки просит у мамы бутерброд.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lastRenderedPageBreak/>
        <w:t>з) Отец рассказывает сыну, как из бумаги можно сделать самолетик.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>2.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4444BE" w:rsidRDefault="004444BE">
      <w:pPr>
        <w:widowControl/>
        <w:suppressAutoHyphens w:val="0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br w:type="page"/>
      </w:r>
    </w:p>
    <w:p w:rsidR="008D7426" w:rsidRPr="003D68F3" w:rsidRDefault="008D7426" w:rsidP="008D7426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Практическое занятие № 3</w:t>
      </w:r>
    </w:p>
    <w:p w:rsidR="008D7426" w:rsidRPr="003D68F3" w:rsidRDefault="008D7426" w:rsidP="008D7426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Коммуникативная сторона общения</w:t>
      </w:r>
    </w:p>
    <w:p w:rsidR="008D7426" w:rsidRDefault="008D7426" w:rsidP="008D7426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3D68F3">
        <w:rPr>
          <w:bCs/>
          <w:iCs/>
          <w:sz w:val="28"/>
          <w:szCs w:val="28"/>
        </w:rPr>
        <w:t>(проводится в форме интерак</w:t>
      </w:r>
      <w:r w:rsidR="004444BE">
        <w:rPr>
          <w:bCs/>
          <w:iCs/>
          <w:sz w:val="28"/>
          <w:szCs w:val="28"/>
        </w:rPr>
        <w:t xml:space="preserve">тивного занятия – Ситуационные </w:t>
      </w:r>
      <w:r w:rsidRPr="003D68F3">
        <w:rPr>
          <w:bCs/>
          <w:iCs/>
          <w:sz w:val="28"/>
          <w:szCs w:val="28"/>
        </w:rPr>
        <w:t>задачи)</w:t>
      </w:r>
    </w:p>
    <w:p w:rsidR="004444BE" w:rsidRPr="004444BE" w:rsidRDefault="004444BE" w:rsidP="008D7426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8D7426" w:rsidRPr="003D68F3" w:rsidRDefault="008D7426" w:rsidP="008D7426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8D7426" w:rsidRPr="003D68F3" w:rsidRDefault="008D7426" w:rsidP="008D74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i/>
          <w:sz w:val="28"/>
          <w:szCs w:val="28"/>
        </w:rPr>
        <w:t xml:space="preserve">Коммуникация </w:t>
      </w:r>
      <w:r w:rsidRPr="003D68F3">
        <w:rPr>
          <w:sz w:val="28"/>
          <w:szCs w:val="28"/>
        </w:rPr>
        <w:t>– процесс двустороннего обмена информацией, вед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>щей к взаимному пониманию. Процесс коммуникации можно представить следующим образом: 1) кто (передает сообщение) – комм</w:t>
      </w:r>
      <w:r w:rsidR="004444BE">
        <w:rPr>
          <w:sz w:val="28"/>
          <w:szCs w:val="28"/>
        </w:rPr>
        <w:t xml:space="preserve">уникатор;2) что (передается) – </w:t>
      </w:r>
      <w:r w:rsidRPr="003D68F3">
        <w:rPr>
          <w:sz w:val="28"/>
          <w:szCs w:val="28"/>
        </w:rPr>
        <w:t>сообщение; 3) к</w:t>
      </w:r>
      <w:r w:rsidR="004444BE">
        <w:rPr>
          <w:sz w:val="28"/>
          <w:szCs w:val="28"/>
        </w:rPr>
        <w:t xml:space="preserve">ак (осуществляется передача) – </w:t>
      </w:r>
      <w:r w:rsidRPr="003D68F3">
        <w:rPr>
          <w:sz w:val="28"/>
          <w:szCs w:val="28"/>
        </w:rPr>
        <w:t>канал; 4) кому (направлено сообщение) – аудитория; 5) с каким резу</w:t>
      </w:r>
      <w:r w:rsidR="004444BE">
        <w:rPr>
          <w:sz w:val="28"/>
          <w:szCs w:val="28"/>
        </w:rPr>
        <w:t xml:space="preserve">льтатом передается сообщение – </w:t>
      </w:r>
      <w:r w:rsidRPr="003D68F3">
        <w:rPr>
          <w:sz w:val="28"/>
          <w:szCs w:val="28"/>
        </w:rPr>
        <w:t>эффективность.</w:t>
      </w:r>
    </w:p>
    <w:p w:rsidR="008D7426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 процессе коммуникации приобретают значение коммуникативные барьеры. Коммуникативные барьеры – это препятствия, возникающие на п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>ти адекватной передачи и усвоения информации. В социальной психологии выделяют следующие виды коммуникативных барьеров: барьеры понимания (фонетический, семантический, логический, стилистический); барьеры отношения (препятствия, связанные с негативным отношением партнеров, или одного партнера по общению друг к другу); барьеры социально-культурного различия (препятствия, обусловленные различиями в социальном, культу</w:t>
      </w:r>
      <w:r w:rsidRPr="003D68F3">
        <w:rPr>
          <w:sz w:val="28"/>
          <w:szCs w:val="28"/>
        </w:rPr>
        <w:t>р</w:t>
      </w:r>
      <w:r w:rsidRPr="003D68F3">
        <w:rPr>
          <w:sz w:val="28"/>
          <w:szCs w:val="28"/>
        </w:rPr>
        <w:t>ном, профессиональном, национальном планах).</w:t>
      </w:r>
    </w:p>
    <w:p w:rsidR="004444BE" w:rsidRPr="004444BE" w:rsidRDefault="004444BE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/>
          <w:b/>
          <w:sz w:val="28"/>
          <w:szCs w:val="28"/>
        </w:rPr>
      </w:pP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2. Вопросы к практическому занятию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Основные элементы процесса коммуникации. Типы информаций: побудительная и констатирующая. Коммуникативные позиции (открытая, закрытая, отстраненная). 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Коммуникативные барьеры (социокультурные, мировоззренческие, профессиональные, личностно-психологические и др.). 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Соотношение вербальной и невербальной сторон коммуникации. Особенности вербальной коммуникации. </w:t>
      </w:r>
    </w:p>
    <w:p w:rsidR="008D7426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3D68F3">
        <w:rPr>
          <w:sz w:val="28"/>
          <w:szCs w:val="28"/>
        </w:rPr>
        <w:t xml:space="preserve">4. Техника говорения. Убеждающая коммуникация. Табу в вербальном </w:t>
      </w:r>
      <w:r w:rsidRPr="003D68F3">
        <w:rPr>
          <w:sz w:val="28"/>
          <w:szCs w:val="28"/>
        </w:rPr>
        <w:lastRenderedPageBreak/>
        <w:t>диадическом общении.</w:t>
      </w:r>
    </w:p>
    <w:p w:rsidR="004444BE" w:rsidRPr="004444BE" w:rsidRDefault="004444BE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D68F3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Вы поздно закончили накану</w:t>
      </w:r>
      <w:r w:rsidR="004444BE">
        <w:rPr>
          <w:sz w:val="28"/>
          <w:szCs w:val="28"/>
        </w:rPr>
        <w:t>не свою работу, устали и не под</w:t>
      </w:r>
      <w:r w:rsidRPr="003D68F3">
        <w:rPr>
          <w:sz w:val="28"/>
          <w:szCs w:val="28"/>
        </w:rPr>
        <w:t>готовили, как обычно, план выступления. До начала выступле</w:t>
      </w:r>
      <w:r w:rsidRPr="003D68F3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Вы должны выступить с докладом о проделанной работе перед коллегами на предприятии. Вы знаете, что выступаете в числе последних и что многие из пр</w:t>
      </w:r>
      <w:r w:rsidR="004444BE">
        <w:rPr>
          <w:sz w:val="28"/>
          <w:szCs w:val="28"/>
        </w:rPr>
        <w:t>исутствующих приблизительно зна</w:t>
      </w:r>
      <w:r w:rsidRPr="003D68F3">
        <w:rPr>
          <w:sz w:val="28"/>
          <w:szCs w:val="28"/>
        </w:rPr>
        <w:t xml:space="preserve">комы с тем, о чем вы будете </w:t>
      </w:r>
      <w:r w:rsidR="004444BE">
        <w:rPr>
          <w:sz w:val="28"/>
          <w:szCs w:val="28"/>
        </w:rPr>
        <w:t>говорить. Поэтому велика вероят</w:t>
      </w:r>
      <w:r w:rsidRPr="003D68F3">
        <w:rPr>
          <w:sz w:val="28"/>
          <w:szCs w:val="28"/>
        </w:rPr>
        <w:t>ность, что будут слушать вас невнимател</w:t>
      </w:r>
      <w:r w:rsidRPr="003D68F3">
        <w:rPr>
          <w:sz w:val="28"/>
          <w:szCs w:val="28"/>
        </w:rPr>
        <w:t>ь</w:t>
      </w:r>
      <w:r w:rsidRPr="003D68F3">
        <w:rPr>
          <w:sz w:val="28"/>
          <w:szCs w:val="28"/>
        </w:rPr>
        <w:t>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На одном из рабочих собраний вы говорите о проблеме реконструкции вашего предприятия. У вас довольно хорошие предложения по этому в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просу, но в зале сидят несколько ваших противников, которые не хотят, чтобы ваши предложения были приняты руководством. Они задают вам кавер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>ные вопросы, делают едкие замечания, резки</w:t>
      </w:r>
      <w:r w:rsidR="004444BE">
        <w:rPr>
          <w:sz w:val="28"/>
          <w:szCs w:val="28"/>
        </w:rPr>
        <w:t>е выпады против вас лично и про</w:t>
      </w:r>
      <w:r w:rsidRPr="003D68F3">
        <w:rPr>
          <w:sz w:val="28"/>
          <w:szCs w:val="28"/>
        </w:rPr>
        <w:t>тив ваших предложений. После очередного такого замечания вы говор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те...</w:t>
      </w: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4444BE" w:rsidRDefault="004444BE">
      <w:pPr>
        <w:widowControl/>
        <w:suppressAutoHyphens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8D7426" w:rsidRPr="00014BE9" w:rsidRDefault="00014BE9" w:rsidP="008D7426">
      <w:pPr>
        <w:spacing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занятие № </w:t>
      </w:r>
      <w:r>
        <w:rPr>
          <w:rFonts w:ascii="Calibri" w:hAnsi="Calibri"/>
          <w:b/>
          <w:sz w:val="28"/>
          <w:szCs w:val="28"/>
        </w:rPr>
        <w:t>4</w:t>
      </w:r>
    </w:p>
    <w:p w:rsidR="008D7426" w:rsidRPr="003D68F3" w:rsidRDefault="008D7426" w:rsidP="008D742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Интерактивная сторона в деловом общении</w:t>
      </w:r>
    </w:p>
    <w:p w:rsidR="008D7426" w:rsidRDefault="008D7426" w:rsidP="008D7426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3D68F3">
        <w:rPr>
          <w:bCs/>
          <w:iCs/>
          <w:sz w:val="28"/>
          <w:szCs w:val="28"/>
        </w:rPr>
        <w:t>(проводится в форме интерак</w:t>
      </w:r>
      <w:r w:rsidR="004444BE">
        <w:rPr>
          <w:bCs/>
          <w:iCs/>
          <w:sz w:val="28"/>
          <w:szCs w:val="28"/>
        </w:rPr>
        <w:t xml:space="preserve">тивного занятия – Ситуационные </w:t>
      </w:r>
      <w:r w:rsidRPr="003D68F3">
        <w:rPr>
          <w:bCs/>
          <w:iCs/>
          <w:sz w:val="28"/>
          <w:szCs w:val="28"/>
        </w:rPr>
        <w:t>задачи)</w:t>
      </w:r>
    </w:p>
    <w:p w:rsidR="004444BE" w:rsidRPr="004444BE" w:rsidRDefault="004444BE" w:rsidP="008D7426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8D7426" w:rsidRPr="003D68F3" w:rsidRDefault="008D7426" w:rsidP="008D7426">
      <w:pPr>
        <w:widowControl/>
        <w:numPr>
          <w:ilvl w:val="0"/>
          <w:numId w:val="29"/>
        </w:numPr>
        <w:suppressAutoHyphens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3D68F3">
        <w:rPr>
          <w:b/>
          <w:bCs/>
          <w:kern w:val="32"/>
          <w:sz w:val="28"/>
          <w:szCs w:val="28"/>
        </w:rPr>
        <w:t>Теоретическая часть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D68F3">
        <w:rPr>
          <w:b/>
          <w:i/>
          <w:sz w:val="28"/>
          <w:szCs w:val="28"/>
        </w:rPr>
        <w:t>Интерактивная сторона общения</w:t>
      </w:r>
      <w:r w:rsidRPr="003D68F3">
        <w:rPr>
          <w:sz w:val="28"/>
          <w:szCs w:val="28"/>
        </w:rPr>
        <w:t xml:space="preserve"> </w:t>
      </w:r>
      <w:r w:rsidRPr="003D68F3">
        <w:rPr>
          <w:i/>
          <w:sz w:val="28"/>
          <w:szCs w:val="28"/>
        </w:rPr>
        <w:t xml:space="preserve">представляет собой совокупность связей и взаимовлияний людей, складывающихся в процессе их совместной деятельности.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Интерактивная сторона общения представляет собой стратегию взаи</w:t>
      </w:r>
      <w:r w:rsidRPr="003D68F3">
        <w:rPr>
          <w:sz w:val="28"/>
          <w:szCs w:val="28"/>
        </w:rPr>
        <w:softHyphen/>
        <w:t xml:space="preserve">модействия. Существует множество типов взаимодействия людей, прежде всего </w:t>
      </w:r>
      <w:r w:rsidRPr="003D68F3">
        <w:rPr>
          <w:i/>
          <w:sz w:val="28"/>
          <w:szCs w:val="28"/>
        </w:rPr>
        <w:t>кооперация</w:t>
      </w:r>
      <w:r w:rsidRPr="003D68F3">
        <w:rPr>
          <w:sz w:val="28"/>
          <w:szCs w:val="28"/>
        </w:rPr>
        <w:t xml:space="preserve"> и </w:t>
      </w:r>
      <w:r w:rsidRPr="003D68F3">
        <w:rPr>
          <w:i/>
          <w:sz w:val="28"/>
          <w:szCs w:val="28"/>
        </w:rPr>
        <w:t>конкуренция</w:t>
      </w:r>
      <w:r w:rsidRPr="003D68F3">
        <w:rPr>
          <w:sz w:val="28"/>
          <w:szCs w:val="28"/>
        </w:rPr>
        <w:t>.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Кооперация, или кооперативное взаимодействие, это необходимый элемент совместной деятельности. Важным показателем кооперативного взаимодействия является включенность в него всех участников процесса.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Что касается другого типа взаимодействия – конкуренции, то здесь чаще всего идет речь о столкновении целей, интересов, позиций, мнений или взглядов оппонентов (субъектов взаимодействия).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3D68F3">
        <w:rPr>
          <w:sz w:val="28"/>
          <w:szCs w:val="28"/>
        </w:rPr>
        <w:t>Кроме кооперации и конкуренции говорят также о приспособлении и оппозиции, ассоциации и диссоциации и т. д. За всеми этими понятиями ясно виден принцип выделения различных видов взаимодействия.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3D68F3" w:rsidRDefault="008D7426" w:rsidP="008D7426">
      <w:pPr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D68F3">
        <w:rPr>
          <w:b/>
          <w:bCs/>
          <w:kern w:val="32"/>
          <w:sz w:val="28"/>
          <w:szCs w:val="28"/>
        </w:rPr>
        <w:t>2. Вопросы</w:t>
      </w:r>
      <w:r w:rsidRPr="003D68F3">
        <w:rPr>
          <w:b/>
          <w:sz w:val="28"/>
          <w:szCs w:val="28"/>
        </w:rPr>
        <w:t xml:space="preserve"> к практическому занятию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Стратегия взаимодействия как способ объединения индивидуальных усилий людей в ходе совместной деятельности.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Типы взаимодействий: кооперация и конкуренция.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Ролевое поведение личности в общении («Я»-образ, реальное «Я», имидж «Я»).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4. Модели личности в общении. 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3D68F3">
        <w:rPr>
          <w:sz w:val="28"/>
          <w:szCs w:val="28"/>
        </w:rPr>
        <w:t>5. Социальная роль как идеальная модель поведения. Гендерные роли.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D68F3">
        <w:rPr>
          <w:b/>
          <w:bCs/>
          <w:sz w:val="28"/>
          <w:szCs w:val="28"/>
        </w:rPr>
        <w:lastRenderedPageBreak/>
        <w:t>3. Задания к практическому занятию (ситуационные задачи)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2) Преподаватель. Каким это образом у вас здесь получилось трехзна</w:t>
      </w:r>
      <w:r w:rsidRPr="003D68F3">
        <w:rPr>
          <w:sz w:val="28"/>
          <w:szCs w:val="28"/>
        </w:rPr>
        <w:t>ч</w:t>
      </w:r>
      <w:r w:rsidRPr="003D68F3">
        <w:rPr>
          <w:sz w:val="28"/>
          <w:szCs w:val="28"/>
        </w:rPr>
        <w:t xml:space="preserve">ное число? Студент. Ах, да, забыл извлечь квадратный корень!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8) Иванов. После Сидорова, он от пенсионеров выступает, я дам вам слово! Петров. Отлично!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 xml:space="preserve">мает ваш собеседник, если он: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1) выражает себя по большей части не словами, а проявлениями чувств; </w:t>
      </w:r>
      <w:r w:rsidRPr="003D68F3">
        <w:rPr>
          <w:sz w:val="28"/>
          <w:szCs w:val="28"/>
        </w:rPr>
        <w:lastRenderedPageBreak/>
        <w:t>похлопывает собеседника по плечу; кусает ногти; шмыгает носом; смотрит на 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мает» руки; тяжко вздыхает; снисходительно кивает головой; криво усмех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 xml:space="preserve">ется; </w:t>
      </w:r>
    </w:p>
    <w:p w:rsidR="008D7426" w:rsidRPr="003D68F3" w:rsidRDefault="008D7426" w:rsidP="008D7426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3D68F3">
        <w:rPr>
          <w:sz w:val="28"/>
          <w:szCs w:val="28"/>
        </w:rPr>
        <w:t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>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«иначе говоря...»; «сколько»; «каким образом»; «неизвестно»; «действительно»; «правильно ли я понял, что,..».</w:t>
      </w:r>
    </w:p>
    <w:p w:rsidR="008D7426" w:rsidRPr="003D68F3" w:rsidRDefault="008D7426" w:rsidP="008D742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-7"/>
          <w:sz w:val="28"/>
          <w:szCs w:val="28"/>
        </w:rPr>
      </w:pPr>
    </w:p>
    <w:p w:rsidR="004444BE" w:rsidRDefault="004444BE">
      <w:pPr>
        <w:widowControl/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D7426" w:rsidRPr="008D7426" w:rsidRDefault="008D7426" w:rsidP="008D7426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</w:t>
      </w:r>
      <w:r w:rsidRPr="004444BE">
        <w:rPr>
          <w:rFonts w:ascii="Times New Roman" w:hAnsi="Times New Roman"/>
          <w:b/>
          <w:sz w:val="28"/>
          <w:szCs w:val="28"/>
        </w:rPr>
        <w:t xml:space="preserve"> 5</w:t>
      </w:r>
    </w:p>
    <w:p w:rsidR="008D7426" w:rsidRDefault="008D7426" w:rsidP="008D742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Виды и формы </w:t>
      </w:r>
      <w:r w:rsidR="004444BE" w:rsidRPr="004444BE">
        <w:rPr>
          <w:rFonts w:ascii="Times New Roman" w:hAnsi="Times New Roman"/>
          <w:b/>
          <w:sz w:val="28"/>
          <w:szCs w:val="28"/>
        </w:rPr>
        <w:t>делового</w:t>
      </w:r>
      <w:r w:rsidR="004444B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общения</w:t>
      </w:r>
    </w:p>
    <w:p w:rsidR="008D7426" w:rsidRDefault="008D7426" w:rsidP="008D7426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1E66ED">
        <w:rPr>
          <w:bCs/>
          <w:iCs/>
          <w:sz w:val="28"/>
          <w:szCs w:val="28"/>
        </w:rPr>
        <w:t>(проводится в форме интера</w:t>
      </w:r>
      <w:r w:rsidR="004444BE">
        <w:rPr>
          <w:bCs/>
          <w:iCs/>
          <w:sz w:val="28"/>
          <w:szCs w:val="28"/>
        </w:rPr>
        <w:t>ктивного занятия – Ситуационные</w:t>
      </w:r>
      <w:r w:rsidRPr="001E66ED">
        <w:rPr>
          <w:bCs/>
          <w:iCs/>
          <w:sz w:val="28"/>
          <w:szCs w:val="28"/>
        </w:rPr>
        <w:t xml:space="preserve"> задачи)</w:t>
      </w:r>
    </w:p>
    <w:p w:rsidR="004444BE" w:rsidRPr="004444BE" w:rsidRDefault="004444BE" w:rsidP="008D7426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1. Теоретическая часть</w:t>
      </w:r>
    </w:p>
    <w:p w:rsidR="008D7426" w:rsidRPr="00CF7B45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Деловое общение реализуется в различных формах:</w:t>
      </w:r>
    </w:p>
    <w:p w:rsidR="008D7426" w:rsidRPr="00CF7B45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деловая беседа;</w:t>
      </w:r>
    </w:p>
    <w:p w:rsidR="008D7426" w:rsidRPr="00CF7B45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переговоры;</w:t>
      </w:r>
    </w:p>
    <w:p w:rsidR="008D7426" w:rsidRPr="00CF7B45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совещания;</w:t>
      </w:r>
    </w:p>
    <w:p w:rsidR="008D7426" w:rsidRPr="00CF7B45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публичные выступления.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CF7B45">
        <w:rPr>
          <w:sz w:val="28"/>
          <w:szCs w:val="28"/>
        </w:rPr>
        <w:t>Наиболее распространенными формами общения являются деловая б</w:t>
      </w:r>
      <w:r w:rsidRPr="00CF7B45">
        <w:rPr>
          <w:sz w:val="28"/>
          <w:szCs w:val="28"/>
        </w:rPr>
        <w:t>е</w:t>
      </w:r>
      <w:r w:rsidRPr="00CF7B45">
        <w:rPr>
          <w:sz w:val="28"/>
          <w:szCs w:val="28"/>
        </w:rPr>
        <w:t>седа и переговорный процесс.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0C4349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 xml:space="preserve">2. </w:t>
      </w:r>
      <w:r w:rsidRPr="000C4349">
        <w:rPr>
          <w:b/>
          <w:bCs/>
          <w:iCs/>
          <w:spacing w:val="-3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8D7426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Формы общения: деловая беседа (по телефону и лицом к лицу), д</w:t>
      </w:r>
      <w:r w:rsidRPr="004032B2">
        <w:rPr>
          <w:sz w:val="28"/>
          <w:szCs w:val="28"/>
        </w:rPr>
        <w:t>е</w:t>
      </w:r>
      <w:r w:rsidRPr="004032B2">
        <w:rPr>
          <w:sz w:val="28"/>
          <w:szCs w:val="28"/>
        </w:rPr>
        <w:t>ловые переговоры, интервью, деловые совещания и собрания, публичные в</w:t>
      </w:r>
      <w:r w:rsidRPr="004032B2">
        <w:rPr>
          <w:sz w:val="28"/>
          <w:szCs w:val="28"/>
        </w:rPr>
        <w:t>ы</w:t>
      </w:r>
      <w:r w:rsidRPr="004032B2">
        <w:rPr>
          <w:sz w:val="28"/>
          <w:szCs w:val="28"/>
        </w:rPr>
        <w:t xml:space="preserve">ступления, прием посетителей и гостей, выставки и конференции, деловая переписка и их характеристики. </w:t>
      </w:r>
    </w:p>
    <w:p w:rsidR="008D7426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Деловое совещание: подготовка и проведение. </w:t>
      </w:r>
    </w:p>
    <w:p w:rsidR="008D7426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Пу</w:t>
      </w:r>
      <w:r w:rsidRPr="004032B2">
        <w:rPr>
          <w:sz w:val="28"/>
          <w:szCs w:val="28"/>
        </w:rPr>
        <w:t>б</w:t>
      </w:r>
      <w:r w:rsidRPr="004032B2">
        <w:rPr>
          <w:sz w:val="28"/>
          <w:szCs w:val="28"/>
        </w:rPr>
        <w:t>личное выступление в системе деловых коммуникаций.</w:t>
      </w:r>
      <w:r>
        <w:rPr>
          <w:sz w:val="28"/>
          <w:szCs w:val="28"/>
        </w:rPr>
        <w:t xml:space="preserve"> 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Пресс-конференция, ее подготовка и проведение. Деловая полемика, правила ее проведения.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596B3B" w:rsidRDefault="008D7426" w:rsidP="008D74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8D7426" w:rsidRPr="008647A4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bCs/>
          <w:sz w:val="28"/>
          <w:szCs w:val="28"/>
        </w:rPr>
        <w:t xml:space="preserve">1. </w:t>
      </w:r>
      <w:r w:rsidRPr="008647A4">
        <w:rPr>
          <w:sz w:val="28"/>
          <w:szCs w:val="28"/>
        </w:rPr>
        <w:t>Предложите новую услугу своего туристического агентства по тел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фону различным т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пам клиентам. Разыграйте ситуации в парах.</w:t>
      </w:r>
    </w:p>
    <w:p w:rsidR="008D7426" w:rsidRPr="008647A4" w:rsidRDefault="008D7426" w:rsidP="008D742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b/>
          <w:sz w:val="28"/>
          <w:szCs w:val="28"/>
        </w:rPr>
        <w:t xml:space="preserve">2. </w:t>
      </w:r>
      <w:r w:rsidRPr="008647A4">
        <w:rPr>
          <w:sz w:val="28"/>
          <w:szCs w:val="28"/>
        </w:rPr>
        <w:t>Вы звоните новому (старому) клиенту, потребности и вкусы которого вам неизвестны (и</w:t>
      </w:r>
      <w:r w:rsidRPr="008647A4">
        <w:rPr>
          <w:sz w:val="28"/>
          <w:szCs w:val="28"/>
        </w:rPr>
        <w:t>з</w:t>
      </w:r>
      <w:r w:rsidRPr="008647A4">
        <w:rPr>
          <w:sz w:val="28"/>
          <w:szCs w:val="28"/>
        </w:rPr>
        <w:t>вестны). Вам необходимо:</w:t>
      </w:r>
    </w:p>
    <w:p w:rsidR="008D7426" w:rsidRPr="008647A4" w:rsidRDefault="008D7426" w:rsidP="008D7426">
      <w:pPr>
        <w:pStyle w:val="af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8D7426" w:rsidRPr="008647A4" w:rsidRDefault="008D7426" w:rsidP="008D7426">
      <w:pPr>
        <w:pStyle w:val="af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8D7426" w:rsidRPr="00101F77" w:rsidRDefault="008D7426" w:rsidP="008D7426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lastRenderedPageBreak/>
        <w:t>3.</w:t>
      </w:r>
      <w:r w:rsidRPr="008647A4">
        <w:rPr>
          <w:color w:val="000000"/>
          <w:sz w:val="28"/>
          <w:szCs w:val="28"/>
        </w:rPr>
        <w:t xml:space="preserve"> Вам необходимо напомнить о себе после продолжительного перерыва. Как вы построите беседу по телефону? Как беседа по телефону будет з</w:t>
      </w:r>
      <w:r w:rsidRPr="008647A4">
        <w:rPr>
          <w:color w:val="000000"/>
          <w:sz w:val="28"/>
          <w:szCs w:val="28"/>
        </w:rPr>
        <w:t>а</w:t>
      </w:r>
      <w:r w:rsidRPr="008647A4">
        <w:rPr>
          <w:color w:val="000000"/>
          <w:sz w:val="28"/>
          <w:szCs w:val="28"/>
        </w:rPr>
        <w:t>висеть от типа партнера? Приведите две-три различные ситуации. Разыграйте их в парах.</w:t>
      </w:r>
    </w:p>
    <w:p w:rsidR="00B02790" w:rsidRDefault="00B02790" w:rsidP="00014BE9">
      <w:pPr>
        <w:suppressAutoHyphens w:val="0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4444BE" w:rsidRDefault="004444BE">
      <w:pPr>
        <w:widowControl/>
        <w:suppressAutoHyphens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8D7426" w:rsidRPr="00DB4A44" w:rsidRDefault="00DB4A44" w:rsidP="008D7426">
      <w:pPr>
        <w:spacing w:line="360" w:lineRule="auto"/>
        <w:ind w:left="709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занятие № </w:t>
      </w:r>
      <w:r w:rsidRPr="004444BE">
        <w:rPr>
          <w:rFonts w:ascii="Times New Roman" w:hAnsi="Times New Roman"/>
          <w:b/>
          <w:sz w:val="28"/>
          <w:szCs w:val="28"/>
        </w:rPr>
        <w:t>6</w:t>
      </w:r>
    </w:p>
    <w:p w:rsidR="008D7426" w:rsidRDefault="008D7426" w:rsidP="008D7426">
      <w:pPr>
        <w:spacing w:line="360" w:lineRule="auto"/>
        <w:ind w:left="709"/>
        <w:jc w:val="center"/>
        <w:rPr>
          <w:rFonts w:asciiTheme="minorHAnsi" w:hAnsiTheme="minorHAnsi"/>
          <w:b/>
          <w:sz w:val="28"/>
          <w:szCs w:val="28"/>
        </w:rPr>
      </w:pPr>
      <w:r w:rsidRPr="003D68F3">
        <w:rPr>
          <w:b/>
          <w:sz w:val="28"/>
          <w:szCs w:val="28"/>
        </w:rPr>
        <w:t>Тема.</w:t>
      </w:r>
      <w:r>
        <w:rPr>
          <w:sz w:val="28"/>
          <w:szCs w:val="28"/>
        </w:rPr>
        <w:t xml:space="preserve"> </w:t>
      </w:r>
      <w:r w:rsidRPr="00034EBA">
        <w:rPr>
          <w:b/>
          <w:sz w:val="28"/>
          <w:szCs w:val="28"/>
        </w:rPr>
        <w:t>Социальные роли и ролевые ожидания.</w:t>
      </w:r>
    </w:p>
    <w:p w:rsidR="004444BE" w:rsidRPr="004444BE" w:rsidRDefault="004444BE" w:rsidP="008D7426">
      <w:pPr>
        <w:spacing w:line="360" w:lineRule="auto"/>
        <w:ind w:left="709"/>
        <w:jc w:val="center"/>
        <w:rPr>
          <w:rFonts w:asciiTheme="minorHAnsi" w:hAnsiTheme="minorHAnsi"/>
          <w:b/>
          <w:sz w:val="28"/>
          <w:szCs w:val="28"/>
        </w:rPr>
      </w:pPr>
    </w:p>
    <w:p w:rsidR="008D7426" w:rsidRPr="00034EBA" w:rsidRDefault="008D7426" w:rsidP="008D7426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 w:rsidRPr="00034EBA">
        <w:rPr>
          <w:b/>
          <w:bCs/>
          <w:iCs/>
          <w:spacing w:val="-3"/>
          <w:sz w:val="28"/>
          <w:szCs w:val="28"/>
        </w:rPr>
        <w:t>1. Теоретическая часть</w:t>
      </w:r>
    </w:p>
    <w:p w:rsidR="008D7426" w:rsidRPr="00552C44" w:rsidRDefault="008D7426" w:rsidP="008D7426">
      <w:pPr>
        <w:pStyle w:val="af"/>
        <w:spacing w:line="360" w:lineRule="auto"/>
        <w:ind w:firstLine="708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Наряду с требованиями, предъявляемыми обществом в целом, в деятел</w:t>
      </w:r>
      <w:r w:rsidRPr="00552C44">
        <w:rPr>
          <w:sz w:val="28"/>
          <w:szCs w:val="28"/>
        </w:rPr>
        <w:t>ь</w:t>
      </w:r>
      <w:r w:rsidRPr="00552C44">
        <w:rPr>
          <w:sz w:val="28"/>
          <w:szCs w:val="28"/>
        </w:rPr>
        <w:t>ности ориентируется и на то, что ждет от него его ближайшее окружение: адм</w:t>
      </w:r>
      <w:r w:rsidRPr="00552C44">
        <w:rPr>
          <w:sz w:val="28"/>
          <w:szCs w:val="28"/>
        </w:rPr>
        <w:t>и</w:t>
      </w:r>
      <w:r w:rsidRPr="00552C44">
        <w:rPr>
          <w:sz w:val="28"/>
          <w:szCs w:val="28"/>
        </w:rPr>
        <w:t>нистрация шк</w:t>
      </w:r>
      <w:r w:rsidRPr="00552C44">
        <w:rPr>
          <w:sz w:val="28"/>
          <w:szCs w:val="28"/>
        </w:rPr>
        <w:t>о</w:t>
      </w:r>
      <w:r w:rsidRPr="00552C44">
        <w:rPr>
          <w:sz w:val="28"/>
          <w:szCs w:val="28"/>
        </w:rPr>
        <w:t>лы, коллеги, ученики, их родители. Важно и то, что сам учитель ждет от своей работы. Все эти ожидания хотя в главном и совпадают с требов</w:t>
      </w:r>
      <w:r w:rsidRPr="00552C44">
        <w:rPr>
          <w:sz w:val="28"/>
          <w:szCs w:val="28"/>
        </w:rPr>
        <w:t>а</w:t>
      </w:r>
      <w:r w:rsidRPr="00552C44">
        <w:rPr>
          <w:sz w:val="28"/>
          <w:szCs w:val="28"/>
        </w:rPr>
        <w:t>ниями общества к учителю, имеют свои особенности и не во всем совпадают друг с другом. Например, они могут в ряде случаев не совпадать даже у рабо</w:t>
      </w:r>
      <w:r w:rsidRPr="00552C44">
        <w:rPr>
          <w:sz w:val="28"/>
          <w:szCs w:val="28"/>
        </w:rPr>
        <w:t>т</w:t>
      </w:r>
      <w:r w:rsidRPr="00552C44">
        <w:rPr>
          <w:sz w:val="28"/>
          <w:szCs w:val="28"/>
        </w:rPr>
        <w:t>ников органов образования и администрации школы.</w:t>
      </w:r>
    </w:p>
    <w:p w:rsidR="008D7426" w:rsidRPr="00552C44" w:rsidRDefault="008D7426" w:rsidP="008D7426">
      <w:pPr>
        <w:pStyle w:val="af"/>
        <w:spacing w:line="360" w:lineRule="auto"/>
        <w:ind w:firstLine="708"/>
        <w:jc w:val="both"/>
        <w:rPr>
          <w:sz w:val="28"/>
          <w:szCs w:val="28"/>
        </w:rPr>
      </w:pPr>
      <w:r w:rsidRPr="00552C44">
        <w:rPr>
          <w:rStyle w:val="af0"/>
          <w:sz w:val="28"/>
          <w:szCs w:val="28"/>
        </w:rPr>
        <w:t>Социальные ожидания</w:t>
      </w:r>
      <w:r w:rsidR="004444BE">
        <w:rPr>
          <w:rStyle w:val="af0"/>
          <w:sz w:val="28"/>
          <w:szCs w:val="28"/>
        </w:rPr>
        <w:t xml:space="preserve"> </w:t>
      </w:r>
      <w:r w:rsidRPr="00552C44">
        <w:rPr>
          <w:sz w:val="28"/>
          <w:szCs w:val="28"/>
        </w:rPr>
        <w:t>не зависят от сознания и поведения конкретного индивида. Их носителем является определенная социальная группа в ц</w:t>
      </w:r>
      <w:r w:rsidRPr="00552C44">
        <w:rPr>
          <w:sz w:val="28"/>
          <w:szCs w:val="28"/>
        </w:rPr>
        <w:t>е</w:t>
      </w:r>
      <w:r w:rsidRPr="00552C44">
        <w:rPr>
          <w:sz w:val="28"/>
          <w:szCs w:val="28"/>
        </w:rPr>
        <w:t>лом (это не значит, конечно, что каждый конкретный индивид не влияет на социал</w:t>
      </w:r>
      <w:r w:rsidRPr="00552C44">
        <w:rPr>
          <w:sz w:val="28"/>
          <w:szCs w:val="28"/>
        </w:rPr>
        <w:t>ь</w:t>
      </w:r>
      <w:r w:rsidRPr="00552C44">
        <w:rPr>
          <w:sz w:val="28"/>
          <w:szCs w:val="28"/>
        </w:rPr>
        <w:t>ные ожидания своей группы). Социальные ожидания по отношению к учителю скл</w:t>
      </w:r>
      <w:r w:rsidRPr="00552C44">
        <w:rPr>
          <w:sz w:val="28"/>
          <w:szCs w:val="28"/>
        </w:rPr>
        <w:t>а</w:t>
      </w:r>
      <w:r w:rsidRPr="00552C44">
        <w:rPr>
          <w:sz w:val="28"/>
          <w:szCs w:val="28"/>
        </w:rPr>
        <w:t>дываются в различных группах людей, его окружающих, под воздействием мн</w:t>
      </w:r>
      <w:r w:rsidRPr="00552C44">
        <w:rPr>
          <w:sz w:val="28"/>
          <w:szCs w:val="28"/>
        </w:rPr>
        <w:t>о</w:t>
      </w:r>
      <w:r w:rsidRPr="00552C44">
        <w:rPr>
          <w:sz w:val="28"/>
          <w:szCs w:val="28"/>
        </w:rPr>
        <w:t>гих факторов. Определяясь требованиями общества в целом, социальные ожид</w:t>
      </w:r>
      <w:r w:rsidRPr="00552C44">
        <w:rPr>
          <w:sz w:val="28"/>
          <w:szCs w:val="28"/>
        </w:rPr>
        <w:t>а</w:t>
      </w:r>
      <w:r w:rsidRPr="00552C44">
        <w:rPr>
          <w:sz w:val="28"/>
          <w:szCs w:val="28"/>
        </w:rPr>
        <w:t>ния несут в себе элементы культурных традиций, свойственных городу или д</w:t>
      </w:r>
      <w:r w:rsidRPr="00552C44">
        <w:rPr>
          <w:sz w:val="28"/>
          <w:szCs w:val="28"/>
        </w:rPr>
        <w:t>е</w:t>
      </w:r>
      <w:r w:rsidRPr="00552C44">
        <w:rPr>
          <w:sz w:val="28"/>
          <w:szCs w:val="28"/>
        </w:rPr>
        <w:t>ревне, различным профессиональным и возрастным слоям населения. В соц</w:t>
      </w:r>
      <w:r w:rsidRPr="00552C44">
        <w:rPr>
          <w:sz w:val="28"/>
          <w:szCs w:val="28"/>
        </w:rPr>
        <w:t>и</w:t>
      </w:r>
      <w:r w:rsidRPr="00552C44">
        <w:rPr>
          <w:sz w:val="28"/>
          <w:szCs w:val="28"/>
        </w:rPr>
        <w:t>альных ожиданиях иногда отражаются некоторые обычаи и предрассудки. С</w:t>
      </w:r>
      <w:r w:rsidRPr="00552C44">
        <w:rPr>
          <w:sz w:val="28"/>
          <w:szCs w:val="28"/>
        </w:rPr>
        <w:t>о</w:t>
      </w:r>
      <w:r w:rsidRPr="00552C44">
        <w:rPr>
          <w:sz w:val="28"/>
          <w:szCs w:val="28"/>
        </w:rPr>
        <w:t>циальные ожидания безличны: они обращены не к конкретному учителю, а к любому человеку, который занимает эту должность, – к учителю вообще. И, с</w:t>
      </w:r>
      <w:r w:rsidRPr="00552C44">
        <w:rPr>
          <w:sz w:val="28"/>
          <w:szCs w:val="28"/>
        </w:rPr>
        <w:t>о</w:t>
      </w:r>
      <w:r w:rsidRPr="00552C44">
        <w:rPr>
          <w:sz w:val="28"/>
          <w:szCs w:val="28"/>
        </w:rPr>
        <w:t>ответственно, они предельно схематичны и обобще</w:t>
      </w:r>
      <w:r w:rsidRPr="00552C44">
        <w:rPr>
          <w:sz w:val="28"/>
          <w:szCs w:val="28"/>
        </w:rPr>
        <w:t>н</w:t>
      </w:r>
      <w:r w:rsidRPr="00552C44">
        <w:rPr>
          <w:sz w:val="28"/>
          <w:szCs w:val="28"/>
        </w:rPr>
        <w:t>ны.</w:t>
      </w:r>
    </w:p>
    <w:p w:rsidR="008D7426" w:rsidRPr="00552C44" w:rsidRDefault="008D7426" w:rsidP="008D7426">
      <w:pPr>
        <w:pStyle w:val="af"/>
        <w:spacing w:line="360" w:lineRule="auto"/>
        <w:ind w:firstLine="708"/>
        <w:jc w:val="both"/>
        <w:rPr>
          <w:sz w:val="28"/>
          <w:szCs w:val="28"/>
        </w:rPr>
      </w:pPr>
      <w:r w:rsidRPr="00552C44">
        <w:rPr>
          <w:rStyle w:val="af0"/>
          <w:sz w:val="28"/>
          <w:szCs w:val="28"/>
        </w:rPr>
        <w:t>Социальные ожидания</w:t>
      </w:r>
      <w:r w:rsidR="004444BE">
        <w:rPr>
          <w:rStyle w:val="af0"/>
          <w:sz w:val="28"/>
          <w:szCs w:val="28"/>
        </w:rPr>
        <w:t xml:space="preserve"> </w:t>
      </w:r>
      <w:r w:rsidRPr="00552C44">
        <w:rPr>
          <w:sz w:val="28"/>
          <w:szCs w:val="28"/>
        </w:rPr>
        <w:t>отдельных групп могут не совпадать с их оценкой реальных учителей. Так, специальное исследование, проведенное в ряде педаг</w:t>
      </w:r>
      <w:r w:rsidRPr="00552C44">
        <w:rPr>
          <w:sz w:val="28"/>
          <w:szCs w:val="28"/>
        </w:rPr>
        <w:t>о</w:t>
      </w:r>
      <w:r w:rsidRPr="00552C44">
        <w:rPr>
          <w:sz w:val="28"/>
          <w:szCs w:val="28"/>
        </w:rPr>
        <w:t>гических коллективов, выявило, что представления педагогов об эталонном о</w:t>
      </w:r>
      <w:r w:rsidRPr="00552C44">
        <w:rPr>
          <w:sz w:val="28"/>
          <w:szCs w:val="28"/>
        </w:rPr>
        <w:t>б</w:t>
      </w:r>
      <w:r w:rsidRPr="00552C44">
        <w:rPr>
          <w:sz w:val="28"/>
          <w:szCs w:val="28"/>
        </w:rPr>
        <w:t>лике учителя во многом не совпадают с их оценками своих ко</w:t>
      </w:r>
      <w:r w:rsidRPr="00552C44">
        <w:rPr>
          <w:sz w:val="28"/>
          <w:szCs w:val="28"/>
        </w:rPr>
        <w:t>л</w:t>
      </w:r>
      <w:r w:rsidRPr="00552C44">
        <w:rPr>
          <w:sz w:val="28"/>
          <w:szCs w:val="28"/>
        </w:rPr>
        <w:t xml:space="preserve">лег, которых они </w:t>
      </w:r>
      <w:r w:rsidRPr="00552C44">
        <w:rPr>
          <w:sz w:val="28"/>
          <w:szCs w:val="28"/>
        </w:rPr>
        <w:lastRenderedPageBreak/>
        <w:t>отнесли к числу «идеальных» учителей. За единичными исключениями, ни у о</w:t>
      </w:r>
      <w:r w:rsidRPr="00552C44">
        <w:rPr>
          <w:sz w:val="28"/>
          <w:szCs w:val="28"/>
        </w:rPr>
        <w:t>д</w:t>
      </w:r>
      <w:r w:rsidRPr="00552C44">
        <w:rPr>
          <w:sz w:val="28"/>
          <w:szCs w:val="28"/>
        </w:rPr>
        <w:t>ного из испытуемых не наблюдалось значимой связи эталона и действительных критериев оценки коллег как близких к «идеалу» учителя.</w:t>
      </w:r>
    </w:p>
    <w:p w:rsidR="008D7426" w:rsidRPr="00552C44" w:rsidRDefault="008D7426" w:rsidP="008D7426">
      <w:pPr>
        <w:pStyle w:val="af"/>
        <w:spacing w:line="360" w:lineRule="auto"/>
        <w:ind w:firstLine="708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Требования общества, различные социальные ожидания, индивидуал</w:t>
      </w:r>
      <w:r w:rsidRPr="00552C44">
        <w:rPr>
          <w:sz w:val="28"/>
          <w:szCs w:val="28"/>
        </w:rPr>
        <w:t>ь</w:t>
      </w:r>
      <w:r w:rsidRPr="00552C44">
        <w:rPr>
          <w:sz w:val="28"/>
          <w:szCs w:val="28"/>
        </w:rPr>
        <w:t>ность педагога, его субъективная готовность ответить на эти требования в сов</w:t>
      </w:r>
      <w:r w:rsidRPr="00552C44">
        <w:rPr>
          <w:sz w:val="28"/>
          <w:szCs w:val="28"/>
        </w:rPr>
        <w:t>о</w:t>
      </w:r>
      <w:r w:rsidRPr="00552C44">
        <w:rPr>
          <w:sz w:val="28"/>
          <w:szCs w:val="28"/>
        </w:rPr>
        <w:t>купности и определяют то, как складывается педагогическая деятельность ко</w:t>
      </w:r>
      <w:r w:rsidRPr="00552C44">
        <w:rPr>
          <w:sz w:val="28"/>
          <w:szCs w:val="28"/>
        </w:rPr>
        <w:t>н</w:t>
      </w:r>
      <w:r w:rsidRPr="00552C44">
        <w:rPr>
          <w:sz w:val="28"/>
          <w:szCs w:val="28"/>
        </w:rPr>
        <w:t>кретного учителя.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1069"/>
        <w:jc w:val="both"/>
        <w:rPr>
          <w:b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Задания</w:t>
      </w:r>
      <w:r w:rsidRPr="003D68F3">
        <w:rPr>
          <w:b/>
          <w:sz w:val="28"/>
          <w:szCs w:val="28"/>
        </w:rPr>
        <w:t xml:space="preserve"> к практич</w:t>
      </w:r>
      <w:r w:rsidRPr="003D68F3">
        <w:rPr>
          <w:b/>
          <w:sz w:val="28"/>
          <w:szCs w:val="28"/>
        </w:rPr>
        <w:t>е</w:t>
      </w:r>
      <w:r w:rsidRPr="003D68F3">
        <w:rPr>
          <w:b/>
          <w:sz w:val="28"/>
          <w:szCs w:val="28"/>
        </w:rPr>
        <w:t>скому заняти</w:t>
      </w:r>
      <w:r>
        <w:rPr>
          <w:b/>
          <w:sz w:val="28"/>
          <w:szCs w:val="28"/>
        </w:rPr>
        <w:t>ю</w:t>
      </w:r>
    </w:p>
    <w:p w:rsidR="008D7426" w:rsidRPr="00034EBA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4444BE">
        <w:rPr>
          <w:b/>
          <w:sz w:val="28"/>
          <w:szCs w:val="28"/>
        </w:rPr>
        <w:t xml:space="preserve">Проранжируйте качества </w:t>
      </w:r>
      <w:r w:rsidRPr="00034EBA">
        <w:rPr>
          <w:b/>
          <w:sz w:val="28"/>
          <w:szCs w:val="28"/>
        </w:rPr>
        <w:t>педагога, определённые профессиональным стандартом: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1. Умение выслушать других с пониманием и целенаправленностью;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2. Умение выявить информацию и собрать факты, необходимые для подг</w:t>
      </w:r>
      <w:r w:rsidRPr="00552C44">
        <w:rPr>
          <w:sz w:val="28"/>
          <w:szCs w:val="28"/>
        </w:rPr>
        <w:t>о</w:t>
      </w:r>
      <w:r w:rsidRPr="00552C44">
        <w:rPr>
          <w:sz w:val="28"/>
          <w:szCs w:val="28"/>
        </w:rPr>
        <w:t>товки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с</w:t>
      </w:r>
      <w:r w:rsidRPr="00552C44">
        <w:rPr>
          <w:sz w:val="28"/>
          <w:szCs w:val="28"/>
        </w:rPr>
        <w:t>о</w:t>
      </w:r>
      <w:r w:rsidRPr="00552C44">
        <w:rPr>
          <w:sz w:val="28"/>
          <w:szCs w:val="28"/>
        </w:rPr>
        <w:t>циальной истории, оценки ситуации;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3. Умение создавать и развивать отношения, способствующие успешной профессиональной деятельности;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4. Умение наблюдать и интерпретировать вербальное и невербальное пов</w:t>
      </w:r>
      <w:r w:rsidRPr="00552C44">
        <w:rPr>
          <w:sz w:val="28"/>
          <w:szCs w:val="28"/>
        </w:rPr>
        <w:t>е</w:t>
      </w:r>
      <w:r w:rsidRPr="00552C44">
        <w:rPr>
          <w:sz w:val="28"/>
          <w:szCs w:val="28"/>
        </w:rPr>
        <w:t>дение, применять знания по социальной педагогике или практической псих</w:t>
      </w:r>
      <w:r w:rsidRPr="00552C44">
        <w:rPr>
          <w:sz w:val="28"/>
          <w:szCs w:val="28"/>
        </w:rPr>
        <w:t>о</w:t>
      </w:r>
      <w:r w:rsidRPr="00552C44">
        <w:rPr>
          <w:sz w:val="28"/>
          <w:szCs w:val="28"/>
        </w:rPr>
        <w:t>логии, по теории личности и диагностические методы;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5. Умение активизир</w:t>
      </w:r>
      <w:r w:rsidRPr="00552C44">
        <w:rPr>
          <w:sz w:val="28"/>
          <w:szCs w:val="28"/>
        </w:rPr>
        <w:t>о</w:t>
      </w:r>
      <w:r w:rsidRPr="00552C44">
        <w:rPr>
          <w:sz w:val="28"/>
          <w:szCs w:val="28"/>
        </w:rPr>
        <w:t>вать усилия подопечных (индивидов, групп, общины) по решению собственных проблем, добиться их доверия;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6. Умение обсу</w:t>
      </w:r>
      <w:r w:rsidRPr="00552C44">
        <w:rPr>
          <w:sz w:val="28"/>
          <w:szCs w:val="28"/>
        </w:rPr>
        <w:t>ж</w:t>
      </w:r>
      <w:r w:rsidRPr="00552C44">
        <w:rPr>
          <w:sz w:val="28"/>
          <w:szCs w:val="28"/>
        </w:rPr>
        <w:t>дать острые темы в позитивном эмоциональном настрое и без выражения у</w:t>
      </w:r>
      <w:r w:rsidRPr="00552C44">
        <w:rPr>
          <w:sz w:val="28"/>
          <w:szCs w:val="28"/>
        </w:rPr>
        <w:t>г</w:t>
      </w:r>
      <w:r w:rsidRPr="00552C44">
        <w:rPr>
          <w:sz w:val="28"/>
          <w:szCs w:val="28"/>
        </w:rPr>
        <w:t>роз;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7. Умение разрабатывать новаторские</w:t>
      </w:r>
      <w:r>
        <w:rPr>
          <w:sz w:val="28"/>
          <w:szCs w:val="28"/>
        </w:rPr>
        <w:t xml:space="preserve"> </w:t>
      </w:r>
      <w:r w:rsidR="004444BE">
        <w:rPr>
          <w:sz w:val="28"/>
          <w:szCs w:val="28"/>
        </w:rPr>
        <w:t>решения проблем подопечных</w:t>
      </w:r>
      <w:r w:rsidRPr="00552C44">
        <w:rPr>
          <w:sz w:val="28"/>
          <w:szCs w:val="28"/>
        </w:rPr>
        <w:t>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8. Умение выявлять нужды для определения терапевтических зависим</w:t>
      </w:r>
      <w:r w:rsidRPr="00552C44">
        <w:rPr>
          <w:sz w:val="28"/>
          <w:szCs w:val="28"/>
        </w:rPr>
        <w:t>о</w:t>
      </w:r>
      <w:r w:rsidRPr="00552C44">
        <w:rPr>
          <w:sz w:val="28"/>
          <w:szCs w:val="28"/>
        </w:rPr>
        <w:t>стей;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9. Умение вести исследования или интерпретировать выводы исследований и положений профессиональной литературы;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10. Умение обеспечивать и улаживать отношения между конфликтующими индивидами, группами;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11. Умение обеспечивать межведомственные связи;</w:t>
      </w:r>
    </w:p>
    <w:p w:rsidR="008D7426" w:rsidRPr="00552C44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lastRenderedPageBreak/>
        <w:t>Умение интерпретировать и в</w:t>
      </w:r>
      <w:r w:rsidRPr="00552C44">
        <w:rPr>
          <w:sz w:val="28"/>
          <w:szCs w:val="28"/>
        </w:rPr>
        <w:t>ы</w:t>
      </w:r>
      <w:r w:rsidRPr="00552C44">
        <w:rPr>
          <w:sz w:val="28"/>
          <w:szCs w:val="28"/>
        </w:rPr>
        <w:t>являть социальные нужды и докладывать о них в соответствующие органы профилактики (администрация, финансовые органы, общественные организации).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Семейная политика –это ключевая задача как государственной политики, так и политики всех субъектов профилактики нашего города. “Семья – надежда завтрашнего дня” и не только потому, что каждому человеку хочется спокойствия и уверенности, а потому,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что такое спокойствие и уверенность может дать только благополучная семья. П</w:t>
      </w:r>
      <w:r w:rsidRPr="00552C44">
        <w:rPr>
          <w:sz w:val="28"/>
          <w:szCs w:val="28"/>
        </w:rPr>
        <w:t>о</w:t>
      </w:r>
      <w:r w:rsidRPr="00552C44">
        <w:rPr>
          <w:sz w:val="28"/>
          <w:szCs w:val="28"/>
        </w:rPr>
        <w:t>этому, если мы хотим достойно жить, если мы хотим, чтобы жизнь после нас продолжалась, мы должны р</w:t>
      </w:r>
      <w:r w:rsidRPr="00552C44">
        <w:rPr>
          <w:sz w:val="28"/>
          <w:szCs w:val="28"/>
        </w:rPr>
        <w:t>а</w:t>
      </w:r>
      <w:r w:rsidRPr="00552C44">
        <w:rPr>
          <w:sz w:val="28"/>
          <w:szCs w:val="28"/>
        </w:rPr>
        <w:t>ботать для семьи”</w:t>
      </w:r>
      <w:r w:rsidR="004444BE">
        <w:rPr>
          <w:rFonts w:asciiTheme="minorHAnsi" w:hAnsiTheme="minorHAnsi"/>
          <w:sz w:val="28"/>
          <w:szCs w:val="28"/>
        </w:rPr>
        <w:t xml:space="preserve"> </w:t>
      </w:r>
      <w:r w:rsidRPr="00552C44">
        <w:rPr>
          <w:sz w:val="28"/>
          <w:szCs w:val="28"/>
        </w:rPr>
        <w:t>( 15 мин)</w:t>
      </w:r>
    </w:p>
    <w:p w:rsidR="008D7426" w:rsidRPr="00034EBA" w:rsidRDefault="008D7426" w:rsidP="008D742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34EBA">
        <w:rPr>
          <w:b/>
          <w:sz w:val="28"/>
          <w:szCs w:val="28"/>
        </w:rPr>
        <w:t xml:space="preserve">Психолого-педагогическое упражнение “Ладони” </w:t>
      </w:r>
    </w:p>
    <w:p w:rsidR="008D7426" w:rsidRPr="00552C44" w:rsidRDefault="008D7426" w:rsidP="008D7426">
      <w:pPr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Сложите ладони перед грудью и правой ладонью надавить на левую л</w:t>
      </w:r>
      <w:r w:rsidRPr="00552C44">
        <w:rPr>
          <w:sz w:val="28"/>
          <w:szCs w:val="28"/>
        </w:rPr>
        <w:t>а</w:t>
      </w:r>
      <w:r w:rsidRPr="00552C44">
        <w:rPr>
          <w:sz w:val="28"/>
          <w:szCs w:val="28"/>
        </w:rPr>
        <w:t>донь, еще сильнее, а теперь максимально еще сильнее. Ну вот, собственно, закончилось упражнение.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Обратите внимание, изначально было задание, правой ладонью надавить на левую, я не просила Вас левой рукой сопротивляться. Сопротивление идет левой рукой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рефлекторно, автоматически.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 xml:space="preserve">Из этого можно сделать вывод, </w:t>
      </w:r>
      <w:r w:rsidR="004444BE" w:rsidRPr="00552C44">
        <w:rPr>
          <w:sz w:val="28"/>
          <w:szCs w:val="28"/>
        </w:rPr>
        <w:t>что,</w:t>
      </w:r>
      <w:r w:rsidRPr="00552C44">
        <w:rPr>
          <w:sz w:val="28"/>
          <w:szCs w:val="28"/>
        </w:rPr>
        <w:t xml:space="preserve"> когда мы, свое мнение навязываем, проталкиваем, внушаем, даже если из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хороших побуждений, всегда получим сопротивление. И это, вполне нормальная реакция. Нужно понять, что мы делаем не так.</w:t>
      </w:r>
    </w:p>
    <w:p w:rsidR="008D7426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034EBA">
        <w:rPr>
          <w:b/>
          <w:sz w:val="28"/>
          <w:szCs w:val="28"/>
        </w:rPr>
        <w:t>Упражнение “Золотые правила”.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Инструкция: участники должны правильно сложить высказывания, разделенные на две части, и обсудить их. (Это 11 известных высказываний: если ребенка критикуют, он учиться осу</w:t>
      </w:r>
      <w:r w:rsidRPr="00552C44">
        <w:rPr>
          <w:sz w:val="28"/>
          <w:szCs w:val="28"/>
        </w:rPr>
        <w:t>ж</w:t>
      </w:r>
      <w:r w:rsidRPr="00552C44">
        <w:rPr>
          <w:sz w:val="28"/>
          <w:szCs w:val="28"/>
        </w:rPr>
        <w:t>дать; если ребенка высмеивают, он учиться быть робким; если ребенка часто одобряют, он учиться хорошо к себе относиться; если ребенка хвалят, он учится оценивать; если ребенка часто подбадривают, он учится уверенности в себе; если ребенка часто позорят, он учится чувствовать себя виноватым; если ребенок живет с чувством безопасности, он учится верить; если к ребе</w:t>
      </w:r>
      <w:r w:rsidRPr="00552C44">
        <w:rPr>
          <w:sz w:val="28"/>
          <w:szCs w:val="28"/>
        </w:rPr>
        <w:t>н</w:t>
      </w:r>
      <w:r w:rsidRPr="00552C44">
        <w:rPr>
          <w:sz w:val="28"/>
          <w:szCs w:val="28"/>
        </w:rPr>
        <w:t xml:space="preserve">ку часто бывают снисходительны, он учится быть терпеливым; если ребенку часто демонстрируют 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враждебность, он учится драться, если ребенок живет в атмосфере дружбы и чувствует себя нужным, он учится находить в этом мире люб</w:t>
      </w:r>
      <w:r>
        <w:rPr>
          <w:sz w:val="28"/>
          <w:szCs w:val="28"/>
        </w:rPr>
        <w:t>овь)</w:t>
      </w:r>
    </w:p>
    <w:p w:rsidR="004444BE" w:rsidRDefault="004444BE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014BE9" w:rsidRPr="00014BE9" w:rsidRDefault="00014BE9" w:rsidP="00014BE9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занятие № </w:t>
      </w:r>
      <w:r>
        <w:rPr>
          <w:rFonts w:ascii="Calibri" w:hAnsi="Calibri"/>
          <w:b/>
          <w:sz w:val="28"/>
          <w:szCs w:val="28"/>
        </w:rPr>
        <w:t>7</w:t>
      </w:r>
    </w:p>
    <w:p w:rsidR="00014BE9" w:rsidRDefault="00014BE9" w:rsidP="00014BE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Особенности переговорного процесса</w:t>
      </w:r>
    </w:p>
    <w:p w:rsidR="00014BE9" w:rsidRDefault="00014BE9" w:rsidP="00014BE9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1E66ED">
        <w:rPr>
          <w:bCs/>
          <w:iCs/>
          <w:sz w:val="28"/>
          <w:szCs w:val="28"/>
        </w:rPr>
        <w:t>(проводится в форме интерактивного з</w:t>
      </w:r>
      <w:r w:rsidR="004444BE">
        <w:rPr>
          <w:bCs/>
          <w:iCs/>
          <w:sz w:val="28"/>
          <w:szCs w:val="28"/>
        </w:rPr>
        <w:t xml:space="preserve">анятия – Ситуационные </w:t>
      </w:r>
      <w:r w:rsidRPr="001E66ED">
        <w:rPr>
          <w:bCs/>
          <w:iCs/>
          <w:sz w:val="28"/>
          <w:szCs w:val="28"/>
        </w:rPr>
        <w:t>задачи)</w:t>
      </w:r>
    </w:p>
    <w:p w:rsidR="004444BE" w:rsidRPr="004444BE" w:rsidRDefault="004444BE" w:rsidP="00014BE9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014BE9" w:rsidRDefault="00014BE9" w:rsidP="00014BE9">
      <w:pPr>
        <w:spacing w:line="360" w:lineRule="auto"/>
        <w:ind w:firstLine="709"/>
        <w:jc w:val="center"/>
        <w:rPr>
          <w:b/>
          <w:bCs/>
          <w:iCs/>
          <w:sz w:val="28"/>
        </w:rPr>
      </w:pPr>
      <w:r w:rsidRPr="000C4349">
        <w:rPr>
          <w:b/>
          <w:bCs/>
          <w:iCs/>
          <w:sz w:val="28"/>
        </w:rPr>
        <w:t xml:space="preserve">1. </w:t>
      </w:r>
      <w:r>
        <w:rPr>
          <w:b/>
          <w:bCs/>
          <w:iCs/>
          <w:sz w:val="28"/>
        </w:rPr>
        <w:t>Теоретическая часть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b/>
          <w:sz w:val="28"/>
          <w:szCs w:val="28"/>
        </w:rPr>
        <w:t xml:space="preserve">Переговорный процесс – </w:t>
      </w:r>
      <w:r w:rsidRPr="00CF7B45">
        <w:rPr>
          <w:sz w:val="28"/>
          <w:szCs w:val="28"/>
        </w:rPr>
        <w:t>это вид общения, который предполагает совместное обсуждение проблемы с целью принять решение, устраивающее обе стороны, т.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 xml:space="preserve">е. договориться о сотрудничестве. </w:t>
      </w:r>
    </w:p>
    <w:p w:rsidR="00014BE9" w:rsidRDefault="00014BE9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CF7B45">
        <w:rPr>
          <w:sz w:val="28"/>
          <w:szCs w:val="28"/>
        </w:rPr>
        <w:t>Выделяют следующие типы переговоров: по сфере деятельности (дипломатические, политические, экономические, военные, торговые, административные</w:t>
      </w:r>
      <w:r w:rsidR="004444BE">
        <w:rPr>
          <w:sz w:val="28"/>
          <w:szCs w:val="28"/>
        </w:rPr>
        <w:t>, производственно-технические);</w:t>
      </w:r>
      <w:r w:rsidRPr="00CF7B45">
        <w:rPr>
          <w:sz w:val="28"/>
          <w:szCs w:val="28"/>
        </w:rPr>
        <w:t xml:space="preserve"> по цели (о заключении, выполнении соглашения, о заключении, продлении, изменении договора, для привлечения внимания общественности и т.д.); по характеру взаимоотношений между сторонами (партнерские, конкурентные, конфронтационные). Переговорный процесс осуществляется в несколько этапов: подготовка к переговорам (организационный и содержательный компонент); проведение перегов</w:t>
      </w:r>
      <w:r w:rsidRPr="00CF7B45">
        <w:rPr>
          <w:sz w:val="28"/>
          <w:szCs w:val="28"/>
        </w:rPr>
        <w:t>о</w:t>
      </w:r>
      <w:r w:rsidRPr="00CF7B45">
        <w:rPr>
          <w:sz w:val="28"/>
          <w:szCs w:val="28"/>
        </w:rPr>
        <w:t>ров; «выход» из переговоров.</w:t>
      </w:r>
    </w:p>
    <w:p w:rsidR="004444BE" w:rsidRPr="004444BE" w:rsidRDefault="004444BE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014BE9" w:rsidRPr="000C4349" w:rsidRDefault="00014BE9" w:rsidP="00014BE9">
      <w:pPr>
        <w:spacing w:line="360" w:lineRule="auto"/>
        <w:ind w:firstLine="709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2. </w:t>
      </w:r>
      <w:r w:rsidRPr="000C4349">
        <w:rPr>
          <w:b/>
          <w:bCs/>
          <w:iCs/>
          <w:sz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014BE9" w:rsidRDefault="00014BE9" w:rsidP="00014BE9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r w:rsidRPr="004032B2">
        <w:rPr>
          <w:snapToGrid w:val="0"/>
          <w:sz w:val="28"/>
          <w:szCs w:val="28"/>
        </w:rPr>
        <w:t xml:space="preserve">Переговоры как вид общения. Психологические особенности деловых переговоров. </w:t>
      </w:r>
      <w:r w:rsidRPr="004032B2">
        <w:rPr>
          <w:sz w:val="28"/>
          <w:szCs w:val="28"/>
        </w:rPr>
        <w:t>Типы переговоров.</w:t>
      </w:r>
      <w:r w:rsidRPr="004032B2">
        <w:rPr>
          <w:snapToGrid w:val="0"/>
          <w:sz w:val="28"/>
          <w:szCs w:val="28"/>
        </w:rPr>
        <w:t xml:space="preserve"> 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4032B2">
        <w:rPr>
          <w:snapToGrid w:val="0"/>
          <w:sz w:val="28"/>
          <w:szCs w:val="28"/>
        </w:rPr>
        <w:t>Поведенческие аспекты в деловых переговорах.</w:t>
      </w:r>
      <w:r w:rsidRPr="004032B2">
        <w:rPr>
          <w:sz w:val="28"/>
          <w:szCs w:val="28"/>
        </w:rPr>
        <w:t xml:space="preserve"> 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444BE">
        <w:rPr>
          <w:sz w:val="28"/>
          <w:szCs w:val="28"/>
        </w:rPr>
        <w:t>Тактика</w:t>
      </w:r>
      <w:r w:rsidRPr="004032B2">
        <w:rPr>
          <w:sz w:val="28"/>
          <w:szCs w:val="28"/>
        </w:rPr>
        <w:t xml:space="preserve"> и стр</w:t>
      </w:r>
      <w:r w:rsidRPr="004032B2">
        <w:rPr>
          <w:sz w:val="28"/>
          <w:szCs w:val="28"/>
        </w:rPr>
        <w:t>а</w:t>
      </w:r>
      <w:r w:rsidRPr="004032B2">
        <w:rPr>
          <w:sz w:val="28"/>
          <w:szCs w:val="28"/>
        </w:rPr>
        <w:t xml:space="preserve">тегия подготовки и проведения переговоров. </w:t>
      </w:r>
    </w:p>
    <w:p w:rsidR="00014BE9" w:rsidRDefault="00014BE9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Постановка в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>просов и техника ответов на них. Критика оппонентов.</w:t>
      </w:r>
    </w:p>
    <w:p w:rsidR="004444BE" w:rsidRPr="004444BE" w:rsidRDefault="004444BE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014BE9" w:rsidRPr="00101F77" w:rsidRDefault="00014BE9" w:rsidP="00014BE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t>1. Вы видите, что на перегов</w:t>
      </w:r>
      <w:r w:rsidR="004444BE">
        <w:rPr>
          <w:sz w:val="28"/>
          <w:szCs w:val="28"/>
        </w:rPr>
        <w:t>орах ваш партнер намеренно иска</w:t>
      </w:r>
      <w:r w:rsidRPr="008B08F0">
        <w:rPr>
          <w:sz w:val="28"/>
          <w:szCs w:val="28"/>
        </w:rPr>
        <w:t>жает факты. Как вы поступите в этом случае?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t xml:space="preserve">2. На переговорах между вами и вашим партнером произошел конфликт. Вас обоих быстро захватывают отрицательные эмоции. Напряжение </w:t>
      </w:r>
      <w:r w:rsidRPr="008B08F0">
        <w:rPr>
          <w:sz w:val="28"/>
          <w:szCs w:val="28"/>
        </w:rPr>
        <w:lastRenderedPageBreak/>
        <w:t>стремительно возрастает. Ваши де</w:t>
      </w:r>
      <w:r w:rsidRPr="008B08F0">
        <w:rPr>
          <w:sz w:val="28"/>
          <w:szCs w:val="28"/>
        </w:rPr>
        <w:t>й</w:t>
      </w:r>
      <w:r w:rsidR="004444BE">
        <w:rPr>
          <w:sz w:val="28"/>
          <w:szCs w:val="28"/>
        </w:rPr>
        <w:t>ствия в этой ситу</w:t>
      </w:r>
      <w:r w:rsidRPr="008B08F0">
        <w:rPr>
          <w:sz w:val="28"/>
          <w:szCs w:val="28"/>
        </w:rPr>
        <w:t>ации?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t>3. Вы установили контакт с японской фирмой, с которой хотите закл</w:t>
      </w:r>
      <w:r w:rsidRPr="008B08F0">
        <w:rPr>
          <w:sz w:val="28"/>
          <w:szCs w:val="28"/>
        </w:rPr>
        <w:t>ю</w:t>
      </w:r>
      <w:r w:rsidRPr="008B08F0">
        <w:rPr>
          <w:sz w:val="28"/>
          <w:szCs w:val="28"/>
        </w:rPr>
        <w:t>чить договор. Вас приглашают в Японию, встречают как самого дорогого гостя, предл</w:t>
      </w:r>
      <w:r w:rsidR="004444BE">
        <w:rPr>
          <w:sz w:val="28"/>
          <w:szCs w:val="28"/>
        </w:rPr>
        <w:t>агают обширную программу развле</w:t>
      </w:r>
      <w:r w:rsidRPr="008B08F0">
        <w:rPr>
          <w:sz w:val="28"/>
          <w:szCs w:val="28"/>
        </w:rPr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</w:t>
      </w:r>
      <w:r w:rsidRPr="008B08F0">
        <w:rPr>
          <w:sz w:val="28"/>
          <w:szCs w:val="28"/>
        </w:rPr>
        <w:t>е</w:t>
      </w:r>
      <w:r w:rsidRPr="008B08F0">
        <w:rPr>
          <w:sz w:val="28"/>
          <w:szCs w:val="28"/>
        </w:rPr>
        <w:t>ски возника</w:t>
      </w:r>
      <w:r w:rsidRPr="008B08F0">
        <w:rPr>
          <w:sz w:val="28"/>
          <w:szCs w:val="28"/>
        </w:rPr>
        <w:softHyphen/>
        <w:t>ющих затруднениях. Как вы поступите в этой ситуации?</w:t>
      </w:r>
    </w:p>
    <w:p w:rsidR="00014BE9" w:rsidRPr="00101F77" w:rsidRDefault="00014BE9" w:rsidP="00014B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B08F0">
        <w:rPr>
          <w:sz w:val="28"/>
          <w:szCs w:val="28"/>
        </w:rPr>
        <w:t>4. Один из работников на со</w:t>
      </w:r>
      <w:r w:rsidR="004444BE">
        <w:rPr>
          <w:sz w:val="28"/>
          <w:szCs w:val="28"/>
        </w:rPr>
        <w:t>вещании персонала обычно занима</w:t>
      </w:r>
      <w:r w:rsidRPr="008B08F0">
        <w:rPr>
          <w:sz w:val="28"/>
          <w:szCs w:val="28"/>
        </w:rPr>
        <w:t>ет поз</w:t>
      </w:r>
      <w:r w:rsidRPr="008B08F0">
        <w:rPr>
          <w:sz w:val="28"/>
          <w:szCs w:val="28"/>
        </w:rPr>
        <w:t>и</w:t>
      </w:r>
      <w:r w:rsidRPr="008B08F0">
        <w:rPr>
          <w:sz w:val="28"/>
          <w:szCs w:val="28"/>
        </w:rPr>
        <w:t>цию противостояния.</w:t>
      </w:r>
      <w:r w:rsidR="004444BE">
        <w:rPr>
          <w:sz w:val="28"/>
          <w:szCs w:val="28"/>
        </w:rPr>
        <w:t xml:space="preserve"> При этом все вынуждены выслуши</w:t>
      </w:r>
      <w:r w:rsidRPr="008B08F0">
        <w:rPr>
          <w:sz w:val="28"/>
          <w:szCs w:val="28"/>
        </w:rPr>
        <w:t>вать пространные объяснения причин его</w:t>
      </w:r>
      <w:r w:rsidR="004444BE">
        <w:rPr>
          <w:sz w:val="28"/>
          <w:szCs w:val="28"/>
        </w:rPr>
        <w:t xml:space="preserve"> несогласия. Из-за это</w:t>
      </w:r>
      <w:r w:rsidRPr="008B08F0">
        <w:rPr>
          <w:sz w:val="28"/>
          <w:szCs w:val="28"/>
        </w:rPr>
        <w:t>го теряется масса времени. Ст</w:t>
      </w:r>
      <w:r w:rsidRPr="008B08F0">
        <w:rPr>
          <w:sz w:val="28"/>
          <w:szCs w:val="28"/>
        </w:rPr>
        <w:t>о</w:t>
      </w:r>
      <w:r w:rsidRPr="008B08F0">
        <w:rPr>
          <w:sz w:val="28"/>
          <w:szCs w:val="28"/>
        </w:rPr>
        <w:t>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4444BE" w:rsidRDefault="004444BE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DB4A44" w:rsidRPr="00DB4A44" w:rsidRDefault="00DB4A44" w:rsidP="00DB4A44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 xml:space="preserve">Практическое занятие № </w:t>
      </w:r>
      <w:r>
        <w:rPr>
          <w:rFonts w:ascii="Calibri" w:hAnsi="Calibri"/>
          <w:b/>
          <w:sz w:val="28"/>
          <w:szCs w:val="28"/>
        </w:rPr>
        <w:t>8</w:t>
      </w:r>
    </w:p>
    <w:p w:rsidR="00DB4A44" w:rsidRDefault="00DB4A44" w:rsidP="00DB4A44">
      <w:pPr>
        <w:spacing w:line="360" w:lineRule="auto"/>
        <w:ind w:firstLine="709"/>
        <w:jc w:val="center"/>
        <w:rPr>
          <w:rFonts w:asciiTheme="minorHAnsi" w:hAnsiTheme="minorHAnsi"/>
          <w:b/>
          <w:sz w:val="28"/>
          <w:szCs w:val="28"/>
        </w:rPr>
      </w:pPr>
      <w:r w:rsidRPr="003D68F3">
        <w:rPr>
          <w:b/>
          <w:sz w:val="28"/>
          <w:szCs w:val="28"/>
        </w:rPr>
        <w:t xml:space="preserve">Тема. </w:t>
      </w:r>
      <w:r w:rsidRPr="008242A7">
        <w:rPr>
          <w:b/>
          <w:sz w:val="28"/>
          <w:szCs w:val="28"/>
        </w:rPr>
        <w:t>Умение слушать как составной</w:t>
      </w:r>
      <w:r>
        <w:rPr>
          <w:b/>
          <w:sz w:val="28"/>
          <w:szCs w:val="28"/>
        </w:rPr>
        <w:t xml:space="preserve"> </w:t>
      </w:r>
      <w:r w:rsidRPr="008242A7">
        <w:rPr>
          <w:b/>
          <w:sz w:val="28"/>
          <w:szCs w:val="28"/>
        </w:rPr>
        <w:t>компонент эффективного общения</w:t>
      </w:r>
    </w:p>
    <w:p w:rsidR="004444BE" w:rsidRPr="004444BE" w:rsidRDefault="004444BE" w:rsidP="00DB4A44">
      <w:pPr>
        <w:spacing w:line="360" w:lineRule="auto"/>
        <w:ind w:firstLine="709"/>
        <w:jc w:val="center"/>
        <w:rPr>
          <w:rFonts w:asciiTheme="minorHAnsi" w:hAnsiTheme="minorHAnsi"/>
          <w:b/>
          <w:sz w:val="28"/>
          <w:szCs w:val="28"/>
        </w:rPr>
      </w:pPr>
    </w:p>
    <w:p w:rsidR="00DB4A44" w:rsidRPr="008242A7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iCs/>
          <w:spacing w:val="-3"/>
          <w:sz w:val="28"/>
          <w:szCs w:val="28"/>
        </w:rPr>
      </w:pPr>
      <w:r w:rsidRPr="003D68F3">
        <w:rPr>
          <w:b/>
          <w:bCs/>
          <w:iCs/>
          <w:spacing w:val="-3"/>
          <w:sz w:val="28"/>
          <w:szCs w:val="28"/>
        </w:rPr>
        <w:t>1. Теоретическая часть</w:t>
      </w:r>
    </w:p>
    <w:p w:rsidR="00DB4A44" w:rsidRPr="008242A7" w:rsidRDefault="00DB4A44" w:rsidP="00DB4A44">
      <w:pPr>
        <w:pStyle w:val="af"/>
        <w:spacing w:line="360" w:lineRule="auto"/>
        <w:ind w:firstLine="708"/>
        <w:contextualSpacing/>
        <w:rPr>
          <w:color w:val="000000"/>
          <w:sz w:val="28"/>
          <w:szCs w:val="28"/>
        </w:rPr>
      </w:pPr>
      <w:r w:rsidRPr="008242A7">
        <w:rPr>
          <w:color w:val="000000"/>
          <w:sz w:val="28"/>
          <w:szCs w:val="28"/>
        </w:rPr>
        <w:t>Слушание. Слушать в нашей жизни не менее важно, чем говорить: через слух чел</w:t>
      </w:r>
      <w:r w:rsidRPr="008242A7">
        <w:rPr>
          <w:color w:val="000000"/>
          <w:sz w:val="28"/>
          <w:szCs w:val="28"/>
        </w:rPr>
        <w:t>о</w:t>
      </w:r>
      <w:r w:rsidRPr="008242A7">
        <w:rPr>
          <w:color w:val="000000"/>
          <w:sz w:val="28"/>
          <w:szCs w:val="28"/>
        </w:rPr>
        <w:t>век получает примерно 25 % всей информации об окружающем мире.</w:t>
      </w:r>
    </w:p>
    <w:p w:rsidR="00DB4A44" w:rsidRPr="008242A7" w:rsidRDefault="00DB4A44" w:rsidP="00DB4A44">
      <w:pPr>
        <w:pStyle w:val="af"/>
        <w:spacing w:line="360" w:lineRule="auto"/>
        <w:ind w:firstLine="708"/>
        <w:contextualSpacing/>
        <w:rPr>
          <w:color w:val="000000"/>
          <w:sz w:val="28"/>
          <w:szCs w:val="28"/>
        </w:rPr>
      </w:pPr>
      <w:r w:rsidRPr="008242A7">
        <w:rPr>
          <w:color w:val="000000"/>
          <w:sz w:val="28"/>
          <w:szCs w:val="28"/>
        </w:rPr>
        <w:t>Люди слушают что-либо с разной целью. Прежде всего они хотят пол</w:t>
      </w:r>
      <w:r w:rsidRPr="008242A7">
        <w:rPr>
          <w:color w:val="000000"/>
          <w:sz w:val="28"/>
          <w:szCs w:val="28"/>
        </w:rPr>
        <w:t>у</w:t>
      </w:r>
      <w:r w:rsidRPr="008242A7">
        <w:rPr>
          <w:color w:val="000000"/>
          <w:sz w:val="28"/>
          <w:szCs w:val="28"/>
        </w:rPr>
        <w:t>чить новую смысловую информацию. Таково слушание лекции, доклада, и</w:t>
      </w:r>
      <w:r w:rsidRPr="008242A7">
        <w:rPr>
          <w:color w:val="000000"/>
          <w:sz w:val="28"/>
          <w:szCs w:val="28"/>
        </w:rPr>
        <w:t>н</w:t>
      </w:r>
      <w:r w:rsidRPr="008242A7">
        <w:rPr>
          <w:color w:val="000000"/>
          <w:sz w:val="28"/>
          <w:szCs w:val="28"/>
        </w:rPr>
        <w:t>формации по радио и телевидению, выслушивание делового партнера и т.д. Н</w:t>
      </w:r>
      <w:r w:rsidRPr="008242A7">
        <w:rPr>
          <w:color w:val="000000"/>
          <w:sz w:val="28"/>
          <w:szCs w:val="28"/>
        </w:rPr>
        <w:t>е</w:t>
      </w:r>
      <w:r w:rsidRPr="008242A7">
        <w:rPr>
          <w:color w:val="000000"/>
          <w:sz w:val="28"/>
          <w:szCs w:val="28"/>
        </w:rPr>
        <w:t>редко слушают и для получения эмоциональной, эстетической информации. Т</w:t>
      </w:r>
      <w:r w:rsidRPr="008242A7">
        <w:rPr>
          <w:color w:val="000000"/>
          <w:sz w:val="28"/>
          <w:szCs w:val="28"/>
        </w:rPr>
        <w:t>а</w:t>
      </w:r>
      <w:r w:rsidRPr="008242A7">
        <w:rPr>
          <w:color w:val="000000"/>
          <w:sz w:val="28"/>
          <w:szCs w:val="28"/>
        </w:rPr>
        <w:t>ково слушание стихов, художественных прозаических отрывков и т.д.</w:t>
      </w:r>
    </w:p>
    <w:p w:rsidR="00DB4A44" w:rsidRPr="008242A7" w:rsidRDefault="00DB4A44" w:rsidP="00DB4A44">
      <w:pPr>
        <w:pStyle w:val="af"/>
        <w:spacing w:line="360" w:lineRule="auto"/>
        <w:ind w:firstLine="708"/>
        <w:contextualSpacing/>
        <w:rPr>
          <w:color w:val="000000"/>
          <w:sz w:val="28"/>
          <w:szCs w:val="28"/>
        </w:rPr>
      </w:pPr>
      <w:r w:rsidRPr="008242A7">
        <w:rPr>
          <w:color w:val="000000"/>
          <w:sz w:val="28"/>
          <w:szCs w:val="28"/>
        </w:rPr>
        <w:t>По способу осуществления различают сосредоточенное слушание, когда предельно включены механизмы внимания, и несосредоточенное, рассеянное слушание, когда чел</w:t>
      </w:r>
      <w:r w:rsidRPr="008242A7">
        <w:rPr>
          <w:color w:val="000000"/>
          <w:sz w:val="28"/>
          <w:szCs w:val="28"/>
        </w:rPr>
        <w:t>о</w:t>
      </w:r>
      <w:r w:rsidRPr="008242A7">
        <w:rPr>
          <w:color w:val="000000"/>
          <w:sz w:val="28"/>
          <w:szCs w:val="28"/>
        </w:rPr>
        <w:t>век чем-либо отвлечен.</w:t>
      </w:r>
    </w:p>
    <w:p w:rsidR="00DB4A44" w:rsidRPr="008242A7" w:rsidRDefault="00DB4A44" w:rsidP="00DB4A44">
      <w:pPr>
        <w:pStyle w:val="af"/>
        <w:spacing w:line="360" w:lineRule="auto"/>
        <w:ind w:firstLine="708"/>
        <w:contextualSpacing/>
        <w:rPr>
          <w:color w:val="000000"/>
          <w:sz w:val="28"/>
          <w:szCs w:val="28"/>
        </w:rPr>
      </w:pPr>
      <w:r w:rsidRPr="008242A7">
        <w:rPr>
          <w:color w:val="000000"/>
          <w:sz w:val="28"/>
          <w:szCs w:val="28"/>
        </w:rPr>
        <w:t>Умение слушать — одно из самых сложных коммуникативных умений, непосредственно относящихся к культуре общения, поэтому об умении сл</w:t>
      </w:r>
      <w:r w:rsidRPr="008242A7">
        <w:rPr>
          <w:color w:val="000000"/>
          <w:sz w:val="28"/>
          <w:szCs w:val="28"/>
        </w:rPr>
        <w:t>у</w:t>
      </w:r>
      <w:r w:rsidRPr="008242A7">
        <w:rPr>
          <w:color w:val="000000"/>
          <w:sz w:val="28"/>
          <w:szCs w:val="28"/>
        </w:rPr>
        <w:t>шать и понимать партнера, вслушиваться и извлекать ту информацию, которую вл</w:t>
      </w:r>
      <w:r w:rsidRPr="008242A7">
        <w:rPr>
          <w:color w:val="000000"/>
          <w:sz w:val="28"/>
          <w:szCs w:val="28"/>
        </w:rPr>
        <w:t>о</w:t>
      </w:r>
      <w:r w:rsidRPr="008242A7">
        <w:rPr>
          <w:color w:val="000000"/>
          <w:sz w:val="28"/>
          <w:szCs w:val="28"/>
        </w:rPr>
        <w:t>жил в текст г</w:t>
      </w:r>
      <w:r w:rsidRPr="008242A7">
        <w:rPr>
          <w:color w:val="000000"/>
          <w:sz w:val="28"/>
          <w:szCs w:val="28"/>
        </w:rPr>
        <w:t>о</w:t>
      </w:r>
      <w:r w:rsidRPr="008242A7">
        <w:rPr>
          <w:color w:val="000000"/>
          <w:sz w:val="28"/>
          <w:szCs w:val="28"/>
        </w:rPr>
        <w:t>ворящий, а также правильно себя при этом вести мы еще будем говорить.</w:t>
      </w:r>
    </w:p>
    <w:p w:rsidR="00DB4A44" w:rsidRDefault="00DB4A44" w:rsidP="00DB4A44">
      <w:pPr>
        <w:pStyle w:val="af"/>
        <w:spacing w:line="360" w:lineRule="auto"/>
        <w:ind w:firstLine="708"/>
        <w:contextualSpacing/>
        <w:rPr>
          <w:color w:val="000000"/>
          <w:sz w:val="28"/>
          <w:szCs w:val="28"/>
        </w:rPr>
      </w:pPr>
      <w:r w:rsidRPr="008242A7">
        <w:rPr>
          <w:color w:val="000000"/>
          <w:sz w:val="28"/>
          <w:szCs w:val="28"/>
        </w:rPr>
        <w:t>Говорение и слушание взаимосвязаны — одного не бывает без другого (за искл</w:t>
      </w:r>
      <w:r w:rsidRPr="008242A7">
        <w:rPr>
          <w:color w:val="000000"/>
          <w:sz w:val="28"/>
          <w:szCs w:val="28"/>
        </w:rPr>
        <w:t>ю</w:t>
      </w:r>
      <w:r w:rsidRPr="008242A7">
        <w:rPr>
          <w:color w:val="000000"/>
          <w:sz w:val="28"/>
          <w:szCs w:val="28"/>
        </w:rPr>
        <w:t>чением случаев тренировки, о которой мы упоминали). Характер речевого взаимодействия партнеров приводит к разным типам устных те</w:t>
      </w:r>
      <w:r w:rsidRPr="008242A7">
        <w:rPr>
          <w:color w:val="000000"/>
          <w:sz w:val="28"/>
          <w:szCs w:val="28"/>
        </w:rPr>
        <w:t>к</w:t>
      </w:r>
      <w:r w:rsidRPr="008242A7">
        <w:rPr>
          <w:color w:val="000000"/>
          <w:sz w:val="28"/>
          <w:szCs w:val="28"/>
        </w:rPr>
        <w:t>стов. В диалоге собеседников, при смене коммуникативных ролей "говор</w:t>
      </w:r>
      <w:r w:rsidRPr="008242A7">
        <w:rPr>
          <w:color w:val="000000"/>
          <w:sz w:val="28"/>
          <w:szCs w:val="28"/>
        </w:rPr>
        <w:t>я</w:t>
      </w:r>
      <w:r w:rsidRPr="008242A7">
        <w:rPr>
          <w:color w:val="000000"/>
          <w:sz w:val="28"/>
          <w:szCs w:val="28"/>
        </w:rPr>
        <w:t>щий — слушающий", образуется вопросно-ответное взаимодействие, в кот</w:t>
      </w:r>
      <w:r w:rsidRPr="008242A7">
        <w:rPr>
          <w:color w:val="000000"/>
          <w:sz w:val="28"/>
          <w:szCs w:val="28"/>
        </w:rPr>
        <w:t>о</w:t>
      </w:r>
      <w:r w:rsidRPr="008242A7">
        <w:rPr>
          <w:color w:val="000000"/>
          <w:sz w:val="28"/>
          <w:szCs w:val="28"/>
        </w:rPr>
        <w:t>ром может доминировать согласованность. Так возникает беседа, обсуждение. А может возникнуть и т</w:t>
      </w:r>
      <w:r w:rsidRPr="008242A7">
        <w:rPr>
          <w:color w:val="000000"/>
          <w:sz w:val="28"/>
          <w:szCs w:val="28"/>
        </w:rPr>
        <w:t>а</w:t>
      </w:r>
      <w:r w:rsidRPr="008242A7">
        <w:rPr>
          <w:color w:val="000000"/>
          <w:sz w:val="28"/>
          <w:szCs w:val="28"/>
        </w:rPr>
        <w:t>кое взаимодействие, в котором доминирует несогласие. Так возникает диску</w:t>
      </w:r>
      <w:r w:rsidRPr="008242A7">
        <w:rPr>
          <w:color w:val="000000"/>
          <w:sz w:val="28"/>
          <w:szCs w:val="28"/>
        </w:rPr>
        <w:t>с</w:t>
      </w:r>
      <w:r w:rsidRPr="008242A7">
        <w:rPr>
          <w:color w:val="000000"/>
          <w:sz w:val="28"/>
          <w:szCs w:val="28"/>
        </w:rPr>
        <w:t>сия, спор.</w:t>
      </w:r>
    </w:p>
    <w:p w:rsidR="00DB4A44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1069"/>
        <w:rPr>
          <w:b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2.</w:t>
      </w:r>
      <w:r w:rsidRPr="003D68F3">
        <w:rPr>
          <w:b/>
          <w:bCs/>
          <w:iCs/>
          <w:spacing w:val="-3"/>
          <w:sz w:val="28"/>
          <w:szCs w:val="28"/>
        </w:rPr>
        <w:t>Вопросы</w:t>
      </w:r>
      <w:r w:rsidRPr="003D68F3">
        <w:rPr>
          <w:b/>
          <w:sz w:val="28"/>
          <w:szCs w:val="28"/>
        </w:rPr>
        <w:t xml:space="preserve"> к практич</w:t>
      </w:r>
      <w:r w:rsidRPr="003D68F3">
        <w:rPr>
          <w:b/>
          <w:sz w:val="28"/>
          <w:szCs w:val="28"/>
        </w:rPr>
        <w:t>е</w:t>
      </w:r>
      <w:r w:rsidRPr="003D68F3">
        <w:rPr>
          <w:b/>
          <w:sz w:val="28"/>
          <w:szCs w:val="28"/>
        </w:rPr>
        <w:t>скому занятию</w:t>
      </w:r>
    </w:p>
    <w:p w:rsidR="00DB4A44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rPr>
          <w:bCs/>
          <w:iCs/>
          <w:spacing w:val="-3"/>
          <w:sz w:val="28"/>
          <w:szCs w:val="28"/>
        </w:rPr>
      </w:pPr>
      <w:r w:rsidRPr="0008348D">
        <w:rPr>
          <w:bCs/>
          <w:iCs/>
          <w:spacing w:val="-3"/>
          <w:sz w:val="28"/>
          <w:szCs w:val="28"/>
        </w:rPr>
        <w:lastRenderedPageBreak/>
        <w:t xml:space="preserve">1 Что </w:t>
      </w:r>
      <w:r>
        <w:rPr>
          <w:bCs/>
          <w:iCs/>
          <w:spacing w:val="-3"/>
          <w:sz w:val="28"/>
          <w:szCs w:val="28"/>
        </w:rPr>
        <w:t>такое слушание</w:t>
      </w:r>
    </w:p>
    <w:p w:rsidR="00DB4A44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rPr>
          <w:bCs/>
          <w:iCs/>
          <w:spacing w:val="-3"/>
          <w:sz w:val="28"/>
          <w:szCs w:val="28"/>
        </w:rPr>
      </w:pPr>
      <w:r>
        <w:rPr>
          <w:bCs/>
          <w:iCs/>
          <w:spacing w:val="-3"/>
          <w:sz w:val="28"/>
          <w:szCs w:val="28"/>
        </w:rPr>
        <w:t>2. Какие правила эффективного слушания вам известны?</w:t>
      </w:r>
    </w:p>
    <w:p w:rsidR="00DB4A44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rPr>
          <w:bCs/>
          <w:iCs/>
          <w:spacing w:val="-3"/>
          <w:sz w:val="28"/>
          <w:szCs w:val="28"/>
        </w:rPr>
      </w:pPr>
      <w:r>
        <w:rPr>
          <w:bCs/>
          <w:iCs/>
          <w:spacing w:val="-3"/>
          <w:sz w:val="28"/>
          <w:szCs w:val="28"/>
        </w:rPr>
        <w:t>3.В чем различие между экстенсивным и интенсивным слушанием?</w:t>
      </w:r>
    </w:p>
    <w:p w:rsidR="00DB4A44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rPr>
          <w:bCs/>
          <w:iCs/>
          <w:spacing w:val="-3"/>
          <w:sz w:val="28"/>
          <w:szCs w:val="28"/>
        </w:rPr>
      </w:pPr>
      <w:r>
        <w:rPr>
          <w:bCs/>
          <w:iCs/>
          <w:spacing w:val="-3"/>
          <w:sz w:val="28"/>
          <w:szCs w:val="28"/>
        </w:rPr>
        <w:t>4.В чем значение слушания как цели и как средства обучения?</w:t>
      </w:r>
    </w:p>
    <w:p w:rsidR="00DB4A44" w:rsidRPr="0008348D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Cs/>
          <w:iCs/>
          <w:spacing w:val="-3"/>
          <w:sz w:val="28"/>
          <w:szCs w:val="28"/>
        </w:rPr>
        <w:t>5. Как правильно отбирать материал для слушания?</w:t>
      </w:r>
    </w:p>
    <w:p w:rsidR="00DB4A44" w:rsidRPr="008242A7" w:rsidRDefault="00DB4A44" w:rsidP="00DB4A44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4444BE">
        <w:rPr>
          <w:b/>
          <w:bCs/>
          <w:color w:val="000000"/>
          <w:sz w:val="28"/>
          <w:szCs w:val="28"/>
        </w:rPr>
        <w:t xml:space="preserve"> </w:t>
      </w:r>
      <w:r w:rsidRPr="0008348D">
        <w:rPr>
          <w:b/>
          <w:bCs/>
          <w:color w:val="000000"/>
          <w:sz w:val="28"/>
          <w:szCs w:val="28"/>
        </w:rPr>
        <w:t>Задания к практическому занятию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bCs/>
          <w:color w:val="000000"/>
          <w:sz w:val="28"/>
          <w:szCs w:val="28"/>
        </w:rPr>
        <w:t>I. Усвоение приемов слушания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1. Упражнение «Испорченный телефон»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2. Упражнение «Слухачи»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3. Упражнение «Парафраз»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bCs/>
          <w:color w:val="000000"/>
          <w:sz w:val="28"/>
          <w:szCs w:val="28"/>
        </w:rPr>
        <w:t>II. Понимание невербальных средств общения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Упражнение «Выработка навыков невербальной коммуникации»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bCs/>
          <w:color w:val="000000"/>
          <w:sz w:val="28"/>
          <w:szCs w:val="28"/>
        </w:rPr>
        <w:t>III. Восприятие интонации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1. Упражнение «Мудрый слушатель»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2. Упражнение «Речь из цифр»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bCs/>
          <w:color w:val="000000"/>
          <w:sz w:val="28"/>
          <w:szCs w:val="28"/>
        </w:rPr>
        <w:t>IV. Усвоение правил внимательного слушания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1. Упражнение «Диалог»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2. Упражнение «Слухачи»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bCs/>
          <w:color w:val="000000"/>
          <w:sz w:val="28"/>
          <w:szCs w:val="28"/>
        </w:rPr>
        <w:t>V. Формирование образа хорошего слушателя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1. Упражнение «Взять на карандаш»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2. Упражнение «Только минута»</w:t>
      </w:r>
    </w:p>
    <w:p w:rsidR="0073329C" w:rsidRDefault="0073329C" w:rsidP="001163C1">
      <w:pPr>
        <w:suppressAutoHyphens w:val="0"/>
        <w:spacing w:line="360" w:lineRule="auto"/>
        <w:rPr>
          <w:rFonts w:ascii="Times New Roman" w:hAnsi="Times New Roman"/>
          <w:sz w:val="28"/>
        </w:rPr>
      </w:pPr>
    </w:p>
    <w:p w:rsidR="004444BE" w:rsidRDefault="004444BE">
      <w:pPr>
        <w:widowControl/>
        <w:suppressAutoHyphens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CA79D5" w:rsidRPr="00CA79D5" w:rsidRDefault="00CA79D5" w:rsidP="00CA79D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9D5">
        <w:rPr>
          <w:rFonts w:ascii="Times New Roman" w:hAnsi="Times New Roman"/>
          <w:b/>
          <w:sz w:val="28"/>
          <w:szCs w:val="28"/>
        </w:rPr>
        <w:lastRenderedPageBreak/>
        <w:t>Практическое занятие № 9</w:t>
      </w:r>
    </w:p>
    <w:p w:rsidR="004444BE" w:rsidRDefault="00CA79D5" w:rsidP="00CA79D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9D5">
        <w:rPr>
          <w:rFonts w:ascii="Times New Roman" w:hAnsi="Times New Roman"/>
          <w:b/>
          <w:sz w:val="28"/>
          <w:szCs w:val="28"/>
        </w:rPr>
        <w:t>Тема. Психологические основы делового общения</w:t>
      </w:r>
    </w:p>
    <w:p w:rsidR="00CA79D5" w:rsidRDefault="00CA79D5" w:rsidP="00CA79D5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CA79D5">
        <w:rPr>
          <w:rFonts w:ascii="Times New Roman" w:hAnsi="Times New Roman"/>
          <w:bCs/>
          <w:iCs/>
          <w:sz w:val="28"/>
          <w:szCs w:val="28"/>
        </w:rPr>
        <w:t>(проводится в форме интера</w:t>
      </w:r>
      <w:r w:rsidR="004444BE">
        <w:rPr>
          <w:rFonts w:ascii="Times New Roman" w:hAnsi="Times New Roman"/>
          <w:bCs/>
          <w:iCs/>
          <w:sz w:val="28"/>
          <w:szCs w:val="28"/>
        </w:rPr>
        <w:t>ктивного занятия – Ситуационные</w:t>
      </w:r>
      <w:r w:rsidRPr="00CA79D5">
        <w:rPr>
          <w:rFonts w:ascii="Times New Roman" w:hAnsi="Times New Roman"/>
          <w:bCs/>
          <w:iCs/>
          <w:sz w:val="28"/>
          <w:szCs w:val="28"/>
        </w:rPr>
        <w:t xml:space="preserve"> задачи)</w:t>
      </w:r>
    </w:p>
    <w:p w:rsidR="004444BE" w:rsidRPr="00CA79D5" w:rsidRDefault="004444BE" w:rsidP="00CA79D5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CA79D5" w:rsidRPr="00CA79D5" w:rsidRDefault="00CA79D5" w:rsidP="00CA79D5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rFonts w:ascii="Times New Roman" w:hAnsi="Times New Roman"/>
          <w:b/>
          <w:bCs/>
          <w:iCs/>
          <w:spacing w:val="-3"/>
          <w:sz w:val="28"/>
          <w:szCs w:val="28"/>
        </w:rPr>
      </w:pPr>
      <w:r w:rsidRPr="00CA79D5">
        <w:rPr>
          <w:rFonts w:ascii="Times New Roman" w:hAnsi="Times New Roman"/>
          <w:b/>
          <w:bCs/>
          <w:iCs/>
          <w:spacing w:val="-3"/>
          <w:sz w:val="28"/>
          <w:szCs w:val="28"/>
        </w:rPr>
        <w:t>1. Теоретическая часть</w:t>
      </w:r>
    </w:p>
    <w:p w:rsidR="00CA79D5" w:rsidRPr="00CF7B4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Деловое общение реализуется в различных формах:</w:t>
      </w:r>
    </w:p>
    <w:p w:rsidR="00CA79D5" w:rsidRPr="00CF7B4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деловая беседа;</w:t>
      </w:r>
    </w:p>
    <w:p w:rsidR="00CA79D5" w:rsidRPr="00CF7B4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переговоры;</w:t>
      </w:r>
    </w:p>
    <w:p w:rsidR="00CA79D5" w:rsidRPr="00CF7B4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совещания;</w:t>
      </w:r>
    </w:p>
    <w:p w:rsidR="00CA79D5" w:rsidRPr="00CF7B4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публичные выступления.</w:t>
      </w:r>
    </w:p>
    <w:p w:rsidR="00CA79D5" w:rsidRDefault="00CA79D5" w:rsidP="00CA79D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CF7B45">
        <w:rPr>
          <w:sz w:val="28"/>
          <w:szCs w:val="28"/>
        </w:rPr>
        <w:t>Наиболее распространенными формами общения являются деловая б</w:t>
      </w:r>
      <w:r w:rsidRPr="00CF7B45">
        <w:rPr>
          <w:sz w:val="28"/>
          <w:szCs w:val="28"/>
        </w:rPr>
        <w:t>е</w:t>
      </w:r>
      <w:r w:rsidRPr="00CF7B45">
        <w:rPr>
          <w:sz w:val="28"/>
          <w:szCs w:val="28"/>
        </w:rPr>
        <w:t>седа и переговорный процесс.</w:t>
      </w:r>
    </w:p>
    <w:p w:rsidR="004444BE" w:rsidRPr="004444BE" w:rsidRDefault="004444BE" w:rsidP="00CA79D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CA79D5" w:rsidRPr="000C4349" w:rsidRDefault="00CA79D5" w:rsidP="00CA79D5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 xml:space="preserve">2. </w:t>
      </w:r>
      <w:r w:rsidRPr="000C4349">
        <w:rPr>
          <w:b/>
          <w:bCs/>
          <w:iCs/>
          <w:spacing w:val="-3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CA79D5" w:rsidRDefault="00CA79D5" w:rsidP="00CA79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Формы общения: деловая беседа (по телефону и лицом к лицу), д</w:t>
      </w:r>
      <w:r w:rsidRPr="004032B2">
        <w:rPr>
          <w:sz w:val="28"/>
          <w:szCs w:val="28"/>
        </w:rPr>
        <w:t>е</w:t>
      </w:r>
      <w:r w:rsidRPr="004032B2">
        <w:rPr>
          <w:sz w:val="28"/>
          <w:szCs w:val="28"/>
        </w:rPr>
        <w:t>ловые переговоры, интервью, деловые совещания и собрания, публичные в</w:t>
      </w:r>
      <w:r w:rsidRPr="004032B2">
        <w:rPr>
          <w:sz w:val="28"/>
          <w:szCs w:val="28"/>
        </w:rPr>
        <w:t>ы</w:t>
      </w:r>
      <w:r w:rsidRPr="004032B2">
        <w:rPr>
          <w:sz w:val="28"/>
          <w:szCs w:val="28"/>
        </w:rPr>
        <w:t xml:space="preserve">ступления, прием посетителей и гостей, выставки и конференции, деловая переписка и их характеристики. </w:t>
      </w:r>
    </w:p>
    <w:p w:rsidR="00CA79D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Деловое совещание: подготовка и проведение. </w:t>
      </w:r>
    </w:p>
    <w:p w:rsidR="00CA79D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Пу</w:t>
      </w:r>
      <w:r w:rsidRPr="004032B2">
        <w:rPr>
          <w:sz w:val="28"/>
          <w:szCs w:val="28"/>
        </w:rPr>
        <w:t>б</w:t>
      </w:r>
      <w:r w:rsidRPr="004032B2">
        <w:rPr>
          <w:sz w:val="28"/>
          <w:szCs w:val="28"/>
        </w:rPr>
        <w:t>личное выступление в системе деловых коммуникаций.</w:t>
      </w:r>
      <w:r>
        <w:rPr>
          <w:sz w:val="28"/>
          <w:szCs w:val="28"/>
        </w:rPr>
        <w:t xml:space="preserve"> </w:t>
      </w:r>
    </w:p>
    <w:p w:rsidR="00CA79D5" w:rsidRDefault="00CA79D5" w:rsidP="00CA79D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Пресс-конференция, ее подготовка и проведение. Деловая полемика, правила ее проведения.</w:t>
      </w:r>
    </w:p>
    <w:p w:rsidR="004444BE" w:rsidRPr="004444BE" w:rsidRDefault="004444BE" w:rsidP="00CA79D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CA79D5" w:rsidRPr="00596B3B" w:rsidRDefault="00CA79D5" w:rsidP="00CA79D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CA79D5" w:rsidRPr="008647A4" w:rsidRDefault="00CA79D5" w:rsidP="00CA79D5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bCs/>
          <w:sz w:val="28"/>
          <w:szCs w:val="28"/>
        </w:rPr>
        <w:t xml:space="preserve">1. </w:t>
      </w:r>
      <w:r w:rsidRPr="008647A4">
        <w:rPr>
          <w:sz w:val="28"/>
          <w:szCs w:val="28"/>
        </w:rPr>
        <w:t>Предложите новую услугу своего туристического агентства по тел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фону различным т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пам клиентам. Разыграйте ситуации в парах.</w:t>
      </w:r>
    </w:p>
    <w:p w:rsidR="00CA79D5" w:rsidRPr="008647A4" w:rsidRDefault="00CA79D5" w:rsidP="00CA79D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b/>
          <w:sz w:val="28"/>
          <w:szCs w:val="28"/>
        </w:rPr>
        <w:t xml:space="preserve">2. </w:t>
      </w:r>
      <w:r w:rsidRPr="008647A4">
        <w:rPr>
          <w:sz w:val="28"/>
          <w:szCs w:val="28"/>
        </w:rPr>
        <w:t>Вы звоните новому (старому) клиенту, потребности и вкусы которого вам неизвестны (и</w:t>
      </w:r>
      <w:r w:rsidRPr="008647A4">
        <w:rPr>
          <w:sz w:val="28"/>
          <w:szCs w:val="28"/>
        </w:rPr>
        <w:t>з</w:t>
      </w:r>
      <w:r w:rsidRPr="008647A4">
        <w:rPr>
          <w:sz w:val="28"/>
          <w:szCs w:val="28"/>
        </w:rPr>
        <w:t>вестны). Вам необходимо:</w:t>
      </w:r>
    </w:p>
    <w:p w:rsidR="00CA79D5" w:rsidRPr="008647A4" w:rsidRDefault="00CA79D5" w:rsidP="00CA79D5">
      <w:pPr>
        <w:pStyle w:val="af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CA79D5" w:rsidRPr="008647A4" w:rsidRDefault="00CA79D5" w:rsidP="00CA79D5">
      <w:pPr>
        <w:pStyle w:val="af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CA79D5" w:rsidRPr="00101F77" w:rsidRDefault="00CA79D5" w:rsidP="00CA79D5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lastRenderedPageBreak/>
        <w:t>3.</w:t>
      </w:r>
      <w:r w:rsidRPr="008647A4">
        <w:rPr>
          <w:color w:val="000000"/>
          <w:sz w:val="28"/>
          <w:szCs w:val="28"/>
        </w:rPr>
        <w:t xml:space="preserve"> Вам необходимо напомнить о себе после продолжительного перерыва. Как вы построите беседу по телефону? Как беседа по телефону будет з</w:t>
      </w:r>
      <w:r w:rsidRPr="008647A4">
        <w:rPr>
          <w:color w:val="000000"/>
          <w:sz w:val="28"/>
          <w:szCs w:val="28"/>
        </w:rPr>
        <w:t>а</w:t>
      </w:r>
      <w:r w:rsidRPr="008647A4">
        <w:rPr>
          <w:color w:val="000000"/>
          <w:sz w:val="28"/>
          <w:szCs w:val="28"/>
        </w:rPr>
        <w:t>висеть от типа партнера? Приведите две-три различные ситуации. Разыграйте их в парах.</w:t>
      </w:r>
    </w:p>
    <w:p w:rsidR="00CA79D5" w:rsidRDefault="00CA79D5" w:rsidP="00CA79D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B4A44" w:rsidRDefault="00DB4A44" w:rsidP="001163C1">
      <w:pPr>
        <w:suppressAutoHyphens w:val="0"/>
        <w:spacing w:line="360" w:lineRule="auto"/>
        <w:rPr>
          <w:rFonts w:ascii="Times New Roman" w:hAnsi="Times New Roman"/>
          <w:sz w:val="28"/>
        </w:rPr>
      </w:pPr>
    </w:p>
    <w:p w:rsidR="004444BE" w:rsidRDefault="004444BE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DB4A44" w:rsidRDefault="00DB4A44" w:rsidP="00DB4A44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занятие № </w:t>
      </w:r>
      <w:r>
        <w:rPr>
          <w:rFonts w:ascii="Calibri" w:hAnsi="Calibri"/>
          <w:b/>
          <w:sz w:val="28"/>
          <w:szCs w:val="28"/>
        </w:rPr>
        <w:t>10</w:t>
      </w:r>
    </w:p>
    <w:p w:rsidR="00307A01" w:rsidRDefault="00307A01" w:rsidP="00307A0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9D5">
        <w:rPr>
          <w:rFonts w:ascii="Times New Roman" w:hAnsi="Times New Roman"/>
          <w:b/>
          <w:sz w:val="28"/>
          <w:szCs w:val="28"/>
        </w:rPr>
        <w:t>Тема. Психологические основы делового общения</w:t>
      </w:r>
    </w:p>
    <w:p w:rsidR="00307A01" w:rsidRDefault="00307A01" w:rsidP="00307A01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CA79D5">
        <w:rPr>
          <w:rFonts w:ascii="Times New Roman" w:hAnsi="Times New Roman"/>
          <w:bCs/>
          <w:iCs/>
          <w:sz w:val="28"/>
          <w:szCs w:val="28"/>
        </w:rPr>
        <w:t>(проводится в форме интера</w:t>
      </w:r>
      <w:r>
        <w:rPr>
          <w:rFonts w:ascii="Times New Roman" w:hAnsi="Times New Roman"/>
          <w:bCs/>
          <w:iCs/>
          <w:sz w:val="28"/>
          <w:szCs w:val="28"/>
        </w:rPr>
        <w:t>ктивного занятия – Ситуационные</w:t>
      </w:r>
      <w:r w:rsidRPr="00CA79D5">
        <w:rPr>
          <w:rFonts w:ascii="Times New Roman" w:hAnsi="Times New Roman"/>
          <w:bCs/>
          <w:iCs/>
          <w:sz w:val="28"/>
          <w:szCs w:val="28"/>
        </w:rPr>
        <w:t xml:space="preserve"> задачи)</w:t>
      </w:r>
    </w:p>
    <w:p w:rsidR="00307A01" w:rsidRPr="00CA79D5" w:rsidRDefault="00307A01" w:rsidP="00307A01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307A01" w:rsidRPr="00CA79D5" w:rsidRDefault="00307A01" w:rsidP="00307A01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rFonts w:ascii="Times New Roman" w:hAnsi="Times New Roman"/>
          <w:b/>
          <w:bCs/>
          <w:iCs/>
          <w:spacing w:val="-3"/>
          <w:sz w:val="28"/>
          <w:szCs w:val="28"/>
        </w:rPr>
      </w:pPr>
      <w:r w:rsidRPr="00CA79D5">
        <w:rPr>
          <w:rFonts w:ascii="Times New Roman" w:hAnsi="Times New Roman"/>
          <w:b/>
          <w:bCs/>
          <w:iCs/>
          <w:spacing w:val="-3"/>
          <w:sz w:val="28"/>
          <w:szCs w:val="28"/>
        </w:rPr>
        <w:t>1. Теоретическая часть</w:t>
      </w:r>
    </w:p>
    <w:p w:rsidR="00307A01" w:rsidRPr="00CF7B45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Деловое общение реализуется в различных формах:</w:t>
      </w:r>
    </w:p>
    <w:p w:rsidR="00307A01" w:rsidRPr="00CF7B45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деловая беседа;</w:t>
      </w:r>
    </w:p>
    <w:p w:rsidR="00307A01" w:rsidRPr="00CF7B45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переговоры;</w:t>
      </w:r>
    </w:p>
    <w:p w:rsidR="00307A01" w:rsidRPr="00CF7B45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совещания;</w:t>
      </w:r>
    </w:p>
    <w:p w:rsidR="00307A01" w:rsidRPr="00CF7B45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публичные выступления.</w:t>
      </w:r>
    </w:p>
    <w:p w:rsidR="00307A01" w:rsidRDefault="00307A01" w:rsidP="00307A01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CF7B45">
        <w:rPr>
          <w:sz w:val="28"/>
          <w:szCs w:val="28"/>
        </w:rPr>
        <w:t>Наиболее распространенными формами общения являются деловая б</w:t>
      </w:r>
      <w:r w:rsidRPr="00CF7B45">
        <w:rPr>
          <w:sz w:val="28"/>
          <w:szCs w:val="28"/>
        </w:rPr>
        <w:t>е</w:t>
      </w:r>
      <w:r w:rsidRPr="00CF7B45">
        <w:rPr>
          <w:sz w:val="28"/>
          <w:szCs w:val="28"/>
        </w:rPr>
        <w:t>седа и переговорный процесс.</w:t>
      </w:r>
    </w:p>
    <w:p w:rsidR="00307A01" w:rsidRPr="004444BE" w:rsidRDefault="00307A01" w:rsidP="00307A01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307A01" w:rsidRPr="000C4349" w:rsidRDefault="00307A01" w:rsidP="00307A01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 xml:space="preserve">2. </w:t>
      </w:r>
      <w:r w:rsidRPr="000C4349">
        <w:rPr>
          <w:b/>
          <w:bCs/>
          <w:iCs/>
          <w:spacing w:val="-3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307A01" w:rsidRDefault="00307A01" w:rsidP="00307A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Формы общения: деловая беседа (по телефону и лицом к лицу), д</w:t>
      </w:r>
      <w:r w:rsidRPr="004032B2">
        <w:rPr>
          <w:sz w:val="28"/>
          <w:szCs w:val="28"/>
        </w:rPr>
        <w:t>е</w:t>
      </w:r>
      <w:r w:rsidRPr="004032B2">
        <w:rPr>
          <w:sz w:val="28"/>
          <w:szCs w:val="28"/>
        </w:rPr>
        <w:t>ловые переговоры, интервью, деловые совещания и собрания, публичные в</w:t>
      </w:r>
      <w:r w:rsidRPr="004032B2">
        <w:rPr>
          <w:sz w:val="28"/>
          <w:szCs w:val="28"/>
        </w:rPr>
        <w:t>ы</w:t>
      </w:r>
      <w:r w:rsidRPr="004032B2">
        <w:rPr>
          <w:sz w:val="28"/>
          <w:szCs w:val="28"/>
        </w:rPr>
        <w:t xml:space="preserve">ступления, прием посетителей и гостей, выставки и конференции, деловая переписка и их характеристики. </w:t>
      </w:r>
    </w:p>
    <w:p w:rsidR="00307A01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Деловое совещание: подготовка и проведение. </w:t>
      </w:r>
    </w:p>
    <w:p w:rsidR="00307A01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Пу</w:t>
      </w:r>
      <w:r w:rsidRPr="004032B2">
        <w:rPr>
          <w:sz w:val="28"/>
          <w:szCs w:val="28"/>
        </w:rPr>
        <w:t>б</w:t>
      </w:r>
      <w:r w:rsidRPr="004032B2">
        <w:rPr>
          <w:sz w:val="28"/>
          <w:szCs w:val="28"/>
        </w:rPr>
        <w:t>личное выступление в системе деловых коммуникаций.</w:t>
      </w:r>
      <w:r>
        <w:rPr>
          <w:sz w:val="28"/>
          <w:szCs w:val="28"/>
        </w:rPr>
        <w:t xml:space="preserve"> </w:t>
      </w:r>
    </w:p>
    <w:p w:rsidR="00307A01" w:rsidRDefault="00307A01" w:rsidP="00307A01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Пресс-конференция, ее подготовка и проведение. Деловая полемика, правила ее проведения.</w:t>
      </w:r>
    </w:p>
    <w:p w:rsidR="00307A01" w:rsidRPr="004444BE" w:rsidRDefault="00307A01" w:rsidP="00307A01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307A01" w:rsidRPr="00596B3B" w:rsidRDefault="00307A01" w:rsidP="00307A0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307A01" w:rsidRPr="008647A4" w:rsidRDefault="00307A01" w:rsidP="00307A0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bCs/>
          <w:sz w:val="28"/>
          <w:szCs w:val="28"/>
        </w:rPr>
        <w:t xml:space="preserve">1. </w:t>
      </w:r>
      <w:r w:rsidRPr="008647A4">
        <w:rPr>
          <w:sz w:val="28"/>
          <w:szCs w:val="28"/>
        </w:rPr>
        <w:t>Предложите новую услугу своего туристического агентства по тел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фону различным т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пам клиентам. Разыграйте ситуации в парах.</w:t>
      </w:r>
    </w:p>
    <w:p w:rsidR="00307A01" w:rsidRPr="008647A4" w:rsidRDefault="00307A01" w:rsidP="00307A0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b/>
          <w:sz w:val="28"/>
          <w:szCs w:val="28"/>
        </w:rPr>
        <w:t xml:space="preserve">2. </w:t>
      </w:r>
      <w:r w:rsidRPr="008647A4">
        <w:rPr>
          <w:sz w:val="28"/>
          <w:szCs w:val="28"/>
        </w:rPr>
        <w:t>Вы звоните новому (старому) клиенту, потребности и вкусы которого вам неизвестны (и</w:t>
      </w:r>
      <w:r w:rsidRPr="008647A4">
        <w:rPr>
          <w:sz w:val="28"/>
          <w:szCs w:val="28"/>
        </w:rPr>
        <w:t>з</w:t>
      </w:r>
      <w:r w:rsidRPr="008647A4">
        <w:rPr>
          <w:sz w:val="28"/>
          <w:szCs w:val="28"/>
        </w:rPr>
        <w:t>вестны). Вам необходимо:</w:t>
      </w:r>
    </w:p>
    <w:p w:rsidR="00307A01" w:rsidRPr="008647A4" w:rsidRDefault="00307A01" w:rsidP="00307A01">
      <w:pPr>
        <w:pStyle w:val="af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307A01" w:rsidRPr="008647A4" w:rsidRDefault="00307A01" w:rsidP="00307A01">
      <w:pPr>
        <w:pStyle w:val="af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307A01" w:rsidRPr="00101F77" w:rsidRDefault="00307A01" w:rsidP="00307A01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lastRenderedPageBreak/>
        <w:t>3.</w:t>
      </w:r>
      <w:r w:rsidRPr="008647A4">
        <w:rPr>
          <w:color w:val="000000"/>
          <w:sz w:val="28"/>
          <w:szCs w:val="28"/>
        </w:rPr>
        <w:t xml:space="preserve"> Вам необходимо напомнить о себе после продолжительного перерыва. Как вы построите беседу по телефону? Как беседа по телефону будет з</w:t>
      </w:r>
      <w:r w:rsidRPr="008647A4">
        <w:rPr>
          <w:color w:val="000000"/>
          <w:sz w:val="28"/>
          <w:szCs w:val="28"/>
        </w:rPr>
        <w:t>а</w:t>
      </w:r>
      <w:r w:rsidRPr="008647A4">
        <w:rPr>
          <w:color w:val="000000"/>
          <w:sz w:val="28"/>
          <w:szCs w:val="28"/>
        </w:rPr>
        <w:t>висеть от типа партнера? Приведите две-три различные ситуации. Разыграйте их в парах.</w:t>
      </w:r>
    </w:p>
    <w:p w:rsidR="00307A01" w:rsidRDefault="00307A01" w:rsidP="00DB4A44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307A01" w:rsidRDefault="00307A01" w:rsidP="00DB4A44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307A01" w:rsidRDefault="00307A01" w:rsidP="00DB4A44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307A01" w:rsidRDefault="00307A01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307A01" w:rsidRPr="00DB4A44" w:rsidRDefault="00307A01" w:rsidP="00307A01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1</w:t>
      </w:r>
      <w:r>
        <w:rPr>
          <w:rFonts w:ascii="Calibri" w:hAnsi="Calibri"/>
          <w:b/>
          <w:sz w:val="28"/>
          <w:szCs w:val="28"/>
        </w:rPr>
        <w:t>1</w:t>
      </w:r>
    </w:p>
    <w:p w:rsidR="00DB4A44" w:rsidRDefault="00DB4A44" w:rsidP="00DB4A4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Невербальные особенности </w:t>
      </w:r>
      <w:r w:rsidR="00307A01" w:rsidRPr="00307A01">
        <w:rPr>
          <w:rFonts w:ascii="Times New Roman" w:hAnsi="Times New Roman"/>
          <w:b/>
          <w:sz w:val="28"/>
          <w:szCs w:val="28"/>
        </w:rPr>
        <w:t>делового</w:t>
      </w:r>
      <w:r w:rsidR="00307A01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общения</w:t>
      </w:r>
    </w:p>
    <w:p w:rsidR="00DB4A44" w:rsidRDefault="00DB4A44" w:rsidP="00DB4A44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1E66ED">
        <w:rPr>
          <w:bCs/>
          <w:iCs/>
          <w:sz w:val="28"/>
          <w:szCs w:val="28"/>
        </w:rPr>
        <w:t>(проводится в форме интера</w:t>
      </w:r>
      <w:r w:rsidR="00307A01">
        <w:rPr>
          <w:bCs/>
          <w:iCs/>
          <w:sz w:val="28"/>
          <w:szCs w:val="28"/>
        </w:rPr>
        <w:t>ктивного занятия – Ситуационные</w:t>
      </w:r>
      <w:r w:rsidRPr="001E66ED">
        <w:rPr>
          <w:bCs/>
          <w:iCs/>
          <w:sz w:val="28"/>
          <w:szCs w:val="28"/>
        </w:rPr>
        <w:t xml:space="preserve"> задачи)</w:t>
      </w:r>
    </w:p>
    <w:p w:rsidR="00307A01" w:rsidRPr="00307A01" w:rsidRDefault="00307A01" w:rsidP="00DB4A44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DB4A44" w:rsidRDefault="00DB4A44" w:rsidP="00DB4A44">
      <w:pPr>
        <w:widowControl/>
        <w:numPr>
          <w:ilvl w:val="0"/>
          <w:numId w:val="31"/>
        </w:numPr>
        <w:suppressAutoHyphens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Успех любого контакта в значительной мере зависит от умения устанавливать доверительную атмосферу переговоров, которая зависит зачастую оттого, что вы говорите, как вы себя держите. Именно поэтому особое вн</w:t>
      </w:r>
      <w:r w:rsidRPr="007A77AE">
        <w:rPr>
          <w:sz w:val="28"/>
          <w:szCs w:val="28"/>
        </w:rPr>
        <w:t>и</w:t>
      </w:r>
      <w:r w:rsidRPr="007A77AE">
        <w:rPr>
          <w:sz w:val="28"/>
          <w:szCs w:val="28"/>
        </w:rPr>
        <w:t>мание следует обращать на м</w:t>
      </w:r>
      <w:r w:rsidRPr="007A77AE">
        <w:rPr>
          <w:sz w:val="28"/>
          <w:szCs w:val="28"/>
        </w:rPr>
        <w:t>а</w:t>
      </w:r>
      <w:r w:rsidRPr="007A77AE">
        <w:rPr>
          <w:sz w:val="28"/>
          <w:szCs w:val="28"/>
        </w:rPr>
        <w:t>неры, позы и мимику собеседника, а также на то, как он жестикулирует. Невербальные средства общения делятся на визуальные, акустические, тактильно-кинестезические и ольфакторные.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Визуальные аспекты невербального общения</w:t>
      </w:r>
      <w:r>
        <w:rPr>
          <w:sz w:val="28"/>
          <w:szCs w:val="28"/>
        </w:rPr>
        <w:t>.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b/>
          <w:sz w:val="28"/>
          <w:szCs w:val="28"/>
        </w:rPr>
        <w:t xml:space="preserve">Физиогномика – </w:t>
      </w:r>
      <w:r w:rsidRPr="007A77AE">
        <w:rPr>
          <w:sz w:val="28"/>
          <w:szCs w:val="28"/>
        </w:rPr>
        <w:t>учение о выражении характера человека в чертах л</w:t>
      </w:r>
      <w:r w:rsidRPr="007A77AE">
        <w:rPr>
          <w:sz w:val="28"/>
          <w:szCs w:val="28"/>
        </w:rPr>
        <w:t>и</w:t>
      </w:r>
      <w:r w:rsidRPr="007A77AE">
        <w:rPr>
          <w:sz w:val="28"/>
          <w:szCs w:val="28"/>
        </w:rPr>
        <w:t>ца и формах тела, в широком смысле – это толкование внешнего облика наблюдаемых явлений.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7A77AE">
        <w:rPr>
          <w:b/>
          <w:sz w:val="28"/>
          <w:szCs w:val="28"/>
        </w:rPr>
        <w:t>) кинесика</w:t>
      </w:r>
      <w:r w:rsidR="00307A01"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изучает внешнее проявление человеческих чувств и эм</w:t>
      </w:r>
      <w:r w:rsidRPr="007A77AE">
        <w:rPr>
          <w:sz w:val="28"/>
          <w:szCs w:val="28"/>
        </w:rPr>
        <w:t>о</w:t>
      </w:r>
      <w:r w:rsidRPr="007A77AE">
        <w:rPr>
          <w:sz w:val="28"/>
          <w:szCs w:val="28"/>
        </w:rPr>
        <w:t>ций;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b/>
          <w:sz w:val="28"/>
          <w:szCs w:val="28"/>
        </w:rPr>
        <w:t>- мимика</w:t>
      </w:r>
      <w:r w:rsidRPr="007A77AE">
        <w:rPr>
          <w:sz w:val="28"/>
          <w:szCs w:val="28"/>
        </w:rPr>
        <w:t xml:space="preserve"> – движения мышц лица;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 xml:space="preserve">- </w:t>
      </w:r>
      <w:r w:rsidRPr="007A77AE">
        <w:rPr>
          <w:b/>
          <w:sz w:val="28"/>
          <w:szCs w:val="28"/>
        </w:rPr>
        <w:t xml:space="preserve">жестика </w:t>
      </w:r>
      <w:r>
        <w:rPr>
          <w:sz w:val="28"/>
          <w:szCs w:val="28"/>
        </w:rPr>
        <w:t>–</w:t>
      </w:r>
      <w:r w:rsidRPr="007A77AE">
        <w:rPr>
          <w:sz w:val="28"/>
          <w:szCs w:val="28"/>
        </w:rPr>
        <w:t xml:space="preserve"> жестовые движения;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 xml:space="preserve">- </w:t>
      </w:r>
      <w:r w:rsidRPr="007A77AE">
        <w:rPr>
          <w:b/>
          <w:sz w:val="28"/>
          <w:szCs w:val="28"/>
        </w:rPr>
        <w:t xml:space="preserve">пантомимика </w:t>
      </w:r>
      <w:r w:rsidRPr="007A77AE">
        <w:rPr>
          <w:sz w:val="28"/>
          <w:szCs w:val="28"/>
        </w:rPr>
        <w:t>– моторику всего тела: позы осанку, поклоны, походку.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Акустические</w:t>
      </w:r>
      <w:r>
        <w:rPr>
          <w:sz w:val="28"/>
          <w:szCs w:val="28"/>
        </w:rPr>
        <w:t>: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A77AE">
        <w:rPr>
          <w:sz w:val="28"/>
          <w:szCs w:val="28"/>
        </w:rPr>
        <w:t xml:space="preserve">) </w:t>
      </w:r>
      <w:r w:rsidRPr="007A77AE">
        <w:rPr>
          <w:b/>
          <w:sz w:val="28"/>
          <w:szCs w:val="28"/>
        </w:rPr>
        <w:t xml:space="preserve">просодика </w:t>
      </w:r>
      <w:r w:rsidRPr="007A77AE">
        <w:rPr>
          <w:sz w:val="28"/>
          <w:szCs w:val="28"/>
        </w:rPr>
        <w:t xml:space="preserve">и экстралингвистика </w:t>
      </w:r>
      <w:r>
        <w:rPr>
          <w:sz w:val="28"/>
          <w:szCs w:val="28"/>
        </w:rPr>
        <w:t>–</w:t>
      </w:r>
      <w:r w:rsidRPr="007A77AE">
        <w:rPr>
          <w:sz w:val="28"/>
          <w:szCs w:val="28"/>
        </w:rPr>
        <w:t xml:space="preserve"> ритмико-интонационное офор</w:t>
      </w:r>
      <w:r w:rsidRPr="007A77AE">
        <w:rPr>
          <w:sz w:val="28"/>
          <w:szCs w:val="28"/>
        </w:rPr>
        <w:t>м</w:t>
      </w:r>
      <w:r w:rsidRPr="007A77AE">
        <w:rPr>
          <w:sz w:val="28"/>
          <w:szCs w:val="28"/>
        </w:rPr>
        <w:t>ление речи (интонация, темп речи, сила голоса, его высота, тембр, пауза, вдох, смех, плачь, кашель).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Тактильно-кинестезические</w:t>
      </w:r>
      <w:r>
        <w:rPr>
          <w:sz w:val="28"/>
          <w:szCs w:val="28"/>
        </w:rPr>
        <w:t>: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A77AE">
        <w:rPr>
          <w:sz w:val="28"/>
          <w:szCs w:val="28"/>
        </w:rPr>
        <w:t xml:space="preserve">) </w:t>
      </w:r>
      <w:r w:rsidRPr="007A77AE">
        <w:rPr>
          <w:b/>
          <w:sz w:val="28"/>
          <w:szCs w:val="28"/>
        </w:rPr>
        <w:t xml:space="preserve">такесика </w:t>
      </w:r>
      <w:r w:rsidRPr="007A77AE">
        <w:rPr>
          <w:sz w:val="28"/>
          <w:szCs w:val="28"/>
        </w:rPr>
        <w:t>– прикосновения в ситуации общения (рукопожатия, поц</w:t>
      </w:r>
      <w:r w:rsidRPr="007A77AE">
        <w:rPr>
          <w:sz w:val="28"/>
          <w:szCs w:val="28"/>
        </w:rPr>
        <w:t>е</w:t>
      </w:r>
      <w:r w:rsidRPr="007A77AE">
        <w:rPr>
          <w:sz w:val="28"/>
          <w:szCs w:val="28"/>
        </w:rPr>
        <w:t>луи, дотраг</w:t>
      </w:r>
      <w:r w:rsidRPr="007A77AE">
        <w:rPr>
          <w:sz w:val="28"/>
          <w:szCs w:val="28"/>
        </w:rPr>
        <w:t>и</w:t>
      </w:r>
      <w:r w:rsidRPr="007A77AE">
        <w:rPr>
          <w:sz w:val="28"/>
          <w:szCs w:val="28"/>
        </w:rPr>
        <w:t>вания, поглаживания, отталкивания и т.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д.)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A77AE">
        <w:rPr>
          <w:sz w:val="28"/>
          <w:szCs w:val="28"/>
        </w:rPr>
        <w:t xml:space="preserve">) </w:t>
      </w:r>
      <w:r w:rsidRPr="007A77AE">
        <w:rPr>
          <w:b/>
          <w:sz w:val="28"/>
          <w:szCs w:val="28"/>
        </w:rPr>
        <w:t xml:space="preserve">проксемика </w:t>
      </w:r>
      <w:r w:rsidRPr="007A77AE">
        <w:rPr>
          <w:sz w:val="28"/>
          <w:szCs w:val="28"/>
        </w:rPr>
        <w:t>– расположение людей в пространстве при общении (ориентация в пространстве, дистанция).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Невербальные средства общения нужны для того, чтобы: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 xml:space="preserve">регулировать течение процесса общения, создавать психологический </w:t>
      </w:r>
      <w:r w:rsidRPr="007A77AE">
        <w:rPr>
          <w:sz w:val="28"/>
          <w:szCs w:val="28"/>
        </w:rPr>
        <w:lastRenderedPageBreak/>
        <w:t>контакт между партнерами;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 xml:space="preserve">- обогащать </w:t>
      </w:r>
      <w:r w:rsidR="00307A01" w:rsidRPr="007A77AE">
        <w:rPr>
          <w:sz w:val="28"/>
          <w:szCs w:val="28"/>
        </w:rPr>
        <w:t>значения,</w:t>
      </w:r>
      <w:r w:rsidRPr="007A77AE">
        <w:rPr>
          <w:sz w:val="28"/>
          <w:szCs w:val="28"/>
        </w:rPr>
        <w:t xml:space="preserve"> передаваемые словами, направлять истолкование словесного текста;</w:t>
      </w:r>
    </w:p>
    <w:p w:rsidR="00DB4A44" w:rsidRDefault="00DB4A44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7A77AE">
        <w:rPr>
          <w:sz w:val="28"/>
          <w:szCs w:val="28"/>
        </w:rPr>
        <w:t>- выражать эмоции и отражать истолкование ситуации.</w:t>
      </w:r>
    </w:p>
    <w:p w:rsidR="00307A01" w:rsidRPr="00307A01" w:rsidRDefault="00307A01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DB4A44" w:rsidRDefault="00DB4A44" w:rsidP="00DB4A4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C4349">
        <w:rPr>
          <w:b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Общая характеристика невербальных средств общения. 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Кинесические аспекты невербальных средств общения. </w:t>
      </w:r>
      <w:r w:rsidRPr="004032B2">
        <w:rPr>
          <w:snapToGrid w:val="0"/>
          <w:sz w:val="28"/>
          <w:szCs w:val="28"/>
        </w:rPr>
        <w:t>Классифик</w:t>
      </w:r>
      <w:r w:rsidRPr="004032B2">
        <w:rPr>
          <w:snapToGrid w:val="0"/>
          <w:sz w:val="28"/>
          <w:szCs w:val="28"/>
        </w:rPr>
        <w:t>а</w:t>
      </w:r>
      <w:r w:rsidRPr="004032B2">
        <w:rPr>
          <w:snapToGrid w:val="0"/>
          <w:sz w:val="28"/>
          <w:szCs w:val="28"/>
        </w:rPr>
        <w:t>ция жестов.</w:t>
      </w:r>
      <w:r w:rsidRPr="004032B2">
        <w:rPr>
          <w:sz w:val="28"/>
          <w:szCs w:val="28"/>
        </w:rPr>
        <w:t xml:space="preserve"> </w:t>
      </w:r>
    </w:p>
    <w:p w:rsidR="00DB4A44" w:rsidRDefault="00DB4A44" w:rsidP="00DB4A4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napToGrid w:val="0"/>
          <w:sz w:val="28"/>
          <w:szCs w:val="28"/>
        </w:rPr>
        <w:t xml:space="preserve">Влияние организации пространства в межличностном общении. 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Акустические средства невербального общения. </w:t>
      </w:r>
    </w:p>
    <w:p w:rsidR="00DB4A44" w:rsidRDefault="00DB4A44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>Национальные особенности невербальн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>го общения.</w:t>
      </w:r>
    </w:p>
    <w:p w:rsidR="00307A01" w:rsidRPr="00307A01" w:rsidRDefault="00307A01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DB4A44" w:rsidRPr="00101F77" w:rsidRDefault="00DB4A44" w:rsidP="00DB4A4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душевные переживания человека на основе психофизиологических сигналов.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Герой романа А. Дюма граф Монте-Кристо для выяснения истинной причины своих злоключений переоделся священником и под его видом раз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скал своего старого знакомого Кадрусса, чтобы расспросить его о событиях давно минувших дней.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Дантес!... Знавал ли я беднягу Эдмонда! Еще бы, да это был мой лучший друг! – воскликнул Кадрусс,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Он умер в тюрьме в более отчаянном и несчастном положении, чем каторжники, которые волочат ядро на тулонской каторге.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Смертельная бледность сменила разлившийся было по лицу Кадрусса румянец. Он отвернулся, и аббат увидел, что Кадрусс вытирает слезы уго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ком красного платка, которым была повязана его голова.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Вопросы:</w:t>
      </w:r>
    </w:p>
    <w:p w:rsidR="00DB4A44" w:rsidRDefault="00DB4A44" w:rsidP="00DB4A44">
      <w:pPr>
        <w:widowControl/>
        <w:numPr>
          <w:ilvl w:val="0"/>
          <w:numId w:val="32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Почему, на ваш взгляд, Кадрусс покраснел?</w:t>
      </w:r>
    </w:p>
    <w:p w:rsidR="00DB4A44" w:rsidRDefault="00DB4A44" w:rsidP="00DB4A44">
      <w:pPr>
        <w:widowControl/>
        <w:numPr>
          <w:ilvl w:val="0"/>
          <w:numId w:val="32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Чем была вызвана бледность Кадрусса?</w:t>
      </w:r>
    </w:p>
    <w:p w:rsidR="00DB4A44" w:rsidRPr="00101F77" w:rsidRDefault="00DB4A44" w:rsidP="00DB4A44">
      <w:pPr>
        <w:widowControl/>
        <w:numPr>
          <w:ilvl w:val="0"/>
          <w:numId w:val="32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можно интерпретировать расширение глаз аббата?</w:t>
      </w:r>
    </w:p>
    <w:p w:rsidR="00DB4A44" w:rsidRDefault="00DB4A44" w:rsidP="00DB4A44">
      <w:pPr>
        <w:spacing w:line="360" w:lineRule="auto"/>
        <w:ind w:firstLine="709"/>
        <w:rPr>
          <w:sz w:val="28"/>
          <w:szCs w:val="28"/>
        </w:rPr>
      </w:pPr>
    </w:p>
    <w:p w:rsidR="00307A01" w:rsidRDefault="00307A01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307A01" w:rsidRPr="001B6636" w:rsidRDefault="00307A01" w:rsidP="00307A01">
      <w:pPr>
        <w:spacing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1</w:t>
      </w:r>
      <w:r>
        <w:rPr>
          <w:rFonts w:ascii="Calibri" w:hAnsi="Calibri"/>
          <w:b/>
          <w:sz w:val="28"/>
          <w:szCs w:val="28"/>
        </w:rPr>
        <w:t>2</w:t>
      </w:r>
    </w:p>
    <w:p w:rsidR="00DB4A44" w:rsidRDefault="00DB4A44" w:rsidP="00DB4A44">
      <w:pPr>
        <w:spacing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 xml:space="preserve">Тема. Этика и этикет </w:t>
      </w:r>
      <w:r w:rsidR="00307A01" w:rsidRPr="00307A01">
        <w:rPr>
          <w:rFonts w:ascii="Times New Roman" w:hAnsi="Times New Roman"/>
          <w:b/>
          <w:sz w:val="28"/>
          <w:szCs w:val="28"/>
        </w:rPr>
        <w:t>делового</w:t>
      </w:r>
      <w:r w:rsidR="00307A01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общения</w:t>
      </w:r>
    </w:p>
    <w:p w:rsidR="00DB4A44" w:rsidRDefault="00DB4A44" w:rsidP="00DB4A44">
      <w:pPr>
        <w:spacing w:line="360" w:lineRule="auto"/>
        <w:jc w:val="center"/>
        <w:rPr>
          <w:rFonts w:asciiTheme="minorHAnsi" w:hAnsiTheme="minorHAnsi"/>
          <w:bCs/>
          <w:iCs/>
          <w:sz w:val="28"/>
          <w:szCs w:val="28"/>
        </w:rPr>
      </w:pPr>
      <w:r w:rsidRPr="001E66ED">
        <w:rPr>
          <w:bCs/>
          <w:iCs/>
          <w:sz w:val="28"/>
          <w:szCs w:val="28"/>
        </w:rPr>
        <w:t>(проводится в форме интерактивного занятия – Ситуационны</w:t>
      </w:r>
      <w:r w:rsidR="00307A01">
        <w:rPr>
          <w:bCs/>
          <w:iCs/>
          <w:sz w:val="28"/>
          <w:szCs w:val="28"/>
        </w:rPr>
        <w:t>е</w:t>
      </w:r>
      <w:r w:rsidRPr="001E66ED">
        <w:rPr>
          <w:bCs/>
          <w:iCs/>
          <w:sz w:val="28"/>
          <w:szCs w:val="28"/>
        </w:rPr>
        <w:t xml:space="preserve"> задачи)</w:t>
      </w:r>
    </w:p>
    <w:p w:rsidR="00307A01" w:rsidRPr="00307A01" w:rsidRDefault="00307A01" w:rsidP="00DB4A44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DB4A44" w:rsidRDefault="00DB4A44" w:rsidP="00DB4A4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C4349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Теоретическая часть</w:t>
      </w:r>
    </w:p>
    <w:p w:rsidR="00DB4A44" w:rsidRPr="000A16EB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0A16EB">
        <w:rPr>
          <w:sz w:val="28"/>
          <w:szCs w:val="28"/>
        </w:rPr>
        <w:t xml:space="preserve">Термин </w:t>
      </w:r>
      <w:r w:rsidRPr="000A16EB">
        <w:rPr>
          <w:b/>
          <w:i/>
          <w:sz w:val="28"/>
          <w:szCs w:val="28"/>
        </w:rPr>
        <w:t>этикет</w:t>
      </w:r>
      <w:r w:rsidRPr="000A16EB">
        <w:rPr>
          <w:sz w:val="28"/>
          <w:szCs w:val="28"/>
        </w:rPr>
        <w:t>, т. е. установленные правила поведения, формы обхождения, пр</w:t>
      </w:r>
      <w:r w:rsidRPr="000A16EB">
        <w:rPr>
          <w:sz w:val="28"/>
          <w:szCs w:val="28"/>
        </w:rPr>
        <w:t>и</w:t>
      </w:r>
      <w:r w:rsidRPr="000A16EB">
        <w:rPr>
          <w:sz w:val="28"/>
          <w:szCs w:val="28"/>
        </w:rPr>
        <w:t xml:space="preserve">нятые в обществе или в какой-либо его части, перешел к нам из французского языка. Корень же этого слова греческий (в переводе – </w:t>
      </w:r>
      <w:r w:rsidRPr="000A16EB">
        <w:rPr>
          <w:i/>
          <w:sz w:val="28"/>
          <w:szCs w:val="28"/>
        </w:rPr>
        <w:t>об</w:t>
      </w:r>
      <w:r w:rsidRPr="000A16EB">
        <w:rPr>
          <w:i/>
          <w:sz w:val="28"/>
          <w:szCs w:val="28"/>
        </w:rPr>
        <w:t>ы</w:t>
      </w:r>
      <w:r w:rsidRPr="000A16EB">
        <w:rPr>
          <w:i/>
          <w:sz w:val="28"/>
          <w:szCs w:val="28"/>
        </w:rPr>
        <w:t>чай</w:t>
      </w:r>
      <w:r w:rsidRPr="000A16EB">
        <w:rPr>
          <w:sz w:val="28"/>
          <w:szCs w:val="28"/>
        </w:rPr>
        <w:t>), от него происходит слово этика, обозначающее:</w:t>
      </w:r>
    </w:p>
    <w:p w:rsidR="00DB4A44" w:rsidRPr="000A16EB" w:rsidRDefault="00DB4A44" w:rsidP="00DB4A44">
      <w:pPr>
        <w:widowControl/>
        <w:numPr>
          <w:ilvl w:val="0"/>
          <w:numId w:val="30"/>
        </w:numPr>
        <w:tabs>
          <w:tab w:val="num" w:pos="144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0A16EB">
        <w:rPr>
          <w:sz w:val="28"/>
          <w:szCs w:val="28"/>
        </w:rPr>
        <w:t>философское учение о нравственности, морали;</w:t>
      </w:r>
    </w:p>
    <w:p w:rsidR="00DB4A44" w:rsidRPr="000A16EB" w:rsidRDefault="00DB4A44" w:rsidP="00DB4A44">
      <w:pPr>
        <w:widowControl/>
        <w:numPr>
          <w:ilvl w:val="0"/>
          <w:numId w:val="30"/>
        </w:numPr>
        <w:tabs>
          <w:tab w:val="num" w:pos="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0A16EB">
        <w:rPr>
          <w:sz w:val="28"/>
          <w:szCs w:val="28"/>
        </w:rPr>
        <w:t>нормы поведения, совокупность правил, принятых среди членов общ</w:t>
      </w:r>
      <w:r w:rsidRPr="000A16EB">
        <w:rPr>
          <w:sz w:val="28"/>
          <w:szCs w:val="28"/>
        </w:rPr>
        <w:t>е</w:t>
      </w:r>
      <w:r w:rsidRPr="000A16EB">
        <w:rPr>
          <w:sz w:val="28"/>
          <w:szCs w:val="28"/>
        </w:rPr>
        <w:t>ства, к</w:t>
      </w:r>
      <w:r w:rsidRPr="000A16EB">
        <w:rPr>
          <w:sz w:val="28"/>
          <w:szCs w:val="28"/>
        </w:rPr>
        <w:t>а</w:t>
      </w:r>
      <w:r w:rsidRPr="000A16EB">
        <w:rPr>
          <w:sz w:val="28"/>
          <w:szCs w:val="28"/>
        </w:rPr>
        <w:t>кой-либо социальной или профессиональной группы, корпорации и т. п.</w:t>
      </w:r>
    </w:p>
    <w:p w:rsidR="00DB4A44" w:rsidRPr="000A16EB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0A16EB">
        <w:rPr>
          <w:b/>
          <w:i/>
          <w:sz w:val="28"/>
          <w:szCs w:val="28"/>
        </w:rPr>
        <w:t>Речевой этикет</w:t>
      </w:r>
      <w:r w:rsidRPr="000A16EB">
        <w:rPr>
          <w:i/>
          <w:sz w:val="28"/>
          <w:szCs w:val="28"/>
        </w:rPr>
        <w:t xml:space="preserve"> – совокупность всех этикетных речевых средств и правила их использования в тех или иных ситуациях.</w:t>
      </w:r>
      <w:r w:rsidRPr="000A16EB">
        <w:rPr>
          <w:sz w:val="28"/>
          <w:szCs w:val="28"/>
        </w:rPr>
        <w:t xml:space="preserve"> В различных сферах человеческой деятельности этикетные средства используются не одинаково. Поэтому в самостоятельные системы выделяются разновидности этикета: воинский, дипломатический, церковный (правосла</w:t>
      </w:r>
      <w:r w:rsidRPr="000A16EB">
        <w:rPr>
          <w:sz w:val="28"/>
          <w:szCs w:val="28"/>
        </w:rPr>
        <w:t>в</w:t>
      </w:r>
      <w:r w:rsidRPr="000A16EB">
        <w:rPr>
          <w:sz w:val="28"/>
          <w:szCs w:val="28"/>
        </w:rPr>
        <w:t>ный), светский, служебный (деловой) этикет.</w:t>
      </w:r>
    </w:p>
    <w:p w:rsidR="00DB4A44" w:rsidRDefault="00DB4A44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0A16EB">
        <w:rPr>
          <w:sz w:val="28"/>
          <w:szCs w:val="28"/>
        </w:rPr>
        <w:t>Владение речевым этикетом способствует приобретению авторитета, порождает доверие и уважение. Знание правил речевого этикета, их собл</w:t>
      </w:r>
      <w:r w:rsidRPr="000A16EB">
        <w:rPr>
          <w:sz w:val="28"/>
          <w:szCs w:val="28"/>
        </w:rPr>
        <w:t>ю</w:t>
      </w:r>
      <w:r w:rsidRPr="000A16EB">
        <w:rPr>
          <w:sz w:val="28"/>
          <w:szCs w:val="28"/>
        </w:rPr>
        <w:t>дение позволяет человеку чувствовать себя уверенно и непринужденно, не испытывать неловкости и затруднений в общении.</w:t>
      </w:r>
    </w:p>
    <w:p w:rsidR="00307A01" w:rsidRPr="00307A01" w:rsidRDefault="00307A01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DB4A44" w:rsidRDefault="00DB4A44" w:rsidP="00DB4A4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C4349">
        <w:rPr>
          <w:b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Основные понятие этики и этикета. Мораль.</w:t>
      </w:r>
      <w:r w:rsidRPr="004032B2">
        <w:rPr>
          <w:b/>
          <w:sz w:val="28"/>
          <w:szCs w:val="28"/>
        </w:rPr>
        <w:t xml:space="preserve"> </w:t>
      </w:r>
      <w:r w:rsidRPr="004032B2">
        <w:rPr>
          <w:sz w:val="28"/>
          <w:szCs w:val="28"/>
        </w:rPr>
        <w:t xml:space="preserve">Этика и этикет общения. Основы этикета. 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7A01">
        <w:rPr>
          <w:sz w:val="28"/>
          <w:szCs w:val="28"/>
        </w:rPr>
        <w:t>Этикетные формулы знакомства, приветствия,</w:t>
      </w:r>
      <w:r w:rsidRPr="004032B2">
        <w:rPr>
          <w:sz w:val="28"/>
          <w:szCs w:val="28"/>
        </w:rPr>
        <w:t xml:space="preserve"> представления.</w:t>
      </w:r>
      <w:r w:rsidRPr="004032B2">
        <w:rPr>
          <w:sz w:val="28"/>
          <w:szCs w:val="28"/>
          <w:vertAlign w:val="superscript"/>
        </w:rPr>
        <w:t xml:space="preserve"> </w:t>
      </w:r>
      <w:r w:rsidRPr="004032B2">
        <w:rPr>
          <w:sz w:val="28"/>
          <w:szCs w:val="28"/>
        </w:rPr>
        <w:t xml:space="preserve">Формулы речевого этикета. 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Визитная карточка. Этикет письменного общения. 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Этикет телефонного разговора. Основные правила вербального эт</w:t>
      </w:r>
      <w:r w:rsidRPr="004032B2">
        <w:rPr>
          <w:sz w:val="28"/>
          <w:szCs w:val="28"/>
        </w:rPr>
        <w:t>и</w:t>
      </w:r>
      <w:r w:rsidRPr="004032B2">
        <w:rPr>
          <w:sz w:val="28"/>
          <w:szCs w:val="28"/>
        </w:rPr>
        <w:t>кета.</w:t>
      </w:r>
    </w:p>
    <w:p w:rsidR="00DB4A44" w:rsidRDefault="00DB4A44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lastRenderedPageBreak/>
        <w:t>5. Комплимент.</w:t>
      </w:r>
    </w:p>
    <w:p w:rsidR="00307A01" w:rsidRPr="00307A01" w:rsidRDefault="00307A01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DB4A44" w:rsidRPr="00101F77" w:rsidRDefault="00DB4A44" w:rsidP="00DB4A4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b/>
          <w:sz w:val="28"/>
          <w:szCs w:val="28"/>
        </w:rPr>
        <w:t>1.</w:t>
      </w:r>
      <w:r w:rsidRPr="00107255">
        <w:rPr>
          <w:sz w:val="28"/>
          <w:szCs w:val="28"/>
        </w:rPr>
        <w:t xml:space="preserve"> Наиболее известной системой при приеме на работу на Западе явл</w:t>
      </w:r>
      <w:r w:rsidRPr="00107255">
        <w:rPr>
          <w:sz w:val="28"/>
          <w:szCs w:val="28"/>
        </w:rPr>
        <w:t>я</w:t>
      </w:r>
      <w:r w:rsidRPr="00107255">
        <w:rPr>
          <w:sz w:val="28"/>
          <w:szCs w:val="28"/>
        </w:rPr>
        <w:t>ется план «семи пунктов», разработанный Английским Национальным и</w:t>
      </w:r>
      <w:r w:rsidRPr="00107255">
        <w:rPr>
          <w:sz w:val="28"/>
          <w:szCs w:val="28"/>
        </w:rPr>
        <w:t>н</w:t>
      </w:r>
      <w:r w:rsidRPr="00107255">
        <w:rPr>
          <w:sz w:val="28"/>
          <w:szCs w:val="28"/>
        </w:rPr>
        <w:t>ститутом производстве</w:t>
      </w:r>
      <w:r w:rsidRPr="00107255">
        <w:rPr>
          <w:sz w:val="28"/>
          <w:szCs w:val="28"/>
        </w:rPr>
        <w:t>н</w:t>
      </w:r>
      <w:r w:rsidRPr="00107255">
        <w:rPr>
          <w:sz w:val="28"/>
          <w:szCs w:val="28"/>
        </w:rPr>
        <w:t>ной психологии. В него входят: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1) физические характеристики – здоровье, внешность, манеры;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2) образование и опыт;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3) интеллект – способность быстро схватывать суть проблемы;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4) способность к физическому труду, устной речи, счету; 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5) интересы – любое хобби, которое может характеризовать личность кандидата;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6) диспозиция – лидерство, чувство ответственности, общительность;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7) личные обстоятельства, т.е. как работа будет влиять на личную жизнь.</w:t>
      </w:r>
      <w:r w:rsidRPr="00107255">
        <w:rPr>
          <w:sz w:val="28"/>
          <w:szCs w:val="28"/>
        </w:rPr>
        <w:br/>
        <w:t>Достаточно ли программа «семи пунктов», чтобы судить о нравственном содержании личности, поступающей на работу? Какими пунктами Вы бы ее расширили, чтобы выяснить способности и навыки личности к ведению общения? Зачем в анкету поступающего на работу на Западе обязательно вписываются имена поручителей?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b/>
          <w:sz w:val="28"/>
          <w:szCs w:val="28"/>
        </w:rPr>
        <w:t>2.</w:t>
      </w:r>
      <w:r w:rsidRPr="00107255"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</w:t>
      </w:r>
      <w:r w:rsidRPr="00107255">
        <w:rPr>
          <w:sz w:val="28"/>
          <w:szCs w:val="28"/>
        </w:rPr>
        <w:t>о</w:t>
      </w:r>
      <w:r w:rsidRPr="00107255">
        <w:rPr>
          <w:sz w:val="28"/>
          <w:szCs w:val="28"/>
        </w:rPr>
        <w:t>дарков, обед, развлечение.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 Часть подчиненных отпросилась у руководителя, мотивируя это ра</w:t>
      </w:r>
      <w:r w:rsidRPr="00107255">
        <w:rPr>
          <w:sz w:val="28"/>
          <w:szCs w:val="28"/>
        </w:rPr>
        <w:t>з</w:t>
      </w:r>
      <w:r w:rsidRPr="00107255">
        <w:rPr>
          <w:sz w:val="28"/>
          <w:szCs w:val="28"/>
        </w:rPr>
        <w:t>ными прич</w:t>
      </w:r>
      <w:r w:rsidRPr="00107255">
        <w:rPr>
          <w:sz w:val="28"/>
          <w:szCs w:val="28"/>
        </w:rPr>
        <w:t>и</w:t>
      </w:r>
      <w:r w:rsidRPr="00107255">
        <w:rPr>
          <w:sz w:val="28"/>
          <w:szCs w:val="28"/>
        </w:rPr>
        <w:t>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</w:t>
      </w:r>
      <w:r w:rsidRPr="00107255">
        <w:rPr>
          <w:sz w:val="28"/>
          <w:szCs w:val="28"/>
        </w:rPr>
        <w:t>о</w:t>
      </w:r>
      <w:r w:rsidRPr="00107255">
        <w:rPr>
          <w:sz w:val="28"/>
          <w:szCs w:val="28"/>
        </w:rPr>
        <w:t xml:space="preserve">приятие. 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Как необходимо провести деловое собрание, чтобы сотрудники не игнорировали подобные мероприятие?  Как лучше руководителю внедрить </w:t>
      </w:r>
      <w:r w:rsidRPr="00107255">
        <w:rPr>
          <w:sz w:val="28"/>
          <w:szCs w:val="28"/>
        </w:rPr>
        <w:lastRenderedPageBreak/>
        <w:t xml:space="preserve">корпоративную культуру в свою фирму? 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b/>
          <w:sz w:val="28"/>
          <w:szCs w:val="28"/>
        </w:rPr>
        <w:t>3.</w:t>
      </w:r>
      <w:r w:rsidRPr="00107255">
        <w:rPr>
          <w:sz w:val="28"/>
          <w:szCs w:val="28"/>
        </w:rPr>
        <w:t xml:space="preserve"> На работу в фирму приняли нового</w:t>
      </w:r>
      <w:r w:rsidR="00307A01">
        <w:rPr>
          <w:sz w:val="28"/>
          <w:szCs w:val="28"/>
        </w:rPr>
        <w:t xml:space="preserve"> дизайнера. Но вот беда – он то</w:t>
      </w:r>
      <w:r w:rsidRPr="00107255">
        <w:rPr>
          <w:sz w:val="28"/>
          <w:szCs w:val="28"/>
        </w:rPr>
        <w:t xml:space="preserve"> одно забудет сделать, то другое перепутает, то опоздает. Оплата труда фи</w:t>
      </w:r>
      <w:r w:rsidRPr="00107255">
        <w:rPr>
          <w:sz w:val="28"/>
          <w:szCs w:val="28"/>
        </w:rPr>
        <w:t>к</w:t>
      </w:r>
      <w:r w:rsidRPr="00107255">
        <w:rPr>
          <w:sz w:val="28"/>
          <w:szCs w:val="28"/>
        </w:rPr>
        <w:t>сированная – 500 $, рабочий день нормированный. Беседы про недопущение опозданий с ним проводились.</w:t>
      </w:r>
    </w:p>
    <w:p w:rsidR="00DB4A44" w:rsidRPr="00107255" w:rsidRDefault="00307A01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фирмы легко может его </w:t>
      </w:r>
      <w:r w:rsidR="00DB4A44" w:rsidRPr="00107255">
        <w:rPr>
          <w:sz w:val="28"/>
          <w:szCs w:val="28"/>
        </w:rPr>
        <w:t xml:space="preserve">уволить,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Платить больше фирма не имеет возможности, да и сотрудник не высказывает претензий по этому поводу. Знакомые владельцы других фирм говорят, что причина в том, что дизайнеры, художники – профессии творч</w:t>
      </w:r>
      <w:r w:rsidRPr="00107255">
        <w:rPr>
          <w:sz w:val="28"/>
          <w:szCs w:val="28"/>
        </w:rPr>
        <w:t>е</w:t>
      </w:r>
      <w:r w:rsidRPr="00107255">
        <w:rPr>
          <w:sz w:val="28"/>
          <w:szCs w:val="28"/>
        </w:rPr>
        <w:t>ские, поэтому приходиться терпеть их в</w:t>
      </w:r>
      <w:r w:rsidRPr="00107255">
        <w:rPr>
          <w:sz w:val="28"/>
          <w:szCs w:val="28"/>
        </w:rPr>
        <w:t>ы</w:t>
      </w:r>
      <w:r w:rsidRPr="00107255">
        <w:rPr>
          <w:sz w:val="28"/>
          <w:szCs w:val="28"/>
        </w:rPr>
        <w:t>ходки.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Фирма небольш</w:t>
      </w:r>
      <w:r w:rsidR="00307A01">
        <w:rPr>
          <w:sz w:val="28"/>
          <w:szCs w:val="28"/>
        </w:rPr>
        <w:t xml:space="preserve">ая 7 человек из них </w:t>
      </w:r>
      <w:r w:rsidRPr="00107255">
        <w:rPr>
          <w:sz w:val="28"/>
          <w:szCs w:val="28"/>
        </w:rPr>
        <w:t>директор – владелец компании. Основное направление – наружная реклама. Атмосфера в коллективе комфортная.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DB4A44" w:rsidRPr="00107255" w:rsidRDefault="00307A01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Постройте такую систему </w:t>
      </w:r>
      <w:r w:rsidR="00DB4A44" w:rsidRPr="00107255">
        <w:rPr>
          <w:sz w:val="28"/>
          <w:szCs w:val="28"/>
        </w:rPr>
        <w:t>деловой коммуникации, чтобы заставить этого специ</w:t>
      </w:r>
      <w:r w:rsidR="00DB4A44" w:rsidRPr="00107255">
        <w:rPr>
          <w:sz w:val="28"/>
          <w:szCs w:val="28"/>
        </w:rPr>
        <w:t>а</w:t>
      </w:r>
      <w:r w:rsidR="00DB4A44" w:rsidRPr="00107255">
        <w:rPr>
          <w:sz w:val="28"/>
          <w:szCs w:val="28"/>
        </w:rPr>
        <w:t>листа четко и правильно выполнять все задания руководства?</w:t>
      </w:r>
    </w:p>
    <w:p w:rsidR="00307A01" w:rsidRDefault="00307A01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DB4A44" w:rsidRPr="001B6636" w:rsidRDefault="001B6636" w:rsidP="00DB4A44">
      <w:pPr>
        <w:spacing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1</w:t>
      </w:r>
      <w:r w:rsidR="00307A01">
        <w:rPr>
          <w:rFonts w:ascii="Calibri" w:hAnsi="Calibri"/>
          <w:b/>
          <w:sz w:val="28"/>
          <w:szCs w:val="28"/>
        </w:rPr>
        <w:t>3</w:t>
      </w:r>
    </w:p>
    <w:p w:rsidR="00DB4A44" w:rsidRDefault="00DB4A44" w:rsidP="00DB4A44">
      <w:pPr>
        <w:spacing w:line="360" w:lineRule="auto"/>
        <w:ind w:firstLine="709"/>
        <w:jc w:val="center"/>
        <w:rPr>
          <w:rFonts w:asciiTheme="minorHAnsi" w:hAnsiTheme="minorHAnsi"/>
          <w:b/>
          <w:sz w:val="28"/>
          <w:szCs w:val="28"/>
        </w:rPr>
      </w:pPr>
      <w:r w:rsidRPr="00E0364D">
        <w:rPr>
          <w:b/>
          <w:sz w:val="28"/>
          <w:szCs w:val="28"/>
        </w:rPr>
        <w:t xml:space="preserve">Тема. </w:t>
      </w:r>
      <w:r w:rsidR="001B6636">
        <w:rPr>
          <w:b/>
          <w:sz w:val="28"/>
          <w:szCs w:val="28"/>
        </w:rPr>
        <w:t xml:space="preserve">Приемы </w:t>
      </w:r>
      <w:r w:rsidR="00307A01">
        <w:rPr>
          <w:rFonts w:ascii="Calibri" w:hAnsi="Calibri"/>
          <w:b/>
          <w:sz w:val="28"/>
          <w:szCs w:val="28"/>
        </w:rPr>
        <w:t>с</w:t>
      </w:r>
      <w:r w:rsidR="00307A01">
        <w:rPr>
          <w:b/>
          <w:sz w:val="28"/>
          <w:szCs w:val="28"/>
        </w:rPr>
        <w:t>аморегуляции</w:t>
      </w:r>
      <w:r w:rsidR="001B6636">
        <w:rPr>
          <w:b/>
          <w:sz w:val="28"/>
          <w:szCs w:val="28"/>
        </w:rPr>
        <w:t xml:space="preserve"> поведения</w:t>
      </w:r>
      <w:r w:rsidR="00307A01">
        <w:rPr>
          <w:b/>
          <w:sz w:val="28"/>
          <w:szCs w:val="28"/>
        </w:rPr>
        <w:t xml:space="preserve"> в процессе межличностного общения</w:t>
      </w:r>
    </w:p>
    <w:p w:rsidR="00307A01" w:rsidRPr="00307A01" w:rsidRDefault="00307A01" w:rsidP="00DB4A44">
      <w:pPr>
        <w:spacing w:line="360" w:lineRule="auto"/>
        <w:ind w:firstLine="709"/>
        <w:jc w:val="center"/>
        <w:rPr>
          <w:rFonts w:asciiTheme="minorHAnsi" w:hAnsiTheme="minorHAnsi"/>
          <w:b/>
          <w:sz w:val="28"/>
          <w:szCs w:val="28"/>
        </w:rPr>
      </w:pPr>
    </w:p>
    <w:p w:rsidR="00DB4A44" w:rsidRPr="00E0364D" w:rsidRDefault="00DB4A44" w:rsidP="00DB4A4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0364D">
        <w:rPr>
          <w:b/>
          <w:sz w:val="28"/>
          <w:szCs w:val="28"/>
        </w:rPr>
        <w:t>1. Теоретическая часть</w:t>
      </w:r>
    </w:p>
    <w:p w:rsidR="00DB4A44" w:rsidRPr="00E0364D" w:rsidRDefault="00307A01" w:rsidP="00DB4A44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Психическая само</w:t>
      </w:r>
      <w:r w:rsidRPr="00E0364D">
        <w:rPr>
          <w:i/>
          <w:iCs/>
          <w:sz w:val="28"/>
          <w:szCs w:val="28"/>
        </w:rPr>
        <w:t>регуляция</w:t>
      </w:r>
      <w:r>
        <w:rPr>
          <w:sz w:val="28"/>
          <w:szCs w:val="28"/>
        </w:rPr>
        <w:t xml:space="preserve"> </w:t>
      </w:r>
      <w:r w:rsidR="00DB4A44" w:rsidRPr="00E0364D">
        <w:rPr>
          <w:sz w:val="28"/>
          <w:szCs w:val="28"/>
        </w:rPr>
        <w:t>поведения – это процесс воздействия на со</w:t>
      </w:r>
      <w:r w:rsidR="00DB4A44" w:rsidRPr="00E0364D">
        <w:rPr>
          <w:sz w:val="28"/>
          <w:szCs w:val="28"/>
        </w:rPr>
        <w:t>б</w:t>
      </w:r>
      <w:r w:rsidR="00DB4A44" w:rsidRPr="00E0364D">
        <w:rPr>
          <w:sz w:val="28"/>
          <w:szCs w:val="28"/>
        </w:rPr>
        <w:t>ственное физическое и нервно-психическое состояние, определяемый ж</w:t>
      </w:r>
      <w:r w:rsidR="00DB4A44" w:rsidRPr="00E0364D">
        <w:rPr>
          <w:sz w:val="28"/>
          <w:szCs w:val="28"/>
        </w:rPr>
        <w:t>е</w:t>
      </w:r>
      <w:r w:rsidR="00DB4A44" w:rsidRPr="00E0364D">
        <w:rPr>
          <w:sz w:val="28"/>
          <w:szCs w:val="28"/>
        </w:rPr>
        <w:t>ланием и возможностями субъекта. В настоящее время известны три уровня саморег</w:t>
      </w:r>
      <w:r w:rsidR="00DB4A44" w:rsidRPr="00E0364D">
        <w:rPr>
          <w:sz w:val="28"/>
          <w:szCs w:val="28"/>
        </w:rPr>
        <w:t>у</w:t>
      </w:r>
      <w:r w:rsidR="00DB4A44" w:rsidRPr="00E0364D">
        <w:rPr>
          <w:sz w:val="28"/>
          <w:szCs w:val="28"/>
        </w:rPr>
        <w:t>ляции: энерго-эмоционально-информационный, эмоционально-волевой и мот</w:t>
      </w:r>
      <w:r w:rsidR="00DB4A44" w:rsidRPr="00E0364D">
        <w:rPr>
          <w:sz w:val="28"/>
          <w:szCs w:val="28"/>
        </w:rPr>
        <w:t>и</w:t>
      </w:r>
      <w:r w:rsidR="00DB4A44" w:rsidRPr="00E0364D">
        <w:rPr>
          <w:sz w:val="28"/>
          <w:szCs w:val="28"/>
        </w:rPr>
        <w:t>вац</w:t>
      </w:r>
      <w:r w:rsidR="00DB4A44" w:rsidRPr="00E0364D">
        <w:rPr>
          <w:sz w:val="28"/>
          <w:szCs w:val="28"/>
        </w:rPr>
        <w:t>и</w:t>
      </w:r>
      <w:r w:rsidR="00DB4A44" w:rsidRPr="00E0364D">
        <w:rPr>
          <w:sz w:val="28"/>
          <w:szCs w:val="28"/>
        </w:rPr>
        <w:t>онный.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364D">
        <w:rPr>
          <w:sz w:val="28"/>
          <w:szCs w:val="28"/>
          <w:u w:val="single"/>
        </w:rPr>
        <w:t>На первом уровне</w:t>
      </w:r>
      <w:r w:rsidRPr="00E0364D">
        <w:rPr>
          <w:sz w:val="28"/>
          <w:szCs w:val="28"/>
        </w:rPr>
        <w:t xml:space="preserve"> обеспечивается регуляция энергетического обесп</w:t>
      </w:r>
      <w:r w:rsidRPr="00E0364D">
        <w:rPr>
          <w:sz w:val="28"/>
          <w:szCs w:val="28"/>
        </w:rPr>
        <w:t>е</w:t>
      </w:r>
      <w:r w:rsidRPr="00E0364D">
        <w:rPr>
          <w:sz w:val="28"/>
          <w:szCs w:val="28"/>
        </w:rPr>
        <w:t>чения психических функций. Здесь применяются: реакция снятия заблокированных эмоций, катарсис, дых</w:t>
      </w:r>
      <w:r w:rsidRPr="00E0364D">
        <w:rPr>
          <w:sz w:val="28"/>
          <w:szCs w:val="28"/>
        </w:rPr>
        <w:t>а</w:t>
      </w:r>
      <w:r w:rsidRPr="00E0364D">
        <w:rPr>
          <w:sz w:val="28"/>
          <w:szCs w:val="28"/>
        </w:rPr>
        <w:t>тельная гимнастика.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i/>
          <w:iCs/>
          <w:sz w:val="28"/>
          <w:szCs w:val="28"/>
        </w:rPr>
        <w:t>Реакция снятия заблокированных эмоций</w:t>
      </w:r>
      <w:r w:rsidRPr="00E0364D">
        <w:rPr>
          <w:sz w:val="28"/>
          <w:szCs w:val="28"/>
        </w:rPr>
        <w:t xml:space="preserve"> заключается в усилении двигател</w:t>
      </w:r>
      <w:r w:rsidRPr="00E0364D">
        <w:rPr>
          <w:sz w:val="28"/>
          <w:szCs w:val="28"/>
        </w:rPr>
        <w:t>ь</w:t>
      </w:r>
      <w:r w:rsidRPr="00E0364D">
        <w:rPr>
          <w:sz w:val="28"/>
          <w:szCs w:val="28"/>
        </w:rPr>
        <w:t>ной или психической активности. Повышенная физическая или интеллектуальная активность сжигает гормоны стресса и способствует восстановлению нормал</w:t>
      </w:r>
      <w:r w:rsidRPr="00E0364D">
        <w:rPr>
          <w:sz w:val="28"/>
          <w:szCs w:val="28"/>
        </w:rPr>
        <w:t>ь</w:t>
      </w:r>
      <w:r w:rsidRPr="00E0364D">
        <w:rPr>
          <w:sz w:val="28"/>
          <w:szCs w:val="28"/>
        </w:rPr>
        <w:t>ного энергетического обмена не только на уровне физиологии, но и на уровне социальных контактов.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t>Здесь можно применять следующие приемы: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выразительные движения и речь (чтение стихов, пение песен, танец);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слезы (плакать необходимо до состояния опустошенности, а затем, похв</w:t>
      </w:r>
      <w:r w:rsidRPr="00E0364D">
        <w:rPr>
          <w:sz w:val="28"/>
          <w:szCs w:val="28"/>
        </w:rPr>
        <w:t>а</w:t>
      </w:r>
      <w:r w:rsidRPr="00E0364D">
        <w:rPr>
          <w:sz w:val="28"/>
          <w:szCs w:val="28"/>
        </w:rPr>
        <w:t>лив себя за терпение, работать над заполнением освободившегося пространства внутреннего мира позитивом: сделайте себе подарок, уделите побольше вним</w:t>
      </w:r>
      <w:r w:rsidRPr="00E0364D">
        <w:rPr>
          <w:sz w:val="28"/>
          <w:szCs w:val="28"/>
        </w:rPr>
        <w:t>а</w:t>
      </w:r>
      <w:r w:rsidRPr="00E0364D">
        <w:rPr>
          <w:sz w:val="28"/>
          <w:szCs w:val="28"/>
        </w:rPr>
        <w:t>ния внешности и определите п</w:t>
      </w:r>
      <w:r w:rsidRPr="00E0364D">
        <w:rPr>
          <w:sz w:val="28"/>
          <w:szCs w:val="28"/>
        </w:rPr>
        <w:t>о</w:t>
      </w:r>
      <w:r w:rsidRPr="00E0364D">
        <w:rPr>
          <w:sz w:val="28"/>
          <w:szCs w:val="28"/>
        </w:rPr>
        <w:t>ложительные перспективы);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t>смех – научитесь радоваться своим проблемам как возможности дальнейшего развития;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крик «а!» в течение одной минуты снимает множество негативных эмоций.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i/>
          <w:iCs/>
          <w:sz w:val="28"/>
          <w:szCs w:val="28"/>
        </w:rPr>
        <w:t>Катарсис</w:t>
      </w:r>
      <w:r w:rsidRPr="00E0364D">
        <w:rPr>
          <w:sz w:val="28"/>
          <w:szCs w:val="28"/>
        </w:rPr>
        <w:t xml:space="preserve"> – способ освобождения от отрицательных переживаний и мыслей, с</w:t>
      </w:r>
      <w:r w:rsidRPr="00E0364D">
        <w:rPr>
          <w:sz w:val="28"/>
          <w:szCs w:val="28"/>
        </w:rPr>
        <w:t>о</w:t>
      </w:r>
      <w:r w:rsidRPr="00E0364D">
        <w:rPr>
          <w:sz w:val="28"/>
          <w:szCs w:val="28"/>
        </w:rPr>
        <w:t>стояние внутреннего облегчения, испытываемое человеком под воздейс</w:t>
      </w:r>
      <w:r w:rsidRPr="00E0364D">
        <w:rPr>
          <w:sz w:val="28"/>
          <w:szCs w:val="28"/>
        </w:rPr>
        <w:t>т</w:t>
      </w:r>
      <w:r w:rsidRPr="00E0364D">
        <w:rPr>
          <w:sz w:val="28"/>
          <w:szCs w:val="28"/>
        </w:rPr>
        <w:t xml:space="preserve">вием </w:t>
      </w:r>
      <w:r w:rsidRPr="00E0364D">
        <w:rPr>
          <w:sz w:val="28"/>
          <w:szCs w:val="28"/>
        </w:rPr>
        <w:lastRenderedPageBreak/>
        <w:t>внешних факторов (произведения искусства, беседы с близким человеком, ко</w:t>
      </w:r>
      <w:r w:rsidRPr="00E0364D">
        <w:rPr>
          <w:sz w:val="28"/>
          <w:szCs w:val="28"/>
        </w:rPr>
        <w:t>н</w:t>
      </w:r>
      <w:r w:rsidRPr="00E0364D">
        <w:rPr>
          <w:sz w:val="28"/>
          <w:szCs w:val="28"/>
        </w:rPr>
        <w:t>сультации у специалиста).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tab/>
      </w:r>
      <w:r w:rsidRPr="00E0364D">
        <w:rPr>
          <w:b/>
          <w:i/>
          <w:iCs/>
          <w:sz w:val="28"/>
          <w:szCs w:val="28"/>
        </w:rPr>
        <w:t xml:space="preserve">Аутотренинг </w:t>
      </w:r>
      <w:r w:rsidRPr="00E0364D">
        <w:rPr>
          <w:sz w:val="28"/>
          <w:szCs w:val="28"/>
        </w:rPr>
        <w:t>позволяет человеку владеть своими эмоциями, держать себя в руках. Для этого необходимо научиться: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управлять тонусом скелетных мышц, по своему желанию расслаблять и акт</w:t>
      </w:r>
      <w:r w:rsidRPr="00E0364D">
        <w:rPr>
          <w:sz w:val="28"/>
          <w:szCs w:val="28"/>
        </w:rPr>
        <w:t>и</w:t>
      </w:r>
      <w:r w:rsidRPr="00E0364D">
        <w:rPr>
          <w:sz w:val="28"/>
          <w:szCs w:val="28"/>
        </w:rPr>
        <w:t>визировать их;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создавать нужное эмоциональное состояние, используя мышечное расслабл</w:t>
      </w:r>
      <w:r w:rsidRPr="00E0364D">
        <w:rPr>
          <w:sz w:val="28"/>
          <w:szCs w:val="28"/>
        </w:rPr>
        <w:t>е</w:t>
      </w:r>
      <w:r w:rsidRPr="00E0364D">
        <w:rPr>
          <w:sz w:val="28"/>
          <w:szCs w:val="28"/>
        </w:rPr>
        <w:t>ние как фактор снижения уровня бодрствования, а также при помощи мы</w:t>
      </w:r>
      <w:r w:rsidRPr="00E0364D">
        <w:rPr>
          <w:sz w:val="28"/>
          <w:szCs w:val="28"/>
        </w:rPr>
        <w:t>с</w:t>
      </w:r>
      <w:r w:rsidRPr="00E0364D">
        <w:rPr>
          <w:sz w:val="28"/>
          <w:szCs w:val="28"/>
        </w:rPr>
        <w:t>ленно обращенных к себе слов;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воспроизводить образные представления, связанные с ранее пережитыми рад</w:t>
      </w:r>
      <w:r w:rsidRPr="00E0364D">
        <w:rPr>
          <w:sz w:val="28"/>
          <w:szCs w:val="28"/>
        </w:rPr>
        <w:t>о</w:t>
      </w:r>
      <w:r w:rsidRPr="00E0364D">
        <w:rPr>
          <w:sz w:val="28"/>
          <w:szCs w:val="28"/>
        </w:rPr>
        <w:t>стными событиями;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управлять своим вниманием, концентрировать его на желаемом, отвлекать и суживать его круг и др.</w:t>
      </w:r>
    </w:p>
    <w:p w:rsidR="00DB4A44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t>Реализация психической саморегуляции может быть достигнута посредством конкретных чувственных образов, представлений и понятий. Наиболее ва</w:t>
      </w:r>
      <w:r w:rsidRPr="00E0364D">
        <w:rPr>
          <w:sz w:val="28"/>
          <w:szCs w:val="28"/>
        </w:rPr>
        <w:t>ж</w:t>
      </w:r>
      <w:r w:rsidRPr="00E0364D">
        <w:rPr>
          <w:sz w:val="28"/>
          <w:szCs w:val="28"/>
        </w:rPr>
        <w:t>ным ее аспектом является целеполагание, т.е. деятельность, направленная на оценку значимости, актуальности и смысла происходящего и выработку соответству</w:t>
      </w:r>
      <w:r w:rsidRPr="00E0364D">
        <w:rPr>
          <w:sz w:val="28"/>
          <w:szCs w:val="28"/>
        </w:rPr>
        <w:t>ю</w:t>
      </w:r>
      <w:r w:rsidRPr="00E0364D">
        <w:rPr>
          <w:sz w:val="28"/>
          <w:szCs w:val="28"/>
        </w:rPr>
        <w:t>щих факторов на всех уровнях жизн</w:t>
      </w:r>
      <w:r w:rsidRPr="00E0364D">
        <w:rPr>
          <w:sz w:val="28"/>
          <w:szCs w:val="28"/>
        </w:rPr>
        <w:t>е</w:t>
      </w:r>
      <w:r w:rsidRPr="00E0364D">
        <w:rPr>
          <w:sz w:val="28"/>
          <w:szCs w:val="28"/>
        </w:rPr>
        <w:t>деятельности.</w:t>
      </w:r>
    </w:p>
    <w:p w:rsidR="00307A01" w:rsidRPr="00E0364D" w:rsidRDefault="00307A01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B4A44" w:rsidRPr="00E0364D" w:rsidRDefault="00DB4A44" w:rsidP="00DB4A4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0364D">
        <w:rPr>
          <w:b/>
          <w:sz w:val="28"/>
          <w:szCs w:val="28"/>
        </w:rPr>
        <w:t>2. Вопросы к практическому занятию</w:t>
      </w:r>
    </w:p>
    <w:p w:rsidR="00DB4A44" w:rsidRPr="00E0364D" w:rsidRDefault="00DB4A44" w:rsidP="00DB4A44">
      <w:pPr>
        <w:widowControl/>
        <w:numPr>
          <w:ilvl w:val="0"/>
          <w:numId w:val="33"/>
        </w:numPr>
        <w:suppressAutoHyphens w:val="0"/>
        <w:spacing w:line="360" w:lineRule="auto"/>
        <w:ind w:left="0" w:firstLine="142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Назовите в</w:t>
      </w:r>
      <w:r w:rsidRPr="00E0364D">
        <w:rPr>
          <w:rStyle w:val="c0"/>
          <w:sz w:val="28"/>
          <w:szCs w:val="28"/>
        </w:rPr>
        <w:t>иды конфликта</w:t>
      </w:r>
      <w:r>
        <w:rPr>
          <w:rStyle w:val="c0"/>
          <w:sz w:val="28"/>
          <w:szCs w:val="28"/>
        </w:rPr>
        <w:t>.</w:t>
      </w:r>
    </w:p>
    <w:p w:rsidR="00DB4A44" w:rsidRPr="00E0364D" w:rsidRDefault="00DB4A44" w:rsidP="00DB4A44">
      <w:pPr>
        <w:widowControl/>
        <w:numPr>
          <w:ilvl w:val="0"/>
          <w:numId w:val="33"/>
        </w:numPr>
        <w:suppressAutoHyphens w:val="0"/>
        <w:spacing w:line="360" w:lineRule="auto"/>
        <w:ind w:left="0" w:firstLine="142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 xml:space="preserve">В какой плоскости лежит конфликт? </w:t>
      </w:r>
    </w:p>
    <w:p w:rsidR="00DB4A44" w:rsidRPr="00E0364D" w:rsidRDefault="00DB4A44" w:rsidP="00DB4A44">
      <w:pPr>
        <w:widowControl/>
        <w:numPr>
          <w:ilvl w:val="0"/>
          <w:numId w:val="33"/>
        </w:numPr>
        <w:suppressAutoHyphens w:val="0"/>
        <w:spacing w:line="360" w:lineRule="auto"/>
        <w:ind w:left="0" w:firstLine="142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Какие способы реагирования в конфликте существуют? (Уход, избег</w:t>
      </w:r>
      <w:r w:rsidRPr="00E0364D">
        <w:rPr>
          <w:rStyle w:val="c0"/>
          <w:sz w:val="28"/>
          <w:szCs w:val="28"/>
        </w:rPr>
        <w:t>а</w:t>
      </w:r>
      <w:r w:rsidR="00307A01">
        <w:rPr>
          <w:rStyle w:val="c0"/>
          <w:sz w:val="28"/>
          <w:szCs w:val="28"/>
        </w:rPr>
        <w:t xml:space="preserve">ние, супруги не смотрят друг </w:t>
      </w:r>
      <w:r w:rsidRPr="00E0364D">
        <w:rPr>
          <w:rStyle w:val="c0"/>
          <w:sz w:val="28"/>
          <w:szCs w:val="28"/>
        </w:rPr>
        <w:t>на друга, не хотят договориться).</w:t>
      </w:r>
    </w:p>
    <w:p w:rsidR="00DB4A44" w:rsidRPr="00CA79D5" w:rsidRDefault="00DB4A44" w:rsidP="00CA79D5">
      <w:pPr>
        <w:widowControl/>
        <w:numPr>
          <w:ilvl w:val="0"/>
          <w:numId w:val="33"/>
        </w:numPr>
        <w:suppressAutoHyphens w:val="0"/>
        <w:spacing w:line="360" w:lineRule="auto"/>
        <w:ind w:left="0" w:firstLine="142"/>
        <w:jc w:val="both"/>
        <w:rPr>
          <w:rStyle w:val="c0"/>
          <w:sz w:val="28"/>
          <w:szCs w:val="28"/>
        </w:rPr>
      </w:pPr>
      <w:r w:rsidRPr="00E0364D">
        <w:rPr>
          <w:rStyle w:val="c0"/>
          <w:sz w:val="28"/>
          <w:szCs w:val="28"/>
        </w:rPr>
        <w:t xml:space="preserve">Эффективны ли эти способы? </w:t>
      </w:r>
    </w:p>
    <w:p w:rsidR="00DB4A44" w:rsidRPr="00E0364D" w:rsidRDefault="00DB4A44" w:rsidP="00DB4A44">
      <w:pPr>
        <w:spacing w:line="360" w:lineRule="auto"/>
        <w:ind w:left="142"/>
        <w:jc w:val="both"/>
        <w:rPr>
          <w:sz w:val="28"/>
          <w:szCs w:val="28"/>
        </w:rPr>
      </w:pPr>
    </w:p>
    <w:p w:rsidR="00DB4A44" w:rsidRPr="00E0364D" w:rsidRDefault="00DB4A44" w:rsidP="00DB4A4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0364D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Придумайте как можно больше способов разрешения конфликта. Затем выбер</w:t>
      </w:r>
      <w:r w:rsidRPr="00E0364D">
        <w:rPr>
          <w:rStyle w:val="c0"/>
          <w:sz w:val="28"/>
          <w:szCs w:val="28"/>
        </w:rPr>
        <w:t>и</w:t>
      </w:r>
      <w:r w:rsidRPr="00E0364D">
        <w:rPr>
          <w:rStyle w:val="c0"/>
          <w:sz w:val="28"/>
          <w:szCs w:val="28"/>
        </w:rPr>
        <w:t>те один, наиболее эффективный способ. Для выполнения задания разд</w:t>
      </w:r>
      <w:r w:rsidRPr="00E0364D">
        <w:rPr>
          <w:rStyle w:val="c0"/>
          <w:sz w:val="28"/>
          <w:szCs w:val="28"/>
        </w:rPr>
        <w:t>е</w:t>
      </w:r>
      <w:r w:rsidRPr="00E0364D">
        <w:rPr>
          <w:rStyle w:val="c0"/>
          <w:sz w:val="28"/>
          <w:szCs w:val="28"/>
        </w:rPr>
        <w:t>литесь на группы по 3-4 чел</w:t>
      </w:r>
      <w:r w:rsidRPr="00E0364D">
        <w:rPr>
          <w:rStyle w:val="c0"/>
          <w:sz w:val="28"/>
          <w:szCs w:val="28"/>
        </w:rPr>
        <w:t>о</w:t>
      </w:r>
      <w:r w:rsidRPr="00E0364D">
        <w:rPr>
          <w:rStyle w:val="c0"/>
          <w:sz w:val="28"/>
          <w:szCs w:val="28"/>
        </w:rPr>
        <w:t>века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lastRenderedPageBreak/>
        <w:t>Ситуация № 1: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Представьте ситуацию. Ваши соседи, живущие этажом выше, нередко доста</w:t>
      </w:r>
      <w:r w:rsidRPr="00E0364D">
        <w:rPr>
          <w:rStyle w:val="c0"/>
          <w:sz w:val="28"/>
          <w:szCs w:val="28"/>
        </w:rPr>
        <w:t>в</w:t>
      </w:r>
      <w:r w:rsidRPr="00E0364D">
        <w:rPr>
          <w:rStyle w:val="c0"/>
          <w:sz w:val="28"/>
          <w:szCs w:val="28"/>
        </w:rPr>
        <w:t>ляют вам неудобства тем, что устраивают шумные гулянки, допоздна поют, та</w:t>
      </w:r>
      <w:r w:rsidRPr="00E0364D">
        <w:rPr>
          <w:rStyle w:val="c0"/>
          <w:sz w:val="28"/>
          <w:szCs w:val="28"/>
        </w:rPr>
        <w:t>н</w:t>
      </w:r>
      <w:r w:rsidRPr="00E0364D">
        <w:rPr>
          <w:rStyle w:val="c0"/>
          <w:sz w:val="28"/>
          <w:szCs w:val="28"/>
        </w:rPr>
        <w:t>цуют, слушают музыку. Вам это надоело, и вы решаетесь как-то ут</w:t>
      </w:r>
      <w:r w:rsidRPr="00E0364D">
        <w:rPr>
          <w:rStyle w:val="c0"/>
          <w:sz w:val="28"/>
          <w:szCs w:val="28"/>
        </w:rPr>
        <w:t>и</w:t>
      </w:r>
      <w:r w:rsidRPr="00E0364D">
        <w:rPr>
          <w:rStyle w:val="c0"/>
          <w:sz w:val="28"/>
          <w:szCs w:val="28"/>
        </w:rPr>
        <w:t>хомирить соседей. Ваши действия.</w:t>
      </w:r>
      <w:r w:rsidRPr="00E0364D">
        <w:rPr>
          <w:sz w:val="28"/>
          <w:szCs w:val="28"/>
        </w:rPr>
        <w:t xml:space="preserve"> </w:t>
      </w:r>
      <w:r w:rsidRPr="00E0364D">
        <w:rPr>
          <w:rStyle w:val="c0"/>
          <w:sz w:val="28"/>
          <w:szCs w:val="28"/>
        </w:rPr>
        <w:t>Постарайтесь придумать как можно больше способов решения ситуации.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Ситуация № 2:</w:t>
      </w:r>
    </w:p>
    <w:p w:rsidR="00DB4A44" w:rsidRPr="00E0364D" w:rsidRDefault="00DB4A44" w:rsidP="00DB4A44">
      <w:pPr>
        <w:pStyle w:val="c2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Представьте ситуацию. Вы работаете в офисе. Уходя на время со своего рабоч</w:t>
      </w:r>
      <w:r w:rsidRPr="00E0364D">
        <w:rPr>
          <w:rStyle w:val="c0"/>
          <w:sz w:val="28"/>
          <w:szCs w:val="28"/>
        </w:rPr>
        <w:t>е</w:t>
      </w:r>
      <w:r w:rsidRPr="00E0364D">
        <w:rPr>
          <w:rStyle w:val="c0"/>
          <w:sz w:val="28"/>
          <w:szCs w:val="28"/>
        </w:rPr>
        <w:t>го места, вы уже не в первый раз обнаруживаете, что кто-то обедает на</w:t>
      </w:r>
      <w:r w:rsidR="00307A01">
        <w:rPr>
          <w:rStyle w:val="c0"/>
          <w:sz w:val="28"/>
          <w:szCs w:val="28"/>
        </w:rPr>
        <w:t xml:space="preserve"> </w:t>
      </w:r>
      <w:r w:rsidRPr="00E0364D">
        <w:rPr>
          <w:rStyle w:val="c0"/>
          <w:sz w:val="28"/>
          <w:szCs w:val="28"/>
        </w:rPr>
        <w:t>вашем столе: видны следы от кофе, крошки. Вам это не нравится. Вы хотели бы пр</w:t>
      </w:r>
      <w:r w:rsidRPr="00E0364D">
        <w:rPr>
          <w:rStyle w:val="c0"/>
          <w:sz w:val="28"/>
          <w:szCs w:val="28"/>
        </w:rPr>
        <w:t>е</w:t>
      </w:r>
      <w:r w:rsidRPr="00E0364D">
        <w:rPr>
          <w:rStyle w:val="c0"/>
          <w:sz w:val="28"/>
          <w:szCs w:val="28"/>
        </w:rPr>
        <w:t>сечь такие действия.  Как вы будете разрешать создавшуюся ситу</w:t>
      </w:r>
      <w:r w:rsidRPr="00E0364D">
        <w:rPr>
          <w:rStyle w:val="c0"/>
          <w:sz w:val="28"/>
          <w:szCs w:val="28"/>
        </w:rPr>
        <w:t>а</w:t>
      </w:r>
      <w:r w:rsidRPr="00E0364D">
        <w:rPr>
          <w:rStyle w:val="c0"/>
          <w:sz w:val="28"/>
          <w:szCs w:val="28"/>
        </w:rPr>
        <w:t>цию?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Ситуация № 3: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Представьте ситуацию, в которой муж и жена решают проблему приближающ</w:t>
      </w:r>
      <w:r w:rsidRPr="00E0364D">
        <w:rPr>
          <w:rStyle w:val="c0"/>
          <w:sz w:val="28"/>
          <w:szCs w:val="28"/>
        </w:rPr>
        <w:t>е</w:t>
      </w:r>
      <w:r w:rsidRPr="00E0364D">
        <w:rPr>
          <w:rStyle w:val="c0"/>
          <w:sz w:val="28"/>
          <w:szCs w:val="28"/>
        </w:rPr>
        <w:t>го отпуска. Причём их позиции по этому вопросу расходятся: муж предлагает поехать к родственникам в деревню, а жена хочет провести о</w:t>
      </w:r>
      <w:r w:rsidRPr="00E0364D">
        <w:rPr>
          <w:rStyle w:val="c0"/>
          <w:sz w:val="28"/>
          <w:szCs w:val="28"/>
        </w:rPr>
        <w:t>т</w:t>
      </w:r>
      <w:r w:rsidRPr="00E0364D">
        <w:rPr>
          <w:rStyle w:val="c0"/>
          <w:sz w:val="28"/>
          <w:szCs w:val="28"/>
        </w:rPr>
        <w:t>пуск с комфортом у моря.</w:t>
      </w:r>
      <w:r w:rsidRPr="00E0364D">
        <w:rPr>
          <w:sz w:val="28"/>
          <w:szCs w:val="28"/>
        </w:rPr>
        <w:t xml:space="preserve">  </w:t>
      </w:r>
      <w:r w:rsidRPr="00E0364D">
        <w:rPr>
          <w:rStyle w:val="c0"/>
          <w:sz w:val="28"/>
          <w:szCs w:val="28"/>
        </w:rPr>
        <w:t>Разработайте возможные варианты решения пр</w:t>
      </w:r>
      <w:r w:rsidRPr="00E0364D">
        <w:rPr>
          <w:rStyle w:val="c0"/>
          <w:sz w:val="28"/>
          <w:szCs w:val="28"/>
        </w:rPr>
        <w:t>о</w:t>
      </w:r>
      <w:r w:rsidRPr="00E0364D">
        <w:rPr>
          <w:rStyle w:val="c0"/>
          <w:sz w:val="28"/>
          <w:szCs w:val="28"/>
        </w:rPr>
        <w:t>блемы.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Ситуация № 4: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Вы собираетесь к подруге на день рождения. Мама вас не отпускает, упрекая в легкомы</w:t>
      </w:r>
      <w:r w:rsidRPr="00E0364D">
        <w:rPr>
          <w:rStyle w:val="c0"/>
          <w:sz w:val="28"/>
          <w:szCs w:val="28"/>
        </w:rPr>
        <w:t>с</w:t>
      </w:r>
      <w:r w:rsidRPr="00E0364D">
        <w:rPr>
          <w:rStyle w:val="c0"/>
          <w:sz w:val="28"/>
          <w:szCs w:val="28"/>
        </w:rPr>
        <w:t>лии «тебе бы только гулять» и в отсутствии помощи по хозяйству.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Как вы будете разрешать создавшуюся ситуацию?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Ситуация № 5: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Молодая семья, женаты 3 года. Оба супруга работают. Муж считает, что пора рожать ребёнка. Жена считает, что сначала нужно сделать карьеру, ведь р</w:t>
      </w:r>
      <w:r w:rsidRPr="00E0364D">
        <w:rPr>
          <w:rStyle w:val="c0"/>
          <w:sz w:val="28"/>
          <w:szCs w:val="28"/>
        </w:rPr>
        <w:t>о</w:t>
      </w:r>
      <w:r w:rsidRPr="00E0364D">
        <w:rPr>
          <w:rStyle w:val="c0"/>
          <w:sz w:val="28"/>
          <w:szCs w:val="28"/>
        </w:rPr>
        <w:t>див ребёнка, она не будет иметь возможность карьерного роста. В семье во</w:t>
      </w:r>
      <w:r w:rsidRPr="00E0364D">
        <w:rPr>
          <w:rStyle w:val="c0"/>
          <w:sz w:val="28"/>
          <w:szCs w:val="28"/>
        </w:rPr>
        <w:t>з</w:t>
      </w:r>
      <w:r w:rsidRPr="00E0364D">
        <w:rPr>
          <w:rStyle w:val="c0"/>
          <w:sz w:val="28"/>
          <w:szCs w:val="28"/>
        </w:rPr>
        <w:t>никают разногласия.</w:t>
      </w:r>
      <w:r w:rsidRPr="00E0364D">
        <w:rPr>
          <w:sz w:val="28"/>
          <w:szCs w:val="28"/>
        </w:rPr>
        <w:t xml:space="preserve">  </w:t>
      </w:r>
      <w:r w:rsidRPr="00E0364D">
        <w:rPr>
          <w:rStyle w:val="c0"/>
          <w:sz w:val="28"/>
          <w:szCs w:val="28"/>
        </w:rPr>
        <w:t>Как разрешить ситуацию? Разработайте возможные способы р</w:t>
      </w:r>
      <w:r w:rsidRPr="00E0364D">
        <w:rPr>
          <w:rStyle w:val="c0"/>
          <w:sz w:val="28"/>
          <w:szCs w:val="28"/>
        </w:rPr>
        <w:t>е</w:t>
      </w:r>
      <w:r w:rsidRPr="00E0364D">
        <w:rPr>
          <w:rStyle w:val="c0"/>
          <w:sz w:val="28"/>
          <w:szCs w:val="28"/>
        </w:rPr>
        <w:t>шения пр</w:t>
      </w:r>
      <w:r w:rsidRPr="00E0364D">
        <w:rPr>
          <w:rStyle w:val="c0"/>
          <w:sz w:val="28"/>
          <w:szCs w:val="28"/>
        </w:rPr>
        <w:t>о</w:t>
      </w:r>
      <w:r w:rsidRPr="00E0364D">
        <w:rPr>
          <w:rStyle w:val="c0"/>
          <w:sz w:val="28"/>
          <w:szCs w:val="28"/>
        </w:rPr>
        <w:t>блемы.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Ситуация № 6: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Представьте ситуацию. Вы купили в магазине шкатулку, в тот же вечер у неё сломался запор. На следующий день вы приходите в магазин, и продавец соо</w:t>
      </w:r>
      <w:r w:rsidRPr="00E0364D">
        <w:rPr>
          <w:rStyle w:val="c0"/>
          <w:sz w:val="28"/>
          <w:szCs w:val="28"/>
        </w:rPr>
        <w:t>б</w:t>
      </w:r>
      <w:r w:rsidRPr="00E0364D">
        <w:rPr>
          <w:rStyle w:val="c0"/>
          <w:sz w:val="28"/>
          <w:szCs w:val="28"/>
        </w:rPr>
        <w:t xml:space="preserve">щает, </w:t>
      </w:r>
      <w:r w:rsidRPr="00E0364D">
        <w:rPr>
          <w:rStyle w:val="c0"/>
          <w:sz w:val="28"/>
          <w:szCs w:val="28"/>
        </w:rPr>
        <w:lastRenderedPageBreak/>
        <w:t>что на декоративные товары гарантии нет, и вам ничем не могут п</w:t>
      </w:r>
      <w:r w:rsidRPr="00E0364D">
        <w:rPr>
          <w:rStyle w:val="c0"/>
          <w:sz w:val="28"/>
          <w:szCs w:val="28"/>
        </w:rPr>
        <w:t>о</w:t>
      </w:r>
      <w:r w:rsidRPr="00E0364D">
        <w:rPr>
          <w:rStyle w:val="c0"/>
          <w:sz w:val="28"/>
          <w:szCs w:val="28"/>
        </w:rPr>
        <w:t>мочь.</w:t>
      </w:r>
      <w:r w:rsidRPr="00E0364D">
        <w:rPr>
          <w:sz w:val="28"/>
          <w:szCs w:val="28"/>
        </w:rPr>
        <w:t xml:space="preserve">  </w:t>
      </w:r>
      <w:r w:rsidRPr="00E0364D">
        <w:rPr>
          <w:rStyle w:val="c0"/>
          <w:sz w:val="28"/>
          <w:szCs w:val="28"/>
        </w:rPr>
        <w:t>Как вы будете разрешать создавшуюся ситуацию?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Ситуация № 7: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Юноша и девушка встречаются около года и намерены пожениться. Юноша из обеспеченной семьи, девушка - из неполной семьи, мама работает на фа</w:t>
      </w:r>
      <w:r w:rsidRPr="00E0364D">
        <w:rPr>
          <w:rStyle w:val="c0"/>
          <w:sz w:val="28"/>
          <w:szCs w:val="28"/>
        </w:rPr>
        <w:t>б</w:t>
      </w:r>
      <w:r w:rsidRPr="00E0364D">
        <w:rPr>
          <w:rStyle w:val="c0"/>
          <w:sz w:val="28"/>
          <w:szCs w:val="28"/>
        </w:rPr>
        <w:t>рике. Родители юноши категорически против свадьбы.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Как разрешить ситуацию? Разработайте возможные способы решения пр</w:t>
      </w:r>
      <w:r w:rsidRPr="00E0364D">
        <w:rPr>
          <w:rStyle w:val="c0"/>
          <w:sz w:val="28"/>
          <w:szCs w:val="28"/>
        </w:rPr>
        <w:t>о</w:t>
      </w:r>
      <w:r w:rsidRPr="00E0364D">
        <w:rPr>
          <w:rStyle w:val="c0"/>
          <w:sz w:val="28"/>
          <w:szCs w:val="28"/>
        </w:rPr>
        <w:t>блемы.</w:t>
      </w:r>
      <w:r w:rsidRPr="00E0364D">
        <w:rPr>
          <w:sz w:val="28"/>
          <w:szCs w:val="28"/>
        </w:rPr>
        <w:t xml:space="preserve">  </w:t>
      </w:r>
      <w:r w:rsidRPr="00E0364D">
        <w:rPr>
          <w:rStyle w:val="c0"/>
          <w:sz w:val="28"/>
          <w:szCs w:val="28"/>
        </w:rPr>
        <w:t>Обсуждение: с какой целью мы выполняли упражнение? В ситуации конфликта наши эмоции накалены, мы испытываем целый комплекс негативных чувств. Поэтому в голову приходит какой-то один способ решения проблемы. Мы упо</w:t>
      </w:r>
      <w:r w:rsidRPr="00E0364D">
        <w:rPr>
          <w:rStyle w:val="c0"/>
          <w:sz w:val="28"/>
          <w:szCs w:val="28"/>
        </w:rPr>
        <w:t>р</w:t>
      </w:r>
      <w:r w:rsidRPr="00E0364D">
        <w:rPr>
          <w:rStyle w:val="c0"/>
          <w:sz w:val="28"/>
          <w:szCs w:val="28"/>
        </w:rPr>
        <w:t>но его отстаиваем. Очень важно найти несколько альтернати</w:t>
      </w:r>
      <w:r w:rsidRPr="00E0364D">
        <w:rPr>
          <w:rStyle w:val="c0"/>
          <w:sz w:val="28"/>
          <w:szCs w:val="28"/>
        </w:rPr>
        <w:t>в</w:t>
      </w:r>
      <w:r w:rsidRPr="00E0364D">
        <w:rPr>
          <w:rStyle w:val="c0"/>
          <w:sz w:val="28"/>
          <w:szCs w:val="28"/>
        </w:rPr>
        <w:t>ных решений (как минимум 2-3), проанализировать их, сравнить, найти плюсы и минусы и выбрать лучший.</w:t>
      </w:r>
    </w:p>
    <w:p w:rsidR="00307A01" w:rsidRDefault="00307A01">
      <w:pPr>
        <w:widowControl/>
        <w:suppressAutoHyphens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014BE9" w:rsidRPr="00014BE9" w:rsidRDefault="00014BE9" w:rsidP="00014BE9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1</w:t>
      </w:r>
      <w:r w:rsidR="00307A01">
        <w:rPr>
          <w:rFonts w:ascii="Calibri" w:hAnsi="Calibri"/>
          <w:b/>
          <w:sz w:val="28"/>
          <w:szCs w:val="28"/>
        </w:rPr>
        <w:t>4</w:t>
      </w:r>
    </w:p>
    <w:p w:rsidR="00014BE9" w:rsidRDefault="00014BE9" w:rsidP="00014BE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Эго-состояния клиента и их использование в общении</w:t>
      </w:r>
    </w:p>
    <w:p w:rsidR="00014BE9" w:rsidRDefault="00014BE9" w:rsidP="00014BE9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1E66ED">
        <w:rPr>
          <w:bCs/>
          <w:iCs/>
          <w:sz w:val="28"/>
          <w:szCs w:val="28"/>
        </w:rPr>
        <w:t>(проводится в форме интера</w:t>
      </w:r>
      <w:r w:rsidR="00307A01">
        <w:rPr>
          <w:bCs/>
          <w:iCs/>
          <w:sz w:val="28"/>
          <w:szCs w:val="28"/>
        </w:rPr>
        <w:t>ктивного занятия – Ситуационные</w:t>
      </w:r>
      <w:r w:rsidRPr="001E66ED">
        <w:rPr>
          <w:bCs/>
          <w:iCs/>
          <w:sz w:val="28"/>
          <w:szCs w:val="28"/>
        </w:rPr>
        <w:t xml:space="preserve"> задачи)</w:t>
      </w:r>
    </w:p>
    <w:p w:rsidR="00307A01" w:rsidRPr="00307A01" w:rsidRDefault="00307A01" w:rsidP="00014BE9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014BE9" w:rsidRDefault="00014BE9" w:rsidP="00014BE9">
      <w:pPr>
        <w:widowControl/>
        <w:numPr>
          <w:ilvl w:val="0"/>
          <w:numId w:val="34"/>
        </w:numPr>
        <w:suppressAutoHyphens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014BE9" w:rsidRPr="000702B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 w:rsidRPr="000702B9">
        <w:rPr>
          <w:bCs/>
          <w:sz w:val="28"/>
          <w:szCs w:val="28"/>
        </w:rPr>
        <w:t xml:space="preserve">Между партнерами по общению всегда есть незримая, однако хорошо ощутимая дистанция. Ее можно сравнить с расположением партнеров по вертикальной оси в пространстве общения. Партнер, который «давит», располагается на ней выше, а партнеры, ведущие разговор «на равных», </w:t>
      </w:r>
      <w:r w:rsidRPr="000702B9">
        <w:rPr>
          <w:sz w:val="28"/>
          <w:szCs w:val="28"/>
        </w:rPr>
        <w:t>–</w:t>
      </w:r>
      <w:r w:rsidRPr="000702B9">
        <w:rPr>
          <w:bCs/>
          <w:sz w:val="28"/>
          <w:szCs w:val="28"/>
        </w:rPr>
        <w:t xml:space="preserve"> на одном уровне. Если каждый из партнеров стремится оказаться «выше», происходит конфликт.</w:t>
      </w:r>
      <w:r>
        <w:rPr>
          <w:bCs/>
          <w:sz w:val="28"/>
          <w:szCs w:val="28"/>
        </w:rPr>
        <w:t xml:space="preserve"> </w:t>
      </w:r>
      <w:r w:rsidRPr="000702B9">
        <w:rPr>
          <w:sz w:val="28"/>
          <w:szCs w:val="28"/>
        </w:rPr>
        <w:t>Понять, какую позицию в общении следует занять, чтобы в разговоре никто не лидировал и вопрос решался конструктивно, помогает трансактный анализ ситуации общения, разработанный американским психологом Эриком Берном.</w:t>
      </w:r>
    </w:p>
    <w:p w:rsidR="00014BE9" w:rsidRPr="000702B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 w:rsidRPr="000702B9">
        <w:rPr>
          <w:sz w:val="28"/>
          <w:szCs w:val="28"/>
        </w:rPr>
        <w:t>Эрик Берн заметил, что каждый человек в различных ситуациях ведет себя по-разному, как бы исполняет разные психологические роли (Родителя, Взрослого, Ребенка), которые соответствуют его разным внутренним Я, или эго-состояниям.</w:t>
      </w:r>
    </w:p>
    <w:p w:rsidR="00014BE9" w:rsidRDefault="00014BE9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0702B9">
        <w:rPr>
          <w:sz w:val="28"/>
          <w:szCs w:val="28"/>
        </w:rPr>
        <w:t>В деловом общении очень важно уметь распознать психологическую позицию партнера и занять такую позицию, которая обеспечит конструкти</w:t>
      </w:r>
      <w:r w:rsidRPr="000702B9">
        <w:rPr>
          <w:sz w:val="28"/>
          <w:szCs w:val="28"/>
        </w:rPr>
        <w:t>в</w:t>
      </w:r>
      <w:r w:rsidRPr="000702B9">
        <w:rPr>
          <w:sz w:val="28"/>
          <w:szCs w:val="28"/>
        </w:rPr>
        <w:t>ное решение вопроса.</w:t>
      </w:r>
    </w:p>
    <w:p w:rsidR="00307A01" w:rsidRPr="00307A01" w:rsidRDefault="00307A01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014BE9" w:rsidRDefault="00014BE9" w:rsidP="00014BE9">
      <w:pPr>
        <w:widowControl/>
        <w:numPr>
          <w:ilvl w:val="0"/>
          <w:numId w:val="34"/>
        </w:numPr>
        <w:suppressAutoHyphens w:val="0"/>
        <w:spacing w:line="360" w:lineRule="auto"/>
        <w:jc w:val="center"/>
        <w:rPr>
          <w:b/>
          <w:sz w:val="28"/>
          <w:szCs w:val="28"/>
        </w:rPr>
      </w:pPr>
      <w:r w:rsidRPr="000C4349">
        <w:rPr>
          <w:b/>
          <w:sz w:val="28"/>
          <w:szCs w:val="28"/>
        </w:rPr>
        <w:t>Вопросы</w:t>
      </w:r>
      <w:r>
        <w:rPr>
          <w:b/>
          <w:sz w:val="28"/>
          <w:szCs w:val="28"/>
        </w:rPr>
        <w:t xml:space="preserve"> </w:t>
      </w:r>
      <w:r w:rsidRPr="00012B2C">
        <w:rPr>
          <w:b/>
          <w:sz w:val="28"/>
          <w:szCs w:val="28"/>
        </w:rPr>
        <w:t>к практическому занятию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Общая характеристика трансактного анализа Э.Бэрна.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7A01">
        <w:rPr>
          <w:sz w:val="28"/>
          <w:szCs w:val="28"/>
        </w:rPr>
        <w:t xml:space="preserve"> Характеристика Эго-состояний </w:t>
      </w:r>
      <w:r w:rsidRPr="004032B2">
        <w:rPr>
          <w:sz w:val="28"/>
          <w:szCs w:val="28"/>
        </w:rPr>
        <w:t xml:space="preserve">Родителя, Взрослого, Ребенка. Виды трансакций в процессе взаимодействия. </w:t>
      </w:r>
    </w:p>
    <w:p w:rsidR="00014BE9" w:rsidRDefault="00014BE9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Общая характеристика различных видов манипуляций в процессе взаимодействия. Способы ухода от манипулятивного влияния.</w:t>
      </w:r>
    </w:p>
    <w:p w:rsidR="00307A01" w:rsidRPr="00307A01" w:rsidRDefault="00307A01" w:rsidP="00014BE9">
      <w:pPr>
        <w:spacing w:line="360" w:lineRule="auto"/>
        <w:ind w:firstLine="709"/>
        <w:jc w:val="both"/>
        <w:rPr>
          <w:rFonts w:asciiTheme="minorHAnsi" w:hAnsiTheme="minorHAnsi"/>
          <w:b/>
          <w:sz w:val="28"/>
          <w:szCs w:val="28"/>
        </w:rPr>
      </w:pPr>
    </w:p>
    <w:p w:rsidR="00014BE9" w:rsidRPr="00101F77" w:rsidRDefault="00014BE9" w:rsidP="00014BE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014BE9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sz w:val="28"/>
          <w:szCs w:val="28"/>
        </w:rPr>
        <w:lastRenderedPageBreak/>
        <w:t xml:space="preserve">Определите </w:t>
      </w:r>
      <w:r>
        <w:rPr>
          <w:rFonts w:eastAsia="Calibri"/>
          <w:sz w:val="28"/>
          <w:szCs w:val="28"/>
        </w:rPr>
        <w:t>типы трансакций в следующих ситуациях:</w:t>
      </w:r>
    </w:p>
    <w:p w:rsidR="00014BE9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Муж: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Бедлам в доме, ничего нельзя найти! Неужели так трудно сделать уборку?</w:t>
      </w:r>
    </w:p>
    <w:p w:rsidR="00014BE9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Жена: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Прости, пожалуйста, это потому что меня задержали на работе. Я сейчас быстро-быстро все уберу.</w:t>
      </w:r>
    </w:p>
    <w:p w:rsidR="00014BE9" w:rsidRPr="00FB5B2C" w:rsidRDefault="00014BE9" w:rsidP="00014BE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 xml:space="preserve">2. </w:t>
      </w:r>
      <w:r w:rsidRPr="00FB5B2C">
        <w:rPr>
          <w:rFonts w:eastAsia="Calibri"/>
          <w:iCs/>
          <w:sz w:val="28"/>
          <w:szCs w:val="28"/>
        </w:rPr>
        <w:t>Двое школьников</w:t>
      </w:r>
      <w:r w:rsidRPr="00FB5B2C">
        <w:rPr>
          <w:rFonts w:eastAsia="Calibri"/>
          <w:sz w:val="28"/>
          <w:szCs w:val="28"/>
        </w:rPr>
        <w:t>: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Надоело сидеть за уроками! Пошли посмотрим видак.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FB5B2C">
        <w:rPr>
          <w:rFonts w:eastAsia="Calibri"/>
          <w:sz w:val="28"/>
          <w:szCs w:val="28"/>
        </w:rPr>
        <w:t>Какой ответ в последней задаче?</w:t>
      </w:r>
    </w:p>
    <w:p w:rsidR="00014BE9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Муж и жена: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не знаешь, где мой ключ?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ослеп, что ли? Он же в двери торчит.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При чем тут ослеп –</w:t>
      </w:r>
      <w:r w:rsidRPr="00FB5B2C">
        <w:rPr>
          <w:rFonts w:eastAsia="Calibri"/>
          <w:sz w:val="28"/>
          <w:szCs w:val="28"/>
        </w:rPr>
        <w:t xml:space="preserve"> вещи надо класть на свои места, а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не разбрасывать, где попало.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Вот именно! А ты всегда разбрасываешь. Я не прислуга,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чтобы все за тобой подбирать! И т.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д.</w:t>
      </w:r>
    </w:p>
    <w:p w:rsidR="00014BE9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Нынешние цены просто ужасны!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 зарплату или пенсию жить уже совершенно невозможно.</w:t>
      </w:r>
    </w:p>
    <w:p w:rsidR="00014BE9" w:rsidRPr="00014BE9" w:rsidRDefault="00014BE9" w:rsidP="00DB4A44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307A01" w:rsidRDefault="00307A01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B6636" w:rsidRPr="001B6636" w:rsidRDefault="001B6636" w:rsidP="001B6636">
      <w:pPr>
        <w:spacing w:line="360" w:lineRule="auto"/>
        <w:jc w:val="center"/>
        <w:rPr>
          <w:rFonts w:ascii="Calibri" w:hAnsi="Calibri"/>
          <w:b/>
          <w:bCs/>
          <w:iCs/>
          <w:sz w:val="28"/>
        </w:rPr>
      </w:pPr>
      <w:r w:rsidRPr="00AD2338">
        <w:rPr>
          <w:b/>
          <w:bCs/>
          <w:iCs/>
          <w:sz w:val="28"/>
        </w:rPr>
        <w:lastRenderedPageBreak/>
        <w:t xml:space="preserve">Практическое занятие № </w:t>
      </w:r>
      <w:r>
        <w:rPr>
          <w:b/>
          <w:bCs/>
          <w:iCs/>
          <w:sz w:val="28"/>
        </w:rPr>
        <w:t>1</w:t>
      </w:r>
      <w:r w:rsidR="00307A01">
        <w:rPr>
          <w:rFonts w:ascii="Calibri" w:hAnsi="Calibri"/>
          <w:b/>
          <w:bCs/>
          <w:iCs/>
          <w:sz w:val="28"/>
        </w:rPr>
        <w:t>5</w:t>
      </w:r>
    </w:p>
    <w:p w:rsidR="001B6636" w:rsidRDefault="001B6636" w:rsidP="001B6636">
      <w:pPr>
        <w:spacing w:line="360" w:lineRule="auto"/>
        <w:jc w:val="center"/>
        <w:rPr>
          <w:b/>
          <w:bCs/>
          <w:iCs/>
          <w:sz w:val="28"/>
        </w:rPr>
      </w:pPr>
      <w:r w:rsidRPr="00AD2338">
        <w:rPr>
          <w:b/>
          <w:bCs/>
          <w:iCs/>
          <w:sz w:val="28"/>
        </w:rPr>
        <w:t>Тема.</w:t>
      </w:r>
      <w:r>
        <w:rPr>
          <w:b/>
          <w:bCs/>
          <w:iCs/>
          <w:sz w:val="28"/>
        </w:rPr>
        <w:t xml:space="preserve"> Конфликты и способы их предупреждения и разрешения</w:t>
      </w:r>
    </w:p>
    <w:p w:rsidR="001B6636" w:rsidRDefault="001B6636" w:rsidP="00014BE9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1E66ED">
        <w:rPr>
          <w:bCs/>
          <w:iCs/>
          <w:sz w:val="28"/>
          <w:szCs w:val="28"/>
        </w:rPr>
        <w:t>(проводится в форме интерак</w:t>
      </w:r>
      <w:r w:rsidR="00307A01">
        <w:rPr>
          <w:bCs/>
          <w:iCs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sz w:val="28"/>
          <w:szCs w:val="28"/>
        </w:rPr>
        <w:t>задачи)</w:t>
      </w:r>
    </w:p>
    <w:p w:rsidR="00307A01" w:rsidRPr="00307A01" w:rsidRDefault="00307A01" w:rsidP="00014BE9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1B6636" w:rsidRDefault="001B6636" w:rsidP="001B6636">
      <w:pPr>
        <w:spacing w:line="360" w:lineRule="auto"/>
        <w:jc w:val="center"/>
        <w:rPr>
          <w:b/>
          <w:bCs/>
          <w:iCs/>
          <w:sz w:val="28"/>
        </w:rPr>
      </w:pPr>
      <w:r w:rsidRPr="00AD2338">
        <w:rPr>
          <w:b/>
          <w:bCs/>
          <w:iCs/>
          <w:sz w:val="28"/>
        </w:rPr>
        <w:t xml:space="preserve">1. </w:t>
      </w:r>
      <w:r>
        <w:rPr>
          <w:b/>
          <w:bCs/>
          <w:iCs/>
          <w:sz w:val="28"/>
        </w:rPr>
        <w:t>Теоретическая часть</w:t>
      </w:r>
    </w:p>
    <w:p w:rsidR="001B6636" w:rsidRPr="000702B9" w:rsidRDefault="001B6636" w:rsidP="001B6636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 w:rsidRPr="000702B9">
        <w:rPr>
          <w:sz w:val="28"/>
          <w:szCs w:val="28"/>
        </w:rPr>
        <w:t>Ежедневно на почве расхождений во взглядах, разногласий и противоборства разных мнений, нужд, побуждений, желаний, стилей жизни, надежд, интересов и личностных особенностей возникают причины для конфликтов. Они представляют собой один из результатов каждодневного соперничества и противостояния людей в сфере принципиальных или эмоционально об</w:t>
      </w:r>
      <w:r w:rsidRPr="000702B9">
        <w:rPr>
          <w:sz w:val="28"/>
          <w:szCs w:val="28"/>
        </w:rPr>
        <w:t>у</w:t>
      </w:r>
      <w:r w:rsidRPr="000702B9">
        <w:rPr>
          <w:sz w:val="28"/>
          <w:szCs w:val="28"/>
        </w:rPr>
        <w:t>словленных столкновений, которые нарушают личностное или межличнос</w:t>
      </w:r>
      <w:r w:rsidRPr="000702B9">
        <w:rPr>
          <w:sz w:val="28"/>
          <w:szCs w:val="28"/>
        </w:rPr>
        <w:t>т</w:t>
      </w:r>
      <w:r w:rsidRPr="000702B9">
        <w:rPr>
          <w:sz w:val="28"/>
          <w:szCs w:val="28"/>
        </w:rPr>
        <w:t>ное спокойствие.</w:t>
      </w:r>
    </w:p>
    <w:p w:rsidR="001B6636" w:rsidRPr="000702B9" w:rsidRDefault="001B6636" w:rsidP="001B6636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 w:rsidRPr="000702B9">
        <w:rPr>
          <w:sz w:val="28"/>
          <w:szCs w:val="28"/>
        </w:rPr>
        <w:t xml:space="preserve">Существует большое количество трактовок данного понятия, которые зачастую противоречат друг другу. </w:t>
      </w:r>
      <w:r w:rsidRPr="000702B9">
        <w:rPr>
          <w:b/>
          <w:i/>
          <w:sz w:val="28"/>
          <w:szCs w:val="28"/>
        </w:rPr>
        <w:t>Конфликт</w:t>
      </w:r>
      <w:r w:rsidRPr="000702B9">
        <w:rPr>
          <w:i/>
          <w:sz w:val="28"/>
          <w:szCs w:val="28"/>
        </w:rPr>
        <w:t xml:space="preserve"> – это наиболее острый сп</w:t>
      </w:r>
      <w:r w:rsidRPr="000702B9">
        <w:rPr>
          <w:i/>
          <w:sz w:val="28"/>
          <w:szCs w:val="28"/>
        </w:rPr>
        <w:t>о</w:t>
      </w:r>
      <w:r w:rsidRPr="000702B9">
        <w:rPr>
          <w:i/>
          <w:sz w:val="28"/>
          <w:szCs w:val="28"/>
        </w:rPr>
        <w:t>соб разрешения значимых противоречий, возникающих в процессе взаимоде</w:t>
      </w:r>
      <w:r w:rsidRPr="000702B9">
        <w:rPr>
          <w:i/>
          <w:sz w:val="28"/>
          <w:szCs w:val="28"/>
        </w:rPr>
        <w:t>й</w:t>
      </w:r>
      <w:r w:rsidRPr="000702B9">
        <w:rPr>
          <w:i/>
          <w:sz w:val="28"/>
          <w:szCs w:val="28"/>
        </w:rPr>
        <w:t>ствия людей.</w:t>
      </w:r>
      <w:r w:rsidRPr="000702B9">
        <w:rPr>
          <w:sz w:val="28"/>
          <w:szCs w:val="28"/>
        </w:rPr>
        <w:t xml:space="preserve"> Конфликт заключается в противодействии субъектов конфликта и сопровождается негативными эмоциями. Сущностью конфликта является не только возникшее противоречие, но и способ его разрешения, а также стиль реагирования субъектов конфликта в сложившейся ситуации.</w:t>
      </w:r>
    </w:p>
    <w:p w:rsidR="001B6636" w:rsidRDefault="001B6636" w:rsidP="001B6636">
      <w:pPr>
        <w:tabs>
          <w:tab w:val="left" w:pos="2353"/>
        </w:tabs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0702B9">
        <w:rPr>
          <w:sz w:val="28"/>
          <w:szCs w:val="28"/>
        </w:rPr>
        <w:t>Специалистами разработано немало рекомендаций, касающихся различных аспектов поведения людей в конфликтных ситуациях, выбора соответствующих стратегий поведения и средств разрешения конфликта, а также управления им.</w:t>
      </w:r>
    </w:p>
    <w:p w:rsidR="00307A01" w:rsidRPr="00307A01" w:rsidRDefault="00307A01" w:rsidP="001B6636">
      <w:pPr>
        <w:tabs>
          <w:tab w:val="left" w:pos="2353"/>
        </w:tabs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1B6636" w:rsidRPr="00AD2338" w:rsidRDefault="001B6636" w:rsidP="001B6636">
      <w:pPr>
        <w:spacing w:line="36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2. </w:t>
      </w:r>
      <w:r w:rsidRPr="00AD2338">
        <w:rPr>
          <w:b/>
          <w:bCs/>
          <w:iCs/>
          <w:sz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1B6636" w:rsidRDefault="001B6636" w:rsidP="001B6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Понятие конфликта. Предмет и объект конфликта. С</w:t>
      </w:r>
      <w:r w:rsidRPr="004032B2">
        <w:rPr>
          <w:sz w:val="28"/>
          <w:szCs w:val="28"/>
        </w:rPr>
        <w:t>убъекты конфликтного взаимодействия</w:t>
      </w:r>
      <w:r>
        <w:rPr>
          <w:sz w:val="28"/>
          <w:szCs w:val="28"/>
        </w:rPr>
        <w:t>. Причины конфликта.</w:t>
      </w:r>
    </w:p>
    <w:p w:rsidR="001B6636" w:rsidRDefault="001B6636" w:rsidP="001B6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>Классификация конфликтов</w:t>
      </w:r>
      <w:r>
        <w:rPr>
          <w:sz w:val="28"/>
          <w:szCs w:val="28"/>
        </w:rPr>
        <w:t xml:space="preserve"> и их характеристика.</w:t>
      </w:r>
    </w:p>
    <w:p w:rsidR="001B6636" w:rsidRDefault="001B6636" w:rsidP="001B6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Основные модели поведения личности в конфликтном взаимодейс</w:t>
      </w:r>
      <w:r w:rsidRPr="004032B2">
        <w:rPr>
          <w:sz w:val="28"/>
          <w:szCs w:val="28"/>
        </w:rPr>
        <w:t>т</w:t>
      </w:r>
      <w:r w:rsidRPr="004032B2">
        <w:rPr>
          <w:sz w:val="28"/>
          <w:szCs w:val="28"/>
        </w:rPr>
        <w:t xml:space="preserve">вии. Двухмерная модель стратегий поведения в конфликте Томаса-Киллмена. Трехмерная модель стратегий поведения в конфликте. Стратегии поведения в </w:t>
      </w:r>
      <w:r w:rsidRPr="004032B2">
        <w:rPr>
          <w:sz w:val="28"/>
          <w:szCs w:val="28"/>
        </w:rPr>
        <w:lastRenderedPageBreak/>
        <w:t>конфликте: принуждение (борьба, соперничество); уход; уступка; компр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>мисс; сотрудничество. Характеристика основных стратегий пов</w:t>
      </w:r>
      <w:r w:rsidRPr="004032B2">
        <w:rPr>
          <w:sz w:val="28"/>
          <w:szCs w:val="28"/>
        </w:rPr>
        <w:t>е</w:t>
      </w:r>
      <w:r w:rsidRPr="004032B2">
        <w:rPr>
          <w:sz w:val="28"/>
          <w:szCs w:val="28"/>
        </w:rPr>
        <w:t xml:space="preserve">дения. 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Типы конфликтных личностей. 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 xml:space="preserve">Конфликтные ситуации при работе с клиентами и коллегами. </w:t>
      </w:r>
    </w:p>
    <w:p w:rsidR="001B6636" w:rsidRDefault="001B6636" w:rsidP="001B663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032B2">
        <w:rPr>
          <w:sz w:val="28"/>
          <w:szCs w:val="28"/>
        </w:rPr>
        <w:t>Понятие технологии эффективного общения и их основное содерж</w:t>
      </w:r>
      <w:r w:rsidRPr="004032B2">
        <w:rPr>
          <w:sz w:val="28"/>
          <w:szCs w:val="28"/>
        </w:rPr>
        <w:t>а</w:t>
      </w:r>
      <w:r w:rsidRPr="004032B2">
        <w:rPr>
          <w:sz w:val="28"/>
          <w:szCs w:val="28"/>
        </w:rPr>
        <w:t>ние. Технологии рационального поведения в конфликте.</w:t>
      </w:r>
    </w:p>
    <w:p w:rsidR="00307A01" w:rsidRPr="00307A01" w:rsidRDefault="00307A01" w:rsidP="001B6636">
      <w:pPr>
        <w:spacing w:line="360" w:lineRule="auto"/>
        <w:ind w:firstLine="709"/>
        <w:jc w:val="both"/>
        <w:rPr>
          <w:rFonts w:asciiTheme="minorHAnsi" w:hAnsiTheme="minorHAnsi"/>
          <w:b/>
          <w:bCs/>
          <w:iCs/>
          <w:sz w:val="28"/>
        </w:rPr>
      </w:pPr>
    </w:p>
    <w:p w:rsidR="001B6636" w:rsidRPr="00101F77" w:rsidRDefault="001B6636" w:rsidP="001B663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1B6636" w:rsidRPr="002121B1" w:rsidRDefault="001B6636" w:rsidP="001B6636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b/>
          <w:sz w:val="28"/>
          <w:szCs w:val="28"/>
        </w:rPr>
        <w:t xml:space="preserve">1. </w:t>
      </w:r>
      <w:r w:rsidRPr="002121B1">
        <w:rPr>
          <w:sz w:val="28"/>
          <w:szCs w:val="28"/>
        </w:rPr>
        <w:t>Вы начальник отдела. В отделе напряженная обстановка, срываются сроки в</w:t>
      </w:r>
      <w:r w:rsidRPr="002121B1">
        <w:rPr>
          <w:sz w:val="28"/>
          <w:szCs w:val="28"/>
        </w:rPr>
        <w:t>ы</w:t>
      </w:r>
      <w:r w:rsidRPr="002121B1">
        <w:rPr>
          <w:sz w:val="28"/>
          <w:szCs w:val="28"/>
        </w:rPr>
        <w:t>полнения работ.  Не хватает сотру</w:t>
      </w:r>
      <w:r w:rsidR="00307A01">
        <w:rPr>
          <w:sz w:val="28"/>
          <w:szCs w:val="28"/>
        </w:rPr>
        <w:t>дников. Выезжая в ко</w:t>
      </w:r>
      <w:r w:rsidRPr="002121B1">
        <w:rPr>
          <w:sz w:val="28"/>
          <w:szCs w:val="28"/>
        </w:rPr>
        <w:t>мандировку, вы случайно встречаете</w:t>
      </w:r>
      <w:r w:rsidR="00307A01">
        <w:rPr>
          <w:sz w:val="28"/>
          <w:szCs w:val="28"/>
        </w:rPr>
        <w:t xml:space="preserve"> свою подчиненную – молодую жен</w:t>
      </w:r>
      <w:r w:rsidRPr="002121B1">
        <w:rPr>
          <w:sz w:val="28"/>
          <w:szCs w:val="28"/>
        </w:rPr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1B6636" w:rsidRPr="002121B1" w:rsidRDefault="001B6636" w:rsidP="001B6636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Как вы поступите в этом случае? Объясните свое поведение.</w:t>
      </w:r>
    </w:p>
    <w:p w:rsidR="001B6636" w:rsidRPr="00E0364D" w:rsidRDefault="001B6636" w:rsidP="001B6636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b/>
          <w:sz w:val="28"/>
          <w:szCs w:val="28"/>
        </w:rPr>
        <w:t xml:space="preserve">2. </w:t>
      </w:r>
      <w:r w:rsidRPr="002121B1">
        <w:rPr>
          <w:sz w:val="28"/>
          <w:szCs w:val="28"/>
        </w:rPr>
        <w:t>Одна сотрудница высказывает другой претензии по поводу многочисленных и часто повторяющихся</w:t>
      </w:r>
      <w:r w:rsidR="00307A01">
        <w:rPr>
          <w:sz w:val="28"/>
          <w:szCs w:val="28"/>
        </w:rPr>
        <w:t xml:space="preserve"> ошибок в работе. Вторая сотруд</w:t>
      </w:r>
      <w:r w:rsidRPr="002121B1">
        <w:rPr>
          <w:sz w:val="28"/>
          <w:szCs w:val="28"/>
        </w:rPr>
        <w:t>ница принимает высказываемые претензии</w:t>
      </w:r>
      <w:r w:rsidR="00307A01">
        <w:rPr>
          <w:sz w:val="28"/>
          <w:szCs w:val="28"/>
        </w:rPr>
        <w:t xml:space="preserve"> за оскорбление. Между ними воз</w:t>
      </w:r>
      <w:r w:rsidRPr="002121B1">
        <w:rPr>
          <w:sz w:val="28"/>
          <w:szCs w:val="28"/>
        </w:rPr>
        <w:t xml:space="preserve">никает </w:t>
      </w:r>
      <w:r w:rsidRPr="00E0364D">
        <w:rPr>
          <w:sz w:val="28"/>
          <w:szCs w:val="28"/>
        </w:rPr>
        <w:t>конфликт.</w:t>
      </w:r>
    </w:p>
    <w:p w:rsidR="001B6636" w:rsidRPr="00E0364D" w:rsidRDefault="001B6636" w:rsidP="001B6636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364D">
        <w:rPr>
          <w:sz w:val="28"/>
          <w:szCs w:val="28"/>
        </w:rPr>
        <w:t>Вопрос. В чем причина конфликт</w:t>
      </w:r>
      <w:r w:rsidR="00307A01">
        <w:rPr>
          <w:sz w:val="28"/>
          <w:szCs w:val="28"/>
        </w:rPr>
        <w:t>а? Определите конфликтную ситуа</w:t>
      </w:r>
      <w:r w:rsidRPr="00E0364D">
        <w:rPr>
          <w:sz w:val="28"/>
          <w:szCs w:val="28"/>
        </w:rPr>
        <w:t xml:space="preserve">цию. </w:t>
      </w:r>
    </w:p>
    <w:p w:rsidR="001B6636" w:rsidRPr="00E0364D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 w:rsidRPr="00E0364D">
        <w:rPr>
          <w:b/>
          <w:sz w:val="28"/>
          <w:szCs w:val="28"/>
        </w:rPr>
        <w:t>3</w:t>
      </w:r>
      <w:r w:rsidRPr="00E0364D">
        <w:rPr>
          <w:sz w:val="28"/>
          <w:szCs w:val="28"/>
        </w:rPr>
        <w:t>. В конструкторском бюр</w:t>
      </w:r>
      <w:r w:rsidR="00307A01">
        <w:rPr>
          <w:sz w:val="28"/>
          <w:szCs w:val="28"/>
        </w:rPr>
        <w:t>о не сложились отношения началь</w:t>
      </w:r>
      <w:r w:rsidRPr="00E0364D">
        <w:rPr>
          <w:sz w:val="28"/>
          <w:szCs w:val="28"/>
        </w:rPr>
        <w:t>ника отд</w:t>
      </w:r>
      <w:r w:rsidRPr="00E0364D">
        <w:rPr>
          <w:sz w:val="28"/>
          <w:szCs w:val="28"/>
        </w:rPr>
        <w:t>е</w:t>
      </w:r>
      <w:r w:rsidRPr="00E0364D">
        <w:rPr>
          <w:sz w:val="28"/>
          <w:szCs w:val="28"/>
        </w:rPr>
        <w:t>ла с колле</w:t>
      </w:r>
      <w:r w:rsidRPr="00E0364D">
        <w:rPr>
          <w:sz w:val="28"/>
          <w:szCs w:val="28"/>
        </w:rPr>
        <w:t>к</w:t>
      </w:r>
      <w:r w:rsidRPr="00E0364D">
        <w:rPr>
          <w:sz w:val="28"/>
          <w:szCs w:val="28"/>
        </w:rPr>
        <w:t>тивом. Начальник отдела был назначен на должность два месяца назад. До этого он раб</w:t>
      </w:r>
      <w:r w:rsidRPr="00E0364D">
        <w:rPr>
          <w:sz w:val="28"/>
          <w:szCs w:val="28"/>
        </w:rPr>
        <w:t>о</w:t>
      </w:r>
      <w:r w:rsidRPr="00E0364D">
        <w:rPr>
          <w:sz w:val="28"/>
          <w:szCs w:val="28"/>
        </w:rPr>
        <w:t>тал в другом отделе, имел хорошую р</w:t>
      </w:r>
      <w:r w:rsidR="00307A01">
        <w:rPr>
          <w:sz w:val="28"/>
          <w:szCs w:val="28"/>
        </w:rPr>
        <w:t>епу</w:t>
      </w:r>
      <w:r w:rsidRPr="00E0364D">
        <w:rPr>
          <w:sz w:val="28"/>
          <w:szCs w:val="28"/>
        </w:rPr>
        <w:t>тацию как специалист. Имеет большое кол</w:t>
      </w:r>
      <w:r w:rsidR="00307A01">
        <w:rPr>
          <w:sz w:val="28"/>
          <w:szCs w:val="28"/>
        </w:rPr>
        <w:t>ичество изобретений, один из на</w:t>
      </w:r>
      <w:r w:rsidRPr="00E0364D">
        <w:rPr>
          <w:sz w:val="28"/>
          <w:szCs w:val="28"/>
        </w:rPr>
        <w:t>учных проектов, руководителем, которого он был как ведущий инженер по предыдущей должности в другом отделе,</w:t>
      </w:r>
      <w:r w:rsidR="00307A01">
        <w:rPr>
          <w:sz w:val="28"/>
          <w:szCs w:val="28"/>
        </w:rPr>
        <w:t xml:space="preserve"> получил высшую оценку на между</w:t>
      </w:r>
      <w:r w:rsidRPr="00E0364D">
        <w:rPr>
          <w:sz w:val="28"/>
          <w:szCs w:val="28"/>
        </w:rPr>
        <w:t>народной выставке.</w:t>
      </w:r>
    </w:p>
    <w:p w:rsidR="001B6636" w:rsidRDefault="001B6636" w:rsidP="001B6636">
      <w:pPr>
        <w:spacing w:line="360" w:lineRule="auto"/>
        <w:rPr>
          <w:rFonts w:asciiTheme="minorHAnsi" w:hAnsiTheme="minorHAnsi"/>
          <w:sz w:val="28"/>
          <w:szCs w:val="28"/>
        </w:rPr>
      </w:pPr>
      <w:r w:rsidRPr="00E0364D">
        <w:rPr>
          <w:sz w:val="28"/>
          <w:szCs w:val="28"/>
        </w:rPr>
        <w:t>Проанализируйте, какие причины легли в основу конфликта между но</w:t>
      </w:r>
      <w:r w:rsidRPr="00E0364D">
        <w:rPr>
          <w:sz w:val="28"/>
          <w:szCs w:val="28"/>
        </w:rPr>
        <w:softHyphen/>
        <w:t>вым начальником и коллективом?</w:t>
      </w:r>
    </w:p>
    <w:p w:rsidR="00307A01" w:rsidRDefault="00307A01">
      <w:pPr>
        <w:widowControl/>
        <w:suppressAutoHyphens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:rsidR="00CA79D5" w:rsidRPr="00CA79D5" w:rsidRDefault="00CA79D5" w:rsidP="00CA79D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9D5"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занятие № </w:t>
      </w:r>
      <w:r w:rsidR="00307A01">
        <w:rPr>
          <w:rFonts w:ascii="Times New Roman" w:hAnsi="Times New Roman"/>
          <w:b/>
          <w:sz w:val="28"/>
          <w:szCs w:val="28"/>
        </w:rPr>
        <w:t>16</w:t>
      </w:r>
    </w:p>
    <w:p w:rsidR="00CA79D5" w:rsidRPr="00CA79D5" w:rsidRDefault="00CA79D5" w:rsidP="00CA79D5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9D5">
        <w:rPr>
          <w:rFonts w:ascii="Times New Roman" w:hAnsi="Times New Roman"/>
          <w:b/>
          <w:sz w:val="28"/>
          <w:szCs w:val="28"/>
        </w:rPr>
        <w:t>Тема: Стратегии поведения в конфликте</w:t>
      </w:r>
    </w:p>
    <w:p w:rsidR="00CA79D5" w:rsidRDefault="00CA79D5" w:rsidP="00CA79D5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9D5">
        <w:rPr>
          <w:rFonts w:ascii="Times New Roman" w:hAnsi="Times New Roman"/>
          <w:b/>
          <w:sz w:val="28"/>
          <w:szCs w:val="28"/>
        </w:rPr>
        <w:t>1.Теоретическая часть</w:t>
      </w:r>
    </w:p>
    <w:p w:rsidR="00CA79D5" w:rsidRPr="00CA79D5" w:rsidRDefault="00CA79D5" w:rsidP="00CA79D5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79D5" w:rsidRPr="000702B9" w:rsidRDefault="00CA79D5" w:rsidP="00CA79D5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 w:rsidRPr="000702B9">
        <w:rPr>
          <w:sz w:val="28"/>
          <w:szCs w:val="28"/>
        </w:rPr>
        <w:t>Ежедневно на почве расхождений во взглядах, разногласий и противоборства разных мнений, нужд, побуждений, желаний, стилей жизни, надежд, интересов и личностных особенностей возникают причины для конфликтов. Они представляют собой один из результатов каждодневного соперничества и противостояния людей в сфере принципиальных или эмоционально об</w:t>
      </w:r>
      <w:r w:rsidRPr="000702B9">
        <w:rPr>
          <w:sz w:val="28"/>
          <w:szCs w:val="28"/>
        </w:rPr>
        <w:t>у</w:t>
      </w:r>
      <w:r w:rsidRPr="000702B9">
        <w:rPr>
          <w:sz w:val="28"/>
          <w:szCs w:val="28"/>
        </w:rPr>
        <w:t>словленных столкновений, которые нарушают личностное или межличнос</w:t>
      </w:r>
      <w:r w:rsidRPr="000702B9">
        <w:rPr>
          <w:sz w:val="28"/>
          <w:szCs w:val="28"/>
        </w:rPr>
        <w:t>т</w:t>
      </w:r>
      <w:r w:rsidRPr="000702B9">
        <w:rPr>
          <w:sz w:val="28"/>
          <w:szCs w:val="28"/>
        </w:rPr>
        <w:t>ное спокойствие.</w:t>
      </w:r>
    </w:p>
    <w:p w:rsidR="00CA79D5" w:rsidRPr="000702B9" w:rsidRDefault="00CA79D5" w:rsidP="00CA79D5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 w:rsidRPr="000702B9">
        <w:rPr>
          <w:sz w:val="28"/>
          <w:szCs w:val="28"/>
        </w:rPr>
        <w:t xml:space="preserve">Существует большое количество трактовок данного понятия, которые зачастую противоречат друг другу. </w:t>
      </w:r>
      <w:r w:rsidRPr="000702B9">
        <w:rPr>
          <w:b/>
          <w:i/>
          <w:sz w:val="28"/>
          <w:szCs w:val="28"/>
        </w:rPr>
        <w:t>Конфликт</w:t>
      </w:r>
      <w:r w:rsidRPr="000702B9">
        <w:rPr>
          <w:i/>
          <w:sz w:val="28"/>
          <w:szCs w:val="28"/>
        </w:rPr>
        <w:t xml:space="preserve"> – это наиболее острый сп</w:t>
      </w:r>
      <w:r w:rsidRPr="000702B9">
        <w:rPr>
          <w:i/>
          <w:sz w:val="28"/>
          <w:szCs w:val="28"/>
        </w:rPr>
        <w:t>о</w:t>
      </w:r>
      <w:r w:rsidRPr="000702B9">
        <w:rPr>
          <w:i/>
          <w:sz w:val="28"/>
          <w:szCs w:val="28"/>
        </w:rPr>
        <w:t>соб разрешения значимых противоречий, возникающих в процессе взаимоде</w:t>
      </w:r>
      <w:r w:rsidRPr="000702B9">
        <w:rPr>
          <w:i/>
          <w:sz w:val="28"/>
          <w:szCs w:val="28"/>
        </w:rPr>
        <w:t>й</w:t>
      </w:r>
      <w:r w:rsidRPr="000702B9">
        <w:rPr>
          <w:i/>
          <w:sz w:val="28"/>
          <w:szCs w:val="28"/>
        </w:rPr>
        <w:t>ствия людей.</w:t>
      </w:r>
      <w:r w:rsidRPr="000702B9">
        <w:rPr>
          <w:sz w:val="28"/>
          <w:szCs w:val="28"/>
        </w:rPr>
        <w:t xml:space="preserve"> Конфликт заключается в противодействии субъектов конфликта и сопровождается негативными эмоциями. Сущностью конфликта является не только возникшее противоречие, но и способ его разрешения, а также стиль реагирования субъектов конфликта в сложившейся ситуации.</w:t>
      </w:r>
    </w:p>
    <w:p w:rsidR="00CA79D5" w:rsidRDefault="00CA79D5" w:rsidP="00CA79D5">
      <w:pPr>
        <w:tabs>
          <w:tab w:val="left" w:pos="2353"/>
        </w:tabs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0702B9">
        <w:rPr>
          <w:sz w:val="28"/>
          <w:szCs w:val="28"/>
        </w:rPr>
        <w:t>Специалистами разработано немало рекомендаций, касающихся различных аспектов поведения людей в конфликтных ситуациях, выбора соответствующих стратегий поведения и средств разрешения конфликта, а также управления им.</w:t>
      </w:r>
    </w:p>
    <w:p w:rsidR="00307A01" w:rsidRPr="00307A01" w:rsidRDefault="00307A01" w:rsidP="00CA79D5">
      <w:pPr>
        <w:tabs>
          <w:tab w:val="left" w:pos="2353"/>
        </w:tabs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CA79D5" w:rsidRPr="00AD2338" w:rsidRDefault="00CA79D5" w:rsidP="00CA79D5">
      <w:pPr>
        <w:spacing w:line="36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2. </w:t>
      </w:r>
      <w:r w:rsidRPr="00AD2338">
        <w:rPr>
          <w:b/>
          <w:bCs/>
          <w:iCs/>
          <w:sz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CA79D5" w:rsidRDefault="00CA79D5" w:rsidP="00CA79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Понятие конфликта. Предмет и объект конфликта. С</w:t>
      </w:r>
      <w:r w:rsidRPr="004032B2">
        <w:rPr>
          <w:sz w:val="28"/>
          <w:szCs w:val="28"/>
        </w:rPr>
        <w:t>убъекты конфликтного взаимодействия</w:t>
      </w:r>
      <w:r>
        <w:rPr>
          <w:sz w:val="28"/>
          <w:szCs w:val="28"/>
        </w:rPr>
        <w:t>. Причины конфликта.</w:t>
      </w:r>
    </w:p>
    <w:p w:rsidR="00CA79D5" w:rsidRDefault="00CA79D5" w:rsidP="00CA79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>Классификация конфликтов</w:t>
      </w:r>
      <w:r>
        <w:rPr>
          <w:sz w:val="28"/>
          <w:szCs w:val="28"/>
        </w:rPr>
        <w:t xml:space="preserve"> и их характеристика.</w:t>
      </w:r>
    </w:p>
    <w:p w:rsidR="00CA79D5" w:rsidRDefault="00CA79D5" w:rsidP="00CA79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Основные модели поведения личности в конфликтном взаимодейс</w:t>
      </w:r>
      <w:r w:rsidRPr="004032B2">
        <w:rPr>
          <w:sz w:val="28"/>
          <w:szCs w:val="28"/>
        </w:rPr>
        <w:t>т</w:t>
      </w:r>
      <w:r w:rsidRPr="004032B2">
        <w:rPr>
          <w:sz w:val="28"/>
          <w:szCs w:val="28"/>
        </w:rPr>
        <w:t>вии. Двухмерная модель стратегий поведения в конфликте Томаса-Киллмена. Трехмерная модель стратегий поведения в конфликте. Стратегии поведения в конфликте: принуждение (борьба, соперничество); уход; уступка; компр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 xml:space="preserve">мисс; </w:t>
      </w:r>
      <w:r w:rsidRPr="004032B2">
        <w:rPr>
          <w:sz w:val="28"/>
          <w:szCs w:val="28"/>
        </w:rPr>
        <w:lastRenderedPageBreak/>
        <w:t>сотрудничество. Характеристика основных стратегий пов</w:t>
      </w:r>
      <w:r w:rsidRPr="004032B2">
        <w:rPr>
          <w:sz w:val="28"/>
          <w:szCs w:val="28"/>
        </w:rPr>
        <w:t>е</w:t>
      </w:r>
      <w:r w:rsidRPr="004032B2">
        <w:rPr>
          <w:sz w:val="28"/>
          <w:szCs w:val="28"/>
        </w:rPr>
        <w:t xml:space="preserve">дения. </w:t>
      </w:r>
    </w:p>
    <w:p w:rsidR="00CA79D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Типы конфликтных личностей. </w:t>
      </w:r>
    </w:p>
    <w:p w:rsidR="00CA79D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 xml:space="preserve">Конфликтные ситуации при работе с клиентами и коллегами. </w:t>
      </w:r>
    </w:p>
    <w:p w:rsidR="00CA79D5" w:rsidRDefault="00CA79D5" w:rsidP="00CA79D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032B2">
        <w:rPr>
          <w:sz w:val="28"/>
          <w:szCs w:val="28"/>
        </w:rPr>
        <w:t>Понятие технологии эффективного общения и их основное содерж</w:t>
      </w:r>
      <w:r w:rsidRPr="004032B2">
        <w:rPr>
          <w:sz w:val="28"/>
          <w:szCs w:val="28"/>
        </w:rPr>
        <w:t>а</w:t>
      </w:r>
      <w:r w:rsidRPr="004032B2">
        <w:rPr>
          <w:sz w:val="28"/>
          <w:szCs w:val="28"/>
        </w:rPr>
        <w:t>ние. Технологии рационального поведения в конфликте.</w:t>
      </w:r>
    </w:p>
    <w:p w:rsidR="00307A01" w:rsidRPr="00307A01" w:rsidRDefault="00307A01" w:rsidP="00CA79D5">
      <w:pPr>
        <w:spacing w:line="360" w:lineRule="auto"/>
        <w:ind w:firstLine="709"/>
        <w:jc w:val="both"/>
        <w:rPr>
          <w:rFonts w:asciiTheme="minorHAnsi" w:hAnsiTheme="minorHAnsi"/>
          <w:b/>
          <w:bCs/>
          <w:iCs/>
          <w:sz w:val="28"/>
        </w:rPr>
      </w:pPr>
    </w:p>
    <w:p w:rsidR="00CA79D5" w:rsidRPr="00101F77" w:rsidRDefault="00CA79D5" w:rsidP="00CA79D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CA79D5" w:rsidRPr="002121B1" w:rsidRDefault="00CA79D5" w:rsidP="00CA79D5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b/>
          <w:sz w:val="28"/>
          <w:szCs w:val="28"/>
        </w:rPr>
        <w:t xml:space="preserve">1. </w:t>
      </w:r>
      <w:r w:rsidRPr="002121B1">
        <w:rPr>
          <w:sz w:val="28"/>
          <w:szCs w:val="28"/>
        </w:rPr>
        <w:t>Вы начальник отдела. В отделе напряженная обстановка, срываются сроки в</w:t>
      </w:r>
      <w:r w:rsidRPr="002121B1">
        <w:rPr>
          <w:sz w:val="28"/>
          <w:szCs w:val="28"/>
        </w:rPr>
        <w:t>ы</w:t>
      </w:r>
      <w:r w:rsidRPr="002121B1">
        <w:rPr>
          <w:sz w:val="28"/>
          <w:szCs w:val="28"/>
        </w:rPr>
        <w:t>полнения работ.  Не хватает сотрудников. Выезжая в ко</w:t>
      </w:r>
      <w:r w:rsidRPr="002121B1">
        <w:rPr>
          <w:sz w:val="28"/>
          <w:szCs w:val="28"/>
        </w:rPr>
        <w:softHyphen/>
        <w:t>мандировку, вы случайно встречаете свою подчиненную – молодую жен</w:t>
      </w:r>
      <w:r w:rsidRPr="002121B1">
        <w:rPr>
          <w:sz w:val="28"/>
          <w:szCs w:val="28"/>
        </w:rPr>
        <w:softHyphen/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CA79D5" w:rsidRPr="002121B1" w:rsidRDefault="00CA79D5" w:rsidP="00CA79D5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Как вы поступите в этом случае? Объясните свое поведение.</w:t>
      </w:r>
    </w:p>
    <w:p w:rsidR="00CA79D5" w:rsidRPr="002121B1" w:rsidRDefault="00CA79D5" w:rsidP="00CA79D5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b/>
          <w:sz w:val="28"/>
          <w:szCs w:val="28"/>
        </w:rPr>
        <w:t xml:space="preserve">2. </w:t>
      </w:r>
      <w:r w:rsidRPr="002121B1">
        <w:rPr>
          <w:sz w:val="28"/>
          <w:szCs w:val="28"/>
        </w:rPr>
        <w:t>Одна сотрудница высказывает другой претензии по поводу многочисленных и часто повторяющихся ошибок в работе. Вторая сотруд</w:t>
      </w:r>
      <w:r w:rsidRPr="002121B1">
        <w:rPr>
          <w:sz w:val="28"/>
          <w:szCs w:val="28"/>
        </w:rPr>
        <w:softHyphen/>
        <w:t>ница принимает высказываемые претензии за оскорбление. Между ними воз</w:t>
      </w:r>
      <w:r w:rsidRPr="002121B1">
        <w:rPr>
          <w:sz w:val="28"/>
          <w:szCs w:val="28"/>
        </w:rPr>
        <w:softHyphen/>
        <w:t>никает конфликт.</w:t>
      </w:r>
    </w:p>
    <w:p w:rsidR="00CA79D5" w:rsidRPr="002121B1" w:rsidRDefault="00CA79D5" w:rsidP="00CA79D5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В чем причина конфликта? Определите конфликтную ситуа</w:t>
      </w:r>
      <w:r w:rsidRPr="002121B1">
        <w:rPr>
          <w:sz w:val="28"/>
          <w:szCs w:val="28"/>
        </w:rPr>
        <w:softHyphen/>
        <w:t xml:space="preserve">цию. </w:t>
      </w:r>
    </w:p>
    <w:p w:rsidR="00CA79D5" w:rsidRPr="002121B1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b/>
          <w:sz w:val="28"/>
          <w:szCs w:val="28"/>
        </w:rPr>
        <w:t>3</w:t>
      </w:r>
      <w:r w:rsidRPr="002121B1">
        <w:rPr>
          <w:sz w:val="28"/>
          <w:szCs w:val="28"/>
        </w:rPr>
        <w:t>. В конструкторском бюро не сложились отношения началь</w:t>
      </w:r>
      <w:r w:rsidRPr="002121B1">
        <w:rPr>
          <w:sz w:val="28"/>
          <w:szCs w:val="28"/>
        </w:rPr>
        <w:softHyphen/>
        <w:t>ника отд</w:t>
      </w:r>
      <w:r w:rsidRPr="002121B1">
        <w:rPr>
          <w:sz w:val="28"/>
          <w:szCs w:val="28"/>
        </w:rPr>
        <w:t>е</w:t>
      </w:r>
      <w:r w:rsidRPr="002121B1">
        <w:rPr>
          <w:sz w:val="28"/>
          <w:szCs w:val="28"/>
        </w:rPr>
        <w:t>ла с колле</w:t>
      </w:r>
      <w:r w:rsidRPr="002121B1">
        <w:rPr>
          <w:sz w:val="28"/>
          <w:szCs w:val="28"/>
        </w:rPr>
        <w:t>к</w:t>
      </w:r>
      <w:r w:rsidRPr="002121B1">
        <w:rPr>
          <w:sz w:val="28"/>
          <w:szCs w:val="28"/>
        </w:rPr>
        <w:t>тивом. Начальник отдела был назначен на должность два месяца назад. До этого он раб</w:t>
      </w:r>
      <w:r w:rsidRPr="002121B1">
        <w:rPr>
          <w:sz w:val="28"/>
          <w:szCs w:val="28"/>
        </w:rPr>
        <w:t>о</w:t>
      </w:r>
      <w:r w:rsidRPr="002121B1">
        <w:rPr>
          <w:sz w:val="28"/>
          <w:szCs w:val="28"/>
        </w:rPr>
        <w:t>тал в другом отделе, имел хорошую репу</w:t>
      </w:r>
      <w:r w:rsidRPr="002121B1">
        <w:rPr>
          <w:sz w:val="28"/>
          <w:szCs w:val="28"/>
        </w:rPr>
        <w:softHyphen/>
        <w:t>тацию как специалист. Имеет большое количество изобретений, один из на</w:t>
      </w:r>
      <w:r w:rsidRPr="002121B1">
        <w:rPr>
          <w:sz w:val="28"/>
          <w:szCs w:val="28"/>
        </w:rPr>
        <w:softHyphen/>
        <w:t>учных проектов, руководителем, которого он был как ведущий инженер по предыдущей должности в другом отделе, получил высшую оценку на между</w:t>
      </w:r>
      <w:r w:rsidRPr="002121B1">
        <w:rPr>
          <w:sz w:val="28"/>
          <w:szCs w:val="28"/>
        </w:rPr>
        <w:softHyphen/>
        <w:t>народной выставке.</w:t>
      </w:r>
    </w:p>
    <w:p w:rsidR="00CA79D5" w:rsidRDefault="00CA79D5" w:rsidP="00CA79D5">
      <w:pPr>
        <w:spacing w:line="360" w:lineRule="auto"/>
        <w:rPr>
          <w:b/>
          <w:sz w:val="28"/>
          <w:szCs w:val="28"/>
        </w:rPr>
      </w:pPr>
      <w:r w:rsidRPr="002121B1">
        <w:rPr>
          <w:sz w:val="28"/>
          <w:szCs w:val="28"/>
        </w:rPr>
        <w:t>Проанализируйте, какие причины легли в основу конфликта между но</w:t>
      </w:r>
      <w:r w:rsidRPr="002121B1">
        <w:rPr>
          <w:sz w:val="28"/>
          <w:szCs w:val="28"/>
        </w:rPr>
        <w:softHyphen/>
        <w:t>вым начальником и коллективом?</w:t>
      </w:r>
    </w:p>
    <w:p w:rsidR="00307A01" w:rsidRDefault="00307A01">
      <w:pPr>
        <w:widowControl/>
        <w:suppressAutoHyphens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1E12B2" w:rsidRPr="001B6636" w:rsidRDefault="001E12B2" w:rsidP="001E12B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636"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занятие № </w:t>
      </w:r>
      <w:r>
        <w:rPr>
          <w:rFonts w:ascii="Times New Roman" w:hAnsi="Times New Roman"/>
          <w:b/>
          <w:sz w:val="28"/>
          <w:szCs w:val="28"/>
        </w:rPr>
        <w:t>17</w:t>
      </w:r>
    </w:p>
    <w:p w:rsidR="001E12B2" w:rsidRPr="001B6636" w:rsidRDefault="001E12B2" w:rsidP="001E12B2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2B2">
        <w:rPr>
          <w:rFonts w:ascii="Times New Roman" w:hAnsi="Times New Roman" w:hint="cs"/>
          <w:b/>
          <w:sz w:val="28"/>
          <w:szCs w:val="28"/>
        </w:rPr>
        <w:t>Конфликт</w:t>
      </w:r>
      <w:r w:rsidRPr="001E12B2">
        <w:rPr>
          <w:rFonts w:ascii="Times New Roman" w:hAnsi="Times New Roman"/>
          <w:b/>
          <w:sz w:val="28"/>
          <w:szCs w:val="28"/>
        </w:rPr>
        <w:t xml:space="preserve">, </w:t>
      </w:r>
      <w:r w:rsidRPr="001E12B2">
        <w:rPr>
          <w:rFonts w:ascii="Times New Roman" w:hAnsi="Times New Roman" w:hint="cs"/>
          <w:b/>
          <w:sz w:val="28"/>
          <w:szCs w:val="28"/>
        </w:rPr>
        <w:t>его</w:t>
      </w:r>
      <w:r w:rsidRPr="001E12B2">
        <w:rPr>
          <w:rFonts w:ascii="Times New Roman" w:hAnsi="Times New Roman"/>
          <w:b/>
          <w:sz w:val="28"/>
          <w:szCs w:val="28"/>
        </w:rPr>
        <w:t xml:space="preserve"> </w:t>
      </w:r>
      <w:r w:rsidRPr="001E12B2">
        <w:rPr>
          <w:rFonts w:ascii="Times New Roman" w:hAnsi="Times New Roman" w:hint="cs"/>
          <w:b/>
          <w:sz w:val="28"/>
          <w:szCs w:val="28"/>
        </w:rPr>
        <w:t>объективные</w:t>
      </w:r>
      <w:r w:rsidRPr="001E12B2">
        <w:rPr>
          <w:rFonts w:ascii="Times New Roman" w:hAnsi="Times New Roman"/>
          <w:b/>
          <w:sz w:val="28"/>
          <w:szCs w:val="28"/>
        </w:rPr>
        <w:t xml:space="preserve"> </w:t>
      </w:r>
      <w:r w:rsidRPr="001E12B2">
        <w:rPr>
          <w:rFonts w:ascii="Times New Roman" w:hAnsi="Times New Roman" w:hint="cs"/>
          <w:b/>
          <w:sz w:val="28"/>
          <w:szCs w:val="28"/>
        </w:rPr>
        <w:t>причины</w:t>
      </w:r>
      <w:r w:rsidRPr="001E12B2">
        <w:rPr>
          <w:rFonts w:ascii="Times New Roman" w:hAnsi="Times New Roman"/>
          <w:b/>
          <w:sz w:val="28"/>
          <w:szCs w:val="28"/>
        </w:rPr>
        <w:t xml:space="preserve">, </w:t>
      </w:r>
      <w:r w:rsidRPr="001E12B2">
        <w:rPr>
          <w:rFonts w:ascii="Times New Roman" w:hAnsi="Times New Roman" w:hint="cs"/>
          <w:b/>
          <w:sz w:val="28"/>
          <w:szCs w:val="28"/>
        </w:rPr>
        <w:t>позиции</w:t>
      </w:r>
      <w:r w:rsidRPr="001E12B2">
        <w:rPr>
          <w:rFonts w:ascii="Times New Roman" w:hAnsi="Times New Roman"/>
          <w:b/>
          <w:sz w:val="28"/>
          <w:szCs w:val="28"/>
        </w:rPr>
        <w:t xml:space="preserve"> </w:t>
      </w:r>
      <w:r w:rsidRPr="001E12B2">
        <w:rPr>
          <w:rFonts w:ascii="Times New Roman" w:hAnsi="Times New Roman" w:hint="cs"/>
          <w:b/>
          <w:sz w:val="28"/>
          <w:szCs w:val="28"/>
        </w:rPr>
        <w:t>сторон</w:t>
      </w:r>
      <w:r w:rsidRPr="001E12B2">
        <w:rPr>
          <w:rFonts w:ascii="Times New Roman" w:hAnsi="Times New Roman"/>
          <w:b/>
          <w:sz w:val="28"/>
          <w:szCs w:val="28"/>
        </w:rPr>
        <w:t xml:space="preserve"> </w:t>
      </w:r>
      <w:r w:rsidRPr="001E12B2">
        <w:rPr>
          <w:rFonts w:ascii="Times New Roman" w:hAnsi="Times New Roman" w:hint="cs"/>
          <w:b/>
          <w:sz w:val="28"/>
          <w:szCs w:val="28"/>
        </w:rPr>
        <w:t>в</w:t>
      </w:r>
      <w:r w:rsidRPr="001E12B2">
        <w:rPr>
          <w:rFonts w:ascii="Times New Roman" w:hAnsi="Times New Roman"/>
          <w:b/>
          <w:sz w:val="28"/>
          <w:szCs w:val="28"/>
        </w:rPr>
        <w:t xml:space="preserve"> </w:t>
      </w:r>
      <w:r w:rsidRPr="001E12B2">
        <w:rPr>
          <w:rFonts w:ascii="Times New Roman" w:hAnsi="Times New Roman" w:hint="cs"/>
          <w:b/>
          <w:sz w:val="28"/>
          <w:szCs w:val="28"/>
        </w:rPr>
        <w:t>конфлик</w:t>
      </w:r>
      <w:r w:rsidRPr="001E12B2">
        <w:rPr>
          <w:rFonts w:ascii="Times New Roman" w:hAnsi="Times New Roman" w:hint="cs"/>
          <w:b/>
          <w:sz w:val="28"/>
          <w:szCs w:val="28"/>
        </w:rPr>
        <w:t>т</w:t>
      </w:r>
      <w:r w:rsidRPr="001E12B2">
        <w:rPr>
          <w:rFonts w:ascii="Times New Roman" w:hAnsi="Times New Roman" w:hint="cs"/>
          <w:b/>
          <w:sz w:val="28"/>
          <w:szCs w:val="28"/>
        </w:rPr>
        <w:t>ной</w:t>
      </w:r>
      <w:r>
        <w:rPr>
          <w:rFonts w:ascii="Times New Roman" w:hAnsi="Times New Roman"/>
          <w:b/>
          <w:sz w:val="28"/>
          <w:szCs w:val="28"/>
        </w:rPr>
        <w:t xml:space="preserve"> ситуации</w:t>
      </w:r>
    </w:p>
    <w:p w:rsidR="00563007" w:rsidRDefault="00563007" w:rsidP="001E12B2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E12B2" w:rsidRDefault="001E12B2" w:rsidP="001E12B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C4349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Теоретическая часть</w:t>
      </w:r>
    </w:p>
    <w:p w:rsidR="001E12B2" w:rsidRPr="000A16EB" w:rsidRDefault="001E12B2" w:rsidP="001E12B2">
      <w:pPr>
        <w:spacing w:line="360" w:lineRule="auto"/>
        <w:ind w:firstLine="709"/>
        <w:jc w:val="both"/>
        <w:rPr>
          <w:sz w:val="28"/>
          <w:szCs w:val="28"/>
        </w:rPr>
      </w:pPr>
      <w:r w:rsidRPr="000A16EB">
        <w:rPr>
          <w:sz w:val="28"/>
          <w:szCs w:val="28"/>
        </w:rPr>
        <w:t>Каждый, кто участвует в коммуникации, интуитивно стремится след</w:t>
      </w:r>
      <w:r w:rsidRPr="000A16EB">
        <w:rPr>
          <w:sz w:val="28"/>
          <w:szCs w:val="28"/>
        </w:rPr>
        <w:t>о</w:t>
      </w:r>
      <w:r w:rsidRPr="000A16EB">
        <w:rPr>
          <w:sz w:val="28"/>
          <w:szCs w:val="28"/>
        </w:rPr>
        <w:t xml:space="preserve">вать некоторым нормам и правилам, позволяющим, по его мнению, общаться результативно, успешно. Осознанное достижение цели с минимальными затратами невозможно без планирования деятельности – без “стратегии” и “тактики”.  </w:t>
      </w:r>
      <w:r w:rsidRPr="000A16EB">
        <w:rPr>
          <w:b/>
          <w:i/>
          <w:sz w:val="28"/>
          <w:szCs w:val="28"/>
        </w:rPr>
        <w:t>К</w:t>
      </w:r>
      <w:r w:rsidRPr="000A16EB">
        <w:rPr>
          <w:b/>
          <w:bCs/>
          <w:i/>
          <w:sz w:val="28"/>
          <w:szCs w:val="28"/>
        </w:rPr>
        <w:t>оммуникативная стратегия</w:t>
      </w:r>
      <w:r w:rsidRPr="000A16EB">
        <w:rPr>
          <w:sz w:val="28"/>
          <w:szCs w:val="28"/>
        </w:rPr>
        <w:t xml:space="preserve"> – это своего рода коммуникати</w:t>
      </w:r>
      <w:r w:rsidRPr="000A16EB">
        <w:rPr>
          <w:sz w:val="28"/>
          <w:szCs w:val="28"/>
        </w:rPr>
        <w:t>в</w:t>
      </w:r>
      <w:r w:rsidRPr="000A16EB">
        <w:rPr>
          <w:sz w:val="28"/>
          <w:szCs w:val="28"/>
        </w:rPr>
        <w:t>ный план, который предполагает определенные коммуникативные цели (на фоне определенных установок) и для которого необходима определенная коммуникативная компетентность. Коммуникативная стратегия (через коммуникативные тактики) проявляется в типовых моделях коммуник</w:t>
      </w:r>
      <w:r w:rsidRPr="000A16EB">
        <w:rPr>
          <w:sz w:val="28"/>
          <w:szCs w:val="28"/>
        </w:rPr>
        <w:t>а</w:t>
      </w:r>
      <w:r w:rsidRPr="000A16EB">
        <w:rPr>
          <w:sz w:val="28"/>
          <w:szCs w:val="28"/>
        </w:rPr>
        <w:t xml:space="preserve">тивного – и соответственно речевого </w:t>
      </w:r>
      <w:r>
        <w:rPr>
          <w:sz w:val="28"/>
          <w:szCs w:val="28"/>
        </w:rPr>
        <w:t>–</w:t>
      </w:r>
      <w:r w:rsidRPr="000A16EB">
        <w:rPr>
          <w:sz w:val="28"/>
          <w:szCs w:val="28"/>
        </w:rPr>
        <w:t xml:space="preserve"> поведения. Успешная коммуникативная страт</w:t>
      </w:r>
      <w:r w:rsidRPr="000A16EB">
        <w:rPr>
          <w:sz w:val="28"/>
          <w:szCs w:val="28"/>
        </w:rPr>
        <w:t>е</w:t>
      </w:r>
      <w:r w:rsidRPr="000A16EB">
        <w:rPr>
          <w:sz w:val="28"/>
          <w:szCs w:val="28"/>
        </w:rPr>
        <w:t xml:space="preserve">гия исходит из тех или иных коммуникативных </w:t>
      </w:r>
      <w:r w:rsidRPr="000A16EB">
        <w:rPr>
          <w:b/>
          <w:bCs/>
          <w:i/>
          <w:sz w:val="28"/>
          <w:szCs w:val="28"/>
        </w:rPr>
        <w:t>постулатов</w:t>
      </w:r>
      <w:r w:rsidRPr="000A16EB">
        <w:rPr>
          <w:i/>
          <w:sz w:val="28"/>
          <w:szCs w:val="28"/>
        </w:rPr>
        <w:t>,</w:t>
      </w:r>
      <w:r w:rsidRPr="000A16EB">
        <w:rPr>
          <w:sz w:val="28"/>
          <w:szCs w:val="28"/>
        </w:rPr>
        <w:t xml:space="preserve"> которые демонстрируют условия успешной коммуникации. Пост</w:t>
      </w:r>
      <w:r w:rsidRPr="000A16EB">
        <w:rPr>
          <w:sz w:val="28"/>
          <w:szCs w:val="28"/>
        </w:rPr>
        <w:t>у</w:t>
      </w:r>
      <w:r w:rsidRPr="000A16EB">
        <w:rPr>
          <w:sz w:val="28"/>
          <w:szCs w:val="28"/>
        </w:rPr>
        <w:t xml:space="preserve">латы, в свою очередь, уточняются в </w:t>
      </w:r>
      <w:r w:rsidRPr="000A16EB">
        <w:rPr>
          <w:b/>
          <w:bCs/>
          <w:i/>
          <w:sz w:val="28"/>
          <w:szCs w:val="28"/>
        </w:rPr>
        <w:t>правилах</w:t>
      </w:r>
      <w:r w:rsidRPr="000A16EB">
        <w:rPr>
          <w:sz w:val="28"/>
          <w:szCs w:val="28"/>
        </w:rPr>
        <w:t>, а</w:t>
      </w:r>
      <w:r w:rsidRPr="000A16EB">
        <w:rPr>
          <w:b/>
          <w:bCs/>
          <w:sz w:val="28"/>
          <w:szCs w:val="28"/>
        </w:rPr>
        <w:t xml:space="preserve"> </w:t>
      </w:r>
      <w:r w:rsidRPr="000A16EB">
        <w:rPr>
          <w:sz w:val="28"/>
          <w:szCs w:val="28"/>
        </w:rPr>
        <w:t>правило может конкретизироваться в</w:t>
      </w:r>
      <w:r w:rsidRPr="000A16EB">
        <w:rPr>
          <w:b/>
          <w:bCs/>
          <w:sz w:val="28"/>
          <w:szCs w:val="28"/>
        </w:rPr>
        <w:t xml:space="preserve"> </w:t>
      </w:r>
      <w:r w:rsidRPr="000A16EB">
        <w:rPr>
          <w:sz w:val="28"/>
          <w:szCs w:val="28"/>
        </w:rPr>
        <w:t>м</w:t>
      </w:r>
      <w:r w:rsidRPr="000A16EB">
        <w:rPr>
          <w:sz w:val="28"/>
          <w:szCs w:val="28"/>
        </w:rPr>
        <w:t>е</w:t>
      </w:r>
      <w:r w:rsidRPr="000A16EB">
        <w:rPr>
          <w:sz w:val="28"/>
          <w:szCs w:val="28"/>
        </w:rPr>
        <w:t xml:space="preserve">нее общих по характеру </w:t>
      </w:r>
      <w:r w:rsidRPr="000A16EB">
        <w:rPr>
          <w:b/>
          <w:bCs/>
          <w:i/>
          <w:sz w:val="28"/>
          <w:szCs w:val="28"/>
        </w:rPr>
        <w:t>инструкциях</w:t>
      </w:r>
      <w:r w:rsidRPr="000A16EB">
        <w:rPr>
          <w:b/>
          <w:bCs/>
          <w:sz w:val="28"/>
          <w:szCs w:val="28"/>
        </w:rPr>
        <w:t xml:space="preserve">. </w:t>
      </w:r>
      <w:r w:rsidRPr="000A16EB">
        <w:rPr>
          <w:i/>
          <w:iCs/>
          <w:sz w:val="28"/>
          <w:szCs w:val="28"/>
        </w:rPr>
        <w:t xml:space="preserve">Правила – </w:t>
      </w:r>
      <w:r w:rsidRPr="000A16EB">
        <w:rPr>
          <w:sz w:val="28"/>
          <w:szCs w:val="28"/>
        </w:rPr>
        <w:t>это некие положения, в которых описывается, какие действия необходимо совершать для успешной коммуникации.</w:t>
      </w:r>
    </w:p>
    <w:p w:rsidR="001E12B2" w:rsidRDefault="001E12B2" w:rsidP="001E12B2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0A16EB">
        <w:rPr>
          <w:sz w:val="28"/>
          <w:szCs w:val="28"/>
        </w:rPr>
        <w:t xml:space="preserve"> Совокупность постулатов и правил коммуникативного поведения составляет </w:t>
      </w:r>
      <w:r w:rsidRPr="000A16EB">
        <w:rPr>
          <w:b/>
          <w:bCs/>
          <w:i/>
          <w:sz w:val="28"/>
          <w:szCs w:val="28"/>
        </w:rPr>
        <w:t>коммуникативный кодекс</w:t>
      </w:r>
      <w:r w:rsidRPr="000A16EB">
        <w:rPr>
          <w:i/>
          <w:sz w:val="28"/>
          <w:szCs w:val="28"/>
        </w:rPr>
        <w:t xml:space="preserve">. </w:t>
      </w:r>
      <w:r w:rsidRPr="000A16EB">
        <w:rPr>
          <w:b/>
          <w:bCs/>
          <w:i/>
          <w:iCs/>
          <w:sz w:val="28"/>
          <w:szCs w:val="28"/>
        </w:rPr>
        <w:t>Коммуникативный кодекс</w:t>
      </w:r>
      <w:r w:rsidRPr="000A16EB">
        <w:rPr>
          <w:i/>
          <w:iCs/>
          <w:sz w:val="28"/>
          <w:szCs w:val="28"/>
        </w:rPr>
        <w:t xml:space="preserve"> представляет собой сложную систему принципов, регулирующих речевое поведение обеих сторон в ходе коммуникативного акта и </w:t>
      </w:r>
      <w:r w:rsidR="00563007" w:rsidRPr="000A16EB">
        <w:rPr>
          <w:i/>
          <w:iCs/>
          <w:sz w:val="28"/>
          <w:szCs w:val="28"/>
        </w:rPr>
        <w:t>базирующихся на ряде кат</w:t>
      </w:r>
      <w:r w:rsidR="00563007" w:rsidRPr="000A16EB">
        <w:rPr>
          <w:i/>
          <w:iCs/>
          <w:sz w:val="28"/>
          <w:szCs w:val="28"/>
        </w:rPr>
        <w:t>е</w:t>
      </w:r>
      <w:r w:rsidR="00563007" w:rsidRPr="000A16EB">
        <w:rPr>
          <w:i/>
          <w:iCs/>
          <w:sz w:val="28"/>
          <w:szCs w:val="28"/>
        </w:rPr>
        <w:t>горий,</w:t>
      </w:r>
      <w:r w:rsidRPr="000A16EB">
        <w:rPr>
          <w:i/>
          <w:iCs/>
          <w:sz w:val="28"/>
          <w:szCs w:val="28"/>
        </w:rPr>
        <w:t xml:space="preserve"> и критериев</w:t>
      </w:r>
      <w:r w:rsidRPr="000A16EB">
        <w:rPr>
          <w:sz w:val="28"/>
          <w:szCs w:val="28"/>
        </w:rPr>
        <w:t>.</w:t>
      </w:r>
    </w:p>
    <w:p w:rsidR="00563007" w:rsidRPr="00563007" w:rsidRDefault="00563007" w:rsidP="001E12B2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1E12B2" w:rsidRDefault="001E12B2" w:rsidP="001E12B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C4349">
        <w:rPr>
          <w:b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1E12B2" w:rsidRDefault="001E12B2" w:rsidP="001E12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Речевые тактики общения: понимающее общение, директивное общение. </w:t>
      </w:r>
    </w:p>
    <w:p w:rsidR="001E12B2" w:rsidRDefault="001E12B2" w:rsidP="001E12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Полемические приемы. </w:t>
      </w:r>
    </w:p>
    <w:p w:rsidR="001E12B2" w:rsidRDefault="001E12B2" w:rsidP="001E12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Аргументация речи. </w:t>
      </w:r>
    </w:p>
    <w:p w:rsidR="001E12B2" w:rsidRDefault="001E12B2" w:rsidP="001E12B2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4032B2">
        <w:rPr>
          <w:sz w:val="28"/>
          <w:szCs w:val="28"/>
        </w:rPr>
        <w:t>Правила ведения диалога. Постановка вопросов и ответов. Убеждение собеседника.</w:t>
      </w:r>
    </w:p>
    <w:p w:rsidR="00563007" w:rsidRPr="00563007" w:rsidRDefault="00563007" w:rsidP="001E12B2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1E12B2" w:rsidRPr="00101F77" w:rsidRDefault="001E12B2" w:rsidP="001E12B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1E12B2" w:rsidRPr="002121B1" w:rsidRDefault="001E12B2" w:rsidP="001E12B2">
      <w:pPr>
        <w:spacing w:line="360" w:lineRule="auto"/>
        <w:ind w:firstLine="709"/>
        <w:jc w:val="both"/>
        <w:rPr>
          <w:rFonts w:eastAsia="Lucida Sans Unicode" w:cs="Tahoma"/>
          <w:kern w:val="2"/>
          <w:sz w:val="28"/>
          <w:szCs w:val="28"/>
        </w:rPr>
      </w:pPr>
      <w:r w:rsidRPr="002121B1">
        <w:rPr>
          <w:rFonts w:eastAsia="Lucida Sans Unicode" w:cs="Tahoma"/>
          <w:kern w:val="2"/>
          <w:sz w:val="28"/>
          <w:szCs w:val="28"/>
        </w:rPr>
        <w:t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успехами в работе очень гордится, хотя практический опыт имеет небольшой. Главный менеджер отдела оказывается в затруднительной ситуации: ей нужно "приструнить" 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1E12B2" w:rsidRPr="002121B1" w:rsidRDefault="001E12B2" w:rsidP="001E12B2">
      <w:pPr>
        <w:tabs>
          <w:tab w:val="left" w:pos="720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 w:rsidRPr="002121B1">
        <w:rPr>
          <w:rFonts w:eastAsia="Lucida Sans Unicode" w:cs="Tahoma"/>
          <w:bCs/>
          <w:kern w:val="2"/>
          <w:sz w:val="28"/>
          <w:szCs w:val="28"/>
        </w:rPr>
        <w:t>Проанализируйте:</w:t>
      </w:r>
    </w:p>
    <w:p w:rsidR="001E12B2" w:rsidRPr="002121B1" w:rsidRDefault="001E12B2" w:rsidP="001E12B2">
      <w:pPr>
        <w:tabs>
          <w:tab w:val="left" w:pos="785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1.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Какие психологические феномены проявились в поведении сотрудника и привели к создавшейся ситуации.</w:t>
      </w:r>
    </w:p>
    <w:p w:rsidR="001E12B2" w:rsidRPr="002121B1" w:rsidRDefault="001E12B2" w:rsidP="001E12B2">
      <w:pPr>
        <w:tabs>
          <w:tab w:val="left" w:pos="785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2.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Какие методы воздействия следует применить руководителю и почему.</w:t>
      </w:r>
    </w:p>
    <w:p w:rsidR="001E12B2" w:rsidRPr="002121B1" w:rsidRDefault="001E12B2" w:rsidP="001E12B2">
      <w:pPr>
        <w:tabs>
          <w:tab w:val="left" w:pos="785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3.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Дайте характеристику манипулятивного воздействия.</w:t>
      </w:r>
    </w:p>
    <w:p w:rsidR="001E12B2" w:rsidRPr="002121B1" w:rsidRDefault="001E12B2" w:rsidP="001E12B2">
      <w:pPr>
        <w:tabs>
          <w:tab w:val="left" w:pos="785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4. </w:t>
      </w:r>
      <w:r w:rsidRPr="002121B1">
        <w:rPr>
          <w:rFonts w:eastAsia="Lucida Sans Unicode" w:cs="Tahoma"/>
          <w:bCs/>
          <w:kern w:val="2"/>
          <w:sz w:val="28"/>
          <w:szCs w:val="28"/>
        </w:rPr>
        <w:t>Укажите причины манипулятивной установки.</w:t>
      </w:r>
    </w:p>
    <w:p w:rsidR="001E12B2" w:rsidRDefault="001E12B2" w:rsidP="001E12B2">
      <w:pPr>
        <w:tabs>
          <w:tab w:val="left" w:pos="785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5.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Охарактеризуйте способы защиты от манипуляции.</w:t>
      </w:r>
    </w:p>
    <w:p w:rsidR="001E12B2" w:rsidRPr="002121B1" w:rsidRDefault="001E12B2" w:rsidP="001E12B2">
      <w:pPr>
        <w:tabs>
          <w:tab w:val="left" w:pos="785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6. </w:t>
      </w:r>
      <w:r w:rsidRPr="000A5143">
        <w:rPr>
          <w:rFonts w:eastAsia="Calibri"/>
          <w:sz w:val="28"/>
          <w:szCs w:val="28"/>
        </w:rPr>
        <w:t>Как организовывать и планировать деятельность подч</w:t>
      </w:r>
      <w:r w:rsidRPr="000A5143">
        <w:rPr>
          <w:rFonts w:eastAsia="Calibri"/>
          <w:sz w:val="28"/>
          <w:szCs w:val="28"/>
        </w:rPr>
        <w:t>и</w:t>
      </w:r>
      <w:r w:rsidRPr="000A5143">
        <w:rPr>
          <w:rFonts w:eastAsia="Calibri"/>
          <w:sz w:val="28"/>
          <w:szCs w:val="28"/>
        </w:rPr>
        <w:t>ненных.</w:t>
      </w:r>
    </w:p>
    <w:p w:rsidR="001E12B2" w:rsidRDefault="001E12B2" w:rsidP="001E12B2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12B2" w:rsidRDefault="001E12B2" w:rsidP="00CA79D5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563007" w:rsidRDefault="00563007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1B6636" w:rsidRPr="001B6636" w:rsidRDefault="001B6636" w:rsidP="001B663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636"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занятие № </w:t>
      </w:r>
      <w:r w:rsidR="00CA79D5">
        <w:rPr>
          <w:rFonts w:ascii="Times New Roman" w:hAnsi="Times New Roman"/>
          <w:b/>
          <w:sz w:val="28"/>
          <w:szCs w:val="28"/>
        </w:rPr>
        <w:t>18</w:t>
      </w:r>
    </w:p>
    <w:p w:rsidR="001B6636" w:rsidRPr="001B6636" w:rsidRDefault="00563007" w:rsidP="001B6636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 конфликта</w:t>
      </w:r>
    </w:p>
    <w:p w:rsidR="00DB4A44" w:rsidRDefault="001B6636" w:rsidP="001B6636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636">
        <w:rPr>
          <w:rFonts w:ascii="Times New Roman" w:hAnsi="Times New Roman"/>
          <w:b/>
          <w:sz w:val="28"/>
          <w:szCs w:val="28"/>
        </w:rPr>
        <w:t>1.Теоретическая часть</w:t>
      </w:r>
    </w:p>
    <w:p w:rsidR="001B6636" w:rsidRDefault="001B6636" w:rsidP="001B6636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6636" w:rsidRDefault="001B6636" w:rsidP="001B6636">
      <w:pPr>
        <w:spacing w:line="360" w:lineRule="auto"/>
        <w:ind w:firstLine="708"/>
        <w:jc w:val="both"/>
        <w:rPr>
          <w:sz w:val="28"/>
          <w:szCs w:val="28"/>
        </w:rPr>
      </w:pPr>
      <w:r w:rsidRPr="00EB2D74">
        <w:rPr>
          <w:b/>
          <w:sz w:val="28"/>
          <w:szCs w:val="28"/>
        </w:rPr>
        <w:t>Основные причины</w:t>
      </w:r>
      <w:r>
        <w:rPr>
          <w:b/>
          <w:sz w:val="28"/>
          <w:szCs w:val="28"/>
        </w:rPr>
        <w:t xml:space="preserve"> (источники)</w:t>
      </w:r>
      <w:r w:rsidRPr="0038720F">
        <w:rPr>
          <w:sz w:val="28"/>
          <w:szCs w:val="28"/>
        </w:rPr>
        <w:t xml:space="preserve"> педагогических конфликтов</w:t>
      </w:r>
      <w:r>
        <w:rPr>
          <w:sz w:val="28"/>
          <w:szCs w:val="28"/>
        </w:rPr>
        <w:t>.</w:t>
      </w:r>
    </w:p>
    <w:p w:rsidR="001B6636" w:rsidRDefault="001B6636" w:rsidP="001B6636">
      <w:pPr>
        <w:spacing w:line="360" w:lineRule="auto"/>
        <w:ind w:firstLine="708"/>
        <w:jc w:val="both"/>
        <w:rPr>
          <w:sz w:val="28"/>
          <w:szCs w:val="28"/>
        </w:rPr>
      </w:pPr>
      <w:r w:rsidRPr="0038720F">
        <w:rPr>
          <w:sz w:val="28"/>
          <w:szCs w:val="28"/>
        </w:rPr>
        <w:t xml:space="preserve"> К </w:t>
      </w:r>
      <w:r w:rsidRPr="00EB2D74">
        <w:rPr>
          <w:i/>
          <w:sz w:val="28"/>
          <w:szCs w:val="28"/>
        </w:rPr>
        <w:t>объективным причинам</w:t>
      </w:r>
      <w:r w:rsidRPr="0038720F">
        <w:rPr>
          <w:sz w:val="28"/>
          <w:szCs w:val="28"/>
        </w:rPr>
        <w:t>, которые приводят к этим конфликтам отн</w:t>
      </w:r>
      <w:r w:rsidRPr="0038720F">
        <w:rPr>
          <w:sz w:val="28"/>
          <w:szCs w:val="28"/>
        </w:rPr>
        <w:t>о</w:t>
      </w:r>
      <w:r w:rsidRPr="0038720F">
        <w:rPr>
          <w:sz w:val="28"/>
          <w:szCs w:val="28"/>
        </w:rPr>
        <w:t>сят такие противоречия, как:</w:t>
      </w:r>
      <w:r>
        <w:rPr>
          <w:rFonts w:ascii="Calibri" w:hAnsi="Calibri"/>
          <w:sz w:val="28"/>
          <w:szCs w:val="28"/>
        </w:rPr>
        <w:t xml:space="preserve"> Расхождения в </w:t>
      </w:r>
      <w:r>
        <w:rPr>
          <w:sz w:val="28"/>
          <w:szCs w:val="28"/>
        </w:rPr>
        <w:t>ценностя</w:t>
      </w:r>
      <w:r>
        <w:rPr>
          <w:rFonts w:ascii="Calibri" w:hAnsi="Calibri"/>
          <w:sz w:val="28"/>
          <w:szCs w:val="28"/>
        </w:rPr>
        <w:t>х</w:t>
      </w:r>
      <w:r w:rsidRPr="0038720F">
        <w:rPr>
          <w:sz w:val="28"/>
          <w:szCs w:val="28"/>
        </w:rPr>
        <w:t xml:space="preserve">, которые культивирует </w:t>
      </w:r>
      <w:r>
        <w:rPr>
          <w:sz w:val="28"/>
          <w:szCs w:val="28"/>
        </w:rPr>
        <w:t>в обществ</w:t>
      </w:r>
      <w:r>
        <w:rPr>
          <w:rFonts w:ascii="Calibri" w:hAnsi="Calibri"/>
          <w:sz w:val="28"/>
          <w:szCs w:val="28"/>
        </w:rPr>
        <w:t>о</w:t>
      </w:r>
      <w:r w:rsidRPr="0038720F">
        <w:rPr>
          <w:sz w:val="28"/>
          <w:szCs w:val="28"/>
        </w:rPr>
        <w:t xml:space="preserve"> школа/семья и ценностями, которые складываются в окружающей среде; между педагогическим коллективом и семьей; между традициями и новациями в системе обучения и воспитания. К </w:t>
      </w:r>
      <w:r w:rsidRPr="00EB2D74">
        <w:rPr>
          <w:i/>
          <w:sz w:val="28"/>
          <w:szCs w:val="28"/>
        </w:rPr>
        <w:t>субъективным причинам</w:t>
      </w:r>
      <w:r w:rsidRPr="0038720F">
        <w:rPr>
          <w:sz w:val="28"/>
          <w:szCs w:val="28"/>
        </w:rPr>
        <w:t xml:space="preserve"> конфликтов относят следующие: индивидуальные личностные особенности учителя, например, бескомпромиссность, директивность и тому подобное; контрольно-оценочная деятельность, которая переносится на межличностные отношения; неумение учитывать индивидуальные особенности личностей в процессе работы с ними.</w:t>
      </w:r>
    </w:p>
    <w:p w:rsidR="001B6636" w:rsidRDefault="001B6636" w:rsidP="001B6636">
      <w:pPr>
        <w:spacing w:line="360" w:lineRule="auto"/>
        <w:ind w:firstLine="708"/>
        <w:jc w:val="both"/>
        <w:rPr>
          <w:sz w:val="28"/>
          <w:szCs w:val="28"/>
        </w:rPr>
      </w:pPr>
      <w:r w:rsidRPr="0038720F">
        <w:rPr>
          <w:sz w:val="28"/>
          <w:szCs w:val="28"/>
        </w:rPr>
        <w:t xml:space="preserve"> Педагогические конфликты могут </w:t>
      </w:r>
      <w:r w:rsidRPr="00EB2D74">
        <w:rPr>
          <w:i/>
          <w:sz w:val="28"/>
          <w:szCs w:val="28"/>
        </w:rPr>
        <w:t>быть открытыми и скрытыми</w:t>
      </w:r>
      <w:r w:rsidRPr="0038720F">
        <w:rPr>
          <w:sz w:val="28"/>
          <w:szCs w:val="28"/>
        </w:rPr>
        <w:t>. Например, в начальной школе большинство конфликтов, которые развиваю</w:t>
      </w:r>
      <w:r w:rsidRPr="0038720F">
        <w:rPr>
          <w:sz w:val="28"/>
          <w:szCs w:val="28"/>
        </w:rPr>
        <w:t>т</w:t>
      </w:r>
      <w:r w:rsidRPr="0038720F">
        <w:rPr>
          <w:sz w:val="28"/>
          <w:szCs w:val="28"/>
        </w:rPr>
        <w:t>ся между ребенком и взрослым протекают от лица ребенка и имеют скрытый характер, потому что к открытому противостоянию он попросту не готов. Это может вылиться в переживания по поводу нарушений отношений с род</w:t>
      </w:r>
      <w:r w:rsidRPr="0038720F">
        <w:rPr>
          <w:sz w:val="28"/>
          <w:szCs w:val="28"/>
        </w:rPr>
        <w:t>и</w:t>
      </w:r>
      <w:r w:rsidRPr="0038720F">
        <w:rPr>
          <w:sz w:val="28"/>
          <w:szCs w:val="28"/>
        </w:rPr>
        <w:t>телями или учителем, из-за невозможности предпринять какие-либо действия (что может привести к нарушению его здоровья или успешности деятельн</w:t>
      </w:r>
      <w:r w:rsidRPr="0038720F">
        <w:rPr>
          <w:sz w:val="28"/>
          <w:szCs w:val="28"/>
        </w:rPr>
        <w:t>о</w:t>
      </w:r>
      <w:r w:rsidRPr="0038720F">
        <w:rPr>
          <w:sz w:val="28"/>
          <w:szCs w:val="28"/>
        </w:rPr>
        <w:t>сти), но при этом никаких конфликтных действий относительно значимых для него людей он не предпринимает. А вот подростки уже более склонны к социальным конфликтам и быстрому п</w:t>
      </w:r>
      <w:r w:rsidRPr="0038720F">
        <w:rPr>
          <w:sz w:val="28"/>
          <w:szCs w:val="28"/>
        </w:rPr>
        <w:t>е</w:t>
      </w:r>
      <w:r w:rsidRPr="0038720F">
        <w:rPr>
          <w:sz w:val="28"/>
          <w:szCs w:val="28"/>
        </w:rPr>
        <w:t>реносу возникших противоречий в область активных конфликтов. Влияние эго-состояния педагога на ход ко</w:t>
      </w:r>
      <w:r w:rsidRPr="0038720F">
        <w:rPr>
          <w:sz w:val="28"/>
          <w:szCs w:val="28"/>
        </w:rPr>
        <w:t>н</w:t>
      </w:r>
      <w:r w:rsidRPr="0038720F">
        <w:rPr>
          <w:sz w:val="28"/>
          <w:szCs w:val="28"/>
        </w:rPr>
        <w:t>фликта и стратегии его разрешения Пед</w:t>
      </w:r>
      <w:r w:rsidRPr="0038720F">
        <w:rPr>
          <w:sz w:val="28"/>
          <w:szCs w:val="28"/>
        </w:rPr>
        <w:t>а</w:t>
      </w:r>
      <w:r w:rsidRPr="0038720F">
        <w:rPr>
          <w:sz w:val="28"/>
          <w:szCs w:val="28"/>
        </w:rPr>
        <w:t>гогических конфликтов множество, но наиболее значимые из них следующие: связь между позицией педагога и управленческим стилем (организаторской деятельностью); стратегии взаимодействия п</w:t>
      </w:r>
      <w:r w:rsidRPr="0038720F">
        <w:rPr>
          <w:sz w:val="28"/>
          <w:szCs w:val="28"/>
        </w:rPr>
        <w:t>е</w:t>
      </w:r>
      <w:r w:rsidRPr="0038720F">
        <w:rPr>
          <w:sz w:val="28"/>
          <w:szCs w:val="28"/>
        </w:rPr>
        <w:t xml:space="preserve">дагогов в ходе развития педагогического конфликта; социальная роль учителя в коллективе, </w:t>
      </w:r>
      <w:r w:rsidRPr="0038720F">
        <w:rPr>
          <w:sz w:val="28"/>
          <w:szCs w:val="28"/>
        </w:rPr>
        <w:lastRenderedPageBreak/>
        <w:t xml:space="preserve">которая влияет на обострение межличностных отношений. </w:t>
      </w:r>
    </w:p>
    <w:p w:rsidR="001B6636" w:rsidRDefault="001B6636" w:rsidP="001B6636">
      <w:pPr>
        <w:spacing w:line="360" w:lineRule="auto"/>
        <w:ind w:firstLine="708"/>
        <w:jc w:val="both"/>
        <w:rPr>
          <w:sz w:val="28"/>
          <w:szCs w:val="28"/>
        </w:rPr>
      </w:pPr>
      <w:r w:rsidRPr="001B6636">
        <w:rPr>
          <w:rFonts w:ascii="Times New Roman" w:hAnsi="Times New Roman"/>
          <w:sz w:val="28"/>
          <w:szCs w:val="28"/>
        </w:rPr>
        <w:t>Профессиональная позиция</w:t>
      </w:r>
      <w:r w:rsidRPr="0038720F">
        <w:rPr>
          <w:sz w:val="28"/>
          <w:szCs w:val="28"/>
        </w:rPr>
        <w:t xml:space="preserve"> в текущей конфликтной ситуации определяется ведущим эго-состоянием. Каждый участник занимает одну из трех позиций — Родитель, Взрослый и Ребенок. </w:t>
      </w:r>
    </w:p>
    <w:p w:rsidR="001B6636" w:rsidRDefault="001B6636" w:rsidP="001B6636">
      <w:pPr>
        <w:spacing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</w:p>
    <w:p w:rsidR="001B6636" w:rsidRDefault="001B6636" w:rsidP="001B663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Вопросы к практическому занятию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Понятие объективных и субъективных причин педагогических конфликтов. 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2.Охарактеризуйте виды педагогических конфликтов. 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Какие ошибки учителя могут порождать конфликты?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</w:p>
    <w:p w:rsidR="001B6636" w:rsidRDefault="001B6636" w:rsidP="001B663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дарков, обед, развлечение.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Часть подчиненных отпросилась у руководителя, мотивируя это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приятие. 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Предположим, у вас есть два кандидата на должность началь</w:t>
      </w:r>
      <w:r>
        <w:rPr>
          <w:sz w:val="28"/>
          <w:szCs w:val="28"/>
        </w:rPr>
        <w:softHyphen/>
        <w:t>ника учебного отдела: один – ума палата, уто</w:t>
      </w:r>
      <w:r>
        <w:rPr>
          <w:sz w:val="28"/>
          <w:szCs w:val="28"/>
        </w:rPr>
        <w:softHyphen/>
        <w:t>пает в творческих идеях, захвачен работой, заражает вдохновени</w:t>
      </w:r>
      <w:r>
        <w:rPr>
          <w:sz w:val="28"/>
          <w:szCs w:val="28"/>
        </w:rPr>
        <w:softHyphen/>
        <w:t>ем людей, но, как истинный ученый,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шенно не следит за своей внешностью; другой – холоден, вежлив, подтянут, умеет вести беседу и концентрироваться на делах, планирует работу под</w:t>
      </w:r>
      <w:r>
        <w:rPr>
          <w:sz w:val="28"/>
          <w:szCs w:val="28"/>
        </w:rPr>
        <w:softHyphen/>
        <w:t>чиненных. Кого вы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гласите на работу и почему?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С вашей точки зрения, все правила педагогического общения сводя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к просто</w:t>
      </w:r>
      <w:r>
        <w:rPr>
          <w:sz w:val="28"/>
          <w:szCs w:val="28"/>
        </w:rPr>
        <w:softHyphen/>
        <w:t>те, естественности и дружелюбию, а общение должно приносить радость. Вы находитесь на деловой встрече, в ходе которой парт</w:t>
      </w:r>
      <w:r>
        <w:rPr>
          <w:sz w:val="28"/>
          <w:szCs w:val="28"/>
        </w:rPr>
        <w:softHyphen/>
        <w:t>неры пытаются манипулировать друг другом ради достижения собственных интересов. Каждый ведет свою игру. Вы заинтере</w:t>
      </w:r>
      <w:r>
        <w:rPr>
          <w:sz w:val="28"/>
          <w:szCs w:val="28"/>
        </w:rPr>
        <w:softHyphen/>
        <w:t>сованы в положительном исходе встречи, но такой подход к делу вызывает у вас отвращение. Что вы будете делать? Играть по об</w:t>
      </w:r>
      <w:r>
        <w:rPr>
          <w:sz w:val="28"/>
          <w:szCs w:val="28"/>
        </w:rPr>
        <w:softHyphen/>
        <w:t>щим правилам или согласно своим жизненным принц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пам?</w:t>
      </w:r>
    </w:p>
    <w:p w:rsidR="001B6636" w:rsidRDefault="001B6636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Ваше желание – устроить на своей школе презентацию нового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дукта. Организация располагает средствами для составления реклам</w:t>
      </w:r>
      <w:r>
        <w:rPr>
          <w:sz w:val="28"/>
          <w:szCs w:val="28"/>
        </w:rPr>
        <w:softHyphen/>
        <w:t>ных бу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летов, для приглашения гостей и проведения презентации, но ее финансовые возможности не позволяют оплатить для всех приглашенных места в гостинице по соответствующему разряду. Как вы все организуете?</w:t>
      </w:r>
    </w:p>
    <w:p w:rsidR="009D64C3" w:rsidRDefault="009D64C3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9D64C3" w:rsidRDefault="009D64C3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9D64C3" w:rsidRDefault="009D64C3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9D64C3" w:rsidRDefault="009D64C3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9D64C3" w:rsidRDefault="009D64C3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563007" w:rsidRDefault="00563007">
      <w:pPr>
        <w:widowControl/>
        <w:suppressAutoHyphens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9D64C3" w:rsidRPr="0093366D" w:rsidRDefault="009D64C3" w:rsidP="009D64C3">
      <w:pPr>
        <w:spacing w:line="360" w:lineRule="auto"/>
        <w:jc w:val="center"/>
        <w:rPr>
          <w:b/>
          <w:iCs/>
          <w:sz w:val="28"/>
          <w:szCs w:val="28"/>
        </w:rPr>
      </w:pPr>
      <w:r w:rsidRPr="0093366D">
        <w:rPr>
          <w:b/>
          <w:iCs/>
          <w:sz w:val="28"/>
          <w:szCs w:val="28"/>
        </w:rPr>
        <w:lastRenderedPageBreak/>
        <w:t>Список рекомендуемой литературы</w:t>
      </w:r>
    </w:p>
    <w:p w:rsidR="009D64C3" w:rsidRDefault="009D64C3" w:rsidP="009D64C3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93366D">
        <w:rPr>
          <w:b/>
          <w:i/>
          <w:iCs/>
          <w:sz w:val="28"/>
          <w:szCs w:val="28"/>
        </w:rPr>
        <w:t>Список основной литературы</w:t>
      </w:r>
    </w:p>
    <w:p w:rsidR="00563007" w:rsidRPr="00563007" w:rsidRDefault="00563007" w:rsidP="00563007">
      <w:pPr>
        <w:pStyle w:val="af1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8"/>
          <w:szCs w:val="28"/>
        </w:rPr>
      </w:pPr>
      <w:r w:rsidRPr="00563007">
        <w:rPr>
          <w:rFonts w:ascii="Times New Roman" w:eastAsia="Times New Roman" w:hAnsi="Times New Roman"/>
          <w:color w:val="auto"/>
          <w:sz w:val="28"/>
          <w:szCs w:val="28"/>
        </w:rPr>
        <w:t>Н.С. Ефимова Психология общения. Практикум по психологии: учеб.</w:t>
      </w:r>
    </w:p>
    <w:p w:rsidR="009D64C3" w:rsidRDefault="00563007" w:rsidP="0056300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8"/>
          <w:szCs w:val="28"/>
        </w:rPr>
      </w:pPr>
      <w:r w:rsidRPr="00563007">
        <w:rPr>
          <w:rFonts w:ascii="Times New Roman" w:eastAsia="Times New Roman" w:hAnsi="Times New Roman"/>
          <w:color w:val="auto"/>
          <w:sz w:val="28"/>
          <w:szCs w:val="28"/>
        </w:rPr>
        <w:t>пособие (Среднее профессиональное образо</w:t>
      </w:r>
      <w:r>
        <w:rPr>
          <w:rFonts w:ascii="Times New Roman" w:eastAsia="Times New Roman" w:hAnsi="Times New Roman"/>
          <w:color w:val="auto"/>
          <w:sz w:val="28"/>
          <w:szCs w:val="28"/>
        </w:rPr>
        <w:t xml:space="preserve">вание). М: ИД «ФОРУМ»: ИНФРА-М, </w:t>
      </w:r>
      <w:r w:rsidRPr="00563007">
        <w:rPr>
          <w:rFonts w:ascii="Times New Roman" w:eastAsia="Times New Roman" w:hAnsi="Times New Roman"/>
          <w:color w:val="auto"/>
          <w:sz w:val="28"/>
          <w:szCs w:val="28"/>
        </w:rPr>
        <w:t xml:space="preserve">2020. </w:t>
      </w:r>
      <w:hyperlink r:id="rId8" w:history="1">
        <w:r w:rsidRPr="00B30F93">
          <w:rPr>
            <w:rStyle w:val="ae"/>
            <w:rFonts w:ascii="Times New Roman" w:eastAsia="Times New Roman" w:hAnsi="Times New Roman"/>
            <w:sz w:val="28"/>
            <w:szCs w:val="28"/>
          </w:rPr>
          <w:t>http://znanium.com/catalog/product/766784</w:t>
        </w:r>
      </w:hyperlink>
    </w:p>
    <w:p w:rsidR="00563007" w:rsidRPr="00563007" w:rsidRDefault="00563007" w:rsidP="0056300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9D64C3" w:rsidRPr="0093366D" w:rsidRDefault="009D64C3" w:rsidP="009D64C3">
      <w:pPr>
        <w:spacing w:before="120" w:after="120" w:line="276" w:lineRule="auto"/>
        <w:jc w:val="center"/>
        <w:rPr>
          <w:b/>
          <w:sz w:val="28"/>
          <w:szCs w:val="28"/>
        </w:rPr>
      </w:pPr>
      <w:r w:rsidRPr="0093366D">
        <w:rPr>
          <w:b/>
          <w:i/>
          <w:sz w:val="28"/>
          <w:szCs w:val="28"/>
        </w:rPr>
        <w:t>Список д</w:t>
      </w:r>
      <w:r w:rsidRPr="0093366D">
        <w:rPr>
          <w:b/>
          <w:i/>
          <w:iCs/>
          <w:sz w:val="28"/>
          <w:szCs w:val="28"/>
        </w:rPr>
        <w:t>ополнительной литературы</w:t>
      </w:r>
    </w:p>
    <w:p w:rsidR="009D64C3" w:rsidRPr="00563007" w:rsidRDefault="009D64C3" w:rsidP="009D64C3">
      <w:pPr>
        <w:widowControl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A423A0">
        <w:rPr>
          <w:sz w:val="28"/>
          <w:szCs w:val="28"/>
        </w:rPr>
        <w:t>Профессиональная этика и психология общения: Учебное пособие / Кошевая И.П., Канке А.А. - М.:</w:t>
      </w:r>
      <w:r w:rsidR="00563007">
        <w:rPr>
          <w:rFonts w:asciiTheme="minorHAnsi" w:hAnsiTheme="minorHAnsi"/>
          <w:sz w:val="28"/>
          <w:szCs w:val="28"/>
        </w:rPr>
        <w:t xml:space="preserve"> </w:t>
      </w:r>
      <w:r w:rsidRPr="00A423A0">
        <w:rPr>
          <w:sz w:val="28"/>
          <w:szCs w:val="28"/>
        </w:rPr>
        <w:t>ИД ФОР</w:t>
      </w:r>
      <w:r w:rsidR="00563007">
        <w:rPr>
          <w:sz w:val="28"/>
          <w:szCs w:val="28"/>
        </w:rPr>
        <w:t xml:space="preserve">УМ, НИЦ ИНФРА-М, 2021. </w:t>
      </w:r>
      <w:r>
        <w:rPr>
          <w:sz w:val="28"/>
          <w:szCs w:val="28"/>
        </w:rPr>
        <w:t>(Профессиональное</w:t>
      </w:r>
      <w:r w:rsidR="00563007">
        <w:rPr>
          <w:rFonts w:ascii="Calibri" w:hAnsi="Calibri"/>
          <w:sz w:val="28"/>
          <w:szCs w:val="28"/>
        </w:rPr>
        <w:t xml:space="preserve"> </w:t>
      </w:r>
      <w:r w:rsidR="00563007">
        <w:rPr>
          <w:sz w:val="28"/>
          <w:szCs w:val="28"/>
        </w:rPr>
        <w:t xml:space="preserve">образование) </w:t>
      </w:r>
      <w:hyperlink r:id="rId9" w:history="1">
        <w:r w:rsidR="00563007" w:rsidRPr="00B30F93">
          <w:rPr>
            <w:rStyle w:val="ae"/>
            <w:sz w:val="28"/>
            <w:szCs w:val="28"/>
          </w:rPr>
          <w:t>https://znanium.com/catalog/product/1145958</w:t>
        </w:r>
      </w:hyperlink>
    </w:p>
    <w:p w:rsidR="00563007" w:rsidRPr="00A423A0" w:rsidRDefault="00563007" w:rsidP="00563007">
      <w:pPr>
        <w:widowControl/>
        <w:spacing w:line="276" w:lineRule="auto"/>
        <w:ind w:left="720"/>
        <w:jc w:val="both"/>
        <w:rPr>
          <w:sz w:val="28"/>
          <w:szCs w:val="28"/>
        </w:rPr>
      </w:pPr>
    </w:p>
    <w:p w:rsidR="009D64C3" w:rsidRDefault="009D64C3" w:rsidP="009D64C3">
      <w:pPr>
        <w:spacing w:line="276" w:lineRule="auto"/>
        <w:ind w:left="720"/>
        <w:jc w:val="both"/>
        <w:rPr>
          <w:sz w:val="28"/>
          <w:szCs w:val="28"/>
        </w:rPr>
      </w:pPr>
    </w:p>
    <w:p w:rsidR="009D64C3" w:rsidRDefault="009D64C3" w:rsidP="009D64C3">
      <w:pPr>
        <w:spacing w:line="276" w:lineRule="auto"/>
        <w:jc w:val="both"/>
        <w:rPr>
          <w:sz w:val="28"/>
          <w:szCs w:val="28"/>
        </w:rPr>
      </w:pPr>
    </w:p>
    <w:p w:rsidR="009D64C3" w:rsidRPr="009D64C3" w:rsidRDefault="009D64C3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1B6636" w:rsidRDefault="001B6636" w:rsidP="001B6636">
      <w:pPr>
        <w:spacing w:line="360" w:lineRule="auto"/>
        <w:jc w:val="center"/>
        <w:rPr>
          <w:b/>
          <w:sz w:val="28"/>
          <w:szCs w:val="28"/>
        </w:rPr>
      </w:pPr>
    </w:p>
    <w:p w:rsidR="001B6636" w:rsidRDefault="001B6636" w:rsidP="001B6636">
      <w:pPr>
        <w:spacing w:line="360" w:lineRule="auto"/>
        <w:jc w:val="center"/>
        <w:rPr>
          <w:b/>
          <w:sz w:val="28"/>
          <w:szCs w:val="28"/>
        </w:rPr>
      </w:pPr>
    </w:p>
    <w:p w:rsidR="001B6636" w:rsidRPr="001B6636" w:rsidRDefault="001B6636" w:rsidP="001B6636">
      <w:pPr>
        <w:suppressAutoHyphens w:val="0"/>
        <w:spacing w:line="360" w:lineRule="auto"/>
        <w:jc w:val="center"/>
        <w:rPr>
          <w:rFonts w:ascii="Times New Roman" w:hAnsi="Times New Roman"/>
          <w:sz w:val="28"/>
        </w:rPr>
      </w:pPr>
    </w:p>
    <w:sectPr w:rsidR="001B6636" w:rsidRPr="001B6636" w:rsidSect="000A6A42">
      <w:footerReference w:type="even" r:id="rId10"/>
      <w:footerReference w:type="default" r:id="rId11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3B" w:rsidRDefault="00461C3B">
      <w:r>
        <w:separator/>
      </w:r>
    </w:p>
  </w:endnote>
  <w:endnote w:type="continuationSeparator" w:id="0">
    <w:p w:rsidR="00461C3B" w:rsidRDefault="0046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42" w:rsidRDefault="000A6A42" w:rsidP="000A6A42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6A42" w:rsidRDefault="000A6A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42" w:rsidRDefault="000A6A42" w:rsidP="000A6A42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5F26">
      <w:rPr>
        <w:rStyle w:val="a9"/>
        <w:noProof/>
      </w:rPr>
      <w:t>6</w:t>
    </w:r>
    <w:r>
      <w:rPr>
        <w:rStyle w:val="a9"/>
      </w:rPr>
      <w:fldChar w:fldCharType="end"/>
    </w:r>
  </w:p>
  <w:p w:rsidR="000A6A42" w:rsidRDefault="000A6A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3B" w:rsidRDefault="00461C3B">
      <w:r>
        <w:separator/>
      </w:r>
    </w:p>
  </w:footnote>
  <w:footnote w:type="continuationSeparator" w:id="0">
    <w:p w:rsidR="00461C3B" w:rsidRDefault="0046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2F47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04"/>
    <w:multiLevelType w:val="multilevel"/>
    <w:tmpl w:val="00000004"/>
    <w:name w:val="RTF_Num 5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3" w15:restartNumberingAfterBreak="0">
    <w:nsid w:val="00000005"/>
    <w:multiLevelType w:val="multilevel"/>
    <w:tmpl w:val="00000005"/>
    <w:name w:val="RTF_Num 8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4" w15:restartNumberingAfterBreak="0">
    <w:nsid w:val="00000006"/>
    <w:multiLevelType w:val="multilevel"/>
    <w:tmpl w:val="00000006"/>
    <w:name w:val="RTF_Num 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966473E"/>
    <w:multiLevelType w:val="multilevel"/>
    <w:tmpl w:val="BDC6E906"/>
    <w:lvl w:ilvl="0">
      <w:start w:val="1"/>
      <w:numFmt w:val="decimal"/>
      <w:suff w:val="nothing"/>
      <w:lvlText w:val="%1."/>
      <w:lvlJc w:val="left"/>
      <w:rPr>
        <w:b w:val="0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9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308A2"/>
    <w:multiLevelType w:val="hybridMultilevel"/>
    <w:tmpl w:val="5EC04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E77C4"/>
    <w:multiLevelType w:val="singleLevel"/>
    <w:tmpl w:val="E4C278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62F8B"/>
    <w:multiLevelType w:val="hybridMultilevel"/>
    <w:tmpl w:val="5B6A8DF4"/>
    <w:lvl w:ilvl="0" w:tplc="CE564BAC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2D23665C"/>
    <w:multiLevelType w:val="singleLevel"/>
    <w:tmpl w:val="2BD282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FFF11C2"/>
    <w:multiLevelType w:val="hybridMultilevel"/>
    <w:tmpl w:val="08249346"/>
    <w:lvl w:ilvl="0" w:tplc="3DF08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1143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D525A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F78FB"/>
    <w:multiLevelType w:val="hybridMultilevel"/>
    <w:tmpl w:val="9626A8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A52C15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E21E1"/>
    <w:multiLevelType w:val="hybridMultilevel"/>
    <w:tmpl w:val="1FB6FCB4"/>
    <w:lvl w:ilvl="0" w:tplc="636A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F5D15"/>
    <w:multiLevelType w:val="hybridMultilevel"/>
    <w:tmpl w:val="EC54F6FA"/>
    <w:lvl w:ilvl="0" w:tplc="7624D974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28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D8515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A24766"/>
    <w:multiLevelType w:val="multilevel"/>
    <w:tmpl w:val="00000005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31" w15:restartNumberingAfterBreak="0">
    <w:nsid w:val="5C587405"/>
    <w:multiLevelType w:val="multilevel"/>
    <w:tmpl w:val="BDC6E906"/>
    <w:lvl w:ilvl="0">
      <w:start w:val="1"/>
      <w:numFmt w:val="decimal"/>
      <w:suff w:val="nothing"/>
      <w:lvlText w:val="%1."/>
      <w:lvlJc w:val="left"/>
      <w:rPr>
        <w:b w:val="0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32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5B23AF"/>
    <w:multiLevelType w:val="multilevel"/>
    <w:tmpl w:val="9C0A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EF3C26"/>
    <w:multiLevelType w:val="hybridMultilevel"/>
    <w:tmpl w:val="9EC09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611C12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17"/>
  </w:num>
  <w:num w:numId="4">
    <w:abstractNumId w:val="13"/>
  </w:num>
  <w:num w:numId="5">
    <w:abstractNumId w:val="2"/>
  </w:num>
  <w:num w:numId="6">
    <w:abstractNumId w:val="3"/>
  </w:num>
  <w:num w:numId="7">
    <w:abstractNumId w:val="4"/>
  </w:num>
  <w:num w:numId="8">
    <w:abstractNumId w:val="27"/>
  </w:num>
  <w:num w:numId="9">
    <w:abstractNumId w:val="23"/>
  </w:num>
  <w:num w:numId="10">
    <w:abstractNumId w:val="26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5"/>
  </w:num>
  <w:num w:numId="14">
    <w:abstractNumId w:val="19"/>
  </w:num>
  <w:num w:numId="15">
    <w:abstractNumId w:val="8"/>
  </w:num>
  <w:num w:numId="16">
    <w:abstractNumId w:val="31"/>
  </w:num>
  <w:num w:numId="17">
    <w:abstractNumId w:val="1"/>
  </w:num>
  <w:num w:numId="18">
    <w:abstractNumId w:val="30"/>
  </w:num>
  <w:num w:numId="19">
    <w:abstractNumId w:val="6"/>
  </w:num>
  <w:num w:numId="20">
    <w:abstractNumId w:val="35"/>
  </w:num>
  <w:num w:numId="21">
    <w:abstractNumId w:val="7"/>
  </w:num>
  <w:num w:numId="22">
    <w:abstractNumId w:val="22"/>
  </w:num>
  <w:num w:numId="23">
    <w:abstractNumId w:val="0"/>
  </w:num>
  <w:num w:numId="24">
    <w:abstractNumId w:val="5"/>
  </w:num>
  <w:num w:numId="25">
    <w:abstractNumId w:val="28"/>
  </w:num>
  <w:num w:numId="26">
    <w:abstractNumId w:val="14"/>
  </w:num>
  <w:num w:numId="27">
    <w:abstractNumId w:val="20"/>
  </w:num>
  <w:num w:numId="28">
    <w:abstractNumId w:val="32"/>
  </w:num>
  <w:num w:numId="29">
    <w:abstractNumId w:val="9"/>
  </w:num>
  <w:num w:numId="30">
    <w:abstractNumId w:val="15"/>
  </w:num>
  <w:num w:numId="31">
    <w:abstractNumId w:val="10"/>
  </w:num>
  <w:num w:numId="32">
    <w:abstractNumId w:val="18"/>
  </w:num>
  <w:num w:numId="33">
    <w:abstractNumId w:val="33"/>
  </w:num>
  <w:num w:numId="34">
    <w:abstractNumId w:val="24"/>
  </w:num>
  <w:num w:numId="35">
    <w:abstractNumId w:val="11"/>
  </w:num>
  <w:num w:numId="36">
    <w:abstractNumId w:val="2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DA"/>
    <w:rsid w:val="00005C71"/>
    <w:rsid w:val="00014BE9"/>
    <w:rsid w:val="00014EA4"/>
    <w:rsid w:val="00020F3F"/>
    <w:rsid w:val="00034873"/>
    <w:rsid w:val="00056983"/>
    <w:rsid w:val="0006606D"/>
    <w:rsid w:val="000737A9"/>
    <w:rsid w:val="0009780A"/>
    <w:rsid w:val="000A6A42"/>
    <w:rsid w:val="000B44A8"/>
    <w:rsid w:val="000C3827"/>
    <w:rsid w:val="000C5F9D"/>
    <w:rsid w:val="000E52C6"/>
    <w:rsid w:val="00110672"/>
    <w:rsid w:val="00111930"/>
    <w:rsid w:val="00114906"/>
    <w:rsid w:val="001163C1"/>
    <w:rsid w:val="001277F5"/>
    <w:rsid w:val="00130A0F"/>
    <w:rsid w:val="001413BB"/>
    <w:rsid w:val="00161B2C"/>
    <w:rsid w:val="0019164E"/>
    <w:rsid w:val="001A0D1F"/>
    <w:rsid w:val="001B6636"/>
    <w:rsid w:val="001B66F7"/>
    <w:rsid w:val="001B67E5"/>
    <w:rsid w:val="001C2555"/>
    <w:rsid w:val="001E12B2"/>
    <w:rsid w:val="001E6A04"/>
    <w:rsid w:val="002048B1"/>
    <w:rsid w:val="00216995"/>
    <w:rsid w:val="002247B0"/>
    <w:rsid w:val="002504F6"/>
    <w:rsid w:val="00250F3F"/>
    <w:rsid w:val="00264CCB"/>
    <w:rsid w:val="00297CA4"/>
    <w:rsid w:val="002B2414"/>
    <w:rsid w:val="002B6F5F"/>
    <w:rsid w:val="002C243E"/>
    <w:rsid w:val="002D0FFE"/>
    <w:rsid w:val="002D39E9"/>
    <w:rsid w:val="002D4DD1"/>
    <w:rsid w:val="002E0666"/>
    <w:rsid w:val="002E4635"/>
    <w:rsid w:val="002E4AAA"/>
    <w:rsid w:val="002E4F16"/>
    <w:rsid w:val="002F0662"/>
    <w:rsid w:val="002F5B3B"/>
    <w:rsid w:val="002F610F"/>
    <w:rsid w:val="00307A01"/>
    <w:rsid w:val="003117A5"/>
    <w:rsid w:val="003315D2"/>
    <w:rsid w:val="00332B7C"/>
    <w:rsid w:val="003579E2"/>
    <w:rsid w:val="00383B05"/>
    <w:rsid w:val="003A0257"/>
    <w:rsid w:val="003A3D2C"/>
    <w:rsid w:val="003A73C9"/>
    <w:rsid w:val="003D4AF9"/>
    <w:rsid w:val="003E1CB4"/>
    <w:rsid w:val="003F7E81"/>
    <w:rsid w:val="0042057F"/>
    <w:rsid w:val="00430A7A"/>
    <w:rsid w:val="00430FDA"/>
    <w:rsid w:val="004444BE"/>
    <w:rsid w:val="00452931"/>
    <w:rsid w:val="0045432D"/>
    <w:rsid w:val="00461C3B"/>
    <w:rsid w:val="00470972"/>
    <w:rsid w:val="00482A54"/>
    <w:rsid w:val="0049380A"/>
    <w:rsid w:val="004B0AFF"/>
    <w:rsid w:val="004B3FAC"/>
    <w:rsid w:val="004B73A5"/>
    <w:rsid w:val="004D7AA7"/>
    <w:rsid w:val="004F599B"/>
    <w:rsid w:val="00502F5F"/>
    <w:rsid w:val="0051348D"/>
    <w:rsid w:val="00550E63"/>
    <w:rsid w:val="00562ABF"/>
    <w:rsid w:val="00563007"/>
    <w:rsid w:val="005748B8"/>
    <w:rsid w:val="00577300"/>
    <w:rsid w:val="005A7C0C"/>
    <w:rsid w:val="005C1FF0"/>
    <w:rsid w:val="005D5126"/>
    <w:rsid w:val="005E7D75"/>
    <w:rsid w:val="00616856"/>
    <w:rsid w:val="00622DD5"/>
    <w:rsid w:val="00623F65"/>
    <w:rsid w:val="006412D5"/>
    <w:rsid w:val="00644CB0"/>
    <w:rsid w:val="0065631F"/>
    <w:rsid w:val="00670ED7"/>
    <w:rsid w:val="006833BF"/>
    <w:rsid w:val="006C2E49"/>
    <w:rsid w:val="006C3E5E"/>
    <w:rsid w:val="007077A3"/>
    <w:rsid w:val="007126F3"/>
    <w:rsid w:val="00715D42"/>
    <w:rsid w:val="0073329C"/>
    <w:rsid w:val="0074278F"/>
    <w:rsid w:val="00753CE9"/>
    <w:rsid w:val="00774B77"/>
    <w:rsid w:val="0078061D"/>
    <w:rsid w:val="00791122"/>
    <w:rsid w:val="007947AC"/>
    <w:rsid w:val="007A2B64"/>
    <w:rsid w:val="007C5675"/>
    <w:rsid w:val="007D4296"/>
    <w:rsid w:val="007D6111"/>
    <w:rsid w:val="007E335B"/>
    <w:rsid w:val="007E4420"/>
    <w:rsid w:val="007F0332"/>
    <w:rsid w:val="008133AF"/>
    <w:rsid w:val="00824759"/>
    <w:rsid w:val="0083721C"/>
    <w:rsid w:val="0083786D"/>
    <w:rsid w:val="00842F8A"/>
    <w:rsid w:val="0087085B"/>
    <w:rsid w:val="00877512"/>
    <w:rsid w:val="008827D3"/>
    <w:rsid w:val="00883486"/>
    <w:rsid w:val="0089620B"/>
    <w:rsid w:val="008B5772"/>
    <w:rsid w:val="008D1566"/>
    <w:rsid w:val="008D1631"/>
    <w:rsid w:val="008D7426"/>
    <w:rsid w:val="008E7176"/>
    <w:rsid w:val="00900F84"/>
    <w:rsid w:val="009077E3"/>
    <w:rsid w:val="00922B26"/>
    <w:rsid w:val="009310B8"/>
    <w:rsid w:val="00946DC4"/>
    <w:rsid w:val="00956756"/>
    <w:rsid w:val="00960B13"/>
    <w:rsid w:val="00973B38"/>
    <w:rsid w:val="009A7D5D"/>
    <w:rsid w:val="009B2F96"/>
    <w:rsid w:val="009C0CD3"/>
    <w:rsid w:val="009C7E88"/>
    <w:rsid w:val="009D508D"/>
    <w:rsid w:val="009D64C3"/>
    <w:rsid w:val="009F67AA"/>
    <w:rsid w:val="00A0469B"/>
    <w:rsid w:val="00A31020"/>
    <w:rsid w:val="00A36654"/>
    <w:rsid w:val="00A4230A"/>
    <w:rsid w:val="00A471DB"/>
    <w:rsid w:val="00A565FE"/>
    <w:rsid w:val="00A63119"/>
    <w:rsid w:val="00A8400B"/>
    <w:rsid w:val="00A87A8E"/>
    <w:rsid w:val="00AB769E"/>
    <w:rsid w:val="00AC16D2"/>
    <w:rsid w:val="00AE0D8A"/>
    <w:rsid w:val="00AF4E8E"/>
    <w:rsid w:val="00B02790"/>
    <w:rsid w:val="00B50A00"/>
    <w:rsid w:val="00B56CFC"/>
    <w:rsid w:val="00B56D1B"/>
    <w:rsid w:val="00B61EF5"/>
    <w:rsid w:val="00B66472"/>
    <w:rsid w:val="00B92371"/>
    <w:rsid w:val="00BC22B2"/>
    <w:rsid w:val="00BC7FE5"/>
    <w:rsid w:val="00BD6258"/>
    <w:rsid w:val="00BE44FE"/>
    <w:rsid w:val="00BE48CD"/>
    <w:rsid w:val="00BE56F7"/>
    <w:rsid w:val="00BF15D6"/>
    <w:rsid w:val="00C07945"/>
    <w:rsid w:val="00C1105D"/>
    <w:rsid w:val="00C172AC"/>
    <w:rsid w:val="00C258AC"/>
    <w:rsid w:val="00C64B6C"/>
    <w:rsid w:val="00C72AB6"/>
    <w:rsid w:val="00CA386C"/>
    <w:rsid w:val="00CA5771"/>
    <w:rsid w:val="00CA79D5"/>
    <w:rsid w:val="00CB6F42"/>
    <w:rsid w:val="00CC185A"/>
    <w:rsid w:val="00CD53C6"/>
    <w:rsid w:val="00D10680"/>
    <w:rsid w:val="00D15DE6"/>
    <w:rsid w:val="00D307B1"/>
    <w:rsid w:val="00D471F2"/>
    <w:rsid w:val="00D67FC6"/>
    <w:rsid w:val="00D74C48"/>
    <w:rsid w:val="00D8073F"/>
    <w:rsid w:val="00D91BE8"/>
    <w:rsid w:val="00DA3924"/>
    <w:rsid w:val="00DB441B"/>
    <w:rsid w:val="00DB4A44"/>
    <w:rsid w:val="00DC189D"/>
    <w:rsid w:val="00DE2CEE"/>
    <w:rsid w:val="00E1198D"/>
    <w:rsid w:val="00E14E67"/>
    <w:rsid w:val="00E278AA"/>
    <w:rsid w:val="00E4739F"/>
    <w:rsid w:val="00E52E1C"/>
    <w:rsid w:val="00E703A8"/>
    <w:rsid w:val="00E71DBF"/>
    <w:rsid w:val="00E74F1B"/>
    <w:rsid w:val="00E81D59"/>
    <w:rsid w:val="00E9242E"/>
    <w:rsid w:val="00E93E52"/>
    <w:rsid w:val="00E946DA"/>
    <w:rsid w:val="00EA1704"/>
    <w:rsid w:val="00ED0059"/>
    <w:rsid w:val="00ED4412"/>
    <w:rsid w:val="00ED7D4C"/>
    <w:rsid w:val="00EE5A1F"/>
    <w:rsid w:val="00EE7A7A"/>
    <w:rsid w:val="00EF5F26"/>
    <w:rsid w:val="00F354EF"/>
    <w:rsid w:val="00F3795F"/>
    <w:rsid w:val="00F55166"/>
    <w:rsid w:val="00F74C3C"/>
    <w:rsid w:val="00F85485"/>
    <w:rsid w:val="00FA12C5"/>
    <w:rsid w:val="00FA12D1"/>
    <w:rsid w:val="00FA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EC1E6B"/>
  <w15:chartTrackingRefBased/>
  <w15:docId w15:val="{18728155-44F7-447A-A319-CAB2AD35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07"/>
    <w:pPr>
      <w:widowControl w:val="0"/>
      <w:suppressAutoHyphens/>
    </w:pPr>
    <w:rPr>
      <w:rFonts w:ascii="Nimbus Roman No9 L" w:eastAsia="HG Mincho Light J" w:hAnsi="Nimbus Roman No9 L"/>
      <w:color w:val="000000"/>
      <w:sz w:val="24"/>
    </w:rPr>
  </w:style>
  <w:style w:type="paragraph" w:styleId="1">
    <w:name w:val="heading 1"/>
    <w:basedOn w:val="a"/>
    <w:next w:val="a"/>
    <w:qFormat/>
    <w:rsid w:val="00ED4412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color w:val="auto"/>
      <w:kern w:val="32"/>
      <w:sz w:val="32"/>
      <w:szCs w:val="32"/>
    </w:rPr>
  </w:style>
  <w:style w:type="paragraph" w:styleId="2">
    <w:name w:val="heading 2"/>
    <w:basedOn w:val="a"/>
    <w:next w:val="a"/>
    <w:qFormat/>
    <w:rsid w:val="00EE7A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D4412"/>
    <w:pPr>
      <w:keepNext/>
      <w:widowControl/>
      <w:suppressAutoHyphens w:val="0"/>
      <w:spacing w:before="120" w:after="120"/>
      <w:jc w:val="center"/>
      <w:outlineLvl w:val="2"/>
    </w:pPr>
    <w:rPr>
      <w:rFonts w:ascii="Times New Roman" w:eastAsia="Times New Roman" w:hAnsi="Times New Roman" w:cs="Arial"/>
      <w:bCs/>
      <w:color w:val="auto"/>
      <w:kern w:val="32"/>
      <w:sz w:val="28"/>
      <w:szCs w:val="28"/>
    </w:rPr>
  </w:style>
  <w:style w:type="paragraph" w:styleId="4">
    <w:name w:val="heading 4"/>
    <w:basedOn w:val="a"/>
    <w:next w:val="a"/>
    <w:qFormat/>
    <w:rsid w:val="001413B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1413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basedOn w:val="a"/>
    <w:rsid w:val="00ED4412"/>
    <w:rPr>
      <w:rFonts w:ascii="Thorndale" w:hAnsi="Thorndale"/>
    </w:rPr>
  </w:style>
  <w:style w:type="paragraph" w:styleId="a3">
    <w:name w:val="Body Text Indent"/>
    <w:basedOn w:val="a"/>
    <w:link w:val="a4"/>
    <w:rsid w:val="00ED4412"/>
    <w:pPr>
      <w:widowControl/>
      <w:suppressAutoHyphens w:val="0"/>
      <w:ind w:firstLine="567"/>
      <w:jc w:val="center"/>
    </w:pPr>
    <w:rPr>
      <w:rFonts w:ascii="Times New Roman" w:eastAsia="Times New Roman" w:hAnsi="Times New Roman" w:cs="Arial"/>
      <w:bCs/>
      <w:color w:val="auto"/>
      <w:kern w:val="32"/>
      <w:sz w:val="36"/>
      <w:szCs w:val="28"/>
    </w:rPr>
  </w:style>
  <w:style w:type="paragraph" w:styleId="20">
    <w:name w:val="Body Text Indent 2"/>
    <w:basedOn w:val="a"/>
    <w:rsid w:val="00ED4412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Arial"/>
      <w:bCs/>
      <w:color w:val="auto"/>
      <w:kern w:val="32"/>
      <w:sz w:val="28"/>
      <w:szCs w:val="28"/>
    </w:rPr>
  </w:style>
  <w:style w:type="paragraph" w:styleId="a5">
    <w:name w:val="Body Text"/>
    <w:basedOn w:val="a"/>
    <w:rsid w:val="00ED4412"/>
    <w:pPr>
      <w:spacing w:after="120"/>
    </w:pPr>
  </w:style>
  <w:style w:type="paragraph" w:styleId="30">
    <w:name w:val="Body Text Indent 3"/>
    <w:basedOn w:val="a"/>
    <w:rsid w:val="00ED4412"/>
    <w:pPr>
      <w:widowControl/>
      <w:suppressAutoHyphens w:val="0"/>
      <w:spacing w:after="120"/>
      <w:ind w:left="283"/>
    </w:pPr>
    <w:rPr>
      <w:rFonts w:ascii="Times New Roman" w:eastAsia="Times New Roman" w:hAnsi="Times New Roman"/>
      <w:color w:val="auto"/>
      <w:sz w:val="16"/>
      <w:szCs w:val="16"/>
    </w:rPr>
  </w:style>
  <w:style w:type="paragraph" w:styleId="21">
    <w:name w:val="Body Text 2"/>
    <w:basedOn w:val="a"/>
    <w:rsid w:val="00ED4412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paragraph" w:styleId="a6">
    <w:name w:val="Название"/>
    <w:basedOn w:val="a"/>
    <w:link w:val="a7"/>
    <w:qFormat/>
    <w:rsid w:val="00ED4412"/>
    <w:pPr>
      <w:widowControl/>
      <w:suppressAutoHyphens w:val="0"/>
      <w:jc w:val="center"/>
    </w:pPr>
    <w:rPr>
      <w:rFonts w:ascii="Times New Roman" w:eastAsia="Times New Roman" w:hAnsi="Times New Roman"/>
      <w:color w:val="auto"/>
      <w:sz w:val="28"/>
      <w:szCs w:val="24"/>
      <w:lang w:val="x-none" w:eastAsia="x-none"/>
    </w:rPr>
  </w:style>
  <w:style w:type="paragraph" w:styleId="a8">
    <w:name w:val="header"/>
    <w:basedOn w:val="a"/>
    <w:rsid w:val="00EE7A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E7A7A"/>
  </w:style>
  <w:style w:type="paragraph" w:styleId="aa">
    <w:name w:val="footer"/>
    <w:basedOn w:val="a"/>
    <w:rsid w:val="00EE7A7A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1413BB"/>
    <w:pPr>
      <w:spacing w:after="120"/>
    </w:pPr>
    <w:rPr>
      <w:sz w:val="16"/>
      <w:szCs w:val="16"/>
    </w:rPr>
  </w:style>
  <w:style w:type="character" w:styleId="ab">
    <w:name w:val="Emphasis"/>
    <w:qFormat/>
    <w:rsid w:val="0073329C"/>
    <w:rPr>
      <w:i/>
      <w:iCs/>
    </w:rPr>
  </w:style>
  <w:style w:type="paragraph" w:customStyle="1" w:styleId="FR1">
    <w:name w:val="FR1"/>
    <w:rsid w:val="00B66472"/>
    <w:pPr>
      <w:widowControl w:val="0"/>
      <w:overflowPunct w:val="0"/>
      <w:autoSpaceDE w:val="0"/>
      <w:autoSpaceDN w:val="0"/>
      <w:adjustRightInd w:val="0"/>
      <w:spacing w:before="60"/>
      <w:ind w:left="40"/>
      <w:textAlignment w:val="baseline"/>
    </w:pPr>
    <w:rPr>
      <w:rFonts w:ascii="Arial" w:hAnsi="Arial"/>
      <w:sz w:val="18"/>
    </w:rPr>
  </w:style>
  <w:style w:type="paragraph" w:styleId="ac">
    <w:name w:val="Plain Text"/>
    <w:basedOn w:val="a"/>
    <w:link w:val="ad"/>
    <w:rsid w:val="00B66472"/>
    <w:pPr>
      <w:widowControl/>
      <w:suppressAutoHyphens w:val="0"/>
    </w:pPr>
    <w:rPr>
      <w:rFonts w:ascii="Courier New" w:eastAsia="Times New Roman" w:hAnsi="Courier New"/>
      <w:color w:val="auto"/>
      <w:sz w:val="20"/>
      <w:lang w:val="x-none" w:eastAsia="x-none"/>
    </w:rPr>
  </w:style>
  <w:style w:type="character" w:customStyle="1" w:styleId="ad">
    <w:name w:val="Текст Знак"/>
    <w:link w:val="ac"/>
    <w:rsid w:val="00B66472"/>
    <w:rPr>
      <w:rFonts w:ascii="Courier New" w:hAnsi="Courier New" w:cs="Courier New"/>
    </w:rPr>
  </w:style>
  <w:style w:type="paragraph" w:customStyle="1" w:styleId="Default">
    <w:name w:val="Default"/>
    <w:rsid w:val="00014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e">
    <w:name w:val="Hyperlink"/>
    <w:unhideWhenUsed/>
    <w:rsid w:val="007D6111"/>
    <w:rPr>
      <w:color w:val="0563C1"/>
      <w:u w:val="single"/>
    </w:rPr>
  </w:style>
  <w:style w:type="character" w:customStyle="1" w:styleId="book-griff">
    <w:name w:val="book-griff"/>
    <w:basedOn w:val="a0"/>
    <w:rsid w:val="007D6111"/>
  </w:style>
  <w:style w:type="paragraph" w:customStyle="1" w:styleId="310">
    <w:name w:val="Основной текст с отступом 31"/>
    <w:basedOn w:val="a"/>
    <w:rsid w:val="00B02790"/>
    <w:pPr>
      <w:widowControl/>
      <w:suppressAutoHyphens w:val="0"/>
      <w:spacing w:after="120"/>
      <w:ind w:left="283"/>
    </w:pPr>
    <w:rPr>
      <w:rFonts w:ascii="Times New Roman" w:eastAsia="Times New Roman" w:hAnsi="Times New Roman"/>
      <w:color w:val="auto"/>
      <w:sz w:val="16"/>
      <w:szCs w:val="16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02790"/>
    <w:rPr>
      <w:rFonts w:cs="Arial"/>
      <w:bCs/>
      <w:kern w:val="32"/>
      <w:sz w:val="36"/>
      <w:szCs w:val="28"/>
    </w:rPr>
  </w:style>
  <w:style w:type="character" w:customStyle="1" w:styleId="a7">
    <w:name w:val="Название Знак"/>
    <w:link w:val="a6"/>
    <w:rsid w:val="008D7426"/>
    <w:rPr>
      <w:sz w:val="28"/>
      <w:szCs w:val="24"/>
    </w:rPr>
  </w:style>
  <w:style w:type="paragraph" w:styleId="af">
    <w:name w:val="Normal (Web)"/>
    <w:basedOn w:val="a"/>
    <w:uiPriority w:val="99"/>
    <w:unhideWhenUsed/>
    <w:rsid w:val="008D742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styleId="af0">
    <w:name w:val="Strong"/>
    <w:uiPriority w:val="22"/>
    <w:qFormat/>
    <w:rsid w:val="008D7426"/>
    <w:rPr>
      <w:b/>
      <w:bCs/>
    </w:rPr>
  </w:style>
  <w:style w:type="character" w:customStyle="1" w:styleId="c0">
    <w:name w:val="c0"/>
    <w:basedOn w:val="a0"/>
    <w:rsid w:val="00DB4A44"/>
  </w:style>
  <w:style w:type="paragraph" w:customStyle="1" w:styleId="c2">
    <w:name w:val="c2"/>
    <w:basedOn w:val="a"/>
    <w:rsid w:val="00DB4A4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customStyle="1" w:styleId="c28">
    <w:name w:val="c28"/>
    <w:basedOn w:val="a"/>
    <w:rsid w:val="00DB4A4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styleId="af1">
    <w:name w:val="List Paragraph"/>
    <w:basedOn w:val="a"/>
    <w:uiPriority w:val="34"/>
    <w:qFormat/>
    <w:rsid w:val="00563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667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B506B-DE79-4FCE-8885-352E350B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9682</Words>
  <Characters>55194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gti</Company>
  <LinksUpToDate>false</LinksUpToDate>
  <CharactersWithSpaces>64747</CharactersWithSpaces>
  <SharedDoc>false</SharedDoc>
  <HLinks>
    <vt:vector size="6" baseType="variant"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http://znanium.com/catalog/product/766784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GSD</dc:creator>
  <cp:keywords/>
  <cp:lastModifiedBy>Anna</cp:lastModifiedBy>
  <cp:revision>2</cp:revision>
  <cp:lastPrinted>2020-09-21T08:55:00Z</cp:lastPrinted>
  <dcterms:created xsi:type="dcterms:W3CDTF">2023-06-11T20:09:00Z</dcterms:created>
  <dcterms:modified xsi:type="dcterms:W3CDTF">2023-06-11T20:09:00Z</dcterms:modified>
</cp:coreProperties>
</file>