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ED4412" w:rsidRDefault="00ED4412" w:rsidP="004D7AA7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ED4412" w:rsidRDefault="00ED4412" w:rsidP="00BF15D6">
      <w:pPr>
        <w:suppressAutoHyphens w:val="0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5748B8" w:rsidRPr="00A87EC5" w:rsidRDefault="005748B8" w:rsidP="0078061D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5748B8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  <w:r w:rsidRPr="00A87EC5">
        <w:rPr>
          <w:sz w:val="28"/>
          <w:szCs w:val="28"/>
        </w:rPr>
        <w:t xml:space="preserve"> </w:t>
      </w:r>
    </w:p>
    <w:p w:rsidR="005748B8" w:rsidRPr="00A87EC5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дисциплине «Основы философии</w:t>
      </w:r>
      <w:r w:rsidRPr="0091744D">
        <w:rPr>
          <w:sz w:val="28"/>
          <w:szCs w:val="28"/>
        </w:rPr>
        <w:t>»</w:t>
      </w:r>
    </w:p>
    <w:p w:rsidR="005748B8" w:rsidRPr="00A87EC5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0737A9">
        <w:rPr>
          <w:sz w:val="28"/>
          <w:szCs w:val="28"/>
        </w:rPr>
        <w:t>обучающихся</w:t>
      </w:r>
    </w:p>
    <w:p w:rsidR="004F599B" w:rsidRPr="00670ED7" w:rsidRDefault="005748B8" w:rsidP="0078061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BF15D6" w:rsidRDefault="001C2555" w:rsidP="001C2555">
      <w:pPr>
        <w:suppressAutoHyphens w:val="0"/>
        <w:spacing w:line="360" w:lineRule="auto"/>
        <w:jc w:val="center"/>
        <w:rPr>
          <w:rFonts w:ascii="Times New Roman" w:hAnsi="Times New Roman"/>
          <w:sz w:val="28"/>
        </w:rPr>
      </w:pPr>
      <w:r w:rsidRPr="001C2555">
        <w:rPr>
          <w:rFonts w:ascii="Times New Roman" w:hAnsi="Times New Roman"/>
          <w:sz w:val="28"/>
        </w:rPr>
        <w:t xml:space="preserve">40.02.01 </w:t>
      </w:r>
      <w:r w:rsidRPr="001C2555">
        <w:rPr>
          <w:rFonts w:ascii="Times New Roman" w:hAnsi="Times New Roman" w:hint="cs"/>
          <w:sz w:val="28"/>
        </w:rPr>
        <w:t>Право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и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организация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социального</w:t>
      </w:r>
      <w:r w:rsidRPr="001C2555">
        <w:rPr>
          <w:rFonts w:ascii="Times New Roman" w:hAnsi="Times New Roman"/>
          <w:sz w:val="28"/>
        </w:rPr>
        <w:t xml:space="preserve"> </w:t>
      </w:r>
      <w:r w:rsidRPr="001C2555">
        <w:rPr>
          <w:rFonts w:ascii="Times New Roman" w:hAnsi="Times New Roman" w:hint="cs"/>
          <w:sz w:val="28"/>
        </w:rPr>
        <w:t>обеспечения</w:t>
      </w: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670ED7" w:rsidRDefault="00670ED7" w:rsidP="0065631F">
      <w:pPr>
        <w:suppressAutoHyphens w:val="0"/>
        <w:spacing w:line="360" w:lineRule="auto"/>
        <w:rPr>
          <w:sz w:val="28"/>
          <w:szCs w:val="28"/>
        </w:rPr>
      </w:pPr>
    </w:p>
    <w:p w:rsidR="00670ED7" w:rsidRDefault="00670ED7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5F2E84" w:rsidRDefault="005F2E84" w:rsidP="00670ED7">
      <w:pPr>
        <w:suppressAutoHyphens w:val="0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5F2E84" w:rsidRPr="005F2E84" w:rsidRDefault="005F2E84" w:rsidP="00670ED7">
      <w:pPr>
        <w:suppressAutoHyphens w:val="0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1163C1" w:rsidRPr="003E1CB4" w:rsidRDefault="00ED4412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 w:rsidR="00CD53C6">
        <w:rPr>
          <w:sz w:val="28"/>
          <w:szCs w:val="28"/>
        </w:rPr>
        <w:t>,</w:t>
      </w:r>
      <w:r w:rsidR="002E0666">
        <w:rPr>
          <w:sz w:val="28"/>
          <w:szCs w:val="28"/>
        </w:rPr>
        <w:t xml:space="preserve"> 202</w:t>
      </w:r>
      <w:r w:rsidR="00B02790">
        <w:rPr>
          <w:rFonts w:ascii="Calibri" w:hAnsi="Calibri"/>
          <w:sz w:val="28"/>
          <w:szCs w:val="28"/>
        </w:rPr>
        <w:t>3</w:t>
      </w:r>
    </w:p>
    <w:p w:rsidR="001163C1" w:rsidRDefault="001163C1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5F2E84" w:rsidRDefault="005F2E84">
      <w:pPr>
        <w:widowControl/>
        <w:suppressAutoHyphens w:val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page"/>
      </w:r>
    </w:p>
    <w:p w:rsidR="002E4AAA" w:rsidRPr="00173023" w:rsidRDefault="002E4AAA" w:rsidP="002E4AAA">
      <w:pPr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173023">
        <w:rPr>
          <w:sz w:val="28"/>
          <w:szCs w:val="28"/>
        </w:rPr>
        <w:lastRenderedPageBreak/>
        <w:t xml:space="preserve">Настоящие методические указания составлены в соответствии с федеральным государственным образовательным стандартом среднего </w:t>
      </w:r>
      <w:r w:rsidR="000737A9">
        <w:rPr>
          <w:sz w:val="28"/>
          <w:szCs w:val="28"/>
        </w:rPr>
        <w:t xml:space="preserve">профессионального </w:t>
      </w:r>
      <w:r w:rsidRPr="00173023">
        <w:rPr>
          <w:sz w:val="28"/>
          <w:szCs w:val="28"/>
        </w:rPr>
        <w:t>образования</w:t>
      </w:r>
      <w:r w:rsidR="000737A9" w:rsidRPr="000737A9">
        <w:rPr>
          <w:rFonts w:hint="cs"/>
        </w:rPr>
        <w:t xml:space="preserve"> </w:t>
      </w:r>
      <w:r w:rsidR="000737A9" w:rsidRPr="000737A9">
        <w:rPr>
          <w:rFonts w:hint="cs"/>
          <w:sz w:val="28"/>
          <w:szCs w:val="28"/>
        </w:rPr>
        <w:t>по</w:t>
      </w:r>
      <w:r w:rsidR="000737A9" w:rsidRPr="000737A9">
        <w:rPr>
          <w:sz w:val="28"/>
          <w:szCs w:val="28"/>
        </w:rPr>
        <w:t xml:space="preserve"> </w:t>
      </w:r>
      <w:r w:rsidR="000737A9" w:rsidRPr="000737A9">
        <w:rPr>
          <w:rFonts w:hint="cs"/>
          <w:sz w:val="28"/>
          <w:szCs w:val="28"/>
        </w:rPr>
        <w:t>специальности</w:t>
      </w:r>
      <w:r w:rsidR="000737A9" w:rsidRPr="000737A9">
        <w:rPr>
          <w:sz w:val="28"/>
          <w:szCs w:val="28"/>
        </w:rPr>
        <w:t xml:space="preserve"> </w:t>
      </w:r>
      <w:r w:rsidR="001C2555" w:rsidRPr="00142578">
        <w:rPr>
          <w:sz w:val="28"/>
          <w:szCs w:val="28"/>
        </w:rPr>
        <w:t xml:space="preserve">40.02.01 </w:t>
      </w:r>
      <w:r w:rsidR="001C2555" w:rsidRPr="00142578">
        <w:rPr>
          <w:rFonts w:hint="cs"/>
          <w:sz w:val="28"/>
          <w:szCs w:val="28"/>
        </w:rPr>
        <w:t>Право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и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организация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социального</w:t>
      </w:r>
      <w:r w:rsidR="001C2555" w:rsidRPr="00142578">
        <w:rPr>
          <w:sz w:val="28"/>
          <w:szCs w:val="28"/>
        </w:rPr>
        <w:t xml:space="preserve"> </w:t>
      </w:r>
      <w:r w:rsidR="001C2555" w:rsidRPr="00142578">
        <w:rPr>
          <w:rFonts w:hint="cs"/>
          <w:sz w:val="28"/>
          <w:szCs w:val="28"/>
        </w:rPr>
        <w:t>обеспечения</w:t>
      </w:r>
      <w:r w:rsidR="001C2555">
        <w:rPr>
          <w:sz w:val="28"/>
          <w:szCs w:val="28"/>
        </w:rPr>
        <w:t xml:space="preserve"> </w:t>
      </w:r>
      <w:r w:rsidRPr="00173023">
        <w:rPr>
          <w:sz w:val="28"/>
          <w:szCs w:val="28"/>
        </w:rPr>
        <w:t>и про</w:t>
      </w:r>
      <w:r>
        <w:rPr>
          <w:sz w:val="28"/>
          <w:szCs w:val="28"/>
        </w:rPr>
        <w:t>граммо</w:t>
      </w:r>
      <w:r w:rsidR="000737A9">
        <w:rPr>
          <w:sz w:val="28"/>
          <w:szCs w:val="28"/>
        </w:rPr>
        <w:t>й дисциплины «Основы философии».</w:t>
      </w:r>
    </w:p>
    <w:p w:rsidR="002E4AAA" w:rsidRPr="00173023" w:rsidRDefault="002E4AAA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E4AAA" w:rsidRPr="001B67E5" w:rsidRDefault="002E4AAA" w:rsidP="002E4AAA">
      <w:pPr>
        <w:spacing w:before="100" w:beforeAutospacing="1" w:after="100" w:afterAutospacing="1" w:line="360" w:lineRule="auto"/>
        <w:jc w:val="both"/>
        <w:rPr>
          <w:rFonts w:ascii="Calibri" w:hAnsi="Calibri"/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="002E0666" w:rsidRPr="002E0666">
        <w:rPr>
          <w:rFonts w:ascii="Times New Roman" w:hAnsi="Times New Roman"/>
          <w:sz w:val="28"/>
          <w:szCs w:val="28"/>
        </w:rPr>
        <w:t>Старикова Г.А.</w:t>
      </w:r>
    </w:p>
    <w:p w:rsidR="004B3FAC" w:rsidRDefault="004B3FAC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383B05" w:rsidRPr="00502F5F" w:rsidRDefault="00383B05" w:rsidP="00383B0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B05">
        <w:rPr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0F3C40">
        <w:rPr>
          <w:sz w:val="28"/>
          <w:szCs w:val="28"/>
        </w:rPr>
        <w:t xml:space="preserve">твеннонаучных дисциплин, БЖД», </w:t>
      </w:r>
      <w:r w:rsidRPr="00383B05">
        <w:rPr>
          <w:sz w:val="28"/>
          <w:szCs w:val="28"/>
        </w:rPr>
        <w:t>протокол №</w:t>
      </w:r>
      <w:r w:rsidR="000F3C40" w:rsidRPr="000F3C40">
        <w:rPr>
          <w:rFonts w:ascii="Times New Roman" w:hAnsi="Times New Roman"/>
          <w:sz w:val="28"/>
          <w:szCs w:val="28"/>
        </w:rPr>
        <w:t>7</w:t>
      </w:r>
      <w:r w:rsidRPr="00502F5F">
        <w:rPr>
          <w:rFonts w:ascii="Times New Roman" w:hAnsi="Times New Roman"/>
          <w:sz w:val="28"/>
          <w:szCs w:val="28"/>
        </w:rPr>
        <w:t xml:space="preserve"> от «</w:t>
      </w:r>
      <w:r w:rsidR="000F3C40">
        <w:rPr>
          <w:rFonts w:ascii="Times New Roman" w:hAnsi="Times New Roman"/>
          <w:sz w:val="28"/>
          <w:szCs w:val="28"/>
        </w:rPr>
        <w:t xml:space="preserve">24»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502F5F">
        <w:rPr>
          <w:rFonts w:ascii="Times New Roman" w:hAnsi="Times New Roman"/>
          <w:sz w:val="28"/>
          <w:szCs w:val="28"/>
        </w:rPr>
        <w:t>а</w:t>
      </w:r>
      <w:r w:rsidR="000F3C40">
        <w:rPr>
          <w:rFonts w:ascii="Times New Roman" w:hAnsi="Times New Roman"/>
          <w:sz w:val="28"/>
          <w:szCs w:val="28"/>
        </w:rPr>
        <w:t xml:space="preserve">я </w:t>
      </w:r>
      <w:r w:rsidR="00922B26">
        <w:rPr>
          <w:rFonts w:ascii="Times New Roman" w:hAnsi="Times New Roman"/>
          <w:sz w:val="28"/>
          <w:szCs w:val="28"/>
        </w:rPr>
        <w:t>2023</w:t>
      </w:r>
      <w:r w:rsidRPr="00502F5F">
        <w:rPr>
          <w:rFonts w:ascii="Times New Roman" w:hAnsi="Times New Roman"/>
          <w:sz w:val="28"/>
          <w:szCs w:val="28"/>
        </w:rPr>
        <w:t xml:space="preserve"> г.</w:t>
      </w:r>
    </w:p>
    <w:p w:rsidR="002E4AAA" w:rsidRPr="00BB1D25" w:rsidRDefault="002E4AAA" w:rsidP="002E4AAA">
      <w:pPr>
        <w:spacing w:line="360" w:lineRule="auto"/>
        <w:ind w:firstLine="709"/>
        <w:jc w:val="both"/>
        <w:rPr>
          <w:sz w:val="28"/>
          <w:szCs w:val="28"/>
        </w:rPr>
      </w:pPr>
      <w:r w:rsidRPr="00F67B3C">
        <w:rPr>
          <w:sz w:val="28"/>
          <w:szCs w:val="28"/>
        </w:rPr>
        <w:t>Рекомендовано к использованию в</w:t>
      </w:r>
      <w:r w:rsidR="000F3C40">
        <w:rPr>
          <w:sz w:val="28"/>
          <w:szCs w:val="28"/>
        </w:rPr>
        <w:t xml:space="preserve"> учебном процессе Методическим </w:t>
      </w:r>
      <w:r w:rsidRPr="00F67B3C">
        <w:rPr>
          <w:sz w:val="28"/>
          <w:szCs w:val="28"/>
        </w:rPr>
        <w:t>советом СМК, прото</w:t>
      </w:r>
      <w:r w:rsidR="002E0666">
        <w:rPr>
          <w:sz w:val="28"/>
          <w:szCs w:val="28"/>
        </w:rPr>
        <w:t>кол №</w:t>
      </w:r>
      <w:r w:rsidR="000F3C40" w:rsidRPr="000F3C40">
        <w:rPr>
          <w:rFonts w:ascii="Times New Roman" w:hAnsi="Times New Roman"/>
          <w:sz w:val="28"/>
          <w:szCs w:val="28"/>
        </w:rPr>
        <w:t>7</w:t>
      </w:r>
      <w:r w:rsidR="002E0666">
        <w:rPr>
          <w:sz w:val="28"/>
          <w:szCs w:val="28"/>
        </w:rPr>
        <w:t xml:space="preserve"> от «</w:t>
      </w:r>
      <w:r w:rsidR="003E1CB4">
        <w:rPr>
          <w:rFonts w:ascii="Times New Roman" w:hAnsi="Times New Roman"/>
          <w:sz w:val="28"/>
          <w:szCs w:val="28"/>
        </w:rPr>
        <w:t>2</w:t>
      </w:r>
      <w:r w:rsidR="000F3C40">
        <w:rPr>
          <w:rFonts w:ascii="Times New Roman" w:hAnsi="Times New Roman"/>
          <w:sz w:val="28"/>
          <w:szCs w:val="28"/>
        </w:rPr>
        <w:t>5</w:t>
      </w:r>
      <w:r w:rsidR="002E0666">
        <w:rPr>
          <w:sz w:val="28"/>
          <w:szCs w:val="28"/>
        </w:rPr>
        <w:t xml:space="preserve">» </w:t>
      </w:r>
      <w:r w:rsidR="003E1CB4">
        <w:rPr>
          <w:rFonts w:ascii="Times New Roman" w:hAnsi="Times New Roman"/>
          <w:sz w:val="28"/>
          <w:szCs w:val="28"/>
        </w:rPr>
        <w:t>м</w:t>
      </w:r>
      <w:r w:rsidR="002E0666" w:rsidRPr="002E0666">
        <w:rPr>
          <w:rFonts w:ascii="Times New Roman" w:hAnsi="Times New Roman"/>
          <w:sz w:val="28"/>
          <w:szCs w:val="28"/>
        </w:rPr>
        <w:t>а</w:t>
      </w:r>
      <w:r w:rsidR="003E1CB4">
        <w:rPr>
          <w:rFonts w:ascii="Times New Roman" w:hAnsi="Times New Roman"/>
          <w:sz w:val="28"/>
          <w:szCs w:val="28"/>
        </w:rPr>
        <w:t>я</w:t>
      </w:r>
      <w:r w:rsidR="002E0666" w:rsidRPr="001B67E5">
        <w:rPr>
          <w:rFonts w:ascii="Calibri" w:hAnsi="Calibri"/>
          <w:sz w:val="28"/>
          <w:szCs w:val="28"/>
        </w:rPr>
        <w:t xml:space="preserve"> </w:t>
      </w:r>
      <w:r w:rsidR="003E1CB4">
        <w:rPr>
          <w:sz w:val="28"/>
          <w:szCs w:val="28"/>
        </w:rPr>
        <w:t>202</w:t>
      </w:r>
      <w:r w:rsidR="00922B26">
        <w:rPr>
          <w:rFonts w:ascii="Calibri" w:hAnsi="Calibri"/>
          <w:sz w:val="28"/>
          <w:szCs w:val="28"/>
        </w:rPr>
        <w:t>3</w:t>
      </w:r>
      <w:r w:rsidRPr="00F67B3C">
        <w:rPr>
          <w:sz w:val="28"/>
          <w:szCs w:val="28"/>
        </w:rPr>
        <w:t xml:space="preserve"> г.</w:t>
      </w:r>
    </w:p>
    <w:p w:rsidR="00ED4412" w:rsidRDefault="004D7AA7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0F3C40">
        <w:rPr>
          <w:rFonts w:ascii="Times New Roman" w:hAnsi="Times New Roman"/>
          <w:b/>
          <w:sz w:val="28"/>
        </w:rPr>
        <w:lastRenderedPageBreak/>
        <w:t>СОДЕРЖАНИЕ</w:t>
      </w:r>
    </w:p>
    <w:p w:rsidR="000F3C40" w:rsidRDefault="000F3C40" w:rsidP="004D7AA7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</w:p>
    <w:p w:rsidR="00ED4412" w:rsidRPr="00264CCB" w:rsidRDefault="00DA3924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0F3C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№1.</w:t>
      </w:r>
      <w:r w:rsidR="0051348D" w:rsidRPr="0051348D">
        <w:rPr>
          <w:rFonts w:hint="cs"/>
        </w:rPr>
        <w:t xml:space="preserve"> </w:t>
      </w:r>
      <w:r w:rsidR="00C172AC">
        <w:rPr>
          <w:rFonts w:ascii="Times New Roman" w:hAnsi="Times New Roman"/>
          <w:sz w:val="28"/>
        </w:rPr>
        <w:t>Введение предмет философии</w:t>
      </w:r>
      <w:r w:rsidR="0051348D" w:rsidRPr="0051348D">
        <w:rPr>
          <w:rFonts w:ascii="Times New Roman" w:hAnsi="Times New Roman"/>
          <w:sz w:val="28"/>
        </w:rPr>
        <w:t xml:space="preserve">   </w:t>
      </w:r>
      <w:r w:rsidR="0051348D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</w:t>
      </w:r>
      <w:r w:rsidR="000F3C40">
        <w:rPr>
          <w:rFonts w:ascii="Times New Roman" w:hAnsi="Times New Roman"/>
          <w:sz w:val="28"/>
        </w:rPr>
        <w:t>6</w:t>
      </w:r>
    </w:p>
    <w:p w:rsidR="000F3C40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0F3C4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№2</w:t>
      </w:r>
      <w:r w:rsidR="00DA39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Основные</w:t>
      </w:r>
      <w:r w:rsidR="00C172AC" w:rsidRPr="00C172AC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направления</w:t>
      </w:r>
      <w:r w:rsidR="00C172AC" w:rsidRPr="00C172AC">
        <w:rPr>
          <w:rFonts w:ascii="Times New Roman" w:hAnsi="Times New Roman"/>
          <w:sz w:val="28"/>
        </w:rPr>
        <w:t xml:space="preserve">, </w:t>
      </w:r>
      <w:r w:rsidR="00C172AC" w:rsidRPr="00C172AC">
        <w:rPr>
          <w:rFonts w:ascii="Times New Roman" w:hAnsi="Times New Roman" w:hint="cs"/>
          <w:sz w:val="28"/>
        </w:rPr>
        <w:t>школы</w:t>
      </w:r>
      <w:r w:rsidR="00C172AC" w:rsidRPr="00C172AC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философии</w:t>
      </w:r>
      <w:r w:rsidR="00C172AC" w:rsidRPr="00C172AC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и</w:t>
      </w:r>
      <w:r w:rsidR="00C172AC" w:rsidRPr="00C172AC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эт</w:t>
      </w:r>
      <w:r w:rsidR="00C172AC" w:rsidRPr="00C172AC">
        <w:rPr>
          <w:rFonts w:ascii="Times New Roman" w:hAnsi="Times New Roman" w:hint="cs"/>
          <w:sz w:val="28"/>
        </w:rPr>
        <w:t>а</w:t>
      </w:r>
      <w:r w:rsidR="00C172AC" w:rsidRPr="00C172AC">
        <w:rPr>
          <w:rFonts w:ascii="Times New Roman" w:hAnsi="Times New Roman" w:hint="cs"/>
          <w:sz w:val="28"/>
        </w:rPr>
        <w:t>пы</w:t>
      </w:r>
      <w:r w:rsidR="000F3C40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ее</w:t>
      </w:r>
      <w:r w:rsidR="000F3C40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исторического</w:t>
      </w:r>
      <w:r w:rsidR="000F3C40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 w:hint="cs"/>
          <w:sz w:val="28"/>
        </w:rPr>
        <w:t>развития</w:t>
      </w:r>
      <w:r w:rsidR="00C172AC">
        <w:rPr>
          <w:rFonts w:ascii="Times New Roman" w:hAnsi="Times New Roman"/>
          <w:sz w:val="28"/>
        </w:rPr>
        <w:t xml:space="preserve">                                                                                      </w:t>
      </w:r>
      <w:r w:rsidR="000F3C40">
        <w:rPr>
          <w:rFonts w:ascii="Times New Roman" w:hAnsi="Times New Roman"/>
          <w:sz w:val="28"/>
        </w:rPr>
        <w:t xml:space="preserve">    10</w:t>
      </w:r>
    </w:p>
    <w:p w:rsidR="00ED4412" w:rsidRPr="00C172AC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A3924">
        <w:rPr>
          <w:rFonts w:ascii="Times New Roman" w:hAnsi="Times New Roman"/>
          <w:sz w:val="28"/>
        </w:rPr>
        <w:t>.</w:t>
      </w:r>
      <w:r w:rsidR="000F3C40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№3.</w:t>
      </w:r>
      <w:r w:rsidR="000F3C40">
        <w:rPr>
          <w:rFonts w:ascii="Times New Roman" w:hAnsi="Times New Roman"/>
          <w:sz w:val="28"/>
        </w:rPr>
        <w:t xml:space="preserve"> </w:t>
      </w:r>
      <w:r w:rsidR="00C172AC" w:rsidRPr="00C172AC">
        <w:rPr>
          <w:rFonts w:ascii="Times New Roman" w:hAnsi="Times New Roman"/>
          <w:sz w:val="28"/>
          <w:szCs w:val="28"/>
        </w:rPr>
        <w:t>Русская философия</w:t>
      </w:r>
      <w:r w:rsidR="00C172AC">
        <w:rPr>
          <w:rFonts w:ascii="Times New Roman" w:hAnsi="Times New Roman"/>
          <w:sz w:val="28"/>
          <w:szCs w:val="28"/>
        </w:rPr>
        <w:t>: основные направления и ос</w:t>
      </w:r>
      <w:r w:rsidR="00C172AC">
        <w:rPr>
          <w:rFonts w:ascii="Times New Roman" w:hAnsi="Times New Roman"/>
          <w:sz w:val="28"/>
          <w:szCs w:val="28"/>
        </w:rPr>
        <w:t>о</w:t>
      </w:r>
      <w:r w:rsidR="00C172AC">
        <w:rPr>
          <w:rFonts w:ascii="Times New Roman" w:hAnsi="Times New Roman"/>
          <w:sz w:val="28"/>
          <w:szCs w:val="28"/>
        </w:rPr>
        <w:t>бенности развития</w:t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</w:r>
      <w:r w:rsidR="000F3C40">
        <w:rPr>
          <w:rFonts w:ascii="Times New Roman" w:hAnsi="Times New Roman"/>
          <w:sz w:val="28"/>
          <w:szCs w:val="28"/>
        </w:rPr>
        <w:tab/>
        <w:t xml:space="preserve">   18</w:t>
      </w:r>
    </w:p>
    <w:p w:rsidR="00ED4412" w:rsidRPr="000F3C40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DA3924">
        <w:rPr>
          <w:rFonts w:ascii="Times New Roman" w:hAnsi="Times New Roman"/>
          <w:sz w:val="28"/>
        </w:rPr>
        <w:t>.</w:t>
      </w:r>
      <w:r w:rsidR="000F3C40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№4.</w:t>
      </w:r>
      <w:r w:rsidR="0051348D" w:rsidRPr="0051348D">
        <w:rPr>
          <w:rFonts w:ascii="Times New Roman" w:hAnsi="Times New Roman"/>
          <w:sz w:val="20"/>
        </w:rPr>
        <w:t xml:space="preserve"> </w:t>
      </w:r>
      <w:r w:rsidR="000F3C40" w:rsidRPr="000F3C40">
        <w:rPr>
          <w:rFonts w:ascii="Times New Roman" w:eastAsia="Times New Roman" w:hAnsi="Times New Roman"/>
          <w:color w:val="auto"/>
          <w:sz w:val="28"/>
          <w:szCs w:val="28"/>
        </w:rPr>
        <w:t>Бытие, сознание и познание. Онтология – учение о бытии</w:t>
      </w:r>
      <w:r w:rsidR="000F3C40" w:rsidRPr="000F3C40">
        <w:rPr>
          <w:rFonts w:ascii="Times New Roman" w:eastAsia="Times New Roman" w:hAnsi="Times New Roman"/>
          <w:color w:val="auto"/>
          <w:sz w:val="28"/>
          <w:szCs w:val="28"/>
        </w:rPr>
        <w:t>……</w:t>
      </w:r>
      <w:r w:rsidR="002E0666" w:rsidRPr="000F3C40">
        <w:rPr>
          <w:rFonts w:ascii="Times New Roman" w:hAnsi="Times New Roman"/>
          <w:sz w:val="32"/>
          <w:szCs w:val="32"/>
        </w:rPr>
        <w:t xml:space="preserve">       </w:t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</w:r>
      <w:r w:rsidR="000F3C40">
        <w:rPr>
          <w:rFonts w:ascii="Times New Roman" w:hAnsi="Times New Roman"/>
          <w:sz w:val="32"/>
          <w:szCs w:val="32"/>
        </w:rPr>
        <w:tab/>
        <w:t xml:space="preserve">  </w:t>
      </w:r>
      <w:r w:rsidR="002E0666" w:rsidRPr="000F3C40">
        <w:rPr>
          <w:rFonts w:ascii="Times New Roman" w:hAnsi="Times New Roman"/>
          <w:sz w:val="32"/>
          <w:szCs w:val="32"/>
        </w:rPr>
        <w:t xml:space="preserve"> </w:t>
      </w:r>
      <w:r w:rsidR="000F3C40">
        <w:rPr>
          <w:rFonts w:ascii="Times New Roman" w:hAnsi="Times New Roman"/>
          <w:sz w:val="28"/>
          <w:szCs w:val="28"/>
        </w:rPr>
        <w:t>20</w:t>
      </w:r>
    </w:p>
    <w:p w:rsidR="00ED4412" w:rsidRPr="003A3F9E" w:rsidRDefault="00ED4412" w:rsidP="003A3F9E">
      <w:pPr>
        <w:suppressAutoHyphens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DA3924">
        <w:rPr>
          <w:rFonts w:ascii="Times New Roman" w:hAnsi="Times New Roman"/>
          <w:sz w:val="28"/>
        </w:rPr>
        <w:t>.</w:t>
      </w:r>
      <w:r w:rsidR="003A3F9E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 xml:space="preserve">Практическое занятие №5. </w:t>
      </w:r>
      <w:r w:rsidR="003A3F9E" w:rsidRPr="003A3F9E">
        <w:rPr>
          <w:rFonts w:ascii="Times New Roman" w:hAnsi="Times New Roman"/>
          <w:sz w:val="28"/>
          <w:szCs w:val="28"/>
        </w:rPr>
        <w:t>Философское учение о диалектике</w:t>
      </w:r>
      <w:r w:rsidR="003A3F9E">
        <w:rPr>
          <w:rFonts w:ascii="Times New Roman" w:hAnsi="Times New Roman"/>
          <w:b/>
          <w:sz w:val="28"/>
          <w:szCs w:val="28"/>
        </w:rPr>
        <w:tab/>
      </w:r>
      <w:r w:rsidR="003A3F9E">
        <w:rPr>
          <w:rFonts w:ascii="Times New Roman" w:hAnsi="Times New Roman"/>
          <w:b/>
          <w:sz w:val="28"/>
          <w:szCs w:val="28"/>
        </w:rPr>
        <w:tab/>
      </w:r>
      <w:r w:rsidR="003A3F9E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61EF5">
        <w:rPr>
          <w:rFonts w:ascii="Times New Roman" w:hAnsi="Times New Roman"/>
          <w:sz w:val="28"/>
          <w:szCs w:val="28"/>
        </w:rPr>
        <w:t>2</w:t>
      </w:r>
      <w:r w:rsidR="003A3F9E">
        <w:rPr>
          <w:rFonts w:ascii="Times New Roman" w:hAnsi="Times New Roman"/>
          <w:sz w:val="28"/>
          <w:szCs w:val="28"/>
        </w:rPr>
        <w:t>4</w:t>
      </w:r>
    </w:p>
    <w:p w:rsidR="00ED4412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A3924">
        <w:rPr>
          <w:rFonts w:ascii="Times New Roman" w:hAnsi="Times New Roman"/>
          <w:sz w:val="28"/>
        </w:rPr>
        <w:t>.</w:t>
      </w:r>
      <w:r w:rsidR="003A3F9E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 xml:space="preserve">Практическое занятие №6. </w:t>
      </w:r>
      <w:r w:rsidR="00264CCB">
        <w:rPr>
          <w:rFonts w:ascii="Times New Roman" w:hAnsi="Times New Roman"/>
          <w:sz w:val="28"/>
          <w:szCs w:val="28"/>
        </w:rPr>
        <w:t>Философия познания</w:t>
      </w:r>
      <w:r w:rsidR="00B61EF5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E56F7">
        <w:rPr>
          <w:rFonts w:ascii="Times New Roman" w:hAnsi="Times New Roman"/>
          <w:sz w:val="28"/>
          <w:szCs w:val="28"/>
        </w:rPr>
        <w:t xml:space="preserve"> </w:t>
      </w:r>
      <w:r w:rsidR="002E0666">
        <w:rPr>
          <w:rFonts w:ascii="Times New Roman" w:hAnsi="Times New Roman"/>
          <w:sz w:val="28"/>
          <w:szCs w:val="28"/>
        </w:rPr>
        <w:t xml:space="preserve"> </w:t>
      </w:r>
      <w:r w:rsidR="003A3F9E">
        <w:rPr>
          <w:rFonts w:ascii="Times New Roman" w:hAnsi="Times New Roman"/>
          <w:sz w:val="28"/>
          <w:szCs w:val="28"/>
        </w:rPr>
        <w:t xml:space="preserve">    </w:t>
      </w:r>
      <w:r w:rsidR="00B61EF5">
        <w:rPr>
          <w:rFonts w:ascii="Times New Roman" w:hAnsi="Times New Roman"/>
          <w:sz w:val="28"/>
          <w:szCs w:val="28"/>
        </w:rPr>
        <w:t>27</w:t>
      </w:r>
    </w:p>
    <w:p w:rsidR="00ED4412" w:rsidRPr="003A3F9E" w:rsidRDefault="00DA3924" w:rsidP="003A3F9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3A3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занятие №7.</w:t>
      </w:r>
      <w:r w:rsidR="0051348D" w:rsidRPr="0051348D">
        <w:rPr>
          <w:rFonts w:hint="cs"/>
        </w:rPr>
        <w:t xml:space="preserve"> </w:t>
      </w:r>
      <w:r w:rsidR="003A3F9E" w:rsidRPr="003A3F9E">
        <w:rPr>
          <w:rFonts w:ascii="Times New Roman" w:hAnsi="Times New Roman"/>
          <w:sz w:val="28"/>
          <w:szCs w:val="28"/>
        </w:rPr>
        <w:t>Общество как исторический процесс</w:t>
      </w:r>
      <w:r w:rsidR="003A3F9E">
        <w:rPr>
          <w:rFonts w:ascii="Times New Roman" w:hAnsi="Times New Roman"/>
          <w:sz w:val="28"/>
          <w:szCs w:val="28"/>
        </w:rPr>
        <w:t xml:space="preserve"> </w:t>
      </w:r>
      <w:r w:rsidR="0051348D">
        <w:rPr>
          <w:rFonts w:ascii="Times New Roman" w:hAnsi="Times New Roman"/>
          <w:sz w:val="28"/>
          <w:szCs w:val="28"/>
        </w:rPr>
        <w:t xml:space="preserve">                   </w:t>
      </w:r>
      <w:r w:rsidR="00B61EF5">
        <w:rPr>
          <w:rFonts w:ascii="Times New Roman" w:hAnsi="Times New Roman"/>
          <w:sz w:val="28"/>
          <w:szCs w:val="28"/>
        </w:rPr>
        <w:t xml:space="preserve"> 30</w:t>
      </w:r>
    </w:p>
    <w:p w:rsidR="00B61EF5" w:rsidRPr="003A3F9E" w:rsidRDefault="00DA3924" w:rsidP="003A3F9E">
      <w:pPr>
        <w:suppressAutoHyphens w:val="0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A3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Практическое занятие №8.</w:t>
      </w:r>
      <w:r w:rsidR="00BE56F7">
        <w:rPr>
          <w:rFonts w:ascii="Times New Roman" w:hAnsi="Times New Roman"/>
          <w:sz w:val="28"/>
          <w:szCs w:val="28"/>
        </w:rPr>
        <w:t xml:space="preserve"> </w:t>
      </w:r>
      <w:r w:rsidR="003A3F9E" w:rsidRPr="003A3F9E">
        <w:rPr>
          <w:rFonts w:ascii="Times New Roman" w:hAnsi="Times New Roman"/>
          <w:sz w:val="28"/>
          <w:szCs w:val="28"/>
        </w:rPr>
        <w:t>Культура и цивилизация</w:t>
      </w:r>
      <w:r w:rsidR="00BE56F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A3F9E">
        <w:rPr>
          <w:rFonts w:ascii="Times New Roman" w:hAnsi="Times New Roman"/>
          <w:sz w:val="28"/>
          <w:szCs w:val="28"/>
        </w:rPr>
        <w:t xml:space="preserve"> </w:t>
      </w:r>
      <w:r w:rsidR="00BE56F7">
        <w:rPr>
          <w:rFonts w:ascii="Times New Roman" w:hAnsi="Times New Roman"/>
          <w:sz w:val="28"/>
          <w:szCs w:val="28"/>
        </w:rPr>
        <w:t xml:space="preserve">  </w:t>
      </w:r>
      <w:r w:rsidR="002E0666">
        <w:rPr>
          <w:rFonts w:ascii="Times New Roman" w:hAnsi="Times New Roman"/>
          <w:sz w:val="28"/>
          <w:szCs w:val="28"/>
        </w:rPr>
        <w:t xml:space="preserve"> </w:t>
      </w:r>
      <w:r w:rsidR="00B61EF5">
        <w:rPr>
          <w:rFonts w:ascii="Times New Roman" w:hAnsi="Times New Roman"/>
          <w:sz w:val="28"/>
          <w:szCs w:val="28"/>
        </w:rPr>
        <w:t xml:space="preserve"> 3</w:t>
      </w:r>
      <w:r w:rsidR="003A3F9E">
        <w:rPr>
          <w:rFonts w:ascii="Times New Roman" w:hAnsi="Times New Roman"/>
          <w:sz w:val="28"/>
          <w:szCs w:val="28"/>
        </w:rPr>
        <w:t>3</w:t>
      </w:r>
    </w:p>
    <w:p w:rsidR="00ED4412" w:rsidRPr="0072676E" w:rsidRDefault="00E946DA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.Список рекомендуемой литерат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ры</w:t>
      </w:r>
      <w:r w:rsidR="00B61EF5">
        <w:rPr>
          <w:rFonts w:ascii="Times New Roman" w:hAnsi="Times New Roman"/>
          <w:sz w:val="28"/>
        </w:rPr>
        <w:t xml:space="preserve">                                                               </w:t>
      </w:r>
      <w:r w:rsidR="002E0666">
        <w:rPr>
          <w:rFonts w:ascii="Times New Roman" w:hAnsi="Times New Roman"/>
          <w:sz w:val="28"/>
        </w:rPr>
        <w:t xml:space="preserve">     </w:t>
      </w:r>
      <w:r w:rsidR="00B61EF5">
        <w:rPr>
          <w:rFonts w:ascii="Times New Roman" w:hAnsi="Times New Roman"/>
          <w:sz w:val="28"/>
        </w:rPr>
        <w:t xml:space="preserve">36      </w:t>
      </w:r>
    </w:p>
    <w:p w:rsidR="00ED4412" w:rsidRDefault="00B61EF5" w:rsidP="004D7AA7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4412" w:rsidRDefault="00ED4412" w:rsidP="004D7AA7">
      <w:pPr>
        <w:suppressAutoHyphens w:val="0"/>
        <w:rPr>
          <w:rFonts w:ascii="Times New Roman" w:hAnsi="Times New Roman"/>
          <w:sz w:val="28"/>
          <w:szCs w:val="28"/>
        </w:rPr>
      </w:pPr>
    </w:p>
    <w:p w:rsidR="00AF4E8E" w:rsidRDefault="004D7AA7" w:rsidP="00AF4E8E">
      <w:pPr>
        <w:pStyle w:val="Normal"/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>
        <w:rPr>
          <w:rFonts w:ascii="Times New Roman" w:hAnsi="Times New Roman"/>
          <w:b/>
          <w:spacing w:val="-6"/>
          <w:w w:val="110"/>
          <w:sz w:val="28"/>
          <w:szCs w:val="28"/>
        </w:rPr>
        <w:br w:type="page"/>
      </w:r>
      <w:r w:rsidR="00AF4E8E">
        <w:rPr>
          <w:rFonts w:ascii="Times New Roman" w:hAnsi="Times New Roman"/>
          <w:b/>
          <w:spacing w:val="-6"/>
          <w:w w:val="110"/>
          <w:sz w:val="28"/>
          <w:szCs w:val="28"/>
        </w:rPr>
        <w:lastRenderedPageBreak/>
        <w:t>ВВЕДЕНИЕ</w:t>
      </w:r>
    </w:p>
    <w:p w:rsidR="000A6A42" w:rsidRDefault="000A6A42" w:rsidP="00AF4E8E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мир — сложная</w:t>
      </w:r>
      <w:r w:rsidR="003315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динамически целостная система, правил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 и всестороннее понимание которой невозможно без определенных мирово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зрен</w:t>
      </w:r>
      <w:r w:rsidR="003315D2">
        <w:rPr>
          <w:rFonts w:ascii="Times New Roman" w:hAnsi="Times New Roman"/>
          <w:sz w:val="28"/>
        </w:rPr>
        <w:t>ческих представлений. Последние</w:t>
      </w:r>
      <w:r>
        <w:rPr>
          <w:rFonts w:ascii="Times New Roman" w:hAnsi="Times New Roman"/>
          <w:sz w:val="28"/>
        </w:rPr>
        <w:t xml:space="preserve"> помогают глубже осмыслить действ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тельность во взаимодействии всех ее сфер, сторон и связей, в развитии, в еди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стве всех ее законов и противоречий, место человека в современном 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ре, смысл его жизни и ряд других сложных проблем.</w:t>
      </w:r>
      <w:r w:rsidR="00AF4E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условиях глубоких перемен, прои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ходящих в современном обществе, крайне необходимо отказаться от устаревших стереотипов, застывших догм и умозр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тельных схем не только в мышлении, но и в практической деятельности. Надо уметь мыслить конструктивно: критич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ски, творчески, созидательно. Чтобы овладеть эти</w:t>
      </w:r>
      <w:r w:rsidR="00AF4E8E">
        <w:rPr>
          <w:rFonts w:ascii="Times New Roman" w:hAnsi="Times New Roman"/>
          <w:sz w:val="28"/>
        </w:rPr>
        <w:t>ми умениями, необходимо проделать большую работу</w:t>
      </w:r>
      <w:r>
        <w:rPr>
          <w:rFonts w:ascii="Times New Roman" w:hAnsi="Times New Roman"/>
          <w:sz w:val="28"/>
        </w:rPr>
        <w:t xml:space="preserve"> по</w:t>
      </w:r>
      <w:r w:rsidR="00AF4E8E">
        <w:rPr>
          <w:rFonts w:ascii="Times New Roman" w:hAnsi="Times New Roman"/>
          <w:sz w:val="28"/>
        </w:rPr>
        <w:t xml:space="preserve"> освоению всемирной ф</w:t>
      </w:r>
      <w:r w:rsidR="00AF4E8E">
        <w:rPr>
          <w:rFonts w:ascii="Times New Roman" w:hAnsi="Times New Roman"/>
          <w:sz w:val="28"/>
        </w:rPr>
        <w:t>и</w:t>
      </w:r>
      <w:r w:rsidR="00AF4E8E">
        <w:rPr>
          <w:rFonts w:ascii="Times New Roman" w:hAnsi="Times New Roman"/>
          <w:sz w:val="28"/>
        </w:rPr>
        <w:t>лософской мысли</w:t>
      </w:r>
      <w:r>
        <w:rPr>
          <w:rFonts w:ascii="Times New Roman" w:hAnsi="Times New Roman"/>
          <w:sz w:val="28"/>
        </w:rPr>
        <w:t xml:space="preserve">. </w:t>
      </w:r>
    </w:p>
    <w:p w:rsidR="00332B7C" w:rsidRDefault="00332B7C" w:rsidP="00644CB0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дисциплины предполагается формирование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дующих компетенций:</w:t>
      </w:r>
    </w:p>
    <w:p w:rsidR="000F3C40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1. </w:t>
      </w:r>
      <w:r w:rsidRPr="00C07945">
        <w:rPr>
          <w:rFonts w:ascii="Times New Roman" w:hAnsi="Times New Roman" w:hint="cs"/>
          <w:sz w:val="28"/>
        </w:rPr>
        <w:t>Понимать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сущность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и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социальную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значимость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своей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будущей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профессии</w:t>
      </w:r>
      <w:r w:rsidRPr="00C07945">
        <w:rPr>
          <w:rFonts w:ascii="Times New Roman" w:hAnsi="Times New Roman"/>
          <w:sz w:val="28"/>
        </w:rPr>
        <w:t xml:space="preserve">, </w:t>
      </w:r>
      <w:r w:rsidRPr="00C07945">
        <w:rPr>
          <w:rFonts w:ascii="Times New Roman" w:hAnsi="Times New Roman" w:hint="cs"/>
          <w:sz w:val="28"/>
        </w:rPr>
        <w:t>проявлять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к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ней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устойчивый</w:t>
      </w:r>
      <w:r w:rsidRPr="00C07945">
        <w:rPr>
          <w:rFonts w:ascii="Times New Roman" w:hAnsi="Times New Roman"/>
          <w:sz w:val="28"/>
        </w:rPr>
        <w:t xml:space="preserve"> </w:t>
      </w:r>
      <w:r w:rsidRPr="00C07945">
        <w:rPr>
          <w:rFonts w:ascii="Times New Roman" w:hAnsi="Times New Roman" w:hint="cs"/>
          <w:sz w:val="28"/>
        </w:rPr>
        <w:t>интерес</w:t>
      </w:r>
      <w:r w:rsidRPr="00C07945">
        <w:rPr>
          <w:rFonts w:ascii="Times New Roman" w:hAnsi="Times New Roman"/>
          <w:sz w:val="28"/>
        </w:rPr>
        <w:t>.</w:t>
      </w:r>
    </w:p>
    <w:p w:rsidR="000F3C40" w:rsidRPr="00C07945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 2.</w:t>
      </w:r>
      <w:r w:rsidRPr="00161B2C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Организовывать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собственную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деятельность</w:t>
      </w:r>
      <w:r w:rsidRPr="00CA5771">
        <w:rPr>
          <w:rFonts w:ascii="Times New Roman" w:hAnsi="Times New Roman"/>
          <w:sz w:val="28"/>
          <w:szCs w:val="28"/>
        </w:rPr>
        <w:t xml:space="preserve">, </w:t>
      </w:r>
      <w:r w:rsidRPr="00CA5771">
        <w:rPr>
          <w:rFonts w:ascii="Times New Roman" w:hAnsi="Times New Roman" w:hint="cs"/>
          <w:sz w:val="28"/>
          <w:szCs w:val="28"/>
        </w:rPr>
        <w:t>выбирать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типовые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методы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и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способы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выполнения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профессиональных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задач</w:t>
      </w:r>
      <w:r w:rsidRPr="00CA5771">
        <w:rPr>
          <w:rFonts w:ascii="Times New Roman" w:hAnsi="Times New Roman"/>
          <w:sz w:val="28"/>
          <w:szCs w:val="28"/>
        </w:rPr>
        <w:t xml:space="preserve">, </w:t>
      </w:r>
      <w:r w:rsidRPr="00CA5771">
        <w:rPr>
          <w:rFonts w:ascii="Times New Roman" w:hAnsi="Times New Roman" w:hint="cs"/>
          <w:sz w:val="28"/>
          <w:szCs w:val="28"/>
        </w:rPr>
        <w:t>оценивать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их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эффективность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и</w:t>
      </w:r>
      <w:r w:rsidRPr="00CA5771">
        <w:rPr>
          <w:rFonts w:ascii="Times New Roman" w:hAnsi="Times New Roman"/>
          <w:sz w:val="28"/>
          <w:szCs w:val="28"/>
        </w:rPr>
        <w:t xml:space="preserve"> </w:t>
      </w:r>
      <w:r w:rsidRPr="00CA5771">
        <w:rPr>
          <w:rFonts w:ascii="Times New Roman" w:hAnsi="Times New Roman" w:hint="cs"/>
          <w:sz w:val="28"/>
          <w:szCs w:val="28"/>
        </w:rPr>
        <w:t>качество</w:t>
      </w:r>
      <w:r w:rsidRPr="00CA5771">
        <w:rPr>
          <w:rFonts w:ascii="Times New Roman" w:hAnsi="Times New Roman"/>
          <w:sz w:val="28"/>
          <w:szCs w:val="28"/>
        </w:rPr>
        <w:t>.</w:t>
      </w:r>
    </w:p>
    <w:p w:rsidR="000F3C40" w:rsidRPr="00C07945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3. </w:t>
      </w:r>
      <w:r w:rsidRPr="00CA5771">
        <w:rPr>
          <w:rFonts w:ascii="Times New Roman" w:hAnsi="Times New Roman" w:hint="cs"/>
          <w:sz w:val="28"/>
        </w:rPr>
        <w:t>Принимать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решения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в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стандартных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нестандартных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ситуациях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нести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за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них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ответственность</w:t>
      </w:r>
      <w:r w:rsidRPr="00CA5771">
        <w:rPr>
          <w:rFonts w:ascii="Times New Roman" w:hAnsi="Times New Roman"/>
          <w:sz w:val="28"/>
        </w:rPr>
        <w:t>.</w:t>
      </w:r>
    </w:p>
    <w:p w:rsidR="000F3C40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4. </w:t>
      </w:r>
      <w:r w:rsidRPr="00CA5771">
        <w:rPr>
          <w:rFonts w:ascii="Times New Roman" w:hAnsi="Times New Roman" w:hint="cs"/>
          <w:sz w:val="28"/>
        </w:rPr>
        <w:t>Осуществлять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поиск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использование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информации</w:t>
      </w:r>
      <w:r w:rsidRPr="00CA5771">
        <w:rPr>
          <w:rFonts w:ascii="Times New Roman" w:hAnsi="Times New Roman"/>
          <w:sz w:val="28"/>
        </w:rPr>
        <w:t xml:space="preserve">, </w:t>
      </w:r>
      <w:r w:rsidRPr="00CA5771">
        <w:rPr>
          <w:rFonts w:ascii="Times New Roman" w:hAnsi="Times New Roman" w:hint="cs"/>
          <w:sz w:val="28"/>
        </w:rPr>
        <w:t>необходимой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для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эффективного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выполнения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профессиональных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задач</w:t>
      </w:r>
      <w:r w:rsidRPr="00CA5771">
        <w:rPr>
          <w:rFonts w:ascii="Times New Roman" w:hAnsi="Times New Roman"/>
          <w:sz w:val="28"/>
        </w:rPr>
        <w:t xml:space="preserve">, </w:t>
      </w:r>
      <w:r w:rsidRPr="00CA5771">
        <w:rPr>
          <w:rFonts w:ascii="Times New Roman" w:hAnsi="Times New Roman" w:hint="cs"/>
          <w:sz w:val="28"/>
        </w:rPr>
        <w:t>профессионального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личностного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развития</w:t>
      </w:r>
      <w:r w:rsidRPr="00CA5771">
        <w:rPr>
          <w:rFonts w:ascii="Times New Roman" w:hAnsi="Times New Roman"/>
          <w:sz w:val="28"/>
        </w:rPr>
        <w:t>.</w:t>
      </w:r>
    </w:p>
    <w:p w:rsidR="000F3C40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5. </w:t>
      </w:r>
      <w:r w:rsidRPr="00CA5771">
        <w:rPr>
          <w:rFonts w:ascii="Times New Roman" w:hAnsi="Times New Roman" w:hint="cs"/>
          <w:sz w:val="28"/>
        </w:rPr>
        <w:t>Использовать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информационно</w:t>
      </w:r>
      <w:r w:rsidRPr="00CA5771">
        <w:rPr>
          <w:rFonts w:ascii="Times New Roman" w:hAnsi="Times New Roman"/>
          <w:sz w:val="28"/>
        </w:rPr>
        <w:t>-</w:t>
      </w:r>
      <w:r w:rsidRPr="00CA5771">
        <w:rPr>
          <w:rFonts w:ascii="Times New Roman" w:hAnsi="Times New Roman" w:hint="cs"/>
          <w:sz w:val="28"/>
        </w:rPr>
        <w:t>коммуникационные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технологии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в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профессиональной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деятельности</w:t>
      </w:r>
      <w:r w:rsidRPr="00CA5771">
        <w:rPr>
          <w:rFonts w:ascii="Times New Roman" w:hAnsi="Times New Roman"/>
          <w:sz w:val="28"/>
        </w:rPr>
        <w:t>.</w:t>
      </w:r>
    </w:p>
    <w:p w:rsidR="000F3C40" w:rsidRPr="00C07945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6. </w:t>
      </w:r>
      <w:r w:rsidRPr="00CA5771">
        <w:rPr>
          <w:rFonts w:ascii="Times New Roman" w:hAnsi="Times New Roman" w:hint="cs"/>
          <w:sz w:val="28"/>
        </w:rPr>
        <w:t>Работать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в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коллективе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и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команде</w:t>
      </w:r>
      <w:r w:rsidRPr="00CA5771">
        <w:rPr>
          <w:rFonts w:ascii="Times New Roman" w:hAnsi="Times New Roman"/>
          <w:sz w:val="28"/>
        </w:rPr>
        <w:t xml:space="preserve">, </w:t>
      </w:r>
      <w:r w:rsidRPr="00CA5771">
        <w:rPr>
          <w:rFonts w:ascii="Times New Roman" w:hAnsi="Times New Roman" w:hint="cs"/>
          <w:sz w:val="28"/>
        </w:rPr>
        <w:t>эффективно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общаться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с</w:t>
      </w:r>
      <w:r w:rsidRPr="00CA5771">
        <w:rPr>
          <w:rFonts w:ascii="Times New Roman" w:hAnsi="Times New Roman"/>
          <w:sz w:val="28"/>
        </w:rPr>
        <w:t xml:space="preserve"> </w:t>
      </w:r>
      <w:r w:rsidRPr="00CA5771">
        <w:rPr>
          <w:rFonts w:ascii="Times New Roman" w:hAnsi="Times New Roman" w:hint="cs"/>
          <w:sz w:val="28"/>
        </w:rPr>
        <w:t>коллегами</w:t>
      </w:r>
      <w:r w:rsidRPr="00CA5771">
        <w:rPr>
          <w:rFonts w:ascii="Times New Roman" w:hAnsi="Times New Roman"/>
          <w:sz w:val="28"/>
        </w:rPr>
        <w:t xml:space="preserve">, </w:t>
      </w:r>
      <w:r w:rsidRPr="00CA5771">
        <w:rPr>
          <w:rFonts w:ascii="Times New Roman" w:hAnsi="Times New Roman" w:hint="cs"/>
          <w:sz w:val="28"/>
        </w:rPr>
        <w:t>руководством</w:t>
      </w:r>
      <w:r w:rsidRPr="00CA5771">
        <w:rPr>
          <w:rFonts w:ascii="Times New Roman" w:hAnsi="Times New Roman"/>
          <w:sz w:val="28"/>
        </w:rPr>
        <w:t xml:space="preserve">, </w:t>
      </w:r>
      <w:r w:rsidRPr="00CA5771">
        <w:rPr>
          <w:rFonts w:ascii="Times New Roman" w:hAnsi="Times New Roman" w:hint="cs"/>
          <w:sz w:val="28"/>
        </w:rPr>
        <w:t>потребителями</w:t>
      </w:r>
      <w:r w:rsidRPr="00CA5771">
        <w:rPr>
          <w:rFonts w:ascii="Times New Roman" w:hAnsi="Times New Roman"/>
          <w:sz w:val="28"/>
        </w:rPr>
        <w:t>.</w:t>
      </w:r>
    </w:p>
    <w:p w:rsidR="000F3C40" w:rsidRPr="00161B2C" w:rsidRDefault="000F3C40" w:rsidP="000F3C40">
      <w:pPr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imes New Roman" w:hAnsi="Times New Roman"/>
          <w:sz w:val="28"/>
        </w:rPr>
        <w:t xml:space="preserve">        </w:t>
      </w: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7. </w:t>
      </w:r>
      <w:r w:rsidRPr="008827D3">
        <w:rPr>
          <w:rFonts w:ascii="Times New Roman" w:hAnsi="Times New Roman" w:hint="cs"/>
          <w:sz w:val="28"/>
        </w:rPr>
        <w:t>Брать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на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себя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ответственность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за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работу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членов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команды</w:t>
      </w:r>
      <w:r w:rsidRPr="008827D3">
        <w:rPr>
          <w:rFonts w:ascii="Times New Roman" w:hAnsi="Times New Roman"/>
          <w:sz w:val="28"/>
        </w:rPr>
        <w:t xml:space="preserve"> (</w:t>
      </w:r>
      <w:r w:rsidRPr="008827D3">
        <w:rPr>
          <w:rFonts w:ascii="Times New Roman" w:hAnsi="Times New Roman" w:hint="cs"/>
          <w:sz w:val="28"/>
        </w:rPr>
        <w:t>подчиненных</w:t>
      </w:r>
      <w:r w:rsidRPr="008827D3">
        <w:rPr>
          <w:rFonts w:ascii="Times New Roman" w:hAnsi="Times New Roman"/>
          <w:sz w:val="28"/>
        </w:rPr>
        <w:t xml:space="preserve">), </w:t>
      </w:r>
      <w:r w:rsidRPr="008827D3">
        <w:rPr>
          <w:rFonts w:ascii="Times New Roman" w:hAnsi="Times New Roman" w:hint="cs"/>
          <w:sz w:val="28"/>
        </w:rPr>
        <w:t>результат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выполнения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заданий</w:t>
      </w:r>
      <w:r w:rsidRPr="008827D3">
        <w:rPr>
          <w:rFonts w:ascii="Times New Roman" w:hAnsi="Times New Roman"/>
          <w:sz w:val="28"/>
        </w:rPr>
        <w:t>.</w:t>
      </w:r>
    </w:p>
    <w:p w:rsidR="000F3C40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</w:p>
    <w:p w:rsidR="000F3C40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lastRenderedPageBreak/>
        <w:t>ОК</w:t>
      </w:r>
      <w:r w:rsidRPr="00C07945">
        <w:rPr>
          <w:rFonts w:ascii="Times New Roman" w:hAnsi="Times New Roman"/>
          <w:sz w:val="28"/>
        </w:rPr>
        <w:t xml:space="preserve"> 8.</w:t>
      </w:r>
      <w:r w:rsidRPr="008827D3">
        <w:rPr>
          <w:rFonts w:hint="cs"/>
        </w:rPr>
        <w:t xml:space="preserve"> </w:t>
      </w:r>
      <w:r w:rsidRPr="008827D3">
        <w:rPr>
          <w:rFonts w:ascii="Times New Roman" w:hAnsi="Times New Roman" w:hint="cs"/>
          <w:sz w:val="28"/>
        </w:rPr>
        <w:t>Самостоятельно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определять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задачи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профессионального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и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личностного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развития</w:t>
      </w:r>
      <w:r w:rsidRPr="008827D3">
        <w:rPr>
          <w:rFonts w:ascii="Times New Roman" w:hAnsi="Times New Roman"/>
          <w:sz w:val="28"/>
        </w:rPr>
        <w:t xml:space="preserve">, </w:t>
      </w:r>
      <w:r w:rsidRPr="008827D3">
        <w:rPr>
          <w:rFonts w:ascii="Times New Roman" w:hAnsi="Times New Roman" w:hint="cs"/>
          <w:sz w:val="28"/>
        </w:rPr>
        <w:t>заниматься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самообразованием</w:t>
      </w:r>
      <w:r w:rsidRPr="008827D3">
        <w:rPr>
          <w:rFonts w:ascii="Times New Roman" w:hAnsi="Times New Roman"/>
          <w:sz w:val="28"/>
        </w:rPr>
        <w:t xml:space="preserve">, </w:t>
      </w:r>
      <w:r w:rsidRPr="008827D3">
        <w:rPr>
          <w:rFonts w:ascii="Times New Roman" w:hAnsi="Times New Roman" w:hint="cs"/>
          <w:sz w:val="28"/>
        </w:rPr>
        <w:t>осознанно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планировать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повышение</w:t>
      </w:r>
      <w:r w:rsidRPr="008827D3">
        <w:rPr>
          <w:rFonts w:ascii="Times New Roman" w:hAnsi="Times New Roman"/>
          <w:sz w:val="28"/>
        </w:rPr>
        <w:t xml:space="preserve"> </w:t>
      </w:r>
      <w:r w:rsidRPr="008827D3">
        <w:rPr>
          <w:rFonts w:ascii="Times New Roman" w:hAnsi="Times New Roman" w:hint="cs"/>
          <w:sz w:val="28"/>
        </w:rPr>
        <w:t>квалификации</w:t>
      </w:r>
      <w:r w:rsidRPr="008827D3">
        <w:rPr>
          <w:rFonts w:ascii="Times New Roman" w:hAnsi="Times New Roman"/>
          <w:sz w:val="28"/>
        </w:rPr>
        <w:t>.</w:t>
      </w:r>
    </w:p>
    <w:p w:rsidR="000F3C40" w:rsidRPr="006A4F7A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sz w:val="28"/>
          <w:szCs w:val="28"/>
        </w:rPr>
      </w:pPr>
      <w:r w:rsidRPr="006A4F7A">
        <w:rPr>
          <w:rFonts w:ascii="Times New Roman" w:hAnsi="Times New Roman"/>
          <w:sz w:val="28"/>
          <w:szCs w:val="28"/>
        </w:rPr>
        <w:t>ОК 9.</w:t>
      </w:r>
      <w:r w:rsidRPr="006A4F7A">
        <w:rPr>
          <w:rFonts w:hint="cs"/>
          <w:sz w:val="28"/>
          <w:szCs w:val="28"/>
        </w:rPr>
        <w:t xml:space="preserve"> Ориентироваться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в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условиях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частой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смены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технологий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в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профессиональной</w:t>
      </w:r>
      <w:r w:rsidRPr="006A4F7A">
        <w:rPr>
          <w:sz w:val="28"/>
          <w:szCs w:val="28"/>
        </w:rPr>
        <w:t xml:space="preserve"> </w:t>
      </w:r>
      <w:r w:rsidRPr="006A4F7A">
        <w:rPr>
          <w:rFonts w:hint="cs"/>
          <w:sz w:val="28"/>
          <w:szCs w:val="28"/>
        </w:rPr>
        <w:t>деятельности</w:t>
      </w:r>
      <w:r w:rsidRPr="006A4F7A">
        <w:rPr>
          <w:sz w:val="28"/>
          <w:szCs w:val="28"/>
        </w:rPr>
        <w:t>.</w:t>
      </w:r>
    </w:p>
    <w:p w:rsidR="000F3C40" w:rsidRPr="006A4F7A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A4F7A">
        <w:rPr>
          <w:rFonts w:ascii="Times New Roman" w:hAnsi="Times New Roman"/>
          <w:bCs/>
          <w:sz w:val="28"/>
          <w:szCs w:val="28"/>
        </w:rPr>
        <w:t>ОК 10: Соблюдать основы здорового образа жизни, требования охраны труда.</w:t>
      </w:r>
    </w:p>
    <w:p w:rsidR="000F3C40" w:rsidRPr="006A4F7A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6A4F7A">
        <w:rPr>
          <w:rFonts w:ascii="Times New Roman" w:hAnsi="Times New Roman"/>
          <w:bCs/>
          <w:sz w:val="28"/>
          <w:szCs w:val="28"/>
        </w:rPr>
        <w:t>ОК 11: Соблюдать деловой этикет, культуру и психологические основы общения, нормы и правила поведения.</w:t>
      </w:r>
    </w:p>
    <w:p w:rsidR="000F3C40" w:rsidRPr="006A4F7A" w:rsidRDefault="000F3C40" w:rsidP="000F3C40">
      <w:pPr>
        <w:pStyle w:val="10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A4F7A">
        <w:rPr>
          <w:rFonts w:ascii="Times New Roman" w:hAnsi="Times New Roman"/>
          <w:bCs/>
          <w:sz w:val="28"/>
          <w:szCs w:val="28"/>
        </w:rPr>
        <w:t>ОК 12: Проявлять нетерпимость к коррупционному поведению.</w:t>
      </w:r>
    </w:p>
    <w:p w:rsidR="000F3C40" w:rsidRDefault="000F3C40" w:rsidP="000F3C40">
      <w:pPr>
        <w:ind w:firstLine="567"/>
        <w:rPr>
          <w:rFonts w:ascii="Times New Roman" w:hAnsi="Times New Roman"/>
          <w:sz w:val="28"/>
          <w:szCs w:val="28"/>
        </w:rPr>
      </w:pPr>
    </w:p>
    <w:p w:rsidR="000F3C40" w:rsidRPr="008B6F50" w:rsidRDefault="000F3C40" w:rsidP="000F3C40">
      <w:pPr>
        <w:ind w:firstLine="567"/>
        <w:rPr>
          <w:rFonts w:ascii="Times New Roman" w:hAnsi="Times New Roman"/>
          <w:sz w:val="28"/>
          <w:szCs w:val="28"/>
        </w:rPr>
      </w:pPr>
      <w:r w:rsidRPr="008B6F50">
        <w:rPr>
          <w:rFonts w:ascii="Times New Roman" w:hAnsi="Times New Roman"/>
          <w:sz w:val="28"/>
          <w:szCs w:val="28"/>
        </w:rPr>
        <w:t>Планируемые личностные результаты в ходе реализации образовательной программы:</w:t>
      </w:r>
    </w:p>
    <w:p w:rsidR="000F3C40" w:rsidRDefault="000F3C40" w:rsidP="000F3C4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F3C40" w:rsidRPr="008B6F50" w:rsidRDefault="000F3C40" w:rsidP="000F3C40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6F50">
        <w:rPr>
          <w:rFonts w:ascii="Times New Roman" w:hAnsi="Times New Roman" w:cs="Times New Roman"/>
          <w:sz w:val="28"/>
          <w:szCs w:val="28"/>
        </w:rPr>
        <w:t>ЛР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F50">
        <w:rPr>
          <w:rFonts w:ascii="Times New Roman" w:hAnsi="Times New Roman" w:cs="Times New Roman"/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F3C40" w:rsidRPr="008B6F50" w:rsidRDefault="000F3C40" w:rsidP="000F3C40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B6F50">
        <w:rPr>
          <w:rFonts w:ascii="Times New Roman" w:hAnsi="Times New Roman" w:cs="Times New Roman"/>
          <w:sz w:val="28"/>
          <w:szCs w:val="28"/>
        </w:rPr>
        <w:t>ЛР 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6F50">
        <w:rPr>
          <w:rFonts w:ascii="Times New Roman" w:hAnsi="Times New Roman" w:cs="Times New Roman"/>
          <w:sz w:val="28"/>
          <w:szCs w:val="28"/>
        </w:rPr>
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0F3C40" w:rsidRDefault="000F3C40" w:rsidP="000F3C40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EE7A7A" w:rsidRPr="00056983" w:rsidRDefault="00C07945" w:rsidP="000F3C40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Все к</w:t>
      </w:r>
      <w:r w:rsidR="00056983">
        <w:rPr>
          <w:rFonts w:ascii="Times New Roman" w:hAnsi="Times New Roman" w:cs="Times New Roman"/>
          <w:color w:val="auto"/>
          <w:sz w:val="28"/>
          <w:szCs w:val="28"/>
        </w:rPr>
        <w:t xml:space="preserve">омпетенции формируются в результате </w:t>
      </w:r>
      <w:r w:rsidR="00644CB0">
        <w:rPr>
          <w:rFonts w:ascii="Times New Roman" w:hAnsi="Times New Roman" w:cs="Times New Roman"/>
          <w:color w:val="auto"/>
          <w:sz w:val="28"/>
          <w:szCs w:val="28"/>
        </w:rPr>
        <w:t>пров</w:t>
      </w:r>
      <w:r w:rsidR="00B50A00">
        <w:rPr>
          <w:rFonts w:ascii="Times New Roman" w:hAnsi="Times New Roman" w:cs="Times New Roman"/>
          <w:color w:val="auto"/>
          <w:sz w:val="28"/>
          <w:szCs w:val="28"/>
        </w:rPr>
        <w:t>едения практиче</w:t>
      </w:r>
      <w:r w:rsidR="007C5675">
        <w:rPr>
          <w:rFonts w:ascii="Times New Roman" w:hAnsi="Times New Roman" w:cs="Times New Roman"/>
          <w:color w:val="auto"/>
          <w:sz w:val="28"/>
          <w:szCs w:val="28"/>
        </w:rPr>
        <w:t>ских з</w:t>
      </w:r>
      <w:r w:rsidR="007C567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C5675">
        <w:rPr>
          <w:rFonts w:ascii="Times New Roman" w:hAnsi="Times New Roman" w:cs="Times New Roman"/>
          <w:color w:val="auto"/>
          <w:sz w:val="28"/>
          <w:szCs w:val="28"/>
        </w:rPr>
        <w:t>нятий 1-8</w:t>
      </w:r>
      <w:r w:rsidR="00644CB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A6A42">
        <w:rPr>
          <w:rFonts w:ascii="Times New Roman" w:hAnsi="Times New Roman"/>
          <w:b/>
          <w:sz w:val="28"/>
        </w:rPr>
        <w:br w:type="page"/>
      </w:r>
      <w:r w:rsidR="002F610F">
        <w:rPr>
          <w:rFonts w:ascii="Times New Roman" w:hAnsi="Times New Roman"/>
          <w:b/>
          <w:spacing w:val="-6"/>
          <w:w w:val="110"/>
          <w:sz w:val="28"/>
          <w:szCs w:val="28"/>
        </w:rPr>
        <w:lastRenderedPageBreak/>
        <w:t>Практическое занятие № 1</w:t>
      </w:r>
    </w:p>
    <w:p w:rsidR="00EE7A7A" w:rsidRDefault="00C172AC" w:rsidP="004D7AA7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>
        <w:rPr>
          <w:rFonts w:ascii="Times New Roman" w:hAnsi="Times New Roman"/>
          <w:b/>
          <w:spacing w:val="-6"/>
          <w:w w:val="110"/>
          <w:sz w:val="28"/>
          <w:szCs w:val="28"/>
        </w:rPr>
        <w:t>Введение в предмет философии</w:t>
      </w:r>
    </w:p>
    <w:p w:rsidR="000F3C40" w:rsidRPr="00E248D1" w:rsidRDefault="000F3C40" w:rsidP="004D7AA7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w w:val="110"/>
          <w:sz w:val="28"/>
          <w:szCs w:val="28"/>
        </w:rPr>
      </w:pPr>
    </w:p>
    <w:p w:rsidR="00EE7A7A" w:rsidRDefault="002F610F" w:rsidP="002F610F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w w:val="110"/>
          <w:sz w:val="28"/>
          <w:szCs w:val="28"/>
        </w:rPr>
      </w:pPr>
      <w:r>
        <w:rPr>
          <w:rFonts w:ascii="Times New Roman" w:hAnsi="Times New Roman"/>
          <w:b/>
          <w:w w:val="110"/>
          <w:sz w:val="28"/>
          <w:szCs w:val="28"/>
        </w:rPr>
        <w:t xml:space="preserve">1. </w:t>
      </w:r>
      <w:r w:rsidR="00EE7A7A" w:rsidRPr="00E248D1">
        <w:rPr>
          <w:rFonts w:ascii="Times New Roman" w:hAnsi="Times New Roman"/>
          <w:b/>
          <w:w w:val="110"/>
          <w:sz w:val="28"/>
          <w:szCs w:val="28"/>
        </w:rPr>
        <w:t>Теоретическая часть</w:t>
      </w:r>
    </w:p>
    <w:p w:rsidR="00B92371" w:rsidRPr="00E248D1" w:rsidRDefault="00B92371" w:rsidP="00B92371">
      <w:pPr>
        <w:shd w:val="clear" w:color="auto" w:fill="FFFFFF"/>
        <w:suppressAutoHyphens w:val="0"/>
        <w:spacing w:line="216" w:lineRule="auto"/>
        <w:ind w:left="360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B9237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Слово «философия» </w:t>
      </w:r>
      <w:r w:rsidRPr="00E248D1">
        <w:rPr>
          <w:rFonts w:ascii="Times New Roman" w:hAnsi="Times New Roman"/>
          <w:spacing w:val="-6"/>
          <w:sz w:val="28"/>
          <w:szCs w:val="28"/>
        </w:rPr>
        <w:t>широко упо</w:t>
      </w:r>
      <w:r w:rsidR="003315D2">
        <w:rPr>
          <w:rFonts w:ascii="Times New Roman" w:hAnsi="Times New Roman"/>
          <w:spacing w:val="-6"/>
          <w:sz w:val="28"/>
          <w:szCs w:val="28"/>
        </w:rPr>
        <w:t>требляется и в разговорной речи</w:t>
      </w:r>
      <w:r w:rsidR="00DA3924">
        <w:rPr>
          <w:rFonts w:ascii="Times New Roman" w:hAnsi="Times New Roman"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и в научном языке, о</w:t>
      </w:r>
      <w:r w:rsidRPr="00E248D1">
        <w:rPr>
          <w:rFonts w:ascii="Times New Roman" w:hAnsi="Times New Roman"/>
          <w:spacing w:val="-6"/>
          <w:sz w:val="28"/>
          <w:szCs w:val="28"/>
        </w:rPr>
        <w:t>д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нако знание о том, как это слово осмысленно использовать в своей речи, и понимание его содержания – далеко не одно и то же.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Первым слово «ф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лософия»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от греч. «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phileo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sophia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»</w:t>
      </w:r>
      <w:r w:rsidR="003315D2">
        <w:rPr>
          <w:rFonts w:ascii="Times New Roman" w:hAnsi="Times New Roman"/>
          <w:bCs/>
          <w:i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т.е. «любовь к мудрости»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 как обозначение специфическ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го занятия и особой области знания стал употреблять Пифагор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580 – 500 гг. до н.э.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), причем философия понималась им не как собирание мудрости и знаний, а как 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знание вечных истин. </w:t>
      </w:r>
      <w:r w:rsidRPr="00E248D1">
        <w:rPr>
          <w:rFonts w:ascii="Times New Roman" w:hAnsi="Times New Roman"/>
          <w:spacing w:val="-6"/>
          <w:sz w:val="28"/>
          <w:szCs w:val="28"/>
        </w:rPr>
        <w:t>С понятием мудрости в древнегреческой философии связ</w:t>
      </w:r>
      <w:r w:rsidRPr="00E248D1">
        <w:rPr>
          <w:rFonts w:ascii="Times New Roman" w:hAnsi="Times New Roman"/>
          <w:spacing w:val="-6"/>
          <w:sz w:val="28"/>
          <w:szCs w:val="28"/>
        </w:rPr>
        <w:t>ы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вался высший идеал знания и поведения. </w:t>
      </w:r>
    </w:p>
    <w:p w:rsidR="00EE7A7A" w:rsidRPr="00E248D1" w:rsidRDefault="00B92371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Сущность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 xml:space="preserve"> философии рассматривают в двух аспектах: а) как науку о всео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б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щих законах природы, общества, познания, о методах и формах познания, а также о су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ности человека и его взаимодействии с миром; б) как определенный тип ми</w:t>
      </w:r>
      <w:r w:rsidR="00111930">
        <w:rPr>
          <w:rFonts w:ascii="Times New Roman" w:hAnsi="Times New Roman"/>
          <w:spacing w:val="-6"/>
          <w:sz w:val="28"/>
          <w:szCs w:val="28"/>
        </w:rPr>
        <w:t>рово</w:t>
      </w:r>
      <w:r w:rsidR="00111930">
        <w:rPr>
          <w:rFonts w:ascii="Times New Roman" w:hAnsi="Times New Roman"/>
          <w:spacing w:val="-6"/>
          <w:sz w:val="28"/>
          <w:szCs w:val="28"/>
        </w:rPr>
        <w:t>з</w:t>
      </w:r>
      <w:r w:rsidR="00111930">
        <w:rPr>
          <w:rFonts w:ascii="Times New Roman" w:hAnsi="Times New Roman"/>
          <w:spacing w:val="-6"/>
          <w:sz w:val="28"/>
          <w:szCs w:val="28"/>
        </w:rPr>
        <w:t>зрения. Ф</w:t>
      </w:r>
      <w:r w:rsidR="000F3C40">
        <w:rPr>
          <w:rFonts w:ascii="Times New Roman" w:hAnsi="Times New Roman"/>
          <w:spacing w:val="-6"/>
          <w:sz w:val="28"/>
          <w:szCs w:val="28"/>
        </w:rPr>
        <w:t>илософия</w:t>
      </w:r>
      <w:r w:rsidR="003D4AF9">
        <w:rPr>
          <w:rFonts w:ascii="Times New Roman" w:hAnsi="Times New Roman"/>
          <w:spacing w:val="-6"/>
          <w:sz w:val="28"/>
          <w:szCs w:val="28"/>
        </w:rPr>
        <w:t xml:space="preserve"> – 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это одновременно и наука, и мировоззрение, то есть филос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фия выполняет в культуре, в духовной жизни общества как функции особой научной дисциплины, так и функции м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и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DA3924">
        <w:rPr>
          <w:rFonts w:ascii="Times New Roman" w:hAnsi="Times New Roman"/>
          <w:bCs/>
          <w:spacing w:val="-6"/>
          <w:sz w:val="28"/>
          <w:szCs w:val="28"/>
        </w:rPr>
        <w:t>Объект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– взаимодействие мира и человека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. Предмет философии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наиболее общие закономерности существования и развития мира и человека. 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ким образом, сущность философии – осмысление соотношения мира и челов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ка, а также форм их взаимодействия. 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>Из сказанного можно вывести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определение филос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фии</w:t>
      </w:r>
      <w:r w:rsidR="00D307B1" w:rsidRPr="00DA3924">
        <w:rPr>
          <w:rFonts w:ascii="Times New Roman" w:hAnsi="Times New Roman"/>
          <w:bCs/>
          <w:spacing w:val="-6"/>
          <w:sz w:val="28"/>
          <w:szCs w:val="28"/>
        </w:rPr>
        <w:t>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Философия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теоретически сформулированное, систематизированное и логич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 xml:space="preserve">ски обоснованное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мировоззрение; система наиболее общих взглядов на мир, общес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во, человека </w:t>
      </w:r>
      <w:r w:rsidRPr="00E248D1">
        <w:rPr>
          <w:rFonts w:ascii="Times New Roman" w:hAnsi="Times New Roman"/>
          <w:spacing w:val="-6"/>
          <w:sz w:val="28"/>
          <w:szCs w:val="28"/>
        </w:rPr>
        <w:t>и, одновременно, наука о всеобщих законах бытия и познания, сущн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="00DA3924">
        <w:rPr>
          <w:rFonts w:ascii="Times New Roman" w:hAnsi="Times New Roman"/>
          <w:spacing w:val="-6"/>
          <w:sz w:val="28"/>
          <w:szCs w:val="28"/>
        </w:rPr>
        <w:t>ти человека и его взаимодействия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с м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ром.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Мировоззрение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совокупность </w:t>
      </w:r>
      <w:r w:rsidRPr="00E248D1">
        <w:rPr>
          <w:rFonts w:ascii="Times New Roman" w:hAnsi="Times New Roman"/>
          <w:spacing w:val="-6"/>
          <w:sz w:val="28"/>
          <w:szCs w:val="28"/>
        </w:rPr>
        <w:t>представлений (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взглядов, идей, убеждений, ценностей и оценок) о мире, обществе, месте человека в существующем мироус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ройстве. Одновременно мировоззрение является формой духовного освоения м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ра человеком, определяющей его </w:t>
      </w:r>
      <w:r w:rsidRPr="00E248D1">
        <w:rPr>
          <w:rFonts w:ascii="Times New Roman" w:hAnsi="Times New Roman"/>
          <w:spacing w:val="-6"/>
          <w:sz w:val="28"/>
          <w:szCs w:val="28"/>
        </w:rPr>
        <w:t>теоретическое и практическое отношение к действ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тельности.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Обычно выделяют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три исторических типа мировоззрения: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мифологический, р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lastRenderedPageBreak/>
        <w:t>лигиозный и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 xml:space="preserve"> философский, хотя в реальности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применительно к конкретному чел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веку можно говорить лишь о доминировании в его мировоззрении мифологич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ского, религиозного или философского комп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нентов.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 структуре философии традиционно выделяют несколько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основных разд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е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лов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:</w:t>
      </w:r>
      <w:r w:rsidR="0003487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нтология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ontos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сущее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учение о бытии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носеол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gnosis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знание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теория познания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8"/>
          <w:sz w:val="28"/>
          <w:szCs w:val="28"/>
        </w:rPr>
        <w:t>п</w:t>
      </w:r>
      <w:r w:rsidRPr="00753CE9">
        <w:rPr>
          <w:rFonts w:ascii="Times New Roman" w:hAnsi="Times New Roman"/>
          <w:bCs/>
          <w:spacing w:val="-8"/>
          <w:sz w:val="28"/>
          <w:szCs w:val="28"/>
        </w:rPr>
        <w:t xml:space="preserve">раксиология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praktikos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деятельность и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учение) – теория деятельности</w:t>
      </w:r>
      <w:r w:rsidR="00753CE9" w:rsidRPr="00753CE9">
        <w:rPr>
          <w:rFonts w:ascii="Times New Roman" w:hAnsi="Times New Roman"/>
          <w:bCs/>
          <w:i/>
          <w:spacing w:val="-8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8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ксиол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axia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ценность, значимость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рия ценностей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Чтобы охарактеризовать место философии в системе наук и ее соотношение с другими науками, необхо</w:t>
      </w:r>
      <w:r w:rsidR="00B92371">
        <w:rPr>
          <w:rFonts w:ascii="Times New Roman" w:hAnsi="Times New Roman"/>
          <w:spacing w:val="-6"/>
          <w:sz w:val="28"/>
          <w:szCs w:val="28"/>
        </w:rPr>
        <w:t>димо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прежде всего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рассмотреть об</w:t>
      </w:r>
      <w:r w:rsidRPr="00E248D1">
        <w:rPr>
          <w:rFonts w:ascii="Times New Roman" w:hAnsi="Times New Roman"/>
          <w:spacing w:val="-6"/>
          <w:sz w:val="28"/>
          <w:szCs w:val="28"/>
        </w:rPr>
        <w:t>щую структуру нау</w:t>
      </w:r>
      <w:r w:rsidRPr="00E248D1">
        <w:rPr>
          <w:rFonts w:ascii="Times New Roman" w:hAnsi="Times New Roman"/>
          <w:spacing w:val="-6"/>
          <w:sz w:val="28"/>
          <w:szCs w:val="28"/>
        </w:rPr>
        <w:t>ч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ного знания. </w:t>
      </w:r>
      <w:r w:rsidR="002F610F">
        <w:rPr>
          <w:rFonts w:ascii="Times New Roman" w:hAnsi="Times New Roman"/>
          <w:spacing w:val="-5"/>
          <w:sz w:val="28"/>
          <w:szCs w:val="28"/>
        </w:rPr>
        <w:t>С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хематически </w:t>
      </w:r>
      <w:r w:rsidR="002F610F">
        <w:rPr>
          <w:rFonts w:ascii="Times New Roman" w:hAnsi="Times New Roman"/>
          <w:spacing w:val="-5"/>
          <w:sz w:val="28"/>
          <w:szCs w:val="28"/>
        </w:rPr>
        <w:t xml:space="preserve">ее можно 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представить в </w:t>
      </w:r>
      <w:r w:rsidR="00D307B1">
        <w:rPr>
          <w:rFonts w:ascii="Times New Roman" w:hAnsi="Times New Roman"/>
          <w:spacing w:val="-5"/>
          <w:sz w:val="28"/>
          <w:szCs w:val="28"/>
        </w:rPr>
        <w:t xml:space="preserve">виде рисунка 1. </w:t>
      </w:r>
    </w:p>
    <w:p w:rsidR="00EE7A7A" w:rsidRPr="00E248D1" w:rsidRDefault="005F2E84" w:rsidP="00C72AB6">
      <w:p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052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A7A" w:rsidRPr="00DA3924" w:rsidRDefault="00C1105D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DA3924">
        <w:rPr>
          <w:rFonts w:ascii="Times New Roman" w:hAnsi="Times New Roman"/>
          <w:spacing w:val="-5"/>
          <w:sz w:val="28"/>
          <w:szCs w:val="28"/>
        </w:rPr>
        <w:t xml:space="preserve">Рис. 1 </w:t>
      </w:r>
      <w:r w:rsidR="00D307B1" w:rsidRPr="00DA3924">
        <w:rPr>
          <w:rFonts w:ascii="Times New Roman" w:hAnsi="Times New Roman"/>
          <w:spacing w:val="-5"/>
          <w:sz w:val="28"/>
          <w:szCs w:val="28"/>
        </w:rPr>
        <w:t>–</w:t>
      </w:r>
      <w:r w:rsidR="00EE7A7A" w:rsidRPr="00DA3924">
        <w:rPr>
          <w:rFonts w:ascii="Times New Roman" w:hAnsi="Times New Roman"/>
          <w:spacing w:val="-5"/>
          <w:sz w:val="28"/>
          <w:szCs w:val="28"/>
        </w:rPr>
        <w:t xml:space="preserve"> Место философии в структуре научного знания</w:t>
      </w:r>
    </w:p>
    <w:p w:rsidR="00753CE9" w:rsidRDefault="00753CE9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EE7A7A" w:rsidRPr="00E248D1" w:rsidRDefault="002F610F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К</w:t>
      </w:r>
      <w:r w:rsidR="00D307B1">
        <w:rPr>
          <w:rFonts w:ascii="Times New Roman" w:hAnsi="Times New Roman"/>
          <w:spacing w:val="-5"/>
          <w:sz w:val="28"/>
          <w:szCs w:val="28"/>
        </w:rPr>
        <w:t>ак видно из рисунка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, философия занимает центральное место в системе нау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ч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ного знания</w:t>
      </w:r>
      <w:r w:rsidR="002D4DD1">
        <w:rPr>
          <w:rFonts w:ascii="Times New Roman" w:hAnsi="Times New Roman"/>
          <w:spacing w:val="-5"/>
          <w:sz w:val="28"/>
          <w:szCs w:val="28"/>
        </w:rPr>
        <w:t xml:space="preserve">, что 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 xml:space="preserve">определяется спецификой изучения человеком мира и самого себя. </w:t>
      </w:r>
      <w:r w:rsidR="002D4DD1">
        <w:rPr>
          <w:rFonts w:ascii="Times New Roman" w:hAnsi="Times New Roman"/>
          <w:spacing w:val="-5"/>
          <w:sz w:val="28"/>
          <w:szCs w:val="28"/>
        </w:rPr>
        <w:t>Ф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илософия является мировоззренческим основанием, общетеоретической и мет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дол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гической базой для всех наук. Конкретные же науки на этой основе подробно изучают свои относительно 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з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кие предметные области.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53CE9">
        <w:rPr>
          <w:rFonts w:ascii="Times New Roman" w:hAnsi="Times New Roman"/>
          <w:spacing w:val="-6"/>
          <w:sz w:val="28"/>
          <w:szCs w:val="28"/>
        </w:rPr>
        <w:t xml:space="preserve">Социальная значимость философии выражается в выполняемых ею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функц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и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ях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, основными из которых являются: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 xml:space="preserve"> э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кспликация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р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ационализация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с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истематизация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ировоззренческая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етодологическая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и 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носеологическая (познавательная)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фун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к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ции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  <w:r w:rsidR="00715D42">
        <w:rPr>
          <w:rFonts w:ascii="Times New Roman" w:hAnsi="Times New Roman"/>
          <w:bCs/>
          <w:spacing w:val="-6"/>
          <w:sz w:val="28"/>
          <w:szCs w:val="28"/>
        </w:rPr>
        <w:t xml:space="preserve"> Ф</w:t>
      </w:r>
      <w:r w:rsidRPr="00E248D1">
        <w:rPr>
          <w:rFonts w:ascii="Times New Roman" w:hAnsi="Times New Roman"/>
          <w:spacing w:val="-6"/>
          <w:sz w:val="28"/>
          <w:szCs w:val="28"/>
        </w:rPr>
        <w:t>ункционируя в системе культуры общества, философия разрабатывает теор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тич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ские основы мировоззрения, аксиологические проблемы, логико-методологические основы науки. В условиях растущей дифференциации научн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го знания философия </w:t>
      </w:r>
      <w:r w:rsidRPr="00E248D1">
        <w:rPr>
          <w:rFonts w:ascii="Times New Roman" w:hAnsi="Times New Roman"/>
          <w:spacing w:val="-6"/>
          <w:sz w:val="28"/>
          <w:szCs w:val="28"/>
        </w:rPr>
        <w:lastRenderedPageBreak/>
        <w:t>принимает самое активное участие в интеграционных проце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Pr="00E248D1">
        <w:rPr>
          <w:rFonts w:ascii="Times New Roman" w:hAnsi="Times New Roman"/>
          <w:spacing w:val="-6"/>
          <w:sz w:val="28"/>
          <w:szCs w:val="28"/>
        </w:rPr>
        <w:t>сах, в синтезе достижений отдельных наук в единую карт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ну мира.</w:t>
      </w:r>
    </w:p>
    <w:p w:rsidR="00DC189D" w:rsidRDefault="00DC189D" w:rsidP="00C72AB6">
      <w:pPr>
        <w:shd w:val="clear" w:color="auto" w:fill="FFFFFF"/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189D">
        <w:rPr>
          <w:sz w:val="28"/>
          <w:szCs w:val="28"/>
        </w:rPr>
        <w:t>Философия не представляет собой целостного единого учения, единых о</w:t>
      </w:r>
      <w:r w:rsidRPr="00DC189D">
        <w:rPr>
          <w:sz w:val="28"/>
          <w:szCs w:val="28"/>
        </w:rPr>
        <w:t>б</w:t>
      </w:r>
      <w:r w:rsidRPr="00DC189D">
        <w:rPr>
          <w:sz w:val="28"/>
          <w:szCs w:val="28"/>
        </w:rPr>
        <w:t>щих положений для философов всех стран мира. Философия предстает как сов</w:t>
      </w:r>
      <w:r w:rsidRPr="00DC189D">
        <w:rPr>
          <w:sz w:val="28"/>
          <w:szCs w:val="28"/>
        </w:rPr>
        <w:t>о</w:t>
      </w:r>
      <w:r w:rsidRPr="00DC189D">
        <w:rPr>
          <w:sz w:val="28"/>
          <w:szCs w:val="28"/>
        </w:rPr>
        <w:t>купность различных философских учений, различных философских направл</w:t>
      </w:r>
      <w:r w:rsidRPr="00DC189D">
        <w:rPr>
          <w:sz w:val="28"/>
          <w:szCs w:val="28"/>
        </w:rPr>
        <w:t>е</w:t>
      </w:r>
      <w:r w:rsidRPr="00DC189D">
        <w:rPr>
          <w:sz w:val="28"/>
          <w:szCs w:val="28"/>
        </w:rPr>
        <w:t>ний, философских школ, философских систем. Каждое философское учение, н</w:t>
      </w:r>
      <w:r w:rsidRPr="00DC189D">
        <w:rPr>
          <w:sz w:val="28"/>
          <w:szCs w:val="28"/>
        </w:rPr>
        <w:t>а</w:t>
      </w:r>
      <w:r w:rsidRPr="00DC189D">
        <w:rPr>
          <w:sz w:val="28"/>
          <w:szCs w:val="28"/>
        </w:rPr>
        <w:t>правление, школа, система формирует свою философскую базу, свои филосо</w:t>
      </w:r>
      <w:r w:rsidRPr="00DC189D">
        <w:rPr>
          <w:sz w:val="28"/>
          <w:szCs w:val="28"/>
        </w:rPr>
        <w:t>ф</w:t>
      </w:r>
      <w:r w:rsidRPr="00DC189D">
        <w:rPr>
          <w:sz w:val="28"/>
          <w:szCs w:val="28"/>
        </w:rPr>
        <w:t xml:space="preserve">ские концепции, обеспечивая единство своего философского учения. </w:t>
      </w:r>
    </w:p>
    <w:p w:rsidR="007A2B64" w:rsidRDefault="007A2B64" w:rsidP="007A2B64">
      <w:pPr>
        <w:shd w:val="clear" w:color="auto" w:fill="FFFFFF"/>
        <w:spacing w:line="360" w:lineRule="auto"/>
        <w:ind w:right="10" w:firstLine="709"/>
        <w:jc w:val="both"/>
        <w:rPr>
          <w:rFonts w:ascii="Times New Roman" w:hAnsi="Times New Roman"/>
          <w:sz w:val="28"/>
          <w:szCs w:val="22"/>
        </w:rPr>
      </w:pPr>
      <w:r w:rsidRPr="00772917">
        <w:rPr>
          <w:sz w:val="28"/>
          <w:szCs w:val="22"/>
        </w:rPr>
        <w:t>Существуют различные основания типологии философских учений. Эти основания выд</w:t>
      </w:r>
      <w:r w:rsidR="000C5F9D">
        <w:rPr>
          <w:sz w:val="28"/>
          <w:szCs w:val="22"/>
        </w:rPr>
        <w:t>еляются в зависимости от тех за</w:t>
      </w:r>
      <w:r w:rsidRPr="00772917">
        <w:rPr>
          <w:sz w:val="28"/>
          <w:szCs w:val="22"/>
        </w:rPr>
        <w:t xml:space="preserve">дач, которые стоят перед исследователем. Так, классификацию философских учений можно составить на </w:t>
      </w:r>
      <w:r w:rsidRPr="00250DDD">
        <w:rPr>
          <w:iCs/>
          <w:sz w:val="28"/>
          <w:szCs w:val="22"/>
        </w:rPr>
        <w:t>историческом</w:t>
      </w:r>
      <w:r w:rsidRPr="00772917">
        <w:rPr>
          <w:i/>
          <w:iCs/>
          <w:sz w:val="28"/>
          <w:szCs w:val="22"/>
        </w:rPr>
        <w:t xml:space="preserve"> </w:t>
      </w:r>
      <w:r w:rsidR="00D307B1">
        <w:rPr>
          <w:sz w:val="28"/>
          <w:szCs w:val="22"/>
        </w:rPr>
        <w:t xml:space="preserve">основании </w:t>
      </w:r>
      <w:r w:rsidR="00D307B1">
        <w:rPr>
          <w:rFonts w:ascii="Times New Roman" w:hAnsi="Times New Roman"/>
          <w:sz w:val="28"/>
          <w:szCs w:val="22"/>
        </w:rPr>
        <w:t>–</w:t>
      </w:r>
      <w:r w:rsidR="00C1105D">
        <w:rPr>
          <w:sz w:val="28"/>
          <w:szCs w:val="22"/>
        </w:rPr>
        <w:t xml:space="preserve"> историческ</w:t>
      </w:r>
      <w:r w:rsidR="00C1105D">
        <w:rPr>
          <w:rFonts w:ascii="Times New Roman" w:hAnsi="Times New Roman"/>
          <w:sz w:val="28"/>
          <w:szCs w:val="22"/>
        </w:rPr>
        <w:t>ой</w:t>
      </w:r>
      <w:r w:rsidR="00C1105D">
        <w:rPr>
          <w:sz w:val="28"/>
          <w:szCs w:val="22"/>
        </w:rPr>
        <w:t xml:space="preserve"> типологи</w:t>
      </w:r>
      <w:r w:rsidR="00C1105D">
        <w:rPr>
          <w:rFonts w:ascii="Times New Roman" w:hAnsi="Times New Roman"/>
          <w:sz w:val="28"/>
          <w:szCs w:val="22"/>
        </w:rPr>
        <w:t>и</w:t>
      </w:r>
      <w:r w:rsidR="000C5F9D">
        <w:rPr>
          <w:sz w:val="28"/>
          <w:szCs w:val="22"/>
        </w:rPr>
        <w:t>, а все многообра</w:t>
      </w:r>
      <w:r w:rsidRPr="00772917">
        <w:rPr>
          <w:sz w:val="28"/>
          <w:szCs w:val="22"/>
        </w:rPr>
        <w:t xml:space="preserve">зие учений упорядочивается в </w:t>
      </w:r>
      <w:r>
        <w:rPr>
          <w:sz w:val="28"/>
          <w:szCs w:val="22"/>
        </w:rPr>
        <w:t xml:space="preserve">следующие </w:t>
      </w:r>
      <w:r w:rsidRPr="00772917">
        <w:rPr>
          <w:sz w:val="28"/>
          <w:szCs w:val="22"/>
        </w:rPr>
        <w:t>групп</w:t>
      </w:r>
      <w:r>
        <w:rPr>
          <w:sz w:val="28"/>
          <w:szCs w:val="22"/>
        </w:rPr>
        <w:t>ы</w:t>
      </w:r>
      <w:r w:rsidRPr="00772917">
        <w:rPr>
          <w:sz w:val="28"/>
          <w:szCs w:val="22"/>
        </w:rPr>
        <w:t>: античная философия (</w:t>
      </w:r>
      <w:r w:rsidRPr="00772917">
        <w:rPr>
          <w:sz w:val="28"/>
          <w:szCs w:val="22"/>
          <w:lang w:val="en-US"/>
        </w:rPr>
        <w:t>VI</w:t>
      </w:r>
      <w:r w:rsidRPr="00772917">
        <w:rPr>
          <w:sz w:val="28"/>
          <w:szCs w:val="22"/>
        </w:rPr>
        <w:t xml:space="preserve"> в. до н.э. </w:t>
      </w:r>
      <w:r>
        <w:rPr>
          <w:sz w:val="28"/>
          <w:szCs w:val="22"/>
        </w:rPr>
        <w:t>-</w:t>
      </w:r>
      <w:r w:rsidRPr="00772917">
        <w:rPr>
          <w:sz w:val="28"/>
          <w:szCs w:val="22"/>
        </w:rPr>
        <w:t xml:space="preserve"> </w:t>
      </w:r>
      <w:r w:rsidRPr="00772917">
        <w:rPr>
          <w:sz w:val="28"/>
          <w:szCs w:val="22"/>
          <w:lang w:val="en-US"/>
        </w:rPr>
        <w:t>V</w:t>
      </w:r>
      <w:r>
        <w:rPr>
          <w:sz w:val="28"/>
          <w:szCs w:val="22"/>
          <w:lang w:val="en-US"/>
        </w:rPr>
        <w:t>I</w:t>
      </w:r>
      <w:r w:rsidRPr="00772917">
        <w:rPr>
          <w:sz w:val="28"/>
          <w:szCs w:val="22"/>
        </w:rPr>
        <w:t xml:space="preserve"> в. н.э.), философия Средних веков (</w:t>
      </w:r>
      <w:r>
        <w:rPr>
          <w:sz w:val="28"/>
          <w:szCs w:val="22"/>
          <w:lang w:val="en-US"/>
        </w:rPr>
        <w:t>V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</w:t>
      </w:r>
      <w:r w:rsidRPr="00772917">
        <w:rPr>
          <w:sz w:val="28"/>
          <w:szCs w:val="22"/>
        </w:rPr>
        <w:t xml:space="preserve"> вв.), философия эпохи Возрождения (</w:t>
      </w:r>
      <w:r w:rsidRPr="00772917">
        <w:rPr>
          <w:sz w:val="28"/>
          <w:szCs w:val="22"/>
          <w:lang w:val="en-US"/>
        </w:rPr>
        <w:t>XV</w:t>
      </w:r>
      <w:r w:rsidRPr="00BB6D40">
        <w:rPr>
          <w:sz w:val="28"/>
          <w:szCs w:val="22"/>
        </w:rPr>
        <w:t>-</w:t>
      </w:r>
      <w:r>
        <w:rPr>
          <w:sz w:val="28"/>
          <w:szCs w:val="22"/>
          <w:lang w:val="en-US"/>
        </w:rPr>
        <w:t>XVI</w:t>
      </w:r>
      <w:r w:rsidRPr="00BB6D40">
        <w:rPr>
          <w:sz w:val="28"/>
          <w:szCs w:val="22"/>
        </w:rPr>
        <w:t xml:space="preserve"> 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в.), фило</w:t>
      </w:r>
      <w:r w:rsidRPr="00772917">
        <w:rPr>
          <w:sz w:val="28"/>
          <w:szCs w:val="22"/>
        </w:rPr>
        <w:softHyphen/>
        <w:t xml:space="preserve">софия Нового времени </w:t>
      </w:r>
      <w:r>
        <w:rPr>
          <w:sz w:val="28"/>
          <w:szCs w:val="22"/>
        </w:rPr>
        <w:t xml:space="preserve">и </w:t>
      </w:r>
      <w:r w:rsidRPr="00772917">
        <w:rPr>
          <w:sz w:val="28"/>
          <w:szCs w:val="22"/>
        </w:rPr>
        <w:t>эпохи Просвещения (</w:t>
      </w:r>
      <w:r>
        <w:rPr>
          <w:sz w:val="28"/>
          <w:szCs w:val="22"/>
          <w:lang w:val="en-US"/>
        </w:rPr>
        <w:t>XVII</w:t>
      </w:r>
      <w:r w:rsidRPr="00681E7D"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XVIII</w:t>
      </w:r>
      <w:r w:rsidRPr="00772917">
        <w:rPr>
          <w:sz w:val="28"/>
          <w:szCs w:val="22"/>
        </w:rPr>
        <w:t xml:space="preserve"> в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.), немецкая классическая философия (</w:t>
      </w:r>
      <w:r w:rsidRPr="00772917">
        <w:rPr>
          <w:sz w:val="28"/>
          <w:szCs w:val="22"/>
          <w:lang w:val="en-US"/>
        </w:rPr>
        <w:t>XVIII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XIX</w:t>
      </w:r>
      <w:r w:rsidRPr="00772917">
        <w:rPr>
          <w:sz w:val="28"/>
          <w:szCs w:val="22"/>
        </w:rPr>
        <w:t xml:space="preserve"> вв.), марксистская философия</w:t>
      </w:r>
      <w:r w:rsidRPr="00BB6D40">
        <w:rPr>
          <w:sz w:val="28"/>
          <w:szCs w:val="22"/>
        </w:rPr>
        <w:t>,</w:t>
      </w:r>
      <w:r w:rsidRPr="00772917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постклассическая философия </w:t>
      </w:r>
      <w:r w:rsidRPr="00772917">
        <w:rPr>
          <w:sz w:val="28"/>
          <w:szCs w:val="22"/>
        </w:rPr>
        <w:t>и современн</w:t>
      </w:r>
      <w:r>
        <w:rPr>
          <w:sz w:val="28"/>
          <w:szCs w:val="22"/>
        </w:rPr>
        <w:t>ая</w:t>
      </w:r>
      <w:r w:rsidRPr="00772917">
        <w:rPr>
          <w:sz w:val="28"/>
          <w:szCs w:val="22"/>
        </w:rPr>
        <w:t xml:space="preserve"> философ</w:t>
      </w:r>
      <w:r>
        <w:rPr>
          <w:sz w:val="28"/>
          <w:szCs w:val="22"/>
        </w:rPr>
        <w:t>ия</w:t>
      </w:r>
      <w:r w:rsidRPr="00772917">
        <w:rPr>
          <w:sz w:val="28"/>
          <w:szCs w:val="22"/>
        </w:rPr>
        <w:t>.</w:t>
      </w:r>
    </w:p>
    <w:p w:rsidR="002E4635" w:rsidRDefault="007A2B64" w:rsidP="00C1105D">
      <w:pPr>
        <w:pStyle w:val="a5"/>
        <w:tabs>
          <w:tab w:val="left" w:pos="1440"/>
          <w:tab w:val="left" w:pos="306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Если осуществлять классификацию </w:t>
      </w:r>
      <w:r w:rsidR="00D307B1">
        <w:rPr>
          <w:rFonts w:ascii="Times New Roman" w:hAnsi="Times New Roman"/>
          <w:sz w:val="28"/>
        </w:rPr>
        <w:t>в соответствии с тем</w:t>
      </w:r>
      <w:r>
        <w:rPr>
          <w:rFonts w:ascii="Times New Roman" w:hAnsi="Times New Roman"/>
          <w:sz w:val="28"/>
          <w:szCs w:val="28"/>
        </w:rPr>
        <w:t xml:space="preserve">, что берется </w:t>
      </w:r>
      <w:r w:rsidRPr="007A2B6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илософами за первооснову мира, то здесь выделяют материалистическую, идеалистическую и дуалистическую философию. </w:t>
      </w:r>
      <w:r w:rsidR="002E4635" w:rsidRPr="002E4635">
        <w:rPr>
          <w:rFonts w:ascii="Times New Roman" w:hAnsi="Times New Roman"/>
          <w:sz w:val="28"/>
          <w:szCs w:val="28"/>
        </w:rPr>
        <w:t>В решении вопроса о познаваемости мира и познавательных возможностях человеческого разума в философии можно выделить три основных направления: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агностики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скептики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гносеологические оптимисты.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Следующим критерием различения философских систем является метод мышления. Исторически сложило</w:t>
      </w:r>
      <w:r w:rsidR="002E4635">
        <w:rPr>
          <w:rFonts w:ascii="Times New Roman" w:hAnsi="Times New Roman"/>
          <w:sz w:val="28"/>
          <w:szCs w:val="28"/>
        </w:rPr>
        <w:t xml:space="preserve">сь два основных метода мышления – </w:t>
      </w:r>
      <w:r w:rsidR="002E4635" w:rsidRPr="002E4635">
        <w:rPr>
          <w:rFonts w:ascii="Times New Roman" w:hAnsi="Times New Roman"/>
          <w:sz w:val="28"/>
          <w:szCs w:val="28"/>
        </w:rPr>
        <w:t>диалектика</w:t>
      </w:r>
      <w:r w:rsidR="002E4635">
        <w:rPr>
          <w:rFonts w:ascii="Times New Roman" w:hAnsi="Times New Roman"/>
          <w:sz w:val="28"/>
          <w:szCs w:val="28"/>
        </w:rPr>
        <w:t xml:space="preserve"> и </w:t>
      </w:r>
      <w:r w:rsidR="002E4635" w:rsidRPr="002E4635">
        <w:rPr>
          <w:rFonts w:ascii="Times New Roman" w:hAnsi="Times New Roman"/>
          <w:sz w:val="28"/>
          <w:szCs w:val="28"/>
        </w:rPr>
        <w:t>метафизика</w:t>
      </w:r>
      <w:r w:rsidR="002E4635">
        <w:rPr>
          <w:rFonts w:ascii="Times New Roman" w:hAnsi="Times New Roman"/>
          <w:sz w:val="28"/>
          <w:szCs w:val="28"/>
        </w:rPr>
        <w:t>.</w:t>
      </w:r>
    </w:p>
    <w:p w:rsidR="00EE7A7A" w:rsidRPr="00E248D1" w:rsidRDefault="00EE7A7A" w:rsidP="00C72AB6">
      <w:pPr>
        <w:pStyle w:val="1"/>
        <w:keepNext w:val="0"/>
        <w:widowControl w:val="0"/>
        <w:spacing w:line="336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E248D1">
        <w:rPr>
          <w:rFonts w:ascii="Times New Roman" w:hAnsi="Times New Roman" w:cs="Times New Roman"/>
          <w:spacing w:val="-6"/>
          <w:sz w:val="28"/>
          <w:szCs w:val="28"/>
        </w:rPr>
        <w:t xml:space="preserve">2. Задания 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14"/>
          <w:sz w:val="28"/>
          <w:szCs w:val="28"/>
        </w:rPr>
      </w:pPr>
      <w:r w:rsidRPr="00753CE9">
        <w:rPr>
          <w:rFonts w:ascii="Times New Roman" w:hAnsi="Times New Roman"/>
          <w:bCs/>
          <w:spacing w:val="-14"/>
          <w:sz w:val="28"/>
          <w:szCs w:val="28"/>
        </w:rPr>
        <w:t>1. Охарактеризуйте р</w:t>
      </w:r>
      <w:r w:rsidRPr="00753CE9">
        <w:rPr>
          <w:rFonts w:ascii="Times New Roman" w:hAnsi="Times New Roman"/>
          <w:spacing w:val="-14"/>
          <w:sz w:val="28"/>
          <w:szCs w:val="28"/>
        </w:rPr>
        <w:t>анние формы духовного освоения мира и г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енезис филос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фии.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2. Раскройте специфику 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илософии как теоретического мировоззрения.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>3. Дайте характеристику философии как науки.</w:t>
      </w:r>
    </w:p>
    <w:p w:rsidR="00EE7A7A" w:rsidRPr="00E248D1" w:rsidRDefault="00C1105D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4. Опишите структуру</w:t>
      </w:r>
      <w:r w:rsidR="00EE7A7A"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как науки.</w:t>
      </w:r>
    </w:p>
    <w:p w:rsidR="00C72AB6" w:rsidRDefault="00EE7A7A" w:rsidP="007077A3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E248D1">
        <w:rPr>
          <w:rFonts w:ascii="Times New Roman" w:hAnsi="Times New Roman"/>
          <w:bCs/>
          <w:spacing w:val="-5"/>
          <w:sz w:val="28"/>
          <w:szCs w:val="28"/>
        </w:rPr>
        <w:lastRenderedPageBreak/>
        <w:t>5. Объясните, какое место занимает философия в системе научного знания.</w:t>
      </w:r>
    </w:p>
    <w:p w:rsidR="000F3C40" w:rsidRPr="007077A3" w:rsidRDefault="000F3C40" w:rsidP="007077A3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</w:p>
    <w:p w:rsidR="002E0666" w:rsidRPr="008B6446" w:rsidRDefault="002E0666" w:rsidP="002E0666">
      <w:pPr>
        <w:numPr>
          <w:ilvl w:val="0"/>
          <w:numId w:val="13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Что такое философия? От каких слов происходит название этой дисциплины?</w:t>
      </w:r>
    </w:p>
    <w:p w:rsidR="002E0666" w:rsidRPr="00C707CE" w:rsidRDefault="000F3C40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Из какой отрасли культуры и каким </w:t>
      </w:r>
      <w:r w:rsidR="002E0666" w:rsidRPr="00C707CE">
        <w:rPr>
          <w:rFonts w:ascii="Times New Roman" w:hAnsi="Times New Roman"/>
          <w:spacing w:val="-19"/>
          <w:sz w:val="28"/>
          <w:szCs w:val="28"/>
        </w:rPr>
        <w:t>образом произошла философия?</w:t>
      </w:r>
    </w:p>
    <w:p w:rsidR="002E0666" w:rsidRPr="00C707CE" w:rsidRDefault="000F3C40" w:rsidP="002E0666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Каков предмет </w:t>
      </w:r>
      <w:r w:rsidR="002E0666" w:rsidRPr="00C707CE">
        <w:rPr>
          <w:rFonts w:ascii="Times New Roman" w:hAnsi="Times New Roman"/>
          <w:spacing w:val="-19"/>
          <w:sz w:val="28"/>
          <w:szCs w:val="28"/>
        </w:rPr>
        <w:t>философии?</w:t>
      </w:r>
    </w:p>
    <w:p w:rsidR="002E0666" w:rsidRPr="00C707CE" w:rsidRDefault="002E0666" w:rsidP="002E0666">
      <w:pPr>
        <w:numPr>
          <w:ilvl w:val="0"/>
          <w:numId w:val="14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В чем состоит «основной вопрос философии»?</w:t>
      </w:r>
    </w:p>
    <w:p w:rsidR="002E0666" w:rsidRPr="00C707CE" w:rsidRDefault="002E0666" w:rsidP="002E0666">
      <w:p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5. </w:t>
      </w:r>
      <w:r w:rsidR="000F3C40">
        <w:rPr>
          <w:rFonts w:ascii="Times New Roman" w:hAnsi="Times New Roman"/>
          <w:bCs/>
          <w:spacing w:val="-6"/>
          <w:sz w:val="28"/>
          <w:szCs w:val="28"/>
        </w:rPr>
        <w:t xml:space="preserve">Что лежит в основе </w:t>
      </w:r>
      <w:r w:rsidRPr="00C707CE">
        <w:rPr>
          <w:rFonts w:ascii="Times New Roman" w:hAnsi="Times New Roman"/>
          <w:bCs/>
          <w:spacing w:val="-6"/>
          <w:sz w:val="28"/>
          <w:szCs w:val="28"/>
        </w:rPr>
        <w:t>философского плюрализма?</w:t>
      </w:r>
    </w:p>
    <w:p w:rsidR="000F3C40" w:rsidRDefault="000F3C40">
      <w:pPr>
        <w:widowControl/>
        <w:suppressAutoHyphens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EE7A7A" w:rsidRDefault="00EE7A7A" w:rsidP="004D7AA7">
      <w:pPr>
        <w:suppressAutoHyphens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118C1">
        <w:rPr>
          <w:rFonts w:ascii="Times New Roman" w:hAnsi="Times New Roman"/>
          <w:b/>
          <w:sz w:val="28"/>
        </w:rPr>
        <w:lastRenderedPageBreak/>
        <w:t>Практическое занятие №2</w:t>
      </w:r>
    </w:p>
    <w:p w:rsidR="00C172AC" w:rsidRDefault="00C172AC" w:rsidP="004D7AA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172AC">
        <w:rPr>
          <w:rFonts w:ascii="Times New Roman" w:hAnsi="Times New Roman" w:hint="cs"/>
          <w:b/>
          <w:sz w:val="28"/>
          <w:szCs w:val="28"/>
        </w:rPr>
        <w:t>Основные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направления</w:t>
      </w:r>
      <w:r w:rsidRPr="00C172AC">
        <w:rPr>
          <w:rFonts w:ascii="Times New Roman" w:hAnsi="Times New Roman"/>
          <w:b/>
          <w:sz w:val="28"/>
          <w:szCs w:val="28"/>
        </w:rPr>
        <w:t xml:space="preserve">, </w:t>
      </w:r>
      <w:r w:rsidRPr="00C172AC">
        <w:rPr>
          <w:rFonts w:ascii="Times New Roman" w:hAnsi="Times New Roman" w:hint="cs"/>
          <w:b/>
          <w:sz w:val="28"/>
          <w:szCs w:val="28"/>
        </w:rPr>
        <w:t>школы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философии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и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этапы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ее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исторического</w:t>
      </w:r>
      <w:r w:rsidRPr="00C172AC">
        <w:rPr>
          <w:rFonts w:ascii="Times New Roman" w:hAnsi="Times New Roman"/>
          <w:b/>
          <w:sz w:val="28"/>
          <w:szCs w:val="28"/>
        </w:rPr>
        <w:t xml:space="preserve"> </w:t>
      </w:r>
      <w:r w:rsidRPr="00C172AC">
        <w:rPr>
          <w:rFonts w:ascii="Times New Roman" w:hAnsi="Times New Roman" w:hint="cs"/>
          <w:b/>
          <w:sz w:val="28"/>
          <w:szCs w:val="28"/>
        </w:rPr>
        <w:t>ра</w:t>
      </w:r>
      <w:r w:rsidRPr="00C172AC">
        <w:rPr>
          <w:rFonts w:ascii="Times New Roman" w:hAnsi="Times New Roman" w:hint="cs"/>
          <w:b/>
          <w:sz w:val="28"/>
          <w:szCs w:val="28"/>
        </w:rPr>
        <w:t>з</w:t>
      </w:r>
      <w:r w:rsidRPr="00C172AC">
        <w:rPr>
          <w:rFonts w:ascii="Times New Roman" w:hAnsi="Times New Roman" w:hint="cs"/>
          <w:b/>
          <w:sz w:val="28"/>
          <w:szCs w:val="28"/>
        </w:rPr>
        <w:t>вития</w:t>
      </w:r>
    </w:p>
    <w:p w:rsidR="000F3C40" w:rsidRDefault="000F3C40" w:rsidP="004D7AA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A7A" w:rsidRPr="004E55EF" w:rsidRDefault="004D7AA7" w:rsidP="004D7AA7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E7A7A" w:rsidRPr="004E55EF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В философии неразрывно связано вечное и временное, одностороннее, обо</w:t>
      </w:r>
      <w:r w:rsidRPr="00D91BE8">
        <w:rPr>
          <w:spacing w:val="-6"/>
          <w:sz w:val="28"/>
          <w:szCs w:val="28"/>
        </w:rPr>
        <w:t>б</w:t>
      </w:r>
      <w:r w:rsidRPr="00D91BE8">
        <w:rPr>
          <w:spacing w:val="-6"/>
          <w:sz w:val="28"/>
          <w:szCs w:val="28"/>
        </w:rPr>
        <w:t>щенное, абстрактное и всеобще-конкретное, прошлое и б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дущее.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Так, </w:t>
      </w:r>
      <w:r w:rsidRPr="00034873">
        <w:rPr>
          <w:b/>
          <w:spacing w:val="-6"/>
          <w:sz w:val="28"/>
          <w:szCs w:val="28"/>
        </w:rPr>
        <w:t>индийская культура</w:t>
      </w:r>
      <w:r w:rsidRPr="00D91BE8">
        <w:rPr>
          <w:spacing w:val="-6"/>
          <w:sz w:val="28"/>
          <w:szCs w:val="28"/>
        </w:rPr>
        <w:t xml:space="preserve"> является одной из самых древних в истории мир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вой цивилизации. В рамках древнеиндийской истории выделяются три периода ра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вития инди</w:t>
      </w:r>
      <w:r w:rsidRPr="00D91BE8">
        <w:rPr>
          <w:spacing w:val="-6"/>
          <w:sz w:val="28"/>
          <w:szCs w:val="28"/>
        </w:rPr>
        <w:t>й</w:t>
      </w:r>
      <w:r w:rsidRPr="00D91BE8">
        <w:rPr>
          <w:spacing w:val="-6"/>
          <w:sz w:val="28"/>
          <w:szCs w:val="28"/>
        </w:rPr>
        <w:t xml:space="preserve">ской философии: ведический </w:t>
      </w:r>
      <w:r w:rsidR="00D307B1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Х</w:t>
      </w:r>
      <w:r w:rsidRPr="00D91BE8">
        <w:rPr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– </w:t>
      </w:r>
      <w:r w:rsidRPr="00D91BE8">
        <w:rPr>
          <w:spacing w:val="-6"/>
          <w:sz w:val="28"/>
          <w:szCs w:val="28"/>
          <w:lang w:val="en-US"/>
        </w:rPr>
        <w:t>V</w:t>
      </w:r>
      <w:r w:rsidR="000F3C40">
        <w:rPr>
          <w:spacing w:val="-6"/>
          <w:sz w:val="28"/>
          <w:szCs w:val="28"/>
        </w:rPr>
        <w:t xml:space="preserve"> вв. до н.э., классический</w:t>
      </w:r>
      <w:r w:rsidR="003D4AF9">
        <w:rPr>
          <w:spacing w:val="-6"/>
          <w:sz w:val="28"/>
          <w:szCs w:val="28"/>
        </w:rPr>
        <w:t xml:space="preserve"> 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0F3C40">
        <w:rPr>
          <w:spacing w:val="-6"/>
          <w:sz w:val="28"/>
          <w:szCs w:val="28"/>
        </w:rPr>
        <w:t xml:space="preserve"> </w:t>
      </w:r>
      <w:r w:rsidR="00C1105D">
        <w:rPr>
          <w:spacing w:val="-6"/>
          <w:sz w:val="28"/>
          <w:szCs w:val="28"/>
        </w:rPr>
        <w:t>V в. до н.э.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0F3C40">
        <w:rPr>
          <w:spacing w:val="-6"/>
          <w:sz w:val="28"/>
          <w:szCs w:val="28"/>
        </w:rPr>
        <w:t xml:space="preserve"> Х в. н.э., </w:t>
      </w:r>
      <w:r w:rsidRPr="00D91BE8">
        <w:rPr>
          <w:spacing w:val="-6"/>
          <w:sz w:val="28"/>
          <w:szCs w:val="28"/>
        </w:rPr>
        <w:t>индуистский – с Х в. н.э.</w:t>
      </w:r>
    </w:p>
    <w:p w:rsidR="00EE7A7A" w:rsidRPr="00C1105D" w:rsidRDefault="00EE7A7A" w:rsidP="001E6A04">
      <w:pPr>
        <w:pStyle w:val="a5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Первичное древнеиндийское мировоззрение получило закрепление в литер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турных памятниках древности. Вся ведическая литература делится на четыре гру</w:t>
      </w:r>
      <w:r w:rsidRPr="00D91BE8">
        <w:rPr>
          <w:spacing w:val="-6"/>
          <w:sz w:val="28"/>
          <w:szCs w:val="28"/>
        </w:rPr>
        <w:t>п</w:t>
      </w:r>
      <w:r w:rsidRPr="00D91BE8">
        <w:rPr>
          <w:spacing w:val="-6"/>
          <w:sz w:val="28"/>
          <w:szCs w:val="28"/>
        </w:rPr>
        <w:t>пы: 1.</w:t>
      </w:r>
      <w:r w:rsidR="000F3C40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Самхиты, 2.</w:t>
      </w:r>
      <w:r w:rsidR="000F3C40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Брахманы, 3.Араньяки, 4.Упанишады. </w:t>
      </w:r>
    </w:p>
    <w:p w:rsidR="00EE7A7A" w:rsidRPr="00D91BE8" w:rsidRDefault="00EE7A7A" w:rsidP="00C72AB6">
      <w:pPr>
        <w:pStyle w:val="a5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На основании Упанишад сложились шесть школ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фии: ньяя (логика), вайшешика (космология), миманса (ритуал), санкхья, йога и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данта.</w:t>
      </w:r>
      <w:r w:rsidR="007E442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Эти школы признавали священный авторитет Вед. Позже появились буддизм и джайни</w:t>
      </w:r>
      <w:r w:rsidR="000C5F9D">
        <w:rPr>
          <w:spacing w:val="-6"/>
          <w:sz w:val="28"/>
          <w:szCs w:val="28"/>
        </w:rPr>
        <w:t>зм</w:t>
      </w:r>
      <w:r w:rsidRPr="00D91BE8">
        <w:rPr>
          <w:spacing w:val="-6"/>
          <w:sz w:val="28"/>
          <w:szCs w:val="28"/>
        </w:rPr>
        <w:t xml:space="preserve">. </w:t>
      </w:r>
    </w:p>
    <w:p w:rsidR="00EE7A7A" w:rsidRPr="002D4DD1" w:rsidRDefault="00EE7A7A" w:rsidP="002D4DD1">
      <w:pPr>
        <w:pStyle w:val="a5"/>
        <w:suppressAutoHyphens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4DD1">
        <w:rPr>
          <w:rFonts w:ascii="Times New Roman" w:hAnsi="Times New Roman"/>
          <w:sz w:val="28"/>
          <w:szCs w:val="28"/>
        </w:rPr>
        <w:t xml:space="preserve">Основатель буддизма </w:t>
      </w:r>
      <w:r w:rsidR="003D4AF9">
        <w:rPr>
          <w:rFonts w:ascii="Times New Roman" w:hAnsi="Times New Roman"/>
          <w:sz w:val="28"/>
          <w:szCs w:val="28"/>
        </w:rPr>
        <w:t>–</w:t>
      </w:r>
      <w:r w:rsidR="00791122">
        <w:rPr>
          <w:rFonts w:ascii="Times New Roman" w:hAnsi="Times New Roman"/>
          <w:sz w:val="28"/>
          <w:szCs w:val="28"/>
        </w:rPr>
        <w:t xml:space="preserve"> </w:t>
      </w:r>
      <w:r w:rsidR="00791122" w:rsidRPr="002D4DD1">
        <w:rPr>
          <w:rFonts w:ascii="Times New Roman" w:hAnsi="Times New Roman"/>
          <w:sz w:val="28"/>
          <w:szCs w:val="28"/>
        </w:rPr>
        <w:t>С</w:t>
      </w:r>
      <w:r w:rsidR="00791122">
        <w:rPr>
          <w:rFonts w:ascii="Times New Roman" w:hAnsi="Times New Roman"/>
          <w:sz w:val="28"/>
          <w:szCs w:val="28"/>
        </w:rPr>
        <w:t xml:space="preserve">иддхартха Гаутама </w:t>
      </w:r>
      <w:r w:rsidRPr="002D4DD1">
        <w:rPr>
          <w:rFonts w:ascii="Times New Roman" w:hAnsi="Times New Roman"/>
          <w:sz w:val="28"/>
          <w:szCs w:val="28"/>
        </w:rPr>
        <w:t>(563-483 годы до н.э.)</w:t>
      </w:r>
      <w:r w:rsidR="00C1105D">
        <w:rPr>
          <w:rFonts w:ascii="Times New Roman" w:hAnsi="Times New Roman"/>
          <w:sz w:val="28"/>
          <w:szCs w:val="28"/>
        </w:rPr>
        <w:t>,</w:t>
      </w:r>
      <w:r w:rsidR="00791122">
        <w:rPr>
          <w:rFonts w:ascii="Times New Roman" w:hAnsi="Times New Roman"/>
          <w:sz w:val="28"/>
          <w:szCs w:val="28"/>
        </w:rPr>
        <w:t xml:space="preserve"> прозв</w:t>
      </w:r>
      <w:r w:rsidR="00791122">
        <w:rPr>
          <w:rFonts w:ascii="Times New Roman" w:hAnsi="Times New Roman"/>
          <w:sz w:val="28"/>
          <w:szCs w:val="28"/>
        </w:rPr>
        <w:t>и</w:t>
      </w:r>
      <w:r w:rsidR="00791122">
        <w:rPr>
          <w:rFonts w:ascii="Times New Roman" w:hAnsi="Times New Roman"/>
          <w:sz w:val="28"/>
          <w:szCs w:val="28"/>
        </w:rPr>
        <w:t xml:space="preserve">ще </w:t>
      </w:r>
      <w:r w:rsidR="00791122" w:rsidRPr="002D4DD1">
        <w:rPr>
          <w:rFonts w:ascii="Times New Roman" w:hAnsi="Times New Roman"/>
          <w:sz w:val="28"/>
          <w:szCs w:val="28"/>
        </w:rPr>
        <w:t>Будда</w:t>
      </w:r>
      <w:r w:rsidRPr="002D4DD1">
        <w:rPr>
          <w:rFonts w:ascii="Times New Roman" w:hAnsi="Times New Roman"/>
          <w:sz w:val="28"/>
          <w:szCs w:val="28"/>
        </w:rPr>
        <w:t>, то есть «просветленный».</w:t>
      </w:r>
      <w:r w:rsidR="007E4420" w:rsidRPr="002D4DD1">
        <w:rPr>
          <w:rFonts w:ascii="Times New Roman" w:hAnsi="Times New Roman"/>
          <w:sz w:val="28"/>
          <w:szCs w:val="28"/>
        </w:rPr>
        <w:t xml:space="preserve"> </w:t>
      </w:r>
      <w:r w:rsidRPr="002D4DD1">
        <w:rPr>
          <w:rFonts w:ascii="Times New Roman" w:hAnsi="Times New Roman"/>
          <w:sz w:val="28"/>
          <w:szCs w:val="28"/>
        </w:rPr>
        <w:t>Гла</w:t>
      </w:r>
      <w:r w:rsidR="00D307B1">
        <w:rPr>
          <w:rFonts w:ascii="Times New Roman" w:hAnsi="Times New Roman"/>
          <w:sz w:val="28"/>
          <w:szCs w:val="28"/>
        </w:rPr>
        <w:t>вный буддийский закон жизни – «с</w:t>
      </w:r>
      <w:r w:rsidRPr="002D4DD1">
        <w:rPr>
          <w:rFonts w:ascii="Times New Roman" w:hAnsi="Times New Roman"/>
          <w:sz w:val="28"/>
          <w:szCs w:val="28"/>
        </w:rPr>
        <w:t>ре</w:t>
      </w:r>
      <w:r w:rsidRPr="002D4DD1">
        <w:rPr>
          <w:rFonts w:ascii="Times New Roman" w:hAnsi="Times New Roman"/>
          <w:sz w:val="28"/>
          <w:szCs w:val="28"/>
        </w:rPr>
        <w:t>д</w:t>
      </w:r>
      <w:r w:rsidR="000F3C40">
        <w:rPr>
          <w:rFonts w:ascii="Times New Roman" w:hAnsi="Times New Roman"/>
          <w:sz w:val="28"/>
          <w:szCs w:val="28"/>
        </w:rPr>
        <w:t xml:space="preserve">ний путь» </w:t>
      </w:r>
      <w:r w:rsidRPr="002D4DD1">
        <w:rPr>
          <w:rFonts w:ascii="Times New Roman" w:hAnsi="Times New Roman"/>
          <w:sz w:val="28"/>
          <w:szCs w:val="28"/>
        </w:rPr>
        <w:t>между двумя крайними: между "путем удовольствия" (развл</w:t>
      </w:r>
      <w:r w:rsidRPr="002D4DD1">
        <w:rPr>
          <w:rFonts w:ascii="Times New Roman" w:hAnsi="Times New Roman"/>
          <w:sz w:val="28"/>
          <w:szCs w:val="28"/>
        </w:rPr>
        <w:t>е</w:t>
      </w:r>
      <w:r w:rsidRPr="002D4DD1">
        <w:rPr>
          <w:rFonts w:ascii="Times New Roman" w:hAnsi="Times New Roman"/>
          <w:sz w:val="28"/>
          <w:szCs w:val="28"/>
        </w:rPr>
        <w:t>чений, праздности, лени, физическ</w:t>
      </w:r>
      <w:r w:rsidR="00C1105D">
        <w:rPr>
          <w:rFonts w:ascii="Times New Roman" w:hAnsi="Times New Roman"/>
          <w:sz w:val="28"/>
          <w:szCs w:val="28"/>
        </w:rPr>
        <w:t xml:space="preserve">ого и морального разложения) и </w:t>
      </w:r>
      <w:r w:rsidRPr="002D4DD1">
        <w:rPr>
          <w:rFonts w:ascii="Times New Roman" w:hAnsi="Times New Roman"/>
          <w:sz w:val="28"/>
          <w:szCs w:val="28"/>
        </w:rPr>
        <w:t>путем аскетизма (умерщвления плоти, лишений, страданий, физического и морального изнем</w:t>
      </w:r>
      <w:r w:rsidRPr="002D4DD1">
        <w:rPr>
          <w:rFonts w:ascii="Times New Roman" w:hAnsi="Times New Roman"/>
          <w:sz w:val="28"/>
          <w:szCs w:val="28"/>
        </w:rPr>
        <w:t>о</w:t>
      </w:r>
      <w:r w:rsidRPr="002D4DD1">
        <w:rPr>
          <w:rFonts w:ascii="Times New Roman" w:hAnsi="Times New Roman"/>
          <w:sz w:val="28"/>
          <w:szCs w:val="28"/>
        </w:rPr>
        <w:t xml:space="preserve">жения). 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b/>
          <w:spacing w:val="-6"/>
          <w:sz w:val="28"/>
          <w:szCs w:val="28"/>
        </w:rPr>
        <w:t>Древнекитайская философия</w:t>
      </w:r>
      <w:r w:rsidRPr="00D91BE8">
        <w:rPr>
          <w:spacing w:val="-6"/>
          <w:sz w:val="28"/>
          <w:szCs w:val="28"/>
        </w:rPr>
        <w:t xml:space="preserve"> напрямую связывается с древ</w:t>
      </w:r>
      <w:r w:rsidR="00C1105D">
        <w:rPr>
          <w:spacing w:val="-6"/>
          <w:sz w:val="28"/>
          <w:szCs w:val="28"/>
        </w:rPr>
        <w:t>ними книгами, частично дошедшим до нас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так называемым «Пятикнижием». Они были основой м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ровоззрения каждого образованного китайца: 1) «Книга песен» (</w:t>
      </w:r>
      <w:r w:rsidR="00C1105D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Ши-цзин</w:t>
      </w:r>
      <w:r w:rsidR="00C1105D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2) «Книга истории»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Шу-цзин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3) «Книга перемен»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И-цзин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4) «Книга обрядов»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Ли</w:t>
      </w:r>
      <w:r w:rsidR="00D307B1">
        <w:rPr>
          <w:rFonts w:ascii="Times New Roman" w:hAnsi="Times New Roman"/>
          <w:spacing w:val="-6"/>
          <w:sz w:val="28"/>
          <w:szCs w:val="28"/>
        </w:rPr>
        <w:t xml:space="preserve"> -</w:t>
      </w:r>
      <w:r w:rsidRPr="00D91BE8">
        <w:rPr>
          <w:spacing w:val="-6"/>
          <w:sz w:val="28"/>
          <w:szCs w:val="28"/>
        </w:rPr>
        <w:t xml:space="preserve"> 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5) «Летопись»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Чунь-цю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Многие из этих книг испытали влияние наиболее типичной для Китая мирово</w:t>
      </w:r>
      <w:r w:rsidRPr="00D91BE8">
        <w:rPr>
          <w:spacing w:val="-6"/>
          <w:sz w:val="28"/>
          <w:szCs w:val="28"/>
        </w:rPr>
        <w:t>з</w:t>
      </w:r>
      <w:r w:rsidR="00D8073F">
        <w:rPr>
          <w:spacing w:val="-6"/>
          <w:sz w:val="28"/>
          <w:szCs w:val="28"/>
        </w:rPr>
        <w:t>зренческой</w:t>
      </w:r>
      <w:r w:rsidRPr="00D91BE8">
        <w:rPr>
          <w:spacing w:val="-6"/>
          <w:sz w:val="28"/>
          <w:szCs w:val="28"/>
        </w:rPr>
        <w:t xml:space="preserve"> древнефилософской школы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конфуцианства. «Ши-цзин» и «Шу-цзин» («Книга песен» и «Книга истории») были Конфуцием отредактир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ваны, а «Чунь-цю» («Летопись») написана им самим или с его слов учениками.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lastRenderedPageBreak/>
        <w:t>В книге «Шу-цзин» говорится о пяти началах мира: воде, огне, дереве, мета</w:t>
      </w:r>
      <w:r w:rsidRPr="00D91BE8">
        <w:rPr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>ле и земле</w:t>
      </w:r>
      <w:r w:rsidR="007E4420">
        <w:rPr>
          <w:rFonts w:ascii="Times New Roman" w:hAnsi="Times New Roman"/>
          <w:spacing w:val="-6"/>
          <w:sz w:val="28"/>
          <w:szCs w:val="28"/>
        </w:rPr>
        <w:t>, в</w:t>
      </w:r>
      <w:r w:rsidRPr="00D91BE8">
        <w:rPr>
          <w:spacing w:val="-6"/>
          <w:sz w:val="28"/>
          <w:szCs w:val="28"/>
        </w:rPr>
        <w:t xml:space="preserve">месте с тем говорится </w:t>
      </w:r>
      <w:r w:rsidR="000F3C40">
        <w:rPr>
          <w:spacing w:val="-6"/>
          <w:sz w:val="28"/>
          <w:szCs w:val="28"/>
        </w:rPr>
        <w:t>о пяти явлениях природы. Это</w:t>
      </w:r>
      <w:r w:rsidR="000F3C40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дождь, солнечное сияние, жара, холод и ветер.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Продолжается развитие древнейших представлений о двух антагонистических и в то </w:t>
      </w:r>
      <w:r w:rsidR="000F3C40">
        <w:rPr>
          <w:spacing w:val="-6"/>
          <w:sz w:val="28"/>
          <w:szCs w:val="28"/>
        </w:rPr>
        <w:t>же время сотрудничающих силах</w:t>
      </w:r>
      <w:r w:rsidR="00D307B1">
        <w:rPr>
          <w:spacing w:val="-6"/>
          <w:sz w:val="28"/>
          <w:szCs w:val="28"/>
        </w:rPr>
        <w:t xml:space="preserve"> </w:t>
      </w:r>
      <w:r w:rsidR="00D307B1">
        <w:rPr>
          <w:rFonts w:ascii="Times New Roman" w:hAnsi="Times New Roman"/>
          <w:spacing w:val="-6"/>
          <w:sz w:val="28"/>
          <w:szCs w:val="28"/>
        </w:rPr>
        <w:t>–</w:t>
      </w:r>
      <w:r w:rsidR="00D307B1">
        <w:rPr>
          <w:spacing w:val="-6"/>
          <w:sz w:val="28"/>
          <w:szCs w:val="28"/>
        </w:rPr>
        <w:t xml:space="preserve"> </w:t>
      </w:r>
      <w:r w:rsidR="00D307B1">
        <w:rPr>
          <w:rFonts w:ascii="Times New Roman" w:hAnsi="Times New Roman"/>
          <w:spacing w:val="-6"/>
          <w:sz w:val="28"/>
          <w:szCs w:val="28"/>
        </w:rPr>
        <w:t>я</w:t>
      </w:r>
      <w:r w:rsidR="00D307B1">
        <w:rPr>
          <w:spacing w:val="-6"/>
          <w:sz w:val="28"/>
          <w:szCs w:val="28"/>
        </w:rPr>
        <w:t xml:space="preserve">нь и </w:t>
      </w:r>
      <w:r w:rsidR="00D307B1">
        <w:rPr>
          <w:rFonts w:ascii="Times New Roman" w:hAnsi="Times New Roman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нь. Вн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чале это олицетворение света и тьмы, тепла и холода, упорства и податливости, мужского и женского нач</w:t>
      </w:r>
      <w:r w:rsidR="000F3C40">
        <w:rPr>
          <w:spacing w:val="-6"/>
          <w:sz w:val="28"/>
          <w:szCs w:val="28"/>
        </w:rPr>
        <w:t>ал. Позже это состояние «ци»</w:t>
      </w:r>
      <w:r w:rsidR="00550E63">
        <w:rPr>
          <w:spacing w:val="-6"/>
          <w:sz w:val="28"/>
          <w:szCs w:val="28"/>
        </w:rPr>
        <w:t xml:space="preserve"> –</w:t>
      </w:r>
      <w:r w:rsidR="000F3C40">
        <w:rPr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своего рода первобытной материи. В книге «Цзо чж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ань» названо шесть состояний «ци»: суть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инь, янь, ветер, дождь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мрак, свет.</w:t>
      </w:r>
    </w:p>
    <w:p w:rsidR="00EE7A7A" w:rsidRPr="00791122" w:rsidRDefault="00EE7A7A" w:rsidP="00791122">
      <w:pPr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Постепенно зарождается важнейшее для древнекитайского мировоззре</w:t>
      </w:r>
      <w:r w:rsidR="00D307B1">
        <w:rPr>
          <w:spacing w:val="-6"/>
          <w:sz w:val="28"/>
          <w:szCs w:val="28"/>
        </w:rPr>
        <w:t>ния представление о дао</w:t>
      </w:r>
      <w:r w:rsidRPr="00D91BE8">
        <w:rPr>
          <w:spacing w:val="-6"/>
          <w:sz w:val="28"/>
          <w:szCs w:val="28"/>
        </w:rPr>
        <w:t xml:space="preserve"> (пути, законе), которому подч</w:t>
      </w:r>
      <w:r w:rsidR="00D307B1">
        <w:rPr>
          <w:spacing w:val="-6"/>
          <w:sz w:val="28"/>
          <w:szCs w:val="28"/>
        </w:rPr>
        <w:t>иняются и природа, и люди. Дао</w:t>
      </w:r>
      <w:r w:rsidRPr="00D91BE8">
        <w:rPr>
          <w:spacing w:val="-6"/>
          <w:sz w:val="28"/>
          <w:szCs w:val="28"/>
        </w:rPr>
        <w:t xml:space="preserve">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и космический, и нравственный закон.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rFonts w:ascii="Times New Roman" w:hAnsi="Times New Roman"/>
          <w:b/>
          <w:spacing w:val="-6"/>
          <w:sz w:val="28"/>
          <w:szCs w:val="28"/>
        </w:rPr>
        <w:t xml:space="preserve">Античная </w:t>
      </w:r>
      <w:r w:rsidRPr="007E4420">
        <w:rPr>
          <w:b/>
          <w:spacing w:val="-6"/>
          <w:sz w:val="28"/>
          <w:szCs w:val="28"/>
        </w:rPr>
        <w:t>философия</w:t>
      </w:r>
      <w:r w:rsidRPr="00D91BE8">
        <w:rPr>
          <w:spacing w:val="-6"/>
          <w:sz w:val="28"/>
          <w:szCs w:val="28"/>
        </w:rPr>
        <w:t xml:space="preserve"> направленностью своего содержания, методом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софствов</w:t>
      </w:r>
      <w:r w:rsidR="00D307B1">
        <w:rPr>
          <w:spacing w:val="-6"/>
          <w:sz w:val="28"/>
          <w:szCs w:val="28"/>
        </w:rPr>
        <w:t>ания отличалась от древних индо</w:t>
      </w:r>
      <w:r w:rsidRPr="00D91BE8">
        <w:rPr>
          <w:spacing w:val="-6"/>
          <w:sz w:val="28"/>
          <w:szCs w:val="28"/>
        </w:rPr>
        <w:t>китайских философских систем</w:t>
      </w:r>
      <w:r w:rsidRPr="00D91BE8">
        <w:rPr>
          <w:rFonts w:ascii="Times New Roman" w:hAnsi="Times New Roman"/>
          <w:spacing w:val="-6"/>
          <w:sz w:val="28"/>
          <w:szCs w:val="28"/>
        </w:rPr>
        <w:t>.</w:t>
      </w:r>
      <w:r w:rsidRPr="00D91BE8">
        <w:rPr>
          <w:spacing w:val="-6"/>
          <w:sz w:val="28"/>
          <w:szCs w:val="28"/>
        </w:rPr>
        <w:t xml:space="preserve"> 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D91BE8">
        <w:rPr>
          <w:spacing w:val="-6"/>
          <w:sz w:val="28"/>
          <w:szCs w:val="28"/>
        </w:rPr>
        <w:t>фо</w:t>
      </w:r>
      <w:r w:rsidRPr="00D91BE8">
        <w:rPr>
          <w:spacing w:val="-6"/>
          <w:sz w:val="28"/>
          <w:szCs w:val="28"/>
        </w:rPr>
        <w:t>р</w:t>
      </w:r>
      <w:r w:rsidRPr="00D91BE8">
        <w:rPr>
          <w:spacing w:val="-6"/>
          <w:sz w:val="28"/>
          <w:szCs w:val="28"/>
        </w:rPr>
        <w:t>мируется в период, когда смысл человеческой жизни, привычный социальный и д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машний уклады начинают разрушаться, видоизменяться. Прежнее мифологич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ское мировоззрение оказывается уже недостаточным для объяснения многих фактов жизнедеятельности.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Предмет разм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шления древнегреческих философов </w:t>
      </w:r>
      <w:r w:rsidRPr="00D91BE8">
        <w:rPr>
          <w:spacing w:val="-6"/>
          <w:sz w:val="28"/>
          <w:szCs w:val="28"/>
          <w:lang w:val="en-US"/>
        </w:rPr>
        <w:t>VI</w:t>
      </w:r>
      <w:r w:rsidR="00D307B1">
        <w:rPr>
          <w:rFonts w:ascii="Times New Roman" w:hAnsi="Times New Roman"/>
          <w:color w:val="008000"/>
          <w:spacing w:val="-6"/>
          <w:sz w:val="28"/>
          <w:szCs w:val="28"/>
        </w:rPr>
        <w:t>–</w:t>
      </w:r>
      <w:r w:rsidRPr="00D91BE8">
        <w:rPr>
          <w:color w:val="008000"/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вв. до н.э. </w:t>
      </w:r>
      <w:r w:rsidRPr="00D91BE8">
        <w:rPr>
          <w:iCs/>
          <w:spacing w:val="-6"/>
          <w:sz w:val="28"/>
          <w:szCs w:val="28"/>
        </w:rPr>
        <w:t>(Фалес,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>мандр,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мен, Эмпедокл, Гераклит </w:t>
      </w:r>
      <w:r w:rsidRPr="00D91BE8">
        <w:rPr>
          <w:spacing w:val="-6"/>
          <w:sz w:val="28"/>
          <w:szCs w:val="28"/>
        </w:rPr>
        <w:t>и др.) б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л ограничен природой и свойствами</w:t>
      </w:r>
      <w:r w:rsidRPr="00D91BE8">
        <w:rPr>
          <w:color w:val="008000"/>
          <w:spacing w:val="-6"/>
          <w:sz w:val="28"/>
          <w:szCs w:val="28"/>
        </w:rPr>
        <w:t xml:space="preserve"> </w:t>
      </w:r>
      <w:r w:rsidR="00D8073F">
        <w:rPr>
          <w:spacing w:val="-6"/>
          <w:sz w:val="28"/>
          <w:szCs w:val="28"/>
        </w:rPr>
        <w:t>четырех сфер ее составляющих</w:t>
      </w:r>
      <w:r w:rsidRPr="00D91BE8">
        <w:rPr>
          <w:spacing w:val="-6"/>
          <w:sz w:val="28"/>
          <w:szCs w:val="28"/>
        </w:rPr>
        <w:t xml:space="preserve"> — земли, вод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, огня, воздуха. Пост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вив вопрос о первоначале, философия осуществила пр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жок в царство абстрактного и всеобщего</w:t>
      </w:r>
      <w:r w:rsidRPr="00D91BE8">
        <w:rPr>
          <w:color w:val="008000"/>
          <w:spacing w:val="-6"/>
          <w:sz w:val="28"/>
          <w:szCs w:val="28"/>
        </w:rPr>
        <w:t xml:space="preserve">, </w:t>
      </w:r>
      <w:r w:rsidRPr="00D91BE8">
        <w:rPr>
          <w:spacing w:val="-6"/>
          <w:sz w:val="28"/>
          <w:szCs w:val="28"/>
        </w:rPr>
        <w:t>ведь вода и воздух, другие стихии природы — это образы, символы ро</w:t>
      </w:r>
      <w:r w:rsidRPr="00D91BE8">
        <w:rPr>
          <w:spacing w:val="-6"/>
          <w:sz w:val="28"/>
          <w:szCs w:val="28"/>
        </w:rPr>
        <w:t>ж</w:t>
      </w:r>
      <w:r w:rsidRPr="00D91BE8">
        <w:rPr>
          <w:spacing w:val="-6"/>
          <w:sz w:val="28"/>
          <w:szCs w:val="28"/>
        </w:rPr>
        <w:t>дающегося всеобщего. Но как объединить мир и человека, а в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веке — его тел</w:t>
      </w:r>
      <w:r w:rsidR="00F354EF">
        <w:rPr>
          <w:rFonts w:ascii="Times New Roman" w:hAnsi="Times New Roman"/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 и душу? Эти вопросы нельзя решить, отождествив первоначало с отдельной вещью, материальной стихией и даже с материей вообще. Так возн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 xml:space="preserve">кает проблема 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бытия, </w:t>
      </w:r>
      <w:r w:rsidRPr="00D91BE8">
        <w:rPr>
          <w:spacing w:val="-6"/>
          <w:sz w:val="28"/>
          <w:szCs w:val="28"/>
        </w:rPr>
        <w:t>поставленная элейской школой философов.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Демокритом был сделан шаг к понятию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материи, </w:t>
      </w:r>
      <w:r w:rsidRPr="00D91BE8">
        <w:rPr>
          <w:spacing w:val="-6"/>
          <w:sz w:val="28"/>
          <w:szCs w:val="28"/>
        </w:rPr>
        <w:t>означающей не сами по себе тела и состояния, а то общее, что им прис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ще. В основе мира, согласно Демо</w:t>
      </w:r>
      <w:r w:rsidRPr="00D91BE8">
        <w:rPr>
          <w:spacing w:val="-6"/>
          <w:sz w:val="28"/>
          <w:szCs w:val="28"/>
        </w:rPr>
        <w:t>к</w:t>
      </w:r>
      <w:r w:rsidRPr="00D91BE8">
        <w:rPr>
          <w:spacing w:val="-6"/>
          <w:sz w:val="28"/>
          <w:szCs w:val="28"/>
        </w:rPr>
        <w:t>риту, лежат два начала — атомы и пустота.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Если Демокрит смотрел на человека через призму атомизма, пытаясь объя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нить его поведение только естественными, природными причинами, то Платон занял др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гую позицию. Он вошел в историю как противник тех, кто пытался и пытается об</w:t>
      </w:r>
      <w:r w:rsidRPr="00D91BE8">
        <w:rPr>
          <w:spacing w:val="-6"/>
          <w:sz w:val="28"/>
          <w:szCs w:val="28"/>
        </w:rPr>
        <w:t>ъ</w:t>
      </w:r>
      <w:r w:rsidRPr="00D91BE8">
        <w:rPr>
          <w:spacing w:val="-6"/>
          <w:sz w:val="28"/>
          <w:szCs w:val="28"/>
        </w:rPr>
        <w:t>яснить мир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исходя из него самого, из его собственного устройства.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При изучении фи</w:t>
      </w:r>
      <w:r w:rsidRPr="00D91BE8">
        <w:rPr>
          <w:spacing w:val="-6"/>
          <w:sz w:val="28"/>
          <w:szCs w:val="28"/>
        </w:rPr>
        <w:lastRenderedPageBreak/>
        <w:t xml:space="preserve">лософии </w:t>
      </w:r>
      <w:r w:rsidRPr="00D91BE8">
        <w:rPr>
          <w:iCs/>
          <w:spacing w:val="-6"/>
          <w:sz w:val="28"/>
          <w:szCs w:val="28"/>
        </w:rPr>
        <w:t xml:space="preserve">Платона </w:t>
      </w:r>
      <w:r w:rsidRPr="00D91BE8">
        <w:rPr>
          <w:spacing w:val="-6"/>
          <w:sz w:val="28"/>
          <w:szCs w:val="28"/>
        </w:rPr>
        <w:t>необходимо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уяснить смысл его учения об </w:t>
      </w:r>
      <w:r w:rsidRPr="00D91BE8">
        <w:rPr>
          <w:color w:val="008000"/>
          <w:spacing w:val="-6"/>
          <w:sz w:val="28"/>
          <w:szCs w:val="28"/>
        </w:rPr>
        <w:t>ид</w:t>
      </w:r>
      <w:r w:rsidRPr="00D91BE8">
        <w:rPr>
          <w:spacing w:val="-6"/>
          <w:sz w:val="28"/>
          <w:szCs w:val="28"/>
        </w:rPr>
        <w:t>еях. Термин «идея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, который выражал лишь созерцаемую умом форму или причину чу</w:t>
      </w:r>
      <w:r w:rsidRPr="00D91BE8">
        <w:rPr>
          <w:spacing w:val="-6"/>
          <w:sz w:val="28"/>
          <w:szCs w:val="28"/>
        </w:rPr>
        <w:t>в</w:t>
      </w:r>
      <w:r w:rsidRPr="00D91BE8">
        <w:rPr>
          <w:spacing w:val="-6"/>
          <w:sz w:val="28"/>
          <w:szCs w:val="28"/>
        </w:rPr>
        <w:t>ственных вещей, стал обозначать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бытие идеальное.</w:t>
      </w:r>
      <w:r w:rsidRPr="00D91BE8">
        <w:rPr>
          <w:spacing w:val="-6"/>
          <w:sz w:val="28"/>
          <w:szCs w:val="28"/>
        </w:rPr>
        <w:t xml:space="preserve"> Гипотеза постигаемых умом форм, или идей, стала учением философского иде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лизма. В нем в преувеличенном виде нашел отражение важный момент человеческого бытия — 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зидательная роль идей и идеалов.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В отличие от Платона, </w:t>
      </w:r>
      <w:r w:rsidRPr="00D91BE8">
        <w:rPr>
          <w:iCs/>
          <w:spacing w:val="-6"/>
          <w:sz w:val="28"/>
          <w:szCs w:val="28"/>
        </w:rPr>
        <w:t>Ар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стотель </w:t>
      </w:r>
      <w:r w:rsidRPr="00D91BE8">
        <w:rPr>
          <w:spacing w:val="-6"/>
          <w:sz w:val="28"/>
          <w:szCs w:val="28"/>
        </w:rPr>
        <w:t>полагал, что истинную сущность отдел</w:t>
      </w:r>
      <w:r w:rsidRPr="00D91BE8">
        <w:rPr>
          <w:spacing w:val="-6"/>
          <w:sz w:val="28"/>
          <w:szCs w:val="28"/>
        </w:rPr>
        <w:t>ь</w:t>
      </w:r>
      <w:r w:rsidRPr="00D91BE8">
        <w:rPr>
          <w:spacing w:val="-6"/>
          <w:sz w:val="28"/>
          <w:szCs w:val="28"/>
        </w:rPr>
        <w:t>ного предмета составляют не родовые понят</w:t>
      </w:r>
      <w:r w:rsidRPr="00D91BE8">
        <w:rPr>
          <w:color w:val="008000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я, а он сам, его единичное бытие. К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ждый предмет состоит из материи и формы, т.е. из материального субстрата и организу</w:t>
      </w:r>
      <w:r w:rsidRPr="00D91BE8">
        <w:rPr>
          <w:spacing w:val="-6"/>
          <w:sz w:val="28"/>
          <w:szCs w:val="28"/>
        </w:rPr>
        <w:t>ю</w:t>
      </w:r>
      <w:r w:rsidRPr="00D91BE8">
        <w:rPr>
          <w:spacing w:val="-6"/>
          <w:sz w:val="28"/>
          <w:szCs w:val="28"/>
        </w:rPr>
        <w:t>щей его структуры. Каждая вещь имеет причинное происхождение и целевое назн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чение. Материя есть чистая возможность, которая должна быть оформлена соотве</w:t>
      </w:r>
      <w:r w:rsidRPr="00D91BE8">
        <w:rPr>
          <w:spacing w:val="-6"/>
          <w:sz w:val="28"/>
          <w:szCs w:val="28"/>
        </w:rPr>
        <w:t>т</w:t>
      </w:r>
      <w:r w:rsidRPr="00D91BE8">
        <w:rPr>
          <w:spacing w:val="-6"/>
          <w:sz w:val="28"/>
          <w:szCs w:val="28"/>
        </w:rPr>
        <w:t>ствующим образом. Именно форма выступает как причинно-целевая программа. Ее реализация происходит как процесс движения во времени и пространстве. Арист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тель — основоположник формальной, классической логики и этики как науки о м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рали, выступающей основой науки о политике и государстве. Для Аристотеля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— «общественное, политическое животное». В центре его этического учения — общее благо, счастье, добродетели, лучшие нравственные качества человека: спр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ведливость, умение находить оптимальную меру поступка, «золотую середину», чувство дружбы.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Греческая философия не только открывала первоосновы жизни всемирной, космической, но и стремилась к познанию человека. Это чрезвычайно важная пр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блема, на изучение которой необходимо обратить особое внимание. Именно </w:t>
      </w:r>
      <w:r w:rsidRPr="00D91BE8">
        <w:rPr>
          <w:iCs/>
          <w:spacing w:val="-6"/>
          <w:sz w:val="28"/>
          <w:szCs w:val="28"/>
        </w:rPr>
        <w:t>С</w:t>
      </w:r>
      <w:r w:rsidRPr="00D91BE8">
        <w:rPr>
          <w:iCs/>
          <w:spacing w:val="-6"/>
          <w:sz w:val="28"/>
          <w:szCs w:val="28"/>
        </w:rPr>
        <w:t>о</w:t>
      </w:r>
      <w:r w:rsidRPr="00D91BE8">
        <w:rPr>
          <w:iCs/>
          <w:spacing w:val="-6"/>
          <w:sz w:val="28"/>
          <w:szCs w:val="28"/>
        </w:rPr>
        <w:t xml:space="preserve">крат </w:t>
      </w:r>
      <w:r w:rsidRPr="00D91BE8">
        <w:rPr>
          <w:spacing w:val="-6"/>
          <w:sz w:val="28"/>
          <w:szCs w:val="28"/>
        </w:rPr>
        <w:t>познание вещей решил начать с себя: «Познай самого себя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. Для него загадка пр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роды имеет смысл прежде всего постольку, поскольку она есть загадка человека. Сократ первым осознал в качестве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софской проблемы отношение души и тела, смыс</w:t>
      </w:r>
      <w:r w:rsidRPr="00D91BE8">
        <w:rPr>
          <w:color w:val="008000"/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 xml:space="preserve">а и цели человеческой жизни. Сократ считал, что человек погружен в мир природы и живет в ней, опираясь на представления о гармонии Вселенной, </w:t>
      </w:r>
      <w:r w:rsidR="009D508D">
        <w:rPr>
          <w:rFonts w:ascii="Times New Roman" w:hAnsi="Times New Roman"/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 xml:space="preserve"> софи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ты впервые обозначили границ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 особой сферы жизнедеятельности человека — сф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 xml:space="preserve">ры культуры. </w:t>
      </w:r>
      <w:r w:rsidRPr="00D91BE8">
        <w:rPr>
          <w:iCs/>
          <w:spacing w:val="-6"/>
          <w:sz w:val="28"/>
          <w:szCs w:val="28"/>
        </w:rPr>
        <w:t xml:space="preserve">Протагору </w:t>
      </w:r>
      <w:r w:rsidRPr="00D91BE8">
        <w:rPr>
          <w:spacing w:val="-6"/>
          <w:sz w:val="28"/>
          <w:szCs w:val="28"/>
        </w:rPr>
        <w:t>принадлежит знаменитый философский девиз: «Чел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есть мера всех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щей».</w:t>
      </w:r>
    </w:p>
    <w:p w:rsidR="00946DC4" w:rsidRPr="001E6A04" w:rsidRDefault="00EE7A7A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Главный вопрос, который рассматривают стоики, — это определение места 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lastRenderedPageBreak/>
        <w:t>ловека в Космосе. Их исходным представлением является убеждение, что законы б</w:t>
      </w:r>
      <w:r w:rsidR="00D307B1">
        <w:rPr>
          <w:spacing w:val="-6"/>
          <w:sz w:val="28"/>
          <w:szCs w:val="28"/>
        </w:rPr>
        <w:t>ытия неподвластны воле человека</w:t>
      </w:r>
      <w:r w:rsidRPr="00D91BE8">
        <w:rPr>
          <w:spacing w:val="-6"/>
          <w:sz w:val="28"/>
          <w:szCs w:val="28"/>
        </w:rPr>
        <w:t xml:space="preserve"> и он должен смириться с этим, соблюдая сп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койствие духа, стойко и мужественно воспринимая удары судьбы, преодолевая жи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ненные испытания. Эпикурейцы подчерк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вали, что они не страшатся смерти: «Пока мы существуем, нет смерти; когда смерть есть, нас б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лее нет». Важно ценить жизнь как высшее наслаждение. 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1E6A04">
        <w:rPr>
          <w:b/>
          <w:spacing w:val="-6"/>
          <w:sz w:val="28"/>
          <w:szCs w:val="28"/>
        </w:rPr>
        <w:t>В средние века</w:t>
      </w:r>
      <w:r w:rsidRPr="00EA1704">
        <w:rPr>
          <w:spacing w:val="-6"/>
          <w:sz w:val="28"/>
          <w:szCs w:val="28"/>
        </w:rPr>
        <w:t xml:space="preserve"> философская мысль развивается в тесной связи с религиозной формой сознания. Вся средневековая философия делится на период</w:t>
      </w:r>
      <w:r w:rsidRPr="00EA1704">
        <w:rPr>
          <w:rFonts w:ascii="Times New Roman" w:hAnsi="Times New Roman"/>
          <w:spacing w:val="-6"/>
          <w:sz w:val="28"/>
          <w:szCs w:val="28"/>
        </w:rPr>
        <w:t xml:space="preserve"> апологетики,</w:t>
      </w:r>
      <w:r w:rsidRPr="00EA1704">
        <w:rPr>
          <w:spacing w:val="-6"/>
          <w:sz w:val="28"/>
          <w:szCs w:val="28"/>
        </w:rPr>
        <w:t xml:space="preserve"> патристики и схоластики. Фактором, отделяющим патристику от свободного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софского исследования, каким его знала античная философия, становится идея о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кровения. Исходящее от Бога знание рассматривается как абсолютный критерий 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ловеч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ского поведения и познания.</w:t>
      </w:r>
    </w:p>
    <w:p w:rsidR="00824759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Характеризуя средневеков</w:t>
      </w:r>
      <w:r w:rsidRPr="00EA1704">
        <w:rPr>
          <w:rFonts w:ascii="Times New Roman" w:hAnsi="Times New Roman"/>
          <w:spacing w:val="-6"/>
          <w:sz w:val="28"/>
          <w:szCs w:val="28"/>
        </w:rPr>
        <w:t>ую</w:t>
      </w:r>
      <w:r w:rsidRPr="00EA1704">
        <w:rPr>
          <w:spacing w:val="-6"/>
          <w:sz w:val="28"/>
          <w:szCs w:val="28"/>
        </w:rPr>
        <w:t xml:space="preserve"> философи</w:t>
      </w:r>
      <w:r w:rsidRPr="00EA1704">
        <w:rPr>
          <w:rFonts w:ascii="Times New Roman" w:hAnsi="Times New Roman"/>
          <w:spacing w:val="-6"/>
          <w:sz w:val="28"/>
          <w:szCs w:val="28"/>
        </w:rPr>
        <w:t>ю</w:t>
      </w:r>
      <w:r w:rsidRPr="00EA1704">
        <w:rPr>
          <w:spacing w:val="-6"/>
          <w:sz w:val="28"/>
          <w:szCs w:val="28"/>
        </w:rPr>
        <w:t>, необходимо особо остановиться на фигуре Августина Блаженного, который первым заговорил о субъективном моме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те человеческого выбора и внутреннем психологическом измерении души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Схоластика — новый период в средневековой философии. Это время 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ских споров и дискуссий, когда теология видела в философии лишь средство для решения своих проблем, для интерпретации текстов Священн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го писания.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Со временем философия обретает собственное поле деятельности. Им стан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вится исследование природного и человеческого мира в его отношении к Богу, пр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блема универсалий (общих понятий), «доказательств» бытия Бога, соотношение 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ры и разума.</w:t>
      </w:r>
    </w:p>
    <w:p w:rsidR="00EE7A7A" w:rsidRPr="00A4230A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8"/>
          <w:sz w:val="28"/>
          <w:szCs w:val="28"/>
        </w:rPr>
      </w:pPr>
      <w:r w:rsidRPr="00A4230A">
        <w:rPr>
          <w:spacing w:val="-8"/>
          <w:sz w:val="28"/>
          <w:szCs w:val="28"/>
        </w:rPr>
        <w:t>Теоцентризм средневековой мысли сузил границы познания человека. Теол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гия утверждала: субъективно человек действует свободно, но все, что он делает, д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лает через него Бог. Личность рассматривается не в ее собственном человеческом сущес</w:t>
      </w:r>
      <w:r w:rsidRPr="00A4230A">
        <w:rPr>
          <w:spacing w:val="-8"/>
          <w:sz w:val="28"/>
          <w:szCs w:val="28"/>
        </w:rPr>
        <w:t>т</w:t>
      </w:r>
      <w:r w:rsidRPr="00A4230A">
        <w:rPr>
          <w:spacing w:val="-8"/>
          <w:sz w:val="28"/>
          <w:szCs w:val="28"/>
        </w:rPr>
        <w:t>ве, а в том, как она отражает свою потустороннюю предназначенносгь. Даже Авг</w:t>
      </w:r>
      <w:r w:rsidRPr="00A4230A">
        <w:rPr>
          <w:spacing w:val="-8"/>
          <w:sz w:val="28"/>
          <w:szCs w:val="28"/>
        </w:rPr>
        <w:t>у</w:t>
      </w:r>
      <w:r w:rsidRPr="00A4230A">
        <w:rPr>
          <w:spacing w:val="-8"/>
          <w:sz w:val="28"/>
          <w:szCs w:val="28"/>
        </w:rPr>
        <w:t>стин, открывая «внутреннего человека», целиком обращает его к надкосмич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скому творцу. Глубины души такого человека доступны только Б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гу.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Ярким периодом высочайшего взлета философской мысли и гуманистическ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 xml:space="preserve">го мировоззрения стала </w:t>
      </w:r>
      <w:r w:rsidRPr="001E6A04">
        <w:rPr>
          <w:b/>
          <w:spacing w:val="-6"/>
          <w:sz w:val="28"/>
          <w:szCs w:val="28"/>
        </w:rPr>
        <w:t>эпоха Возрождения</w:t>
      </w:r>
      <w:r w:rsidRPr="00EA1704">
        <w:rPr>
          <w:spacing w:val="-6"/>
          <w:sz w:val="28"/>
          <w:szCs w:val="28"/>
        </w:rPr>
        <w:t>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В борьбе со средневековым теоцентри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мом на первый план культуры Ренессанса выступают гуманистические, антропоце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lastRenderedPageBreak/>
        <w:t>трические мотивы. Теологическое презрение к земному естеству заменяется призн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нием могущества творческих способностей человека, одухотворяющей силы его красоты, правомочности его стремления к земному счастью. К главным представ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телям ренессансного гуманизма относятся Пико делла Мирандола, Валла, Эразм Роттердамский, Мишель де Монтень, отстаивавшие идею независимости и сам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стоятельности человеческой личности, ее высокое моральное до</w:t>
      </w:r>
      <w:r w:rsidRPr="00EA1704">
        <w:rPr>
          <w:spacing w:val="-6"/>
          <w:sz w:val="28"/>
          <w:szCs w:val="28"/>
        </w:rPr>
        <w:t>с</w:t>
      </w:r>
      <w:r w:rsidRPr="00EA1704">
        <w:rPr>
          <w:spacing w:val="-6"/>
          <w:sz w:val="28"/>
          <w:szCs w:val="28"/>
        </w:rPr>
        <w:t>тоинство.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Идеи наивысшей ценности и достоинства человека, идеалы свободы мысли и творчества являются духовным климатом, в котором рождается и новая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софия природы — натуралистический пантеизм. Параллельно с философией природы ра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вивается новое естествознание, на первый план выдвинувшее исследование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ды, эксперимент, принцип математизации науки (Леонардо да Винчи, Коперник, Г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лилей). Дж. Бруно и Н. Кузанский создали одну из самых глубоких и интересных форм пантеизма в XVI в. Тезис Дж. Бруно — «природа есть либо сам Бог, либо б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жественная сила, открытая в самих вещах» — был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правлен против христианского учения о сотворении мира Богом. В натуралист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ческом пантеизме Бог сохраняется в качестве духовного творческого начала, сливающегося с природой. По сути,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да не создана Богом, а есть бесконечное начало, состоящее из множес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ва миров.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Первым мыслителем, сделавшим опытное знание ядром своей филос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фии, был Ф. Бэкон, родоначальник английского материализма. Для него основная задача ф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лософии состоит в познании природы из нее самой и в критическом исследов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природы человеческого ума, очищении его от заблуждений (от «идолов», «призр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ков»). Исходным моментом любой познавательной деятельности являются, по Бэк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ну,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EA1704">
        <w:rPr>
          <w:spacing w:val="-6"/>
          <w:sz w:val="28"/>
          <w:szCs w:val="28"/>
        </w:rPr>
        <w:t xml:space="preserve"> чувства, чувственный эмпирический опыт. Поэтому его часто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зывают основателем эмпиризма — направления, которое строит свои гносеологич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ские посылки преимущественно на чувственном позн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и опыте.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Эмпирическое направление в философии продолжили такие философы, как Локк, Гоббс, Гельв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ций, Гольбах. Сторонники эмпиризма признавали чувстве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ное восприятие главным источником наших знаний.</w:t>
      </w:r>
    </w:p>
    <w:p w:rsidR="00EE7A7A" w:rsidRPr="00A4230A" w:rsidRDefault="00E278AA" w:rsidP="00E278AA">
      <w:pPr>
        <w:pStyle w:val="a5"/>
        <w:suppressAutoHyphens w:val="0"/>
        <w:spacing w:after="0" w:line="336" w:lineRule="auto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В XVII—XIX столетиях рационализм имел очень сильные позиции. Рационал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сты считали</w:t>
      </w:r>
      <w:r w:rsidR="00452931">
        <w:rPr>
          <w:rFonts w:ascii="Times New Roman" w:hAnsi="Times New Roman"/>
          <w:spacing w:val="-8"/>
          <w:sz w:val="28"/>
          <w:szCs w:val="28"/>
        </w:rPr>
        <w:t xml:space="preserve">, что о сущности мира мы </w:t>
      </w:r>
      <w:r w:rsidR="000F3C40">
        <w:rPr>
          <w:rFonts w:ascii="Times New Roman" w:hAnsi="Times New Roman"/>
          <w:spacing w:val="-8"/>
          <w:sz w:val="28"/>
          <w:szCs w:val="28"/>
        </w:rPr>
        <w:t>узнаем</w:t>
      </w:r>
      <w:r w:rsidR="000F3C40" w:rsidRPr="00A4230A">
        <w:rPr>
          <w:rFonts w:ascii="Times New Roman" w:hAnsi="Times New Roman"/>
          <w:spacing w:val="-8"/>
          <w:sz w:val="28"/>
          <w:szCs w:val="28"/>
        </w:rPr>
        <w:t xml:space="preserve"> лишь,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погрузившись в глубины самого раз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у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ма. Познавая собственное логическое содержание, разум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таким образом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познает 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lastRenderedPageBreak/>
        <w:t>о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к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ружающий мир. Этот подход получил дальнейшее развитие в 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классической неме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ц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кой философии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. Кант и Гегель выводят мир культуры из деятельности челов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е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ческого духа, и мыслящий субъект, таким образом, оказывается основой м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роздания.</w:t>
      </w:r>
    </w:p>
    <w:p w:rsidR="00EE7A7A" w:rsidRPr="00A4230A" w:rsidRDefault="00EE7A7A" w:rsidP="0087085B">
      <w:pPr>
        <w:pStyle w:val="a5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Теория познания, гносеологические проблемы в философии И. Канта занимают особое место. Прежде всего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это вопрос об источнике и границах знания. Здесь речь идет о возможности априорных (доопытных) синтетических суждений в математ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ке, теоретическом естествознании, метафизике. Исследуя три основные способности п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знания: чувственность, рассудок и разум, Кант приходит к выводу, что ни ощущ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ния чувственности, ни понятия и суждения рассудка не могут дать достоверное зн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ние о «вещах в себе». Вещи эти в сущности непознаваемы.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4230A">
        <w:rPr>
          <w:rFonts w:ascii="Times New Roman" w:hAnsi="Times New Roman"/>
          <w:spacing w:val="-8"/>
          <w:sz w:val="28"/>
          <w:szCs w:val="28"/>
        </w:rPr>
        <w:t>Кант выступал против предра</w:t>
      </w:r>
      <w:r w:rsidRPr="00A4230A">
        <w:rPr>
          <w:rFonts w:ascii="Times New Roman" w:hAnsi="Times New Roman"/>
          <w:spacing w:val="-8"/>
          <w:sz w:val="28"/>
          <w:szCs w:val="28"/>
        </w:rPr>
        <w:t>с</w:t>
      </w:r>
      <w:r w:rsidRPr="00A4230A">
        <w:rPr>
          <w:rFonts w:ascii="Times New Roman" w:hAnsi="Times New Roman"/>
          <w:spacing w:val="-8"/>
          <w:sz w:val="28"/>
          <w:szCs w:val="28"/>
        </w:rPr>
        <w:t>судка о всесилии научного знания, против переоценки возможн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стей науки.</w:t>
      </w:r>
    </w:p>
    <w:p w:rsidR="00EE7A7A" w:rsidRPr="00A4230A" w:rsidRDefault="00EE7A7A" w:rsidP="0087085B">
      <w:pPr>
        <w:pStyle w:val="a5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Развитие немецкой классической философии достигает вершины в творчестве Гегеля. Гегель называл свою философскую систему «абсолютным идеали</w:t>
      </w:r>
      <w:r w:rsidRPr="00A4230A">
        <w:rPr>
          <w:rFonts w:ascii="Times New Roman" w:hAnsi="Times New Roman"/>
          <w:spacing w:val="-8"/>
          <w:sz w:val="28"/>
          <w:szCs w:val="28"/>
        </w:rPr>
        <w:t>з</w:t>
      </w:r>
      <w:r w:rsidRPr="00A4230A">
        <w:rPr>
          <w:rFonts w:ascii="Times New Roman" w:hAnsi="Times New Roman"/>
          <w:spacing w:val="-8"/>
          <w:sz w:val="28"/>
          <w:szCs w:val="28"/>
        </w:rPr>
        <w:t>мом». Это связано с его стремлением охватить весь универсум, весь природный и духовный мир единой системой категорий. Исходным понятием такой целостной системы я</w:t>
      </w:r>
      <w:r w:rsidRPr="00A4230A">
        <w:rPr>
          <w:rFonts w:ascii="Times New Roman" w:hAnsi="Times New Roman"/>
          <w:spacing w:val="-8"/>
          <w:sz w:val="28"/>
          <w:szCs w:val="28"/>
        </w:rPr>
        <w:t>в</w:t>
      </w:r>
      <w:r w:rsidRPr="00A4230A">
        <w:rPr>
          <w:rFonts w:ascii="Times New Roman" w:hAnsi="Times New Roman"/>
          <w:spacing w:val="-8"/>
          <w:sz w:val="28"/>
          <w:szCs w:val="28"/>
        </w:rPr>
        <w:t>ляется абсолютная идея. Это субстанция, которая составляет сущность и первоосн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ву всех вещей и процессов. Она существует вечно и содержит в скрытом, «сверн</w:t>
      </w:r>
      <w:r w:rsidRPr="00A4230A">
        <w:rPr>
          <w:rFonts w:ascii="Times New Roman" w:hAnsi="Times New Roman"/>
          <w:spacing w:val="-8"/>
          <w:sz w:val="28"/>
          <w:szCs w:val="28"/>
        </w:rPr>
        <w:t>у</w:t>
      </w:r>
      <w:r w:rsidRPr="00A4230A">
        <w:rPr>
          <w:rFonts w:ascii="Times New Roman" w:hAnsi="Times New Roman"/>
          <w:spacing w:val="-8"/>
          <w:sz w:val="28"/>
          <w:szCs w:val="28"/>
        </w:rPr>
        <w:t>том» виде все возможные определения природных, общественных и духовных явлений. Фил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софское наследие Гегеля многогранно и противоречиво. Он развил ди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лектический метод познания и понимания мира, разработал вопросы сущности теоретического мышления, природы логических форм и категорий, в которых осуществляется это теоретическое мышление. Большой вклад внес Гегель в понимание всеобщей диале</w:t>
      </w:r>
      <w:r w:rsidRPr="00A4230A">
        <w:rPr>
          <w:rFonts w:ascii="Times New Roman" w:hAnsi="Times New Roman"/>
          <w:spacing w:val="-8"/>
          <w:sz w:val="28"/>
          <w:szCs w:val="28"/>
        </w:rPr>
        <w:t>к</w:t>
      </w:r>
      <w:r w:rsidRPr="00A4230A">
        <w:rPr>
          <w:rFonts w:ascii="Times New Roman" w:hAnsi="Times New Roman"/>
          <w:spacing w:val="-8"/>
          <w:sz w:val="28"/>
          <w:szCs w:val="28"/>
        </w:rPr>
        <w:t>тической методологии науки, в разрабо</w:t>
      </w:r>
      <w:r w:rsidRPr="00A4230A">
        <w:rPr>
          <w:rFonts w:ascii="Times New Roman" w:hAnsi="Times New Roman"/>
          <w:spacing w:val="-8"/>
          <w:sz w:val="28"/>
          <w:szCs w:val="28"/>
        </w:rPr>
        <w:t>т</w:t>
      </w:r>
      <w:r w:rsidRPr="00A4230A">
        <w:rPr>
          <w:rFonts w:ascii="Times New Roman" w:hAnsi="Times New Roman"/>
          <w:spacing w:val="-8"/>
          <w:sz w:val="28"/>
          <w:szCs w:val="28"/>
        </w:rPr>
        <w:t>ку многих других проблем.</w:t>
      </w:r>
    </w:p>
    <w:p w:rsidR="00EE7A7A" w:rsidRPr="00A4230A" w:rsidRDefault="00EE7A7A" w:rsidP="0087085B">
      <w:pPr>
        <w:pStyle w:val="a5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Идеализм Гегеля был подвергнут фундаментальной критике в филосо</w:t>
      </w:r>
      <w:r w:rsidR="00D8073F">
        <w:rPr>
          <w:rFonts w:ascii="Times New Roman" w:hAnsi="Times New Roman"/>
          <w:spacing w:val="-8"/>
          <w:sz w:val="28"/>
          <w:szCs w:val="28"/>
        </w:rPr>
        <w:t>фии Л.</w:t>
      </w:r>
      <w:r w:rsidRPr="00A4230A">
        <w:rPr>
          <w:rFonts w:ascii="Times New Roman" w:hAnsi="Times New Roman"/>
          <w:spacing w:val="-8"/>
          <w:sz w:val="28"/>
          <w:szCs w:val="28"/>
        </w:rPr>
        <w:t>Фейербаха, основоположника антропологического материализма. В центре его ф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лософских взглядов — человек как «единственный, универсальный и высший пре</w:t>
      </w:r>
      <w:r w:rsidRPr="00A4230A">
        <w:rPr>
          <w:rFonts w:ascii="Times New Roman" w:hAnsi="Times New Roman"/>
          <w:spacing w:val="-8"/>
          <w:sz w:val="28"/>
          <w:szCs w:val="28"/>
        </w:rPr>
        <w:t>д</w:t>
      </w:r>
      <w:r w:rsidRPr="00A4230A">
        <w:rPr>
          <w:rFonts w:ascii="Times New Roman" w:hAnsi="Times New Roman"/>
          <w:spacing w:val="-8"/>
          <w:sz w:val="28"/>
          <w:szCs w:val="28"/>
        </w:rPr>
        <w:t>мет философии». В идее Бога сконцентрированы самые благородные и совершенные качества человека, ценности крас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ты, истины, добра и справедливости, подвергнутые возвышенному отчужд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нию от человека, хотя в действительности они существуют только как свойства людей. Человеку нужен идеал, подчеркивал Фейербах, но чел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веческий, соответствующий природе и культуре, а не сверхъестественный.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Однако з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дача перехода от абстрактного индивида к науке о действительных людях в их ист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рич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ском </w:t>
      </w:r>
      <w:r w:rsidRPr="00A4230A">
        <w:rPr>
          <w:rFonts w:ascii="Times New Roman" w:hAnsi="Times New Roman"/>
          <w:spacing w:val="-8"/>
          <w:sz w:val="28"/>
          <w:szCs w:val="28"/>
        </w:rPr>
        <w:lastRenderedPageBreak/>
        <w:t>развитии осталась им не решенной. И это движение, выходящее за пределы философии Фейе</w:t>
      </w:r>
      <w:r w:rsidRPr="00A4230A">
        <w:rPr>
          <w:rFonts w:ascii="Times New Roman" w:hAnsi="Times New Roman"/>
          <w:spacing w:val="-8"/>
          <w:sz w:val="28"/>
          <w:szCs w:val="28"/>
        </w:rPr>
        <w:t>р</w:t>
      </w:r>
      <w:r w:rsidRPr="00A4230A">
        <w:rPr>
          <w:rFonts w:ascii="Times New Roman" w:hAnsi="Times New Roman"/>
          <w:spacing w:val="-8"/>
          <w:sz w:val="28"/>
          <w:szCs w:val="28"/>
        </w:rPr>
        <w:t>баха, было начато в работах Маркса и Энгельса.</w:t>
      </w:r>
    </w:p>
    <w:p w:rsidR="00EE7A7A" w:rsidRPr="00A4230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К. Маркс (1818-1883 гг.) внес большой вклад в разработку матери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листического понимания истории, в раскрытие тайны отчуждения человека, например, от результ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тов его деятельности, в поиск путей к вершинам человеческой свободы. Маркс разр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ботал концепцию системно-теоретического понимания общества, исходящую из уч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та реальных, природных и социальных, материально-предметных условий организ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ции людей в конкретно-историческую общность.</w:t>
      </w:r>
    </w:p>
    <w:p w:rsidR="00EE7A7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Согласно Марксу, общество есть целостная, внутренне структурированная и ра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вивающаяся система многообразных типов взаимодействия людей. Она детерминир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у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ется в своем развитии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в конечном счете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действием материальных, производс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венных факторов. При этом Маркс стремится доказать, что не буржуазный строй, а соци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лизм, вырастающий из капитализма и развивающийся в полный коммунизм как то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жество реального универсального гуманизма, является естественным, непрерывно эволюционирующим состоянием человечества, именно состоянием, а не целью. Маркс исследовал крупномасштабные блоки социального организма — обществе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бытие и общественное сознание, материальное и духо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производство, системы социал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ь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ных отношений, политические и идеологические надстройки. Маркс связал свой идеал будущего общества со свободной индивидуальн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стью и универсальным развитием индивидов в условиях подлинной коллективности. Рад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кальный гуманизм особенно ярко проявился в его работах «Экон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мическо-философские рукописи 1844 года», «Немецкая идеология», в подготовительных рук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писях к «Капиталу».</w:t>
      </w:r>
    </w:p>
    <w:p w:rsidR="000F3C40" w:rsidRPr="00A4230A" w:rsidRDefault="000F3C40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</w:p>
    <w:p w:rsidR="001E6A04" w:rsidRPr="001E6A04" w:rsidRDefault="001E6A04" w:rsidP="001E6A04">
      <w:pPr>
        <w:suppressAutoHyphens w:val="0"/>
        <w:spacing w:line="336" w:lineRule="auto"/>
        <w:ind w:firstLine="567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2</w:t>
      </w:r>
      <w:r w:rsidRPr="00D91BE8">
        <w:rPr>
          <w:rFonts w:ascii="Times New Roman" w:hAnsi="Times New Roman"/>
          <w:b/>
          <w:spacing w:val="-6"/>
          <w:sz w:val="28"/>
          <w:szCs w:val="28"/>
        </w:rPr>
        <w:t>. Задания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и течения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фии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древнекитайской философии: конфуциа</w:t>
      </w:r>
      <w:r w:rsidRPr="00D91BE8">
        <w:rPr>
          <w:spacing w:val="-6"/>
          <w:sz w:val="28"/>
          <w:szCs w:val="28"/>
        </w:rPr>
        <w:t>н</w:t>
      </w:r>
      <w:r w:rsidRPr="00D91BE8">
        <w:rPr>
          <w:spacing w:val="-6"/>
          <w:sz w:val="28"/>
          <w:szCs w:val="28"/>
        </w:rPr>
        <w:t>ство и да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сизм.</w:t>
      </w:r>
    </w:p>
    <w:p w:rsidR="001E6A04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э</w:t>
      </w:r>
      <w:r w:rsidRPr="00D91BE8">
        <w:rPr>
          <w:spacing w:val="-6"/>
          <w:sz w:val="28"/>
          <w:szCs w:val="28"/>
        </w:rPr>
        <w:t>тапы развития античной философии.</w:t>
      </w:r>
    </w:p>
    <w:p w:rsidR="00E278AA" w:rsidRPr="001B67E5" w:rsidRDefault="00E278AA" w:rsidP="002E4AAA">
      <w:pPr>
        <w:pStyle w:val="a5"/>
        <w:suppressAutoHyphens w:val="0"/>
        <w:spacing w:after="0" w:line="336" w:lineRule="auto"/>
        <w:ind w:firstLine="567"/>
        <w:jc w:val="both"/>
        <w:rPr>
          <w:rFonts w:ascii="Calibri" w:hAnsi="Calibri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4</w:t>
      </w:r>
      <w:r w:rsidRPr="009D508D">
        <w:rPr>
          <w:rFonts w:ascii="Times New Roman" w:hAnsi="Times New Roman"/>
          <w:spacing w:val="-14"/>
          <w:sz w:val="28"/>
          <w:szCs w:val="28"/>
        </w:rPr>
        <w:t>. Поясните, в чем заключалась с</w:t>
      </w:r>
      <w:r w:rsidRPr="009D508D">
        <w:rPr>
          <w:spacing w:val="-14"/>
          <w:sz w:val="28"/>
          <w:szCs w:val="28"/>
        </w:rPr>
        <w:t>ущность спора между реалистами и номиналист</w:t>
      </w:r>
      <w:r w:rsidRPr="009D508D">
        <w:rPr>
          <w:spacing w:val="-14"/>
          <w:sz w:val="28"/>
          <w:szCs w:val="28"/>
        </w:rPr>
        <w:t>а</w:t>
      </w:r>
      <w:r w:rsidR="002E4AAA">
        <w:rPr>
          <w:spacing w:val="-14"/>
          <w:sz w:val="28"/>
          <w:szCs w:val="28"/>
        </w:rPr>
        <w:t>ми</w:t>
      </w:r>
    </w:p>
    <w:p w:rsidR="000F3C40" w:rsidRDefault="000F3C40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E0666" w:rsidRPr="008B6446" w:rsidRDefault="000F3C40" w:rsidP="000F3C40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Вопросы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к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практическому</w:t>
      </w:r>
      <w:r w:rsidR="002E0666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0666" w:rsidRPr="008B6446">
        <w:rPr>
          <w:rFonts w:ascii="Times New Roman" w:hAnsi="Times New Roman" w:hint="cs"/>
          <w:b/>
          <w:bCs/>
          <w:sz w:val="28"/>
          <w:szCs w:val="28"/>
        </w:rPr>
        <w:t>занятию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Каков объект материалистической философии?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lastRenderedPageBreak/>
        <w:t>В чем особенность идеализма?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t>Что такое рационализм?</w:t>
      </w:r>
    </w:p>
    <w:p w:rsidR="002E0666" w:rsidRPr="00C707CE" w:rsidRDefault="002E0666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16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Какие функции выполняет философия?</w:t>
      </w:r>
    </w:p>
    <w:p w:rsidR="002E0666" w:rsidRPr="00C707CE" w:rsidRDefault="000F3C40" w:rsidP="002E0666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Каковы место и </w:t>
      </w:r>
      <w:r w:rsidR="002E0666" w:rsidRPr="00C707CE">
        <w:rPr>
          <w:rFonts w:ascii="Times New Roman" w:hAnsi="Times New Roman"/>
          <w:spacing w:val="-16"/>
          <w:sz w:val="28"/>
          <w:szCs w:val="28"/>
        </w:rPr>
        <w:t>роль философии в обществе?</w:t>
      </w:r>
    </w:p>
    <w:p w:rsidR="000F3C40" w:rsidRDefault="000F3C40">
      <w:pPr>
        <w:widowControl/>
        <w:suppressAutoHyphens w:val="0"/>
        <w:rPr>
          <w:rFonts w:ascii="Calibri" w:hAnsi="Calibri"/>
          <w:spacing w:val="-14"/>
          <w:sz w:val="28"/>
          <w:szCs w:val="28"/>
        </w:rPr>
      </w:pPr>
      <w:r>
        <w:rPr>
          <w:rFonts w:ascii="Calibri" w:hAnsi="Calibri"/>
          <w:spacing w:val="-14"/>
          <w:sz w:val="28"/>
          <w:szCs w:val="28"/>
        </w:rPr>
        <w:br w:type="page"/>
      </w:r>
    </w:p>
    <w:p w:rsidR="00EE7A7A" w:rsidRDefault="00EE7A7A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3373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E278AA">
        <w:rPr>
          <w:rFonts w:ascii="Times New Roman" w:hAnsi="Times New Roman"/>
          <w:b/>
          <w:sz w:val="28"/>
          <w:szCs w:val="28"/>
        </w:rPr>
        <w:t>3</w:t>
      </w:r>
    </w:p>
    <w:p w:rsidR="002E4AAA" w:rsidRDefault="00C172AC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Русская философия: основные направления и особенности развития</w:t>
      </w:r>
    </w:p>
    <w:p w:rsidR="000F3C40" w:rsidRDefault="000F3C40" w:rsidP="004D7AA7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E4AAA" w:rsidRDefault="002E4AAA" w:rsidP="002E4AAA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E55EF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08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t>Русская философия глубоко самобытна и занимает особое место в мировой культуре.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t>Существует две основные точки зрения на возникновение русской фил</w:t>
      </w:r>
      <w:r w:rsidRPr="00C707CE">
        <w:rPr>
          <w:rFonts w:ascii="Times New Roman" w:eastAsia="Times New Roman" w:hAnsi="Times New Roman"/>
          <w:color w:val="auto"/>
          <w:sz w:val="28"/>
        </w:rPr>
        <w:t>о</w:t>
      </w:r>
      <w:r w:rsidRPr="00C707CE">
        <w:rPr>
          <w:rFonts w:ascii="Times New Roman" w:eastAsia="Times New Roman" w:hAnsi="Times New Roman"/>
          <w:color w:val="auto"/>
          <w:sz w:val="28"/>
        </w:rPr>
        <w:t>софии. Представители первой из них считают, что философия на Руси существ</w:t>
      </w:r>
      <w:r w:rsidRPr="00C707CE">
        <w:rPr>
          <w:rFonts w:ascii="Times New Roman" w:eastAsia="Times New Roman" w:hAnsi="Times New Roman"/>
          <w:color w:val="auto"/>
          <w:sz w:val="28"/>
        </w:rPr>
        <w:t>у</w:t>
      </w:r>
      <w:r w:rsidRPr="00C707CE">
        <w:rPr>
          <w:rFonts w:ascii="Times New Roman" w:eastAsia="Times New Roman" w:hAnsi="Times New Roman"/>
          <w:color w:val="auto"/>
          <w:sz w:val="28"/>
        </w:rPr>
        <w:t>ет с Х века, и характеризуют средневековую мысль как целостный культурный феномен, включающий в себя совокупность представлений философского, рел</w:t>
      </w:r>
      <w:r w:rsidRPr="00C707CE">
        <w:rPr>
          <w:rFonts w:ascii="Times New Roman" w:eastAsia="Times New Roman" w:hAnsi="Times New Roman"/>
          <w:color w:val="auto"/>
          <w:sz w:val="28"/>
        </w:rPr>
        <w:t>и</w:t>
      </w:r>
      <w:r w:rsidRPr="00C707CE">
        <w:rPr>
          <w:rFonts w:ascii="Times New Roman" w:eastAsia="Times New Roman" w:hAnsi="Times New Roman"/>
          <w:color w:val="auto"/>
          <w:sz w:val="28"/>
        </w:rPr>
        <w:t>гиозного, этического, художественного характера. Сторонники другой точки зрения определяют данный период как предфилософский и считают, что русская философия как самостоятельное явление духовной жизни сложилась в середине ХIХ века.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t>Длительный период со времен Киевской Руси до ХVIII в. стал периодом накопления духовного опыта, формирования русской философии как самосто</w:t>
      </w:r>
      <w:r w:rsidRPr="00C707CE">
        <w:rPr>
          <w:rFonts w:ascii="Times New Roman" w:eastAsia="Times New Roman" w:hAnsi="Times New Roman"/>
          <w:color w:val="auto"/>
          <w:sz w:val="28"/>
        </w:rPr>
        <w:t>я</w:t>
      </w:r>
      <w:r w:rsidRPr="00C707CE">
        <w:rPr>
          <w:rFonts w:ascii="Times New Roman" w:eastAsia="Times New Roman" w:hAnsi="Times New Roman"/>
          <w:color w:val="auto"/>
          <w:sz w:val="28"/>
        </w:rPr>
        <w:t>тельного явления. Этот процесс был сложным и противоречивым, что было об</w:t>
      </w:r>
      <w:r w:rsidRPr="00C707CE">
        <w:rPr>
          <w:rFonts w:ascii="Times New Roman" w:eastAsia="Times New Roman" w:hAnsi="Times New Roman"/>
          <w:color w:val="auto"/>
          <w:sz w:val="28"/>
        </w:rPr>
        <w:t>у</w:t>
      </w:r>
      <w:r w:rsidRPr="00C707CE">
        <w:rPr>
          <w:rFonts w:ascii="Times New Roman" w:eastAsia="Times New Roman" w:hAnsi="Times New Roman"/>
          <w:color w:val="auto"/>
          <w:sz w:val="28"/>
        </w:rPr>
        <w:t>словлено прежде всего особенностями социально-исторического процесса в Ро</w:t>
      </w:r>
      <w:r w:rsidRPr="00C707CE">
        <w:rPr>
          <w:rFonts w:ascii="Times New Roman" w:eastAsia="Times New Roman" w:hAnsi="Times New Roman"/>
          <w:color w:val="auto"/>
          <w:sz w:val="28"/>
        </w:rPr>
        <w:t>с</w:t>
      </w:r>
      <w:r w:rsidRPr="00C707CE">
        <w:rPr>
          <w:rFonts w:ascii="Times New Roman" w:eastAsia="Times New Roman" w:hAnsi="Times New Roman"/>
          <w:color w:val="auto"/>
          <w:sz w:val="28"/>
        </w:rPr>
        <w:t>сии: вековой борьбой с иноземными захватчиками, необходимостью освоения огромных пространств, сопротивлением тоталитарному гнету, высокой степ</w:t>
      </w:r>
      <w:r w:rsidRPr="00C707CE">
        <w:rPr>
          <w:rFonts w:ascii="Times New Roman" w:eastAsia="Times New Roman" w:hAnsi="Times New Roman"/>
          <w:color w:val="auto"/>
          <w:sz w:val="28"/>
        </w:rPr>
        <w:t>е</w:t>
      </w:r>
      <w:r w:rsidRPr="00C707CE">
        <w:rPr>
          <w:rFonts w:ascii="Times New Roman" w:eastAsia="Times New Roman" w:hAnsi="Times New Roman"/>
          <w:color w:val="auto"/>
          <w:sz w:val="28"/>
        </w:rPr>
        <w:t>нью расслоения общества и т. д. Следует добавить, что очень поздно, лишь в конце ХVIII века, в России стала складываться система народного образования. Несмотря на эти крайне неблагоприятные условия, в России неуклонно развив</w:t>
      </w:r>
      <w:r w:rsidRPr="00C707CE">
        <w:rPr>
          <w:rFonts w:ascii="Times New Roman" w:eastAsia="Times New Roman" w:hAnsi="Times New Roman"/>
          <w:color w:val="auto"/>
          <w:sz w:val="28"/>
        </w:rPr>
        <w:t>а</w:t>
      </w:r>
      <w:r w:rsidRPr="00C707CE">
        <w:rPr>
          <w:rFonts w:ascii="Times New Roman" w:eastAsia="Times New Roman" w:hAnsi="Times New Roman"/>
          <w:color w:val="auto"/>
          <w:sz w:val="28"/>
        </w:rPr>
        <w:t>лась духовная жизнь. История отечественной мысли Х – ХVIII веков предста</w:t>
      </w:r>
      <w:r w:rsidRPr="00C707CE">
        <w:rPr>
          <w:rFonts w:ascii="Times New Roman" w:eastAsia="Times New Roman" w:hAnsi="Times New Roman"/>
          <w:color w:val="auto"/>
          <w:sz w:val="28"/>
        </w:rPr>
        <w:t>в</w:t>
      </w:r>
      <w:r w:rsidRPr="00C707CE">
        <w:rPr>
          <w:rFonts w:ascii="Times New Roman" w:eastAsia="Times New Roman" w:hAnsi="Times New Roman"/>
          <w:color w:val="auto"/>
          <w:sz w:val="28"/>
        </w:rPr>
        <w:t>ляет собой область не только религиозного сознания, но и своеобразной, богатой по своим формам социальной, исторической, этической, художественной н</w:t>
      </w:r>
      <w:r w:rsidRPr="00C707CE">
        <w:rPr>
          <w:rFonts w:ascii="Times New Roman" w:eastAsia="Times New Roman" w:hAnsi="Times New Roman"/>
          <w:color w:val="auto"/>
          <w:sz w:val="28"/>
        </w:rPr>
        <w:t>а</w:t>
      </w:r>
      <w:r w:rsidRPr="00C707CE">
        <w:rPr>
          <w:rFonts w:ascii="Times New Roman" w:eastAsia="Times New Roman" w:hAnsi="Times New Roman"/>
          <w:color w:val="auto"/>
          <w:sz w:val="28"/>
        </w:rPr>
        <w:t>правленности. Российская общественная мысль этого периода коснулась всех существенных тем философии, однако не сумела достигнуть уровня филосо</w:t>
      </w:r>
      <w:r w:rsidRPr="00C707CE">
        <w:rPr>
          <w:rFonts w:ascii="Times New Roman" w:eastAsia="Times New Roman" w:hAnsi="Times New Roman"/>
          <w:color w:val="auto"/>
          <w:sz w:val="28"/>
        </w:rPr>
        <w:t>ф</w:t>
      </w:r>
      <w:r w:rsidRPr="00C707CE">
        <w:rPr>
          <w:rFonts w:ascii="Times New Roman" w:eastAsia="Times New Roman" w:hAnsi="Times New Roman"/>
          <w:color w:val="auto"/>
          <w:sz w:val="28"/>
        </w:rPr>
        <w:t>ского обобщения в силу своей «обремененности проблемами текущей жи</w:t>
      </w:r>
      <w:r w:rsidRPr="00C707CE">
        <w:rPr>
          <w:rFonts w:ascii="Times New Roman" w:eastAsia="Times New Roman" w:hAnsi="Times New Roman"/>
          <w:color w:val="auto"/>
          <w:sz w:val="28"/>
        </w:rPr>
        <w:t>з</w:t>
      </w:r>
      <w:r w:rsidRPr="00C707CE">
        <w:rPr>
          <w:rFonts w:ascii="Times New Roman" w:eastAsia="Times New Roman" w:hAnsi="Times New Roman"/>
          <w:color w:val="auto"/>
          <w:sz w:val="28"/>
        </w:rPr>
        <w:t>ни»</w:t>
      </w:r>
      <w:r w:rsidR="000F3C40">
        <w:rPr>
          <w:rFonts w:ascii="Times New Roman" w:eastAsia="Times New Roman" w:hAnsi="Times New Roman"/>
          <w:color w:val="auto"/>
          <w:sz w:val="28"/>
        </w:rPr>
        <w:t xml:space="preserve"> </w:t>
      </w:r>
      <w:r w:rsidRPr="00C707CE">
        <w:rPr>
          <w:rFonts w:ascii="Times New Roman" w:eastAsia="Times New Roman" w:hAnsi="Times New Roman"/>
          <w:color w:val="auto"/>
          <w:sz w:val="28"/>
        </w:rPr>
        <w:t>(В.В. Зеньковский).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lastRenderedPageBreak/>
        <w:t>В любом случае русская философия прошла длительный путь формиров</w:t>
      </w:r>
      <w:r w:rsidRPr="00C707CE">
        <w:rPr>
          <w:rFonts w:ascii="Times New Roman" w:eastAsia="Times New Roman" w:hAnsi="Times New Roman"/>
          <w:color w:val="auto"/>
          <w:sz w:val="28"/>
        </w:rPr>
        <w:t>а</w:t>
      </w:r>
      <w:r w:rsidRPr="00C707CE">
        <w:rPr>
          <w:rFonts w:ascii="Times New Roman" w:eastAsia="Times New Roman" w:hAnsi="Times New Roman"/>
          <w:color w:val="auto"/>
          <w:sz w:val="28"/>
        </w:rPr>
        <w:t>ния и развития, основные этапы которого совпадают с этапами развития гра</w:t>
      </w:r>
      <w:r w:rsidRPr="00C707CE">
        <w:rPr>
          <w:rFonts w:ascii="Times New Roman" w:eastAsia="Times New Roman" w:hAnsi="Times New Roman"/>
          <w:color w:val="auto"/>
          <w:sz w:val="28"/>
        </w:rPr>
        <w:t>ж</w:t>
      </w:r>
      <w:r w:rsidRPr="00C707CE">
        <w:rPr>
          <w:rFonts w:ascii="Times New Roman" w:eastAsia="Times New Roman" w:hAnsi="Times New Roman"/>
          <w:color w:val="auto"/>
          <w:sz w:val="28"/>
        </w:rPr>
        <w:t>данской истории России.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rPr>
          <w:rFonts w:ascii="Times New Roman" w:eastAsia="Times New Roman" w:hAnsi="Times New Roman"/>
          <w:color w:val="auto"/>
          <w:sz w:val="28"/>
        </w:rPr>
      </w:pPr>
    </w:p>
    <w:p w:rsidR="00B02790" w:rsidRPr="00C707CE" w:rsidRDefault="00B02790" w:rsidP="00B02790">
      <w:pPr>
        <w:suppressAutoHyphens w:val="0"/>
        <w:spacing w:line="360" w:lineRule="auto"/>
        <w:jc w:val="center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707CE">
        <w:rPr>
          <w:rFonts w:ascii="Times New Roman" w:hAnsi="Times New Roman"/>
          <w:b/>
          <w:sz w:val="28"/>
          <w:szCs w:val="28"/>
        </w:rPr>
        <w:t>. Задания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t>1.Охарактеризуйте философию всеединства В.С. Соловьева.</w:t>
      </w:r>
    </w:p>
    <w:p w:rsidR="00B02790" w:rsidRDefault="00B0279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  <w:r w:rsidRPr="00C707CE">
        <w:rPr>
          <w:rFonts w:ascii="Times New Roman" w:eastAsia="Times New Roman" w:hAnsi="Times New Roman"/>
          <w:color w:val="auto"/>
          <w:sz w:val="28"/>
        </w:rPr>
        <w:t>2.Изложите и прокомментируйте основные положения философского уч</w:t>
      </w:r>
      <w:r w:rsidRPr="00C707CE">
        <w:rPr>
          <w:rFonts w:ascii="Times New Roman" w:eastAsia="Times New Roman" w:hAnsi="Times New Roman"/>
          <w:color w:val="auto"/>
          <w:sz w:val="28"/>
        </w:rPr>
        <w:t>е</w:t>
      </w:r>
      <w:r w:rsidR="000F3C40">
        <w:rPr>
          <w:rFonts w:ascii="Times New Roman" w:eastAsia="Times New Roman" w:hAnsi="Times New Roman"/>
          <w:color w:val="auto"/>
          <w:sz w:val="28"/>
        </w:rPr>
        <w:t>ния Н.А. Бердяева.</w:t>
      </w:r>
    </w:p>
    <w:p w:rsidR="000F3C40" w:rsidRPr="00C707CE" w:rsidRDefault="000F3C40" w:rsidP="00B02790">
      <w:pPr>
        <w:suppressAutoHyphens w:val="0"/>
        <w:autoSpaceDE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</w:rPr>
      </w:pPr>
    </w:p>
    <w:p w:rsidR="00B02790" w:rsidRPr="008B6446" w:rsidRDefault="00B02790" w:rsidP="00B02790">
      <w:p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3. 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09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1.</w:t>
      </w:r>
      <w:r w:rsidR="000F3C40">
        <w:rPr>
          <w:rFonts w:ascii="Times New Roman" w:eastAsia="Times New Roman" w:hAnsi="Times New Roman"/>
          <w:color w:val="auto"/>
          <w:sz w:val="28"/>
        </w:rPr>
        <w:t xml:space="preserve">Каковы </w:t>
      </w:r>
      <w:r w:rsidRPr="00C707CE">
        <w:rPr>
          <w:rFonts w:ascii="Times New Roman" w:eastAsia="Times New Roman" w:hAnsi="Times New Roman"/>
          <w:color w:val="auto"/>
          <w:sz w:val="28"/>
        </w:rPr>
        <w:t>две основные точки зрения на возникновение русской</w:t>
      </w:r>
      <w:r>
        <w:rPr>
          <w:rFonts w:ascii="Times New Roman" w:eastAsia="Times New Roman" w:hAnsi="Times New Roman"/>
          <w:color w:val="auto"/>
          <w:sz w:val="28"/>
        </w:rPr>
        <w:t xml:space="preserve"> </w:t>
      </w:r>
      <w:r w:rsidRPr="00C707CE">
        <w:rPr>
          <w:rFonts w:ascii="Times New Roman" w:eastAsia="Times New Roman" w:hAnsi="Times New Roman"/>
          <w:color w:val="auto"/>
          <w:sz w:val="28"/>
        </w:rPr>
        <w:t>филос</w:t>
      </w:r>
      <w:r w:rsidRPr="00C707CE">
        <w:rPr>
          <w:rFonts w:ascii="Times New Roman" w:eastAsia="Times New Roman" w:hAnsi="Times New Roman"/>
          <w:color w:val="auto"/>
          <w:sz w:val="28"/>
        </w:rPr>
        <w:t>о</w:t>
      </w:r>
      <w:r w:rsidRPr="00C707CE">
        <w:rPr>
          <w:rFonts w:ascii="Times New Roman" w:eastAsia="Times New Roman" w:hAnsi="Times New Roman"/>
          <w:color w:val="auto"/>
          <w:sz w:val="28"/>
        </w:rPr>
        <w:t>фии?</w:t>
      </w:r>
    </w:p>
    <w:p w:rsidR="00B02790" w:rsidRPr="00C707CE" w:rsidRDefault="00B02790" w:rsidP="00B02790">
      <w:pPr>
        <w:suppressAutoHyphens w:val="0"/>
        <w:autoSpaceDE w:val="0"/>
        <w:spacing w:line="360" w:lineRule="auto"/>
        <w:ind w:firstLine="709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>2.</w:t>
      </w:r>
      <w:r w:rsidR="000F3C40">
        <w:rPr>
          <w:rFonts w:ascii="Times New Roman" w:eastAsia="Times New Roman" w:hAnsi="Times New Roman"/>
          <w:color w:val="auto"/>
          <w:sz w:val="28"/>
        </w:rPr>
        <w:t>В чем смысл</w:t>
      </w:r>
      <w:r w:rsidRPr="00C707CE">
        <w:rPr>
          <w:rFonts w:ascii="Times New Roman" w:eastAsia="Times New Roman" w:hAnsi="Times New Roman"/>
          <w:color w:val="auto"/>
          <w:sz w:val="28"/>
        </w:rPr>
        <w:t xml:space="preserve"> философии всеединства В.С. Соловьева?</w:t>
      </w:r>
    </w:p>
    <w:p w:rsidR="00B02790" w:rsidRDefault="00B02790" w:rsidP="00B02790">
      <w:pPr>
        <w:suppressAutoHyphens w:val="0"/>
        <w:autoSpaceDE w:val="0"/>
        <w:spacing w:line="360" w:lineRule="auto"/>
        <w:ind w:firstLine="709"/>
        <w:jc w:val="both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t xml:space="preserve">3. </w:t>
      </w:r>
      <w:r w:rsidR="000F3C40">
        <w:rPr>
          <w:rFonts w:ascii="Times New Roman" w:eastAsia="Times New Roman" w:hAnsi="Times New Roman"/>
          <w:color w:val="auto"/>
          <w:sz w:val="28"/>
        </w:rPr>
        <w:t>В каком веке</w:t>
      </w:r>
      <w:r w:rsidRPr="00C707CE">
        <w:rPr>
          <w:rFonts w:ascii="Times New Roman" w:eastAsia="Times New Roman" w:hAnsi="Times New Roman"/>
          <w:color w:val="auto"/>
          <w:sz w:val="28"/>
        </w:rPr>
        <w:t xml:space="preserve"> в России сложилась система народного образов</w:t>
      </w:r>
      <w:r w:rsidRPr="00C707CE">
        <w:rPr>
          <w:rFonts w:ascii="Times New Roman" w:eastAsia="Times New Roman" w:hAnsi="Times New Roman"/>
          <w:color w:val="auto"/>
          <w:sz w:val="28"/>
        </w:rPr>
        <w:t>а</w:t>
      </w:r>
      <w:r w:rsidRPr="00C707CE">
        <w:rPr>
          <w:rFonts w:ascii="Times New Roman" w:eastAsia="Times New Roman" w:hAnsi="Times New Roman"/>
          <w:color w:val="auto"/>
          <w:sz w:val="28"/>
        </w:rPr>
        <w:t>ния?</w:t>
      </w:r>
    </w:p>
    <w:p w:rsidR="000F3C40" w:rsidRDefault="000F3C40">
      <w:pPr>
        <w:widowControl/>
        <w:suppressAutoHyphens w:val="0"/>
        <w:rPr>
          <w:rFonts w:ascii="Times New Roman" w:eastAsia="Times New Roman" w:hAnsi="Times New Roman"/>
          <w:color w:val="auto"/>
          <w:sz w:val="28"/>
        </w:rPr>
      </w:pPr>
      <w:r>
        <w:rPr>
          <w:rFonts w:ascii="Times New Roman" w:eastAsia="Times New Roman" w:hAnsi="Times New Roman"/>
          <w:color w:val="auto"/>
          <w:sz w:val="28"/>
        </w:rPr>
        <w:br w:type="page"/>
      </w:r>
    </w:p>
    <w:p w:rsidR="00B02790" w:rsidRPr="000F3C40" w:rsidRDefault="00B02790" w:rsidP="000F3C40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40">
        <w:rPr>
          <w:rFonts w:ascii="Times New Roman" w:hAnsi="Times New Roman"/>
          <w:b/>
          <w:sz w:val="28"/>
          <w:szCs w:val="28"/>
        </w:rPr>
        <w:lastRenderedPageBreak/>
        <w:t>Практическое занятие № 4</w:t>
      </w:r>
    </w:p>
    <w:p w:rsidR="000F3C40" w:rsidRDefault="000F3C40" w:rsidP="000F3C4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Бытие, сознание и познание.</w:t>
      </w:r>
      <w:r w:rsidRPr="000F3C40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Онтология – учение о бытии. Происхождение и устройство мира. Современные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Pr="000F3C40">
        <w:rPr>
          <w:rFonts w:ascii="Times New Roman" w:eastAsia="Times New Roman" w:hAnsi="Times New Roman"/>
          <w:b/>
          <w:color w:val="auto"/>
          <w:sz w:val="28"/>
          <w:szCs w:val="28"/>
        </w:rPr>
        <w:t>онтологические представления. Пространство, время, причинность, целесообразность. Гносеология – учение о познании. Соотношение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Pr="000F3C40">
        <w:rPr>
          <w:rFonts w:ascii="Times New Roman" w:eastAsia="Times New Roman" w:hAnsi="Times New Roman"/>
          <w:b/>
          <w:color w:val="auto"/>
          <w:sz w:val="28"/>
          <w:szCs w:val="28"/>
        </w:rPr>
        <w:t>абсолютной и относительной истины. Соотношение философской, религиозной и научной истин. Методология научного познания</w:t>
      </w:r>
    </w:p>
    <w:p w:rsidR="000F3C40" w:rsidRPr="000F3C40" w:rsidRDefault="000F3C40" w:rsidP="000F3C4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:rsidR="00B02790" w:rsidRPr="00C707CE" w:rsidRDefault="00B02790" w:rsidP="00B02790">
      <w:pPr>
        <w:suppressAutoHyphens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07CE">
        <w:rPr>
          <w:rFonts w:ascii="Times New Roman" w:hAnsi="Times New Roman"/>
          <w:b/>
          <w:sz w:val="28"/>
          <w:szCs w:val="28"/>
        </w:rPr>
        <w:t>. Теоретическая часть</w:t>
      </w:r>
    </w:p>
    <w:p w:rsidR="00B02790" w:rsidRPr="00C707CE" w:rsidRDefault="00B02790" w:rsidP="00B02790">
      <w:pPr>
        <w:suppressAutoHyphens w:val="0"/>
        <w:spacing w:line="33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В развитии философской и естественнонаучной мысли особая роль прина</w:t>
      </w:r>
      <w:r w:rsidRPr="00C707CE">
        <w:rPr>
          <w:rFonts w:ascii="Times New Roman" w:hAnsi="Times New Roman"/>
          <w:sz w:val="28"/>
          <w:szCs w:val="28"/>
        </w:rPr>
        <w:t>д</w:t>
      </w:r>
      <w:r w:rsidRPr="00C707CE">
        <w:rPr>
          <w:rFonts w:ascii="Times New Roman" w:hAnsi="Times New Roman"/>
          <w:sz w:val="28"/>
          <w:szCs w:val="28"/>
        </w:rPr>
        <w:t>лежит таким категориям, как «бытие», «движение», «материя». Категория бытия – наиболее древняя из всех философских категорий. В античной космогонич</w:t>
      </w:r>
      <w:r w:rsidRPr="00C707CE">
        <w:rPr>
          <w:rFonts w:ascii="Times New Roman" w:hAnsi="Times New Roman"/>
          <w:sz w:val="28"/>
          <w:szCs w:val="28"/>
        </w:rPr>
        <w:t>е</w:t>
      </w:r>
      <w:r w:rsidRPr="00C707CE">
        <w:rPr>
          <w:rFonts w:ascii="Times New Roman" w:hAnsi="Times New Roman"/>
          <w:sz w:val="28"/>
          <w:szCs w:val="28"/>
        </w:rPr>
        <w:t>ской традиции бытие мыслилось как Космос – одушевлённо-разумный орг</w:t>
      </w:r>
      <w:r w:rsidRPr="00C707CE">
        <w:rPr>
          <w:rFonts w:ascii="Times New Roman" w:hAnsi="Times New Roman"/>
          <w:sz w:val="28"/>
          <w:szCs w:val="28"/>
        </w:rPr>
        <w:t>а</w:t>
      </w:r>
      <w:r w:rsidRPr="00C707CE">
        <w:rPr>
          <w:rFonts w:ascii="Times New Roman" w:hAnsi="Times New Roman"/>
          <w:sz w:val="28"/>
          <w:szCs w:val="28"/>
        </w:rPr>
        <w:t xml:space="preserve">низм, образованный взаимодействием двух противоположных начал: </w:t>
      </w:r>
      <w:r w:rsidRPr="00C707CE">
        <w:rPr>
          <w:rFonts w:ascii="Times New Roman" w:hAnsi="Times New Roman"/>
          <w:b/>
          <w:sz w:val="28"/>
          <w:szCs w:val="28"/>
        </w:rPr>
        <w:t>хаоса</w:t>
      </w:r>
      <w:r w:rsidRPr="00C707CE">
        <w:rPr>
          <w:rFonts w:ascii="Times New Roman" w:hAnsi="Times New Roman"/>
          <w:sz w:val="28"/>
          <w:szCs w:val="28"/>
        </w:rPr>
        <w:t>, п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 xml:space="preserve">нимаемого как беспорядочная совокупность природных элементов, и </w:t>
      </w:r>
      <w:r w:rsidRPr="00C707CE">
        <w:rPr>
          <w:rFonts w:ascii="Times New Roman" w:hAnsi="Times New Roman"/>
          <w:b/>
          <w:sz w:val="28"/>
          <w:szCs w:val="28"/>
        </w:rPr>
        <w:t>логоса</w:t>
      </w:r>
      <w:r w:rsidRPr="00C707CE">
        <w:rPr>
          <w:rFonts w:ascii="Times New Roman" w:hAnsi="Times New Roman"/>
          <w:sz w:val="28"/>
          <w:szCs w:val="28"/>
        </w:rPr>
        <w:t>, определяемого то как мировой разум (Платон), то как энергетический принцип, обусловливающий системную организацию и структуру Космоса (Гераклит).</w:t>
      </w:r>
    </w:p>
    <w:p w:rsidR="00B02790" w:rsidRPr="00C707CE" w:rsidRDefault="00B02790" w:rsidP="00B02790">
      <w:pPr>
        <w:pStyle w:val="310"/>
        <w:widowControl w:val="0"/>
        <w:spacing w:line="336" w:lineRule="auto"/>
        <w:ind w:left="0" w:firstLine="539"/>
        <w:jc w:val="both"/>
        <w:rPr>
          <w:b/>
          <w:i/>
          <w:sz w:val="28"/>
          <w:szCs w:val="28"/>
        </w:rPr>
      </w:pPr>
      <w:r w:rsidRPr="00C707CE">
        <w:rPr>
          <w:sz w:val="28"/>
          <w:szCs w:val="28"/>
        </w:rPr>
        <w:t xml:space="preserve">В современном понимании </w:t>
      </w:r>
      <w:r w:rsidRPr="00C707CE">
        <w:rPr>
          <w:b/>
          <w:sz w:val="28"/>
          <w:szCs w:val="28"/>
        </w:rPr>
        <w:t>бытие</w:t>
      </w:r>
      <w:r w:rsidRPr="00C707CE">
        <w:rPr>
          <w:sz w:val="28"/>
          <w:szCs w:val="28"/>
        </w:rPr>
        <w:t xml:space="preserve"> есть все существующие, весь мир и все его состояния как возможные, так и действительные, а категория бытия выст</w:t>
      </w:r>
      <w:r w:rsidRPr="00C707CE">
        <w:rPr>
          <w:sz w:val="28"/>
          <w:szCs w:val="28"/>
        </w:rPr>
        <w:t>у</w:t>
      </w:r>
      <w:r w:rsidRPr="00C707CE">
        <w:rPr>
          <w:sz w:val="28"/>
          <w:szCs w:val="28"/>
        </w:rPr>
        <w:t>пает в качестве предельно общей абстракции, объединяющей все предметы, я</w:t>
      </w:r>
      <w:r w:rsidRPr="00C707CE">
        <w:rPr>
          <w:sz w:val="28"/>
          <w:szCs w:val="28"/>
        </w:rPr>
        <w:t>в</w:t>
      </w:r>
      <w:r w:rsidRPr="00C707CE">
        <w:rPr>
          <w:sz w:val="28"/>
          <w:szCs w:val="28"/>
        </w:rPr>
        <w:t>ления и процессы, все природные объекты и состояния нашего сознания. Выд</w:t>
      </w:r>
      <w:r w:rsidRPr="00C707CE">
        <w:rPr>
          <w:sz w:val="28"/>
          <w:szCs w:val="28"/>
        </w:rPr>
        <w:t>е</w:t>
      </w:r>
      <w:r w:rsidRPr="00C707CE">
        <w:rPr>
          <w:sz w:val="28"/>
          <w:szCs w:val="28"/>
        </w:rPr>
        <w:t xml:space="preserve">ляют бытие </w:t>
      </w:r>
      <w:r w:rsidRPr="00C707CE">
        <w:rPr>
          <w:b/>
          <w:sz w:val="28"/>
          <w:szCs w:val="28"/>
        </w:rPr>
        <w:t>материальное</w:t>
      </w:r>
      <w:r w:rsidRPr="00C707CE">
        <w:rPr>
          <w:sz w:val="28"/>
          <w:szCs w:val="28"/>
        </w:rPr>
        <w:t xml:space="preserve"> (объективное) и </w:t>
      </w:r>
      <w:r w:rsidRPr="00C707CE">
        <w:rPr>
          <w:b/>
          <w:sz w:val="28"/>
          <w:szCs w:val="28"/>
        </w:rPr>
        <w:t xml:space="preserve">идеальное </w:t>
      </w:r>
      <w:r w:rsidRPr="00C707CE">
        <w:rPr>
          <w:sz w:val="28"/>
          <w:szCs w:val="28"/>
        </w:rPr>
        <w:t>(субъективное). Матер</w:t>
      </w:r>
      <w:r w:rsidRPr="00C707CE">
        <w:rPr>
          <w:sz w:val="28"/>
          <w:szCs w:val="28"/>
        </w:rPr>
        <w:t>и</w:t>
      </w:r>
      <w:r w:rsidRPr="00C707CE">
        <w:rPr>
          <w:sz w:val="28"/>
          <w:szCs w:val="28"/>
        </w:rPr>
        <w:t>альное бытие часто обозначают как бытие природы (рис.2).</w:t>
      </w:r>
    </w:p>
    <w:p w:rsidR="00B02790" w:rsidRPr="00C707CE" w:rsidRDefault="00B02790" w:rsidP="00B02790">
      <w:pPr>
        <w:pStyle w:val="310"/>
        <w:widowControl w:val="0"/>
        <w:spacing w:line="360" w:lineRule="auto"/>
        <w:jc w:val="center"/>
        <w:rPr>
          <w:sz w:val="28"/>
          <w:szCs w:val="28"/>
        </w:rPr>
      </w:pPr>
      <w:r w:rsidRPr="00C707CE">
        <w:rPr>
          <w:b/>
          <w:i/>
          <w:sz w:val="28"/>
          <w:szCs w:val="28"/>
        </w:rPr>
        <w:t>Бытие природы</w:t>
      </w:r>
    </w:p>
    <w:p w:rsidR="00B02790" w:rsidRPr="00C707CE" w:rsidRDefault="005F2E84" w:rsidP="00B02790">
      <w:pPr>
        <w:suppressAutoHyphens w:val="0"/>
        <w:spacing w:line="360" w:lineRule="auto"/>
        <w:jc w:val="center"/>
        <w:rPr>
          <w:rFonts w:ascii="Times New Roman" w:hAnsi="Times New Roman"/>
          <w:lang w:val="ru-RU"/>
        </w:rPr>
      </w:pPr>
      <w:r w:rsidRPr="00C707CE"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-154940</wp:posOffset>
                </wp:positionV>
                <wp:extent cx="2743835" cy="1532890"/>
                <wp:effectExtent l="52705" t="6350" r="60960" b="51435"/>
                <wp:wrapNone/>
                <wp:docPr id="15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1532890"/>
                          <a:chOff x="3135" y="-244"/>
                          <a:chExt cx="4320" cy="2413"/>
                        </a:xfrm>
                      </wpg:grpSpPr>
                      <wps:wsp>
                        <wps:cNvPr id="16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7456" y="1630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1260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7" name="Group 266"/>
                        <wpg:cNvGrpSpPr>
                          <a:grpSpLocks/>
                        </wpg:cNvGrpSpPr>
                        <wpg:grpSpPr bwMode="auto">
                          <a:xfrm>
                            <a:off x="3135" y="-244"/>
                            <a:ext cx="3228" cy="2413"/>
                            <a:chOff x="3135" y="-244"/>
                            <a:chExt cx="3228" cy="2413"/>
                          </a:xfrm>
                        </wpg:grpSpPr>
                        <wps:wsp>
                          <wps:cNvPr id="18" name="Line 2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95" y="-63"/>
                              <a:ext cx="534" cy="317"/>
                            </a:xfrm>
                            <a:prstGeom prst="line">
                              <a:avLst/>
                            </a:prstGeom>
                            <a:noFill/>
                            <a:ln w="1260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76" y="-244"/>
                              <a:ext cx="887" cy="317"/>
                            </a:xfrm>
                            <a:prstGeom prst="line">
                              <a:avLst/>
                            </a:prstGeom>
                            <a:noFill/>
                            <a:ln w="1260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35" y="-67"/>
                              <a:ext cx="1754" cy="2236"/>
                            </a:xfrm>
                            <a:prstGeom prst="line">
                              <a:avLst/>
                            </a:prstGeom>
                            <a:noFill/>
                            <a:ln w="1260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8D44D" id="Group 264" o:spid="_x0000_s1026" style="position:absolute;margin-left:156.75pt;margin-top:-12.2pt;width:216.05pt;height:120.7pt;z-index:251664384;mso-wrap-distance-left:0;mso-wrap-distance-right:0" coordorigin="3135,-244" coordsize="4320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">
                <v:line id="Line 265" o:spid="_x0000_s1027" style="position:absolute;visibility:visible;mso-wrap-style:square" from="7456,1630" to="7456,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" strokeweight=".35mm">
                  <v:stroke endarrow="block" joinstyle="miter" endcap="square"/>
                </v:line>
                <v:group id="Group 266" o:spid="_x0000_s1028" style="position:absolute;left:3135;top:-244;width:3228;height:2413" coordorigin="3135,-244" coordsize="3228,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267" o:spid="_x0000_s1029" style="position:absolute;flip:x;visibility:visible;mso-wrap-style:square" from="3495,-63" to="40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" strokeweight=".35mm">
                    <v:stroke endarrow="block" joinstyle="miter" endcap="square"/>
                  </v:line>
                  <v:line id="Line 268" o:spid="_x0000_s1030" style="position:absolute;visibility:visible;mso-wrap-style:square" from="5476,-244" to="636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" strokeweight=".35mm">
                    <v:stroke endarrow="block" joinstyle="miter" endcap="square"/>
                  </v:line>
                  <v:line id="Line 269" o:spid="_x0000_s1031" style="position:absolute;flip:x;visibility:visible;mso-wrap-style:square" from="3135,-67" to="4889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" strokeweight=".35mm">
                    <v:stroke endarrow="block" joinstyle="miter" endcap="square"/>
                  </v:line>
                </v:group>
              </v:group>
            </w:pict>
          </mc:Fallback>
        </mc:AlternateContent>
      </w:r>
    </w:p>
    <w:p w:rsidR="00B02790" w:rsidRPr="00C707CE" w:rsidRDefault="005F2E84" w:rsidP="00B02790">
      <w:pPr>
        <w:pStyle w:val="3"/>
        <w:keepNext w:val="0"/>
        <w:widowControl w:val="0"/>
        <w:numPr>
          <w:ilvl w:val="2"/>
          <w:numId w:val="23"/>
        </w:numPr>
        <w:tabs>
          <w:tab w:val="left" w:pos="5387"/>
        </w:tabs>
        <w:spacing w:line="360" w:lineRule="auto"/>
        <w:ind w:left="1416" w:firstLine="0"/>
        <w:jc w:val="both"/>
        <w:rPr>
          <w:rFonts w:cs="Times New Roman"/>
        </w:rPr>
      </w:pPr>
      <w:r w:rsidRPr="00C707CE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0" cy="0"/>
                <wp:effectExtent l="5080" t="53340" r="23495" b="60960"/>
                <wp:wrapNone/>
                <wp:docPr id="14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82C37" id="Line 26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8pt" to="0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" strokeweight=".26mm">
                <v:stroke endarrow="block" joinstyle="miter" endcap="square"/>
              </v:line>
            </w:pict>
          </mc:Fallback>
        </mc:AlternateContent>
      </w:r>
      <w:r w:rsidR="00B02790" w:rsidRPr="00C707CE">
        <w:rPr>
          <w:rFonts w:cs="Times New Roman"/>
          <w:b/>
        </w:rPr>
        <w:t>Физический мир</w:t>
      </w:r>
      <w:r w:rsidR="00B02790" w:rsidRPr="00C707CE">
        <w:rPr>
          <w:rFonts w:cs="Times New Roman"/>
        </w:rPr>
        <w:tab/>
        <w:t xml:space="preserve">            </w:t>
      </w:r>
      <w:r w:rsidR="00B02790" w:rsidRPr="00C707CE">
        <w:rPr>
          <w:rFonts w:cs="Times New Roman"/>
          <w:b/>
        </w:rPr>
        <w:t>Социальный мир</w:t>
      </w:r>
    </w:p>
    <w:p w:rsidR="00B02790" w:rsidRPr="00C707CE" w:rsidRDefault="00B02790" w:rsidP="00B02790">
      <w:pPr>
        <w:tabs>
          <w:tab w:val="left" w:pos="5387"/>
        </w:tabs>
        <w:suppressAutoHyphens w:val="0"/>
        <w:spacing w:line="360" w:lineRule="auto"/>
        <w:jc w:val="both"/>
        <w:rPr>
          <w:rFonts w:ascii="Times New Roman" w:hAnsi="Times New Roman"/>
        </w:rPr>
      </w:pPr>
      <w:r w:rsidRPr="00C707CE">
        <w:rPr>
          <w:rFonts w:ascii="Times New Roman" w:hAnsi="Times New Roman"/>
        </w:rPr>
        <w:t xml:space="preserve">                         (мир вещей)</w:t>
      </w:r>
      <w:r w:rsidRPr="00C707CE">
        <w:rPr>
          <w:rFonts w:ascii="Times New Roman" w:hAnsi="Times New Roman"/>
        </w:rPr>
        <w:tab/>
        <w:t xml:space="preserve">                (бытие общества)</w:t>
      </w:r>
    </w:p>
    <w:p w:rsidR="00B02790" w:rsidRPr="00C707CE" w:rsidRDefault="00B02790" w:rsidP="00B02790">
      <w:pPr>
        <w:suppressAutoHyphens w:val="0"/>
        <w:spacing w:line="360" w:lineRule="auto"/>
        <w:ind w:left="2127"/>
        <w:jc w:val="both"/>
        <w:rPr>
          <w:rFonts w:ascii="Times New Roman" w:hAnsi="Times New Roman"/>
        </w:rPr>
      </w:pPr>
    </w:p>
    <w:p w:rsidR="00B02790" w:rsidRPr="00C707CE" w:rsidRDefault="00B02790" w:rsidP="00B02790">
      <w:pPr>
        <w:pStyle w:val="4"/>
        <w:keepNext w:val="0"/>
        <w:numPr>
          <w:ilvl w:val="3"/>
          <w:numId w:val="23"/>
        </w:numPr>
        <w:suppressAutoHyphens w:val="0"/>
        <w:spacing w:line="360" w:lineRule="auto"/>
      </w:pPr>
      <w:r w:rsidRPr="00C707CE">
        <w:t xml:space="preserve">                                Биологический мир</w:t>
      </w:r>
      <w:r w:rsidRPr="00C707CE">
        <w:tab/>
        <w:t xml:space="preserve">                     </w:t>
      </w:r>
    </w:p>
    <w:p w:rsidR="00B02790" w:rsidRPr="00C707CE" w:rsidRDefault="00B02790" w:rsidP="00B02790">
      <w:pPr>
        <w:tabs>
          <w:tab w:val="left" w:pos="5529"/>
        </w:tabs>
        <w:suppressAutoHyphens w:val="0"/>
        <w:spacing w:line="360" w:lineRule="auto"/>
        <w:ind w:left="2127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</w:rPr>
        <w:t xml:space="preserve">       (мир живых существ)</w:t>
      </w:r>
      <w:r w:rsidRPr="00C707CE">
        <w:rPr>
          <w:rFonts w:ascii="Times New Roman" w:hAnsi="Times New Roman"/>
        </w:rPr>
        <w:tab/>
        <w:t xml:space="preserve">       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Рис. 2 – Основные формы (виды) бытия</w:t>
      </w:r>
    </w:p>
    <w:p w:rsidR="00B02790" w:rsidRPr="00C707CE" w:rsidRDefault="00B02790" w:rsidP="00B0279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lastRenderedPageBreak/>
        <w:t>Все виды бытия взаимосвязаны. Поскольку бытие представляет собой все существующее, весь мир во всем его многообразии, то возникает вопрос: что с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ставляет основу всего существующего? Основу эту называют субстанция (от лат. «подпорка»). Субстанция различными философами понималась различным образом. В философии объективного идеализма под субстанцией понимался дух, сознание. Например, у Георга Гегеля субстанцией, т.е. основой мира, является абсолютная идея. В религиозной философии (Фома Аквинский, Аврелий Авг</w:t>
      </w:r>
      <w:r w:rsidRPr="00C707CE">
        <w:rPr>
          <w:rFonts w:ascii="Times New Roman" w:hAnsi="Times New Roman"/>
          <w:sz w:val="28"/>
          <w:szCs w:val="28"/>
        </w:rPr>
        <w:t>у</w:t>
      </w:r>
      <w:r w:rsidRPr="00C707CE">
        <w:rPr>
          <w:rFonts w:ascii="Times New Roman" w:hAnsi="Times New Roman"/>
          <w:sz w:val="28"/>
          <w:szCs w:val="28"/>
        </w:rPr>
        <w:t>стин) субстанциональную основу мира составляет божественный разум. В мат</w:t>
      </w:r>
      <w:r w:rsidRPr="00C707CE">
        <w:rPr>
          <w:rFonts w:ascii="Times New Roman" w:hAnsi="Times New Roman"/>
          <w:sz w:val="28"/>
          <w:szCs w:val="28"/>
        </w:rPr>
        <w:t>е</w:t>
      </w:r>
      <w:r w:rsidRPr="00C707CE">
        <w:rPr>
          <w:rFonts w:ascii="Times New Roman" w:hAnsi="Times New Roman"/>
          <w:sz w:val="28"/>
          <w:szCs w:val="28"/>
        </w:rPr>
        <w:t>риалистической философии в качестве субстанции принимается материя.</w:t>
      </w:r>
    </w:p>
    <w:p w:rsidR="00B02790" w:rsidRPr="00C707CE" w:rsidRDefault="00B02790" w:rsidP="00B02790">
      <w:pPr>
        <w:suppressAutoHyphens w:val="0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Представление о материи развивалось в рамках материалистической ф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лософии и естествознания с самого начала формирования философской и ест</w:t>
      </w:r>
      <w:r w:rsidRPr="00C707CE">
        <w:rPr>
          <w:rFonts w:ascii="Times New Roman" w:hAnsi="Times New Roman"/>
          <w:sz w:val="28"/>
          <w:szCs w:val="28"/>
        </w:rPr>
        <w:t>е</w:t>
      </w:r>
      <w:r w:rsidRPr="00C707CE">
        <w:rPr>
          <w:rFonts w:ascii="Times New Roman" w:hAnsi="Times New Roman"/>
          <w:sz w:val="28"/>
          <w:szCs w:val="28"/>
        </w:rPr>
        <w:t>ственнонаучной мысли. В развитие представления о материи немалый вклад в</w:t>
      </w:r>
      <w:r w:rsidR="000F3C40">
        <w:rPr>
          <w:rFonts w:ascii="Times New Roman" w:hAnsi="Times New Roman"/>
          <w:sz w:val="28"/>
          <w:szCs w:val="28"/>
        </w:rPr>
        <w:t xml:space="preserve">несли древнегреческие философы </w:t>
      </w:r>
      <w:r w:rsidRPr="00C707CE">
        <w:rPr>
          <w:rFonts w:ascii="Times New Roman" w:hAnsi="Times New Roman"/>
          <w:sz w:val="28"/>
          <w:szCs w:val="28"/>
        </w:rPr>
        <w:t>материалисты. В качестве материальной первоосновы в Древней Греции рассматривались различные состояния вещества. Так, Фалес (из Милета) за материальную первооснову принимал воду, Анакс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мен – воздух, Гераклит – огонь, Демокрит – атомы и пустоту. Эти наивные п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ложения древнегреческих материалистов можно считать первым шагом к фо</w:t>
      </w:r>
      <w:r w:rsidRPr="00C707CE">
        <w:rPr>
          <w:rFonts w:ascii="Times New Roman" w:hAnsi="Times New Roman"/>
          <w:sz w:val="28"/>
          <w:szCs w:val="28"/>
        </w:rPr>
        <w:t>р</w:t>
      </w:r>
      <w:r w:rsidRPr="00C707CE">
        <w:rPr>
          <w:rFonts w:ascii="Times New Roman" w:hAnsi="Times New Roman"/>
          <w:sz w:val="28"/>
          <w:szCs w:val="28"/>
        </w:rPr>
        <w:t>мированию понятия материи. Вообще, само слово материя было введено Ар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стотелем. По- древнегречески материя звучит как «хилле» – «дерево», в перев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де на латинский – «материя».</w:t>
      </w:r>
    </w:p>
    <w:p w:rsidR="00B02790" w:rsidRPr="00C707CE" w:rsidRDefault="00B02790" w:rsidP="00B02790">
      <w:pPr>
        <w:suppressAutoHyphens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Соответствующий вклад в развитие представлений о материи внесли такие философы, как итальянцы Б.Телезио, Джордано Бруно, английский философ Френсис Бэкон, французские материалисты Д.Дидро, П.Гольбах.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Диалектическое представление о материи с опорой на достижения естеств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 xml:space="preserve">знания </w:t>
      </w:r>
      <w:r w:rsidRPr="00C707CE">
        <w:rPr>
          <w:rFonts w:ascii="Times New Roman" w:hAnsi="Times New Roman"/>
          <w:sz w:val="28"/>
          <w:szCs w:val="28"/>
          <w:lang w:val="en-US"/>
        </w:rPr>
        <w:t>XIX</w:t>
      </w:r>
      <w:r w:rsidRPr="00C707CE">
        <w:rPr>
          <w:rFonts w:ascii="Times New Roman" w:hAnsi="Times New Roman"/>
          <w:sz w:val="28"/>
          <w:szCs w:val="28"/>
        </w:rPr>
        <w:t xml:space="preserve"> в. было сформулировано К. Марксом и Ф. Энгельсом. Они впервые дали материалистическое обоснование основного вопроса философии в двух его сторонах; раскрыли сущность философского понятия материи; дали характер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стику многообразных видов и состояний материи. В работе «Анти-Дюринг» Э</w:t>
      </w:r>
      <w:r w:rsidRPr="00C707CE">
        <w:rPr>
          <w:rFonts w:ascii="Times New Roman" w:hAnsi="Times New Roman"/>
          <w:sz w:val="28"/>
          <w:szCs w:val="28"/>
        </w:rPr>
        <w:t>н</w:t>
      </w:r>
      <w:r w:rsidRPr="00C707CE">
        <w:rPr>
          <w:rFonts w:ascii="Times New Roman" w:hAnsi="Times New Roman"/>
          <w:sz w:val="28"/>
          <w:szCs w:val="28"/>
        </w:rPr>
        <w:t>гельс сформулировал и обосновал важнейший тезис материализма о единстве мира: «Единство мира состоит в его материальности». Ф.Энгельс разработал о</w:t>
      </w:r>
      <w:r w:rsidRPr="00C707CE">
        <w:rPr>
          <w:rFonts w:ascii="Times New Roman" w:hAnsi="Times New Roman"/>
          <w:sz w:val="28"/>
          <w:szCs w:val="28"/>
        </w:rPr>
        <w:t>с</w:t>
      </w:r>
      <w:r w:rsidRPr="00C707CE">
        <w:rPr>
          <w:rFonts w:ascii="Times New Roman" w:hAnsi="Times New Roman"/>
          <w:sz w:val="28"/>
          <w:szCs w:val="28"/>
        </w:rPr>
        <w:t>новы диалектико-материалистического понимания пространства и времени как основных форм существования материи.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lastRenderedPageBreak/>
        <w:t>В.И. Ленин в работе «Материализм и эмпириокритицизм» даёт следующее о</w:t>
      </w:r>
      <w:r w:rsidRPr="00C707CE">
        <w:rPr>
          <w:rFonts w:ascii="Times New Roman" w:hAnsi="Times New Roman"/>
          <w:spacing w:val="-6"/>
          <w:sz w:val="28"/>
          <w:szCs w:val="28"/>
        </w:rPr>
        <w:t>п</w:t>
      </w:r>
      <w:r w:rsidRPr="00C707CE">
        <w:rPr>
          <w:rFonts w:ascii="Times New Roman" w:hAnsi="Times New Roman"/>
          <w:spacing w:val="-6"/>
          <w:sz w:val="28"/>
          <w:szCs w:val="28"/>
        </w:rPr>
        <w:t>ределение категории материи: «Материя есть философская категория для обознач</w:t>
      </w:r>
      <w:r w:rsidRPr="00C707CE">
        <w:rPr>
          <w:rFonts w:ascii="Times New Roman" w:hAnsi="Times New Roman"/>
          <w:spacing w:val="-6"/>
          <w:sz w:val="28"/>
          <w:szCs w:val="28"/>
        </w:rPr>
        <w:t>е</w:t>
      </w:r>
      <w:r w:rsidRPr="00C707CE">
        <w:rPr>
          <w:rFonts w:ascii="Times New Roman" w:hAnsi="Times New Roman"/>
          <w:spacing w:val="-6"/>
          <w:sz w:val="28"/>
          <w:szCs w:val="28"/>
        </w:rPr>
        <w:t>ния объективной реальности, которая дана человеку в ощущениях его, которая к</w:t>
      </w:r>
      <w:r w:rsidRPr="00C707CE">
        <w:rPr>
          <w:rFonts w:ascii="Times New Roman" w:hAnsi="Times New Roman"/>
          <w:spacing w:val="-6"/>
          <w:sz w:val="28"/>
          <w:szCs w:val="28"/>
        </w:rPr>
        <w:t>о</w:t>
      </w:r>
      <w:r w:rsidRPr="00C707CE">
        <w:rPr>
          <w:rFonts w:ascii="Times New Roman" w:hAnsi="Times New Roman"/>
          <w:spacing w:val="-6"/>
          <w:sz w:val="28"/>
          <w:szCs w:val="28"/>
        </w:rPr>
        <w:t>пируется, фотографируется, отображается нашими ощущениями, существуя незав</w:t>
      </w:r>
      <w:r w:rsidRPr="00C707CE">
        <w:rPr>
          <w:rFonts w:ascii="Times New Roman" w:hAnsi="Times New Roman"/>
          <w:spacing w:val="-6"/>
          <w:sz w:val="28"/>
          <w:szCs w:val="28"/>
        </w:rPr>
        <w:t>и</w:t>
      </w:r>
      <w:r w:rsidRPr="00C707CE">
        <w:rPr>
          <w:rFonts w:ascii="Times New Roman" w:hAnsi="Times New Roman"/>
          <w:spacing w:val="-6"/>
          <w:sz w:val="28"/>
          <w:szCs w:val="28"/>
        </w:rPr>
        <w:t>симо от них».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Наряду с понятиями бытия и материи важнейшей категорией в философии я</w:t>
      </w:r>
      <w:r w:rsidRPr="00C707CE">
        <w:rPr>
          <w:rFonts w:ascii="Times New Roman" w:hAnsi="Times New Roman"/>
          <w:spacing w:val="-6"/>
          <w:sz w:val="28"/>
          <w:szCs w:val="28"/>
        </w:rPr>
        <w:t>в</w:t>
      </w:r>
      <w:r w:rsidRPr="00C707CE">
        <w:rPr>
          <w:rFonts w:ascii="Times New Roman" w:hAnsi="Times New Roman"/>
          <w:spacing w:val="-6"/>
          <w:sz w:val="28"/>
          <w:szCs w:val="28"/>
        </w:rPr>
        <w:t xml:space="preserve">ляется категория </w:t>
      </w:r>
      <w:r w:rsidRPr="00C707CE">
        <w:rPr>
          <w:rFonts w:ascii="Times New Roman" w:hAnsi="Times New Roman"/>
          <w:b/>
          <w:spacing w:val="-6"/>
          <w:sz w:val="28"/>
          <w:szCs w:val="28"/>
        </w:rPr>
        <w:t>движение.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Понятие «формы движения» было введено Ф. Энгельсом. Он выделил 5 форм движения материи и предложил их следующую классификацию: физическое, хим</w:t>
      </w:r>
      <w:r w:rsidRPr="00C707CE">
        <w:rPr>
          <w:rFonts w:ascii="Times New Roman" w:hAnsi="Times New Roman"/>
          <w:spacing w:val="-6"/>
          <w:sz w:val="28"/>
          <w:szCs w:val="28"/>
        </w:rPr>
        <w:t>и</w:t>
      </w:r>
      <w:r w:rsidRPr="00C707CE">
        <w:rPr>
          <w:rFonts w:ascii="Times New Roman" w:hAnsi="Times New Roman"/>
          <w:spacing w:val="-6"/>
          <w:sz w:val="28"/>
          <w:szCs w:val="28"/>
        </w:rPr>
        <w:t>ческое, механическое, биологическое, социальное.</w:t>
      </w:r>
    </w:p>
    <w:p w:rsidR="00B02790" w:rsidRPr="00C707CE" w:rsidRDefault="005F2E84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</w:rPr>
      </w:pPr>
      <w:r w:rsidRPr="00C707C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345440</wp:posOffset>
                </wp:positionV>
                <wp:extent cx="0" cy="574040"/>
                <wp:effectExtent l="14605" t="10160" r="13970" b="6350"/>
                <wp:wrapNone/>
                <wp:docPr id="13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7881C" id="Line 26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27.2pt" to="-117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" strokeweight=".35mm">
                <v:stroke joinstyle="miter" endcap="square"/>
              </v:line>
            </w:pict>
          </mc:Fallback>
        </mc:AlternateContent>
      </w:r>
      <w:r w:rsidR="00B02790" w:rsidRPr="00C707CE">
        <w:rPr>
          <w:rFonts w:ascii="Times New Roman" w:hAnsi="Times New Roman"/>
          <w:spacing w:val="-6"/>
          <w:sz w:val="28"/>
          <w:szCs w:val="28"/>
        </w:rPr>
        <w:t xml:space="preserve">Движение – это способ существования сущего. Пространство и время –  это </w:t>
      </w:r>
      <w:r w:rsidR="00B02790" w:rsidRPr="00C707CE">
        <w:rPr>
          <w:rFonts w:ascii="Times New Roman" w:hAnsi="Times New Roman"/>
          <w:sz w:val="28"/>
          <w:szCs w:val="28"/>
        </w:rPr>
        <w:t>всеобщие формы существования материи.</w:t>
      </w:r>
    </w:p>
    <w:p w:rsidR="00B02790" w:rsidRPr="00C707CE" w:rsidRDefault="005F2E84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532130</wp:posOffset>
                </wp:positionV>
                <wp:extent cx="0" cy="584835"/>
                <wp:effectExtent l="14605" t="7620" r="13970" b="7620"/>
                <wp:wrapNone/>
                <wp:docPr id="12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835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E0ED" id="Line 2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41.9pt" to="-90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" strokeweight=".35mm">
                <v:stroke joinstyle="miter" endcap="square"/>
              </v:line>
            </w:pict>
          </mc:Fallback>
        </mc:AlternateContent>
      </w:r>
      <w:r w:rsidR="00B02790" w:rsidRPr="00C707CE">
        <w:rPr>
          <w:rFonts w:ascii="Times New Roman" w:hAnsi="Times New Roman"/>
          <w:sz w:val="28"/>
          <w:szCs w:val="28"/>
        </w:rPr>
        <w:t xml:space="preserve">Категория </w:t>
      </w:r>
      <w:r w:rsidR="00B02790" w:rsidRPr="00C707CE">
        <w:rPr>
          <w:rFonts w:ascii="Times New Roman" w:hAnsi="Times New Roman"/>
          <w:b/>
          <w:sz w:val="28"/>
          <w:szCs w:val="28"/>
        </w:rPr>
        <w:t>пространство</w:t>
      </w:r>
      <w:r w:rsidR="00B02790" w:rsidRPr="00C707CE">
        <w:rPr>
          <w:rFonts w:ascii="Times New Roman" w:hAnsi="Times New Roman"/>
          <w:sz w:val="28"/>
          <w:szCs w:val="28"/>
        </w:rPr>
        <w:t xml:space="preserve"> выражает сосуществование и отделенность вещей друг от друга, их протяженность, порядок их расположения относительно друг от друга. Категория </w:t>
      </w:r>
      <w:r w:rsidR="00B02790" w:rsidRPr="00C707CE">
        <w:rPr>
          <w:rFonts w:ascii="Times New Roman" w:hAnsi="Times New Roman"/>
          <w:b/>
          <w:sz w:val="28"/>
          <w:szCs w:val="28"/>
        </w:rPr>
        <w:t>время</w:t>
      </w:r>
      <w:r w:rsidR="00B02790" w:rsidRPr="00C707CE">
        <w:rPr>
          <w:rFonts w:ascii="Times New Roman" w:hAnsi="Times New Roman"/>
          <w:sz w:val="28"/>
          <w:szCs w:val="28"/>
        </w:rPr>
        <w:t xml:space="preserve"> характеризует последовательность развертывания материальных процессов, отдаленность друг от друга разных стадий этих пр</w:t>
      </w:r>
      <w:r w:rsidR="00B02790" w:rsidRPr="00C707CE">
        <w:rPr>
          <w:rFonts w:ascii="Times New Roman" w:hAnsi="Times New Roman"/>
          <w:sz w:val="28"/>
          <w:szCs w:val="28"/>
        </w:rPr>
        <w:t>о</w:t>
      </w:r>
      <w:r w:rsidR="00B02790" w:rsidRPr="00C707CE">
        <w:rPr>
          <w:rFonts w:ascii="Times New Roman" w:hAnsi="Times New Roman"/>
          <w:sz w:val="28"/>
          <w:szCs w:val="28"/>
        </w:rPr>
        <w:t>цессов, их длительность, их развитие. Пространство и время обладают опред</w:t>
      </w:r>
      <w:r w:rsidR="00B02790" w:rsidRPr="00C707CE">
        <w:rPr>
          <w:rFonts w:ascii="Times New Roman" w:hAnsi="Times New Roman"/>
          <w:sz w:val="28"/>
          <w:szCs w:val="28"/>
        </w:rPr>
        <w:t>е</w:t>
      </w:r>
      <w:r w:rsidR="00B02790" w:rsidRPr="00C707CE">
        <w:rPr>
          <w:rFonts w:ascii="Times New Roman" w:hAnsi="Times New Roman"/>
          <w:sz w:val="28"/>
          <w:szCs w:val="28"/>
        </w:rPr>
        <w:t xml:space="preserve">лёнными свойствами. </w:t>
      </w:r>
    </w:p>
    <w:p w:rsidR="00B02790" w:rsidRPr="00C707CE" w:rsidRDefault="00B02790" w:rsidP="00B02790">
      <w:pPr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</w:rPr>
      </w:pPr>
      <w:r w:rsidRPr="00C707CE">
        <w:rPr>
          <w:rFonts w:ascii="Times New Roman" w:hAnsi="Times New Roman"/>
          <w:sz w:val="28"/>
          <w:szCs w:val="28"/>
        </w:rPr>
        <w:t>Современные естественные науки указывают на то, что материя многогра</w:t>
      </w:r>
      <w:r w:rsidRPr="00C707CE">
        <w:rPr>
          <w:rFonts w:ascii="Times New Roman" w:hAnsi="Times New Roman"/>
          <w:sz w:val="28"/>
          <w:szCs w:val="28"/>
        </w:rPr>
        <w:t>н</w:t>
      </w:r>
      <w:r w:rsidRPr="00C707CE">
        <w:rPr>
          <w:rFonts w:ascii="Times New Roman" w:hAnsi="Times New Roman"/>
          <w:sz w:val="28"/>
          <w:szCs w:val="28"/>
        </w:rPr>
        <w:t>на и многообразна в своих проявлениях. Она может существовать в различных видах. В настоящее время известны такие виды материи: вещество, антивещес</w:t>
      </w:r>
      <w:r w:rsidRPr="00C707CE">
        <w:rPr>
          <w:rFonts w:ascii="Times New Roman" w:hAnsi="Times New Roman"/>
          <w:sz w:val="28"/>
          <w:szCs w:val="28"/>
        </w:rPr>
        <w:t>т</w:t>
      </w:r>
      <w:r w:rsidRPr="00C707CE">
        <w:rPr>
          <w:rFonts w:ascii="Times New Roman" w:hAnsi="Times New Roman"/>
          <w:sz w:val="28"/>
          <w:szCs w:val="28"/>
        </w:rPr>
        <w:t>во, поле, антиполе, физический вакуум.</w:t>
      </w:r>
    </w:p>
    <w:p w:rsidR="00B02790" w:rsidRPr="00C707CE" w:rsidRDefault="00B02790" w:rsidP="00B02790">
      <w:pPr>
        <w:pStyle w:val="a3"/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t>В практическом занятии использовалась интерактивная форма обучения дискуссия на тему: «Эволюция мироздания и гипотезы происхождения Вселе</w:t>
      </w:r>
      <w:r w:rsidRPr="00C707CE">
        <w:rPr>
          <w:rFonts w:cs="Times New Roman"/>
          <w:sz w:val="28"/>
        </w:rPr>
        <w:t>н</w:t>
      </w:r>
      <w:r w:rsidRPr="00C707CE">
        <w:rPr>
          <w:rFonts w:cs="Times New Roman"/>
          <w:sz w:val="28"/>
        </w:rPr>
        <w:t>ной».</w:t>
      </w:r>
    </w:p>
    <w:p w:rsidR="00B02790" w:rsidRPr="00C707CE" w:rsidRDefault="00B02790" w:rsidP="00B02790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02790" w:rsidRPr="00C707CE" w:rsidRDefault="00B02790" w:rsidP="00B02790">
      <w:pPr>
        <w:suppressAutoHyphens w:val="0"/>
        <w:spacing w:line="336" w:lineRule="auto"/>
        <w:jc w:val="center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C707CE">
        <w:rPr>
          <w:rFonts w:ascii="Times New Roman" w:hAnsi="Times New Roman"/>
          <w:b/>
          <w:sz w:val="30"/>
          <w:szCs w:val="30"/>
        </w:rPr>
        <w:t>. Задания</w:t>
      </w:r>
    </w:p>
    <w:p w:rsidR="00B02790" w:rsidRPr="00C707CE" w:rsidRDefault="00B02790" w:rsidP="00B02790">
      <w:pPr>
        <w:suppressAutoHyphens w:val="0"/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1. Объясните, что выражает категория бытия.</w:t>
      </w:r>
    </w:p>
    <w:p w:rsidR="00B02790" w:rsidRPr="00C707CE" w:rsidRDefault="00B02790" w:rsidP="00B02790">
      <w:pPr>
        <w:suppressAutoHyphens w:val="0"/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2. Перечислите основные формы бытия.</w:t>
      </w:r>
    </w:p>
    <w:p w:rsidR="00B02790" w:rsidRPr="00C707CE" w:rsidRDefault="00B02790" w:rsidP="00B02790">
      <w:pPr>
        <w:suppressAutoHyphens w:val="0"/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3. Дайте характеристику формам движения материи.</w:t>
      </w:r>
    </w:p>
    <w:p w:rsidR="00B02790" w:rsidRPr="00C707CE" w:rsidRDefault="00B02790" w:rsidP="00B02790">
      <w:pPr>
        <w:suppressAutoHyphens w:val="0"/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4. Поясните, какими свойствами обладают пространство и время.</w:t>
      </w:r>
    </w:p>
    <w:p w:rsidR="00B02790" w:rsidRPr="00C707CE" w:rsidRDefault="00B02790" w:rsidP="00B02790">
      <w:pPr>
        <w:suppressAutoHyphens w:val="0"/>
        <w:spacing w:line="336" w:lineRule="auto"/>
        <w:ind w:firstLine="56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5. Назовите уровни организации материи для живой и неживой природы.</w:t>
      </w:r>
    </w:p>
    <w:p w:rsidR="00B02790" w:rsidRDefault="00B02790" w:rsidP="00B02790">
      <w:pPr>
        <w:suppressAutoHyphens w:val="0"/>
        <w:spacing w:line="336" w:lineRule="auto"/>
        <w:ind w:left="540" w:firstLine="27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lastRenderedPageBreak/>
        <w:t>6. Дайте сравнительную характеристику религиозной и философской ка</w:t>
      </w:r>
      <w:r w:rsidRPr="00C707CE">
        <w:rPr>
          <w:rFonts w:ascii="Times New Roman" w:hAnsi="Times New Roman"/>
          <w:sz w:val="28"/>
          <w:szCs w:val="28"/>
        </w:rPr>
        <w:t>р</w:t>
      </w:r>
      <w:r w:rsidRPr="00C707CE">
        <w:rPr>
          <w:rFonts w:ascii="Times New Roman" w:hAnsi="Times New Roman"/>
          <w:sz w:val="28"/>
          <w:szCs w:val="28"/>
        </w:rPr>
        <w:t>тин мира.</w:t>
      </w:r>
    </w:p>
    <w:p w:rsidR="000F3C40" w:rsidRPr="00C707CE" w:rsidRDefault="000F3C40" w:rsidP="00B02790">
      <w:pPr>
        <w:suppressAutoHyphens w:val="0"/>
        <w:spacing w:line="336" w:lineRule="auto"/>
        <w:ind w:left="540" w:firstLine="27"/>
        <w:rPr>
          <w:rFonts w:ascii="Times New Roman" w:hAnsi="Times New Roman"/>
          <w:b/>
          <w:bCs/>
          <w:sz w:val="28"/>
          <w:szCs w:val="28"/>
        </w:rPr>
      </w:pPr>
    </w:p>
    <w:p w:rsidR="00B02790" w:rsidRPr="008B6446" w:rsidRDefault="00B02790" w:rsidP="00B02790">
      <w:pPr>
        <w:suppressAutoHyphens w:val="0"/>
        <w:ind w:left="720"/>
        <w:jc w:val="center"/>
        <w:rPr>
          <w:rFonts w:ascii="Times New Roman" w:hAnsi="Times New Roman"/>
          <w:sz w:val="28"/>
          <w:szCs w:val="28"/>
        </w:rPr>
      </w:pPr>
      <w:r w:rsidRPr="008B6446">
        <w:rPr>
          <w:rFonts w:ascii="Times New Roman" w:hAnsi="Times New Roman"/>
          <w:b/>
          <w:bCs/>
          <w:sz w:val="28"/>
          <w:szCs w:val="28"/>
        </w:rPr>
        <w:t>3.</w:t>
      </w:r>
      <w:r w:rsidRPr="008B6446">
        <w:rPr>
          <w:rFonts w:ascii="Times New Roman" w:hAnsi="Times New Roman"/>
          <w:b/>
          <w:bCs/>
          <w:sz w:val="28"/>
          <w:szCs w:val="28"/>
        </w:rPr>
        <w:tab/>
      </w:r>
      <w:r w:rsidRPr="008B6446">
        <w:rPr>
          <w:rFonts w:ascii="Times New Roman" w:hAnsi="Times New Roman" w:hint="cs"/>
          <w:b/>
          <w:bCs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z w:val="28"/>
          <w:szCs w:val="28"/>
        </w:rPr>
        <w:t>занятию</w:t>
      </w:r>
    </w:p>
    <w:p w:rsidR="00B02790" w:rsidRPr="00C707CE" w:rsidRDefault="00B02790" w:rsidP="00B02790">
      <w:pPr>
        <w:numPr>
          <w:ilvl w:val="0"/>
          <w:numId w:val="24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Каковы основы диалектико-материалистического понимания пространства и времени как основных форм существования материи?</w:t>
      </w:r>
    </w:p>
    <w:p w:rsidR="00B02790" w:rsidRPr="00C707CE" w:rsidRDefault="00B02790" w:rsidP="00B02790">
      <w:pPr>
        <w:numPr>
          <w:ilvl w:val="0"/>
          <w:numId w:val="24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В рамках какого направления философии развивалось представление о м</w:t>
      </w:r>
      <w:r w:rsidRPr="00C707CE">
        <w:rPr>
          <w:rFonts w:ascii="Times New Roman" w:hAnsi="Times New Roman"/>
          <w:sz w:val="28"/>
          <w:szCs w:val="28"/>
        </w:rPr>
        <w:t>а</w:t>
      </w:r>
      <w:r w:rsidRPr="00C707CE">
        <w:rPr>
          <w:rFonts w:ascii="Times New Roman" w:hAnsi="Times New Roman"/>
          <w:sz w:val="28"/>
          <w:szCs w:val="28"/>
        </w:rPr>
        <w:t>терии?</w:t>
      </w:r>
    </w:p>
    <w:p w:rsidR="00B02790" w:rsidRPr="00C707CE" w:rsidRDefault="00B02790" w:rsidP="00B02790">
      <w:pPr>
        <w:numPr>
          <w:ilvl w:val="0"/>
          <w:numId w:val="24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В чем суть религиозной и философской картин мира?</w:t>
      </w:r>
    </w:p>
    <w:p w:rsidR="00B02790" w:rsidRPr="00C707CE" w:rsidRDefault="00B02790" w:rsidP="00B02790">
      <w:pPr>
        <w:numPr>
          <w:ilvl w:val="0"/>
          <w:numId w:val="24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Какими свойствами обладают пространство и время?</w:t>
      </w:r>
    </w:p>
    <w:p w:rsidR="00B02790" w:rsidRPr="00B02790" w:rsidRDefault="00B02790" w:rsidP="00B02790">
      <w:pPr>
        <w:numPr>
          <w:ilvl w:val="0"/>
          <w:numId w:val="24"/>
        </w:numPr>
        <w:suppressAutoHyphens w:val="0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Какие формы движения материи вам известны?</w:t>
      </w:r>
    </w:p>
    <w:p w:rsidR="000F3C40" w:rsidRDefault="000F3C40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E4AAA" w:rsidRPr="00CC3373" w:rsidRDefault="00E703A8" w:rsidP="00E703A8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3373"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</w:t>
      </w:r>
      <w:r w:rsidR="00B02790">
        <w:rPr>
          <w:rFonts w:ascii="Times New Roman" w:hAnsi="Times New Roman"/>
          <w:b/>
          <w:sz w:val="28"/>
          <w:szCs w:val="28"/>
        </w:rPr>
        <w:t>5</w:t>
      </w:r>
    </w:p>
    <w:p w:rsidR="00EE7A7A" w:rsidRDefault="00E278AA" w:rsidP="00A471DB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Философское учение о диалектике</w:t>
      </w:r>
    </w:p>
    <w:p w:rsidR="003A3F9E" w:rsidRPr="00A471DB" w:rsidRDefault="003A3F9E" w:rsidP="00A471DB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A7A" w:rsidRDefault="00EE7A7A" w:rsidP="004D7AA7">
      <w:pPr>
        <w:suppressAutoHyphens w:val="0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CC337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CC337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CC3373">
        <w:rPr>
          <w:rFonts w:ascii="Times New Roman" w:hAnsi="Times New Roman"/>
          <w:b/>
          <w:sz w:val="28"/>
          <w:szCs w:val="28"/>
        </w:rPr>
        <w:t xml:space="preserve"> Теоретическая часть</w:t>
      </w:r>
    </w:p>
    <w:p w:rsidR="003579E2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Слово «диалектика» происходит от греч. 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  <w:lang w:val="en-US"/>
        </w:rPr>
        <w:t>dialektike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– искусство вести беседу с целью выяснения понятий, поиска истины и разрешения противоречий во мн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е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ниях. В 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>с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редние века и позднее, до 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  <w:lang w:val="en-US"/>
        </w:rPr>
        <w:t>XVIII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>,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 xml:space="preserve"> диалектикой называли обычную логику.</w:t>
      </w:r>
      <w:r>
        <w:rPr>
          <w:rFonts w:ascii="Times New Roman" w:hAnsi="Times New Roman"/>
          <w:snapToGrid w:val="0"/>
          <w:spacing w:val="-6"/>
          <w:sz w:val="28"/>
          <w:szCs w:val="28"/>
        </w:rPr>
        <w:t xml:space="preserve"> </w:t>
      </w:r>
      <w:r w:rsidRPr="00CC3373">
        <w:rPr>
          <w:rFonts w:ascii="Times New Roman" w:hAnsi="Times New Roman"/>
          <w:spacing w:val="-6"/>
          <w:sz w:val="28"/>
          <w:szCs w:val="28"/>
        </w:rPr>
        <w:t>Содержание диалектики формировалось в течение длительного периода духовного развития человечества</w:t>
      </w:r>
      <w:r w:rsidR="009A7D5D"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C3373">
        <w:rPr>
          <w:rFonts w:ascii="Times New Roman" w:hAnsi="Times New Roman"/>
          <w:spacing w:val="-6"/>
          <w:sz w:val="28"/>
          <w:szCs w:val="28"/>
        </w:rPr>
        <w:t>Исходя из наиболее существенных изменений в содержании диалектики</w:t>
      </w:r>
      <w:r w:rsidR="00550E63">
        <w:rPr>
          <w:rFonts w:ascii="Times New Roman" w:hAnsi="Times New Roman"/>
          <w:spacing w:val="-6"/>
          <w:sz w:val="28"/>
          <w:szCs w:val="28"/>
        </w:rPr>
        <w:t>,</w:t>
      </w:r>
      <w:r w:rsidRPr="00CC3373">
        <w:rPr>
          <w:rFonts w:ascii="Times New Roman" w:hAnsi="Times New Roman"/>
          <w:spacing w:val="-6"/>
          <w:sz w:val="28"/>
          <w:szCs w:val="28"/>
        </w:rPr>
        <w:t xml:space="preserve"> можно выделить </w:t>
      </w:r>
      <w:r w:rsidRPr="00CC3373">
        <w:rPr>
          <w:rFonts w:ascii="Times New Roman" w:hAnsi="Times New Roman"/>
          <w:b/>
          <w:bCs/>
          <w:spacing w:val="-6"/>
          <w:sz w:val="28"/>
          <w:szCs w:val="28"/>
        </w:rPr>
        <w:t>три исторически преемственные формы –</w:t>
      </w:r>
      <w:r w:rsidRPr="00CC3373">
        <w:rPr>
          <w:rFonts w:ascii="Times New Roman" w:hAnsi="Times New Roman"/>
          <w:spacing w:val="-6"/>
          <w:sz w:val="28"/>
          <w:szCs w:val="28"/>
        </w:rPr>
        <w:t xml:space="preserve"> стихийную диалектику древних мыслителей, диалектику Гегеля и марксистскую диалектику.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540"/>
        <w:jc w:val="both"/>
        <w:rPr>
          <w:sz w:val="28"/>
          <w:szCs w:val="28"/>
        </w:rPr>
      </w:pPr>
      <w:r w:rsidRPr="00FC1CD8">
        <w:rPr>
          <w:b/>
          <w:i/>
          <w:sz w:val="28"/>
          <w:szCs w:val="28"/>
        </w:rPr>
        <w:t>Диалектика</w:t>
      </w:r>
      <w:r w:rsidRPr="00FC1CD8">
        <w:rPr>
          <w:sz w:val="28"/>
          <w:szCs w:val="28"/>
        </w:rPr>
        <w:t xml:space="preserve"> – это такой метод мышления, при котором вещи, явления рассматриваются во всеобщей взаимосвязи и развитии, с учетом противоречий, взаимного перехода количественных и качественных изменений, отрицания старого состояния новым с преемственной связью.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CD8">
        <w:rPr>
          <w:sz w:val="28"/>
          <w:szCs w:val="28"/>
        </w:rPr>
        <w:t>Этот мет</w:t>
      </w:r>
      <w:r>
        <w:rPr>
          <w:sz w:val="28"/>
          <w:szCs w:val="28"/>
        </w:rPr>
        <w:t>од мышления является научным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34F5">
        <w:rPr>
          <w:sz w:val="28"/>
          <w:szCs w:val="28"/>
        </w:rPr>
        <w:t>Структура философского учения о диалектике включает в себя три составные части: исходные принципы диалектики, основные законы диалектики и закономерности диалектики, выраженные соотносительными категориями.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434F5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ые исходные принципы диалектики</w:t>
      </w:r>
    </w:p>
    <w:p w:rsidR="003579E2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34F5">
        <w:rPr>
          <w:b/>
          <w:sz w:val="28"/>
          <w:szCs w:val="28"/>
        </w:rPr>
        <w:t>Онтологические принципы</w:t>
      </w:r>
      <w:r w:rsidRPr="007434F5">
        <w:rPr>
          <w:sz w:val="28"/>
          <w:szCs w:val="28"/>
        </w:rPr>
        <w:t xml:space="preserve"> диалектики представляют собой положения, в которых отражаются общие свойства, общие связи и отношения, присущие явлениям объективного мира (живая, неживая природа, общество).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434F5">
        <w:rPr>
          <w:sz w:val="28"/>
          <w:szCs w:val="28"/>
        </w:rPr>
        <w:t>К числу исходных онтологических принципов</w:t>
      </w:r>
      <w:r>
        <w:rPr>
          <w:sz w:val="28"/>
          <w:szCs w:val="28"/>
        </w:rPr>
        <w:t xml:space="preserve"> диалектики относятся следующие</w:t>
      </w:r>
      <w:r>
        <w:rPr>
          <w:rFonts w:ascii="Times New Roman" w:hAnsi="Times New Roman"/>
          <w:sz w:val="28"/>
          <w:szCs w:val="28"/>
        </w:rPr>
        <w:t>: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</w:t>
      </w:r>
      <w:r>
        <w:rPr>
          <w:sz w:val="28"/>
          <w:szCs w:val="28"/>
        </w:rPr>
        <w:t>ип всеобщей взаимосвязи явлений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ринцип развития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системности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7434F5" w:rsidRDefault="003579E2" w:rsidP="003579E2">
      <w:pPr>
        <w:tabs>
          <w:tab w:val="left" w:pos="1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34F5">
        <w:rPr>
          <w:sz w:val="28"/>
          <w:szCs w:val="28"/>
        </w:rPr>
        <w:t>ринцип материального единства мира.</w:t>
      </w:r>
    </w:p>
    <w:p w:rsidR="003579E2" w:rsidRPr="007434F5" w:rsidRDefault="003579E2" w:rsidP="003579E2">
      <w:pPr>
        <w:pStyle w:val="a3"/>
        <w:tabs>
          <w:tab w:val="left" w:pos="180"/>
        </w:tabs>
        <w:spacing w:line="360" w:lineRule="auto"/>
        <w:ind w:firstLine="851"/>
        <w:rPr>
          <w:b/>
          <w:sz w:val="28"/>
        </w:rPr>
      </w:pPr>
      <w:r w:rsidRPr="007434F5">
        <w:rPr>
          <w:b/>
          <w:sz w:val="28"/>
        </w:rPr>
        <w:lastRenderedPageBreak/>
        <w:t>Гносе</w:t>
      </w:r>
      <w:r>
        <w:rPr>
          <w:b/>
          <w:sz w:val="28"/>
        </w:rPr>
        <w:t>ологические принципы диалектики</w:t>
      </w:r>
    </w:p>
    <w:p w:rsidR="003579E2" w:rsidRPr="007434F5" w:rsidRDefault="003579E2" w:rsidP="003579E2">
      <w:pPr>
        <w:pStyle w:val="a3"/>
        <w:tabs>
          <w:tab w:val="left" w:pos="180"/>
        </w:tabs>
        <w:spacing w:line="360" w:lineRule="auto"/>
        <w:ind w:firstLine="851"/>
        <w:jc w:val="both"/>
        <w:rPr>
          <w:sz w:val="28"/>
        </w:rPr>
      </w:pPr>
      <w:r w:rsidRPr="007434F5">
        <w:rPr>
          <w:sz w:val="28"/>
        </w:rPr>
        <w:t>Они являются, в определённом смысле, отражением онтологических принципов и служат общими исходными положениями в процессах познания. Соответственно выделяются следующие основные гносеологические</w:t>
      </w:r>
      <w:r>
        <w:rPr>
          <w:sz w:val="28"/>
        </w:rPr>
        <w:t xml:space="preserve"> принципы диалектики:</w:t>
      </w:r>
    </w:p>
    <w:p w:rsidR="003579E2" w:rsidRPr="007434F5" w:rsidRDefault="003579E2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b/>
          <w:i/>
          <w:sz w:val="28"/>
          <w:u w:val="single"/>
        </w:rPr>
      </w:pPr>
      <w:r>
        <w:rPr>
          <w:sz w:val="28"/>
        </w:rPr>
        <w:t>п</w:t>
      </w:r>
      <w:r w:rsidRPr="007434F5">
        <w:rPr>
          <w:sz w:val="28"/>
        </w:rPr>
        <w:t>ринцип конкретного и всестороннего рассмотрения вещей и явлени</w:t>
      </w:r>
      <w:r>
        <w:rPr>
          <w:sz w:val="28"/>
        </w:rPr>
        <w:t>й;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историзма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7483">
        <w:rPr>
          <w:sz w:val="28"/>
          <w:szCs w:val="28"/>
        </w:rPr>
        <w:t>ринцип системности</w:t>
      </w:r>
      <w:r>
        <w:rPr>
          <w:rFonts w:ascii="Times New Roman" w:hAnsi="Times New Roman"/>
          <w:sz w:val="28"/>
          <w:szCs w:val="28"/>
        </w:rPr>
        <w:t>;</w:t>
      </w:r>
    </w:p>
    <w:p w:rsidR="003579E2" w:rsidRPr="003A7483" w:rsidRDefault="003579E2" w:rsidP="003579E2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sz w:val="28"/>
          <w:szCs w:val="28"/>
        </w:rPr>
        <w:t>ринцип объективности</w:t>
      </w:r>
      <w:r>
        <w:rPr>
          <w:rFonts w:ascii="Times New Roman" w:hAnsi="Times New Roman"/>
          <w:sz w:val="28"/>
          <w:szCs w:val="28"/>
        </w:rPr>
        <w:t>.</w:t>
      </w:r>
    </w:p>
    <w:p w:rsidR="003579E2" w:rsidRDefault="003579E2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r w:rsidRPr="003A7483">
        <w:rPr>
          <w:b/>
          <w:sz w:val="28"/>
        </w:rPr>
        <w:t>Альтернативы диалектики.</w:t>
      </w:r>
      <w:r>
        <w:rPr>
          <w:b/>
        </w:rPr>
        <w:t xml:space="preserve"> </w:t>
      </w:r>
      <w:r w:rsidR="00452931">
        <w:rPr>
          <w:sz w:val="28"/>
        </w:rPr>
        <w:t>Диалектическому способу мышления</w:t>
      </w:r>
      <w:r w:rsidRPr="003A7483">
        <w:rPr>
          <w:sz w:val="28"/>
        </w:rPr>
        <w:t xml:space="preserve"> пр</w:t>
      </w:r>
      <w:r w:rsidRPr="003A7483">
        <w:rPr>
          <w:sz w:val="28"/>
        </w:rPr>
        <w:t>о</w:t>
      </w:r>
      <w:r w:rsidRPr="003A7483">
        <w:rPr>
          <w:sz w:val="28"/>
        </w:rPr>
        <w:t>тивостоит метафизический способ мышления. Характеризуя этот способ мы</w:t>
      </w:r>
      <w:r w:rsidRPr="003A7483">
        <w:rPr>
          <w:sz w:val="28"/>
        </w:rPr>
        <w:t>ш</w:t>
      </w:r>
      <w:r w:rsidRPr="003A7483">
        <w:rPr>
          <w:sz w:val="28"/>
        </w:rPr>
        <w:t>ления в работе «Анти-Дюринг», Ф.Энгельс писал, что «для метафизики вещи и их мысленные</w:t>
      </w:r>
      <w:r w:rsidR="00550E63">
        <w:rPr>
          <w:sz w:val="28"/>
        </w:rPr>
        <w:t xml:space="preserve"> отражения</w:t>
      </w:r>
      <w:r w:rsidR="00452931">
        <w:rPr>
          <w:sz w:val="28"/>
        </w:rPr>
        <w:t xml:space="preserve"> понятия</w:t>
      </w:r>
      <w:r>
        <w:rPr>
          <w:sz w:val="28"/>
        </w:rPr>
        <w:t xml:space="preserve"> суть отдельные, неизменные, застывшие, раз навсегда данные предметы, подлежащие исследованию один после другого и один независимо от другого. Он мыслит сплошными неопосредствованными противопо</w:t>
      </w:r>
      <w:r w:rsidR="00452931">
        <w:rPr>
          <w:sz w:val="28"/>
        </w:rPr>
        <w:t>ложностями; речь его состоит из</w:t>
      </w:r>
      <w:r>
        <w:rPr>
          <w:sz w:val="28"/>
        </w:rPr>
        <w:t xml:space="preserve"> </w:t>
      </w:r>
      <w:r w:rsidR="00452931">
        <w:rPr>
          <w:sz w:val="28"/>
        </w:rPr>
        <w:t>«</w:t>
      </w:r>
      <w:r>
        <w:rPr>
          <w:sz w:val="28"/>
        </w:rPr>
        <w:t>да-да</w:t>
      </w:r>
      <w:r w:rsidR="00452931">
        <w:rPr>
          <w:sz w:val="28"/>
        </w:rPr>
        <w:t>»</w:t>
      </w:r>
      <w:r>
        <w:rPr>
          <w:sz w:val="28"/>
        </w:rPr>
        <w:t xml:space="preserve">, </w:t>
      </w:r>
      <w:r w:rsidR="00452931">
        <w:rPr>
          <w:sz w:val="28"/>
        </w:rPr>
        <w:t>«</w:t>
      </w:r>
      <w:r>
        <w:rPr>
          <w:sz w:val="28"/>
        </w:rPr>
        <w:t>нет-нет</w:t>
      </w:r>
      <w:r w:rsidR="00452931">
        <w:rPr>
          <w:sz w:val="28"/>
        </w:rPr>
        <w:t>»</w:t>
      </w:r>
      <w:r>
        <w:rPr>
          <w:sz w:val="28"/>
        </w:rPr>
        <w:t>, что сверх того, то от лукавого. Для него вещь или существует, или не существует, и точно так</w:t>
      </w:r>
      <w:r w:rsidR="001B66F7">
        <w:rPr>
          <w:sz w:val="28"/>
        </w:rPr>
        <w:t xml:space="preserve"> </w:t>
      </w:r>
      <w:r>
        <w:rPr>
          <w:sz w:val="28"/>
        </w:rPr>
        <w:t>же вещь не может быть самой собой и в то</w:t>
      </w:r>
      <w:r w:rsidR="001B66F7">
        <w:rPr>
          <w:sz w:val="28"/>
        </w:rPr>
        <w:t xml:space="preserve"> </w:t>
      </w:r>
      <w:r>
        <w:rPr>
          <w:sz w:val="28"/>
        </w:rPr>
        <w:t>же время иной. Положительное и отр</w:t>
      </w:r>
      <w:r>
        <w:rPr>
          <w:sz w:val="28"/>
        </w:rPr>
        <w:t>и</w:t>
      </w:r>
      <w:r>
        <w:rPr>
          <w:sz w:val="28"/>
        </w:rPr>
        <w:t>цательное абсолютно исключают друг друга; причина и следствие по отнош</w:t>
      </w:r>
      <w:r>
        <w:rPr>
          <w:sz w:val="28"/>
        </w:rPr>
        <w:t>е</w:t>
      </w:r>
      <w:r>
        <w:rPr>
          <w:sz w:val="28"/>
        </w:rPr>
        <w:t xml:space="preserve">нию друг к другу тоже находятся в </w:t>
      </w:r>
      <w:r w:rsidR="009C0CD3">
        <w:rPr>
          <w:sz w:val="28"/>
        </w:rPr>
        <w:t>застывшей противоположности</w:t>
      </w:r>
      <w:r>
        <w:rPr>
          <w:sz w:val="28"/>
        </w:rPr>
        <w:t>» (Маркс К., Энгельс Ф. Соч.,</w:t>
      </w:r>
      <w:r w:rsidR="00550E63">
        <w:rPr>
          <w:sz w:val="28"/>
        </w:rPr>
        <w:t>–</w:t>
      </w:r>
      <w:r>
        <w:rPr>
          <w:sz w:val="28"/>
        </w:rPr>
        <w:t xml:space="preserve"> Т.20.</w:t>
      </w:r>
      <w:r w:rsidR="00550E63">
        <w:rPr>
          <w:sz w:val="28"/>
        </w:rPr>
        <w:t>–</w:t>
      </w:r>
      <w:r>
        <w:rPr>
          <w:sz w:val="28"/>
        </w:rPr>
        <w:t xml:space="preserve"> С.43).</w:t>
      </w:r>
    </w:p>
    <w:p w:rsidR="003579E2" w:rsidRDefault="001B66F7" w:rsidP="003579E2">
      <w:pPr>
        <w:pStyle w:val="a3"/>
        <w:tabs>
          <w:tab w:val="left" w:pos="0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Альтернативами п</w:t>
      </w:r>
      <w:r w:rsidR="009C0CD3">
        <w:rPr>
          <w:sz w:val="28"/>
        </w:rPr>
        <w:t>ринципам диалектики являются</w:t>
      </w:r>
      <w:r w:rsidR="003579E2">
        <w:rPr>
          <w:sz w:val="28"/>
        </w:rPr>
        <w:t xml:space="preserve"> </w:t>
      </w:r>
      <w:r w:rsidR="003579E2" w:rsidRPr="001A03F8">
        <w:rPr>
          <w:sz w:val="28"/>
        </w:rPr>
        <w:t>софистика</w:t>
      </w:r>
      <w:r w:rsidR="003579E2">
        <w:rPr>
          <w:sz w:val="28"/>
        </w:rPr>
        <w:t xml:space="preserve">, </w:t>
      </w:r>
      <w:r w:rsidR="003579E2" w:rsidRPr="001A03F8">
        <w:rPr>
          <w:sz w:val="28"/>
        </w:rPr>
        <w:t>эклектика</w:t>
      </w:r>
      <w:r w:rsidR="003579E2">
        <w:rPr>
          <w:sz w:val="28"/>
        </w:rPr>
        <w:t>, д</w:t>
      </w:r>
      <w:r w:rsidR="003579E2" w:rsidRPr="001A03F8">
        <w:rPr>
          <w:sz w:val="28"/>
        </w:rPr>
        <w:t>огматизм</w:t>
      </w:r>
      <w:r w:rsidR="003579E2">
        <w:rPr>
          <w:sz w:val="28"/>
        </w:rPr>
        <w:t xml:space="preserve">, </w:t>
      </w:r>
      <w:r w:rsidR="003579E2" w:rsidRPr="001A03F8">
        <w:rPr>
          <w:sz w:val="28"/>
        </w:rPr>
        <w:t>субъективизм</w:t>
      </w:r>
      <w:r w:rsidR="003579E2">
        <w:rPr>
          <w:sz w:val="28"/>
        </w:rPr>
        <w:t>.</w:t>
      </w:r>
    </w:p>
    <w:p w:rsidR="006C2E49" w:rsidRDefault="003579E2" w:rsidP="009A7D5D">
      <w:pPr>
        <w:pStyle w:val="a3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диалектики, но и основных её законов, а также закономерностей, выраженных в соотносительных категориях диалект</w:t>
      </w:r>
      <w:r w:rsidR="009A7D5D">
        <w:rPr>
          <w:sz w:val="28"/>
        </w:rPr>
        <w:t>ики.</w:t>
      </w:r>
      <w:r>
        <w:rPr>
          <w:sz w:val="28"/>
        </w:rPr>
        <w:t xml:space="preserve"> Особую роль при этом играют три известных диалектических зак</w:t>
      </w:r>
      <w:r>
        <w:rPr>
          <w:sz w:val="28"/>
        </w:rPr>
        <w:t>о</w:t>
      </w:r>
      <w:r>
        <w:rPr>
          <w:sz w:val="28"/>
        </w:rPr>
        <w:t>на: з</w:t>
      </w:r>
      <w:r w:rsidRPr="00F31A7C">
        <w:rPr>
          <w:sz w:val="28"/>
        </w:rPr>
        <w:t>акон взаимного перехода количеств</w:t>
      </w:r>
      <w:r w:rsidR="003A3F9E">
        <w:rPr>
          <w:sz w:val="28"/>
        </w:rPr>
        <w:t>енных и качественных</w:t>
      </w:r>
      <w:r>
        <w:rPr>
          <w:sz w:val="28"/>
        </w:rPr>
        <w:t xml:space="preserve"> изменений, з</w:t>
      </w:r>
      <w:r>
        <w:rPr>
          <w:sz w:val="28"/>
        </w:rPr>
        <w:t>а</w:t>
      </w:r>
      <w:r>
        <w:rPr>
          <w:sz w:val="28"/>
        </w:rPr>
        <w:t>кон от</w:t>
      </w:r>
      <w:r>
        <w:rPr>
          <w:sz w:val="28"/>
        </w:rPr>
        <w:lastRenderedPageBreak/>
        <w:t>рицания отрицания и закон единства и борьбы противоположностей. Как у</w:t>
      </w:r>
      <w:r>
        <w:rPr>
          <w:sz w:val="28"/>
        </w:rPr>
        <w:t>с</w:t>
      </w:r>
      <w:r>
        <w:rPr>
          <w:sz w:val="28"/>
        </w:rPr>
        <w:t>тановлено в современной науке, эти законы проявляют себя в развитии явл</w:t>
      </w:r>
      <w:r>
        <w:rPr>
          <w:sz w:val="28"/>
        </w:rPr>
        <w:t>е</w:t>
      </w:r>
      <w:r>
        <w:rPr>
          <w:sz w:val="28"/>
        </w:rPr>
        <w:t>ний всех сфер действительности, то есть в живой и неживой природе, в общ</w:t>
      </w:r>
      <w:r>
        <w:rPr>
          <w:sz w:val="28"/>
        </w:rPr>
        <w:t>е</w:t>
      </w:r>
      <w:r>
        <w:rPr>
          <w:sz w:val="28"/>
        </w:rPr>
        <w:t>стве, в процессах мышления и позн</w:t>
      </w:r>
      <w:r>
        <w:rPr>
          <w:sz w:val="28"/>
        </w:rPr>
        <w:t>а</w:t>
      </w:r>
      <w:r>
        <w:rPr>
          <w:sz w:val="28"/>
        </w:rPr>
        <w:t>ния.</w:t>
      </w:r>
    </w:p>
    <w:p w:rsidR="003A3F9E" w:rsidRPr="009A7D5D" w:rsidRDefault="003A3F9E" w:rsidP="009A7D5D">
      <w:pPr>
        <w:pStyle w:val="a3"/>
        <w:spacing w:line="360" w:lineRule="auto"/>
        <w:ind w:firstLine="851"/>
        <w:jc w:val="both"/>
        <w:rPr>
          <w:sz w:val="28"/>
        </w:rPr>
      </w:pPr>
    </w:p>
    <w:p w:rsidR="00EE7A7A" w:rsidRPr="00CC3373" w:rsidRDefault="006C2E49" w:rsidP="00ED0059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E7A7A" w:rsidRPr="00CC3373">
        <w:rPr>
          <w:rFonts w:ascii="Times New Roman" w:hAnsi="Times New Roman"/>
          <w:b/>
          <w:sz w:val="28"/>
          <w:szCs w:val="28"/>
        </w:rPr>
        <w:t>. Задания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1. Охарактеризуйте исторические формы диалектики.</w:t>
      </w:r>
    </w:p>
    <w:p w:rsidR="00EE7A7A" w:rsidRPr="00CC3373" w:rsidRDefault="001277F5" w:rsidP="00ED0059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2. Раскройте структуру </w:t>
      </w:r>
      <w:r w:rsidR="00EE7A7A" w:rsidRPr="00CC3373">
        <w:rPr>
          <w:rFonts w:ascii="Times New Roman" w:hAnsi="Times New Roman"/>
          <w:snapToGrid w:val="0"/>
          <w:spacing w:val="-6"/>
          <w:sz w:val="28"/>
          <w:szCs w:val="28"/>
        </w:rPr>
        <w:t>диалектики.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3. Охарактеризуйте диалектические представления об источнике развития (з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а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кон единства и борьбы противоположностей).</w:t>
      </w:r>
    </w:p>
    <w:p w:rsidR="00EE7A7A" w:rsidRPr="00CC3373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4. Охарактеризуйте диалектические представления о механизме развития (з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а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кон п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е</w:t>
      </w: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рехода количественных изменений в качественные).</w:t>
      </w:r>
    </w:p>
    <w:p w:rsidR="00EE7A7A" w:rsidRDefault="00EE7A7A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  <w:r w:rsidRPr="00CC3373">
        <w:rPr>
          <w:rFonts w:ascii="Times New Roman" w:hAnsi="Times New Roman"/>
          <w:snapToGrid w:val="0"/>
          <w:spacing w:val="-6"/>
          <w:sz w:val="28"/>
          <w:szCs w:val="28"/>
        </w:rPr>
        <w:t>5. Охарактеризуйте диалектические представления о направленности развития (закон отрицания отрицания).</w:t>
      </w:r>
    </w:p>
    <w:p w:rsidR="003A3F9E" w:rsidRPr="00CC3373" w:rsidRDefault="003A3F9E" w:rsidP="00ED0059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napToGrid w:val="0"/>
          <w:spacing w:val="-6"/>
          <w:sz w:val="28"/>
          <w:szCs w:val="28"/>
        </w:rPr>
      </w:pPr>
    </w:p>
    <w:p w:rsidR="002E0666" w:rsidRDefault="002E0666" w:rsidP="002E0666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="003A3F9E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занятию</w:t>
      </w:r>
    </w:p>
    <w:p w:rsidR="002E0666" w:rsidRPr="00C707CE" w:rsidRDefault="002E0666" w:rsidP="002E0666">
      <w:pPr>
        <w:numPr>
          <w:ilvl w:val="0"/>
          <w:numId w:val="18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  </w:t>
      </w:r>
      <w:r w:rsidR="003A3F9E">
        <w:rPr>
          <w:rFonts w:ascii="Times New Roman" w:hAnsi="Times New Roman"/>
          <w:spacing w:val="-16"/>
          <w:sz w:val="28"/>
          <w:szCs w:val="28"/>
        </w:rPr>
        <w:t xml:space="preserve">В чем заключается </w:t>
      </w:r>
      <w:r w:rsidRPr="00C707CE">
        <w:rPr>
          <w:rFonts w:ascii="Times New Roman" w:hAnsi="Times New Roman"/>
          <w:spacing w:val="-16"/>
          <w:sz w:val="28"/>
          <w:szCs w:val="28"/>
        </w:rPr>
        <w:t xml:space="preserve">диалектическое взаимодействие природы и общества?   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диалектические представления о</w:t>
      </w:r>
      <w:r w:rsidR="003A3F9E">
        <w:rPr>
          <w:rFonts w:ascii="Times New Roman" w:hAnsi="Times New Roman"/>
          <w:spacing w:val="-6"/>
          <w:sz w:val="28"/>
          <w:szCs w:val="28"/>
        </w:rPr>
        <w:t xml:space="preserve"> направленности развития лежат </w:t>
      </w:r>
      <w:r w:rsidRPr="00C707CE">
        <w:rPr>
          <w:rFonts w:ascii="Times New Roman" w:hAnsi="Times New Roman"/>
          <w:spacing w:val="-6"/>
          <w:sz w:val="28"/>
          <w:szCs w:val="28"/>
        </w:rPr>
        <w:t>в основе закона отрицания отрицания?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исторические формы диалектики вы знаете?</w:t>
      </w:r>
    </w:p>
    <w:p w:rsidR="002E0666" w:rsidRPr="00C707CE" w:rsidRDefault="002E0666" w:rsidP="002E0666">
      <w:pPr>
        <w:numPr>
          <w:ilvl w:val="0"/>
          <w:numId w:val="17"/>
        </w:num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диалектические представления об источнике развития лежат в основ</w:t>
      </w:r>
      <w:r w:rsidRPr="00C707CE">
        <w:rPr>
          <w:rFonts w:ascii="Times New Roman" w:hAnsi="Times New Roman"/>
          <w:spacing w:val="-6"/>
          <w:sz w:val="28"/>
          <w:szCs w:val="28"/>
        </w:rPr>
        <w:t>е</w:t>
      </w:r>
      <w:r w:rsidRPr="00C707CE">
        <w:rPr>
          <w:rFonts w:ascii="Times New Roman" w:hAnsi="Times New Roman"/>
          <w:spacing w:val="-6"/>
          <w:sz w:val="28"/>
          <w:szCs w:val="28"/>
        </w:rPr>
        <w:t>закона единства и борьбы противоположностей?</w:t>
      </w:r>
    </w:p>
    <w:p w:rsidR="001A0D1F" w:rsidRPr="002E0666" w:rsidRDefault="002E0666" w:rsidP="001A0D1F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2117"/>
        </w:tabs>
        <w:autoSpaceDE w:val="0"/>
        <w:spacing w:line="360" w:lineRule="auto"/>
        <w:jc w:val="both"/>
        <w:rPr>
          <w:rFonts w:cs="Times New Roman"/>
          <w:b/>
          <w:color w:val="000000"/>
          <w:spacing w:val="-16"/>
          <w:sz w:val="28"/>
        </w:rPr>
      </w:pPr>
      <w:r w:rsidRPr="00C707CE">
        <w:rPr>
          <w:rFonts w:cs="Times New Roman"/>
          <w:bCs w:val="0"/>
          <w:color w:val="000000"/>
          <w:spacing w:val="-6"/>
          <w:sz w:val="28"/>
        </w:rPr>
        <w:t>Что представляют собой основные исходные принципы диалектики?</w:t>
      </w:r>
    </w:p>
    <w:p w:rsidR="003A3F9E" w:rsidRDefault="003A3F9E">
      <w:pPr>
        <w:widowControl/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6472" w:rsidRPr="006E5C52" w:rsidRDefault="00B66472" w:rsidP="00B6647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-10"/>
          <w:w w:val="110"/>
          <w:sz w:val="28"/>
          <w:szCs w:val="28"/>
        </w:rPr>
      </w:pPr>
      <w:r w:rsidRPr="006E5C52">
        <w:rPr>
          <w:b/>
          <w:spacing w:val="-10"/>
          <w:w w:val="110"/>
          <w:sz w:val="28"/>
          <w:szCs w:val="28"/>
        </w:rPr>
        <w:lastRenderedPageBreak/>
        <w:t>Практическое занятие № 6</w:t>
      </w:r>
    </w:p>
    <w:p w:rsidR="00B66472" w:rsidRDefault="00B66472" w:rsidP="009A7D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Философия познания</w:t>
      </w:r>
    </w:p>
    <w:p w:rsidR="003A3F9E" w:rsidRPr="009A7D5D" w:rsidRDefault="003A3F9E" w:rsidP="009A7D5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472" w:rsidRPr="00E47B3C" w:rsidRDefault="00B66472" w:rsidP="00B66472">
      <w:pPr>
        <w:shd w:val="clear" w:color="auto" w:fill="FFFFFF"/>
        <w:spacing w:line="360" w:lineRule="auto"/>
        <w:jc w:val="center"/>
        <w:rPr>
          <w:b/>
          <w:spacing w:val="-10"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pacing w:val="-10"/>
            <w:sz w:val="28"/>
            <w:szCs w:val="28"/>
            <w:lang w:val="en-US"/>
          </w:rPr>
          <w:t>I</w:t>
        </w:r>
        <w:r w:rsidRPr="00E47B3C">
          <w:rPr>
            <w:b/>
            <w:spacing w:val="-10"/>
            <w:sz w:val="28"/>
            <w:szCs w:val="28"/>
          </w:rPr>
          <w:t>.</w:t>
        </w:r>
      </w:smartTag>
      <w:r w:rsidRPr="00E47B3C">
        <w:rPr>
          <w:b/>
          <w:spacing w:val="-10"/>
          <w:sz w:val="28"/>
          <w:szCs w:val="28"/>
        </w:rPr>
        <w:t xml:space="preserve"> Теоретическая часть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i/>
          <w:snapToGrid w:val="0"/>
          <w:spacing w:val="-10"/>
          <w:sz w:val="28"/>
          <w:szCs w:val="28"/>
        </w:rPr>
      </w:pPr>
      <w:r w:rsidRPr="00E47B3C">
        <w:rPr>
          <w:b/>
          <w:snapToGrid w:val="0"/>
          <w:spacing w:val="-10"/>
          <w:sz w:val="28"/>
          <w:szCs w:val="28"/>
        </w:rPr>
        <w:t xml:space="preserve">Познание </w:t>
      </w:r>
      <w:r w:rsidRPr="00E47B3C">
        <w:rPr>
          <w:snapToGrid w:val="0"/>
          <w:spacing w:val="-10"/>
          <w:sz w:val="28"/>
          <w:szCs w:val="28"/>
        </w:rPr>
        <w:t xml:space="preserve">– отражение познающим субъектом действительности в форме усвоения содержания переживаемого, испытываемого, положения вещей, состояний и процессов с целью получения адекватного представления о действительности (т.е. истины). Познанием </w:t>
      </w:r>
      <w:r>
        <w:rPr>
          <w:snapToGrid w:val="0"/>
          <w:spacing w:val="-10"/>
          <w:sz w:val="28"/>
          <w:szCs w:val="28"/>
        </w:rPr>
        <w:t>называют как сам процесс позна</w:t>
      </w:r>
      <w:r w:rsidRPr="00E47B3C">
        <w:rPr>
          <w:snapToGrid w:val="0"/>
          <w:spacing w:val="-10"/>
          <w:sz w:val="28"/>
          <w:szCs w:val="28"/>
        </w:rPr>
        <w:t>ния, так и его результ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>ты.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</w:t>
      </w:r>
      <w:r>
        <w:rPr>
          <w:rFonts w:ascii="Times New Roman" w:hAnsi="Times New Roman"/>
          <w:spacing w:val="-10"/>
          <w:sz w:val="28"/>
          <w:szCs w:val="28"/>
        </w:rPr>
        <w:t>ознание</w:t>
      </w:r>
      <w:r>
        <w:rPr>
          <w:spacing w:val="-10"/>
          <w:sz w:val="28"/>
          <w:szCs w:val="28"/>
        </w:rPr>
        <w:t xml:space="preserve"> тесно связан</w:t>
      </w:r>
      <w:r>
        <w:rPr>
          <w:rFonts w:ascii="Times New Roman" w:hAnsi="Times New Roman"/>
          <w:spacing w:val="-10"/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с </w:t>
      </w:r>
      <w:r>
        <w:rPr>
          <w:rFonts w:ascii="Times New Roman" w:hAnsi="Times New Roman"/>
          <w:spacing w:val="-10"/>
          <w:sz w:val="28"/>
          <w:szCs w:val="28"/>
        </w:rPr>
        <w:t>практикой</w:t>
      </w:r>
      <w:r>
        <w:rPr>
          <w:spacing w:val="-10"/>
          <w:sz w:val="28"/>
          <w:szCs w:val="28"/>
        </w:rPr>
        <w:t>, но неравнозначн</w:t>
      </w:r>
      <w:r>
        <w:rPr>
          <w:rFonts w:ascii="Times New Roman" w:hAnsi="Times New Roman"/>
          <w:spacing w:val="-10"/>
          <w:sz w:val="28"/>
          <w:szCs w:val="28"/>
        </w:rPr>
        <w:t>о</w:t>
      </w:r>
      <w:r>
        <w:rPr>
          <w:spacing w:val="-10"/>
          <w:sz w:val="28"/>
          <w:szCs w:val="28"/>
        </w:rPr>
        <w:t xml:space="preserve"> е</w:t>
      </w:r>
      <w:r>
        <w:rPr>
          <w:rFonts w:ascii="Times New Roman" w:hAnsi="Times New Roman"/>
          <w:spacing w:val="-10"/>
          <w:sz w:val="28"/>
          <w:szCs w:val="28"/>
        </w:rPr>
        <w:t>й</w:t>
      </w:r>
      <w:r w:rsidRPr="00E47B3C">
        <w:rPr>
          <w:spacing w:val="-10"/>
          <w:sz w:val="28"/>
          <w:szCs w:val="28"/>
        </w:rPr>
        <w:t xml:space="preserve">. </w:t>
      </w:r>
      <w:r w:rsidRPr="00E47B3C">
        <w:rPr>
          <w:b/>
          <w:spacing w:val="-10"/>
          <w:sz w:val="28"/>
          <w:szCs w:val="28"/>
        </w:rPr>
        <w:t xml:space="preserve">Практика </w:t>
      </w:r>
      <w:r w:rsidRPr="00E47B3C">
        <w:rPr>
          <w:spacing w:val="-10"/>
          <w:sz w:val="28"/>
          <w:szCs w:val="28"/>
        </w:rPr>
        <w:t>– целенаправленная деятельность человека по преобразованию материальных систем. В пре</w:t>
      </w:r>
      <w:r w:rsidRPr="00E47B3C">
        <w:rPr>
          <w:spacing w:val="-10"/>
          <w:sz w:val="28"/>
          <w:szCs w:val="28"/>
        </w:rPr>
        <w:t>д</w:t>
      </w:r>
      <w:r w:rsidRPr="00E47B3C">
        <w:rPr>
          <w:spacing w:val="-10"/>
          <w:sz w:val="28"/>
          <w:szCs w:val="28"/>
        </w:rPr>
        <w:t xml:space="preserve">метно-структурном плане </w:t>
      </w:r>
      <w:r w:rsidRPr="00E47B3C">
        <w:rPr>
          <w:b/>
          <w:spacing w:val="-10"/>
          <w:sz w:val="28"/>
          <w:szCs w:val="28"/>
        </w:rPr>
        <w:t xml:space="preserve">элементами практики </w:t>
      </w:r>
      <w:r w:rsidRPr="00E47B3C">
        <w:rPr>
          <w:spacing w:val="-10"/>
          <w:sz w:val="28"/>
          <w:szCs w:val="28"/>
        </w:rPr>
        <w:t>являются: субъект, объект, цель (материализуемая идеальная модель), средства, предметная деятельность субъекта, результат этой деятельности. Основными формами практики являются материально-производственная и социально-преобразовательная де</w:t>
      </w:r>
      <w:r w:rsidRPr="00E47B3C">
        <w:rPr>
          <w:spacing w:val="-10"/>
          <w:sz w:val="28"/>
          <w:szCs w:val="28"/>
        </w:rPr>
        <w:t>я</w:t>
      </w:r>
      <w:r w:rsidRPr="00E47B3C">
        <w:rPr>
          <w:spacing w:val="-10"/>
          <w:sz w:val="28"/>
          <w:szCs w:val="28"/>
        </w:rPr>
        <w:t>тельность человека.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b/>
          <w:spacing w:val="-10"/>
          <w:sz w:val="28"/>
          <w:szCs w:val="28"/>
        </w:rPr>
        <w:t>Практика</w:t>
      </w:r>
      <w:r w:rsidRPr="00E47B3C">
        <w:rPr>
          <w:spacing w:val="-10"/>
          <w:sz w:val="28"/>
          <w:szCs w:val="28"/>
        </w:rPr>
        <w:t xml:space="preserve"> непосредственно включается в познавательный процесс (</w:t>
      </w:r>
      <w:r w:rsidRPr="00E47B3C">
        <w:rPr>
          <w:i/>
          <w:spacing w:val="-10"/>
          <w:sz w:val="28"/>
          <w:szCs w:val="28"/>
        </w:rPr>
        <w:t>в форме наблюдения, предметного обследования, опроса, эксперимента</w:t>
      </w:r>
      <w:r w:rsidRPr="00E47B3C">
        <w:rPr>
          <w:spacing w:val="-10"/>
          <w:sz w:val="28"/>
          <w:szCs w:val="28"/>
        </w:rPr>
        <w:t xml:space="preserve">) и выполняет определенные </w:t>
      </w:r>
      <w:r w:rsidRPr="001B540B">
        <w:rPr>
          <w:spacing w:val="-10"/>
          <w:sz w:val="28"/>
          <w:szCs w:val="28"/>
        </w:rPr>
        <w:t>гносеологические функции</w:t>
      </w:r>
      <w:r>
        <w:rPr>
          <w:rFonts w:ascii="Times New Roman" w:hAnsi="Times New Roman"/>
          <w:spacing w:val="-10"/>
          <w:sz w:val="28"/>
          <w:szCs w:val="28"/>
        </w:rPr>
        <w:t xml:space="preserve">. </w:t>
      </w:r>
      <w:r w:rsidRPr="001B540B">
        <w:rPr>
          <w:spacing w:val="-10"/>
          <w:sz w:val="28"/>
          <w:szCs w:val="28"/>
        </w:rPr>
        <w:t>Познание</w:t>
      </w:r>
      <w:r w:rsidRPr="00E47B3C">
        <w:rPr>
          <w:spacing w:val="-10"/>
          <w:sz w:val="28"/>
          <w:szCs w:val="28"/>
        </w:rPr>
        <w:t xml:space="preserve"> также выполняет определенные </w:t>
      </w:r>
      <w:r w:rsidRPr="001B540B">
        <w:rPr>
          <w:spacing w:val="-10"/>
          <w:sz w:val="28"/>
          <w:szCs w:val="28"/>
        </w:rPr>
        <w:t>функции по отношению к практике</w:t>
      </w:r>
      <w:r w:rsidRPr="00E47B3C">
        <w:rPr>
          <w:spacing w:val="-10"/>
          <w:sz w:val="28"/>
          <w:szCs w:val="28"/>
        </w:rPr>
        <w:t>, о</w:t>
      </w:r>
      <w:r>
        <w:rPr>
          <w:spacing w:val="-10"/>
          <w:sz w:val="28"/>
          <w:szCs w:val="28"/>
        </w:rPr>
        <w:t>сновными из которых являются: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51DC">
        <w:rPr>
          <w:spacing w:val="-10"/>
          <w:sz w:val="28"/>
          <w:szCs w:val="28"/>
        </w:rPr>
        <w:t>информационно-отражательная</w:t>
      </w:r>
      <w:r w:rsidRPr="000351DC">
        <w:rPr>
          <w:rFonts w:ascii="Times New Roman" w:hAnsi="Times New Roman"/>
          <w:spacing w:val="-10"/>
          <w:sz w:val="28"/>
          <w:szCs w:val="28"/>
        </w:rPr>
        <w:t>,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351DC">
        <w:rPr>
          <w:spacing w:val="-10"/>
          <w:sz w:val="28"/>
          <w:szCs w:val="28"/>
        </w:rPr>
        <w:t>регулятивная</w:t>
      </w:r>
      <w:r>
        <w:rPr>
          <w:rFonts w:ascii="Times New Roman" w:hAnsi="Times New Roman"/>
          <w:spacing w:val="-10"/>
          <w:sz w:val="28"/>
          <w:szCs w:val="28"/>
        </w:rPr>
        <w:t xml:space="preserve">, </w:t>
      </w:r>
      <w:r w:rsidRPr="000351DC">
        <w:rPr>
          <w:spacing w:val="-10"/>
          <w:sz w:val="28"/>
          <w:szCs w:val="28"/>
        </w:rPr>
        <w:t>прогностическая</w:t>
      </w:r>
      <w:r>
        <w:rPr>
          <w:rFonts w:ascii="Times New Roman" w:hAnsi="Times New Roman"/>
          <w:spacing w:val="-10"/>
          <w:sz w:val="28"/>
          <w:szCs w:val="28"/>
        </w:rPr>
        <w:t>.</w:t>
      </w:r>
      <w:r w:rsidRPr="00E47B3C">
        <w:rPr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sz w:val="28"/>
          <w:szCs w:val="28"/>
        </w:rPr>
        <w:t xml:space="preserve">           </w:t>
      </w:r>
      <w:r w:rsidRPr="00E47B3C">
        <w:rPr>
          <w:spacing w:val="-10"/>
          <w:sz w:val="28"/>
          <w:szCs w:val="28"/>
        </w:rPr>
        <w:t xml:space="preserve">Познавательной деятельности человека постоянно сопутствует </w:t>
      </w:r>
      <w:r w:rsidRPr="00E47B3C">
        <w:rPr>
          <w:b/>
          <w:spacing w:val="-10"/>
          <w:sz w:val="28"/>
          <w:szCs w:val="28"/>
        </w:rPr>
        <w:t>творчество</w:t>
      </w:r>
      <w:r w:rsidRPr="00E47B3C">
        <w:rPr>
          <w:spacing w:val="-10"/>
          <w:sz w:val="28"/>
          <w:szCs w:val="28"/>
        </w:rPr>
        <w:t xml:space="preserve"> – пр</w:t>
      </w:r>
      <w:r w:rsidRPr="00E47B3C">
        <w:rPr>
          <w:spacing w:val="-10"/>
          <w:sz w:val="28"/>
          <w:szCs w:val="28"/>
        </w:rPr>
        <w:t>о</w:t>
      </w:r>
      <w:r w:rsidRPr="00E47B3C">
        <w:rPr>
          <w:spacing w:val="-10"/>
          <w:sz w:val="28"/>
          <w:szCs w:val="28"/>
        </w:rPr>
        <w:t>цесс человеческой деятельности по созданию качественно новых материальных и духо</w:t>
      </w:r>
      <w:r w:rsidRPr="00E47B3C">
        <w:rPr>
          <w:spacing w:val="-10"/>
          <w:sz w:val="28"/>
          <w:szCs w:val="28"/>
        </w:rPr>
        <w:t>в</w:t>
      </w:r>
      <w:r w:rsidRPr="00E47B3C">
        <w:rPr>
          <w:spacing w:val="-10"/>
          <w:sz w:val="28"/>
          <w:szCs w:val="28"/>
        </w:rPr>
        <w:t xml:space="preserve">ных ценностей. Творчество </w:t>
      </w:r>
      <w:r>
        <w:rPr>
          <w:spacing w:val="-10"/>
          <w:sz w:val="28"/>
          <w:szCs w:val="28"/>
        </w:rPr>
        <w:t>тесно связано с познанием</w:t>
      </w:r>
      <w:r>
        <w:rPr>
          <w:rFonts w:ascii="Times New Roman" w:hAnsi="Times New Roman"/>
          <w:spacing w:val="-10"/>
          <w:sz w:val="28"/>
          <w:szCs w:val="28"/>
        </w:rPr>
        <w:t xml:space="preserve">. </w:t>
      </w:r>
      <w:r w:rsidRPr="00E47B3C">
        <w:rPr>
          <w:spacing w:val="-10"/>
          <w:sz w:val="28"/>
          <w:szCs w:val="28"/>
        </w:rPr>
        <w:t>Творчество предполагает не столько познание существующ</w:t>
      </w:r>
      <w:r w:rsidRPr="00E47B3C">
        <w:rPr>
          <w:spacing w:val="-10"/>
          <w:sz w:val="28"/>
          <w:szCs w:val="28"/>
        </w:rPr>
        <w:t>е</w:t>
      </w:r>
      <w:r w:rsidRPr="00E47B3C">
        <w:rPr>
          <w:spacing w:val="-10"/>
          <w:sz w:val="28"/>
          <w:szCs w:val="28"/>
        </w:rPr>
        <w:t>го, сколько создание нового, причем необходимым условием творчества является нови</w:t>
      </w:r>
      <w:r w:rsidRPr="00E47B3C">
        <w:rPr>
          <w:spacing w:val="-10"/>
          <w:sz w:val="28"/>
          <w:szCs w:val="28"/>
        </w:rPr>
        <w:t>з</w:t>
      </w:r>
      <w:r>
        <w:rPr>
          <w:spacing w:val="-10"/>
          <w:sz w:val="28"/>
          <w:szCs w:val="28"/>
        </w:rPr>
        <w:t>на его результатов в рамках как минимум</w:t>
      </w:r>
      <w:r w:rsidRPr="00E47B3C">
        <w:rPr>
          <w:spacing w:val="-10"/>
          <w:sz w:val="28"/>
          <w:szCs w:val="28"/>
        </w:rPr>
        <w:t xml:space="preserve"> данного общества. 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В философии различают, как правило, эмпирическое (</w:t>
      </w:r>
      <w:r w:rsidRPr="00E47B3C">
        <w:rPr>
          <w:i/>
          <w:snapToGrid w:val="0"/>
          <w:spacing w:val="-10"/>
          <w:sz w:val="28"/>
          <w:szCs w:val="28"/>
        </w:rPr>
        <w:t>опытное, чувственное</w:t>
      </w:r>
      <w:r w:rsidRPr="00E47B3C">
        <w:rPr>
          <w:snapToGrid w:val="0"/>
          <w:spacing w:val="-10"/>
          <w:sz w:val="28"/>
          <w:szCs w:val="28"/>
        </w:rPr>
        <w:t>) и теоретическое (</w:t>
      </w:r>
      <w:r w:rsidRPr="00E47B3C">
        <w:rPr>
          <w:i/>
          <w:snapToGrid w:val="0"/>
          <w:spacing w:val="-10"/>
          <w:sz w:val="28"/>
          <w:szCs w:val="28"/>
        </w:rPr>
        <w:t>рациональное</w:t>
      </w:r>
      <w:r>
        <w:rPr>
          <w:snapToGrid w:val="0"/>
          <w:spacing w:val="-10"/>
          <w:sz w:val="28"/>
          <w:szCs w:val="28"/>
        </w:rPr>
        <w:t>) познани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е</w:t>
      </w:r>
      <w:r w:rsidRPr="00E47B3C">
        <w:rPr>
          <w:snapToGrid w:val="0"/>
          <w:spacing w:val="-10"/>
          <w:sz w:val="28"/>
          <w:szCs w:val="28"/>
        </w:rPr>
        <w:t>. Кроме того, как особый вид рассматривается внерациональное (</w:t>
      </w:r>
      <w:r w:rsidRPr="00E47B3C">
        <w:rPr>
          <w:i/>
          <w:snapToGrid w:val="0"/>
          <w:spacing w:val="-10"/>
          <w:sz w:val="28"/>
          <w:szCs w:val="28"/>
        </w:rPr>
        <w:t>интуитивно-мистическое</w:t>
      </w:r>
      <w:r w:rsidRPr="00E47B3C">
        <w:rPr>
          <w:snapToGrid w:val="0"/>
          <w:spacing w:val="-10"/>
          <w:sz w:val="28"/>
          <w:szCs w:val="28"/>
        </w:rPr>
        <w:t>) познание. Нередко эмпирическое и теоретическое познание рассматривают как два уровня (</w:t>
      </w:r>
      <w:r w:rsidRPr="00E47B3C">
        <w:rPr>
          <w:i/>
          <w:snapToGrid w:val="0"/>
          <w:spacing w:val="-10"/>
          <w:sz w:val="28"/>
          <w:szCs w:val="28"/>
        </w:rPr>
        <w:t>или этапа</w:t>
      </w:r>
      <w:r w:rsidRPr="00E47B3C">
        <w:rPr>
          <w:snapToGrid w:val="0"/>
          <w:spacing w:val="-10"/>
          <w:sz w:val="28"/>
          <w:szCs w:val="28"/>
        </w:rPr>
        <w:t>) познания.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 К чувственным формам познания относятся ощущение, восприятие, представление, а рациональные формы познания – это понятие, суждение, умозаключение. </w:t>
      </w:r>
      <w:r w:rsidRPr="00E47B3C">
        <w:rPr>
          <w:snapToGrid w:val="0"/>
          <w:spacing w:val="-10"/>
          <w:sz w:val="28"/>
          <w:szCs w:val="28"/>
        </w:rPr>
        <w:t xml:space="preserve">В реальном </w:t>
      </w:r>
      <w:r w:rsidRPr="00E47B3C">
        <w:rPr>
          <w:snapToGrid w:val="0"/>
          <w:spacing w:val="-10"/>
          <w:sz w:val="28"/>
          <w:szCs w:val="28"/>
        </w:rPr>
        <w:lastRenderedPageBreak/>
        <w:t>процессе познания чувственное и рациональное тесно взаимосвяз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 xml:space="preserve">ны. Кроме того, они сочетаются с т.н. </w:t>
      </w:r>
      <w:r w:rsidRPr="00E47B3C">
        <w:rPr>
          <w:b/>
          <w:snapToGrid w:val="0"/>
          <w:spacing w:val="-10"/>
          <w:sz w:val="28"/>
          <w:szCs w:val="28"/>
        </w:rPr>
        <w:t>внерациональным</w:t>
      </w:r>
      <w:r w:rsidRPr="00E47B3C">
        <w:rPr>
          <w:snapToGrid w:val="0"/>
          <w:spacing w:val="-10"/>
          <w:sz w:val="28"/>
          <w:szCs w:val="28"/>
        </w:rPr>
        <w:t xml:space="preserve"> (</w:t>
      </w:r>
      <w:r w:rsidRPr="00E47B3C">
        <w:rPr>
          <w:i/>
          <w:snapToGrid w:val="0"/>
          <w:spacing w:val="-10"/>
          <w:sz w:val="28"/>
          <w:szCs w:val="28"/>
        </w:rPr>
        <w:t>интуитивно-мистическим</w:t>
      </w:r>
      <w:r w:rsidRPr="00E47B3C">
        <w:rPr>
          <w:snapToGrid w:val="0"/>
          <w:spacing w:val="-10"/>
          <w:sz w:val="28"/>
          <w:szCs w:val="28"/>
        </w:rPr>
        <w:t xml:space="preserve">) </w:t>
      </w:r>
      <w:r w:rsidRPr="00E47B3C">
        <w:rPr>
          <w:b/>
          <w:snapToGrid w:val="0"/>
          <w:spacing w:val="-10"/>
          <w:sz w:val="28"/>
          <w:szCs w:val="28"/>
        </w:rPr>
        <w:t>познанием</w:t>
      </w:r>
      <w:r w:rsidRPr="00E47B3C">
        <w:rPr>
          <w:snapToGrid w:val="0"/>
          <w:spacing w:val="-10"/>
          <w:sz w:val="28"/>
          <w:szCs w:val="28"/>
        </w:rPr>
        <w:t>, основанным на непосредственном несознательном (</w:t>
      </w:r>
      <w:r>
        <w:rPr>
          <w:i/>
          <w:snapToGrid w:val="0"/>
          <w:spacing w:val="-10"/>
          <w:sz w:val="28"/>
          <w:szCs w:val="28"/>
        </w:rPr>
        <w:t>или внесознательном</w:t>
      </w:r>
      <w:r>
        <w:rPr>
          <w:rFonts w:ascii="Times New Roman" w:hAnsi="Times New Roman"/>
          <w:i/>
          <w:snapToGrid w:val="0"/>
          <w:spacing w:val="-10"/>
          <w:sz w:val="28"/>
          <w:szCs w:val="28"/>
        </w:rPr>
        <w:t>:</w:t>
      </w:r>
      <w:r w:rsidRPr="00E47B3C">
        <w:rPr>
          <w:i/>
          <w:snapToGrid w:val="0"/>
          <w:spacing w:val="-10"/>
          <w:sz w:val="28"/>
          <w:szCs w:val="28"/>
        </w:rPr>
        <w:t xml:space="preserve"> знание приходит из подсознания или извне – от сверхъестественны</w:t>
      </w:r>
      <w:r w:rsidRPr="00E47B3C">
        <w:rPr>
          <w:rFonts w:hint="cs"/>
          <w:i/>
          <w:snapToGrid w:val="0"/>
          <w:spacing w:val="-10"/>
          <w:sz w:val="28"/>
          <w:szCs w:val="28"/>
        </w:rPr>
        <w:t>х</w:t>
      </w:r>
      <w:r w:rsidRPr="00E47B3C">
        <w:rPr>
          <w:i/>
          <w:snapToGrid w:val="0"/>
          <w:spacing w:val="-10"/>
          <w:sz w:val="28"/>
          <w:szCs w:val="28"/>
        </w:rPr>
        <w:t xml:space="preserve"> сил</w:t>
      </w:r>
      <w:r w:rsidRPr="00E47B3C">
        <w:rPr>
          <w:snapToGrid w:val="0"/>
          <w:spacing w:val="-10"/>
          <w:sz w:val="28"/>
          <w:szCs w:val="28"/>
        </w:rPr>
        <w:t>) постижении и</w:t>
      </w:r>
      <w:r w:rsidRPr="00E47B3C">
        <w:rPr>
          <w:snapToGrid w:val="0"/>
          <w:spacing w:val="-10"/>
          <w:sz w:val="28"/>
          <w:szCs w:val="28"/>
        </w:rPr>
        <w:t>с</w:t>
      </w:r>
      <w:r w:rsidRPr="00E47B3C">
        <w:rPr>
          <w:snapToGrid w:val="0"/>
          <w:spacing w:val="-10"/>
          <w:sz w:val="28"/>
          <w:szCs w:val="28"/>
        </w:rPr>
        <w:t xml:space="preserve">тины без осознанного использования эмпирических или теоретических познавательных процедур. Одной из основных форм внерационального познания является </w:t>
      </w:r>
      <w:r w:rsidRPr="00E47B3C">
        <w:rPr>
          <w:b/>
          <w:i/>
          <w:snapToGrid w:val="0"/>
          <w:spacing w:val="-10"/>
          <w:sz w:val="28"/>
          <w:szCs w:val="28"/>
        </w:rPr>
        <w:t>интуиция</w:t>
      </w:r>
      <w:r w:rsidRPr="00E47B3C">
        <w:rPr>
          <w:snapToGrid w:val="0"/>
          <w:spacing w:val="-10"/>
          <w:sz w:val="28"/>
          <w:szCs w:val="28"/>
        </w:rPr>
        <w:t xml:space="preserve"> </w:t>
      </w:r>
      <w:r w:rsidRPr="00E47B3C">
        <w:rPr>
          <w:spacing w:val="-10"/>
          <w:sz w:val="28"/>
          <w:szCs w:val="28"/>
        </w:rPr>
        <w:t>(</w:t>
      </w:r>
      <w:r w:rsidRPr="00E47B3C">
        <w:rPr>
          <w:i/>
          <w:spacing w:val="-10"/>
          <w:sz w:val="28"/>
          <w:szCs w:val="28"/>
        </w:rPr>
        <w:t xml:space="preserve">от лат. </w:t>
      </w:r>
      <w:r w:rsidRPr="00E47B3C">
        <w:rPr>
          <w:i/>
          <w:spacing w:val="-10"/>
          <w:sz w:val="28"/>
          <w:szCs w:val="28"/>
          <w:lang w:val="en-US"/>
        </w:rPr>
        <w:t>intuitus</w:t>
      </w:r>
      <w:r w:rsidRPr="00E47B3C">
        <w:rPr>
          <w:i/>
          <w:spacing w:val="-10"/>
          <w:sz w:val="28"/>
          <w:szCs w:val="28"/>
        </w:rPr>
        <w:t xml:space="preserve"> – взгляд, созерцание</w:t>
      </w:r>
      <w:r w:rsidRPr="00E47B3C">
        <w:rPr>
          <w:spacing w:val="-10"/>
          <w:sz w:val="28"/>
          <w:szCs w:val="28"/>
        </w:rPr>
        <w:t xml:space="preserve">) </w:t>
      </w:r>
      <w:r w:rsidRPr="00E47B3C">
        <w:rPr>
          <w:snapToGrid w:val="0"/>
          <w:spacing w:val="-10"/>
          <w:sz w:val="28"/>
          <w:szCs w:val="28"/>
        </w:rPr>
        <w:t>– внезапное озарение, способность прямого, непосредственного постижения истины без предварительных логических ра</w:t>
      </w:r>
      <w:r w:rsidRPr="00E47B3C">
        <w:rPr>
          <w:snapToGrid w:val="0"/>
          <w:spacing w:val="-10"/>
          <w:sz w:val="28"/>
          <w:szCs w:val="28"/>
        </w:rPr>
        <w:t>с</w:t>
      </w:r>
      <w:r w:rsidRPr="00E47B3C">
        <w:rPr>
          <w:snapToGrid w:val="0"/>
          <w:spacing w:val="-10"/>
          <w:sz w:val="28"/>
          <w:szCs w:val="28"/>
        </w:rPr>
        <w:t>суждений и доказательств. В современной науке считается, что интуиция являе</w:t>
      </w:r>
      <w:r w:rsidRPr="00E47B3C">
        <w:rPr>
          <w:snapToGrid w:val="0"/>
          <w:spacing w:val="-10"/>
          <w:sz w:val="28"/>
          <w:szCs w:val="28"/>
        </w:rPr>
        <w:t>т</w:t>
      </w:r>
      <w:r w:rsidRPr="00E47B3C">
        <w:rPr>
          <w:snapToGrid w:val="0"/>
          <w:spacing w:val="-10"/>
          <w:sz w:val="28"/>
          <w:szCs w:val="28"/>
        </w:rPr>
        <w:t xml:space="preserve">ся </w:t>
      </w:r>
      <w:r w:rsidRPr="00E47B3C">
        <w:rPr>
          <w:spacing w:val="-10"/>
          <w:sz w:val="28"/>
          <w:szCs w:val="28"/>
        </w:rPr>
        <w:t xml:space="preserve">переплетением логических и психологических механизмов мышления и основывается на предшествующем опыте, накопленных теоретических знаниях, </w:t>
      </w:r>
      <w:r w:rsidRPr="00E47B3C">
        <w:rPr>
          <w:snapToGrid w:val="0"/>
          <w:spacing w:val="-10"/>
          <w:sz w:val="28"/>
          <w:szCs w:val="28"/>
        </w:rPr>
        <w:t>воображении, фантазии</w:t>
      </w:r>
      <w:r w:rsidRPr="00E47B3C">
        <w:rPr>
          <w:spacing w:val="-10"/>
          <w:sz w:val="28"/>
          <w:szCs w:val="28"/>
        </w:rPr>
        <w:t xml:space="preserve">. 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 xml:space="preserve">Основой системы средств познания являются методы и формы познания. </w:t>
      </w:r>
      <w:r w:rsidRPr="00E47B3C">
        <w:rPr>
          <w:b/>
          <w:spacing w:val="-10"/>
          <w:sz w:val="28"/>
          <w:szCs w:val="28"/>
        </w:rPr>
        <w:t>Метод</w:t>
      </w:r>
      <w:r w:rsidRPr="00E47B3C">
        <w:rPr>
          <w:spacing w:val="-10"/>
          <w:sz w:val="28"/>
          <w:szCs w:val="28"/>
        </w:rPr>
        <w:t xml:space="preserve"> </w:t>
      </w:r>
      <w:r w:rsidRPr="00E47B3C">
        <w:rPr>
          <w:snapToGrid w:val="0"/>
          <w:spacing w:val="-10"/>
          <w:sz w:val="28"/>
          <w:szCs w:val="28"/>
        </w:rPr>
        <w:t>(</w:t>
      </w:r>
      <w:r w:rsidRPr="00E47B3C">
        <w:rPr>
          <w:i/>
          <w:snapToGrid w:val="0"/>
          <w:spacing w:val="-10"/>
          <w:sz w:val="28"/>
          <w:szCs w:val="28"/>
        </w:rPr>
        <w:t xml:space="preserve">от греч. </w:t>
      </w:r>
      <w:r w:rsidRPr="00E47B3C">
        <w:rPr>
          <w:i/>
          <w:snapToGrid w:val="0"/>
          <w:spacing w:val="-10"/>
          <w:sz w:val="28"/>
          <w:szCs w:val="28"/>
          <w:lang w:val="en-US"/>
        </w:rPr>
        <w:t>methodos</w:t>
      </w:r>
      <w:r w:rsidRPr="00E47B3C">
        <w:rPr>
          <w:i/>
          <w:snapToGrid w:val="0"/>
          <w:spacing w:val="-10"/>
          <w:sz w:val="28"/>
          <w:szCs w:val="28"/>
        </w:rPr>
        <w:t xml:space="preserve"> – путь</w:t>
      </w:r>
      <w:r w:rsidRPr="00E47B3C">
        <w:rPr>
          <w:snapToGrid w:val="0"/>
          <w:spacing w:val="-10"/>
          <w:sz w:val="28"/>
          <w:szCs w:val="28"/>
        </w:rPr>
        <w:t>)</w:t>
      </w:r>
      <w:r w:rsidRPr="00E47B3C">
        <w:rPr>
          <w:spacing w:val="-10"/>
          <w:sz w:val="28"/>
          <w:szCs w:val="28"/>
        </w:rPr>
        <w:t xml:space="preserve"> – </w:t>
      </w:r>
      <w:r>
        <w:rPr>
          <w:rFonts w:ascii="Times New Roman" w:hAnsi="Times New Roman"/>
          <w:spacing w:val="-10"/>
          <w:sz w:val="28"/>
          <w:szCs w:val="28"/>
        </w:rPr>
        <w:t xml:space="preserve">способ достижения определённой цели, совокупность приёмов или операций </w:t>
      </w:r>
      <w:r w:rsidR="003A3F9E">
        <w:rPr>
          <w:rFonts w:ascii="Times New Roman" w:hAnsi="Times New Roman"/>
          <w:spacing w:val="-10"/>
          <w:sz w:val="28"/>
          <w:szCs w:val="28"/>
        </w:rPr>
        <w:t>практического,</w:t>
      </w:r>
      <w:r>
        <w:rPr>
          <w:rFonts w:ascii="Times New Roman" w:hAnsi="Times New Roman"/>
          <w:spacing w:val="-10"/>
          <w:sz w:val="28"/>
          <w:szCs w:val="28"/>
        </w:rPr>
        <w:t xml:space="preserve"> или теоретического освоения действительности</w:t>
      </w:r>
      <w:r w:rsidRPr="00E47B3C">
        <w:rPr>
          <w:spacing w:val="-10"/>
          <w:sz w:val="28"/>
          <w:szCs w:val="28"/>
        </w:rPr>
        <w:t>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В процессе познания используются различные методы. Это связано с бесконечным разнообразием мира, многокачественностью его явлений, а также с многообразием познавательных задач и познавательных сп</w:t>
      </w:r>
      <w:r w:rsidRPr="00E47B3C">
        <w:rPr>
          <w:snapToGrid w:val="0"/>
          <w:spacing w:val="-10"/>
          <w:sz w:val="28"/>
          <w:szCs w:val="28"/>
        </w:rPr>
        <w:t>о</w:t>
      </w:r>
      <w:r w:rsidRPr="00E47B3C">
        <w:rPr>
          <w:snapToGrid w:val="0"/>
          <w:spacing w:val="-10"/>
          <w:sz w:val="28"/>
          <w:szCs w:val="28"/>
        </w:rPr>
        <w:t xml:space="preserve">собностей человека. 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spacing w:val="-10"/>
          <w:sz w:val="28"/>
          <w:szCs w:val="28"/>
        </w:rPr>
        <w:t xml:space="preserve">Классификация методов познания </w:t>
      </w:r>
      <w:r w:rsidRPr="00E47B3C">
        <w:rPr>
          <w:spacing w:val="-10"/>
          <w:sz w:val="28"/>
          <w:szCs w:val="28"/>
        </w:rPr>
        <w:t xml:space="preserve">может быть проведена по различным основаниям: </w:t>
      </w:r>
      <w:r w:rsidRPr="00E47B3C">
        <w:rPr>
          <w:b/>
          <w:snapToGrid w:val="0"/>
          <w:spacing w:val="-10"/>
          <w:sz w:val="28"/>
          <w:szCs w:val="28"/>
        </w:rPr>
        <w:t>по функциональному назначению (</w:t>
      </w:r>
      <w:r w:rsidRPr="00E47B3C">
        <w:rPr>
          <w:snapToGrid w:val="0"/>
          <w:spacing w:val="-10"/>
          <w:sz w:val="28"/>
          <w:szCs w:val="28"/>
        </w:rPr>
        <w:t xml:space="preserve">эмпирические, теоретические, эвристические), </w:t>
      </w:r>
      <w:r w:rsidRPr="00E47B3C">
        <w:rPr>
          <w:b/>
          <w:spacing w:val="-10"/>
          <w:sz w:val="28"/>
          <w:szCs w:val="28"/>
        </w:rPr>
        <w:t>по характеру содержания (</w:t>
      </w:r>
      <w:r w:rsidRPr="00E47B3C">
        <w:rPr>
          <w:spacing w:val="-10"/>
          <w:sz w:val="28"/>
          <w:szCs w:val="28"/>
        </w:rPr>
        <w:t xml:space="preserve">методы-подходы, методы-приемы); </w:t>
      </w:r>
      <w:r w:rsidRPr="00E47B3C">
        <w:rPr>
          <w:b/>
          <w:snapToGrid w:val="0"/>
          <w:spacing w:val="-10"/>
          <w:sz w:val="28"/>
          <w:szCs w:val="28"/>
        </w:rPr>
        <w:t>по степени об</w:t>
      </w:r>
      <w:r w:rsidRPr="00E47B3C">
        <w:rPr>
          <w:b/>
          <w:snapToGrid w:val="0"/>
          <w:spacing w:val="-10"/>
          <w:sz w:val="28"/>
          <w:szCs w:val="28"/>
        </w:rPr>
        <w:t>щ</w:t>
      </w:r>
      <w:r w:rsidRPr="00E47B3C">
        <w:rPr>
          <w:b/>
          <w:snapToGrid w:val="0"/>
          <w:spacing w:val="-10"/>
          <w:sz w:val="28"/>
          <w:szCs w:val="28"/>
        </w:rPr>
        <w:t xml:space="preserve">ности </w:t>
      </w:r>
      <w:r w:rsidRPr="00E47B3C">
        <w:rPr>
          <w:snapToGrid w:val="0"/>
          <w:spacing w:val="-10"/>
          <w:sz w:val="28"/>
          <w:szCs w:val="28"/>
        </w:rPr>
        <w:t>(всеобщие, общие, частные).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>
        <w:rPr>
          <w:rFonts w:ascii="Times New Roman" w:hAnsi="Times New Roman"/>
          <w:snapToGrid w:val="0"/>
          <w:spacing w:val="-10"/>
          <w:sz w:val="28"/>
          <w:szCs w:val="28"/>
        </w:rPr>
        <w:t>П</w:t>
      </w:r>
      <w:r w:rsidRPr="00E47B3C">
        <w:rPr>
          <w:snapToGrid w:val="0"/>
          <w:spacing w:val="-10"/>
          <w:sz w:val="28"/>
          <w:szCs w:val="28"/>
        </w:rPr>
        <w:t xml:space="preserve">ознание представляет собой процесс разрешения проблемы. </w:t>
      </w:r>
      <w:r w:rsidRPr="00E47B3C">
        <w:rPr>
          <w:spacing w:val="-10"/>
          <w:sz w:val="28"/>
          <w:szCs w:val="28"/>
        </w:rPr>
        <w:t>Поэтому любое целенаправленное исследование начинается с постановки пр</w:t>
      </w:r>
      <w:r w:rsidRPr="00E47B3C">
        <w:rPr>
          <w:spacing w:val="-10"/>
          <w:sz w:val="28"/>
          <w:szCs w:val="28"/>
        </w:rPr>
        <w:t>о</w:t>
      </w:r>
      <w:r w:rsidRPr="00E47B3C">
        <w:rPr>
          <w:spacing w:val="-10"/>
          <w:sz w:val="28"/>
          <w:szCs w:val="28"/>
        </w:rPr>
        <w:t>блемы.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bCs/>
          <w:spacing w:val="-10"/>
          <w:sz w:val="28"/>
          <w:szCs w:val="28"/>
        </w:rPr>
        <w:t xml:space="preserve">Проблема </w:t>
      </w:r>
      <w:r w:rsidRPr="00E47B3C">
        <w:rPr>
          <w:spacing w:val="-10"/>
          <w:sz w:val="28"/>
          <w:szCs w:val="28"/>
        </w:rPr>
        <w:t>(</w:t>
      </w:r>
      <w:r w:rsidRPr="00E47B3C">
        <w:rPr>
          <w:i/>
          <w:spacing w:val="-10"/>
          <w:sz w:val="28"/>
          <w:szCs w:val="28"/>
        </w:rPr>
        <w:t xml:space="preserve">от греч. </w:t>
      </w:r>
      <w:r w:rsidRPr="00E47B3C">
        <w:rPr>
          <w:i/>
          <w:spacing w:val="-10"/>
          <w:sz w:val="28"/>
          <w:szCs w:val="28"/>
          <w:lang w:val="en-US"/>
        </w:rPr>
        <w:t>problema</w:t>
      </w:r>
      <w:r w:rsidRPr="00E47B3C">
        <w:rPr>
          <w:i/>
          <w:spacing w:val="-10"/>
          <w:sz w:val="28"/>
          <w:szCs w:val="28"/>
        </w:rPr>
        <w:t xml:space="preserve"> – преграда, трудность, задача</w:t>
      </w:r>
      <w:r w:rsidRPr="00E47B3C">
        <w:rPr>
          <w:spacing w:val="-10"/>
          <w:sz w:val="28"/>
          <w:szCs w:val="28"/>
        </w:rPr>
        <w:t xml:space="preserve">) </w:t>
      </w:r>
      <w:r w:rsidRPr="00E47B3C">
        <w:rPr>
          <w:snapToGrid w:val="0"/>
          <w:spacing w:val="-10"/>
          <w:sz w:val="28"/>
          <w:szCs w:val="28"/>
        </w:rPr>
        <w:t xml:space="preserve">– это </w:t>
      </w:r>
      <w:r w:rsidRPr="00E47B3C">
        <w:rPr>
          <w:spacing w:val="-10"/>
          <w:sz w:val="28"/>
          <w:szCs w:val="28"/>
        </w:rPr>
        <w:t>объективно возникающий в ходе развития познания вопрос или целостный комплекс вопросов</w:t>
      </w:r>
      <w:r w:rsidRPr="00E47B3C">
        <w:rPr>
          <w:snapToGrid w:val="0"/>
          <w:spacing w:val="-10"/>
          <w:sz w:val="28"/>
          <w:szCs w:val="28"/>
        </w:rPr>
        <w:t xml:space="preserve">, </w:t>
      </w:r>
      <w:r w:rsidRPr="00E47B3C">
        <w:rPr>
          <w:spacing w:val="-10"/>
          <w:sz w:val="28"/>
          <w:szCs w:val="28"/>
        </w:rPr>
        <w:t>решение которых представляет существенный практический или теоретический интерес</w:t>
      </w:r>
      <w:r w:rsidRPr="00E47B3C">
        <w:rPr>
          <w:snapToGrid w:val="0"/>
          <w:spacing w:val="-10"/>
          <w:sz w:val="28"/>
          <w:szCs w:val="28"/>
        </w:rPr>
        <w:t xml:space="preserve"> (</w:t>
      </w:r>
      <w:r>
        <w:rPr>
          <w:i/>
          <w:snapToGrid w:val="0"/>
          <w:spacing w:val="-10"/>
          <w:sz w:val="28"/>
          <w:szCs w:val="28"/>
        </w:rPr>
        <w:t>т.е. фактически</w:t>
      </w:r>
      <w:r w:rsidRPr="00E47B3C">
        <w:rPr>
          <w:i/>
          <w:snapToGrid w:val="0"/>
          <w:spacing w:val="-10"/>
          <w:sz w:val="28"/>
          <w:szCs w:val="28"/>
        </w:rPr>
        <w:t xml:space="preserve"> конечная цель иссл</w:t>
      </w:r>
      <w:r w:rsidRPr="00E47B3C">
        <w:rPr>
          <w:i/>
          <w:snapToGrid w:val="0"/>
          <w:spacing w:val="-10"/>
          <w:sz w:val="28"/>
          <w:szCs w:val="28"/>
        </w:rPr>
        <w:t>е</w:t>
      </w:r>
      <w:r w:rsidRPr="00E47B3C">
        <w:rPr>
          <w:i/>
          <w:snapToGrid w:val="0"/>
          <w:spacing w:val="-10"/>
          <w:sz w:val="28"/>
          <w:szCs w:val="28"/>
        </w:rPr>
        <w:t>дования</w:t>
      </w:r>
      <w:r w:rsidRPr="00E47B3C">
        <w:rPr>
          <w:snapToGrid w:val="0"/>
          <w:spacing w:val="-10"/>
          <w:sz w:val="28"/>
          <w:szCs w:val="28"/>
        </w:rPr>
        <w:t>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Первоначальной формой познания (</w:t>
      </w:r>
      <w:r w:rsidRPr="00E47B3C">
        <w:rPr>
          <w:i/>
          <w:snapToGrid w:val="0"/>
          <w:spacing w:val="-10"/>
          <w:sz w:val="28"/>
          <w:szCs w:val="28"/>
        </w:rPr>
        <w:t>то есть разрешения проблемы</w:t>
      </w:r>
      <w:r w:rsidRPr="00E47B3C">
        <w:rPr>
          <w:snapToGrid w:val="0"/>
          <w:spacing w:val="-10"/>
          <w:sz w:val="28"/>
          <w:szCs w:val="28"/>
        </w:rPr>
        <w:t xml:space="preserve">) выступает </w:t>
      </w:r>
      <w:r w:rsidRPr="00E47B3C">
        <w:rPr>
          <w:b/>
          <w:snapToGrid w:val="0"/>
          <w:spacing w:val="-10"/>
          <w:sz w:val="28"/>
          <w:szCs w:val="28"/>
        </w:rPr>
        <w:t>идея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. </w:t>
      </w:r>
      <w:r w:rsidRPr="00E47B3C">
        <w:rPr>
          <w:snapToGrid w:val="0"/>
          <w:spacing w:val="-10"/>
          <w:sz w:val="28"/>
          <w:szCs w:val="28"/>
        </w:rPr>
        <w:t xml:space="preserve">В процессе конкретизации идеи происходит выдвижение </w:t>
      </w:r>
      <w:r w:rsidRPr="00E47B3C">
        <w:rPr>
          <w:b/>
          <w:snapToGrid w:val="0"/>
          <w:spacing w:val="-10"/>
          <w:sz w:val="28"/>
          <w:szCs w:val="28"/>
        </w:rPr>
        <w:t>гипотезы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, д</w:t>
      </w:r>
      <w:r w:rsidRPr="00E47B3C">
        <w:rPr>
          <w:snapToGrid w:val="0"/>
          <w:spacing w:val="-10"/>
          <w:sz w:val="28"/>
          <w:szCs w:val="28"/>
        </w:rPr>
        <w:t>оказ</w:t>
      </w:r>
      <w:r>
        <w:rPr>
          <w:snapToGrid w:val="0"/>
          <w:spacing w:val="-10"/>
          <w:sz w:val="28"/>
          <w:szCs w:val="28"/>
        </w:rPr>
        <w:t xml:space="preserve">ательство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которой</w:t>
      </w:r>
      <w:r w:rsidRPr="00E47B3C">
        <w:rPr>
          <w:snapToGrid w:val="0"/>
          <w:spacing w:val="-10"/>
          <w:sz w:val="28"/>
          <w:szCs w:val="28"/>
        </w:rPr>
        <w:t xml:space="preserve"> приводит к </w:t>
      </w:r>
      <w:r w:rsidRPr="00E47B3C">
        <w:rPr>
          <w:b/>
          <w:iCs/>
          <w:spacing w:val="-10"/>
          <w:sz w:val="28"/>
          <w:szCs w:val="28"/>
        </w:rPr>
        <w:t>открытию</w:t>
      </w:r>
      <w:r>
        <w:rPr>
          <w:rFonts w:ascii="Times New Roman" w:hAnsi="Times New Roman"/>
          <w:iCs/>
          <w:spacing w:val="-10"/>
          <w:sz w:val="28"/>
          <w:szCs w:val="28"/>
        </w:rPr>
        <w:t xml:space="preserve">. </w:t>
      </w:r>
      <w:r w:rsidRPr="00E47B3C">
        <w:rPr>
          <w:snapToGrid w:val="0"/>
          <w:spacing w:val="-10"/>
          <w:sz w:val="28"/>
          <w:szCs w:val="28"/>
        </w:rPr>
        <w:t xml:space="preserve">Доказанная гипотеза становится базой </w:t>
      </w:r>
      <w:r w:rsidRPr="00E47B3C">
        <w:rPr>
          <w:snapToGrid w:val="0"/>
          <w:spacing w:val="-10"/>
          <w:sz w:val="28"/>
          <w:szCs w:val="28"/>
        </w:rPr>
        <w:lastRenderedPageBreak/>
        <w:t xml:space="preserve">для формирования научной </w:t>
      </w:r>
      <w:r w:rsidRPr="00E47B3C">
        <w:rPr>
          <w:b/>
          <w:snapToGrid w:val="0"/>
          <w:spacing w:val="-10"/>
          <w:sz w:val="28"/>
          <w:szCs w:val="28"/>
        </w:rPr>
        <w:t>теории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. </w:t>
      </w:r>
      <w:r w:rsidRPr="00E47B3C">
        <w:rPr>
          <w:spacing w:val="-10"/>
          <w:sz w:val="28"/>
          <w:szCs w:val="28"/>
        </w:rPr>
        <w:t>Теория выступает как наиболее сложная и развитая форма научного знания.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 xml:space="preserve">Результатом познавательного процесса является получение знания. </w:t>
      </w:r>
      <w:r w:rsidRPr="00E47B3C">
        <w:rPr>
          <w:spacing w:val="-10"/>
          <w:sz w:val="28"/>
          <w:szCs w:val="28"/>
        </w:rPr>
        <w:t xml:space="preserve">Понятие знания тесно связано с категорией </w:t>
      </w:r>
      <w:r w:rsidRPr="00E47B3C">
        <w:rPr>
          <w:b/>
          <w:spacing w:val="-10"/>
          <w:sz w:val="28"/>
          <w:szCs w:val="28"/>
        </w:rPr>
        <w:t>истины</w:t>
      </w:r>
      <w:r w:rsidRPr="00E47B3C">
        <w:rPr>
          <w:spacing w:val="-10"/>
          <w:sz w:val="28"/>
          <w:szCs w:val="28"/>
        </w:rPr>
        <w:t xml:space="preserve">, </w:t>
      </w:r>
      <w:r w:rsidRPr="00E47B3C">
        <w:rPr>
          <w:snapToGrid w:val="0"/>
          <w:spacing w:val="-10"/>
          <w:sz w:val="28"/>
          <w:szCs w:val="28"/>
        </w:rPr>
        <w:t xml:space="preserve">т.е. адекватного представления о действительности. Различают истину </w:t>
      </w:r>
      <w:r w:rsidRPr="00E47B3C">
        <w:rPr>
          <w:snapToGrid w:val="0"/>
          <w:spacing w:val="-10"/>
          <w:sz w:val="28"/>
          <w:szCs w:val="28"/>
          <w:u w:val="single"/>
        </w:rPr>
        <w:t>абсолютную</w:t>
      </w:r>
      <w:r w:rsidRPr="00E47B3C">
        <w:rPr>
          <w:snapToGrid w:val="0"/>
          <w:spacing w:val="-10"/>
          <w:sz w:val="28"/>
          <w:szCs w:val="28"/>
        </w:rPr>
        <w:t xml:space="preserve"> (полное, исчерпывающее знание об объекте познания, верное в любых условиях) и </w:t>
      </w:r>
      <w:r w:rsidRPr="00E47B3C">
        <w:rPr>
          <w:snapToGrid w:val="0"/>
          <w:spacing w:val="-10"/>
          <w:sz w:val="28"/>
          <w:szCs w:val="28"/>
          <w:u w:val="single"/>
        </w:rPr>
        <w:t>относительную</w:t>
      </w:r>
      <w:r w:rsidRPr="00E47B3C">
        <w:rPr>
          <w:snapToGrid w:val="0"/>
          <w:spacing w:val="-10"/>
          <w:sz w:val="28"/>
          <w:szCs w:val="28"/>
        </w:rPr>
        <w:t xml:space="preserve"> (неполное знание об объекте познания, о</w:t>
      </w:r>
      <w:r w:rsidRPr="00E47B3C">
        <w:rPr>
          <w:snapToGrid w:val="0"/>
          <w:spacing w:val="-10"/>
          <w:sz w:val="28"/>
          <w:szCs w:val="28"/>
        </w:rPr>
        <w:t>т</w:t>
      </w:r>
      <w:r w:rsidRPr="00E47B3C">
        <w:rPr>
          <w:snapToGrid w:val="0"/>
          <w:spacing w:val="-10"/>
          <w:sz w:val="28"/>
          <w:szCs w:val="28"/>
        </w:rPr>
        <w:t>ражающее лишь некоторую часть его сущности и поэтому верное лишь при определе</w:t>
      </w:r>
      <w:r w:rsidRPr="00E47B3C">
        <w:rPr>
          <w:snapToGrid w:val="0"/>
          <w:spacing w:val="-10"/>
          <w:sz w:val="28"/>
          <w:szCs w:val="28"/>
        </w:rPr>
        <w:t>н</w:t>
      </w:r>
      <w:r w:rsidRPr="00E47B3C">
        <w:rPr>
          <w:snapToGrid w:val="0"/>
          <w:spacing w:val="-10"/>
          <w:sz w:val="28"/>
          <w:szCs w:val="28"/>
        </w:rPr>
        <w:t>ных условиях).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b/>
          <w:snapToGrid w:val="0"/>
          <w:spacing w:val="-10"/>
          <w:sz w:val="28"/>
          <w:szCs w:val="28"/>
        </w:rPr>
        <w:t>Противоположностью истины</w:t>
      </w:r>
      <w:r w:rsidRPr="00E47B3C">
        <w:rPr>
          <w:snapToGrid w:val="0"/>
          <w:spacing w:val="-10"/>
          <w:sz w:val="28"/>
          <w:szCs w:val="28"/>
        </w:rPr>
        <w:t xml:space="preserve"> являются заблуждение и ложь. </w:t>
      </w:r>
      <w:r w:rsidRPr="00E47B3C">
        <w:rPr>
          <w:b/>
          <w:snapToGrid w:val="0"/>
          <w:spacing w:val="-10"/>
          <w:sz w:val="28"/>
          <w:szCs w:val="28"/>
        </w:rPr>
        <w:t>Заблуждени</w:t>
      </w:r>
      <w:r>
        <w:rPr>
          <w:rFonts w:ascii="Times New Roman" w:hAnsi="Times New Roman"/>
          <w:b/>
          <w:snapToGrid w:val="0"/>
          <w:spacing w:val="-10"/>
          <w:sz w:val="28"/>
          <w:szCs w:val="28"/>
        </w:rPr>
        <w:t>ю</w:t>
      </w:r>
      <w:r>
        <w:rPr>
          <w:snapToGrid w:val="0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присуще </w:t>
      </w:r>
      <w:r w:rsidRPr="00E47B3C">
        <w:rPr>
          <w:snapToGrid w:val="0"/>
          <w:spacing w:val="-10"/>
          <w:sz w:val="28"/>
          <w:szCs w:val="28"/>
        </w:rPr>
        <w:t xml:space="preserve">непреднамеренное представление не соответствующих действительности суждений как истины. </w:t>
      </w:r>
      <w:r w:rsidRPr="00E47B3C">
        <w:rPr>
          <w:b/>
          <w:snapToGrid w:val="0"/>
          <w:spacing w:val="-10"/>
          <w:sz w:val="28"/>
          <w:szCs w:val="28"/>
        </w:rPr>
        <w:t>Ложь</w:t>
      </w:r>
      <w:r w:rsidRPr="00E47B3C">
        <w:rPr>
          <w:snapToGrid w:val="0"/>
          <w:spacing w:val="-10"/>
          <w:sz w:val="28"/>
          <w:szCs w:val="28"/>
        </w:rPr>
        <w:t xml:space="preserve"> –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 xml:space="preserve">это </w:t>
      </w:r>
      <w:r>
        <w:rPr>
          <w:snapToGrid w:val="0"/>
          <w:spacing w:val="-10"/>
          <w:sz w:val="28"/>
          <w:szCs w:val="28"/>
        </w:rPr>
        <w:t xml:space="preserve">преднамеренное </w:t>
      </w:r>
      <w:r>
        <w:rPr>
          <w:rFonts w:ascii="Times New Roman" w:hAnsi="Times New Roman"/>
          <w:snapToGrid w:val="0"/>
          <w:spacing w:val="-10"/>
          <w:sz w:val="28"/>
          <w:szCs w:val="28"/>
        </w:rPr>
        <w:t>толкова</w:t>
      </w:r>
      <w:r w:rsidRPr="00E47B3C">
        <w:rPr>
          <w:snapToGrid w:val="0"/>
          <w:spacing w:val="-10"/>
          <w:sz w:val="28"/>
          <w:szCs w:val="28"/>
        </w:rPr>
        <w:t>ние заведомо не соответствующих действительности сужд</w:t>
      </w:r>
      <w:r w:rsidRPr="00E47B3C">
        <w:rPr>
          <w:snapToGrid w:val="0"/>
          <w:spacing w:val="-10"/>
          <w:sz w:val="28"/>
          <w:szCs w:val="28"/>
        </w:rPr>
        <w:t>е</w:t>
      </w:r>
      <w:r w:rsidRPr="00E47B3C">
        <w:rPr>
          <w:snapToGrid w:val="0"/>
          <w:spacing w:val="-10"/>
          <w:sz w:val="28"/>
          <w:szCs w:val="28"/>
        </w:rPr>
        <w:t>ний как истины.</w:t>
      </w:r>
    </w:p>
    <w:p w:rsidR="00B66472" w:rsidRPr="00E47B3C" w:rsidRDefault="00B66472" w:rsidP="009A7D5D">
      <w:pPr>
        <w:shd w:val="clear" w:color="auto" w:fill="FFFFFF"/>
        <w:spacing w:line="360" w:lineRule="auto"/>
        <w:jc w:val="both"/>
        <w:rPr>
          <w:spacing w:val="-10"/>
          <w:sz w:val="28"/>
          <w:szCs w:val="28"/>
        </w:rPr>
      </w:pPr>
    </w:p>
    <w:p w:rsidR="00B66472" w:rsidRPr="009C2F69" w:rsidRDefault="00B66472" w:rsidP="00B66472">
      <w:pPr>
        <w:pStyle w:val="2"/>
        <w:keepNext w:val="0"/>
        <w:spacing w:before="0" w:after="0" w:line="360" w:lineRule="auto"/>
        <w:jc w:val="center"/>
        <w:rPr>
          <w:rFonts w:ascii="Times New Roman" w:hAnsi="Times New Roman" w:cs="Times New Roman"/>
          <w:i w:val="0"/>
          <w:spacing w:val="-10"/>
        </w:rPr>
      </w:pPr>
      <w:r w:rsidRPr="009C2F69">
        <w:rPr>
          <w:rFonts w:ascii="Times New Roman" w:hAnsi="Times New Roman" w:cs="Times New Roman"/>
          <w:i w:val="0"/>
          <w:spacing w:val="-10"/>
          <w:lang w:val="en-US"/>
        </w:rPr>
        <w:t>II</w:t>
      </w:r>
      <w:r w:rsidRPr="009C2F69">
        <w:rPr>
          <w:rFonts w:ascii="Times New Roman" w:hAnsi="Times New Roman" w:cs="Times New Roman"/>
          <w:i w:val="0"/>
          <w:spacing w:val="-10"/>
        </w:rPr>
        <w:t xml:space="preserve">. Задания 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1. Объясните, какие основные проблемы рассматривает гносеология.</w:t>
      </w:r>
    </w:p>
    <w:p w:rsidR="00B66472" w:rsidRPr="00E47B3C" w:rsidRDefault="00B66472" w:rsidP="00B66472">
      <w:pPr>
        <w:shd w:val="clear" w:color="auto" w:fill="FFFFFF"/>
        <w:spacing w:line="360" w:lineRule="auto"/>
        <w:ind w:firstLine="567"/>
        <w:jc w:val="both"/>
        <w:rPr>
          <w:spacing w:val="-10"/>
          <w:sz w:val="28"/>
          <w:szCs w:val="28"/>
        </w:rPr>
      </w:pPr>
      <w:r w:rsidRPr="00E47B3C">
        <w:rPr>
          <w:spacing w:val="-10"/>
          <w:sz w:val="28"/>
          <w:szCs w:val="28"/>
        </w:rPr>
        <w:t>2. Раскро</w:t>
      </w:r>
      <w:r w:rsidR="00550E63">
        <w:rPr>
          <w:spacing w:val="-10"/>
          <w:sz w:val="28"/>
          <w:szCs w:val="28"/>
        </w:rPr>
        <w:t>йте содержание понятия «познание</w:t>
      </w:r>
      <w:r w:rsidRPr="00E47B3C">
        <w:rPr>
          <w:spacing w:val="-10"/>
          <w:sz w:val="28"/>
          <w:szCs w:val="28"/>
        </w:rPr>
        <w:t>» и его структуру.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3. Объясните, что такое практика и как она соотносится с познанием.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4. Перечислите основные виды познания и раскройте их содержание.</w:t>
      </w:r>
    </w:p>
    <w:p w:rsidR="00B66472" w:rsidRPr="00E47B3C" w:rsidRDefault="00B66472" w:rsidP="00B66472">
      <w:pPr>
        <w:spacing w:line="360" w:lineRule="auto"/>
        <w:ind w:firstLine="567"/>
        <w:jc w:val="both"/>
        <w:rPr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5. Перечислите основные формы познания и охарактеризуйте каждую из них.</w:t>
      </w:r>
    </w:p>
    <w:p w:rsidR="00B66472" w:rsidRDefault="00B66472" w:rsidP="00B66472">
      <w:pPr>
        <w:spacing w:line="360" w:lineRule="auto"/>
        <w:ind w:firstLine="567"/>
        <w:jc w:val="both"/>
        <w:rPr>
          <w:rFonts w:asciiTheme="minorHAnsi" w:hAnsiTheme="minorHAnsi"/>
          <w:snapToGrid w:val="0"/>
          <w:spacing w:val="-10"/>
          <w:sz w:val="28"/>
          <w:szCs w:val="28"/>
        </w:rPr>
      </w:pPr>
      <w:r w:rsidRPr="00E47B3C">
        <w:rPr>
          <w:snapToGrid w:val="0"/>
          <w:spacing w:val="-10"/>
          <w:sz w:val="28"/>
          <w:szCs w:val="28"/>
        </w:rPr>
        <w:t>6. Объясните, что является результатом познавательного процесса, как соотносятся зн</w:t>
      </w:r>
      <w:r w:rsidRPr="00E47B3C">
        <w:rPr>
          <w:snapToGrid w:val="0"/>
          <w:spacing w:val="-10"/>
          <w:sz w:val="28"/>
          <w:szCs w:val="28"/>
        </w:rPr>
        <w:t>а</w:t>
      </w:r>
      <w:r w:rsidRPr="00E47B3C">
        <w:rPr>
          <w:snapToGrid w:val="0"/>
          <w:spacing w:val="-10"/>
          <w:sz w:val="28"/>
          <w:szCs w:val="28"/>
        </w:rPr>
        <w:t>ние, истина, правда, заблуждение, ложь.</w:t>
      </w:r>
    </w:p>
    <w:p w:rsidR="003A3F9E" w:rsidRPr="003A3F9E" w:rsidRDefault="003A3F9E" w:rsidP="00B66472">
      <w:pPr>
        <w:spacing w:line="360" w:lineRule="auto"/>
        <w:ind w:firstLine="567"/>
        <w:jc w:val="both"/>
        <w:rPr>
          <w:rFonts w:asciiTheme="minorHAnsi" w:hAnsiTheme="minorHAnsi"/>
          <w:snapToGrid w:val="0"/>
          <w:spacing w:val="-10"/>
          <w:sz w:val="28"/>
          <w:szCs w:val="28"/>
        </w:rPr>
      </w:pPr>
    </w:p>
    <w:p w:rsidR="002E0666" w:rsidRPr="008B6446" w:rsidRDefault="002E0666" w:rsidP="002E0666">
      <w:pPr>
        <w:shd w:val="clear" w:color="auto" w:fill="FFFFFF"/>
        <w:suppressAutoHyphens w:val="0"/>
        <w:spacing w:line="33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3. 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>1. Что является результатом познавательного процесса?</w:t>
      </w:r>
    </w:p>
    <w:p w:rsidR="002E0666" w:rsidRPr="00C707CE" w:rsidRDefault="003A3F9E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2. Как иначе называется</w:t>
      </w:r>
      <w:r w:rsidR="002E0666" w:rsidRPr="00C707CE">
        <w:rPr>
          <w:rFonts w:ascii="Times New Roman" w:hAnsi="Times New Roman"/>
          <w:spacing w:val="-10"/>
          <w:sz w:val="28"/>
          <w:szCs w:val="28"/>
        </w:rPr>
        <w:t xml:space="preserve"> вопрос или целостный комплекс вопросов, решение которых представляет существенный практический или теоретический интерес?</w:t>
      </w:r>
    </w:p>
    <w:p w:rsidR="002E0666" w:rsidRPr="00C707CE" w:rsidRDefault="003A3F9E" w:rsidP="002E0666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3.Какие</w:t>
      </w:r>
      <w:r w:rsidR="002E0666" w:rsidRPr="00C707CE">
        <w:rPr>
          <w:rFonts w:ascii="Times New Roman" w:hAnsi="Times New Roman"/>
          <w:spacing w:val="-10"/>
          <w:sz w:val="28"/>
          <w:szCs w:val="28"/>
        </w:rPr>
        <w:t xml:space="preserve"> основные виды познания вам известны?</w:t>
      </w:r>
    </w:p>
    <w:p w:rsidR="003A3F9E" w:rsidRDefault="003A3F9E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66472" w:rsidRPr="006E5C52" w:rsidRDefault="00B66472" w:rsidP="00B6647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занятие № 7</w:t>
      </w:r>
    </w:p>
    <w:p w:rsidR="00B66472" w:rsidRDefault="00B02790" w:rsidP="009A7D5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как исторический процесс</w:t>
      </w:r>
    </w:p>
    <w:p w:rsidR="003A3F9E" w:rsidRPr="009A7D5D" w:rsidRDefault="003A3F9E" w:rsidP="009A7D5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66472" w:rsidRDefault="00B66472" w:rsidP="00B66472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.Теоретическая часть</w:t>
      </w:r>
    </w:p>
    <w:p w:rsidR="00B66472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02EA">
        <w:rPr>
          <w:sz w:val="28"/>
        </w:rPr>
        <w:t xml:space="preserve">Общество является объектом изучения </w:t>
      </w:r>
      <w:r>
        <w:rPr>
          <w:rFonts w:ascii="Times New Roman" w:hAnsi="Times New Roman"/>
          <w:sz w:val="28"/>
        </w:rPr>
        <w:t xml:space="preserve">для </w:t>
      </w:r>
      <w:r w:rsidRPr="004302EA">
        <w:rPr>
          <w:sz w:val="28"/>
        </w:rPr>
        <w:t>различных общественных наук. Каждая общественная наука выделяет в обществе свой предмет исследования.</w:t>
      </w:r>
    </w:p>
    <w:p w:rsidR="00B66472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80599">
        <w:rPr>
          <w:sz w:val="28"/>
          <w:szCs w:val="28"/>
        </w:rPr>
        <w:t>редметом социальной философии является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sz w:val="28"/>
          <w:szCs w:val="28"/>
        </w:rPr>
        <w:t>бщество как целостная система</w:t>
      </w:r>
      <w:r w:rsidRPr="00680599">
        <w:rPr>
          <w:sz w:val="28"/>
          <w:szCs w:val="28"/>
        </w:rPr>
        <w:t xml:space="preserve"> во взаимосвязи и взаимообусловленности всех его составных частей и элементов;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680599">
        <w:rPr>
          <w:sz w:val="28"/>
          <w:szCs w:val="28"/>
        </w:rPr>
        <w:t>енезис, динамика и движущие силы общественного развития;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80599">
        <w:rPr>
          <w:sz w:val="28"/>
          <w:szCs w:val="28"/>
        </w:rPr>
        <w:t>роблема человека, поведение и роль личности в системе общественных отношений;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80599">
        <w:rPr>
          <w:sz w:val="28"/>
          <w:szCs w:val="28"/>
        </w:rPr>
        <w:t>заимосвязь внутренних и внешних общественных отношений.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При всём этом</w:t>
      </w:r>
      <w:r w:rsidRPr="00680599">
        <w:rPr>
          <w:sz w:val="28"/>
          <w:szCs w:val="28"/>
        </w:rPr>
        <w:t xml:space="preserve"> центральной проблемой социальной философии является человек.</w:t>
      </w:r>
    </w:p>
    <w:p w:rsidR="00B66472" w:rsidRPr="00901EEB" w:rsidRDefault="00B66472" w:rsidP="00B66472">
      <w:pPr>
        <w:spacing w:line="360" w:lineRule="auto"/>
        <w:ind w:firstLine="360"/>
        <w:jc w:val="both"/>
        <w:rPr>
          <w:sz w:val="28"/>
          <w:szCs w:val="28"/>
        </w:rPr>
      </w:pPr>
      <w:r w:rsidRPr="00901EEB">
        <w:rPr>
          <w:sz w:val="28"/>
          <w:szCs w:val="28"/>
        </w:rPr>
        <w:t>Представление о</w:t>
      </w:r>
      <w:r w:rsidR="003A3F9E">
        <w:rPr>
          <w:sz w:val="28"/>
          <w:szCs w:val="28"/>
        </w:rPr>
        <w:t>б обществе развивалось в рамках</w:t>
      </w:r>
      <w:r w:rsidRPr="00901EEB">
        <w:rPr>
          <w:sz w:val="28"/>
          <w:szCs w:val="28"/>
        </w:rPr>
        <w:t xml:space="preserve"> философских направлений и школ, которые различным образом отвечали и отвечают на ряд вопросов, связанных с генезисом, природой, сущностью и смыслом жизни человека и общества, динамикой </w:t>
      </w:r>
      <w:r>
        <w:rPr>
          <w:sz w:val="28"/>
          <w:szCs w:val="28"/>
        </w:rPr>
        <w:t xml:space="preserve">общественного развития. </w:t>
      </w:r>
    </w:p>
    <w:p w:rsidR="00B66472" w:rsidRPr="00401A6E" w:rsidRDefault="00B66472" w:rsidP="00B6647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A6E">
        <w:rPr>
          <w:rFonts w:ascii="Times New Roman" w:hAnsi="Times New Roman"/>
          <w:sz w:val="28"/>
          <w:szCs w:val="28"/>
        </w:rPr>
        <w:t>В религиозной философии (теологии) человек и общество являются порождением божественного разума, творением Бога (Аврелий Августин, Фома Аквинский, Бердяев Н.А.). В идеалистической философии все социальные явления, события истории определяются духовными факторами. В философии объективного идеализма человек и общество в целом рассматриваются как порождение мирового духа, мирового разума (Г.Гегель). В материалистической философии исходят из того, что общество в условиях земли появилось в результате длительной эволюции живого. В рамках диалектико-материалистической философии характер возникновения человека и общества раскрывается в учении ан</w:t>
      </w:r>
      <w:r w:rsidR="00550E63">
        <w:rPr>
          <w:rFonts w:ascii="Times New Roman" w:hAnsi="Times New Roman"/>
          <w:sz w:val="28"/>
          <w:szCs w:val="28"/>
        </w:rPr>
        <w:t>тропосоциогенеза (антропогенез –</w:t>
      </w:r>
      <w:r w:rsidRPr="00401A6E">
        <w:rPr>
          <w:rFonts w:ascii="Times New Roman" w:hAnsi="Times New Roman"/>
          <w:sz w:val="28"/>
          <w:szCs w:val="28"/>
        </w:rPr>
        <w:t xml:space="preserve"> возникновение человека, социогенез – возникновение общества). Общество представляет собой совокупность людей, проживающих на земле и находящихся в определённых связях и отношениях, т.е. предстаёт как целостная система.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A6E">
        <w:rPr>
          <w:rFonts w:ascii="Times New Roman" w:hAnsi="Times New Roman"/>
          <w:sz w:val="28"/>
          <w:szCs w:val="28"/>
        </w:rPr>
        <w:t xml:space="preserve">Общество является сложной многосвязанной системой. Суммарный эффект связей по какому-либо </w:t>
      </w:r>
      <w:r w:rsidRPr="00401A6E">
        <w:rPr>
          <w:rFonts w:ascii="Times New Roman" w:hAnsi="Times New Roman"/>
          <w:sz w:val="28"/>
          <w:szCs w:val="28"/>
        </w:rPr>
        <w:lastRenderedPageBreak/>
        <w:t xml:space="preserve">свойству в науке обозначают </w:t>
      </w:r>
      <w:r w:rsidRPr="00401A6E">
        <w:rPr>
          <w:rFonts w:ascii="Times New Roman" w:hAnsi="Times New Roman"/>
          <w:b/>
          <w:i/>
          <w:sz w:val="28"/>
          <w:szCs w:val="28"/>
        </w:rPr>
        <w:t>отношением</w:t>
      </w:r>
      <w:r w:rsidRPr="00401A6E">
        <w:rPr>
          <w:rFonts w:ascii="Times New Roman" w:hAnsi="Times New Roman"/>
          <w:b/>
          <w:sz w:val="28"/>
          <w:szCs w:val="28"/>
        </w:rPr>
        <w:t>.</w:t>
      </w:r>
    </w:p>
    <w:p w:rsidR="00B66472" w:rsidRPr="006E5C52" w:rsidRDefault="00B66472" w:rsidP="00B66472">
      <w:pPr>
        <w:pStyle w:val="3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отношения – это суммарный эффект определённых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связей по какому-либо общественному свойству. В обществе 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 различные виды отношений: экономические, политические, нравстве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ные, религиозные, семейно-бытовые и др. Вся совокупность общественных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ний, присутствующих в обществе, образует </w:t>
      </w:r>
      <w:r>
        <w:rPr>
          <w:b/>
          <w:sz w:val="28"/>
          <w:szCs w:val="28"/>
        </w:rPr>
        <w:t>общественную структуру</w:t>
      </w:r>
      <w:r>
        <w:rPr>
          <w:sz w:val="28"/>
          <w:szCs w:val="28"/>
        </w:rPr>
        <w:t>. В 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туре общества выделяют пять основных сфер (рис.2): 1) экономическую; 2)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литическую; 3) сферу социально-классовых отношений; 4) сферу семейно-бытовых отношений; 5)</w:t>
      </w:r>
      <w:r w:rsidR="003A3F9E">
        <w:rPr>
          <w:sz w:val="28"/>
          <w:szCs w:val="28"/>
        </w:rPr>
        <w:t xml:space="preserve"> </w:t>
      </w:r>
      <w:r>
        <w:rPr>
          <w:sz w:val="28"/>
          <w:szCs w:val="28"/>
        </w:rPr>
        <w:t>сферу духовной жизни.</w:t>
      </w:r>
    </w:p>
    <w:p w:rsidR="00B66472" w:rsidRDefault="005F2E84" w:rsidP="00B66472">
      <w:pPr>
        <w:spacing w:line="360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154940</wp:posOffset>
                </wp:positionV>
                <wp:extent cx="3108960" cy="2103120"/>
                <wp:effectExtent l="14605" t="17780" r="10160" b="12700"/>
                <wp:wrapNone/>
                <wp:docPr id="11" name="Oval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103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38BCF" id="Oval 254" o:spid="_x0000_s1026" style="position:absolute;margin-left:90pt;margin-top:12.2pt;width:244.8pt;height:16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" filled="f" strokecolor="#936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414020</wp:posOffset>
                </wp:positionV>
                <wp:extent cx="914400" cy="914400"/>
                <wp:effectExtent l="0" t="635" r="2540" b="0"/>
                <wp:wrapNone/>
                <wp:docPr id="10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духовной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176.4pt;margin-top:32.6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QrsQIAALs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" o:allowincell="f" filled="f" stroked="f">
                <v:textbox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духовной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2974340</wp:posOffset>
                </wp:positionV>
                <wp:extent cx="1554480" cy="731520"/>
                <wp:effectExtent l="3175" t="0" r="4445" b="3175"/>
                <wp:wrapNone/>
                <wp:docPr id="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семейно-бытовых 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27" type="#_x0000_t202" style="position:absolute;left:0;text-align:left;margin-left:147.6pt;margin-top:234.2pt;width:122.4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" o:allowincell="f" filled="f" stroked="f">
                <v:textbox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семейно-бытовых отношений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1419860</wp:posOffset>
                </wp:positionV>
                <wp:extent cx="914400" cy="1280160"/>
                <wp:effectExtent l="0" t="0" r="4445" b="0"/>
                <wp:wrapNone/>
                <wp:docPr id="8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pStyle w:val="a5"/>
                            </w:pPr>
                            <w:r>
                              <w:t>Сфера политической жизни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28" type="#_x0000_t202" style="position:absolute;left:0;text-align:left;margin-left:270pt;margin-top:111.8pt;width:1in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" o:allowincell="f" filled="f" stroked="f">
                <v:textbox style="layout-flow:vertical">
                  <w:txbxContent>
                    <w:p w:rsidR="00B66472" w:rsidRDefault="00B66472" w:rsidP="00B66472">
                      <w:pPr>
                        <w:pStyle w:val="a5"/>
                      </w:pPr>
                      <w:r>
                        <w:t>Сфера политической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1419860</wp:posOffset>
                </wp:positionV>
                <wp:extent cx="1371600" cy="1097280"/>
                <wp:effectExtent l="0" t="0" r="4445" b="1270"/>
                <wp:wrapNone/>
                <wp:docPr id="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pStyle w:val="21"/>
                            </w:pPr>
                            <w:r>
                              <w:t>Сфера эконом</w:t>
                            </w:r>
                            <w:r>
                              <w:t>и</w:t>
                            </w:r>
                            <w:r>
                              <w:t>ческой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162pt;margin-top:111.8pt;width:108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1suwIAAMM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" o:allowincell="f" filled="f" stroked="f">
                <v:textbox>
                  <w:txbxContent>
                    <w:p w:rsidR="00B66472" w:rsidRDefault="00B66472" w:rsidP="00B66472">
                      <w:pPr>
                        <w:pStyle w:val="21"/>
                      </w:pPr>
                      <w:r>
                        <w:t>Сфера эконом</w:t>
                      </w:r>
                      <w:r>
                        <w:t>и</w:t>
                      </w:r>
                      <w:r>
                        <w:t>ческой жизни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1419860</wp:posOffset>
                </wp:positionV>
                <wp:extent cx="822960" cy="1188720"/>
                <wp:effectExtent l="0" t="0" r="0" b="0"/>
                <wp:wrapNone/>
                <wp:docPr id="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72" w:rsidRDefault="00B66472" w:rsidP="00B66472">
                            <w:pPr>
                              <w:jc w:val="center"/>
                            </w:pPr>
                            <w:r>
                              <w:t>Сфера социальных отношений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0" type="#_x0000_t202" style="position:absolute;left:0;text-align:left;margin-left:82.8pt;margin-top:111.8pt;width:64.8pt;height:9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" o:allowincell="f" filled="f" stroked="f">
                <v:textbox style="layout-flow:vertical;mso-layout-flow-alt:bottom-to-top">
                  <w:txbxContent>
                    <w:p w:rsidR="00B66472" w:rsidRDefault="00B66472" w:rsidP="00B66472">
                      <w:pPr>
                        <w:jc w:val="center"/>
                      </w:pPr>
                      <w:r>
                        <w:t>Сфера социальных отношений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12700" t="17780" r="15875" b="10795"/>
                <wp:wrapNone/>
                <wp:docPr id="5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FCDFB1" id="Oval 253" o:spid="_x0000_s1026" style="position:absolute;margin-left:75.6pt;margin-top:90.2pt;width:141.75pt;height:14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" o:allowincell="f" filled="f" strokecolor="#396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10795" t="17780" r="17780" b="10795"/>
                <wp:wrapNone/>
                <wp:docPr id="4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0D1B2" id="Oval 252" o:spid="_x0000_s1026" style="position:absolute;margin-left:205.2pt;margin-top:90.2pt;width:141.75pt;height:14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" o:allowincell="f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1696085</wp:posOffset>
                </wp:positionV>
                <wp:extent cx="3108960" cy="2103120"/>
                <wp:effectExtent l="12700" t="15875" r="12065" b="14605"/>
                <wp:wrapNone/>
                <wp:docPr id="3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2103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506CA9" id="Oval 255" o:spid="_x0000_s1026" style="position:absolute;margin-left:89.85pt;margin-top:133.55pt;width:244.8pt;height:16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" o:allowincell="f" filled="f" strokecolor="fuchsia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1145540</wp:posOffset>
                </wp:positionV>
                <wp:extent cx="1800225" cy="1800225"/>
                <wp:effectExtent l="22225" t="27305" r="25400" b="20320"/>
                <wp:wrapNone/>
                <wp:docPr id="2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AF0FB9" id="Oval 251" o:spid="_x0000_s1026" style="position:absolute;margin-left:147.6pt;margin-top:90.2pt;width:141.75pt;height:14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" o:allowincell="f" filled="f" strokecolor="blue" strokeweight="3pt"/>
            </w:pict>
          </mc:Fallback>
        </mc:AlternateConten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  <w:r>
        <w:t xml:space="preserve">                                                                                                 </w: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r>
        <w:t>Рис.2</w:t>
      </w:r>
      <w:r>
        <w:rPr>
          <w:rFonts w:ascii="Times New Roman" w:hAnsi="Times New Roman"/>
        </w:rPr>
        <w:t xml:space="preserve"> –</w:t>
      </w:r>
      <w:r>
        <w:t xml:space="preserve">Сферы жизнедеятельности общества </w:t>
      </w: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ind w:firstLine="720"/>
      </w:pPr>
    </w:p>
    <w:p w:rsidR="00B66472" w:rsidRDefault="00B66472" w:rsidP="00B66472">
      <w:pPr>
        <w:spacing w:line="360" w:lineRule="auto"/>
        <w:ind w:firstLine="540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Все сферы жизни находятся в постоянной взаимосвязи. Изменения в одной сфере оказывают непосредственное воздействие на все другие, но основу всех сфер жизни и общества в целом составляет сфера экономической жизни.</w:t>
      </w:r>
    </w:p>
    <w:p w:rsidR="003A3F9E" w:rsidRPr="003A3F9E" w:rsidRDefault="003A3F9E" w:rsidP="00B66472">
      <w:pPr>
        <w:spacing w:line="360" w:lineRule="auto"/>
        <w:ind w:firstLine="540"/>
        <w:jc w:val="both"/>
        <w:rPr>
          <w:rFonts w:asciiTheme="minorHAnsi" w:hAnsiTheme="minorHAnsi"/>
          <w:sz w:val="28"/>
          <w:szCs w:val="28"/>
        </w:rPr>
      </w:pPr>
    </w:p>
    <w:p w:rsidR="00B66472" w:rsidRPr="00BC53FA" w:rsidRDefault="00B66472" w:rsidP="00B66472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Задания</w:t>
      </w:r>
    </w:p>
    <w:p w:rsidR="00B66472" w:rsidRPr="00602B57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Назовите предмет социальной философии.</w:t>
      </w:r>
    </w:p>
    <w:p w:rsidR="00B66472" w:rsidRDefault="00B66472" w:rsidP="00B66472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2.Дайте понятия</w:t>
      </w:r>
      <w:r>
        <w:rPr>
          <w:sz w:val="28"/>
          <w:szCs w:val="28"/>
        </w:rPr>
        <w:t xml:space="preserve"> общества, общественных отношений и общественной структуры.</w:t>
      </w:r>
    </w:p>
    <w:p w:rsidR="00B66472" w:rsidRDefault="00B66472" w:rsidP="00B6647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Охарактеризуйте п</w:t>
      </w:r>
      <w:r w:rsidRPr="00602B57">
        <w:rPr>
          <w:sz w:val="28"/>
          <w:szCs w:val="28"/>
        </w:rPr>
        <w:t>редставления об обществе в</w:t>
      </w:r>
      <w:r>
        <w:rPr>
          <w:sz w:val="28"/>
          <w:szCs w:val="28"/>
        </w:rPr>
        <w:t xml:space="preserve"> различных философских системах</w:t>
      </w:r>
      <w:r>
        <w:rPr>
          <w:rFonts w:ascii="Times New Roman" w:hAnsi="Times New Roman"/>
          <w:sz w:val="28"/>
          <w:szCs w:val="28"/>
        </w:rPr>
        <w:t>.</w:t>
      </w:r>
    </w:p>
    <w:p w:rsidR="00B66472" w:rsidRPr="00602B57" w:rsidRDefault="00B66472" w:rsidP="00B6647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Раскройте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sz w:val="28"/>
          <w:szCs w:val="28"/>
        </w:rPr>
        <w:t>ущность антропосоциогенеза</w:t>
      </w:r>
      <w:r>
        <w:rPr>
          <w:rFonts w:ascii="Times New Roman" w:hAnsi="Times New Roman"/>
          <w:sz w:val="28"/>
          <w:szCs w:val="28"/>
        </w:rPr>
        <w:t>.</w:t>
      </w:r>
    </w:p>
    <w:p w:rsidR="00B66472" w:rsidRDefault="00B66472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Перечислите сферы жизнедеятельности, включаемые в структуру общества.</w:t>
      </w:r>
    </w:p>
    <w:p w:rsidR="003A3F9E" w:rsidRDefault="003A3F9E" w:rsidP="00B6647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0666" w:rsidRPr="008B6446" w:rsidRDefault="002E0666" w:rsidP="002E0666">
      <w:pPr>
        <w:shd w:val="clear" w:color="auto" w:fill="FFFFFF"/>
        <w:suppressAutoHyphens w:val="0"/>
        <w:spacing w:line="336" w:lineRule="auto"/>
        <w:ind w:left="26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="003A3F9E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2E0666" w:rsidRPr="00C707CE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1.</w:t>
      </w:r>
      <w:r w:rsidRPr="00C707CE">
        <w:rPr>
          <w:rFonts w:ascii="Times New Roman" w:hAnsi="Times New Roman"/>
          <w:bCs/>
          <w:spacing w:val="-6"/>
          <w:sz w:val="28"/>
          <w:szCs w:val="28"/>
        </w:rPr>
        <w:t xml:space="preserve"> В чем заключается проблема свободы человека в философии?</w:t>
      </w:r>
    </w:p>
    <w:p w:rsidR="002E0666" w:rsidRPr="00C707CE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>2.В чем состоит проблема соотношения биологического и социального в человеке?</w:t>
      </w:r>
    </w:p>
    <w:p w:rsidR="002E0666" w:rsidRPr="00C707CE" w:rsidRDefault="003A3F9E" w:rsidP="002E066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3.Каковы</w:t>
      </w:r>
      <w:r w:rsidR="002E0666" w:rsidRPr="00C707CE">
        <w:rPr>
          <w:rFonts w:ascii="Times New Roman" w:hAnsi="Times New Roman"/>
          <w:bCs/>
          <w:spacing w:val="-6"/>
          <w:sz w:val="28"/>
          <w:szCs w:val="28"/>
        </w:rPr>
        <w:t xml:space="preserve"> основные аспекты проблемы свободы человека в философии?</w:t>
      </w:r>
    </w:p>
    <w:p w:rsidR="002E0666" w:rsidRDefault="002E0666" w:rsidP="002E0666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>4.Как называется концепция, считающая возникновение мира, в том числе всех живых существ и человека, результатом деятельности неких высших сил?</w:t>
      </w:r>
    </w:p>
    <w:p w:rsidR="00B66472" w:rsidRDefault="00B66472" w:rsidP="00B66472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A3F9E" w:rsidRDefault="003A3F9E">
      <w:pPr>
        <w:widowControl/>
        <w:suppressAutoHyphens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02790" w:rsidRPr="00C707CE" w:rsidRDefault="00B02790" w:rsidP="00B02790">
      <w:pPr>
        <w:suppressAutoHyphens w:val="0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Практическое занятие № 8</w:t>
      </w:r>
    </w:p>
    <w:p w:rsidR="00B02790" w:rsidRDefault="00B02790" w:rsidP="00B02790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Культура и цивилизация</w:t>
      </w:r>
    </w:p>
    <w:p w:rsidR="003A3F9E" w:rsidRPr="00C707CE" w:rsidRDefault="003A3F9E" w:rsidP="00B02790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2790" w:rsidRPr="00C707CE" w:rsidRDefault="00B02790" w:rsidP="00B02790">
      <w:pPr>
        <w:suppressAutoHyphens w:val="0"/>
        <w:spacing w:line="360" w:lineRule="auto"/>
        <w:ind w:left="360"/>
        <w:jc w:val="center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07CE">
        <w:rPr>
          <w:rFonts w:ascii="Times New Roman" w:hAnsi="Times New Roman"/>
          <w:b/>
          <w:sz w:val="28"/>
          <w:szCs w:val="28"/>
        </w:rPr>
        <w:t>. Теоретическая часть</w:t>
      </w:r>
    </w:p>
    <w:p w:rsidR="00B02790" w:rsidRPr="00C707CE" w:rsidRDefault="00B02790" w:rsidP="00B0279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>Первоначально термин «культура»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cultura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«возделывание», «обрабатывание»</w:t>
      </w:r>
      <w:r w:rsidRPr="00C707CE">
        <w:rPr>
          <w:rFonts w:ascii="Times New Roman" w:hAnsi="Times New Roman"/>
          <w:spacing w:val="-10"/>
          <w:sz w:val="28"/>
          <w:szCs w:val="28"/>
        </w:rPr>
        <w:t>) употреблялся в значении, противоположном термину «натура»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natura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«природа»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), и означал возделывание почвы, т.е.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изменения в природном объекте под воздействием человека</w:t>
      </w:r>
      <w:r w:rsidR="003A3F9E">
        <w:rPr>
          <w:rFonts w:ascii="Times New Roman" w:hAnsi="Times New Roman"/>
          <w:spacing w:val="-10"/>
          <w:sz w:val="28"/>
          <w:szCs w:val="28"/>
        </w:rPr>
        <w:t>, в отличие от изменений,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 вызванных естественными причинами.</w:t>
      </w:r>
    </w:p>
    <w:p w:rsidR="00B02790" w:rsidRPr="00C707CE" w:rsidRDefault="00B02790" w:rsidP="00B0279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bCs/>
          <w:iCs/>
          <w:spacing w:val="-10"/>
          <w:sz w:val="28"/>
          <w:szCs w:val="28"/>
        </w:rPr>
      </w:pPr>
      <w:r w:rsidRPr="00C707CE">
        <w:rPr>
          <w:rFonts w:ascii="Times New Roman" w:hAnsi="Times New Roman"/>
          <w:b/>
          <w:spacing w:val="-10"/>
          <w:sz w:val="28"/>
          <w:szCs w:val="28"/>
        </w:rPr>
        <w:t xml:space="preserve">Культура – </w:t>
      </w:r>
      <w:r w:rsidRPr="00C707CE">
        <w:rPr>
          <w:rFonts w:ascii="Times New Roman" w:hAnsi="Times New Roman"/>
          <w:spacing w:val="-10"/>
          <w:sz w:val="28"/>
          <w:szCs w:val="28"/>
        </w:rPr>
        <w:t>это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</w:t>
      </w:r>
    </w:p>
    <w:p w:rsidR="00B02790" w:rsidRPr="00C707CE" w:rsidRDefault="00B02790" w:rsidP="00B0279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b/>
          <w:bCs/>
          <w:iCs/>
          <w:spacing w:val="-10"/>
          <w:sz w:val="28"/>
          <w:szCs w:val="28"/>
        </w:rPr>
        <w:t>Культурогенез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 xml:space="preserve">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cultura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и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genesis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«возникновение»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>) – процесс возникновения и развития культуры. Существует ряд теорий культурогенеза, основными из которых являются</w:t>
      </w:r>
      <w:r w:rsidRPr="00C707CE">
        <w:rPr>
          <w:rFonts w:ascii="Times New Roman" w:hAnsi="Times New Roman"/>
          <w:b/>
          <w:bCs/>
          <w:iCs/>
          <w:spacing w:val="-10"/>
          <w:sz w:val="28"/>
          <w:szCs w:val="28"/>
        </w:rPr>
        <w:t xml:space="preserve"> 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 xml:space="preserve">орудийно-трудовая, </w:t>
      </w:r>
      <w:r w:rsidRPr="00C707CE">
        <w:rPr>
          <w:rFonts w:ascii="Times New Roman" w:hAnsi="Times New Roman"/>
          <w:spacing w:val="-10"/>
          <w:sz w:val="28"/>
          <w:szCs w:val="28"/>
        </w:rPr>
        <w:t>магическо-религиозная и игровая теории, а также теория символов.</w:t>
      </w:r>
    </w:p>
    <w:p w:rsidR="00B02790" w:rsidRPr="00C707CE" w:rsidRDefault="00B02790" w:rsidP="00B0279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 xml:space="preserve">Культуру как целостную систему обычно подразделяют на две формы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>(области)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: материальную и духовную.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Материальная культура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 включает сферу материально-производственной деятельности человека и ее результаты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(орудия труда, жилище, предметы повседневного обихода, одежда, средства транспорта и т.п.).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Духовная культура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 охватывает сферу духовного производства и его результаты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(искусство, нравственность, воспитание и просвещение, наука, право, философия, литература, религия и т.п.). 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Духовная культура включает образцы человеческих отношений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>(отношения к другим, к самим себе, к природе)</w:t>
      </w:r>
      <w:r w:rsidRPr="00C707CE">
        <w:rPr>
          <w:rFonts w:ascii="Times New Roman" w:hAnsi="Times New Roman"/>
          <w:spacing w:val="-10"/>
          <w:sz w:val="28"/>
          <w:szCs w:val="28"/>
        </w:rPr>
        <w:t>, технологии социального взаимодействия, способы мировосприятия и т.д.</w:t>
      </w:r>
    </w:p>
    <w:p w:rsidR="00B02790" w:rsidRPr="00C707CE" w:rsidRDefault="00B02790" w:rsidP="00B0279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Термин «цивилизация» (</w:t>
      </w:r>
      <w:r w:rsidRPr="00C707CE">
        <w:rPr>
          <w:rFonts w:ascii="Times New Roman" w:hAnsi="Times New Roman"/>
          <w:i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z w:val="28"/>
          <w:szCs w:val="28"/>
          <w:lang w:val="en-US"/>
        </w:rPr>
        <w:t>civilis</w:t>
      </w:r>
      <w:r w:rsidRPr="00C707CE">
        <w:rPr>
          <w:rFonts w:ascii="Times New Roman" w:hAnsi="Times New Roman"/>
          <w:i/>
          <w:sz w:val="28"/>
          <w:szCs w:val="28"/>
        </w:rPr>
        <w:t xml:space="preserve"> – гражданский</w:t>
      </w:r>
      <w:r w:rsidRPr="00C707CE">
        <w:rPr>
          <w:rFonts w:ascii="Times New Roman" w:hAnsi="Times New Roman"/>
          <w:sz w:val="28"/>
          <w:szCs w:val="28"/>
        </w:rPr>
        <w:t>) возник в середине Х</w:t>
      </w:r>
      <w:r w:rsidRPr="00C707CE">
        <w:rPr>
          <w:rFonts w:ascii="Times New Roman" w:hAnsi="Times New Roman"/>
          <w:sz w:val="28"/>
          <w:szCs w:val="28"/>
          <w:lang w:val="en-US"/>
        </w:rPr>
        <w:t>VIII</w:t>
      </w:r>
      <w:r w:rsidRPr="00C707CE">
        <w:rPr>
          <w:rFonts w:ascii="Times New Roman" w:hAnsi="Times New Roman"/>
          <w:sz w:val="28"/>
          <w:szCs w:val="28"/>
        </w:rPr>
        <w:t xml:space="preserve"> в. (</w:t>
      </w:r>
      <w:r w:rsidRPr="00C707CE">
        <w:rPr>
          <w:rFonts w:ascii="Times New Roman" w:hAnsi="Times New Roman"/>
          <w:i/>
          <w:sz w:val="28"/>
          <w:szCs w:val="28"/>
        </w:rPr>
        <w:t>Буланже и Гольбах</w:t>
      </w:r>
      <w:r w:rsidRPr="00C707CE">
        <w:rPr>
          <w:rFonts w:ascii="Times New Roman" w:hAnsi="Times New Roman"/>
          <w:sz w:val="28"/>
          <w:szCs w:val="28"/>
        </w:rPr>
        <w:t xml:space="preserve">) и фиксировал «окультуривание» человека в системе государственного устройства, разумно устроенного общества, то есть первоначально цивилизация понималась как противоположная «варварству» </w:t>
      </w:r>
      <w:r w:rsidRPr="00C707CE">
        <w:rPr>
          <w:rFonts w:ascii="Times New Roman" w:hAnsi="Times New Roman"/>
          <w:sz w:val="28"/>
          <w:szCs w:val="28"/>
        </w:rPr>
        <w:lastRenderedPageBreak/>
        <w:t>стадия всемирно-исторического процесса и как идеал этого процесса. Французские просветители называли цивилизацией общество, основанное на разуме и справедливости. В начале XIX в. сложилась «этнографическая» концепция цивилизации, исходящая из того, что «у каждого народа своя цивилизация» (</w:t>
      </w:r>
      <w:r w:rsidRPr="00C707CE">
        <w:rPr>
          <w:rFonts w:ascii="Times New Roman" w:hAnsi="Times New Roman"/>
          <w:i/>
          <w:sz w:val="28"/>
          <w:szCs w:val="28"/>
        </w:rPr>
        <w:t>Т. Жуффруа</w:t>
      </w:r>
      <w:r w:rsidRPr="00C707CE">
        <w:rPr>
          <w:rFonts w:ascii="Times New Roman" w:hAnsi="Times New Roman"/>
          <w:sz w:val="28"/>
          <w:szCs w:val="28"/>
        </w:rPr>
        <w:t>), то есть понятию цивилизации был придан локально-исторический смысл. Например, Ф. Гизо (</w:t>
      </w:r>
      <w:r w:rsidRPr="00C707CE">
        <w:rPr>
          <w:rFonts w:ascii="Times New Roman" w:hAnsi="Times New Roman"/>
          <w:i/>
          <w:sz w:val="28"/>
          <w:szCs w:val="28"/>
        </w:rPr>
        <w:t>нач. XIX в</w:t>
      </w:r>
      <w:r w:rsidRPr="00C707CE">
        <w:rPr>
          <w:rFonts w:ascii="Times New Roman" w:hAnsi="Times New Roman"/>
          <w:sz w:val="28"/>
          <w:szCs w:val="28"/>
        </w:rPr>
        <w:t xml:space="preserve">.) выдвинул </w:t>
      </w:r>
      <w:r w:rsidRPr="00C707CE">
        <w:rPr>
          <w:rFonts w:ascii="Times New Roman" w:hAnsi="Times New Roman"/>
          <w:sz w:val="28"/>
          <w:szCs w:val="28"/>
          <w:u w:val="single"/>
        </w:rPr>
        <w:t>этноисторическую концепцию</w:t>
      </w:r>
      <w:r w:rsidRPr="00C707CE">
        <w:rPr>
          <w:rFonts w:ascii="Times New Roman" w:hAnsi="Times New Roman"/>
          <w:sz w:val="28"/>
          <w:szCs w:val="28"/>
        </w:rPr>
        <w:t xml:space="preserve"> цивилизации, разграничив локальные цивилизации и цивилизацию как прогресс человеческого общества в целом.  А.Тойнби считал, что концепция единой цивилизации ложна, и объектом изучения могут быть только определенные культурно-исторические типы, то есть цивилизации – особые социокультурные феномены, ограниченные определенными пространственно-временными рамками, основу которых составляет религия и четко выраженные параметры технологического развития. </w:t>
      </w:r>
    </w:p>
    <w:p w:rsidR="00B02790" w:rsidRPr="00C707CE" w:rsidRDefault="00B02790" w:rsidP="00B02790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 xml:space="preserve">Все многообразие подходов к пониманию термина «цивилизация» можно условно разделить на несколько групп: унитарный, локально-исторический, стадиальный, прогрессивно-технический, духовно-антропологический, регрессивно-кризисный подходы. </w:t>
      </w:r>
    </w:p>
    <w:p w:rsidR="00B02790" w:rsidRPr="00C707CE" w:rsidRDefault="00B02790" w:rsidP="00B02790">
      <w:pPr>
        <w:pStyle w:val="a3"/>
        <w:tabs>
          <w:tab w:val="left" w:pos="0"/>
        </w:tabs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b/>
          <w:sz w:val="28"/>
        </w:rPr>
        <w:t>Альтернативы диалектики.</w:t>
      </w:r>
      <w:r w:rsidRPr="00C707CE">
        <w:rPr>
          <w:rFonts w:cs="Times New Roman"/>
          <w:b/>
        </w:rPr>
        <w:t xml:space="preserve"> </w:t>
      </w:r>
      <w:r w:rsidRPr="00C707CE">
        <w:rPr>
          <w:rFonts w:cs="Times New Roman"/>
          <w:sz w:val="28"/>
        </w:rPr>
        <w:t>Диалектическому способу мышления пр</w:t>
      </w:r>
      <w:r w:rsidRPr="00C707CE">
        <w:rPr>
          <w:rFonts w:cs="Times New Roman"/>
          <w:sz w:val="28"/>
        </w:rPr>
        <w:t>о</w:t>
      </w:r>
      <w:r w:rsidRPr="00C707CE">
        <w:rPr>
          <w:rFonts w:cs="Times New Roman"/>
          <w:sz w:val="28"/>
        </w:rPr>
        <w:t>тивостоит метафизический способ мышления. Характеризуя этот способ мы</w:t>
      </w:r>
      <w:r w:rsidRPr="00C707CE">
        <w:rPr>
          <w:rFonts w:cs="Times New Roman"/>
          <w:sz w:val="28"/>
        </w:rPr>
        <w:t>ш</w:t>
      </w:r>
      <w:r w:rsidRPr="00C707CE">
        <w:rPr>
          <w:rFonts w:cs="Times New Roman"/>
          <w:sz w:val="28"/>
        </w:rPr>
        <w:t>ления в работе «Анти-Дюринг», Ф.Энгельс писал, что «для метафизики вещи и их мысленные отражения понятия суть отдельные, неизменные, застывшие, раз навсегда данные предметы, подлежащие исследованию один после другого и один независимо от другого. Он мыслит сплошными неопосредствованными противоположностями; речь его состоит из «да-да», «нет-нет», что сверх того, то от лукавого. Для него вещь или существует, или не существует, и точно так же вещь не может быть самой собой и в то же время иной. Положительное и отр</w:t>
      </w:r>
      <w:r w:rsidRPr="00C707CE">
        <w:rPr>
          <w:rFonts w:cs="Times New Roman"/>
          <w:sz w:val="28"/>
        </w:rPr>
        <w:t>и</w:t>
      </w:r>
      <w:r w:rsidRPr="00C707CE">
        <w:rPr>
          <w:rFonts w:cs="Times New Roman"/>
          <w:sz w:val="28"/>
        </w:rPr>
        <w:t>цательное абсолютно исключают друг друга; причина и следствие по отнош</w:t>
      </w:r>
      <w:r w:rsidRPr="00C707CE">
        <w:rPr>
          <w:rFonts w:cs="Times New Roman"/>
          <w:sz w:val="28"/>
        </w:rPr>
        <w:t>е</w:t>
      </w:r>
      <w:r w:rsidRPr="00C707CE">
        <w:rPr>
          <w:rFonts w:cs="Times New Roman"/>
          <w:sz w:val="28"/>
        </w:rPr>
        <w:t>нию друг к другу тоже находятся в застывшей противоположности» (Маркс К., Энгельс Ф. Соч.,– Т.20.– С.43).</w:t>
      </w:r>
    </w:p>
    <w:p w:rsidR="00B02790" w:rsidRPr="00C707CE" w:rsidRDefault="00B02790" w:rsidP="00B02790">
      <w:pPr>
        <w:pStyle w:val="a3"/>
        <w:tabs>
          <w:tab w:val="left" w:pos="0"/>
        </w:tabs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lastRenderedPageBreak/>
        <w:t>Альтернативами принципам диалектики являются софистика, эклектика, догматизм, субъективизм.</w:t>
      </w:r>
    </w:p>
    <w:p w:rsidR="00B02790" w:rsidRDefault="00B02790" w:rsidP="00B02790">
      <w:pPr>
        <w:pStyle w:val="a3"/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t>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диалектики, но и основных её законов, а также закономерностей, выраженных в соотносительных категориях диалектики. Особую роль при этом играют три известных диалектических зак</w:t>
      </w:r>
      <w:r w:rsidRPr="00C707CE">
        <w:rPr>
          <w:rFonts w:cs="Times New Roman"/>
          <w:sz w:val="28"/>
        </w:rPr>
        <w:t>о</w:t>
      </w:r>
      <w:r w:rsidRPr="00C707CE">
        <w:rPr>
          <w:rFonts w:cs="Times New Roman"/>
          <w:sz w:val="28"/>
        </w:rPr>
        <w:t>на: закон взаимного перехода</w:t>
      </w:r>
      <w:r w:rsidR="003A3F9E">
        <w:rPr>
          <w:rFonts w:cs="Times New Roman"/>
          <w:sz w:val="28"/>
        </w:rPr>
        <w:t xml:space="preserve"> количественных и качественных </w:t>
      </w:r>
      <w:r w:rsidRPr="00C707CE">
        <w:rPr>
          <w:rFonts w:cs="Times New Roman"/>
          <w:sz w:val="28"/>
        </w:rPr>
        <w:t>изменений, закон отрицания отрицания и закон единства и борьбы противоположностей. Как у</w:t>
      </w:r>
      <w:r w:rsidRPr="00C707CE">
        <w:rPr>
          <w:rFonts w:cs="Times New Roman"/>
          <w:sz w:val="28"/>
        </w:rPr>
        <w:t>с</w:t>
      </w:r>
      <w:r w:rsidRPr="00C707CE">
        <w:rPr>
          <w:rFonts w:cs="Times New Roman"/>
          <w:sz w:val="28"/>
        </w:rPr>
        <w:t>тановлено в современной науке, эти законы проявляют себя в развитии явлений всех сфер действительности, то есть в живой и неживой природе, в обществе, в процессах мышления и познания.</w:t>
      </w:r>
    </w:p>
    <w:p w:rsidR="003A3F9E" w:rsidRPr="00C707CE" w:rsidRDefault="003A3F9E" w:rsidP="00B02790">
      <w:pPr>
        <w:pStyle w:val="a3"/>
        <w:spacing w:line="360" w:lineRule="auto"/>
        <w:ind w:firstLine="851"/>
        <w:jc w:val="both"/>
        <w:rPr>
          <w:rFonts w:cs="Times New Roman"/>
          <w:b/>
          <w:sz w:val="28"/>
        </w:rPr>
      </w:pPr>
    </w:p>
    <w:p w:rsidR="00B02790" w:rsidRPr="00C707CE" w:rsidRDefault="00B02790" w:rsidP="00B02790">
      <w:pPr>
        <w:suppressAutoHyphens w:val="0"/>
        <w:spacing w:line="36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707CE">
        <w:rPr>
          <w:rFonts w:ascii="Times New Roman" w:hAnsi="Times New Roman"/>
          <w:b/>
          <w:sz w:val="28"/>
          <w:szCs w:val="28"/>
        </w:rPr>
        <w:t>. Задания</w:t>
      </w:r>
    </w:p>
    <w:p w:rsidR="00B02790" w:rsidRPr="00C707CE" w:rsidRDefault="00B02790" w:rsidP="00B02790">
      <w:pPr>
        <w:suppressAutoHyphens w:val="0"/>
        <w:spacing w:line="360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1. Охарактеризуйте исторические формы диалектики.</w:t>
      </w:r>
    </w:p>
    <w:p w:rsidR="00B02790" w:rsidRPr="00C707CE" w:rsidRDefault="00B02790" w:rsidP="00B02790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 xml:space="preserve">2. Раскройте структуру </w:t>
      </w:r>
      <w:r w:rsidRPr="00C707CE">
        <w:rPr>
          <w:rFonts w:ascii="Times New Roman" w:hAnsi="Times New Roman"/>
          <w:spacing w:val="-6"/>
          <w:sz w:val="28"/>
          <w:szCs w:val="28"/>
        </w:rPr>
        <w:t>диалектики.</w:t>
      </w:r>
    </w:p>
    <w:p w:rsidR="00B02790" w:rsidRPr="00C707CE" w:rsidRDefault="00B02790" w:rsidP="00B02790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3. Охарактеризуйте диалектические представления об источнике развития (з</w:t>
      </w:r>
      <w:r w:rsidRPr="00C707CE">
        <w:rPr>
          <w:rFonts w:ascii="Times New Roman" w:hAnsi="Times New Roman"/>
          <w:spacing w:val="-6"/>
          <w:sz w:val="28"/>
          <w:szCs w:val="28"/>
        </w:rPr>
        <w:t>а</w:t>
      </w:r>
      <w:r w:rsidRPr="00C707CE">
        <w:rPr>
          <w:rFonts w:ascii="Times New Roman" w:hAnsi="Times New Roman"/>
          <w:spacing w:val="-6"/>
          <w:sz w:val="28"/>
          <w:szCs w:val="28"/>
        </w:rPr>
        <w:t>кон единства и борьбы противоположностей).</w:t>
      </w:r>
    </w:p>
    <w:p w:rsidR="00B02790" w:rsidRPr="00C707CE" w:rsidRDefault="00B02790" w:rsidP="00B02790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4. Охарактеризуйте диалектические представления о механизме развития (закон перехода количественных изменений в качественные).</w:t>
      </w:r>
    </w:p>
    <w:p w:rsidR="00B02790" w:rsidRPr="00C707CE" w:rsidRDefault="00B02790" w:rsidP="00B02790">
      <w:pPr>
        <w:numPr>
          <w:ilvl w:val="1"/>
          <w:numId w:val="6"/>
        </w:numPr>
        <w:tabs>
          <w:tab w:val="num" w:pos="1080"/>
        </w:tabs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Охарактеризуйте диалектические представления о направленности развития (закон отрицания отрицания).</w:t>
      </w:r>
    </w:p>
    <w:p w:rsidR="00B02790" w:rsidRDefault="00B02790" w:rsidP="00B02790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02790" w:rsidRDefault="00B02790" w:rsidP="00B02790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="003A3F9E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занятию</w:t>
      </w:r>
    </w:p>
    <w:p w:rsidR="00B02790" w:rsidRPr="00C707CE" w:rsidRDefault="00B02790" w:rsidP="00B02790">
      <w:pPr>
        <w:numPr>
          <w:ilvl w:val="0"/>
          <w:numId w:val="18"/>
        </w:numPr>
        <w:shd w:val="clear" w:color="auto" w:fill="FFFFFF"/>
        <w:tabs>
          <w:tab w:val="left" w:pos="2117"/>
        </w:tabs>
        <w:autoSpaceDE w:val="0"/>
        <w:spacing w:line="360" w:lineRule="auto"/>
        <w:ind w:left="786" w:hanging="36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 w:rsidR="003A3F9E">
        <w:rPr>
          <w:rFonts w:ascii="Times New Roman" w:hAnsi="Times New Roman"/>
          <w:spacing w:val="-16"/>
          <w:sz w:val="28"/>
          <w:szCs w:val="28"/>
        </w:rPr>
        <w:t xml:space="preserve">В чем заключается </w:t>
      </w:r>
      <w:r w:rsidRPr="00C707CE">
        <w:rPr>
          <w:rFonts w:ascii="Times New Roman" w:hAnsi="Times New Roman"/>
          <w:spacing w:val="-16"/>
          <w:sz w:val="28"/>
          <w:szCs w:val="28"/>
        </w:rPr>
        <w:t>диалектическое взаимо</w:t>
      </w:r>
      <w:r w:rsidR="003A3F9E">
        <w:rPr>
          <w:rFonts w:ascii="Times New Roman" w:hAnsi="Times New Roman"/>
          <w:spacing w:val="-16"/>
          <w:sz w:val="28"/>
          <w:szCs w:val="28"/>
        </w:rPr>
        <w:t>действие природы и общества?</w:t>
      </w:r>
    </w:p>
    <w:p w:rsidR="00B02790" w:rsidRPr="00C707CE" w:rsidRDefault="00B02790" w:rsidP="00B02790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 xml:space="preserve">Какие диалектические представления </w:t>
      </w:r>
      <w:r w:rsidR="003A3F9E">
        <w:rPr>
          <w:rFonts w:ascii="Times New Roman" w:hAnsi="Times New Roman"/>
          <w:spacing w:val="-6"/>
          <w:sz w:val="28"/>
          <w:szCs w:val="28"/>
        </w:rPr>
        <w:t>о направленности развития лежат</w:t>
      </w:r>
      <w:r w:rsidRPr="00C707CE">
        <w:rPr>
          <w:rFonts w:ascii="Times New Roman" w:hAnsi="Times New Roman"/>
          <w:spacing w:val="-6"/>
          <w:sz w:val="28"/>
          <w:szCs w:val="28"/>
        </w:rPr>
        <w:t xml:space="preserve"> в основе закона отрицания отрицания?</w:t>
      </w:r>
    </w:p>
    <w:p w:rsidR="00B02790" w:rsidRPr="00C707CE" w:rsidRDefault="00B02790" w:rsidP="00B02790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исторические формы диалектики вы знаете?</w:t>
      </w:r>
    </w:p>
    <w:p w:rsidR="00B02790" w:rsidRPr="00C707CE" w:rsidRDefault="00B02790" w:rsidP="00B02790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suppressAutoHyphens w:val="0"/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диалектические представления об источнике развития лежат в основ</w:t>
      </w:r>
      <w:r w:rsidRPr="00C707CE">
        <w:rPr>
          <w:rFonts w:ascii="Times New Roman" w:hAnsi="Times New Roman"/>
          <w:spacing w:val="-6"/>
          <w:sz w:val="28"/>
          <w:szCs w:val="28"/>
        </w:rPr>
        <w:t>е</w:t>
      </w:r>
      <w:r w:rsidR="003A3F9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707CE">
        <w:rPr>
          <w:rFonts w:ascii="Times New Roman" w:hAnsi="Times New Roman"/>
          <w:spacing w:val="-6"/>
          <w:sz w:val="28"/>
          <w:szCs w:val="28"/>
        </w:rPr>
        <w:t>закона единства и борьбы противоположностей?</w:t>
      </w:r>
    </w:p>
    <w:p w:rsidR="00B02790" w:rsidRPr="00C707CE" w:rsidRDefault="00B02790" w:rsidP="00B02790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cs="Times New Roman"/>
          <w:b/>
          <w:color w:val="000000"/>
          <w:spacing w:val="-16"/>
          <w:sz w:val="28"/>
        </w:rPr>
      </w:pPr>
      <w:r w:rsidRPr="00C707CE">
        <w:rPr>
          <w:rFonts w:cs="Times New Roman"/>
          <w:bCs w:val="0"/>
          <w:color w:val="000000"/>
          <w:spacing w:val="-6"/>
          <w:sz w:val="28"/>
        </w:rPr>
        <w:lastRenderedPageBreak/>
        <w:t>Что представляют собой основные исходные принципы диалектики?</w:t>
      </w:r>
    </w:p>
    <w:p w:rsidR="00B02790" w:rsidRDefault="00B02790" w:rsidP="00B02790">
      <w:pPr>
        <w:shd w:val="clear" w:color="auto" w:fill="FFFFFF"/>
        <w:suppressAutoHyphens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A386C" w:rsidRDefault="00CA386C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2E0666" w:rsidRDefault="002E0666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CA386C" w:rsidRDefault="00CA386C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CA386C" w:rsidRDefault="00CA386C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CA386C" w:rsidRDefault="00CA386C" w:rsidP="004D7AA7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E703A8" w:rsidRDefault="00E703A8" w:rsidP="00EE5A1F">
      <w:pPr>
        <w:suppressAutoHyphens w:val="0"/>
        <w:rPr>
          <w:rFonts w:ascii="Times New Roman" w:hAnsi="Times New Roman"/>
          <w:b/>
          <w:sz w:val="28"/>
        </w:rPr>
      </w:pPr>
    </w:p>
    <w:p w:rsidR="00EE5A1F" w:rsidRDefault="00EE5A1F" w:rsidP="00EE5A1F">
      <w:pPr>
        <w:suppressAutoHyphens w:val="0"/>
        <w:rPr>
          <w:rFonts w:ascii="Times New Roman" w:hAnsi="Times New Roman"/>
          <w:b/>
          <w:sz w:val="28"/>
        </w:rPr>
      </w:pPr>
    </w:p>
    <w:p w:rsidR="00CA386C" w:rsidRDefault="00CA386C" w:rsidP="001163C1">
      <w:pPr>
        <w:suppressAutoHyphens w:val="0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B02790" w:rsidRDefault="00B02790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3A3F9E" w:rsidRDefault="003A3F9E">
      <w:pPr>
        <w:widowControl/>
        <w:suppressAutoHyphens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1163C1" w:rsidRDefault="001163C1" w:rsidP="003A3F9E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РЕКОМЕНДУЕМОЙ ЛИТЕРАТУРЫ</w:t>
      </w:r>
    </w:p>
    <w:p w:rsidR="007D6111" w:rsidRDefault="007D6111" w:rsidP="003A3F9E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D18A2">
        <w:rPr>
          <w:rFonts w:ascii="Times New Roman" w:hAnsi="Times New Roman" w:cs="Times New Roman"/>
          <w:b/>
          <w:color w:val="auto"/>
          <w:sz w:val="28"/>
          <w:szCs w:val="28"/>
        </w:rPr>
        <w:t>а) основная литература:</w:t>
      </w:r>
    </w:p>
    <w:p w:rsidR="003A3F9E" w:rsidRPr="004D18A2" w:rsidRDefault="003A3F9E" w:rsidP="003A3F9E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A3F9E" w:rsidRPr="003A3F9E" w:rsidRDefault="007D6111" w:rsidP="003A3F9E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3A3F9E">
        <w:rPr>
          <w:rFonts w:ascii="Times New Roman" w:hAnsi="Times New Roman"/>
          <w:color w:val="auto"/>
          <w:sz w:val="28"/>
          <w:szCs w:val="28"/>
        </w:rPr>
        <w:t>1</w:t>
      </w:r>
      <w:r w:rsidR="003A3F9E">
        <w:rPr>
          <w:rFonts w:ascii="Times New Roman" w:hAnsi="Times New Roman"/>
          <w:color w:val="auto"/>
          <w:sz w:val="28"/>
          <w:szCs w:val="28"/>
        </w:rPr>
        <w:t>.</w:t>
      </w:r>
      <w:r w:rsidR="003A3F9E" w:rsidRPr="003A3F9E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3A3F9E" w:rsidRPr="003A3F9E">
        <w:rPr>
          <w:rFonts w:ascii="Times New Roman" w:eastAsia="Times New Roman" w:hAnsi="Times New Roman"/>
          <w:color w:val="auto"/>
          <w:sz w:val="28"/>
          <w:szCs w:val="28"/>
        </w:rPr>
        <w:t>Волкогонова, О. Д. Основы философии: учебник / О. Д. Волкогонова, Н. М.</w:t>
      </w:r>
    </w:p>
    <w:p w:rsidR="003A3F9E" w:rsidRDefault="003A3F9E" w:rsidP="003A3F9E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3A3F9E">
        <w:rPr>
          <w:rFonts w:ascii="Times New Roman" w:eastAsia="Times New Roman" w:hAnsi="Times New Roman"/>
          <w:color w:val="auto"/>
          <w:sz w:val="28"/>
          <w:szCs w:val="28"/>
        </w:rPr>
        <w:t>Сидорова. - (Среднее профессиональное образование). Москва: ФОРУМ: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3A3F9E">
        <w:rPr>
          <w:rFonts w:ascii="Times New Roman" w:eastAsia="Times New Roman" w:hAnsi="Times New Roman"/>
          <w:color w:val="auto"/>
          <w:sz w:val="28"/>
          <w:szCs w:val="28"/>
        </w:rPr>
        <w:t xml:space="preserve">ИНФРА-М, 2021 </w:t>
      </w:r>
      <w:hyperlink r:id="rId9" w:history="1">
        <w:r w:rsidRPr="00B30F93">
          <w:rPr>
            <w:rStyle w:val="ad"/>
            <w:rFonts w:ascii="Times New Roman" w:eastAsia="Times New Roman" w:hAnsi="Times New Roman"/>
            <w:sz w:val="28"/>
            <w:szCs w:val="28"/>
          </w:rPr>
          <w:t>https://znanium.com/catalog/product/1150309</w:t>
        </w:r>
      </w:hyperlink>
    </w:p>
    <w:p w:rsidR="003A3F9E" w:rsidRDefault="003A3F9E" w:rsidP="003A3F9E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7D6111" w:rsidRDefault="007D6111" w:rsidP="003A3F9E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3A3F9E">
        <w:rPr>
          <w:rFonts w:ascii="Times New Roman" w:eastAsia="Times New Roman" w:hAnsi="Times New Roman"/>
          <w:b/>
          <w:color w:val="auto"/>
          <w:sz w:val="28"/>
          <w:szCs w:val="28"/>
        </w:rPr>
        <w:t>б) дополнительная литература:</w:t>
      </w:r>
    </w:p>
    <w:p w:rsidR="003A3F9E" w:rsidRPr="003A3F9E" w:rsidRDefault="003A3F9E" w:rsidP="003A3F9E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1163C1" w:rsidRPr="003A3F9E" w:rsidRDefault="003A3F9E" w:rsidP="003A3F9E">
      <w:pPr>
        <w:pStyle w:val="ae"/>
        <w:widowControl/>
        <w:numPr>
          <w:ilvl w:val="3"/>
          <w:numId w:val="18"/>
        </w:num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3A3F9E">
        <w:rPr>
          <w:rFonts w:ascii="Times New Roman" w:eastAsia="Times New Roman" w:hAnsi="Times New Roman"/>
          <w:color w:val="auto"/>
          <w:sz w:val="28"/>
          <w:szCs w:val="28"/>
        </w:rPr>
        <w:t>В.Д. Губин. Основы философии: Учебное пособие М.: Форум: НИЦ</w:t>
      </w:r>
      <w:r w:rsidRPr="003A3F9E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3A3F9E">
        <w:rPr>
          <w:rFonts w:ascii="Times New Roman" w:eastAsia="Times New Roman" w:hAnsi="Times New Roman"/>
          <w:color w:val="auto"/>
          <w:sz w:val="28"/>
          <w:szCs w:val="28"/>
        </w:rPr>
        <w:t xml:space="preserve">ИНФРА-М,2020 </w:t>
      </w:r>
      <w:hyperlink r:id="rId10" w:history="1">
        <w:r w:rsidRPr="00B30F93">
          <w:rPr>
            <w:rStyle w:val="ad"/>
            <w:rFonts w:ascii="Times New Roman" w:eastAsia="Times New Roman" w:hAnsi="Times New Roman"/>
            <w:sz w:val="28"/>
            <w:szCs w:val="28"/>
          </w:rPr>
          <w:t>http://znanium.com/catalog/product/918074</w:t>
        </w:r>
      </w:hyperlink>
    </w:p>
    <w:p w:rsidR="003A3F9E" w:rsidRPr="003A3F9E" w:rsidRDefault="003A3F9E" w:rsidP="003A3F9E">
      <w:pPr>
        <w:pStyle w:val="ae"/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1163C1" w:rsidRDefault="001163C1" w:rsidP="003A3F9E">
      <w:pPr>
        <w:suppressAutoHyphens w:val="0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rPr>
          <w:rFonts w:ascii="Times New Roman" w:hAnsi="Times New Roman"/>
          <w:sz w:val="28"/>
        </w:rPr>
      </w:pPr>
    </w:p>
    <w:p w:rsidR="0073329C" w:rsidRDefault="0073329C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sectPr w:rsidR="0073329C" w:rsidSect="000A6A42">
      <w:footerReference w:type="even" r:id="rId11"/>
      <w:footerReference w:type="default" r:id="rId12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57" w:rsidRDefault="00CA0B57">
      <w:r>
        <w:separator/>
      </w:r>
    </w:p>
  </w:endnote>
  <w:endnote w:type="continuationSeparator" w:id="0">
    <w:p w:rsidR="00CA0B57" w:rsidRDefault="00CA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6A42" w:rsidRDefault="000A6A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3F9E">
      <w:rPr>
        <w:rStyle w:val="a8"/>
        <w:noProof/>
      </w:rPr>
      <w:t>37</w:t>
    </w:r>
    <w:r>
      <w:rPr>
        <w:rStyle w:val="a8"/>
      </w:rPr>
      <w:fldChar w:fldCharType="end"/>
    </w:r>
  </w:p>
  <w:p w:rsidR="000A6A42" w:rsidRDefault="000A6A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57" w:rsidRDefault="00CA0B57">
      <w:r>
        <w:separator/>
      </w:r>
    </w:p>
  </w:footnote>
  <w:footnote w:type="continuationSeparator" w:id="0">
    <w:p w:rsidR="00CA0B57" w:rsidRDefault="00CA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2F47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5"/>
    <w:multiLevelType w:val="multilevel"/>
    <w:tmpl w:val="00000005"/>
    <w:name w:val="RTF_Num 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6"/>
    <w:multiLevelType w:val="multilevel"/>
    <w:tmpl w:val="00000006"/>
    <w:name w:val="RTF_Num 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66473E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9" w15:restartNumberingAfterBreak="0">
    <w:nsid w:val="17CE77C4"/>
    <w:multiLevelType w:val="singleLevel"/>
    <w:tmpl w:val="E4C2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362F8B"/>
    <w:multiLevelType w:val="hybridMultilevel"/>
    <w:tmpl w:val="5B6A8DF4"/>
    <w:lvl w:ilvl="0" w:tplc="CE564BA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23665C"/>
    <w:multiLevelType w:val="singleLevel"/>
    <w:tmpl w:val="2BD28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FF11C2"/>
    <w:multiLevelType w:val="hybridMultilevel"/>
    <w:tmpl w:val="08249346"/>
    <w:lvl w:ilvl="0" w:tplc="3DF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D525A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F78FB"/>
    <w:multiLevelType w:val="hybridMultilevel"/>
    <w:tmpl w:val="9626A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A52C15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E21E1"/>
    <w:multiLevelType w:val="hybridMultilevel"/>
    <w:tmpl w:val="1FB6FCB4"/>
    <w:lvl w:ilvl="0" w:tplc="636A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F5D15"/>
    <w:multiLevelType w:val="hybridMultilevel"/>
    <w:tmpl w:val="EC54F6FA"/>
    <w:lvl w:ilvl="0" w:tplc="7624D97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53D851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AA24766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0" w15:restartNumberingAfterBreak="0">
    <w:nsid w:val="5C587405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1" w15:restartNumberingAfterBreak="0">
    <w:nsid w:val="69EF3C26"/>
    <w:multiLevelType w:val="hybridMultilevel"/>
    <w:tmpl w:val="9EC0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11C12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7"/>
  </w:num>
  <w:num w:numId="9">
    <w:abstractNumId w:val="14"/>
  </w:num>
  <w:num w:numId="10">
    <w:abstractNumId w:val="16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5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19"/>
  </w:num>
  <w:num w:numId="19">
    <w:abstractNumId w:val="6"/>
  </w:num>
  <w:num w:numId="20">
    <w:abstractNumId w:val="22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05C71"/>
    <w:rsid w:val="00014EA4"/>
    <w:rsid w:val="00020F3F"/>
    <w:rsid w:val="00034873"/>
    <w:rsid w:val="00056983"/>
    <w:rsid w:val="0006606D"/>
    <w:rsid w:val="000737A9"/>
    <w:rsid w:val="0009780A"/>
    <w:rsid w:val="000A6A42"/>
    <w:rsid w:val="000B44A8"/>
    <w:rsid w:val="000C3827"/>
    <w:rsid w:val="000C5F9D"/>
    <w:rsid w:val="000E52C6"/>
    <w:rsid w:val="000F3C40"/>
    <w:rsid w:val="00110672"/>
    <w:rsid w:val="00111930"/>
    <w:rsid w:val="00114906"/>
    <w:rsid w:val="001163C1"/>
    <w:rsid w:val="001277F5"/>
    <w:rsid w:val="00130A0F"/>
    <w:rsid w:val="001413BB"/>
    <w:rsid w:val="00161B2C"/>
    <w:rsid w:val="0019164E"/>
    <w:rsid w:val="001A0D1F"/>
    <w:rsid w:val="001B66F7"/>
    <w:rsid w:val="001B67E5"/>
    <w:rsid w:val="001C2555"/>
    <w:rsid w:val="001E6A04"/>
    <w:rsid w:val="002048B1"/>
    <w:rsid w:val="00216995"/>
    <w:rsid w:val="002247B0"/>
    <w:rsid w:val="002504F6"/>
    <w:rsid w:val="00250F3F"/>
    <w:rsid w:val="00264CCB"/>
    <w:rsid w:val="00297CA4"/>
    <w:rsid w:val="002B2414"/>
    <w:rsid w:val="002B6F5F"/>
    <w:rsid w:val="002C243E"/>
    <w:rsid w:val="002D0FFE"/>
    <w:rsid w:val="002D4DD1"/>
    <w:rsid w:val="002E0666"/>
    <w:rsid w:val="002E4635"/>
    <w:rsid w:val="002E4AAA"/>
    <w:rsid w:val="002E4F16"/>
    <w:rsid w:val="002F0662"/>
    <w:rsid w:val="002F5B3B"/>
    <w:rsid w:val="002F610F"/>
    <w:rsid w:val="003117A5"/>
    <w:rsid w:val="003315D2"/>
    <w:rsid w:val="00332B7C"/>
    <w:rsid w:val="003579E2"/>
    <w:rsid w:val="00383B05"/>
    <w:rsid w:val="003A0257"/>
    <w:rsid w:val="003A3D2C"/>
    <w:rsid w:val="003A3F9E"/>
    <w:rsid w:val="003A73C9"/>
    <w:rsid w:val="003D4AF9"/>
    <w:rsid w:val="003E1CB4"/>
    <w:rsid w:val="003F7E81"/>
    <w:rsid w:val="0042057F"/>
    <w:rsid w:val="00430A7A"/>
    <w:rsid w:val="00430FDA"/>
    <w:rsid w:val="00452931"/>
    <w:rsid w:val="0045432D"/>
    <w:rsid w:val="00470972"/>
    <w:rsid w:val="00482A54"/>
    <w:rsid w:val="0049380A"/>
    <w:rsid w:val="004B0AFF"/>
    <w:rsid w:val="004B3FAC"/>
    <w:rsid w:val="004B73A5"/>
    <w:rsid w:val="004D7AA7"/>
    <w:rsid w:val="004F599B"/>
    <w:rsid w:val="00502F5F"/>
    <w:rsid w:val="0051348D"/>
    <w:rsid w:val="00550E63"/>
    <w:rsid w:val="00562ABF"/>
    <w:rsid w:val="005748B8"/>
    <w:rsid w:val="00577300"/>
    <w:rsid w:val="005A7C0C"/>
    <w:rsid w:val="005C1FF0"/>
    <w:rsid w:val="005D5126"/>
    <w:rsid w:val="005E7D75"/>
    <w:rsid w:val="005F2E84"/>
    <w:rsid w:val="00616856"/>
    <w:rsid w:val="00622DD5"/>
    <w:rsid w:val="00623F65"/>
    <w:rsid w:val="006412D5"/>
    <w:rsid w:val="00644CB0"/>
    <w:rsid w:val="0065631F"/>
    <w:rsid w:val="00670ED7"/>
    <w:rsid w:val="006833BF"/>
    <w:rsid w:val="006C2E49"/>
    <w:rsid w:val="006C3E5E"/>
    <w:rsid w:val="007077A3"/>
    <w:rsid w:val="007126F3"/>
    <w:rsid w:val="00715D42"/>
    <w:rsid w:val="0073329C"/>
    <w:rsid w:val="0074278F"/>
    <w:rsid w:val="00753CE9"/>
    <w:rsid w:val="00774B77"/>
    <w:rsid w:val="0078061D"/>
    <w:rsid w:val="00791122"/>
    <w:rsid w:val="007947AC"/>
    <w:rsid w:val="007A2B64"/>
    <w:rsid w:val="007C5675"/>
    <w:rsid w:val="007D4296"/>
    <w:rsid w:val="007D6111"/>
    <w:rsid w:val="007E335B"/>
    <w:rsid w:val="007E4420"/>
    <w:rsid w:val="007F0332"/>
    <w:rsid w:val="008133AF"/>
    <w:rsid w:val="00824759"/>
    <w:rsid w:val="0083721C"/>
    <w:rsid w:val="0083786D"/>
    <w:rsid w:val="00842F8A"/>
    <w:rsid w:val="0087085B"/>
    <w:rsid w:val="00877512"/>
    <w:rsid w:val="008827D3"/>
    <w:rsid w:val="00883486"/>
    <w:rsid w:val="008B5772"/>
    <w:rsid w:val="008D1566"/>
    <w:rsid w:val="008D1631"/>
    <w:rsid w:val="008E7176"/>
    <w:rsid w:val="00900F84"/>
    <w:rsid w:val="009077E3"/>
    <w:rsid w:val="00922B26"/>
    <w:rsid w:val="009310B8"/>
    <w:rsid w:val="00946DC4"/>
    <w:rsid w:val="00956756"/>
    <w:rsid w:val="00960B13"/>
    <w:rsid w:val="00973B38"/>
    <w:rsid w:val="009A7D5D"/>
    <w:rsid w:val="009B2F96"/>
    <w:rsid w:val="009C0CD3"/>
    <w:rsid w:val="009C7E88"/>
    <w:rsid w:val="009D508D"/>
    <w:rsid w:val="009F67AA"/>
    <w:rsid w:val="00A0469B"/>
    <w:rsid w:val="00A31020"/>
    <w:rsid w:val="00A36654"/>
    <w:rsid w:val="00A4230A"/>
    <w:rsid w:val="00A471DB"/>
    <w:rsid w:val="00A565FE"/>
    <w:rsid w:val="00A63119"/>
    <w:rsid w:val="00A8400B"/>
    <w:rsid w:val="00A87A8E"/>
    <w:rsid w:val="00AB769E"/>
    <w:rsid w:val="00AC16D2"/>
    <w:rsid w:val="00AE0D8A"/>
    <w:rsid w:val="00AF4E8E"/>
    <w:rsid w:val="00B02790"/>
    <w:rsid w:val="00B50A00"/>
    <w:rsid w:val="00B56CFC"/>
    <w:rsid w:val="00B56D1B"/>
    <w:rsid w:val="00B61EF5"/>
    <w:rsid w:val="00B66472"/>
    <w:rsid w:val="00B92371"/>
    <w:rsid w:val="00BC22B2"/>
    <w:rsid w:val="00BC7FE5"/>
    <w:rsid w:val="00BD6258"/>
    <w:rsid w:val="00BE44FE"/>
    <w:rsid w:val="00BE48CD"/>
    <w:rsid w:val="00BE56F7"/>
    <w:rsid w:val="00BF15D6"/>
    <w:rsid w:val="00C07945"/>
    <w:rsid w:val="00C1105D"/>
    <w:rsid w:val="00C172AC"/>
    <w:rsid w:val="00C258AC"/>
    <w:rsid w:val="00C64B6C"/>
    <w:rsid w:val="00C72AB6"/>
    <w:rsid w:val="00CA0B57"/>
    <w:rsid w:val="00CA386C"/>
    <w:rsid w:val="00CA5771"/>
    <w:rsid w:val="00CB6F42"/>
    <w:rsid w:val="00CC185A"/>
    <w:rsid w:val="00CD53C6"/>
    <w:rsid w:val="00D10680"/>
    <w:rsid w:val="00D15DE6"/>
    <w:rsid w:val="00D307B1"/>
    <w:rsid w:val="00D471F2"/>
    <w:rsid w:val="00D67FC6"/>
    <w:rsid w:val="00D74C48"/>
    <w:rsid w:val="00D8073F"/>
    <w:rsid w:val="00D91BE8"/>
    <w:rsid w:val="00DA3924"/>
    <w:rsid w:val="00DB441B"/>
    <w:rsid w:val="00DC189D"/>
    <w:rsid w:val="00DE2CEE"/>
    <w:rsid w:val="00E1198D"/>
    <w:rsid w:val="00E14E67"/>
    <w:rsid w:val="00E278AA"/>
    <w:rsid w:val="00E4739F"/>
    <w:rsid w:val="00E52E1C"/>
    <w:rsid w:val="00E703A8"/>
    <w:rsid w:val="00E71DBF"/>
    <w:rsid w:val="00E74F1B"/>
    <w:rsid w:val="00E81D59"/>
    <w:rsid w:val="00E9242E"/>
    <w:rsid w:val="00E93E52"/>
    <w:rsid w:val="00E946DA"/>
    <w:rsid w:val="00EA1704"/>
    <w:rsid w:val="00ED0059"/>
    <w:rsid w:val="00ED4412"/>
    <w:rsid w:val="00ED7D4C"/>
    <w:rsid w:val="00EE5A1F"/>
    <w:rsid w:val="00EE7A7A"/>
    <w:rsid w:val="00F354EF"/>
    <w:rsid w:val="00F3795F"/>
    <w:rsid w:val="00F55166"/>
    <w:rsid w:val="00F74C3C"/>
    <w:rsid w:val="00F85485"/>
    <w:rsid w:val="00FA12C5"/>
    <w:rsid w:val="00FA12D1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2D8CE1F2"/>
  <w15:chartTrackingRefBased/>
  <w15:docId w15:val="{54047624-1690-428B-AC4E-2FE0E998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9E"/>
    <w:pPr>
      <w:widowControl w:val="0"/>
      <w:suppressAutoHyphens/>
    </w:pPr>
    <w:rPr>
      <w:rFonts w:ascii="Nimbus Roman No9 L" w:eastAsia="HG Mincho Light J" w:hAnsi="Nimbus Roman No9 L"/>
      <w:color w:val="000000"/>
      <w:sz w:val="24"/>
    </w:rPr>
  </w:style>
  <w:style w:type="paragraph" w:styleId="1">
    <w:name w:val="heading 1"/>
    <w:basedOn w:val="a"/>
    <w:next w:val="a"/>
    <w:qFormat/>
    <w:rsid w:val="00ED4412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EE7A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412"/>
    <w:pPr>
      <w:keepNext/>
      <w:widowControl/>
      <w:suppressAutoHyphens w:val="0"/>
      <w:spacing w:before="120" w:after="120"/>
      <w:jc w:val="center"/>
      <w:outlineLvl w:val="2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4">
    <w:name w:val="heading 4"/>
    <w:basedOn w:val="a"/>
    <w:next w:val="a"/>
    <w:qFormat/>
    <w:rsid w:val="001413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413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basedOn w:val="a"/>
    <w:rsid w:val="00ED4412"/>
    <w:rPr>
      <w:rFonts w:ascii="Thorndale" w:hAnsi="Thorndale"/>
    </w:rPr>
  </w:style>
  <w:style w:type="paragraph" w:styleId="a3">
    <w:name w:val="Body Text Indent"/>
    <w:basedOn w:val="a"/>
    <w:link w:val="a4"/>
    <w:rsid w:val="00ED4412"/>
    <w:pPr>
      <w:widowControl/>
      <w:suppressAutoHyphens w:val="0"/>
      <w:ind w:firstLine="567"/>
      <w:jc w:val="center"/>
    </w:pPr>
    <w:rPr>
      <w:rFonts w:ascii="Times New Roman" w:eastAsia="Times New Roman" w:hAnsi="Times New Roman" w:cs="Arial"/>
      <w:bCs/>
      <w:color w:val="auto"/>
      <w:kern w:val="32"/>
      <w:sz w:val="36"/>
      <w:szCs w:val="28"/>
    </w:rPr>
  </w:style>
  <w:style w:type="paragraph" w:styleId="20">
    <w:name w:val="Body Text Indent 2"/>
    <w:basedOn w:val="a"/>
    <w:rsid w:val="00ED441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a5">
    <w:name w:val="Body Text"/>
    <w:basedOn w:val="a"/>
    <w:rsid w:val="00ED4412"/>
    <w:pPr>
      <w:spacing w:after="120"/>
    </w:pPr>
  </w:style>
  <w:style w:type="paragraph" w:styleId="30">
    <w:name w:val="Body Text Indent 3"/>
    <w:basedOn w:val="a"/>
    <w:rsid w:val="00ED4412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paragraph" w:styleId="21">
    <w:name w:val="Body Text 2"/>
    <w:basedOn w:val="a"/>
    <w:rsid w:val="00ED4412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paragraph" w:styleId="a6">
    <w:name w:val="Название"/>
    <w:basedOn w:val="a"/>
    <w:qFormat/>
    <w:rsid w:val="00ED4412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</w:rPr>
  </w:style>
  <w:style w:type="paragraph" w:styleId="a7">
    <w:name w:val="header"/>
    <w:basedOn w:val="a"/>
    <w:rsid w:val="00EE7A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E7A7A"/>
  </w:style>
  <w:style w:type="paragraph" w:styleId="a9">
    <w:name w:val="footer"/>
    <w:basedOn w:val="a"/>
    <w:rsid w:val="00EE7A7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413BB"/>
    <w:pPr>
      <w:spacing w:after="120"/>
    </w:pPr>
    <w:rPr>
      <w:sz w:val="16"/>
      <w:szCs w:val="16"/>
    </w:rPr>
  </w:style>
  <w:style w:type="character" w:styleId="aa">
    <w:name w:val="Emphasis"/>
    <w:qFormat/>
    <w:rsid w:val="0073329C"/>
    <w:rPr>
      <w:i/>
      <w:iCs/>
    </w:rPr>
  </w:style>
  <w:style w:type="paragraph" w:customStyle="1" w:styleId="FR1">
    <w:name w:val="FR1"/>
    <w:rsid w:val="00B66472"/>
    <w:pPr>
      <w:widowControl w:val="0"/>
      <w:overflowPunct w:val="0"/>
      <w:autoSpaceDE w:val="0"/>
      <w:autoSpaceDN w:val="0"/>
      <w:adjustRightInd w:val="0"/>
      <w:spacing w:before="60"/>
      <w:ind w:left="40"/>
      <w:textAlignment w:val="baseline"/>
    </w:pPr>
    <w:rPr>
      <w:rFonts w:ascii="Arial" w:hAnsi="Arial"/>
      <w:sz w:val="18"/>
    </w:rPr>
  </w:style>
  <w:style w:type="paragraph" w:styleId="ab">
    <w:name w:val="Plain Text"/>
    <w:basedOn w:val="a"/>
    <w:link w:val="ac"/>
    <w:rsid w:val="00B66472"/>
    <w:pPr>
      <w:widowControl/>
      <w:suppressAutoHyphens w:val="0"/>
    </w:pPr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ac">
    <w:name w:val="Текст Знак"/>
    <w:link w:val="ab"/>
    <w:rsid w:val="00B66472"/>
    <w:rPr>
      <w:rFonts w:ascii="Courier New" w:hAnsi="Courier New" w:cs="Courier New"/>
    </w:rPr>
  </w:style>
  <w:style w:type="paragraph" w:customStyle="1" w:styleId="Default">
    <w:name w:val="Default"/>
    <w:rsid w:val="00014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unhideWhenUsed/>
    <w:rsid w:val="007D6111"/>
    <w:rPr>
      <w:color w:val="0563C1"/>
      <w:u w:val="single"/>
    </w:rPr>
  </w:style>
  <w:style w:type="character" w:customStyle="1" w:styleId="book-griff">
    <w:name w:val="book-griff"/>
    <w:basedOn w:val="a0"/>
    <w:rsid w:val="007D6111"/>
  </w:style>
  <w:style w:type="paragraph" w:customStyle="1" w:styleId="310">
    <w:name w:val="Основной текст с отступом 31"/>
    <w:basedOn w:val="a"/>
    <w:rsid w:val="00B02790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2790"/>
    <w:rPr>
      <w:rFonts w:cs="Arial"/>
      <w:bCs/>
      <w:kern w:val="32"/>
      <w:sz w:val="36"/>
      <w:szCs w:val="28"/>
    </w:rPr>
  </w:style>
  <w:style w:type="paragraph" w:customStyle="1" w:styleId="10">
    <w:name w:val="Обычный1"/>
    <w:basedOn w:val="a"/>
    <w:rsid w:val="000F3C40"/>
    <w:rPr>
      <w:rFonts w:ascii="Thorndale" w:hAnsi="Thorndale"/>
    </w:rPr>
  </w:style>
  <w:style w:type="paragraph" w:styleId="ae">
    <w:name w:val="List Paragraph"/>
    <w:basedOn w:val="a"/>
    <w:uiPriority w:val="34"/>
    <w:qFormat/>
    <w:rsid w:val="003A3F9E"/>
    <w:pPr>
      <w:ind w:left="720"/>
      <w:contextualSpacing/>
    </w:pPr>
  </w:style>
  <w:style w:type="character" w:styleId="af">
    <w:name w:val="FollowedHyperlink"/>
    <w:basedOn w:val="a0"/>
    <w:rsid w:val="003A3F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180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503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88F89-8E39-42D6-BD99-EF59E615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8130</Words>
  <Characters>46347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gti</Company>
  <LinksUpToDate>false</LinksUpToDate>
  <CharactersWithSpaces>54369</CharactersWithSpaces>
  <SharedDoc>false</SharedDoc>
  <HLinks>
    <vt:vector size="36" baseType="variant"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524390</vt:i4>
      </vt:variant>
      <vt:variant>
        <vt:i4>9</vt:i4>
      </vt:variant>
      <vt:variant>
        <vt:i4>0</vt:i4>
      </vt:variant>
      <vt:variant>
        <vt:i4>5</vt:i4>
      </vt:variant>
      <vt:variant>
        <vt:lpwstr>https://urait.ru/adv-search/get?scientific_school%5b%5d=75BF0C3F-858F-4416-A1CF-7552A1ED40D2</vt:lpwstr>
      </vt:variant>
      <vt:variant>
        <vt:lpwstr/>
      </vt:variant>
      <vt:variant>
        <vt:i4>7602297</vt:i4>
      </vt:variant>
      <vt:variant>
        <vt:i4>6</vt:i4>
      </vt:variant>
      <vt:variant>
        <vt:i4>0</vt:i4>
      </vt:variant>
      <vt:variant>
        <vt:i4>5</vt:i4>
      </vt:variant>
      <vt:variant>
        <vt:lpwstr>https://urait.ru/author/strelnik-olga-nikolaevna-1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https://urait.ru/author/dymchenko-leonid-dmitrievich-1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https://urait.ru/author/dmitriev-valeriy-viktorovich-1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GSD</dc:creator>
  <cp:keywords/>
  <cp:lastModifiedBy>Anna</cp:lastModifiedBy>
  <cp:revision>2</cp:revision>
  <cp:lastPrinted>2020-09-21T08:55:00Z</cp:lastPrinted>
  <dcterms:created xsi:type="dcterms:W3CDTF">2023-06-11T19:16:00Z</dcterms:created>
  <dcterms:modified xsi:type="dcterms:W3CDTF">2023-06-11T19:16:00Z</dcterms:modified>
</cp:coreProperties>
</file>