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734FBA" w:rsidRPr="00734FBA" w:rsidRDefault="00734FBA" w:rsidP="00734F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34FBA" w:rsidRPr="00734FBA" w:rsidTr="00012CB5">
        <w:tc>
          <w:tcPr>
            <w:tcW w:w="4536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734FBA" w:rsidRPr="00734FBA" w:rsidTr="00012CB5">
        <w:tc>
          <w:tcPr>
            <w:tcW w:w="4536" w:type="dxa"/>
          </w:tcPr>
          <w:p w:rsidR="00001CAD" w:rsidRPr="00001CAD" w:rsidRDefault="00001CAD" w:rsidP="00001CAD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001CAD">
              <w:rPr>
                <w:rFonts w:ascii="Times New Roman" w:eastAsiaTheme="minorHAnsi" w:hAnsi="Times New Roman" w:cs="Times New Roman"/>
              </w:rPr>
              <w:t>РАССМОТРЕНО</w:t>
            </w:r>
          </w:p>
          <w:p w:rsidR="00001CAD" w:rsidRPr="00001CAD" w:rsidRDefault="00001CAD" w:rsidP="00001CAD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001CAD">
              <w:rPr>
                <w:rFonts w:ascii="Times New Roman" w:eastAsiaTheme="minorHAnsi" w:hAnsi="Times New Roman" w:cs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001CAD" w:rsidRPr="00001CAD" w:rsidRDefault="008D2BC7" w:rsidP="00001CAD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Протокол №7   от «24» мая 2023</w:t>
            </w:r>
            <w:r w:rsidR="00001CAD" w:rsidRPr="00001CAD">
              <w:rPr>
                <w:rFonts w:ascii="Times New Roman" w:eastAsiaTheme="minorHAnsi" w:hAnsi="Times New Roman" w:cs="Times New Roman"/>
              </w:rPr>
              <w:t xml:space="preserve"> г.</w:t>
            </w:r>
          </w:p>
          <w:p w:rsidR="00001CAD" w:rsidRPr="00001CAD" w:rsidRDefault="00001CAD" w:rsidP="00001CAD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001CAD" w:rsidRPr="00001CAD" w:rsidRDefault="00001CAD" w:rsidP="00001CAD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001CAD">
              <w:rPr>
                <w:rFonts w:ascii="Times New Roman" w:eastAsiaTheme="minorHAnsi" w:hAnsi="Times New Roman" w:cs="Times New Roman"/>
              </w:rPr>
              <w:t>РЕКОМЕНДОВАНО</w:t>
            </w:r>
          </w:p>
          <w:p w:rsidR="00001CAD" w:rsidRPr="00001CAD" w:rsidRDefault="00001CAD" w:rsidP="00001CAD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gramStart"/>
            <w:r w:rsidRPr="00001CAD">
              <w:rPr>
                <w:rFonts w:ascii="Times New Roman" w:eastAsiaTheme="minorHAnsi" w:hAnsi="Times New Roman" w:cs="Times New Roman"/>
              </w:rPr>
              <w:t>Методическим  советом</w:t>
            </w:r>
            <w:proofErr w:type="gramEnd"/>
            <w:r w:rsidRPr="00001CAD">
              <w:rPr>
                <w:rFonts w:ascii="Times New Roman" w:eastAsiaTheme="minorHAnsi" w:hAnsi="Times New Roman" w:cs="Times New Roman"/>
              </w:rPr>
              <w:t xml:space="preserve"> СМК </w:t>
            </w:r>
          </w:p>
          <w:p w:rsidR="00734FBA" w:rsidRPr="00734FBA" w:rsidRDefault="008D2BC7" w:rsidP="00001CA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Протокол № </w:t>
            </w:r>
            <w:proofErr w:type="gramStart"/>
            <w:r>
              <w:rPr>
                <w:rFonts w:ascii="Times New Roman" w:eastAsiaTheme="minorHAnsi" w:hAnsi="Times New Roman" w:cs="Times New Roman"/>
              </w:rPr>
              <w:t>7  от</w:t>
            </w:r>
            <w:proofErr w:type="gramEnd"/>
            <w:r>
              <w:rPr>
                <w:rFonts w:ascii="Times New Roman" w:eastAsiaTheme="minorHAnsi" w:hAnsi="Times New Roman" w:cs="Times New Roman"/>
              </w:rPr>
              <w:t xml:space="preserve"> «25» мая 2023</w:t>
            </w:r>
            <w:r w:rsidR="00001CAD" w:rsidRPr="00001CAD">
              <w:rPr>
                <w:rFonts w:ascii="Times New Roman" w:eastAsiaTheme="minorHAnsi" w:hAnsi="Times New Roman" w:cs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__________Н.В.</w:t>
            </w:r>
            <w:r w:rsidR="000E6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4FBA">
              <w:rPr>
                <w:rFonts w:ascii="Times New Roman" w:hAnsi="Times New Roman" w:cs="Times New Roman"/>
              </w:rPr>
              <w:t>Кандаурова</w:t>
            </w:r>
            <w:proofErr w:type="spellEnd"/>
          </w:p>
          <w:p w:rsidR="00734FBA" w:rsidRPr="00734FBA" w:rsidRDefault="00716E67" w:rsidP="00341F3E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734FBA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0E6649">
        <w:rPr>
          <w:rFonts w:ascii="Times New Roman" w:hAnsi="Times New Roman" w:cs="Times New Roman"/>
          <w:b/>
          <w:sz w:val="28"/>
          <w:szCs w:val="28"/>
        </w:rPr>
        <w:t>ДИФФЕРЕНЦИРОВАННЫЙ ЗАЧЕТ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58B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5D30E9">
        <w:rPr>
          <w:rFonts w:ascii="Times New Roman" w:hAnsi="Times New Roman" w:cs="Times New Roman"/>
          <w:sz w:val="28"/>
          <w:szCs w:val="28"/>
        </w:rPr>
        <w:t>Психология</w:t>
      </w:r>
      <w:r w:rsidR="009532D6">
        <w:rPr>
          <w:rFonts w:ascii="Times New Roman" w:hAnsi="Times New Roman" w:cs="Times New Roman"/>
          <w:sz w:val="28"/>
          <w:szCs w:val="28"/>
        </w:rPr>
        <w:t xml:space="preserve"> общения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Курс: </w:t>
      </w:r>
      <w:r w:rsidR="009532D6">
        <w:rPr>
          <w:rFonts w:ascii="Times New Roman" w:hAnsi="Times New Roman" w:cs="Times New Roman"/>
          <w:sz w:val="28"/>
          <w:szCs w:val="28"/>
        </w:rPr>
        <w:t>2</w:t>
      </w:r>
    </w:p>
    <w:p w:rsidR="005D30E9" w:rsidRDefault="000E664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Специ</w:t>
      </w:r>
      <w:r>
        <w:rPr>
          <w:rFonts w:ascii="Times New Roman" w:hAnsi="Times New Roman" w:cs="Times New Roman"/>
          <w:sz w:val="28"/>
          <w:szCs w:val="28"/>
        </w:rPr>
        <w:t>альности: 09.02.07</w:t>
      </w:r>
      <w:r w:rsidRPr="000E6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6649">
        <w:rPr>
          <w:rFonts w:ascii="Times New Roman" w:hAnsi="Times New Roman" w:cs="Times New Roman"/>
          <w:sz w:val="28"/>
          <w:szCs w:val="28"/>
        </w:rPr>
        <w:t>Информационные системы и программирование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Pr="00734FBA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D222C8">
        <w:rPr>
          <w:rFonts w:ascii="Times New Roman" w:hAnsi="Times New Roman" w:cs="Times New Roman"/>
          <w:sz w:val="28"/>
          <w:szCs w:val="28"/>
        </w:rPr>
        <w:t xml:space="preserve">    </w:t>
      </w:r>
      <w:r w:rsidRPr="00734FBA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r w:rsidR="00001CAD">
        <w:rPr>
          <w:rFonts w:ascii="Times New Roman" w:hAnsi="Times New Roman" w:cs="Times New Roman"/>
          <w:sz w:val="28"/>
          <w:szCs w:val="28"/>
        </w:rPr>
        <w:t>Старикова Г.А.</w:t>
      </w: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Pr="00734FBA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34FBA" w:rsidRPr="00B93DB7" w:rsidRDefault="00A55A73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8D2BC7">
        <w:rPr>
          <w:rFonts w:ascii="Times New Roman" w:hAnsi="Times New Roman" w:cs="Times New Roman"/>
          <w:sz w:val="28"/>
          <w:szCs w:val="28"/>
        </w:rPr>
        <w:t>Ставрополь, 2023</w:t>
      </w:r>
    </w:p>
    <w:p w:rsidR="00B45765" w:rsidRDefault="00B45765" w:rsidP="00B4576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2E324D" w:rsidRPr="00F91388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учебной дисциплины</w:t>
      </w:r>
      <w:r w:rsidR="00195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558B" w:rsidRPr="0019558B">
        <w:rPr>
          <w:rFonts w:ascii="Times New Roman" w:hAnsi="Times New Roman" w:cs="Times New Roman"/>
          <w:sz w:val="28"/>
          <w:szCs w:val="28"/>
        </w:rPr>
        <w:t>Психология</w:t>
      </w:r>
      <w:r w:rsidR="009532D6">
        <w:rPr>
          <w:rFonts w:ascii="Times New Roman" w:hAnsi="Times New Roman" w:cs="Times New Roman"/>
          <w:sz w:val="28"/>
          <w:szCs w:val="28"/>
        </w:rPr>
        <w:t xml:space="preserve"> общения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</w:t>
      </w:r>
      <w:proofErr w:type="gramStart"/>
      <w:r w:rsidRPr="00351DD2">
        <w:rPr>
          <w:rFonts w:ascii="Times New Roman" w:hAnsi="Times New Roman" w:cs="Times New Roman"/>
          <w:sz w:val="28"/>
          <w:szCs w:val="28"/>
          <w:lang w:eastAsia="ru-RU"/>
        </w:rPr>
        <w:t>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E6649">
        <w:rPr>
          <w:rFonts w:ascii="Times New Roman" w:hAnsi="Times New Roman" w:cs="Times New Roman"/>
          <w:sz w:val="28"/>
          <w:szCs w:val="28"/>
          <w:lang w:eastAsia="ru-RU"/>
        </w:rPr>
        <w:t>дифференцированного</w:t>
      </w:r>
      <w:proofErr w:type="gramEnd"/>
      <w:r w:rsidR="000E6649">
        <w:rPr>
          <w:rFonts w:ascii="Times New Roman" w:hAnsi="Times New Roman" w:cs="Times New Roman"/>
          <w:sz w:val="28"/>
          <w:szCs w:val="28"/>
          <w:lang w:eastAsia="ru-RU"/>
        </w:rPr>
        <w:t xml:space="preserve"> зачета</w:t>
      </w:r>
      <w:r w:rsidR="009532D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253"/>
        <w:gridCol w:w="4076"/>
      </w:tblGrid>
      <w:tr w:rsidR="001C6C97" w:rsidRPr="009532D6" w:rsidTr="001C6C97">
        <w:tc>
          <w:tcPr>
            <w:tcW w:w="1242" w:type="dxa"/>
          </w:tcPr>
          <w:p w:rsidR="001C6C97" w:rsidRPr="001C6C97" w:rsidRDefault="001C6C97" w:rsidP="009532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1C6C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Код ОК, ПК, ЛР</w:t>
            </w:r>
          </w:p>
        </w:tc>
        <w:tc>
          <w:tcPr>
            <w:tcW w:w="4253" w:type="dxa"/>
          </w:tcPr>
          <w:p w:rsidR="001C6C97" w:rsidRPr="001C6C97" w:rsidRDefault="001C6C97" w:rsidP="009532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1C6C9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Освоенные умения</w:t>
            </w:r>
          </w:p>
        </w:tc>
        <w:tc>
          <w:tcPr>
            <w:tcW w:w="4076" w:type="dxa"/>
          </w:tcPr>
          <w:p w:rsidR="001C6C97" w:rsidRPr="001C6C97" w:rsidRDefault="001C6C97" w:rsidP="009532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1C6C9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Усвоенные знания</w:t>
            </w:r>
          </w:p>
        </w:tc>
      </w:tr>
      <w:tr w:rsidR="001C6C97" w:rsidRPr="009532D6" w:rsidTr="001C6C97">
        <w:tc>
          <w:tcPr>
            <w:tcW w:w="1242" w:type="dxa"/>
          </w:tcPr>
          <w:p w:rsidR="001C6C97" w:rsidRPr="001C6C97" w:rsidRDefault="001C6C97" w:rsidP="001C6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6C97">
              <w:rPr>
                <w:rFonts w:ascii="Times New Roman" w:hAnsi="Times New Roman" w:cs="Times New Roman"/>
              </w:rPr>
              <w:t>ОК 1</w:t>
            </w:r>
          </w:p>
          <w:p w:rsidR="001C6C97" w:rsidRPr="001C6C97" w:rsidRDefault="001C6C97" w:rsidP="001C6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6C97">
              <w:rPr>
                <w:rFonts w:ascii="Times New Roman" w:hAnsi="Times New Roman" w:cs="Times New Roman"/>
              </w:rPr>
              <w:t xml:space="preserve">ОК 2 </w:t>
            </w:r>
          </w:p>
          <w:p w:rsidR="001C6C97" w:rsidRPr="001C6C97" w:rsidRDefault="001C6C97" w:rsidP="001C6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6C97">
              <w:rPr>
                <w:rFonts w:ascii="Times New Roman" w:hAnsi="Times New Roman" w:cs="Times New Roman"/>
              </w:rPr>
              <w:t>ОК 3</w:t>
            </w:r>
          </w:p>
          <w:p w:rsidR="001C6C97" w:rsidRPr="001C6C97" w:rsidRDefault="001C6C97" w:rsidP="001C6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6C97">
              <w:rPr>
                <w:rFonts w:ascii="Times New Roman" w:hAnsi="Times New Roman" w:cs="Times New Roman"/>
              </w:rPr>
              <w:t>ОК 4</w:t>
            </w:r>
          </w:p>
          <w:p w:rsidR="001C6C97" w:rsidRPr="001C6C97" w:rsidRDefault="001C6C97" w:rsidP="001C6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6C97">
              <w:rPr>
                <w:rFonts w:ascii="Times New Roman" w:hAnsi="Times New Roman" w:cs="Times New Roman"/>
              </w:rPr>
              <w:t>ОК 6</w:t>
            </w:r>
          </w:p>
          <w:p w:rsidR="001C6C97" w:rsidRPr="001C6C97" w:rsidRDefault="001C6C97" w:rsidP="001C6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1C6C97" w:rsidRPr="001C6C97" w:rsidRDefault="001C6C97" w:rsidP="001C6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1C6C97" w:rsidRPr="008701D7" w:rsidRDefault="001C6C97" w:rsidP="001C6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A55A73" w:rsidRPr="00A55A73" w:rsidRDefault="00A55A73" w:rsidP="00A55A73">
            <w:p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Планировать, прогнозировать и анализировать деловое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5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общение; применят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техники и приемы эффективного </w:t>
            </w:r>
            <w:r w:rsidRPr="00A55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общения в профессионал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ьной деятельности; использовать </w:t>
            </w:r>
            <w:r w:rsidRPr="00A55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приемы </w:t>
            </w:r>
            <w:proofErr w:type="spellStart"/>
            <w:r w:rsidRPr="00A55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поведения в процессе </w:t>
            </w:r>
            <w:r w:rsidRPr="00A55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межличностного общения; устанавливать деловые</w:t>
            </w:r>
          </w:p>
          <w:p w:rsidR="001C6C97" w:rsidRPr="00A55A73" w:rsidRDefault="00A55A73" w:rsidP="00A55A73">
            <w:p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контакты с учетом особ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енностей партнеров по общению и </w:t>
            </w:r>
            <w:r w:rsidRPr="00A55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соблюдением делового эт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икета; использовать эффективные </w:t>
            </w:r>
            <w:r w:rsidRPr="00A55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 управления конфликтами</w:t>
            </w:r>
          </w:p>
        </w:tc>
        <w:tc>
          <w:tcPr>
            <w:tcW w:w="4076" w:type="dxa"/>
          </w:tcPr>
          <w:p w:rsidR="001C6C97" w:rsidRPr="009532D6" w:rsidRDefault="008D2BC7" w:rsidP="008D2BC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Цели, функции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виды и уровни общения; роли и </w:t>
            </w:r>
            <w:r w:rsidRPr="008D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ролевые ожидани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в общении; специфику делового </w:t>
            </w:r>
            <w:r w:rsidRPr="008D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общения, структуру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коммуникативного акта и условия </w:t>
            </w:r>
            <w:r w:rsidRPr="008D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ления контакта; нормы и правила </w:t>
            </w:r>
            <w:r w:rsidRPr="008D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профессионального поведения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этикета; механизмы </w:t>
            </w:r>
            <w:r w:rsidRPr="008D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взаимопонима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 в общении; техники и приемы </w:t>
            </w:r>
            <w:r w:rsidRPr="008D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общения,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авила слушания, ведения беседы, убеждения; этические принципы общения</w:t>
            </w:r>
            <w:r w:rsidRPr="008D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индивид</w:t>
            </w:r>
            <w:r w:rsidRPr="008D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уальных особенностей партнеров на процесс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общения; источники, причи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ны, виды и способы </w:t>
            </w:r>
            <w:r w:rsidRPr="008D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ения конфликтов; закономерности </w:t>
            </w:r>
            <w:r w:rsidRPr="008D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формирования и развития команды</w:t>
            </w:r>
          </w:p>
        </w:tc>
      </w:tr>
    </w:tbl>
    <w:p w:rsidR="002E324D" w:rsidRPr="00351DD2" w:rsidRDefault="002E324D" w:rsidP="002E32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Pr="00351DD2" w:rsidRDefault="002E324D" w:rsidP="002E324D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2E324D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2E324D" w:rsidRPr="00351DD2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 xml:space="preserve">. Задания для проведения </w:t>
      </w:r>
      <w:r w:rsidR="000E6649">
        <w:rPr>
          <w:rFonts w:ascii="Times New Roman" w:hAnsi="Times New Roman" w:cs="Times New Roman"/>
          <w:i w:val="0"/>
          <w:iCs w:val="0"/>
        </w:rPr>
        <w:t>дифференцированного зачета</w:t>
      </w:r>
    </w:p>
    <w:p w:rsidR="002E324D" w:rsidRPr="001B517C" w:rsidRDefault="002E324D" w:rsidP="002E324D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0E6649">
        <w:rPr>
          <w:rFonts w:ascii="Times New Roman" w:hAnsi="Times New Roman" w:cs="Times New Roman"/>
          <w:b/>
          <w:bCs/>
          <w:sz w:val="28"/>
          <w:szCs w:val="28"/>
        </w:rPr>
        <w:t>дифференцированного 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</w:t>
      </w:r>
      <w:r w:rsidR="00E16D15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E6649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4D" w:rsidRPr="00351DD2" w:rsidRDefault="002E324D" w:rsidP="002E324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2E324D" w:rsidRPr="00636904" w:rsidRDefault="002E324D" w:rsidP="0063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DF09B0" w:rsidRPr="00DF09B0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</w:t>
      </w:r>
      <w:r w:rsidR="00DF09B0" w:rsidRPr="00DF09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философии; истории и основ философии; психологии; социальной психологии; педагогики и психологии; эстетики.</w:t>
      </w:r>
    </w:p>
    <w:p w:rsidR="00734FBA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03782A">
        <w:rPr>
          <w:rFonts w:ascii="Times New Roman" w:hAnsi="Times New Roman" w:cs="Times New Roman"/>
          <w:sz w:val="28"/>
          <w:szCs w:val="28"/>
        </w:rPr>
        <w:t>30 минут</w:t>
      </w:r>
    </w:p>
    <w:p w:rsidR="000A685C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>зачете, оборудование: -</w:t>
      </w:r>
      <w:r w:rsidR="0003782A">
        <w:rPr>
          <w:rFonts w:ascii="Times New Roman" w:hAnsi="Times New Roman" w:cs="Times New Roman"/>
          <w:sz w:val="28"/>
          <w:szCs w:val="28"/>
        </w:rPr>
        <w:t xml:space="preserve"> </w:t>
      </w:r>
      <w:r w:rsidR="0003782A">
        <w:rPr>
          <w:rFonts w:ascii="Times New Roman" w:hAnsi="Times New Roman"/>
          <w:sz w:val="28"/>
          <w:szCs w:val="28"/>
        </w:rPr>
        <w:t>к</w:t>
      </w:r>
      <w:r w:rsidR="0003782A"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03782A">
        <w:rPr>
          <w:rFonts w:ascii="Times New Roman" w:hAnsi="Times New Roman"/>
          <w:sz w:val="28"/>
          <w:szCs w:val="28"/>
        </w:rPr>
        <w:t xml:space="preserve"> (</w:t>
      </w:r>
      <w:r w:rsidR="0003782A" w:rsidRPr="00A87A80">
        <w:rPr>
          <w:rFonts w:ascii="Times New Roman" w:hAnsi="Times New Roman"/>
          <w:sz w:val="28"/>
          <w:szCs w:val="28"/>
        </w:rPr>
        <w:t>ручка</w:t>
      </w:r>
      <w:r w:rsidR="0003782A">
        <w:rPr>
          <w:rFonts w:ascii="Times New Roman" w:hAnsi="Times New Roman"/>
          <w:sz w:val="28"/>
          <w:szCs w:val="28"/>
        </w:rPr>
        <w:t>,</w:t>
      </w:r>
      <w:r w:rsidR="0003782A" w:rsidRPr="00BC5954">
        <w:rPr>
          <w:rFonts w:ascii="Times New Roman" w:hAnsi="Times New Roman"/>
          <w:sz w:val="28"/>
          <w:szCs w:val="28"/>
        </w:rPr>
        <w:t xml:space="preserve"> </w:t>
      </w:r>
      <w:r w:rsidR="0003782A" w:rsidRPr="00A87A80">
        <w:rPr>
          <w:rFonts w:ascii="Times New Roman" w:hAnsi="Times New Roman"/>
          <w:sz w:val="28"/>
          <w:szCs w:val="28"/>
        </w:rPr>
        <w:t>карандаши</w:t>
      </w:r>
      <w:r w:rsidR="0003782A">
        <w:rPr>
          <w:rFonts w:ascii="Times New Roman" w:hAnsi="Times New Roman"/>
          <w:sz w:val="28"/>
          <w:szCs w:val="28"/>
        </w:rPr>
        <w:t>).</w:t>
      </w:r>
    </w:p>
    <w:p w:rsidR="00734FBA" w:rsidRPr="00734FBA" w:rsidRDefault="00734FBA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D84" w:rsidRDefault="00F05D84" w:rsidP="002748FD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теоретических вопросов </w:t>
      </w:r>
    </w:p>
    <w:p w:rsidR="008045C6" w:rsidRPr="008045C6" w:rsidRDefault="008045C6" w:rsidP="00F05D8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 и задачи делового общения. Понятие делового общения. 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общения. Формы и виды общения. Основные функции общения.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и средства общения. Стили общения.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 перцептивной, коммуникативной, интерактивной сторон общения.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Коммуникативная сторона общения. Вербальные и невербальные средства общения.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Основные элементы процесса коммуникации. Коммуникативные барьеры.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 восприятия человека человеком. Эффекты межличностного восприятия.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Типы взаимодействий: кооперация и конкуренция.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Типы взаимодействия по </w:t>
      </w:r>
      <w:proofErr w:type="spellStart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Э.Берну</w:t>
      </w:r>
      <w:proofErr w:type="spellEnd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(ребенок-взрослый-родитель). Треугольник </w:t>
      </w:r>
      <w:proofErr w:type="spellStart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Карпмана</w:t>
      </w:r>
      <w:proofErr w:type="spellEnd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стили общения.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Механизмы воздействия в процессе общения.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делового общения. Специфика делового общения. Основные виды делового общения.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деловой беседы, ее основные функции. Классификация деловых бесед.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человека в организации и типы сотрудников.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создания благоприятного психологического климата в процессе общения.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Переговоры как вид делового общения. Психологические особенности деловых переговоров. Типы переговоров.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Поведенческие аспекты в деловых переговорах.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 основных этапов переговорного процесса. </w:t>
      </w:r>
      <w:proofErr w:type="gramStart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Тактика  и</w:t>
      </w:r>
      <w:proofErr w:type="gramEnd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стратегия подготовки и проведения переговоров.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Национальные особенности ведения переговоров.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Постановка вопросов и техника ответов на них. Критика оппонентов.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Типичные ошибки слушания.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Этапы и правила эффективного слушания. Развитие умения слушать.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создания благоприятного психологического климата в процессе общения.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Психологические типы людей и их проявления в работе, бизнесе, общении.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Типология темперамента. Характеристика </w:t>
      </w:r>
      <w:proofErr w:type="spellStart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психосоциотипов</w:t>
      </w:r>
      <w:proofErr w:type="spellEnd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человека в организации и типы сотрудников. Детерминация поведения.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Мышление руководителя и принятие решения. Теории и типы лидерства.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Общая характеристика невербальных средств общения.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Кинесические</w:t>
      </w:r>
      <w:proofErr w:type="spellEnd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аспекты невербальных средств общения. Влияние организации пространства в межличностном общении.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Национальные особенности невербального общения.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Акустические средства невербального общения.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Этика и этикет делового общения.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Этикет письменного делового общения.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Этикет телефонного разговора.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спора. Общая характеристика основных видов спора.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и принципы ведения различных видов спора.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Речевые тактики общения: понимающее общение, директивное общение.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Аргументация речи. Правила ведения диалога. Убеждение собеседника. Критика оппонентов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Комплимент как средство повышения эффективности делового общения.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 различных видов манипуляций в процессе взаимодействия. Способы ухода от </w:t>
      </w:r>
      <w:proofErr w:type="spellStart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манипулятивного</w:t>
      </w:r>
      <w:proofErr w:type="spellEnd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влияния.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Эго-состояния клиента и их использование в общении.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конфликта Виды, структура конфликта.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51.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Стадии протекания конфликтов. Общение в конфликте.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Стратегия поведения в конфликтной ситуации.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конфликтом. Регуляция эмоционального состояния.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имиджа. Основные компоненты имиджа. Индивидуальный имидж.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построения имиджа. Внешнее впечатление.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Каковы основные причины возникновения конфликтов в процессе коммуникации.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Перечислите основные требования, предъявляемые к поведению делового человека в конфликтной ситуации.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имиджа. Функции имиджа. Основные компоненты имиджа.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Индивидуальный имидж. Технологии построения имиджа. Внешнее впечатление.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Корпоративный имидж. Благоприятный и нейтральный имидж фирмы.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к одежде и внешнему виду делового человека.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Речевой имидж делового человека.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C0B" w:rsidRPr="00634C0B" w:rsidRDefault="00634C0B" w:rsidP="005D7F57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Критерии </w:t>
      </w:r>
      <w:proofErr w:type="gramStart"/>
      <w:r w:rsidR="00B82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оценивания</w:t>
      </w:r>
      <w:proofErr w:type="gramEnd"/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обучающегося:</w:t>
      </w:r>
    </w:p>
    <w:p w:rsidR="00634C0B" w:rsidRPr="00634C0B" w:rsidRDefault="00845B9C" w:rsidP="005D7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34C0B"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634C0B"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отметку «3»</w:t>
      </w:r>
      <w:r w:rsidR="00B82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оценивается ответ, если учащийся обнаружил знание основного учебно-программного материала в объеме, необходимом для дальнейшей учебы и предстоящей работы по специальности, обладающему необходимыми знаниями, но допустившему неточности в определении понятий и применении знаний для решения профессиональных задач, но не умеющему обосновать свои рассуждения. 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отметку «4»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="00B95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енивается ответ в целом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учащийся продемонстрировал системные полные </w:t>
      </w:r>
      <w:r w:rsidR="00B82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  <w:r w:rsidR="00B95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поставленным вопросам</w:t>
      </w:r>
      <w:r w:rsidR="00B82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Содержание вопросов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учащийся изложил связно, в краткой форме, раскрыл последовательно суть</w:t>
      </w:r>
      <w:r w:rsidR="00B82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изученного материала, демонстрируя прочность и прикладную направленность полученных знаний и умений, но при ответ</w:t>
      </w:r>
      <w:r w:rsidR="00B82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на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634C0B" w:rsidRPr="00634C0B" w:rsidRDefault="00634C0B" w:rsidP="005D7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отметку «5» </w:t>
      </w:r>
      <w:r w:rsidR="00B82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ответ в целом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учащийся при ответе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</w:t>
      </w:r>
      <w:r w:rsidR="00B95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изученного материала, демонстрируя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C97" w:rsidRDefault="001C6C97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C97" w:rsidRDefault="001C6C97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C97" w:rsidRDefault="001C6C97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C97" w:rsidRDefault="001C6C97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C97" w:rsidRDefault="001C6C97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C97" w:rsidRDefault="001C6C97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C97" w:rsidRDefault="001C6C97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C97" w:rsidRDefault="001C6C97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C97" w:rsidRDefault="001C6C97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C97" w:rsidRDefault="001C6C97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C97" w:rsidRDefault="001C6C97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C97" w:rsidRPr="00634C0B" w:rsidRDefault="001C6C97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C0B" w:rsidRPr="00634C0B" w:rsidRDefault="00634C0B" w:rsidP="00D222C8">
      <w:pPr>
        <w:shd w:val="clear" w:color="auto" w:fill="FFFFFF"/>
        <w:spacing w:after="0" w:line="360" w:lineRule="auto"/>
        <w:ind w:left="70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Источники</w:t>
      </w:r>
    </w:p>
    <w:p w:rsidR="0046552E" w:rsidRPr="00716E67" w:rsidRDefault="00634C0B" w:rsidP="00716E6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</w:t>
      </w:r>
      <w:r w:rsidR="00845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рмации для подготовки к дифференцированному зачету</w:t>
      </w:r>
    </w:p>
    <w:p w:rsidR="00395DB7" w:rsidRPr="00395DB7" w:rsidRDefault="00395DB7" w:rsidP="00395D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395DB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Список основной литературы</w:t>
      </w:r>
    </w:p>
    <w:p w:rsidR="00A55A73" w:rsidRPr="00A55A73" w:rsidRDefault="00A55A73" w:rsidP="00A55A73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55A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Н.С. Ефимова Основы общей психологии: учебник (Среднее профессиональное образование). М.: ИД «ФОРУМ»: ИНФРА-М, 2020 http://znanium.com/catalog/product/966583</w:t>
      </w:r>
    </w:p>
    <w:p w:rsidR="00A55A73" w:rsidRPr="00A55A73" w:rsidRDefault="00A55A73" w:rsidP="00A55A73">
      <w:pPr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A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Список д</w:t>
      </w:r>
      <w:r w:rsidRPr="00A55A7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ополнительной литературы</w:t>
      </w:r>
    </w:p>
    <w:p w:rsidR="00A55A73" w:rsidRPr="00A55A73" w:rsidRDefault="00A55A73" w:rsidP="00A55A73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Психология общения. Практикум по психологии: учеб. пособие / Н.С. Ефимова. - М.: ИД «ФОРУМ»: ИНФРА-М, 2023. (Среднее профессиональное образование). </w:t>
      </w:r>
      <w:hyperlink r:id="rId7" w:history="1">
        <w:r w:rsidRPr="00A55A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http://znanium.com/catalog/product/1912091</w:t>
        </w:r>
      </w:hyperlink>
    </w:p>
    <w:p w:rsidR="002A03D8" w:rsidRPr="002A03D8" w:rsidRDefault="002A03D8" w:rsidP="002A03D8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001CAD" w:rsidRPr="00001CAD" w:rsidRDefault="00001CAD" w:rsidP="00001C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CAD">
        <w:rPr>
          <w:rFonts w:ascii="Times New Roman" w:hAnsi="Times New Roman" w:cs="Times New Roman"/>
          <w:b/>
          <w:sz w:val="24"/>
          <w:szCs w:val="24"/>
        </w:rPr>
        <w:t>Интернет – ресурсы:</w:t>
      </w:r>
    </w:p>
    <w:p w:rsidR="00001CAD" w:rsidRPr="00001CAD" w:rsidRDefault="00001CAD" w:rsidP="00001CAD">
      <w:pPr>
        <w:numPr>
          <w:ilvl w:val="0"/>
          <w:numId w:val="25"/>
        </w:numPr>
        <w:spacing w:after="0" w:line="36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001CAD">
        <w:rPr>
          <w:rFonts w:ascii="Times New Roman" w:hAnsi="Times New Roman" w:cs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001CAD">
        <w:rPr>
          <w:rFonts w:ascii="Times New Roman" w:hAnsi="Times New Roman" w:cs="Times New Roman"/>
          <w:bCs/>
          <w:sz w:val="24"/>
          <w:szCs w:val="24"/>
        </w:rPr>
        <w:t>Знаниум</w:t>
      </w:r>
      <w:proofErr w:type="spellEnd"/>
      <w:r w:rsidRPr="00001CAD">
        <w:rPr>
          <w:rFonts w:ascii="Times New Roman" w:hAnsi="Times New Roman" w:cs="Times New Roman"/>
          <w:bCs/>
          <w:sz w:val="24"/>
          <w:szCs w:val="24"/>
        </w:rPr>
        <w:t xml:space="preserve"> - </w:t>
      </w:r>
      <w:hyperlink r:id="rId8" w:history="1">
        <w:r w:rsidRPr="00001CAD">
          <w:rPr>
            <w:rFonts w:ascii="Times New Roman" w:hAnsi="Times New Roman" w:cs="Times New Roman"/>
            <w:bCs/>
            <w:color w:val="0000FF"/>
            <w:u w:val="single"/>
          </w:rPr>
          <w:t>http://</w:t>
        </w:r>
        <w:r w:rsidRPr="00001CAD">
          <w:rPr>
            <w:rFonts w:ascii="Times New Roman" w:hAnsi="Times New Roman" w:cs="Times New Roman"/>
            <w:bCs/>
            <w:color w:val="0000FF"/>
            <w:u w:val="single"/>
            <w:lang w:val="en-US"/>
          </w:rPr>
          <w:t>new</w:t>
        </w:r>
        <w:r w:rsidRPr="00001CAD">
          <w:rPr>
            <w:rFonts w:ascii="Times New Roman" w:hAnsi="Times New Roman" w:cs="Times New Roman"/>
            <w:bCs/>
            <w:color w:val="0000FF"/>
            <w:u w:val="single"/>
          </w:rPr>
          <w:t>.znanium.com/</w:t>
        </w:r>
      </w:hyperlink>
    </w:p>
    <w:p w:rsidR="00001CAD" w:rsidRPr="00001CAD" w:rsidRDefault="00001CAD" w:rsidP="00001CAD">
      <w:pPr>
        <w:numPr>
          <w:ilvl w:val="0"/>
          <w:numId w:val="25"/>
        </w:numPr>
        <w:spacing w:after="0" w:line="36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001CA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Информационно-библиотечная система </w:t>
      </w:r>
      <w:r w:rsidRPr="00001CAD">
        <w:rPr>
          <w:rFonts w:ascii="Times New Roman" w:hAnsi="Times New Roman" w:cs="Times New Roman"/>
          <w:color w:val="000000"/>
          <w:sz w:val="24"/>
          <w:szCs w:val="24"/>
          <w:lang w:val="en-US"/>
        </w:rPr>
        <w:t>Book</w:t>
      </w:r>
      <w:r w:rsidRPr="00001CA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hyperlink r:id="rId9" w:history="1">
        <w:r w:rsidRPr="00001CAD">
          <w:rPr>
            <w:rFonts w:ascii="Times New Roman" w:hAnsi="Times New Roman" w:cs="Times New Roman"/>
            <w:color w:val="0000FF"/>
            <w:u w:val="single"/>
          </w:rPr>
          <w:t>https://www.book.ru</w:t>
        </w:r>
      </w:hyperlink>
    </w:p>
    <w:p w:rsidR="00DA37D3" w:rsidRDefault="00DA37D3"/>
    <w:sectPr w:rsidR="00DA37D3" w:rsidSect="00012CB5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61A" w:rsidRDefault="0019361A">
      <w:pPr>
        <w:spacing w:after="0" w:line="240" w:lineRule="auto"/>
      </w:pPr>
      <w:r>
        <w:separator/>
      </w:r>
    </w:p>
  </w:endnote>
  <w:endnote w:type="continuationSeparator" w:id="0">
    <w:p w:rsidR="0019361A" w:rsidRDefault="0019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2E" w:rsidRDefault="000E0337" w:rsidP="00012CB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55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5A73">
      <w:rPr>
        <w:rStyle w:val="a5"/>
        <w:noProof/>
      </w:rPr>
      <w:t>6</w:t>
    </w:r>
    <w:r>
      <w:rPr>
        <w:rStyle w:val="a5"/>
      </w:rPr>
      <w:fldChar w:fldCharType="end"/>
    </w:r>
  </w:p>
  <w:p w:rsidR="0046552E" w:rsidRDefault="0046552E" w:rsidP="00012C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61A" w:rsidRDefault="0019361A">
      <w:pPr>
        <w:spacing w:after="0" w:line="240" w:lineRule="auto"/>
      </w:pPr>
      <w:r>
        <w:separator/>
      </w:r>
    </w:p>
  </w:footnote>
  <w:footnote w:type="continuationSeparator" w:id="0">
    <w:p w:rsidR="0019361A" w:rsidRDefault="00193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ACA181A"/>
    <w:multiLevelType w:val="hybridMultilevel"/>
    <w:tmpl w:val="BAA25A88"/>
    <w:lvl w:ilvl="0" w:tplc="B5BC5BA6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44720"/>
    <w:multiLevelType w:val="hybridMultilevel"/>
    <w:tmpl w:val="0BD4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C477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33B149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471143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2343B"/>
    <w:multiLevelType w:val="hybridMultilevel"/>
    <w:tmpl w:val="BD167842"/>
    <w:lvl w:ilvl="0" w:tplc="191C91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649C4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9B4680"/>
    <w:multiLevelType w:val="hybridMultilevel"/>
    <w:tmpl w:val="8554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A2F6D"/>
    <w:multiLevelType w:val="hybridMultilevel"/>
    <w:tmpl w:val="4FB2C428"/>
    <w:lvl w:ilvl="0" w:tplc="B5BC5B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C75A5"/>
    <w:multiLevelType w:val="hybridMultilevel"/>
    <w:tmpl w:val="E7FC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6"/>
  </w:num>
  <w:num w:numId="13">
    <w:abstractNumId w:val="19"/>
  </w:num>
  <w:num w:numId="14">
    <w:abstractNumId w:val="15"/>
  </w:num>
  <w:num w:numId="15">
    <w:abstractNumId w:val="22"/>
  </w:num>
  <w:num w:numId="16">
    <w:abstractNumId w:val="12"/>
  </w:num>
  <w:num w:numId="17">
    <w:abstractNumId w:val="14"/>
  </w:num>
  <w:num w:numId="18">
    <w:abstractNumId w:val="24"/>
  </w:num>
  <w:num w:numId="19">
    <w:abstractNumId w:val="23"/>
  </w:num>
  <w:num w:numId="20">
    <w:abstractNumId w:val="11"/>
  </w:num>
  <w:num w:numId="21">
    <w:abstractNumId w:val="25"/>
  </w:num>
  <w:num w:numId="22">
    <w:abstractNumId w:val="18"/>
  </w:num>
  <w:num w:numId="23">
    <w:abstractNumId w:val="13"/>
  </w:num>
  <w:num w:numId="24">
    <w:abstractNumId w:val="21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623"/>
    <w:rsid w:val="00001CAD"/>
    <w:rsid w:val="00012CB5"/>
    <w:rsid w:val="0003782A"/>
    <w:rsid w:val="000A685C"/>
    <w:rsid w:val="000E0337"/>
    <w:rsid w:val="000E6649"/>
    <w:rsid w:val="000F0752"/>
    <w:rsid w:val="001042CB"/>
    <w:rsid w:val="00167E5D"/>
    <w:rsid w:val="00175623"/>
    <w:rsid w:val="00182478"/>
    <w:rsid w:val="0019361A"/>
    <w:rsid w:val="0019558B"/>
    <w:rsid w:val="001C6C97"/>
    <w:rsid w:val="002077FF"/>
    <w:rsid w:val="00264441"/>
    <w:rsid w:val="002748FD"/>
    <w:rsid w:val="002A03D8"/>
    <w:rsid w:val="002E2B32"/>
    <w:rsid w:val="002E324D"/>
    <w:rsid w:val="00341F3E"/>
    <w:rsid w:val="0034799A"/>
    <w:rsid w:val="00372AC8"/>
    <w:rsid w:val="00395DB7"/>
    <w:rsid w:val="003E0E8C"/>
    <w:rsid w:val="00401A15"/>
    <w:rsid w:val="00431BAC"/>
    <w:rsid w:val="00441843"/>
    <w:rsid w:val="0046552E"/>
    <w:rsid w:val="004A02B0"/>
    <w:rsid w:val="004B7880"/>
    <w:rsid w:val="004C08A6"/>
    <w:rsid w:val="0052618D"/>
    <w:rsid w:val="00575488"/>
    <w:rsid w:val="005D30E9"/>
    <w:rsid w:val="005D7F57"/>
    <w:rsid w:val="00634C0B"/>
    <w:rsid w:val="00636904"/>
    <w:rsid w:val="006E28B1"/>
    <w:rsid w:val="00716E67"/>
    <w:rsid w:val="00734FBA"/>
    <w:rsid w:val="00746562"/>
    <w:rsid w:val="007F63F5"/>
    <w:rsid w:val="007F6CA7"/>
    <w:rsid w:val="008045C6"/>
    <w:rsid w:val="00845B9C"/>
    <w:rsid w:val="008701D7"/>
    <w:rsid w:val="008D2BC7"/>
    <w:rsid w:val="009532D6"/>
    <w:rsid w:val="009A2A0C"/>
    <w:rsid w:val="009B3932"/>
    <w:rsid w:val="009E2B78"/>
    <w:rsid w:val="00A12F68"/>
    <w:rsid w:val="00A55A73"/>
    <w:rsid w:val="00B2276A"/>
    <w:rsid w:val="00B45765"/>
    <w:rsid w:val="00B46A7B"/>
    <w:rsid w:val="00B50C4F"/>
    <w:rsid w:val="00B61FB1"/>
    <w:rsid w:val="00B8241C"/>
    <w:rsid w:val="00B93DB7"/>
    <w:rsid w:val="00B955FA"/>
    <w:rsid w:val="00C451A7"/>
    <w:rsid w:val="00C8050C"/>
    <w:rsid w:val="00C870E1"/>
    <w:rsid w:val="00CA5E52"/>
    <w:rsid w:val="00CC4232"/>
    <w:rsid w:val="00CD65F7"/>
    <w:rsid w:val="00D222C8"/>
    <w:rsid w:val="00D66180"/>
    <w:rsid w:val="00D71187"/>
    <w:rsid w:val="00DA37D3"/>
    <w:rsid w:val="00DA3E4B"/>
    <w:rsid w:val="00DB6D59"/>
    <w:rsid w:val="00DF09B0"/>
    <w:rsid w:val="00E16D15"/>
    <w:rsid w:val="00E53863"/>
    <w:rsid w:val="00E8149B"/>
    <w:rsid w:val="00EB46C4"/>
    <w:rsid w:val="00EC7577"/>
    <w:rsid w:val="00F05D84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7D36D36-F546-41AD-B545-382BA324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4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E32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24D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2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E324D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324D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2E324D"/>
  </w:style>
  <w:style w:type="character" w:styleId="a6">
    <w:name w:val="Hyperlink"/>
    <w:basedOn w:val="a0"/>
    <w:uiPriority w:val="99"/>
    <w:unhideWhenUsed/>
    <w:rsid w:val="00DA37D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A37D3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DA3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A3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19120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Пользователь Windows</cp:lastModifiedBy>
  <cp:revision>51</cp:revision>
  <cp:lastPrinted>2021-01-14T09:36:00Z</cp:lastPrinted>
  <dcterms:created xsi:type="dcterms:W3CDTF">2018-02-15T15:52:00Z</dcterms:created>
  <dcterms:modified xsi:type="dcterms:W3CDTF">2023-06-04T10:52:00Z</dcterms:modified>
</cp:coreProperties>
</file>