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C4F00" w:rsidRPr="00734FBA" w:rsidRDefault="00DC4F00" w:rsidP="00DC4F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C4F00" w:rsidRPr="00734FBA" w:rsidTr="00F564BB">
        <w:tc>
          <w:tcPr>
            <w:tcW w:w="4536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C4F00" w:rsidRPr="00734FBA" w:rsidTr="00F564BB">
        <w:tc>
          <w:tcPr>
            <w:tcW w:w="4536" w:type="dxa"/>
          </w:tcPr>
          <w:p w:rsidR="00ED0F6E" w:rsidRPr="00763B92" w:rsidRDefault="00ED0F6E" w:rsidP="00ED0F6E">
            <w:pPr>
              <w:spacing w:after="0" w:line="240" w:lineRule="auto"/>
              <w:rPr>
                <w:rFonts w:ascii="Times New Roman" w:hAnsi="Times New Roman"/>
              </w:rPr>
            </w:pPr>
            <w:r w:rsidRPr="00763B92">
              <w:rPr>
                <w:rFonts w:ascii="Times New Roman" w:hAnsi="Times New Roman"/>
              </w:rPr>
              <w:t>РАССМОТРЕНО</w:t>
            </w:r>
          </w:p>
          <w:p w:rsidR="00ED0F6E" w:rsidRPr="00763B92" w:rsidRDefault="00ED0F6E" w:rsidP="00ED0F6E">
            <w:pPr>
              <w:spacing w:after="0" w:line="240" w:lineRule="auto"/>
              <w:rPr>
                <w:rFonts w:ascii="Times New Roman" w:hAnsi="Times New Roman"/>
              </w:rPr>
            </w:pPr>
            <w:r w:rsidRPr="00763B92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ED0F6E" w:rsidRPr="00763B92" w:rsidRDefault="00ED0F6E" w:rsidP="00ED0F6E">
            <w:pPr>
              <w:spacing w:after="0" w:line="240" w:lineRule="auto"/>
              <w:rPr>
                <w:rFonts w:ascii="Times New Roman" w:hAnsi="Times New Roman"/>
              </w:rPr>
            </w:pPr>
            <w:r w:rsidRPr="00763B92">
              <w:rPr>
                <w:rFonts w:ascii="Times New Roman" w:hAnsi="Times New Roman"/>
              </w:rPr>
              <w:t>Протокол №</w:t>
            </w:r>
            <w:r w:rsidR="00C733C5">
              <w:rPr>
                <w:rFonts w:ascii="Times New Roman" w:hAnsi="Times New Roman"/>
              </w:rPr>
              <w:t>7</w:t>
            </w:r>
            <w:r w:rsidR="00645C94">
              <w:rPr>
                <w:rFonts w:ascii="Times New Roman" w:hAnsi="Times New Roman"/>
              </w:rPr>
              <w:t xml:space="preserve"> </w:t>
            </w:r>
            <w:r w:rsidR="00803412">
              <w:rPr>
                <w:rFonts w:ascii="Times New Roman" w:hAnsi="Times New Roman"/>
              </w:rPr>
              <w:t>от «2</w:t>
            </w:r>
            <w:r w:rsidR="00C733C5">
              <w:rPr>
                <w:rFonts w:ascii="Times New Roman" w:hAnsi="Times New Roman"/>
              </w:rPr>
              <w:t>4</w:t>
            </w:r>
            <w:r w:rsidR="00645C94">
              <w:rPr>
                <w:rFonts w:ascii="Times New Roman" w:hAnsi="Times New Roman"/>
              </w:rPr>
              <w:t xml:space="preserve">» </w:t>
            </w:r>
            <w:r w:rsidR="00EE58B8">
              <w:rPr>
                <w:rFonts w:ascii="Times New Roman" w:hAnsi="Times New Roman"/>
              </w:rPr>
              <w:t>мая</w:t>
            </w:r>
            <w:r w:rsidR="00763B92" w:rsidRPr="00763B92">
              <w:rPr>
                <w:rFonts w:ascii="Times New Roman" w:hAnsi="Times New Roman"/>
              </w:rPr>
              <w:t xml:space="preserve"> 202</w:t>
            </w:r>
            <w:r w:rsidR="00C733C5">
              <w:rPr>
                <w:rFonts w:ascii="Times New Roman" w:hAnsi="Times New Roman"/>
              </w:rPr>
              <w:t>3</w:t>
            </w:r>
            <w:r w:rsidR="00763B92" w:rsidRPr="00763B92">
              <w:rPr>
                <w:rFonts w:ascii="Times New Roman" w:hAnsi="Times New Roman"/>
              </w:rPr>
              <w:t xml:space="preserve"> г.</w:t>
            </w:r>
          </w:p>
          <w:p w:rsidR="00ED0F6E" w:rsidRPr="00763B92" w:rsidRDefault="00ED0F6E" w:rsidP="00ED0F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0F6E" w:rsidRPr="00763B92" w:rsidRDefault="00ED0F6E" w:rsidP="00ED0F6E">
            <w:pPr>
              <w:spacing w:after="0" w:line="240" w:lineRule="auto"/>
              <w:rPr>
                <w:rFonts w:ascii="Times New Roman" w:hAnsi="Times New Roman"/>
              </w:rPr>
            </w:pPr>
            <w:r w:rsidRPr="00763B92">
              <w:rPr>
                <w:rFonts w:ascii="Times New Roman" w:hAnsi="Times New Roman"/>
              </w:rPr>
              <w:t>РЕКОМЕНДОВАНО</w:t>
            </w:r>
          </w:p>
          <w:p w:rsidR="00ED0F6E" w:rsidRPr="00763B92" w:rsidRDefault="00645C94" w:rsidP="00ED0F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ED0F6E" w:rsidRPr="00763B92">
              <w:rPr>
                <w:rFonts w:ascii="Times New Roman" w:hAnsi="Times New Roman"/>
              </w:rPr>
              <w:t xml:space="preserve">советом СМК </w:t>
            </w:r>
          </w:p>
          <w:p w:rsidR="00763B92" w:rsidRPr="00763B92" w:rsidRDefault="00ED0F6E" w:rsidP="00763B92">
            <w:pPr>
              <w:spacing w:after="0" w:line="240" w:lineRule="auto"/>
              <w:rPr>
                <w:rFonts w:ascii="Times New Roman" w:hAnsi="Times New Roman"/>
              </w:rPr>
            </w:pPr>
            <w:r w:rsidRPr="00763B92">
              <w:rPr>
                <w:rFonts w:ascii="Times New Roman" w:hAnsi="Times New Roman"/>
              </w:rPr>
              <w:t xml:space="preserve">Протокол № </w:t>
            </w:r>
            <w:r w:rsidR="00C733C5">
              <w:rPr>
                <w:rFonts w:ascii="Times New Roman" w:hAnsi="Times New Roman"/>
              </w:rPr>
              <w:t>7 от «25</w:t>
            </w:r>
            <w:r w:rsidR="00645C94">
              <w:rPr>
                <w:rFonts w:ascii="Times New Roman" w:hAnsi="Times New Roman"/>
              </w:rPr>
              <w:t xml:space="preserve">» </w:t>
            </w:r>
            <w:r w:rsidR="00EE58B8">
              <w:rPr>
                <w:rFonts w:ascii="Times New Roman" w:hAnsi="Times New Roman"/>
              </w:rPr>
              <w:t>мая</w:t>
            </w:r>
            <w:r w:rsidR="00763B92" w:rsidRPr="00763B92">
              <w:rPr>
                <w:rFonts w:ascii="Times New Roman" w:hAnsi="Times New Roman"/>
              </w:rPr>
              <w:t xml:space="preserve"> 202</w:t>
            </w:r>
            <w:r w:rsidR="00C733C5">
              <w:rPr>
                <w:rFonts w:ascii="Times New Roman" w:hAnsi="Times New Roman"/>
              </w:rPr>
              <w:t>3</w:t>
            </w:r>
            <w:r w:rsidR="00763B92" w:rsidRPr="00763B92">
              <w:rPr>
                <w:rFonts w:ascii="Times New Roman" w:hAnsi="Times New Roman"/>
              </w:rPr>
              <w:t xml:space="preserve"> г.</w:t>
            </w:r>
          </w:p>
          <w:p w:rsidR="00DC4F00" w:rsidRPr="00734FBA" w:rsidRDefault="00DC4F00" w:rsidP="00ED0F6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 w:rsidRPr="00734FBA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C4F00" w:rsidRPr="00734FBA" w:rsidRDefault="003E4B05" w:rsidP="00C10ED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Default="00DC4F00" w:rsidP="00DC4F00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–ЗАЧЕТ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C4F00" w:rsidRPr="00734FBA" w:rsidRDefault="00E34D6B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DC4F00" w:rsidRPr="00734FBA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BA3992">
        <w:rPr>
          <w:rFonts w:ascii="Times New Roman" w:hAnsi="Times New Roman" w:cs="Times New Roman"/>
          <w:sz w:val="28"/>
          <w:szCs w:val="28"/>
        </w:rPr>
        <w:t>40.02.03</w:t>
      </w:r>
      <w:r w:rsidR="00DC4F00" w:rsidRPr="00734FBA">
        <w:rPr>
          <w:rFonts w:ascii="Times New Roman" w:hAnsi="Times New Roman" w:cs="Times New Roman"/>
          <w:sz w:val="28"/>
          <w:szCs w:val="28"/>
        </w:rPr>
        <w:t xml:space="preserve"> Право и </w:t>
      </w:r>
      <w:r w:rsidR="00BA3992">
        <w:rPr>
          <w:rFonts w:ascii="Times New Roman" w:hAnsi="Times New Roman" w:cs="Times New Roman"/>
          <w:sz w:val="28"/>
          <w:szCs w:val="28"/>
        </w:rPr>
        <w:t>судебное администрирование</w:t>
      </w:r>
    </w:p>
    <w:p w:rsidR="00DC4F00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Pr="00734FBA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Разработчики: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П</w:t>
      </w:r>
      <w:r w:rsidRPr="00734FBA">
        <w:rPr>
          <w:rFonts w:ascii="Times New Roman" w:hAnsi="Times New Roman" w:cs="Times New Roman"/>
          <w:sz w:val="28"/>
          <w:szCs w:val="28"/>
        </w:rPr>
        <w:t xml:space="preserve">реподаватель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3412" w:rsidRPr="00803412">
        <w:rPr>
          <w:rFonts w:ascii="Times New Roman" w:hAnsi="Times New Roman"/>
          <w:color w:val="000000"/>
          <w:sz w:val="28"/>
          <w:szCs w:val="28"/>
        </w:rPr>
        <w:t>Савченко И.В.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721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F00" w:rsidRPr="00734FBA" w:rsidRDefault="00EE58B8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DD0F2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BA3992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C733C5">
        <w:rPr>
          <w:rFonts w:ascii="Times New Roman" w:hAnsi="Times New Roman" w:cs="Times New Roman"/>
          <w:sz w:val="28"/>
          <w:szCs w:val="28"/>
        </w:rPr>
        <w:t>2023</w:t>
      </w:r>
    </w:p>
    <w:p w:rsidR="00B43DB0" w:rsidRPr="00351DD2" w:rsidRDefault="00B43DB0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FD5E05" w:rsidRPr="00F91388" w:rsidRDefault="00FD5E05" w:rsidP="00E34D6B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797A86">
        <w:rPr>
          <w:rFonts w:ascii="Times New Roman" w:hAnsi="Times New Roman" w:cs="Times New Roman"/>
          <w:sz w:val="28"/>
          <w:szCs w:val="28"/>
          <w:lang w:eastAsia="ru-RU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5E05" w:rsidRDefault="00FD5E05" w:rsidP="00FD5E0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3E4B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зачета. 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9"/>
        <w:gridCol w:w="3969"/>
        <w:gridCol w:w="3969"/>
      </w:tblGrid>
      <w:tr w:rsidR="00645C94" w:rsidRPr="002F5BED" w:rsidTr="00645C94">
        <w:tc>
          <w:tcPr>
            <w:tcW w:w="1519" w:type="dxa"/>
          </w:tcPr>
          <w:p w:rsidR="00645C94" w:rsidRPr="002F5BED" w:rsidRDefault="00645C94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76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645C94" w:rsidRPr="002F5BED" w:rsidRDefault="00645C94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645C94" w:rsidRPr="002F5BED" w:rsidRDefault="00645C94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645C94" w:rsidRPr="002F5BED" w:rsidTr="00645C94">
        <w:tc>
          <w:tcPr>
            <w:tcW w:w="1519" w:type="dxa"/>
          </w:tcPr>
          <w:p w:rsidR="00645C94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  <w:p w:rsidR="00645C94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  <w:p w:rsidR="00645C94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  <w:p w:rsidR="00645C94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</w:p>
          <w:p w:rsidR="00645C94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</w:p>
          <w:p w:rsidR="00645C94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  <w:p w:rsidR="00645C94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  <w:p w:rsidR="00645C94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</w:p>
          <w:p w:rsidR="00645C94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  <w:p w:rsidR="00645C94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4</w:t>
            </w:r>
          </w:p>
          <w:p w:rsidR="00645C94" w:rsidRPr="002F5BED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</w:tc>
        <w:tc>
          <w:tcPr>
            <w:tcW w:w="3969" w:type="dxa"/>
          </w:tcPr>
          <w:p w:rsidR="00645C94" w:rsidRPr="002F5BED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с разными видами информации с помощью компьютера и </w:t>
            </w:r>
            <w:proofErr w:type="gramStart"/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других информационных средств</w:t>
            </w:r>
            <w:proofErr w:type="gramEnd"/>
            <w:r w:rsidRPr="002F5BED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коммуникационных технологий;</w:t>
            </w:r>
          </w:p>
          <w:p w:rsidR="00645C94" w:rsidRPr="002F5BED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организация собственной информационной деятельности и планирование ее результатов;</w:t>
            </w:r>
          </w:p>
          <w:p w:rsidR="00645C94" w:rsidRPr="002F5BED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использование программы графических редакторов электронно-вычислительных машин в профессиональной деятельности;</w:t>
            </w:r>
          </w:p>
          <w:p w:rsidR="00645C94" w:rsidRPr="002F5BED" w:rsidRDefault="00645C94" w:rsidP="003E4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работа с пакетами прикладных программ профессиональной направленности на электронно-вычислительных машинах.</w:t>
            </w:r>
          </w:p>
          <w:p w:rsidR="00645C94" w:rsidRPr="002F5BED" w:rsidRDefault="00645C94" w:rsidP="003E4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45C94" w:rsidRPr="002F5BED" w:rsidRDefault="00645C94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методика работы с графическим редактором электронно-вычислительных машин при решении профессиональных задач;</w:t>
            </w:r>
          </w:p>
          <w:p w:rsidR="00645C94" w:rsidRPr="002F5BED" w:rsidRDefault="00645C94" w:rsidP="003E4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основы применения системных программных продуктов для решения профессиональных задач на электронно-вычислительных машинах.</w:t>
            </w:r>
          </w:p>
          <w:p w:rsidR="00645C94" w:rsidRPr="002F5BED" w:rsidRDefault="00645C94" w:rsidP="003E4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DB0" w:rsidRPr="00351DD2" w:rsidRDefault="00B43DB0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51DD2" w:rsidRDefault="00B43DB0" w:rsidP="004F1761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B43DB0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51DD2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 зачета</w:t>
      </w:r>
    </w:p>
    <w:p w:rsidR="00B43DB0" w:rsidRPr="001B517C" w:rsidRDefault="00B43DB0" w:rsidP="001B517C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2D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 w:rsidR="00EC62D4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B43DB0" w:rsidRPr="00351DD2" w:rsidRDefault="00B43DB0" w:rsidP="00E34D6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F75A5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F75A55" w:rsidRPr="00F75A55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информатики (компьютерные классы); информационных технологий в профессиональной деятельности. Лаборатория информатики; информационных технологий в </w:t>
      </w:r>
      <w:r w:rsidR="00F75A55" w:rsidRPr="00F75A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профессиональной деятельности; информационных технологий, программирования и баз данных. 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30 минут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-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FD5E05" w:rsidRDefault="00FD5E05" w:rsidP="00D16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E05" w:rsidRDefault="00FD5E05" w:rsidP="00D16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DB0" w:rsidRDefault="00B43DB0" w:rsidP="00E34D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1.</w:t>
      </w:r>
      <w:r w:rsidRPr="003E4B05">
        <w:rPr>
          <w:rFonts w:ascii="Times New Roman" w:hAnsi="Times New Roman"/>
          <w:sz w:val="28"/>
          <w:szCs w:val="28"/>
        </w:rPr>
        <w:tab/>
        <w:t>Перечислите основные свойства присущие информации.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2.</w:t>
      </w:r>
      <w:r w:rsidRPr="003E4B05">
        <w:rPr>
          <w:rFonts w:ascii="Times New Roman" w:hAnsi="Times New Roman"/>
          <w:sz w:val="28"/>
          <w:szCs w:val="28"/>
        </w:rPr>
        <w:tab/>
        <w:t>Каким образом каждое из этих свойств характеризует информацию.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3.</w:t>
      </w:r>
      <w:r w:rsidRPr="003E4B05">
        <w:rPr>
          <w:rFonts w:ascii="Times New Roman" w:hAnsi="Times New Roman"/>
          <w:sz w:val="28"/>
          <w:szCs w:val="28"/>
        </w:rPr>
        <w:tab/>
        <w:t>Что называется «Информатикой». Сформулируйте цели и задачи информатики. Охарактеризуйте научные направления информатики.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4.</w:t>
      </w:r>
      <w:r w:rsidRPr="003E4B05">
        <w:rPr>
          <w:rFonts w:ascii="Times New Roman" w:hAnsi="Times New Roman"/>
          <w:sz w:val="28"/>
          <w:szCs w:val="28"/>
        </w:rPr>
        <w:tab/>
        <w:t>Какой вклад в развитие вычислительной техники внесли Б. Паскаль, Лейбниц, Ч, Джон фон Нейман?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5.</w:t>
      </w:r>
      <w:r w:rsidRPr="003E4B05">
        <w:rPr>
          <w:rFonts w:ascii="Times New Roman" w:hAnsi="Times New Roman"/>
          <w:sz w:val="28"/>
          <w:szCs w:val="28"/>
        </w:rPr>
        <w:tab/>
        <w:t>Расскажите о четырех поколениях ЭВМ. В чем их особенность?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6.</w:t>
      </w:r>
      <w:r w:rsidRPr="003E4B05">
        <w:rPr>
          <w:rFonts w:ascii="Times New Roman" w:hAnsi="Times New Roman"/>
          <w:sz w:val="28"/>
          <w:szCs w:val="28"/>
        </w:rPr>
        <w:tab/>
        <w:t>Охарактеризуйте четыре информационные революции, назовите их достоинства и материальные носители информации.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7.</w:t>
      </w:r>
      <w:r w:rsidRPr="003E4B05">
        <w:rPr>
          <w:rFonts w:ascii="Times New Roman" w:hAnsi="Times New Roman"/>
          <w:sz w:val="28"/>
          <w:szCs w:val="28"/>
        </w:rPr>
        <w:tab/>
        <w:t xml:space="preserve">Понятие информационного общества. В чем проявляется информационный кризис. 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8.</w:t>
      </w:r>
      <w:r w:rsidRPr="003E4B05">
        <w:rPr>
          <w:rFonts w:ascii="Times New Roman" w:hAnsi="Times New Roman"/>
          <w:sz w:val="28"/>
          <w:szCs w:val="28"/>
        </w:rPr>
        <w:tab/>
        <w:t>Ресурсы общества. Отличие информационных ресурсов от других ресурсов.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9.</w:t>
      </w:r>
      <w:r w:rsidRPr="003E4B05">
        <w:rPr>
          <w:rFonts w:ascii="Times New Roman" w:hAnsi="Times New Roman"/>
          <w:sz w:val="28"/>
          <w:szCs w:val="28"/>
        </w:rPr>
        <w:tab/>
        <w:t>Классификация национальных ресурсов общества?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10.</w:t>
      </w:r>
      <w:r w:rsidRPr="003E4B05">
        <w:rPr>
          <w:rFonts w:ascii="Times New Roman" w:hAnsi="Times New Roman"/>
          <w:sz w:val="28"/>
          <w:szCs w:val="28"/>
        </w:rPr>
        <w:tab/>
        <w:t>Что называется системой счисления, алфавитом и основанием системы счисления?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11.</w:t>
      </w:r>
      <w:r w:rsidRPr="003E4B05">
        <w:rPr>
          <w:rFonts w:ascii="Times New Roman" w:hAnsi="Times New Roman"/>
          <w:sz w:val="28"/>
          <w:szCs w:val="28"/>
        </w:rPr>
        <w:tab/>
        <w:t>Объясните принцип перевода числа из десятичной систе</w:t>
      </w:r>
      <w:r w:rsidR="00C733C5">
        <w:rPr>
          <w:rFonts w:ascii="Times New Roman" w:hAnsi="Times New Roman"/>
          <w:sz w:val="28"/>
          <w:szCs w:val="28"/>
        </w:rPr>
        <w:t>мы счисления в двоичную систему</w:t>
      </w:r>
      <w:r w:rsidRPr="003E4B05">
        <w:rPr>
          <w:rFonts w:ascii="Times New Roman" w:hAnsi="Times New Roman"/>
          <w:sz w:val="28"/>
          <w:szCs w:val="28"/>
        </w:rPr>
        <w:t>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12.</w:t>
      </w:r>
      <w:r w:rsidRPr="003E4B05">
        <w:rPr>
          <w:rFonts w:ascii="Times New Roman" w:hAnsi="Times New Roman"/>
          <w:sz w:val="28"/>
          <w:szCs w:val="28"/>
        </w:rPr>
        <w:tab/>
        <w:t>Что такое кодирование и декодирование? От чего может зависеть способ кодирования?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13.</w:t>
      </w:r>
      <w:r w:rsidRPr="003E4B05">
        <w:rPr>
          <w:rFonts w:ascii="Times New Roman" w:hAnsi="Times New Roman"/>
          <w:sz w:val="28"/>
          <w:szCs w:val="28"/>
        </w:rPr>
        <w:tab/>
        <w:t xml:space="preserve">Что такое компьютерная сеть. Какие линии связи используются. 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14.</w:t>
      </w:r>
      <w:r w:rsidRPr="003E4B05">
        <w:rPr>
          <w:rFonts w:ascii="Times New Roman" w:hAnsi="Times New Roman"/>
          <w:sz w:val="28"/>
          <w:szCs w:val="28"/>
        </w:rPr>
        <w:tab/>
        <w:t>Назовите виды сетей? Охарактеризуйте основные топологии компьютерных сетей.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15.</w:t>
      </w:r>
      <w:r w:rsidRPr="003E4B05">
        <w:rPr>
          <w:rFonts w:ascii="Times New Roman" w:hAnsi="Times New Roman"/>
          <w:sz w:val="28"/>
          <w:szCs w:val="28"/>
        </w:rPr>
        <w:tab/>
        <w:t>Компьютерные сети, сервер, клиент, протокол, шлюз, пакетный режим, состав пакета.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16.</w:t>
      </w:r>
      <w:r w:rsidRPr="003E4B05">
        <w:rPr>
          <w:rFonts w:ascii="Times New Roman" w:hAnsi="Times New Roman"/>
          <w:sz w:val="28"/>
          <w:szCs w:val="28"/>
        </w:rPr>
        <w:tab/>
        <w:t xml:space="preserve">Что подразумевается под «Защитой информации». Дайте определение понятия Авторизация. 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17.</w:t>
      </w:r>
      <w:r w:rsidRPr="003E4B05">
        <w:rPr>
          <w:rFonts w:ascii="Times New Roman" w:hAnsi="Times New Roman"/>
          <w:sz w:val="28"/>
          <w:szCs w:val="28"/>
        </w:rPr>
        <w:tab/>
        <w:t>Пароли. Правила создания пароля. Способы раскрытия паролей?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18.</w:t>
      </w:r>
      <w:r w:rsidRPr="003E4B05">
        <w:rPr>
          <w:rFonts w:ascii="Times New Roman" w:hAnsi="Times New Roman"/>
          <w:sz w:val="28"/>
          <w:szCs w:val="28"/>
        </w:rPr>
        <w:tab/>
        <w:t xml:space="preserve">Дайте определение понятия «Шифрование». </w:t>
      </w:r>
      <w:proofErr w:type="gramStart"/>
      <w:r w:rsidRPr="003E4B05">
        <w:rPr>
          <w:rFonts w:ascii="Times New Roman" w:hAnsi="Times New Roman"/>
          <w:sz w:val="28"/>
          <w:szCs w:val="28"/>
        </w:rPr>
        <w:t>Что называется</w:t>
      </w:r>
      <w:proofErr w:type="gramEnd"/>
      <w:r w:rsidRPr="003E4B05">
        <w:rPr>
          <w:rFonts w:ascii="Times New Roman" w:hAnsi="Times New Roman"/>
          <w:sz w:val="28"/>
          <w:szCs w:val="28"/>
        </w:rPr>
        <w:t xml:space="preserve"> ключом шифрования? Расскажите о шифре Цезаря. Расскажите в чем заключается симметричное и несимметричное шифрование? Поясните свой ответ с помощью схемы.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19.</w:t>
      </w:r>
      <w:r w:rsidRPr="003E4B05">
        <w:rPr>
          <w:rFonts w:ascii="Times New Roman" w:hAnsi="Times New Roman"/>
          <w:sz w:val="28"/>
          <w:szCs w:val="28"/>
        </w:rPr>
        <w:tab/>
        <w:t>Что называют стеганографией? Перечислите известные методы стеганографии. Что такое межсетевой экран? Каково его назначение?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20.</w:t>
      </w:r>
      <w:r w:rsidRPr="003E4B05">
        <w:rPr>
          <w:rFonts w:ascii="Times New Roman" w:hAnsi="Times New Roman"/>
          <w:sz w:val="28"/>
          <w:szCs w:val="28"/>
        </w:rPr>
        <w:tab/>
        <w:t>Понятие вируса, назовите основные признаки появления вирусов?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lastRenderedPageBreak/>
        <w:t>21.</w:t>
      </w:r>
      <w:r w:rsidRPr="003E4B05">
        <w:rPr>
          <w:rFonts w:ascii="Times New Roman" w:hAnsi="Times New Roman"/>
          <w:sz w:val="28"/>
          <w:szCs w:val="28"/>
        </w:rPr>
        <w:tab/>
        <w:t>Классифицируйте вирусы по способу заражения?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22.</w:t>
      </w:r>
      <w:r w:rsidRPr="003E4B05">
        <w:rPr>
          <w:rFonts w:ascii="Times New Roman" w:hAnsi="Times New Roman"/>
          <w:sz w:val="28"/>
          <w:szCs w:val="28"/>
        </w:rPr>
        <w:tab/>
        <w:t>Что называется компьютером, аппаратным обеспечением компьютера, базовой конфигурацией компьютера?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23.</w:t>
      </w:r>
      <w:r w:rsidRPr="003E4B05">
        <w:rPr>
          <w:rFonts w:ascii="Times New Roman" w:hAnsi="Times New Roman"/>
          <w:sz w:val="28"/>
          <w:szCs w:val="28"/>
        </w:rPr>
        <w:tab/>
        <w:t xml:space="preserve">Перечислите </w:t>
      </w:r>
      <w:proofErr w:type="gramStart"/>
      <w:r w:rsidRPr="003E4B05">
        <w:rPr>
          <w:rFonts w:ascii="Times New Roman" w:hAnsi="Times New Roman"/>
          <w:sz w:val="28"/>
          <w:szCs w:val="28"/>
        </w:rPr>
        <w:t>устройства</w:t>
      </w:r>
      <w:proofErr w:type="gramEnd"/>
      <w:r w:rsidRPr="003E4B05">
        <w:rPr>
          <w:rFonts w:ascii="Times New Roman" w:hAnsi="Times New Roman"/>
          <w:sz w:val="28"/>
          <w:szCs w:val="28"/>
        </w:rPr>
        <w:t xml:space="preserve"> входящие в состав базовой конфигурации?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24.</w:t>
      </w:r>
      <w:r w:rsidRPr="003E4B05">
        <w:rPr>
          <w:rFonts w:ascii="Times New Roman" w:hAnsi="Times New Roman"/>
          <w:sz w:val="28"/>
          <w:szCs w:val="28"/>
        </w:rPr>
        <w:tab/>
        <w:t>Опишите общую схему компьютера?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25.</w:t>
      </w:r>
      <w:r w:rsidRPr="003E4B05">
        <w:rPr>
          <w:rFonts w:ascii="Times New Roman" w:hAnsi="Times New Roman"/>
          <w:sz w:val="28"/>
          <w:szCs w:val="28"/>
        </w:rPr>
        <w:tab/>
        <w:t>Опишите назначение и основные характеристики принтеров?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26.</w:t>
      </w:r>
      <w:r w:rsidRPr="003E4B05">
        <w:rPr>
          <w:rFonts w:ascii="Times New Roman" w:hAnsi="Times New Roman"/>
          <w:sz w:val="28"/>
          <w:szCs w:val="28"/>
        </w:rPr>
        <w:tab/>
        <w:t>Перечислите и кратко охарактеризуйте известные вам периферийные устройства?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27.</w:t>
      </w:r>
      <w:r w:rsidRPr="003E4B05">
        <w:rPr>
          <w:rFonts w:ascii="Times New Roman" w:hAnsi="Times New Roman"/>
          <w:sz w:val="28"/>
          <w:szCs w:val="28"/>
        </w:rPr>
        <w:tab/>
        <w:t>Что называется «Файлом». Какова структура имени файла, и какую информацию о файле она содержит.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28.</w:t>
      </w:r>
      <w:r w:rsidRPr="003E4B05">
        <w:rPr>
          <w:rFonts w:ascii="Times New Roman" w:hAnsi="Times New Roman"/>
          <w:sz w:val="28"/>
          <w:szCs w:val="28"/>
        </w:rPr>
        <w:tab/>
        <w:t>Расскажите, какова организация файловой структуры. Объясните, что такое «Путь доступа к файлу», маска файла, приведите пример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29.</w:t>
      </w:r>
      <w:r w:rsidRPr="003E4B05">
        <w:rPr>
          <w:rFonts w:ascii="Times New Roman" w:hAnsi="Times New Roman"/>
          <w:sz w:val="28"/>
          <w:szCs w:val="28"/>
        </w:rPr>
        <w:tab/>
        <w:t>Что называется программным обеспечением?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30.</w:t>
      </w:r>
      <w:r w:rsidRPr="003E4B05">
        <w:rPr>
          <w:rFonts w:ascii="Times New Roman" w:hAnsi="Times New Roman"/>
          <w:sz w:val="28"/>
          <w:szCs w:val="28"/>
        </w:rPr>
        <w:tab/>
        <w:t xml:space="preserve">Перечислите известные вам уровни программного обеспечения. 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31.</w:t>
      </w:r>
      <w:r w:rsidRPr="003E4B05">
        <w:rPr>
          <w:rFonts w:ascii="Times New Roman" w:hAnsi="Times New Roman"/>
          <w:sz w:val="28"/>
          <w:szCs w:val="28"/>
        </w:rPr>
        <w:tab/>
        <w:t>Что такое операционная система, функции операционной системы?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32.</w:t>
      </w:r>
      <w:r w:rsidRPr="003E4B05">
        <w:rPr>
          <w:rFonts w:ascii="Times New Roman" w:hAnsi="Times New Roman"/>
          <w:sz w:val="28"/>
          <w:szCs w:val="28"/>
        </w:rPr>
        <w:tab/>
        <w:t>Приведите пример пр</w:t>
      </w:r>
      <w:r w:rsidR="00C733C5">
        <w:rPr>
          <w:rFonts w:ascii="Times New Roman" w:hAnsi="Times New Roman"/>
          <w:sz w:val="28"/>
          <w:szCs w:val="28"/>
        </w:rPr>
        <w:t>икладных и служебных программ?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33.</w:t>
      </w:r>
      <w:r w:rsidRPr="003E4B05">
        <w:rPr>
          <w:rFonts w:ascii="Times New Roman" w:hAnsi="Times New Roman"/>
          <w:sz w:val="28"/>
          <w:szCs w:val="28"/>
        </w:rPr>
        <w:tab/>
        <w:t>Какие программные средства предназначены для защиты информации?</w:t>
      </w:r>
    </w:p>
    <w:p w:rsidR="00E34D6B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34.</w:t>
      </w:r>
      <w:r w:rsidRPr="003E4B05">
        <w:rPr>
          <w:rFonts w:ascii="Times New Roman" w:hAnsi="Times New Roman"/>
          <w:sz w:val="28"/>
          <w:szCs w:val="28"/>
        </w:rPr>
        <w:tab/>
        <w:t>Информация и данные. Носители данных.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35</w:t>
      </w:r>
      <w:r w:rsidRPr="002F5BED">
        <w:rPr>
          <w:rFonts w:ascii="Times New Roman" w:hAnsi="Times New Roman"/>
          <w:color w:val="000000"/>
          <w:sz w:val="28"/>
          <w:szCs w:val="28"/>
        </w:rPr>
        <w:t>.</w:t>
      </w:r>
      <w:r w:rsidRPr="002F5BED">
        <w:rPr>
          <w:rFonts w:ascii="Times New Roman" w:hAnsi="Times New Roman"/>
          <w:color w:val="000000"/>
          <w:sz w:val="28"/>
          <w:szCs w:val="28"/>
        </w:rPr>
        <w:tab/>
      </w:r>
      <w:r w:rsidRPr="003E4B05">
        <w:rPr>
          <w:rFonts w:ascii="Times New Roman" w:hAnsi="Times New Roman"/>
          <w:sz w:val="28"/>
          <w:szCs w:val="28"/>
        </w:rPr>
        <w:t>Дайте определение понятиям «информация», «данные». Назовите виды информации, приведите примеры.</w:t>
      </w:r>
    </w:p>
    <w:p w:rsid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4B05" w:rsidRPr="002F5BED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3DB0" w:rsidRPr="00112598" w:rsidRDefault="00E34D6B" w:rsidP="00E34D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D6B">
        <w:rPr>
          <w:rFonts w:ascii="Times New Roman" w:hAnsi="Times New Roman" w:cs="Times New Roman"/>
          <w:b/>
          <w:bCs/>
          <w:sz w:val="28"/>
          <w:szCs w:val="28"/>
        </w:rPr>
        <w:t>Перечень практических заданий</w:t>
      </w:r>
      <w:r w:rsidR="00B43DB0" w:rsidRPr="0011259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53C30" w:rsidRDefault="00E34D6B" w:rsidP="00E34D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53C30" w:rsidRPr="00353C30">
        <w:rPr>
          <w:rFonts w:ascii="Times New Roman" w:hAnsi="Times New Roman" w:cs="Times New Roman"/>
          <w:bCs/>
          <w:sz w:val="28"/>
          <w:szCs w:val="28"/>
        </w:rPr>
        <w:t>. Создайте электронную почту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27CF3">
        <w:rPr>
          <w:rFonts w:ascii="Times New Roman" w:hAnsi="Times New Roman"/>
          <w:color w:val="000000"/>
          <w:sz w:val="28"/>
          <w:szCs w:val="28"/>
        </w:rPr>
        <w:t>. Создайте документ в текстовом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 w:rsidR="00927CF3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="00927CF3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="00927CF3">
        <w:rPr>
          <w:rFonts w:ascii="Times New Roman" w:hAnsi="Times New Roman"/>
          <w:color w:val="000000"/>
          <w:sz w:val="28"/>
          <w:szCs w:val="28"/>
        </w:rPr>
        <w:t>. Запустите документ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, настрой</w:t>
      </w:r>
      <w:r w:rsidR="00927CF3">
        <w:rPr>
          <w:rFonts w:ascii="Times New Roman" w:hAnsi="Times New Roman"/>
          <w:color w:val="000000"/>
          <w:sz w:val="28"/>
          <w:szCs w:val="28"/>
        </w:rPr>
        <w:t>те, вве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д</w:t>
      </w:r>
      <w:r w:rsidR="00927CF3">
        <w:rPr>
          <w:rFonts w:ascii="Times New Roman" w:hAnsi="Times New Roman"/>
          <w:color w:val="000000"/>
          <w:sz w:val="28"/>
          <w:szCs w:val="28"/>
        </w:rPr>
        <w:t>ите текстовую информацию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927CF3">
        <w:rPr>
          <w:rFonts w:ascii="Times New Roman" w:hAnsi="Times New Roman"/>
          <w:color w:val="000000"/>
          <w:sz w:val="28"/>
          <w:szCs w:val="28"/>
        </w:rPr>
        <w:t>задайте формат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927CF3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Создайте документ в т</w:t>
      </w:r>
      <w:r w:rsidRPr="002F5BED">
        <w:rPr>
          <w:rFonts w:ascii="Times New Roman" w:hAnsi="Times New Roman"/>
          <w:color w:val="000000"/>
          <w:sz w:val="28"/>
          <w:szCs w:val="28"/>
        </w:rPr>
        <w:t>екстов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ED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2F5BE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Зайдите на вкладку «Вставка» и опишите работу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с графическими объектами</w:t>
      </w:r>
      <w:r w:rsidR="00E34D6B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27CF3">
        <w:rPr>
          <w:rFonts w:ascii="Times New Roman" w:hAnsi="Times New Roman"/>
          <w:color w:val="000000"/>
          <w:sz w:val="28"/>
          <w:szCs w:val="28"/>
        </w:rPr>
        <w:t>. Опишите 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ехнические характеристики сетей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Установ</w:t>
      </w:r>
      <w:r w:rsidR="00927CF3">
        <w:rPr>
          <w:rFonts w:ascii="Times New Roman" w:hAnsi="Times New Roman"/>
          <w:color w:val="000000"/>
          <w:sz w:val="28"/>
          <w:szCs w:val="28"/>
        </w:rPr>
        <w:t>ите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удал</w:t>
      </w:r>
      <w:r w:rsidR="00927CF3">
        <w:rPr>
          <w:rFonts w:ascii="Times New Roman" w:hAnsi="Times New Roman"/>
          <w:color w:val="000000"/>
          <w:sz w:val="28"/>
          <w:szCs w:val="28"/>
        </w:rPr>
        <w:t>ите предложенную на выбор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927CF3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E34D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70688">
        <w:rPr>
          <w:rFonts w:ascii="Times New Roman" w:hAnsi="Times New Roman"/>
          <w:color w:val="000000"/>
          <w:sz w:val="28"/>
          <w:szCs w:val="28"/>
        </w:rPr>
        <w:t>Создайте документ и сделайте колонтитул</w:t>
      </w:r>
      <w:r w:rsidR="000F528F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Созда</w:t>
      </w:r>
      <w:r w:rsidR="000F528F">
        <w:rPr>
          <w:rFonts w:ascii="Times New Roman" w:hAnsi="Times New Roman"/>
          <w:color w:val="000000"/>
          <w:sz w:val="28"/>
          <w:szCs w:val="28"/>
        </w:rPr>
        <w:t>йте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сложны</w:t>
      </w:r>
      <w:r w:rsidR="000F528F">
        <w:rPr>
          <w:rFonts w:ascii="Times New Roman" w:hAnsi="Times New Roman"/>
          <w:color w:val="000000"/>
          <w:sz w:val="28"/>
          <w:szCs w:val="28"/>
        </w:rPr>
        <w:t>й документ с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оглавление</w:t>
      </w:r>
      <w:r w:rsidR="000F528F">
        <w:rPr>
          <w:rFonts w:ascii="Times New Roman" w:hAnsi="Times New Roman"/>
          <w:color w:val="000000"/>
          <w:sz w:val="28"/>
          <w:szCs w:val="28"/>
        </w:rPr>
        <w:t>м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ссылк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сноск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F528F">
        <w:rPr>
          <w:rFonts w:ascii="Times New Roman" w:hAnsi="Times New Roman"/>
          <w:color w:val="000000"/>
          <w:sz w:val="28"/>
          <w:szCs w:val="28"/>
        </w:rPr>
        <w:t>. Решите задачу с использованием формул 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функци</w:t>
      </w:r>
      <w:r w:rsidR="000F528F">
        <w:rPr>
          <w:rFonts w:ascii="Times New Roman" w:hAnsi="Times New Roman"/>
          <w:color w:val="000000"/>
          <w:sz w:val="28"/>
          <w:szCs w:val="28"/>
        </w:rPr>
        <w:t>й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0F528F" w:rsidRPr="002F5BED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разметку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страницы, поля, шрифт, стили.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сетевой адаптер.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CC484D">
        <w:rPr>
          <w:rFonts w:ascii="Times New Roman" w:hAnsi="Times New Roman"/>
          <w:color w:val="000000"/>
          <w:sz w:val="28"/>
          <w:szCs w:val="28"/>
        </w:rPr>
        <w:t>. Опишите тополо</w:t>
      </w:r>
      <w:r>
        <w:rPr>
          <w:rFonts w:ascii="Times New Roman" w:hAnsi="Times New Roman"/>
          <w:color w:val="000000"/>
          <w:sz w:val="28"/>
          <w:szCs w:val="28"/>
        </w:rPr>
        <w:t>гию сети в компьютерном классе.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CC484D">
        <w:rPr>
          <w:rFonts w:ascii="Times New Roman" w:hAnsi="Times New Roman"/>
          <w:color w:val="000000"/>
          <w:sz w:val="28"/>
          <w:szCs w:val="28"/>
        </w:rPr>
        <w:t>. Дана т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опология кольцо. </w:t>
      </w:r>
      <w:r w:rsidR="00CC484D">
        <w:rPr>
          <w:rFonts w:ascii="Times New Roman" w:hAnsi="Times New Roman"/>
          <w:color w:val="000000"/>
          <w:sz w:val="28"/>
          <w:szCs w:val="28"/>
        </w:rPr>
        <w:t>Опишите ее д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остоинства и недостатки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CC484D">
        <w:rPr>
          <w:rFonts w:ascii="Times New Roman" w:hAnsi="Times New Roman"/>
          <w:color w:val="000000"/>
          <w:sz w:val="28"/>
          <w:szCs w:val="28"/>
        </w:rPr>
        <w:t>3. Создайте таблицу с описанием известных поисковых систем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CC48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Подключ</w:t>
      </w:r>
      <w:r w:rsidR="00CC484D">
        <w:rPr>
          <w:rFonts w:ascii="Times New Roman" w:hAnsi="Times New Roman"/>
          <w:color w:val="000000"/>
          <w:sz w:val="28"/>
          <w:szCs w:val="28"/>
        </w:rPr>
        <w:t>ите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персональный компьютер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к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 сети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Интернет</w:t>
      </w:r>
      <w:r w:rsidR="00CC484D">
        <w:rPr>
          <w:rFonts w:ascii="Times New Roman" w:hAnsi="Times New Roman"/>
          <w:color w:val="000000"/>
          <w:sz w:val="28"/>
          <w:szCs w:val="28"/>
        </w:rPr>
        <w:t>.</w:t>
      </w:r>
    </w:p>
    <w:p w:rsidR="00E34D6B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B81F55">
        <w:rPr>
          <w:rFonts w:ascii="Times New Roman" w:hAnsi="Times New Roman"/>
          <w:color w:val="000000"/>
          <w:sz w:val="28"/>
          <w:szCs w:val="28"/>
        </w:rPr>
        <w:t>. Опишите угрозы в и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нформационно-поисковы</w:t>
      </w:r>
      <w:r w:rsidR="00B81F55">
        <w:rPr>
          <w:rFonts w:ascii="Times New Roman" w:hAnsi="Times New Roman"/>
          <w:color w:val="000000"/>
          <w:sz w:val="28"/>
          <w:szCs w:val="28"/>
        </w:rPr>
        <w:t>х системах.</w:t>
      </w:r>
    </w:p>
    <w:p w:rsidR="00B81F55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="00B81F55">
        <w:rPr>
          <w:rFonts w:ascii="Times New Roman" w:hAnsi="Times New Roman"/>
          <w:color w:val="000000"/>
          <w:sz w:val="28"/>
          <w:szCs w:val="28"/>
        </w:rPr>
        <w:t>. Установите и запустите антивирусную программу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E34D6B" w:rsidP="00E34D6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="00B81F55">
        <w:rPr>
          <w:rFonts w:ascii="Times New Roman" w:hAnsi="Times New Roman"/>
          <w:color w:val="000000"/>
          <w:sz w:val="28"/>
          <w:szCs w:val="28"/>
        </w:rPr>
        <w:t>. На предложенном варианте укажите г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рифы секретности информации</w:t>
      </w:r>
      <w:r w:rsidR="00B81F55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B81F55" w:rsidP="00CC484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555E84" w:rsidRPr="00555E84" w:rsidRDefault="00555E84" w:rsidP="00642DF1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B43DB0" w:rsidRPr="001878EA" w:rsidRDefault="00B43DB0" w:rsidP="00C7278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E34D6B" w:rsidRPr="00C7278A" w:rsidRDefault="00E34D6B" w:rsidP="00E3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E34D6B" w:rsidRDefault="00E34D6B" w:rsidP="00E34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E34D6B" w:rsidRDefault="00E34D6B" w:rsidP="00E34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C94" w:rsidRDefault="00645C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D5E05" w:rsidRPr="00734FBA" w:rsidRDefault="00FD5E05" w:rsidP="00E34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Источники инфо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зачету</w:t>
      </w:r>
    </w:p>
    <w:p w:rsidR="00FD5E05" w:rsidRPr="00734FBA" w:rsidRDefault="00FD5E05" w:rsidP="00FD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7A1E1B" w:rsidRPr="00AA0721" w:rsidRDefault="007A1E1B" w:rsidP="007A1E1B">
      <w:pPr>
        <w:pStyle w:val="31"/>
        <w:rPr>
          <w:color w:val="000000"/>
          <w:sz w:val="28"/>
          <w:szCs w:val="28"/>
        </w:rPr>
      </w:pPr>
    </w:p>
    <w:p w:rsidR="00BA3992" w:rsidRPr="002E03D3" w:rsidRDefault="00BA3992" w:rsidP="00BA3992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2E0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Гуриков</w:t>
      </w:r>
      <w:proofErr w:type="spellEnd"/>
      <w:r w:rsidRPr="002E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Р. Информатика / С.Р. </w:t>
      </w:r>
      <w:proofErr w:type="spellStart"/>
      <w:r w:rsidRPr="002E0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Гуриков</w:t>
      </w:r>
      <w:proofErr w:type="spellEnd"/>
      <w:r w:rsidRPr="002E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- 2-е изд. - Москва: ИНФРА-М, 2021. (Среднее профессиональное образование). </w:t>
      </w:r>
    </w:p>
    <w:p w:rsidR="00BA3992" w:rsidRDefault="00156207" w:rsidP="00BA3992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EE58B8" w:rsidRPr="005A02F1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https://znanium.com/catalog/product/960142</w:t>
        </w:r>
      </w:hyperlink>
    </w:p>
    <w:p w:rsidR="00BA3992" w:rsidRDefault="00BA3992" w:rsidP="00BA3992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E0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Прохорский</w:t>
      </w:r>
      <w:proofErr w:type="spellEnd"/>
      <w:r w:rsidRPr="002E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Г.В. Информатика: учебное пособие / </w:t>
      </w:r>
      <w:proofErr w:type="spellStart"/>
      <w:r w:rsidRPr="002E0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Прохорский</w:t>
      </w:r>
      <w:proofErr w:type="spellEnd"/>
      <w:r w:rsidRPr="002E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</w:t>
      </w:r>
      <w:r w:rsidR="00EE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Москва: </w:t>
      </w:r>
      <w:proofErr w:type="spellStart"/>
      <w:r w:rsidR="00EE5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="00EE58B8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 (СПО).</w:t>
      </w:r>
    </w:p>
    <w:p w:rsidR="00BA3992" w:rsidRDefault="00156207" w:rsidP="00BA3992">
      <w:pPr>
        <w:suppressAutoHyphens/>
        <w:spacing w:after="0" w:line="360" w:lineRule="auto"/>
        <w:ind w:firstLine="851"/>
        <w:jc w:val="both"/>
        <w:rPr>
          <w:rStyle w:val="ae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hyperlink r:id="rId9" w:history="1">
        <w:r w:rsidR="00143C41" w:rsidRPr="00DF25E4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https://book.ru/book/936152</w:t>
        </w:r>
      </w:hyperlink>
    </w:p>
    <w:p w:rsidR="00EE58B8" w:rsidRPr="002E03D3" w:rsidRDefault="00EE58B8" w:rsidP="00BA3992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B05" w:rsidRPr="003E4B05" w:rsidRDefault="003E4B05" w:rsidP="003E4B0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B05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3E4B05" w:rsidRDefault="003E4B05" w:rsidP="00BA39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E4B05">
        <w:rPr>
          <w:rFonts w:ascii="Times New Roman" w:hAnsi="Times New Roman" w:cs="Times New Roman"/>
          <w:sz w:val="28"/>
          <w:szCs w:val="28"/>
        </w:rPr>
        <w:t>.</w:t>
      </w:r>
      <w:r w:rsidRPr="003E4B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Л</w:t>
      </w:r>
      <w:r w:rsidR="00C733C5">
        <w:rPr>
          <w:rFonts w:ascii="Times New Roman" w:hAnsi="Times New Roman" w:cs="Times New Roman"/>
          <w:sz w:val="28"/>
          <w:szCs w:val="28"/>
        </w:rPr>
        <w:t>яхович</w:t>
      </w:r>
      <w:proofErr w:type="spellEnd"/>
      <w:r w:rsidR="00C733C5">
        <w:rPr>
          <w:rFonts w:ascii="Times New Roman" w:hAnsi="Times New Roman" w:cs="Times New Roman"/>
          <w:sz w:val="28"/>
          <w:szCs w:val="28"/>
        </w:rPr>
        <w:t>, В.Ф.</w:t>
      </w:r>
      <w:r w:rsidR="00C733C5">
        <w:rPr>
          <w:rFonts w:ascii="Times New Roman" w:hAnsi="Times New Roman" w:cs="Times New Roman"/>
          <w:sz w:val="28"/>
          <w:szCs w:val="28"/>
        </w:rPr>
        <w:tab/>
        <w:t>Основы информатики</w:t>
      </w:r>
      <w:bookmarkStart w:id="1" w:name="_GoBack"/>
      <w:bookmarkEnd w:id="1"/>
      <w:r w:rsidRPr="003E4B05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 xml:space="preserve"> В.Ф., Молодцов В.А., Рыжикова Н.Б. — Москва : </w:t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 xml:space="preserve">, 2020. — 347 с. — (СПО). </w:t>
      </w:r>
      <w:hyperlink r:id="rId10" w:history="1">
        <w:r w:rsidR="00EE58B8" w:rsidRPr="005A02F1">
          <w:rPr>
            <w:rStyle w:val="ae"/>
            <w:rFonts w:ascii="Times New Roman" w:hAnsi="Times New Roman" w:cs="Times New Roman"/>
            <w:sz w:val="28"/>
            <w:szCs w:val="28"/>
          </w:rPr>
          <w:t>https://book.ru/book/</w:t>
        </w:r>
      </w:hyperlink>
    </w:p>
    <w:p w:rsidR="00EE58B8" w:rsidRPr="003E4B05" w:rsidRDefault="00EE58B8" w:rsidP="00BA39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0688" w:rsidRPr="00270688" w:rsidRDefault="00270688" w:rsidP="002706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0688" w:rsidRPr="00270688" w:rsidRDefault="00270688" w:rsidP="0027068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353C30" w:rsidRPr="00112598" w:rsidRDefault="00353C30" w:rsidP="00C727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3C30" w:rsidRPr="00112598" w:rsidSect="00AD557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207" w:rsidRDefault="00156207" w:rsidP="001E31A8">
      <w:pPr>
        <w:spacing w:after="0" w:line="240" w:lineRule="auto"/>
      </w:pPr>
      <w:r>
        <w:separator/>
      </w:r>
    </w:p>
  </w:endnote>
  <w:endnote w:type="continuationSeparator" w:id="0">
    <w:p w:rsidR="00156207" w:rsidRDefault="00156207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733C5">
      <w:rPr>
        <w:rStyle w:val="ab"/>
        <w:noProof/>
      </w:rPr>
      <w:t>6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207" w:rsidRDefault="00156207" w:rsidP="001E31A8">
      <w:pPr>
        <w:spacing w:after="0" w:line="240" w:lineRule="auto"/>
      </w:pPr>
      <w:r>
        <w:separator/>
      </w:r>
    </w:p>
  </w:footnote>
  <w:footnote w:type="continuationSeparator" w:id="0">
    <w:p w:rsidR="00156207" w:rsidRDefault="00156207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BE4686B"/>
    <w:multiLevelType w:val="hybridMultilevel"/>
    <w:tmpl w:val="5888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F4804"/>
    <w:multiLevelType w:val="hybridMultilevel"/>
    <w:tmpl w:val="FBF48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F70A7"/>
    <w:multiLevelType w:val="hybridMultilevel"/>
    <w:tmpl w:val="046AD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A7192"/>
    <w:multiLevelType w:val="hybridMultilevel"/>
    <w:tmpl w:val="64C2F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D3B1D"/>
    <w:multiLevelType w:val="hybridMultilevel"/>
    <w:tmpl w:val="EF9A6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95F93"/>
    <w:multiLevelType w:val="hybridMultilevel"/>
    <w:tmpl w:val="AF26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D3D09"/>
    <w:multiLevelType w:val="hybridMultilevel"/>
    <w:tmpl w:val="81F64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6C0AF1"/>
    <w:multiLevelType w:val="hybridMultilevel"/>
    <w:tmpl w:val="ED1C0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17F13"/>
    <w:multiLevelType w:val="hybridMultilevel"/>
    <w:tmpl w:val="BD1C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355DD"/>
    <w:multiLevelType w:val="hybridMultilevel"/>
    <w:tmpl w:val="9CB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802B0"/>
    <w:multiLevelType w:val="hybridMultilevel"/>
    <w:tmpl w:val="9B12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A6C38"/>
    <w:multiLevelType w:val="hybridMultilevel"/>
    <w:tmpl w:val="E344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559"/>
    <w:multiLevelType w:val="hybridMultilevel"/>
    <w:tmpl w:val="4A8EA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5B19B3"/>
    <w:multiLevelType w:val="hybridMultilevel"/>
    <w:tmpl w:val="54D4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9371A"/>
    <w:multiLevelType w:val="hybridMultilevel"/>
    <w:tmpl w:val="5F96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F7F49"/>
    <w:multiLevelType w:val="hybridMultilevel"/>
    <w:tmpl w:val="DA28A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C698D"/>
    <w:multiLevelType w:val="hybridMultilevel"/>
    <w:tmpl w:val="459E1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A3388"/>
    <w:multiLevelType w:val="hybridMultilevel"/>
    <w:tmpl w:val="5B900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2633A"/>
    <w:multiLevelType w:val="hybridMultilevel"/>
    <w:tmpl w:val="CFB031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D00DC1"/>
    <w:multiLevelType w:val="hybridMultilevel"/>
    <w:tmpl w:val="AFCC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90E17"/>
    <w:multiLevelType w:val="hybridMultilevel"/>
    <w:tmpl w:val="6D5A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95904"/>
    <w:multiLevelType w:val="hybridMultilevel"/>
    <w:tmpl w:val="551ED3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BD4EA0"/>
    <w:multiLevelType w:val="hybridMultilevel"/>
    <w:tmpl w:val="066E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36F51"/>
    <w:multiLevelType w:val="hybridMultilevel"/>
    <w:tmpl w:val="A0463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E4BA4"/>
    <w:multiLevelType w:val="hybridMultilevel"/>
    <w:tmpl w:val="476A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53175"/>
    <w:multiLevelType w:val="hybridMultilevel"/>
    <w:tmpl w:val="A2A8B9B8"/>
    <w:lvl w:ilvl="0" w:tplc="65F290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55F3C"/>
    <w:multiLevelType w:val="hybridMultilevel"/>
    <w:tmpl w:val="7D38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579E6"/>
    <w:multiLevelType w:val="hybridMultilevel"/>
    <w:tmpl w:val="718C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82388"/>
    <w:multiLevelType w:val="hybridMultilevel"/>
    <w:tmpl w:val="A826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37"/>
  </w:num>
  <w:num w:numId="13">
    <w:abstractNumId w:val="24"/>
  </w:num>
  <w:num w:numId="14">
    <w:abstractNumId w:val="22"/>
  </w:num>
  <w:num w:numId="15">
    <w:abstractNumId w:val="18"/>
  </w:num>
  <w:num w:numId="16">
    <w:abstractNumId w:val="40"/>
  </w:num>
  <w:num w:numId="17">
    <w:abstractNumId w:val="35"/>
  </w:num>
  <w:num w:numId="18">
    <w:abstractNumId w:val="33"/>
  </w:num>
  <w:num w:numId="19">
    <w:abstractNumId w:val="19"/>
  </w:num>
  <w:num w:numId="20">
    <w:abstractNumId w:val="31"/>
  </w:num>
  <w:num w:numId="21">
    <w:abstractNumId w:val="17"/>
  </w:num>
  <w:num w:numId="22">
    <w:abstractNumId w:val="13"/>
  </w:num>
  <w:num w:numId="23">
    <w:abstractNumId w:val="34"/>
  </w:num>
  <w:num w:numId="24">
    <w:abstractNumId w:val="36"/>
  </w:num>
  <w:num w:numId="25">
    <w:abstractNumId w:val="32"/>
  </w:num>
  <w:num w:numId="26">
    <w:abstractNumId w:val="23"/>
  </w:num>
  <w:num w:numId="27">
    <w:abstractNumId w:val="27"/>
  </w:num>
  <w:num w:numId="28">
    <w:abstractNumId w:val="42"/>
  </w:num>
  <w:num w:numId="29">
    <w:abstractNumId w:val="15"/>
  </w:num>
  <w:num w:numId="30">
    <w:abstractNumId w:val="38"/>
  </w:num>
  <w:num w:numId="31">
    <w:abstractNumId w:val="16"/>
  </w:num>
  <w:num w:numId="32">
    <w:abstractNumId w:val="21"/>
  </w:num>
  <w:num w:numId="33">
    <w:abstractNumId w:val="28"/>
  </w:num>
  <w:num w:numId="34">
    <w:abstractNumId w:val="12"/>
  </w:num>
  <w:num w:numId="35">
    <w:abstractNumId w:val="26"/>
  </w:num>
  <w:num w:numId="36">
    <w:abstractNumId w:val="41"/>
  </w:num>
  <w:num w:numId="37">
    <w:abstractNumId w:val="11"/>
  </w:num>
  <w:num w:numId="38">
    <w:abstractNumId w:val="20"/>
  </w:num>
  <w:num w:numId="39">
    <w:abstractNumId w:val="25"/>
  </w:num>
  <w:num w:numId="40">
    <w:abstractNumId w:val="14"/>
  </w:num>
  <w:num w:numId="41">
    <w:abstractNumId w:val="30"/>
  </w:num>
  <w:num w:numId="42">
    <w:abstractNumId w:val="2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70C1D"/>
    <w:rsid w:val="00076CB1"/>
    <w:rsid w:val="00077437"/>
    <w:rsid w:val="000F528F"/>
    <w:rsid w:val="00107F95"/>
    <w:rsid w:val="00112598"/>
    <w:rsid w:val="00113C6D"/>
    <w:rsid w:val="001359C2"/>
    <w:rsid w:val="00142DCA"/>
    <w:rsid w:val="00143C41"/>
    <w:rsid w:val="0015462C"/>
    <w:rsid w:val="00156207"/>
    <w:rsid w:val="00160CB7"/>
    <w:rsid w:val="001878EA"/>
    <w:rsid w:val="001B517C"/>
    <w:rsid w:val="001D6A88"/>
    <w:rsid w:val="001D7199"/>
    <w:rsid w:val="001E31A8"/>
    <w:rsid w:val="00213D6D"/>
    <w:rsid w:val="002224C4"/>
    <w:rsid w:val="0022524F"/>
    <w:rsid w:val="00242920"/>
    <w:rsid w:val="00245FEC"/>
    <w:rsid w:val="00270688"/>
    <w:rsid w:val="002A14F0"/>
    <w:rsid w:val="002C5662"/>
    <w:rsid w:val="002C5B18"/>
    <w:rsid w:val="002C6A3A"/>
    <w:rsid w:val="002F5BED"/>
    <w:rsid w:val="00316AAD"/>
    <w:rsid w:val="003312EF"/>
    <w:rsid w:val="00334C7A"/>
    <w:rsid w:val="00351DD2"/>
    <w:rsid w:val="00353C30"/>
    <w:rsid w:val="00356B60"/>
    <w:rsid w:val="00386B38"/>
    <w:rsid w:val="003C6708"/>
    <w:rsid w:val="003D5AE8"/>
    <w:rsid w:val="003E4B05"/>
    <w:rsid w:val="00412B83"/>
    <w:rsid w:val="00417F01"/>
    <w:rsid w:val="00421DE4"/>
    <w:rsid w:val="00485734"/>
    <w:rsid w:val="004A7DE8"/>
    <w:rsid w:val="004B32E2"/>
    <w:rsid w:val="004E4B35"/>
    <w:rsid w:val="004F1761"/>
    <w:rsid w:val="004F28F3"/>
    <w:rsid w:val="00555E84"/>
    <w:rsid w:val="005562D8"/>
    <w:rsid w:val="00581BC7"/>
    <w:rsid w:val="0058599B"/>
    <w:rsid w:val="005A26B0"/>
    <w:rsid w:val="005B01F2"/>
    <w:rsid w:val="005B4CA2"/>
    <w:rsid w:val="005C67DF"/>
    <w:rsid w:val="005F0E5F"/>
    <w:rsid w:val="005F414D"/>
    <w:rsid w:val="006346A8"/>
    <w:rsid w:val="00637B46"/>
    <w:rsid w:val="00642DF1"/>
    <w:rsid w:val="00645C94"/>
    <w:rsid w:val="006632FD"/>
    <w:rsid w:val="00680562"/>
    <w:rsid w:val="00691261"/>
    <w:rsid w:val="00750522"/>
    <w:rsid w:val="00763B92"/>
    <w:rsid w:val="007925FD"/>
    <w:rsid w:val="00797A86"/>
    <w:rsid w:val="007A1E1B"/>
    <w:rsid w:val="007B5DF8"/>
    <w:rsid w:val="007C2FAC"/>
    <w:rsid w:val="007C5B84"/>
    <w:rsid w:val="00803412"/>
    <w:rsid w:val="0080433C"/>
    <w:rsid w:val="00805FE5"/>
    <w:rsid w:val="00833E17"/>
    <w:rsid w:val="008635CC"/>
    <w:rsid w:val="008D6A9A"/>
    <w:rsid w:val="00915895"/>
    <w:rsid w:val="00927CF3"/>
    <w:rsid w:val="00931CD5"/>
    <w:rsid w:val="00932D60"/>
    <w:rsid w:val="00941BA1"/>
    <w:rsid w:val="00944BA3"/>
    <w:rsid w:val="00951FD5"/>
    <w:rsid w:val="00966749"/>
    <w:rsid w:val="009830B6"/>
    <w:rsid w:val="009C2688"/>
    <w:rsid w:val="009E12E1"/>
    <w:rsid w:val="00A475F6"/>
    <w:rsid w:val="00A812CD"/>
    <w:rsid w:val="00AA0721"/>
    <w:rsid w:val="00AA3C1B"/>
    <w:rsid w:val="00AD21B8"/>
    <w:rsid w:val="00AD5579"/>
    <w:rsid w:val="00AE01D9"/>
    <w:rsid w:val="00AE45B9"/>
    <w:rsid w:val="00B22E24"/>
    <w:rsid w:val="00B43DB0"/>
    <w:rsid w:val="00B45CAF"/>
    <w:rsid w:val="00B81F55"/>
    <w:rsid w:val="00BA3992"/>
    <w:rsid w:val="00BC0B69"/>
    <w:rsid w:val="00BE0945"/>
    <w:rsid w:val="00BF5809"/>
    <w:rsid w:val="00C10ED2"/>
    <w:rsid w:val="00C1748C"/>
    <w:rsid w:val="00C31EFE"/>
    <w:rsid w:val="00C52DCC"/>
    <w:rsid w:val="00C7278A"/>
    <w:rsid w:val="00C733C5"/>
    <w:rsid w:val="00CA3E0B"/>
    <w:rsid w:val="00CA6796"/>
    <w:rsid w:val="00CC484D"/>
    <w:rsid w:val="00CF05C3"/>
    <w:rsid w:val="00CF186C"/>
    <w:rsid w:val="00D16D2B"/>
    <w:rsid w:val="00D42BE1"/>
    <w:rsid w:val="00D43032"/>
    <w:rsid w:val="00D443ED"/>
    <w:rsid w:val="00D570AD"/>
    <w:rsid w:val="00D86D26"/>
    <w:rsid w:val="00D9397D"/>
    <w:rsid w:val="00DB0EA8"/>
    <w:rsid w:val="00DC4F00"/>
    <w:rsid w:val="00E0462D"/>
    <w:rsid w:val="00E34D6B"/>
    <w:rsid w:val="00E53932"/>
    <w:rsid w:val="00E81D88"/>
    <w:rsid w:val="00EB2353"/>
    <w:rsid w:val="00EB75CA"/>
    <w:rsid w:val="00EC62D4"/>
    <w:rsid w:val="00EC63A4"/>
    <w:rsid w:val="00ED0F6E"/>
    <w:rsid w:val="00EE58B8"/>
    <w:rsid w:val="00F14FF1"/>
    <w:rsid w:val="00F337B2"/>
    <w:rsid w:val="00F4719A"/>
    <w:rsid w:val="00F51CAE"/>
    <w:rsid w:val="00F541E8"/>
    <w:rsid w:val="00F564BB"/>
    <w:rsid w:val="00F571A4"/>
    <w:rsid w:val="00F57282"/>
    <w:rsid w:val="00F75A55"/>
    <w:rsid w:val="00F91388"/>
    <w:rsid w:val="00FA436C"/>
    <w:rsid w:val="00FD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427F2A"/>
  <w15:chartTrackingRefBased/>
  <w15:docId w15:val="{E1DA6631-9043-4EE4-ADB5-94CC694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styleId="ac">
    <w:name w:val="List Paragraph"/>
    <w:basedOn w:val="a"/>
    <w:uiPriority w:val="34"/>
    <w:qFormat/>
    <w:rsid w:val="007C5B84"/>
    <w:pPr>
      <w:ind w:left="720"/>
      <w:contextualSpacing/>
    </w:pPr>
    <w:rPr>
      <w:rFonts w:cs="Times New Roman"/>
    </w:rPr>
  </w:style>
  <w:style w:type="character" w:styleId="ad">
    <w:name w:val="Emphasis"/>
    <w:uiPriority w:val="20"/>
    <w:qFormat/>
    <w:locked/>
    <w:rsid w:val="00642DF1"/>
    <w:rPr>
      <w:i/>
      <w:iCs/>
    </w:rPr>
  </w:style>
  <w:style w:type="character" w:customStyle="1" w:styleId="apple-converted-space">
    <w:name w:val="apple-converted-space"/>
    <w:basedOn w:val="a0"/>
    <w:rsid w:val="00642DF1"/>
  </w:style>
  <w:style w:type="paragraph" w:customStyle="1" w:styleId="ConsPlusNormal">
    <w:name w:val="ConsPlusNormal"/>
    <w:rsid w:val="00BE094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31">
    <w:name w:val="Основной текст с отступом 31"/>
    <w:basedOn w:val="a"/>
    <w:rsid w:val="007A1E1B"/>
    <w:pPr>
      <w:widowControl w:val="0"/>
      <w:suppressAutoHyphens/>
      <w:spacing w:after="0" w:line="240" w:lineRule="auto"/>
      <w:ind w:firstLine="340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ae">
    <w:name w:val="Hyperlink"/>
    <w:uiPriority w:val="99"/>
    <w:unhideWhenUsed/>
    <w:rsid w:val="00BA39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9601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6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850B8-11D3-4F55-B316-F0F132E0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7449</CharactersWithSpaces>
  <SharedDoc>false</SharedDoc>
  <HLinks>
    <vt:vector size="6" baseType="variant">
      <vt:variant>
        <vt:i4>7733302</vt:i4>
      </vt:variant>
      <vt:variant>
        <vt:i4>0</vt:i4>
      </vt:variant>
      <vt:variant>
        <vt:i4>0</vt:i4>
      </vt:variant>
      <vt:variant>
        <vt:i4>5</vt:i4>
      </vt:variant>
      <vt:variant>
        <vt:lpwstr>https://book.ru/book/936152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3</cp:revision>
  <cp:lastPrinted>2021-01-14T11:03:00Z</cp:lastPrinted>
  <dcterms:created xsi:type="dcterms:W3CDTF">2023-05-29T11:07:00Z</dcterms:created>
  <dcterms:modified xsi:type="dcterms:W3CDTF">2023-05-29T11:08:00Z</dcterms:modified>
</cp:coreProperties>
</file>