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F564BB">
        <w:tc>
          <w:tcPr>
            <w:tcW w:w="4536" w:type="dxa"/>
          </w:tcPr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РАССМОТРЕНО</w:t>
            </w: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273A8" w:rsidRPr="002273A8" w:rsidRDefault="006A1277" w:rsidP="00227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E265F8">
              <w:rPr>
                <w:rFonts w:ascii="Times New Roman" w:hAnsi="Times New Roman"/>
              </w:rPr>
              <w:t xml:space="preserve"> </w:t>
            </w:r>
            <w:r w:rsidR="00C1437B">
              <w:rPr>
                <w:rFonts w:ascii="Times New Roman" w:hAnsi="Times New Roman"/>
              </w:rPr>
              <w:t>от «2</w:t>
            </w:r>
            <w:r>
              <w:rPr>
                <w:rFonts w:ascii="Times New Roman" w:hAnsi="Times New Roman"/>
              </w:rPr>
              <w:t>4</w:t>
            </w:r>
            <w:r w:rsidR="002273A8" w:rsidRPr="002273A8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2273A8" w:rsidRPr="002273A8">
              <w:rPr>
                <w:rFonts w:ascii="Times New Roman" w:hAnsi="Times New Roman"/>
              </w:rPr>
              <w:t xml:space="preserve"> г.</w:t>
            </w: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73A8" w:rsidRPr="002273A8" w:rsidRDefault="002273A8" w:rsidP="002273A8">
            <w:pPr>
              <w:spacing w:after="0" w:line="240" w:lineRule="auto"/>
              <w:rPr>
                <w:rFonts w:ascii="Times New Roman" w:hAnsi="Times New Roman"/>
              </w:rPr>
            </w:pPr>
            <w:r w:rsidRPr="002273A8">
              <w:rPr>
                <w:rFonts w:ascii="Times New Roman" w:hAnsi="Times New Roman"/>
              </w:rPr>
              <w:t>РЕКОМЕНДОВАНО</w:t>
            </w:r>
          </w:p>
          <w:p w:rsidR="002273A8" w:rsidRPr="002273A8" w:rsidRDefault="00E265F8" w:rsidP="00227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2273A8" w:rsidRPr="002273A8">
              <w:rPr>
                <w:rFonts w:ascii="Times New Roman" w:hAnsi="Times New Roman"/>
              </w:rPr>
              <w:t xml:space="preserve">советом СМК </w:t>
            </w:r>
          </w:p>
          <w:p w:rsidR="00DC4F00" w:rsidRPr="00734FBA" w:rsidRDefault="006A1277" w:rsidP="006A127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</w:t>
            </w:r>
            <w:r w:rsidR="00E265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«25</w:t>
            </w:r>
            <w:r w:rsidR="00E265F8">
              <w:rPr>
                <w:rFonts w:ascii="Times New Roman" w:hAnsi="Times New Roman"/>
              </w:rPr>
              <w:t xml:space="preserve">» </w:t>
            </w:r>
            <w:r w:rsidR="00C1437B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2273A8" w:rsidRPr="002273A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C4F00" w:rsidRPr="00734FBA" w:rsidRDefault="00F927C9" w:rsidP="00FA25E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F927C9" w:rsidP="00F927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AA0721">
        <w:rPr>
          <w:rFonts w:ascii="Times New Roman" w:hAnsi="Times New Roman" w:cs="Times New Roman"/>
          <w:sz w:val="28"/>
          <w:szCs w:val="28"/>
        </w:rPr>
        <w:t xml:space="preserve">: </w:t>
      </w:r>
      <w:r w:rsidR="00456230">
        <w:rPr>
          <w:rFonts w:ascii="Times New Roman" w:hAnsi="Times New Roman" w:cs="Times New Roman"/>
          <w:sz w:val="28"/>
          <w:szCs w:val="28"/>
        </w:rPr>
        <w:t xml:space="preserve">38.02.07 </w:t>
      </w:r>
      <w:r w:rsidR="00DC4F00" w:rsidRPr="00734FB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797A86" w:rsidRPr="00270688" w:rsidRDefault="00270688" w:rsidP="0027068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437B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DB0AB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6BDB1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57E45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6A1277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4562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3969"/>
      </w:tblGrid>
      <w:tr w:rsidR="00E265F8" w:rsidRPr="002F5BED" w:rsidTr="00E265F8">
        <w:tc>
          <w:tcPr>
            <w:tcW w:w="1377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E265F8" w:rsidRPr="002F5BED" w:rsidRDefault="00E265F8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265F8" w:rsidRPr="002F5BED" w:rsidTr="00E265F8">
        <w:tc>
          <w:tcPr>
            <w:tcW w:w="1377" w:type="dxa"/>
          </w:tcPr>
          <w:p w:rsidR="00E265F8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6A12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</w:tc>
        <w:tc>
          <w:tcPr>
            <w:tcW w:w="3969" w:type="dxa"/>
          </w:tcPr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proofErr w:type="gramStart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других информационных средств</w:t>
            </w:r>
            <w:proofErr w:type="gramEnd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5F8" w:rsidRPr="002F5BED" w:rsidRDefault="00E265F8" w:rsidP="00F92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E265F8" w:rsidRPr="002F5BED" w:rsidRDefault="00E265F8" w:rsidP="00F92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E265F8" w:rsidRPr="002F5BED" w:rsidRDefault="00E265F8" w:rsidP="00F92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56AFB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56AFB" w:rsidRPr="00F56AFB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F56AFB" w:rsidRPr="00F56A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F927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6A1277" w:rsidRDefault="006A1277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Дайте определение понятиям «информация», «данные». Назовите виды информации, приведите примеры.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Перечислите основные свойства присущие информации.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Каким образом каждое из этих свойств характеризует информацию.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Расскажите о четырех поколениях ЭВМ. В чем их особенность?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Классификация национальных ресурсов общества?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Объясните принцип перевода числа из десятичной системы счисления в двоичную с</w:t>
      </w:r>
      <w:r w:rsidR="006A1277">
        <w:rPr>
          <w:rFonts w:ascii="Times New Roman" w:hAnsi="Times New Roman"/>
          <w:color w:val="000000"/>
          <w:sz w:val="28"/>
          <w:szCs w:val="28"/>
        </w:rPr>
        <w:t>истему</w:t>
      </w:r>
      <w:r w:rsidRPr="00F927C9">
        <w:rPr>
          <w:rFonts w:ascii="Times New Roman" w:hAnsi="Times New Roman"/>
          <w:color w:val="000000"/>
          <w:sz w:val="28"/>
          <w:szCs w:val="28"/>
        </w:rPr>
        <w:t>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Пароли. Правила создания пароля. Способы раскрытия паролей?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19.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Дайте определение понятия «Шифрование». </w:t>
      </w:r>
      <w:proofErr w:type="gramStart"/>
      <w:r w:rsidRPr="00F927C9">
        <w:rPr>
          <w:rFonts w:ascii="Times New Roman" w:hAnsi="Times New Roman"/>
          <w:color w:val="000000"/>
          <w:sz w:val="28"/>
          <w:szCs w:val="28"/>
        </w:rPr>
        <w:t>Что называется</w:t>
      </w:r>
      <w:proofErr w:type="gramEnd"/>
      <w:r w:rsidRPr="00F927C9">
        <w:rPr>
          <w:rFonts w:ascii="Times New Roman" w:hAnsi="Times New Roman"/>
          <w:color w:val="000000"/>
          <w:sz w:val="28"/>
          <w:szCs w:val="28"/>
        </w:rPr>
        <w:t xml:space="preserve">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lastRenderedPageBreak/>
        <w:t>21.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Понятие вируса, назовите основные признаки появления вирусов?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Классифицируйте вирусы по способу заражения?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Перечислите </w:t>
      </w:r>
      <w:r w:rsidR="006A1277" w:rsidRPr="00F927C9">
        <w:rPr>
          <w:rFonts w:ascii="Times New Roman" w:hAnsi="Times New Roman"/>
          <w:color w:val="000000"/>
          <w:sz w:val="28"/>
          <w:szCs w:val="28"/>
        </w:rPr>
        <w:t>устройства,</w:t>
      </w:r>
      <w:r w:rsidRPr="00F927C9">
        <w:rPr>
          <w:rFonts w:ascii="Times New Roman" w:hAnsi="Times New Roman"/>
          <w:color w:val="000000"/>
          <w:sz w:val="28"/>
          <w:szCs w:val="28"/>
        </w:rPr>
        <w:t xml:space="preserve"> входящие в состав базовой конфигурации?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Опишите общую схему компьютера?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26.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Опишите назначение и основные характеристики принтеров?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27.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Перечислите и кратко охарактеризуйте известные вам периферийные устройства?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28.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29.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30.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называется программным обеспечением?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31.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32.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Что такое операционная система, функции операционной системы?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33.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Приведите пример пр</w:t>
      </w:r>
      <w:r w:rsidR="006A1277">
        <w:rPr>
          <w:rFonts w:ascii="Times New Roman" w:hAnsi="Times New Roman"/>
          <w:color w:val="000000"/>
          <w:sz w:val="28"/>
          <w:szCs w:val="28"/>
        </w:rPr>
        <w:t>икладных и служебных программ?</w:t>
      </w:r>
    </w:p>
    <w:p w:rsidR="00F927C9" w:rsidRPr="00F927C9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34.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Pr="002F5BED" w:rsidRDefault="00F927C9" w:rsidP="00F927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7C9">
        <w:rPr>
          <w:rFonts w:ascii="Times New Roman" w:hAnsi="Times New Roman"/>
          <w:color w:val="000000"/>
          <w:sz w:val="28"/>
          <w:szCs w:val="28"/>
        </w:rPr>
        <w:t>35.</w:t>
      </w:r>
      <w:r w:rsidRPr="00F927C9">
        <w:rPr>
          <w:rFonts w:ascii="Times New Roman" w:hAnsi="Times New Roman"/>
          <w:color w:val="000000"/>
          <w:sz w:val="28"/>
          <w:szCs w:val="28"/>
        </w:rPr>
        <w:tab/>
        <w:t>Информация и данные. Носители данных.</w:t>
      </w:r>
    </w:p>
    <w:p w:rsidR="00F927C9" w:rsidRDefault="00F927C9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E34D6B" w:rsidP="00E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6A1277" w:rsidRPr="00112598" w:rsidRDefault="006A1277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E265F8" w:rsidRDefault="00E265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C7278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5F8" w:rsidRDefault="00E26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D5E05" w:rsidRPr="00734FBA" w:rsidRDefault="00FD5E05" w:rsidP="00E34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F927C9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C9">
        <w:rPr>
          <w:rFonts w:ascii="Times New Roman" w:hAnsi="Times New Roman" w:cs="Times New Roman"/>
          <w:sz w:val="28"/>
          <w:szCs w:val="28"/>
        </w:rPr>
        <w:t>1.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Г.В.</w:t>
      </w:r>
      <w:r w:rsidRPr="00F927C9">
        <w:rPr>
          <w:rFonts w:ascii="Times New Roman" w:hAnsi="Times New Roman" w:cs="Times New Roman"/>
          <w:sz w:val="28"/>
          <w:szCs w:val="28"/>
        </w:rPr>
        <w:tab/>
        <w:t>Информатика: учебное пос</w:t>
      </w:r>
      <w:r w:rsidR="00E265F8"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 w:rsidR="00E265F8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2020. 240 с. — (СПО). — ISBN 978-5-406-07612-5. — U</w:t>
      </w:r>
      <w:r w:rsidR="00757E45">
        <w:rPr>
          <w:rFonts w:ascii="Times New Roman" w:hAnsi="Times New Roman" w:cs="Times New Roman"/>
          <w:sz w:val="28"/>
          <w:szCs w:val="28"/>
        </w:rPr>
        <w:t xml:space="preserve">RL: </w:t>
      </w:r>
      <w:hyperlink r:id="rId8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757E45" w:rsidRPr="00F927C9" w:rsidRDefault="00757E45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C9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7C9">
        <w:rPr>
          <w:rFonts w:ascii="Times New Roman" w:hAnsi="Times New Roman" w:cs="Times New Roman"/>
          <w:sz w:val="28"/>
          <w:szCs w:val="28"/>
        </w:rPr>
        <w:t>2.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 Н.Д.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, Н.Д. </w:t>
      </w:r>
      <w:r w:rsidR="00E265F8">
        <w:rPr>
          <w:rFonts w:ascii="Times New Roman" w:hAnsi="Times New Roman" w:cs="Times New Roman"/>
          <w:sz w:val="28"/>
          <w:szCs w:val="28"/>
        </w:rPr>
        <w:t>Информатика</w:t>
      </w:r>
      <w:r w:rsidRPr="00F927C9">
        <w:rPr>
          <w:rFonts w:ascii="Times New Roman" w:hAnsi="Times New Roman" w:cs="Times New Roman"/>
          <w:sz w:val="28"/>
          <w:szCs w:val="28"/>
        </w:rPr>
        <w:t>: уч</w:t>
      </w:r>
      <w:r w:rsidR="00E265F8">
        <w:rPr>
          <w:rFonts w:ascii="Times New Roman" w:hAnsi="Times New Roman" w:cs="Times New Roman"/>
          <w:sz w:val="28"/>
          <w:szCs w:val="28"/>
        </w:rPr>
        <w:t xml:space="preserve">ебник / </w:t>
      </w:r>
      <w:proofErr w:type="spellStart"/>
      <w:r w:rsidR="00E265F8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 xml:space="preserve"> Н.Д.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>, 2020.</w:t>
      </w:r>
      <w:r w:rsidR="006A12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F927C9">
        <w:rPr>
          <w:rFonts w:ascii="Times New Roman" w:hAnsi="Times New Roman" w:cs="Times New Roman"/>
          <w:sz w:val="28"/>
          <w:szCs w:val="28"/>
        </w:rPr>
        <w:t xml:space="preserve">— 377 с. — (СПО). — ISBN 978-5-406-07314-8. — URL: </w:t>
      </w:r>
      <w:hyperlink r:id="rId9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757E45" w:rsidRPr="00F927C9" w:rsidRDefault="00757E45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C9" w:rsidRPr="00F927C9" w:rsidRDefault="00F927C9" w:rsidP="00F927C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7C9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70688" w:rsidRDefault="00F927C9" w:rsidP="00F927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927C9">
        <w:rPr>
          <w:rFonts w:ascii="Times New Roman" w:hAnsi="Times New Roman" w:cs="Times New Roman"/>
          <w:sz w:val="28"/>
          <w:szCs w:val="28"/>
        </w:rPr>
        <w:t>.</w:t>
      </w:r>
      <w:r w:rsidRPr="00F927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Л</w:t>
      </w:r>
      <w:r w:rsidR="00E265F8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E265F8">
        <w:rPr>
          <w:rFonts w:ascii="Times New Roman" w:hAnsi="Times New Roman" w:cs="Times New Roman"/>
          <w:sz w:val="28"/>
          <w:szCs w:val="28"/>
        </w:rPr>
        <w:t>, В.Ф.</w:t>
      </w:r>
      <w:r w:rsidR="00E265F8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r w:rsidRPr="00F927C9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 В.Ф., Молодц</w:t>
      </w:r>
      <w:r w:rsidR="00E265F8">
        <w:rPr>
          <w:rFonts w:ascii="Times New Roman" w:hAnsi="Times New Roman" w:cs="Times New Roman"/>
          <w:sz w:val="28"/>
          <w:szCs w:val="28"/>
        </w:rPr>
        <w:t>ов В.А., Рыжикова Н.Б. — Москва</w:t>
      </w:r>
      <w:r w:rsidRPr="00F927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27C9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927C9">
        <w:rPr>
          <w:rFonts w:ascii="Times New Roman" w:hAnsi="Times New Roman" w:cs="Times New Roman"/>
          <w:sz w:val="28"/>
          <w:szCs w:val="28"/>
        </w:rPr>
        <w:t xml:space="preserve">, 2020. — 347 с. — (СПО). — ISBN 978-5-406-07596-8. — URL: </w:t>
      </w:r>
      <w:hyperlink r:id="rId10" w:history="1">
        <w:r w:rsidR="00757E45" w:rsidRPr="003E6C04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757E45" w:rsidRPr="00270688" w:rsidRDefault="00757E45" w:rsidP="00F927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sectPr w:rsidR="00270688" w:rsidRPr="0027068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07" w:rsidRDefault="00916A07" w:rsidP="001E31A8">
      <w:pPr>
        <w:spacing w:after="0" w:line="240" w:lineRule="auto"/>
      </w:pPr>
      <w:r>
        <w:separator/>
      </w:r>
    </w:p>
  </w:endnote>
  <w:endnote w:type="continuationSeparator" w:id="0">
    <w:p w:rsidR="00916A07" w:rsidRDefault="00916A07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1277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07" w:rsidRDefault="00916A07" w:rsidP="001E31A8">
      <w:pPr>
        <w:spacing w:after="0" w:line="240" w:lineRule="auto"/>
      </w:pPr>
      <w:r>
        <w:separator/>
      </w:r>
    </w:p>
  </w:footnote>
  <w:footnote w:type="continuationSeparator" w:id="0">
    <w:p w:rsidR="00916A07" w:rsidRDefault="00916A07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0C1D"/>
    <w:rsid w:val="00076CB1"/>
    <w:rsid w:val="000F528F"/>
    <w:rsid w:val="00107F95"/>
    <w:rsid w:val="00112598"/>
    <w:rsid w:val="00113C6D"/>
    <w:rsid w:val="001359C2"/>
    <w:rsid w:val="00142DCA"/>
    <w:rsid w:val="00145050"/>
    <w:rsid w:val="0015462C"/>
    <w:rsid w:val="00160CB7"/>
    <w:rsid w:val="001878EA"/>
    <w:rsid w:val="001B517C"/>
    <w:rsid w:val="001D6A88"/>
    <w:rsid w:val="001D7199"/>
    <w:rsid w:val="001E31A8"/>
    <w:rsid w:val="00213D6D"/>
    <w:rsid w:val="002224C4"/>
    <w:rsid w:val="0022524F"/>
    <w:rsid w:val="002273A8"/>
    <w:rsid w:val="00242920"/>
    <w:rsid w:val="00245FEC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406020"/>
    <w:rsid w:val="00412B83"/>
    <w:rsid w:val="00417F01"/>
    <w:rsid w:val="00456230"/>
    <w:rsid w:val="00485734"/>
    <w:rsid w:val="004A7DE8"/>
    <w:rsid w:val="004B32E2"/>
    <w:rsid w:val="004D7953"/>
    <w:rsid w:val="004E4B35"/>
    <w:rsid w:val="004F1761"/>
    <w:rsid w:val="004F28F3"/>
    <w:rsid w:val="00555E84"/>
    <w:rsid w:val="005562D8"/>
    <w:rsid w:val="00581BC7"/>
    <w:rsid w:val="0058599B"/>
    <w:rsid w:val="005B01F2"/>
    <w:rsid w:val="005B4CA2"/>
    <w:rsid w:val="005C67DF"/>
    <w:rsid w:val="005F0E5F"/>
    <w:rsid w:val="005F414D"/>
    <w:rsid w:val="006346A8"/>
    <w:rsid w:val="00637B46"/>
    <w:rsid w:val="00642DF1"/>
    <w:rsid w:val="006632FD"/>
    <w:rsid w:val="00691261"/>
    <w:rsid w:val="006A1277"/>
    <w:rsid w:val="006B182A"/>
    <w:rsid w:val="00750522"/>
    <w:rsid w:val="00757E45"/>
    <w:rsid w:val="007925FD"/>
    <w:rsid w:val="00797A86"/>
    <w:rsid w:val="007A1E1B"/>
    <w:rsid w:val="007B5DF8"/>
    <w:rsid w:val="007B78F5"/>
    <w:rsid w:val="007C2FAC"/>
    <w:rsid w:val="007C5B84"/>
    <w:rsid w:val="0080433C"/>
    <w:rsid w:val="00805FE5"/>
    <w:rsid w:val="00833E17"/>
    <w:rsid w:val="008635CC"/>
    <w:rsid w:val="008D6A9A"/>
    <w:rsid w:val="00916A07"/>
    <w:rsid w:val="00927CF3"/>
    <w:rsid w:val="00931CD5"/>
    <w:rsid w:val="00932D60"/>
    <w:rsid w:val="00941BA1"/>
    <w:rsid w:val="00944BA3"/>
    <w:rsid w:val="009469EE"/>
    <w:rsid w:val="00951FD5"/>
    <w:rsid w:val="00966749"/>
    <w:rsid w:val="009B428C"/>
    <w:rsid w:val="009C2688"/>
    <w:rsid w:val="009E12E1"/>
    <w:rsid w:val="00A21C64"/>
    <w:rsid w:val="00A475F6"/>
    <w:rsid w:val="00A67C32"/>
    <w:rsid w:val="00A812CD"/>
    <w:rsid w:val="00AA0721"/>
    <w:rsid w:val="00AA3C1B"/>
    <w:rsid w:val="00AD21B8"/>
    <w:rsid w:val="00AD5579"/>
    <w:rsid w:val="00AE45B9"/>
    <w:rsid w:val="00AF1AE5"/>
    <w:rsid w:val="00B22E24"/>
    <w:rsid w:val="00B43DB0"/>
    <w:rsid w:val="00B45CAF"/>
    <w:rsid w:val="00B81F55"/>
    <w:rsid w:val="00BC0B69"/>
    <w:rsid w:val="00BE0945"/>
    <w:rsid w:val="00BF5809"/>
    <w:rsid w:val="00C1437B"/>
    <w:rsid w:val="00C1748C"/>
    <w:rsid w:val="00C31EFE"/>
    <w:rsid w:val="00C52DCC"/>
    <w:rsid w:val="00C7278A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9637F"/>
    <w:rsid w:val="00DB0AB0"/>
    <w:rsid w:val="00DB0EA8"/>
    <w:rsid w:val="00DC4F00"/>
    <w:rsid w:val="00DE49E4"/>
    <w:rsid w:val="00E265F8"/>
    <w:rsid w:val="00E34D6B"/>
    <w:rsid w:val="00E53932"/>
    <w:rsid w:val="00E81D88"/>
    <w:rsid w:val="00EB2353"/>
    <w:rsid w:val="00EB75CA"/>
    <w:rsid w:val="00EC62D4"/>
    <w:rsid w:val="00EC63A4"/>
    <w:rsid w:val="00EE77AD"/>
    <w:rsid w:val="00F337B2"/>
    <w:rsid w:val="00F4719A"/>
    <w:rsid w:val="00F51CAE"/>
    <w:rsid w:val="00F541E8"/>
    <w:rsid w:val="00F564BB"/>
    <w:rsid w:val="00F56AFB"/>
    <w:rsid w:val="00F571A4"/>
    <w:rsid w:val="00F91388"/>
    <w:rsid w:val="00F927C9"/>
    <w:rsid w:val="00FA25E7"/>
    <w:rsid w:val="00FA436C"/>
    <w:rsid w:val="00FD5E05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7C388D"/>
  <w15:chartTrackingRefBased/>
  <w15:docId w15:val="{90D4BD9B-757C-4E88-A8FF-968CBB0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757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9282-A86F-463A-8438-14E9AE97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Links>
    <vt:vector size="18" baseType="variant"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https://book.ru/book/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https://book.ru/book/932057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https://book.ru/book/936152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2013-03-15T05:03:00Z</cp:lastPrinted>
  <dcterms:created xsi:type="dcterms:W3CDTF">2023-05-28T17:45:00Z</dcterms:created>
  <dcterms:modified xsi:type="dcterms:W3CDTF">2023-05-28T17:46:00Z</dcterms:modified>
</cp:coreProperties>
</file>