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978" w:rsidRPr="004C4978" w:rsidRDefault="004C4978" w:rsidP="004C49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4C4978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4C4978" w:rsidRPr="004C4978" w:rsidRDefault="004C4978" w:rsidP="004C49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4C4978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4C4978" w:rsidRPr="004C4978" w:rsidRDefault="004C4978" w:rsidP="004C49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4C4978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4C4978" w:rsidRPr="004C4978" w:rsidRDefault="004C4978" w:rsidP="004C49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4C497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4C4978" w:rsidRPr="004C4978" w:rsidTr="00B51626">
        <w:tc>
          <w:tcPr>
            <w:tcW w:w="4536" w:type="dxa"/>
            <w:shd w:val="clear" w:color="auto" w:fill="auto"/>
          </w:tcPr>
          <w:p w:rsidR="004C4978" w:rsidRPr="004C4978" w:rsidRDefault="004C4978" w:rsidP="004C4978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C4978" w:rsidRPr="004C4978" w:rsidRDefault="004C4978" w:rsidP="004C4978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4C4978" w:rsidRPr="004C4978" w:rsidTr="00B51626">
        <w:tc>
          <w:tcPr>
            <w:tcW w:w="4536" w:type="dxa"/>
          </w:tcPr>
          <w:p w:rsidR="004C4978" w:rsidRPr="00974D59" w:rsidRDefault="004C4978" w:rsidP="004C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D59">
              <w:rPr>
                <w:rFonts w:ascii="Times New Roman" w:eastAsia="Calibri" w:hAnsi="Times New Roman" w:cs="Times New Roman"/>
              </w:rPr>
              <w:t>РАССМОТРЕНО</w:t>
            </w:r>
          </w:p>
          <w:p w:rsidR="004C4978" w:rsidRPr="00974D59" w:rsidRDefault="004C4978" w:rsidP="004C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D59">
              <w:rPr>
                <w:rFonts w:ascii="Times New Roman" w:eastAsia="Calibri" w:hAnsi="Times New Roman" w:cs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4C4978" w:rsidRPr="00974D59" w:rsidRDefault="004C4978" w:rsidP="004C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D59">
              <w:rPr>
                <w:rFonts w:ascii="Times New Roman" w:eastAsia="Calibri" w:hAnsi="Times New Roman" w:cs="Times New Roman"/>
              </w:rPr>
              <w:t>Протокол №</w:t>
            </w:r>
            <w:r w:rsidR="00625F13">
              <w:rPr>
                <w:rFonts w:ascii="Times New Roman" w:eastAsia="Calibri" w:hAnsi="Times New Roman" w:cs="Times New Roman"/>
              </w:rPr>
              <w:t>7</w:t>
            </w:r>
            <w:r w:rsidR="00803D1C">
              <w:rPr>
                <w:rFonts w:ascii="Times New Roman" w:eastAsia="Calibri" w:hAnsi="Times New Roman" w:cs="Times New Roman"/>
              </w:rPr>
              <w:t xml:space="preserve"> </w:t>
            </w:r>
            <w:r w:rsidR="00625F13">
              <w:rPr>
                <w:rFonts w:ascii="Times New Roman" w:eastAsia="Calibri" w:hAnsi="Times New Roman" w:cs="Times New Roman"/>
              </w:rPr>
              <w:t>от «24</w:t>
            </w:r>
            <w:r w:rsidR="00803D1C">
              <w:rPr>
                <w:rFonts w:ascii="Times New Roman" w:eastAsia="Calibri" w:hAnsi="Times New Roman" w:cs="Times New Roman"/>
              </w:rPr>
              <w:t xml:space="preserve">» </w:t>
            </w:r>
            <w:r w:rsidR="00BC1034">
              <w:rPr>
                <w:rFonts w:ascii="Times New Roman" w:eastAsia="Calibri" w:hAnsi="Times New Roman" w:cs="Times New Roman"/>
              </w:rPr>
              <w:t>мая</w:t>
            </w:r>
            <w:r w:rsidR="00625F13">
              <w:rPr>
                <w:rFonts w:ascii="Times New Roman" w:eastAsia="Calibri" w:hAnsi="Times New Roman" w:cs="Times New Roman"/>
              </w:rPr>
              <w:t xml:space="preserve"> 2023</w:t>
            </w:r>
            <w:r w:rsidR="00974D59" w:rsidRPr="00974D59">
              <w:rPr>
                <w:rFonts w:ascii="Times New Roman" w:eastAsia="Calibri" w:hAnsi="Times New Roman" w:cs="Times New Roman"/>
              </w:rPr>
              <w:t xml:space="preserve"> г.</w:t>
            </w:r>
          </w:p>
          <w:p w:rsidR="004C4978" w:rsidRPr="00974D59" w:rsidRDefault="004C4978" w:rsidP="004C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4978" w:rsidRPr="00974D59" w:rsidRDefault="004C4978" w:rsidP="004C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D59">
              <w:rPr>
                <w:rFonts w:ascii="Times New Roman" w:eastAsia="Calibri" w:hAnsi="Times New Roman" w:cs="Times New Roman"/>
              </w:rPr>
              <w:t>РЕКОМЕНДОВАНО</w:t>
            </w:r>
          </w:p>
          <w:p w:rsidR="004C4978" w:rsidRPr="00974D59" w:rsidRDefault="00803D1C" w:rsidP="004C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Методическим </w:t>
            </w:r>
            <w:r w:rsidR="004C4978" w:rsidRPr="00974D59">
              <w:rPr>
                <w:rFonts w:ascii="Times New Roman" w:eastAsia="Calibri" w:hAnsi="Times New Roman" w:cs="Times New Roman"/>
              </w:rPr>
              <w:t xml:space="preserve">советом СМК </w:t>
            </w:r>
          </w:p>
          <w:p w:rsidR="00974D59" w:rsidRPr="00974D59" w:rsidRDefault="004C4978" w:rsidP="00974D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4D59">
              <w:rPr>
                <w:rFonts w:ascii="Times New Roman" w:eastAsia="Calibri" w:hAnsi="Times New Roman" w:cs="Times New Roman"/>
              </w:rPr>
              <w:t xml:space="preserve">Протокол № </w:t>
            </w:r>
            <w:r w:rsidR="00625F13">
              <w:rPr>
                <w:rFonts w:ascii="Times New Roman" w:eastAsia="Calibri" w:hAnsi="Times New Roman" w:cs="Times New Roman"/>
              </w:rPr>
              <w:t>7</w:t>
            </w:r>
            <w:r w:rsidR="00803D1C">
              <w:rPr>
                <w:rFonts w:ascii="Times New Roman" w:eastAsia="Calibri" w:hAnsi="Times New Roman" w:cs="Times New Roman"/>
              </w:rPr>
              <w:t xml:space="preserve"> </w:t>
            </w:r>
            <w:r w:rsidR="00625F13">
              <w:rPr>
                <w:rFonts w:ascii="Times New Roman" w:eastAsia="Calibri" w:hAnsi="Times New Roman" w:cs="Times New Roman"/>
              </w:rPr>
              <w:t>от «25</w:t>
            </w:r>
            <w:r w:rsidR="00803D1C">
              <w:rPr>
                <w:rFonts w:ascii="Times New Roman" w:eastAsia="Calibri" w:hAnsi="Times New Roman" w:cs="Times New Roman"/>
              </w:rPr>
              <w:t xml:space="preserve">» </w:t>
            </w:r>
            <w:r w:rsidR="00BC1034">
              <w:rPr>
                <w:rFonts w:ascii="Times New Roman" w:eastAsia="Calibri" w:hAnsi="Times New Roman" w:cs="Times New Roman"/>
              </w:rPr>
              <w:t>мая</w:t>
            </w:r>
            <w:r w:rsidR="00625F13">
              <w:rPr>
                <w:rFonts w:ascii="Times New Roman" w:eastAsia="Calibri" w:hAnsi="Times New Roman" w:cs="Times New Roman"/>
              </w:rPr>
              <w:t xml:space="preserve"> 2023</w:t>
            </w:r>
            <w:r w:rsidR="00974D59" w:rsidRPr="00974D59">
              <w:rPr>
                <w:rFonts w:ascii="Times New Roman" w:eastAsia="Calibri" w:hAnsi="Times New Roman" w:cs="Times New Roman"/>
              </w:rPr>
              <w:t xml:space="preserve"> г.</w:t>
            </w:r>
          </w:p>
          <w:p w:rsidR="004C4978" w:rsidRPr="004C4978" w:rsidRDefault="004C4978" w:rsidP="004C4978">
            <w:pPr>
              <w:spacing w:after="0" w:line="240" w:lineRule="auto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4C4978" w:rsidRPr="004C4978" w:rsidRDefault="004C4978" w:rsidP="004C4978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4978">
              <w:rPr>
                <w:rFonts w:ascii="Times New Roman" w:eastAsia="Calibri" w:hAnsi="Times New Roman" w:cs="Times New Roman"/>
                <w:color w:val="FF0000"/>
              </w:rPr>
              <w:t xml:space="preserve">          </w:t>
            </w:r>
            <w:r w:rsidRPr="004C4978">
              <w:rPr>
                <w:rFonts w:ascii="Times New Roman" w:eastAsia="Calibri" w:hAnsi="Times New Roman" w:cs="Times New Roman"/>
              </w:rPr>
              <w:t>УТВЕРЖДАЮ</w:t>
            </w:r>
          </w:p>
          <w:p w:rsidR="004C4978" w:rsidRPr="004C4978" w:rsidRDefault="004C4978" w:rsidP="004C4978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4978">
              <w:rPr>
                <w:rFonts w:ascii="Times New Roman" w:eastAsia="Calibri" w:hAnsi="Times New Roman" w:cs="Times New Roman"/>
              </w:rPr>
              <w:t xml:space="preserve">         Директор</w:t>
            </w:r>
          </w:p>
          <w:p w:rsidR="004C4978" w:rsidRPr="004C4978" w:rsidRDefault="004C4978" w:rsidP="004C4978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4978">
              <w:rPr>
                <w:rFonts w:ascii="Times New Roman" w:eastAsia="Calibri" w:hAnsi="Times New Roman" w:cs="Times New Roman"/>
              </w:rPr>
              <w:t xml:space="preserve">         ____________</w:t>
            </w:r>
            <w:proofErr w:type="spellStart"/>
            <w:r w:rsidRPr="004C4978">
              <w:rPr>
                <w:rFonts w:ascii="Times New Roman" w:eastAsia="Calibri" w:hAnsi="Times New Roman" w:cs="Times New Roman"/>
              </w:rPr>
              <w:t>Н.В.Кандаурова</w:t>
            </w:r>
            <w:proofErr w:type="spellEnd"/>
          </w:p>
          <w:p w:rsidR="004C4978" w:rsidRPr="004C4978" w:rsidRDefault="004C4978" w:rsidP="004C4978">
            <w:pPr>
              <w:jc w:val="both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4C4978">
              <w:rPr>
                <w:rFonts w:ascii="Times New Roman" w:eastAsia="Calibri" w:hAnsi="Times New Roman" w:cs="Times New Roman"/>
                <w:color w:val="FF0000"/>
              </w:rPr>
              <w:t xml:space="preserve">       </w:t>
            </w:r>
          </w:p>
        </w:tc>
      </w:tr>
    </w:tbl>
    <w:p w:rsidR="004C4978" w:rsidRPr="004C4978" w:rsidRDefault="004C4978" w:rsidP="004C497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C4978" w:rsidRPr="004C4978" w:rsidRDefault="004C4978" w:rsidP="004C497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C4978" w:rsidRPr="004C4978" w:rsidRDefault="004C4978" w:rsidP="004C4978">
      <w:pPr>
        <w:keepNext/>
        <w:keepLines/>
        <w:suppressLineNumbers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978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978">
        <w:rPr>
          <w:rFonts w:ascii="Times New Roman" w:eastAsia="Calibri" w:hAnsi="Times New Roman" w:cs="Times New Roman"/>
          <w:b/>
          <w:sz w:val="28"/>
          <w:szCs w:val="28"/>
        </w:rPr>
        <w:t>ФОРМА ПРОВЕДЕНИЯ – ДИФФЕРЕНЦИРОВАННЫЙ ЗАЧЁТ</w:t>
      </w: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978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DC5F63">
        <w:rPr>
          <w:rFonts w:ascii="Times New Roman" w:eastAsia="Calibri" w:hAnsi="Times New Roman" w:cs="Times New Roman"/>
          <w:sz w:val="28"/>
          <w:szCs w:val="28"/>
        </w:rPr>
        <w:t>Основы статистики</w:t>
      </w: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978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978">
        <w:rPr>
          <w:rFonts w:ascii="Times New Roman" w:eastAsia="Calibri" w:hAnsi="Times New Roman" w:cs="Times New Roman"/>
          <w:sz w:val="28"/>
          <w:szCs w:val="28"/>
        </w:rPr>
        <w:t>Курс: 2</w:t>
      </w: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978">
        <w:rPr>
          <w:rFonts w:ascii="Times New Roman" w:eastAsia="Calibri" w:hAnsi="Times New Roman" w:cs="Times New Roman"/>
          <w:sz w:val="28"/>
          <w:szCs w:val="28"/>
        </w:rPr>
        <w:t>Специальности: 40.02.03 «Право и судебное администрирование»</w:t>
      </w: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C4978">
        <w:rPr>
          <w:rFonts w:ascii="Times New Roman" w:eastAsia="Calibri" w:hAnsi="Times New Roman" w:cs="Times New Roman"/>
          <w:sz w:val="28"/>
          <w:szCs w:val="28"/>
        </w:rPr>
        <w:t>Разработчики:</w:t>
      </w: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4C4978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A261A7" w:rsidRPr="00E4550E">
        <w:rPr>
          <w:rFonts w:ascii="Times New Roman" w:hAnsi="Times New Roman" w:cs="Times New Roman"/>
          <w:sz w:val="28"/>
          <w:szCs w:val="28"/>
          <w:lang w:eastAsia="ru-RU"/>
        </w:rPr>
        <w:t>Данилов С.В.</w:t>
      </w: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C497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4978" w:rsidRPr="004C4978" w:rsidRDefault="004C4978" w:rsidP="004C497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4978" w:rsidRPr="004C4978" w:rsidRDefault="00BC1034" w:rsidP="004C497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4978">
        <w:rPr>
          <w:rFonts w:eastAsia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8018F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25F13">
        <w:rPr>
          <w:rFonts w:ascii="Times New Roman" w:eastAsia="Calibri" w:hAnsi="Times New Roman" w:cs="Times New Roman"/>
          <w:sz w:val="28"/>
          <w:szCs w:val="28"/>
        </w:rPr>
        <w:t>Ставрополь, 2023</w:t>
      </w:r>
    </w:p>
    <w:p w:rsidR="00A43DDD" w:rsidRDefault="00A43DDD" w:rsidP="0062610A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A43DDD" w:rsidRPr="00F048B6" w:rsidRDefault="00A43DDD" w:rsidP="00F048B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8B6">
        <w:rPr>
          <w:rFonts w:ascii="Times New Roman" w:hAnsi="Times New Roman" w:cs="Times New Roman"/>
          <w:bCs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827BE0">
        <w:rPr>
          <w:rFonts w:ascii="Times New Roman" w:hAnsi="Times New Roman" w:cs="Times New Roman"/>
          <w:bCs/>
          <w:sz w:val="28"/>
          <w:szCs w:val="28"/>
        </w:rPr>
        <w:t>ЕН.02</w:t>
      </w:r>
      <w:r w:rsidRPr="00F048B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20614">
        <w:rPr>
          <w:rFonts w:ascii="Times New Roman" w:hAnsi="Times New Roman" w:cs="Times New Roman"/>
          <w:bCs/>
          <w:sz w:val="28"/>
          <w:szCs w:val="28"/>
        </w:rPr>
        <w:t>Основы статистики</w:t>
      </w:r>
      <w:r w:rsidR="00520614" w:rsidRPr="00F048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48B6">
        <w:rPr>
          <w:rFonts w:ascii="Times New Roman" w:hAnsi="Times New Roman" w:cs="Times New Roman"/>
          <w:bCs/>
          <w:sz w:val="28"/>
          <w:szCs w:val="28"/>
        </w:rPr>
        <w:t xml:space="preserve">основной профессиональной образовательной программы по специальности </w:t>
      </w:r>
      <w:r w:rsidR="00827BE0">
        <w:rPr>
          <w:rFonts w:ascii="Times New Roman" w:hAnsi="Times New Roman" w:cs="Times New Roman"/>
          <w:sz w:val="28"/>
          <w:szCs w:val="28"/>
        </w:rPr>
        <w:t>40.02.03 «Право и судебное администрирование»</w:t>
      </w:r>
      <w:r w:rsidRPr="00F048B6">
        <w:rPr>
          <w:rFonts w:ascii="Times New Roman" w:hAnsi="Times New Roman" w:cs="Times New Roman"/>
          <w:bCs/>
          <w:sz w:val="28"/>
          <w:szCs w:val="28"/>
        </w:rPr>
        <w:t>.</w:t>
      </w:r>
    </w:p>
    <w:p w:rsidR="00A43DDD" w:rsidRDefault="00A43DDD" w:rsidP="00F048B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8B6">
        <w:rPr>
          <w:rFonts w:ascii="Times New Roman" w:hAnsi="Times New Roman" w:cs="Times New Roman"/>
          <w:bCs/>
          <w:sz w:val="28"/>
          <w:szCs w:val="28"/>
        </w:rPr>
        <w:t>КИМ включают контрольные материалы для проведения пр</w:t>
      </w:r>
      <w:r w:rsidR="00803D1C">
        <w:rPr>
          <w:rFonts w:ascii="Times New Roman" w:hAnsi="Times New Roman" w:cs="Times New Roman"/>
          <w:bCs/>
          <w:sz w:val="28"/>
          <w:szCs w:val="28"/>
        </w:rPr>
        <w:t xml:space="preserve">омежуточной аттестации в форме </w:t>
      </w:r>
      <w:r w:rsidR="004C4978">
        <w:rPr>
          <w:rFonts w:ascii="Times New Roman" w:hAnsi="Times New Roman" w:cs="Times New Roman"/>
          <w:bCs/>
          <w:sz w:val="28"/>
          <w:szCs w:val="28"/>
        </w:rPr>
        <w:t>дифференцированного зачёта.</w:t>
      </w:r>
    </w:p>
    <w:p w:rsidR="004C4978" w:rsidRPr="00F048B6" w:rsidRDefault="004C4978" w:rsidP="00F048B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3DDD" w:rsidRDefault="00A43DDD" w:rsidP="002C777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A43DDD" w:rsidRDefault="00A43DDD" w:rsidP="002C777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3"/>
        <w:gridCol w:w="3969"/>
        <w:gridCol w:w="3827"/>
      </w:tblGrid>
      <w:tr w:rsidR="00803D1C" w:rsidTr="00803D1C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1C" w:rsidRDefault="00803D1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1C" w:rsidRDefault="00803D1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1C" w:rsidRDefault="00803D1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803D1C" w:rsidTr="00803D1C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1C" w:rsidRDefault="00803D1C" w:rsidP="00803D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</w:p>
          <w:p w:rsidR="00803D1C" w:rsidRDefault="00803D1C" w:rsidP="00803D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</w:p>
          <w:p w:rsidR="00803D1C" w:rsidRDefault="00803D1C" w:rsidP="00803D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</w:p>
          <w:p w:rsidR="00803D1C" w:rsidRDefault="00803D1C" w:rsidP="00803D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4</w:t>
            </w:r>
          </w:p>
          <w:p w:rsidR="00803D1C" w:rsidRDefault="00803D1C" w:rsidP="00803D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5</w:t>
            </w:r>
          </w:p>
          <w:p w:rsidR="00803D1C" w:rsidRDefault="00803D1C" w:rsidP="00803D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6</w:t>
            </w:r>
          </w:p>
          <w:p w:rsidR="00803D1C" w:rsidRDefault="00803D1C" w:rsidP="00803D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7</w:t>
            </w:r>
          </w:p>
          <w:p w:rsidR="00803D1C" w:rsidRDefault="00803D1C" w:rsidP="00803D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8</w:t>
            </w:r>
          </w:p>
          <w:p w:rsidR="00803D1C" w:rsidRDefault="00803D1C" w:rsidP="00803D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1.5</w:t>
            </w:r>
          </w:p>
          <w:p w:rsidR="00803D1C" w:rsidRDefault="00803D1C" w:rsidP="00803D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4</w:t>
            </w:r>
          </w:p>
          <w:p w:rsidR="00803D1C" w:rsidRDefault="00803D1C" w:rsidP="00803D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14</w:t>
            </w:r>
          </w:p>
          <w:p w:rsidR="00625F13" w:rsidRPr="004C4978" w:rsidRDefault="00625F13" w:rsidP="00803D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1C" w:rsidRPr="004C4978" w:rsidRDefault="00803D1C" w:rsidP="004C497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978">
              <w:rPr>
                <w:rFonts w:ascii="Times New Roman" w:hAnsi="Times New Roman" w:cs="Times New Roman"/>
                <w:sz w:val="28"/>
                <w:szCs w:val="28"/>
              </w:rPr>
              <w:t>использовать в профессиональной деятельности основные методы обработки и анализа статистических данных;</w:t>
            </w:r>
          </w:p>
          <w:p w:rsidR="00803D1C" w:rsidRPr="00AD6230" w:rsidRDefault="00803D1C" w:rsidP="004C497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C4978">
              <w:rPr>
                <w:rFonts w:ascii="Times New Roman" w:hAnsi="Times New Roman" w:cs="Times New Roman"/>
                <w:sz w:val="28"/>
                <w:szCs w:val="28"/>
              </w:rPr>
              <w:t>проводить статистический анализ информации, характеризующей судебную деятельность</w:t>
            </w:r>
            <w:r w:rsidRPr="00AD62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1C" w:rsidRPr="004C4978" w:rsidRDefault="00803D1C" w:rsidP="004C497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C4978">
              <w:rPr>
                <w:rFonts w:ascii="Times New Roman" w:hAnsi="Times New Roman" w:cs="Times New Roman"/>
                <w:sz w:val="28"/>
                <w:szCs w:val="28"/>
              </w:rPr>
              <w:t>методологию статистики;</w:t>
            </w:r>
          </w:p>
          <w:p w:rsidR="00803D1C" w:rsidRPr="00AD6230" w:rsidRDefault="00803D1C" w:rsidP="004C497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C4978">
              <w:rPr>
                <w:rFonts w:ascii="Times New Roman" w:hAnsi="Times New Roman" w:cs="Times New Roman"/>
                <w:sz w:val="28"/>
                <w:szCs w:val="28"/>
              </w:rPr>
              <w:t>систему статистических показателей, используемую для характеристики и анализа судебной деятельности.</w:t>
            </w:r>
          </w:p>
        </w:tc>
      </w:tr>
    </w:tbl>
    <w:p w:rsidR="004C4978" w:rsidRDefault="004C4978" w:rsidP="002C7776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</w:p>
    <w:p w:rsidR="004C4978" w:rsidRDefault="004C4978" w:rsidP="002C7776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3DDD" w:rsidRDefault="00A43DDD" w:rsidP="002C7776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A43DDD" w:rsidRPr="004C4978" w:rsidRDefault="00A43DDD" w:rsidP="002C7776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3.1. Задания для проведения </w:t>
      </w:r>
      <w:r w:rsidR="004C4978">
        <w:rPr>
          <w:rFonts w:ascii="Times New Roman" w:hAnsi="Times New Roman" w:cs="Times New Roman"/>
          <w:bCs w:val="0"/>
          <w:i w:val="0"/>
        </w:rPr>
        <w:t>дифференцированного зачёта</w:t>
      </w:r>
    </w:p>
    <w:p w:rsidR="00A43DDD" w:rsidRDefault="00A43DDD" w:rsidP="002C7776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4C4978">
        <w:rPr>
          <w:rFonts w:ascii="Times New Roman" w:hAnsi="Times New Roman" w:cs="Times New Roman"/>
          <w:b/>
          <w:bCs/>
          <w:sz w:val="28"/>
          <w:szCs w:val="28"/>
        </w:rPr>
        <w:t>дифференцированного зачёта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устная по </w:t>
      </w:r>
      <w:r w:rsidR="004C4978">
        <w:rPr>
          <w:rFonts w:ascii="Times New Roman" w:hAnsi="Times New Roman" w:cs="Times New Roman"/>
          <w:sz w:val="28"/>
          <w:szCs w:val="28"/>
        </w:rPr>
        <w:t>вопросам</w:t>
      </w:r>
    </w:p>
    <w:p w:rsidR="00A43DDD" w:rsidRDefault="00A43DDD" w:rsidP="002C7776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A43DDD" w:rsidRPr="00F9171C" w:rsidRDefault="00A43DDD" w:rsidP="00F917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Место (время) выполнения задания: </w:t>
      </w:r>
      <w:r w:rsidRPr="00F9171C">
        <w:rPr>
          <w:rFonts w:ascii="Times New Roman" w:hAnsi="Times New Roman" w:cs="Times New Roman"/>
          <w:sz w:val="28"/>
          <w:szCs w:val="28"/>
        </w:rPr>
        <w:t xml:space="preserve">Кабинет статистики. </w:t>
      </w:r>
    </w:p>
    <w:p w:rsidR="00A43DDD" w:rsidRDefault="00A43DDD" w:rsidP="00F9171C">
      <w:pPr>
        <w:jc w:val="both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lastRenderedPageBreak/>
        <w:t>Кабинет для самостоятельной работы.</w:t>
      </w:r>
    </w:p>
    <w:p w:rsidR="00A43DDD" w:rsidRDefault="00A43DDD" w:rsidP="00F917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Максима</w:t>
      </w:r>
      <w:r w:rsidR="00803D1C">
        <w:rPr>
          <w:rFonts w:ascii="Times New Roman" w:hAnsi="Times New Roman" w:cs="Times New Roman"/>
          <w:sz w:val="28"/>
          <w:szCs w:val="28"/>
        </w:rPr>
        <w:t>льное время выполнения задания: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D1C">
        <w:rPr>
          <w:rFonts w:ascii="Times New Roman" w:hAnsi="Times New Roman" w:cs="Times New Roman"/>
          <w:sz w:val="28"/>
          <w:szCs w:val="28"/>
        </w:rPr>
        <w:t xml:space="preserve">0.5 </w:t>
      </w:r>
      <w:r>
        <w:rPr>
          <w:rFonts w:ascii="Times New Roman" w:hAnsi="Times New Roman" w:cs="Times New Roman"/>
          <w:sz w:val="28"/>
          <w:szCs w:val="28"/>
        </w:rPr>
        <w:t>часа</w:t>
      </w:r>
    </w:p>
    <w:p w:rsidR="00A43DDD" w:rsidRDefault="00A43DDD" w:rsidP="00D13C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Источники информации, разрешенные к использованию на экзамене, оборудование: канцелярские принадлежности (ручка, карандаши), калькулятор.</w:t>
      </w:r>
    </w:p>
    <w:p w:rsidR="00A43DDD" w:rsidRDefault="00A43DDD" w:rsidP="00D13C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Разрешенных источников и</w:t>
      </w:r>
      <w:r w:rsidR="00803D1C">
        <w:rPr>
          <w:rFonts w:ascii="Times New Roman" w:hAnsi="Times New Roman" w:cs="Times New Roman"/>
          <w:sz w:val="28"/>
          <w:szCs w:val="28"/>
        </w:rPr>
        <w:t xml:space="preserve">нформации по данной дисциплине </w:t>
      </w:r>
      <w:r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4C4978" w:rsidRDefault="004C4978" w:rsidP="00D13C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DDD" w:rsidRDefault="00A43DDD" w:rsidP="002C77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1.      Что является предметом изучения статистики как науки?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2.</w:t>
      </w:r>
      <w:r w:rsidRPr="00F9171C">
        <w:rPr>
          <w:rFonts w:ascii="Times New Roman" w:hAnsi="Times New Roman" w:cs="Times New Roman"/>
          <w:sz w:val="28"/>
          <w:szCs w:val="28"/>
        </w:rPr>
        <w:tab/>
        <w:t>Каковы основные специфические черты статистики?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3.</w:t>
      </w:r>
      <w:r w:rsidRPr="00F9171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917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171C">
        <w:rPr>
          <w:rFonts w:ascii="Times New Roman" w:hAnsi="Times New Roman" w:cs="Times New Roman"/>
          <w:sz w:val="28"/>
          <w:szCs w:val="28"/>
        </w:rPr>
        <w:t xml:space="preserve"> чем сущность метода статистики?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4.</w:t>
      </w:r>
      <w:r w:rsidRPr="00F9171C">
        <w:rPr>
          <w:rFonts w:ascii="Times New Roman" w:hAnsi="Times New Roman" w:cs="Times New Roman"/>
          <w:sz w:val="28"/>
          <w:szCs w:val="28"/>
        </w:rPr>
        <w:tab/>
        <w:t>Каковы стадии статистического исследования?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5.</w:t>
      </w:r>
      <w:r w:rsidRPr="00F9171C">
        <w:rPr>
          <w:rFonts w:ascii="Times New Roman" w:hAnsi="Times New Roman" w:cs="Times New Roman"/>
          <w:sz w:val="28"/>
          <w:szCs w:val="28"/>
        </w:rPr>
        <w:tab/>
        <w:t>Назовите основные понятия статистической науки и дайте им определения?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6.</w:t>
      </w:r>
      <w:r w:rsidRPr="00F9171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917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171C">
        <w:rPr>
          <w:rFonts w:ascii="Times New Roman" w:hAnsi="Times New Roman" w:cs="Times New Roman"/>
          <w:sz w:val="28"/>
          <w:szCs w:val="28"/>
        </w:rPr>
        <w:t xml:space="preserve"> чем заключается основное содержание статистической сводки?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7.</w:t>
      </w:r>
      <w:r w:rsidRPr="00F9171C">
        <w:rPr>
          <w:rFonts w:ascii="Times New Roman" w:hAnsi="Times New Roman" w:cs="Times New Roman"/>
          <w:sz w:val="28"/>
          <w:szCs w:val="28"/>
        </w:rPr>
        <w:tab/>
        <w:t>Что такое группировка и какое значение она имеет в статистике?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8.</w:t>
      </w:r>
      <w:r w:rsidRPr="00F9171C">
        <w:rPr>
          <w:rFonts w:ascii="Times New Roman" w:hAnsi="Times New Roman" w:cs="Times New Roman"/>
          <w:sz w:val="28"/>
          <w:szCs w:val="28"/>
        </w:rPr>
        <w:tab/>
        <w:t>Назовите основные задачи и виды статистических группировок.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9.</w:t>
      </w:r>
      <w:r w:rsidRPr="00F9171C">
        <w:rPr>
          <w:rFonts w:ascii="Times New Roman" w:hAnsi="Times New Roman" w:cs="Times New Roman"/>
          <w:sz w:val="28"/>
          <w:szCs w:val="28"/>
        </w:rPr>
        <w:tab/>
        <w:t xml:space="preserve">Что называется </w:t>
      </w:r>
      <w:proofErr w:type="spellStart"/>
      <w:r w:rsidRPr="00F9171C">
        <w:rPr>
          <w:rFonts w:ascii="Times New Roman" w:hAnsi="Times New Roman" w:cs="Times New Roman"/>
          <w:sz w:val="28"/>
          <w:szCs w:val="28"/>
        </w:rPr>
        <w:t>группировочным</w:t>
      </w:r>
      <w:proofErr w:type="spellEnd"/>
      <w:r w:rsidRPr="00F9171C">
        <w:rPr>
          <w:rFonts w:ascii="Times New Roman" w:hAnsi="Times New Roman" w:cs="Times New Roman"/>
          <w:sz w:val="28"/>
          <w:szCs w:val="28"/>
        </w:rPr>
        <w:t xml:space="preserve"> признаком?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10.</w:t>
      </w:r>
      <w:r w:rsidRPr="00F9171C">
        <w:rPr>
          <w:rFonts w:ascii="Times New Roman" w:hAnsi="Times New Roman" w:cs="Times New Roman"/>
          <w:sz w:val="28"/>
          <w:szCs w:val="28"/>
        </w:rPr>
        <w:tab/>
        <w:t>Приведите пример группировки по количественному признаку.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11.</w:t>
      </w:r>
      <w:r w:rsidRPr="00F9171C">
        <w:rPr>
          <w:rFonts w:ascii="Times New Roman" w:hAnsi="Times New Roman" w:cs="Times New Roman"/>
          <w:sz w:val="28"/>
          <w:szCs w:val="28"/>
        </w:rPr>
        <w:tab/>
        <w:t>Как обозначаются границы групп при группировке по прерывно и непрерывно варьирующим признакам?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12.</w:t>
      </w:r>
      <w:r w:rsidRPr="00F9171C">
        <w:rPr>
          <w:rFonts w:ascii="Times New Roman" w:hAnsi="Times New Roman" w:cs="Times New Roman"/>
          <w:sz w:val="28"/>
          <w:szCs w:val="28"/>
        </w:rPr>
        <w:tab/>
        <w:t>Что такое статистическое наблюдение?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13.</w:t>
      </w:r>
      <w:r w:rsidRPr="00F9171C">
        <w:rPr>
          <w:rFonts w:ascii="Times New Roman" w:hAnsi="Times New Roman" w:cs="Times New Roman"/>
          <w:sz w:val="28"/>
          <w:szCs w:val="28"/>
        </w:rPr>
        <w:tab/>
        <w:t>Перечислите основные формы и виды статистического наблюдения.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14.</w:t>
      </w:r>
      <w:r w:rsidRPr="00F9171C">
        <w:rPr>
          <w:rFonts w:ascii="Times New Roman" w:hAnsi="Times New Roman" w:cs="Times New Roman"/>
          <w:sz w:val="28"/>
          <w:szCs w:val="28"/>
        </w:rPr>
        <w:tab/>
        <w:t>Какие Вы знаете способы получения статистических данных?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15.</w:t>
      </w:r>
      <w:r w:rsidRPr="00F9171C">
        <w:rPr>
          <w:rFonts w:ascii="Times New Roman" w:hAnsi="Times New Roman" w:cs="Times New Roman"/>
          <w:sz w:val="28"/>
          <w:szCs w:val="28"/>
        </w:rPr>
        <w:tab/>
        <w:t>Что такое программа статистического наблюдения и каковы принципы и правила её разработки?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16.</w:t>
      </w:r>
      <w:r w:rsidRPr="00F9171C">
        <w:rPr>
          <w:rFonts w:ascii="Times New Roman" w:hAnsi="Times New Roman" w:cs="Times New Roman"/>
          <w:sz w:val="28"/>
          <w:szCs w:val="28"/>
        </w:rPr>
        <w:tab/>
        <w:t>Значение абсолютных и относительных величин в статистике и социально-  экономическом анализе.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17.</w:t>
      </w:r>
      <w:r w:rsidRPr="00F9171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917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03D1C">
        <w:rPr>
          <w:rFonts w:ascii="Times New Roman" w:hAnsi="Times New Roman" w:cs="Times New Roman"/>
          <w:sz w:val="28"/>
          <w:szCs w:val="28"/>
        </w:rPr>
        <w:t xml:space="preserve"> чем заключается связь метода</w:t>
      </w:r>
      <w:r w:rsidRPr="00F9171C">
        <w:rPr>
          <w:rFonts w:ascii="Times New Roman" w:hAnsi="Times New Roman" w:cs="Times New Roman"/>
          <w:sz w:val="28"/>
          <w:szCs w:val="28"/>
        </w:rPr>
        <w:t xml:space="preserve"> относительных величин и группировок?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18.</w:t>
      </w:r>
      <w:r w:rsidRPr="00F9171C">
        <w:rPr>
          <w:rFonts w:ascii="Times New Roman" w:hAnsi="Times New Roman" w:cs="Times New Roman"/>
          <w:sz w:val="28"/>
          <w:szCs w:val="28"/>
        </w:rPr>
        <w:tab/>
        <w:t>Что называется базой сравнения относительных величин?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19.</w:t>
      </w:r>
      <w:r w:rsidRPr="00F9171C">
        <w:rPr>
          <w:rFonts w:ascii="Times New Roman" w:hAnsi="Times New Roman" w:cs="Times New Roman"/>
          <w:sz w:val="28"/>
          <w:szCs w:val="28"/>
        </w:rPr>
        <w:tab/>
        <w:t>Какие существуют виды абсолютных величин, что они выражают и как вычисляются?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20.</w:t>
      </w:r>
      <w:r w:rsidRPr="00F9171C">
        <w:rPr>
          <w:rFonts w:ascii="Times New Roman" w:hAnsi="Times New Roman" w:cs="Times New Roman"/>
          <w:sz w:val="28"/>
          <w:szCs w:val="28"/>
        </w:rPr>
        <w:tab/>
        <w:t>Каковы условия правильного примене</w:t>
      </w:r>
      <w:r w:rsidR="00803D1C">
        <w:rPr>
          <w:rFonts w:ascii="Times New Roman" w:hAnsi="Times New Roman" w:cs="Times New Roman"/>
          <w:sz w:val="28"/>
          <w:szCs w:val="28"/>
        </w:rPr>
        <w:t xml:space="preserve">ния абсолютных и относительных </w:t>
      </w:r>
      <w:r w:rsidRPr="00F9171C">
        <w:rPr>
          <w:rFonts w:ascii="Times New Roman" w:hAnsi="Times New Roman" w:cs="Times New Roman"/>
          <w:sz w:val="28"/>
          <w:szCs w:val="28"/>
        </w:rPr>
        <w:t>величин?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21.</w:t>
      </w:r>
      <w:r w:rsidRPr="00F9171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917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171C">
        <w:rPr>
          <w:rFonts w:ascii="Times New Roman" w:hAnsi="Times New Roman" w:cs="Times New Roman"/>
          <w:sz w:val="28"/>
          <w:szCs w:val="28"/>
        </w:rPr>
        <w:t xml:space="preserve"> чем состоит познавательное значение средней?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22.</w:t>
      </w:r>
      <w:r w:rsidRPr="00F9171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917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171C">
        <w:rPr>
          <w:rFonts w:ascii="Times New Roman" w:hAnsi="Times New Roman" w:cs="Times New Roman"/>
          <w:sz w:val="28"/>
          <w:szCs w:val="28"/>
        </w:rPr>
        <w:t xml:space="preserve"> чем заключ</w:t>
      </w:r>
      <w:r w:rsidR="00803D1C">
        <w:rPr>
          <w:rFonts w:ascii="Times New Roman" w:hAnsi="Times New Roman" w:cs="Times New Roman"/>
          <w:sz w:val="28"/>
          <w:szCs w:val="28"/>
        </w:rPr>
        <w:t xml:space="preserve">ается связь метода группировок </w:t>
      </w:r>
      <w:r w:rsidRPr="00F9171C">
        <w:rPr>
          <w:rFonts w:ascii="Times New Roman" w:hAnsi="Times New Roman" w:cs="Times New Roman"/>
          <w:sz w:val="28"/>
          <w:szCs w:val="28"/>
        </w:rPr>
        <w:t>и метода средних?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lastRenderedPageBreak/>
        <w:t>23.</w:t>
      </w:r>
      <w:r w:rsidRPr="00F9171C">
        <w:rPr>
          <w:rFonts w:ascii="Times New Roman" w:hAnsi="Times New Roman" w:cs="Times New Roman"/>
          <w:sz w:val="28"/>
          <w:szCs w:val="28"/>
        </w:rPr>
        <w:tab/>
        <w:t>Какие виды средних вы знаете?</w:t>
      </w:r>
    </w:p>
    <w:p w:rsidR="00A43DDD" w:rsidRPr="00F9171C" w:rsidRDefault="00803D1C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случаях применяется простая средняя?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25.</w:t>
      </w:r>
      <w:r w:rsidRPr="00F9171C">
        <w:rPr>
          <w:rFonts w:ascii="Times New Roman" w:hAnsi="Times New Roman" w:cs="Times New Roman"/>
          <w:sz w:val="28"/>
          <w:szCs w:val="28"/>
        </w:rPr>
        <w:tab/>
        <w:t xml:space="preserve">Когда необходимо использовать среднюю гармоническую? 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26.</w:t>
      </w:r>
      <w:r w:rsidRPr="00F9171C">
        <w:rPr>
          <w:rFonts w:ascii="Times New Roman" w:hAnsi="Times New Roman" w:cs="Times New Roman"/>
          <w:sz w:val="28"/>
          <w:szCs w:val="28"/>
        </w:rPr>
        <w:tab/>
        <w:t xml:space="preserve">Можно ли для одних и тех же исходных данные использовать две 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формулы средней?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27.</w:t>
      </w:r>
      <w:r w:rsidRPr="00F9171C">
        <w:rPr>
          <w:rFonts w:ascii="Times New Roman" w:hAnsi="Times New Roman" w:cs="Times New Roman"/>
          <w:sz w:val="28"/>
          <w:szCs w:val="28"/>
        </w:rPr>
        <w:tab/>
        <w:t>Что характеризует мода и медиана?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28.</w:t>
      </w:r>
      <w:r w:rsidRPr="00F9171C">
        <w:rPr>
          <w:rFonts w:ascii="Times New Roman" w:hAnsi="Times New Roman" w:cs="Times New Roman"/>
          <w:sz w:val="28"/>
          <w:szCs w:val="28"/>
        </w:rPr>
        <w:tab/>
        <w:t>Че</w:t>
      </w:r>
      <w:r w:rsidR="00803D1C">
        <w:rPr>
          <w:rFonts w:ascii="Times New Roman" w:hAnsi="Times New Roman" w:cs="Times New Roman"/>
          <w:sz w:val="28"/>
          <w:szCs w:val="28"/>
        </w:rPr>
        <w:t>м порождается вариация признака</w:t>
      </w:r>
      <w:r w:rsidRPr="00F9171C">
        <w:rPr>
          <w:rFonts w:ascii="Times New Roman" w:hAnsi="Times New Roman" w:cs="Times New Roman"/>
          <w:sz w:val="28"/>
          <w:szCs w:val="28"/>
        </w:rPr>
        <w:t>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29..</w:t>
      </w:r>
      <w:r w:rsidRPr="00F9171C">
        <w:rPr>
          <w:rFonts w:ascii="Times New Roman" w:hAnsi="Times New Roman" w:cs="Times New Roman"/>
          <w:sz w:val="28"/>
          <w:szCs w:val="28"/>
        </w:rPr>
        <w:tab/>
        <w:t>Какими абсолютными показателями измеряется вариация?</w:t>
      </w:r>
    </w:p>
    <w:p w:rsidR="00A43DDD" w:rsidRPr="00F9171C" w:rsidRDefault="00803D1C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>
        <w:rPr>
          <w:rFonts w:ascii="Times New Roman" w:hAnsi="Times New Roman" w:cs="Times New Roman"/>
          <w:sz w:val="28"/>
          <w:szCs w:val="28"/>
        </w:rPr>
        <w:tab/>
        <w:t xml:space="preserve">Что такое </w:t>
      </w:r>
      <w:r w:rsidR="00A43DDD" w:rsidRPr="00F9171C">
        <w:rPr>
          <w:rFonts w:ascii="Times New Roman" w:hAnsi="Times New Roman" w:cs="Times New Roman"/>
          <w:sz w:val="28"/>
          <w:szCs w:val="28"/>
        </w:rPr>
        <w:t>дисперсия и как она вычисляется?</w:t>
      </w:r>
    </w:p>
    <w:p w:rsidR="00A43DDD" w:rsidRPr="00F9171C" w:rsidRDefault="00803D1C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>
        <w:rPr>
          <w:rFonts w:ascii="Times New Roman" w:hAnsi="Times New Roman" w:cs="Times New Roman"/>
          <w:sz w:val="28"/>
          <w:szCs w:val="28"/>
        </w:rPr>
        <w:tab/>
        <w:t xml:space="preserve">Что характеризует </w:t>
      </w:r>
      <w:r w:rsidR="00A43DDD" w:rsidRPr="00F9171C">
        <w:rPr>
          <w:rFonts w:ascii="Times New Roman" w:hAnsi="Times New Roman" w:cs="Times New Roman"/>
          <w:sz w:val="28"/>
          <w:szCs w:val="28"/>
        </w:rPr>
        <w:t>среднее линейное отклонение?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32.</w:t>
      </w:r>
      <w:r w:rsidRPr="00F9171C">
        <w:rPr>
          <w:rFonts w:ascii="Times New Roman" w:hAnsi="Times New Roman" w:cs="Times New Roman"/>
          <w:sz w:val="28"/>
          <w:szCs w:val="28"/>
        </w:rPr>
        <w:tab/>
        <w:t>Какие выводы можно сделать на основе коэффициента вариации?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33.</w:t>
      </w:r>
      <w:r w:rsidRPr="00F9171C">
        <w:rPr>
          <w:rFonts w:ascii="Times New Roman" w:hAnsi="Times New Roman" w:cs="Times New Roman"/>
          <w:sz w:val="28"/>
          <w:szCs w:val="28"/>
        </w:rPr>
        <w:tab/>
        <w:t>Приведите примеры моментных рядов динамики с абсолютными конкретными и абсолютными средними абстрактными уровнями.</w:t>
      </w:r>
    </w:p>
    <w:p w:rsidR="00A43DDD" w:rsidRPr="00F9171C" w:rsidRDefault="00803D1C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Приведите </w:t>
      </w:r>
      <w:r w:rsidR="00A43DDD" w:rsidRPr="00F9171C">
        <w:rPr>
          <w:rFonts w:ascii="Times New Roman" w:hAnsi="Times New Roman" w:cs="Times New Roman"/>
          <w:sz w:val="28"/>
          <w:szCs w:val="28"/>
        </w:rPr>
        <w:t xml:space="preserve">примеры интервальных рядов динамики </w:t>
      </w:r>
      <w:r>
        <w:rPr>
          <w:rFonts w:ascii="Times New Roman" w:hAnsi="Times New Roman" w:cs="Times New Roman"/>
          <w:sz w:val="28"/>
          <w:szCs w:val="28"/>
        </w:rPr>
        <w:t xml:space="preserve">именованных </w:t>
      </w:r>
      <w:r w:rsidR="00A43DDD" w:rsidRPr="00F9171C">
        <w:rPr>
          <w:rFonts w:ascii="Times New Roman" w:hAnsi="Times New Roman" w:cs="Times New Roman"/>
          <w:sz w:val="28"/>
          <w:szCs w:val="28"/>
        </w:rPr>
        <w:t>относительных величин, а также интервальных рядов, выраженных отвлеченными относительными числами.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35.</w:t>
      </w:r>
      <w:r w:rsidRPr="00F9171C">
        <w:rPr>
          <w:rFonts w:ascii="Times New Roman" w:hAnsi="Times New Roman" w:cs="Times New Roman"/>
          <w:sz w:val="28"/>
          <w:szCs w:val="28"/>
        </w:rPr>
        <w:tab/>
        <w:t>На</w:t>
      </w:r>
      <w:r w:rsidR="00803D1C">
        <w:rPr>
          <w:rFonts w:ascii="Times New Roman" w:hAnsi="Times New Roman" w:cs="Times New Roman"/>
          <w:sz w:val="28"/>
          <w:szCs w:val="28"/>
        </w:rPr>
        <w:t>зовите аналитические показатели</w:t>
      </w:r>
      <w:r w:rsidRPr="00F9171C">
        <w:rPr>
          <w:rFonts w:ascii="Times New Roman" w:hAnsi="Times New Roman" w:cs="Times New Roman"/>
          <w:sz w:val="28"/>
          <w:szCs w:val="28"/>
        </w:rPr>
        <w:t xml:space="preserve"> ряда динамики.</w:t>
      </w:r>
    </w:p>
    <w:p w:rsidR="00A43DDD" w:rsidRPr="00F9171C" w:rsidRDefault="00803D1C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>
        <w:rPr>
          <w:rFonts w:ascii="Times New Roman" w:hAnsi="Times New Roman" w:cs="Times New Roman"/>
          <w:sz w:val="28"/>
          <w:szCs w:val="28"/>
        </w:rPr>
        <w:tab/>
        <w:t xml:space="preserve">Что показывают </w:t>
      </w:r>
      <w:r w:rsidR="00A43DDD" w:rsidRPr="00F9171C">
        <w:rPr>
          <w:rFonts w:ascii="Times New Roman" w:hAnsi="Times New Roman" w:cs="Times New Roman"/>
          <w:sz w:val="28"/>
          <w:szCs w:val="28"/>
        </w:rPr>
        <w:t>индексы с</w:t>
      </w:r>
      <w:r w:rsidR="00625F13">
        <w:rPr>
          <w:rFonts w:ascii="Times New Roman" w:hAnsi="Times New Roman" w:cs="Times New Roman"/>
          <w:sz w:val="28"/>
          <w:szCs w:val="28"/>
        </w:rPr>
        <w:t>езонности и как они исчисляются</w:t>
      </w:r>
      <w:r w:rsidR="00A43DDD" w:rsidRPr="00F9171C">
        <w:rPr>
          <w:rFonts w:ascii="Times New Roman" w:hAnsi="Times New Roman" w:cs="Times New Roman"/>
          <w:sz w:val="28"/>
          <w:szCs w:val="28"/>
        </w:rPr>
        <w:t>?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37.</w:t>
      </w:r>
      <w:r w:rsidRPr="00F9171C">
        <w:rPr>
          <w:rFonts w:ascii="Times New Roman" w:hAnsi="Times New Roman" w:cs="Times New Roman"/>
          <w:sz w:val="28"/>
          <w:szCs w:val="28"/>
        </w:rPr>
        <w:tab/>
        <w:t>Дайте определения сводного индекса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38.</w:t>
      </w:r>
      <w:r w:rsidRPr="00F9171C">
        <w:rPr>
          <w:rFonts w:ascii="Times New Roman" w:hAnsi="Times New Roman" w:cs="Times New Roman"/>
          <w:sz w:val="28"/>
          <w:szCs w:val="28"/>
        </w:rPr>
        <w:tab/>
        <w:t>Назовите формы сводного индекса</w:t>
      </w:r>
    </w:p>
    <w:p w:rsidR="00A43DDD" w:rsidRPr="00F9171C" w:rsidRDefault="00A43DDD" w:rsidP="004C49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1C">
        <w:rPr>
          <w:rFonts w:ascii="Times New Roman" w:hAnsi="Times New Roman" w:cs="Times New Roman"/>
          <w:sz w:val="28"/>
          <w:szCs w:val="28"/>
        </w:rPr>
        <w:t>39.</w:t>
      </w:r>
      <w:r w:rsidRPr="00F9171C">
        <w:rPr>
          <w:rFonts w:ascii="Times New Roman" w:hAnsi="Times New Roman" w:cs="Times New Roman"/>
          <w:sz w:val="28"/>
          <w:szCs w:val="28"/>
        </w:rPr>
        <w:tab/>
        <w:t>Как связаны между собой цепные и базисные индексы.</w:t>
      </w:r>
    </w:p>
    <w:p w:rsidR="004C4978" w:rsidRDefault="004C4978" w:rsidP="004C4978">
      <w:pPr>
        <w:rPr>
          <w:rFonts w:ascii="Times New Roman" w:hAnsi="Times New Roman"/>
          <w:b/>
          <w:sz w:val="28"/>
          <w:szCs w:val="28"/>
        </w:rPr>
      </w:pPr>
    </w:p>
    <w:p w:rsidR="00A43DDD" w:rsidRDefault="00A43DDD" w:rsidP="00F9171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практических заданий:</w:t>
      </w:r>
    </w:p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>Задание 1.</w:t>
      </w:r>
      <w:r w:rsidRPr="00A91810">
        <w:rPr>
          <w:rFonts w:ascii="Times New Roman" w:hAnsi="Times New Roman" w:cs="Times New Roman"/>
          <w:sz w:val="28"/>
        </w:rPr>
        <w:t xml:space="preserve"> Имеются следующие данные об успеваемости 30 студентов группы по теории статистики в летнюю сессию прошлого учебного года: 5,4, 3, 3, 5,4,4, 4, 3, 4, 4, 5, 4, 4, 3, 2, 5, 3, 4, 4, 4, 3, 2, 5, 2, 5, 5, 2, 3, 3.</w:t>
      </w:r>
    </w:p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Постройте:</w:t>
      </w:r>
    </w:p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91810">
        <w:rPr>
          <w:rFonts w:ascii="Times New Roman" w:hAnsi="Times New Roman" w:cs="Times New Roman"/>
          <w:sz w:val="28"/>
        </w:rPr>
        <w:t xml:space="preserve"> ряд распределения студентов по оценкам, полученным в сессию, и изобразите его графически</w:t>
      </w:r>
      <w:r>
        <w:rPr>
          <w:rFonts w:ascii="Times New Roman" w:hAnsi="Times New Roman" w:cs="Times New Roman"/>
          <w:sz w:val="28"/>
        </w:rPr>
        <w:t>.</w:t>
      </w:r>
    </w:p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>Задание 2.</w:t>
      </w:r>
      <w:r w:rsidRPr="00A91810">
        <w:rPr>
          <w:rFonts w:ascii="Times New Roman" w:hAnsi="Times New Roman" w:cs="Times New Roman"/>
          <w:sz w:val="28"/>
        </w:rPr>
        <w:t xml:space="preserve"> Имеются следующие данные о величине капитала банка: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5"/>
        <w:gridCol w:w="1064"/>
        <w:gridCol w:w="1236"/>
        <w:gridCol w:w="1408"/>
        <w:gridCol w:w="1162"/>
      </w:tblGrid>
      <w:tr w:rsidR="00A43DDD" w:rsidRPr="00A918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3DDD" w:rsidRPr="00A918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Совокупный капитал, млн.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2968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3326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3415</w:t>
            </w:r>
          </w:p>
        </w:tc>
      </w:tr>
    </w:tbl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Вычислите относительные показатели динамики с переменной и постоянной базой сравнения. Проверьте их взаимосвязь.</w:t>
      </w:r>
    </w:p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>Задание 3.</w:t>
      </w:r>
      <w:r w:rsidRPr="00A91810">
        <w:rPr>
          <w:rFonts w:ascii="Times New Roman" w:hAnsi="Times New Roman" w:cs="Times New Roman"/>
          <w:sz w:val="28"/>
        </w:rPr>
        <w:t xml:space="preserve"> Объем продаж акций ПАО «Газпромбанк» в 201</w:t>
      </w:r>
      <w:r>
        <w:rPr>
          <w:rFonts w:ascii="Times New Roman" w:hAnsi="Times New Roman" w:cs="Times New Roman"/>
          <w:sz w:val="28"/>
        </w:rPr>
        <w:t>7</w:t>
      </w:r>
      <w:r w:rsidRPr="00A91810">
        <w:rPr>
          <w:rFonts w:ascii="Times New Roman" w:hAnsi="Times New Roman" w:cs="Times New Roman"/>
          <w:sz w:val="28"/>
        </w:rPr>
        <w:t xml:space="preserve"> г. в сопоставимых ценах вырос по сравнению с предшествующим годом на 5% и составил 146 млн руб. Определите объем продаж в 201</w:t>
      </w:r>
      <w:r>
        <w:rPr>
          <w:rFonts w:ascii="Times New Roman" w:hAnsi="Times New Roman" w:cs="Times New Roman"/>
          <w:sz w:val="28"/>
        </w:rPr>
        <w:t>6</w:t>
      </w:r>
      <w:r w:rsidRPr="00A91810">
        <w:rPr>
          <w:rFonts w:ascii="Times New Roman" w:hAnsi="Times New Roman" w:cs="Times New Roman"/>
          <w:sz w:val="28"/>
        </w:rPr>
        <w:t xml:space="preserve"> г.</w:t>
      </w:r>
    </w:p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</w:rPr>
        <w:t>4</w:t>
      </w:r>
      <w:r w:rsidRPr="003036E9">
        <w:rPr>
          <w:rFonts w:ascii="Times New Roman" w:hAnsi="Times New Roman" w:cs="Times New Roman"/>
          <w:b/>
          <w:sz w:val="28"/>
        </w:rPr>
        <w:t>.</w:t>
      </w:r>
      <w:r w:rsidR="00803D1C">
        <w:rPr>
          <w:rFonts w:ascii="Times New Roman" w:hAnsi="Times New Roman" w:cs="Times New Roman"/>
          <w:b/>
          <w:sz w:val="28"/>
        </w:rPr>
        <w:t xml:space="preserve"> </w:t>
      </w:r>
      <w:r w:rsidRPr="00A91810">
        <w:rPr>
          <w:rFonts w:ascii="Times New Roman" w:hAnsi="Times New Roman" w:cs="Times New Roman"/>
          <w:sz w:val="28"/>
        </w:rPr>
        <w:t>Коммерческий банк планировал в 201</w:t>
      </w:r>
      <w:r>
        <w:rPr>
          <w:rFonts w:ascii="Times New Roman" w:hAnsi="Times New Roman" w:cs="Times New Roman"/>
          <w:sz w:val="28"/>
        </w:rPr>
        <w:t>7</w:t>
      </w:r>
      <w:r w:rsidRPr="00A91810">
        <w:rPr>
          <w:rFonts w:ascii="Times New Roman" w:hAnsi="Times New Roman" w:cs="Times New Roman"/>
          <w:sz w:val="28"/>
        </w:rPr>
        <w:t xml:space="preserve"> г. по сравнению с 201</w:t>
      </w:r>
      <w:r>
        <w:rPr>
          <w:rFonts w:ascii="Times New Roman" w:hAnsi="Times New Roman" w:cs="Times New Roman"/>
          <w:sz w:val="28"/>
        </w:rPr>
        <w:t>6</w:t>
      </w:r>
      <w:r w:rsidRPr="00A91810">
        <w:rPr>
          <w:rFonts w:ascii="Times New Roman" w:hAnsi="Times New Roman" w:cs="Times New Roman"/>
          <w:sz w:val="28"/>
        </w:rPr>
        <w:t xml:space="preserve"> г. увеличить выдачу автокредитов на 14,5%. Выполнение установленного плана составило 102,7%. Определите относительный показатель динамики выдачи автокредитов.</w:t>
      </w:r>
    </w:p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</w:rPr>
        <w:t>5</w:t>
      </w:r>
      <w:r w:rsidRPr="003036E9">
        <w:rPr>
          <w:rFonts w:ascii="Times New Roman" w:hAnsi="Times New Roman" w:cs="Times New Roman"/>
          <w:b/>
          <w:sz w:val="28"/>
        </w:rPr>
        <w:t>.</w:t>
      </w:r>
      <w:r w:rsidRPr="00A91810">
        <w:rPr>
          <w:rFonts w:ascii="Times New Roman" w:hAnsi="Times New Roman" w:cs="Times New Roman"/>
          <w:sz w:val="28"/>
        </w:rPr>
        <w:t xml:space="preserve"> Имеются следующие данные о ценах на акции банков в одном из городов РФ: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79"/>
      </w:tblGrid>
      <w:tr w:rsidR="00A43D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за одну акцию, руб.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Стоимость пакета акций, тыс. руб.</w:t>
            </w:r>
          </w:p>
        </w:tc>
      </w:tr>
      <w:tr w:rsidR="00A43D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300-400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400-500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500-600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600-700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700-800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Рассчитайте среднюю цену одной акции.</w:t>
      </w:r>
    </w:p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</w:rPr>
        <w:t>6</w:t>
      </w:r>
      <w:r w:rsidRPr="003036E9">
        <w:rPr>
          <w:rFonts w:ascii="Times New Roman" w:hAnsi="Times New Roman" w:cs="Times New Roman"/>
          <w:b/>
          <w:sz w:val="28"/>
        </w:rPr>
        <w:t>.</w:t>
      </w:r>
      <w:r w:rsidR="00803D1C">
        <w:rPr>
          <w:rFonts w:ascii="Times New Roman" w:hAnsi="Times New Roman" w:cs="Times New Roman"/>
          <w:sz w:val="28"/>
        </w:rPr>
        <w:t xml:space="preserve"> Рассчитать моду и медиану </w:t>
      </w:r>
      <w:r w:rsidRPr="00A91810">
        <w:rPr>
          <w:rFonts w:ascii="Times New Roman" w:hAnsi="Times New Roman" w:cs="Times New Roman"/>
          <w:sz w:val="28"/>
        </w:rPr>
        <w:t>по данным таблицы.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1985"/>
        <w:gridCol w:w="1559"/>
        <w:gridCol w:w="1837"/>
      </w:tblGrid>
      <w:tr w:rsidR="00A43DDD" w:rsidRPr="00A9181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Группы предприятий по стоимости ОПФ, у.е.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Число предприятий,</w:t>
            </w:r>
          </w:p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Середина интервалов,</w:t>
            </w:r>
          </w:p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Накопленная частота,</w:t>
            </w:r>
          </w:p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A43DDD" w:rsidRPr="00A9181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3DDD" w:rsidRPr="00A9181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3DDD" w:rsidRPr="00A9181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43DDD" w:rsidRPr="00A9181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43DDD" w:rsidRPr="00A9181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43DDD" w:rsidRPr="00A9181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</w:rPr>
        <w:t>7</w:t>
      </w:r>
      <w:r w:rsidRPr="003036E9">
        <w:rPr>
          <w:rFonts w:ascii="Times New Roman" w:hAnsi="Times New Roman" w:cs="Times New Roman"/>
          <w:b/>
          <w:sz w:val="28"/>
        </w:rPr>
        <w:t>.</w:t>
      </w:r>
      <w:r w:rsidRPr="00A91810">
        <w:rPr>
          <w:rFonts w:ascii="Times New Roman" w:hAnsi="Times New Roman" w:cs="Times New Roman"/>
          <w:sz w:val="28"/>
        </w:rPr>
        <w:t xml:space="preserve"> Вычислите цепные и базисные абсолютные приросты, темпы роста и прироста, а</w:t>
      </w:r>
      <w:r w:rsidR="00803D1C">
        <w:rPr>
          <w:rFonts w:ascii="Times New Roman" w:hAnsi="Times New Roman" w:cs="Times New Roman"/>
          <w:sz w:val="28"/>
        </w:rPr>
        <w:t xml:space="preserve"> также абсолютное значение 1 % </w:t>
      </w:r>
      <w:r w:rsidR="00625F13">
        <w:rPr>
          <w:rFonts w:ascii="Times New Roman" w:hAnsi="Times New Roman" w:cs="Times New Roman"/>
          <w:sz w:val="28"/>
        </w:rPr>
        <w:t>прироста по следующим данным</w:t>
      </w:r>
      <w:r w:rsidRPr="00A91810">
        <w:rPr>
          <w:rFonts w:ascii="Times New Roman" w:hAnsi="Times New Roman" w:cs="Times New Roman"/>
          <w:sz w:val="28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851"/>
        <w:gridCol w:w="851"/>
        <w:gridCol w:w="852"/>
        <w:gridCol w:w="851"/>
        <w:gridCol w:w="993"/>
        <w:gridCol w:w="1067"/>
      </w:tblGrid>
      <w:tr w:rsidR="00A43DDD" w:rsidRPr="00A91810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3DDD" w:rsidRPr="00A91810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расчетных операций с использованием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пластиковых карт, млн.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223,8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179,3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189,1</w:t>
            </w:r>
          </w:p>
        </w:tc>
      </w:tr>
    </w:tbl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>Задание 8.</w:t>
      </w:r>
      <w:r w:rsidRPr="00A91810">
        <w:rPr>
          <w:rFonts w:ascii="Times New Roman" w:hAnsi="Times New Roman" w:cs="Times New Roman"/>
          <w:sz w:val="28"/>
        </w:rPr>
        <w:t xml:space="preserve"> Производство продукции предприятия характеризуется следующими данными: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798"/>
        <w:gridCol w:w="1089"/>
        <w:gridCol w:w="1100"/>
        <w:gridCol w:w="1100"/>
        <w:gridCol w:w="1101"/>
        <w:gridCol w:w="932"/>
      </w:tblGrid>
      <w:tr w:rsidR="00A43DDD" w:rsidRPr="00A91810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3DDD" w:rsidRPr="00A91810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Сумма резервов под возможные потери по ссудам, млн. руб.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Определите показатели анализа рядов динамики базисным методом:</w:t>
      </w:r>
    </w:p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а) абсолютный прирост (млн. руб.);</w:t>
      </w:r>
    </w:p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б) темп роста (в %);</w:t>
      </w:r>
    </w:p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в) темп прироста (в %).</w:t>
      </w:r>
    </w:p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Полученные показатели представить в виде таблицы.</w:t>
      </w:r>
    </w:p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</w:rPr>
        <w:t>9</w:t>
      </w:r>
      <w:r w:rsidRPr="003036E9">
        <w:rPr>
          <w:rFonts w:ascii="Times New Roman" w:hAnsi="Times New Roman" w:cs="Times New Roman"/>
          <w:b/>
          <w:sz w:val="28"/>
        </w:rPr>
        <w:t>.</w:t>
      </w:r>
      <w:r w:rsidRPr="00A91810">
        <w:rPr>
          <w:rFonts w:ascii="Times New Roman" w:hAnsi="Times New Roman" w:cs="Times New Roman"/>
          <w:sz w:val="28"/>
        </w:rPr>
        <w:t xml:space="preserve"> По имеющимся данным в таблице об объеме совершенных депозитных операций банка за операционный день</w:t>
      </w:r>
    </w:p>
    <w:tbl>
      <w:tblPr>
        <w:tblW w:w="7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851"/>
        <w:gridCol w:w="850"/>
        <w:gridCol w:w="993"/>
        <w:gridCol w:w="992"/>
        <w:gridCol w:w="992"/>
      </w:tblGrid>
      <w:tr w:rsidR="00A43DDD" w:rsidRPr="00A9181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3DDD" w:rsidRPr="00A9181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Депозитные операции,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885,7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932,6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980,1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1028,7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1088,4</w:t>
            </w:r>
          </w:p>
        </w:tc>
      </w:tr>
    </w:tbl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Определите вид ряда динамики.</w:t>
      </w:r>
    </w:p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Исчислите показатели ряда динамики цепным способом.</w:t>
      </w:r>
    </w:p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Определите средний уровень.</w:t>
      </w:r>
    </w:p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Сделайте вывод.</w:t>
      </w:r>
    </w:p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 xml:space="preserve">Задача </w:t>
      </w:r>
      <w:r>
        <w:rPr>
          <w:rFonts w:ascii="Times New Roman" w:hAnsi="Times New Roman" w:cs="Times New Roman"/>
          <w:b/>
          <w:sz w:val="28"/>
        </w:rPr>
        <w:t>10</w:t>
      </w:r>
      <w:r w:rsidRPr="003036E9">
        <w:rPr>
          <w:rFonts w:ascii="Times New Roman" w:hAnsi="Times New Roman" w:cs="Times New Roman"/>
          <w:b/>
          <w:sz w:val="28"/>
        </w:rPr>
        <w:t>.</w:t>
      </w:r>
      <w:r w:rsidRPr="00A91810">
        <w:rPr>
          <w:rFonts w:ascii="Times New Roman" w:hAnsi="Times New Roman" w:cs="Times New Roman"/>
          <w:sz w:val="28"/>
        </w:rPr>
        <w:t xml:space="preserve"> Имеются следующие данные о мероприятии по техническому перевооружению и реконструкции двух предприятий за счет кредита: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3118"/>
        <w:gridCol w:w="3118"/>
      </w:tblGrid>
      <w:tr w:rsidR="00A43DDD" w:rsidRPr="00A91810">
        <w:trPr>
          <w:trHeight w:val="2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Предприятие №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Предприятие № 2</w:t>
            </w:r>
          </w:p>
        </w:tc>
      </w:tr>
      <w:tr w:rsidR="00A43DDD" w:rsidRPr="00A91810">
        <w:trPr>
          <w:trHeight w:val="9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3DDD" w:rsidRPr="00A91810">
        <w:trPr>
          <w:trHeight w:val="57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Размер кредита (К), тыс. руб.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A43DDD" w:rsidRPr="00A91810">
        <w:trPr>
          <w:trHeight w:val="44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Прирост прибыли (Q), тыс. руб.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</w:tr>
    </w:tbl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Определить:</w:t>
      </w:r>
    </w:p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уровень эффективности кредитных вложений по каждому предприятию;</w:t>
      </w:r>
    </w:p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количественную меру влияния факторов на превышение прироста прибыли на предприятии № 1 по сравнению с предприятием № 2.</w:t>
      </w:r>
    </w:p>
    <w:p w:rsidR="00A43DDD" w:rsidRPr="00A91810" w:rsidRDefault="00A43DDD" w:rsidP="00A91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>Задача 11</w:t>
      </w:r>
      <w:r w:rsidRPr="00A91810">
        <w:rPr>
          <w:rFonts w:ascii="Times New Roman" w:hAnsi="Times New Roman" w:cs="Times New Roman"/>
          <w:sz w:val="28"/>
        </w:rPr>
        <w:t>. Проанализируйте динамику выдачи кредитных ресурсов за 5 лет. Расчеты рекомендуется выполнить в таблице следующей формы: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4"/>
        <w:gridCol w:w="1264"/>
        <w:gridCol w:w="1260"/>
        <w:gridCol w:w="1232"/>
        <w:gridCol w:w="1307"/>
        <w:gridCol w:w="1201"/>
      </w:tblGrid>
      <w:tr w:rsidR="00A43DDD" w:rsidRPr="00A91810">
        <w:trPr>
          <w:cantSplit/>
          <w:trHeight w:val="549"/>
        </w:trPr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</w:tr>
      <w:tr w:rsidR="00A43DDD" w:rsidRPr="00A91810">
        <w:trPr>
          <w:cantSplit/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3DDD" w:rsidRPr="00A91810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3DDD" w:rsidRPr="00A91810">
        <w:trPr>
          <w:trHeight w:val="529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Кредитные ресурсы, млн. руб.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675,3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1 406,4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1 275,2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11 283,6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14 481,7</w:t>
            </w:r>
          </w:p>
        </w:tc>
      </w:tr>
      <w:tr w:rsidR="00A43DDD" w:rsidRPr="00A91810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Абсолютный прирост, млн. руб.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 xml:space="preserve">   Базисный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 xml:space="preserve">   Цепной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DD" w:rsidRPr="00A91810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Темп роста, млн. руб.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 xml:space="preserve">   Базисный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 xml:space="preserve">   Цепной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DD" w:rsidRPr="00A91810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Темп прироста, млн. руб.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 xml:space="preserve">   Базисный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 xml:space="preserve">   Цепной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>Задача 12</w:t>
      </w:r>
      <w:r w:rsidRPr="00A91810">
        <w:rPr>
          <w:rFonts w:ascii="Times New Roman" w:hAnsi="Times New Roman" w:cs="Times New Roman"/>
          <w:sz w:val="28"/>
        </w:rPr>
        <w:t>. По коммерческому банку задолженность по краткосрочным ссудам на 1 января 201</w:t>
      </w:r>
      <w:r>
        <w:rPr>
          <w:rFonts w:ascii="Times New Roman" w:hAnsi="Times New Roman" w:cs="Times New Roman"/>
          <w:sz w:val="28"/>
        </w:rPr>
        <w:t>6</w:t>
      </w:r>
      <w:r w:rsidRPr="00A91810">
        <w:rPr>
          <w:rFonts w:ascii="Times New Roman" w:hAnsi="Times New Roman" w:cs="Times New Roman"/>
          <w:sz w:val="28"/>
        </w:rPr>
        <w:t xml:space="preserve"> года составила 8 млн. руб., на 1 января 201</w:t>
      </w:r>
      <w:r>
        <w:rPr>
          <w:rFonts w:ascii="Times New Roman" w:hAnsi="Times New Roman" w:cs="Times New Roman"/>
          <w:sz w:val="28"/>
        </w:rPr>
        <w:t>7</w:t>
      </w:r>
      <w:r w:rsidRPr="00A91810">
        <w:rPr>
          <w:rFonts w:ascii="Times New Roman" w:hAnsi="Times New Roman" w:cs="Times New Roman"/>
          <w:sz w:val="28"/>
        </w:rPr>
        <w:t xml:space="preserve"> года – 9 млн. руб. Оборот по возврату кредита за год составил 160 млн. руб. </w:t>
      </w:r>
    </w:p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Определить:</w:t>
      </w:r>
    </w:p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длительность пользования краткосрочным кредитом;</w:t>
      </w:r>
    </w:p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количество оборотов кредита.</w:t>
      </w:r>
    </w:p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>Задание 13.</w:t>
      </w:r>
      <w:r w:rsidRPr="00A91810">
        <w:rPr>
          <w:rFonts w:ascii="Times New Roman" w:hAnsi="Times New Roman" w:cs="Times New Roman"/>
          <w:sz w:val="28"/>
        </w:rPr>
        <w:t xml:space="preserve"> Имеются следующие данные об успеваемости 30 студентов группы по теории статистики в летнюю сессию прошлого учебного года: 5,4, 3, 3, 5,4,4, 4, 3, 4, 4, 5, 4, 4, 3, 2, 5, 3, 4, 4, 4, 3, 2, 5, 2, 5, 5, 2, 3, 3.</w:t>
      </w:r>
    </w:p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Постройте:</w:t>
      </w:r>
    </w:p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а) ряд распределения студентов по оценкам, полученным в сессию, и изобразите его графически;</w:t>
      </w:r>
    </w:p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>Задание 14.</w:t>
      </w:r>
      <w:r w:rsidRPr="00A91810">
        <w:rPr>
          <w:rFonts w:ascii="Times New Roman" w:hAnsi="Times New Roman" w:cs="Times New Roman"/>
          <w:sz w:val="28"/>
        </w:rPr>
        <w:t xml:space="preserve"> Известны следующие данные о результатах тестирования работников банка в текущем году (баллов):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4"/>
        <w:gridCol w:w="1334"/>
        <w:gridCol w:w="1335"/>
        <w:gridCol w:w="1335"/>
        <w:gridCol w:w="1335"/>
        <w:gridCol w:w="1336"/>
        <w:gridCol w:w="1336"/>
      </w:tblGrid>
      <w:tr w:rsidR="00A43DDD" w:rsidRPr="00A9181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A43DDD" w:rsidRPr="00A9181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A43DDD" w:rsidRPr="00A9181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A43DDD" w:rsidRPr="00A9181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</w:tbl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lastRenderedPageBreak/>
        <w:t>Выяв</w:t>
      </w:r>
      <w:r w:rsidR="00803D1C">
        <w:rPr>
          <w:rFonts w:ascii="Times New Roman" w:hAnsi="Times New Roman" w:cs="Times New Roman"/>
          <w:sz w:val="28"/>
        </w:rPr>
        <w:t xml:space="preserve">ить структуру работников банка </w:t>
      </w:r>
      <w:r w:rsidRPr="00A91810">
        <w:rPr>
          <w:rFonts w:ascii="Times New Roman" w:hAnsi="Times New Roman" w:cs="Times New Roman"/>
          <w:sz w:val="28"/>
        </w:rPr>
        <w:t xml:space="preserve">по результатам тестирования, выделив четыре группы с равными интервалами и графически отобразить её с помощью круговой диаграммы. </w:t>
      </w:r>
    </w:p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>Задание 15.</w:t>
      </w:r>
      <w:r w:rsidRPr="00A91810">
        <w:rPr>
          <w:rFonts w:ascii="Times New Roman" w:hAnsi="Times New Roman" w:cs="Times New Roman"/>
          <w:sz w:val="28"/>
        </w:rPr>
        <w:t xml:space="preserve"> Имеются следующие данные о величине капитала банка: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5"/>
        <w:gridCol w:w="1064"/>
        <w:gridCol w:w="1236"/>
        <w:gridCol w:w="1408"/>
        <w:gridCol w:w="1162"/>
      </w:tblGrid>
      <w:tr w:rsidR="00A43DDD" w:rsidRPr="00A918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7F0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3DDD" w:rsidRPr="00A918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Совокупный капитал, млн.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2968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3326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3415</w:t>
            </w:r>
          </w:p>
        </w:tc>
      </w:tr>
    </w:tbl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Вычислите относительные показатели динамики с переменной и постоянной базой сравнения. Проверьте их взаимосвязь.</w:t>
      </w:r>
    </w:p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>Задание 16.</w:t>
      </w:r>
      <w:r w:rsidRPr="00A91810">
        <w:rPr>
          <w:rFonts w:ascii="Times New Roman" w:hAnsi="Times New Roman" w:cs="Times New Roman"/>
          <w:sz w:val="28"/>
        </w:rPr>
        <w:t xml:space="preserve"> Объем продаж акций ПАО «Газпромбанк» в 201</w:t>
      </w:r>
      <w:r>
        <w:rPr>
          <w:rFonts w:ascii="Times New Roman" w:hAnsi="Times New Roman" w:cs="Times New Roman"/>
          <w:sz w:val="28"/>
        </w:rPr>
        <w:t>7</w:t>
      </w:r>
      <w:r w:rsidRPr="00A91810">
        <w:rPr>
          <w:rFonts w:ascii="Times New Roman" w:hAnsi="Times New Roman" w:cs="Times New Roman"/>
          <w:sz w:val="28"/>
        </w:rPr>
        <w:t xml:space="preserve"> г. в сопоставимых ценах вырос по сравнению с предшествующим годом на </w:t>
      </w:r>
      <w:r>
        <w:rPr>
          <w:rFonts w:ascii="Times New Roman" w:hAnsi="Times New Roman" w:cs="Times New Roman"/>
          <w:sz w:val="28"/>
        </w:rPr>
        <w:t>2,</w:t>
      </w:r>
      <w:r w:rsidRPr="00A91810">
        <w:rPr>
          <w:rFonts w:ascii="Times New Roman" w:hAnsi="Times New Roman" w:cs="Times New Roman"/>
          <w:sz w:val="28"/>
        </w:rPr>
        <w:t>5% и составил 1</w:t>
      </w:r>
      <w:r>
        <w:rPr>
          <w:rFonts w:ascii="Times New Roman" w:hAnsi="Times New Roman" w:cs="Times New Roman"/>
          <w:sz w:val="28"/>
        </w:rPr>
        <w:t>28</w:t>
      </w:r>
      <w:r w:rsidRPr="00A91810">
        <w:rPr>
          <w:rFonts w:ascii="Times New Roman" w:hAnsi="Times New Roman" w:cs="Times New Roman"/>
          <w:sz w:val="28"/>
        </w:rPr>
        <w:t xml:space="preserve"> млн руб. Определите объем продаж в 201</w:t>
      </w:r>
      <w:r>
        <w:rPr>
          <w:rFonts w:ascii="Times New Roman" w:hAnsi="Times New Roman" w:cs="Times New Roman"/>
          <w:sz w:val="28"/>
        </w:rPr>
        <w:t>6</w:t>
      </w:r>
      <w:r w:rsidRPr="00A91810">
        <w:rPr>
          <w:rFonts w:ascii="Times New Roman" w:hAnsi="Times New Roman" w:cs="Times New Roman"/>
          <w:sz w:val="28"/>
        </w:rPr>
        <w:t xml:space="preserve"> г.</w:t>
      </w:r>
    </w:p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>Задание 17.</w:t>
      </w:r>
      <w:r w:rsidR="00803D1C">
        <w:rPr>
          <w:rFonts w:ascii="Times New Roman" w:hAnsi="Times New Roman" w:cs="Times New Roman"/>
          <w:b/>
          <w:sz w:val="28"/>
        </w:rPr>
        <w:t xml:space="preserve"> </w:t>
      </w:r>
      <w:r w:rsidRPr="00A91810">
        <w:rPr>
          <w:rFonts w:ascii="Times New Roman" w:hAnsi="Times New Roman" w:cs="Times New Roman"/>
          <w:sz w:val="28"/>
        </w:rPr>
        <w:t>Коммерческий банк планировал в 201</w:t>
      </w:r>
      <w:r>
        <w:rPr>
          <w:rFonts w:ascii="Times New Roman" w:hAnsi="Times New Roman" w:cs="Times New Roman"/>
          <w:sz w:val="28"/>
        </w:rPr>
        <w:t>7</w:t>
      </w:r>
      <w:r w:rsidRPr="00A91810">
        <w:rPr>
          <w:rFonts w:ascii="Times New Roman" w:hAnsi="Times New Roman" w:cs="Times New Roman"/>
          <w:sz w:val="28"/>
        </w:rPr>
        <w:t xml:space="preserve"> г. по сравнению с 201</w:t>
      </w:r>
      <w:r>
        <w:rPr>
          <w:rFonts w:ascii="Times New Roman" w:hAnsi="Times New Roman" w:cs="Times New Roman"/>
          <w:sz w:val="28"/>
        </w:rPr>
        <w:t>6</w:t>
      </w:r>
      <w:r w:rsidRPr="00A91810">
        <w:rPr>
          <w:rFonts w:ascii="Times New Roman" w:hAnsi="Times New Roman" w:cs="Times New Roman"/>
          <w:sz w:val="28"/>
        </w:rPr>
        <w:t xml:space="preserve"> г. увеличить выдачу автокредитов на 1</w:t>
      </w:r>
      <w:r>
        <w:rPr>
          <w:rFonts w:ascii="Times New Roman" w:hAnsi="Times New Roman" w:cs="Times New Roman"/>
          <w:sz w:val="28"/>
        </w:rPr>
        <w:t>2</w:t>
      </w:r>
      <w:r w:rsidRPr="00A91810">
        <w:rPr>
          <w:rFonts w:ascii="Times New Roman" w:hAnsi="Times New Roman" w:cs="Times New Roman"/>
          <w:sz w:val="28"/>
        </w:rPr>
        <w:t>,5%. Выполнение установленного плана составило 10</w:t>
      </w:r>
      <w:r>
        <w:rPr>
          <w:rFonts w:ascii="Times New Roman" w:hAnsi="Times New Roman" w:cs="Times New Roman"/>
          <w:sz w:val="28"/>
        </w:rPr>
        <w:t>3</w:t>
      </w:r>
      <w:r w:rsidRPr="00A9181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>4</w:t>
      </w:r>
      <w:r w:rsidRPr="00A91810">
        <w:rPr>
          <w:rFonts w:ascii="Times New Roman" w:hAnsi="Times New Roman" w:cs="Times New Roman"/>
          <w:sz w:val="28"/>
        </w:rPr>
        <w:t>%. Определите относительный показатель динамики выдачи автокредитов.</w:t>
      </w:r>
    </w:p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>Задание 1</w:t>
      </w:r>
      <w:r>
        <w:rPr>
          <w:rFonts w:ascii="Times New Roman" w:hAnsi="Times New Roman" w:cs="Times New Roman"/>
          <w:b/>
          <w:sz w:val="28"/>
        </w:rPr>
        <w:t>8</w:t>
      </w:r>
      <w:r w:rsidRPr="003036E9">
        <w:rPr>
          <w:rFonts w:ascii="Times New Roman" w:hAnsi="Times New Roman" w:cs="Times New Roman"/>
          <w:b/>
          <w:sz w:val="28"/>
        </w:rPr>
        <w:t>.</w:t>
      </w:r>
      <w:r w:rsidRPr="00A91810">
        <w:rPr>
          <w:rFonts w:ascii="Times New Roman" w:hAnsi="Times New Roman" w:cs="Times New Roman"/>
          <w:sz w:val="28"/>
        </w:rPr>
        <w:t xml:space="preserve"> Имеются следующие данные о ценах на акции банков в одном из городов РФ: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79"/>
      </w:tblGrid>
      <w:tr w:rsidR="00A43DDD" w:rsidRPr="00A918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Цена за одну акцию, руб.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Стоимость пакета акций, тыс. руб.</w:t>
            </w:r>
          </w:p>
        </w:tc>
      </w:tr>
      <w:tr w:rsidR="00A43DDD" w:rsidRPr="00A9181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300-400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400-500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500-600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600-700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700-800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Рассчитайте среднюю цену одной акции.</w:t>
      </w:r>
    </w:p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>Задание 19.</w:t>
      </w:r>
      <w:r w:rsidRPr="00A91810">
        <w:rPr>
          <w:rFonts w:ascii="Times New Roman" w:hAnsi="Times New Roman" w:cs="Times New Roman"/>
          <w:sz w:val="28"/>
        </w:rPr>
        <w:t xml:space="preserve"> Рассчитать</w:t>
      </w:r>
      <w:r w:rsidRPr="00A91810">
        <w:rPr>
          <w:rFonts w:ascii="Times New Roman" w:hAnsi="Times New Roman" w:cs="Times New Roman"/>
        </w:rPr>
        <w:t> м</w:t>
      </w:r>
      <w:r w:rsidRPr="00A91810">
        <w:rPr>
          <w:rFonts w:ascii="Times New Roman" w:hAnsi="Times New Roman" w:cs="Times New Roman"/>
          <w:sz w:val="28"/>
        </w:rPr>
        <w:t>оду и медиану по данным таблицы.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1985"/>
        <w:gridCol w:w="1559"/>
        <w:gridCol w:w="1837"/>
      </w:tblGrid>
      <w:tr w:rsidR="00A43DDD" w:rsidRPr="00A9181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Группы предприятий по стоимости ОПФ, у.е.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Число предприятий,</w:t>
            </w:r>
          </w:p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Середина интервалов,</w:t>
            </w:r>
          </w:p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Накопленная частота,</w:t>
            </w:r>
          </w:p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A43DDD" w:rsidRPr="00A9181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3DDD" w:rsidRPr="00A9181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3DDD" w:rsidRPr="00A9181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43DDD" w:rsidRPr="00A9181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43DDD" w:rsidRPr="00A9181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43DDD" w:rsidRPr="00A9181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DD" w:rsidRPr="003C2F28" w:rsidRDefault="00A43DDD" w:rsidP="003C2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036E9">
        <w:rPr>
          <w:rFonts w:ascii="Times New Roman" w:hAnsi="Times New Roman" w:cs="Times New Roman"/>
          <w:b/>
          <w:sz w:val="28"/>
        </w:rPr>
        <w:t>Задача 20.</w:t>
      </w:r>
      <w:r w:rsidRPr="00A91810">
        <w:rPr>
          <w:rFonts w:ascii="Times New Roman" w:hAnsi="Times New Roman" w:cs="Times New Roman"/>
          <w:sz w:val="28"/>
        </w:rPr>
        <w:t xml:space="preserve"> Имеются следующие данные о мероприятии по техническому перевооружению и реконструкции двух предприятий за счет кредита: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3118"/>
        <w:gridCol w:w="3118"/>
      </w:tblGrid>
      <w:tr w:rsidR="00A43DDD" w:rsidRPr="00A91810">
        <w:trPr>
          <w:trHeight w:val="2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Предприятие №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Предприятие № 2</w:t>
            </w:r>
          </w:p>
        </w:tc>
      </w:tr>
      <w:tr w:rsidR="00A43DDD" w:rsidRPr="00A91810">
        <w:trPr>
          <w:trHeight w:val="9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3DDD" w:rsidRPr="00A91810">
        <w:trPr>
          <w:trHeight w:val="57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Размер кредита (К), тыс. руб.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A43DDD" w:rsidRPr="00A91810">
        <w:trPr>
          <w:trHeight w:val="44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Прирост прибыли (Q), тыс. руб.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DD" w:rsidRPr="00A91810" w:rsidRDefault="00A43DDD" w:rsidP="00A91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810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</w:tr>
    </w:tbl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Определить:</w:t>
      </w:r>
    </w:p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уровень эффективности кредитных вложений по каждому предприятию;</w:t>
      </w:r>
    </w:p>
    <w:p w:rsidR="00A43DDD" w:rsidRPr="00A91810" w:rsidRDefault="00A43DDD" w:rsidP="00A91810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810">
        <w:rPr>
          <w:rFonts w:ascii="Times New Roman" w:hAnsi="Times New Roman" w:cs="Times New Roman"/>
          <w:sz w:val="28"/>
        </w:rPr>
        <w:t>количественную меру влияния факторов на превышение прироста прибыли на предприятии № 1 по сравнению с предприятием № 2.</w:t>
      </w:r>
    </w:p>
    <w:p w:rsidR="00803D1C" w:rsidRDefault="00803D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A43DDD" w:rsidRDefault="00A43DDD" w:rsidP="00A56A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Критерии оценивания обучающегося:</w:t>
      </w:r>
    </w:p>
    <w:p w:rsidR="004C4978" w:rsidRPr="004C4978" w:rsidRDefault="004C4978" w:rsidP="004C4978">
      <w:pPr>
        <w:numPr>
          <w:ilvl w:val="0"/>
          <w:numId w:val="4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978">
        <w:rPr>
          <w:rFonts w:ascii="Times New Roman" w:hAnsi="Times New Roman" w:cs="Times New Roman"/>
          <w:b/>
          <w:sz w:val="28"/>
          <w:szCs w:val="28"/>
          <w:lang w:eastAsia="ru-RU"/>
        </w:rPr>
        <w:t>оценка «отлично»</w:t>
      </w:r>
      <w:r w:rsidRPr="004C4978">
        <w:rPr>
          <w:rFonts w:ascii="Times New Roman" w:hAnsi="Times New Roman" w:cs="Times New Roman"/>
          <w:sz w:val="28"/>
          <w:szCs w:val="28"/>
          <w:lang w:eastAsia="ru-RU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4C4978" w:rsidRPr="004C4978" w:rsidRDefault="004C4978" w:rsidP="004C4978">
      <w:pPr>
        <w:numPr>
          <w:ilvl w:val="0"/>
          <w:numId w:val="4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978">
        <w:rPr>
          <w:rFonts w:ascii="Times New Roman" w:hAnsi="Times New Roman" w:cs="Times New Roman"/>
          <w:b/>
          <w:sz w:val="28"/>
          <w:szCs w:val="28"/>
          <w:lang w:eastAsia="ru-RU"/>
        </w:rPr>
        <w:t>оценка «хорошо»</w:t>
      </w:r>
      <w:r w:rsidRPr="004C4978">
        <w:rPr>
          <w:rFonts w:ascii="Times New Roman" w:hAnsi="Times New Roman" w:cs="Times New Roman"/>
          <w:sz w:val="28"/>
          <w:szCs w:val="28"/>
          <w:lang w:eastAsia="ru-RU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4C49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4C4978">
        <w:rPr>
          <w:rFonts w:ascii="Times New Roman" w:hAnsi="Times New Roman" w:cs="Times New Roman"/>
          <w:sz w:val="28"/>
          <w:szCs w:val="28"/>
          <w:lang w:eastAsia="ru-RU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4C4978" w:rsidRPr="004C4978" w:rsidRDefault="004C4978" w:rsidP="004C4978">
      <w:pPr>
        <w:numPr>
          <w:ilvl w:val="0"/>
          <w:numId w:val="4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978">
        <w:rPr>
          <w:rFonts w:ascii="Times New Roman" w:hAnsi="Times New Roman" w:cs="Times New Roman"/>
          <w:b/>
          <w:sz w:val="28"/>
          <w:szCs w:val="28"/>
          <w:lang w:eastAsia="ru-RU"/>
        </w:rPr>
        <w:t>оценка «удовлетворительно»</w:t>
      </w:r>
      <w:r w:rsidRPr="004C4978">
        <w:rPr>
          <w:rFonts w:ascii="Times New Roman" w:hAnsi="Times New Roman" w:cs="Times New Roman"/>
          <w:sz w:val="28"/>
          <w:szCs w:val="28"/>
          <w:lang w:eastAsia="ru-RU"/>
        </w:rPr>
        <w:t xml:space="preserve"> - стабильные знания и понимание основного программного материала</w:t>
      </w:r>
      <w:r w:rsidRPr="004C49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объеме, необходимом для последующего обучения и предстоящей практической деятельности</w:t>
      </w:r>
      <w:r w:rsidRPr="004C4978">
        <w:rPr>
          <w:rFonts w:ascii="Times New Roman" w:hAnsi="Times New Roman" w:cs="Times New Roman"/>
          <w:sz w:val="28"/>
          <w:szCs w:val="28"/>
          <w:lang w:eastAsia="ru-RU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4C4978" w:rsidRPr="004C4978" w:rsidRDefault="004C4978" w:rsidP="004C4978">
      <w:pPr>
        <w:numPr>
          <w:ilvl w:val="0"/>
          <w:numId w:val="4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978">
        <w:rPr>
          <w:rFonts w:ascii="Times New Roman" w:hAnsi="Times New Roman" w:cs="Times New Roman"/>
          <w:b/>
          <w:sz w:val="28"/>
          <w:szCs w:val="28"/>
          <w:lang w:eastAsia="ru-RU"/>
        </w:rPr>
        <w:t>оценка «неудовлетворительно»</w:t>
      </w:r>
      <w:r w:rsidRPr="004C4978">
        <w:rPr>
          <w:rFonts w:ascii="Times New Roman" w:hAnsi="Times New Roman" w:cs="Times New Roman"/>
          <w:sz w:val="28"/>
          <w:szCs w:val="28"/>
          <w:lang w:eastAsia="ru-RU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4C49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4C4978">
        <w:rPr>
          <w:rFonts w:ascii="Times New Roman" w:hAnsi="Times New Roman" w:cs="Times New Roman"/>
          <w:sz w:val="28"/>
          <w:szCs w:val="28"/>
          <w:lang w:eastAsia="ru-RU"/>
        </w:rPr>
        <w:t>неуверенные и неточные ответы на дополнительные вопросы.</w:t>
      </w:r>
    </w:p>
    <w:p w:rsidR="004C4978" w:rsidRPr="004C4978" w:rsidRDefault="004C4978" w:rsidP="004C497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DDD" w:rsidRDefault="00A43DDD">
      <w:pPr>
        <w:rPr>
          <w:rFonts w:ascii="Times New Roman" w:hAnsi="Times New Roman" w:cs="Times New Roman"/>
          <w:sz w:val="28"/>
          <w:szCs w:val="28"/>
        </w:rPr>
      </w:pPr>
    </w:p>
    <w:p w:rsidR="004C4978" w:rsidRDefault="004C4978">
      <w:pPr>
        <w:rPr>
          <w:rFonts w:ascii="Times New Roman" w:hAnsi="Times New Roman" w:cs="Times New Roman"/>
          <w:sz w:val="28"/>
          <w:szCs w:val="28"/>
        </w:rPr>
      </w:pPr>
    </w:p>
    <w:p w:rsidR="004C4978" w:rsidRDefault="004C4978">
      <w:pPr>
        <w:rPr>
          <w:rFonts w:ascii="Times New Roman" w:hAnsi="Times New Roman" w:cs="Times New Roman"/>
          <w:sz w:val="28"/>
          <w:szCs w:val="28"/>
        </w:rPr>
      </w:pPr>
    </w:p>
    <w:p w:rsidR="004C4978" w:rsidRDefault="004C4978">
      <w:pPr>
        <w:rPr>
          <w:rFonts w:ascii="Times New Roman" w:hAnsi="Times New Roman" w:cs="Times New Roman"/>
          <w:sz w:val="28"/>
          <w:szCs w:val="28"/>
        </w:rPr>
      </w:pPr>
    </w:p>
    <w:p w:rsidR="004C4978" w:rsidRDefault="004C4978">
      <w:pPr>
        <w:rPr>
          <w:rFonts w:ascii="Times New Roman" w:hAnsi="Times New Roman" w:cs="Times New Roman"/>
          <w:sz w:val="28"/>
          <w:szCs w:val="28"/>
        </w:rPr>
      </w:pPr>
    </w:p>
    <w:p w:rsidR="00CE5050" w:rsidRDefault="00CE5050">
      <w:pPr>
        <w:rPr>
          <w:rFonts w:ascii="Times New Roman" w:hAnsi="Times New Roman" w:cs="Times New Roman"/>
          <w:sz w:val="28"/>
          <w:szCs w:val="28"/>
        </w:rPr>
      </w:pPr>
    </w:p>
    <w:p w:rsidR="00A43DDD" w:rsidRPr="008E5DC9" w:rsidRDefault="00A43DDD" w:rsidP="008E5DC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C9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CE5050" w:rsidRPr="00CE5050" w:rsidRDefault="00CE5050" w:rsidP="00CE505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E5050">
        <w:rPr>
          <w:rFonts w:ascii="Times New Roman" w:hAnsi="Times New Roman" w:cs="Times New Roman"/>
          <w:b/>
          <w:sz w:val="28"/>
          <w:szCs w:val="28"/>
          <w:lang w:eastAsia="ru-RU"/>
        </w:rPr>
        <w:t>Основная</w:t>
      </w:r>
      <w:r w:rsidRPr="00CE50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E5050" w:rsidRDefault="00625F13" w:rsidP="00CE5050">
      <w:pPr>
        <w:numPr>
          <w:ilvl w:val="0"/>
          <w:numId w:val="45"/>
        </w:numPr>
        <w:spacing w:after="0" w:line="240" w:lineRule="auto"/>
        <w:ind w:left="284" w:firstLine="142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Архипов, А.П. </w:t>
      </w:r>
      <w:r w:rsidR="00CE5050" w:rsidRPr="00CE50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Статистика/ Москва: </w:t>
      </w:r>
      <w:proofErr w:type="spellStart"/>
      <w:r w:rsidR="00CE5050" w:rsidRPr="00CE50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КноРус</w:t>
      </w:r>
      <w:proofErr w:type="spellEnd"/>
      <w:r w:rsidR="00CE5050" w:rsidRPr="00CE50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2019. (СПО). </w:t>
      </w:r>
      <w:hyperlink r:id="rId5" w:history="1">
        <w:r w:rsidR="001C6A2C" w:rsidRPr="00DF25E4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val="en-US" w:eastAsia="ru-RU"/>
          </w:rPr>
          <w:t>https</w:t>
        </w:r>
        <w:r w:rsidR="001C6A2C" w:rsidRPr="00DF25E4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eastAsia="ru-RU"/>
          </w:rPr>
          <w:t>://</w:t>
        </w:r>
        <w:r w:rsidR="001C6A2C" w:rsidRPr="00DF25E4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val="en-US" w:eastAsia="ru-RU"/>
          </w:rPr>
          <w:t>book</w:t>
        </w:r>
        <w:r w:rsidR="001C6A2C" w:rsidRPr="00DF25E4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eastAsia="ru-RU"/>
          </w:rPr>
          <w:t>.</w:t>
        </w:r>
        <w:proofErr w:type="spellStart"/>
        <w:r w:rsidR="001C6A2C" w:rsidRPr="00DF25E4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val="en-US" w:eastAsia="ru-RU"/>
          </w:rPr>
          <w:t>ru</w:t>
        </w:r>
        <w:proofErr w:type="spellEnd"/>
        <w:r w:rsidR="001C6A2C" w:rsidRPr="00DF25E4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eastAsia="ru-RU"/>
          </w:rPr>
          <w:t>/</w:t>
        </w:r>
        <w:r w:rsidR="001C6A2C" w:rsidRPr="00DF25E4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val="en-US" w:eastAsia="ru-RU"/>
          </w:rPr>
          <w:t>book</w:t>
        </w:r>
        <w:r w:rsidR="001C6A2C" w:rsidRPr="00DF25E4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eastAsia="ru-RU"/>
          </w:rPr>
          <w:t>/929763</w:t>
        </w:r>
      </w:hyperlink>
    </w:p>
    <w:p w:rsidR="001C6A2C" w:rsidRPr="00CE5050" w:rsidRDefault="001C6A2C" w:rsidP="001C6A2C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CE5050" w:rsidRDefault="00CE5050" w:rsidP="00CE50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5050" w:rsidRPr="00CE5050" w:rsidRDefault="00CE5050" w:rsidP="00CE505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E5050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Дополнительная</w:t>
      </w:r>
      <w:r w:rsidRPr="00CE50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E5050" w:rsidRDefault="00CE5050" w:rsidP="00CE5050">
      <w:pPr>
        <w:numPr>
          <w:ilvl w:val="0"/>
          <w:numId w:val="47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spellStart"/>
      <w:r w:rsidRPr="00CE50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Гладун</w:t>
      </w:r>
      <w:proofErr w:type="spellEnd"/>
      <w:r w:rsidRPr="00CE50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И.В. Статистика.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Практикум +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еПриложение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: Тесты</w:t>
      </w:r>
      <w:r w:rsidRPr="00CE50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: учебное пособие / </w:t>
      </w:r>
      <w:proofErr w:type="spellStart"/>
      <w:r w:rsidRPr="00CE50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Гладун</w:t>
      </w:r>
      <w:proofErr w:type="spellEnd"/>
      <w:r w:rsidRPr="00CE50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И.В.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</w:t>
      </w:r>
      <w:r w:rsidR="00625F1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bookmarkStart w:id="1" w:name="_GoBack"/>
      <w:bookmarkEnd w:id="1"/>
      <w:r w:rsidR="00625F1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Москва</w:t>
      </w:r>
      <w:r w:rsidRPr="00CE50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CE50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КноРус</w:t>
      </w:r>
      <w:proofErr w:type="spellEnd"/>
      <w:r w:rsidRPr="00CE50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2018. (СПО).     </w:t>
      </w:r>
      <w:hyperlink r:id="rId6" w:history="1">
        <w:r w:rsidR="001C6A2C" w:rsidRPr="00DF25E4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eastAsia="ru-RU"/>
          </w:rPr>
          <w:t>https://book.ru/book/927100</w:t>
        </w:r>
      </w:hyperlink>
    </w:p>
    <w:p w:rsidR="001C6A2C" w:rsidRPr="00CE5050" w:rsidRDefault="001C6A2C" w:rsidP="001C6A2C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CE5050" w:rsidRPr="00CE5050" w:rsidRDefault="00CE5050" w:rsidP="00CE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E5050" w:rsidRPr="00CE5050" w:rsidRDefault="00CE5050" w:rsidP="00CE505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3DDD" w:rsidRPr="00A56A6E" w:rsidRDefault="00A43DDD" w:rsidP="00CE50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A43DDD" w:rsidRPr="00A56A6E" w:rsidSect="004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1" w15:restartNumberingAfterBreak="0">
    <w:nsid w:val="027C6EEE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03B858AC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062D161D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068A0C27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0A114DD3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0A160D52"/>
    <w:multiLevelType w:val="hybridMultilevel"/>
    <w:tmpl w:val="AA0629E6"/>
    <w:lvl w:ilvl="0" w:tplc="65863912">
      <w:start w:val="1"/>
      <w:numFmt w:val="decimal"/>
      <w:lvlText w:val="%1)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7" w15:restartNumberingAfterBreak="0">
    <w:nsid w:val="0D09440F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0FCD6D23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11A172B1"/>
    <w:multiLevelType w:val="hybridMultilevel"/>
    <w:tmpl w:val="83385C66"/>
    <w:lvl w:ilvl="0" w:tplc="65863912">
      <w:start w:val="1"/>
      <w:numFmt w:val="decimal"/>
      <w:lvlText w:val="%1)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0" w15:restartNumberingAfterBreak="0">
    <w:nsid w:val="135A092F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162253B3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16404AAB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19E04E70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 w15:restartNumberingAfterBreak="0">
    <w:nsid w:val="1A747C49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006B34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 w15:restartNumberingAfterBreak="0">
    <w:nsid w:val="2A554469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 w15:restartNumberingAfterBreak="0">
    <w:nsid w:val="2BC60FCA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 w15:restartNumberingAfterBreak="0">
    <w:nsid w:val="2DF66B3D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2FF74FC1"/>
    <w:multiLevelType w:val="hybridMultilevel"/>
    <w:tmpl w:val="5D7E47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2D14808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2" w15:restartNumberingAfterBreak="0">
    <w:nsid w:val="351A569C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3" w15:restartNumberingAfterBreak="0">
    <w:nsid w:val="39745E7A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4" w15:restartNumberingAfterBreak="0">
    <w:nsid w:val="3A3D04B7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5" w15:restartNumberingAfterBreak="0">
    <w:nsid w:val="3BC656FB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 w15:restartNumberingAfterBreak="0">
    <w:nsid w:val="3C7B0CC0"/>
    <w:multiLevelType w:val="hybridMultilevel"/>
    <w:tmpl w:val="5D7E47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CAF4A83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8" w15:restartNumberingAfterBreak="0">
    <w:nsid w:val="3FE506AA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9" w15:restartNumberingAfterBreak="0">
    <w:nsid w:val="432F2926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 w15:restartNumberingAfterBreak="0">
    <w:nsid w:val="43746ABE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1" w15:restartNumberingAfterBreak="0">
    <w:nsid w:val="47705CC2"/>
    <w:multiLevelType w:val="hybridMultilevel"/>
    <w:tmpl w:val="AA0629E6"/>
    <w:lvl w:ilvl="0" w:tplc="65863912">
      <w:start w:val="1"/>
      <w:numFmt w:val="decimal"/>
      <w:lvlText w:val="%1)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2" w15:restartNumberingAfterBreak="0">
    <w:nsid w:val="4FDB551B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3" w15:restartNumberingAfterBreak="0">
    <w:nsid w:val="502C7DDD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4" w15:restartNumberingAfterBreak="0">
    <w:nsid w:val="51BA01B9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5" w15:restartNumberingAfterBreak="0">
    <w:nsid w:val="5CC549F6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6" w15:restartNumberingAfterBreak="0">
    <w:nsid w:val="5E0B0CF8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7" w15:restartNumberingAfterBreak="0">
    <w:nsid w:val="5EE24661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8" w15:restartNumberingAfterBreak="0">
    <w:nsid w:val="61CE6692"/>
    <w:multiLevelType w:val="hybridMultilevel"/>
    <w:tmpl w:val="760E8212"/>
    <w:lvl w:ilvl="0" w:tplc="1890B2A8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9" w15:restartNumberingAfterBreak="0">
    <w:nsid w:val="61DF7390"/>
    <w:multiLevelType w:val="hybridMultilevel"/>
    <w:tmpl w:val="AA0629E6"/>
    <w:lvl w:ilvl="0" w:tplc="65863912">
      <w:start w:val="1"/>
      <w:numFmt w:val="decimal"/>
      <w:lvlText w:val="%1)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0" w15:restartNumberingAfterBreak="0">
    <w:nsid w:val="660D5D1C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1" w15:restartNumberingAfterBreak="0">
    <w:nsid w:val="66977E41"/>
    <w:multiLevelType w:val="hybridMultilevel"/>
    <w:tmpl w:val="760E8212"/>
    <w:lvl w:ilvl="0" w:tplc="1890B2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69A81668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6B474B0A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4" w15:restartNumberingAfterBreak="0">
    <w:nsid w:val="6C182022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5" w15:restartNumberingAfterBreak="0">
    <w:nsid w:val="72CE0C46"/>
    <w:multiLevelType w:val="hybridMultilevel"/>
    <w:tmpl w:val="83385C66"/>
    <w:lvl w:ilvl="0" w:tplc="65863912">
      <w:start w:val="1"/>
      <w:numFmt w:val="decimal"/>
      <w:lvlText w:val="%1)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6" w15:restartNumberingAfterBreak="0">
    <w:nsid w:val="75A800C5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7" w15:restartNumberingAfterBreak="0">
    <w:nsid w:val="7FA81E43"/>
    <w:multiLevelType w:val="hybridMultilevel"/>
    <w:tmpl w:val="66FC3FF2"/>
    <w:lvl w:ilvl="0" w:tplc="B9F0CD58">
      <w:start w:val="1"/>
      <w:numFmt w:val="decimal"/>
      <w:lvlText w:val="%1."/>
      <w:lvlJc w:val="left"/>
      <w:pPr>
        <w:ind w:left="1392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9"/>
  </w:num>
  <w:num w:numId="10">
    <w:abstractNumId w:val="12"/>
  </w:num>
  <w:num w:numId="11">
    <w:abstractNumId w:val="46"/>
  </w:num>
  <w:num w:numId="12">
    <w:abstractNumId w:val="17"/>
  </w:num>
  <w:num w:numId="13">
    <w:abstractNumId w:val="24"/>
  </w:num>
  <w:num w:numId="14">
    <w:abstractNumId w:val="42"/>
  </w:num>
  <w:num w:numId="15">
    <w:abstractNumId w:val="38"/>
  </w:num>
  <w:num w:numId="16">
    <w:abstractNumId w:val="32"/>
  </w:num>
  <w:num w:numId="17">
    <w:abstractNumId w:val="57"/>
  </w:num>
  <w:num w:numId="18">
    <w:abstractNumId w:val="22"/>
  </w:num>
  <w:num w:numId="19">
    <w:abstractNumId w:val="20"/>
  </w:num>
  <w:num w:numId="20">
    <w:abstractNumId w:val="45"/>
  </w:num>
  <w:num w:numId="21">
    <w:abstractNumId w:val="27"/>
  </w:num>
  <w:num w:numId="22">
    <w:abstractNumId w:val="26"/>
  </w:num>
  <w:num w:numId="23">
    <w:abstractNumId w:val="43"/>
  </w:num>
  <w:num w:numId="24">
    <w:abstractNumId w:val="28"/>
  </w:num>
  <w:num w:numId="25">
    <w:abstractNumId w:val="15"/>
  </w:num>
  <w:num w:numId="26">
    <w:abstractNumId w:val="11"/>
  </w:num>
  <w:num w:numId="27">
    <w:abstractNumId w:val="53"/>
  </w:num>
  <w:num w:numId="28">
    <w:abstractNumId w:val="29"/>
  </w:num>
  <w:num w:numId="29">
    <w:abstractNumId w:val="44"/>
  </w:num>
  <w:num w:numId="30">
    <w:abstractNumId w:val="52"/>
  </w:num>
  <w:num w:numId="31">
    <w:abstractNumId w:val="34"/>
  </w:num>
  <w:num w:numId="32">
    <w:abstractNumId w:val="47"/>
  </w:num>
  <w:num w:numId="33">
    <w:abstractNumId w:val="23"/>
  </w:num>
  <w:num w:numId="34">
    <w:abstractNumId w:val="54"/>
  </w:num>
  <w:num w:numId="35">
    <w:abstractNumId w:val="56"/>
  </w:num>
  <w:num w:numId="36">
    <w:abstractNumId w:val="13"/>
  </w:num>
  <w:num w:numId="37">
    <w:abstractNumId w:val="21"/>
  </w:num>
  <w:num w:numId="38">
    <w:abstractNumId w:val="37"/>
  </w:num>
  <w:num w:numId="39">
    <w:abstractNumId w:val="50"/>
  </w:num>
  <w:num w:numId="40">
    <w:abstractNumId w:val="35"/>
  </w:num>
  <w:num w:numId="41">
    <w:abstractNumId w:val="14"/>
  </w:num>
  <w:num w:numId="42">
    <w:abstractNumId w:val="40"/>
  </w:num>
  <w:num w:numId="43">
    <w:abstractNumId w:val="31"/>
  </w:num>
  <w:num w:numId="44">
    <w:abstractNumId w:val="18"/>
  </w:num>
  <w:num w:numId="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BE"/>
    <w:rsid w:val="000E6077"/>
    <w:rsid w:val="00111311"/>
    <w:rsid w:val="001176B6"/>
    <w:rsid w:val="00125397"/>
    <w:rsid w:val="00151580"/>
    <w:rsid w:val="00160A00"/>
    <w:rsid w:val="00181E70"/>
    <w:rsid w:val="001C6A2C"/>
    <w:rsid w:val="002105EF"/>
    <w:rsid w:val="00221100"/>
    <w:rsid w:val="00221C9A"/>
    <w:rsid w:val="002767A2"/>
    <w:rsid w:val="002C4B0C"/>
    <w:rsid w:val="002C7776"/>
    <w:rsid w:val="003036E9"/>
    <w:rsid w:val="00333471"/>
    <w:rsid w:val="003945BE"/>
    <w:rsid w:val="003B4A3A"/>
    <w:rsid w:val="003C2F28"/>
    <w:rsid w:val="00477E6B"/>
    <w:rsid w:val="004A204A"/>
    <w:rsid w:val="004C4978"/>
    <w:rsid w:val="004C645E"/>
    <w:rsid w:val="00520614"/>
    <w:rsid w:val="00520DE4"/>
    <w:rsid w:val="005824D8"/>
    <w:rsid w:val="00622689"/>
    <w:rsid w:val="00625F13"/>
    <w:rsid w:val="0062610A"/>
    <w:rsid w:val="00643A03"/>
    <w:rsid w:val="006A596E"/>
    <w:rsid w:val="006E224F"/>
    <w:rsid w:val="00737A7A"/>
    <w:rsid w:val="007F0FF9"/>
    <w:rsid w:val="00803D1C"/>
    <w:rsid w:val="00827BE0"/>
    <w:rsid w:val="00844948"/>
    <w:rsid w:val="008B1318"/>
    <w:rsid w:val="008B5FEB"/>
    <w:rsid w:val="008C3506"/>
    <w:rsid w:val="008D2BEC"/>
    <w:rsid w:val="008D4FEE"/>
    <w:rsid w:val="008E5DC9"/>
    <w:rsid w:val="00923A6C"/>
    <w:rsid w:val="00974D59"/>
    <w:rsid w:val="0098679C"/>
    <w:rsid w:val="009A638B"/>
    <w:rsid w:val="009C523D"/>
    <w:rsid w:val="00A261A7"/>
    <w:rsid w:val="00A43DDD"/>
    <w:rsid w:val="00A56A6E"/>
    <w:rsid w:val="00A91810"/>
    <w:rsid w:val="00AD6230"/>
    <w:rsid w:val="00B51626"/>
    <w:rsid w:val="00B72F1E"/>
    <w:rsid w:val="00BC1034"/>
    <w:rsid w:val="00BC67E2"/>
    <w:rsid w:val="00C654D7"/>
    <w:rsid w:val="00CE5050"/>
    <w:rsid w:val="00CF4AE5"/>
    <w:rsid w:val="00D13C0E"/>
    <w:rsid w:val="00D3149C"/>
    <w:rsid w:val="00D52253"/>
    <w:rsid w:val="00DC5F63"/>
    <w:rsid w:val="00E72DC3"/>
    <w:rsid w:val="00EF7003"/>
    <w:rsid w:val="00F048B6"/>
    <w:rsid w:val="00F9171C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CAE3039"/>
  <w15:chartTrackingRefBased/>
  <w15:docId w15:val="{C6BE9900-8C42-467F-A33A-64EC4AE9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77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C7776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C7776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C777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2C7776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Абзац списка1"/>
    <w:basedOn w:val="a"/>
    <w:rsid w:val="00D3149C"/>
    <w:pPr>
      <w:spacing w:after="160" w:line="252" w:lineRule="auto"/>
      <w:ind w:left="720"/>
    </w:pPr>
    <w:rPr>
      <w:rFonts w:cs="Times New Roman"/>
    </w:rPr>
  </w:style>
  <w:style w:type="character" w:styleId="a3">
    <w:name w:val="Hyperlink"/>
    <w:rsid w:val="00622689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A91810"/>
    <w:pPr>
      <w:ind w:left="720"/>
    </w:pPr>
    <w:rPr>
      <w:rFonts w:eastAsia="Calibri" w:cs="Times New Roman"/>
    </w:rPr>
  </w:style>
  <w:style w:type="character" w:customStyle="1" w:styleId="apple-converted-space">
    <w:name w:val="apple-converted-space"/>
    <w:rsid w:val="00A91810"/>
    <w:rPr>
      <w:rFonts w:cs="Times New Roman"/>
    </w:rPr>
  </w:style>
  <w:style w:type="table" w:styleId="a4">
    <w:name w:val="Table Grid"/>
    <w:basedOn w:val="a1"/>
    <w:rsid w:val="00A9181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62610A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27100" TargetMode="External"/><Relationship Id="rId5" Type="http://schemas.openxmlformats.org/officeDocument/2006/relationships/hyperlink" Target="https://book.ru/book/9297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МОЛОДЕЖНОЙ ПОЛИТИКИ СТАВРОПОЛЬСКОГО КРАЯ</vt:lpstr>
    </vt:vector>
  </TitlesOfParts>
  <Company/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МОЛОДЕЖНОЙ ПОЛИТИКИ СТАВРОПОЛЬСКОГО КРАЯ</dc:title>
  <dc:subject/>
  <dc:creator>sity</dc:creator>
  <cp:keywords/>
  <dc:description/>
  <cp:lastModifiedBy>Anna</cp:lastModifiedBy>
  <cp:revision>6</cp:revision>
  <dcterms:created xsi:type="dcterms:W3CDTF">2021-10-09T15:21:00Z</dcterms:created>
  <dcterms:modified xsi:type="dcterms:W3CDTF">2023-05-10T13:40:00Z</dcterms:modified>
</cp:coreProperties>
</file>