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C0" w:rsidRPr="00347464" w:rsidRDefault="007B48C0" w:rsidP="007B48C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B48C0" w:rsidRPr="00347464" w:rsidRDefault="007B48C0" w:rsidP="007B48C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B48C0" w:rsidRPr="00347464" w:rsidRDefault="007B48C0" w:rsidP="007B48C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B48C0" w:rsidRPr="00347464" w:rsidRDefault="007B48C0" w:rsidP="007B48C0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B48C0" w:rsidRPr="00347464" w:rsidTr="00833E60">
        <w:tc>
          <w:tcPr>
            <w:tcW w:w="4536" w:type="dxa"/>
            <w:shd w:val="clear" w:color="auto" w:fill="auto"/>
          </w:tcPr>
          <w:p w:rsidR="007B48C0" w:rsidRPr="00E411A5" w:rsidRDefault="007B48C0" w:rsidP="00833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B48C0" w:rsidRPr="00E411A5" w:rsidRDefault="007B48C0" w:rsidP="00833E60">
            <w:pPr>
              <w:jc w:val="both"/>
              <w:rPr>
                <w:sz w:val="28"/>
                <w:szCs w:val="28"/>
              </w:rPr>
            </w:pPr>
          </w:p>
        </w:tc>
      </w:tr>
      <w:tr w:rsidR="007B48C0" w:rsidTr="00833E60">
        <w:tc>
          <w:tcPr>
            <w:tcW w:w="4536" w:type="dxa"/>
          </w:tcPr>
          <w:p w:rsidR="00CC7212" w:rsidRPr="00CC7212" w:rsidRDefault="00CC7212" w:rsidP="00CC7212">
            <w:pPr>
              <w:spacing w:after="0" w:line="240" w:lineRule="auto"/>
              <w:rPr>
                <w:rFonts w:ascii="Times New Roman" w:hAnsi="Times New Roman"/>
              </w:rPr>
            </w:pPr>
            <w:r w:rsidRPr="00CC7212">
              <w:rPr>
                <w:rFonts w:ascii="Times New Roman" w:hAnsi="Times New Roman"/>
              </w:rPr>
              <w:t>РАССМОТРЕНО</w:t>
            </w:r>
          </w:p>
          <w:p w:rsidR="00CC7212" w:rsidRPr="00CC7212" w:rsidRDefault="00CC7212" w:rsidP="00CC7212">
            <w:pPr>
              <w:spacing w:after="0" w:line="240" w:lineRule="auto"/>
              <w:rPr>
                <w:rFonts w:ascii="Times New Roman" w:hAnsi="Times New Roman"/>
              </w:rPr>
            </w:pPr>
            <w:r w:rsidRPr="00CC7212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CC7212" w:rsidRPr="00CC7212" w:rsidRDefault="006F633A" w:rsidP="00CC72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EB21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«24</w:t>
            </w:r>
            <w:r w:rsidR="00CC7212" w:rsidRPr="00CC7212">
              <w:rPr>
                <w:rFonts w:ascii="Times New Roman" w:hAnsi="Times New Roman"/>
              </w:rPr>
              <w:t xml:space="preserve">» </w:t>
            </w:r>
            <w:r w:rsidR="00531236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CC7212" w:rsidRPr="00CC7212">
              <w:rPr>
                <w:rFonts w:ascii="Times New Roman" w:hAnsi="Times New Roman"/>
              </w:rPr>
              <w:t xml:space="preserve"> г.</w:t>
            </w:r>
          </w:p>
          <w:p w:rsidR="00CC7212" w:rsidRPr="00CC7212" w:rsidRDefault="00CC7212" w:rsidP="00CC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7212" w:rsidRPr="00CC7212" w:rsidRDefault="00CC7212" w:rsidP="00CC7212">
            <w:pPr>
              <w:spacing w:after="0" w:line="240" w:lineRule="auto"/>
              <w:rPr>
                <w:rFonts w:ascii="Times New Roman" w:hAnsi="Times New Roman"/>
              </w:rPr>
            </w:pPr>
            <w:r w:rsidRPr="00CC7212">
              <w:rPr>
                <w:rFonts w:ascii="Times New Roman" w:hAnsi="Times New Roman"/>
              </w:rPr>
              <w:t>РЕКОМЕНДОВАНО</w:t>
            </w:r>
          </w:p>
          <w:p w:rsidR="00CC7212" w:rsidRPr="00CC7212" w:rsidRDefault="00EB21D0" w:rsidP="00CC72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CC7212" w:rsidRPr="00CC7212">
              <w:rPr>
                <w:rFonts w:ascii="Times New Roman" w:hAnsi="Times New Roman"/>
              </w:rPr>
              <w:t xml:space="preserve">советом СМК </w:t>
            </w:r>
          </w:p>
          <w:p w:rsidR="007B48C0" w:rsidRPr="00AE06B3" w:rsidRDefault="00531236" w:rsidP="008A04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6F633A">
              <w:rPr>
                <w:rFonts w:ascii="Times New Roman" w:hAnsi="Times New Roman"/>
              </w:rPr>
              <w:t>7</w:t>
            </w:r>
            <w:r w:rsidR="00C62AE7">
              <w:rPr>
                <w:rFonts w:ascii="Times New Roman" w:hAnsi="Times New Roman"/>
              </w:rPr>
              <w:t xml:space="preserve"> </w:t>
            </w:r>
            <w:r w:rsidR="006F633A">
              <w:rPr>
                <w:rFonts w:ascii="Times New Roman" w:hAnsi="Times New Roman"/>
              </w:rPr>
              <w:t>от «25</w:t>
            </w:r>
            <w:r w:rsidR="00C62AE7">
              <w:rPr>
                <w:rFonts w:ascii="Times New Roman" w:hAnsi="Times New Roman"/>
              </w:rPr>
              <w:t xml:space="preserve">» </w:t>
            </w:r>
            <w:r w:rsidR="006F633A">
              <w:rPr>
                <w:rFonts w:ascii="Times New Roman" w:hAnsi="Times New Roman"/>
              </w:rPr>
              <w:t>мая 2023</w:t>
            </w:r>
            <w:r w:rsidR="00CC7212" w:rsidRPr="00CC721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B48C0" w:rsidRDefault="007B48C0" w:rsidP="00833E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7B48C0" w:rsidRDefault="007B48C0" w:rsidP="00833E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7B48C0" w:rsidRDefault="007B48C0" w:rsidP="00833E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7B48C0" w:rsidRDefault="007B48C0" w:rsidP="00833E60">
            <w:pPr>
              <w:jc w:val="both"/>
              <w:rPr>
                <w:sz w:val="28"/>
                <w:szCs w:val="28"/>
              </w:rPr>
            </w:pPr>
          </w:p>
        </w:tc>
      </w:tr>
      <w:tr w:rsidR="007B48C0" w:rsidRPr="00347464" w:rsidTr="00833E60">
        <w:tc>
          <w:tcPr>
            <w:tcW w:w="4536" w:type="dxa"/>
            <w:shd w:val="clear" w:color="auto" w:fill="auto"/>
          </w:tcPr>
          <w:p w:rsidR="007B48C0" w:rsidRPr="00E411A5" w:rsidRDefault="007B48C0" w:rsidP="00833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B48C0" w:rsidRPr="00E411A5" w:rsidRDefault="007B48C0" w:rsidP="00833E60">
            <w:pPr>
              <w:jc w:val="both"/>
              <w:rPr>
                <w:sz w:val="28"/>
                <w:szCs w:val="28"/>
              </w:rPr>
            </w:pPr>
          </w:p>
        </w:tc>
      </w:tr>
    </w:tbl>
    <w:p w:rsidR="007B48C0" w:rsidRPr="00347464" w:rsidRDefault="007B48C0" w:rsidP="007B48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48C0" w:rsidRPr="00347464" w:rsidRDefault="007B48C0" w:rsidP="007B48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48C0" w:rsidRPr="00347464" w:rsidRDefault="007B48C0" w:rsidP="007B48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6A12" w:rsidRPr="00347464" w:rsidRDefault="007B48C0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6A12" w:rsidRPr="00347464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26A12" w:rsidRPr="00347464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B26A12" w:rsidRPr="00347464" w:rsidRDefault="00B26A12" w:rsidP="00B26A1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</w:t>
      </w:r>
      <w:r w:rsidR="0045253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52535" w:rsidRPr="00452535">
        <w:rPr>
          <w:rFonts w:ascii="Times New Roman" w:hAnsi="Times New Roman"/>
          <w:sz w:val="28"/>
          <w:szCs w:val="28"/>
        </w:rPr>
        <w:t>Физическая культура</w:t>
      </w: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26A12" w:rsidRDefault="00EB21D0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452535">
        <w:rPr>
          <w:rFonts w:ascii="Times New Roman" w:hAnsi="Times New Roman"/>
          <w:sz w:val="28"/>
          <w:szCs w:val="28"/>
        </w:rPr>
        <w:t>2</w:t>
      </w:r>
      <w:r w:rsidR="000A7443">
        <w:rPr>
          <w:rFonts w:ascii="Times New Roman" w:hAnsi="Times New Roman"/>
          <w:sz w:val="28"/>
          <w:szCs w:val="28"/>
        </w:rPr>
        <w:t>,3</w:t>
      </w:r>
      <w:r w:rsidR="005F59AC">
        <w:rPr>
          <w:rFonts w:ascii="Times New Roman" w:hAnsi="Times New Roman"/>
          <w:sz w:val="28"/>
          <w:szCs w:val="28"/>
        </w:rPr>
        <w:t xml:space="preserve"> </w:t>
      </w:r>
    </w:p>
    <w:p w:rsidR="00B75AC2" w:rsidRPr="00B75AC2" w:rsidRDefault="00452535" w:rsidP="002F5A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2F5A87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B26A12" w:rsidRDefault="00B75AC2" w:rsidP="00B75A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75AC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6A12" w:rsidRDefault="00B26A12" w:rsidP="00B26A12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B26A12" w:rsidRPr="00347464" w:rsidRDefault="00C62AE7" w:rsidP="00B26A1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B26A12">
        <w:rPr>
          <w:rFonts w:ascii="Times New Roman" w:hAnsi="Times New Roman"/>
          <w:sz w:val="28"/>
          <w:szCs w:val="28"/>
        </w:rPr>
        <w:t xml:space="preserve"> Глазова Е.А.</w:t>
      </w:r>
    </w:p>
    <w:p w:rsidR="00B26A12" w:rsidRPr="00347464" w:rsidRDefault="00B26A12" w:rsidP="00B26A1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6A12" w:rsidRPr="00347464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6A12" w:rsidRDefault="00B26A12" w:rsidP="00B26A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6A12" w:rsidRPr="00347464" w:rsidRDefault="00531236" w:rsidP="00B26A1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312C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F633A">
        <w:rPr>
          <w:rFonts w:ascii="Times New Roman" w:hAnsi="Times New Roman"/>
          <w:sz w:val="28"/>
          <w:szCs w:val="28"/>
        </w:rPr>
        <w:t>Ставрополь, 2023</w:t>
      </w:r>
    </w:p>
    <w:p w:rsidR="00B43DB0" w:rsidRPr="00351DD2" w:rsidRDefault="00B43DB0" w:rsidP="0045253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75CD7" w:rsidRPr="00452535" w:rsidRDefault="00B43DB0" w:rsidP="00452535">
      <w:pPr>
        <w:keepNext/>
        <w:keepLines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452535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«</w:t>
      </w:r>
      <w:r w:rsidR="00BB76F1" w:rsidRPr="00BB76F1">
        <w:rPr>
          <w:rFonts w:ascii="Times New Roman" w:hAnsi="Times New Roman" w:cs="Times New Roman"/>
          <w:sz w:val="28"/>
        </w:rPr>
        <w:t>Физическая культура</w:t>
      </w:r>
      <w:r w:rsidR="00452535">
        <w:rPr>
          <w:rFonts w:ascii="Times New Roman" w:hAnsi="Times New Roman" w:cs="Times New Roman"/>
          <w:sz w:val="28"/>
        </w:rPr>
        <w:t>»</w:t>
      </w:r>
      <w:r w:rsidR="00275C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3DB0" w:rsidRDefault="00452535" w:rsidP="0045253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43DB0"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B43DB0">
        <w:rPr>
          <w:rFonts w:ascii="Times New Roman" w:hAnsi="Times New Roman" w:cs="Times New Roman"/>
          <w:sz w:val="28"/>
          <w:szCs w:val="28"/>
          <w:lang w:eastAsia="ru-RU"/>
        </w:rPr>
        <w:t xml:space="preserve"> зачет</w:t>
      </w:r>
      <w:r w:rsidR="00944BA3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DB0" w:rsidRPr="00351DD2" w:rsidRDefault="00B43DB0" w:rsidP="00452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5F59AC">
      <w:pPr>
        <w:keepNext/>
        <w:keepLines/>
        <w:suppressLineNumbers/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452535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685"/>
        <w:gridCol w:w="4111"/>
      </w:tblGrid>
      <w:tr w:rsidR="00EB21D0" w:rsidRPr="00351DD2" w:rsidTr="00EB21D0">
        <w:tc>
          <w:tcPr>
            <w:tcW w:w="1519" w:type="dxa"/>
          </w:tcPr>
          <w:p w:rsidR="00EB21D0" w:rsidRPr="0015462C" w:rsidRDefault="00EB21D0" w:rsidP="00452535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685" w:type="dxa"/>
          </w:tcPr>
          <w:p w:rsidR="00EB21D0" w:rsidRPr="0015462C" w:rsidRDefault="00EB21D0" w:rsidP="00452535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EB21D0" w:rsidRPr="0015462C" w:rsidRDefault="00EB21D0" w:rsidP="00452535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B21D0" w:rsidRPr="00351DD2" w:rsidTr="00EB21D0">
        <w:tc>
          <w:tcPr>
            <w:tcW w:w="1519" w:type="dxa"/>
          </w:tcPr>
          <w:p w:rsidR="002F5A87" w:rsidRDefault="002F5A87" w:rsidP="005F59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EB21D0" w:rsidRDefault="00EB21D0" w:rsidP="005F59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6F63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B21D0" w:rsidRPr="00F91388" w:rsidRDefault="00EB21D0" w:rsidP="005F59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ЛР 9</w:t>
            </w:r>
          </w:p>
        </w:tc>
        <w:tc>
          <w:tcPr>
            <w:tcW w:w="3685" w:type="dxa"/>
          </w:tcPr>
          <w:p w:rsidR="00EB21D0" w:rsidRPr="00F91388" w:rsidRDefault="00EB21D0" w:rsidP="005F59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4111" w:type="dxa"/>
          </w:tcPr>
          <w:p w:rsidR="00EB21D0" w:rsidRPr="002F4A5F" w:rsidRDefault="00EB21D0" w:rsidP="005F59A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36"/>
                <w:szCs w:val="28"/>
              </w:rPr>
              <w:t>-</w:t>
            </w:r>
            <w:r w:rsidRPr="002F4A5F">
              <w:rPr>
                <w:rFonts w:ascii="Times New Roman" w:hAnsi="Times New Roman" w:cs="Times New Roman"/>
                <w:sz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EB21D0" w:rsidRPr="002C6A3A" w:rsidRDefault="00EB21D0" w:rsidP="005F59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F">
              <w:rPr>
                <w:rFonts w:ascii="Times New Roman" w:hAnsi="Times New Roman" w:cs="Times New Roman"/>
                <w:sz w:val="28"/>
              </w:rPr>
              <w:t>-основы здорового образа жизни.</w:t>
            </w:r>
          </w:p>
        </w:tc>
      </w:tr>
    </w:tbl>
    <w:p w:rsidR="00B43DB0" w:rsidRPr="00351DD2" w:rsidRDefault="00B43DB0" w:rsidP="00452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5253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B43DB0" w:rsidRDefault="00B43DB0" w:rsidP="00452535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452535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2F4A5F" w:rsidRDefault="00B43DB0" w:rsidP="00452535">
      <w:pPr>
        <w:pStyle w:val="Style45"/>
        <w:spacing w:line="276" w:lineRule="auto"/>
        <w:jc w:val="both"/>
        <w:outlineLvl w:val="0"/>
        <w:rPr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Форма зачета</w:t>
      </w:r>
      <w:r>
        <w:rPr>
          <w:b/>
          <w:bCs/>
          <w:sz w:val="28"/>
          <w:szCs w:val="28"/>
        </w:rPr>
        <w:t xml:space="preserve"> </w:t>
      </w:r>
      <w:r w:rsidR="00EC62D4">
        <w:rPr>
          <w:b/>
          <w:bCs/>
          <w:sz w:val="28"/>
          <w:szCs w:val="28"/>
        </w:rPr>
        <w:t>–</w:t>
      </w:r>
      <w:r w:rsidRPr="001B517C">
        <w:rPr>
          <w:sz w:val="28"/>
          <w:szCs w:val="28"/>
        </w:rPr>
        <w:t xml:space="preserve"> </w:t>
      </w:r>
      <w:r w:rsidR="002F4A5F">
        <w:rPr>
          <w:sz w:val="28"/>
          <w:szCs w:val="28"/>
        </w:rPr>
        <w:t xml:space="preserve">контрольные </w:t>
      </w:r>
      <w:r w:rsidR="00BB76F1">
        <w:rPr>
          <w:sz w:val="28"/>
          <w:szCs w:val="28"/>
        </w:rPr>
        <w:t>нормативы оценки</w:t>
      </w:r>
      <w:r w:rsidR="00BB76F1" w:rsidRPr="002F4A5F">
        <w:rPr>
          <w:bCs/>
          <w:sz w:val="28"/>
          <w:szCs w:val="28"/>
        </w:rPr>
        <w:t xml:space="preserve"> уровня</w:t>
      </w:r>
      <w:r w:rsidR="002F4A5F" w:rsidRPr="002F4A5F">
        <w:rPr>
          <w:bCs/>
          <w:sz w:val="28"/>
          <w:szCs w:val="28"/>
        </w:rPr>
        <w:t xml:space="preserve"> физической подготовленности юно</w:t>
      </w:r>
      <w:r w:rsidR="002F4A5F">
        <w:rPr>
          <w:bCs/>
          <w:sz w:val="28"/>
          <w:szCs w:val="28"/>
        </w:rPr>
        <w:t xml:space="preserve">шей и девушек основной </w:t>
      </w:r>
      <w:r w:rsidR="00BB76F1">
        <w:rPr>
          <w:bCs/>
          <w:sz w:val="28"/>
          <w:szCs w:val="28"/>
        </w:rPr>
        <w:t>медицинской группы</w:t>
      </w:r>
      <w:r w:rsidR="002F4A5F">
        <w:rPr>
          <w:bCs/>
          <w:sz w:val="28"/>
          <w:szCs w:val="28"/>
        </w:rPr>
        <w:t>.</w:t>
      </w:r>
    </w:p>
    <w:p w:rsidR="002F4A5F" w:rsidRDefault="002F4A5F" w:rsidP="00452535">
      <w:pPr>
        <w:pStyle w:val="Style4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</w:t>
      </w:r>
      <w:r w:rsidR="00BB76F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–х рефератов </w:t>
      </w:r>
      <w:r w:rsidR="00BB76F1">
        <w:rPr>
          <w:bCs/>
          <w:sz w:val="28"/>
          <w:szCs w:val="28"/>
        </w:rPr>
        <w:t>для студентов,</w:t>
      </w:r>
      <w:r>
        <w:rPr>
          <w:bCs/>
          <w:sz w:val="28"/>
          <w:szCs w:val="28"/>
        </w:rPr>
        <w:t xml:space="preserve"> </w:t>
      </w:r>
      <w:r w:rsidR="00BB76F1">
        <w:rPr>
          <w:bCs/>
          <w:sz w:val="28"/>
          <w:szCs w:val="28"/>
        </w:rPr>
        <w:t>освобождённых от занятий физической культурой по</w:t>
      </w:r>
      <w:r>
        <w:rPr>
          <w:bCs/>
          <w:sz w:val="28"/>
          <w:szCs w:val="28"/>
        </w:rPr>
        <w:t xml:space="preserve"> состоянию здоровья</w:t>
      </w:r>
      <w:r w:rsidR="00BB76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F4A5F" w:rsidRPr="002F4A5F" w:rsidRDefault="002F4A5F" w:rsidP="00452535">
      <w:pPr>
        <w:pStyle w:val="Style45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76F1">
        <w:rPr>
          <w:sz w:val="28"/>
          <w:szCs w:val="28"/>
        </w:rPr>
        <w:t xml:space="preserve"> </w:t>
      </w:r>
      <w:r w:rsidRPr="002F4A5F">
        <w:rPr>
          <w:bCs/>
          <w:sz w:val="28"/>
          <w:szCs w:val="28"/>
        </w:rPr>
        <w:t xml:space="preserve"> </w:t>
      </w:r>
    </w:p>
    <w:p w:rsidR="00B43DB0" w:rsidRPr="00351DD2" w:rsidRDefault="00B43DB0" w:rsidP="0045253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F4A5F" w:rsidRDefault="00B43DB0" w:rsidP="00452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2F4A5F" w:rsidRPr="002F4A5F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</w:t>
      </w:r>
      <w:r w:rsidR="002F4A5F">
        <w:rPr>
          <w:rFonts w:ascii="Times New Roman" w:hAnsi="Times New Roman" w:cs="Times New Roman"/>
          <w:sz w:val="28"/>
          <w:szCs w:val="28"/>
        </w:rPr>
        <w:t xml:space="preserve"> или</w:t>
      </w:r>
      <w:r w:rsidR="002F4A5F" w:rsidRPr="002F4A5F">
        <w:rPr>
          <w:rFonts w:ascii="Times New Roman" w:hAnsi="Times New Roman" w:cs="Times New Roman"/>
          <w:sz w:val="28"/>
          <w:szCs w:val="28"/>
        </w:rPr>
        <w:t xml:space="preserve"> </w:t>
      </w:r>
      <w:r w:rsidR="002F4A5F">
        <w:rPr>
          <w:rFonts w:ascii="Times New Roman" w:hAnsi="Times New Roman" w:cs="Times New Roman"/>
          <w:sz w:val="28"/>
          <w:szCs w:val="28"/>
        </w:rPr>
        <w:t>с</w:t>
      </w:r>
      <w:r w:rsidR="002F4A5F" w:rsidRPr="002F4A5F">
        <w:rPr>
          <w:rFonts w:ascii="Times New Roman" w:hAnsi="Times New Roman" w:cs="Times New Roman"/>
          <w:sz w:val="28"/>
          <w:szCs w:val="28"/>
        </w:rPr>
        <w:t>портивный зал общефизической подготовки</w:t>
      </w:r>
      <w:r w:rsidR="002F4A5F">
        <w:rPr>
          <w:rFonts w:ascii="Times New Roman" w:hAnsi="Times New Roman" w:cs="Times New Roman"/>
          <w:sz w:val="28"/>
          <w:szCs w:val="28"/>
        </w:rPr>
        <w:t>.</w:t>
      </w:r>
      <w:r w:rsidR="002F4A5F"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B0" w:rsidRPr="00351DD2" w:rsidRDefault="00B43DB0" w:rsidP="00452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2. Максима</w:t>
      </w:r>
      <w:r w:rsidR="00EB21D0">
        <w:rPr>
          <w:rFonts w:ascii="Times New Roman" w:hAnsi="Times New Roman" w:cs="Times New Roman"/>
          <w:sz w:val="28"/>
          <w:szCs w:val="28"/>
        </w:rPr>
        <w:t>льное время выполнения задания:</w:t>
      </w:r>
      <w:r w:rsidR="00966749">
        <w:rPr>
          <w:rFonts w:ascii="Times New Roman" w:hAnsi="Times New Roman" w:cs="Times New Roman"/>
          <w:sz w:val="28"/>
          <w:szCs w:val="28"/>
        </w:rPr>
        <w:t xml:space="preserve"> </w:t>
      </w:r>
      <w:r w:rsidR="002F4A5F">
        <w:rPr>
          <w:rFonts w:ascii="Times New Roman" w:hAnsi="Times New Roman" w:cs="Times New Roman"/>
          <w:sz w:val="28"/>
          <w:szCs w:val="28"/>
        </w:rPr>
        <w:t>2</w:t>
      </w:r>
      <w:r w:rsidR="00452535">
        <w:rPr>
          <w:rFonts w:ascii="Times New Roman" w:hAnsi="Times New Roman" w:cs="Times New Roman"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sz w:val="28"/>
          <w:szCs w:val="28"/>
        </w:rPr>
        <w:t>часа</w:t>
      </w:r>
    </w:p>
    <w:p w:rsidR="00275CD7" w:rsidRPr="00351DD2" w:rsidRDefault="00B43DB0" w:rsidP="00452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</w:t>
      </w:r>
      <w:r w:rsidR="00275CD7">
        <w:rPr>
          <w:rFonts w:ascii="Times New Roman" w:hAnsi="Times New Roman" w:cs="Times New Roman"/>
          <w:sz w:val="28"/>
          <w:szCs w:val="28"/>
        </w:rPr>
        <w:t>:</w:t>
      </w:r>
      <w:r w:rsidR="00275CD7" w:rsidRPr="00275CD7">
        <w:rPr>
          <w:rFonts w:ascii="Times New Roman" w:hAnsi="Times New Roman" w:cs="Times New Roman"/>
          <w:sz w:val="28"/>
          <w:szCs w:val="28"/>
        </w:rPr>
        <w:t xml:space="preserve"> </w:t>
      </w:r>
      <w:r w:rsidR="00275CD7">
        <w:rPr>
          <w:rFonts w:ascii="Times New Roman" w:hAnsi="Times New Roman" w:cs="Times New Roman"/>
          <w:sz w:val="28"/>
          <w:szCs w:val="28"/>
        </w:rPr>
        <w:t>спортивное оборудование и инвентарь (шведская стенка, т</w:t>
      </w:r>
      <w:r w:rsidR="00275CD7" w:rsidRPr="00424CD0">
        <w:rPr>
          <w:rFonts w:ascii="Times New Roman" w:hAnsi="Times New Roman" w:cs="Times New Roman"/>
          <w:sz w:val="28"/>
          <w:szCs w:val="28"/>
        </w:rPr>
        <w:t>урник на шведскую стенку</w:t>
      </w:r>
      <w:r w:rsidR="00452535">
        <w:rPr>
          <w:rFonts w:ascii="Times New Roman" w:hAnsi="Times New Roman" w:cs="Times New Roman"/>
          <w:sz w:val="28"/>
          <w:szCs w:val="28"/>
        </w:rPr>
        <w:t>, гимнастическая скамейка,</w:t>
      </w:r>
      <w:r w:rsidR="00275CD7">
        <w:rPr>
          <w:rFonts w:ascii="Times New Roman" w:hAnsi="Times New Roman" w:cs="Times New Roman"/>
          <w:sz w:val="28"/>
          <w:szCs w:val="28"/>
        </w:rPr>
        <w:t xml:space="preserve"> гимнастический мат, секундомер, измерительная рулетка).</w:t>
      </w:r>
    </w:p>
    <w:p w:rsidR="002F4A5F" w:rsidRPr="0044242B" w:rsidRDefault="00EB21D0" w:rsidP="00452535">
      <w:pPr>
        <w:pStyle w:val="Style45"/>
        <w:spacing w:before="29" w:line="276" w:lineRule="auto"/>
        <w:jc w:val="center"/>
        <w:outlineLvl w:val="0"/>
        <w:rPr>
          <w:szCs w:val="28"/>
        </w:rPr>
      </w:pPr>
      <w:bookmarkStart w:id="2" w:name="_Toc471929003"/>
      <w:r>
        <w:rPr>
          <w:b/>
          <w:bCs/>
          <w:szCs w:val="28"/>
        </w:rPr>
        <w:lastRenderedPageBreak/>
        <w:t xml:space="preserve">ТАБЛИЦА ОЦЕНКИ </w:t>
      </w:r>
      <w:r w:rsidR="002F4A5F" w:rsidRPr="0044242B">
        <w:rPr>
          <w:b/>
          <w:bCs/>
          <w:szCs w:val="28"/>
        </w:rPr>
        <w:t>УРОВНЯ ФИЗИЧЕСКОЙ ПОДГОТОВЛЕННОСТИ ЮНОШЕЙ И ДЕВУШЕК ОСНОВНОЙ   ГРУППЫ.</w:t>
      </w:r>
      <w:bookmarkEnd w:id="2"/>
    </w:p>
    <w:p w:rsidR="002F4A5F" w:rsidRPr="0044242B" w:rsidRDefault="00F01D6D" w:rsidP="002F4A5F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  <w:r w:rsidR="002F4A5F" w:rsidRPr="004424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p w:rsidR="00281E8C" w:rsidRPr="0044242B" w:rsidRDefault="00281E8C" w:rsidP="00281E8C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42"/>
        <w:gridCol w:w="3119"/>
        <w:gridCol w:w="978"/>
        <w:gridCol w:w="508"/>
        <w:gridCol w:w="555"/>
        <w:gridCol w:w="599"/>
        <w:gridCol w:w="563"/>
        <w:gridCol w:w="563"/>
        <w:gridCol w:w="567"/>
      </w:tblGrid>
      <w:tr w:rsidR="00281E8C" w:rsidRPr="002F4A5F" w:rsidTr="00156581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92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A60307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281E8C" w:rsidRPr="002F4A5F" w:rsidTr="00156581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281E8C" w:rsidRPr="002F4A5F" w:rsidTr="00156581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81E8C" w:rsidRPr="002F4A5F" w:rsidTr="00156581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Бег    30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281E8C" w:rsidRPr="002F4A5F" w:rsidTr="00156581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281E8C" w:rsidRPr="002F4A5F" w:rsidTr="00156581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Координационные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Челночный бег</w:t>
            </w:r>
          </w:p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 xml:space="preserve">     3 х10 м, с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9,7</w:t>
            </w:r>
          </w:p>
        </w:tc>
      </w:tr>
      <w:tr w:rsidR="00281E8C" w:rsidRPr="002F4A5F" w:rsidTr="00156581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9,6</w:t>
            </w:r>
          </w:p>
        </w:tc>
      </w:tr>
      <w:tr w:rsidR="00281E8C" w:rsidRPr="002F4A5F" w:rsidTr="00156581">
        <w:trPr>
          <w:trHeight w:val="46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81E8C" w:rsidRPr="00BB601D" w:rsidRDefault="00281E8C" w:rsidP="00156581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281E8C" w:rsidRPr="00BB601D" w:rsidRDefault="00281E8C" w:rsidP="00156581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287" w:type="pct"/>
            <w:shd w:val="clear" w:color="auto" w:fill="auto"/>
          </w:tcPr>
          <w:p w:rsidR="00281E8C" w:rsidRPr="00BB601D" w:rsidRDefault="00281E8C" w:rsidP="00156581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281E8C" w:rsidRPr="002F4A5F" w:rsidTr="00156581">
        <w:trPr>
          <w:trHeight w:val="46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281E8C" w:rsidRPr="002F4A5F" w:rsidTr="00156581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281E8C" w:rsidRPr="002F4A5F" w:rsidTr="00156581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281E8C" w:rsidRPr="002F4A5F" w:rsidTr="00156581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81E8C" w:rsidRPr="002F4A5F" w:rsidTr="00156581">
        <w:trPr>
          <w:trHeight w:val="651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81E8C" w:rsidRPr="002F4A5F" w:rsidTr="00156581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>
              <w:rPr>
                <w:rFonts w:ascii="Times New Roman" w:hAnsi="Times New Roman" w:cs="Times New Roman"/>
              </w:rPr>
              <w:t xml:space="preserve"> ноги согнуты в коленях   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81E8C" w:rsidRPr="002F4A5F" w:rsidTr="00156581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BB76F1" w:rsidRPr="00677625" w:rsidRDefault="00BB76F1" w:rsidP="002F4A5F">
      <w:pPr>
        <w:shd w:val="clear" w:color="auto" w:fill="FFFFFF"/>
        <w:jc w:val="center"/>
        <w:rPr>
          <w:b/>
          <w:bCs/>
          <w:color w:val="000000"/>
          <w:sz w:val="20"/>
          <w:szCs w:val="28"/>
        </w:rPr>
      </w:pPr>
    </w:p>
    <w:p w:rsidR="002F4A5F" w:rsidRPr="002F4A5F" w:rsidRDefault="002F4A5F" w:rsidP="002F4A5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466045003"/>
      <w:bookmarkStart w:id="4" w:name="_Toc471929005"/>
      <w:r w:rsidRPr="002F4A5F">
        <w:rPr>
          <w:rFonts w:ascii="Times New Roman" w:hAnsi="Times New Roman" w:cs="Times New Roman"/>
          <w:b/>
          <w:sz w:val="28"/>
          <w:szCs w:val="28"/>
        </w:rPr>
        <w:t>Темы рефератов</w:t>
      </w:r>
      <w:r w:rsidRPr="002F4A5F">
        <w:rPr>
          <w:rFonts w:ascii="Times New Roman" w:hAnsi="Times New Roman" w:cs="Times New Roman"/>
          <w:sz w:val="28"/>
          <w:szCs w:val="28"/>
        </w:rPr>
        <w:t>.</w:t>
      </w:r>
      <w:bookmarkEnd w:id="3"/>
      <w:bookmarkEnd w:id="4"/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Возникновение физических упражнений, первые спортивные состязания.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Олимпийских игр – принципы, традиции, символика.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Основа законодательства РФ по физической культуре и спорту.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Экологические факторы и здоровье человека.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Методические принципы физического воспитания. Методы физического воспитания.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Выносливость. Методы развития и контроля.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Сила. Методы развития и контроля.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Гибкость. Методы развития и контроля.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Ловкость. Методы развития и контроля.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Быстрота. Методы развития и контроля.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2F4A5F" w:rsidRPr="002F4A5F" w:rsidRDefault="002F4A5F" w:rsidP="00452535">
      <w:pPr>
        <w:numPr>
          <w:ilvl w:val="0"/>
          <w:numId w:val="12"/>
        </w:numPr>
        <w:spacing w:after="0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2F4A5F">
        <w:rPr>
          <w:rFonts w:ascii="Times New Roman" w:hAnsi="Times New Roman" w:cs="Times New Roman"/>
          <w:b/>
          <w:sz w:val="28"/>
          <w:szCs w:val="28"/>
        </w:rPr>
        <w:t>.</w:t>
      </w:r>
    </w:p>
    <w:p w:rsidR="002F4A5F" w:rsidRPr="002F4A5F" w:rsidRDefault="002F4A5F" w:rsidP="002F4A5F">
      <w:pPr>
        <w:ind w:left="426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B0" w:rsidRPr="00112598" w:rsidRDefault="006F633A" w:rsidP="001125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к промежуточной </w:t>
      </w:r>
      <w:r w:rsidR="00B43DB0" w:rsidRPr="00112598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:rsidR="00281E8C" w:rsidRPr="00452535" w:rsidRDefault="00B43DB0" w:rsidP="004525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98">
        <w:rPr>
          <w:rFonts w:ascii="Times New Roman" w:hAnsi="Times New Roman" w:cs="Times New Roman"/>
          <w:sz w:val="28"/>
          <w:szCs w:val="28"/>
        </w:rPr>
        <w:t xml:space="preserve">     </w:t>
      </w:r>
      <w:r w:rsidR="00F01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D6D" w:rsidRPr="00F01D6D">
        <w:rPr>
          <w:rFonts w:ascii="Times New Roman" w:hAnsi="Times New Roman" w:cs="Times New Roman"/>
          <w:bCs/>
          <w:sz w:val="28"/>
          <w:szCs w:val="28"/>
        </w:rPr>
        <w:t xml:space="preserve">Для промежуточной аттестации для студентов основной </w:t>
      </w:r>
      <w:r w:rsidR="00F01D6D">
        <w:rPr>
          <w:rFonts w:ascii="Times New Roman" w:hAnsi="Times New Roman" w:cs="Times New Roman"/>
          <w:bCs/>
          <w:sz w:val="28"/>
          <w:szCs w:val="28"/>
        </w:rPr>
        <w:t xml:space="preserve">медицинской </w:t>
      </w:r>
      <w:r w:rsidR="00F01D6D" w:rsidRPr="00F01D6D">
        <w:rPr>
          <w:rFonts w:ascii="Times New Roman" w:hAnsi="Times New Roman" w:cs="Times New Roman"/>
          <w:bCs/>
          <w:sz w:val="28"/>
          <w:szCs w:val="28"/>
        </w:rPr>
        <w:t>группы</w:t>
      </w:r>
      <w:r w:rsid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D6D" w:rsidRPr="00F01D6D">
        <w:rPr>
          <w:rFonts w:ascii="Times New Roman" w:hAnsi="Times New Roman" w:cs="Times New Roman"/>
          <w:bCs/>
          <w:sz w:val="28"/>
          <w:szCs w:val="28"/>
        </w:rPr>
        <w:t>необходимо выполнить два контрольных норматива на минимальный показатель</w:t>
      </w:r>
      <w:r w:rsidR="00F01D6D">
        <w:rPr>
          <w:rFonts w:ascii="Times New Roman" w:hAnsi="Times New Roman" w:cs="Times New Roman"/>
          <w:bCs/>
          <w:sz w:val="28"/>
          <w:szCs w:val="28"/>
        </w:rPr>
        <w:t>.</w:t>
      </w:r>
      <w:r w:rsidR="00F01D6D" w:rsidRP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E8C">
        <w:rPr>
          <w:b/>
          <w:bCs/>
          <w:szCs w:val="28"/>
        </w:rPr>
        <w:t xml:space="preserve"> 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41"/>
        <w:gridCol w:w="3118"/>
        <w:gridCol w:w="978"/>
        <w:gridCol w:w="509"/>
        <w:gridCol w:w="555"/>
        <w:gridCol w:w="606"/>
        <w:gridCol w:w="563"/>
        <w:gridCol w:w="563"/>
        <w:gridCol w:w="388"/>
      </w:tblGrid>
      <w:tr w:rsidR="00281E8C" w:rsidRPr="002F4A5F" w:rsidTr="00452535">
        <w:trPr>
          <w:trHeight w:val="30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96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600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50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34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A60307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281E8C" w:rsidRPr="002F4A5F" w:rsidTr="00452535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77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281E8C" w:rsidRPr="002F4A5F" w:rsidTr="00452535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281E8C" w:rsidRPr="002F4A5F" w:rsidRDefault="00281E8C" w:rsidP="0015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81E8C" w:rsidRPr="002854E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81E8C" w:rsidRPr="002F4A5F" w:rsidTr="00452535">
        <w:trPr>
          <w:trHeight w:val="46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600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81E8C" w:rsidRPr="00BB601D" w:rsidRDefault="00281E8C" w:rsidP="00156581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9" w:type="pct"/>
            <w:shd w:val="clear" w:color="auto" w:fill="auto"/>
            <w:vAlign w:val="bottom"/>
          </w:tcPr>
          <w:p w:rsidR="00281E8C" w:rsidRPr="00BB601D" w:rsidRDefault="00281E8C" w:rsidP="00156581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199" w:type="pct"/>
            <w:shd w:val="clear" w:color="auto" w:fill="auto"/>
          </w:tcPr>
          <w:p w:rsidR="00281E8C" w:rsidRPr="00BB601D" w:rsidRDefault="00281E8C" w:rsidP="00156581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281E8C" w:rsidRPr="002F4A5F" w:rsidTr="00452535">
        <w:trPr>
          <w:trHeight w:val="46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00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281E8C" w:rsidRPr="002F4A5F" w:rsidTr="00452535">
        <w:trPr>
          <w:trHeight w:val="70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600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81E8C" w:rsidRPr="002F4A5F" w:rsidTr="00452535">
        <w:trPr>
          <w:trHeight w:val="651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00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81E8C" w:rsidRPr="002F4A5F" w:rsidTr="00452535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00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>
              <w:rPr>
                <w:rFonts w:ascii="Times New Roman" w:hAnsi="Times New Roman" w:cs="Times New Roman"/>
              </w:rPr>
              <w:t xml:space="preserve"> ноги согнуты в коленях   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81E8C" w:rsidRPr="002F4A5F" w:rsidTr="00452535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00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E8C" w:rsidRPr="002F4A5F" w:rsidRDefault="00281E8C" w:rsidP="00156581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81E8C" w:rsidRPr="002F4A5F" w:rsidRDefault="00281E8C" w:rsidP="001565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F01D6D" w:rsidRDefault="00F01D6D" w:rsidP="00F01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01D6D" w:rsidRPr="00F01D6D" w:rsidRDefault="00F01D6D" w:rsidP="0045253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прохождения промежуточной аттестации д</w:t>
      </w:r>
      <w:r w:rsidRPr="00F01D6D">
        <w:rPr>
          <w:rFonts w:ascii="Times New Roman" w:hAnsi="Times New Roman" w:cs="Times New Roman"/>
          <w:bCs/>
          <w:sz w:val="28"/>
          <w:szCs w:val="28"/>
        </w:rPr>
        <w:t>ля студентов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освобождённых по состоянию здоровья от занятий физической культурой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 выполнить 2 реферата.</w:t>
      </w:r>
    </w:p>
    <w:p w:rsidR="00B43DB0" w:rsidRPr="001878EA" w:rsidRDefault="00B43DB0" w:rsidP="005F59A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B43DB0" w:rsidRPr="00C7278A" w:rsidRDefault="0000241F" w:rsidP="005F5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="00B43DB0"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F4A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43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4A5F">
        <w:rPr>
          <w:rFonts w:ascii="Times New Roman" w:hAnsi="Times New Roman" w:cs="Times New Roman"/>
          <w:sz w:val="28"/>
          <w:szCs w:val="28"/>
        </w:rPr>
        <w:t xml:space="preserve">выполнение всех нормативов на минимальный норматив.  </w:t>
      </w:r>
    </w:p>
    <w:p w:rsidR="00B43DB0" w:rsidRDefault="00B43DB0" w:rsidP="005F5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 w:rsidR="0000241F">
        <w:rPr>
          <w:rFonts w:ascii="Times New Roman" w:hAnsi="Times New Roman" w:cs="Times New Roman"/>
          <w:b/>
          <w:bCs/>
          <w:sz w:val="28"/>
          <w:szCs w:val="28"/>
        </w:rPr>
        <w:t xml:space="preserve"> зачтено</w:t>
      </w:r>
      <w:r w:rsidR="00F01D6D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="00F01D6D">
        <w:rPr>
          <w:rFonts w:ascii="Times New Roman" w:hAnsi="Times New Roman" w:cs="Times New Roman"/>
          <w:bCs/>
          <w:sz w:val="28"/>
          <w:szCs w:val="28"/>
        </w:rPr>
        <w:t xml:space="preserve">не сдача </w:t>
      </w:r>
      <w:r w:rsidR="00BB76F1">
        <w:rPr>
          <w:rFonts w:ascii="Times New Roman" w:hAnsi="Times New Roman" w:cs="Times New Roman"/>
          <w:bCs/>
          <w:sz w:val="28"/>
          <w:szCs w:val="28"/>
        </w:rPr>
        <w:t xml:space="preserve">нормативов </w:t>
      </w:r>
      <w:r w:rsidR="00BB76F1" w:rsidRPr="00F01D6D">
        <w:rPr>
          <w:rFonts w:ascii="Times New Roman" w:hAnsi="Times New Roman" w:cs="Times New Roman"/>
          <w:bCs/>
          <w:sz w:val="28"/>
          <w:szCs w:val="28"/>
        </w:rPr>
        <w:t>или</w:t>
      </w:r>
      <w:r w:rsidR="002F4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D6D">
        <w:rPr>
          <w:rFonts w:ascii="Times New Roman" w:hAnsi="Times New Roman" w:cs="Times New Roman"/>
          <w:sz w:val="28"/>
          <w:szCs w:val="28"/>
        </w:rPr>
        <w:t xml:space="preserve">  </w:t>
      </w:r>
      <w:r w:rsidR="002F4A5F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01D6D">
        <w:rPr>
          <w:rFonts w:ascii="Times New Roman" w:hAnsi="Times New Roman" w:cs="Times New Roman"/>
          <w:sz w:val="28"/>
          <w:szCs w:val="28"/>
        </w:rPr>
        <w:t>норматива ниже минимального показателя.</w:t>
      </w:r>
    </w:p>
    <w:p w:rsidR="00452535" w:rsidRDefault="00452535" w:rsidP="007B48C0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452535" w:rsidRDefault="00452535" w:rsidP="007B48C0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452535" w:rsidRDefault="00452535" w:rsidP="007B48C0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7B48C0" w:rsidRPr="007B48C0" w:rsidRDefault="007B48C0" w:rsidP="00452535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7B48C0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CA3DC6" w:rsidRPr="00CA3DC6" w:rsidRDefault="00CA3DC6" w:rsidP="00CA3DC6">
      <w:pPr>
        <w:widowControl w:val="0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(СПО). Учебник / </w:t>
      </w:r>
      <w:proofErr w:type="spellStart"/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Г.А., Кузнецов В.С. - Москва: </w:t>
      </w:r>
      <w:proofErr w:type="spellStart"/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- 256 с. </w:t>
      </w:r>
    </w:p>
    <w:p w:rsidR="00CA3DC6" w:rsidRPr="00CA3DC6" w:rsidRDefault="00A76CA0" w:rsidP="00CA3DC6">
      <w:pPr>
        <w:widowControl w:val="0"/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A3DC6" w:rsidRPr="00CA3D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https://www.book.ru/book/926242</w:t>
        </w:r>
      </w:hyperlink>
    </w:p>
    <w:p w:rsidR="00CA3DC6" w:rsidRPr="00CA3DC6" w:rsidRDefault="00CA3DC6" w:rsidP="00CA3DC6">
      <w:pPr>
        <w:widowControl w:val="0"/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C6" w:rsidRPr="00CA3DC6" w:rsidRDefault="00CA3DC6" w:rsidP="00CA3DC6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CA3DC6" w:rsidRPr="00CA3DC6" w:rsidRDefault="00CA3DC6" w:rsidP="00CA3DC6">
      <w:pPr>
        <w:widowControl w:val="0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</w:t>
      </w:r>
      <w:r w:rsidR="00C6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(СПО). Учебник / </w:t>
      </w:r>
      <w:proofErr w:type="spellStart"/>
      <w:r w:rsidR="00C62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Виленский</w:t>
      </w:r>
      <w:proofErr w:type="spellEnd"/>
      <w:r w:rsidR="00C6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М.Я.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Горшков А.Г - Москва: </w:t>
      </w:r>
      <w:proofErr w:type="spellStart"/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- 216 с.</w:t>
      </w:r>
    </w:p>
    <w:p w:rsidR="00CA3DC6" w:rsidRPr="00CA3DC6" w:rsidRDefault="00A76CA0" w:rsidP="00CA3DC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A3DC6" w:rsidRPr="00CA3D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https://www.book.ru/book/919382</w:t>
        </w:r>
      </w:hyperlink>
    </w:p>
    <w:p w:rsidR="007B48C0" w:rsidRPr="007B48C0" w:rsidRDefault="007B48C0" w:rsidP="007B48C0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6A12" w:rsidRPr="007B48C0" w:rsidRDefault="00B26A12" w:rsidP="00F01D6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6A12" w:rsidRPr="007B48C0" w:rsidSect="00AD55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A0" w:rsidRDefault="00A76CA0" w:rsidP="001E31A8">
      <w:pPr>
        <w:spacing w:after="0" w:line="240" w:lineRule="auto"/>
      </w:pPr>
      <w:r>
        <w:separator/>
      </w:r>
    </w:p>
  </w:endnote>
  <w:endnote w:type="continuationSeparator" w:id="0">
    <w:p w:rsidR="00A76CA0" w:rsidRDefault="00A76CA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5A87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A0" w:rsidRDefault="00A76CA0" w:rsidP="001E31A8">
      <w:pPr>
        <w:spacing w:after="0" w:line="240" w:lineRule="auto"/>
      </w:pPr>
      <w:r>
        <w:separator/>
      </w:r>
    </w:p>
  </w:footnote>
  <w:footnote w:type="continuationSeparator" w:id="0">
    <w:p w:rsidR="00A76CA0" w:rsidRDefault="00A76CA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311531C"/>
    <w:multiLevelType w:val="hybridMultilevel"/>
    <w:tmpl w:val="3550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79AB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4C0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206F3"/>
    <w:multiLevelType w:val="hybridMultilevel"/>
    <w:tmpl w:val="9B2C6A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1A02ED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6CB1"/>
    <w:rsid w:val="00082EEA"/>
    <w:rsid w:val="000A7443"/>
    <w:rsid w:val="000D27B9"/>
    <w:rsid w:val="00112598"/>
    <w:rsid w:val="00142DCA"/>
    <w:rsid w:val="0015462C"/>
    <w:rsid w:val="00156581"/>
    <w:rsid w:val="001878EA"/>
    <w:rsid w:val="001A69DE"/>
    <w:rsid w:val="001B517C"/>
    <w:rsid w:val="001D6A88"/>
    <w:rsid w:val="001D7199"/>
    <w:rsid w:val="001E31A8"/>
    <w:rsid w:val="00213D6D"/>
    <w:rsid w:val="002224C4"/>
    <w:rsid w:val="0022524F"/>
    <w:rsid w:val="00242920"/>
    <w:rsid w:val="00275CD7"/>
    <w:rsid w:val="00281E8C"/>
    <w:rsid w:val="002A14F0"/>
    <w:rsid w:val="002C5662"/>
    <w:rsid w:val="002C5B18"/>
    <w:rsid w:val="002C6A3A"/>
    <w:rsid w:val="002E4D58"/>
    <w:rsid w:val="002F4A5F"/>
    <w:rsid w:val="002F5A87"/>
    <w:rsid w:val="00316AAD"/>
    <w:rsid w:val="003312EF"/>
    <w:rsid w:val="00351DD2"/>
    <w:rsid w:val="00386B38"/>
    <w:rsid w:val="00412B83"/>
    <w:rsid w:val="00452535"/>
    <w:rsid w:val="00456DDC"/>
    <w:rsid w:val="00485734"/>
    <w:rsid w:val="004A440A"/>
    <w:rsid w:val="004A5723"/>
    <w:rsid w:val="004A7DE8"/>
    <w:rsid w:val="004B32E2"/>
    <w:rsid w:val="004E4B35"/>
    <w:rsid w:val="004F1761"/>
    <w:rsid w:val="00527CF2"/>
    <w:rsid w:val="00527ED8"/>
    <w:rsid w:val="00531236"/>
    <w:rsid w:val="00581BC7"/>
    <w:rsid w:val="005B4CA2"/>
    <w:rsid w:val="005F0E5F"/>
    <w:rsid w:val="005F414D"/>
    <w:rsid w:val="005F59AC"/>
    <w:rsid w:val="005F60A5"/>
    <w:rsid w:val="006346A8"/>
    <w:rsid w:val="0066205A"/>
    <w:rsid w:val="006632FD"/>
    <w:rsid w:val="006A1D02"/>
    <w:rsid w:val="006F633A"/>
    <w:rsid w:val="0072204F"/>
    <w:rsid w:val="00750522"/>
    <w:rsid w:val="007925FD"/>
    <w:rsid w:val="007B48C0"/>
    <w:rsid w:val="007C2FAC"/>
    <w:rsid w:val="00800053"/>
    <w:rsid w:val="0080433C"/>
    <w:rsid w:val="00805FE5"/>
    <w:rsid w:val="00833E17"/>
    <w:rsid w:val="00833E60"/>
    <w:rsid w:val="008809C9"/>
    <w:rsid w:val="008A0426"/>
    <w:rsid w:val="008A0EBF"/>
    <w:rsid w:val="008D6A9A"/>
    <w:rsid w:val="009032ED"/>
    <w:rsid w:val="00932D60"/>
    <w:rsid w:val="00941BA1"/>
    <w:rsid w:val="00944BA3"/>
    <w:rsid w:val="00951FD5"/>
    <w:rsid w:val="00966749"/>
    <w:rsid w:val="009C2688"/>
    <w:rsid w:val="009D1BD4"/>
    <w:rsid w:val="009D4E4B"/>
    <w:rsid w:val="00A00037"/>
    <w:rsid w:val="00A475F6"/>
    <w:rsid w:val="00A76CA0"/>
    <w:rsid w:val="00A812CD"/>
    <w:rsid w:val="00AA3C1B"/>
    <w:rsid w:val="00AD21B8"/>
    <w:rsid w:val="00AD5579"/>
    <w:rsid w:val="00AE45B9"/>
    <w:rsid w:val="00B122F8"/>
    <w:rsid w:val="00B22E24"/>
    <w:rsid w:val="00B26A12"/>
    <w:rsid w:val="00B43DB0"/>
    <w:rsid w:val="00B45CAF"/>
    <w:rsid w:val="00B75AC2"/>
    <w:rsid w:val="00BB76F1"/>
    <w:rsid w:val="00BC6E61"/>
    <w:rsid w:val="00BF5809"/>
    <w:rsid w:val="00BF776C"/>
    <w:rsid w:val="00BF7BAF"/>
    <w:rsid w:val="00C31EFE"/>
    <w:rsid w:val="00C62AE7"/>
    <w:rsid w:val="00C7278A"/>
    <w:rsid w:val="00C8440F"/>
    <w:rsid w:val="00CA3DC6"/>
    <w:rsid w:val="00CA3E0B"/>
    <w:rsid w:val="00CB1044"/>
    <w:rsid w:val="00CC7212"/>
    <w:rsid w:val="00CF05C3"/>
    <w:rsid w:val="00CF186C"/>
    <w:rsid w:val="00D14EBD"/>
    <w:rsid w:val="00D35FE5"/>
    <w:rsid w:val="00D43032"/>
    <w:rsid w:val="00D570AD"/>
    <w:rsid w:val="00D86D26"/>
    <w:rsid w:val="00DB0EA8"/>
    <w:rsid w:val="00E53932"/>
    <w:rsid w:val="00E67ED2"/>
    <w:rsid w:val="00E81D88"/>
    <w:rsid w:val="00EA0787"/>
    <w:rsid w:val="00EB21D0"/>
    <w:rsid w:val="00EB2353"/>
    <w:rsid w:val="00EB75CA"/>
    <w:rsid w:val="00EC62D4"/>
    <w:rsid w:val="00EC63A4"/>
    <w:rsid w:val="00F01D6D"/>
    <w:rsid w:val="00F337B2"/>
    <w:rsid w:val="00F51CAE"/>
    <w:rsid w:val="00F541E8"/>
    <w:rsid w:val="00F571A4"/>
    <w:rsid w:val="00F91388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CB78B5"/>
  <w15:chartTrackingRefBased/>
  <w15:docId w15:val="{278D2E61-683C-4C4F-82BB-67C9FC9C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customStyle="1" w:styleId="ConsPlusNormal">
    <w:name w:val="ConsPlusNormal"/>
    <w:rsid w:val="002F4A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45">
    <w:name w:val="Style45"/>
    <w:basedOn w:val="a"/>
    <w:uiPriority w:val="99"/>
    <w:rsid w:val="002F4A5F"/>
    <w:pPr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B26A12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26A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6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ok.ru/book/919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29E0-1009-4C42-9935-F7EBDD14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9</cp:revision>
  <cp:lastPrinted>2021-01-14T09:27:00Z</cp:lastPrinted>
  <dcterms:created xsi:type="dcterms:W3CDTF">2021-10-11T17:23:00Z</dcterms:created>
  <dcterms:modified xsi:type="dcterms:W3CDTF">2023-05-06T13:48:00Z</dcterms:modified>
</cp:coreProperties>
</file>