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C4F00" w:rsidRPr="00734FBA" w:rsidRDefault="00DC4F00" w:rsidP="00DC4F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C4F00" w:rsidRPr="00734FBA" w:rsidTr="00F564BB">
        <w:tc>
          <w:tcPr>
            <w:tcW w:w="4536" w:type="dxa"/>
            <w:shd w:val="clear" w:color="auto" w:fill="auto"/>
          </w:tcPr>
          <w:p w:rsidR="00DC4F00" w:rsidRPr="00734FBA" w:rsidRDefault="00DC4F00" w:rsidP="00F564B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C4F00" w:rsidRPr="00734FBA" w:rsidRDefault="00DC4F00" w:rsidP="00F564B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C4F00" w:rsidRPr="00734FBA" w:rsidTr="00F564BB">
        <w:tc>
          <w:tcPr>
            <w:tcW w:w="4536" w:type="dxa"/>
          </w:tcPr>
          <w:p w:rsidR="006124AF" w:rsidRPr="006124AF" w:rsidRDefault="006124AF" w:rsidP="006124AF">
            <w:pPr>
              <w:spacing w:after="0" w:line="240" w:lineRule="auto"/>
              <w:rPr>
                <w:rFonts w:ascii="Times New Roman" w:hAnsi="Times New Roman"/>
              </w:rPr>
            </w:pPr>
            <w:r w:rsidRPr="006124AF">
              <w:rPr>
                <w:rFonts w:ascii="Times New Roman" w:hAnsi="Times New Roman"/>
              </w:rPr>
              <w:t>РАССМОТРЕНО</w:t>
            </w:r>
          </w:p>
          <w:p w:rsidR="006124AF" w:rsidRPr="006124AF" w:rsidRDefault="006124AF" w:rsidP="006124AF">
            <w:pPr>
              <w:spacing w:after="0" w:line="240" w:lineRule="auto"/>
              <w:rPr>
                <w:rFonts w:ascii="Times New Roman" w:hAnsi="Times New Roman"/>
              </w:rPr>
            </w:pPr>
            <w:r w:rsidRPr="006124AF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6124AF" w:rsidRPr="006124AF" w:rsidRDefault="004804F1" w:rsidP="006124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</w:t>
            </w:r>
            <w:r w:rsidR="00C63CA7">
              <w:rPr>
                <w:rFonts w:ascii="Times New Roman" w:hAnsi="Times New Roman"/>
              </w:rPr>
              <w:t xml:space="preserve"> </w:t>
            </w:r>
            <w:r w:rsidR="00DF7254">
              <w:rPr>
                <w:rFonts w:ascii="Times New Roman" w:hAnsi="Times New Roman"/>
              </w:rPr>
              <w:t>от «2</w:t>
            </w:r>
            <w:r>
              <w:rPr>
                <w:rFonts w:ascii="Times New Roman" w:hAnsi="Times New Roman"/>
              </w:rPr>
              <w:t>4</w:t>
            </w:r>
            <w:r w:rsidR="006124AF" w:rsidRPr="006124AF">
              <w:rPr>
                <w:rFonts w:ascii="Times New Roman" w:hAnsi="Times New Roman"/>
              </w:rPr>
              <w:t xml:space="preserve">» </w:t>
            </w:r>
            <w:r w:rsidR="00EB2F43">
              <w:rPr>
                <w:rFonts w:ascii="Times New Roman" w:hAnsi="Times New Roman"/>
              </w:rPr>
              <w:t>мая</w:t>
            </w:r>
            <w:r w:rsidR="006124AF" w:rsidRPr="006124AF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  <w:r w:rsidR="006124AF" w:rsidRPr="006124AF">
              <w:rPr>
                <w:rFonts w:ascii="Times New Roman" w:hAnsi="Times New Roman"/>
              </w:rPr>
              <w:t xml:space="preserve"> г.</w:t>
            </w:r>
          </w:p>
          <w:p w:rsidR="006124AF" w:rsidRPr="006124AF" w:rsidRDefault="006124AF" w:rsidP="006124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AF" w:rsidRPr="006124AF" w:rsidRDefault="006124AF" w:rsidP="006124AF">
            <w:pPr>
              <w:spacing w:after="0" w:line="240" w:lineRule="auto"/>
              <w:rPr>
                <w:rFonts w:ascii="Times New Roman" w:hAnsi="Times New Roman"/>
              </w:rPr>
            </w:pPr>
            <w:r w:rsidRPr="006124AF">
              <w:rPr>
                <w:rFonts w:ascii="Times New Roman" w:hAnsi="Times New Roman"/>
              </w:rPr>
              <w:t>РЕКОМЕНДОВАНО</w:t>
            </w:r>
          </w:p>
          <w:p w:rsidR="006124AF" w:rsidRPr="006124AF" w:rsidRDefault="00C63CA7" w:rsidP="006124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6124AF" w:rsidRPr="006124AF">
              <w:rPr>
                <w:rFonts w:ascii="Times New Roman" w:hAnsi="Times New Roman"/>
              </w:rPr>
              <w:t xml:space="preserve">советом СМК </w:t>
            </w:r>
          </w:p>
          <w:p w:rsidR="00DC4F00" w:rsidRPr="00734FBA" w:rsidRDefault="004804F1" w:rsidP="00DF7254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</w:t>
            </w:r>
            <w:r w:rsidR="00C63C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 «25</w:t>
            </w:r>
            <w:r w:rsidR="00C63CA7">
              <w:rPr>
                <w:rFonts w:ascii="Times New Roman" w:hAnsi="Times New Roman"/>
              </w:rPr>
              <w:t>»</w:t>
            </w:r>
            <w:r w:rsidR="006124AF" w:rsidRPr="006124AF">
              <w:rPr>
                <w:rFonts w:ascii="Times New Roman" w:hAnsi="Times New Roman"/>
              </w:rPr>
              <w:t xml:space="preserve"> </w:t>
            </w:r>
            <w:r w:rsidR="00EB2F43">
              <w:rPr>
                <w:rFonts w:ascii="Times New Roman" w:hAnsi="Times New Roman"/>
              </w:rPr>
              <w:t>мая 202</w:t>
            </w:r>
            <w:r>
              <w:rPr>
                <w:rFonts w:ascii="Times New Roman" w:hAnsi="Times New Roman"/>
              </w:rPr>
              <w:t>3</w:t>
            </w:r>
            <w:r w:rsidR="006124AF" w:rsidRPr="006124AF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C4F00" w:rsidRPr="00734FBA" w:rsidRDefault="00DC4F00" w:rsidP="00F564BB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C4F00" w:rsidRPr="00734FBA" w:rsidRDefault="00DC4F00" w:rsidP="00F564BB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C4F00" w:rsidRPr="00734FBA" w:rsidRDefault="00DC4F00" w:rsidP="00F564BB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__________</w:t>
            </w:r>
            <w:proofErr w:type="spellStart"/>
            <w:r w:rsidRPr="00734FBA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C4F00" w:rsidRPr="00734FBA" w:rsidRDefault="009411F3" w:rsidP="00CF47D4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C4F00" w:rsidRDefault="00DC4F00" w:rsidP="00DC4F0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Default="00DC4F00" w:rsidP="00DC4F00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Default="00DC4F00" w:rsidP="00DC4F00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 w:rsidR="004804F1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>
        <w:rPr>
          <w:rFonts w:ascii="Times New Roman" w:hAnsi="Times New Roman" w:cs="Times New Roman"/>
          <w:b/>
          <w:sz w:val="28"/>
          <w:szCs w:val="28"/>
        </w:rPr>
        <w:t>ЗАЧЕТ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C4F00" w:rsidRPr="00734FBA" w:rsidRDefault="00E34D6B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:rsidR="00DC4F00" w:rsidRPr="00734FBA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</w:p>
    <w:p w:rsidR="00DC4F00" w:rsidRPr="00734FBA" w:rsidRDefault="00E34D6B" w:rsidP="00153CC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C4F00" w:rsidRPr="00734FBA">
        <w:rPr>
          <w:rFonts w:ascii="Times New Roman" w:hAnsi="Times New Roman" w:cs="Times New Roman"/>
          <w:sz w:val="28"/>
          <w:szCs w:val="28"/>
        </w:rPr>
        <w:t>8.02.01 Строительство и эксплуатация зданий и сооружений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Pr="00734FBA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Разработчики: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П</w:t>
      </w:r>
      <w:r w:rsidRPr="00734FBA">
        <w:rPr>
          <w:rFonts w:ascii="Times New Roman" w:hAnsi="Times New Roman" w:cs="Times New Roman"/>
          <w:sz w:val="28"/>
          <w:szCs w:val="28"/>
        </w:rPr>
        <w:t xml:space="preserve">реподаватель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</w:t>
      </w:r>
      <w:r w:rsidRPr="00734F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7254">
        <w:rPr>
          <w:rFonts w:ascii="Times New Roman" w:hAnsi="Times New Roman" w:cs="Times New Roman"/>
          <w:sz w:val="28"/>
          <w:szCs w:val="28"/>
        </w:rPr>
        <w:t>Савченко И.В.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721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4F00" w:rsidRPr="00734FBA" w:rsidRDefault="00A070D2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C59C4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EB2F43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4804F1">
        <w:rPr>
          <w:rFonts w:ascii="Times New Roman" w:hAnsi="Times New Roman" w:cs="Times New Roman"/>
          <w:sz w:val="28"/>
          <w:szCs w:val="28"/>
        </w:rPr>
        <w:t>2023</w:t>
      </w:r>
    </w:p>
    <w:p w:rsidR="00B43DB0" w:rsidRPr="00351DD2" w:rsidRDefault="00B43DB0" w:rsidP="00F51C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FD5E05" w:rsidRPr="00F91388" w:rsidRDefault="00FD5E05" w:rsidP="00E34D6B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797A86">
        <w:rPr>
          <w:rFonts w:ascii="Times New Roman" w:hAnsi="Times New Roman" w:cs="Times New Roman"/>
          <w:sz w:val="28"/>
          <w:szCs w:val="28"/>
          <w:lang w:eastAsia="ru-RU"/>
        </w:rPr>
        <w:t>Информатика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5E05" w:rsidRDefault="00FD5E05" w:rsidP="00FD5E0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C63C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зачета. 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9"/>
        <w:gridCol w:w="3685"/>
        <w:gridCol w:w="4111"/>
      </w:tblGrid>
      <w:tr w:rsidR="00C63CA7" w:rsidRPr="002F5BED" w:rsidTr="00C63CA7">
        <w:tc>
          <w:tcPr>
            <w:tcW w:w="1519" w:type="dxa"/>
          </w:tcPr>
          <w:p w:rsidR="00C63CA7" w:rsidRPr="002F5BED" w:rsidRDefault="00C63CA7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707A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685" w:type="dxa"/>
          </w:tcPr>
          <w:p w:rsidR="00C63CA7" w:rsidRPr="002F5BED" w:rsidRDefault="00C63CA7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1" w:type="dxa"/>
          </w:tcPr>
          <w:p w:rsidR="00C63CA7" w:rsidRPr="002F5BED" w:rsidRDefault="00C63CA7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C63CA7" w:rsidRPr="002F5BED" w:rsidTr="00C63CA7">
        <w:tc>
          <w:tcPr>
            <w:tcW w:w="1519" w:type="dxa"/>
          </w:tcPr>
          <w:p w:rsidR="00C63CA7" w:rsidRPr="004707A5" w:rsidRDefault="00C63CA7" w:rsidP="00C63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804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63CA7" w:rsidRPr="004707A5" w:rsidRDefault="00C63CA7" w:rsidP="00C63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804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3CA7" w:rsidRPr="004707A5" w:rsidRDefault="00C63CA7" w:rsidP="00C63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804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63CA7" w:rsidRPr="004707A5" w:rsidRDefault="00C63CA7" w:rsidP="00C63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804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63CA7" w:rsidRDefault="00C63CA7" w:rsidP="009411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  <w:p w:rsidR="00C63CA7" w:rsidRDefault="00C63CA7" w:rsidP="009411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  <w:p w:rsidR="00C63CA7" w:rsidRDefault="00C63CA7" w:rsidP="009411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  <w:p w:rsidR="00C63CA7" w:rsidRDefault="00C63CA7" w:rsidP="009411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4</w:t>
            </w:r>
          </w:p>
          <w:p w:rsidR="00C63CA7" w:rsidRPr="002F5BED" w:rsidRDefault="00C63CA7" w:rsidP="009411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14</w:t>
            </w:r>
          </w:p>
        </w:tc>
        <w:tc>
          <w:tcPr>
            <w:tcW w:w="3685" w:type="dxa"/>
          </w:tcPr>
          <w:p w:rsidR="00C63CA7" w:rsidRPr="002F5BED" w:rsidRDefault="00C63CA7" w:rsidP="009411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с разными видами информации с помощью компьютера и </w:t>
            </w:r>
            <w:r w:rsidR="004804F1" w:rsidRPr="002F5BED">
              <w:rPr>
                <w:rFonts w:ascii="Times New Roman" w:hAnsi="Times New Roman" w:cs="Times New Roman"/>
                <w:sz w:val="28"/>
                <w:szCs w:val="28"/>
              </w:rPr>
              <w:t>других информационных средств,</w:t>
            </w: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коммуникационных технологий;</w:t>
            </w:r>
          </w:p>
          <w:p w:rsidR="00C63CA7" w:rsidRPr="002F5BED" w:rsidRDefault="00C63CA7" w:rsidP="009411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организация собственной информационной деятельности и планирование ее результатов;</w:t>
            </w:r>
          </w:p>
          <w:p w:rsidR="00C63CA7" w:rsidRPr="002F5BED" w:rsidRDefault="00C63CA7" w:rsidP="009411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использование программы графических редакторов электронно-вычислительных машин в профессиональной деятельности;</w:t>
            </w:r>
          </w:p>
          <w:p w:rsidR="00C63CA7" w:rsidRPr="002F5BED" w:rsidRDefault="00C63CA7" w:rsidP="00941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работа с пакетами прикладных программ профессиональной направленности на электронно-вычислительных машинах.</w:t>
            </w:r>
          </w:p>
          <w:p w:rsidR="00C63CA7" w:rsidRPr="002F5BED" w:rsidRDefault="00C63CA7" w:rsidP="0094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CA7" w:rsidRPr="002F5BED" w:rsidRDefault="00C63CA7" w:rsidP="009411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методика работы с графическим редактором электронно-вычислительных машин при решении профессиональных задач;</w:t>
            </w:r>
          </w:p>
          <w:p w:rsidR="00C63CA7" w:rsidRPr="002F5BED" w:rsidRDefault="00C63CA7" w:rsidP="00941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основы применения системных программных продуктов для решения профессиональных задач на электронно-вычислительных машинах.</w:t>
            </w:r>
          </w:p>
          <w:p w:rsidR="00C63CA7" w:rsidRPr="002F5BED" w:rsidRDefault="00C63CA7" w:rsidP="0094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DB0" w:rsidRPr="00351DD2" w:rsidRDefault="00B43DB0" w:rsidP="004F1761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Pr="00351DD2" w:rsidRDefault="00B43DB0" w:rsidP="004F1761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B43DB0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B43DB0" w:rsidRPr="00351DD2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 зачета</w:t>
      </w:r>
    </w:p>
    <w:p w:rsidR="00B43DB0" w:rsidRPr="001B517C" w:rsidRDefault="00B43DB0" w:rsidP="001B517C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62D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 w:rsidR="00EC62D4"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B43DB0" w:rsidRPr="00351DD2" w:rsidRDefault="00B43DB0" w:rsidP="00E34D6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9A302F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lastRenderedPageBreak/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9A302F" w:rsidRPr="009A302F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 информатики (компьютерные классы); информационных технологий в профессиональной деятельности. Лаборатория информатики; информационных технологий в профессиональной деятельности; информационных технологий, программирования и баз данных. </w:t>
      </w:r>
    </w:p>
    <w:p w:rsidR="00FD5E0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>30 минут</w:t>
      </w:r>
    </w:p>
    <w:p w:rsidR="00FD5E0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-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FD5E05" w:rsidRDefault="00FD5E05" w:rsidP="00D16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E05" w:rsidRDefault="00FD5E05" w:rsidP="00D16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DB0" w:rsidRDefault="00B43DB0" w:rsidP="00E34D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2F5BED" w:rsidRPr="00B81F55" w:rsidRDefault="002F5BED" w:rsidP="00E34D6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F5BED">
        <w:rPr>
          <w:rFonts w:ascii="Times New Roman" w:hAnsi="Times New Roman"/>
          <w:color w:val="000000"/>
          <w:sz w:val="28"/>
          <w:szCs w:val="28"/>
        </w:rPr>
        <w:t>1.</w:t>
      </w:r>
      <w:r w:rsidRPr="002F5BED">
        <w:rPr>
          <w:rFonts w:ascii="Times New Roman" w:hAnsi="Times New Roman"/>
          <w:color w:val="000000"/>
          <w:sz w:val="28"/>
          <w:szCs w:val="28"/>
        </w:rPr>
        <w:tab/>
      </w:r>
      <w:r w:rsidRPr="00B81F55">
        <w:rPr>
          <w:rFonts w:ascii="Times New Roman" w:hAnsi="Times New Roman"/>
          <w:sz w:val="28"/>
          <w:szCs w:val="28"/>
        </w:rPr>
        <w:t>Понятие информации. Предмет и задачи информатики.</w:t>
      </w:r>
      <w:r w:rsidRPr="00B81F55">
        <w:rPr>
          <w:rFonts w:ascii="Times New Roman" w:hAnsi="Times New Roman"/>
          <w:sz w:val="28"/>
          <w:szCs w:val="28"/>
        </w:rPr>
        <w:br/>
        <w:t>2.</w:t>
      </w:r>
      <w:r w:rsidRPr="00B81F55">
        <w:rPr>
          <w:rFonts w:ascii="Times New Roman" w:hAnsi="Times New Roman"/>
          <w:sz w:val="28"/>
          <w:szCs w:val="28"/>
        </w:rPr>
        <w:tab/>
        <w:t>Информационные технологии как часть общечеловеческой культуры. Информатизация общества.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3.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Информационные ресурсы, продукты и услуги.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4.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 xml:space="preserve">Информация и данные. Носители данных. 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5.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Представление числовой информации. Понятие системы счисления как способа представления чисел.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6.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Классификация средств вычислительной техники. Структура ЭВМ.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7.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 xml:space="preserve">Принципы работы ЭВМ. Архитектура ПК (архитектура Фон Неймана). Основные блоки и их назначение. 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8.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Программное обеспечение ЭВМ. Классификация.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9.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Операционные системы. Классификация. Функции. Принципы функционирования.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10.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 xml:space="preserve">Операционная система </w:t>
      </w:r>
      <w:proofErr w:type="spellStart"/>
      <w:r w:rsidRPr="00B81F55">
        <w:rPr>
          <w:rFonts w:ascii="Times New Roman" w:hAnsi="Times New Roman"/>
          <w:color w:val="000000"/>
          <w:sz w:val="28"/>
          <w:szCs w:val="28"/>
        </w:rPr>
        <w:t>Windows</w:t>
      </w:r>
      <w:proofErr w:type="spellEnd"/>
      <w:r w:rsidRPr="00B81F55">
        <w:rPr>
          <w:rFonts w:ascii="Times New Roman" w:hAnsi="Times New Roman"/>
          <w:color w:val="000000"/>
          <w:sz w:val="28"/>
          <w:szCs w:val="28"/>
        </w:rPr>
        <w:t>. Терминология. Особенности, характеристики, возможности, пользовательский интерфейс.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11.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Основные операции работы с файлами.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12.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Проводник, Мой компьютер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13.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Установка и удаление программ.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14.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 xml:space="preserve">Стандартные программы </w:t>
      </w:r>
      <w:proofErr w:type="spellStart"/>
      <w:r w:rsidRPr="00B81F55">
        <w:rPr>
          <w:rFonts w:ascii="Times New Roman" w:hAnsi="Times New Roman"/>
          <w:color w:val="000000"/>
          <w:sz w:val="28"/>
          <w:szCs w:val="28"/>
        </w:rPr>
        <w:t>Windows</w:t>
      </w:r>
      <w:proofErr w:type="spellEnd"/>
      <w:r w:rsidR="00353C30" w:rsidRPr="00B81F55">
        <w:rPr>
          <w:rFonts w:ascii="Times New Roman" w:hAnsi="Times New Roman"/>
          <w:color w:val="000000"/>
          <w:sz w:val="28"/>
          <w:szCs w:val="28"/>
        </w:rPr>
        <w:t>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15.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 xml:space="preserve">Служебные программы </w:t>
      </w:r>
      <w:proofErr w:type="spellStart"/>
      <w:r w:rsidRPr="00B81F55">
        <w:rPr>
          <w:rFonts w:ascii="Times New Roman" w:hAnsi="Times New Roman"/>
          <w:color w:val="000000"/>
          <w:sz w:val="28"/>
          <w:szCs w:val="28"/>
        </w:rPr>
        <w:t>Windows</w:t>
      </w:r>
      <w:proofErr w:type="spellEnd"/>
      <w:r w:rsidR="00353C30" w:rsidRPr="00B81F55">
        <w:rPr>
          <w:rFonts w:ascii="Times New Roman" w:hAnsi="Times New Roman"/>
          <w:color w:val="000000"/>
          <w:sz w:val="28"/>
          <w:szCs w:val="28"/>
        </w:rPr>
        <w:t>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16.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 xml:space="preserve">Установка нового оборудования. </w:t>
      </w:r>
      <w:proofErr w:type="spellStart"/>
      <w:r w:rsidRPr="00B81F55">
        <w:rPr>
          <w:rFonts w:ascii="Times New Roman" w:hAnsi="Times New Roman"/>
          <w:color w:val="000000"/>
          <w:sz w:val="28"/>
          <w:szCs w:val="28"/>
        </w:rPr>
        <w:t>Plug</w:t>
      </w:r>
      <w:proofErr w:type="spellEnd"/>
      <w:r w:rsidRPr="00B81F5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B81F55">
        <w:rPr>
          <w:rFonts w:ascii="Times New Roman" w:hAnsi="Times New Roman"/>
          <w:color w:val="000000"/>
          <w:sz w:val="28"/>
          <w:szCs w:val="28"/>
        </w:rPr>
        <w:t>and</w:t>
      </w:r>
      <w:proofErr w:type="spellEnd"/>
      <w:r w:rsidRPr="00B81F5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1F55">
        <w:rPr>
          <w:rFonts w:ascii="Times New Roman" w:hAnsi="Times New Roman"/>
          <w:color w:val="000000"/>
          <w:sz w:val="28"/>
          <w:szCs w:val="28"/>
        </w:rPr>
        <w:t>Play</w:t>
      </w:r>
      <w:proofErr w:type="spellEnd"/>
      <w:r w:rsidR="00353C30" w:rsidRPr="00B81F55">
        <w:rPr>
          <w:rFonts w:ascii="Times New Roman" w:hAnsi="Times New Roman"/>
          <w:color w:val="000000"/>
          <w:sz w:val="28"/>
          <w:szCs w:val="28"/>
        </w:rPr>
        <w:t>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17.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Основные настройки Рабочего стола, монитора.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18.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 xml:space="preserve">Пакеты прикладных программ. </w:t>
      </w:r>
      <w:proofErr w:type="spellStart"/>
      <w:r w:rsidRPr="00B81F55">
        <w:rPr>
          <w:rFonts w:ascii="Times New Roman" w:hAnsi="Times New Roman"/>
          <w:color w:val="000000"/>
          <w:sz w:val="28"/>
          <w:szCs w:val="28"/>
        </w:rPr>
        <w:t>Microsoft</w:t>
      </w:r>
      <w:proofErr w:type="spellEnd"/>
      <w:r w:rsidRPr="00B81F5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1F55">
        <w:rPr>
          <w:rFonts w:ascii="Times New Roman" w:hAnsi="Times New Roman"/>
          <w:color w:val="000000"/>
          <w:sz w:val="28"/>
          <w:szCs w:val="28"/>
        </w:rPr>
        <w:t>Office</w:t>
      </w:r>
      <w:proofErr w:type="spellEnd"/>
      <w:r w:rsidRPr="00B81F5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F5BED" w:rsidRPr="00B81F55" w:rsidRDefault="002F5BED" w:rsidP="00E34D6B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81F55">
        <w:rPr>
          <w:rFonts w:ascii="Times New Roman" w:hAnsi="Times New Roman"/>
          <w:color w:val="000000"/>
          <w:sz w:val="28"/>
          <w:szCs w:val="28"/>
        </w:rPr>
        <w:t>19.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 xml:space="preserve">Текстовый редактор </w:t>
      </w:r>
      <w:proofErr w:type="spellStart"/>
      <w:r w:rsidRPr="00B81F55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B81F55">
        <w:rPr>
          <w:rFonts w:ascii="Times New Roman" w:hAnsi="Times New Roman"/>
          <w:color w:val="000000"/>
          <w:sz w:val="28"/>
          <w:szCs w:val="28"/>
        </w:rPr>
        <w:t>. Запуск, настройки, ввод и форматирование текстовой информации.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20.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 xml:space="preserve">Текстовый редактор </w:t>
      </w:r>
      <w:proofErr w:type="spellStart"/>
      <w:r w:rsidRPr="00B81F55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B81F55">
        <w:rPr>
          <w:rFonts w:ascii="Times New Roman" w:hAnsi="Times New Roman"/>
          <w:color w:val="000000"/>
          <w:sz w:val="28"/>
          <w:szCs w:val="28"/>
        </w:rPr>
        <w:t>. Работа с графическими объектами</w:t>
      </w:r>
      <w:r w:rsidR="00353C30" w:rsidRPr="00B81F55">
        <w:rPr>
          <w:rFonts w:ascii="Times New Roman" w:hAnsi="Times New Roman"/>
          <w:color w:val="000000"/>
          <w:sz w:val="28"/>
          <w:szCs w:val="28"/>
        </w:rPr>
        <w:t>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21.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Создание сложных документов, оглавление, ссылки, сноски.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22.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Разметка страницы, поля, шрифт, стили.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23.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 xml:space="preserve">Электронные таблицы </w:t>
      </w:r>
      <w:proofErr w:type="spellStart"/>
      <w:r w:rsidRPr="00B81F55">
        <w:rPr>
          <w:rFonts w:ascii="Times New Roman" w:hAnsi="Times New Roman"/>
          <w:color w:val="000000"/>
          <w:sz w:val="28"/>
          <w:szCs w:val="28"/>
        </w:rPr>
        <w:t>Excel</w:t>
      </w:r>
      <w:proofErr w:type="spellEnd"/>
      <w:r w:rsidRPr="00B81F55">
        <w:rPr>
          <w:rFonts w:ascii="Times New Roman" w:hAnsi="Times New Roman"/>
          <w:color w:val="000000"/>
          <w:sz w:val="28"/>
          <w:szCs w:val="28"/>
        </w:rPr>
        <w:t>. Запуск, настройки, ввод и форматирование информации.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24.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Вычисления в электронной таблице.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25.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 xml:space="preserve">Формулы, функции в </w:t>
      </w:r>
      <w:proofErr w:type="spellStart"/>
      <w:r w:rsidRPr="00B81F55">
        <w:rPr>
          <w:rFonts w:ascii="Times New Roman" w:hAnsi="Times New Roman"/>
          <w:color w:val="000000"/>
          <w:sz w:val="28"/>
          <w:szCs w:val="28"/>
        </w:rPr>
        <w:t>Excel</w:t>
      </w:r>
      <w:proofErr w:type="spellEnd"/>
      <w:r w:rsidRPr="00B81F55">
        <w:rPr>
          <w:rFonts w:ascii="Times New Roman" w:hAnsi="Times New Roman"/>
          <w:color w:val="000000"/>
          <w:sz w:val="28"/>
          <w:szCs w:val="28"/>
        </w:rPr>
        <w:t>.</w:t>
      </w:r>
      <w:r w:rsidRPr="00B81F55">
        <w:rPr>
          <w:rFonts w:ascii="Times New Roman" w:hAnsi="Times New Roman"/>
          <w:color w:val="000000"/>
          <w:sz w:val="28"/>
          <w:szCs w:val="28"/>
        </w:rPr>
        <w:br/>
      </w:r>
      <w:r w:rsidRPr="00B81F55">
        <w:rPr>
          <w:rFonts w:ascii="Times New Roman" w:hAnsi="Times New Roman"/>
          <w:color w:val="000000"/>
          <w:sz w:val="28"/>
          <w:szCs w:val="28"/>
        </w:rPr>
        <w:lastRenderedPageBreak/>
        <w:t>26.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 xml:space="preserve">Графическое представление результатов расчетов в </w:t>
      </w:r>
      <w:proofErr w:type="spellStart"/>
      <w:r w:rsidRPr="00B81F55">
        <w:rPr>
          <w:rFonts w:ascii="Times New Roman" w:hAnsi="Times New Roman"/>
          <w:color w:val="000000"/>
          <w:sz w:val="28"/>
          <w:szCs w:val="28"/>
        </w:rPr>
        <w:t>Excel</w:t>
      </w:r>
      <w:proofErr w:type="spellEnd"/>
      <w:r w:rsidRPr="00B81F55">
        <w:rPr>
          <w:rFonts w:ascii="Times New Roman" w:hAnsi="Times New Roman"/>
          <w:color w:val="000000"/>
          <w:sz w:val="28"/>
          <w:szCs w:val="28"/>
        </w:rPr>
        <w:t>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27.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 xml:space="preserve">Промежуточные результаты, сводные таблицы в </w:t>
      </w:r>
      <w:proofErr w:type="spellStart"/>
      <w:r w:rsidRPr="00B81F55">
        <w:rPr>
          <w:rFonts w:ascii="Times New Roman" w:hAnsi="Times New Roman"/>
          <w:color w:val="000000"/>
          <w:sz w:val="28"/>
          <w:szCs w:val="28"/>
        </w:rPr>
        <w:t>Excel</w:t>
      </w:r>
      <w:proofErr w:type="spellEnd"/>
      <w:r w:rsidRPr="00B81F55">
        <w:rPr>
          <w:rFonts w:ascii="Times New Roman" w:hAnsi="Times New Roman"/>
          <w:color w:val="000000"/>
          <w:sz w:val="28"/>
          <w:szCs w:val="28"/>
        </w:rPr>
        <w:t>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28.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Понятие и классификация компьютерных сетей.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29.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Основные компоненты компьютерных сетей.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30.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B81F55">
        <w:rPr>
          <w:rFonts w:ascii="Times New Roman" w:hAnsi="Times New Roman"/>
          <w:color w:val="000000"/>
          <w:sz w:val="28"/>
          <w:szCs w:val="28"/>
        </w:rPr>
        <w:t>Одноранговые</w:t>
      </w:r>
      <w:proofErr w:type="spellEnd"/>
      <w:r w:rsidRPr="00B81F55">
        <w:rPr>
          <w:rFonts w:ascii="Times New Roman" w:hAnsi="Times New Roman"/>
          <w:color w:val="000000"/>
          <w:sz w:val="28"/>
          <w:szCs w:val="28"/>
        </w:rPr>
        <w:t xml:space="preserve"> сети. Сети на основе серверов. Типы серверов.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31.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Топологии компьютерных сетей</w:t>
      </w:r>
      <w:r w:rsidR="00353C30" w:rsidRPr="00B81F55">
        <w:rPr>
          <w:rFonts w:ascii="Times New Roman" w:hAnsi="Times New Roman"/>
          <w:color w:val="000000"/>
          <w:sz w:val="28"/>
          <w:szCs w:val="28"/>
        </w:rPr>
        <w:t>.</w:t>
      </w:r>
    </w:p>
    <w:p w:rsidR="002F5BED" w:rsidRPr="00B81F55" w:rsidRDefault="002F5BED" w:rsidP="00E34D6B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81F55">
        <w:rPr>
          <w:rFonts w:ascii="Times New Roman" w:hAnsi="Times New Roman"/>
          <w:color w:val="000000"/>
          <w:sz w:val="28"/>
          <w:szCs w:val="28"/>
        </w:rPr>
        <w:t>32.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Топология шина. Достоинства и недостатки</w:t>
      </w:r>
      <w:r w:rsidR="00353C30" w:rsidRPr="00B81F55">
        <w:rPr>
          <w:rFonts w:ascii="Times New Roman" w:hAnsi="Times New Roman"/>
          <w:color w:val="000000"/>
          <w:sz w:val="28"/>
          <w:szCs w:val="28"/>
        </w:rPr>
        <w:t>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33.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Топология звезда. Достоинства и недостатки</w:t>
      </w:r>
      <w:r w:rsidR="00353C30" w:rsidRPr="00B81F55">
        <w:rPr>
          <w:rFonts w:ascii="Times New Roman" w:hAnsi="Times New Roman"/>
          <w:color w:val="000000"/>
          <w:sz w:val="28"/>
          <w:szCs w:val="28"/>
        </w:rPr>
        <w:t>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34.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Топология кольцо. Достоинства и недостатки</w:t>
      </w:r>
      <w:r w:rsidR="00353C30" w:rsidRPr="00B81F55">
        <w:rPr>
          <w:rFonts w:ascii="Times New Roman" w:hAnsi="Times New Roman"/>
          <w:color w:val="000000"/>
          <w:sz w:val="28"/>
          <w:szCs w:val="28"/>
        </w:rPr>
        <w:t>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35.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Технические характеристики сетей.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36.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Принципы организации Интернет.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37.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Основные службы и ресурсы Интернет.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38.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Понятие Интернет. Мировая информационная паутина.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39.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Поисковые системы.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40.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Электронная почта.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41.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Подключение к Интернет</w:t>
      </w:r>
      <w:r w:rsidR="00353C30" w:rsidRPr="00B81F55">
        <w:rPr>
          <w:rFonts w:ascii="Times New Roman" w:hAnsi="Times New Roman"/>
          <w:color w:val="000000"/>
          <w:sz w:val="28"/>
          <w:szCs w:val="28"/>
        </w:rPr>
        <w:t>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42.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Широкополосный доступ к Интернет</w:t>
      </w:r>
      <w:r w:rsidR="00353C30" w:rsidRPr="00B81F55">
        <w:rPr>
          <w:rFonts w:ascii="Times New Roman" w:hAnsi="Times New Roman"/>
          <w:color w:val="000000"/>
          <w:sz w:val="28"/>
          <w:szCs w:val="28"/>
        </w:rPr>
        <w:t>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43.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Информационно-поисковые системы</w:t>
      </w:r>
      <w:r w:rsidR="00353C30" w:rsidRPr="00B81F55">
        <w:rPr>
          <w:rFonts w:ascii="Times New Roman" w:hAnsi="Times New Roman"/>
          <w:color w:val="000000"/>
          <w:sz w:val="28"/>
          <w:szCs w:val="28"/>
        </w:rPr>
        <w:t>.</w:t>
      </w:r>
    </w:p>
    <w:p w:rsidR="002F5BED" w:rsidRDefault="002F5BED" w:rsidP="00E34D6B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81F55">
        <w:rPr>
          <w:rFonts w:ascii="Times New Roman" w:hAnsi="Times New Roman"/>
          <w:color w:val="000000"/>
          <w:sz w:val="28"/>
          <w:szCs w:val="28"/>
        </w:rPr>
        <w:t>44.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Свойства информации как объекта защиты</w:t>
      </w:r>
      <w:r w:rsidR="00353C30" w:rsidRPr="00B81F55">
        <w:rPr>
          <w:rFonts w:ascii="Times New Roman" w:hAnsi="Times New Roman"/>
          <w:color w:val="000000"/>
          <w:sz w:val="28"/>
          <w:szCs w:val="28"/>
        </w:rPr>
        <w:t>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45.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Угрозы Безопасности Информации</w:t>
      </w:r>
      <w:r w:rsidR="00353C30" w:rsidRPr="00B81F55">
        <w:rPr>
          <w:rFonts w:ascii="Times New Roman" w:hAnsi="Times New Roman"/>
          <w:color w:val="000000"/>
          <w:sz w:val="28"/>
          <w:szCs w:val="28"/>
        </w:rPr>
        <w:t>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46.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Компьютерные вирусы. Симптомы появления компьютерных вирусов, способы распространения.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47.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Основные типы компьютерных вирусов. Методы защиты.</w:t>
      </w:r>
      <w:r w:rsidRPr="00B81F55">
        <w:rPr>
          <w:rFonts w:ascii="Times New Roman" w:hAnsi="Times New Roman"/>
          <w:color w:val="000000"/>
          <w:sz w:val="28"/>
          <w:szCs w:val="28"/>
        </w:rPr>
        <w:br/>
        <w:t>48.</w:t>
      </w:r>
      <w:r w:rsidRPr="00B81F55">
        <w:rPr>
          <w:rFonts w:ascii="Times New Roman" w:hAnsi="Times New Roman"/>
          <w:color w:val="000000"/>
          <w:sz w:val="28"/>
          <w:szCs w:val="28"/>
        </w:rPr>
        <w:tab/>
        <w:t>Лечение от компьютерных вирусов. Антивирусные программы.</w:t>
      </w:r>
      <w:r w:rsidRPr="002F5BED">
        <w:rPr>
          <w:rFonts w:ascii="Times New Roman" w:hAnsi="Times New Roman"/>
          <w:color w:val="000000"/>
          <w:sz w:val="28"/>
          <w:szCs w:val="28"/>
        </w:rPr>
        <w:br/>
        <w:t>49.</w:t>
      </w:r>
      <w:r w:rsidRPr="002F5BED">
        <w:rPr>
          <w:rFonts w:ascii="Times New Roman" w:hAnsi="Times New Roman"/>
          <w:color w:val="000000"/>
          <w:sz w:val="28"/>
          <w:szCs w:val="28"/>
        </w:rPr>
        <w:tab/>
        <w:t>Компьютерные преступления. Основные признаки.</w:t>
      </w:r>
      <w:r w:rsidRPr="002F5BED">
        <w:rPr>
          <w:rFonts w:ascii="Times New Roman" w:hAnsi="Times New Roman"/>
          <w:color w:val="000000"/>
          <w:sz w:val="28"/>
          <w:szCs w:val="28"/>
        </w:rPr>
        <w:br/>
        <w:t>50.</w:t>
      </w:r>
      <w:r w:rsidRPr="002F5BED">
        <w:rPr>
          <w:rFonts w:ascii="Times New Roman" w:hAnsi="Times New Roman"/>
          <w:color w:val="000000"/>
          <w:sz w:val="28"/>
          <w:szCs w:val="28"/>
        </w:rPr>
        <w:tab/>
        <w:t>Понятие информационной безопасности .</w:t>
      </w:r>
      <w:r w:rsidRPr="002F5BED">
        <w:rPr>
          <w:rFonts w:ascii="Times New Roman" w:hAnsi="Times New Roman"/>
          <w:color w:val="000000"/>
          <w:sz w:val="28"/>
          <w:szCs w:val="28"/>
        </w:rPr>
        <w:br/>
        <w:t>51.</w:t>
      </w:r>
      <w:r w:rsidRPr="002F5BED">
        <w:rPr>
          <w:rFonts w:ascii="Times New Roman" w:hAnsi="Times New Roman"/>
          <w:color w:val="000000"/>
          <w:sz w:val="28"/>
          <w:szCs w:val="28"/>
        </w:rPr>
        <w:tab/>
        <w:t>Грифы секретности информации</w:t>
      </w:r>
      <w:r w:rsidR="00353C30">
        <w:rPr>
          <w:rFonts w:ascii="Times New Roman" w:hAnsi="Times New Roman"/>
          <w:color w:val="000000"/>
          <w:sz w:val="28"/>
          <w:szCs w:val="28"/>
        </w:rPr>
        <w:t>.</w:t>
      </w:r>
    </w:p>
    <w:p w:rsidR="00E34D6B" w:rsidRPr="002F5BED" w:rsidRDefault="00E34D6B" w:rsidP="00E34D6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3DB0" w:rsidRPr="00112598" w:rsidRDefault="00E34D6B" w:rsidP="00E34D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D6B">
        <w:rPr>
          <w:rFonts w:ascii="Times New Roman" w:hAnsi="Times New Roman" w:cs="Times New Roman"/>
          <w:b/>
          <w:bCs/>
          <w:sz w:val="28"/>
          <w:szCs w:val="28"/>
        </w:rPr>
        <w:t>Перечень практических заданий</w:t>
      </w:r>
      <w:r w:rsidR="00B43DB0" w:rsidRPr="0011259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53C30" w:rsidRDefault="00E34D6B" w:rsidP="00E34D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53C30" w:rsidRPr="00353C30">
        <w:rPr>
          <w:rFonts w:ascii="Times New Roman" w:hAnsi="Times New Roman" w:cs="Times New Roman"/>
          <w:bCs/>
          <w:sz w:val="28"/>
          <w:szCs w:val="28"/>
        </w:rPr>
        <w:t>. Создайте электронную почту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27CF3">
        <w:rPr>
          <w:rFonts w:ascii="Times New Roman" w:hAnsi="Times New Roman"/>
          <w:color w:val="000000"/>
          <w:sz w:val="28"/>
          <w:szCs w:val="28"/>
        </w:rPr>
        <w:t>. Создайте документ в текстовом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редактор</w:t>
      </w:r>
      <w:r w:rsidR="00927CF3">
        <w:rPr>
          <w:rFonts w:ascii="Times New Roman" w:hAnsi="Times New Roman"/>
          <w:color w:val="000000"/>
          <w:sz w:val="28"/>
          <w:szCs w:val="28"/>
        </w:rPr>
        <w:t xml:space="preserve">е </w:t>
      </w:r>
      <w:proofErr w:type="spellStart"/>
      <w:r w:rsidR="00927CF3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="00927CF3">
        <w:rPr>
          <w:rFonts w:ascii="Times New Roman" w:hAnsi="Times New Roman"/>
          <w:color w:val="000000"/>
          <w:sz w:val="28"/>
          <w:szCs w:val="28"/>
        </w:rPr>
        <w:t>. Запустите документ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, настрой</w:t>
      </w:r>
      <w:r w:rsidR="00927CF3">
        <w:rPr>
          <w:rFonts w:ascii="Times New Roman" w:hAnsi="Times New Roman"/>
          <w:color w:val="000000"/>
          <w:sz w:val="28"/>
          <w:szCs w:val="28"/>
        </w:rPr>
        <w:t>те, вве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д</w:t>
      </w:r>
      <w:r w:rsidR="00927CF3">
        <w:rPr>
          <w:rFonts w:ascii="Times New Roman" w:hAnsi="Times New Roman"/>
          <w:color w:val="000000"/>
          <w:sz w:val="28"/>
          <w:szCs w:val="28"/>
        </w:rPr>
        <w:t>ите текстовую информацию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927CF3">
        <w:rPr>
          <w:rFonts w:ascii="Times New Roman" w:hAnsi="Times New Roman"/>
          <w:color w:val="000000"/>
          <w:sz w:val="28"/>
          <w:szCs w:val="28"/>
        </w:rPr>
        <w:t>задайте формат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927CF3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Создайте документ в т</w:t>
      </w:r>
      <w:r w:rsidRPr="002F5BED">
        <w:rPr>
          <w:rFonts w:ascii="Times New Roman" w:hAnsi="Times New Roman"/>
          <w:color w:val="000000"/>
          <w:sz w:val="28"/>
          <w:szCs w:val="28"/>
        </w:rPr>
        <w:t>екстов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редактор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BED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2F5BED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Зайдите на вкладку «Вставка» и опишите работу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с графическими объектами</w:t>
      </w:r>
      <w:r w:rsidR="00E34D6B"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927CF3">
        <w:rPr>
          <w:rFonts w:ascii="Times New Roman" w:hAnsi="Times New Roman"/>
          <w:color w:val="000000"/>
          <w:sz w:val="28"/>
          <w:szCs w:val="28"/>
        </w:rPr>
        <w:t>. Опишите 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ехнические характеристики сетей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Установ</w:t>
      </w:r>
      <w:r w:rsidR="00927CF3">
        <w:rPr>
          <w:rFonts w:ascii="Times New Roman" w:hAnsi="Times New Roman"/>
          <w:color w:val="000000"/>
          <w:sz w:val="28"/>
          <w:szCs w:val="28"/>
        </w:rPr>
        <w:t>ите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и удал</w:t>
      </w:r>
      <w:r w:rsidR="00927CF3">
        <w:rPr>
          <w:rFonts w:ascii="Times New Roman" w:hAnsi="Times New Roman"/>
          <w:color w:val="000000"/>
          <w:sz w:val="28"/>
          <w:szCs w:val="28"/>
        </w:rPr>
        <w:t>ите предложенную на выбор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927CF3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E34D6B" w:rsidP="00E34D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0F52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70688">
        <w:rPr>
          <w:rFonts w:ascii="Times New Roman" w:hAnsi="Times New Roman"/>
          <w:color w:val="000000"/>
          <w:sz w:val="28"/>
          <w:szCs w:val="28"/>
        </w:rPr>
        <w:t>Создайте документ и сделайте колонтитул</w:t>
      </w:r>
      <w:r w:rsidR="000F528F"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0F52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Созда</w:t>
      </w:r>
      <w:r w:rsidR="000F528F">
        <w:rPr>
          <w:rFonts w:ascii="Times New Roman" w:hAnsi="Times New Roman"/>
          <w:color w:val="000000"/>
          <w:sz w:val="28"/>
          <w:szCs w:val="28"/>
        </w:rPr>
        <w:t>йте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сложны</w:t>
      </w:r>
      <w:r w:rsidR="000F528F">
        <w:rPr>
          <w:rFonts w:ascii="Times New Roman" w:hAnsi="Times New Roman"/>
          <w:color w:val="000000"/>
          <w:sz w:val="28"/>
          <w:szCs w:val="28"/>
        </w:rPr>
        <w:t>й документ с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оглавление</w:t>
      </w:r>
      <w:r w:rsidR="000F528F">
        <w:rPr>
          <w:rFonts w:ascii="Times New Roman" w:hAnsi="Times New Roman"/>
          <w:color w:val="000000"/>
          <w:sz w:val="28"/>
          <w:szCs w:val="28"/>
        </w:rPr>
        <w:t>м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, ссылк</w:t>
      </w:r>
      <w:r w:rsidR="000F528F">
        <w:rPr>
          <w:rFonts w:ascii="Times New Roman" w:hAnsi="Times New Roman"/>
          <w:color w:val="000000"/>
          <w:sz w:val="28"/>
          <w:szCs w:val="28"/>
        </w:rPr>
        <w:t>ами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, сноск</w:t>
      </w:r>
      <w:r w:rsidR="000F528F">
        <w:rPr>
          <w:rFonts w:ascii="Times New Roman" w:hAnsi="Times New Roman"/>
          <w:color w:val="000000"/>
          <w:sz w:val="28"/>
          <w:szCs w:val="28"/>
        </w:rPr>
        <w:t>ами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F528F">
        <w:rPr>
          <w:rFonts w:ascii="Times New Roman" w:hAnsi="Times New Roman"/>
          <w:color w:val="000000"/>
          <w:sz w:val="28"/>
          <w:szCs w:val="28"/>
        </w:rPr>
        <w:t>. Решите задачу с использованием формул 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функци</w:t>
      </w:r>
      <w:r w:rsidR="000F528F">
        <w:rPr>
          <w:rFonts w:ascii="Times New Roman" w:hAnsi="Times New Roman"/>
          <w:color w:val="000000"/>
          <w:sz w:val="28"/>
          <w:szCs w:val="28"/>
        </w:rPr>
        <w:t>й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0F528F" w:rsidRPr="002F5BED">
        <w:rPr>
          <w:rFonts w:ascii="Times New Roman" w:hAnsi="Times New Roman"/>
          <w:color w:val="000000"/>
          <w:sz w:val="28"/>
          <w:szCs w:val="28"/>
        </w:rPr>
        <w:t>Excel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0F528F">
        <w:rPr>
          <w:rFonts w:ascii="Times New Roman" w:hAnsi="Times New Roman"/>
          <w:color w:val="000000"/>
          <w:sz w:val="28"/>
          <w:szCs w:val="28"/>
        </w:rPr>
        <w:t>. Настройте разметку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страницы, поля, шрифт, стили.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0F528F">
        <w:rPr>
          <w:rFonts w:ascii="Times New Roman" w:hAnsi="Times New Roman"/>
          <w:color w:val="000000"/>
          <w:sz w:val="28"/>
          <w:szCs w:val="28"/>
        </w:rPr>
        <w:t>. Настройте сетевой адаптер.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CC484D">
        <w:rPr>
          <w:rFonts w:ascii="Times New Roman" w:hAnsi="Times New Roman"/>
          <w:color w:val="000000"/>
          <w:sz w:val="28"/>
          <w:szCs w:val="28"/>
        </w:rPr>
        <w:t>. Опишите тополо</w:t>
      </w:r>
      <w:r>
        <w:rPr>
          <w:rFonts w:ascii="Times New Roman" w:hAnsi="Times New Roman"/>
          <w:color w:val="000000"/>
          <w:sz w:val="28"/>
          <w:szCs w:val="28"/>
        </w:rPr>
        <w:t>гию сети в компьютерном классе.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="00CC484D">
        <w:rPr>
          <w:rFonts w:ascii="Times New Roman" w:hAnsi="Times New Roman"/>
          <w:color w:val="000000"/>
          <w:sz w:val="28"/>
          <w:szCs w:val="28"/>
        </w:rPr>
        <w:t>. Дана т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опология кольцо. </w:t>
      </w:r>
      <w:r w:rsidR="00CC484D">
        <w:rPr>
          <w:rFonts w:ascii="Times New Roman" w:hAnsi="Times New Roman"/>
          <w:color w:val="000000"/>
          <w:sz w:val="28"/>
          <w:szCs w:val="28"/>
        </w:rPr>
        <w:t>Опишите ее д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остоинства и недостатки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CC484D">
        <w:rPr>
          <w:rFonts w:ascii="Times New Roman" w:hAnsi="Times New Roman"/>
          <w:color w:val="000000"/>
          <w:sz w:val="28"/>
          <w:szCs w:val="28"/>
        </w:rPr>
        <w:t>3. Создайте таблицу с описанием известных поисковых систем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14</w:t>
      </w:r>
      <w:r w:rsidR="00CC484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Подключ</w:t>
      </w:r>
      <w:r w:rsidR="00CC484D">
        <w:rPr>
          <w:rFonts w:ascii="Times New Roman" w:hAnsi="Times New Roman"/>
          <w:color w:val="000000"/>
          <w:sz w:val="28"/>
          <w:szCs w:val="28"/>
        </w:rPr>
        <w:t>ите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1F55">
        <w:rPr>
          <w:rFonts w:ascii="Times New Roman" w:hAnsi="Times New Roman"/>
          <w:color w:val="000000"/>
          <w:sz w:val="28"/>
          <w:szCs w:val="28"/>
        </w:rPr>
        <w:t xml:space="preserve">персональный компьютер 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к</w:t>
      </w:r>
      <w:r w:rsidR="00B81F55">
        <w:rPr>
          <w:rFonts w:ascii="Times New Roman" w:hAnsi="Times New Roman"/>
          <w:color w:val="000000"/>
          <w:sz w:val="28"/>
          <w:szCs w:val="28"/>
        </w:rPr>
        <w:t xml:space="preserve"> сети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 Интернет</w:t>
      </w:r>
      <w:r w:rsidR="00CC484D">
        <w:rPr>
          <w:rFonts w:ascii="Times New Roman" w:hAnsi="Times New Roman"/>
          <w:color w:val="000000"/>
          <w:sz w:val="28"/>
          <w:szCs w:val="28"/>
        </w:rPr>
        <w:t>.</w:t>
      </w:r>
    </w:p>
    <w:p w:rsidR="00E34D6B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</w:t>
      </w:r>
      <w:r w:rsidR="00B81F55">
        <w:rPr>
          <w:rFonts w:ascii="Times New Roman" w:hAnsi="Times New Roman"/>
          <w:color w:val="000000"/>
          <w:sz w:val="28"/>
          <w:szCs w:val="28"/>
        </w:rPr>
        <w:t>. Опишите угрозы в и</w:t>
      </w:r>
      <w:r w:rsidR="00B81F55" w:rsidRPr="002F5BED">
        <w:rPr>
          <w:rFonts w:ascii="Times New Roman" w:hAnsi="Times New Roman"/>
          <w:color w:val="000000"/>
          <w:sz w:val="28"/>
          <w:szCs w:val="28"/>
        </w:rPr>
        <w:t>нформационно-поисковы</w:t>
      </w:r>
      <w:r w:rsidR="00B81F55">
        <w:rPr>
          <w:rFonts w:ascii="Times New Roman" w:hAnsi="Times New Roman"/>
          <w:color w:val="000000"/>
          <w:sz w:val="28"/>
          <w:szCs w:val="28"/>
        </w:rPr>
        <w:t>х системах.</w:t>
      </w:r>
    </w:p>
    <w:p w:rsidR="00B81F55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</w:t>
      </w:r>
      <w:r w:rsidR="00B81F55">
        <w:rPr>
          <w:rFonts w:ascii="Times New Roman" w:hAnsi="Times New Roman"/>
          <w:color w:val="000000"/>
          <w:sz w:val="28"/>
          <w:szCs w:val="28"/>
        </w:rPr>
        <w:t>. Установите и запустите антивирусную программу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Pr="00B81F55" w:rsidRDefault="00E34D6B" w:rsidP="00E34D6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</w:t>
      </w:r>
      <w:r w:rsidR="00B81F55">
        <w:rPr>
          <w:rFonts w:ascii="Times New Roman" w:hAnsi="Times New Roman"/>
          <w:color w:val="000000"/>
          <w:sz w:val="28"/>
          <w:szCs w:val="28"/>
        </w:rPr>
        <w:t>. На предложенном варианте укажите г</w:t>
      </w:r>
      <w:r w:rsidR="00B81F55" w:rsidRPr="002F5BED">
        <w:rPr>
          <w:rFonts w:ascii="Times New Roman" w:hAnsi="Times New Roman"/>
          <w:color w:val="000000"/>
          <w:sz w:val="28"/>
          <w:szCs w:val="28"/>
        </w:rPr>
        <w:t>рифы секретности информации</w:t>
      </w:r>
      <w:r w:rsidR="00B81F55"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Pr="00B81F55" w:rsidRDefault="00B81F55" w:rsidP="00CC484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4804F1" w:rsidRDefault="004804F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B43DB0" w:rsidRPr="001878EA" w:rsidRDefault="00B43DB0" w:rsidP="004804F1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4804F1" w:rsidRPr="004804F1" w:rsidRDefault="004804F1" w:rsidP="0020475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</w:t>
      </w:r>
      <w:r w:rsidRPr="00204758">
        <w:rPr>
          <w:rFonts w:ascii="Times New Roman" w:hAnsi="Times New Roman" w:cs="Times New Roman"/>
          <w:b/>
          <w:sz w:val="28"/>
          <w:szCs w:val="28"/>
        </w:rPr>
        <w:t>Отлично</w:t>
      </w:r>
      <w:r w:rsidR="00204758">
        <w:rPr>
          <w:rFonts w:ascii="Times New Roman" w:hAnsi="Times New Roman" w:cs="Times New Roman"/>
          <w:sz w:val="28"/>
          <w:szCs w:val="28"/>
        </w:rPr>
        <w:t>» ставится, если учащийся:</w:t>
      </w:r>
    </w:p>
    <w:p w:rsidR="00204758" w:rsidRDefault="00204758" w:rsidP="00480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4F1" w:rsidRPr="004804F1">
        <w:rPr>
          <w:rFonts w:ascii="Times New Roman" w:hAnsi="Times New Roman" w:cs="Times New Roman"/>
          <w:sz w:val="28"/>
          <w:szCs w:val="28"/>
        </w:rPr>
        <w:t>выполнил всю работу в полном объеме с соблюдением необходимой 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опытов и измерений;</w:t>
      </w:r>
    </w:p>
    <w:p w:rsidR="004804F1" w:rsidRPr="004804F1" w:rsidRDefault="004804F1" w:rsidP="004804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04F1">
        <w:rPr>
          <w:rFonts w:ascii="Times New Roman" w:hAnsi="Times New Roman" w:cs="Times New Roman"/>
          <w:sz w:val="28"/>
          <w:szCs w:val="28"/>
        </w:rPr>
        <w:t>– самостоятельно и рационально смонтировал необходимое оборудование, все опыты провел в условиях и режимах, обеспечивающих получение правильных результатов и выводов;</w:t>
      </w:r>
    </w:p>
    <w:p w:rsidR="00204758" w:rsidRDefault="004804F1" w:rsidP="00E34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4F1">
        <w:rPr>
          <w:rFonts w:ascii="Times New Roman" w:hAnsi="Times New Roman" w:cs="Times New Roman"/>
          <w:sz w:val="28"/>
          <w:szCs w:val="28"/>
        </w:rPr>
        <w:t>– соблюдал</w:t>
      </w:r>
      <w:r w:rsidR="00204758">
        <w:rPr>
          <w:rFonts w:ascii="Times New Roman" w:hAnsi="Times New Roman" w:cs="Times New Roman"/>
          <w:sz w:val="28"/>
          <w:szCs w:val="28"/>
        </w:rPr>
        <w:t xml:space="preserve"> требования безопасности труда;</w:t>
      </w:r>
    </w:p>
    <w:p w:rsidR="00204758" w:rsidRDefault="004804F1" w:rsidP="00E34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4F1">
        <w:rPr>
          <w:rFonts w:ascii="Times New Roman" w:hAnsi="Times New Roman" w:cs="Times New Roman"/>
          <w:sz w:val="28"/>
          <w:szCs w:val="28"/>
        </w:rPr>
        <w:t>– в отчете правильно и аккуратно выполнил все записи, таблицы, рисунки</w:t>
      </w:r>
      <w:r w:rsidR="00204758">
        <w:rPr>
          <w:rFonts w:ascii="Times New Roman" w:hAnsi="Times New Roman" w:cs="Times New Roman"/>
          <w:sz w:val="28"/>
          <w:szCs w:val="28"/>
        </w:rPr>
        <w:t>, чертежи, графики, вычисления;</w:t>
      </w:r>
    </w:p>
    <w:p w:rsidR="004804F1" w:rsidRPr="004804F1" w:rsidRDefault="004804F1" w:rsidP="00E34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4F1">
        <w:rPr>
          <w:rFonts w:ascii="Times New Roman" w:hAnsi="Times New Roman" w:cs="Times New Roman"/>
          <w:sz w:val="28"/>
          <w:szCs w:val="28"/>
        </w:rPr>
        <w:t>– правильно выполнил анализ погрешностей</w:t>
      </w:r>
    </w:p>
    <w:p w:rsidR="00204758" w:rsidRPr="00204758" w:rsidRDefault="00204758" w:rsidP="0020475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</w:t>
      </w:r>
      <w:r w:rsidRPr="00204758">
        <w:rPr>
          <w:rFonts w:ascii="Times New Roman" w:hAnsi="Times New Roman" w:cs="Times New Roman"/>
          <w:b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>» ставится, если:</w:t>
      </w:r>
    </w:p>
    <w:p w:rsidR="004804F1" w:rsidRPr="004804F1" w:rsidRDefault="00204758" w:rsidP="004804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4F1" w:rsidRPr="004804F1">
        <w:rPr>
          <w:rFonts w:ascii="Times New Roman" w:hAnsi="Times New Roman" w:cs="Times New Roman"/>
          <w:sz w:val="28"/>
          <w:szCs w:val="28"/>
        </w:rPr>
        <w:t>были выполнены требования к оценке «5», но обучающийся допустил неточности</w:t>
      </w:r>
    </w:p>
    <w:p w:rsidR="00204758" w:rsidRPr="00204758" w:rsidRDefault="00204758" w:rsidP="0020475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</w:t>
      </w:r>
      <w:r w:rsidRPr="00204758">
        <w:rPr>
          <w:rFonts w:ascii="Times New Roman" w:hAnsi="Times New Roman" w:cs="Times New Roman"/>
          <w:b/>
          <w:sz w:val="28"/>
          <w:szCs w:val="28"/>
        </w:rPr>
        <w:t>Удовлетворительно</w:t>
      </w:r>
      <w:r>
        <w:rPr>
          <w:rFonts w:ascii="Times New Roman" w:hAnsi="Times New Roman" w:cs="Times New Roman"/>
          <w:sz w:val="28"/>
          <w:szCs w:val="28"/>
        </w:rPr>
        <w:t>» ставится, если:</w:t>
      </w:r>
    </w:p>
    <w:p w:rsidR="004804F1" w:rsidRPr="004804F1" w:rsidRDefault="00204758" w:rsidP="00E34D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4F1" w:rsidRPr="004804F1">
        <w:rPr>
          <w:rFonts w:ascii="Times New Roman" w:hAnsi="Times New Roman" w:cs="Times New Roman"/>
          <w:sz w:val="28"/>
          <w:szCs w:val="28"/>
        </w:rPr>
        <w:t>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:rsidR="00204758" w:rsidRPr="00204758" w:rsidRDefault="00204758" w:rsidP="0020475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</w:t>
      </w:r>
      <w:r w:rsidRPr="00204758">
        <w:rPr>
          <w:rFonts w:ascii="Times New Roman" w:hAnsi="Times New Roman" w:cs="Times New Roman"/>
          <w:b/>
          <w:sz w:val="28"/>
          <w:szCs w:val="28"/>
        </w:rPr>
        <w:t>Неудовлетворительно</w:t>
      </w:r>
      <w:r>
        <w:rPr>
          <w:rFonts w:ascii="Times New Roman" w:hAnsi="Times New Roman" w:cs="Times New Roman"/>
          <w:sz w:val="28"/>
          <w:szCs w:val="28"/>
        </w:rPr>
        <w:t>» ставится, если:</w:t>
      </w:r>
    </w:p>
    <w:p w:rsidR="004804F1" w:rsidRPr="004804F1" w:rsidRDefault="00204758" w:rsidP="00E34D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4F1" w:rsidRPr="004804F1">
        <w:rPr>
          <w:rFonts w:ascii="Times New Roman" w:hAnsi="Times New Roman" w:cs="Times New Roman"/>
          <w:sz w:val="28"/>
          <w:szCs w:val="28"/>
        </w:rPr>
        <w:t>результаты не позволяют сделать правильных выводов, если опыты, измерения, вычисления, наблюдения производились неправильно, когда учащийся совсем не выполнил работу.</w:t>
      </w:r>
    </w:p>
    <w:p w:rsidR="00204758" w:rsidRDefault="002047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D5E05" w:rsidRPr="00734FBA" w:rsidRDefault="00FD5E05" w:rsidP="00E34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Источники инфо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рмации для подготовки к зачету</w:t>
      </w:r>
    </w:p>
    <w:p w:rsidR="00FD5E05" w:rsidRPr="00734FBA" w:rsidRDefault="00FD5E05" w:rsidP="00FD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7A1E1B" w:rsidRPr="00AA0721" w:rsidRDefault="007A1E1B" w:rsidP="007A1E1B">
      <w:pPr>
        <w:pStyle w:val="31"/>
        <w:rPr>
          <w:color w:val="000000"/>
          <w:sz w:val="28"/>
          <w:szCs w:val="28"/>
        </w:rPr>
      </w:pPr>
    </w:p>
    <w:p w:rsidR="009411F3" w:rsidRDefault="00DF7254" w:rsidP="00941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Г.В.</w:t>
      </w:r>
      <w:r>
        <w:rPr>
          <w:rFonts w:ascii="Times New Roman" w:hAnsi="Times New Roman" w:cs="Times New Roman"/>
          <w:sz w:val="28"/>
          <w:szCs w:val="28"/>
        </w:rPr>
        <w:tab/>
        <w:t>Информатика</w:t>
      </w:r>
      <w:r w:rsidR="009411F3" w:rsidRPr="009411F3">
        <w:rPr>
          <w:rFonts w:ascii="Times New Roman" w:hAnsi="Times New Roman" w:cs="Times New Roman"/>
          <w:sz w:val="28"/>
          <w:szCs w:val="28"/>
        </w:rPr>
        <w:t>: учебное пос</w:t>
      </w:r>
      <w:r>
        <w:rPr>
          <w:rFonts w:ascii="Times New Roman" w:hAnsi="Times New Roman" w:cs="Times New Roman"/>
          <w:sz w:val="28"/>
          <w:szCs w:val="28"/>
        </w:rPr>
        <w:t xml:space="preserve">обие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— Москва</w:t>
      </w:r>
      <w:r w:rsidR="009411F3" w:rsidRPr="009411F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411F3" w:rsidRPr="009411F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9411F3" w:rsidRPr="009411F3">
        <w:rPr>
          <w:rFonts w:ascii="Times New Roman" w:hAnsi="Times New Roman" w:cs="Times New Roman"/>
          <w:sz w:val="28"/>
          <w:szCs w:val="28"/>
        </w:rPr>
        <w:t>, 2020. 240 с. — (СПО). — ISBN 978-5-406-07612-5. — U</w:t>
      </w:r>
      <w:r w:rsidR="00EB2F43">
        <w:rPr>
          <w:rFonts w:ascii="Times New Roman" w:hAnsi="Times New Roman" w:cs="Times New Roman"/>
          <w:sz w:val="28"/>
          <w:szCs w:val="28"/>
        </w:rPr>
        <w:t xml:space="preserve">RL: </w:t>
      </w:r>
      <w:hyperlink r:id="rId8" w:history="1">
        <w:r w:rsidR="00EB2F43" w:rsidRPr="00E16F3B">
          <w:rPr>
            <w:rStyle w:val="ae"/>
            <w:rFonts w:ascii="Times New Roman" w:hAnsi="Times New Roman" w:cs="Times New Roman"/>
            <w:sz w:val="28"/>
            <w:szCs w:val="28"/>
          </w:rPr>
          <w:t>https://book.ru/book/936152</w:t>
        </w:r>
      </w:hyperlink>
    </w:p>
    <w:p w:rsidR="00EB2F43" w:rsidRPr="009411F3" w:rsidRDefault="00EB2F43" w:rsidP="00941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1F3" w:rsidRDefault="009411F3" w:rsidP="00941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1F3">
        <w:rPr>
          <w:rFonts w:ascii="Times New Roman" w:hAnsi="Times New Roman" w:cs="Times New Roman"/>
          <w:sz w:val="28"/>
          <w:szCs w:val="28"/>
        </w:rPr>
        <w:t>2.</w:t>
      </w:r>
      <w:r w:rsidRPr="009411F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411F3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9411F3">
        <w:rPr>
          <w:rFonts w:ascii="Times New Roman" w:hAnsi="Times New Roman" w:cs="Times New Roman"/>
          <w:sz w:val="28"/>
          <w:szCs w:val="28"/>
        </w:rPr>
        <w:t xml:space="preserve"> Н</w:t>
      </w:r>
      <w:r w:rsidR="00DF7254">
        <w:rPr>
          <w:rFonts w:ascii="Times New Roman" w:hAnsi="Times New Roman" w:cs="Times New Roman"/>
          <w:sz w:val="28"/>
          <w:szCs w:val="28"/>
        </w:rPr>
        <w:t>.Д.</w:t>
      </w:r>
      <w:r w:rsidR="00DF725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F7254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="00DF7254">
        <w:rPr>
          <w:rFonts w:ascii="Times New Roman" w:hAnsi="Times New Roman" w:cs="Times New Roman"/>
          <w:sz w:val="28"/>
          <w:szCs w:val="28"/>
        </w:rPr>
        <w:t>, Н.Д. Информатика</w:t>
      </w:r>
      <w:r w:rsidRPr="009411F3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9411F3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9411F3">
        <w:rPr>
          <w:rFonts w:ascii="Times New Roman" w:hAnsi="Times New Roman" w:cs="Times New Roman"/>
          <w:sz w:val="28"/>
          <w:szCs w:val="28"/>
        </w:rPr>
        <w:t xml:space="preserve"> Н.Д. — Москва: </w:t>
      </w:r>
      <w:proofErr w:type="spellStart"/>
      <w:r w:rsidRPr="009411F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9411F3">
        <w:rPr>
          <w:rFonts w:ascii="Times New Roman" w:hAnsi="Times New Roman" w:cs="Times New Roman"/>
          <w:sz w:val="28"/>
          <w:szCs w:val="28"/>
        </w:rPr>
        <w:t>, 2020.</w:t>
      </w:r>
      <w:r w:rsidR="00204758">
        <w:rPr>
          <w:rFonts w:ascii="Times New Roman" w:hAnsi="Times New Roman" w:cs="Times New Roman"/>
          <w:sz w:val="28"/>
          <w:szCs w:val="28"/>
        </w:rPr>
        <w:t xml:space="preserve"> </w:t>
      </w:r>
      <w:r w:rsidRPr="009411F3">
        <w:rPr>
          <w:rFonts w:ascii="Times New Roman" w:hAnsi="Times New Roman" w:cs="Times New Roman"/>
          <w:sz w:val="28"/>
          <w:szCs w:val="28"/>
        </w:rPr>
        <w:t>— 377 с. — (СПО). — ISBN 978-5-406-07314-8. — UR</w:t>
      </w:r>
      <w:r w:rsidR="00EB2F43">
        <w:rPr>
          <w:rFonts w:ascii="Times New Roman" w:hAnsi="Times New Roman" w:cs="Times New Roman"/>
          <w:sz w:val="28"/>
          <w:szCs w:val="28"/>
        </w:rPr>
        <w:t xml:space="preserve">L: </w:t>
      </w:r>
      <w:hyperlink r:id="rId9" w:history="1">
        <w:r w:rsidR="00EB2F43" w:rsidRPr="00E16F3B">
          <w:rPr>
            <w:rStyle w:val="ae"/>
            <w:rFonts w:ascii="Times New Roman" w:hAnsi="Times New Roman" w:cs="Times New Roman"/>
            <w:sz w:val="28"/>
            <w:szCs w:val="28"/>
          </w:rPr>
          <w:t>https://book.ru/book/932057</w:t>
        </w:r>
      </w:hyperlink>
    </w:p>
    <w:p w:rsidR="00EB2F43" w:rsidRPr="009411F3" w:rsidRDefault="00EB2F43" w:rsidP="00941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1F3" w:rsidRPr="009411F3" w:rsidRDefault="009411F3" w:rsidP="009411F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1F3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9411F3" w:rsidRDefault="009411F3" w:rsidP="00941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411F3">
        <w:rPr>
          <w:rFonts w:ascii="Times New Roman" w:hAnsi="Times New Roman" w:cs="Times New Roman"/>
          <w:sz w:val="28"/>
          <w:szCs w:val="28"/>
        </w:rPr>
        <w:t>.</w:t>
      </w:r>
      <w:r w:rsidRPr="009411F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411F3">
        <w:rPr>
          <w:rFonts w:ascii="Times New Roman" w:hAnsi="Times New Roman" w:cs="Times New Roman"/>
          <w:sz w:val="28"/>
          <w:szCs w:val="28"/>
        </w:rPr>
        <w:t>Л</w:t>
      </w:r>
      <w:r w:rsidR="00DF7254">
        <w:rPr>
          <w:rFonts w:ascii="Times New Roman" w:hAnsi="Times New Roman" w:cs="Times New Roman"/>
          <w:sz w:val="28"/>
          <w:szCs w:val="28"/>
        </w:rPr>
        <w:t>яхович</w:t>
      </w:r>
      <w:proofErr w:type="spellEnd"/>
      <w:r w:rsidR="00DF7254">
        <w:rPr>
          <w:rFonts w:ascii="Times New Roman" w:hAnsi="Times New Roman" w:cs="Times New Roman"/>
          <w:sz w:val="28"/>
          <w:szCs w:val="28"/>
        </w:rPr>
        <w:t>, В.Ф.</w:t>
      </w:r>
      <w:r w:rsidR="00DF7254">
        <w:rPr>
          <w:rFonts w:ascii="Times New Roman" w:hAnsi="Times New Roman" w:cs="Times New Roman"/>
          <w:sz w:val="28"/>
          <w:szCs w:val="28"/>
        </w:rPr>
        <w:tab/>
        <w:t>Основы информатики</w:t>
      </w:r>
      <w:r w:rsidRPr="009411F3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9411F3">
        <w:rPr>
          <w:rFonts w:ascii="Times New Roman" w:hAnsi="Times New Roman" w:cs="Times New Roman"/>
          <w:sz w:val="28"/>
          <w:szCs w:val="28"/>
        </w:rPr>
        <w:t>Ляхович</w:t>
      </w:r>
      <w:proofErr w:type="spellEnd"/>
      <w:r w:rsidRPr="009411F3">
        <w:rPr>
          <w:rFonts w:ascii="Times New Roman" w:hAnsi="Times New Roman" w:cs="Times New Roman"/>
          <w:sz w:val="28"/>
          <w:szCs w:val="28"/>
        </w:rPr>
        <w:t xml:space="preserve"> В.Ф., Молодц</w:t>
      </w:r>
      <w:r w:rsidR="00204758">
        <w:rPr>
          <w:rFonts w:ascii="Times New Roman" w:hAnsi="Times New Roman" w:cs="Times New Roman"/>
          <w:sz w:val="28"/>
          <w:szCs w:val="28"/>
        </w:rPr>
        <w:t>ов В.А., Рыжикова Н.Б. — Москва</w:t>
      </w:r>
      <w:r w:rsidRPr="009411F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411F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9411F3">
        <w:rPr>
          <w:rFonts w:ascii="Times New Roman" w:hAnsi="Times New Roman" w:cs="Times New Roman"/>
          <w:sz w:val="28"/>
          <w:szCs w:val="28"/>
        </w:rPr>
        <w:t xml:space="preserve">, 2020. — 347 с. — (СПО). — ISBN 978-5-406-07596-8. — URL: </w:t>
      </w:r>
      <w:hyperlink r:id="rId10" w:history="1">
        <w:r w:rsidR="00EB2F43" w:rsidRPr="00E16F3B">
          <w:rPr>
            <w:rStyle w:val="ae"/>
            <w:rFonts w:ascii="Times New Roman" w:hAnsi="Times New Roman" w:cs="Times New Roman"/>
            <w:sz w:val="28"/>
            <w:szCs w:val="28"/>
          </w:rPr>
          <w:t>https://book.ru/book/</w:t>
        </w:r>
      </w:hyperlink>
    </w:p>
    <w:p w:rsidR="00EB2F43" w:rsidRPr="009411F3" w:rsidRDefault="00EB2F43" w:rsidP="00941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688" w:rsidRPr="00270688" w:rsidRDefault="00270688" w:rsidP="002706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70688" w:rsidRPr="00270688" w:rsidRDefault="00270688" w:rsidP="0027068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28"/>
        </w:rPr>
      </w:pPr>
      <w:bookmarkStart w:id="1" w:name="_GoBack"/>
      <w:bookmarkEnd w:id="1"/>
    </w:p>
    <w:sectPr w:rsidR="00270688" w:rsidRPr="00270688" w:rsidSect="00AD5579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08D" w:rsidRDefault="0025408D" w:rsidP="001E31A8">
      <w:pPr>
        <w:spacing w:after="0" w:line="240" w:lineRule="auto"/>
      </w:pPr>
      <w:r>
        <w:separator/>
      </w:r>
    </w:p>
  </w:endnote>
  <w:endnote w:type="continuationSeparator" w:id="0">
    <w:p w:rsidR="0025408D" w:rsidRDefault="0025408D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B0" w:rsidRDefault="00A812CD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3DB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04758">
      <w:rPr>
        <w:rStyle w:val="ab"/>
        <w:noProof/>
      </w:rPr>
      <w:t>7</w:t>
    </w:r>
    <w:r>
      <w:rPr>
        <w:rStyle w:val="ab"/>
      </w:rPr>
      <w:fldChar w:fldCharType="end"/>
    </w:r>
  </w:p>
  <w:p w:rsidR="00B43DB0" w:rsidRDefault="00B43DB0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08D" w:rsidRDefault="0025408D" w:rsidP="001E31A8">
      <w:pPr>
        <w:spacing w:after="0" w:line="240" w:lineRule="auto"/>
      </w:pPr>
      <w:r>
        <w:separator/>
      </w:r>
    </w:p>
  </w:footnote>
  <w:footnote w:type="continuationSeparator" w:id="0">
    <w:p w:rsidR="0025408D" w:rsidRDefault="0025408D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BE4686B"/>
    <w:multiLevelType w:val="hybridMultilevel"/>
    <w:tmpl w:val="5888D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F4804"/>
    <w:multiLevelType w:val="hybridMultilevel"/>
    <w:tmpl w:val="FBF48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F70A7"/>
    <w:multiLevelType w:val="hybridMultilevel"/>
    <w:tmpl w:val="046AD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A7192"/>
    <w:multiLevelType w:val="hybridMultilevel"/>
    <w:tmpl w:val="64C2F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D3B1D"/>
    <w:multiLevelType w:val="hybridMultilevel"/>
    <w:tmpl w:val="EF9A6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95F93"/>
    <w:multiLevelType w:val="hybridMultilevel"/>
    <w:tmpl w:val="AF26B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D3D09"/>
    <w:multiLevelType w:val="hybridMultilevel"/>
    <w:tmpl w:val="81F64E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6C0AF1"/>
    <w:multiLevelType w:val="hybridMultilevel"/>
    <w:tmpl w:val="ED1C0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17F13"/>
    <w:multiLevelType w:val="hybridMultilevel"/>
    <w:tmpl w:val="BD1C6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355DD"/>
    <w:multiLevelType w:val="hybridMultilevel"/>
    <w:tmpl w:val="9CB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802B0"/>
    <w:multiLevelType w:val="hybridMultilevel"/>
    <w:tmpl w:val="9B12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A6C38"/>
    <w:multiLevelType w:val="hybridMultilevel"/>
    <w:tmpl w:val="E344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559"/>
    <w:multiLevelType w:val="hybridMultilevel"/>
    <w:tmpl w:val="4A8EA5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5B19B3"/>
    <w:multiLevelType w:val="hybridMultilevel"/>
    <w:tmpl w:val="54D4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9371A"/>
    <w:multiLevelType w:val="hybridMultilevel"/>
    <w:tmpl w:val="5F969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F7F49"/>
    <w:multiLevelType w:val="hybridMultilevel"/>
    <w:tmpl w:val="DA28A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C698D"/>
    <w:multiLevelType w:val="hybridMultilevel"/>
    <w:tmpl w:val="459E1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A3388"/>
    <w:multiLevelType w:val="hybridMultilevel"/>
    <w:tmpl w:val="5B900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2633A"/>
    <w:multiLevelType w:val="hybridMultilevel"/>
    <w:tmpl w:val="CFB031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D00DC1"/>
    <w:multiLevelType w:val="hybridMultilevel"/>
    <w:tmpl w:val="AFCC9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90E17"/>
    <w:multiLevelType w:val="hybridMultilevel"/>
    <w:tmpl w:val="6D5A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95904"/>
    <w:multiLevelType w:val="hybridMultilevel"/>
    <w:tmpl w:val="551ED3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BD4EA0"/>
    <w:multiLevelType w:val="hybridMultilevel"/>
    <w:tmpl w:val="066E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36F51"/>
    <w:multiLevelType w:val="hybridMultilevel"/>
    <w:tmpl w:val="A0463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E4BA4"/>
    <w:multiLevelType w:val="hybridMultilevel"/>
    <w:tmpl w:val="476A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53175"/>
    <w:multiLevelType w:val="hybridMultilevel"/>
    <w:tmpl w:val="A2A8B9B8"/>
    <w:lvl w:ilvl="0" w:tplc="65F290C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55F3C"/>
    <w:multiLevelType w:val="hybridMultilevel"/>
    <w:tmpl w:val="7D38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579E6"/>
    <w:multiLevelType w:val="hybridMultilevel"/>
    <w:tmpl w:val="718C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82388"/>
    <w:multiLevelType w:val="hybridMultilevel"/>
    <w:tmpl w:val="A8266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37"/>
  </w:num>
  <w:num w:numId="13">
    <w:abstractNumId w:val="24"/>
  </w:num>
  <w:num w:numId="14">
    <w:abstractNumId w:val="22"/>
  </w:num>
  <w:num w:numId="15">
    <w:abstractNumId w:val="18"/>
  </w:num>
  <w:num w:numId="16">
    <w:abstractNumId w:val="40"/>
  </w:num>
  <w:num w:numId="17">
    <w:abstractNumId w:val="35"/>
  </w:num>
  <w:num w:numId="18">
    <w:abstractNumId w:val="33"/>
  </w:num>
  <w:num w:numId="19">
    <w:abstractNumId w:val="19"/>
  </w:num>
  <w:num w:numId="20">
    <w:abstractNumId w:val="31"/>
  </w:num>
  <w:num w:numId="21">
    <w:abstractNumId w:val="17"/>
  </w:num>
  <w:num w:numId="22">
    <w:abstractNumId w:val="13"/>
  </w:num>
  <w:num w:numId="23">
    <w:abstractNumId w:val="34"/>
  </w:num>
  <w:num w:numId="24">
    <w:abstractNumId w:val="36"/>
  </w:num>
  <w:num w:numId="25">
    <w:abstractNumId w:val="32"/>
  </w:num>
  <w:num w:numId="26">
    <w:abstractNumId w:val="23"/>
  </w:num>
  <w:num w:numId="27">
    <w:abstractNumId w:val="27"/>
  </w:num>
  <w:num w:numId="28">
    <w:abstractNumId w:val="42"/>
  </w:num>
  <w:num w:numId="29">
    <w:abstractNumId w:val="15"/>
  </w:num>
  <w:num w:numId="30">
    <w:abstractNumId w:val="38"/>
  </w:num>
  <w:num w:numId="31">
    <w:abstractNumId w:val="16"/>
  </w:num>
  <w:num w:numId="32">
    <w:abstractNumId w:val="21"/>
  </w:num>
  <w:num w:numId="33">
    <w:abstractNumId w:val="28"/>
  </w:num>
  <w:num w:numId="34">
    <w:abstractNumId w:val="12"/>
  </w:num>
  <w:num w:numId="35">
    <w:abstractNumId w:val="26"/>
  </w:num>
  <w:num w:numId="36">
    <w:abstractNumId w:val="41"/>
  </w:num>
  <w:num w:numId="37">
    <w:abstractNumId w:val="11"/>
  </w:num>
  <w:num w:numId="38">
    <w:abstractNumId w:val="20"/>
  </w:num>
  <w:num w:numId="39">
    <w:abstractNumId w:val="25"/>
  </w:num>
  <w:num w:numId="40">
    <w:abstractNumId w:val="14"/>
  </w:num>
  <w:num w:numId="41">
    <w:abstractNumId w:val="30"/>
  </w:num>
  <w:num w:numId="42">
    <w:abstractNumId w:val="29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70C1D"/>
    <w:rsid w:val="00076CB1"/>
    <w:rsid w:val="000F528F"/>
    <w:rsid w:val="00107F95"/>
    <w:rsid w:val="00112598"/>
    <w:rsid w:val="00113C6D"/>
    <w:rsid w:val="001359C2"/>
    <w:rsid w:val="00142DCA"/>
    <w:rsid w:val="00153CC6"/>
    <w:rsid w:val="0015462C"/>
    <w:rsid w:val="00160CB7"/>
    <w:rsid w:val="001878EA"/>
    <w:rsid w:val="001B517C"/>
    <w:rsid w:val="001D6A88"/>
    <w:rsid w:val="001D7199"/>
    <w:rsid w:val="001E31A8"/>
    <w:rsid w:val="00204758"/>
    <w:rsid w:val="00213D6D"/>
    <w:rsid w:val="002224C4"/>
    <w:rsid w:val="0022524F"/>
    <w:rsid w:val="00242920"/>
    <w:rsid w:val="00245FEC"/>
    <w:rsid w:val="0025408D"/>
    <w:rsid w:val="00270688"/>
    <w:rsid w:val="002A14F0"/>
    <w:rsid w:val="002C5662"/>
    <w:rsid w:val="002C5B18"/>
    <w:rsid w:val="002C6A3A"/>
    <w:rsid w:val="002F5BED"/>
    <w:rsid w:val="00316AAD"/>
    <w:rsid w:val="003312EF"/>
    <w:rsid w:val="00334C7A"/>
    <w:rsid w:val="00351DD2"/>
    <w:rsid w:val="00353C30"/>
    <w:rsid w:val="00356B60"/>
    <w:rsid w:val="00386B38"/>
    <w:rsid w:val="00412B83"/>
    <w:rsid w:val="00417F01"/>
    <w:rsid w:val="004804F1"/>
    <w:rsid w:val="00485734"/>
    <w:rsid w:val="004A7DE8"/>
    <w:rsid w:val="004B32E2"/>
    <w:rsid w:val="004E4B35"/>
    <w:rsid w:val="004F1761"/>
    <w:rsid w:val="004F28F3"/>
    <w:rsid w:val="00555E84"/>
    <w:rsid w:val="005562D8"/>
    <w:rsid w:val="00562EF0"/>
    <w:rsid w:val="00581BC7"/>
    <w:rsid w:val="0058599B"/>
    <w:rsid w:val="005B01F2"/>
    <w:rsid w:val="005B4CA2"/>
    <w:rsid w:val="005C67DF"/>
    <w:rsid w:val="005F0E5F"/>
    <w:rsid w:val="005F414D"/>
    <w:rsid w:val="006124AF"/>
    <w:rsid w:val="006346A8"/>
    <w:rsid w:val="00637B46"/>
    <w:rsid w:val="00642DF1"/>
    <w:rsid w:val="006632FD"/>
    <w:rsid w:val="00691261"/>
    <w:rsid w:val="00750522"/>
    <w:rsid w:val="007925FD"/>
    <w:rsid w:val="00797A86"/>
    <w:rsid w:val="007A1E1B"/>
    <w:rsid w:val="007B5DF8"/>
    <w:rsid w:val="007C2FAC"/>
    <w:rsid w:val="007C5B84"/>
    <w:rsid w:val="0080433C"/>
    <w:rsid w:val="00805FE5"/>
    <w:rsid w:val="00833E17"/>
    <w:rsid w:val="008635CC"/>
    <w:rsid w:val="008D6A9A"/>
    <w:rsid w:val="009073A9"/>
    <w:rsid w:val="00927CF3"/>
    <w:rsid w:val="00931CD5"/>
    <w:rsid w:val="00932D60"/>
    <w:rsid w:val="009411F3"/>
    <w:rsid w:val="00941BA1"/>
    <w:rsid w:val="00944BA3"/>
    <w:rsid w:val="00951FD5"/>
    <w:rsid w:val="00966749"/>
    <w:rsid w:val="009A302F"/>
    <w:rsid w:val="009C2688"/>
    <w:rsid w:val="009E12E1"/>
    <w:rsid w:val="009E448C"/>
    <w:rsid w:val="00A070D2"/>
    <w:rsid w:val="00A475F6"/>
    <w:rsid w:val="00A812CD"/>
    <w:rsid w:val="00A867CB"/>
    <w:rsid w:val="00A91449"/>
    <w:rsid w:val="00AA0721"/>
    <w:rsid w:val="00AA3C1B"/>
    <w:rsid w:val="00AD21B8"/>
    <w:rsid w:val="00AD5579"/>
    <w:rsid w:val="00AE45B9"/>
    <w:rsid w:val="00B22E24"/>
    <w:rsid w:val="00B43DB0"/>
    <w:rsid w:val="00B45CAF"/>
    <w:rsid w:val="00B81F55"/>
    <w:rsid w:val="00BC0B69"/>
    <w:rsid w:val="00BE0945"/>
    <w:rsid w:val="00BF5809"/>
    <w:rsid w:val="00C1748C"/>
    <w:rsid w:val="00C26F9F"/>
    <w:rsid w:val="00C31EFE"/>
    <w:rsid w:val="00C52DCC"/>
    <w:rsid w:val="00C63CA7"/>
    <w:rsid w:val="00C7278A"/>
    <w:rsid w:val="00CA3E0B"/>
    <w:rsid w:val="00CA6796"/>
    <w:rsid w:val="00CC484D"/>
    <w:rsid w:val="00CD62F0"/>
    <w:rsid w:val="00CF05C3"/>
    <w:rsid w:val="00CF186C"/>
    <w:rsid w:val="00CF47D4"/>
    <w:rsid w:val="00D16D2B"/>
    <w:rsid w:val="00D42BE1"/>
    <w:rsid w:val="00D43032"/>
    <w:rsid w:val="00D443ED"/>
    <w:rsid w:val="00D570AD"/>
    <w:rsid w:val="00D86D26"/>
    <w:rsid w:val="00D9397D"/>
    <w:rsid w:val="00DB0EA8"/>
    <w:rsid w:val="00DC4F00"/>
    <w:rsid w:val="00DF7254"/>
    <w:rsid w:val="00E34D6B"/>
    <w:rsid w:val="00E53932"/>
    <w:rsid w:val="00E81D88"/>
    <w:rsid w:val="00EB2353"/>
    <w:rsid w:val="00EB2F43"/>
    <w:rsid w:val="00EB75CA"/>
    <w:rsid w:val="00EC62D4"/>
    <w:rsid w:val="00EC63A4"/>
    <w:rsid w:val="00F26488"/>
    <w:rsid w:val="00F337B2"/>
    <w:rsid w:val="00F4719A"/>
    <w:rsid w:val="00F476A8"/>
    <w:rsid w:val="00F51CAE"/>
    <w:rsid w:val="00F541E8"/>
    <w:rsid w:val="00F564BB"/>
    <w:rsid w:val="00F571A4"/>
    <w:rsid w:val="00F91388"/>
    <w:rsid w:val="00FA436C"/>
    <w:rsid w:val="00FD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D412AF4"/>
  <w15:chartTrackingRefBased/>
  <w15:docId w15:val="{3EDDF56C-4091-40B7-AF83-3B39B2FB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75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paragraph" w:styleId="ac">
    <w:name w:val="List Paragraph"/>
    <w:basedOn w:val="a"/>
    <w:uiPriority w:val="34"/>
    <w:qFormat/>
    <w:rsid w:val="007C5B84"/>
    <w:pPr>
      <w:ind w:left="720"/>
      <w:contextualSpacing/>
    </w:pPr>
    <w:rPr>
      <w:rFonts w:cs="Times New Roman"/>
    </w:rPr>
  </w:style>
  <w:style w:type="character" w:styleId="ad">
    <w:name w:val="Emphasis"/>
    <w:uiPriority w:val="20"/>
    <w:qFormat/>
    <w:locked/>
    <w:rsid w:val="00642DF1"/>
    <w:rPr>
      <w:i/>
      <w:iCs/>
    </w:rPr>
  </w:style>
  <w:style w:type="character" w:customStyle="1" w:styleId="apple-converted-space">
    <w:name w:val="apple-converted-space"/>
    <w:basedOn w:val="a0"/>
    <w:rsid w:val="00642DF1"/>
  </w:style>
  <w:style w:type="paragraph" w:customStyle="1" w:styleId="ConsPlusNormal">
    <w:name w:val="ConsPlusNormal"/>
    <w:rsid w:val="00BE094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31">
    <w:name w:val="Основной текст с отступом 31"/>
    <w:basedOn w:val="a"/>
    <w:rsid w:val="007A1E1B"/>
    <w:pPr>
      <w:widowControl w:val="0"/>
      <w:suppressAutoHyphens/>
      <w:spacing w:after="0" w:line="240" w:lineRule="auto"/>
      <w:ind w:firstLine="340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ae">
    <w:name w:val="Hyperlink"/>
    <w:basedOn w:val="a0"/>
    <w:uiPriority w:val="99"/>
    <w:unhideWhenUsed/>
    <w:rsid w:val="00EB2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61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ook.ru/boo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3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7FF6D-2E13-42E8-9FFC-01794F16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8243</CharactersWithSpaces>
  <SharedDoc>false</SharedDoc>
  <HLinks>
    <vt:vector size="18" baseType="variant">
      <vt:variant>
        <vt:i4>4980763</vt:i4>
      </vt:variant>
      <vt:variant>
        <vt:i4>6</vt:i4>
      </vt:variant>
      <vt:variant>
        <vt:i4>0</vt:i4>
      </vt:variant>
      <vt:variant>
        <vt:i4>5</vt:i4>
      </vt:variant>
      <vt:variant>
        <vt:lpwstr>https://book.ru/book/</vt:lpwstr>
      </vt:variant>
      <vt:variant>
        <vt:lpwstr/>
      </vt:variant>
      <vt:variant>
        <vt:i4>7471159</vt:i4>
      </vt:variant>
      <vt:variant>
        <vt:i4>3</vt:i4>
      </vt:variant>
      <vt:variant>
        <vt:i4>0</vt:i4>
      </vt:variant>
      <vt:variant>
        <vt:i4>5</vt:i4>
      </vt:variant>
      <vt:variant>
        <vt:lpwstr>https://book.ru/book/932057</vt:lpwstr>
      </vt:variant>
      <vt:variant>
        <vt:lpwstr/>
      </vt:variant>
      <vt:variant>
        <vt:i4>7733302</vt:i4>
      </vt:variant>
      <vt:variant>
        <vt:i4>0</vt:i4>
      </vt:variant>
      <vt:variant>
        <vt:i4>0</vt:i4>
      </vt:variant>
      <vt:variant>
        <vt:i4>5</vt:i4>
      </vt:variant>
      <vt:variant>
        <vt:lpwstr>https://book.ru/book/936152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5</cp:revision>
  <cp:lastPrinted>2021-01-14T09:29:00Z</cp:lastPrinted>
  <dcterms:created xsi:type="dcterms:W3CDTF">2021-10-11T18:23:00Z</dcterms:created>
  <dcterms:modified xsi:type="dcterms:W3CDTF">2023-04-25T09:35:00Z</dcterms:modified>
</cp:coreProperties>
</file>