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4A460" w14:textId="77777777" w:rsidR="00734FBA" w:rsidRPr="00734FBA" w:rsidRDefault="00734FBA" w:rsidP="00734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14:paraId="3502CDCB" w14:textId="77777777" w:rsidR="00734FBA" w:rsidRPr="00734FBA" w:rsidRDefault="00734FBA" w:rsidP="00734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14:paraId="479DB332" w14:textId="77777777" w:rsidR="00734FBA" w:rsidRPr="00734FBA" w:rsidRDefault="00734FBA" w:rsidP="00734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14:paraId="07F065D3" w14:textId="77777777" w:rsidR="00734FBA" w:rsidRPr="00734FBA" w:rsidRDefault="00734FBA" w:rsidP="00734F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3"/>
        <w:gridCol w:w="4662"/>
      </w:tblGrid>
      <w:tr w:rsidR="00991B42" w14:paraId="5F928528" w14:textId="77777777" w:rsidTr="00A55DDC">
        <w:tc>
          <w:tcPr>
            <w:tcW w:w="4785" w:type="dxa"/>
          </w:tcPr>
          <w:p w14:paraId="248094FB" w14:textId="77777777" w:rsidR="00991B42" w:rsidRDefault="00991B42" w:rsidP="00A55DDC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  <w:p w14:paraId="73E028BD" w14:textId="77777777" w:rsidR="00991B42" w:rsidRDefault="00991B42" w:rsidP="00A55DDC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РАССМОТРЕНО на заседании методического объединения УГС УГС 08.00.00 «Техника и технологии строительства», 54.00.00 «Изобразительные и прикладные виды искусств» Протокол № 5 от «25» мая 2022 г. </w:t>
            </w:r>
          </w:p>
          <w:p w14:paraId="7987C667" w14:textId="65737448" w:rsidR="00991B42" w:rsidRDefault="00991B42" w:rsidP="00A55DDC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РЕКОМЕНДОВАНО Методическим советом СМК Протокол № 6 от «26» мая  202</w:t>
            </w:r>
            <w:r w:rsidR="004560C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</w:p>
        </w:tc>
        <w:tc>
          <w:tcPr>
            <w:tcW w:w="4786" w:type="dxa"/>
          </w:tcPr>
          <w:p w14:paraId="68D36569" w14:textId="77777777" w:rsidR="00991B42" w:rsidRDefault="00991B42" w:rsidP="00A55DDC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  <w:p w14:paraId="10E66110" w14:textId="77777777" w:rsidR="00991B42" w:rsidRDefault="00991B42" w:rsidP="00A55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УТВЕРЖДАЮ </w:t>
            </w:r>
          </w:p>
          <w:p w14:paraId="71265636" w14:textId="77777777" w:rsidR="00991B42" w:rsidRDefault="00991B42" w:rsidP="00A55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14:paraId="66C646AF" w14:textId="77777777" w:rsidR="00991B42" w:rsidRDefault="00991B42" w:rsidP="00A55DD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Н.В. Кандаурова </w:t>
            </w:r>
          </w:p>
        </w:tc>
      </w:tr>
    </w:tbl>
    <w:p w14:paraId="14D1FF6E" w14:textId="77777777" w:rsidR="00B45765" w:rsidRDefault="00B45765" w:rsidP="00B45765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740D8CE" w14:textId="77777777" w:rsidR="00B45765" w:rsidRDefault="00B45765" w:rsidP="00B45765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DCA395D" w14:textId="77777777" w:rsidR="00B45765" w:rsidRDefault="00B45765" w:rsidP="00734FBA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2079F86" w14:textId="77777777"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FBA">
        <w:rPr>
          <w:rFonts w:ascii="Times New Roman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14:paraId="797F792B" w14:textId="77777777"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586E3F" w14:textId="77777777"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ПРОВЕДЕНИЯ –</w:t>
      </w:r>
      <w:r w:rsidR="005A2DE2">
        <w:rPr>
          <w:rFonts w:ascii="Times New Roman" w:hAnsi="Times New Roman" w:cs="Times New Roman"/>
          <w:b/>
          <w:sz w:val="28"/>
          <w:szCs w:val="28"/>
        </w:rPr>
        <w:t xml:space="preserve"> ЭКЗАМЕН</w:t>
      </w:r>
    </w:p>
    <w:p w14:paraId="1D8A289A" w14:textId="77777777" w:rsid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445AE2" w14:textId="77777777" w:rsidR="007B55F5" w:rsidRDefault="007B55F5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5F801E" w14:textId="77777777" w:rsidR="007B55F5" w:rsidRPr="00734FBA" w:rsidRDefault="007B55F5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C2EDF1" w14:textId="77777777"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Дисциплина: </w:t>
      </w:r>
      <w:r w:rsidR="005A2DE2">
        <w:rPr>
          <w:rFonts w:ascii="Times New Roman" w:hAnsi="Times New Roman" w:cs="Times New Roman"/>
          <w:sz w:val="28"/>
          <w:szCs w:val="28"/>
        </w:rPr>
        <w:t>Техническая механика</w:t>
      </w:r>
    </w:p>
    <w:p w14:paraId="6C2F17BB" w14:textId="77777777"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14:paraId="65AE5153" w14:textId="77777777" w:rsidR="00734FBA" w:rsidRPr="00734FBA" w:rsidRDefault="007B55F5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Курс: 2</w:t>
      </w:r>
    </w:p>
    <w:p w14:paraId="6B72C8AC" w14:textId="77777777" w:rsidR="00871C18" w:rsidRDefault="00871C18" w:rsidP="002D69A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</w:t>
      </w:r>
      <w:r w:rsidR="007B55F5">
        <w:rPr>
          <w:rFonts w:ascii="Times New Roman" w:hAnsi="Times New Roman" w:cs="Times New Roman"/>
          <w:sz w:val="28"/>
          <w:szCs w:val="28"/>
        </w:rPr>
        <w:t xml:space="preserve">ь </w:t>
      </w:r>
      <w:r w:rsidRPr="00871C18">
        <w:rPr>
          <w:rFonts w:ascii="Times New Roman" w:hAnsi="Times New Roman" w:cs="Times New Roman"/>
          <w:sz w:val="28"/>
          <w:szCs w:val="28"/>
        </w:rPr>
        <w:t>08.02.01 Строительство и эксплуатация зданий и сооружений</w:t>
      </w:r>
    </w:p>
    <w:p w14:paraId="2D89616D" w14:textId="77777777" w:rsidR="00871C18" w:rsidRDefault="00871C18" w:rsidP="002D69A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6B5EA7" w14:textId="77777777" w:rsidR="00871C18" w:rsidRPr="00734FBA" w:rsidRDefault="00871C18" w:rsidP="002D69A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1AEE28" w14:textId="77777777" w:rsidR="002D69AB" w:rsidRDefault="002D69AB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2F44EE" w14:textId="77777777" w:rsidR="007B55F5" w:rsidRDefault="007B55F5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74347B" w14:textId="77777777"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0E1A3D" w14:textId="77777777"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Разработчики:</w:t>
      </w:r>
    </w:p>
    <w:p w14:paraId="011181E9" w14:textId="389976A3"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Преподаватель                </w:t>
      </w:r>
      <w:r w:rsidR="00181303">
        <w:rPr>
          <w:rFonts w:ascii="Times New Roman" w:hAnsi="Times New Roman" w:cs="Times New Roman"/>
          <w:sz w:val="28"/>
          <w:szCs w:val="28"/>
        </w:rPr>
        <w:t xml:space="preserve"> </w:t>
      </w:r>
      <w:r w:rsidR="00991B42">
        <w:rPr>
          <w:rFonts w:ascii="Times New Roman" w:hAnsi="Times New Roman" w:cs="Times New Roman"/>
          <w:sz w:val="28"/>
          <w:szCs w:val="28"/>
        </w:rPr>
        <w:t>Симоновский А.Я</w:t>
      </w:r>
    </w:p>
    <w:p w14:paraId="17B182C4" w14:textId="77777777"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F258BF" w14:textId="77777777"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435790" w14:textId="77777777"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5830C0A" w14:textId="580EC49D" w:rsidR="00734FBA" w:rsidRPr="00734FBA" w:rsidRDefault="004560C0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14CA3" wp14:editId="11753213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F0E14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741973">
        <w:rPr>
          <w:rFonts w:ascii="Times New Roman" w:hAnsi="Times New Roman" w:cs="Times New Roman"/>
          <w:sz w:val="28"/>
          <w:szCs w:val="28"/>
        </w:rPr>
        <w:t>Ставрополь, 202</w:t>
      </w:r>
      <w:r w:rsidR="00991B42">
        <w:rPr>
          <w:rFonts w:ascii="Times New Roman" w:hAnsi="Times New Roman" w:cs="Times New Roman"/>
          <w:sz w:val="28"/>
          <w:szCs w:val="28"/>
        </w:rPr>
        <w:t>2</w:t>
      </w:r>
    </w:p>
    <w:p w14:paraId="7F7199D2" w14:textId="77777777" w:rsidR="00B45765" w:rsidRDefault="00B45765" w:rsidP="00B4576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27045A" w14:textId="77777777" w:rsidR="002E324D" w:rsidRPr="00351DD2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14:paraId="27DEBC4D" w14:textId="77777777" w:rsidR="002E324D" w:rsidRPr="00F91388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учебной дисциплины </w:t>
      </w:r>
      <w:r w:rsidR="00A50907">
        <w:rPr>
          <w:rFonts w:ascii="Times New Roman" w:hAnsi="Times New Roman" w:cs="Times New Roman"/>
          <w:sz w:val="28"/>
          <w:szCs w:val="28"/>
        </w:rPr>
        <w:t>Техническая механика</w:t>
      </w:r>
      <w:r w:rsidR="00734FB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6EA9404" w14:textId="77777777" w:rsidR="002E324D" w:rsidRDefault="002E324D" w:rsidP="00734FBA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50907">
        <w:rPr>
          <w:rFonts w:ascii="Times New Roman" w:hAnsi="Times New Roman" w:cs="Times New Roman"/>
          <w:sz w:val="28"/>
          <w:szCs w:val="28"/>
          <w:lang w:eastAsia="ru-RU"/>
        </w:rPr>
        <w:t>экзамена</w:t>
      </w:r>
      <w:r w:rsidR="00734FB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103D2038" w14:textId="77777777" w:rsidR="002E324D" w:rsidRPr="00351DD2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409B1C1" w14:textId="77777777" w:rsidR="002E324D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14:paraId="52F4EF6F" w14:textId="77777777" w:rsidR="002E324D" w:rsidRPr="00351DD2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4111"/>
        <w:gridCol w:w="4252"/>
      </w:tblGrid>
      <w:tr w:rsidR="00E02EBD" w:rsidRPr="00351DD2" w14:paraId="5F94BA41" w14:textId="77777777" w:rsidTr="00E02EBD">
        <w:tc>
          <w:tcPr>
            <w:tcW w:w="1985" w:type="dxa"/>
          </w:tcPr>
          <w:p w14:paraId="2C7CBAB3" w14:textId="5961E255" w:rsidR="00E02EBD" w:rsidRPr="0015462C" w:rsidRDefault="00E02EBD" w:rsidP="00734FB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4111" w:type="dxa"/>
          </w:tcPr>
          <w:p w14:paraId="1992699E" w14:textId="6350C404" w:rsidR="00E02EBD" w:rsidRPr="0015462C" w:rsidRDefault="00E02EBD" w:rsidP="00734FB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4252" w:type="dxa"/>
          </w:tcPr>
          <w:p w14:paraId="20EA8248" w14:textId="77777777" w:rsidR="00E02EBD" w:rsidRPr="0015462C" w:rsidRDefault="00E02EBD" w:rsidP="00734FB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E02EBD" w:rsidRPr="00351DD2" w14:paraId="1657EAF2" w14:textId="77777777" w:rsidTr="00E02EBD">
        <w:tc>
          <w:tcPr>
            <w:tcW w:w="1985" w:type="dxa"/>
          </w:tcPr>
          <w:p w14:paraId="1CD02C1F" w14:textId="77777777" w:rsidR="00E02EBD" w:rsidRPr="00E02EBD" w:rsidRDefault="00E02EBD" w:rsidP="00E02EB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 01.</w:t>
            </w:r>
          </w:p>
          <w:p w14:paraId="299F04CC" w14:textId="77777777" w:rsidR="00E02EBD" w:rsidRPr="00E02EBD" w:rsidRDefault="00E02EBD" w:rsidP="00E02EB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 02.</w:t>
            </w:r>
          </w:p>
          <w:p w14:paraId="30DFD427" w14:textId="77777777" w:rsidR="00E02EBD" w:rsidRPr="00E02EBD" w:rsidRDefault="00E02EBD" w:rsidP="00E02EB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 03.</w:t>
            </w:r>
          </w:p>
          <w:p w14:paraId="396605CE" w14:textId="77777777" w:rsidR="00E02EBD" w:rsidRPr="00E02EBD" w:rsidRDefault="00E02EBD" w:rsidP="00E02EB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 04.</w:t>
            </w:r>
          </w:p>
          <w:p w14:paraId="0C54406F" w14:textId="77777777" w:rsidR="00E02EBD" w:rsidRPr="00E02EBD" w:rsidRDefault="00E02EBD" w:rsidP="00E02EB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ПК 1.1.</w:t>
            </w:r>
          </w:p>
          <w:p w14:paraId="3FCBEA07" w14:textId="1631B75E" w:rsidR="00E02EBD" w:rsidRPr="00E02EBD" w:rsidRDefault="00E02EBD" w:rsidP="00E02EB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ПК 1.2.</w:t>
            </w:r>
          </w:p>
          <w:p w14:paraId="50E89638" w14:textId="527DD11B" w:rsidR="00E02EBD" w:rsidRPr="00E02EBD" w:rsidRDefault="00E02EBD" w:rsidP="00E02EB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ЛР14</w:t>
            </w:r>
          </w:p>
          <w:p w14:paraId="05D7B67E" w14:textId="77777777" w:rsidR="00E02EBD" w:rsidRPr="00E02EBD" w:rsidRDefault="00E02EBD" w:rsidP="00E02EB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ЛР 16 </w:t>
            </w:r>
          </w:p>
          <w:p w14:paraId="24686772" w14:textId="77777777" w:rsidR="00E02EBD" w:rsidRDefault="00E02EBD" w:rsidP="006A7041">
            <w:pPr>
              <w:spacing w:after="0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7BA2EFF" w14:textId="4813386C" w:rsidR="00E02EBD" w:rsidRPr="000E4867" w:rsidRDefault="00E02EBD" w:rsidP="006A7041">
            <w:pPr>
              <w:spacing w:after="0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у</w:t>
            </w:r>
            <w:r w:rsidRPr="000E4867">
              <w:rPr>
                <w:rFonts w:ascii="Times New Roman" w:hAnsi="Times New Roman"/>
                <w:spacing w:val="-6"/>
                <w:sz w:val="28"/>
                <w:szCs w:val="28"/>
              </w:rPr>
              <w:t>мение реш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ать</w:t>
            </w:r>
            <w:r w:rsidRPr="000E4867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качественны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е</w:t>
            </w:r>
            <w:r w:rsidRPr="000E4867">
              <w:rPr>
                <w:rFonts w:ascii="Times New Roman" w:hAnsi="Times New Roman"/>
                <w:spacing w:val="-6"/>
                <w:sz w:val="28"/>
                <w:szCs w:val="28"/>
              </w:rPr>
              <w:t>, экспериментальны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е</w:t>
            </w:r>
            <w:r w:rsidRPr="000E4867">
              <w:rPr>
                <w:rFonts w:ascii="Times New Roman" w:hAnsi="Times New Roman"/>
                <w:spacing w:val="-6"/>
                <w:sz w:val="28"/>
                <w:szCs w:val="28"/>
              </w:rPr>
              <w:t>, расчетны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е</w:t>
            </w:r>
            <w:r w:rsidRPr="000E4867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задач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и</w:t>
            </w:r>
            <w:r w:rsidRPr="000E4867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различных типов и видов сложности;</w:t>
            </w:r>
          </w:p>
          <w:p w14:paraId="6CA9CF3D" w14:textId="77777777" w:rsidR="00E02EBD" w:rsidRPr="00293B6F" w:rsidRDefault="00E02EBD" w:rsidP="006A7041">
            <w:pPr>
              <w:tabs>
                <w:tab w:val="left" w:pos="254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4867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умение </w:t>
            </w:r>
            <w:r w:rsidRPr="000E4867">
              <w:rPr>
                <w:rFonts w:ascii="Times New Roman" w:hAnsi="Times New Roman"/>
                <w:spacing w:val="-6"/>
                <w:sz w:val="28"/>
                <w:szCs w:val="28"/>
              </w:rPr>
              <w:t>реш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ать </w:t>
            </w:r>
            <w:r w:rsidRPr="000E4867">
              <w:rPr>
                <w:rFonts w:ascii="Times New Roman" w:hAnsi="Times New Roman"/>
                <w:spacing w:val="-6"/>
                <w:sz w:val="28"/>
                <w:szCs w:val="28"/>
              </w:rPr>
              <w:t>исследовательски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е</w:t>
            </w:r>
            <w:r w:rsidRPr="000E4867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задач</w:t>
            </w:r>
            <w:r w:rsidRPr="000E486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98058DC" w14:textId="77777777" w:rsidR="00E02EBD" w:rsidRPr="00293B6F" w:rsidRDefault="00E02EBD" w:rsidP="006A7041">
            <w:pPr>
              <w:tabs>
                <w:tab w:val="left" w:pos="254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93B6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т</w:t>
            </w:r>
            <w:r w:rsidRPr="000E4867">
              <w:rPr>
                <w:rFonts w:ascii="Times New Roman" w:hAnsi="Times New Roman"/>
                <w:spacing w:val="-6"/>
                <w:sz w:val="28"/>
                <w:szCs w:val="28"/>
              </w:rPr>
              <w:t>еоретические, практические, экспериментальные виды деятельности</w:t>
            </w:r>
            <w:r w:rsidRPr="000E486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5BDDD9F2" w14:textId="77777777" w:rsidR="00E02EBD" w:rsidRPr="00293B6F" w:rsidRDefault="00E02EBD" w:rsidP="006A7041">
            <w:pPr>
              <w:tabs>
                <w:tab w:val="left" w:pos="254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понимание гипотез и научных теорий;</w:t>
            </w:r>
          </w:p>
          <w:p w14:paraId="68FEF393" w14:textId="77777777" w:rsidR="00E02EBD" w:rsidRPr="000E4867" w:rsidRDefault="00E02EBD" w:rsidP="006A7041">
            <w:pPr>
              <w:spacing w:after="0" w:line="240" w:lineRule="auto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п</w:t>
            </w:r>
            <w:r w:rsidRPr="000E4867">
              <w:rPr>
                <w:rFonts w:ascii="Times New Roman" w:hAnsi="Times New Roman"/>
                <w:spacing w:val="-6"/>
                <w:sz w:val="28"/>
                <w:szCs w:val="28"/>
              </w:rPr>
              <w:t>оиск и обработка информации, включая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0E4867">
              <w:rPr>
                <w:rFonts w:ascii="Times New Roman" w:hAnsi="Times New Roman"/>
                <w:spacing w:val="-6"/>
                <w:sz w:val="28"/>
                <w:szCs w:val="28"/>
              </w:rPr>
              <w:t>использование электронных ресурсов;</w:t>
            </w:r>
          </w:p>
          <w:p w14:paraId="17D3465E" w14:textId="77777777" w:rsidR="00E02EBD" w:rsidRPr="000E4867" w:rsidRDefault="00E02EBD" w:rsidP="006A7041">
            <w:pPr>
              <w:tabs>
                <w:tab w:val="left" w:pos="175"/>
                <w:tab w:val="left" w:pos="317"/>
              </w:tabs>
              <w:spacing w:after="0" w:line="36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0E4867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- компьютерная грамотность; </w:t>
            </w:r>
          </w:p>
          <w:p w14:paraId="1F3F3035" w14:textId="77777777" w:rsidR="00E02EBD" w:rsidRPr="000E4867" w:rsidRDefault="00E02EBD" w:rsidP="006A7041">
            <w:pPr>
              <w:tabs>
                <w:tab w:val="left" w:pos="175"/>
                <w:tab w:val="left" w:pos="317"/>
              </w:tabs>
              <w:spacing w:after="0" w:line="36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0E4867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- использование информационных ресурсов, работа с текстами; </w:t>
            </w:r>
          </w:p>
          <w:p w14:paraId="56293399" w14:textId="77777777" w:rsidR="00E02EBD" w:rsidRDefault="00E02EBD" w:rsidP="006A7041">
            <w:pPr>
              <w:spacing w:after="0" w:line="240" w:lineRule="auto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0E4867">
              <w:rPr>
                <w:rFonts w:ascii="Times New Roman" w:hAnsi="Times New Roman"/>
                <w:spacing w:val="-6"/>
                <w:sz w:val="28"/>
                <w:szCs w:val="28"/>
              </w:rPr>
              <w:t>- критическое отношение к информации</w:t>
            </w:r>
          </w:p>
          <w:p w14:paraId="05AD6654" w14:textId="77777777" w:rsidR="00E02EBD" w:rsidRDefault="00E02EBD" w:rsidP="006A7041">
            <w:pPr>
              <w:spacing w:after="0" w:line="240" w:lineRule="auto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з</w:t>
            </w:r>
            <w:r w:rsidRPr="000E4867">
              <w:rPr>
                <w:rFonts w:ascii="Times New Roman" w:hAnsi="Times New Roman"/>
                <w:spacing w:val="-6"/>
                <w:sz w:val="28"/>
                <w:szCs w:val="28"/>
              </w:rPr>
              <w:t>нание теоретических основ курса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.</w:t>
            </w:r>
          </w:p>
          <w:p w14:paraId="683B4DA6" w14:textId="77777777" w:rsidR="00E02EBD" w:rsidRDefault="00E02EBD" w:rsidP="006A70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61ECECB" w14:textId="77777777" w:rsidR="00E02EBD" w:rsidRPr="006A7041" w:rsidRDefault="00E02EBD" w:rsidP="00150B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6A70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ыполнять расчеты на прочность, жесткость, устойчивость элементов сооружений;</w:t>
            </w:r>
          </w:p>
          <w:p w14:paraId="26F01465" w14:textId="77777777" w:rsidR="00E02EBD" w:rsidRPr="006A7041" w:rsidRDefault="00E02EBD" w:rsidP="00150B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70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определять аналитическим и графическим способами усилия опорные реакции балок, ферм, рам;</w:t>
            </w:r>
          </w:p>
          <w:p w14:paraId="634B2794" w14:textId="77777777" w:rsidR="00E02EBD" w:rsidRPr="006A7041" w:rsidRDefault="00E02EBD" w:rsidP="00150B5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A70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определять усилия в стержнях ферм</w:t>
            </w:r>
          </w:p>
          <w:p w14:paraId="553A3E25" w14:textId="77777777" w:rsidR="00E02EBD" w:rsidRPr="006A7041" w:rsidRDefault="00E02EBD" w:rsidP="00150B5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A70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определение направления реакций, связи;</w:t>
            </w:r>
          </w:p>
          <w:p w14:paraId="366EE211" w14:textId="77777777" w:rsidR="00E02EBD" w:rsidRPr="006A7041" w:rsidRDefault="00E02EBD" w:rsidP="00150B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70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определять моменты силы относительно точки, его свойства;</w:t>
            </w:r>
          </w:p>
          <w:p w14:paraId="56E36ABC" w14:textId="77777777" w:rsidR="00E02EBD" w:rsidRPr="006A7041" w:rsidRDefault="00E02EBD" w:rsidP="00150B5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A70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строить эпюры нормальных напряжений, изгибающих моментов и др.;</w:t>
            </w:r>
          </w:p>
          <w:p w14:paraId="6D828FDA" w14:textId="77777777" w:rsidR="00E02EBD" w:rsidRPr="006A7041" w:rsidRDefault="00E02EBD" w:rsidP="006A704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рассчитывать </w:t>
            </w:r>
            <w:r w:rsidRPr="006A70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напряжения и деформации, возникающие в строительных элементах при работе под нагрузкой;</w:t>
            </w:r>
          </w:p>
          <w:p w14:paraId="44D58B11" w14:textId="77777777" w:rsidR="00E02EBD" w:rsidRPr="006A7041" w:rsidRDefault="00E02EBD" w:rsidP="00AE57C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рассчитывать </w:t>
            </w:r>
            <w:r w:rsidRPr="006A70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моменты инерций простых сечений элементов и др.</w:t>
            </w:r>
          </w:p>
        </w:tc>
        <w:tc>
          <w:tcPr>
            <w:tcW w:w="4252" w:type="dxa"/>
          </w:tcPr>
          <w:p w14:paraId="4F44E22B" w14:textId="77777777" w:rsidR="00E02EBD" w:rsidRPr="006A7041" w:rsidRDefault="00E02EBD" w:rsidP="00E840D0">
            <w:pPr>
              <w:tabs>
                <w:tab w:val="left" w:pos="25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70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законы механики деформируемого твердого тела, виды деформаций, основные расчеты;</w:t>
            </w:r>
          </w:p>
          <w:p w14:paraId="20A5610B" w14:textId="77777777" w:rsidR="00E02EBD" w:rsidRPr="006A7041" w:rsidRDefault="00E02EBD" w:rsidP="006A704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A70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типы нагрузок и виды опор балок, ферм, рам;</w:t>
            </w:r>
          </w:p>
          <w:p w14:paraId="0388992C" w14:textId="77777777" w:rsidR="00E02EBD" w:rsidRDefault="00E02EBD" w:rsidP="006A70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70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методы расчета строительных конструкций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6A70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построения эпюр внутренних силовых факт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6A70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ров, </w:t>
            </w:r>
          </w:p>
          <w:p w14:paraId="2A68ECFA" w14:textId="77777777" w:rsidR="00E02EBD" w:rsidRPr="006A7041" w:rsidRDefault="00E02EBD" w:rsidP="006A704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методов </w:t>
            </w:r>
            <w:r w:rsidRPr="006A70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определения деформаций в элементах стержней</w:t>
            </w:r>
          </w:p>
        </w:tc>
      </w:tr>
    </w:tbl>
    <w:p w14:paraId="45DCFB43" w14:textId="77777777" w:rsidR="002E324D" w:rsidRPr="00351DD2" w:rsidRDefault="002E324D" w:rsidP="002E324D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9A01FC4" w14:textId="77777777" w:rsidR="002E324D" w:rsidRPr="00351DD2" w:rsidRDefault="002E324D" w:rsidP="002E324D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 w:cs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0"/>
    <w:p w14:paraId="1EEF87A9" w14:textId="77777777" w:rsidR="002E324D" w:rsidRDefault="002E324D" w:rsidP="002E324D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</w:p>
    <w:p w14:paraId="66340F9F" w14:textId="77777777" w:rsidR="002E324D" w:rsidRPr="00351DD2" w:rsidRDefault="002E324D" w:rsidP="002E324D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3.1</w:t>
      </w:r>
      <w:r w:rsidRPr="00351DD2">
        <w:rPr>
          <w:rFonts w:ascii="Times New Roman" w:hAnsi="Times New Roman" w:cs="Times New Roman"/>
          <w:i w:val="0"/>
          <w:iCs w:val="0"/>
        </w:rPr>
        <w:t>. Задания для проведения зачета</w:t>
      </w:r>
    </w:p>
    <w:p w14:paraId="76482D8F" w14:textId="77777777" w:rsidR="002E324D" w:rsidRPr="001B517C" w:rsidRDefault="002E324D" w:rsidP="002E324D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 w:rsidR="006A7041">
        <w:rPr>
          <w:rFonts w:ascii="Times New Roman" w:hAnsi="Times New Roman" w:cs="Times New Roman"/>
          <w:b/>
          <w:bCs/>
          <w:sz w:val="28"/>
          <w:szCs w:val="28"/>
        </w:rPr>
        <w:t>экзампна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>уст</w:t>
      </w:r>
      <w:r w:rsidRPr="00351DD2">
        <w:rPr>
          <w:rFonts w:ascii="Times New Roman" w:hAnsi="Times New Roman" w:cs="Times New Roman"/>
          <w:sz w:val="28"/>
          <w:szCs w:val="28"/>
        </w:rPr>
        <w:t>ная</w:t>
      </w:r>
      <w:r>
        <w:rPr>
          <w:rFonts w:ascii="Times New Roman" w:hAnsi="Times New Roman" w:cs="Times New Roman"/>
          <w:sz w:val="28"/>
          <w:szCs w:val="28"/>
        </w:rPr>
        <w:t xml:space="preserve"> по вопросам</w:t>
      </w:r>
      <w:r w:rsidR="006A7041">
        <w:rPr>
          <w:rFonts w:ascii="Times New Roman" w:hAnsi="Times New Roman" w:cs="Times New Roman"/>
          <w:sz w:val="28"/>
          <w:szCs w:val="28"/>
        </w:rPr>
        <w:t>, письменная по практическим заданиям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08CF3E" w14:textId="77777777" w:rsidR="002E324D" w:rsidRPr="00351DD2" w:rsidRDefault="002E324D" w:rsidP="002E324D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4F0366F2" w14:textId="77777777" w:rsidR="002E324D" w:rsidRPr="00351DD2" w:rsidRDefault="002E324D" w:rsidP="0073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</w:rPr>
        <w:t>1. М</w:t>
      </w:r>
      <w:r>
        <w:rPr>
          <w:rFonts w:ascii="Times New Roman" w:hAnsi="Times New Roman" w:cs="Times New Roman"/>
          <w:sz w:val="28"/>
          <w:szCs w:val="28"/>
        </w:rPr>
        <w:t xml:space="preserve">есто (время) выполнения задания: </w:t>
      </w:r>
      <w:r w:rsidR="00181303" w:rsidRPr="00181303">
        <w:rPr>
          <w:rFonts w:ascii="Times New Roman" w:hAnsi="Times New Roman" w:cs="Times New Roman"/>
          <w:sz w:val="28"/>
          <w:szCs w:val="28"/>
          <w:lang w:eastAsia="ru-RU"/>
        </w:rPr>
        <w:t>мультимедийная лекционная аудитория</w:t>
      </w:r>
    </w:p>
    <w:p w14:paraId="5091418E" w14:textId="77777777" w:rsidR="00734FBA" w:rsidRDefault="002E324D" w:rsidP="0073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 w:rsidR="0003782A">
        <w:rPr>
          <w:rFonts w:ascii="Times New Roman" w:hAnsi="Times New Roman" w:cs="Times New Roman"/>
          <w:sz w:val="28"/>
          <w:szCs w:val="28"/>
        </w:rPr>
        <w:t>30 минут</w:t>
      </w:r>
    </w:p>
    <w:p w14:paraId="6F8CD726" w14:textId="77777777" w:rsidR="000A685C" w:rsidRDefault="002E324D" w:rsidP="0073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181303">
        <w:rPr>
          <w:rFonts w:ascii="Times New Roman" w:hAnsi="Times New Roman" w:cs="Times New Roman"/>
          <w:sz w:val="28"/>
          <w:szCs w:val="28"/>
        </w:rPr>
        <w:t xml:space="preserve">дифференцированном </w:t>
      </w:r>
      <w:r>
        <w:rPr>
          <w:rFonts w:ascii="Times New Roman" w:hAnsi="Times New Roman" w:cs="Times New Roman"/>
          <w:sz w:val="28"/>
          <w:szCs w:val="28"/>
        </w:rPr>
        <w:t>зачете, оборудование: -</w:t>
      </w:r>
      <w:r w:rsidR="0003782A">
        <w:rPr>
          <w:rFonts w:ascii="Times New Roman" w:hAnsi="Times New Roman"/>
          <w:sz w:val="28"/>
          <w:szCs w:val="28"/>
        </w:rPr>
        <w:t>к</w:t>
      </w:r>
      <w:r w:rsidR="0003782A"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 w:rsidR="0003782A">
        <w:rPr>
          <w:rFonts w:ascii="Times New Roman" w:hAnsi="Times New Roman"/>
          <w:sz w:val="28"/>
          <w:szCs w:val="28"/>
        </w:rPr>
        <w:t xml:space="preserve"> (</w:t>
      </w:r>
      <w:r w:rsidR="0003782A" w:rsidRPr="00A87A80">
        <w:rPr>
          <w:rFonts w:ascii="Times New Roman" w:hAnsi="Times New Roman"/>
          <w:sz w:val="28"/>
          <w:szCs w:val="28"/>
        </w:rPr>
        <w:t>ручка</w:t>
      </w:r>
      <w:r w:rsidR="0003782A">
        <w:rPr>
          <w:rFonts w:ascii="Times New Roman" w:hAnsi="Times New Roman"/>
          <w:sz w:val="28"/>
          <w:szCs w:val="28"/>
        </w:rPr>
        <w:t>,</w:t>
      </w:r>
      <w:r w:rsidR="00BC0333">
        <w:rPr>
          <w:rFonts w:ascii="Times New Roman" w:hAnsi="Times New Roman"/>
          <w:sz w:val="28"/>
          <w:szCs w:val="28"/>
        </w:rPr>
        <w:t xml:space="preserve"> </w:t>
      </w:r>
      <w:r w:rsidR="0003782A" w:rsidRPr="00A87A80">
        <w:rPr>
          <w:rFonts w:ascii="Times New Roman" w:hAnsi="Times New Roman"/>
          <w:sz w:val="28"/>
          <w:szCs w:val="28"/>
        </w:rPr>
        <w:t>карандаши</w:t>
      </w:r>
      <w:r w:rsidR="0003782A">
        <w:rPr>
          <w:rFonts w:ascii="Times New Roman" w:hAnsi="Times New Roman"/>
          <w:sz w:val="28"/>
          <w:szCs w:val="28"/>
        </w:rPr>
        <w:t>).</w:t>
      </w:r>
    </w:p>
    <w:p w14:paraId="0926C298" w14:textId="77777777" w:rsidR="00734FBA" w:rsidRPr="00734FBA" w:rsidRDefault="00734FBA" w:rsidP="0073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040960" w14:textId="77777777" w:rsidR="002E324D" w:rsidRPr="00DF469C" w:rsidRDefault="002E324D" w:rsidP="00BC03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B35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теоретических вопросов </w:t>
      </w:r>
    </w:p>
    <w:p w14:paraId="48E87EA4" w14:textId="77777777" w:rsidR="00150B5E" w:rsidRPr="00DF469C" w:rsidRDefault="00150B5E" w:rsidP="00BC0333">
      <w:pPr>
        <w:widowControl w:val="0"/>
        <w:autoSpaceDE w:val="0"/>
        <w:autoSpaceDN w:val="0"/>
        <w:adjustRightInd w:val="0"/>
        <w:spacing w:after="0" w:line="24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 w:rsidRPr="00DF469C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Ве</w:t>
      </w:r>
      <w:r w:rsidR="00BC0333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>тор силы. Проекция вектора. Равнодействующая сила.</w:t>
      </w:r>
    </w:p>
    <w:p w14:paraId="1A4F4075" w14:textId="77777777" w:rsidR="00150B5E" w:rsidRPr="00DF469C" w:rsidRDefault="00150B5E" w:rsidP="00BC0333">
      <w:pPr>
        <w:widowControl w:val="0"/>
        <w:autoSpaceDE w:val="0"/>
        <w:autoSpaceDN w:val="0"/>
        <w:adjustRightInd w:val="0"/>
        <w:spacing w:after="0" w:line="24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 w:rsidRPr="00DF469C">
        <w:rPr>
          <w:rFonts w:ascii="Times New Roman" w:hAnsi="Times New Roman" w:cs="Times New Roman"/>
          <w:color w:val="000000"/>
          <w:sz w:val="28"/>
          <w:szCs w:val="28"/>
        </w:rPr>
        <w:t>2.       Аксиомы статики.</w:t>
      </w:r>
    </w:p>
    <w:p w14:paraId="6D688B0A" w14:textId="77777777" w:rsidR="00150B5E" w:rsidRPr="00DF469C" w:rsidRDefault="00150B5E" w:rsidP="00BC0333">
      <w:pPr>
        <w:widowControl w:val="0"/>
        <w:autoSpaceDE w:val="0"/>
        <w:autoSpaceDN w:val="0"/>
        <w:adjustRightInd w:val="0"/>
        <w:spacing w:after="0" w:line="24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 w:rsidRPr="00DF469C">
        <w:rPr>
          <w:rFonts w:ascii="Times New Roman" w:hAnsi="Times New Roman" w:cs="Times New Roman"/>
          <w:color w:val="000000"/>
          <w:sz w:val="28"/>
          <w:szCs w:val="28"/>
        </w:rPr>
        <w:t>3.       Главный вектор силы и главный момент силы.</w:t>
      </w:r>
    </w:p>
    <w:p w14:paraId="5EAAE3DC" w14:textId="77777777" w:rsidR="007B55F5" w:rsidRPr="00DF469C" w:rsidRDefault="00150B5E" w:rsidP="00BC033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F469C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Правило знаков для поперечных сил.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5.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Правило знаков для изгибающих моментов.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6.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Последовательность построения эпюр поперечных сил и изгибающих моментов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7.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Условие прочности при изгибе.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8.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Условие жесткости при изгибе.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9.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Правило знаков для поперечных сил для двухопорных балках.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lastRenderedPageBreak/>
        <w:t>10.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Правило знаков для изгибающих моментов для двухопорных балок.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11.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Последовательность построения эпюр поперечных сил и изгибающих моментов в двухопорных балках.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12.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Условие прочности при изгибе.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13.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Условие жесткости при изгибе.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14.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Явление потери устойчивости.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15.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Опасность потери устойчивости.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16.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Причины потери устойчивости.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17.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Что понимается под устойчивым и неустойчивым равновесием?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18.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Какую нормальную силу называют положительной? Отрицательной?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19.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Как определяются опорные реакции в статически определимых  рамах?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20.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Признаки равновесия узла рамы?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21.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Система уравнений равновесия для расчета статически определимых стержневых систем. Ее особенности в случае геометрической изменяемости системы.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21.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Охарактеризуйте предпосылки, на которых построено определение перемещений в стержневых системах?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22.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Какие перемещения определяются для балок при действии нагрузки?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23.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Что называют обобщенной силой и обобщенным перемещением?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24.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Что понимается под возможным (виртуальным) перемещением?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25.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Теорема о взаимности перемещений.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26.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Как записывается интеграл Мора?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27.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Опишите порядок определения перемещений по Мору?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28.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Как определяются перемещения по правилу Верещагина?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29.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Степень статической неопределимости системы? Как определяется степень статической неопределимости?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30.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Какие методы могут быть использованы для расчета статически неопределимых балок?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31.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Объясните, как, используя условия прочности по нормальным напряжениям, подбираются балки из ГОСТа?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32.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Какую балку мы называем неразрезной? Как определить степень статической неопределимости неразрезной балки?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33.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Определение изгибающих моментов, поперечных сил и опорных реакций в неразрезных балках.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34.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Сущность метода перемещений. Определение числа неизвестных метода перемещений.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35.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Метод перемещений. Степень кинематической неопределимости. Основная система метода перемещений. Лишние неизвестные. Условие эквивалентности исходной задачи и основной системы.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36.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В чем суть (основная идея) метода конечных элементов?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37.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Перечислите основные современные численные методы расчета конструкций.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38.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Дайте определение о свойстве материалов, называемого ползучестью.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39.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Дайте определение предела ползучести.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lastRenderedPageBreak/>
        <w:t>40.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Установившаяся и неустановившаяся ползучесть.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41.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Поясните, что такое упругое последействие.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42.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Поясните понятие наследственной теории ползучести.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43.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Какие виды разрушения и типы трещин вы знаете?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44.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Приведите примеры объемных дефектов в структуре материала.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45.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Как определяется теоретическая прочность материала?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46.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Какая принципиальная разница между коэффициентом интенсивности напряжения и коэффициентом вязкости разрушения?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47.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Как определяется коэффициент вязкости разрушения?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48.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Каков принцип расчета на прочность материалов с трещиной? 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5CF4580B" w14:textId="77777777" w:rsidR="00267A11" w:rsidRDefault="000607AE" w:rsidP="000607A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607AE">
        <w:rPr>
          <w:rFonts w:ascii="Times New Roman" w:hAnsi="Times New Roman" w:cs="Times New Roman"/>
          <w:bCs/>
          <w:sz w:val="28"/>
          <w:szCs w:val="28"/>
        </w:rPr>
        <w:br/>
      </w:r>
      <w:r w:rsidR="00267A11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Практические задания </w:t>
      </w:r>
    </w:p>
    <w:p w14:paraId="24E29822" w14:textId="77777777" w:rsidR="00267A11" w:rsidRDefault="00267A11" w:rsidP="000607A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3F306AD" w14:textId="77777777" w:rsidR="00150B5E" w:rsidRPr="00E12873" w:rsidRDefault="00267A11" w:rsidP="00E12873">
      <w:pPr>
        <w:tabs>
          <w:tab w:val="left" w:pos="420"/>
          <w:tab w:val="num" w:pos="700"/>
        </w:tabs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61449">
        <w:rPr>
          <w:rFonts w:ascii="Times New Roman" w:hAnsi="Times New Roman" w:cs="Times New Roman"/>
          <w:bCs/>
          <w:sz w:val="28"/>
          <w:szCs w:val="28"/>
        </w:rPr>
        <w:t>Задача 1.</w:t>
      </w:r>
      <w:r w:rsidR="00E12873">
        <w:rPr>
          <w:rFonts w:ascii="Times New Roman" w:hAnsi="Times New Roman" w:cs="Times New Roman"/>
          <w:bCs/>
          <w:sz w:val="28"/>
          <w:szCs w:val="28"/>
        </w:rPr>
        <w:t xml:space="preserve"> Дано </w:t>
      </w:r>
      <w:r w:rsidR="00E12873" w:rsidRPr="00E1287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E12873" w:rsidRPr="00E12873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="00E12873" w:rsidRPr="00E12873">
        <w:rPr>
          <w:rFonts w:ascii="Times New Roman" w:hAnsi="Times New Roman" w:cs="Times New Roman"/>
          <w:sz w:val="28"/>
          <w:szCs w:val="28"/>
        </w:rPr>
        <w:t>= 4 Н, α = 90</w:t>
      </w:r>
      <w:r w:rsidR="00E12873" w:rsidRPr="00E12873">
        <w:rPr>
          <w:rFonts w:ascii="Times New Roman" w:hAnsi="Times New Roman" w:cs="Times New Roman"/>
          <w:position w:val="-4"/>
          <w:sz w:val="28"/>
          <w:szCs w:val="28"/>
        </w:rPr>
        <w:object w:dxaOrig="139" w:dyaOrig="300" w14:anchorId="05E5B9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pt;height:15pt" o:ole="">
            <v:imagedata r:id="rId8" o:title=""/>
          </v:shape>
          <o:OLEObject Type="Embed" ProgID="Equation.3" ShapeID="_x0000_i1025" DrawAspect="Content" ObjectID="_1727448803" r:id="rId9"/>
        </w:object>
      </w:r>
      <w:r w:rsidR="00E12873" w:rsidRPr="00E12873">
        <w:rPr>
          <w:rFonts w:ascii="Times New Roman" w:hAnsi="Times New Roman" w:cs="Times New Roman"/>
          <w:sz w:val="28"/>
          <w:szCs w:val="28"/>
        </w:rPr>
        <w:t xml:space="preserve">, </w:t>
      </w:r>
      <w:r w:rsidR="00E12873" w:rsidRPr="00E1287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E12873" w:rsidRPr="00E1287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E12873" w:rsidRPr="00E12873">
        <w:rPr>
          <w:rFonts w:ascii="Times New Roman" w:hAnsi="Times New Roman" w:cs="Times New Roman"/>
          <w:sz w:val="28"/>
          <w:szCs w:val="28"/>
        </w:rPr>
        <w:t xml:space="preserve"> = 6Н, </w:t>
      </w:r>
      <w:r w:rsidR="00E12873" w:rsidRPr="00E12873">
        <w:rPr>
          <w:rFonts w:ascii="Times New Roman" w:hAnsi="Times New Roman" w:cs="Times New Roman"/>
          <w:sz w:val="28"/>
          <w:szCs w:val="28"/>
          <w:lang w:val="en-US"/>
        </w:rPr>
        <w:t>α</w:t>
      </w:r>
      <w:r w:rsidR="00E12873" w:rsidRPr="00E1287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E12873" w:rsidRPr="00E12873">
        <w:rPr>
          <w:rFonts w:ascii="Times New Roman" w:hAnsi="Times New Roman" w:cs="Times New Roman"/>
          <w:sz w:val="28"/>
          <w:szCs w:val="28"/>
        </w:rPr>
        <w:t xml:space="preserve"> = 200</w:t>
      </w:r>
      <w:r w:rsidR="00E12873" w:rsidRPr="00E12873">
        <w:rPr>
          <w:rFonts w:ascii="Times New Roman" w:hAnsi="Times New Roman" w:cs="Times New Roman"/>
          <w:position w:val="-4"/>
          <w:sz w:val="28"/>
          <w:szCs w:val="28"/>
        </w:rPr>
        <w:object w:dxaOrig="139" w:dyaOrig="300" w14:anchorId="591768E3">
          <v:shape id="_x0000_i1026" type="#_x0000_t75" style="width:6pt;height:15pt" o:ole="">
            <v:imagedata r:id="rId10" o:title=""/>
          </v:shape>
          <o:OLEObject Type="Embed" ProgID="Equation.3" ShapeID="_x0000_i1026" DrawAspect="Content" ObjectID="_1727448804" r:id="rId11"/>
        </w:object>
      </w:r>
      <w:r w:rsidR="00E12873" w:rsidRPr="00E12873">
        <w:rPr>
          <w:rFonts w:ascii="Times New Roman" w:hAnsi="Times New Roman" w:cs="Times New Roman"/>
          <w:sz w:val="28"/>
          <w:szCs w:val="28"/>
        </w:rPr>
        <w:t xml:space="preserve">, </w:t>
      </w:r>
      <w:r w:rsidR="00E12873" w:rsidRPr="00E1287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E12873" w:rsidRPr="00E12873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 w:rsidR="00E12873" w:rsidRPr="00E12873">
        <w:rPr>
          <w:rFonts w:ascii="Times New Roman" w:hAnsi="Times New Roman" w:cs="Times New Roman"/>
          <w:sz w:val="28"/>
          <w:szCs w:val="28"/>
        </w:rPr>
        <w:t>= 3</w:t>
      </w:r>
      <w:r w:rsidR="00E12873" w:rsidRPr="00E1287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E12873" w:rsidRPr="00E12873">
        <w:rPr>
          <w:rFonts w:ascii="Times New Roman" w:hAnsi="Times New Roman" w:cs="Times New Roman"/>
          <w:sz w:val="28"/>
          <w:szCs w:val="28"/>
        </w:rPr>
        <w:t xml:space="preserve">, </w:t>
      </w:r>
      <w:r w:rsidR="00E12873" w:rsidRPr="00E12873">
        <w:rPr>
          <w:rFonts w:ascii="Times New Roman" w:hAnsi="Times New Roman" w:cs="Times New Roman"/>
          <w:sz w:val="28"/>
          <w:szCs w:val="28"/>
          <w:lang w:val="en-US"/>
        </w:rPr>
        <w:t>α</w:t>
      </w:r>
      <w:r w:rsidR="00E12873" w:rsidRPr="00E1287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E12873" w:rsidRPr="00E12873">
        <w:rPr>
          <w:rFonts w:ascii="Times New Roman" w:hAnsi="Times New Roman" w:cs="Times New Roman"/>
          <w:sz w:val="28"/>
          <w:szCs w:val="28"/>
        </w:rPr>
        <w:t xml:space="preserve"> = 70</w:t>
      </w:r>
      <w:r w:rsidR="00E12873" w:rsidRPr="00E12873">
        <w:rPr>
          <w:rFonts w:ascii="Times New Roman" w:hAnsi="Times New Roman" w:cs="Times New Roman"/>
          <w:position w:val="-4"/>
          <w:sz w:val="28"/>
          <w:szCs w:val="28"/>
        </w:rPr>
        <w:object w:dxaOrig="139" w:dyaOrig="300" w14:anchorId="721FA900">
          <v:shape id="_x0000_i1027" type="#_x0000_t75" style="width:6pt;height:15pt" o:ole="">
            <v:imagedata r:id="rId8" o:title=""/>
          </v:shape>
          <o:OLEObject Type="Embed" ProgID="Equation.3" ShapeID="_x0000_i1027" DrawAspect="Content" ObjectID="_1727448805" r:id="rId12"/>
        </w:object>
      </w:r>
      <w:r w:rsidR="00E12873">
        <w:rPr>
          <w:rFonts w:ascii="Times New Roman" w:hAnsi="Times New Roman" w:cs="Times New Roman"/>
          <w:sz w:val="28"/>
          <w:szCs w:val="28"/>
        </w:rPr>
        <w:t xml:space="preserve">. </w:t>
      </w:r>
      <w:r w:rsidR="00E12873" w:rsidRPr="00E12873">
        <w:rPr>
          <w:rFonts w:ascii="Times New Roman" w:hAnsi="Times New Roman" w:cs="Times New Roman"/>
          <w:sz w:val="28"/>
          <w:szCs w:val="28"/>
        </w:rPr>
        <w:t>Графическ</w:t>
      </w:r>
      <w:r w:rsidR="00E12873">
        <w:rPr>
          <w:rFonts w:ascii="Times New Roman" w:hAnsi="Times New Roman" w:cs="Times New Roman"/>
          <w:sz w:val="28"/>
          <w:szCs w:val="28"/>
        </w:rPr>
        <w:t>и определ</w:t>
      </w:r>
      <w:r w:rsidR="00E12873" w:rsidRPr="00E12873">
        <w:rPr>
          <w:rFonts w:ascii="Times New Roman" w:hAnsi="Times New Roman" w:cs="Times New Roman"/>
          <w:sz w:val="28"/>
          <w:szCs w:val="28"/>
        </w:rPr>
        <w:t>и</w:t>
      </w:r>
      <w:r w:rsidR="00E12873">
        <w:rPr>
          <w:rFonts w:ascii="Times New Roman" w:hAnsi="Times New Roman" w:cs="Times New Roman"/>
          <w:sz w:val="28"/>
          <w:szCs w:val="28"/>
        </w:rPr>
        <w:t>ть равнодействующую, в</w:t>
      </w:r>
      <w:r w:rsidR="00E12873" w:rsidRPr="00E12873">
        <w:rPr>
          <w:rFonts w:ascii="Times New Roman" w:hAnsi="Times New Roman" w:cs="Times New Roman"/>
          <w:sz w:val="28"/>
          <w:szCs w:val="28"/>
        </w:rPr>
        <w:t>ыбира</w:t>
      </w:r>
      <w:r w:rsidR="00E12873">
        <w:rPr>
          <w:rFonts w:ascii="Times New Roman" w:hAnsi="Times New Roman" w:cs="Times New Roman"/>
          <w:sz w:val="28"/>
          <w:szCs w:val="28"/>
        </w:rPr>
        <w:t>в</w:t>
      </w:r>
      <w:r w:rsidR="00E12873" w:rsidRPr="00E12873">
        <w:rPr>
          <w:rFonts w:ascii="Times New Roman" w:hAnsi="Times New Roman" w:cs="Times New Roman"/>
          <w:sz w:val="28"/>
          <w:szCs w:val="28"/>
        </w:rPr>
        <w:t xml:space="preserve"> масштаб сил – μ</w:t>
      </w:r>
      <w:r w:rsidR="00E12873" w:rsidRPr="00E1287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F</w:t>
      </w:r>
      <w:r w:rsidR="00E12873" w:rsidRPr="00E1287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E12873" w:rsidRPr="00E12873">
        <w:rPr>
          <w:rFonts w:ascii="Times New Roman" w:hAnsi="Times New Roman" w:cs="Times New Roman"/>
          <w:sz w:val="28"/>
          <w:szCs w:val="28"/>
        </w:rPr>
        <w:t>= 0.1 Н/ мм</w:t>
      </w:r>
      <w:r w:rsidR="00E12873">
        <w:rPr>
          <w:rFonts w:ascii="Times New Roman" w:hAnsi="Times New Roman" w:cs="Times New Roman"/>
          <w:sz w:val="28"/>
          <w:szCs w:val="28"/>
        </w:rPr>
        <w:t>.</w:t>
      </w:r>
    </w:p>
    <w:p w14:paraId="3D53E8C6" w14:textId="77777777" w:rsidR="00150B5E" w:rsidRDefault="00150B5E" w:rsidP="00150B5E">
      <w:pPr>
        <w:spacing w:after="0" w:line="240" w:lineRule="auto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</w:p>
    <w:p w14:paraId="5715CA2C" w14:textId="77777777" w:rsidR="00E12873" w:rsidRPr="00CF6CB9" w:rsidRDefault="00150B5E" w:rsidP="00E12873">
      <w:pPr>
        <w:tabs>
          <w:tab w:val="left" w:pos="0"/>
        </w:tabs>
        <w:jc w:val="both"/>
      </w:pPr>
      <w:r w:rsidRPr="00861449">
        <w:rPr>
          <w:rFonts w:ascii="Times New Roman" w:hAnsi="Times New Roman" w:cs="Times New Roman"/>
          <w:bCs/>
          <w:sz w:val="28"/>
          <w:szCs w:val="28"/>
        </w:rPr>
        <w:t xml:space="preserve">Задача </w:t>
      </w:r>
      <w:r w:rsidR="00E12873">
        <w:rPr>
          <w:rFonts w:ascii="Times New Roman" w:hAnsi="Times New Roman" w:cs="Times New Roman"/>
          <w:bCs/>
          <w:sz w:val="28"/>
          <w:szCs w:val="28"/>
        </w:rPr>
        <w:t>2</w:t>
      </w:r>
      <w:r w:rsidRPr="00861449">
        <w:rPr>
          <w:rFonts w:ascii="Times New Roman" w:hAnsi="Times New Roman" w:cs="Times New Roman"/>
          <w:bCs/>
          <w:sz w:val="28"/>
          <w:szCs w:val="28"/>
        </w:rPr>
        <w:t>.</w:t>
      </w:r>
      <w:r w:rsidR="00E12873">
        <w:rPr>
          <w:rFonts w:ascii="Times New Roman" w:hAnsi="Times New Roman" w:cs="Times New Roman"/>
          <w:bCs/>
          <w:sz w:val="28"/>
          <w:szCs w:val="28"/>
        </w:rPr>
        <w:t xml:space="preserve"> Дано </w:t>
      </w:r>
      <w:r w:rsidR="00E12873" w:rsidRPr="00E1287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12873" w:rsidRPr="00E12873">
        <w:rPr>
          <w:rFonts w:ascii="Times New Roman" w:hAnsi="Times New Roman" w:cs="Times New Roman"/>
          <w:sz w:val="28"/>
          <w:szCs w:val="28"/>
        </w:rPr>
        <w:t xml:space="preserve"> = 5 </w:t>
      </w:r>
      <w:r w:rsidR="00E12873" w:rsidRPr="00E1287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E12873" w:rsidRPr="00E12873">
        <w:rPr>
          <w:rFonts w:ascii="Times New Roman" w:hAnsi="Times New Roman" w:cs="Times New Roman"/>
          <w:sz w:val="28"/>
          <w:szCs w:val="28"/>
        </w:rPr>
        <w:t xml:space="preserve">/м, </w:t>
      </w:r>
      <w:r w:rsidR="00E12873" w:rsidRPr="00E1287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E12873" w:rsidRPr="00E12873">
        <w:rPr>
          <w:rFonts w:ascii="Times New Roman" w:hAnsi="Times New Roman" w:cs="Times New Roman"/>
          <w:sz w:val="28"/>
          <w:szCs w:val="28"/>
        </w:rPr>
        <w:t xml:space="preserve"> = 25 </w:t>
      </w:r>
      <w:r w:rsidR="00E12873" w:rsidRPr="00E1287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E12873" w:rsidRPr="00E12873">
        <w:rPr>
          <w:rFonts w:ascii="Times New Roman" w:hAnsi="Times New Roman" w:cs="Times New Roman"/>
          <w:sz w:val="28"/>
          <w:szCs w:val="28"/>
        </w:rPr>
        <w:t xml:space="preserve">, </w:t>
      </w:r>
      <w:r w:rsidR="00E12873" w:rsidRPr="00E1287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E12873" w:rsidRPr="00E12873">
        <w:rPr>
          <w:rFonts w:ascii="Times New Roman" w:hAnsi="Times New Roman" w:cs="Times New Roman"/>
          <w:sz w:val="28"/>
          <w:szCs w:val="28"/>
        </w:rPr>
        <w:t xml:space="preserve"> = 2 </w:t>
      </w:r>
      <w:r w:rsidR="00E12873" w:rsidRPr="00E1287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E12873" w:rsidRPr="00E12873">
        <w:rPr>
          <w:rFonts w:ascii="Times New Roman" w:hAnsi="Times New Roman" w:cs="Times New Roman"/>
          <w:sz w:val="28"/>
          <w:szCs w:val="28"/>
        </w:rPr>
        <w:t>*м, α = 60°. О</w:t>
      </w:r>
      <w:r w:rsidR="00E12873">
        <w:rPr>
          <w:rFonts w:ascii="Times New Roman" w:hAnsi="Times New Roman" w:cs="Times New Roman"/>
          <w:sz w:val="28"/>
          <w:szCs w:val="28"/>
        </w:rPr>
        <w:t>предел</w:t>
      </w:r>
      <w:r w:rsidR="00E12873" w:rsidRPr="00E12873">
        <w:rPr>
          <w:rFonts w:ascii="Times New Roman" w:hAnsi="Times New Roman" w:cs="Times New Roman"/>
          <w:sz w:val="28"/>
          <w:szCs w:val="28"/>
        </w:rPr>
        <w:t>ить реакции опор:</w:t>
      </w:r>
    </w:p>
    <w:p w14:paraId="79F9D671" w14:textId="77777777" w:rsidR="00E12873" w:rsidRPr="00CF6CB9" w:rsidRDefault="00E12873" w:rsidP="00E12873">
      <w:pPr>
        <w:tabs>
          <w:tab w:val="left" w:pos="420"/>
        </w:tabs>
        <w:ind w:left="360"/>
        <w:jc w:val="center"/>
      </w:pPr>
      <w:r>
        <w:rPr>
          <w:noProof/>
          <w:lang w:eastAsia="ru-RU"/>
        </w:rPr>
        <w:drawing>
          <wp:inline distT="0" distB="0" distL="0" distR="0" wp14:anchorId="43A34B5A" wp14:editId="6A8E9A54">
            <wp:extent cx="2447925" cy="1381125"/>
            <wp:effectExtent l="1905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A4B2CD" w14:textId="77777777" w:rsidR="00E12873" w:rsidRPr="00CF6CB9" w:rsidRDefault="00E12873" w:rsidP="00E12873">
      <w:pPr>
        <w:tabs>
          <w:tab w:val="left" w:pos="420"/>
        </w:tabs>
        <w:jc w:val="both"/>
        <w:rPr>
          <w:b/>
        </w:rPr>
      </w:pPr>
    </w:p>
    <w:p w14:paraId="496C1ECA" w14:textId="77777777" w:rsidR="00E12873" w:rsidRPr="00CF6CB9" w:rsidRDefault="00E12873" w:rsidP="00E12873">
      <w:pPr>
        <w:tabs>
          <w:tab w:val="left" w:pos="0"/>
        </w:tabs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Задача 3</w:t>
      </w:r>
      <w:r w:rsidR="00150B5E" w:rsidRPr="00861449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Дано </w:t>
      </w:r>
      <w:r w:rsidRPr="00E12873"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 xml:space="preserve"> = 3</w:t>
      </w:r>
      <w:r w:rsidRPr="00E12873">
        <w:rPr>
          <w:rFonts w:ascii="Times New Roman" w:hAnsi="Times New Roman" w:cs="Times New Roman"/>
          <w:sz w:val="28"/>
          <w:szCs w:val="28"/>
        </w:rPr>
        <w:t xml:space="preserve"> </w:t>
      </w:r>
      <w:r w:rsidRPr="00E1287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12873">
        <w:rPr>
          <w:rFonts w:ascii="Times New Roman" w:hAnsi="Times New Roman" w:cs="Times New Roman"/>
          <w:sz w:val="28"/>
          <w:szCs w:val="28"/>
        </w:rPr>
        <w:t xml:space="preserve">/м, </w:t>
      </w:r>
      <w:r w:rsidRPr="00E12873"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E12873">
        <w:rPr>
          <w:rFonts w:ascii="Times New Roman" w:hAnsi="Times New Roman" w:cs="Times New Roman"/>
          <w:sz w:val="28"/>
          <w:szCs w:val="28"/>
        </w:rPr>
        <w:t xml:space="preserve">5 </w:t>
      </w:r>
      <w:r w:rsidRPr="00E1287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12873">
        <w:rPr>
          <w:rFonts w:ascii="Times New Roman" w:hAnsi="Times New Roman" w:cs="Times New Roman"/>
          <w:sz w:val="28"/>
          <w:szCs w:val="28"/>
        </w:rPr>
        <w:t xml:space="preserve">, </w:t>
      </w:r>
      <w:r w:rsidRPr="00E1287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E12873">
        <w:rPr>
          <w:rFonts w:ascii="Times New Roman" w:hAnsi="Times New Roman" w:cs="Times New Roman"/>
          <w:sz w:val="28"/>
          <w:szCs w:val="28"/>
        </w:rPr>
        <w:t xml:space="preserve"> = 2 </w:t>
      </w:r>
      <w:r w:rsidRPr="00E1287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12873">
        <w:rPr>
          <w:rFonts w:ascii="Times New Roman" w:hAnsi="Times New Roman" w:cs="Times New Roman"/>
          <w:sz w:val="28"/>
          <w:szCs w:val="28"/>
        </w:rPr>
        <w:t xml:space="preserve">*м, α =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12873">
        <w:rPr>
          <w:rFonts w:ascii="Times New Roman" w:hAnsi="Times New Roman" w:cs="Times New Roman"/>
          <w:sz w:val="28"/>
          <w:szCs w:val="28"/>
        </w:rPr>
        <w:t>0°. О</w:t>
      </w:r>
      <w:r>
        <w:rPr>
          <w:rFonts w:ascii="Times New Roman" w:hAnsi="Times New Roman" w:cs="Times New Roman"/>
          <w:sz w:val="28"/>
          <w:szCs w:val="28"/>
        </w:rPr>
        <w:t>предел</w:t>
      </w:r>
      <w:r w:rsidRPr="00E12873">
        <w:rPr>
          <w:rFonts w:ascii="Times New Roman" w:hAnsi="Times New Roman" w:cs="Times New Roman"/>
          <w:sz w:val="28"/>
          <w:szCs w:val="28"/>
        </w:rPr>
        <w:t>ить реакции опор:</w:t>
      </w:r>
    </w:p>
    <w:p w14:paraId="53E60DB0" w14:textId="77777777" w:rsidR="00150B5E" w:rsidRDefault="00E12873" w:rsidP="00E1287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12873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7BC37229" wp14:editId="13FF9372">
            <wp:extent cx="2447925" cy="1381125"/>
            <wp:effectExtent l="19050" t="0" r="9525" b="0"/>
            <wp:docPr id="1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A80A3B" w14:textId="77777777" w:rsidR="00150B5E" w:rsidRDefault="00150B5E" w:rsidP="00150B5E">
      <w:pPr>
        <w:spacing w:after="0" w:line="240" w:lineRule="auto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</w:p>
    <w:p w14:paraId="389D457D" w14:textId="77777777" w:rsidR="00150B5E" w:rsidRDefault="00150B5E" w:rsidP="00150B5E">
      <w:pPr>
        <w:spacing w:after="0" w:line="240" w:lineRule="auto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</w:p>
    <w:p w14:paraId="047F8DE7" w14:textId="77777777" w:rsidR="00E71907" w:rsidRPr="00CF6CB9" w:rsidRDefault="00150B5E" w:rsidP="00E71907">
      <w:pPr>
        <w:tabs>
          <w:tab w:val="left" w:pos="0"/>
        </w:tabs>
        <w:jc w:val="both"/>
      </w:pPr>
      <w:r w:rsidRPr="00861449">
        <w:rPr>
          <w:rFonts w:ascii="Times New Roman" w:hAnsi="Times New Roman" w:cs="Times New Roman"/>
          <w:bCs/>
          <w:sz w:val="28"/>
          <w:szCs w:val="28"/>
        </w:rPr>
        <w:t xml:space="preserve">Задача </w:t>
      </w:r>
      <w:r w:rsidR="00E12873">
        <w:rPr>
          <w:rFonts w:ascii="Times New Roman" w:hAnsi="Times New Roman" w:cs="Times New Roman"/>
          <w:bCs/>
          <w:sz w:val="28"/>
          <w:szCs w:val="28"/>
        </w:rPr>
        <w:t>4</w:t>
      </w:r>
      <w:r w:rsidRPr="00861449">
        <w:rPr>
          <w:rFonts w:ascii="Times New Roman" w:hAnsi="Times New Roman" w:cs="Times New Roman"/>
          <w:bCs/>
          <w:sz w:val="28"/>
          <w:szCs w:val="28"/>
        </w:rPr>
        <w:t>.</w:t>
      </w:r>
      <w:r w:rsidR="00E128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1907">
        <w:rPr>
          <w:rFonts w:ascii="Times New Roman" w:hAnsi="Times New Roman" w:cs="Times New Roman"/>
          <w:bCs/>
          <w:sz w:val="28"/>
          <w:szCs w:val="28"/>
        </w:rPr>
        <w:t xml:space="preserve">Дано </w:t>
      </w:r>
      <w:r w:rsidR="00E71907" w:rsidRPr="00E1287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71907">
        <w:rPr>
          <w:rFonts w:ascii="Times New Roman" w:hAnsi="Times New Roman" w:cs="Times New Roman"/>
          <w:sz w:val="28"/>
          <w:szCs w:val="28"/>
        </w:rPr>
        <w:t xml:space="preserve"> = 3</w:t>
      </w:r>
      <w:r w:rsidR="00E71907" w:rsidRPr="00E12873">
        <w:rPr>
          <w:rFonts w:ascii="Times New Roman" w:hAnsi="Times New Roman" w:cs="Times New Roman"/>
          <w:sz w:val="28"/>
          <w:szCs w:val="28"/>
        </w:rPr>
        <w:t xml:space="preserve"> </w:t>
      </w:r>
      <w:r w:rsidR="00E71907" w:rsidRPr="00E1287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E71907" w:rsidRPr="00E12873">
        <w:rPr>
          <w:rFonts w:ascii="Times New Roman" w:hAnsi="Times New Roman" w:cs="Times New Roman"/>
          <w:sz w:val="28"/>
          <w:szCs w:val="28"/>
        </w:rPr>
        <w:t xml:space="preserve">/м, </w:t>
      </w:r>
      <w:r w:rsidR="00E71907" w:rsidRPr="00E1287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E71907">
        <w:rPr>
          <w:rFonts w:ascii="Times New Roman" w:hAnsi="Times New Roman" w:cs="Times New Roman"/>
          <w:sz w:val="28"/>
          <w:szCs w:val="28"/>
        </w:rPr>
        <w:t xml:space="preserve"> = </w:t>
      </w:r>
      <w:r w:rsidR="00E71907" w:rsidRPr="00E12873">
        <w:rPr>
          <w:rFonts w:ascii="Times New Roman" w:hAnsi="Times New Roman" w:cs="Times New Roman"/>
          <w:sz w:val="28"/>
          <w:szCs w:val="28"/>
        </w:rPr>
        <w:t xml:space="preserve">5 </w:t>
      </w:r>
      <w:r w:rsidR="00E71907" w:rsidRPr="00E1287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E71907" w:rsidRPr="00E12873">
        <w:rPr>
          <w:rFonts w:ascii="Times New Roman" w:hAnsi="Times New Roman" w:cs="Times New Roman"/>
          <w:sz w:val="28"/>
          <w:szCs w:val="28"/>
        </w:rPr>
        <w:t xml:space="preserve">, </w:t>
      </w:r>
      <w:r w:rsidR="00E71907" w:rsidRPr="00E1287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E71907" w:rsidRPr="00E12873">
        <w:rPr>
          <w:rFonts w:ascii="Times New Roman" w:hAnsi="Times New Roman" w:cs="Times New Roman"/>
          <w:sz w:val="28"/>
          <w:szCs w:val="28"/>
        </w:rPr>
        <w:t xml:space="preserve"> = 2 </w:t>
      </w:r>
      <w:r w:rsidR="00E71907" w:rsidRPr="00E1287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E71907" w:rsidRPr="00E12873">
        <w:rPr>
          <w:rFonts w:ascii="Times New Roman" w:hAnsi="Times New Roman" w:cs="Times New Roman"/>
          <w:sz w:val="28"/>
          <w:szCs w:val="28"/>
        </w:rPr>
        <w:t xml:space="preserve">*м, α = </w:t>
      </w:r>
      <w:r w:rsidR="00E71907">
        <w:rPr>
          <w:rFonts w:ascii="Times New Roman" w:hAnsi="Times New Roman" w:cs="Times New Roman"/>
          <w:sz w:val="28"/>
          <w:szCs w:val="28"/>
        </w:rPr>
        <w:t>3</w:t>
      </w:r>
      <w:r w:rsidR="00E71907" w:rsidRPr="00E12873">
        <w:rPr>
          <w:rFonts w:ascii="Times New Roman" w:hAnsi="Times New Roman" w:cs="Times New Roman"/>
          <w:sz w:val="28"/>
          <w:szCs w:val="28"/>
        </w:rPr>
        <w:t>0°. О</w:t>
      </w:r>
      <w:r w:rsidR="00E71907">
        <w:rPr>
          <w:rFonts w:ascii="Times New Roman" w:hAnsi="Times New Roman" w:cs="Times New Roman"/>
          <w:sz w:val="28"/>
          <w:szCs w:val="28"/>
        </w:rPr>
        <w:t>предел</w:t>
      </w:r>
      <w:r w:rsidR="00E71907" w:rsidRPr="00E12873">
        <w:rPr>
          <w:rFonts w:ascii="Times New Roman" w:hAnsi="Times New Roman" w:cs="Times New Roman"/>
          <w:sz w:val="28"/>
          <w:szCs w:val="28"/>
        </w:rPr>
        <w:t>ить реакции опор:</w:t>
      </w:r>
    </w:p>
    <w:p w14:paraId="2C7380F4" w14:textId="77777777" w:rsidR="00E71907" w:rsidRDefault="00E71907" w:rsidP="00E7190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b/>
          <w:noProof/>
          <w:lang w:eastAsia="ru-RU"/>
        </w:rPr>
        <w:lastRenderedPageBreak/>
        <w:drawing>
          <wp:inline distT="0" distB="0" distL="0" distR="0" wp14:anchorId="4EC83C54" wp14:editId="72BF3A07">
            <wp:extent cx="2605215" cy="1171575"/>
            <wp:effectExtent l="19050" t="0" r="463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335" cy="1176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26E6A8" w14:textId="77777777" w:rsidR="00150B5E" w:rsidRDefault="00150B5E" w:rsidP="00150B5E">
      <w:pPr>
        <w:spacing w:after="0" w:line="240" w:lineRule="auto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</w:p>
    <w:p w14:paraId="7D6BA8F3" w14:textId="77777777" w:rsidR="00E71907" w:rsidRPr="00CF6CB9" w:rsidRDefault="00E71907" w:rsidP="00E71907">
      <w:pPr>
        <w:tabs>
          <w:tab w:val="left" w:pos="0"/>
        </w:tabs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Задача 5</w:t>
      </w:r>
      <w:r w:rsidR="00150B5E" w:rsidRPr="00861449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Дано </w:t>
      </w:r>
      <w:r w:rsidRPr="00E12873"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 xml:space="preserve"> = 3</w:t>
      </w:r>
      <w:r w:rsidRPr="00E12873">
        <w:rPr>
          <w:rFonts w:ascii="Times New Roman" w:hAnsi="Times New Roman" w:cs="Times New Roman"/>
          <w:sz w:val="28"/>
          <w:szCs w:val="28"/>
        </w:rPr>
        <w:t xml:space="preserve"> </w:t>
      </w:r>
      <w:r w:rsidRPr="00E1287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12873">
        <w:rPr>
          <w:rFonts w:ascii="Times New Roman" w:hAnsi="Times New Roman" w:cs="Times New Roman"/>
          <w:sz w:val="28"/>
          <w:szCs w:val="28"/>
        </w:rPr>
        <w:t xml:space="preserve">/м, </w:t>
      </w:r>
      <w:r w:rsidRPr="00E12873"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E12873">
        <w:rPr>
          <w:rFonts w:ascii="Times New Roman" w:hAnsi="Times New Roman" w:cs="Times New Roman"/>
          <w:sz w:val="28"/>
          <w:szCs w:val="28"/>
        </w:rPr>
        <w:t xml:space="preserve">5 </w:t>
      </w:r>
      <w:r w:rsidRPr="00E1287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12873">
        <w:rPr>
          <w:rFonts w:ascii="Times New Roman" w:hAnsi="Times New Roman" w:cs="Times New Roman"/>
          <w:sz w:val="28"/>
          <w:szCs w:val="28"/>
        </w:rPr>
        <w:t xml:space="preserve">, </w:t>
      </w:r>
      <w:r w:rsidRPr="00E1287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E12873">
        <w:rPr>
          <w:rFonts w:ascii="Times New Roman" w:hAnsi="Times New Roman" w:cs="Times New Roman"/>
          <w:sz w:val="28"/>
          <w:szCs w:val="28"/>
        </w:rPr>
        <w:t xml:space="preserve"> = 2 </w:t>
      </w:r>
      <w:r w:rsidRPr="00E1287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12873">
        <w:rPr>
          <w:rFonts w:ascii="Times New Roman" w:hAnsi="Times New Roman" w:cs="Times New Roman"/>
          <w:sz w:val="28"/>
          <w:szCs w:val="28"/>
        </w:rPr>
        <w:t xml:space="preserve">*м, α =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12873">
        <w:rPr>
          <w:rFonts w:ascii="Times New Roman" w:hAnsi="Times New Roman" w:cs="Times New Roman"/>
          <w:sz w:val="28"/>
          <w:szCs w:val="28"/>
        </w:rPr>
        <w:t>0°. О</w:t>
      </w:r>
      <w:r>
        <w:rPr>
          <w:rFonts w:ascii="Times New Roman" w:hAnsi="Times New Roman" w:cs="Times New Roman"/>
          <w:sz w:val="28"/>
          <w:szCs w:val="28"/>
        </w:rPr>
        <w:t>предел</w:t>
      </w:r>
      <w:r w:rsidRPr="00E12873">
        <w:rPr>
          <w:rFonts w:ascii="Times New Roman" w:hAnsi="Times New Roman" w:cs="Times New Roman"/>
          <w:sz w:val="28"/>
          <w:szCs w:val="28"/>
        </w:rPr>
        <w:t>ить реакции опор:</w:t>
      </w:r>
    </w:p>
    <w:p w14:paraId="263D5E07" w14:textId="77777777" w:rsidR="00150B5E" w:rsidRDefault="00150B5E" w:rsidP="00150B5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B4CEDD0" w14:textId="77777777" w:rsidR="00E71907" w:rsidRDefault="00E71907" w:rsidP="00E7190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2D2224BE" wp14:editId="11E84CCA">
            <wp:extent cx="3158148" cy="1276350"/>
            <wp:effectExtent l="19050" t="0" r="4152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148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4C1209" w14:textId="77777777" w:rsidR="00150B5E" w:rsidRDefault="00150B5E" w:rsidP="00150B5E">
      <w:pPr>
        <w:spacing w:after="0" w:line="240" w:lineRule="auto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</w:p>
    <w:p w14:paraId="0E5CDC6F" w14:textId="77777777" w:rsidR="00150B5E" w:rsidRPr="002E5510" w:rsidRDefault="008D295D" w:rsidP="002E5510">
      <w:pPr>
        <w:tabs>
          <w:tab w:val="left" w:pos="420"/>
        </w:tabs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Задача 6</w:t>
      </w:r>
      <w:r w:rsidR="00150B5E" w:rsidRPr="00861449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5510" w:rsidRPr="002E5510">
        <w:rPr>
          <w:rFonts w:ascii="Times New Roman" w:hAnsi="Times New Roman" w:cs="Times New Roman"/>
          <w:sz w:val="28"/>
          <w:szCs w:val="28"/>
        </w:rPr>
        <w:t xml:space="preserve">Дано: </w:t>
      </w:r>
      <w:r w:rsidR="002E5510" w:rsidRPr="002E551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2E5510" w:rsidRPr="002E5510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20" w:dyaOrig="340" w14:anchorId="17D6AAF7">
          <v:shape id="_x0000_i1028" type="#_x0000_t75" style="width:6pt;height:17.25pt" o:ole="">
            <v:imagedata r:id="rId16" o:title=""/>
          </v:shape>
          <o:OLEObject Type="Embed" ProgID="Equation.3" ShapeID="_x0000_i1028" DrawAspect="Content" ObjectID="_1727448806" r:id="rId17"/>
        </w:object>
      </w:r>
      <w:r w:rsidR="002E5510" w:rsidRPr="002E5510">
        <w:rPr>
          <w:rFonts w:ascii="Times New Roman" w:hAnsi="Times New Roman" w:cs="Times New Roman"/>
          <w:sz w:val="28"/>
          <w:szCs w:val="28"/>
        </w:rPr>
        <w:t xml:space="preserve"> = 2 </w:t>
      </w:r>
      <w:r w:rsidR="002E5510" w:rsidRPr="002E5510">
        <w:rPr>
          <w:rFonts w:ascii="Times New Roman" w:hAnsi="Times New Roman" w:cs="Times New Roman"/>
          <w:sz w:val="28"/>
          <w:szCs w:val="28"/>
          <w:lang w:val="en-US"/>
        </w:rPr>
        <w:t>kH</w:t>
      </w:r>
      <w:r w:rsidR="002E5510" w:rsidRPr="002E5510">
        <w:rPr>
          <w:rFonts w:ascii="Times New Roman" w:hAnsi="Times New Roman" w:cs="Times New Roman"/>
          <w:sz w:val="28"/>
          <w:szCs w:val="28"/>
        </w:rPr>
        <w:t xml:space="preserve">, </w:t>
      </w:r>
      <w:r w:rsidR="002E5510" w:rsidRPr="002E551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2E5510" w:rsidRPr="002E5510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60" w:dyaOrig="340" w14:anchorId="21698772">
          <v:shape id="_x0000_i1029" type="#_x0000_t75" style="width:8.25pt;height:17.25pt" o:ole="">
            <v:imagedata r:id="rId18" o:title=""/>
          </v:shape>
          <o:OLEObject Type="Embed" ProgID="Equation.3" ShapeID="_x0000_i1029" DrawAspect="Content" ObjectID="_1727448807" r:id="rId19"/>
        </w:object>
      </w:r>
      <w:r w:rsidR="002E5510" w:rsidRPr="002E5510">
        <w:rPr>
          <w:rFonts w:ascii="Times New Roman" w:hAnsi="Times New Roman" w:cs="Times New Roman"/>
          <w:sz w:val="28"/>
          <w:szCs w:val="28"/>
        </w:rPr>
        <w:t xml:space="preserve">= 5 </w:t>
      </w:r>
      <w:r w:rsidR="002E5510" w:rsidRPr="002E5510">
        <w:rPr>
          <w:rFonts w:ascii="Times New Roman" w:hAnsi="Times New Roman" w:cs="Times New Roman"/>
          <w:sz w:val="28"/>
          <w:szCs w:val="28"/>
          <w:lang w:val="en-US"/>
        </w:rPr>
        <w:t>kH</w:t>
      </w:r>
      <w:r w:rsidR="002E5510" w:rsidRPr="002E5510">
        <w:rPr>
          <w:rFonts w:ascii="Times New Roman" w:hAnsi="Times New Roman" w:cs="Times New Roman"/>
          <w:sz w:val="28"/>
          <w:szCs w:val="28"/>
        </w:rPr>
        <w:t xml:space="preserve">, </w:t>
      </w:r>
      <w:r w:rsidR="002E5510" w:rsidRPr="002E551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2E5510" w:rsidRPr="002E5510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39" w:dyaOrig="360" w14:anchorId="687DDF5A">
          <v:shape id="_x0000_i1030" type="#_x0000_t75" style="width:6pt;height:18.75pt" o:ole="">
            <v:imagedata r:id="rId20" o:title=""/>
          </v:shape>
          <o:OLEObject Type="Embed" ProgID="Equation.3" ShapeID="_x0000_i1030" DrawAspect="Content" ObjectID="_1727448808" r:id="rId21"/>
        </w:object>
      </w:r>
      <w:r w:rsidR="002E5510" w:rsidRPr="002E5510">
        <w:rPr>
          <w:rFonts w:ascii="Times New Roman" w:hAnsi="Times New Roman" w:cs="Times New Roman"/>
          <w:sz w:val="28"/>
          <w:szCs w:val="28"/>
        </w:rPr>
        <w:t xml:space="preserve">= 2 </w:t>
      </w:r>
      <w:r w:rsidR="002E5510" w:rsidRPr="002E5510">
        <w:rPr>
          <w:rFonts w:ascii="Times New Roman" w:hAnsi="Times New Roman" w:cs="Times New Roman"/>
          <w:sz w:val="28"/>
          <w:szCs w:val="28"/>
          <w:lang w:val="en-US"/>
        </w:rPr>
        <w:t>kH</w:t>
      </w:r>
      <w:r w:rsidR="002E5510" w:rsidRPr="002E5510">
        <w:rPr>
          <w:rFonts w:ascii="Times New Roman" w:hAnsi="Times New Roman" w:cs="Times New Roman"/>
          <w:sz w:val="28"/>
          <w:szCs w:val="28"/>
        </w:rPr>
        <w:t xml:space="preserve">, </w:t>
      </w:r>
      <w:r w:rsidR="002E5510" w:rsidRPr="002E551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E5510" w:rsidRPr="002E5510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20" w:dyaOrig="340" w14:anchorId="3FEE6FB7">
          <v:shape id="_x0000_i1031" type="#_x0000_t75" style="width:6pt;height:17.25pt" o:ole="">
            <v:imagedata r:id="rId22" o:title=""/>
          </v:shape>
          <o:OLEObject Type="Embed" ProgID="Equation.3" ShapeID="_x0000_i1031" DrawAspect="Content" ObjectID="_1727448809" r:id="rId23"/>
        </w:object>
      </w:r>
      <w:r w:rsidR="002E5510" w:rsidRPr="002E5510">
        <w:rPr>
          <w:rFonts w:ascii="Times New Roman" w:hAnsi="Times New Roman" w:cs="Times New Roman"/>
          <w:sz w:val="28"/>
          <w:szCs w:val="28"/>
        </w:rPr>
        <w:t>= 2 см</w:t>
      </w:r>
      <w:r w:rsidR="002E5510" w:rsidRPr="002E5510">
        <w:rPr>
          <w:rFonts w:ascii="Times New Roman" w:hAnsi="Times New Roman" w:cs="Times New Roman"/>
          <w:position w:val="-4"/>
          <w:sz w:val="28"/>
          <w:szCs w:val="28"/>
        </w:rPr>
        <w:object w:dxaOrig="160" w:dyaOrig="300" w14:anchorId="39408829">
          <v:shape id="_x0000_i1032" type="#_x0000_t75" style="width:8.25pt;height:15pt" o:ole="">
            <v:imagedata r:id="rId24" o:title=""/>
          </v:shape>
          <o:OLEObject Type="Embed" ProgID="Equation.3" ShapeID="_x0000_i1032" DrawAspect="Content" ObjectID="_1727448810" r:id="rId25"/>
        </w:object>
      </w:r>
      <w:r w:rsidR="002E5510" w:rsidRPr="002E5510">
        <w:rPr>
          <w:rFonts w:ascii="Times New Roman" w:hAnsi="Times New Roman" w:cs="Times New Roman"/>
          <w:sz w:val="28"/>
          <w:szCs w:val="28"/>
        </w:rPr>
        <w:t>, А</w:t>
      </w:r>
      <w:r w:rsidR="002E5510" w:rsidRPr="002E5510">
        <w:rPr>
          <w:rFonts w:ascii="Times New Roman" w:hAnsi="Times New Roman" w:cs="Times New Roman"/>
          <w:position w:val="-10"/>
          <w:sz w:val="28"/>
          <w:szCs w:val="28"/>
        </w:rPr>
        <w:object w:dxaOrig="859" w:dyaOrig="360" w14:anchorId="7BB46E13">
          <v:shape id="_x0000_i1033" type="#_x0000_t75" style="width:42pt;height:18.75pt" o:ole="">
            <v:imagedata r:id="rId26" o:title=""/>
          </v:shape>
          <o:OLEObject Type="Embed" ProgID="Equation.3" ShapeID="_x0000_i1033" DrawAspect="Content" ObjectID="_1727448811" r:id="rId27"/>
        </w:object>
      </w:r>
      <w:r w:rsidR="002E5510" w:rsidRPr="002E5510">
        <w:rPr>
          <w:rFonts w:ascii="Times New Roman" w:hAnsi="Times New Roman" w:cs="Times New Roman"/>
          <w:sz w:val="28"/>
          <w:szCs w:val="28"/>
        </w:rPr>
        <w:t xml:space="preserve">, </w:t>
      </w:r>
      <w:r w:rsidR="002E5510" w:rsidRPr="002E5510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2E5510" w:rsidRPr="002E5510">
        <w:rPr>
          <w:rFonts w:ascii="Times New Roman" w:hAnsi="Times New Roman" w:cs="Times New Roman"/>
          <w:i/>
          <w:position w:val="-10"/>
          <w:sz w:val="28"/>
          <w:szCs w:val="28"/>
          <w:lang w:val="en-US"/>
        </w:rPr>
        <w:object w:dxaOrig="120" w:dyaOrig="340" w14:anchorId="53EFBF4B">
          <v:shape id="_x0000_i1034" type="#_x0000_t75" style="width:6pt;height:17.25pt" o:ole="">
            <v:imagedata r:id="rId28" o:title=""/>
          </v:shape>
          <o:OLEObject Type="Embed" ProgID="Equation.3" ShapeID="_x0000_i1034" DrawAspect="Content" ObjectID="_1727448812" r:id="rId29"/>
        </w:object>
      </w:r>
      <w:r w:rsidR="002E5510" w:rsidRPr="002E5510">
        <w:rPr>
          <w:rFonts w:ascii="Times New Roman" w:hAnsi="Times New Roman" w:cs="Times New Roman"/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100 мм"/>
        </w:smartTagPr>
        <w:r w:rsidR="002E5510" w:rsidRPr="002E5510">
          <w:rPr>
            <w:rFonts w:ascii="Times New Roman" w:hAnsi="Times New Roman" w:cs="Times New Roman"/>
            <w:sz w:val="28"/>
            <w:szCs w:val="28"/>
          </w:rPr>
          <w:t>100 мм</w:t>
        </w:r>
      </w:smartTag>
      <w:r w:rsidR="002E5510" w:rsidRPr="002E5510">
        <w:rPr>
          <w:rFonts w:ascii="Times New Roman" w:hAnsi="Times New Roman" w:cs="Times New Roman"/>
          <w:sz w:val="28"/>
          <w:szCs w:val="28"/>
        </w:rPr>
        <w:t xml:space="preserve">, </w:t>
      </w:r>
      <w:r w:rsidR="002E5510" w:rsidRPr="002E5510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2E5510" w:rsidRPr="002E5510">
        <w:rPr>
          <w:rFonts w:ascii="Times New Roman" w:hAnsi="Times New Roman" w:cs="Times New Roman"/>
          <w:i/>
          <w:position w:val="-10"/>
          <w:sz w:val="28"/>
          <w:szCs w:val="28"/>
          <w:lang w:val="en-US"/>
        </w:rPr>
        <w:object w:dxaOrig="160" w:dyaOrig="340" w14:anchorId="2F8A8BC5">
          <v:shape id="_x0000_i1035" type="#_x0000_t75" style="width:8.25pt;height:17.25pt" o:ole="">
            <v:imagedata r:id="rId30" o:title=""/>
          </v:shape>
          <o:OLEObject Type="Embed" ProgID="Equation.3" ShapeID="_x0000_i1035" DrawAspect="Content" ObjectID="_1727448813" r:id="rId31"/>
        </w:object>
      </w:r>
      <w:r w:rsidR="002E5510" w:rsidRPr="002E5510">
        <w:rPr>
          <w:rFonts w:ascii="Times New Roman" w:hAnsi="Times New Roman" w:cs="Times New Roman"/>
          <w:i/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50 мм"/>
        </w:smartTagPr>
        <w:r w:rsidR="002E5510" w:rsidRPr="002E5510">
          <w:rPr>
            <w:rFonts w:ascii="Times New Roman" w:hAnsi="Times New Roman" w:cs="Times New Roman"/>
            <w:sz w:val="28"/>
            <w:szCs w:val="28"/>
          </w:rPr>
          <w:t>50 мм</w:t>
        </w:r>
      </w:smartTag>
      <w:r w:rsidR="002E5510" w:rsidRPr="002E5510">
        <w:rPr>
          <w:rFonts w:ascii="Times New Roman" w:hAnsi="Times New Roman" w:cs="Times New Roman"/>
          <w:sz w:val="28"/>
          <w:szCs w:val="28"/>
        </w:rPr>
        <w:t xml:space="preserve">, </w:t>
      </w:r>
      <w:r w:rsidR="002E5510" w:rsidRPr="002E5510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2E5510" w:rsidRPr="002E5510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39" w:dyaOrig="360" w14:anchorId="7120D124">
          <v:shape id="_x0000_i1036" type="#_x0000_t75" style="width:6pt;height:18.75pt" o:ole="">
            <v:imagedata r:id="rId32" o:title=""/>
          </v:shape>
          <o:OLEObject Type="Embed" ProgID="Equation.3" ShapeID="_x0000_i1036" DrawAspect="Content" ObjectID="_1727448814" r:id="rId33"/>
        </w:object>
      </w:r>
      <w:r w:rsidR="002E5510" w:rsidRPr="002E5510">
        <w:rPr>
          <w:rFonts w:ascii="Times New Roman" w:hAnsi="Times New Roman" w:cs="Times New Roman"/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200 мм"/>
        </w:smartTagPr>
        <w:r w:rsidR="002E5510" w:rsidRPr="002E5510">
          <w:rPr>
            <w:rFonts w:ascii="Times New Roman" w:hAnsi="Times New Roman" w:cs="Times New Roman"/>
            <w:sz w:val="28"/>
            <w:szCs w:val="28"/>
          </w:rPr>
          <w:t>200 мм</w:t>
        </w:r>
      </w:smartTag>
      <w:r w:rsidR="002E5510" w:rsidRPr="002E5510">
        <w:rPr>
          <w:rFonts w:ascii="Times New Roman" w:hAnsi="Times New Roman" w:cs="Times New Roman"/>
          <w:sz w:val="28"/>
          <w:szCs w:val="28"/>
        </w:rPr>
        <w:t xml:space="preserve">, </w:t>
      </w:r>
      <w:r w:rsidR="002E5510" w:rsidRPr="002E5510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2E5510" w:rsidRPr="002E5510">
        <w:rPr>
          <w:rFonts w:ascii="Times New Roman" w:hAnsi="Times New Roman" w:cs="Times New Roman"/>
          <w:position w:val="-10"/>
          <w:sz w:val="28"/>
          <w:szCs w:val="28"/>
        </w:rPr>
        <w:object w:dxaOrig="180" w:dyaOrig="340" w14:anchorId="13044459">
          <v:shape id="_x0000_i1037" type="#_x0000_t75" style="width:8.25pt;height:17.25pt" o:ole="">
            <v:imagedata r:id="rId34" o:title=""/>
          </v:shape>
          <o:OLEObject Type="Embed" ProgID="Equation.3" ShapeID="_x0000_i1037" DrawAspect="Content" ObjectID="_1727448815" r:id="rId35"/>
        </w:object>
      </w:r>
      <w:r w:rsidR="002E5510" w:rsidRPr="002E5510">
        <w:rPr>
          <w:rFonts w:ascii="Times New Roman" w:hAnsi="Times New Roman" w:cs="Times New Roman"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50 мм"/>
        </w:smartTagPr>
        <w:r w:rsidR="002E5510" w:rsidRPr="002E5510">
          <w:rPr>
            <w:rFonts w:ascii="Times New Roman" w:hAnsi="Times New Roman" w:cs="Times New Roman"/>
            <w:sz w:val="28"/>
            <w:szCs w:val="28"/>
          </w:rPr>
          <w:t>150 мм</w:t>
        </w:r>
      </w:smartTag>
      <w:r w:rsidR="002E5510" w:rsidRPr="002E5510">
        <w:rPr>
          <w:rFonts w:ascii="Times New Roman" w:hAnsi="Times New Roman" w:cs="Times New Roman"/>
          <w:sz w:val="28"/>
          <w:szCs w:val="28"/>
        </w:rPr>
        <w:t>.</w:t>
      </w:r>
      <w:r w:rsidR="002E5510">
        <w:rPr>
          <w:rFonts w:ascii="Times New Roman" w:hAnsi="Times New Roman" w:cs="Times New Roman"/>
          <w:sz w:val="28"/>
          <w:szCs w:val="28"/>
        </w:rPr>
        <w:t xml:space="preserve"> </w:t>
      </w:r>
      <w:r w:rsidR="002E5510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Определить</w:t>
      </w:r>
      <w:r w:rsidR="002E5510" w:rsidRPr="002E5510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 xml:space="preserve"> продольные силы и </w:t>
      </w:r>
      <w:r w:rsidR="002E5510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по</w:t>
      </w:r>
      <w:r w:rsidR="002E5510" w:rsidRPr="002E5510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строи</w:t>
      </w:r>
      <w:r w:rsidR="002E5510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ть</w:t>
      </w:r>
      <w:r w:rsidR="002E5510" w:rsidRPr="002E5510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 xml:space="preserve"> их эпюр</w:t>
      </w:r>
      <w:r w:rsidR="002E5510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ы.</w:t>
      </w:r>
    </w:p>
    <w:p w14:paraId="1B8136DD" w14:textId="77777777" w:rsidR="00150B5E" w:rsidRDefault="002E5510" w:rsidP="002E5510">
      <w:pPr>
        <w:spacing w:after="0" w:line="240" w:lineRule="auto"/>
        <w:jc w:val="center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B2B2B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5BEBDF6" wp14:editId="218A3F9D">
            <wp:extent cx="1809750" cy="2276475"/>
            <wp:effectExtent l="1905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227A07" w14:textId="77777777" w:rsidR="00150B5E" w:rsidRDefault="00150B5E" w:rsidP="00150B5E">
      <w:pPr>
        <w:spacing w:after="0" w:line="240" w:lineRule="auto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</w:p>
    <w:p w14:paraId="10B02BCC" w14:textId="77777777" w:rsidR="002E5510" w:rsidRPr="002E5510" w:rsidRDefault="002E5510" w:rsidP="002E5510">
      <w:pPr>
        <w:tabs>
          <w:tab w:val="left" w:pos="420"/>
        </w:tabs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Задача 7</w:t>
      </w:r>
      <w:r w:rsidR="00150B5E" w:rsidRPr="00861449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5510">
        <w:rPr>
          <w:rFonts w:ascii="Times New Roman" w:hAnsi="Times New Roman" w:cs="Times New Roman"/>
          <w:sz w:val="28"/>
          <w:szCs w:val="28"/>
        </w:rPr>
        <w:t xml:space="preserve">Дано: </w:t>
      </w:r>
      <w:r w:rsidRPr="002E551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E5510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20" w:dyaOrig="340" w14:anchorId="4FB73B2F">
          <v:shape id="_x0000_i1038" type="#_x0000_t75" style="width:6pt;height:17.25pt" o:ole="">
            <v:imagedata r:id="rId16" o:title=""/>
          </v:shape>
          <o:OLEObject Type="Embed" ProgID="Equation.3" ShapeID="_x0000_i1038" DrawAspect="Content" ObjectID="_1727448816" r:id="rId37"/>
        </w:object>
      </w:r>
      <w:r w:rsidRPr="002E5510">
        <w:rPr>
          <w:rFonts w:ascii="Times New Roman" w:hAnsi="Times New Roman" w:cs="Times New Roman"/>
          <w:sz w:val="28"/>
          <w:szCs w:val="28"/>
        </w:rPr>
        <w:t xml:space="preserve"> = 2 </w:t>
      </w:r>
      <w:r w:rsidRPr="002E5510">
        <w:rPr>
          <w:rFonts w:ascii="Times New Roman" w:hAnsi="Times New Roman" w:cs="Times New Roman"/>
          <w:sz w:val="28"/>
          <w:szCs w:val="28"/>
          <w:lang w:val="en-US"/>
        </w:rPr>
        <w:t>kH</w:t>
      </w:r>
      <w:r w:rsidRPr="002E5510">
        <w:rPr>
          <w:rFonts w:ascii="Times New Roman" w:hAnsi="Times New Roman" w:cs="Times New Roman"/>
          <w:sz w:val="28"/>
          <w:szCs w:val="28"/>
        </w:rPr>
        <w:t xml:space="preserve">, </w:t>
      </w:r>
      <w:r w:rsidRPr="002E551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E5510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60" w:dyaOrig="340" w14:anchorId="4366490C">
          <v:shape id="_x0000_i1039" type="#_x0000_t75" style="width:8.25pt;height:17.25pt" o:ole="">
            <v:imagedata r:id="rId18" o:title=""/>
          </v:shape>
          <o:OLEObject Type="Embed" ProgID="Equation.3" ShapeID="_x0000_i1039" DrawAspect="Content" ObjectID="_1727448817" r:id="rId38"/>
        </w:object>
      </w:r>
      <w:r w:rsidRPr="002E5510">
        <w:rPr>
          <w:rFonts w:ascii="Times New Roman" w:hAnsi="Times New Roman" w:cs="Times New Roman"/>
          <w:sz w:val="28"/>
          <w:szCs w:val="28"/>
        </w:rPr>
        <w:t xml:space="preserve">= 5 </w:t>
      </w:r>
      <w:r w:rsidRPr="002E5510">
        <w:rPr>
          <w:rFonts w:ascii="Times New Roman" w:hAnsi="Times New Roman" w:cs="Times New Roman"/>
          <w:sz w:val="28"/>
          <w:szCs w:val="28"/>
          <w:lang w:val="en-US"/>
        </w:rPr>
        <w:t>kH</w:t>
      </w:r>
      <w:r w:rsidRPr="002E5510">
        <w:rPr>
          <w:rFonts w:ascii="Times New Roman" w:hAnsi="Times New Roman" w:cs="Times New Roman"/>
          <w:sz w:val="28"/>
          <w:szCs w:val="28"/>
        </w:rPr>
        <w:t xml:space="preserve">, </w:t>
      </w:r>
      <w:r w:rsidRPr="002E551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E5510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39" w:dyaOrig="360" w14:anchorId="460D3C6F">
          <v:shape id="_x0000_i1040" type="#_x0000_t75" style="width:6pt;height:18.75pt" o:ole="">
            <v:imagedata r:id="rId20" o:title=""/>
          </v:shape>
          <o:OLEObject Type="Embed" ProgID="Equation.3" ShapeID="_x0000_i1040" DrawAspect="Content" ObjectID="_1727448818" r:id="rId39"/>
        </w:object>
      </w:r>
      <w:r w:rsidRPr="002E5510">
        <w:rPr>
          <w:rFonts w:ascii="Times New Roman" w:hAnsi="Times New Roman" w:cs="Times New Roman"/>
          <w:sz w:val="28"/>
          <w:szCs w:val="28"/>
        </w:rPr>
        <w:t xml:space="preserve">= 2 </w:t>
      </w:r>
      <w:r w:rsidRPr="002E5510">
        <w:rPr>
          <w:rFonts w:ascii="Times New Roman" w:hAnsi="Times New Roman" w:cs="Times New Roman"/>
          <w:sz w:val="28"/>
          <w:szCs w:val="28"/>
          <w:lang w:val="en-US"/>
        </w:rPr>
        <w:t>kH</w:t>
      </w:r>
      <w:r w:rsidRPr="002E5510">
        <w:rPr>
          <w:rFonts w:ascii="Times New Roman" w:hAnsi="Times New Roman" w:cs="Times New Roman"/>
          <w:sz w:val="28"/>
          <w:szCs w:val="28"/>
        </w:rPr>
        <w:t xml:space="preserve">, </w:t>
      </w:r>
      <w:r w:rsidRPr="002E551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E5510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20" w:dyaOrig="340" w14:anchorId="04D43775">
          <v:shape id="_x0000_i1041" type="#_x0000_t75" style="width:6pt;height:17.25pt" o:ole="">
            <v:imagedata r:id="rId22" o:title=""/>
          </v:shape>
          <o:OLEObject Type="Embed" ProgID="Equation.3" ShapeID="_x0000_i1041" DrawAspect="Content" ObjectID="_1727448819" r:id="rId40"/>
        </w:object>
      </w:r>
      <w:r w:rsidRPr="002E5510">
        <w:rPr>
          <w:rFonts w:ascii="Times New Roman" w:hAnsi="Times New Roman" w:cs="Times New Roman"/>
          <w:sz w:val="28"/>
          <w:szCs w:val="28"/>
        </w:rPr>
        <w:t>= 2 см</w:t>
      </w:r>
      <w:r w:rsidRPr="002E5510">
        <w:rPr>
          <w:rFonts w:ascii="Times New Roman" w:hAnsi="Times New Roman" w:cs="Times New Roman"/>
          <w:position w:val="-4"/>
          <w:sz w:val="28"/>
          <w:szCs w:val="28"/>
        </w:rPr>
        <w:object w:dxaOrig="160" w:dyaOrig="300" w14:anchorId="5C6041C5">
          <v:shape id="_x0000_i1042" type="#_x0000_t75" style="width:8.25pt;height:15pt" o:ole="">
            <v:imagedata r:id="rId24" o:title=""/>
          </v:shape>
          <o:OLEObject Type="Embed" ProgID="Equation.3" ShapeID="_x0000_i1042" DrawAspect="Content" ObjectID="_1727448820" r:id="rId41"/>
        </w:object>
      </w:r>
      <w:r w:rsidRPr="002E5510">
        <w:rPr>
          <w:rFonts w:ascii="Times New Roman" w:hAnsi="Times New Roman" w:cs="Times New Roman"/>
          <w:sz w:val="28"/>
          <w:szCs w:val="28"/>
        </w:rPr>
        <w:t>, А</w:t>
      </w:r>
      <w:r w:rsidRPr="002E5510">
        <w:rPr>
          <w:rFonts w:ascii="Times New Roman" w:hAnsi="Times New Roman" w:cs="Times New Roman"/>
          <w:position w:val="-10"/>
          <w:sz w:val="28"/>
          <w:szCs w:val="28"/>
        </w:rPr>
        <w:object w:dxaOrig="859" w:dyaOrig="360" w14:anchorId="73C7FA3B">
          <v:shape id="_x0000_i1043" type="#_x0000_t75" style="width:42pt;height:18.75pt" o:ole="">
            <v:imagedata r:id="rId26" o:title=""/>
          </v:shape>
          <o:OLEObject Type="Embed" ProgID="Equation.3" ShapeID="_x0000_i1043" DrawAspect="Content" ObjectID="_1727448821" r:id="rId42"/>
        </w:object>
      </w:r>
      <w:r w:rsidRPr="002E5510">
        <w:rPr>
          <w:rFonts w:ascii="Times New Roman" w:hAnsi="Times New Roman" w:cs="Times New Roman"/>
          <w:sz w:val="28"/>
          <w:szCs w:val="28"/>
        </w:rPr>
        <w:t xml:space="preserve">, </w:t>
      </w:r>
      <w:r w:rsidRPr="002E5510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2E5510">
        <w:rPr>
          <w:rFonts w:ascii="Times New Roman" w:hAnsi="Times New Roman" w:cs="Times New Roman"/>
          <w:i/>
          <w:position w:val="-10"/>
          <w:sz w:val="28"/>
          <w:szCs w:val="28"/>
          <w:lang w:val="en-US"/>
        </w:rPr>
        <w:object w:dxaOrig="120" w:dyaOrig="340" w14:anchorId="59D79734">
          <v:shape id="_x0000_i1044" type="#_x0000_t75" style="width:6pt;height:17.25pt" o:ole="">
            <v:imagedata r:id="rId28" o:title=""/>
          </v:shape>
          <o:OLEObject Type="Embed" ProgID="Equation.3" ShapeID="_x0000_i1044" DrawAspect="Content" ObjectID="_1727448822" r:id="rId43"/>
        </w:object>
      </w:r>
      <w:r w:rsidRPr="002E5510">
        <w:rPr>
          <w:rFonts w:ascii="Times New Roman" w:hAnsi="Times New Roman" w:cs="Times New Roman"/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100 мм"/>
        </w:smartTagPr>
        <w:r w:rsidRPr="002E5510">
          <w:rPr>
            <w:rFonts w:ascii="Times New Roman" w:hAnsi="Times New Roman" w:cs="Times New Roman"/>
            <w:sz w:val="28"/>
            <w:szCs w:val="28"/>
          </w:rPr>
          <w:t>100 мм</w:t>
        </w:r>
      </w:smartTag>
      <w:r w:rsidRPr="002E5510">
        <w:rPr>
          <w:rFonts w:ascii="Times New Roman" w:hAnsi="Times New Roman" w:cs="Times New Roman"/>
          <w:sz w:val="28"/>
          <w:szCs w:val="28"/>
        </w:rPr>
        <w:t xml:space="preserve">, </w:t>
      </w:r>
      <w:r w:rsidRPr="002E5510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2E5510">
        <w:rPr>
          <w:rFonts w:ascii="Times New Roman" w:hAnsi="Times New Roman" w:cs="Times New Roman"/>
          <w:i/>
          <w:position w:val="-10"/>
          <w:sz w:val="28"/>
          <w:szCs w:val="28"/>
          <w:lang w:val="en-US"/>
        </w:rPr>
        <w:object w:dxaOrig="160" w:dyaOrig="340" w14:anchorId="3ED083C7">
          <v:shape id="_x0000_i1045" type="#_x0000_t75" style="width:8.25pt;height:17.25pt" o:ole="">
            <v:imagedata r:id="rId30" o:title=""/>
          </v:shape>
          <o:OLEObject Type="Embed" ProgID="Equation.3" ShapeID="_x0000_i1045" DrawAspect="Content" ObjectID="_1727448823" r:id="rId44"/>
        </w:object>
      </w:r>
      <w:r w:rsidRPr="002E5510">
        <w:rPr>
          <w:rFonts w:ascii="Times New Roman" w:hAnsi="Times New Roman" w:cs="Times New Roman"/>
          <w:i/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50 мм"/>
        </w:smartTagPr>
        <w:r w:rsidRPr="002E5510">
          <w:rPr>
            <w:rFonts w:ascii="Times New Roman" w:hAnsi="Times New Roman" w:cs="Times New Roman"/>
            <w:sz w:val="28"/>
            <w:szCs w:val="28"/>
          </w:rPr>
          <w:t>50 мм</w:t>
        </w:r>
      </w:smartTag>
      <w:r w:rsidRPr="002E5510">
        <w:rPr>
          <w:rFonts w:ascii="Times New Roman" w:hAnsi="Times New Roman" w:cs="Times New Roman"/>
          <w:sz w:val="28"/>
          <w:szCs w:val="28"/>
        </w:rPr>
        <w:t xml:space="preserve">, </w:t>
      </w:r>
      <w:r w:rsidRPr="002E5510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2E5510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39" w:dyaOrig="360" w14:anchorId="605C339F">
          <v:shape id="_x0000_i1046" type="#_x0000_t75" style="width:6pt;height:18.75pt" o:ole="">
            <v:imagedata r:id="rId32" o:title=""/>
          </v:shape>
          <o:OLEObject Type="Embed" ProgID="Equation.3" ShapeID="_x0000_i1046" DrawAspect="Content" ObjectID="_1727448824" r:id="rId45"/>
        </w:object>
      </w:r>
      <w:r w:rsidRPr="002E5510">
        <w:rPr>
          <w:rFonts w:ascii="Times New Roman" w:hAnsi="Times New Roman" w:cs="Times New Roman"/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200 мм"/>
        </w:smartTagPr>
        <w:r w:rsidRPr="002E5510">
          <w:rPr>
            <w:rFonts w:ascii="Times New Roman" w:hAnsi="Times New Roman" w:cs="Times New Roman"/>
            <w:sz w:val="28"/>
            <w:szCs w:val="28"/>
          </w:rPr>
          <w:t>200 мм</w:t>
        </w:r>
      </w:smartTag>
      <w:r w:rsidRPr="002E5510">
        <w:rPr>
          <w:rFonts w:ascii="Times New Roman" w:hAnsi="Times New Roman" w:cs="Times New Roman"/>
          <w:sz w:val="28"/>
          <w:szCs w:val="28"/>
        </w:rPr>
        <w:t xml:space="preserve">, </w:t>
      </w:r>
      <w:r w:rsidRPr="002E5510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2E5510">
        <w:rPr>
          <w:rFonts w:ascii="Times New Roman" w:hAnsi="Times New Roman" w:cs="Times New Roman"/>
          <w:position w:val="-10"/>
          <w:sz w:val="28"/>
          <w:szCs w:val="28"/>
        </w:rPr>
        <w:object w:dxaOrig="180" w:dyaOrig="340" w14:anchorId="4C353BCB">
          <v:shape id="_x0000_i1047" type="#_x0000_t75" style="width:8.25pt;height:17.25pt" o:ole="">
            <v:imagedata r:id="rId34" o:title=""/>
          </v:shape>
          <o:OLEObject Type="Embed" ProgID="Equation.3" ShapeID="_x0000_i1047" DrawAspect="Content" ObjectID="_1727448825" r:id="rId46"/>
        </w:object>
      </w:r>
      <w:r w:rsidRPr="002E5510">
        <w:rPr>
          <w:rFonts w:ascii="Times New Roman" w:hAnsi="Times New Roman" w:cs="Times New Roman"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50 мм"/>
        </w:smartTagPr>
        <w:r w:rsidRPr="002E5510">
          <w:rPr>
            <w:rFonts w:ascii="Times New Roman" w:hAnsi="Times New Roman" w:cs="Times New Roman"/>
            <w:sz w:val="28"/>
            <w:szCs w:val="28"/>
          </w:rPr>
          <w:t>150 мм</w:t>
        </w:r>
      </w:smartTag>
      <w:r w:rsidRPr="002E55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Определить</w:t>
      </w:r>
      <w:r w:rsidRPr="002E5510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 xml:space="preserve"> продольные силы и </w:t>
      </w:r>
      <w:r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по</w:t>
      </w:r>
      <w:r w:rsidRPr="002E5510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строи</w:t>
      </w:r>
      <w:r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ть</w:t>
      </w:r>
      <w:r w:rsidRPr="002E5510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 xml:space="preserve"> их эпюр</w:t>
      </w:r>
      <w:r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ы.</w:t>
      </w:r>
    </w:p>
    <w:p w14:paraId="518CEF00" w14:textId="77777777" w:rsidR="002E5510" w:rsidRDefault="002E5510" w:rsidP="002E5510">
      <w:pPr>
        <w:spacing w:after="0" w:line="240" w:lineRule="auto"/>
        <w:jc w:val="center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B2B2B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 wp14:anchorId="3143BD34" wp14:editId="0EBE414B">
            <wp:extent cx="1809750" cy="2228850"/>
            <wp:effectExtent l="1905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B9AE31" w14:textId="77777777" w:rsidR="002E5510" w:rsidRPr="002E5510" w:rsidRDefault="002E5510" w:rsidP="002E5510">
      <w:pPr>
        <w:tabs>
          <w:tab w:val="left" w:pos="420"/>
        </w:tabs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Задача 8</w:t>
      </w:r>
      <w:r w:rsidR="00150B5E" w:rsidRPr="00861449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5510">
        <w:rPr>
          <w:rFonts w:ascii="Times New Roman" w:hAnsi="Times New Roman" w:cs="Times New Roman"/>
          <w:sz w:val="28"/>
          <w:szCs w:val="28"/>
        </w:rPr>
        <w:t xml:space="preserve">Дано: </w:t>
      </w:r>
      <w:r w:rsidRPr="002E551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E5510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20" w:dyaOrig="340" w14:anchorId="33DBA613">
          <v:shape id="_x0000_i1048" type="#_x0000_t75" style="width:6pt;height:17.25pt" o:ole="">
            <v:imagedata r:id="rId16" o:title=""/>
          </v:shape>
          <o:OLEObject Type="Embed" ProgID="Equation.3" ShapeID="_x0000_i1048" DrawAspect="Content" ObjectID="_1727448826" r:id="rId48"/>
        </w:object>
      </w:r>
      <w:r w:rsidRPr="002E5510">
        <w:rPr>
          <w:rFonts w:ascii="Times New Roman" w:hAnsi="Times New Roman" w:cs="Times New Roman"/>
          <w:sz w:val="28"/>
          <w:szCs w:val="28"/>
        </w:rPr>
        <w:t xml:space="preserve"> = 2 </w:t>
      </w:r>
      <w:r w:rsidRPr="002E5510">
        <w:rPr>
          <w:rFonts w:ascii="Times New Roman" w:hAnsi="Times New Roman" w:cs="Times New Roman"/>
          <w:sz w:val="28"/>
          <w:szCs w:val="28"/>
          <w:lang w:val="en-US"/>
        </w:rPr>
        <w:t>kH</w:t>
      </w:r>
      <w:r w:rsidRPr="002E5510">
        <w:rPr>
          <w:rFonts w:ascii="Times New Roman" w:hAnsi="Times New Roman" w:cs="Times New Roman"/>
          <w:sz w:val="28"/>
          <w:szCs w:val="28"/>
        </w:rPr>
        <w:t xml:space="preserve">, </w:t>
      </w:r>
      <w:r w:rsidRPr="002E551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E5510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60" w:dyaOrig="340" w14:anchorId="0C7EF9DA">
          <v:shape id="_x0000_i1049" type="#_x0000_t75" style="width:8.25pt;height:17.25pt" o:ole="">
            <v:imagedata r:id="rId18" o:title=""/>
          </v:shape>
          <o:OLEObject Type="Embed" ProgID="Equation.3" ShapeID="_x0000_i1049" DrawAspect="Content" ObjectID="_1727448827" r:id="rId49"/>
        </w:object>
      </w:r>
      <w:r w:rsidRPr="002E5510">
        <w:rPr>
          <w:rFonts w:ascii="Times New Roman" w:hAnsi="Times New Roman" w:cs="Times New Roman"/>
          <w:sz w:val="28"/>
          <w:szCs w:val="28"/>
        </w:rPr>
        <w:t xml:space="preserve">= 5 </w:t>
      </w:r>
      <w:r w:rsidRPr="002E5510">
        <w:rPr>
          <w:rFonts w:ascii="Times New Roman" w:hAnsi="Times New Roman" w:cs="Times New Roman"/>
          <w:sz w:val="28"/>
          <w:szCs w:val="28"/>
          <w:lang w:val="en-US"/>
        </w:rPr>
        <w:t>kH</w:t>
      </w:r>
      <w:r w:rsidRPr="002E5510">
        <w:rPr>
          <w:rFonts w:ascii="Times New Roman" w:hAnsi="Times New Roman" w:cs="Times New Roman"/>
          <w:sz w:val="28"/>
          <w:szCs w:val="28"/>
        </w:rPr>
        <w:t xml:space="preserve">, </w:t>
      </w:r>
      <w:r w:rsidRPr="002E551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E5510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39" w:dyaOrig="360" w14:anchorId="7E43D697">
          <v:shape id="_x0000_i1050" type="#_x0000_t75" style="width:6pt;height:18.75pt" o:ole="">
            <v:imagedata r:id="rId20" o:title=""/>
          </v:shape>
          <o:OLEObject Type="Embed" ProgID="Equation.3" ShapeID="_x0000_i1050" DrawAspect="Content" ObjectID="_1727448828" r:id="rId50"/>
        </w:object>
      </w:r>
      <w:r w:rsidRPr="002E5510">
        <w:rPr>
          <w:rFonts w:ascii="Times New Roman" w:hAnsi="Times New Roman" w:cs="Times New Roman"/>
          <w:sz w:val="28"/>
          <w:szCs w:val="28"/>
        </w:rPr>
        <w:t xml:space="preserve">= 2 </w:t>
      </w:r>
      <w:r w:rsidRPr="002E5510">
        <w:rPr>
          <w:rFonts w:ascii="Times New Roman" w:hAnsi="Times New Roman" w:cs="Times New Roman"/>
          <w:sz w:val="28"/>
          <w:szCs w:val="28"/>
          <w:lang w:val="en-US"/>
        </w:rPr>
        <w:t>kH</w:t>
      </w:r>
      <w:r w:rsidRPr="002E5510">
        <w:rPr>
          <w:rFonts w:ascii="Times New Roman" w:hAnsi="Times New Roman" w:cs="Times New Roman"/>
          <w:sz w:val="28"/>
          <w:szCs w:val="28"/>
        </w:rPr>
        <w:t xml:space="preserve">, </w:t>
      </w:r>
      <w:r w:rsidRPr="002E551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E5510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20" w:dyaOrig="340" w14:anchorId="0B8C5A1E">
          <v:shape id="_x0000_i1051" type="#_x0000_t75" style="width:6pt;height:17.25pt" o:ole="">
            <v:imagedata r:id="rId22" o:title=""/>
          </v:shape>
          <o:OLEObject Type="Embed" ProgID="Equation.3" ShapeID="_x0000_i1051" DrawAspect="Content" ObjectID="_1727448829" r:id="rId51"/>
        </w:object>
      </w:r>
      <w:r w:rsidRPr="002E5510">
        <w:rPr>
          <w:rFonts w:ascii="Times New Roman" w:hAnsi="Times New Roman" w:cs="Times New Roman"/>
          <w:sz w:val="28"/>
          <w:szCs w:val="28"/>
        </w:rPr>
        <w:t>= 2 см</w:t>
      </w:r>
      <w:r w:rsidRPr="002E5510">
        <w:rPr>
          <w:rFonts w:ascii="Times New Roman" w:hAnsi="Times New Roman" w:cs="Times New Roman"/>
          <w:position w:val="-4"/>
          <w:sz w:val="28"/>
          <w:szCs w:val="28"/>
        </w:rPr>
        <w:object w:dxaOrig="160" w:dyaOrig="300" w14:anchorId="2269DCBC">
          <v:shape id="_x0000_i1052" type="#_x0000_t75" style="width:8.25pt;height:15pt" o:ole="">
            <v:imagedata r:id="rId24" o:title=""/>
          </v:shape>
          <o:OLEObject Type="Embed" ProgID="Equation.3" ShapeID="_x0000_i1052" DrawAspect="Content" ObjectID="_1727448830" r:id="rId52"/>
        </w:object>
      </w:r>
      <w:r w:rsidRPr="002E5510">
        <w:rPr>
          <w:rFonts w:ascii="Times New Roman" w:hAnsi="Times New Roman" w:cs="Times New Roman"/>
          <w:sz w:val="28"/>
          <w:szCs w:val="28"/>
        </w:rPr>
        <w:t>, А</w:t>
      </w:r>
      <w:r w:rsidRPr="002E5510">
        <w:rPr>
          <w:rFonts w:ascii="Times New Roman" w:hAnsi="Times New Roman" w:cs="Times New Roman"/>
          <w:position w:val="-10"/>
          <w:sz w:val="28"/>
          <w:szCs w:val="28"/>
        </w:rPr>
        <w:object w:dxaOrig="859" w:dyaOrig="360" w14:anchorId="5245D5BD">
          <v:shape id="_x0000_i1053" type="#_x0000_t75" style="width:42pt;height:18.75pt" o:ole="">
            <v:imagedata r:id="rId26" o:title=""/>
          </v:shape>
          <o:OLEObject Type="Embed" ProgID="Equation.3" ShapeID="_x0000_i1053" DrawAspect="Content" ObjectID="_1727448831" r:id="rId53"/>
        </w:object>
      </w:r>
      <w:r w:rsidRPr="002E5510">
        <w:rPr>
          <w:rFonts w:ascii="Times New Roman" w:hAnsi="Times New Roman" w:cs="Times New Roman"/>
          <w:sz w:val="28"/>
          <w:szCs w:val="28"/>
        </w:rPr>
        <w:t xml:space="preserve">, </w:t>
      </w:r>
      <w:r w:rsidRPr="002E5510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2E5510">
        <w:rPr>
          <w:rFonts w:ascii="Times New Roman" w:hAnsi="Times New Roman" w:cs="Times New Roman"/>
          <w:i/>
          <w:position w:val="-10"/>
          <w:sz w:val="28"/>
          <w:szCs w:val="28"/>
          <w:lang w:val="en-US"/>
        </w:rPr>
        <w:object w:dxaOrig="120" w:dyaOrig="340" w14:anchorId="5C258B66">
          <v:shape id="_x0000_i1054" type="#_x0000_t75" style="width:6pt;height:17.25pt" o:ole="">
            <v:imagedata r:id="rId28" o:title=""/>
          </v:shape>
          <o:OLEObject Type="Embed" ProgID="Equation.3" ShapeID="_x0000_i1054" DrawAspect="Content" ObjectID="_1727448832" r:id="rId54"/>
        </w:object>
      </w:r>
      <w:r w:rsidRPr="002E5510">
        <w:rPr>
          <w:rFonts w:ascii="Times New Roman" w:hAnsi="Times New Roman" w:cs="Times New Roman"/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100 мм"/>
        </w:smartTagPr>
        <w:r w:rsidRPr="002E5510">
          <w:rPr>
            <w:rFonts w:ascii="Times New Roman" w:hAnsi="Times New Roman" w:cs="Times New Roman"/>
            <w:sz w:val="28"/>
            <w:szCs w:val="28"/>
          </w:rPr>
          <w:t>100 мм</w:t>
        </w:r>
      </w:smartTag>
      <w:r w:rsidRPr="002E5510">
        <w:rPr>
          <w:rFonts w:ascii="Times New Roman" w:hAnsi="Times New Roman" w:cs="Times New Roman"/>
          <w:sz w:val="28"/>
          <w:szCs w:val="28"/>
        </w:rPr>
        <w:t xml:space="preserve">, </w:t>
      </w:r>
      <w:r w:rsidRPr="002E5510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2E5510">
        <w:rPr>
          <w:rFonts w:ascii="Times New Roman" w:hAnsi="Times New Roman" w:cs="Times New Roman"/>
          <w:i/>
          <w:position w:val="-10"/>
          <w:sz w:val="28"/>
          <w:szCs w:val="28"/>
          <w:lang w:val="en-US"/>
        </w:rPr>
        <w:object w:dxaOrig="160" w:dyaOrig="340" w14:anchorId="2761BCCB">
          <v:shape id="_x0000_i1055" type="#_x0000_t75" style="width:8.25pt;height:17.25pt" o:ole="">
            <v:imagedata r:id="rId30" o:title=""/>
          </v:shape>
          <o:OLEObject Type="Embed" ProgID="Equation.3" ShapeID="_x0000_i1055" DrawAspect="Content" ObjectID="_1727448833" r:id="rId55"/>
        </w:object>
      </w:r>
      <w:r w:rsidRPr="002E5510">
        <w:rPr>
          <w:rFonts w:ascii="Times New Roman" w:hAnsi="Times New Roman" w:cs="Times New Roman"/>
          <w:i/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50 мм"/>
        </w:smartTagPr>
        <w:r w:rsidRPr="002E5510">
          <w:rPr>
            <w:rFonts w:ascii="Times New Roman" w:hAnsi="Times New Roman" w:cs="Times New Roman"/>
            <w:sz w:val="28"/>
            <w:szCs w:val="28"/>
          </w:rPr>
          <w:t>50 мм</w:t>
        </w:r>
      </w:smartTag>
      <w:r w:rsidRPr="002E5510">
        <w:rPr>
          <w:rFonts w:ascii="Times New Roman" w:hAnsi="Times New Roman" w:cs="Times New Roman"/>
          <w:sz w:val="28"/>
          <w:szCs w:val="28"/>
        </w:rPr>
        <w:t xml:space="preserve">, </w:t>
      </w:r>
      <w:r w:rsidRPr="002E5510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2E5510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39" w:dyaOrig="360" w14:anchorId="6B94916F">
          <v:shape id="_x0000_i1056" type="#_x0000_t75" style="width:6pt;height:18.75pt" o:ole="">
            <v:imagedata r:id="rId32" o:title=""/>
          </v:shape>
          <o:OLEObject Type="Embed" ProgID="Equation.3" ShapeID="_x0000_i1056" DrawAspect="Content" ObjectID="_1727448834" r:id="rId56"/>
        </w:object>
      </w:r>
      <w:r w:rsidRPr="002E5510">
        <w:rPr>
          <w:rFonts w:ascii="Times New Roman" w:hAnsi="Times New Roman" w:cs="Times New Roman"/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200 мм"/>
        </w:smartTagPr>
        <w:r w:rsidRPr="002E5510">
          <w:rPr>
            <w:rFonts w:ascii="Times New Roman" w:hAnsi="Times New Roman" w:cs="Times New Roman"/>
            <w:sz w:val="28"/>
            <w:szCs w:val="28"/>
          </w:rPr>
          <w:t>200 мм</w:t>
        </w:r>
      </w:smartTag>
      <w:r w:rsidRPr="002E5510">
        <w:rPr>
          <w:rFonts w:ascii="Times New Roman" w:hAnsi="Times New Roman" w:cs="Times New Roman"/>
          <w:sz w:val="28"/>
          <w:szCs w:val="28"/>
        </w:rPr>
        <w:t xml:space="preserve">, </w:t>
      </w:r>
      <w:r w:rsidRPr="002E5510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2E5510">
        <w:rPr>
          <w:rFonts w:ascii="Times New Roman" w:hAnsi="Times New Roman" w:cs="Times New Roman"/>
          <w:position w:val="-10"/>
          <w:sz w:val="28"/>
          <w:szCs w:val="28"/>
        </w:rPr>
        <w:object w:dxaOrig="180" w:dyaOrig="340" w14:anchorId="3D9C396C">
          <v:shape id="_x0000_i1057" type="#_x0000_t75" style="width:8.25pt;height:17.25pt" o:ole="">
            <v:imagedata r:id="rId34" o:title=""/>
          </v:shape>
          <o:OLEObject Type="Embed" ProgID="Equation.3" ShapeID="_x0000_i1057" DrawAspect="Content" ObjectID="_1727448835" r:id="rId57"/>
        </w:object>
      </w:r>
      <w:r w:rsidRPr="002E5510">
        <w:rPr>
          <w:rFonts w:ascii="Times New Roman" w:hAnsi="Times New Roman" w:cs="Times New Roman"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50 мм"/>
        </w:smartTagPr>
        <w:r w:rsidRPr="002E5510">
          <w:rPr>
            <w:rFonts w:ascii="Times New Roman" w:hAnsi="Times New Roman" w:cs="Times New Roman"/>
            <w:sz w:val="28"/>
            <w:szCs w:val="28"/>
          </w:rPr>
          <w:t>150 мм</w:t>
        </w:r>
      </w:smartTag>
      <w:r w:rsidRPr="002E55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Определить</w:t>
      </w:r>
      <w:r w:rsidRPr="002E5510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 xml:space="preserve"> продольные силы и </w:t>
      </w:r>
      <w:r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по</w:t>
      </w:r>
      <w:r w:rsidRPr="002E5510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строи</w:t>
      </w:r>
      <w:r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ть</w:t>
      </w:r>
      <w:r w:rsidRPr="002E5510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 xml:space="preserve"> их эпюр</w:t>
      </w:r>
      <w:r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ы.</w:t>
      </w:r>
    </w:p>
    <w:p w14:paraId="3C5C4373" w14:textId="77777777" w:rsidR="002E5510" w:rsidRDefault="002E5510" w:rsidP="002E5510">
      <w:pPr>
        <w:spacing w:after="0" w:line="240" w:lineRule="auto"/>
        <w:jc w:val="center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B2B2B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D53C5DE" wp14:editId="01DAA321">
            <wp:extent cx="1657350" cy="2247900"/>
            <wp:effectExtent l="1905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946EB7" w14:textId="77777777" w:rsidR="00150B5E" w:rsidRDefault="00150B5E" w:rsidP="00150B5E">
      <w:pPr>
        <w:spacing w:after="0" w:line="240" w:lineRule="auto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</w:p>
    <w:p w14:paraId="6B683772" w14:textId="77777777" w:rsidR="00D9426F" w:rsidRDefault="002E5510" w:rsidP="00D9426F">
      <w:pPr>
        <w:tabs>
          <w:tab w:val="left" w:pos="420"/>
        </w:tabs>
        <w:jc w:val="both"/>
        <w:outlineLvl w:val="0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>Задача 9</w:t>
      </w:r>
      <w:r w:rsidR="00150B5E" w:rsidRPr="00861449">
        <w:rPr>
          <w:rFonts w:ascii="Times New Roman" w:hAnsi="Times New Roman" w:cs="Times New Roman"/>
          <w:bCs/>
          <w:sz w:val="28"/>
          <w:szCs w:val="28"/>
        </w:rPr>
        <w:t>.</w:t>
      </w:r>
      <w:r w:rsidR="00D942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426F" w:rsidRPr="002E5510">
        <w:rPr>
          <w:rFonts w:ascii="Times New Roman" w:hAnsi="Times New Roman" w:cs="Times New Roman"/>
          <w:sz w:val="28"/>
          <w:szCs w:val="28"/>
        </w:rPr>
        <w:t xml:space="preserve">Дано: </w:t>
      </w:r>
      <w:r w:rsidR="00D9426F" w:rsidRPr="002E551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D9426F" w:rsidRPr="002E5510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20" w:dyaOrig="340" w14:anchorId="3BB0D56C">
          <v:shape id="_x0000_i1058" type="#_x0000_t75" style="width:6pt;height:17.25pt" o:ole="">
            <v:imagedata r:id="rId16" o:title=""/>
          </v:shape>
          <o:OLEObject Type="Embed" ProgID="Equation.3" ShapeID="_x0000_i1058" DrawAspect="Content" ObjectID="_1727448836" r:id="rId59"/>
        </w:object>
      </w:r>
      <w:r w:rsidR="00D9426F" w:rsidRPr="002E5510">
        <w:rPr>
          <w:rFonts w:ascii="Times New Roman" w:hAnsi="Times New Roman" w:cs="Times New Roman"/>
          <w:sz w:val="28"/>
          <w:szCs w:val="28"/>
        </w:rPr>
        <w:t xml:space="preserve"> = 2 </w:t>
      </w:r>
      <w:r w:rsidR="00D9426F" w:rsidRPr="002E5510">
        <w:rPr>
          <w:rFonts w:ascii="Times New Roman" w:hAnsi="Times New Roman" w:cs="Times New Roman"/>
          <w:sz w:val="28"/>
          <w:szCs w:val="28"/>
          <w:lang w:val="en-US"/>
        </w:rPr>
        <w:t>kH</w:t>
      </w:r>
      <w:r w:rsidR="00D9426F" w:rsidRPr="002E5510">
        <w:rPr>
          <w:rFonts w:ascii="Times New Roman" w:hAnsi="Times New Roman" w:cs="Times New Roman"/>
          <w:sz w:val="28"/>
          <w:szCs w:val="28"/>
        </w:rPr>
        <w:t xml:space="preserve">, </w:t>
      </w:r>
      <w:r w:rsidR="00D9426F" w:rsidRPr="002E551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D9426F" w:rsidRPr="002E5510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60" w:dyaOrig="340" w14:anchorId="09F85F11">
          <v:shape id="_x0000_i1059" type="#_x0000_t75" style="width:8.25pt;height:17.25pt" o:ole="">
            <v:imagedata r:id="rId18" o:title=""/>
          </v:shape>
          <o:OLEObject Type="Embed" ProgID="Equation.3" ShapeID="_x0000_i1059" DrawAspect="Content" ObjectID="_1727448837" r:id="rId60"/>
        </w:object>
      </w:r>
      <w:r w:rsidR="00D9426F" w:rsidRPr="002E5510">
        <w:rPr>
          <w:rFonts w:ascii="Times New Roman" w:hAnsi="Times New Roman" w:cs="Times New Roman"/>
          <w:sz w:val="28"/>
          <w:szCs w:val="28"/>
        </w:rPr>
        <w:t xml:space="preserve">= 5 </w:t>
      </w:r>
      <w:r w:rsidR="00D9426F" w:rsidRPr="002E5510">
        <w:rPr>
          <w:rFonts w:ascii="Times New Roman" w:hAnsi="Times New Roman" w:cs="Times New Roman"/>
          <w:sz w:val="28"/>
          <w:szCs w:val="28"/>
          <w:lang w:val="en-US"/>
        </w:rPr>
        <w:t>kH</w:t>
      </w:r>
      <w:r w:rsidR="00D9426F" w:rsidRPr="002E5510">
        <w:rPr>
          <w:rFonts w:ascii="Times New Roman" w:hAnsi="Times New Roman" w:cs="Times New Roman"/>
          <w:sz w:val="28"/>
          <w:szCs w:val="28"/>
        </w:rPr>
        <w:t xml:space="preserve">, </w:t>
      </w:r>
      <w:r w:rsidR="00D9426F" w:rsidRPr="002E551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D9426F" w:rsidRPr="002E5510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39" w:dyaOrig="360" w14:anchorId="1863B697">
          <v:shape id="_x0000_i1060" type="#_x0000_t75" style="width:6pt;height:18.75pt" o:ole="">
            <v:imagedata r:id="rId20" o:title=""/>
          </v:shape>
          <o:OLEObject Type="Embed" ProgID="Equation.3" ShapeID="_x0000_i1060" DrawAspect="Content" ObjectID="_1727448838" r:id="rId61"/>
        </w:object>
      </w:r>
      <w:r w:rsidR="00D9426F" w:rsidRPr="002E5510">
        <w:rPr>
          <w:rFonts w:ascii="Times New Roman" w:hAnsi="Times New Roman" w:cs="Times New Roman"/>
          <w:sz w:val="28"/>
          <w:szCs w:val="28"/>
        </w:rPr>
        <w:t xml:space="preserve">= 2 </w:t>
      </w:r>
      <w:r w:rsidR="00D9426F" w:rsidRPr="002E5510">
        <w:rPr>
          <w:rFonts w:ascii="Times New Roman" w:hAnsi="Times New Roman" w:cs="Times New Roman"/>
          <w:sz w:val="28"/>
          <w:szCs w:val="28"/>
          <w:lang w:val="en-US"/>
        </w:rPr>
        <w:t>kH</w:t>
      </w:r>
      <w:r w:rsidR="00D9426F" w:rsidRPr="002E5510">
        <w:rPr>
          <w:rFonts w:ascii="Times New Roman" w:hAnsi="Times New Roman" w:cs="Times New Roman"/>
          <w:sz w:val="28"/>
          <w:szCs w:val="28"/>
        </w:rPr>
        <w:t xml:space="preserve">, </w:t>
      </w:r>
      <w:r w:rsidR="00D9426F" w:rsidRPr="002E551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9426F" w:rsidRPr="002E5510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20" w:dyaOrig="340" w14:anchorId="44608729">
          <v:shape id="_x0000_i1061" type="#_x0000_t75" style="width:6pt;height:17.25pt" o:ole="">
            <v:imagedata r:id="rId22" o:title=""/>
          </v:shape>
          <o:OLEObject Type="Embed" ProgID="Equation.3" ShapeID="_x0000_i1061" DrawAspect="Content" ObjectID="_1727448839" r:id="rId62"/>
        </w:object>
      </w:r>
      <w:r w:rsidR="00D9426F" w:rsidRPr="002E5510">
        <w:rPr>
          <w:rFonts w:ascii="Times New Roman" w:hAnsi="Times New Roman" w:cs="Times New Roman"/>
          <w:sz w:val="28"/>
          <w:szCs w:val="28"/>
        </w:rPr>
        <w:t>= 2 см</w:t>
      </w:r>
      <w:r w:rsidR="00D9426F" w:rsidRPr="002E5510">
        <w:rPr>
          <w:rFonts w:ascii="Times New Roman" w:hAnsi="Times New Roman" w:cs="Times New Roman"/>
          <w:position w:val="-4"/>
          <w:sz w:val="28"/>
          <w:szCs w:val="28"/>
        </w:rPr>
        <w:object w:dxaOrig="160" w:dyaOrig="300" w14:anchorId="462E1499">
          <v:shape id="_x0000_i1062" type="#_x0000_t75" style="width:8.25pt;height:15pt" o:ole="">
            <v:imagedata r:id="rId24" o:title=""/>
          </v:shape>
          <o:OLEObject Type="Embed" ProgID="Equation.3" ShapeID="_x0000_i1062" DrawAspect="Content" ObjectID="_1727448840" r:id="rId63"/>
        </w:object>
      </w:r>
      <w:r w:rsidR="00D9426F" w:rsidRPr="002E5510">
        <w:rPr>
          <w:rFonts w:ascii="Times New Roman" w:hAnsi="Times New Roman" w:cs="Times New Roman"/>
          <w:sz w:val="28"/>
          <w:szCs w:val="28"/>
        </w:rPr>
        <w:t>, А</w:t>
      </w:r>
      <w:r w:rsidR="00D9426F" w:rsidRPr="002E5510">
        <w:rPr>
          <w:rFonts w:ascii="Times New Roman" w:hAnsi="Times New Roman" w:cs="Times New Roman"/>
          <w:position w:val="-10"/>
          <w:sz w:val="28"/>
          <w:szCs w:val="28"/>
        </w:rPr>
        <w:object w:dxaOrig="859" w:dyaOrig="360" w14:anchorId="70D91037">
          <v:shape id="_x0000_i1063" type="#_x0000_t75" style="width:42pt;height:18.75pt" o:ole="">
            <v:imagedata r:id="rId26" o:title=""/>
          </v:shape>
          <o:OLEObject Type="Embed" ProgID="Equation.3" ShapeID="_x0000_i1063" DrawAspect="Content" ObjectID="_1727448841" r:id="rId64"/>
        </w:object>
      </w:r>
      <w:r w:rsidR="00D9426F" w:rsidRPr="002E5510">
        <w:rPr>
          <w:rFonts w:ascii="Times New Roman" w:hAnsi="Times New Roman" w:cs="Times New Roman"/>
          <w:sz w:val="28"/>
          <w:szCs w:val="28"/>
        </w:rPr>
        <w:t xml:space="preserve">, </w:t>
      </w:r>
      <w:r w:rsidR="00D9426F" w:rsidRPr="002E5510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D9426F" w:rsidRPr="002E5510">
        <w:rPr>
          <w:rFonts w:ascii="Times New Roman" w:hAnsi="Times New Roman" w:cs="Times New Roman"/>
          <w:i/>
          <w:position w:val="-10"/>
          <w:sz w:val="28"/>
          <w:szCs w:val="28"/>
          <w:lang w:val="en-US"/>
        </w:rPr>
        <w:object w:dxaOrig="120" w:dyaOrig="340" w14:anchorId="524FF7A1">
          <v:shape id="_x0000_i1064" type="#_x0000_t75" style="width:6pt;height:17.25pt" o:ole="">
            <v:imagedata r:id="rId28" o:title=""/>
          </v:shape>
          <o:OLEObject Type="Embed" ProgID="Equation.3" ShapeID="_x0000_i1064" DrawAspect="Content" ObjectID="_1727448842" r:id="rId65"/>
        </w:object>
      </w:r>
      <w:r w:rsidR="00D9426F" w:rsidRPr="002E5510">
        <w:rPr>
          <w:rFonts w:ascii="Times New Roman" w:hAnsi="Times New Roman" w:cs="Times New Roman"/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100 мм"/>
        </w:smartTagPr>
        <w:r w:rsidR="00D9426F" w:rsidRPr="002E5510">
          <w:rPr>
            <w:rFonts w:ascii="Times New Roman" w:hAnsi="Times New Roman" w:cs="Times New Roman"/>
            <w:sz w:val="28"/>
            <w:szCs w:val="28"/>
          </w:rPr>
          <w:t>100 мм</w:t>
        </w:r>
      </w:smartTag>
      <w:r w:rsidR="00D9426F" w:rsidRPr="002E5510">
        <w:rPr>
          <w:rFonts w:ascii="Times New Roman" w:hAnsi="Times New Roman" w:cs="Times New Roman"/>
          <w:sz w:val="28"/>
          <w:szCs w:val="28"/>
        </w:rPr>
        <w:t xml:space="preserve">, </w:t>
      </w:r>
      <w:r w:rsidR="00D9426F" w:rsidRPr="002E5510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D9426F" w:rsidRPr="002E5510">
        <w:rPr>
          <w:rFonts w:ascii="Times New Roman" w:hAnsi="Times New Roman" w:cs="Times New Roman"/>
          <w:i/>
          <w:position w:val="-10"/>
          <w:sz w:val="28"/>
          <w:szCs w:val="28"/>
          <w:lang w:val="en-US"/>
        </w:rPr>
        <w:object w:dxaOrig="160" w:dyaOrig="340" w14:anchorId="60DBB9D2">
          <v:shape id="_x0000_i1065" type="#_x0000_t75" style="width:8.25pt;height:17.25pt" o:ole="">
            <v:imagedata r:id="rId30" o:title=""/>
          </v:shape>
          <o:OLEObject Type="Embed" ProgID="Equation.3" ShapeID="_x0000_i1065" DrawAspect="Content" ObjectID="_1727448843" r:id="rId66"/>
        </w:object>
      </w:r>
      <w:r w:rsidR="00D9426F" w:rsidRPr="002E5510">
        <w:rPr>
          <w:rFonts w:ascii="Times New Roman" w:hAnsi="Times New Roman" w:cs="Times New Roman"/>
          <w:i/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50 мм"/>
        </w:smartTagPr>
        <w:r w:rsidR="00D9426F" w:rsidRPr="002E5510">
          <w:rPr>
            <w:rFonts w:ascii="Times New Roman" w:hAnsi="Times New Roman" w:cs="Times New Roman"/>
            <w:sz w:val="28"/>
            <w:szCs w:val="28"/>
          </w:rPr>
          <w:t>50 мм</w:t>
        </w:r>
      </w:smartTag>
      <w:r w:rsidR="00D9426F" w:rsidRPr="002E5510">
        <w:rPr>
          <w:rFonts w:ascii="Times New Roman" w:hAnsi="Times New Roman" w:cs="Times New Roman"/>
          <w:sz w:val="28"/>
          <w:szCs w:val="28"/>
        </w:rPr>
        <w:t xml:space="preserve">, </w:t>
      </w:r>
      <w:r w:rsidR="00D9426F" w:rsidRPr="002E5510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D9426F" w:rsidRPr="002E5510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39" w:dyaOrig="360" w14:anchorId="6874A16D">
          <v:shape id="_x0000_i1066" type="#_x0000_t75" style="width:6pt;height:18.75pt" o:ole="">
            <v:imagedata r:id="rId32" o:title=""/>
          </v:shape>
          <o:OLEObject Type="Embed" ProgID="Equation.3" ShapeID="_x0000_i1066" DrawAspect="Content" ObjectID="_1727448844" r:id="rId67"/>
        </w:object>
      </w:r>
      <w:r w:rsidR="00D9426F" w:rsidRPr="002E5510">
        <w:rPr>
          <w:rFonts w:ascii="Times New Roman" w:hAnsi="Times New Roman" w:cs="Times New Roman"/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200 мм"/>
        </w:smartTagPr>
        <w:r w:rsidR="00D9426F" w:rsidRPr="002E5510">
          <w:rPr>
            <w:rFonts w:ascii="Times New Roman" w:hAnsi="Times New Roman" w:cs="Times New Roman"/>
            <w:sz w:val="28"/>
            <w:szCs w:val="28"/>
          </w:rPr>
          <w:t>200 мм</w:t>
        </w:r>
      </w:smartTag>
      <w:r w:rsidR="00D9426F" w:rsidRPr="002E5510">
        <w:rPr>
          <w:rFonts w:ascii="Times New Roman" w:hAnsi="Times New Roman" w:cs="Times New Roman"/>
          <w:sz w:val="28"/>
          <w:szCs w:val="28"/>
        </w:rPr>
        <w:t xml:space="preserve">, </w:t>
      </w:r>
      <w:r w:rsidR="00D9426F" w:rsidRPr="002E5510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D9426F" w:rsidRPr="002E5510">
        <w:rPr>
          <w:rFonts w:ascii="Times New Roman" w:hAnsi="Times New Roman" w:cs="Times New Roman"/>
          <w:position w:val="-10"/>
          <w:sz w:val="28"/>
          <w:szCs w:val="28"/>
        </w:rPr>
        <w:object w:dxaOrig="180" w:dyaOrig="340" w14:anchorId="5D61C144">
          <v:shape id="_x0000_i1067" type="#_x0000_t75" style="width:8.25pt;height:17.25pt" o:ole="">
            <v:imagedata r:id="rId34" o:title=""/>
          </v:shape>
          <o:OLEObject Type="Embed" ProgID="Equation.3" ShapeID="_x0000_i1067" DrawAspect="Content" ObjectID="_1727448845" r:id="rId68"/>
        </w:object>
      </w:r>
      <w:r w:rsidR="00D9426F" w:rsidRPr="002E5510">
        <w:rPr>
          <w:rFonts w:ascii="Times New Roman" w:hAnsi="Times New Roman" w:cs="Times New Roman"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50 мм"/>
        </w:smartTagPr>
        <w:r w:rsidR="00D9426F" w:rsidRPr="002E5510">
          <w:rPr>
            <w:rFonts w:ascii="Times New Roman" w:hAnsi="Times New Roman" w:cs="Times New Roman"/>
            <w:sz w:val="28"/>
            <w:szCs w:val="28"/>
          </w:rPr>
          <w:t>150 мм</w:t>
        </w:r>
      </w:smartTag>
      <w:r w:rsidR="00D9426F" w:rsidRPr="002E5510">
        <w:rPr>
          <w:rFonts w:ascii="Times New Roman" w:hAnsi="Times New Roman" w:cs="Times New Roman"/>
          <w:sz w:val="28"/>
          <w:szCs w:val="28"/>
        </w:rPr>
        <w:t>.</w:t>
      </w:r>
      <w:r w:rsidR="00D9426F">
        <w:rPr>
          <w:rFonts w:ascii="Times New Roman" w:hAnsi="Times New Roman" w:cs="Times New Roman"/>
          <w:sz w:val="28"/>
          <w:szCs w:val="28"/>
        </w:rPr>
        <w:t xml:space="preserve"> </w:t>
      </w:r>
      <w:r w:rsidR="00D9426F" w:rsidRPr="00D9426F">
        <w:rPr>
          <w:rFonts w:ascii="Times New Roman" w:hAnsi="Times New Roman" w:cs="Times New Roman"/>
          <w:sz w:val="28"/>
          <w:szCs w:val="28"/>
        </w:rPr>
        <w:t>С помощью метода сечений по виду и расположению нагрузок, устан</w:t>
      </w:r>
      <w:r w:rsidR="00D9426F">
        <w:rPr>
          <w:rFonts w:ascii="Times New Roman" w:hAnsi="Times New Roman" w:cs="Times New Roman"/>
          <w:sz w:val="28"/>
          <w:szCs w:val="28"/>
        </w:rPr>
        <w:t>о</w:t>
      </w:r>
      <w:r w:rsidR="00D9426F" w:rsidRPr="00D9426F">
        <w:rPr>
          <w:rFonts w:ascii="Times New Roman" w:hAnsi="Times New Roman" w:cs="Times New Roman"/>
          <w:sz w:val="28"/>
          <w:szCs w:val="28"/>
        </w:rPr>
        <w:t>в</w:t>
      </w:r>
      <w:r w:rsidR="00D9426F">
        <w:rPr>
          <w:rFonts w:ascii="Times New Roman" w:hAnsi="Times New Roman" w:cs="Times New Roman"/>
          <w:sz w:val="28"/>
          <w:szCs w:val="28"/>
        </w:rPr>
        <w:t>ить</w:t>
      </w:r>
      <w:r w:rsidR="00D9426F" w:rsidRPr="00D9426F">
        <w:rPr>
          <w:rFonts w:ascii="Times New Roman" w:hAnsi="Times New Roman" w:cs="Times New Roman"/>
          <w:sz w:val="28"/>
          <w:szCs w:val="28"/>
        </w:rPr>
        <w:t xml:space="preserve"> вид внутренних силовых факторов, возникающих в поперечных сечениях бруса, и </w:t>
      </w:r>
      <w:r w:rsidR="00D9426F">
        <w:rPr>
          <w:rFonts w:ascii="Times New Roman" w:hAnsi="Times New Roman" w:cs="Times New Roman"/>
          <w:sz w:val="28"/>
          <w:szCs w:val="28"/>
        </w:rPr>
        <w:t>с</w:t>
      </w:r>
      <w:r w:rsidR="00D9426F" w:rsidRPr="00D9426F">
        <w:rPr>
          <w:rFonts w:ascii="Times New Roman" w:hAnsi="Times New Roman" w:cs="Times New Roman"/>
          <w:sz w:val="28"/>
          <w:szCs w:val="28"/>
        </w:rPr>
        <w:t>делат</w:t>
      </w:r>
      <w:r w:rsidR="00D9426F">
        <w:rPr>
          <w:rFonts w:ascii="Times New Roman" w:hAnsi="Times New Roman" w:cs="Times New Roman"/>
          <w:sz w:val="28"/>
          <w:szCs w:val="28"/>
        </w:rPr>
        <w:t>ь</w:t>
      </w:r>
      <w:r w:rsidR="00D9426F" w:rsidRPr="00D9426F">
        <w:rPr>
          <w:rFonts w:ascii="Times New Roman" w:hAnsi="Times New Roman" w:cs="Times New Roman"/>
          <w:sz w:val="28"/>
          <w:szCs w:val="28"/>
        </w:rPr>
        <w:t xml:space="preserve"> вывод о виде нагружения бруса</w:t>
      </w:r>
      <w:r w:rsidR="00D9426F">
        <w:rPr>
          <w:rFonts w:ascii="Times New Roman" w:hAnsi="Times New Roman" w:cs="Times New Roman"/>
          <w:noProof/>
          <w:color w:val="2B2B2B"/>
          <w:sz w:val="28"/>
          <w:szCs w:val="28"/>
          <w:shd w:val="clear" w:color="auto" w:fill="FFFFFF"/>
          <w:lang w:eastAsia="ru-RU"/>
        </w:rPr>
        <w:t>.</w:t>
      </w:r>
    </w:p>
    <w:p w14:paraId="18240FDF" w14:textId="77777777" w:rsidR="00150B5E" w:rsidRDefault="00D9426F" w:rsidP="00D9426F">
      <w:pPr>
        <w:spacing w:after="0" w:line="240" w:lineRule="auto"/>
        <w:jc w:val="center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  <w:r w:rsidRPr="00D9426F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lastRenderedPageBreak/>
        <w:drawing>
          <wp:inline distT="0" distB="0" distL="0" distR="0" wp14:anchorId="0A403269" wp14:editId="5BDA9E6A">
            <wp:extent cx="1809750" cy="2276475"/>
            <wp:effectExtent l="19050" t="0" r="0" b="0"/>
            <wp:docPr id="5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819070" w14:textId="77777777" w:rsidR="00150B5E" w:rsidRDefault="00150B5E" w:rsidP="00150B5E">
      <w:pPr>
        <w:spacing w:after="0" w:line="240" w:lineRule="auto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</w:p>
    <w:p w14:paraId="178EFBE5" w14:textId="77777777" w:rsidR="00150B5E" w:rsidRPr="00DB4726" w:rsidRDefault="00150B5E" w:rsidP="00150B5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61449">
        <w:rPr>
          <w:rFonts w:ascii="Times New Roman" w:hAnsi="Times New Roman" w:cs="Times New Roman"/>
          <w:bCs/>
          <w:sz w:val="28"/>
          <w:szCs w:val="28"/>
        </w:rPr>
        <w:t>Задача 1</w:t>
      </w:r>
      <w:r w:rsidR="002E5510">
        <w:rPr>
          <w:rFonts w:ascii="Times New Roman" w:hAnsi="Times New Roman" w:cs="Times New Roman"/>
          <w:bCs/>
          <w:sz w:val="28"/>
          <w:szCs w:val="28"/>
        </w:rPr>
        <w:t>0</w:t>
      </w:r>
      <w:r w:rsidRPr="00861449">
        <w:rPr>
          <w:rFonts w:ascii="Times New Roman" w:hAnsi="Times New Roman" w:cs="Times New Roman"/>
          <w:bCs/>
          <w:sz w:val="28"/>
          <w:szCs w:val="28"/>
        </w:rPr>
        <w:t>.</w:t>
      </w:r>
      <w:r w:rsidR="00DB4726">
        <w:rPr>
          <w:rFonts w:ascii="Times New Roman" w:hAnsi="Times New Roman" w:cs="Times New Roman"/>
          <w:bCs/>
          <w:sz w:val="28"/>
          <w:szCs w:val="28"/>
        </w:rPr>
        <w:t xml:space="preserve"> Известен вес </w:t>
      </w:r>
      <w:r w:rsidR="00DB4726">
        <w:rPr>
          <w:rFonts w:ascii="Times New Roman" w:hAnsi="Times New Roman" w:cs="Times New Roman"/>
          <w:bCs/>
          <w:sz w:val="28"/>
          <w:szCs w:val="28"/>
          <w:lang w:val="en-US"/>
        </w:rPr>
        <w:t>F</w:t>
      </w:r>
      <w:r w:rsidR="00DB4726" w:rsidRPr="00DB4726">
        <w:rPr>
          <w:rFonts w:ascii="Times New Roman" w:hAnsi="Times New Roman" w:cs="Times New Roman"/>
          <w:bCs/>
          <w:sz w:val="28"/>
          <w:szCs w:val="28"/>
        </w:rPr>
        <w:t xml:space="preserve">=10 </w:t>
      </w:r>
      <w:r w:rsidR="00DB4726">
        <w:rPr>
          <w:rFonts w:ascii="Times New Roman" w:hAnsi="Times New Roman" w:cs="Times New Roman"/>
          <w:bCs/>
          <w:sz w:val="28"/>
          <w:szCs w:val="28"/>
        </w:rPr>
        <w:t>кН. Определить реакции в стержнях.</w:t>
      </w:r>
    </w:p>
    <w:p w14:paraId="6362468C" w14:textId="77777777" w:rsidR="00150B5E" w:rsidRDefault="009234A3" w:rsidP="00DB4726">
      <w:pPr>
        <w:spacing w:after="0" w:line="240" w:lineRule="auto"/>
        <w:jc w:val="center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B2B2B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CFC3227" wp14:editId="221D06B8">
            <wp:extent cx="1428750" cy="1038225"/>
            <wp:effectExtent l="1905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395834" w14:textId="77777777" w:rsidR="00CD13BC" w:rsidRDefault="00CD13BC" w:rsidP="00CD13B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61449">
        <w:rPr>
          <w:rFonts w:ascii="Times New Roman" w:hAnsi="Times New Roman" w:cs="Times New Roman"/>
          <w:bCs/>
          <w:sz w:val="28"/>
          <w:szCs w:val="28"/>
        </w:rPr>
        <w:t>Задача 1</w:t>
      </w:r>
      <w:r w:rsidR="00F44CB8">
        <w:rPr>
          <w:rFonts w:ascii="Times New Roman" w:hAnsi="Times New Roman" w:cs="Times New Roman"/>
          <w:bCs/>
          <w:sz w:val="28"/>
          <w:szCs w:val="28"/>
        </w:rPr>
        <w:t>1</w:t>
      </w:r>
      <w:r w:rsidRPr="00861449">
        <w:rPr>
          <w:rFonts w:ascii="Times New Roman" w:hAnsi="Times New Roman" w:cs="Times New Roman"/>
          <w:bCs/>
          <w:sz w:val="28"/>
          <w:szCs w:val="28"/>
        </w:rPr>
        <w:t>.</w:t>
      </w:r>
      <w:r w:rsidR="00DB4726" w:rsidRPr="00DB47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4726">
        <w:rPr>
          <w:rFonts w:ascii="Times New Roman" w:hAnsi="Times New Roman" w:cs="Times New Roman"/>
          <w:bCs/>
          <w:sz w:val="28"/>
          <w:szCs w:val="28"/>
        </w:rPr>
        <w:t xml:space="preserve">Известен вес </w:t>
      </w:r>
      <w:r w:rsidR="00DB4726">
        <w:rPr>
          <w:rFonts w:ascii="Times New Roman" w:hAnsi="Times New Roman" w:cs="Times New Roman"/>
          <w:bCs/>
          <w:sz w:val="28"/>
          <w:szCs w:val="28"/>
          <w:lang w:val="en-US"/>
        </w:rPr>
        <w:t>F</w:t>
      </w:r>
      <w:r w:rsidR="00DB4726" w:rsidRPr="00DB4726">
        <w:rPr>
          <w:rFonts w:ascii="Times New Roman" w:hAnsi="Times New Roman" w:cs="Times New Roman"/>
          <w:bCs/>
          <w:sz w:val="28"/>
          <w:szCs w:val="28"/>
        </w:rPr>
        <w:t xml:space="preserve">=10 </w:t>
      </w:r>
      <w:r w:rsidR="00DB4726">
        <w:rPr>
          <w:rFonts w:ascii="Times New Roman" w:hAnsi="Times New Roman" w:cs="Times New Roman"/>
          <w:bCs/>
          <w:sz w:val="28"/>
          <w:szCs w:val="28"/>
        </w:rPr>
        <w:t>кН. Определить реакции в стержнях.</w:t>
      </w:r>
    </w:p>
    <w:p w14:paraId="4EF99995" w14:textId="77777777" w:rsidR="00CD13BC" w:rsidRDefault="009234A3" w:rsidP="00DB4726">
      <w:pPr>
        <w:spacing w:after="0" w:line="240" w:lineRule="auto"/>
        <w:jc w:val="center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B2B2B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E9780C2" wp14:editId="253369FF">
            <wp:extent cx="1562100" cy="1047750"/>
            <wp:effectExtent l="1905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85C909" w14:textId="77777777" w:rsidR="00CD13BC" w:rsidRDefault="00CD13BC" w:rsidP="00CD13B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61449">
        <w:rPr>
          <w:rFonts w:ascii="Times New Roman" w:hAnsi="Times New Roman" w:cs="Times New Roman"/>
          <w:bCs/>
          <w:sz w:val="28"/>
          <w:szCs w:val="28"/>
        </w:rPr>
        <w:t>Задача 1</w:t>
      </w:r>
      <w:r w:rsidR="00F44CB8">
        <w:rPr>
          <w:rFonts w:ascii="Times New Roman" w:hAnsi="Times New Roman" w:cs="Times New Roman"/>
          <w:bCs/>
          <w:sz w:val="28"/>
          <w:szCs w:val="28"/>
        </w:rPr>
        <w:t>2</w:t>
      </w:r>
      <w:r w:rsidRPr="00861449">
        <w:rPr>
          <w:rFonts w:ascii="Times New Roman" w:hAnsi="Times New Roman" w:cs="Times New Roman"/>
          <w:bCs/>
          <w:sz w:val="28"/>
          <w:szCs w:val="28"/>
        </w:rPr>
        <w:t>.</w:t>
      </w:r>
      <w:r w:rsidR="00DB4726">
        <w:rPr>
          <w:rFonts w:ascii="Times New Roman" w:hAnsi="Times New Roman" w:cs="Times New Roman"/>
          <w:bCs/>
          <w:sz w:val="28"/>
          <w:szCs w:val="28"/>
        </w:rPr>
        <w:t xml:space="preserve"> Известна сила </w:t>
      </w:r>
      <w:r w:rsidR="00DB4726">
        <w:rPr>
          <w:rFonts w:ascii="Times New Roman" w:hAnsi="Times New Roman" w:cs="Times New Roman"/>
          <w:bCs/>
          <w:sz w:val="28"/>
          <w:szCs w:val="28"/>
          <w:lang w:val="en-US"/>
        </w:rPr>
        <w:t>F</w:t>
      </w:r>
      <w:r w:rsidR="00DB4726" w:rsidRPr="00DB4726">
        <w:rPr>
          <w:rFonts w:ascii="Times New Roman" w:hAnsi="Times New Roman" w:cs="Times New Roman"/>
          <w:bCs/>
          <w:sz w:val="28"/>
          <w:szCs w:val="28"/>
        </w:rPr>
        <w:t xml:space="preserve">=10 </w:t>
      </w:r>
      <w:r w:rsidR="00DB4726">
        <w:rPr>
          <w:rFonts w:ascii="Times New Roman" w:hAnsi="Times New Roman" w:cs="Times New Roman"/>
          <w:bCs/>
          <w:sz w:val="28"/>
          <w:szCs w:val="28"/>
        </w:rPr>
        <w:t>кН. Определить реакции в стержнях.</w:t>
      </w:r>
    </w:p>
    <w:p w14:paraId="1F7E4B4B" w14:textId="77777777" w:rsidR="00CD13BC" w:rsidRDefault="009234A3" w:rsidP="00DB4726">
      <w:pPr>
        <w:spacing w:after="0" w:line="240" w:lineRule="auto"/>
        <w:jc w:val="center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B2B2B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076151B" wp14:editId="0D1492DD">
            <wp:extent cx="1447800" cy="1066800"/>
            <wp:effectExtent l="19050" t="0" r="0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1B3ABC" w14:textId="77777777" w:rsidR="001834DC" w:rsidRPr="00CF6CB9" w:rsidRDefault="00CD13BC" w:rsidP="001834DC">
      <w:pPr>
        <w:tabs>
          <w:tab w:val="left" w:pos="0"/>
        </w:tabs>
        <w:jc w:val="both"/>
      </w:pPr>
      <w:r w:rsidRPr="00861449">
        <w:rPr>
          <w:rFonts w:ascii="Times New Roman" w:hAnsi="Times New Roman" w:cs="Times New Roman"/>
          <w:bCs/>
          <w:sz w:val="28"/>
          <w:szCs w:val="28"/>
        </w:rPr>
        <w:t>Задача 1</w:t>
      </w:r>
      <w:r w:rsidR="00F44CB8">
        <w:rPr>
          <w:rFonts w:ascii="Times New Roman" w:hAnsi="Times New Roman" w:cs="Times New Roman"/>
          <w:bCs/>
          <w:sz w:val="28"/>
          <w:szCs w:val="28"/>
        </w:rPr>
        <w:t>3</w:t>
      </w:r>
      <w:r w:rsidRPr="00861449">
        <w:rPr>
          <w:rFonts w:ascii="Times New Roman" w:hAnsi="Times New Roman" w:cs="Times New Roman"/>
          <w:bCs/>
          <w:sz w:val="28"/>
          <w:szCs w:val="28"/>
        </w:rPr>
        <w:t>.</w:t>
      </w:r>
      <w:r w:rsidR="00F44C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34DC">
        <w:rPr>
          <w:rFonts w:ascii="Times New Roman" w:hAnsi="Times New Roman" w:cs="Times New Roman"/>
          <w:bCs/>
          <w:sz w:val="28"/>
          <w:szCs w:val="28"/>
        </w:rPr>
        <w:t xml:space="preserve">Дано </w:t>
      </w:r>
      <w:r w:rsidR="001834DC" w:rsidRPr="00E1287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1834DC">
        <w:rPr>
          <w:rFonts w:ascii="Times New Roman" w:hAnsi="Times New Roman" w:cs="Times New Roman"/>
          <w:sz w:val="28"/>
          <w:szCs w:val="28"/>
        </w:rPr>
        <w:t xml:space="preserve"> = 3</w:t>
      </w:r>
      <w:r w:rsidR="001834DC" w:rsidRPr="00E12873">
        <w:rPr>
          <w:rFonts w:ascii="Times New Roman" w:hAnsi="Times New Roman" w:cs="Times New Roman"/>
          <w:sz w:val="28"/>
          <w:szCs w:val="28"/>
        </w:rPr>
        <w:t xml:space="preserve"> </w:t>
      </w:r>
      <w:r w:rsidR="001834DC" w:rsidRPr="00E1287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1834DC" w:rsidRPr="00E12873">
        <w:rPr>
          <w:rFonts w:ascii="Times New Roman" w:hAnsi="Times New Roman" w:cs="Times New Roman"/>
          <w:sz w:val="28"/>
          <w:szCs w:val="28"/>
        </w:rPr>
        <w:t xml:space="preserve">/м, </w:t>
      </w:r>
      <w:r w:rsidR="001834DC" w:rsidRPr="00E1287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1834DC">
        <w:rPr>
          <w:rFonts w:ascii="Times New Roman" w:hAnsi="Times New Roman" w:cs="Times New Roman"/>
          <w:sz w:val="28"/>
          <w:szCs w:val="28"/>
        </w:rPr>
        <w:t xml:space="preserve"> = </w:t>
      </w:r>
      <w:r w:rsidR="001834DC" w:rsidRPr="00E12873">
        <w:rPr>
          <w:rFonts w:ascii="Times New Roman" w:hAnsi="Times New Roman" w:cs="Times New Roman"/>
          <w:sz w:val="28"/>
          <w:szCs w:val="28"/>
        </w:rPr>
        <w:t xml:space="preserve">5 </w:t>
      </w:r>
      <w:r w:rsidR="001834DC" w:rsidRPr="00E1287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1834DC" w:rsidRPr="00E12873">
        <w:rPr>
          <w:rFonts w:ascii="Times New Roman" w:hAnsi="Times New Roman" w:cs="Times New Roman"/>
          <w:sz w:val="28"/>
          <w:szCs w:val="28"/>
        </w:rPr>
        <w:t xml:space="preserve">, </w:t>
      </w:r>
      <w:r w:rsidR="001834DC" w:rsidRPr="00E1287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1834DC" w:rsidRPr="00E12873">
        <w:rPr>
          <w:rFonts w:ascii="Times New Roman" w:hAnsi="Times New Roman" w:cs="Times New Roman"/>
          <w:sz w:val="28"/>
          <w:szCs w:val="28"/>
        </w:rPr>
        <w:t xml:space="preserve"> = 2 </w:t>
      </w:r>
      <w:r w:rsidR="001834DC" w:rsidRPr="00E1287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1834DC" w:rsidRPr="00E12873">
        <w:rPr>
          <w:rFonts w:ascii="Times New Roman" w:hAnsi="Times New Roman" w:cs="Times New Roman"/>
          <w:sz w:val="28"/>
          <w:szCs w:val="28"/>
        </w:rPr>
        <w:t xml:space="preserve">*м, α = </w:t>
      </w:r>
      <w:r w:rsidR="001834DC">
        <w:rPr>
          <w:rFonts w:ascii="Times New Roman" w:hAnsi="Times New Roman" w:cs="Times New Roman"/>
          <w:sz w:val="28"/>
          <w:szCs w:val="28"/>
        </w:rPr>
        <w:t>6</w:t>
      </w:r>
      <w:r w:rsidR="001834DC" w:rsidRPr="00E12873">
        <w:rPr>
          <w:rFonts w:ascii="Times New Roman" w:hAnsi="Times New Roman" w:cs="Times New Roman"/>
          <w:sz w:val="28"/>
          <w:szCs w:val="28"/>
        </w:rPr>
        <w:t>0°. О</w:t>
      </w:r>
      <w:r w:rsidR="001834DC">
        <w:rPr>
          <w:rFonts w:ascii="Times New Roman" w:hAnsi="Times New Roman" w:cs="Times New Roman"/>
          <w:sz w:val="28"/>
          <w:szCs w:val="28"/>
        </w:rPr>
        <w:t>предел</w:t>
      </w:r>
      <w:r w:rsidR="001834DC" w:rsidRPr="00E12873">
        <w:rPr>
          <w:rFonts w:ascii="Times New Roman" w:hAnsi="Times New Roman" w:cs="Times New Roman"/>
          <w:sz w:val="28"/>
          <w:szCs w:val="28"/>
        </w:rPr>
        <w:t xml:space="preserve">ить </w:t>
      </w:r>
      <w:r w:rsidR="001834DC">
        <w:rPr>
          <w:rFonts w:ascii="Times New Roman" w:hAnsi="Times New Roman" w:cs="Times New Roman"/>
          <w:sz w:val="28"/>
          <w:szCs w:val="28"/>
        </w:rPr>
        <w:t>поперечную силу и изгибающий момент на расстоянии 5 метров от левого края балки.</w:t>
      </w:r>
    </w:p>
    <w:p w14:paraId="6EA92ADE" w14:textId="77777777" w:rsidR="00CD13BC" w:rsidRDefault="00CD13BC" w:rsidP="00CD13B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ADE680E" w14:textId="77777777" w:rsidR="001834DC" w:rsidRDefault="001834DC" w:rsidP="001834D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6952EAE5" wp14:editId="2D0A3F64">
            <wp:extent cx="3019425" cy="981685"/>
            <wp:effectExtent l="19050" t="0" r="9525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981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4AC004" w14:textId="77777777" w:rsidR="00CD13BC" w:rsidRDefault="00CD13BC" w:rsidP="00150B5E">
      <w:pPr>
        <w:spacing w:after="0" w:line="240" w:lineRule="auto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</w:p>
    <w:p w14:paraId="5BB55F0D" w14:textId="77777777" w:rsidR="001834DC" w:rsidRPr="00CF6CB9" w:rsidRDefault="00CD13BC" w:rsidP="001834DC">
      <w:pPr>
        <w:tabs>
          <w:tab w:val="left" w:pos="0"/>
        </w:tabs>
        <w:jc w:val="both"/>
      </w:pPr>
      <w:r w:rsidRPr="00861449">
        <w:rPr>
          <w:rFonts w:ascii="Times New Roman" w:hAnsi="Times New Roman" w:cs="Times New Roman"/>
          <w:bCs/>
          <w:sz w:val="28"/>
          <w:szCs w:val="28"/>
        </w:rPr>
        <w:t>Задача 1</w:t>
      </w:r>
      <w:r w:rsidR="00F44CB8">
        <w:rPr>
          <w:rFonts w:ascii="Times New Roman" w:hAnsi="Times New Roman" w:cs="Times New Roman"/>
          <w:bCs/>
          <w:sz w:val="28"/>
          <w:szCs w:val="28"/>
        </w:rPr>
        <w:t>4</w:t>
      </w:r>
      <w:r w:rsidRPr="00861449">
        <w:rPr>
          <w:rFonts w:ascii="Times New Roman" w:hAnsi="Times New Roman" w:cs="Times New Roman"/>
          <w:bCs/>
          <w:sz w:val="28"/>
          <w:szCs w:val="28"/>
        </w:rPr>
        <w:t>.</w:t>
      </w:r>
      <w:r w:rsidR="001834DC">
        <w:rPr>
          <w:rFonts w:ascii="Times New Roman" w:hAnsi="Times New Roman" w:cs="Times New Roman"/>
          <w:bCs/>
          <w:sz w:val="28"/>
          <w:szCs w:val="28"/>
        </w:rPr>
        <w:t xml:space="preserve"> Дано </w:t>
      </w:r>
      <w:r w:rsidR="001834DC" w:rsidRPr="00E1287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1834DC">
        <w:rPr>
          <w:rFonts w:ascii="Times New Roman" w:hAnsi="Times New Roman" w:cs="Times New Roman"/>
          <w:sz w:val="28"/>
          <w:szCs w:val="28"/>
        </w:rPr>
        <w:t xml:space="preserve"> = 3</w:t>
      </w:r>
      <w:r w:rsidR="001834DC" w:rsidRPr="00E12873">
        <w:rPr>
          <w:rFonts w:ascii="Times New Roman" w:hAnsi="Times New Roman" w:cs="Times New Roman"/>
          <w:sz w:val="28"/>
          <w:szCs w:val="28"/>
        </w:rPr>
        <w:t xml:space="preserve"> </w:t>
      </w:r>
      <w:r w:rsidR="001834DC" w:rsidRPr="00E1287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1834DC" w:rsidRPr="00E12873">
        <w:rPr>
          <w:rFonts w:ascii="Times New Roman" w:hAnsi="Times New Roman" w:cs="Times New Roman"/>
          <w:sz w:val="28"/>
          <w:szCs w:val="28"/>
        </w:rPr>
        <w:t xml:space="preserve">/м, </w:t>
      </w:r>
      <w:r w:rsidR="001834DC" w:rsidRPr="00E1287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1834DC">
        <w:rPr>
          <w:rFonts w:ascii="Times New Roman" w:hAnsi="Times New Roman" w:cs="Times New Roman"/>
          <w:sz w:val="28"/>
          <w:szCs w:val="28"/>
        </w:rPr>
        <w:t xml:space="preserve"> = </w:t>
      </w:r>
      <w:r w:rsidR="001834DC" w:rsidRPr="00E12873">
        <w:rPr>
          <w:rFonts w:ascii="Times New Roman" w:hAnsi="Times New Roman" w:cs="Times New Roman"/>
          <w:sz w:val="28"/>
          <w:szCs w:val="28"/>
        </w:rPr>
        <w:t xml:space="preserve">5 </w:t>
      </w:r>
      <w:r w:rsidR="001834DC" w:rsidRPr="00E1287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1834DC" w:rsidRPr="00E12873">
        <w:rPr>
          <w:rFonts w:ascii="Times New Roman" w:hAnsi="Times New Roman" w:cs="Times New Roman"/>
          <w:sz w:val="28"/>
          <w:szCs w:val="28"/>
        </w:rPr>
        <w:t xml:space="preserve">, </w:t>
      </w:r>
      <w:r w:rsidR="001834DC" w:rsidRPr="00E1287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1834DC" w:rsidRPr="00E12873">
        <w:rPr>
          <w:rFonts w:ascii="Times New Roman" w:hAnsi="Times New Roman" w:cs="Times New Roman"/>
          <w:sz w:val="28"/>
          <w:szCs w:val="28"/>
        </w:rPr>
        <w:t xml:space="preserve"> = 2 </w:t>
      </w:r>
      <w:r w:rsidR="001834DC" w:rsidRPr="00E1287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1834DC" w:rsidRPr="00E12873">
        <w:rPr>
          <w:rFonts w:ascii="Times New Roman" w:hAnsi="Times New Roman" w:cs="Times New Roman"/>
          <w:sz w:val="28"/>
          <w:szCs w:val="28"/>
        </w:rPr>
        <w:t xml:space="preserve">*м, α = </w:t>
      </w:r>
      <w:r w:rsidR="001834DC">
        <w:rPr>
          <w:rFonts w:ascii="Times New Roman" w:hAnsi="Times New Roman" w:cs="Times New Roman"/>
          <w:sz w:val="28"/>
          <w:szCs w:val="28"/>
        </w:rPr>
        <w:t>6</w:t>
      </w:r>
      <w:r w:rsidR="001834DC" w:rsidRPr="00E12873">
        <w:rPr>
          <w:rFonts w:ascii="Times New Roman" w:hAnsi="Times New Roman" w:cs="Times New Roman"/>
          <w:sz w:val="28"/>
          <w:szCs w:val="28"/>
        </w:rPr>
        <w:t>0°. О</w:t>
      </w:r>
      <w:r w:rsidR="001834DC">
        <w:rPr>
          <w:rFonts w:ascii="Times New Roman" w:hAnsi="Times New Roman" w:cs="Times New Roman"/>
          <w:sz w:val="28"/>
          <w:szCs w:val="28"/>
        </w:rPr>
        <w:t>предел</w:t>
      </w:r>
      <w:r w:rsidR="001834DC" w:rsidRPr="00E12873">
        <w:rPr>
          <w:rFonts w:ascii="Times New Roman" w:hAnsi="Times New Roman" w:cs="Times New Roman"/>
          <w:sz w:val="28"/>
          <w:szCs w:val="28"/>
        </w:rPr>
        <w:t xml:space="preserve">ить </w:t>
      </w:r>
      <w:r w:rsidR="001834DC">
        <w:rPr>
          <w:rFonts w:ascii="Times New Roman" w:hAnsi="Times New Roman" w:cs="Times New Roman"/>
          <w:sz w:val="28"/>
          <w:szCs w:val="28"/>
        </w:rPr>
        <w:t>поперечную силу и изгибающий момент на расстоянии 5 метров от левого края балки.</w:t>
      </w:r>
    </w:p>
    <w:p w14:paraId="580C4A77" w14:textId="77777777" w:rsidR="00CD13BC" w:rsidRDefault="001834DC" w:rsidP="001834D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lastRenderedPageBreak/>
        <w:drawing>
          <wp:inline distT="0" distB="0" distL="0" distR="0" wp14:anchorId="7D2E9DE4" wp14:editId="006C275F">
            <wp:extent cx="2790825" cy="872133"/>
            <wp:effectExtent l="19050" t="0" r="9525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872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91A1C7" w14:textId="77777777" w:rsidR="00CD13BC" w:rsidRDefault="00CD13BC" w:rsidP="00150B5E">
      <w:pPr>
        <w:spacing w:after="0" w:line="240" w:lineRule="auto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</w:p>
    <w:p w14:paraId="6FF8345E" w14:textId="77777777" w:rsidR="001834DC" w:rsidRPr="00CF6CB9" w:rsidRDefault="00CD13BC" w:rsidP="001834DC">
      <w:pPr>
        <w:tabs>
          <w:tab w:val="left" w:pos="0"/>
        </w:tabs>
        <w:jc w:val="both"/>
      </w:pPr>
      <w:r w:rsidRPr="00861449">
        <w:rPr>
          <w:rFonts w:ascii="Times New Roman" w:hAnsi="Times New Roman" w:cs="Times New Roman"/>
          <w:bCs/>
          <w:sz w:val="28"/>
          <w:szCs w:val="28"/>
        </w:rPr>
        <w:t>Задача 1</w:t>
      </w:r>
      <w:r w:rsidR="00F44CB8">
        <w:rPr>
          <w:rFonts w:ascii="Times New Roman" w:hAnsi="Times New Roman" w:cs="Times New Roman"/>
          <w:bCs/>
          <w:sz w:val="28"/>
          <w:szCs w:val="28"/>
        </w:rPr>
        <w:t>5</w:t>
      </w:r>
      <w:r w:rsidRPr="00861449">
        <w:rPr>
          <w:rFonts w:ascii="Times New Roman" w:hAnsi="Times New Roman" w:cs="Times New Roman"/>
          <w:bCs/>
          <w:sz w:val="28"/>
          <w:szCs w:val="28"/>
        </w:rPr>
        <w:t>.</w:t>
      </w:r>
      <w:r w:rsidR="001834DC">
        <w:rPr>
          <w:rFonts w:ascii="Times New Roman" w:hAnsi="Times New Roman" w:cs="Times New Roman"/>
          <w:bCs/>
          <w:sz w:val="28"/>
          <w:szCs w:val="28"/>
        </w:rPr>
        <w:t xml:space="preserve"> Дано </w:t>
      </w:r>
      <w:r w:rsidR="001834DC" w:rsidRPr="00E1287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1834DC">
        <w:rPr>
          <w:rFonts w:ascii="Times New Roman" w:hAnsi="Times New Roman" w:cs="Times New Roman"/>
          <w:sz w:val="28"/>
          <w:szCs w:val="28"/>
        </w:rPr>
        <w:t xml:space="preserve"> = 3</w:t>
      </w:r>
      <w:r w:rsidR="001834DC" w:rsidRPr="00E12873">
        <w:rPr>
          <w:rFonts w:ascii="Times New Roman" w:hAnsi="Times New Roman" w:cs="Times New Roman"/>
          <w:sz w:val="28"/>
          <w:szCs w:val="28"/>
        </w:rPr>
        <w:t xml:space="preserve"> </w:t>
      </w:r>
      <w:r w:rsidR="001834DC" w:rsidRPr="00E1287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1834DC" w:rsidRPr="00E12873">
        <w:rPr>
          <w:rFonts w:ascii="Times New Roman" w:hAnsi="Times New Roman" w:cs="Times New Roman"/>
          <w:sz w:val="28"/>
          <w:szCs w:val="28"/>
        </w:rPr>
        <w:t xml:space="preserve">/м, </w:t>
      </w:r>
      <w:r w:rsidR="001834DC" w:rsidRPr="00E1287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1834DC">
        <w:rPr>
          <w:rFonts w:ascii="Times New Roman" w:hAnsi="Times New Roman" w:cs="Times New Roman"/>
          <w:sz w:val="28"/>
          <w:szCs w:val="28"/>
        </w:rPr>
        <w:t xml:space="preserve"> = </w:t>
      </w:r>
      <w:r w:rsidR="001834DC" w:rsidRPr="00E12873">
        <w:rPr>
          <w:rFonts w:ascii="Times New Roman" w:hAnsi="Times New Roman" w:cs="Times New Roman"/>
          <w:sz w:val="28"/>
          <w:szCs w:val="28"/>
        </w:rPr>
        <w:t xml:space="preserve">5 </w:t>
      </w:r>
      <w:r w:rsidR="001834DC" w:rsidRPr="00E1287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1834DC" w:rsidRPr="00E12873">
        <w:rPr>
          <w:rFonts w:ascii="Times New Roman" w:hAnsi="Times New Roman" w:cs="Times New Roman"/>
          <w:sz w:val="28"/>
          <w:szCs w:val="28"/>
        </w:rPr>
        <w:t xml:space="preserve">, </w:t>
      </w:r>
      <w:r w:rsidR="001834DC" w:rsidRPr="00E1287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1834DC" w:rsidRPr="00E12873">
        <w:rPr>
          <w:rFonts w:ascii="Times New Roman" w:hAnsi="Times New Roman" w:cs="Times New Roman"/>
          <w:sz w:val="28"/>
          <w:szCs w:val="28"/>
        </w:rPr>
        <w:t xml:space="preserve"> = 2 </w:t>
      </w:r>
      <w:r w:rsidR="001834DC" w:rsidRPr="00E1287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1834DC" w:rsidRPr="00E12873">
        <w:rPr>
          <w:rFonts w:ascii="Times New Roman" w:hAnsi="Times New Roman" w:cs="Times New Roman"/>
          <w:sz w:val="28"/>
          <w:szCs w:val="28"/>
        </w:rPr>
        <w:t xml:space="preserve">*м, α = </w:t>
      </w:r>
      <w:r w:rsidR="001834DC">
        <w:rPr>
          <w:rFonts w:ascii="Times New Roman" w:hAnsi="Times New Roman" w:cs="Times New Roman"/>
          <w:sz w:val="28"/>
          <w:szCs w:val="28"/>
        </w:rPr>
        <w:t>6</w:t>
      </w:r>
      <w:r w:rsidR="001834DC" w:rsidRPr="00E12873">
        <w:rPr>
          <w:rFonts w:ascii="Times New Roman" w:hAnsi="Times New Roman" w:cs="Times New Roman"/>
          <w:sz w:val="28"/>
          <w:szCs w:val="28"/>
        </w:rPr>
        <w:t>0°. О</w:t>
      </w:r>
      <w:r w:rsidR="001834DC">
        <w:rPr>
          <w:rFonts w:ascii="Times New Roman" w:hAnsi="Times New Roman" w:cs="Times New Roman"/>
          <w:sz w:val="28"/>
          <w:szCs w:val="28"/>
        </w:rPr>
        <w:t>предел</w:t>
      </w:r>
      <w:r w:rsidR="001834DC" w:rsidRPr="00E12873">
        <w:rPr>
          <w:rFonts w:ascii="Times New Roman" w:hAnsi="Times New Roman" w:cs="Times New Roman"/>
          <w:sz w:val="28"/>
          <w:szCs w:val="28"/>
        </w:rPr>
        <w:t xml:space="preserve">ить </w:t>
      </w:r>
      <w:r w:rsidR="001834DC">
        <w:rPr>
          <w:rFonts w:ascii="Times New Roman" w:hAnsi="Times New Roman" w:cs="Times New Roman"/>
          <w:sz w:val="28"/>
          <w:szCs w:val="28"/>
        </w:rPr>
        <w:t>поперечную силу и изгибающий момент на расстоянии 5 метров от левого края балки.</w:t>
      </w:r>
    </w:p>
    <w:p w14:paraId="1FFDFBA0" w14:textId="77777777" w:rsidR="00CD13BC" w:rsidRDefault="001834DC" w:rsidP="001834D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502F1E95" wp14:editId="3AB52760">
            <wp:extent cx="2968901" cy="1019175"/>
            <wp:effectExtent l="19050" t="0" r="2899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901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AAFE2B" w14:textId="77777777" w:rsidR="00CD13BC" w:rsidRDefault="00CD13BC" w:rsidP="00150B5E">
      <w:pPr>
        <w:spacing w:after="0" w:line="240" w:lineRule="auto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</w:p>
    <w:p w14:paraId="53E597AE" w14:textId="77777777" w:rsidR="00616A1A" w:rsidRPr="00616A1A" w:rsidRDefault="00CD13BC" w:rsidP="00616A1A">
      <w:pPr>
        <w:shd w:val="clear" w:color="auto" w:fill="FFFFFF"/>
        <w:spacing w:after="0" w:line="240" w:lineRule="auto"/>
        <w:rPr>
          <w:rFonts w:ascii="YandexSansText-Light" w:eastAsia="Times New Roman" w:hAnsi="YandexSansText-Light" w:cs="Times New Roman"/>
          <w:color w:val="000000" w:themeColor="text1"/>
          <w:sz w:val="28"/>
          <w:szCs w:val="28"/>
        </w:rPr>
      </w:pPr>
      <w:r w:rsidRPr="00861449">
        <w:rPr>
          <w:rFonts w:ascii="Times New Roman" w:hAnsi="Times New Roman" w:cs="Times New Roman"/>
          <w:bCs/>
          <w:sz w:val="28"/>
          <w:szCs w:val="28"/>
        </w:rPr>
        <w:t>Задача 1</w:t>
      </w:r>
      <w:r w:rsidR="00F44CB8">
        <w:rPr>
          <w:rFonts w:ascii="Times New Roman" w:hAnsi="Times New Roman" w:cs="Times New Roman"/>
          <w:bCs/>
          <w:sz w:val="28"/>
          <w:szCs w:val="28"/>
        </w:rPr>
        <w:t>6</w:t>
      </w:r>
      <w:r w:rsidRPr="00861449">
        <w:rPr>
          <w:rFonts w:ascii="Times New Roman" w:hAnsi="Times New Roman" w:cs="Times New Roman"/>
          <w:bCs/>
          <w:sz w:val="28"/>
          <w:szCs w:val="28"/>
        </w:rPr>
        <w:t>.</w:t>
      </w:r>
      <w:r w:rsidR="00616A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6A1A" w:rsidRPr="00616A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заданной балки (рис </w:t>
      </w:r>
      <w:r w:rsidR="00616A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требуется</w:t>
      </w:r>
      <w:r w:rsidR="00616A1A" w:rsidRPr="00616A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29F8C2F5" w14:textId="77777777" w:rsidR="00616A1A" w:rsidRDefault="00616A1A" w:rsidP="00616A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16A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записать уравнения для вычисления поперечной силы Q и изгибающего момента М на каждом участке балок в общем виде и построить эпюры Q и 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75BF530" w14:textId="77777777" w:rsidR="00616A1A" w:rsidRPr="00616A1A" w:rsidRDefault="00616A1A" w:rsidP="00616A1A">
      <w:pPr>
        <w:shd w:val="clear" w:color="auto" w:fill="FFFFFF"/>
        <w:spacing w:after="0" w:line="240" w:lineRule="auto"/>
        <w:jc w:val="center"/>
        <w:rPr>
          <w:rFonts w:ascii="YandexSansText-Light" w:eastAsia="Times New Roman" w:hAnsi="YandexSansText-Light" w:cs="Times New Roman"/>
          <w:color w:val="000000" w:themeColor="text1"/>
          <w:sz w:val="28"/>
          <w:szCs w:val="28"/>
        </w:rPr>
      </w:pPr>
      <w:r w:rsidRPr="00616A1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2B46CBC" wp14:editId="6EBC407C">
            <wp:extent cx="5105400" cy="1590675"/>
            <wp:effectExtent l="19050" t="0" r="0" b="0"/>
            <wp:docPr id="21" name="Рисунок 1" descr="https://easyhelp.su/files/easyhelp/example/Termeh/cbidt-44t83_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asyhelp.su/files/easyhelp/example/Termeh/cbidt-44t83_001.png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DA1784" w14:textId="77777777" w:rsidR="00CD13BC" w:rsidRDefault="00CD13BC" w:rsidP="00CD13B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2C4FE11" w14:textId="77777777" w:rsidR="00DA4958" w:rsidRDefault="00F44CB8" w:rsidP="00F44CB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1449">
        <w:rPr>
          <w:rFonts w:ascii="Times New Roman" w:hAnsi="Times New Roman" w:cs="Times New Roman"/>
          <w:bCs/>
          <w:sz w:val="28"/>
          <w:szCs w:val="28"/>
        </w:rPr>
        <w:t>Задача 1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861449">
        <w:rPr>
          <w:rFonts w:ascii="Times New Roman" w:hAnsi="Times New Roman" w:cs="Times New Roman"/>
          <w:bCs/>
          <w:sz w:val="28"/>
          <w:szCs w:val="28"/>
        </w:rPr>
        <w:t>.</w:t>
      </w:r>
      <w:r w:rsidR="00840A3D">
        <w:rPr>
          <w:rFonts w:ascii="Times New Roman" w:hAnsi="Times New Roman" w:cs="Times New Roman"/>
          <w:bCs/>
          <w:sz w:val="28"/>
          <w:szCs w:val="28"/>
        </w:rPr>
        <w:t xml:space="preserve"> Определить реакции опоры и стержня.</w:t>
      </w:r>
    </w:p>
    <w:p w14:paraId="7A53A737" w14:textId="77777777" w:rsidR="00F44CB8" w:rsidRDefault="00840A3D" w:rsidP="00840A3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4702CD3B" wp14:editId="518837C2">
            <wp:extent cx="2009775" cy="1209675"/>
            <wp:effectExtent l="19050" t="0" r="9525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42EF66" w14:textId="77777777" w:rsidR="00840A3D" w:rsidRPr="00840A3D" w:rsidRDefault="00F44CB8" w:rsidP="00840A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449">
        <w:rPr>
          <w:rFonts w:ascii="Times New Roman" w:hAnsi="Times New Roman" w:cs="Times New Roman"/>
          <w:bCs/>
          <w:sz w:val="28"/>
          <w:szCs w:val="28"/>
        </w:rPr>
        <w:t>Задача 1</w:t>
      </w:r>
      <w:r>
        <w:rPr>
          <w:rFonts w:ascii="Times New Roman" w:hAnsi="Times New Roman" w:cs="Times New Roman"/>
          <w:bCs/>
          <w:sz w:val="28"/>
          <w:szCs w:val="28"/>
        </w:rPr>
        <w:t>8.</w:t>
      </w:r>
      <w:r w:rsidR="00840A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0A3D" w:rsidRPr="008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полное удлинение жёстко заделанного круглого стержня  от воздействия сил Р и напряжение растяжения в сечении стержня диаметром 0,8</w:t>
      </w:r>
      <w:r w:rsidR="00840A3D" w:rsidRPr="00840A3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="00840A3D" w:rsidRPr="008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Принять следующие исходные данные: </w:t>
      </w:r>
      <w:r w:rsidR="00840A3D" w:rsidRPr="00840A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l</w:t>
      </w:r>
      <w:r w:rsidR="00840A3D" w:rsidRPr="008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=1м, </w:t>
      </w:r>
      <w:r w:rsidR="00840A3D" w:rsidRPr="00840A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d</w:t>
      </w:r>
      <w:r w:rsidR="00840A3D" w:rsidRPr="008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=0,02 м.</w:t>
      </w:r>
    </w:p>
    <w:p w14:paraId="00E7172B" w14:textId="77777777" w:rsidR="00840A3D" w:rsidRPr="00840A3D" w:rsidRDefault="00840A3D" w:rsidP="00840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Модуль упругости материала стержня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2*10</w:t>
      </w:r>
      <w:r w:rsidRPr="00840A3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Мпа.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Р=1 кН. </w:t>
      </w:r>
    </w:p>
    <w:p w14:paraId="3C706A85" w14:textId="77777777" w:rsidR="00840A3D" w:rsidRPr="00840A3D" w:rsidRDefault="00840A3D" w:rsidP="00840A3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A3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71CFF9D2" wp14:editId="52AFE027">
            <wp:extent cx="2143125" cy="3095625"/>
            <wp:effectExtent l="19050" t="0" r="9525" b="0"/>
            <wp:docPr id="142" name="Рисунок 142" descr="http://www.detalmach.ru/zadach.file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://www.detalmach.ru/zadach.files/image004.gif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B33600" w14:textId="77777777" w:rsidR="00F44CB8" w:rsidRPr="00840A3D" w:rsidRDefault="00F44CB8" w:rsidP="00F44CB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2B8074" w14:textId="77777777" w:rsidR="00840A3D" w:rsidRPr="00840A3D" w:rsidRDefault="00F44CB8" w:rsidP="00840A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449">
        <w:rPr>
          <w:rFonts w:ascii="Times New Roman" w:hAnsi="Times New Roman" w:cs="Times New Roman"/>
          <w:bCs/>
          <w:sz w:val="28"/>
          <w:szCs w:val="28"/>
        </w:rPr>
        <w:t>Задача 1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861449">
        <w:rPr>
          <w:rFonts w:ascii="Times New Roman" w:hAnsi="Times New Roman" w:cs="Times New Roman"/>
          <w:bCs/>
          <w:sz w:val="28"/>
          <w:szCs w:val="28"/>
        </w:rPr>
        <w:t>.</w:t>
      </w:r>
      <w:r w:rsidR="00840A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0A3D" w:rsidRPr="008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полное удлинение жёстко заделанного круглого стержня  от воздействия сил Р и напряжение растяжения в сечении стержня диаметром 0,8</w:t>
      </w:r>
      <w:r w:rsidR="00840A3D" w:rsidRPr="00840A3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="00840A3D" w:rsidRPr="008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Принять следующие исходные данные: </w:t>
      </w:r>
      <w:r w:rsidR="00840A3D" w:rsidRPr="00840A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l</w:t>
      </w:r>
      <w:r w:rsidR="00840A3D" w:rsidRPr="008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=1м, </w:t>
      </w:r>
      <w:r w:rsidR="00840A3D" w:rsidRPr="00840A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d</w:t>
      </w:r>
      <w:r w:rsidR="00840A3D" w:rsidRPr="008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=0,02 м.</w:t>
      </w:r>
    </w:p>
    <w:p w14:paraId="74EBD5E7" w14:textId="77777777" w:rsidR="00840A3D" w:rsidRPr="00840A3D" w:rsidRDefault="00840A3D" w:rsidP="00840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 упругости материала стержня 10</w:t>
      </w:r>
      <w:r w:rsidRPr="00840A3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Мпа.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Р=2 кН. </w:t>
      </w:r>
    </w:p>
    <w:p w14:paraId="1679F11D" w14:textId="77777777" w:rsidR="00F44CB8" w:rsidRDefault="00840A3D" w:rsidP="00840A3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4037238A" wp14:editId="1E5B4A23">
            <wp:extent cx="2000250" cy="3086100"/>
            <wp:effectExtent l="19050" t="0" r="0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23921E" w14:textId="77777777" w:rsidR="00F44CB8" w:rsidRDefault="00F44CB8" w:rsidP="00F44CB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A965A8" w14:textId="77777777" w:rsidR="00840A3D" w:rsidRPr="00840A3D" w:rsidRDefault="00F44CB8" w:rsidP="00840A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Задача 20</w:t>
      </w:r>
      <w:r w:rsidRPr="00861449">
        <w:rPr>
          <w:rFonts w:ascii="Times New Roman" w:hAnsi="Times New Roman" w:cs="Times New Roman"/>
          <w:bCs/>
          <w:sz w:val="28"/>
          <w:szCs w:val="28"/>
        </w:rPr>
        <w:t>.</w:t>
      </w:r>
      <w:r w:rsidR="00840A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0A3D" w:rsidRPr="008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полное удлинение жёстко заделанного круглого стержня  от воздействия сил Р и напряжение растяжения в сечении стержня диаметром 0,8</w:t>
      </w:r>
      <w:r w:rsidR="00840A3D" w:rsidRPr="00840A3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="00840A3D" w:rsidRPr="008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Принять следующие исходные данные: </w:t>
      </w:r>
      <w:r w:rsidR="00840A3D" w:rsidRPr="00840A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l</w:t>
      </w:r>
      <w:r w:rsidR="00840A3D" w:rsidRPr="008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=1м, </w:t>
      </w:r>
      <w:r w:rsidR="00840A3D" w:rsidRPr="00840A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d</w:t>
      </w:r>
      <w:r w:rsidR="00840A3D" w:rsidRPr="008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=0,02 м.</w:t>
      </w:r>
    </w:p>
    <w:p w14:paraId="67ADD949" w14:textId="77777777" w:rsidR="00840A3D" w:rsidRPr="00840A3D" w:rsidRDefault="00840A3D" w:rsidP="00840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Модуль упругости материала стержня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2*10</w:t>
      </w:r>
      <w:r w:rsidRPr="00840A3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Мпа.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Р=1 кН. </w:t>
      </w:r>
    </w:p>
    <w:p w14:paraId="1375BE15" w14:textId="77777777" w:rsidR="00F44CB8" w:rsidRDefault="00840A3D" w:rsidP="00840A3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lastRenderedPageBreak/>
        <w:drawing>
          <wp:inline distT="0" distB="0" distL="0" distR="0" wp14:anchorId="2F37F4DC" wp14:editId="10B97517">
            <wp:extent cx="1962150" cy="3152775"/>
            <wp:effectExtent l="19050" t="0" r="0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09E912" w14:textId="77777777" w:rsidR="00F44CB8" w:rsidRDefault="00F44CB8" w:rsidP="00F44CB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3F2F48" w14:textId="77777777" w:rsidR="00B32C20" w:rsidRDefault="00F44CB8" w:rsidP="00B32C20">
      <w:pPr>
        <w:pStyle w:val="af"/>
        <w:shd w:val="clear" w:color="auto" w:fill="FFFFFF"/>
        <w:spacing w:before="0" w:beforeAutospacing="0" w:after="0" w:afterAutospacing="0"/>
        <w:jc w:val="both"/>
        <w:rPr>
          <w:color w:val="616161"/>
          <w:sz w:val="21"/>
          <w:szCs w:val="21"/>
        </w:rPr>
      </w:pPr>
      <w:r w:rsidRPr="00861449">
        <w:rPr>
          <w:bCs/>
          <w:sz w:val="28"/>
          <w:szCs w:val="28"/>
        </w:rPr>
        <w:t xml:space="preserve">Задача </w:t>
      </w:r>
      <w:r>
        <w:rPr>
          <w:bCs/>
          <w:sz w:val="28"/>
          <w:szCs w:val="28"/>
        </w:rPr>
        <w:t>2</w:t>
      </w:r>
      <w:r w:rsidRPr="00861449">
        <w:rPr>
          <w:bCs/>
          <w:sz w:val="28"/>
          <w:szCs w:val="28"/>
        </w:rPr>
        <w:t>1.</w:t>
      </w:r>
      <w:r w:rsidR="008D2B58">
        <w:rPr>
          <w:bCs/>
          <w:sz w:val="28"/>
          <w:szCs w:val="28"/>
        </w:rPr>
        <w:t xml:space="preserve"> </w:t>
      </w:r>
      <w:r w:rsidR="00B32C20">
        <w:rPr>
          <w:b/>
          <w:bCs/>
          <w:color w:val="000000"/>
        </w:rPr>
        <w:t> Пример 1.  </w:t>
      </w:r>
      <w:r w:rsidR="00B32C20">
        <w:rPr>
          <w:color w:val="000000"/>
        </w:rPr>
        <w:t>Балка, установленная на двух опорах, нагружена согласно схемы (рис.) силами </w:t>
      </w:r>
      <w:r w:rsidR="00B32C20">
        <w:rPr>
          <w:i/>
          <w:iCs/>
          <w:color w:val="000000"/>
          <w:sz w:val="27"/>
          <w:szCs w:val="27"/>
          <w:lang w:val="en-US"/>
        </w:rPr>
        <w:t>q</w:t>
      </w:r>
      <w:r w:rsidR="00B32C20">
        <w:rPr>
          <w:color w:val="000000"/>
          <w:sz w:val="27"/>
          <w:szCs w:val="27"/>
        </w:rPr>
        <w:t> = 2 кН/м,  </w:t>
      </w:r>
      <w:r w:rsidR="00B32C20">
        <w:rPr>
          <w:i/>
          <w:iCs/>
          <w:color w:val="000000"/>
          <w:sz w:val="27"/>
          <w:szCs w:val="27"/>
          <w:lang w:val="en-US"/>
        </w:rPr>
        <w:t>G </w:t>
      </w:r>
      <w:r w:rsidR="00B32C20">
        <w:rPr>
          <w:color w:val="000000"/>
          <w:sz w:val="27"/>
          <w:szCs w:val="27"/>
        </w:rPr>
        <w:t>= 10 кН ,  </w:t>
      </w:r>
      <w:r w:rsidR="00B32C20">
        <w:rPr>
          <w:i/>
          <w:iCs/>
          <w:color w:val="000000"/>
          <w:sz w:val="27"/>
          <w:szCs w:val="27"/>
          <w:lang w:val="en-US"/>
        </w:rPr>
        <w:t>P</w:t>
      </w:r>
      <w:r w:rsidR="00B32C20">
        <w:rPr>
          <w:color w:val="000000"/>
          <w:sz w:val="27"/>
          <w:szCs w:val="27"/>
        </w:rPr>
        <w:t> = 20 кН и парой сил с моментом М=5 кН*м. Определить реакции опор балки, если </w:t>
      </w:r>
      <w:r w:rsidR="00B32C20">
        <w:rPr>
          <w:i/>
          <w:iCs/>
          <w:color w:val="000000"/>
          <w:sz w:val="27"/>
          <w:szCs w:val="27"/>
          <w:lang w:val="en-US"/>
        </w:rPr>
        <w:t>a</w:t>
      </w:r>
      <w:r w:rsidR="00B32C20">
        <w:rPr>
          <w:color w:val="000000"/>
          <w:sz w:val="27"/>
          <w:szCs w:val="27"/>
        </w:rPr>
        <w:t>=2 м, </w:t>
      </w:r>
      <w:r w:rsidR="00B32C20">
        <w:rPr>
          <w:i/>
          <w:iCs/>
          <w:color w:val="000000"/>
          <w:sz w:val="27"/>
          <w:szCs w:val="27"/>
          <w:lang w:val="en-US"/>
        </w:rPr>
        <w:t>b</w:t>
      </w:r>
      <w:r w:rsidR="00B32C20">
        <w:rPr>
          <w:color w:val="000000"/>
          <w:sz w:val="27"/>
          <w:szCs w:val="27"/>
        </w:rPr>
        <w:t>=3 м, </w:t>
      </w:r>
      <w:r w:rsidR="00B32C20">
        <w:rPr>
          <w:noProof/>
          <w:color w:val="000000"/>
          <w:sz w:val="27"/>
          <w:szCs w:val="27"/>
        </w:rPr>
        <w:drawing>
          <wp:inline distT="0" distB="0" distL="0" distR="0" wp14:anchorId="35CDACAD" wp14:editId="2E6640F7">
            <wp:extent cx="523875" cy="219075"/>
            <wp:effectExtent l="19050" t="0" r="0" b="0"/>
            <wp:docPr id="147" name="Рисунок 147" descr="http://www.teoretmeh.ru/primerstatika14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://www.teoretmeh.ru/primerstatika14.files/image002.gif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05AB89" w14:textId="77777777" w:rsidR="00B32C20" w:rsidRDefault="00B32C20" w:rsidP="00B32C20">
      <w:pPr>
        <w:pStyle w:val="af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>
        <w:rPr>
          <w:noProof/>
          <w:color w:val="000000"/>
        </w:rPr>
        <w:drawing>
          <wp:inline distT="0" distB="0" distL="0" distR="0" wp14:anchorId="23D70E96" wp14:editId="0C575594">
            <wp:extent cx="4248150" cy="1400175"/>
            <wp:effectExtent l="19050" t="0" r="0" b="0"/>
            <wp:docPr id="148" name="Рисунок 148" descr="http://www.teoretmeh.ru/primerstatika14.files/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http://www.teoretmeh.ru/primerstatika14.files/image003.gif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925A19" w14:textId="77777777" w:rsidR="00F44CB8" w:rsidRPr="00F8317B" w:rsidRDefault="00F44CB8" w:rsidP="00F44C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9734D1" w14:textId="77777777" w:rsidR="00150B5E" w:rsidRDefault="00150B5E" w:rsidP="001E6D12">
      <w:pPr>
        <w:spacing w:after="0" w:line="240" w:lineRule="auto"/>
        <w:ind w:firstLine="4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D2178E" w14:textId="77777777" w:rsidR="00996B74" w:rsidRPr="00996B74" w:rsidRDefault="00996B74" w:rsidP="00996B74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6B74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ответов</w:t>
      </w:r>
    </w:p>
    <w:p w14:paraId="5FDE966C" w14:textId="77777777" w:rsidR="00996B74" w:rsidRPr="00996B74" w:rsidRDefault="00996B74" w:rsidP="00996B74">
      <w:pPr>
        <w:numPr>
          <w:ilvl w:val="0"/>
          <w:numId w:val="36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96B74">
        <w:rPr>
          <w:rFonts w:ascii="Times New Roman" w:hAnsi="Times New Roman" w:cs="Times New Roman"/>
          <w:b/>
          <w:sz w:val="28"/>
          <w:szCs w:val="28"/>
        </w:rPr>
        <w:t>оценка «отлично»</w:t>
      </w:r>
      <w:r w:rsidRPr="00996B74">
        <w:rPr>
          <w:rFonts w:ascii="Times New Roman" w:hAnsi="Times New Roman" w:cs="Times New Roman"/>
          <w:sz w:val="28"/>
          <w:szCs w:val="28"/>
        </w:rPr>
        <w:t xml:space="preserve"> 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 рекомендованными учебной программой;</w:t>
      </w:r>
    </w:p>
    <w:p w14:paraId="793DA664" w14:textId="77777777" w:rsidR="00996B74" w:rsidRPr="00996B74" w:rsidRDefault="00996B74" w:rsidP="00996B74">
      <w:pPr>
        <w:numPr>
          <w:ilvl w:val="0"/>
          <w:numId w:val="36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B74">
        <w:rPr>
          <w:rFonts w:ascii="Times New Roman" w:hAnsi="Times New Roman" w:cs="Times New Roman"/>
          <w:b/>
          <w:sz w:val="28"/>
          <w:szCs w:val="28"/>
        </w:rPr>
        <w:t>оценка «хорошо»</w:t>
      </w:r>
      <w:r w:rsidRPr="00996B74">
        <w:rPr>
          <w:rFonts w:ascii="Times New Roman" w:hAnsi="Times New Roman" w:cs="Times New Roman"/>
          <w:sz w:val="28"/>
          <w:szCs w:val="28"/>
        </w:rPr>
        <w:t xml:space="preserve"> 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</w:t>
      </w:r>
      <w:r w:rsidRPr="00996B74">
        <w:rPr>
          <w:rFonts w:ascii="Times New Roman" w:hAnsi="Times New Roman" w:cs="Times New Roman"/>
          <w:sz w:val="28"/>
          <w:szCs w:val="28"/>
        </w:rPr>
        <w:lastRenderedPageBreak/>
        <w:t xml:space="preserve">замечаний по отдельным вопросам; </w:t>
      </w:r>
      <w:r w:rsidRPr="00996B74">
        <w:rPr>
          <w:rFonts w:ascii="Times New Roman" w:hAnsi="Times New Roman" w:cs="Times New Roman"/>
          <w:color w:val="000000"/>
          <w:sz w:val="28"/>
          <w:szCs w:val="28"/>
        </w:rPr>
        <w:t>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</w:t>
      </w:r>
      <w:r w:rsidRPr="00996B74">
        <w:rPr>
          <w:rFonts w:ascii="Times New Roman" w:hAnsi="Times New Roman" w:cs="Times New Roman"/>
          <w:sz w:val="28"/>
          <w:szCs w:val="28"/>
        </w:rPr>
        <w:t xml:space="preserve"> достаточное владение информационными источниками, литературой, рекомендованной учебной программой;</w:t>
      </w:r>
    </w:p>
    <w:p w14:paraId="4D253F84" w14:textId="77777777" w:rsidR="00996B74" w:rsidRPr="00996B74" w:rsidRDefault="00996B74" w:rsidP="00996B74">
      <w:pPr>
        <w:numPr>
          <w:ilvl w:val="0"/>
          <w:numId w:val="36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B74">
        <w:rPr>
          <w:rFonts w:ascii="Times New Roman" w:hAnsi="Times New Roman" w:cs="Times New Roman"/>
          <w:b/>
          <w:sz w:val="28"/>
          <w:szCs w:val="28"/>
        </w:rPr>
        <w:t>оценка «удовлетворительно»</w:t>
      </w:r>
      <w:r w:rsidRPr="00996B74">
        <w:rPr>
          <w:rFonts w:ascii="Times New Roman" w:hAnsi="Times New Roman" w:cs="Times New Roman"/>
          <w:sz w:val="28"/>
          <w:szCs w:val="28"/>
        </w:rPr>
        <w:t xml:space="preserve"> - стабильные знания и понимание основного программного материала</w:t>
      </w:r>
      <w:r w:rsidRPr="00996B74">
        <w:rPr>
          <w:rFonts w:ascii="Times New Roman" w:hAnsi="Times New Roman" w:cs="Times New Roman"/>
          <w:color w:val="000000"/>
          <w:sz w:val="28"/>
          <w:szCs w:val="28"/>
        </w:rPr>
        <w:t xml:space="preserve"> в объеме, необходимом для последующего обучения и предстоящей практической деятельности</w:t>
      </w:r>
      <w:r w:rsidRPr="00996B74">
        <w:rPr>
          <w:rFonts w:ascii="Times New Roman" w:hAnsi="Times New Roman" w:cs="Times New Roman"/>
          <w:sz w:val="28"/>
          <w:szCs w:val="28"/>
        </w:rPr>
        <w:t>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14:paraId="29028817" w14:textId="77777777" w:rsidR="00996B74" w:rsidRPr="00996B74" w:rsidRDefault="00996B74" w:rsidP="00996B74">
      <w:pPr>
        <w:numPr>
          <w:ilvl w:val="0"/>
          <w:numId w:val="36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B74">
        <w:rPr>
          <w:rFonts w:ascii="Times New Roman" w:hAnsi="Times New Roman" w:cs="Times New Roman"/>
          <w:b/>
          <w:sz w:val="28"/>
          <w:szCs w:val="28"/>
        </w:rPr>
        <w:t>оценка «неудовлетворительно»</w:t>
      </w:r>
      <w:r w:rsidRPr="00996B74">
        <w:rPr>
          <w:rFonts w:ascii="Times New Roman" w:hAnsi="Times New Roman" w:cs="Times New Roman"/>
          <w:sz w:val="28"/>
          <w:szCs w:val="28"/>
        </w:rPr>
        <w:t xml:space="preserve"> - неправильные ответы на основные вопросы, грубые ошибки в ответах, непонимание сущности излагаемых вопросов; </w:t>
      </w:r>
      <w:r w:rsidRPr="00996B74">
        <w:rPr>
          <w:rFonts w:ascii="Times New Roman" w:hAnsi="Times New Roman" w:cs="Times New Roman"/>
          <w:color w:val="000000"/>
          <w:sz w:val="28"/>
          <w:szCs w:val="28"/>
        </w:rPr>
        <w:t xml:space="preserve">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 курсу; </w:t>
      </w:r>
      <w:r w:rsidRPr="00996B74">
        <w:rPr>
          <w:rFonts w:ascii="Times New Roman" w:hAnsi="Times New Roman" w:cs="Times New Roman"/>
          <w:sz w:val="28"/>
          <w:szCs w:val="28"/>
        </w:rPr>
        <w:t>неуверенные и неточные ответы на дополнительные вопросы.</w:t>
      </w:r>
    </w:p>
    <w:p w14:paraId="612BABBA" w14:textId="77777777" w:rsidR="007F63F5" w:rsidRPr="00DA37D3" w:rsidRDefault="007F63F5">
      <w:pPr>
        <w:rPr>
          <w:rFonts w:ascii="Times New Roman" w:hAnsi="Times New Roman" w:cs="Times New Roman"/>
          <w:sz w:val="28"/>
        </w:rPr>
      </w:pPr>
    </w:p>
    <w:p w14:paraId="6367E273" w14:textId="77777777" w:rsidR="0003782A" w:rsidRDefault="0003782A" w:rsidP="00734FBA">
      <w:pPr>
        <w:rPr>
          <w:rFonts w:ascii="Times New Roman" w:hAnsi="Times New Roman" w:cs="Times New Roman"/>
          <w:b/>
          <w:sz w:val="28"/>
        </w:rPr>
      </w:pPr>
    </w:p>
    <w:p w14:paraId="2367347D" w14:textId="77777777" w:rsidR="00734FBA" w:rsidRPr="00734FBA" w:rsidRDefault="00734FBA" w:rsidP="00734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Источники </w:t>
      </w:r>
    </w:p>
    <w:p w14:paraId="495569AA" w14:textId="77777777" w:rsidR="00734FBA" w:rsidRPr="00734FBA" w:rsidRDefault="00734FBA" w:rsidP="00734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рмации для подготовки к </w:t>
      </w:r>
      <w:r w:rsidR="001E6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дифференцированному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зачету</w:t>
      </w:r>
    </w:p>
    <w:p w14:paraId="6CC378D2" w14:textId="77777777" w:rsidR="001E6D12" w:rsidRDefault="00734FBA" w:rsidP="001E6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источники:</w:t>
      </w:r>
    </w:p>
    <w:p w14:paraId="21FEF6DE" w14:textId="77777777" w:rsidR="00A12AFF" w:rsidRPr="00A12AFF" w:rsidRDefault="00A12AFF" w:rsidP="00A12AFF">
      <w:pPr>
        <w:pStyle w:val="a7"/>
        <w:numPr>
          <w:ilvl w:val="0"/>
          <w:numId w:val="37"/>
        </w:numPr>
        <w:spacing w:after="0" w:line="240" w:lineRule="auto"/>
        <w:ind w:left="0"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Олофинская, В. П. Техническая механика. Сборник тестовых заданий : учебное пособие / В.П. Олофинская. — 2-е изд., испр. и доп. — Москва : ИНФРА-М, 2021. — 132 с. — (Среднее профессиональное образование). - ISBN 978-5-16-016753-4. - Текст : электронный. - URL: https://znanium.com/catalog/product/1221360 </w:t>
      </w:r>
    </w:p>
    <w:p w14:paraId="4D516FC0" w14:textId="77777777" w:rsidR="00A12AFF" w:rsidRDefault="00A12AFF" w:rsidP="00A12AFF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2A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4838EF11" w14:textId="77777777" w:rsidR="00A12AFF" w:rsidRDefault="00A12AFF" w:rsidP="00A12AFF">
      <w:pPr>
        <w:pStyle w:val="a7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источники</w:t>
      </w:r>
    </w:p>
    <w:p w14:paraId="4B38429B" w14:textId="77777777" w:rsidR="00A12AFF" w:rsidRPr="00A12AFF" w:rsidRDefault="00A12AFF" w:rsidP="00A12AFF">
      <w:pPr>
        <w:pStyle w:val="a7"/>
        <w:numPr>
          <w:ilvl w:val="0"/>
          <w:numId w:val="37"/>
        </w:numPr>
        <w:spacing w:after="0" w:line="240" w:lineRule="auto"/>
        <w:ind w:left="0"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A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механика : учеб. пособие / В.Э. Завистовский. — Москва : ИНФРА-М, 2019. — 376 с. — (Среднее профессиональное образование). - Текст : электронный. - URL: http://znanium.com/catalog/product/1020982</w:t>
      </w:r>
    </w:p>
    <w:p w14:paraId="48600F92" w14:textId="77777777" w:rsidR="00A12AFF" w:rsidRPr="00A12AFF" w:rsidRDefault="00A12AFF" w:rsidP="00A12AFF">
      <w:pPr>
        <w:pStyle w:val="a7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423705" w14:textId="77777777" w:rsidR="00150B5E" w:rsidRPr="00150B5E" w:rsidRDefault="00150B5E" w:rsidP="00150B5E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4592A3" w14:textId="77777777" w:rsidR="00734FBA" w:rsidRDefault="00734FBA" w:rsidP="001E6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1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Интернет – ресурсы:</w:t>
      </w:r>
    </w:p>
    <w:p w14:paraId="7B172631" w14:textId="77777777" w:rsidR="000C7BB1" w:rsidRDefault="000C7BB1" w:rsidP="000C7BB1">
      <w:pPr>
        <w:tabs>
          <w:tab w:val="left" w:pos="1046"/>
        </w:tabs>
        <w:spacing w:after="0" w:line="240" w:lineRule="auto"/>
        <w:ind w:left="426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</w:t>
      </w:r>
      <w:r w:rsidRPr="00F8317B">
        <w:rPr>
          <w:rFonts w:ascii="Times New Roman" w:eastAsiaTheme="minorHAnsi" w:hAnsi="Times New Roman" w:cs="Times New Roman"/>
          <w:sz w:val="28"/>
          <w:szCs w:val="28"/>
        </w:rPr>
        <w:t>.ЭБС znanium.com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: </w:t>
      </w:r>
      <w:r w:rsidRPr="000C7BB1">
        <w:rPr>
          <w:rFonts w:ascii="Times New Roman" w:hAnsi="Times New Roman" w:cs="Times New Roman"/>
          <w:color w:val="000000"/>
          <w:sz w:val="28"/>
          <w:szCs w:val="28"/>
        </w:rPr>
        <w:t>http://znanium.com/</w:t>
      </w:r>
    </w:p>
    <w:p w14:paraId="422121BB" w14:textId="77777777" w:rsidR="0003782A" w:rsidRDefault="0003782A" w:rsidP="00DA37D3">
      <w:pPr>
        <w:jc w:val="center"/>
        <w:rPr>
          <w:rFonts w:ascii="Times New Roman" w:hAnsi="Times New Roman" w:cs="Times New Roman"/>
          <w:b/>
          <w:sz w:val="28"/>
        </w:rPr>
      </w:pPr>
    </w:p>
    <w:p w14:paraId="0C17ED8F" w14:textId="77777777" w:rsidR="00DA37D3" w:rsidRDefault="00DA37D3"/>
    <w:sectPr w:rsidR="00DA37D3" w:rsidSect="00AD5579">
      <w:footerReference w:type="default" r:id="rId8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7D145" w14:textId="77777777" w:rsidR="003D0C8F" w:rsidRDefault="003D0C8F">
      <w:pPr>
        <w:spacing w:after="0" w:line="240" w:lineRule="auto"/>
      </w:pPr>
      <w:r>
        <w:separator/>
      </w:r>
    </w:p>
  </w:endnote>
  <w:endnote w:type="continuationSeparator" w:id="0">
    <w:p w14:paraId="67989D58" w14:textId="77777777" w:rsidR="003D0C8F" w:rsidRDefault="003D0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LC Chalk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YandexSansText-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D6358" w14:textId="77777777" w:rsidR="00B43DB0" w:rsidRDefault="00CB0BC2" w:rsidP="007925F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A37D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C6371">
      <w:rPr>
        <w:rStyle w:val="a5"/>
        <w:noProof/>
      </w:rPr>
      <w:t>3</w:t>
    </w:r>
    <w:r>
      <w:rPr>
        <w:rStyle w:val="a5"/>
      </w:rPr>
      <w:fldChar w:fldCharType="end"/>
    </w:r>
  </w:p>
  <w:p w14:paraId="1158DC19" w14:textId="77777777" w:rsidR="00B43DB0" w:rsidRDefault="003D0C8F" w:rsidP="00AD55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DD03" w14:textId="77777777" w:rsidR="003D0C8F" w:rsidRDefault="003D0C8F">
      <w:pPr>
        <w:spacing w:after="0" w:line="240" w:lineRule="auto"/>
      </w:pPr>
      <w:r>
        <w:separator/>
      </w:r>
    </w:p>
  </w:footnote>
  <w:footnote w:type="continuationSeparator" w:id="0">
    <w:p w14:paraId="2A7E3ACA" w14:textId="77777777" w:rsidR="003D0C8F" w:rsidRDefault="003D0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1" w15:restartNumberingAfterBreak="0">
    <w:nsid w:val="110F1E90"/>
    <w:multiLevelType w:val="hybridMultilevel"/>
    <w:tmpl w:val="89A62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7E3FD8"/>
    <w:multiLevelType w:val="hybridMultilevel"/>
    <w:tmpl w:val="6BF87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344720"/>
    <w:multiLevelType w:val="hybridMultilevel"/>
    <w:tmpl w:val="0BD41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C43BFE"/>
    <w:multiLevelType w:val="hybridMultilevel"/>
    <w:tmpl w:val="511E3DCA"/>
    <w:lvl w:ilvl="0" w:tplc="D4623048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CEA057D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D62544"/>
    <w:multiLevelType w:val="hybridMultilevel"/>
    <w:tmpl w:val="B2DC47E4"/>
    <w:lvl w:ilvl="0" w:tplc="C7CEC850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7C477C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BF922BE"/>
    <w:multiLevelType w:val="hybridMultilevel"/>
    <w:tmpl w:val="2C08814A"/>
    <w:lvl w:ilvl="0" w:tplc="6FC2F6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5D021B"/>
    <w:multiLevelType w:val="hybridMultilevel"/>
    <w:tmpl w:val="238E884C"/>
    <w:lvl w:ilvl="0" w:tplc="45FC61BC">
      <w:start w:val="1"/>
      <w:numFmt w:val="decimal"/>
      <w:lvlText w:val="%1."/>
      <w:lvlJc w:val="left"/>
      <w:pPr>
        <w:ind w:left="1211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B149C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C1649C4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2550670"/>
    <w:multiLevelType w:val="hybridMultilevel"/>
    <w:tmpl w:val="C430F92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9201842"/>
    <w:multiLevelType w:val="multilevel"/>
    <w:tmpl w:val="89202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9B4680"/>
    <w:multiLevelType w:val="hybridMultilevel"/>
    <w:tmpl w:val="85544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FC2FB6"/>
    <w:multiLevelType w:val="hybridMultilevel"/>
    <w:tmpl w:val="368AD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872EB"/>
    <w:multiLevelType w:val="hybridMultilevel"/>
    <w:tmpl w:val="F4261A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3A50CB"/>
    <w:multiLevelType w:val="hybridMultilevel"/>
    <w:tmpl w:val="6FBE3B28"/>
    <w:lvl w:ilvl="0" w:tplc="EACA00C2">
      <w:start w:val="1"/>
      <w:numFmt w:val="decimal"/>
      <w:lvlText w:val="%1."/>
      <w:lvlJc w:val="left"/>
      <w:pPr>
        <w:ind w:left="114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4E403F81"/>
    <w:multiLevelType w:val="hybridMultilevel"/>
    <w:tmpl w:val="A8E63130"/>
    <w:lvl w:ilvl="0" w:tplc="4A8431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EFD0ABA"/>
    <w:multiLevelType w:val="hybridMultilevel"/>
    <w:tmpl w:val="54D27726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0" w15:restartNumberingAfterBreak="0">
    <w:nsid w:val="501E4E19"/>
    <w:multiLevelType w:val="hybridMultilevel"/>
    <w:tmpl w:val="E138B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4448BC"/>
    <w:multiLevelType w:val="hybridMultilevel"/>
    <w:tmpl w:val="1E027C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7AE6A76"/>
    <w:multiLevelType w:val="hybridMultilevel"/>
    <w:tmpl w:val="50C03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062316"/>
    <w:multiLevelType w:val="hybridMultilevel"/>
    <w:tmpl w:val="52E21B30"/>
    <w:lvl w:ilvl="0" w:tplc="45FC61BC">
      <w:start w:val="1"/>
      <w:numFmt w:val="decimal"/>
      <w:lvlText w:val="%1."/>
      <w:lvlJc w:val="left"/>
      <w:pPr>
        <w:ind w:left="234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4" w15:restartNumberingAfterBreak="0">
    <w:nsid w:val="65070F2A"/>
    <w:multiLevelType w:val="hybridMultilevel"/>
    <w:tmpl w:val="B404B222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 w15:restartNumberingAfterBreak="0">
    <w:nsid w:val="7C604E04"/>
    <w:multiLevelType w:val="hybridMultilevel"/>
    <w:tmpl w:val="2A9E640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E5B4785"/>
    <w:multiLevelType w:val="hybridMultilevel"/>
    <w:tmpl w:val="EE468E44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20"/>
  </w:num>
  <w:num w:numId="13">
    <w:abstractNumId w:val="21"/>
  </w:num>
  <w:num w:numId="14">
    <w:abstractNumId w:val="17"/>
  </w:num>
  <w:num w:numId="15">
    <w:abstractNumId w:val="24"/>
  </w:num>
  <w:num w:numId="16">
    <w:abstractNumId w:val="11"/>
  </w:num>
  <w:num w:numId="17">
    <w:abstractNumId w:val="13"/>
  </w:num>
  <w:num w:numId="18">
    <w:abstractNumId w:val="28"/>
  </w:num>
  <w:num w:numId="19">
    <w:abstractNumId w:val="25"/>
  </w:num>
  <w:num w:numId="20">
    <w:abstractNumId w:val="31"/>
  </w:num>
  <w:num w:numId="21">
    <w:abstractNumId w:val="36"/>
  </w:num>
  <w:num w:numId="22">
    <w:abstractNumId w:val="29"/>
  </w:num>
  <w:num w:numId="23">
    <w:abstractNumId w:val="16"/>
  </w:num>
  <w:num w:numId="24">
    <w:abstractNumId w:val="14"/>
  </w:num>
  <w:num w:numId="25">
    <w:abstractNumId w:val="34"/>
  </w:num>
  <w:num w:numId="26">
    <w:abstractNumId w:val="27"/>
  </w:num>
  <w:num w:numId="27">
    <w:abstractNumId w:val="33"/>
  </w:num>
  <w:num w:numId="28">
    <w:abstractNumId w:val="32"/>
  </w:num>
  <w:num w:numId="29">
    <w:abstractNumId w:val="19"/>
  </w:num>
  <w:num w:numId="30">
    <w:abstractNumId w:val="18"/>
  </w:num>
  <w:num w:numId="31">
    <w:abstractNumId w:val="22"/>
  </w:num>
  <w:num w:numId="32">
    <w:abstractNumId w:val="12"/>
  </w:num>
  <w:num w:numId="33">
    <w:abstractNumId w:val="23"/>
  </w:num>
  <w:num w:numId="34">
    <w:abstractNumId w:val="30"/>
  </w:num>
  <w:num w:numId="35">
    <w:abstractNumId w:val="35"/>
  </w:num>
  <w:num w:numId="36">
    <w:abstractNumId w:val="15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623"/>
    <w:rsid w:val="00025F04"/>
    <w:rsid w:val="0003782A"/>
    <w:rsid w:val="000607AE"/>
    <w:rsid w:val="000646F5"/>
    <w:rsid w:val="000A685C"/>
    <w:rsid w:val="000C7BB1"/>
    <w:rsid w:val="000F17BB"/>
    <w:rsid w:val="00150B5E"/>
    <w:rsid w:val="0016162C"/>
    <w:rsid w:val="00175623"/>
    <w:rsid w:val="00181303"/>
    <w:rsid w:val="001834DC"/>
    <w:rsid w:val="001C137E"/>
    <w:rsid w:val="001C17A0"/>
    <w:rsid w:val="001E6D12"/>
    <w:rsid w:val="00264441"/>
    <w:rsid w:val="00267A11"/>
    <w:rsid w:val="002D69AB"/>
    <w:rsid w:val="002E324D"/>
    <w:rsid w:val="002E5510"/>
    <w:rsid w:val="00324F42"/>
    <w:rsid w:val="00325BF8"/>
    <w:rsid w:val="003D0C8F"/>
    <w:rsid w:val="003D6475"/>
    <w:rsid w:val="003E0E8C"/>
    <w:rsid w:val="00402F8F"/>
    <w:rsid w:val="004560C0"/>
    <w:rsid w:val="004A02B0"/>
    <w:rsid w:val="004E1727"/>
    <w:rsid w:val="005A2DE2"/>
    <w:rsid w:val="005F4BBA"/>
    <w:rsid w:val="00613D61"/>
    <w:rsid w:val="00616A1A"/>
    <w:rsid w:val="006A7041"/>
    <w:rsid w:val="00721A55"/>
    <w:rsid w:val="00734FBA"/>
    <w:rsid w:val="00741973"/>
    <w:rsid w:val="00756D42"/>
    <w:rsid w:val="007B55F5"/>
    <w:rsid w:val="007C1A94"/>
    <w:rsid w:val="007E257A"/>
    <w:rsid w:val="007F63F5"/>
    <w:rsid w:val="007F6CA7"/>
    <w:rsid w:val="00840A3D"/>
    <w:rsid w:val="00861449"/>
    <w:rsid w:val="008663EA"/>
    <w:rsid w:val="00871C18"/>
    <w:rsid w:val="008D295D"/>
    <w:rsid w:val="008D2B58"/>
    <w:rsid w:val="009234A3"/>
    <w:rsid w:val="00964DCC"/>
    <w:rsid w:val="00991B42"/>
    <w:rsid w:val="00992C4E"/>
    <w:rsid w:val="00996B74"/>
    <w:rsid w:val="009B056F"/>
    <w:rsid w:val="009F7F0D"/>
    <w:rsid w:val="00A12AFF"/>
    <w:rsid w:val="00A2286C"/>
    <w:rsid w:val="00A50907"/>
    <w:rsid w:val="00A9685F"/>
    <w:rsid w:val="00A97A24"/>
    <w:rsid w:val="00AA3BAE"/>
    <w:rsid w:val="00AE57CA"/>
    <w:rsid w:val="00AF17BD"/>
    <w:rsid w:val="00B32C20"/>
    <w:rsid w:val="00B3497F"/>
    <w:rsid w:val="00B35D65"/>
    <w:rsid w:val="00B45765"/>
    <w:rsid w:val="00BC0333"/>
    <w:rsid w:val="00BC57B5"/>
    <w:rsid w:val="00C101F1"/>
    <w:rsid w:val="00C46FD6"/>
    <w:rsid w:val="00CA5032"/>
    <w:rsid w:val="00CB0BC2"/>
    <w:rsid w:val="00CD13BC"/>
    <w:rsid w:val="00D9426F"/>
    <w:rsid w:val="00DA37D3"/>
    <w:rsid w:val="00DA4958"/>
    <w:rsid w:val="00DB4726"/>
    <w:rsid w:val="00DC1EDA"/>
    <w:rsid w:val="00DF469C"/>
    <w:rsid w:val="00E02EBD"/>
    <w:rsid w:val="00E12873"/>
    <w:rsid w:val="00E26D10"/>
    <w:rsid w:val="00E432D2"/>
    <w:rsid w:val="00E60781"/>
    <w:rsid w:val="00E71907"/>
    <w:rsid w:val="00E840D0"/>
    <w:rsid w:val="00E86199"/>
    <w:rsid w:val="00EC6371"/>
    <w:rsid w:val="00F01AA2"/>
    <w:rsid w:val="00F44CB8"/>
    <w:rsid w:val="00F8317B"/>
    <w:rsid w:val="00FD0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D505E3"/>
  <w15:docId w15:val="{6E08B89C-D4C9-4ECD-891E-2B341421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24D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2E324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E324D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324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2E324D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2E324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E324D"/>
    <w:rPr>
      <w:rFonts w:ascii="Calibri" w:eastAsia="Calibri" w:hAnsi="Calibri" w:cs="Calibri"/>
    </w:rPr>
  </w:style>
  <w:style w:type="character" w:styleId="a5">
    <w:name w:val="page number"/>
    <w:basedOn w:val="a0"/>
    <w:uiPriority w:val="99"/>
    <w:rsid w:val="002E324D"/>
  </w:style>
  <w:style w:type="character" w:styleId="a6">
    <w:name w:val="Hyperlink"/>
    <w:basedOn w:val="a0"/>
    <w:uiPriority w:val="99"/>
    <w:unhideWhenUsed/>
    <w:rsid w:val="00DA37D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A37D3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DA37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DA37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25F0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25F04"/>
    <w:rPr>
      <w:rFonts w:ascii="Calibri" w:eastAsia="Calibri" w:hAnsi="Calibri" w:cs="Calibri"/>
    </w:rPr>
  </w:style>
  <w:style w:type="paragraph" w:customStyle="1" w:styleId="aa">
    <w:name w:val="a"/>
    <w:basedOn w:val="a"/>
    <w:rsid w:val="00025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F8317B"/>
  </w:style>
  <w:style w:type="paragraph" w:styleId="ab">
    <w:name w:val="Balloon Text"/>
    <w:basedOn w:val="a"/>
    <w:link w:val="ac"/>
    <w:uiPriority w:val="99"/>
    <w:semiHidden/>
    <w:unhideWhenUsed/>
    <w:rsid w:val="00267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67A11"/>
    <w:rPr>
      <w:rFonts w:ascii="Tahoma" w:eastAsia="Calibri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861449"/>
    <w:rPr>
      <w:b/>
      <w:bCs/>
    </w:rPr>
  </w:style>
  <w:style w:type="character" w:styleId="ae">
    <w:name w:val="Emphasis"/>
    <w:basedOn w:val="a0"/>
    <w:uiPriority w:val="20"/>
    <w:qFormat/>
    <w:rsid w:val="00861449"/>
    <w:rPr>
      <w:i/>
      <w:iCs/>
    </w:rPr>
  </w:style>
  <w:style w:type="paragraph" w:customStyle="1" w:styleId="p86">
    <w:name w:val="p86"/>
    <w:basedOn w:val="a"/>
    <w:rsid w:val="0040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9">
    <w:name w:val="ft9"/>
    <w:basedOn w:val="a0"/>
    <w:rsid w:val="00402F8F"/>
  </w:style>
  <w:style w:type="paragraph" w:customStyle="1" w:styleId="p24">
    <w:name w:val="p24"/>
    <w:basedOn w:val="a"/>
    <w:rsid w:val="0040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8">
    <w:name w:val="p118"/>
    <w:basedOn w:val="a"/>
    <w:rsid w:val="0040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9">
    <w:name w:val="p119"/>
    <w:basedOn w:val="a"/>
    <w:rsid w:val="0040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0">
    <w:name w:val="p120"/>
    <w:basedOn w:val="a"/>
    <w:rsid w:val="0040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1">
    <w:name w:val="p121"/>
    <w:basedOn w:val="a"/>
    <w:rsid w:val="0040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0">
    <w:name w:val="p90"/>
    <w:basedOn w:val="a"/>
    <w:rsid w:val="0040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2">
    <w:name w:val="p122"/>
    <w:basedOn w:val="a"/>
    <w:rsid w:val="0040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3">
    <w:name w:val="p123"/>
    <w:basedOn w:val="a"/>
    <w:rsid w:val="0040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4">
    <w:name w:val="p124"/>
    <w:basedOn w:val="a"/>
    <w:rsid w:val="0040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5">
    <w:name w:val="p125"/>
    <w:basedOn w:val="a"/>
    <w:rsid w:val="0040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6">
    <w:name w:val="p126"/>
    <w:basedOn w:val="a"/>
    <w:rsid w:val="0040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7">
    <w:name w:val="p127"/>
    <w:basedOn w:val="a"/>
    <w:rsid w:val="0040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4">
    <w:name w:val="p114"/>
    <w:basedOn w:val="a"/>
    <w:rsid w:val="0040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8">
    <w:name w:val="p128"/>
    <w:basedOn w:val="a"/>
    <w:rsid w:val="0040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9">
    <w:name w:val="p129"/>
    <w:basedOn w:val="a"/>
    <w:rsid w:val="0040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8">
    <w:name w:val="p178"/>
    <w:basedOn w:val="a"/>
    <w:rsid w:val="00064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1">
    <w:name w:val="ft21"/>
    <w:basedOn w:val="a0"/>
    <w:rsid w:val="000646F5"/>
  </w:style>
  <w:style w:type="paragraph" w:customStyle="1" w:styleId="p179">
    <w:name w:val="p179"/>
    <w:basedOn w:val="a"/>
    <w:rsid w:val="00064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C10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840A3D"/>
  </w:style>
  <w:style w:type="character" w:customStyle="1" w:styleId="spelle">
    <w:name w:val="spelle"/>
    <w:basedOn w:val="a0"/>
    <w:rsid w:val="00840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4894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9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9.bin"/><Relationship Id="rId47" Type="http://schemas.openxmlformats.org/officeDocument/2006/relationships/image" Target="media/image17.png"/><Relationship Id="rId63" Type="http://schemas.openxmlformats.org/officeDocument/2006/relationships/oleObject" Target="embeddings/oleObject38.bin"/><Relationship Id="rId68" Type="http://schemas.openxmlformats.org/officeDocument/2006/relationships/oleObject" Target="embeddings/oleObject43.bin"/><Relationship Id="rId84" Type="http://schemas.openxmlformats.org/officeDocument/2006/relationships/theme" Target="theme/theme1.xml"/><Relationship Id="rId16" Type="http://schemas.openxmlformats.org/officeDocument/2006/relationships/image" Target="media/image6.wmf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53" Type="http://schemas.openxmlformats.org/officeDocument/2006/relationships/oleObject" Target="embeddings/oleObject29.bin"/><Relationship Id="rId58" Type="http://schemas.openxmlformats.org/officeDocument/2006/relationships/image" Target="media/image18.png"/><Relationship Id="rId74" Type="http://schemas.openxmlformats.org/officeDocument/2006/relationships/image" Target="media/image24.png"/><Relationship Id="rId79" Type="http://schemas.openxmlformats.org/officeDocument/2006/relationships/image" Target="media/image29.png"/><Relationship Id="rId5" Type="http://schemas.openxmlformats.org/officeDocument/2006/relationships/webSettings" Target="webSettings.xml"/><Relationship Id="rId61" Type="http://schemas.openxmlformats.org/officeDocument/2006/relationships/oleObject" Target="embeddings/oleObject36.bin"/><Relationship Id="rId82" Type="http://schemas.openxmlformats.org/officeDocument/2006/relationships/footer" Target="footer1.xml"/><Relationship Id="rId19" Type="http://schemas.openxmlformats.org/officeDocument/2006/relationships/oleObject" Target="embeddings/oleObject5.bin"/><Relationship Id="rId14" Type="http://schemas.openxmlformats.org/officeDocument/2006/relationships/image" Target="media/image4.png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32.bin"/><Relationship Id="rId64" Type="http://schemas.openxmlformats.org/officeDocument/2006/relationships/oleObject" Target="embeddings/oleObject39.bin"/><Relationship Id="rId69" Type="http://schemas.openxmlformats.org/officeDocument/2006/relationships/image" Target="media/image19.png"/><Relationship Id="rId77" Type="http://schemas.openxmlformats.org/officeDocument/2006/relationships/image" Target="media/image27.gif"/><Relationship Id="rId8" Type="http://schemas.openxmlformats.org/officeDocument/2006/relationships/image" Target="media/image1.wmf"/><Relationship Id="rId51" Type="http://schemas.openxmlformats.org/officeDocument/2006/relationships/oleObject" Target="embeddings/oleObject27.bin"/><Relationship Id="rId72" Type="http://schemas.openxmlformats.org/officeDocument/2006/relationships/image" Target="media/image22.png"/><Relationship Id="rId80" Type="http://schemas.openxmlformats.org/officeDocument/2006/relationships/image" Target="media/image30.gif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23.bin"/><Relationship Id="rId59" Type="http://schemas.openxmlformats.org/officeDocument/2006/relationships/oleObject" Target="embeddings/oleObject34.bin"/><Relationship Id="rId67" Type="http://schemas.openxmlformats.org/officeDocument/2006/relationships/oleObject" Target="embeddings/oleObject42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30.bin"/><Relationship Id="rId62" Type="http://schemas.openxmlformats.org/officeDocument/2006/relationships/oleObject" Target="embeddings/oleObject37.bin"/><Relationship Id="rId70" Type="http://schemas.openxmlformats.org/officeDocument/2006/relationships/image" Target="media/image20.png"/><Relationship Id="rId75" Type="http://schemas.openxmlformats.org/officeDocument/2006/relationships/image" Target="media/image25.png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36" Type="http://schemas.openxmlformats.org/officeDocument/2006/relationships/image" Target="media/image16.png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33.bin"/><Relationship Id="rId10" Type="http://schemas.openxmlformats.org/officeDocument/2006/relationships/image" Target="media/image2.wmf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8.bin"/><Relationship Id="rId60" Type="http://schemas.openxmlformats.org/officeDocument/2006/relationships/oleObject" Target="embeddings/oleObject35.bin"/><Relationship Id="rId65" Type="http://schemas.openxmlformats.org/officeDocument/2006/relationships/oleObject" Target="embeddings/oleObject40.bin"/><Relationship Id="rId73" Type="http://schemas.openxmlformats.org/officeDocument/2006/relationships/image" Target="media/image23.png"/><Relationship Id="rId78" Type="http://schemas.openxmlformats.org/officeDocument/2006/relationships/image" Target="media/image28.png"/><Relationship Id="rId81" Type="http://schemas.openxmlformats.org/officeDocument/2006/relationships/image" Target="media/image31.gi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image" Target="media/image3.png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5.wmf"/><Relationship Id="rId50" Type="http://schemas.openxmlformats.org/officeDocument/2006/relationships/oleObject" Target="embeddings/oleObject26.bin"/><Relationship Id="rId55" Type="http://schemas.openxmlformats.org/officeDocument/2006/relationships/oleObject" Target="embeddings/oleObject31.bin"/><Relationship Id="rId76" Type="http://schemas.openxmlformats.org/officeDocument/2006/relationships/image" Target="media/image26.png"/><Relationship Id="rId7" Type="http://schemas.openxmlformats.org/officeDocument/2006/relationships/endnotes" Target="endnotes.xml"/><Relationship Id="rId71" Type="http://schemas.openxmlformats.org/officeDocument/2006/relationships/image" Target="media/image21.png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2.bin"/><Relationship Id="rId66" Type="http://schemas.openxmlformats.org/officeDocument/2006/relationships/oleObject" Target="embeddings/oleObject4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6C204-CA11-4BC9-920A-825A4B0F2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1949</Words>
  <Characters>11112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orechovaya@mail.ru</dc:creator>
  <cp:lastModifiedBy>Александр Бабичев</cp:lastModifiedBy>
  <cp:revision>2</cp:revision>
  <cp:lastPrinted>2022-10-16T14:25:00Z</cp:lastPrinted>
  <dcterms:created xsi:type="dcterms:W3CDTF">2022-10-16T15:04:00Z</dcterms:created>
  <dcterms:modified xsi:type="dcterms:W3CDTF">2022-10-16T15:04:00Z</dcterms:modified>
</cp:coreProperties>
</file>